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EEB59" w14:textId="77777777" w:rsidR="00A1130B" w:rsidRDefault="00A1130B" w:rsidP="00CC2650">
      <w:pPr>
        <w:spacing w:after="120"/>
        <w:jc w:val="center"/>
        <w:rPr>
          <w:b/>
          <w:sz w:val="28"/>
          <w:szCs w:val="28"/>
          <w:lang w:val="ro-RO"/>
        </w:rPr>
      </w:pPr>
    </w:p>
    <w:p w14:paraId="40878848" w14:textId="77777777" w:rsidR="0041726E" w:rsidRPr="00F024A1" w:rsidRDefault="0041726E" w:rsidP="00CC2650">
      <w:pPr>
        <w:spacing w:after="120"/>
        <w:jc w:val="center"/>
        <w:rPr>
          <w:b/>
          <w:sz w:val="28"/>
          <w:szCs w:val="28"/>
          <w:lang w:val="ro-RO"/>
        </w:rPr>
      </w:pPr>
    </w:p>
    <w:p w14:paraId="2A83FF8F" w14:textId="77777777" w:rsidR="00E95468" w:rsidRPr="006C6727" w:rsidRDefault="00E95468" w:rsidP="00E95468">
      <w:pPr>
        <w:pStyle w:val="Style"/>
        <w:tabs>
          <w:tab w:val="left" w:pos="150"/>
        </w:tabs>
        <w:spacing w:line="360" w:lineRule="auto"/>
        <w:ind w:firstLine="15"/>
        <w:jc w:val="center"/>
        <w:rPr>
          <w:b/>
          <w:bCs/>
          <w:sz w:val="28"/>
          <w:szCs w:val="28"/>
          <w:lang w:val="ro-RO"/>
        </w:rPr>
      </w:pPr>
      <w:r w:rsidRPr="006C6727">
        <w:rPr>
          <w:b/>
          <w:bCs/>
          <w:sz w:val="28"/>
          <w:szCs w:val="28"/>
          <w:lang w:val="ro-RO"/>
        </w:rPr>
        <w:t>UNIVERSITATEA DIN ORADEA</w:t>
      </w:r>
    </w:p>
    <w:p w14:paraId="24EFDCC7" w14:textId="77777777" w:rsidR="00E95468" w:rsidRPr="006C6727" w:rsidRDefault="00E95468" w:rsidP="00E95468">
      <w:pPr>
        <w:pStyle w:val="Style"/>
        <w:tabs>
          <w:tab w:val="left" w:pos="3525"/>
        </w:tabs>
        <w:spacing w:line="360" w:lineRule="auto"/>
        <w:ind w:left="-510" w:firstLine="510"/>
        <w:jc w:val="center"/>
        <w:rPr>
          <w:b/>
          <w:bCs/>
          <w:sz w:val="28"/>
          <w:lang w:val="ro-RO"/>
        </w:rPr>
      </w:pPr>
      <w:r w:rsidRPr="006C6727">
        <w:rPr>
          <w:b/>
          <w:bCs/>
          <w:sz w:val="28"/>
          <w:lang w:val="ro-RO"/>
        </w:rPr>
        <w:t>FACULTATEA DE ISTORIE, RELAȚII INTERNAȚIONALE, ȘTIINȚE POLITICE ȘI ȘTIINȚELE COMUNICĂRII</w:t>
      </w:r>
    </w:p>
    <w:p w14:paraId="20F5913E" w14:textId="77777777" w:rsidR="00E95468" w:rsidRPr="006C6727" w:rsidRDefault="00E95468" w:rsidP="00E95468">
      <w:pPr>
        <w:pStyle w:val="Style"/>
        <w:spacing w:line="360" w:lineRule="auto"/>
        <w:ind w:left="-510" w:firstLine="495"/>
        <w:jc w:val="center"/>
        <w:rPr>
          <w:bCs/>
          <w:lang w:val="ro-RO"/>
        </w:rPr>
      </w:pPr>
    </w:p>
    <w:p w14:paraId="07D1ADED" w14:textId="77777777" w:rsidR="00E95468" w:rsidRPr="006C6727" w:rsidRDefault="00E95468" w:rsidP="00E95468">
      <w:pPr>
        <w:pStyle w:val="Style"/>
        <w:spacing w:line="360" w:lineRule="auto"/>
        <w:ind w:left="-510" w:firstLine="495"/>
        <w:jc w:val="center"/>
        <w:rPr>
          <w:bCs/>
          <w:lang w:val="ro-RO"/>
        </w:rPr>
      </w:pPr>
    </w:p>
    <w:p w14:paraId="120A0BA2" w14:textId="77777777" w:rsidR="00E95468" w:rsidRPr="006C6727" w:rsidRDefault="00E95468" w:rsidP="00E95468">
      <w:pPr>
        <w:pStyle w:val="Style"/>
        <w:spacing w:line="360" w:lineRule="auto"/>
        <w:ind w:left="-510" w:firstLine="495"/>
        <w:jc w:val="center"/>
        <w:rPr>
          <w:bCs/>
          <w:lang w:val="ro-RO"/>
        </w:rPr>
      </w:pPr>
    </w:p>
    <w:p w14:paraId="266CF19D" w14:textId="77777777" w:rsidR="00E95468" w:rsidRPr="006C6727" w:rsidRDefault="00E95468" w:rsidP="00E95468">
      <w:pPr>
        <w:pStyle w:val="Style"/>
        <w:spacing w:line="360" w:lineRule="auto"/>
        <w:ind w:left="-510" w:firstLine="495"/>
        <w:jc w:val="center"/>
        <w:rPr>
          <w:bCs/>
          <w:lang w:val="ro-RO"/>
        </w:rPr>
      </w:pPr>
    </w:p>
    <w:p w14:paraId="3C7DCA82" w14:textId="77777777" w:rsidR="00E95468" w:rsidRPr="006C6727" w:rsidRDefault="00E95468" w:rsidP="00E95468">
      <w:pPr>
        <w:pStyle w:val="Style"/>
        <w:spacing w:line="360" w:lineRule="auto"/>
        <w:ind w:left="-510" w:firstLine="495"/>
        <w:jc w:val="center"/>
        <w:rPr>
          <w:bCs/>
          <w:lang w:val="ro-RO"/>
        </w:rPr>
      </w:pPr>
    </w:p>
    <w:p w14:paraId="40CEB917" w14:textId="77777777" w:rsidR="00E95468" w:rsidRPr="006C6727" w:rsidRDefault="00E95468" w:rsidP="00E95468">
      <w:pPr>
        <w:pStyle w:val="Style"/>
        <w:spacing w:line="360" w:lineRule="auto"/>
        <w:ind w:left="-510" w:firstLine="495"/>
        <w:jc w:val="center"/>
        <w:rPr>
          <w:bCs/>
          <w:lang w:val="ro-RO"/>
        </w:rPr>
      </w:pPr>
    </w:p>
    <w:p w14:paraId="559F755B" w14:textId="77777777" w:rsidR="00E95468" w:rsidRPr="006C6727" w:rsidRDefault="00E95468" w:rsidP="00E95468">
      <w:pPr>
        <w:pStyle w:val="Style"/>
        <w:spacing w:line="360" w:lineRule="auto"/>
        <w:ind w:left="-510" w:firstLine="495"/>
        <w:jc w:val="center"/>
        <w:rPr>
          <w:bCs/>
          <w:lang w:val="ro-RO"/>
        </w:rPr>
      </w:pPr>
    </w:p>
    <w:p w14:paraId="61660145" w14:textId="77777777" w:rsidR="00E95468" w:rsidRPr="006C6727" w:rsidRDefault="00E95468" w:rsidP="00E95468">
      <w:pPr>
        <w:pStyle w:val="Style"/>
        <w:spacing w:line="360" w:lineRule="auto"/>
        <w:ind w:left="-510" w:firstLine="495"/>
        <w:jc w:val="center"/>
        <w:rPr>
          <w:bCs/>
          <w:lang w:val="ro-RO"/>
        </w:rPr>
      </w:pPr>
    </w:p>
    <w:p w14:paraId="214B8C69" w14:textId="77777777" w:rsidR="00E95468" w:rsidRPr="006C6727" w:rsidRDefault="00E95468" w:rsidP="00E95468">
      <w:pPr>
        <w:autoSpaceDE w:val="0"/>
        <w:spacing w:line="360" w:lineRule="auto"/>
        <w:jc w:val="center"/>
        <w:rPr>
          <w:b/>
          <w:bCs/>
          <w:sz w:val="40"/>
          <w:szCs w:val="40"/>
        </w:rPr>
      </w:pPr>
      <w:r w:rsidRPr="006C6727">
        <w:rPr>
          <w:b/>
          <w:bCs/>
          <w:sz w:val="40"/>
          <w:szCs w:val="40"/>
        </w:rPr>
        <w:t>PROCEDURA PROPRIE DE CONCURS</w:t>
      </w:r>
    </w:p>
    <w:p w14:paraId="6A56518A" w14:textId="77777777" w:rsidR="00E95468" w:rsidRPr="006C6727" w:rsidRDefault="00E95468" w:rsidP="00E95468">
      <w:pPr>
        <w:autoSpaceDE w:val="0"/>
        <w:spacing w:line="360" w:lineRule="auto"/>
        <w:jc w:val="center"/>
        <w:rPr>
          <w:b/>
          <w:bCs/>
          <w:sz w:val="40"/>
          <w:szCs w:val="40"/>
        </w:rPr>
      </w:pPr>
    </w:p>
    <w:p w14:paraId="0C82FA38" w14:textId="77777777" w:rsidR="00E95468" w:rsidRPr="006C6727" w:rsidRDefault="00E95468" w:rsidP="00E95468">
      <w:pPr>
        <w:autoSpaceDE w:val="0"/>
        <w:spacing w:line="360" w:lineRule="auto"/>
        <w:jc w:val="center"/>
        <w:rPr>
          <w:sz w:val="32"/>
          <w:szCs w:val="32"/>
        </w:rPr>
      </w:pPr>
      <w:r w:rsidRPr="006C6727">
        <w:rPr>
          <w:b/>
          <w:bCs/>
          <w:sz w:val="32"/>
          <w:szCs w:val="32"/>
        </w:rPr>
        <w:t>PENTRU OCUPAREA PE DURATĂ NEDETERMINATĂ</w:t>
      </w:r>
    </w:p>
    <w:p w14:paraId="17C5FD14" w14:textId="77777777" w:rsidR="00E95468" w:rsidRPr="006C6727" w:rsidRDefault="00E95468" w:rsidP="00E95468">
      <w:pPr>
        <w:autoSpaceDE w:val="0"/>
        <w:spacing w:line="360" w:lineRule="auto"/>
        <w:jc w:val="center"/>
        <w:rPr>
          <w:b/>
          <w:bCs/>
          <w:sz w:val="32"/>
          <w:szCs w:val="32"/>
        </w:rPr>
      </w:pPr>
      <w:r w:rsidRPr="006C6727">
        <w:rPr>
          <w:b/>
          <w:bCs/>
          <w:sz w:val="32"/>
          <w:szCs w:val="32"/>
        </w:rPr>
        <w:t xml:space="preserve">A POSTURILOR DIDACTICE ŞI DE CERCETARE VACANTE </w:t>
      </w:r>
    </w:p>
    <w:p w14:paraId="218AADBA" w14:textId="77777777" w:rsidR="00E95468" w:rsidRDefault="00E95468" w:rsidP="00E95468">
      <w:pPr>
        <w:pStyle w:val="Style"/>
        <w:tabs>
          <w:tab w:val="left" w:pos="3525"/>
        </w:tabs>
        <w:spacing w:line="360" w:lineRule="auto"/>
        <w:ind w:left="-510" w:firstLine="510"/>
        <w:jc w:val="center"/>
        <w:rPr>
          <w:b/>
          <w:bCs/>
          <w:sz w:val="32"/>
          <w:szCs w:val="32"/>
          <w:lang w:val="ro-RO"/>
        </w:rPr>
      </w:pPr>
      <w:r>
        <w:rPr>
          <w:b/>
          <w:bCs/>
          <w:sz w:val="32"/>
          <w:szCs w:val="32"/>
          <w:lang w:val="ro-RO"/>
        </w:rPr>
        <w:t>LA</w:t>
      </w:r>
      <w:r w:rsidRPr="006C6727">
        <w:rPr>
          <w:b/>
          <w:bCs/>
          <w:sz w:val="32"/>
          <w:szCs w:val="32"/>
          <w:lang w:val="ro-RO"/>
        </w:rPr>
        <w:t xml:space="preserve"> FACULTATEA DE ISTORIE, RELAȚII INTERNAȚIONALE, ȘTIINȚE POLITICE ȘI ȘTIINȚELE COMUNICĂRII</w:t>
      </w:r>
    </w:p>
    <w:p w14:paraId="60377AA8" w14:textId="77777777" w:rsidR="00E95468" w:rsidRPr="006C6727" w:rsidRDefault="00E95468" w:rsidP="00E95468">
      <w:pPr>
        <w:pStyle w:val="Style"/>
        <w:tabs>
          <w:tab w:val="left" w:pos="3525"/>
        </w:tabs>
        <w:spacing w:line="360" w:lineRule="auto"/>
        <w:ind w:left="-510" w:firstLine="510"/>
        <w:jc w:val="center"/>
        <w:rPr>
          <w:b/>
          <w:bCs/>
          <w:sz w:val="32"/>
          <w:szCs w:val="32"/>
          <w:lang w:val="ro-RO"/>
        </w:rPr>
      </w:pPr>
    </w:p>
    <w:p w14:paraId="4B6960D0" w14:textId="77777777" w:rsidR="00E95468" w:rsidRPr="006C6727" w:rsidRDefault="00E95468" w:rsidP="00E95468">
      <w:pPr>
        <w:autoSpaceDE w:val="0"/>
        <w:spacing w:line="360" w:lineRule="auto"/>
        <w:jc w:val="center"/>
        <w:rPr>
          <w:b/>
          <w:bCs/>
          <w:sz w:val="32"/>
          <w:szCs w:val="40"/>
        </w:rPr>
      </w:pPr>
    </w:p>
    <w:p w14:paraId="24B3E6FA" w14:textId="77777777" w:rsidR="00E95468" w:rsidRPr="006C6727" w:rsidRDefault="00E95468" w:rsidP="00E95468">
      <w:pPr>
        <w:pStyle w:val="Style"/>
        <w:spacing w:line="360" w:lineRule="auto"/>
        <w:jc w:val="center"/>
        <w:rPr>
          <w:b/>
          <w:bCs/>
          <w:lang w:val="ro-RO"/>
        </w:rPr>
      </w:pPr>
    </w:p>
    <w:p w14:paraId="24B0CF60" w14:textId="77777777" w:rsidR="00E95468" w:rsidRPr="006C6727" w:rsidRDefault="00E95468" w:rsidP="00E95468">
      <w:pPr>
        <w:pStyle w:val="Style"/>
        <w:spacing w:line="360" w:lineRule="auto"/>
        <w:jc w:val="center"/>
        <w:rPr>
          <w:b/>
          <w:bCs/>
          <w:lang w:val="ro-RO"/>
        </w:rPr>
      </w:pPr>
    </w:p>
    <w:p w14:paraId="2E106573" w14:textId="77777777" w:rsidR="00E95468" w:rsidRPr="006C6727" w:rsidRDefault="00E95468" w:rsidP="00E95468">
      <w:pPr>
        <w:pStyle w:val="Style"/>
        <w:spacing w:line="360" w:lineRule="auto"/>
        <w:jc w:val="center"/>
        <w:rPr>
          <w:b/>
          <w:bCs/>
          <w:lang w:val="ro-RO"/>
        </w:rPr>
      </w:pPr>
    </w:p>
    <w:p w14:paraId="4610C2DF" w14:textId="77777777" w:rsidR="00E95468" w:rsidRPr="006C6727" w:rsidRDefault="00E95468" w:rsidP="00E95468">
      <w:pPr>
        <w:pStyle w:val="Style"/>
        <w:spacing w:line="360" w:lineRule="auto"/>
        <w:jc w:val="center"/>
        <w:rPr>
          <w:b/>
          <w:bCs/>
          <w:strike/>
          <w:lang w:val="ro-RO"/>
        </w:rPr>
      </w:pPr>
    </w:p>
    <w:p w14:paraId="0C10B38A" w14:textId="77777777" w:rsidR="00E95468" w:rsidRPr="006C6727" w:rsidRDefault="00E95468" w:rsidP="00E95468">
      <w:pPr>
        <w:pStyle w:val="Style"/>
        <w:spacing w:line="360" w:lineRule="auto"/>
        <w:jc w:val="center"/>
        <w:rPr>
          <w:iCs/>
          <w:lang w:val="ro-RO"/>
        </w:rPr>
      </w:pPr>
    </w:p>
    <w:p w14:paraId="77C47664" w14:textId="77777777" w:rsidR="00E95468" w:rsidRPr="006C6727" w:rsidRDefault="00E95468" w:rsidP="00E95468">
      <w:pPr>
        <w:pStyle w:val="Style"/>
        <w:spacing w:line="360" w:lineRule="auto"/>
        <w:jc w:val="center"/>
        <w:rPr>
          <w:iCs/>
          <w:lang w:val="ro-RO"/>
        </w:rPr>
      </w:pPr>
    </w:p>
    <w:p w14:paraId="46FEE28C" w14:textId="77777777" w:rsidR="00E95468" w:rsidRPr="006C6727" w:rsidRDefault="00E95468" w:rsidP="00E95468">
      <w:pPr>
        <w:pStyle w:val="Style"/>
        <w:spacing w:line="360" w:lineRule="auto"/>
        <w:jc w:val="center"/>
        <w:rPr>
          <w:iCs/>
          <w:lang w:val="ro-RO"/>
        </w:rPr>
      </w:pPr>
    </w:p>
    <w:p w14:paraId="3B45F764" w14:textId="77777777" w:rsidR="00E95468" w:rsidRPr="006C6727" w:rsidRDefault="00E95468" w:rsidP="00E95468">
      <w:pPr>
        <w:pStyle w:val="Style"/>
        <w:spacing w:line="360" w:lineRule="auto"/>
        <w:jc w:val="center"/>
        <w:rPr>
          <w:iCs/>
          <w:lang w:val="ro-RO"/>
        </w:rPr>
      </w:pPr>
    </w:p>
    <w:p w14:paraId="06308BB4" w14:textId="77777777" w:rsidR="00E95468" w:rsidRPr="006C6727" w:rsidRDefault="00E95468" w:rsidP="00E95468">
      <w:pPr>
        <w:pStyle w:val="Style"/>
        <w:spacing w:line="360" w:lineRule="auto"/>
        <w:jc w:val="center"/>
        <w:rPr>
          <w:iCs/>
          <w:lang w:val="ro-RO"/>
        </w:rPr>
      </w:pPr>
    </w:p>
    <w:p w14:paraId="0F6C19BD" w14:textId="77777777" w:rsidR="00E95468" w:rsidRPr="006C6727" w:rsidRDefault="00E95468" w:rsidP="00E95468">
      <w:pPr>
        <w:pStyle w:val="Style"/>
        <w:widowControl/>
        <w:spacing w:line="360" w:lineRule="auto"/>
        <w:rPr>
          <w:bCs/>
          <w:iCs/>
          <w:lang w:val="ro-RO"/>
        </w:rPr>
      </w:pPr>
      <w:r w:rsidRPr="006C6727">
        <w:rPr>
          <w:iCs/>
          <w:lang w:val="ro-RO"/>
        </w:rPr>
        <w:t xml:space="preserve">Procedura a fost aprobată în ședința de Senat din </w:t>
      </w:r>
      <w:r w:rsidRPr="006C6727">
        <w:rPr>
          <w:bCs/>
          <w:iCs/>
          <w:lang w:val="ro-RO"/>
        </w:rPr>
        <w:t>................</w:t>
      </w:r>
    </w:p>
    <w:p w14:paraId="4124149E" w14:textId="77777777" w:rsidR="00FD6518" w:rsidRDefault="00E95468" w:rsidP="00E95468">
      <w:pPr>
        <w:pStyle w:val="Style"/>
        <w:ind w:left="15"/>
        <w:jc w:val="center"/>
        <w:rPr>
          <w:bCs/>
          <w:lang w:val="ro-RO"/>
        </w:rPr>
      </w:pPr>
      <w:r w:rsidRPr="006C6727">
        <w:rPr>
          <w:bCs/>
          <w:lang w:val="ro-RO"/>
        </w:rPr>
        <w:br w:type="page"/>
      </w:r>
    </w:p>
    <w:p w14:paraId="2037CAA4" w14:textId="77777777" w:rsidR="00FD6518" w:rsidRDefault="00FD6518" w:rsidP="00E95468">
      <w:pPr>
        <w:pStyle w:val="Style"/>
        <w:ind w:left="15"/>
        <w:jc w:val="center"/>
        <w:rPr>
          <w:bCs/>
          <w:lang w:val="ro-RO"/>
        </w:rPr>
      </w:pPr>
    </w:p>
    <w:p w14:paraId="1765B5DF" w14:textId="77777777" w:rsidR="00FD6518" w:rsidRDefault="00FD6518" w:rsidP="00E95468">
      <w:pPr>
        <w:pStyle w:val="Style"/>
        <w:ind w:left="15"/>
        <w:jc w:val="center"/>
        <w:rPr>
          <w:bCs/>
          <w:lang w:val="ro-RO"/>
        </w:rPr>
      </w:pPr>
    </w:p>
    <w:p w14:paraId="33FED9A5" w14:textId="77777777" w:rsidR="00FD6518" w:rsidRDefault="00FD6518" w:rsidP="00E95468">
      <w:pPr>
        <w:pStyle w:val="Style"/>
        <w:ind w:left="15"/>
        <w:jc w:val="center"/>
        <w:rPr>
          <w:bCs/>
          <w:lang w:val="ro-RO"/>
        </w:rPr>
      </w:pPr>
    </w:p>
    <w:p w14:paraId="52F05A2B" w14:textId="77777777" w:rsidR="00E95468" w:rsidRPr="006C6727" w:rsidRDefault="00E95468" w:rsidP="00E95468">
      <w:pPr>
        <w:pStyle w:val="Style"/>
        <w:ind w:left="15"/>
        <w:jc w:val="center"/>
        <w:rPr>
          <w:b/>
          <w:bCs/>
          <w:szCs w:val="28"/>
          <w:lang w:val="ro-RO"/>
        </w:rPr>
      </w:pPr>
      <w:r w:rsidRPr="006C6727">
        <w:rPr>
          <w:b/>
          <w:bCs/>
          <w:szCs w:val="28"/>
          <w:lang w:val="ro-RO"/>
        </w:rPr>
        <w:t>CUPRINS</w:t>
      </w:r>
    </w:p>
    <w:p w14:paraId="69C00B8B" w14:textId="77777777" w:rsidR="00E95468" w:rsidRPr="006C6727" w:rsidRDefault="00E95468" w:rsidP="00E95468">
      <w:pPr>
        <w:pStyle w:val="Style"/>
        <w:ind w:hanging="30"/>
        <w:jc w:val="center"/>
        <w:rPr>
          <w:bCs/>
          <w:lang w:val="ro-RO"/>
        </w:rPr>
      </w:pPr>
    </w:p>
    <w:p w14:paraId="0787D13B" w14:textId="77777777" w:rsidR="00E95468" w:rsidRPr="006C6727" w:rsidRDefault="00E95468" w:rsidP="00E95468">
      <w:pPr>
        <w:pStyle w:val="Style"/>
        <w:jc w:val="center"/>
        <w:rPr>
          <w:lang w:val="ro-RO"/>
        </w:rPr>
      </w:pPr>
    </w:p>
    <w:p w14:paraId="00726FF9" w14:textId="77777777" w:rsidR="00E95468" w:rsidRPr="006C6727" w:rsidRDefault="00E95468" w:rsidP="00E95468">
      <w:pPr>
        <w:pStyle w:val="Style"/>
        <w:jc w:val="center"/>
        <w:rPr>
          <w:lang w:val="ro-RO"/>
        </w:rPr>
      </w:pPr>
    </w:p>
    <w:p w14:paraId="413E4506" w14:textId="77777777" w:rsidR="00E95468" w:rsidRPr="006C6727" w:rsidRDefault="00E95468" w:rsidP="00E95468">
      <w:pPr>
        <w:pStyle w:val="Style"/>
        <w:jc w:val="center"/>
        <w:rPr>
          <w:lang w:val="ro-RO"/>
        </w:rPr>
      </w:pPr>
    </w:p>
    <w:tbl>
      <w:tblPr>
        <w:tblW w:w="0" w:type="auto"/>
        <w:tblInd w:w="50" w:type="dxa"/>
        <w:tblLayout w:type="fixed"/>
        <w:tblCellMar>
          <w:top w:w="55" w:type="dxa"/>
          <w:left w:w="55" w:type="dxa"/>
          <w:bottom w:w="55" w:type="dxa"/>
          <w:right w:w="55" w:type="dxa"/>
        </w:tblCellMar>
        <w:tblLook w:val="04A0" w:firstRow="1" w:lastRow="0" w:firstColumn="1" w:lastColumn="0" w:noHBand="0" w:noVBand="1"/>
      </w:tblPr>
      <w:tblGrid>
        <w:gridCol w:w="8528"/>
        <w:gridCol w:w="778"/>
      </w:tblGrid>
      <w:tr w:rsidR="00E95468" w:rsidRPr="006C6727" w14:paraId="18C59206" w14:textId="77777777" w:rsidTr="00061B85">
        <w:tc>
          <w:tcPr>
            <w:tcW w:w="8528" w:type="dxa"/>
            <w:hideMark/>
          </w:tcPr>
          <w:p w14:paraId="0CEADF69" w14:textId="77777777" w:rsidR="00E95468" w:rsidRPr="006C6727" w:rsidRDefault="00E95468" w:rsidP="00061B85">
            <w:pPr>
              <w:pStyle w:val="TOC1"/>
            </w:pPr>
            <w:r w:rsidRPr="006C6727">
              <w:t xml:space="preserve">I. </w:t>
            </w:r>
            <w:r w:rsidRPr="007F3163">
              <w:rPr>
                <w:b/>
                <w:bCs w:val="0"/>
              </w:rPr>
              <w:t>Aspecte generale</w:t>
            </w:r>
            <w:r w:rsidRPr="006C6727">
              <w:t>............................................................................................................</w:t>
            </w:r>
          </w:p>
        </w:tc>
        <w:tc>
          <w:tcPr>
            <w:tcW w:w="778" w:type="dxa"/>
            <w:hideMark/>
          </w:tcPr>
          <w:p w14:paraId="29897120" w14:textId="77777777" w:rsidR="00E95468" w:rsidRPr="006C6727" w:rsidRDefault="00E95468" w:rsidP="00061B85">
            <w:pPr>
              <w:pStyle w:val="TableContents"/>
              <w:snapToGrid w:val="0"/>
              <w:spacing w:line="240" w:lineRule="auto"/>
              <w:ind w:left="130" w:right="-4"/>
              <w:jc w:val="right"/>
              <w:rPr>
                <w:rFonts w:ascii="Times New Roman" w:hAnsi="Times New Roman"/>
                <w:sz w:val="24"/>
                <w:szCs w:val="24"/>
              </w:rPr>
            </w:pPr>
            <w:r w:rsidRPr="006C6727">
              <w:rPr>
                <w:rFonts w:ascii="Times New Roman" w:hAnsi="Times New Roman"/>
                <w:sz w:val="24"/>
                <w:szCs w:val="24"/>
              </w:rPr>
              <w:t>3</w:t>
            </w:r>
          </w:p>
        </w:tc>
      </w:tr>
      <w:tr w:rsidR="00E95468" w:rsidRPr="006C6727" w14:paraId="5D780820" w14:textId="77777777" w:rsidTr="00061B85">
        <w:tc>
          <w:tcPr>
            <w:tcW w:w="8528" w:type="dxa"/>
            <w:hideMark/>
          </w:tcPr>
          <w:p w14:paraId="6E7FA8E6" w14:textId="77777777" w:rsidR="00E95468" w:rsidRPr="006C6727" w:rsidRDefault="00E95468" w:rsidP="00061B85">
            <w:pPr>
              <w:snapToGrid w:val="0"/>
              <w:jc w:val="both"/>
            </w:pPr>
            <w:r w:rsidRPr="006C6727">
              <w:t>II.</w:t>
            </w:r>
            <w:r w:rsidR="00FD6518">
              <w:t xml:space="preserve"> </w:t>
            </w:r>
            <w:proofErr w:type="spellStart"/>
            <w:r w:rsidRPr="00091F62">
              <w:rPr>
                <w:b/>
                <w:bCs/>
              </w:rPr>
              <w:t>Înscrierea</w:t>
            </w:r>
            <w:proofErr w:type="spellEnd"/>
            <w:r w:rsidRPr="00091F62">
              <w:rPr>
                <w:b/>
                <w:bCs/>
              </w:rPr>
              <w:t xml:space="preserve"> la concurs</w:t>
            </w:r>
            <w:r w:rsidRPr="006C6727">
              <w:t>...................................................................................................</w:t>
            </w:r>
          </w:p>
        </w:tc>
        <w:tc>
          <w:tcPr>
            <w:tcW w:w="778" w:type="dxa"/>
            <w:hideMark/>
          </w:tcPr>
          <w:p w14:paraId="327F6CA7" w14:textId="77777777" w:rsidR="00E95468" w:rsidRPr="006C6727" w:rsidRDefault="00FD6518" w:rsidP="00061B85">
            <w:pPr>
              <w:pStyle w:val="TableContents"/>
              <w:snapToGrid w:val="0"/>
              <w:spacing w:line="240" w:lineRule="auto"/>
              <w:ind w:left="130" w:right="-4"/>
              <w:jc w:val="right"/>
              <w:rPr>
                <w:rFonts w:ascii="Times New Roman" w:hAnsi="Times New Roman"/>
                <w:sz w:val="24"/>
                <w:szCs w:val="24"/>
              </w:rPr>
            </w:pPr>
            <w:r>
              <w:rPr>
                <w:rFonts w:ascii="Times New Roman" w:hAnsi="Times New Roman"/>
                <w:sz w:val="24"/>
                <w:szCs w:val="24"/>
              </w:rPr>
              <w:t>5</w:t>
            </w:r>
          </w:p>
        </w:tc>
      </w:tr>
      <w:tr w:rsidR="00E95468" w:rsidRPr="006C6727" w14:paraId="15DC22FD" w14:textId="77777777" w:rsidTr="00061B85">
        <w:tc>
          <w:tcPr>
            <w:tcW w:w="8528" w:type="dxa"/>
            <w:hideMark/>
          </w:tcPr>
          <w:p w14:paraId="60DC9C13" w14:textId="77777777" w:rsidR="00E95468" w:rsidRPr="006C6727" w:rsidRDefault="00E95468" w:rsidP="00061B85">
            <w:pPr>
              <w:snapToGrid w:val="0"/>
              <w:jc w:val="both"/>
            </w:pPr>
            <w:r w:rsidRPr="006C6727">
              <w:t>III.</w:t>
            </w:r>
            <w:r w:rsidR="00FD6518">
              <w:t xml:space="preserve"> </w:t>
            </w:r>
            <w:proofErr w:type="spellStart"/>
            <w:r w:rsidRPr="00091F62">
              <w:rPr>
                <w:b/>
                <w:bCs/>
              </w:rPr>
              <w:t>Derularea</w:t>
            </w:r>
            <w:proofErr w:type="spellEnd"/>
            <w:r w:rsidRPr="00091F62">
              <w:rPr>
                <w:b/>
                <w:bCs/>
              </w:rPr>
              <w:t xml:space="preserve"> concursului</w:t>
            </w:r>
            <w:r w:rsidRPr="006C6727">
              <w:t>...............................................................................................</w:t>
            </w:r>
          </w:p>
        </w:tc>
        <w:tc>
          <w:tcPr>
            <w:tcW w:w="778" w:type="dxa"/>
            <w:hideMark/>
          </w:tcPr>
          <w:p w14:paraId="0A5C66B0" w14:textId="77777777" w:rsidR="00E95468" w:rsidRPr="006C6727" w:rsidRDefault="00FD6518" w:rsidP="00061B85">
            <w:pPr>
              <w:pStyle w:val="TableContents"/>
              <w:snapToGrid w:val="0"/>
              <w:spacing w:line="240" w:lineRule="auto"/>
              <w:jc w:val="right"/>
              <w:rPr>
                <w:rFonts w:ascii="Times New Roman" w:hAnsi="Times New Roman"/>
                <w:sz w:val="24"/>
                <w:szCs w:val="24"/>
              </w:rPr>
            </w:pPr>
            <w:r>
              <w:rPr>
                <w:rFonts w:ascii="Times New Roman" w:hAnsi="Times New Roman"/>
                <w:sz w:val="24"/>
                <w:szCs w:val="24"/>
              </w:rPr>
              <w:t>6</w:t>
            </w:r>
          </w:p>
        </w:tc>
      </w:tr>
      <w:tr w:rsidR="00E95468" w:rsidRPr="006C6727" w14:paraId="053546EF" w14:textId="77777777" w:rsidTr="00061B85">
        <w:tc>
          <w:tcPr>
            <w:tcW w:w="8528" w:type="dxa"/>
            <w:hideMark/>
          </w:tcPr>
          <w:p w14:paraId="39370E77" w14:textId="77777777" w:rsidR="00E95468" w:rsidRPr="006C6727" w:rsidRDefault="00E95468" w:rsidP="00061B85">
            <w:pPr>
              <w:snapToGrid w:val="0"/>
              <w:jc w:val="both"/>
            </w:pPr>
            <w:r w:rsidRPr="006C6727">
              <w:t>IV.</w:t>
            </w:r>
            <w:r w:rsidR="00FD6518">
              <w:t xml:space="preserve"> </w:t>
            </w:r>
            <w:proofErr w:type="spellStart"/>
            <w:r w:rsidRPr="00091F62">
              <w:rPr>
                <w:b/>
                <w:bCs/>
              </w:rPr>
              <w:t>Anexe</w:t>
            </w:r>
            <w:proofErr w:type="spellEnd"/>
            <w:r w:rsidRPr="00091F62">
              <w:rPr>
                <w:b/>
                <w:bCs/>
              </w:rPr>
              <w:t xml:space="preserve"> </w:t>
            </w:r>
            <w:r w:rsidRPr="006C6727">
              <w:t>(1</w:t>
            </w:r>
            <w:r>
              <w:t>-</w:t>
            </w:r>
            <w:r w:rsidR="00BC7F92">
              <w:t>6</w:t>
            </w:r>
            <w:r w:rsidRPr="006C6727">
              <w:t>)...........................................................................</w:t>
            </w:r>
            <w:r>
              <w:t>.......................................</w:t>
            </w:r>
          </w:p>
        </w:tc>
        <w:tc>
          <w:tcPr>
            <w:tcW w:w="778" w:type="dxa"/>
            <w:hideMark/>
          </w:tcPr>
          <w:p w14:paraId="1032BACF" w14:textId="77777777" w:rsidR="00E95468" w:rsidRPr="006C6727" w:rsidRDefault="00FD6518" w:rsidP="00061B85">
            <w:pPr>
              <w:pStyle w:val="TableContents"/>
              <w:snapToGrid w:val="0"/>
              <w:spacing w:line="240" w:lineRule="auto"/>
              <w:jc w:val="right"/>
              <w:rPr>
                <w:rFonts w:ascii="Times New Roman" w:hAnsi="Times New Roman"/>
                <w:sz w:val="24"/>
                <w:szCs w:val="24"/>
              </w:rPr>
            </w:pPr>
            <w:r>
              <w:rPr>
                <w:rFonts w:ascii="Times New Roman" w:hAnsi="Times New Roman"/>
                <w:sz w:val="24"/>
                <w:szCs w:val="24"/>
              </w:rPr>
              <w:t>9</w:t>
            </w:r>
            <w:r w:rsidR="00E95468">
              <w:rPr>
                <w:rFonts w:ascii="Times New Roman" w:hAnsi="Times New Roman"/>
                <w:sz w:val="24"/>
                <w:szCs w:val="24"/>
              </w:rPr>
              <w:t>-</w:t>
            </w:r>
            <w:r>
              <w:rPr>
                <w:rFonts w:ascii="Times New Roman" w:hAnsi="Times New Roman"/>
                <w:sz w:val="24"/>
                <w:szCs w:val="24"/>
              </w:rPr>
              <w:t>55</w:t>
            </w:r>
          </w:p>
        </w:tc>
      </w:tr>
    </w:tbl>
    <w:p w14:paraId="67EEE6FC" w14:textId="77777777" w:rsidR="00E95468" w:rsidRPr="004161F1" w:rsidRDefault="00E95468" w:rsidP="00E95468">
      <w:pPr>
        <w:pStyle w:val="TOC1"/>
        <w:jc w:val="left"/>
      </w:pPr>
    </w:p>
    <w:p w14:paraId="5320392C" w14:textId="77777777" w:rsidR="00984A74" w:rsidRPr="00F024A1" w:rsidRDefault="00E95468" w:rsidP="00BC7F92">
      <w:pPr>
        <w:pStyle w:val="Style"/>
        <w:numPr>
          <w:ilvl w:val="0"/>
          <w:numId w:val="47"/>
        </w:numPr>
        <w:jc w:val="center"/>
        <w:rPr>
          <w:b/>
          <w:lang w:val="ro-RO"/>
        </w:rPr>
      </w:pPr>
      <w:r>
        <w:rPr>
          <w:b/>
          <w:lang w:val="ro-RO"/>
        </w:rPr>
        <w:br w:type="page"/>
      </w:r>
      <w:r w:rsidR="00984A74" w:rsidRPr="00F024A1">
        <w:rPr>
          <w:b/>
          <w:lang w:val="ro-RO"/>
        </w:rPr>
        <w:lastRenderedPageBreak/>
        <w:t>ASPECTE GENERALE</w:t>
      </w:r>
    </w:p>
    <w:p w14:paraId="163E2ED8" w14:textId="77777777" w:rsidR="00984A74" w:rsidRPr="00F024A1" w:rsidRDefault="00984A74" w:rsidP="00CC2650">
      <w:pPr>
        <w:widowControl w:val="0"/>
        <w:autoSpaceDE w:val="0"/>
        <w:autoSpaceDN w:val="0"/>
        <w:adjustRightInd w:val="0"/>
        <w:jc w:val="both"/>
        <w:rPr>
          <w:lang w:val="ro-RO"/>
        </w:rPr>
      </w:pPr>
    </w:p>
    <w:p w14:paraId="6A97D07C" w14:textId="77777777" w:rsidR="00A07DAA" w:rsidRDefault="00CC2650" w:rsidP="00CC2650">
      <w:pPr>
        <w:widowControl w:val="0"/>
        <w:autoSpaceDE w:val="0"/>
        <w:autoSpaceDN w:val="0"/>
        <w:adjustRightInd w:val="0"/>
        <w:jc w:val="both"/>
        <w:rPr>
          <w:b/>
          <w:bCs/>
          <w:color w:val="000000"/>
          <w:lang w:val="ro-RO"/>
        </w:rPr>
      </w:pPr>
      <w:r w:rsidRPr="00F024A1">
        <w:rPr>
          <w:b/>
          <w:bCs/>
          <w:color w:val="000000"/>
          <w:lang w:val="ro-RO"/>
        </w:rPr>
        <w:t xml:space="preserve">Art. </w:t>
      </w:r>
      <w:r w:rsidR="00984A74" w:rsidRPr="00F024A1">
        <w:rPr>
          <w:b/>
          <w:bCs/>
          <w:color w:val="000000"/>
          <w:lang w:val="ro-RO"/>
        </w:rPr>
        <w:t xml:space="preserve">1. </w:t>
      </w:r>
    </w:p>
    <w:p w14:paraId="5D2611D7" w14:textId="53B3CEB1" w:rsidR="00984A74" w:rsidRPr="00F024A1" w:rsidRDefault="00984A74" w:rsidP="00E45E7D">
      <w:pPr>
        <w:widowControl w:val="0"/>
        <w:autoSpaceDE w:val="0"/>
        <w:autoSpaceDN w:val="0"/>
        <w:adjustRightInd w:val="0"/>
        <w:ind w:firstLine="720"/>
        <w:jc w:val="both"/>
        <w:rPr>
          <w:bCs/>
          <w:color w:val="000000"/>
          <w:lang w:val="ro-RO"/>
        </w:rPr>
      </w:pPr>
      <w:r w:rsidRPr="00F024A1">
        <w:rPr>
          <w:bCs/>
          <w:color w:val="000000"/>
          <w:lang w:val="ro-RO"/>
        </w:rPr>
        <w:t xml:space="preserve">La Facultatea de Istorie, Relații Internaționale, Științe Politice și Științe ale Comunicării, Departamentele de Relații internaționale și studii europene, respectiv Științe politice și științe ale comunicării, posturile didactice sau de cercetare vacante se ocupă pe perioadă nedeterminată numai prin </w:t>
      </w:r>
      <w:r w:rsidRPr="00F024A1">
        <w:rPr>
          <w:bCs/>
          <w:i/>
          <w:color w:val="000000"/>
          <w:lang w:val="ro-RO"/>
        </w:rPr>
        <w:t>concurs public</w:t>
      </w:r>
      <w:r w:rsidRPr="00F024A1">
        <w:rPr>
          <w:bCs/>
          <w:color w:val="000000"/>
          <w:lang w:val="ro-RO"/>
        </w:rPr>
        <w:t>, în conformitate cu:</w:t>
      </w:r>
    </w:p>
    <w:p w14:paraId="18875B6C" w14:textId="0BAF5435" w:rsidR="00984A74" w:rsidRDefault="00984A74" w:rsidP="00984A74">
      <w:pPr>
        <w:widowControl w:val="0"/>
        <w:autoSpaceDE w:val="0"/>
        <w:autoSpaceDN w:val="0"/>
        <w:adjustRightInd w:val="0"/>
        <w:ind w:firstLine="720"/>
        <w:jc w:val="both"/>
        <w:rPr>
          <w:bCs/>
          <w:color w:val="000000"/>
          <w:lang w:val="ro-RO"/>
        </w:rPr>
      </w:pPr>
      <w:r w:rsidRPr="00F024A1">
        <w:rPr>
          <w:bCs/>
          <w:color w:val="000000"/>
          <w:lang w:val="ro-RO"/>
        </w:rPr>
        <w:t>- Legea nr. 1</w:t>
      </w:r>
      <w:r w:rsidR="00E45E7D">
        <w:rPr>
          <w:bCs/>
          <w:color w:val="000000"/>
          <w:lang w:val="ro-RO"/>
        </w:rPr>
        <w:t>99</w:t>
      </w:r>
      <w:r w:rsidRPr="00F024A1">
        <w:rPr>
          <w:bCs/>
          <w:color w:val="000000"/>
          <w:lang w:val="ro-RO"/>
        </w:rPr>
        <w:t>/20</w:t>
      </w:r>
      <w:r w:rsidR="00E45E7D">
        <w:rPr>
          <w:bCs/>
          <w:color w:val="000000"/>
          <w:lang w:val="ro-RO"/>
        </w:rPr>
        <w:t>23</w:t>
      </w:r>
      <w:r w:rsidRPr="00F024A1">
        <w:rPr>
          <w:bCs/>
          <w:color w:val="000000"/>
          <w:lang w:val="ro-RO"/>
        </w:rPr>
        <w:t>;</w:t>
      </w:r>
    </w:p>
    <w:p w14:paraId="1BCAEA72" w14:textId="36F7FD6F" w:rsidR="00984A74" w:rsidRPr="00F024A1" w:rsidRDefault="00984A74" w:rsidP="00984A74">
      <w:pPr>
        <w:widowControl w:val="0"/>
        <w:autoSpaceDE w:val="0"/>
        <w:autoSpaceDN w:val="0"/>
        <w:adjustRightInd w:val="0"/>
        <w:ind w:firstLine="720"/>
        <w:jc w:val="both"/>
        <w:rPr>
          <w:bCs/>
          <w:color w:val="000000"/>
          <w:lang w:val="ro-RO"/>
        </w:rPr>
      </w:pPr>
      <w:r w:rsidRPr="00F024A1">
        <w:rPr>
          <w:bCs/>
          <w:color w:val="000000"/>
          <w:lang w:val="ro-RO"/>
        </w:rPr>
        <w:t xml:space="preserve">- HG </w:t>
      </w:r>
      <w:r w:rsidR="00E45E7D">
        <w:rPr>
          <w:bCs/>
          <w:color w:val="000000"/>
          <w:lang w:val="ro-RO"/>
        </w:rPr>
        <w:t>1339/2023</w:t>
      </w:r>
      <w:r w:rsidRPr="00F024A1">
        <w:rPr>
          <w:bCs/>
          <w:color w:val="000000"/>
          <w:lang w:val="ro-RO"/>
        </w:rPr>
        <w:t xml:space="preserve"> </w:t>
      </w:r>
      <w:r w:rsidR="00B339E0" w:rsidRPr="00F024A1">
        <w:rPr>
          <w:bCs/>
          <w:color w:val="000000"/>
          <w:lang w:val="ro-RO"/>
        </w:rPr>
        <w:t>privind aprobarea Metodologiei</w:t>
      </w:r>
      <w:r w:rsidR="00FD1BD7">
        <w:rPr>
          <w:bCs/>
          <w:color w:val="000000"/>
          <w:lang w:val="ro-RO"/>
        </w:rPr>
        <w:t>-</w:t>
      </w:r>
      <w:r w:rsidR="00B339E0" w:rsidRPr="00F024A1">
        <w:rPr>
          <w:bCs/>
          <w:color w:val="000000"/>
          <w:lang w:val="ro-RO"/>
        </w:rPr>
        <w:t>cadru de concurs pentru ocuparea posturilor didactice și de cercetare vacante din învățământul superior</w:t>
      </w:r>
      <w:r w:rsidR="00E45E7D">
        <w:rPr>
          <w:bCs/>
          <w:color w:val="000000"/>
          <w:lang w:val="ro-RO"/>
        </w:rPr>
        <w:t>;</w:t>
      </w:r>
    </w:p>
    <w:p w14:paraId="18BB9361" w14:textId="62C25CC5" w:rsidR="00B339E0" w:rsidRPr="00F024A1" w:rsidRDefault="00B339E0" w:rsidP="00984A74">
      <w:pPr>
        <w:widowControl w:val="0"/>
        <w:autoSpaceDE w:val="0"/>
        <w:autoSpaceDN w:val="0"/>
        <w:adjustRightInd w:val="0"/>
        <w:ind w:firstLine="720"/>
        <w:jc w:val="both"/>
        <w:rPr>
          <w:bCs/>
          <w:color w:val="000000"/>
          <w:lang w:val="ro-RO"/>
        </w:rPr>
      </w:pPr>
      <w:r w:rsidRPr="00F024A1">
        <w:rPr>
          <w:bCs/>
          <w:color w:val="000000"/>
          <w:lang w:val="ro-RO"/>
        </w:rPr>
        <w:t>- OM 6129/2016 privind aprobarea standardelor minimale necesare și obligatorii pentru conferirea titlurilor didactice din învățământul superior, a gradelor profesionale de cercetare-dezvoltare, a calității de conducător de doctorat și a atestatului de abilitare</w:t>
      </w:r>
      <w:r w:rsidR="00FD1BD7">
        <w:rPr>
          <w:bCs/>
          <w:color w:val="000000"/>
          <w:lang w:val="ro-RO"/>
        </w:rPr>
        <w:t>;</w:t>
      </w:r>
    </w:p>
    <w:p w14:paraId="6F11C07C" w14:textId="54DEB660" w:rsidR="00BF08B5" w:rsidRPr="00F024A1" w:rsidRDefault="00BF08B5" w:rsidP="00BF08B5">
      <w:pPr>
        <w:widowControl w:val="0"/>
        <w:autoSpaceDE w:val="0"/>
        <w:autoSpaceDN w:val="0"/>
        <w:adjustRightInd w:val="0"/>
        <w:ind w:firstLine="720"/>
        <w:jc w:val="both"/>
        <w:rPr>
          <w:bCs/>
          <w:color w:val="000000"/>
          <w:lang w:val="ro-RO"/>
        </w:rPr>
      </w:pPr>
      <w:r w:rsidRPr="00F024A1">
        <w:rPr>
          <w:bCs/>
          <w:color w:val="000000"/>
          <w:lang w:val="ro-RO"/>
        </w:rPr>
        <w:t xml:space="preserve">- Standardele specifice privind evaluarea externă a </w:t>
      </w:r>
      <w:r w:rsidRPr="00F024A1">
        <w:rPr>
          <w:lang w:val="ro-RO"/>
        </w:rPr>
        <w:t>calității academice pentru programele de studii din domeniile de licență şi master aferente comisi</w:t>
      </w:r>
      <w:r w:rsidR="00E45E7D">
        <w:rPr>
          <w:lang w:val="ro-RO"/>
        </w:rPr>
        <w:t>ilor</w:t>
      </w:r>
      <w:r w:rsidRPr="00F024A1">
        <w:rPr>
          <w:lang w:val="ro-RO"/>
        </w:rPr>
        <w:t xml:space="preserve"> de specialitate, aprobate de Consiliul ARACIS</w:t>
      </w:r>
      <w:r w:rsidR="00FD1BD7">
        <w:rPr>
          <w:lang w:val="ro-RO"/>
        </w:rPr>
        <w:t>;</w:t>
      </w:r>
    </w:p>
    <w:p w14:paraId="1712437E" w14:textId="58834C67" w:rsidR="00B339E0" w:rsidRPr="00F024A1" w:rsidRDefault="00B339E0" w:rsidP="00984A74">
      <w:pPr>
        <w:widowControl w:val="0"/>
        <w:autoSpaceDE w:val="0"/>
        <w:autoSpaceDN w:val="0"/>
        <w:adjustRightInd w:val="0"/>
        <w:ind w:firstLine="720"/>
        <w:jc w:val="both"/>
        <w:rPr>
          <w:bCs/>
          <w:color w:val="000000"/>
          <w:lang w:val="ro-RO"/>
        </w:rPr>
      </w:pPr>
      <w:r w:rsidRPr="00F024A1">
        <w:rPr>
          <w:bCs/>
          <w:color w:val="000000"/>
          <w:lang w:val="ro-RO"/>
        </w:rPr>
        <w:t>- Metodologia proprie de concurs pentru ocuparea posturilor didactice și de cercetare vacante în Universitatea din Oradea, aprobată de Senatul Universitar</w:t>
      </w:r>
      <w:r w:rsidR="00FD1BD7">
        <w:rPr>
          <w:bCs/>
          <w:color w:val="000000"/>
          <w:lang w:val="ro-RO"/>
        </w:rPr>
        <w:t>;</w:t>
      </w:r>
    </w:p>
    <w:p w14:paraId="32B408B9" w14:textId="48ADEEED" w:rsidR="005307CC" w:rsidRPr="00814483" w:rsidRDefault="005307CC" w:rsidP="00984A74">
      <w:pPr>
        <w:widowControl w:val="0"/>
        <w:autoSpaceDE w:val="0"/>
        <w:autoSpaceDN w:val="0"/>
        <w:adjustRightInd w:val="0"/>
        <w:ind w:firstLine="720"/>
        <w:jc w:val="both"/>
        <w:rPr>
          <w:bCs/>
          <w:lang w:val="ro-RO"/>
        </w:rPr>
      </w:pPr>
      <w:r w:rsidRPr="00F024A1">
        <w:rPr>
          <w:bCs/>
          <w:color w:val="000000"/>
          <w:lang w:val="ro-RO"/>
        </w:rPr>
        <w:t xml:space="preserve">- </w:t>
      </w:r>
      <w:r w:rsidRPr="00F024A1">
        <w:rPr>
          <w:lang w:val="ro-RO"/>
        </w:rPr>
        <w:t xml:space="preserve">Criteriile privind scoaterea la concurs a posturilor didactice vacante, </w:t>
      </w:r>
      <w:r w:rsidR="007B0CC0" w:rsidRPr="00F024A1">
        <w:rPr>
          <w:lang w:val="ro-RO"/>
        </w:rPr>
        <w:t>aprobate de Senatul Universității din Oradea</w:t>
      </w:r>
      <w:r w:rsidR="00FD1BD7" w:rsidRPr="00814483">
        <w:rPr>
          <w:lang w:val="ro-RO"/>
        </w:rPr>
        <w:t>;</w:t>
      </w:r>
    </w:p>
    <w:p w14:paraId="3FBF73C7" w14:textId="77777777" w:rsidR="00B339E0" w:rsidRPr="00F024A1" w:rsidRDefault="00B339E0" w:rsidP="00984A74">
      <w:pPr>
        <w:widowControl w:val="0"/>
        <w:autoSpaceDE w:val="0"/>
        <w:autoSpaceDN w:val="0"/>
        <w:adjustRightInd w:val="0"/>
        <w:ind w:firstLine="720"/>
        <w:jc w:val="both"/>
        <w:rPr>
          <w:bCs/>
          <w:color w:val="000000"/>
          <w:lang w:val="ro-RO"/>
        </w:rPr>
      </w:pPr>
      <w:r w:rsidRPr="00814483">
        <w:rPr>
          <w:bCs/>
          <w:lang w:val="ro-RO"/>
        </w:rPr>
        <w:t xml:space="preserve">- </w:t>
      </w:r>
      <w:r w:rsidR="00C90993" w:rsidRPr="00814483">
        <w:rPr>
          <w:bCs/>
          <w:lang w:val="ro-RO"/>
        </w:rPr>
        <w:t>prezenta P</w:t>
      </w:r>
      <w:r w:rsidRPr="00814483">
        <w:rPr>
          <w:bCs/>
          <w:lang w:val="ro-RO"/>
        </w:rPr>
        <w:t>rocedură</w:t>
      </w:r>
      <w:r w:rsidR="00C90993" w:rsidRPr="00814483">
        <w:rPr>
          <w:bCs/>
          <w:lang w:val="ro-RO"/>
        </w:rPr>
        <w:t xml:space="preserve"> pentru ocuparea prin concurs, pe perioadă nedeterminată, a posturilor</w:t>
      </w:r>
      <w:r w:rsidR="00C90993" w:rsidRPr="00F024A1">
        <w:rPr>
          <w:bCs/>
          <w:color w:val="000000"/>
          <w:lang w:val="ro-RO"/>
        </w:rPr>
        <w:t xml:space="preserve"> vacante</w:t>
      </w:r>
      <w:r w:rsidR="00FD1BD7">
        <w:rPr>
          <w:bCs/>
          <w:color w:val="000000"/>
          <w:lang w:val="ro-RO"/>
        </w:rPr>
        <w:t>;</w:t>
      </w:r>
    </w:p>
    <w:p w14:paraId="2EC97994" w14:textId="77777777" w:rsidR="00B339E0" w:rsidRPr="00F024A1" w:rsidRDefault="00B339E0" w:rsidP="00984A74">
      <w:pPr>
        <w:widowControl w:val="0"/>
        <w:autoSpaceDE w:val="0"/>
        <w:autoSpaceDN w:val="0"/>
        <w:adjustRightInd w:val="0"/>
        <w:ind w:firstLine="720"/>
        <w:jc w:val="both"/>
        <w:rPr>
          <w:bCs/>
          <w:color w:val="000000"/>
          <w:lang w:val="ro-RO"/>
        </w:rPr>
      </w:pPr>
      <w:r w:rsidRPr="00F024A1">
        <w:rPr>
          <w:bCs/>
          <w:color w:val="000000"/>
          <w:lang w:val="ro-RO"/>
        </w:rPr>
        <w:t>- alte acte normative în vigoare la data susținerii concursurilor</w:t>
      </w:r>
      <w:r w:rsidR="00FD1BD7">
        <w:rPr>
          <w:bCs/>
          <w:color w:val="000000"/>
          <w:lang w:val="ro-RO"/>
        </w:rPr>
        <w:t>.</w:t>
      </w:r>
    </w:p>
    <w:p w14:paraId="6B1E7048" w14:textId="77777777" w:rsidR="00984A74" w:rsidRPr="00F024A1" w:rsidRDefault="00984A74" w:rsidP="00CC2650">
      <w:pPr>
        <w:widowControl w:val="0"/>
        <w:autoSpaceDE w:val="0"/>
        <w:autoSpaceDN w:val="0"/>
        <w:adjustRightInd w:val="0"/>
        <w:jc w:val="both"/>
        <w:rPr>
          <w:b/>
          <w:bCs/>
          <w:color w:val="000000"/>
          <w:sz w:val="28"/>
          <w:szCs w:val="28"/>
          <w:lang w:val="ro-RO"/>
        </w:rPr>
      </w:pPr>
    </w:p>
    <w:p w14:paraId="09C662D6" w14:textId="77777777" w:rsidR="00984A74" w:rsidRPr="00F024A1" w:rsidRDefault="00C90993" w:rsidP="00CC2650">
      <w:pPr>
        <w:widowControl w:val="0"/>
        <w:autoSpaceDE w:val="0"/>
        <w:autoSpaceDN w:val="0"/>
        <w:adjustRightInd w:val="0"/>
        <w:jc w:val="both"/>
        <w:rPr>
          <w:b/>
          <w:bCs/>
          <w:color w:val="000000"/>
          <w:lang w:val="ro-RO"/>
        </w:rPr>
      </w:pPr>
      <w:r w:rsidRPr="00F024A1">
        <w:rPr>
          <w:b/>
          <w:bCs/>
          <w:color w:val="000000"/>
          <w:lang w:val="ro-RO"/>
        </w:rPr>
        <w:t xml:space="preserve">Art. 2. </w:t>
      </w:r>
      <w:r w:rsidRPr="00F024A1">
        <w:rPr>
          <w:bCs/>
          <w:color w:val="000000"/>
          <w:lang w:val="ro-RO"/>
        </w:rPr>
        <w:t>Scoaterea posturilor didactice la concurs și înscrierea candidaților</w:t>
      </w:r>
      <w:r w:rsidR="00FD1BD7">
        <w:rPr>
          <w:bCs/>
          <w:color w:val="000000"/>
          <w:lang w:val="ro-RO"/>
        </w:rPr>
        <w:t>.</w:t>
      </w:r>
    </w:p>
    <w:p w14:paraId="1ACA55C8" w14:textId="77777777" w:rsidR="00C90993" w:rsidRPr="00F024A1" w:rsidRDefault="00C90993" w:rsidP="00CC2650">
      <w:pPr>
        <w:widowControl w:val="0"/>
        <w:autoSpaceDE w:val="0"/>
        <w:autoSpaceDN w:val="0"/>
        <w:adjustRightInd w:val="0"/>
        <w:jc w:val="both"/>
        <w:rPr>
          <w:bCs/>
          <w:color w:val="000000"/>
          <w:lang w:val="ro-RO"/>
        </w:rPr>
      </w:pPr>
      <w:r w:rsidRPr="00E80599">
        <w:rPr>
          <w:b/>
          <w:bCs/>
          <w:color w:val="000000"/>
          <w:lang w:val="ro-RO"/>
        </w:rPr>
        <w:t>2.1.</w:t>
      </w:r>
      <w:r w:rsidRPr="00F024A1">
        <w:rPr>
          <w:bCs/>
          <w:color w:val="000000"/>
          <w:lang w:val="ro-RO"/>
        </w:rPr>
        <w:t xml:space="preserve"> La Facultatea de Istorie, Relații Internaționale, Științe Politice și Științe ale Comunicării (IRISPSC) </w:t>
      </w:r>
      <w:r w:rsidR="005D405E">
        <w:rPr>
          <w:bCs/>
          <w:color w:val="000000"/>
          <w:lang w:val="ro-RO"/>
        </w:rPr>
        <w:t xml:space="preserve">se </w:t>
      </w:r>
      <w:r w:rsidRPr="00F024A1">
        <w:rPr>
          <w:bCs/>
          <w:color w:val="000000"/>
          <w:lang w:val="ro-RO"/>
        </w:rPr>
        <w:t xml:space="preserve">pot scoate la concurs posturi didactice și de cercetare </w:t>
      </w:r>
      <w:r w:rsidR="00A07DAA">
        <w:rPr>
          <w:bCs/>
          <w:color w:val="000000"/>
          <w:lang w:val="ro-RO"/>
        </w:rPr>
        <w:t xml:space="preserve">din </w:t>
      </w:r>
      <w:r w:rsidR="00A07DAA" w:rsidRPr="00814483">
        <w:rPr>
          <w:bCs/>
          <w:lang w:val="ro-RO"/>
        </w:rPr>
        <w:t>domeniile</w:t>
      </w:r>
      <w:r w:rsidR="00E95468" w:rsidRPr="00814483">
        <w:rPr>
          <w:bCs/>
          <w:lang w:val="ro-RO"/>
        </w:rPr>
        <w:t xml:space="preserve"> fundamentale </w:t>
      </w:r>
      <w:r w:rsidR="00E95468" w:rsidRPr="00814483">
        <w:rPr>
          <w:bCs/>
          <w:i/>
          <w:iCs/>
          <w:lang w:val="ro-RO"/>
        </w:rPr>
        <w:t>Științe umaniste și arte</w:t>
      </w:r>
      <w:r w:rsidR="00E95468" w:rsidRPr="00814483">
        <w:rPr>
          <w:bCs/>
          <w:lang w:val="ro-RO"/>
        </w:rPr>
        <w:t xml:space="preserve"> și </w:t>
      </w:r>
      <w:r w:rsidR="00E95468" w:rsidRPr="00814483">
        <w:rPr>
          <w:bCs/>
          <w:i/>
          <w:iCs/>
          <w:lang w:val="ro-RO"/>
        </w:rPr>
        <w:t>Științe sociale</w:t>
      </w:r>
      <w:r w:rsidR="00E95468" w:rsidRPr="00814483">
        <w:rPr>
          <w:bCs/>
          <w:lang w:val="ro-RO"/>
        </w:rPr>
        <w:t>, subdomeniile</w:t>
      </w:r>
      <w:r w:rsidR="00A07DAA" w:rsidRPr="00814483">
        <w:rPr>
          <w:bCs/>
          <w:lang w:val="ro-RO"/>
        </w:rPr>
        <w:t xml:space="preserve"> </w:t>
      </w:r>
      <w:r w:rsidR="00E95468" w:rsidRPr="00814483">
        <w:rPr>
          <w:bCs/>
          <w:lang w:val="ro-RO"/>
        </w:rPr>
        <w:t xml:space="preserve">istorie, </w:t>
      </w:r>
      <w:r w:rsidR="00A07DAA" w:rsidRPr="00814483">
        <w:rPr>
          <w:bCs/>
          <w:lang w:val="ro-RO"/>
        </w:rPr>
        <w:t>științe politice</w:t>
      </w:r>
      <w:r w:rsidR="00E95468" w:rsidRPr="00814483">
        <w:rPr>
          <w:bCs/>
          <w:lang w:val="ro-RO"/>
        </w:rPr>
        <w:t xml:space="preserve">, </w:t>
      </w:r>
      <w:r w:rsidR="00A07DAA" w:rsidRPr="00814483">
        <w:rPr>
          <w:bCs/>
          <w:lang w:val="ro-RO"/>
        </w:rPr>
        <w:t>științe</w:t>
      </w:r>
      <w:r w:rsidR="00E95468" w:rsidRPr="00814483">
        <w:rPr>
          <w:bCs/>
          <w:lang w:val="ro-RO"/>
        </w:rPr>
        <w:t xml:space="preserve">le </w:t>
      </w:r>
      <w:r w:rsidR="00A07DAA" w:rsidRPr="00814483">
        <w:rPr>
          <w:bCs/>
          <w:lang w:val="ro-RO"/>
        </w:rPr>
        <w:t xml:space="preserve">comunicării, </w:t>
      </w:r>
      <w:r w:rsidR="00E95468" w:rsidRPr="00814483">
        <w:rPr>
          <w:bCs/>
          <w:lang w:val="ro-RO"/>
        </w:rPr>
        <w:t xml:space="preserve">studii de securitate, relații internaționale și studii europene, </w:t>
      </w:r>
      <w:r w:rsidRPr="00814483">
        <w:rPr>
          <w:bCs/>
          <w:lang w:val="ro-RO"/>
        </w:rPr>
        <w:t xml:space="preserve">vacante în Statele de Funcții ale celor </w:t>
      </w:r>
      <w:r w:rsidR="00E95468" w:rsidRPr="00814483">
        <w:rPr>
          <w:bCs/>
          <w:lang w:val="ro-RO"/>
        </w:rPr>
        <w:t>trei</w:t>
      </w:r>
      <w:r w:rsidR="00A07DAA" w:rsidRPr="00814483">
        <w:rPr>
          <w:bCs/>
          <w:lang w:val="ro-RO"/>
        </w:rPr>
        <w:t xml:space="preserve"> </w:t>
      </w:r>
      <w:r w:rsidRPr="00814483">
        <w:rPr>
          <w:bCs/>
          <w:lang w:val="ro-RO"/>
        </w:rPr>
        <w:t>departamente</w:t>
      </w:r>
      <w:r w:rsidR="005D405E" w:rsidRPr="00814483">
        <w:rPr>
          <w:bCs/>
          <w:lang w:val="ro-RO"/>
        </w:rPr>
        <w:t xml:space="preserve"> (Istorie, DRISE și DSPSC</w:t>
      </w:r>
      <w:r w:rsidR="005D405E">
        <w:rPr>
          <w:bCs/>
          <w:color w:val="000000"/>
          <w:lang w:val="ro-RO"/>
        </w:rPr>
        <w:t>)</w:t>
      </w:r>
      <w:r w:rsidRPr="00F024A1">
        <w:rPr>
          <w:bCs/>
          <w:color w:val="000000"/>
          <w:lang w:val="ro-RO"/>
        </w:rPr>
        <w:t xml:space="preserve">, aprobate de Senatul Universității din Oradea, în funcție de strategia de dezvoltare a acestora și cu respectarea prevederilor din standardele ARACIS  referitoare la </w:t>
      </w:r>
      <w:r w:rsidR="007B0CC0" w:rsidRPr="00F024A1">
        <w:rPr>
          <w:bCs/>
          <w:color w:val="000000"/>
          <w:lang w:val="ro-RO"/>
        </w:rPr>
        <w:t>acoperirea</w:t>
      </w:r>
      <w:r w:rsidRPr="00F024A1">
        <w:rPr>
          <w:bCs/>
          <w:color w:val="000000"/>
          <w:lang w:val="ro-RO"/>
        </w:rPr>
        <w:t xml:space="preserve"> posturilor didactice</w:t>
      </w:r>
      <w:r w:rsidR="007B0CC0" w:rsidRPr="00F024A1">
        <w:rPr>
          <w:bCs/>
          <w:color w:val="000000"/>
          <w:lang w:val="ro-RO"/>
        </w:rPr>
        <w:t xml:space="preserve"> cu cadre didactice titulare</w:t>
      </w:r>
      <w:r w:rsidRPr="00F024A1">
        <w:rPr>
          <w:bCs/>
          <w:color w:val="000000"/>
          <w:lang w:val="ro-RO"/>
        </w:rPr>
        <w:t>.</w:t>
      </w:r>
    </w:p>
    <w:p w14:paraId="5F49894F" w14:textId="49B3CDCA" w:rsidR="00BF08B5" w:rsidRPr="00F024A1" w:rsidRDefault="00BF08B5" w:rsidP="00CC2650">
      <w:pPr>
        <w:widowControl w:val="0"/>
        <w:autoSpaceDE w:val="0"/>
        <w:autoSpaceDN w:val="0"/>
        <w:adjustRightInd w:val="0"/>
        <w:jc w:val="both"/>
        <w:rPr>
          <w:bCs/>
          <w:color w:val="000000"/>
          <w:lang w:val="ro-RO"/>
        </w:rPr>
      </w:pPr>
      <w:r w:rsidRPr="00E80599">
        <w:rPr>
          <w:b/>
          <w:bCs/>
          <w:color w:val="000000"/>
          <w:lang w:val="ro-RO"/>
        </w:rPr>
        <w:t>2.2.</w:t>
      </w:r>
      <w:r w:rsidRPr="00F024A1">
        <w:rPr>
          <w:bCs/>
          <w:color w:val="000000"/>
          <w:lang w:val="ro-RO"/>
        </w:rPr>
        <w:t xml:space="preserve"> Scoaterea la concurs a posturilor vacante se propune de către directorul departamentului</w:t>
      </w:r>
      <w:r w:rsidR="00280CB0">
        <w:rPr>
          <w:bCs/>
          <w:color w:val="000000"/>
          <w:lang w:val="ro-RO"/>
        </w:rPr>
        <w:t>/școlii doctorale</w:t>
      </w:r>
      <w:r w:rsidRPr="00F024A1">
        <w:rPr>
          <w:bCs/>
          <w:color w:val="000000"/>
          <w:lang w:val="ro-RO"/>
        </w:rPr>
        <w:t xml:space="preserve"> în structura căruia se află postul, prin referat avizat de Consiliul </w:t>
      </w:r>
      <w:r w:rsidR="00E95468">
        <w:rPr>
          <w:bCs/>
          <w:color w:val="000000"/>
          <w:lang w:val="ro-RO"/>
        </w:rPr>
        <w:t>D</w:t>
      </w:r>
      <w:r w:rsidRPr="00F024A1">
        <w:rPr>
          <w:bCs/>
          <w:color w:val="000000"/>
          <w:lang w:val="ro-RO"/>
        </w:rPr>
        <w:t>epartamentului</w:t>
      </w:r>
      <w:r w:rsidR="00280CB0">
        <w:rPr>
          <w:bCs/>
          <w:color w:val="000000"/>
          <w:lang w:val="ro-RO"/>
        </w:rPr>
        <w:t>/Consiliul Școlii Doctorale</w:t>
      </w:r>
      <w:r w:rsidRPr="00F024A1">
        <w:rPr>
          <w:bCs/>
          <w:color w:val="000000"/>
          <w:lang w:val="ro-RO"/>
        </w:rPr>
        <w:t xml:space="preserve"> și de Consiliul </w:t>
      </w:r>
      <w:r w:rsidR="00E95468">
        <w:rPr>
          <w:bCs/>
          <w:color w:val="000000"/>
          <w:lang w:val="ro-RO"/>
        </w:rPr>
        <w:t>F</w:t>
      </w:r>
      <w:r w:rsidRPr="00F024A1">
        <w:rPr>
          <w:bCs/>
          <w:color w:val="000000"/>
          <w:lang w:val="ro-RO"/>
        </w:rPr>
        <w:t>acultății</w:t>
      </w:r>
      <w:r w:rsidR="005307CC" w:rsidRPr="00F024A1">
        <w:rPr>
          <w:bCs/>
          <w:color w:val="000000"/>
          <w:lang w:val="ro-RO"/>
        </w:rPr>
        <w:t>.</w:t>
      </w:r>
    </w:p>
    <w:p w14:paraId="2325899F" w14:textId="0E4071BF" w:rsidR="007B0CC0" w:rsidRPr="00F024A1" w:rsidRDefault="005307CC" w:rsidP="007B0CC0">
      <w:pPr>
        <w:pStyle w:val="Default"/>
        <w:jc w:val="both"/>
        <w:rPr>
          <w:sz w:val="23"/>
          <w:szCs w:val="23"/>
        </w:rPr>
      </w:pPr>
      <w:r w:rsidRPr="00E80599">
        <w:rPr>
          <w:b/>
          <w:bCs/>
        </w:rPr>
        <w:t>2.3.</w:t>
      </w:r>
      <w:r w:rsidRPr="00F024A1">
        <w:rPr>
          <w:bCs/>
        </w:rPr>
        <w:t xml:space="preserve"> </w:t>
      </w:r>
      <w:r w:rsidR="007B0CC0" w:rsidRPr="00F024A1">
        <w:t xml:space="preserve">Lista posturilor propuse pentru ocuparea prin concurs </w:t>
      </w:r>
      <w:r w:rsidR="007B0CC0" w:rsidRPr="00F024A1">
        <w:rPr>
          <w:bCs/>
        </w:rPr>
        <w:t>public</w:t>
      </w:r>
      <w:r w:rsidR="007B0CC0" w:rsidRPr="00F024A1">
        <w:rPr>
          <w:b/>
          <w:bCs/>
        </w:rPr>
        <w:t xml:space="preserve"> </w:t>
      </w:r>
      <w:r w:rsidR="007B0CC0" w:rsidRPr="00F024A1">
        <w:t xml:space="preserve">este </w:t>
      </w:r>
      <w:r w:rsidR="00280CB0">
        <w:t xml:space="preserve">avizată de Consiliul facultății, </w:t>
      </w:r>
      <w:r w:rsidR="007B0CC0" w:rsidRPr="00F024A1">
        <w:t>aprobată de</w:t>
      </w:r>
      <w:r w:rsidR="008A1E69" w:rsidRPr="00F024A1">
        <w:t xml:space="preserve"> D</w:t>
      </w:r>
      <w:r w:rsidR="007B0CC0" w:rsidRPr="00F024A1">
        <w:t>ecan şi înaintată C</w:t>
      </w:r>
      <w:r w:rsidR="008A1E69" w:rsidRPr="00F024A1">
        <w:t>onsiliului de A</w:t>
      </w:r>
      <w:r w:rsidR="007B0CC0" w:rsidRPr="00F024A1">
        <w:t xml:space="preserve">dministraţie al </w:t>
      </w:r>
      <w:r w:rsidR="00280CB0">
        <w:t>UO</w:t>
      </w:r>
      <w:r w:rsidR="007B0CC0" w:rsidRPr="00F024A1">
        <w:t xml:space="preserve"> în vederea aprobării, conform art. </w:t>
      </w:r>
      <w:r w:rsidR="00280CB0">
        <w:t>139</w:t>
      </w:r>
      <w:r w:rsidR="007B0CC0" w:rsidRPr="00F024A1">
        <w:t xml:space="preserve">, </w:t>
      </w:r>
      <w:r w:rsidR="00280CB0">
        <w:t>lit. d)</w:t>
      </w:r>
      <w:r w:rsidR="007B0CC0" w:rsidRPr="00F024A1">
        <w:t xml:space="preserve"> din Legea </w:t>
      </w:r>
      <w:r w:rsidR="00280CB0">
        <w:t>Învățământului Superior nr. 199/2023</w:t>
      </w:r>
      <w:r w:rsidR="007B0CC0" w:rsidRPr="00F024A1">
        <w:t>.</w:t>
      </w:r>
    </w:p>
    <w:p w14:paraId="721D5E25" w14:textId="59585BD1" w:rsidR="008A1E69" w:rsidRPr="00F024A1" w:rsidRDefault="008A1E69" w:rsidP="008A1E69">
      <w:pPr>
        <w:pStyle w:val="Default"/>
        <w:jc w:val="both"/>
        <w:rPr>
          <w:iCs/>
          <w:color w:val="auto"/>
          <w:sz w:val="23"/>
          <w:szCs w:val="23"/>
        </w:rPr>
      </w:pPr>
      <w:r w:rsidRPr="00E80599">
        <w:rPr>
          <w:b/>
          <w:sz w:val="23"/>
          <w:szCs w:val="23"/>
        </w:rPr>
        <w:t>2.4.</w:t>
      </w:r>
      <w:r w:rsidRPr="00F024A1">
        <w:rPr>
          <w:sz w:val="23"/>
          <w:szCs w:val="23"/>
        </w:rPr>
        <w:t xml:space="preserve"> </w:t>
      </w:r>
      <w:r w:rsidRPr="00F024A1">
        <w:t xml:space="preserve">Anunțarea publică a concursurilor pentru ocuparea posturilor didactice sau de cercetare vacante se face de către Universitatea din Oradea </w:t>
      </w:r>
      <w:r w:rsidRPr="00F024A1">
        <w:rPr>
          <w:color w:val="auto"/>
        </w:rPr>
        <w:t xml:space="preserve">pe baza </w:t>
      </w:r>
      <w:r w:rsidRPr="00F024A1">
        <w:rPr>
          <w:i/>
          <w:iCs/>
          <w:color w:val="auto"/>
        </w:rPr>
        <w:t>Metodologiei proprii de concurs pentru ocuparea posturilor didactice şi de cercetare vacante</w:t>
      </w:r>
      <w:r w:rsidR="00A07DAA">
        <w:rPr>
          <w:iCs/>
          <w:color w:val="auto"/>
        </w:rPr>
        <w:t xml:space="preserve"> </w:t>
      </w:r>
      <w:r w:rsidRPr="00F024A1">
        <w:rPr>
          <w:color w:val="auto"/>
        </w:rPr>
        <w:t xml:space="preserve">și a </w:t>
      </w:r>
      <w:r w:rsidRPr="00F024A1">
        <w:rPr>
          <w:i/>
          <w:iCs/>
          <w:color w:val="auto"/>
        </w:rPr>
        <w:t xml:space="preserve">Calendarului </w:t>
      </w:r>
      <w:r w:rsidR="00E95468" w:rsidRPr="00F024A1">
        <w:rPr>
          <w:i/>
          <w:iCs/>
          <w:color w:val="auto"/>
        </w:rPr>
        <w:t>desfășurării</w:t>
      </w:r>
      <w:r w:rsidRPr="00F024A1">
        <w:rPr>
          <w:i/>
          <w:iCs/>
          <w:color w:val="auto"/>
        </w:rPr>
        <w:t xml:space="preserve"> concursurilor pentru posturile publicate în Monitorul Oficial</w:t>
      </w:r>
      <w:r w:rsidRPr="00E04E40">
        <w:rPr>
          <w:iCs/>
          <w:color w:val="auto"/>
        </w:rPr>
        <w:t>.</w:t>
      </w:r>
    </w:p>
    <w:p w14:paraId="6BB192EC" w14:textId="77777777" w:rsidR="008A1E69" w:rsidRPr="00F024A1" w:rsidRDefault="008A1E69" w:rsidP="008A1E69">
      <w:pPr>
        <w:pStyle w:val="Default"/>
        <w:jc w:val="both"/>
      </w:pPr>
      <w:r w:rsidRPr="00E80599">
        <w:rPr>
          <w:b/>
          <w:iCs/>
          <w:color w:val="auto"/>
          <w:sz w:val="23"/>
          <w:szCs w:val="23"/>
        </w:rPr>
        <w:t>2.5.</w:t>
      </w:r>
      <w:r w:rsidRPr="00F024A1">
        <w:rPr>
          <w:iCs/>
          <w:color w:val="auto"/>
          <w:sz w:val="23"/>
          <w:szCs w:val="23"/>
        </w:rPr>
        <w:t xml:space="preserve"> </w:t>
      </w:r>
      <w:r w:rsidRPr="00F024A1">
        <w:t xml:space="preserve">Înscrierea la concurs pentru posturile didactice vacante se realizează prin depunerea dosarului de concurs la Departamentul de Resurse Umane din cadrul Universităţii din Oradea. Dosarul de concurs trebuie întocmit în conformitate cu </w:t>
      </w:r>
      <w:r w:rsidRPr="00F024A1">
        <w:rPr>
          <w:i/>
          <w:iCs/>
        </w:rPr>
        <w:t xml:space="preserve">Lista actelor necesare pentru înscrierea la concurs </w:t>
      </w:r>
      <w:r w:rsidR="00FD1BD7">
        <w:rPr>
          <w:i/>
          <w:iCs/>
        </w:rPr>
        <w:t>ș</w:t>
      </w:r>
      <w:r w:rsidRPr="00F024A1">
        <w:rPr>
          <w:i/>
          <w:iCs/>
        </w:rPr>
        <w:t xml:space="preserve">i a criteriilor pentru ocuparea funcţiilor didactice </w:t>
      </w:r>
      <w:r w:rsidRPr="00F024A1">
        <w:t xml:space="preserve">prevăzută în </w:t>
      </w:r>
      <w:r w:rsidRPr="00F024A1">
        <w:rPr>
          <w:i/>
          <w:iCs/>
        </w:rPr>
        <w:t>Metodologia proprie de concurs pentru ocuparea posturilor didactice şi de cercetare vacante</w:t>
      </w:r>
      <w:r w:rsidR="00E95468">
        <w:t xml:space="preserve"> a Universității din Oradea</w:t>
      </w:r>
      <w:r w:rsidRPr="00F024A1">
        <w:t>.</w:t>
      </w:r>
    </w:p>
    <w:p w14:paraId="165E4DB7" w14:textId="77777777" w:rsidR="008A1E69" w:rsidRPr="00F024A1" w:rsidRDefault="008A1E69" w:rsidP="008A1E69">
      <w:pPr>
        <w:pStyle w:val="Default"/>
        <w:jc w:val="both"/>
      </w:pPr>
    </w:p>
    <w:p w14:paraId="3AD82133" w14:textId="77777777" w:rsidR="005307CC" w:rsidRPr="00F024A1" w:rsidRDefault="006227F6" w:rsidP="00FD6518">
      <w:pPr>
        <w:widowControl w:val="0"/>
        <w:autoSpaceDE w:val="0"/>
        <w:autoSpaceDN w:val="0"/>
        <w:adjustRightInd w:val="0"/>
        <w:ind w:left="454"/>
        <w:rPr>
          <w:b/>
          <w:bCs/>
          <w:color w:val="000000"/>
          <w:lang w:val="ro-RO"/>
        </w:rPr>
      </w:pPr>
      <w:r w:rsidRPr="00F024A1">
        <w:rPr>
          <w:b/>
          <w:bCs/>
          <w:color w:val="000000"/>
          <w:lang w:val="ro-RO"/>
        </w:rPr>
        <w:t>PREGĂTIREA C</w:t>
      </w:r>
      <w:r w:rsidR="00E80599">
        <w:rPr>
          <w:b/>
          <w:bCs/>
          <w:color w:val="000000"/>
          <w:lang w:val="ro-RO"/>
        </w:rPr>
        <w:t>ONCURSURILOR PE POST LA NIVELUL D</w:t>
      </w:r>
      <w:r w:rsidRPr="00F024A1">
        <w:rPr>
          <w:b/>
          <w:bCs/>
          <w:color w:val="000000"/>
          <w:lang w:val="ro-RO"/>
        </w:rPr>
        <w:t>EPARTAMENTELOR</w:t>
      </w:r>
    </w:p>
    <w:p w14:paraId="107E7274" w14:textId="77777777" w:rsidR="00F024A1" w:rsidRPr="00F024A1" w:rsidRDefault="00F024A1" w:rsidP="00F024A1">
      <w:pPr>
        <w:widowControl w:val="0"/>
        <w:autoSpaceDE w:val="0"/>
        <w:autoSpaceDN w:val="0"/>
        <w:adjustRightInd w:val="0"/>
        <w:ind w:left="720"/>
        <w:jc w:val="both"/>
        <w:rPr>
          <w:b/>
          <w:bCs/>
          <w:color w:val="000000"/>
          <w:lang w:val="ro-RO"/>
        </w:rPr>
      </w:pPr>
    </w:p>
    <w:p w14:paraId="0B585CDF" w14:textId="6F1E3F84" w:rsidR="006227F6" w:rsidRPr="00F024A1" w:rsidRDefault="006227F6" w:rsidP="00280CB0">
      <w:pPr>
        <w:widowControl w:val="0"/>
        <w:autoSpaceDE w:val="0"/>
        <w:autoSpaceDN w:val="0"/>
        <w:adjustRightInd w:val="0"/>
        <w:jc w:val="both"/>
        <w:rPr>
          <w:color w:val="000000"/>
          <w:lang w:val="ro-RO" w:eastAsia="ro-RO"/>
        </w:rPr>
      </w:pPr>
      <w:r w:rsidRPr="00F024A1">
        <w:rPr>
          <w:b/>
          <w:bCs/>
          <w:color w:val="000000"/>
          <w:lang w:val="ro-RO"/>
        </w:rPr>
        <w:t xml:space="preserve">Art. 3. </w:t>
      </w:r>
      <w:r w:rsidRPr="00F024A1">
        <w:rPr>
          <w:color w:val="000000"/>
          <w:lang w:val="ro-RO" w:eastAsia="ro-RO"/>
        </w:rPr>
        <w:t xml:space="preserve">Directorii de departamente vor înainta către Consiliul </w:t>
      </w:r>
      <w:r w:rsidR="00E95468">
        <w:rPr>
          <w:color w:val="000000"/>
          <w:lang w:val="ro-RO" w:eastAsia="ro-RO"/>
        </w:rPr>
        <w:t>F</w:t>
      </w:r>
      <w:r w:rsidRPr="00F024A1">
        <w:rPr>
          <w:color w:val="000000"/>
          <w:lang w:val="ro-RO" w:eastAsia="ro-RO"/>
        </w:rPr>
        <w:t xml:space="preserve">acultății </w:t>
      </w:r>
      <w:r w:rsidRPr="00F024A1">
        <w:rPr>
          <w:lang w:val="ro-RO"/>
        </w:rPr>
        <w:t xml:space="preserve">comisiile propuse </w:t>
      </w:r>
      <w:r w:rsidR="00570996">
        <w:rPr>
          <w:lang w:val="ro-RO"/>
        </w:rPr>
        <w:t xml:space="preserve">de către Consiliul Departamentului </w:t>
      </w:r>
      <w:r w:rsidRPr="00F024A1">
        <w:rPr>
          <w:lang w:val="ro-RO"/>
        </w:rPr>
        <w:t>pentru desfăşurarea concursurilor pe post. Aceste propuneri vor fi centralizate</w:t>
      </w:r>
      <w:r w:rsidR="00FD1BD7">
        <w:rPr>
          <w:lang w:val="ro-RO"/>
        </w:rPr>
        <w:t xml:space="preserve"> și</w:t>
      </w:r>
      <w:r w:rsidRPr="00F024A1">
        <w:rPr>
          <w:lang w:val="ro-RO"/>
        </w:rPr>
        <w:t xml:space="preserve"> avizate în </w:t>
      </w:r>
      <w:r w:rsidR="00E95468" w:rsidRPr="00F024A1">
        <w:rPr>
          <w:lang w:val="ro-RO"/>
        </w:rPr>
        <w:t>ședința</w:t>
      </w:r>
      <w:r w:rsidRPr="00F024A1">
        <w:rPr>
          <w:lang w:val="ro-RO"/>
        </w:rPr>
        <w:t xml:space="preserve"> de Consiliu</w:t>
      </w:r>
      <w:r w:rsidR="00570996">
        <w:rPr>
          <w:lang w:val="ro-RO"/>
        </w:rPr>
        <w:t xml:space="preserve"> al Facultății</w:t>
      </w:r>
      <w:r w:rsidRPr="00F024A1">
        <w:rPr>
          <w:lang w:val="ro-RO"/>
        </w:rPr>
        <w:t xml:space="preserve">. Componenţa nominală a comisiei de concurs, împreună cu avizul Consiliului </w:t>
      </w:r>
      <w:r w:rsidR="00570996">
        <w:rPr>
          <w:lang w:val="ro-RO"/>
        </w:rPr>
        <w:t>F</w:t>
      </w:r>
      <w:r w:rsidRPr="00F024A1">
        <w:rPr>
          <w:lang w:val="ro-RO"/>
        </w:rPr>
        <w:t xml:space="preserve">acultăţii, este transmisă Senatului </w:t>
      </w:r>
      <w:r w:rsidR="00E95468">
        <w:rPr>
          <w:lang w:val="ro-RO"/>
        </w:rPr>
        <w:t>U</w:t>
      </w:r>
      <w:r w:rsidRPr="00F024A1">
        <w:rPr>
          <w:lang w:val="ro-RO"/>
        </w:rPr>
        <w:t xml:space="preserve">niversitar şi supusă </w:t>
      </w:r>
      <w:r w:rsidRPr="00F024A1">
        <w:rPr>
          <w:lang w:val="ro-RO"/>
        </w:rPr>
        <w:lastRenderedPageBreak/>
        <w:t xml:space="preserve">aprobării acestuia. În urma aprobării de către Senatul </w:t>
      </w:r>
      <w:r w:rsidR="00E95468">
        <w:rPr>
          <w:lang w:val="ro-RO"/>
        </w:rPr>
        <w:t>U</w:t>
      </w:r>
      <w:r w:rsidRPr="00F024A1">
        <w:rPr>
          <w:lang w:val="ro-RO"/>
        </w:rPr>
        <w:t>niversitar, comisia de concurs este numită prin decizia Rectorului.</w:t>
      </w:r>
    </w:p>
    <w:p w14:paraId="57EF8E62" w14:textId="77777777" w:rsidR="006227F6" w:rsidRPr="00F024A1" w:rsidRDefault="006227F6" w:rsidP="006227F6">
      <w:pPr>
        <w:autoSpaceDE w:val="0"/>
        <w:autoSpaceDN w:val="0"/>
        <w:adjustRightInd w:val="0"/>
        <w:rPr>
          <w:color w:val="000000"/>
          <w:lang w:val="ro-RO" w:eastAsia="ro-RO"/>
        </w:rPr>
      </w:pPr>
    </w:p>
    <w:p w14:paraId="1C36285C" w14:textId="49574168" w:rsidR="006227F6" w:rsidRPr="00F024A1" w:rsidRDefault="006227F6" w:rsidP="00F024A1">
      <w:pPr>
        <w:pStyle w:val="Default"/>
        <w:jc w:val="both"/>
      </w:pPr>
      <w:r w:rsidRPr="00F024A1">
        <w:rPr>
          <w:b/>
          <w:bCs/>
        </w:rPr>
        <w:t xml:space="preserve">Art. </w:t>
      </w:r>
      <w:r w:rsidR="00DD6566">
        <w:rPr>
          <w:b/>
          <w:bCs/>
        </w:rPr>
        <w:t>4</w:t>
      </w:r>
      <w:r w:rsidRPr="00F024A1">
        <w:t xml:space="preserve">. </w:t>
      </w:r>
      <w:r w:rsidRPr="00F024A1">
        <w:rPr>
          <w:bCs/>
        </w:rPr>
        <w:t>Comisia de concurs</w:t>
      </w:r>
      <w:r w:rsidRPr="00F024A1">
        <w:rPr>
          <w:b/>
          <w:bCs/>
        </w:rPr>
        <w:t xml:space="preserve"> </w:t>
      </w:r>
    </w:p>
    <w:p w14:paraId="64B71455" w14:textId="2F911D7B" w:rsidR="000034F2" w:rsidRDefault="00DD6566" w:rsidP="000034F2">
      <w:pPr>
        <w:pStyle w:val="Default"/>
        <w:jc w:val="both"/>
      </w:pPr>
      <w:r>
        <w:rPr>
          <w:b/>
        </w:rPr>
        <w:t>4</w:t>
      </w:r>
      <w:r w:rsidR="006227F6" w:rsidRPr="00E80599">
        <w:rPr>
          <w:b/>
        </w:rPr>
        <w:t>.1.</w:t>
      </w:r>
      <w:r w:rsidR="006227F6" w:rsidRPr="00F024A1">
        <w:t xml:space="preserve"> </w:t>
      </w:r>
      <w:r w:rsidR="000034F2" w:rsidRPr="00C02320">
        <w:t>Stabilirea componenței comisiei de concurs se face după publicarea anunțului de scoatere la concurs a postului, pentru fiecare post scos la concurs.</w:t>
      </w:r>
    </w:p>
    <w:p w14:paraId="472FA4EE" w14:textId="393ECB13" w:rsidR="00570996" w:rsidRPr="00033865" w:rsidRDefault="00DD6566" w:rsidP="00570996">
      <w:pPr>
        <w:pStyle w:val="al"/>
        <w:rPr>
          <w:color w:val="333333"/>
          <w:lang w:val="ro-RO"/>
        </w:rPr>
      </w:pPr>
      <w:r>
        <w:rPr>
          <w:b/>
        </w:rPr>
        <w:t>4</w:t>
      </w:r>
      <w:r w:rsidR="000034F2" w:rsidRPr="000034F2">
        <w:rPr>
          <w:b/>
        </w:rPr>
        <w:t>.2.</w:t>
      </w:r>
      <w:r w:rsidR="000034F2">
        <w:t xml:space="preserve"> </w:t>
      </w:r>
      <w:r w:rsidR="006227F6" w:rsidRPr="00F024A1">
        <w:t xml:space="preserve">Comisia de concurs este formată din 5 membri, incluzând preşedintele acesteia, specialişti în domeniul </w:t>
      </w:r>
      <w:r w:rsidR="00570996">
        <w:t xml:space="preserve">disciplinelor </w:t>
      </w:r>
      <w:r w:rsidR="006227F6" w:rsidRPr="00F024A1">
        <w:t>postului scos la concurs sau în domenii apropiate.</w:t>
      </w:r>
      <w:r w:rsidR="000034F2">
        <w:t xml:space="preserve"> </w:t>
      </w:r>
      <w:r w:rsidR="000034F2" w:rsidRPr="00C02320">
        <w:t>Componența comisiei de concurs include minim</w:t>
      </w:r>
      <w:r w:rsidR="00570996">
        <w:t>um</w:t>
      </w:r>
      <w:r w:rsidR="000034F2" w:rsidRPr="00C02320">
        <w:t xml:space="preserve"> 2 membri </w:t>
      </w:r>
      <w:r w:rsidR="000034F2" w:rsidRPr="00A24D0B">
        <w:t xml:space="preserve">supleanți </w:t>
      </w:r>
      <w:r w:rsidR="00570996" w:rsidRPr="00570996">
        <w:rPr>
          <w:lang w:val="ro-RO"/>
        </w:rPr>
        <w:t>(dintre care unul din afara UO, pentru posturile de profesor sau conferențiar).</w:t>
      </w:r>
      <w:r w:rsidR="00570996" w:rsidRPr="009945AD">
        <w:rPr>
          <w:b/>
          <w:bCs/>
          <w:color w:val="FF0000"/>
          <w:lang w:val="ro-RO"/>
        </w:rPr>
        <w:t xml:space="preserve"> </w:t>
      </w:r>
      <w:r w:rsidR="00570996" w:rsidRPr="00105F0A">
        <w:rPr>
          <w:lang w:val="ro-RO"/>
        </w:rPr>
        <w:t xml:space="preserve">În cazul indisponibilităţii participării unui membru la lucrările comisiei, membrul </w:t>
      </w:r>
      <w:r w:rsidR="00570996" w:rsidRPr="00033865">
        <w:rPr>
          <w:color w:val="333333"/>
          <w:lang w:val="ro-RO"/>
        </w:rPr>
        <w:t>respectiv este înlocuit de membrul supleant, numit după aceeaşi procedură ca şi membrii comisiei.</w:t>
      </w:r>
    </w:p>
    <w:p w14:paraId="0541ACE2" w14:textId="0821CFF1" w:rsidR="00570996" w:rsidRPr="00033865" w:rsidRDefault="00DD6566" w:rsidP="00570996">
      <w:pPr>
        <w:pStyle w:val="al"/>
        <w:rPr>
          <w:color w:val="333333"/>
          <w:lang w:val="ro-RO"/>
        </w:rPr>
      </w:pPr>
      <w:r>
        <w:rPr>
          <w:b/>
          <w:bCs/>
          <w:color w:val="333333"/>
          <w:lang w:val="ro-RO"/>
        </w:rPr>
        <w:t>4</w:t>
      </w:r>
      <w:r w:rsidR="00570996" w:rsidRPr="00570996">
        <w:rPr>
          <w:b/>
          <w:bCs/>
          <w:color w:val="333333"/>
          <w:lang w:val="ro-RO"/>
        </w:rPr>
        <w:t>.3.</w:t>
      </w:r>
      <w:r w:rsidR="00570996" w:rsidRPr="00033865">
        <w:rPr>
          <w:color w:val="333333"/>
          <w:lang w:val="ro-RO"/>
        </w:rPr>
        <w:t xml:space="preserve"> Deciziile comisiei de concurs sunt luate prin votul deschis al membrilor. O decizie a comisiei este validă dacă a întrunit votul a cel puţin 3 membri ai comisiei.</w:t>
      </w:r>
    </w:p>
    <w:p w14:paraId="4391FF0B" w14:textId="018DB07B" w:rsidR="00570996" w:rsidRPr="00570996" w:rsidRDefault="00DD6566" w:rsidP="00570996">
      <w:pPr>
        <w:pStyle w:val="al"/>
        <w:rPr>
          <w:lang w:val="ro-RO"/>
        </w:rPr>
      </w:pPr>
      <w:r>
        <w:rPr>
          <w:b/>
          <w:bCs/>
          <w:lang w:val="ro-RO"/>
        </w:rPr>
        <w:t>4</w:t>
      </w:r>
      <w:r w:rsidR="00570996" w:rsidRPr="00570996">
        <w:rPr>
          <w:b/>
          <w:bCs/>
          <w:lang w:val="ro-RO"/>
        </w:rPr>
        <w:t>.4.</w:t>
      </w:r>
      <w:r w:rsidR="00570996" w:rsidRPr="00570996">
        <w:rPr>
          <w:lang w:val="ro-RO"/>
        </w:rPr>
        <w:t xml:space="preserve"> Lucrările comisiei de concurs sunt conduse de preşedintele comisiei.</w:t>
      </w:r>
    </w:p>
    <w:p w14:paraId="52F21187" w14:textId="3855784B" w:rsidR="00570996" w:rsidRPr="00570996" w:rsidRDefault="00DD6566" w:rsidP="00570996">
      <w:pPr>
        <w:pStyle w:val="al"/>
        <w:rPr>
          <w:lang w:val="ro-RO"/>
        </w:rPr>
      </w:pPr>
      <w:r>
        <w:rPr>
          <w:b/>
          <w:bCs/>
          <w:lang w:val="ro-RO"/>
        </w:rPr>
        <w:t>4</w:t>
      </w:r>
      <w:r w:rsidR="00570996" w:rsidRPr="00570996">
        <w:rPr>
          <w:b/>
          <w:bCs/>
          <w:lang w:val="ro-RO"/>
        </w:rPr>
        <w:t>.5.</w:t>
      </w:r>
      <w:r w:rsidR="00570996" w:rsidRPr="00570996">
        <w:rPr>
          <w:lang w:val="ro-RO"/>
        </w:rPr>
        <w:t xml:space="preserve"> Membrii comisiei pot fi din interiorul sau din afara UO, din ţară sau din străinătate.</w:t>
      </w:r>
    </w:p>
    <w:p w14:paraId="2B973B4A" w14:textId="5F8DE790" w:rsidR="00570996" w:rsidRPr="00570996" w:rsidRDefault="00DD6566" w:rsidP="00570996">
      <w:pPr>
        <w:pStyle w:val="al"/>
        <w:rPr>
          <w:lang w:val="ro-RO"/>
        </w:rPr>
      </w:pPr>
      <w:r>
        <w:rPr>
          <w:b/>
          <w:bCs/>
          <w:lang w:val="ro-RO"/>
        </w:rPr>
        <w:t>4</w:t>
      </w:r>
      <w:r w:rsidR="00570996" w:rsidRPr="00570996">
        <w:rPr>
          <w:b/>
          <w:bCs/>
          <w:lang w:val="ro-RO"/>
        </w:rPr>
        <w:t>.6.</w:t>
      </w:r>
      <w:r w:rsidR="00570996" w:rsidRPr="00570996">
        <w:rPr>
          <w:lang w:val="ro-RO"/>
        </w:rPr>
        <w:t xml:space="preserve"> Pentru ocuparea unui post de conferenţiar universitar, profesor universitar, cercetător ştiinţific gradul I sau cercetător ştiinţific gradul II, cel puţin 3 membri ai comisiei trebuie să fie din afara UO, din ţară sau din străinătate.</w:t>
      </w:r>
    </w:p>
    <w:p w14:paraId="63CA5827" w14:textId="37EEE70B" w:rsidR="00570996" w:rsidRPr="00570996" w:rsidRDefault="00DD6566" w:rsidP="00570996">
      <w:pPr>
        <w:pStyle w:val="al"/>
        <w:rPr>
          <w:lang w:val="ro-RO"/>
        </w:rPr>
      </w:pPr>
      <w:r>
        <w:rPr>
          <w:b/>
          <w:bCs/>
          <w:lang w:val="ro-RO"/>
        </w:rPr>
        <w:t>4</w:t>
      </w:r>
      <w:r w:rsidR="00570996" w:rsidRPr="00570996">
        <w:rPr>
          <w:b/>
          <w:bCs/>
          <w:lang w:val="ro-RO"/>
        </w:rPr>
        <w:t>.7.</w:t>
      </w:r>
      <w:r w:rsidR="00570996" w:rsidRPr="00570996">
        <w:rPr>
          <w:lang w:val="ro-RO"/>
        </w:rPr>
        <w:t xml:space="preserve"> Membrii comisiei de concurs trebuie să aibă un titlu didactic sau de cercetare superior ori cel puţin egal cu cel al funcţiei didactice/de cercetare corespunzătoare postului scos la concurs sau, pentru membrii din străinătate, să îndeplinească standardele minimale, corespunzătoare funcţiei didactice/de cercetare aferente postului scos la concurs.</w:t>
      </w:r>
    </w:p>
    <w:p w14:paraId="64A4BAF0" w14:textId="3BB116AC" w:rsidR="00570996" w:rsidRPr="00570996" w:rsidRDefault="00DD6566" w:rsidP="00570996">
      <w:pPr>
        <w:pStyle w:val="al"/>
        <w:rPr>
          <w:lang w:val="ro-RO"/>
        </w:rPr>
      </w:pPr>
      <w:r>
        <w:rPr>
          <w:b/>
          <w:bCs/>
          <w:lang w:val="ro-RO"/>
        </w:rPr>
        <w:t>4</w:t>
      </w:r>
      <w:r w:rsidR="00570996" w:rsidRPr="00570996">
        <w:rPr>
          <w:b/>
          <w:bCs/>
          <w:lang w:val="ro-RO"/>
        </w:rPr>
        <w:t>.8.</w:t>
      </w:r>
      <w:r w:rsidR="00570996" w:rsidRPr="00570996">
        <w:rPr>
          <w:lang w:val="ro-RO"/>
        </w:rPr>
        <w:t xml:space="preserve"> În scopul exclusiv al participării în comisia de concurs, se va realiza echivalarea titlurilor didactice sau de cercetare ale membrilor din străinătate cu titlurile didactice ori de cercetare din ţară, echivalare pe baza căreia senatul universitar aprobă componenţa nominală a comisiei de concurs.</w:t>
      </w:r>
    </w:p>
    <w:p w14:paraId="1EA4832C" w14:textId="37AE38E5" w:rsidR="00570996" w:rsidRPr="00570996" w:rsidRDefault="00DD6566" w:rsidP="00570996">
      <w:pPr>
        <w:pStyle w:val="al"/>
        <w:rPr>
          <w:lang w:val="ro-RO"/>
        </w:rPr>
      </w:pPr>
      <w:r>
        <w:rPr>
          <w:b/>
          <w:bCs/>
          <w:lang w:val="ro-RO"/>
        </w:rPr>
        <w:t>4</w:t>
      </w:r>
      <w:r w:rsidR="00570996" w:rsidRPr="00570996">
        <w:rPr>
          <w:b/>
          <w:bCs/>
          <w:lang w:val="ro-RO"/>
        </w:rPr>
        <w:t>.9.</w:t>
      </w:r>
      <w:r w:rsidR="00570996" w:rsidRPr="00570996">
        <w:rPr>
          <w:lang w:val="ro-RO"/>
        </w:rPr>
        <w:t xml:space="preserve"> Preşedintele comisiei de concurs poate fi:</w:t>
      </w:r>
    </w:p>
    <w:p w14:paraId="2848FDBC" w14:textId="77777777" w:rsidR="00570996" w:rsidRPr="00033865" w:rsidRDefault="00570996" w:rsidP="00570996">
      <w:pPr>
        <w:pStyle w:val="al"/>
        <w:ind w:left="709" w:hanging="283"/>
        <w:rPr>
          <w:color w:val="333333"/>
          <w:lang w:val="ro-RO"/>
        </w:rPr>
      </w:pPr>
      <w:r w:rsidRPr="00033865">
        <w:rPr>
          <w:color w:val="333333"/>
          <w:lang w:val="ro-RO"/>
        </w:rPr>
        <w:t>a) directorul departamentului sau conducătorul şcolii doctorale în care se regăseşte postul;</w:t>
      </w:r>
    </w:p>
    <w:p w14:paraId="133AEB78" w14:textId="77777777" w:rsidR="00570996" w:rsidRPr="00033865" w:rsidRDefault="00570996" w:rsidP="00570996">
      <w:pPr>
        <w:pStyle w:val="al"/>
        <w:ind w:left="709" w:hanging="283"/>
        <w:rPr>
          <w:color w:val="333333"/>
          <w:lang w:val="ro-RO"/>
        </w:rPr>
      </w:pPr>
      <w:r w:rsidRPr="00033865">
        <w:rPr>
          <w:color w:val="333333"/>
          <w:lang w:val="ro-RO"/>
        </w:rPr>
        <w:t>b) decanul sau prodecanul facultăţii în care se regăseşte postul;</w:t>
      </w:r>
    </w:p>
    <w:p w14:paraId="566809B9" w14:textId="77777777" w:rsidR="00570996" w:rsidRPr="00033865" w:rsidRDefault="00570996" w:rsidP="00570996">
      <w:pPr>
        <w:pStyle w:val="al"/>
        <w:ind w:left="709" w:hanging="283"/>
        <w:rPr>
          <w:color w:val="333333"/>
          <w:lang w:val="ro-RO"/>
        </w:rPr>
      </w:pPr>
      <w:r w:rsidRPr="00033865">
        <w:rPr>
          <w:color w:val="333333"/>
          <w:lang w:val="ro-RO"/>
        </w:rPr>
        <w:t>c) un cadru didactic titular în UO, specialist în domeniul disciplinelor postului sau într-un domeniu apropiat, delegat în acest scop prin votul consiliului departamentului, respectiv al consiliului facultăţii care organizează concursul.</w:t>
      </w:r>
    </w:p>
    <w:p w14:paraId="7049E1B6" w14:textId="1BABD075" w:rsidR="00570996" w:rsidRPr="00033865" w:rsidRDefault="00DD6566" w:rsidP="00570996">
      <w:pPr>
        <w:pStyle w:val="al"/>
        <w:rPr>
          <w:color w:val="333333"/>
          <w:lang w:val="ro-RO"/>
        </w:rPr>
      </w:pPr>
      <w:r>
        <w:rPr>
          <w:b/>
          <w:bCs/>
          <w:color w:val="333333"/>
          <w:lang w:val="ro-RO"/>
        </w:rPr>
        <w:t>4</w:t>
      </w:r>
      <w:r w:rsidR="00570996" w:rsidRPr="00570996">
        <w:rPr>
          <w:b/>
          <w:bCs/>
          <w:color w:val="333333"/>
          <w:lang w:val="ro-RO"/>
        </w:rPr>
        <w:t>.10.</w:t>
      </w:r>
      <w:r w:rsidR="00570996" w:rsidRPr="00033865">
        <w:rPr>
          <w:color w:val="333333"/>
          <w:lang w:val="ro-RO"/>
        </w:rPr>
        <w:t xml:space="preserve"> </w:t>
      </w:r>
      <w:r w:rsidR="00570996" w:rsidRPr="00033865">
        <w:rPr>
          <w:lang w:val="ro-RO"/>
        </w:rPr>
        <w:t>La desemnarea președintelui comisiei de concurs va fi desemnat și un președinte supleant (care va putea îndeplini și funcția de membru supleant al comisiei de concurs).</w:t>
      </w:r>
    </w:p>
    <w:p w14:paraId="46888EA4" w14:textId="77777777" w:rsidR="00F024A1" w:rsidRDefault="00F024A1" w:rsidP="006227F6">
      <w:pPr>
        <w:pStyle w:val="Default"/>
        <w:rPr>
          <w:sz w:val="23"/>
          <w:szCs w:val="23"/>
        </w:rPr>
      </w:pPr>
    </w:p>
    <w:p w14:paraId="7FD50151" w14:textId="77777777" w:rsidR="00221304" w:rsidRDefault="00221304" w:rsidP="00FD6518">
      <w:pPr>
        <w:pStyle w:val="Default"/>
        <w:numPr>
          <w:ilvl w:val="0"/>
          <w:numId w:val="47"/>
        </w:numPr>
        <w:jc w:val="center"/>
        <w:rPr>
          <w:b/>
          <w:sz w:val="23"/>
          <w:szCs w:val="23"/>
        </w:rPr>
      </w:pPr>
      <w:r w:rsidRPr="00F024A1">
        <w:rPr>
          <w:b/>
          <w:sz w:val="23"/>
          <w:szCs w:val="23"/>
        </w:rPr>
        <w:t>ÎNSCRIEREA LA CONCURS</w:t>
      </w:r>
    </w:p>
    <w:p w14:paraId="29A0752A" w14:textId="77777777" w:rsidR="00F024A1" w:rsidRPr="00F024A1" w:rsidRDefault="00F024A1" w:rsidP="00F024A1">
      <w:pPr>
        <w:pStyle w:val="Default"/>
        <w:ind w:left="720"/>
        <w:rPr>
          <w:b/>
          <w:sz w:val="23"/>
          <w:szCs w:val="23"/>
        </w:rPr>
      </w:pPr>
    </w:p>
    <w:p w14:paraId="0BBBA61A" w14:textId="51470854" w:rsidR="00221304" w:rsidRPr="00F024A1" w:rsidRDefault="00221304" w:rsidP="00F024A1">
      <w:pPr>
        <w:pStyle w:val="Default"/>
        <w:jc w:val="both"/>
      </w:pPr>
      <w:r w:rsidRPr="00F024A1">
        <w:rPr>
          <w:b/>
        </w:rPr>
        <w:t xml:space="preserve">Art. </w:t>
      </w:r>
      <w:r w:rsidR="00DD6566">
        <w:rPr>
          <w:b/>
        </w:rPr>
        <w:t>5</w:t>
      </w:r>
      <w:r w:rsidRPr="00F024A1">
        <w:rPr>
          <w:b/>
        </w:rPr>
        <w:t xml:space="preserve">. </w:t>
      </w:r>
      <w:r w:rsidRPr="00F024A1">
        <w:t xml:space="preserve">În vederea înscrierii la concurs, candidații trebuie să îndeplinească următoarele </w:t>
      </w:r>
      <w:r w:rsidR="00DD6566">
        <w:t>cerințe și standarde minimale</w:t>
      </w:r>
      <w:r w:rsidRPr="00F024A1">
        <w:t>:</w:t>
      </w:r>
    </w:p>
    <w:p w14:paraId="38DFDEC1" w14:textId="75885700" w:rsidR="00004832" w:rsidRPr="00F024A1" w:rsidRDefault="00DD6566" w:rsidP="00F024A1">
      <w:pPr>
        <w:widowControl w:val="0"/>
        <w:autoSpaceDE w:val="0"/>
        <w:autoSpaceDN w:val="0"/>
        <w:adjustRightInd w:val="0"/>
        <w:jc w:val="both"/>
        <w:rPr>
          <w:color w:val="000000"/>
          <w:lang w:val="ro-RO"/>
        </w:rPr>
      </w:pPr>
      <w:r>
        <w:rPr>
          <w:b/>
          <w:lang w:val="ro-RO"/>
        </w:rPr>
        <w:t>5</w:t>
      </w:r>
      <w:r w:rsidR="00221304" w:rsidRPr="00F024A1">
        <w:rPr>
          <w:b/>
          <w:lang w:val="ro-RO"/>
        </w:rPr>
        <w:t>.1</w:t>
      </w:r>
      <w:r w:rsidR="00221304" w:rsidRPr="00B8389B">
        <w:rPr>
          <w:b/>
          <w:u w:val="single"/>
          <w:lang w:val="ro-RO"/>
        </w:rPr>
        <w:t>.</w:t>
      </w:r>
      <w:r w:rsidR="00221304" w:rsidRPr="00B8389B">
        <w:rPr>
          <w:u w:val="single"/>
          <w:lang w:val="ro-RO"/>
        </w:rPr>
        <w:t xml:space="preserve"> </w:t>
      </w:r>
      <w:r w:rsidR="00004832" w:rsidRPr="00B8389B">
        <w:rPr>
          <w:b/>
          <w:bCs/>
          <w:u w:val="single"/>
          <w:lang w:val="ro-RO"/>
        </w:rPr>
        <w:t>pentru funcția de a</w:t>
      </w:r>
      <w:r w:rsidR="00004832" w:rsidRPr="00B8389B">
        <w:rPr>
          <w:b/>
          <w:bCs/>
          <w:color w:val="000000"/>
          <w:u w:val="single"/>
          <w:lang w:val="ro-RO"/>
        </w:rPr>
        <w:t>s</w:t>
      </w:r>
      <w:r w:rsidR="00004832" w:rsidRPr="00B8389B">
        <w:rPr>
          <w:b/>
          <w:bCs/>
          <w:color w:val="000000"/>
          <w:spacing w:val="-1"/>
          <w:u w:val="single"/>
          <w:lang w:val="ro-RO"/>
        </w:rPr>
        <w:t>i</w:t>
      </w:r>
      <w:r w:rsidR="00004832" w:rsidRPr="00B8389B">
        <w:rPr>
          <w:b/>
          <w:bCs/>
          <w:color w:val="000000"/>
          <w:u w:val="single"/>
          <w:lang w:val="ro-RO"/>
        </w:rPr>
        <w:t>s</w:t>
      </w:r>
      <w:r w:rsidR="00004832" w:rsidRPr="00B8389B">
        <w:rPr>
          <w:b/>
          <w:bCs/>
          <w:color w:val="000000"/>
          <w:spacing w:val="-1"/>
          <w:u w:val="single"/>
          <w:lang w:val="ro-RO"/>
        </w:rPr>
        <w:t>t</w:t>
      </w:r>
      <w:r w:rsidR="00004832" w:rsidRPr="00B8389B">
        <w:rPr>
          <w:b/>
          <w:bCs/>
          <w:color w:val="000000"/>
          <w:u w:val="single"/>
          <w:lang w:val="ro-RO"/>
        </w:rPr>
        <w:t>en</w:t>
      </w:r>
      <w:r w:rsidR="00004832" w:rsidRPr="00B8389B">
        <w:rPr>
          <w:b/>
          <w:bCs/>
          <w:color w:val="000000"/>
          <w:spacing w:val="-1"/>
          <w:u w:val="single"/>
          <w:lang w:val="ro-RO"/>
        </w:rPr>
        <w:t>t</w:t>
      </w:r>
      <w:r w:rsidR="00004832" w:rsidRPr="00B8389B">
        <w:rPr>
          <w:b/>
          <w:bCs/>
          <w:color w:val="000000"/>
          <w:spacing w:val="10"/>
          <w:u w:val="single"/>
          <w:lang w:val="ro-RO"/>
        </w:rPr>
        <w:t xml:space="preserve"> </w:t>
      </w:r>
      <w:r w:rsidR="00004832" w:rsidRPr="00B8389B">
        <w:rPr>
          <w:b/>
          <w:bCs/>
          <w:color w:val="000000"/>
          <w:u w:val="single"/>
          <w:lang w:val="ro-RO"/>
        </w:rPr>
        <w:t>un</w:t>
      </w:r>
      <w:r w:rsidR="00004832" w:rsidRPr="00B8389B">
        <w:rPr>
          <w:b/>
          <w:bCs/>
          <w:color w:val="000000"/>
          <w:spacing w:val="-1"/>
          <w:u w:val="single"/>
          <w:lang w:val="ro-RO"/>
        </w:rPr>
        <w:t>i</w:t>
      </w:r>
      <w:r w:rsidR="00004832" w:rsidRPr="00B8389B">
        <w:rPr>
          <w:b/>
          <w:bCs/>
          <w:color w:val="000000"/>
          <w:u w:val="single"/>
          <w:lang w:val="ro-RO"/>
        </w:rPr>
        <w:t>vers</w:t>
      </w:r>
      <w:r w:rsidR="00004832" w:rsidRPr="00B8389B">
        <w:rPr>
          <w:b/>
          <w:bCs/>
          <w:color w:val="000000"/>
          <w:spacing w:val="-1"/>
          <w:u w:val="single"/>
          <w:lang w:val="ro-RO"/>
        </w:rPr>
        <w:t>it</w:t>
      </w:r>
      <w:r w:rsidR="00004832" w:rsidRPr="00B8389B">
        <w:rPr>
          <w:b/>
          <w:bCs/>
          <w:color w:val="000000"/>
          <w:u w:val="single"/>
          <w:lang w:val="ro-RO"/>
        </w:rPr>
        <w:t>ar sau</w:t>
      </w:r>
      <w:r w:rsidR="00004832" w:rsidRPr="00B8389B">
        <w:rPr>
          <w:b/>
          <w:bCs/>
          <w:color w:val="000000"/>
          <w:spacing w:val="12"/>
          <w:u w:val="single"/>
          <w:lang w:val="ro-RO"/>
        </w:rPr>
        <w:t xml:space="preserve"> </w:t>
      </w:r>
      <w:r w:rsidR="00004832" w:rsidRPr="00B8389B">
        <w:rPr>
          <w:b/>
          <w:bCs/>
          <w:color w:val="000000"/>
          <w:u w:val="single"/>
          <w:lang w:val="ro-RO"/>
        </w:rPr>
        <w:t>as</w:t>
      </w:r>
      <w:r w:rsidR="00004832" w:rsidRPr="00B8389B">
        <w:rPr>
          <w:b/>
          <w:bCs/>
          <w:color w:val="000000"/>
          <w:spacing w:val="-1"/>
          <w:u w:val="single"/>
          <w:lang w:val="ro-RO"/>
        </w:rPr>
        <w:t>i</w:t>
      </w:r>
      <w:r w:rsidR="00004832" w:rsidRPr="00B8389B">
        <w:rPr>
          <w:b/>
          <w:bCs/>
          <w:color w:val="000000"/>
          <w:u w:val="single"/>
          <w:lang w:val="ro-RO"/>
        </w:rPr>
        <w:t>s</w:t>
      </w:r>
      <w:r w:rsidR="00004832" w:rsidRPr="00B8389B">
        <w:rPr>
          <w:b/>
          <w:bCs/>
          <w:color w:val="000000"/>
          <w:spacing w:val="-1"/>
          <w:u w:val="single"/>
          <w:lang w:val="ro-RO"/>
        </w:rPr>
        <w:t>t</w:t>
      </w:r>
      <w:r w:rsidR="00004832" w:rsidRPr="00B8389B">
        <w:rPr>
          <w:b/>
          <w:bCs/>
          <w:color w:val="000000"/>
          <w:u w:val="single"/>
          <w:lang w:val="ro-RO"/>
        </w:rPr>
        <w:t>en</w:t>
      </w:r>
      <w:r w:rsidR="00004832" w:rsidRPr="00B8389B">
        <w:rPr>
          <w:b/>
          <w:bCs/>
          <w:color w:val="000000"/>
          <w:spacing w:val="-1"/>
          <w:u w:val="single"/>
          <w:lang w:val="ro-RO"/>
        </w:rPr>
        <w:t>t</w:t>
      </w:r>
      <w:r w:rsidR="00004832" w:rsidRPr="00B8389B">
        <w:rPr>
          <w:b/>
          <w:bCs/>
          <w:color w:val="000000"/>
          <w:spacing w:val="10"/>
          <w:u w:val="single"/>
          <w:lang w:val="ro-RO"/>
        </w:rPr>
        <w:t xml:space="preserve"> </w:t>
      </w:r>
      <w:r w:rsidR="00004832" w:rsidRPr="00B8389B">
        <w:rPr>
          <w:b/>
          <w:bCs/>
          <w:color w:val="000000"/>
          <w:u w:val="single"/>
          <w:lang w:val="ro-RO"/>
        </w:rPr>
        <w:t>de</w:t>
      </w:r>
      <w:r w:rsidR="00004832" w:rsidRPr="00B8389B">
        <w:rPr>
          <w:b/>
          <w:bCs/>
          <w:color w:val="000000"/>
          <w:spacing w:val="10"/>
          <w:u w:val="single"/>
          <w:lang w:val="ro-RO"/>
        </w:rPr>
        <w:t xml:space="preserve"> </w:t>
      </w:r>
      <w:r w:rsidR="00004832" w:rsidRPr="00B8389B">
        <w:rPr>
          <w:b/>
          <w:bCs/>
          <w:color w:val="000000"/>
          <w:u w:val="single"/>
          <w:lang w:val="ro-RO"/>
        </w:rPr>
        <w:t>cerce</w:t>
      </w:r>
      <w:r w:rsidR="00004832" w:rsidRPr="00B8389B">
        <w:rPr>
          <w:b/>
          <w:bCs/>
          <w:color w:val="000000"/>
          <w:spacing w:val="-1"/>
          <w:u w:val="single"/>
          <w:lang w:val="ro-RO"/>
        </w:rPr>
        <w:t>t</w:t>
      </w:r>
      <w:r w:rsidR="00004832" w:rsidRPr="00B8389B">
        <w:rPr>
          <w:b/>
          <w:bCs/>
          <w:color w:val="000000"/>
          <w:u w:val="single"/>
          <w:lang w:val="ro-RO"/>
        </w:rPr>
        <w:t>are</w:t>
      </w:r>
      <w:r w:rsidR="00004832" w:rsidRPr="00F024A1">
        <w:rPr>
          <w:color w:val="000000"/>
          <w:spacing w:val="12"/>
          <w:lang w:val="ro-RO"/>
        </w:rPr>
        <w:t xml:space="preserve"> </w:t>
      </w:r>
      <w:r w:rsidR="00004832" w:rsidRPr="00F024A1">
        <w:rPr>
          <w:color w:val="000000"/>
          <w:lang w:val="ro-RO"/>
        </w:rPr>
        <w:t>sunt necesare cumulativ:</w:t>
      </w:r>
    </w:p>
    <w:p w14:paraId="7F716B80" w14:textId="6F6043DA" w:rsidR="00004832" w:rsidRPr="00814483" w:rsidRDefault="00DD6566" w:rsidP="00F024A1">
      <w:pPr>
        <w:widowControl w:val="0"/>
        <w:numPr>
          <w:ilvl w:val="0"/>
          <w:numId w:val="6"/>
        </w:numPr>
        <w:autoSpaceDE w:val="0"/>
        <w:autoSpaceDN w:val="0"/>
        <w:adjustRightInd w:val="0"/>
        <w:ind w:left="714" w:hanging="357"/>
        <w:jc w:val="both"/>
        <w:rPr>
          <w:lang w:val="ro-RO"/>
        </w:rPr>
      </w:pPr>
      <w:r w:rsidRPr="00105F0A">
        <w:rPr>
          <w:lang w:val="ro-RO"/>
        </w:rPr>
        <w:t xml:space="preserve">să deţină o diplomă de doctor sau să fie înmatriculată la un program de studii doctorale, </w:t>
      </w:r>
      <w:r w:rsidRPr="00DD6566">
        <w:rPr>
          <w:lang w:val="ro-RO"/>
        </w:rPr>
        <w:t>fără depăşirea perioadei maxime de studii, c</w:t>
      </w:r>
      <w:r w:rsidRPr="00105F0A">
        <w:rPr>
          <w:lang w:val="ro-RO"/>
        </w:rPr>
        <w:t>are include prelungirile admisibile conform legii</w:t>
      </w:r>
      <w:r w:rsidR="00004832" w:rsidRPr="00814483">
        <w:rPr>
          <w:iCs/>
          <w:lang w:val="ro-RO"/>
        </w:rPr>
        <w:t>;</w:t>
      </w:r>
    </w:p>
    <w:p w14:paraId="3D360217" w14:textId="6A384763" w:rsidR="009C0B3C" w:rsidRPr="00814483" w:rsidRDefault="009C0B3C" w:rsidP="00F024A1">
      <w:pPr>
        <w:widowControl w:val="0"/>
        <w:numPr>
          <w:ilvl w:val="0"/>
          <w:numId w:val="6"/>
        </w:numPr>
        <w:autoSpaceDE w:val="0"/>
        <w:autoSpaceDN w:val="0"/>
        <w:adjustRightInd w:val="0"/>
        <w:ind w:left="714" w:hanging="357"/>
        <w:jc w:val="both"/>
        <w:rPr>
          <w:lang w:val="ro-RO"/>
        </w:rPr>
      </w:pPr>
      <w:r w:rsidRPr="00814483">
        <w:rPr>
          <w:lang w:val="ro-RO"/>
        </w:rPr>
        <w:t xml:space="preserve">publicarea a </w:t>
      </w:r>
      <w:r w:rsidRPr="00814483">
        <w:rPr>
          <w:iCs/>
          <w:lang w:val="ro-RO"/>
        </w:rPr>
        <w:t xml:space="preserve">minimum </w:t>
      </w:r>
      <w:r w:rsidR="00DD6566">
        <w:rPr>
          <w:iCs/>
          <w:lang w:val="ro-RO"/>
        </w:rPr>
        <w:t>1</w:t>
      </w:r>
      <w:r w:rsidRPr="00814483">
        <w:rPr>
          <w:iCs/>
          <w:lang w:val="ro-RO"/>
        </w:rPr>
        <w:t xml:space="preserve"> lucr</w:t>
      </w:r>
      <w:r w:rsidR="00DD6566">
        <w:rPr>
          <w:iCs/>
          <w:lang w:val="ro-RO"/>
        </w:rPr>
        <w:t>are</w:t>
      </w:r>
      <w:r w:rsidRPr="00814483">
        <w:rPr>
          <w:iCs/>
          <w:lang w:val="ro-RO"/>
        </w:rPr>
        <w:t xml:space="preserve"> </w:t>
      </w:r>
      <w:r w:rsidRPr="00814483">
        <w:rPr>
          <w:lang w:val="ro-RO"/>
        </w:rPr>
        <w:t>(articol, studi</w:t>
      </w:r>
      <w:r w:rsidR="00DD6566">
        <w:rPr>
          <w:lang w:val="ro-RO"/>
        </w:rPr>
        <w:t>u</w:t>
      </w:r>
      <w:r w:rsidRPr="00814483">
        <w:rPr>
          <w:lang w:val="ro-RO"/>
        </w:rPr>
        <w:t>), în extenso, în reviste de specialitate sau în volume ale unor manifestări științifice naționale sau internaționale;</w:t>
      </w:r>
    </w:p>
    <w:p w14:paraId="5BFAF81B" w14:textId="1EC29989" w:rsidR="00004832" w:rsidRPr="00814483" w:rsidRDefault="00DD6566" w:rsidP="00E80599">
      <w:pPr>
        <w:widowControl w:val="0"/>
        <w:numPr>
          <w:ilvl w:val="0"/>
          <w:numId w:val="6"/>
        </w:numPr>
        <w:autoSpaceDE w:val="0"/>
        <w:autoSpaceDN w:val="0"/>
        <w:adjustRightInd w:val="0"/>
        <w:jc w:val="both"/>
        <w:rPr>
          <w:lang w:val="ro-RO"/>
        </w:rPr>
      </w:pPr>
      <w:r>
        <w:rPr>
          <w:lang w:val="ro-RO"/>
        </w:rPr>
        <w:t>alte standarde suplimentare</w:t>
      </w:r>
      <w:r w:rsidR="002D42D1" w:rsidRPr="00814483">
        <w:rPr>
          <w:lang w:val="ro-RO"/>
        </w:rPr>
        <w:t xml:space="preserve"> </w:t>
      </w:r>
      <w:r w:rsidR="00004832" w:rsidRPr="00814483">
        <w:rPr>
          <w:lang w:val="ro-RO"/>
        </w:rPr>
        <w:t>specifice</w:t>
      </w:r>
      <w:r w:rsidR="009C0B3C" w:rsidRPr="00814483">
        <w:rPr>
          <w:lang w:val="ro-RO"/>
        </w:rPr>
        <w:t>,</w:t>
      </w:r>
      <w:r w:rsidR="00630F4F" w:rsidRPr="00814483">
        <w:rPr>
          <w:lang w:val="ro-RO"/>
        </w:rPr>
        <w:t xml:space="preserve"> prezentate în Anex</w:t>
      </w:r>
      <w:r w:rsidR="00B8389B" w:rsidRPr="00814483">
        <w:rPr>
          <w:lang w:val="ro-RO"/>
        </w:rPr>
        <w:t>ele</w:t>
      </w:r>
      <w:r w:rsidR="00630F4F" w:rsidRPr="00814483">
        <w:rPr>
          <w:lang w:val="ro-RO"/>
        </w:rPr>
        <w:t xml:space="preserve"> 3</w:t>
      </w:r>
      <w:r w:rsidR="00BC7F92" w:rsidRPr="00814483">
        <w:rPr>
          <w:lang w:val="ro-RO"/>
        </w:rPr>
        <w:t>.1 și 3.2 (după caz)</w:t>
      </w:r>
      <w:r w:rsidR="00004832" w:rsidRPr="00814483">
        <w:rPr>
          <w:lang w:val="ro-RO"/>
        </w:rPr>
        <w:t>.</w:t>
      </w:r>
    </w:p>
    <w:p w14:paraId="460D1626" w14:textId="77777777" w:rsidR="00E26D2A" w:rsidRPr="00F024A1" w:rsidRDefault="00E26D2A" w:rsidP="00E26D2A">
      <w:pPr>
        <w:widowControl w:val="0"/>
        <w:autoSpaceDE w:val="0"/>
        <w:autoSpaceDN w:val="0"/>
        <w:adjustRightInd w:val="0"/>
        <w:ind w:left="720"/>
        <w:jc w:val="both"/>
        <w:rPr>
          <w:color w:val="000000"/>
          <w:lang w:val="ro-RO"/>
        </w:rPr>
      </w:pPr>
    </w:p>
    <w:p w14:paraId="7F1790AF" w14:textId="51B8F5DE" w:rsidR="009C0B3C" w:rsidRPr="00F024A1" w:rsidRDefault="00615AA4" w:rsidP="00F024A1">
      <w:pPr>
        <w:widowControl w:val="0"/>
        <w:autoSpaceDE w:val="0"/>
        <w:autoSpaceDN w:val="0"/>
        <w:adjustRightInd w:val="0"/>
        <w:jc w:val="both"/>
        <w:rPr>
          <w:color w:val="000000"/>
          <w:lang w:val="ro-RO"/>
        </w:rPr>
      </w:pPr>
      <w:r>
        <w:rPr>
          <w:b/>
          <w:color w:val="000000"/>
          <w:lang w:val="ro-RO"/>
        </w:rPr>
        <w:t>5</w:t>
      </w:r>
      <w:r w:rsidR="009C0B3C" w:rsidRPr="00F024A1">
        <w:rPr>
          <w:b/>
          <w:color w:val="000000"/>
          <w:lang w:val="ro-RO"/>
        </w:rPr>
        <w:t>.2</w:t>
      </w:r>
      <w:r w:rsidR="009C0B3C" w:rsidRPr="00F024A1">
        <w:rPr>
          <w:color w:val="000000"/>
          <w:lang w:val="ro-RO"/>
        </w:rPr>
        <w:t xml:space="preserve">. </w:t>
      </w:r>
      <w:r w:rsidR="009C0B3C" w:rsidRPr="00B8389B">
        <w:rPr>
          <w:b/>
          <w:bCs/>
          <w:color w:val="000000"/>
          <w:u w:val="single"/>
          <w:lang w:val="ro-RO"/>
        </w:rPr>
        <w:t>pentru funcția de lector sau</w:t>
      </w:r>
      <w:r w:rsidR="009C0B3C" w:rsidRPr="00B8389B">
        <w:rPr>
          <w:b/>
          <w:bCs/>
          <w:iCs/>
          <w:color w:val="000000"/>
          <w:u w:val="single"/>
          <w:lang w:val="ro-RO"/>
        </w:rPr>
        <w:t xml:space="preserve"> cerce</w:t>
      </w:r>
      <w:r w:rsidR="009C0B3C" w:rsidRPr="00B8389B">
        <w:rPr>
          <w:b/>
          <w:bCs/>
          <w:iCs/>
          <w:color w:val="000000"/>
          <w:spacing w:val="-1"/>
          <w:u w:val="single"/>
          <w:lang w:val="ro-RO"/>
        </w:rPr>
        <w:t>t</w:t>
      </w:r>
      <w:r w:rsidR="009C0B3C" w:rsidRPr="00B8389B">
        <w:rPr>
          <w:b/>
          <w:bCs/>
          <w:iCs/>
          <w:color w:val="000000"/>
          <w:u w:val="single"/>
          <w:lang w:val="ro-RO"/>
        </w:rPr>
        <w:t>ă</w:t>
      </w:r>
      <w:r w:rsidR="009C0B3C" w:rsidRPr="00B8389B">
        <w:rPr>
          <w:b/>
          <w:bCs/>
          <w:iCs/>
          <w:color w:val="000000"/>
          <w:spacing w:val="-1"/>
          <w:u w:val="single"/>
          <w:lang w:val="ro-RO"/>
        </w:rPr>
        <w:t>t</w:t>
      </w:r>
      <w:r w:rsidR="009C0B3C" w:rsidRPr="00B8389B">
        <w:rPr>
          <w:b/>
          <w:bCs/>
          <w:iCs/>
          <w:color w:val="000000"/>
          <w:u w:val="single"/>
          <w:lang w:val="ro-RO"/>
        </w:rPr>
        <w:t xml:space="preserve">or </w:t>
      </w:r>
      <w:r w:rsidR="002D42D1" w:rsidRPr="00B8389B">
        <w:rPr>
          <w:b/>
          <w:bCs/>
          <w:iCs/>
          <w:color w:val="000000"/>
          <w:u w:val="single"/>
          <w:lang w:val="ro-RO"/>
        </w:rPr>
        <w:t>ș</w:t>
      </w:r>
      <w:r w:rsidR="002D42D1" w:rsidRPr="00B8389B">
        <w:rPr>
          <w:b/>
          <w:bCs/>
          <w:iCs/>
          <w:color w:val="000000"/>
          <w:spacing w:val="-1"/>
          <w:u w:val="single"/>
          <w:lang w:val="ro-RO"/>
        </w:rPr>
        <w:t>tii</w:t>
      </w:r>
      <w:r w:rsidR="002D42D1" w:rsidRPr="00B8389B">
        <w:rPr>
          <w:b/>
          <w:bCs/>
          <w:iCs/>
          <w:color w:val="000000"/>
          <w:u w:val="single"/>
          <w:lang w:val="ro-RO"/>
        </w:rPr>
        <w:t>n</w:t>
      </w:r>
      <w:r w:rsidR="002D42D1" w:rsidRPr="00B8389B">
        <w:rPr>
          <w:b/>
          <w:bCs/>
          <w:iCs/>
          <w:color w:val="000000"/>
          <w:spacing w:val="-1"/>
          <w:u w:val="single"/>
          <w:lang w:val="ro-RO"/>
        </w:rPr>
        <w:t>ți</w:t>
      </w:r>
      <w:r w:rsidR="002D42D1" w:rsidRPr="00B8389B">
        <w:rPr>
          <w:b/>
          <w:bCs/>
          <w:iCs/>
          <w:color w:val="000000"/>
          <w:spacing w:val="1"/>
          <w:u w:val="single"/>
          <w:lang w:val="ro-RO"/>
        </w:rPr>
        <w:t>f</w:t>
      </w:r>
      <w:r w:rsidR="002D42D1" w:rsidRPr="00B8389B">
        <w:rPr>
          <w:b/>
          <w:bCs/>
          <w:iCs/>
          <w:color w:val="000000"/>
          <w:spacing w:val="-1"/>
          <w:u w:val="single"/>
          <w:lang w:val="ro-RO"/>
        </w:rPr>
        <w:t>i</w:t>
      </w:r>
      <w:r w:rsidR="002D42D1" w:rsidRPr="00B8389B">
        <w:rPr>
          <w:b/>
          <w:bCs/>
          <w:iCs/>
          <w:color w:val="000000"/>
          <w:u w:val="single"/>
          <w:lang w:val="ro-RO"/>
        </w:rPr>
        <w:t>c</w:t>
      </w:r>
      <w:r w:rsidR="009C0B3C" w:rsidRPr="00B8389B">
        <w:rPr>
          <w:b/>
          <w:bCs/>
          <w:iCs/>
          <w:color w:val="000000"/>
          <w:spacing w:val="3"/>
          <w:u w:val="single"/>
          <w:lang w:val="ro-RO"/>
        </w:rPr>
        <w:t xml:space="preserve"> </w:t>
      </w:r>
      <w:r w:rsidR="009C0B3C" w:rsidRPr="00B8389B">
        <w:rPr>
          <w:b/>
          <w:bCs/>
          <w:iCs/>
          <w:color w:val="000000"/>
          <w:spacing w:val="-2"/>
          <w:u w:val="single"/>
          <w:lang w:val="ro-RO"/>
        </w:rPr>
        <w:t>g</w:t>
      </w:r>
      <w:r w:rsidR="009C0B3C" w:rsidRPr="00B8389B">
        <w:rPr>
          <w:b/>
          <w:bCs/>
          <w:iCs/>
          <w:color w:val="000000"/>
          <w:u w:val="single"/>
          <w:lang w:val="ro-RO"/>
        </w:rPr>
        <w:t>radul</w:t>
      </w:r>
      <w:r w:rsidR="009C0B3C" w:rsidRPr="00B8389B">
        <w:rPr>
          <w:b/>
          <w:bCs/>
          <w:iCs/>
          <w:color w:val="000000"/>
          <w:spacing w:val="1"/>
          <w:u w:val="single"/>
          <w:lang w:val="ro-RO"/>
        </w:rPr>
        <w:t xml:space="preserve"> </w:t>
      </w:r>
      <w:r w:rsidR="009C0B3C" w:rsidRPr="00B8389B">
        <w:rPr>
          <w:b/>
          <w:bCs/>
          <w:iCs/>
          <w:color w:val="000000"/>
          <w:u w:val="single"/>
          <w:lang w:val="ro-RO"/>
        </w:rPr>
        <w:t>III</w:t>
      </w:r>
      <w:r w:rsidR="009C0B3C" w:rsidRPr="00F024A1">
        <w:rPr>
          <w:iCs/>
          <w:color w:val="000000"/>
          <w:lang w:val="ro-RO"/>
        </w:rPr>
        <w:t xml:space="preserve"> </w:t>
      </w:r>
      <w:r w:rsidR="009C0B3C" w:rsidRPr="00F024A1">
        <w:rPr>
          <w:color w:val="000000"/>
          <w:lang w:val="ro-RO"/>
        </w:rPr>
        <w:t>sunt necesare cumulativ:</w:t>
      </w:r>
    </w:p>
    <w:p w14:paraId="46168475" w14:textId="18CB95B3" w:rsidR="00B8389B" w:rsidRPr="00814483" w:rsidRDefault="00B8389B" w:rsidP="00B8389B">
      <w:pPr>
        <w:widowControl w:val="0"/>
        <w:numPr>
          <w:ilvl w:val="0"/>
          <w:numId w:val="29"/>
        </w:numPr>
        <w:autoSpaceDE w:val="0"/>
        <w:autoSpaceDN w:val="0"/>
        <w:adjustRightInd w:val="0"/>
        <w:jc w:val="both"/>
        <w:rPr>
          <w:lang w:val="ro-RO"/>
        </w:rPr>
      </w:pPr>
      <w:r w:rsidRPr="00814483">
        <w:rPr>
          <w:lang w:val="ro-RO"/>
        </w:rPr>
        <w:t>să de</w:t>
      </w:r>
      <w:r w:rsidRPr="00814483">
        <w:rPr>
          <w:spacing w:val="-1"/>
          <w:lang w:val="ro-RO"/>
        </w:rPr>
        <w:t>ţi</w:t>
      </w:r>
      <w:r w:rsidRPr="00814483">
        <w:rPr>
          <w:lang w:val="ro-RO"/>
        </w:rPr>
        <w:t>nă</w:t>
      </w:r>
      <w:r w:rsidRPr="00814483">
        <w:rPr>
          <w:spacing w:val="1"/>
          <w:lang w:val="ro-RO"/>
        </w:rPr>
        <w:t xml:space="preserve"> </w:t>
      </w:r>
      <w:r w:rsidR="00DD6566">
        <w:rPr>
          <w:spacing w:val="-1"/>
          <w:lang w:val="ro-RO"/>
        </w:rPr>
        <w:t>diploma</w:t>
      </w:r>
      <w:r w:rsidRPr="00814483">
        <w:rPr>
          <w:spacing w:val="3"/>
          <w:lang w:val="ro-RO"/>
        </w:rPr>
        <w:t xml:space="preserve"> </w:t>
      </w:r>
      <w:r w:rsidRPr="00814483">
        <w:rPr>
          <w:lang w:val="ro-RO"/>
        </w:rPr>
        <w:t>de</w:t>
      </w:r>
      <w:r w:rsidRPr="00814483">
        <w:rPr>
          <w:spacing w:val="1"/>
          <w:lang w:val="ro-RO"/>
        </w:rPr>
        <w:t xml:space="preserve"> </w:t>
      </w:r>
      <w:r w:rsidRPr="00814483">
        <w:rPr>
          <w:lang w:val="ro-RO"/>
        </w:rPr>
        <w:t>doc</w:t>
      </w:r>
      <w:r w:rsidRPr="00814483">
        <w:rPr>
          <w:spacing w:val="-1"/>
          <w:lang w:val="ro-RO"/>
        </w:rPr>
        <w:t>t</w:t>
      </w:r>
      <w:r w:rsidRPr="00814483">
        <w:rPr>
          <w:lang w:val="ro-RO"/>
        </w:rPr>
        <w:t>or</w:t>
      </w:r>
      <w:r w:rsidRPr="00814483">
        <w:rPr>
          <w:iCs/>
          <w:lang w:val="ro-RO"/>
        </w:rPr>
        <w:t>;</w:t>
      </w:r>
    </w:p>
    <w:p w14:paraId="68E45225" w14:textId="6F5290C6" w:rsidR="009C0B3C" w:rsidRPr="00814483" w:rsidRDefault="009C0B3C" w:rsidP="00F024A1">
      <w:pPr>
        <w:widowControl w:val="0"/>
        <w:numPr>
          <w:ilvl w:val="0"/>
          <w:numId w:val="29"/>
        </w:numPr>
        <w:autoSpaceDE w:val="0"/>
        <w:autoSpaceDN w:val="0"/>
        <w:adjustRightInd w:val="0"/>
        <w:jc w:val="both"/>
        <w:rPr>
          <w:lang w:val="ro-RO"/>
        </w:rPr>
      </w:pPr>
      <w:r w:rsidRPr="00814483">
        <w:rPr>
          <w:lang w:val="ro-RO"/>
        </w:rPr>
        <w:t>publicarea a minimum 5 lucrări (</w:t>
      </w:r>
      <w:r w:rsidR="00DD6566">
        <w:rPr>
          <w:lang w:val="ro-RO"/>
        </w:rPr>
        <w:t>articole, studii</w:t>
      </w:r>
      <w:r w:rsidRPr="00814483">
        <w:rPr>
          <w:lang w:val="ro-RO"/>
        </w:rPr>
        <w:t>)</w:t>
      </w:r>
      <w:r w:rsidR="00DD6566">
        <w:rPr>
          <w:lang w:val="ro-RO"/>
        </w:rPr>
        <w:t>, în extenso,</w:t>
      </w:r>
      <w:r w:rsidRPr="00814483">
        <w:rPr>
          <w:lang w:val="ro-RO"/>
        </w:rPr>
        <w:t xml:space="preserve"> în reviste de specialitate sau în volume ale unor manifestări științifice naționale sau internaționale;</w:t>
      </w:r>
    </w:p>
    <w:p w14:paraId="1A3046E3" w14:textId="22EE2215" w:rsidR="009C0B3C" w:rsidRPr="00814483" w:rsidRDefault="00DD6566" w:rsidP="00F024A1">
      <w:pPr>
        <w:widowControl w:val="0"/>
        <w:numPr>
          <w:ilvl w:val="0"/>
          <w:numId w:val="29"/>
        </w:numPr>
        <w:autoSpaceDE w:val="0"/>
        <w:autoSpaceDN w:val="0"/>
        <w:adjustRightInd w:val="0"/>
        <w:jc w:val="both"/>
        <w:rPr>
          <w:lang w:val="ro-RO"/>
        </w:rPr>
      </w:pPr>
      <w:r w:rsidRPr="00DD6566">
        <w:rPr>
          <w:lang w:val="ro-RO"/>
        </w:rPr>
        <w:t>elaborarea, cel puțin în formă electronică, a unui material didactic de specialitate, postat pe platforma e-learning a UO (e.uoradea.ro), în domeniul disciplinelor postului, sau a unei cărți de specialitate, în domeniul postului</w:t>
      </w:r>
      <w:r w:rsidR="009C0B3C" w:rsidRPr="00814483">
        <w:rPr>
          <w:lang w:val="ro-RO"/>
        </w:rPr>
        <w:t>;</w:t>
      </w:r>
    </w:p>
    <w:p w14:paraId="491C2617" w14:textId="510A941B" w:rsidR="00BC7F92" w:rsidRPr="00814483" w:rsidRDefault="00615AA4" w:rsidP="00BC7F92">
      <w:pPr>
        <w:widowControl w:val="0"/>
        <w:numPr>
          <w:ilvl w:val="0"/>
          <w:numId w:val="6"/>
        </w:numPr>
        <w:autoSpaceDE w:val="0"/>
        <w:autoSpaceDN w:val="0"/>
        <w:adjustRightInd w:val="0"/>
        <w:jc w:val="both"/>
        <w:rPr>
          <w:lang w:val="ro-RO"/>
        </w:rPr>
      </w:pPr>
      <w:r>
        <w:rPr>
          <w:lang w:val="ro-RO"/>
        </w:rPr>
        <w:t>alte standarde suplimentare</w:t>
      </w:r>
      <w:r w:rsidR="009C0B3C" w:rsidRPr="00814483">
        <w:rPr>
          <w:lang w:val="ro-RO"/>
        </w:rPr>
        <w:t xml:space="preserve">, prezentate </w:t>
      </w:r>
      <w:r w:rsidR="00630F4F" w:rsidRPr="00814483">
        <w:rPr>
          <w:lang w:val="ro-RO"/>
        </w:rPr>
        <w:t xml:space="preserve">în </w:t>
      </w:r>
      <w:r w:rsidR="00BC7F92" w:rsidRPr="00814483">
        <w:rPr>
          <w:lang w:val="ro-RO"/>
        </w:rPr>
        <w:t>Anexele 3.1 și 3.2 (după caz).</w:t>
      </w:r>
    </w:p>
    <w:p w14:paraId="57EE1FF6" w14:textId="583C6FC0" w:rsidR="009C0B3C" w:rsidRPr="00BC7F92" w:rsidRDefault="00615AA4" w:rsidP="00BC7F92">
      <w:pPr>
        <w:widowControl w:val="0"/>
        <w:autoSpaceDE w:val="0"/>
        <w:autoSpaceDN w:val="0"/>
        <w:adjustRightInd w:val="0"/>
        <w:spacing w:before="58"/>
        <w:jc w:val="both"/>
        <w:rPr>
          <w:color w:val="000000"/>
          <w:lang w:val="ro-RO"/>
        </w:rPr>
      </w:pPr>
      <w:r>
        <w:rPr>
          <w:b/>
          <w:lang w:val="ro-RO"/>
        </w:rPr>
        <w:lastRenderedPageBreak/>
        <w:t>5</w:t>
      </w:r>
      <w:r w:rsidR="009C0B3C" w:rsidRPr="00BC7F92">
        <w:rPr>
          <w:b/>
          <w:lang w:val="ro-RO"/>
        </w:rPr>
        <w:t xml:space="preserve">.3.  </w:t>
      </w:r>
      <w:r w:rsidR="009C0B3C" w:rsidRPr="00BC7F92">
        <w:rPr>
          <w:b/>
          <w:bCs/>
          <w:color w:val="000000"/>
          <w:u w:val="single"/>
          <w:lang w:val="ro-RO"/>
        </w:rPr>
        <w:t>Pen</w:t>
      </w:r>
      <w:r w:rsidR="009C0B3C" w:rsidRPr="00BC7F92">
        <w:rPr>
          <w:b/>
          <w:bCs/>
          <w:color w:val="000000"/>
          <w:spacing w:val="-1"/>
          <w:u w:val="single"/>
          <w:lang w:val="ro-RO"/>
        </w:rPr>
        <w:t>t</w:t>
      </w:r>
      <w:r w:rsidR="009C0B3C" w:rsidRPr="00BC7F92">
        <w:rPr>
          <w:b/>
          <w:bCs/>
          <w:color w:val="000000"/>
          <w:u w:val="single"/>
          <w:lang w:val="ro-RO"/>
        </w:rPr>
        <w:t>ru</w:t>
      </w:r>
      <w:r w:rsidR="009C0B3C" w:rsidRPr="00BC7F92">
        <w:rPr>
          <w:b/>
          <w:bCs/>
          <w:color w:val="000000"/>
          <w:spacing w:val="13"/>
          <w:u w:val="single"/>
          <w:lang w:val="ro-RO"/>
        </w:rPr>
        <w:t xml:space="preserve"> </w:t>
      </w:r>
      <w:r w:rsidR="009C0B3C" w:rsidRPr="00BC7F92">
        <w:rPr>
          <w:b/>
          <w:bCs/>
          <w:color w:val="000000"/>
          <w:u w:val="single"/>
          <w:lang w:val="ro-RO"/>
        </w:rPr>
        <w:t>ocuparea</w:t>
      </w:r>
      <w:r w:rsidR="009C0B3C" w:rsidRPr="00BC7F92">
        <w:rPr>
          <w:b/>
          <w:bCs/>
          <w:color w:val="000000"/>
          <w:spacing w:val="13"/>
          <w:u w:val="single"/>
          <w:lang w:val="ro-RO"/>
        </w:rPr>
        <w:t xml:space="preserve"> </w:t>
      </w:r>
      <w:r w:rsidR="009C0B3C" w:rsidRPr="00BC7F92">
        <w:rPr>
          <w:b/>
          <w:bCs/>
          <w:color w:val="000000"/>
          <w:u w:val="single"/>
          <w:lang w:val="ro-RO"/>
        </w:rPr>
        <w:t>p</w:t>
      </w:r>
      <w:r w:rsidR="009C0B3C" w:rsidRPr="00BC7F92">
        <w:rPr>
          <w:b/>
          <w:bCs/>
          <w:color w:val="000000"/>
          <w:spacing w:val="-2"/>
          <w:u w:val="single"/>
          <w:lang w:val="ro-RO"/>
        </w:rPr>
        <w:t>o</w:t>
      </w:r>
      <w:r w:rsidR="009C0B3C" w:rsidRPr="00BC7F92">
        <w:rPr>
          <w:b/>
          <w:bCs/>
          <w:color w:val="000000"/>
          <w:u w:val="single"/>
          <w:lang w:val="ro-RO"/>
        </w:rPr>
        <w:t>s</w:t>
      </w:r>
      <w:r w:rsidR="009C0B3C" w:rsidRPr="00BC7F92">
        <w:rPr>
          <w:b/>
          <w:bCs/>
          <w:color w:val="000000"/>
          <w:spacing w:val="-1"/>
          <w:u w:val="single"/>
          <w:lang w:val="ro-RO"/>
        </w:rPr>
        <w:t>t</w:t>
      </w:r>
      <w:r w:rsidR="009C0B3C" w:rsidRPr="00BC7F92">
        <w:rPr>
          <w:b/>
          <w:bCs/>
          <w:color w:val="000000"/>
          <w:u w:val="single"/>
          <w:lang w:val="ro-RO"/>
        </w:rPr>
        <w:t>u</w:t>
      </w:r>
      <w:r w:rsidR="009C0B3C" w:rsidRPr="00BC7F92">
        <w:rPr>
          <w:b/>
          <w:bCs/>
          <w:color w:val="000000"/>
          <w:spacing w:val="-1"/>
          <w:u w:val="single"/>
          <w:lang w:val="ro-RO"/>
        </w:rPr>
        <w:t>l</w:t>
      </w:r>
      <w:r w:rsidR="009C0B3C" w:rsidRPr="00BC7F92">
        <w:rPr>
          <w:b/>
          <w:bCs/>
          <w:color w:val="000000"/>
          <w:u w:val="single"/>
          <w:lang w:val="ro-RO"/>
        </w:rPr>
        <w:t>ui</w:t>
      </w:r>
      <w:r w:rsidR="009C0B3C" w:rsidRPr="00BC7F92">
        <w:rPr>
          <w:b/>
          <w:bCs/>
          <w:color w:val="000000"/>
          <w:spacing w:val="13"/>
          <w:u w:val="single"/>
          <w:lang w:val="ro-RO"/>
        </w:rPr>
        <w:t xml:space="preserve"> </w:t>
      </w:r>
      <w:r w:rsidR="009C0B3C" w:rsidRPr="00BC7F92">
        <w:rPr>
          <w:b/>
          <w:bCs/>
          <w:color w:val="000000"/>
          <w:u w:val="single"/>
          <w:lang w:val="ro-RO"/>
        </w:rPr>
        <w:t>de</w:t>
      </w:r>
      <w:r w:rsidR="009C0B3C" w:rsidRPr="00BC7F92">
        <w:rPr>
          <w:b/>
          <w:bCs/>
          <w:color w:val="000000"/>
          <w:spacing w:val="13"/>
          <w:u w:val="single"/>
          <w:lang w:val="ro-RO"/>
        </w:rPr>
        <w:t xml:space="preserve"> </w:t>
      </w:r>
      <w:r w:rsidR="009C0B3C" w:rsidRPr="00BC7F92">
        <w:rPr>
          <w:b/>
          <w:bCs/>
          <w:iCs/>
          <w:color w:val="000000"/>
          <w:u w:val="single"/>
          <w:lang w:val="ro-RO"/>
        </w:rPr>
        <w:t>con</w:t>
      </w:r>
      <w:r w:rsidR="009C0B3C" w:rsidRPr="00BC7F92">
        <w:rPr>
          <w:b/>
          <w:bCs/>
          <w:iCs/>
          <w:color w:val="000000"/>
          <w:spacing w:val="-1"/>
          <w:u w:val="single"/>
          <w:lang w:val="ro-RO"/>
        </w:rPr>
        <w:t>f</w:t>
      </w:r>
      <w:r w:rsidR="009C0B3C" w:rsidRPr="00BC7F92">
        <w:rPr>
          <w:b/>
          <w:bCs/>
          <w:iCs/>
          <w:color w:val="000000"/>
          <w:u w:val="single"/>
          <w:lang w:val="ro-RO"/>
        </w:rPr>
        <w:t>eren</w:t>
      </w:r>
      <w:r w:rsidR="009C0B3C" w:rsidRPr="00BC7F92">
        <w:rPr>
          <w:b/>
          <w:bCs/>
          <w:iCs/>
          <w:color w:val="000000"/>
          <w:spacing w:val="-1"/>
          <w:u w:val="single"/>
          <w:lang w:val="ro-RO"/>
        </w:rPr>
        <w:t>ţi</w:t>
      </w:r>
      <w:r w:rsidR="009C0B3C" w:rsidRPr="00BC7F92">
        <w:rPr>
          <w:b/>
          <w:bCs/>
          <w:iCs/>
          <w:color w:val="000000"/>
          <w:u w:val="single"/>
          <w:lang w:val="ro-RO"/>
        </w:rPr>
        <w:t>ar</w:t>
      </w:r>
      <w:r w:rsidR="009C0B3C" w:rsidRPr="00BC7F92">
        <w:rPr>
          <w:b/>
          <w:bCs/>
          <w:iCs/>
          <w:color w:val="000000"/>
          <w:spacing w:val="14"/>
          <w:u w:val="single"/>
          <w:lang w:val="ro-RO"/>
        </w:rPr>
        <w:t xml:space="preserve"> </w:t>
      </w:r>
      <w:r w:rsidR="009C0B3C" w:rsidRPr="00BC7F92">
        <w:rPr>
          <w:b/>
          <w:bCs/>
          <w:iCs/>
          <w:color w:val="000000"/>
          <w:u w:val="single"/>
          <w:lang w:val="ro-RO"/>
        </w:rPr>
        <w:t>un</w:t>
      </w:r>
      <w:r w:rsidR="009C0B3C" w:rsidRPr="00BC7F92">
        <w:rPr>
          <w:b/>
          <w:bCs/>
          <w:iCs/>
          <w:color w:val="000000"/>
          <w:spacing w:val="-1"/>
          <w:u w:val="single"/>
          <w:lang w:val="ro-RO"/>
        </w:rPr>
        <w:t>i</w:t>
      </w:r>
      <w:r w:rsidR="009C0B3C" w:rsidRPr="00BC7F92">
        <w:rPr>
          <w:b/>
          <w:bCs/>
          <w:iCs/>
          <w:color w:val="000000"/>
          <w:u w:val="single"/>
          <w:lang w:val="ro-RO"/>
        </w:rPr>
        <w:t>vers</w:t>
      </w:r>
      <w:r w:rsidR="009C0B3C" w:rsidRPr="00BC7F92">
        <w:rPr>
          <w:b/>
          <w:bCs/>
          <w:iCs/>
          <w:color w:val="000000"/>
          <w:spacing w:val="-1"/>
          <w:u w:val="single"/>
          <w:lang w:val="ro-RO"/>
        </w:rPr>
        <w:t>it</w:t>
      </w:r>
      <w:r w:rsidR="009C0B3C" w:rsidRPr="00BC7F92">
        <w:rPr>
          <w:b/>
          <w:bCs/>
          <w:iCs/>
          <w:color w:val="000000"/>
          <w:u w:val="single"/>
          <w:lang w:val="ro-RO"/>
        </w:rPr>
        <w:t>ar</w:t>
      </w:r>
      <w:r w:rsidR="009C0B3C" w:rsidRPr="00BC7F92">
        <w:rPr>
          <w:b/>
          <w:bCs/>
          <w:iCs/>
          <w:color w:val="000000"/>
          <w:spacing w:val="12"/>
          <w:u w:val="single"/>
          <w:lang w:val="ro-RO"/>
        </w:rPr>
        <w:t xml:space="preserve"> </w:t>
      </w:r>
      <w:r w:rsidR="009C0B3C" w:rsidRPr="00BC7F92">
        <w:rPr>
          <w:b/>
          <w:bCs/>
          <w:iCs/>
          <w:color w:val="000000"/>
          <w:u w:val="single"/>
          <w:lang w:val="ro-RO"/>
        </w:rPr>
        <w:t>sau</w:t>
      </w:r>
      <w:r w:rsidR="009C0B3C" w:rsidRPr="00BC7F92">
        <w:rPr>
          <w:b/>
          <w:bCs/>
          <w:iCs/>
          <w:color w:val="000000"/>
          <w:spacing w:val="12"/>
          <w:u w:val="single"/>
          <w:lang w:val="ro-RO"/>
        </w:rPr>
        <w:t xml:space="preserve"> </w:t>
      </w:r>
      <w:r w:rsidR="009C0B3C" w:rsidRPr="00BC7F92">
        <w:rPr>
          <w:b/>
          <w:bCs/>
          <w:iCs/>
          <w:color w:val="000000"/>
          <w:u w:val="single"/>
          <w:lang w:val="ro-RO"/>
        </w:rPr>
        <w:t>cerce</w:t>
      </w:r>
      <w:r w:rsidR="009C0B3C" w:rsidRPr="00BC7F92">
        <w:rPr>
          <w:b/>
          <w:bCs/>
          <w:iCs/>
          <w:color w:val="000000"/>
          <w:spacing w:val="-1"/>
          <w:u w:val="single"/>
          <w:lang w:val="ro-RO"/>
        </w:rPr>
        <w:t>t</w:t>
      </w:r>
      <w:r w:rsidR="009C0B3C" w:rsidRPr="00BC7F92">
        <w:rPr>
          <w:b/>
          <w:bCs/>
          <w:iCs/>
          <w:color w:val="000000"/>
          <w:u w:val="single"/>
          <w:lang w:val="ro-RO"/>
        </w:rPr>
        <w:t>ă</w:t>
      </w:r>
      <w:r w:rsidR="009C0B3C" w:rsidRPr="00BC7F92">
        <w:rPr>
          <w:b/>
          <w:bCs/>
          <w:iCs/>
          <w:color w:val="000000"/>
          <w:spacing w:val="-1"/>
          <w:u w:val="single"/>
          <w:lang w:val="ro-RO"/>
        </w:rPr>
        <w:t>t</w:t>
      </w:r>
      <w:r w:rsidR="009C0B3C" w:rsidRPr="00BC7F92">
        <w:rPr>
          <w:b/>
          <w:bCs/>
          <w:iCs/>
          <w:color w:val="000000"/>
          <w:u w:val="single"/>
          <w:lang w:val="ro-RO"/>
        </w:rPr>
        <w:t>or</w:t>
      </w:r>
      <w:r w:rsidR="009C0B3C" w:rsidRPr="00BC7F92">
        <w:rPr>
          <w:b/>
          <w:bCs/>
          <w:iCs/>
          <w:color w:val="000000"/>
          <w:spacing w:val="14"/>
          <w:u w:val="single"/>
          <w:lang w:val="ro-RO"/>
        </w:rPr>
        <w:t xml:space="preserve"> </w:t>
      </w:r>
      <w:r w:rsidR="009C0B3C" w:rsidRPr="00BC7F92">
        <w:rPr>
          <w:b/>
          <w:bCs/>
          <w:iCs/>
          <w:color w:val="000000"/>
          <w:u w:val="single"/>
          <w:lang w:val="ro-RO"/>
        </w:rPr>
        <w:t>ş</w:t>
      </w:r>
      <w:r w:rsidR="009C0B3C" w:rsidRPr="00BC7F92">
        <w:rPr>
          <w:b/>
          <w:bCs/>
          <w:iCs/>
          <w:color w:val="000000"/>
          <w:spacing w:val="-1"/>
          <w:u w:val="single"/>
          <w:lang w:val="ro-RO"/>
        </w:rPr>
        <w:t>tii</w:t>
      </w:r>
      <w:r w:rsidR="009C0B3C" w:rsidRPr="00BC7F92">
        <w:rPr>
          <w:b/>
          <w:bCs/>
          <w:iCs/>
          <w:color w:val="000000"/>
          <w:u w:val="single"/>
          <w:lang w:val="ro-RO"/>
        </w:rPr>
        <w:t>n</w:t>
      </w:r>
      <w:r w:rsidR="009C0B3C" w:rsidRPr="00BC7F92">
        <w:rPr>
          <w:b/>
          <w:bCs/>
          <w:iCs/>
          <w:color w:val="000000"/>
          <w:spacing w:val="-1"/>
          <w:u w:val="single"/>
          <w:lang w:val="ro-RO"/>
        </w:rPr>
        <w:t>ţi</w:t>
      </w:r>
      <w:r w:rsidR="009C0B3C" w:rsidRPr="00BC7F92">
        <w:rPr>
          <w:b/>
          <w:bCs/>
          <w:iCs/>
          <w:color w:val="000000"/>
          <w:spacing w:val="1"/>
          <w:u w:val="single"/>
          <w:lang w:val="ro-RO"/>
        </w:rPr>
        <w:t>f</w:t>
      </w:r>
      <w:r w:rsidR="009C0B3C" w:rsidRPr="00BC7F92">
        <w:rPr>
          <w:b/>
          <w:bCs/>
          <w:iCs/>
          <w:color w:val="000000"/>
          <w:spacing w:val="-1"/>
          <w:u w:val="single"/>
          <w:lang w:val="ro-RO"/>
        </w:rPr>
        <w:t>i</w:t>
      </w:r>
      <w:r w:rsidR="009C0B3C" w:rsidRPr="00BC7F92">
        <w:rPr>
          <w:b/>
          <w:bCs/>
          <w:iCs/>
          <w:color w:val="000000"/>
          <w:u w:val="single"/>
          <w:lang w:val="ro-RO"/>
        </w:rPr>
        <w:t>c</w:t>
      </w:r>
      <w:r w:rsidR="009C0B3C" w:rsidRPr="00BC7F92">
        <w:rPr>
          <w:b/>
          <w:bCs/>
          <w:iCs/>
          <w:color w:val="000000"/>
          <w:spacing w:val="13"/>
          <w:u w:val="single"/>
          <w:lang w:val="ro-RO"/>
        </w:rPr>
        <w:t xml:space="preserve"> </w:t>
      </w:r>
      <w:r w:rsidR="009C0B3C" w:rsidRPr="00BC7F92">
        <w:rPr>
          <w:b/>
          <w:bCs/>
          <w:iCs/>
          <w:color w:val="000000"/>
          <w:u w:val="single"/>
          <w:lang w:val="ro-RO"/>
        </w:rPr>
        <w:t>gradul II</w:t>
      </w:r>
      <w:r w:rsidR="009C0B3C" w:rsidRPr="00BC7F92">
        <w:rPr>
          <w:i/>
          <w:iCs/>
          <w:color w:val="000000"/>
          <w:lang w:val="ro-RO"/>
        </w:rPr>
        <w:t xml:space="preserve"> </w:t>
      </w:r>
      <w:r w:rsidR="009C0B3C" w:rsidRPr="00BC7F92">
        <w:rPr>
          <w:color w:val="000000"/>
          <w:lang w:val="ro-RO"/>
        </w:rPr>
        <w:t>sunt necesare</w:t>
      </w:r>
      <w:r w:rsidR="009C0B3C" w:rsidRPr="00BC7F92">
        <w:rPr>
          <w:color w:val="000000"/>
          <w:spacing w:val="3"/>
          <w:lang w:val="ro-RO"/>
        </w:rPr>
        <w:t xml:space="preserve"> </w:t>
      </w:r>
      <w:r w:rsidR="009C0B3C" w:rsidRPr="00BC7F92">
        <w:rPr>
          <w:color w:val="000000"/>
          <w:lang w:val="ro-RO"/>
        </w:rPr>
        <w:t>cu</w:t>
      </w:r>
      <w:r w:rsidR="009C0B3C" w:rsidRPr="00BC7F92">
        <w:rPr>
          <w:color w:val="000000"/>
          <w:spacing w:val="-3"/>
          <w:lang w:val="ro-RO"/>
        </w:rPr>
        <w:t>m</w:t>
      </w:r>
      <w:r w:rsidR="009C0B3C" w:rsidRPr="00BC7F92">
        <w:rPr>
          <w:color w:val="000000"/>
          <w:lang w:val="ro-RO"/>
        </w:rPr>
        <w:t>u</w:t>
      </w:r>
      <w:r w:rsidR="009C0B3C" w:rsidRPr="00BC7F92">
        <w:rPr>
          <w:color w:val="000000"/>
          <w:spacing w:val="1"/>
          <w:lang w:val="ro-RO"/>
        </w:rPr>
        <w:t>l</w:t>
      </w:r>
      <w:r w:rsidR="009C0B3C" w:rsidRPr="00BC7F92">
        <w:rPr>
          <w:color w:val="000000"/>
          <w:lang w:val="ro-RO"/>
        </w:rPr>
        <w:t>a</w:t>
      </w:r>
      <w:r w:rsidR="009C0B3C" w:rsidRPr="00BC7F92">
        <w:rPr>
          <w:color w:val="000000"/>
          <w:spacing w:val="-1"/>
          <w:lang w:val="ro-RO"/>
        </w:rPr>
        <w:t>ti</w:t>
      </w:r>
      <w:r w:rsidR="009C0B3C" w:rsidRPr="00BC7F92">
        <w:rPr>
          <w:color w:val="000000"/>
          <w:lang w:val="ro-RO"/>
        </w:rPr>
        <w:t>v:</w:t>
      </w:r>
    </w:p>
    <w:p w14:paraId="654D17E0" w14:textId="69ED9B90" w:rsidR="00B8389B" w:rsidRPr="00814483" w:rsidRDefault="00B8389B" w:rsidP="00B8389B">
      <w:pPr>
        <w:widowControl w:val="0"/>
        <w:numPr>
          <w:ilvl w:val="0"/>
          <w:numId w:val="9"/>
        </w:numPr>
        <w:autoSpaceDE w:val="0"/>
        <w:autoSpaceDN w:val="0"/>
        <w:adjustRightInd w:val="0"/>
        <w:jc w:val="both"/>
        <w:rPr>
          <w:lang w:val="ro-RO"/>
        </w:rPr>
      </w:pPr>
      <w:r w:rsidRPr="00814483">
        <w:rPr>
          <w:lang w:val="ro-RO"/>
        </w:rPr>
        <w:t>să de</w:t>
      </w:r>
      <w:r w:rsidRPr="00814483">
        <w:rPr>
          <w:spacing w:val="-1"/>
          <w:lang w:val="ro-RO"/>
        </w:rPr>
        <w:t>ţi</w:t>
      </w:r>
      <w:r w:rsidRPr="00814483">
        <w:rPr>
          <w:lang w:val="ro-RO"/>
        </w:rPr>
        <w:t>nă</w:t>
      </w:r>
      <w:r w:rsidRPr="00814483">
        <w:rPr>
          <w:spacing w:val="1"/>
          <w:lang w:val="ro-RO"/>
        </w:rPr>
        <w:t xml:space="preserve"> </w:t>
      </w:r>
      <w:r w:rsidR="00615AA4">
        <w:rPr>
          <w:spacing w:val="-1"/>
          <w:lang w:val="ro-RO"/>
        </w:rPr>
        <w:t>diploma</w:t>
      </w:r>
      <w:r w:rsidRPr="00814483">
        <w:rPr>
          <w:spacing w:val="3"/>
          <w:lang w:val="ro-RO"/>
        </w:rPr>
        <w:t xml:space="preserve"> </w:t>
      </w:r>
      <w:r w:rsidRPr="00814483">
        <w:rPr>
          <w:lang w:val="ro-RO"/>
        </w:rPr>
        <w:t>de</w:t>
      </w:r>
      <w:r w:rsidRPr="00814483">
        <w:rPr>
          <w:spacing w:val="1"/>
          <w:lang w:val="ro-RO"/>
        </w:rPr>
        <w:t xml:space="preserve"> </w:t>
      </w:r>
      <w:r w:rsidRPr="00814483">
        <w:rPr>
          <w:lang w:val="ro-RO"/>
        </w:rPr>
        <w:t>doc</w:t>
      </w:r>
      <w:r w:rsidRPr="00814483">
        <w:rPr>
          <w:spacing w:val="-1"/>
          <w:lang w:val="ro-RO"/>
        </w:rPr>
        <w:t>t</w:t>
      </w:r>
      <w:r w:rsidRPr="00814483">
        <w:rPr>
          <w:lang w:val="ro-RO"/>
        </w:rPr>
        <w:t>or</w:t>
      </w:r>
      <w:r w:rsidRPr="00814483">
        <w:rPr>
          <w:iCs/>
          <w:lang w:val="ro-RO"/>
        </w:rPr>
        <w:t>;</w:t>
      </w:r>
    </w:p>
    <w:p w14:paraId="5999E1B6" w14:textId="690C71CA" w:rsidR="009A6B06" w:rsidRPr="00814483" w:rsidRDefault="00615AA4" w:rsidP="00F024A1">
      <w:pPr>
        <w:widowControl w:val="0"/>
        <w:numPr>
          <w:ilvl w:val="0"/>
          <w:numId w:val="9"/>
        </w:numPr>
        <w:autoSpaceDE w:val="0"/>
        <w:autoSpaceDN w:val="0"/>
        <w:adjustRightInd w:val="0"/>
        <w:jc w:val="both"/>
        <w:rPr>
          <w:lang w:val="ro-RO"/>
        </w:rPr>
      </w:pPr>
      <w:r w:rsidRPr="00033865">
        <w:rPr>
          <w:color w:val="333333"/>
          <w:lang w:val="ro-RO"/>
        </w:rPr>
        <w:t>îndeplinirea standardelor minimale naţionale pentru ocuparea funcţiei de conferenţiar universitar, standarde aprobate potrivit art. 156 din Legea învăţământului superior nr. 199/2023</w:t>
      </w:r>
      <w:r w:rsidR="009A6B06" w:rsidRPr="00814483">
        <w:rPr>
          <w:lang w:val="ro-RO"/>
        </w:rPr>
        <w:t>;</w:t>
      </w:r>
    </w:p>
    <w:p w14:paraId="7F74EE30" w14:textId="416526A0" w:rsidR="00BC7F92" w:rsidRPr="00814483" w:rsidRDefault="00615AA4" w:rsidP="00BC7F92">
      <w:pPr>
        <w:widowControl w:val="0"/>
        <w:numPr>
          <w:ilvl w:val="0"/>
          <w:numId w:val="6"/>
        </w:numPr>
        <w:autoSpaceDE w:val="0"/>
        <w:autoSpaceDN w:val="0"/>
        <w:adjustRightInd w:val="0"/>
        <w:jc w:val="both"/>
        <w:rPr>
          <w:lang w:val="ro-RO"/>
        </w:rPr>
      </w:pPr>
      <w:r>
        <w:rPr>
          <w:lang w:val="ro-RO"/>
        </w:rPr>
        <w:t>alte standarde suplimentare</w:t>
      </w:r>
      <w:r w:rsidR="00630F4F" w:rsidRPr="00814483">
        <w:rPr>
          <w:lang w:val="ro-RO"/>
        </w:rPr>
        <w:t xml:space="preserve">, prezentate în </w:t>
      </w:r>
      <w:r w:rsidR="00BC7F92" w:rsidRPr="00814483">
        <w:rPr>
          <w:lang w:val="ro-RO"/>
        </w:rPr>
        <w:t>Anexele 3.3 și 3.4 (după caz).</w:t>
      </w:r>
    </w:p>
    <w:p w14:paraId="43E296EE" w14:textId="4C1E6C44" w:rsidR="009A6B06" w:rsidRPr="00BC7F92" w:rsidRDefault="00615AA4" w:rsidP="00BC7F92">
      <w:pPr>
        <w:widowControl w:val="0"/>
        <w:autoSpaceDE w:val="0"/>
        <w:autoSpaceDN w:val="0"/>
        <w:adjustRightInd w:val="0"/>
        <w:jc w:val="both"/>
        <w:rPr>
          <w:color w:val="000000"/>
          <w:lang w:val="ro-RO"/>
        </w:rPr>
      </w:pPr>
      <w:r>
        <w:rPr>
          <w:b/>
          <w:color w:val="000000"/>
          <w:lang w:val="ro-RO"/>
        </w:rPr>
        <w:t>5</w:t>
      </w:r>
      <w:r w:rsidR="009A6B06" w:rsidRPr="00BC7F92">
        <w:rPr>
          <w:b/>
          <w:color w:val="000000"/>
          <w:lang w:val="ro-RO"/>
        </w:rPr>
        <w:t>.4.</w:t>
      </w:r>
      <w:r w:rsidR="009A6B06" w:rsidRPr="00BC7F92">
        <w:rPr>
          <w:color w:val="000000"/>
          <w:lang w:val="ro-RO"/>
        </w:rPr>
        <w:t xml:space="preserve"> </w:t>
      </w:r>
      <w:r w:rsidR="009A6B06" w:rsidRPr="00BC7F92">
        <w:rPr>
          <w:b/>
          <w:bCs/>
          <w:color w:val="000000"/>
          <w:u w:val="single"/>
          <w:lang w:val="ro-RO"/>
        </w:rPr>
        <w:t>Pen</w:t>
      </w:r>
      <w:r w:rsidR="009A6B06" w:rsidRPr="00BC7F92">
        <w:rPr>
          <w:b/>
          <w:bCs/>
          <w:color w:val="000000"/>
          <w:spacing w:val="-1"/>
          <w:u w:val="single"/>
          <w:lang w:val="ro-RO"/>
        </w:rPr>
        <w:t>t</w:t>
      </w:r>
      <w:r w:rsidR="009A6B06" w:rsidRPr="00BC7F92">
        <w:rPr>
          <w:b/>
          <w:bCs/>
          <w:color w:val="000000"/>
          <w:u w:val="single"/>
          <w:lang w:val="ro-RO"/>
        </w:rPr>
        <w:t>ru</w:t>
      </w:r>
      <w:r w:rsidR="009A6B06" w:rsidRPr="00BC7F92">
        <w:rPr>
          <w:b/>
          <w:bCs/>
          <w:color w:val="000000"/>
          <w:spacing w:val="25"/>
          <w:u w:val="single"/>
          <w:lang w:val="ro-RO"/>
        </w:rPr>
        <w:t xml:space="preserve"> </w:t>
      </w:r>
      <w:r w:rsidR="009A6B06" w:rsidRPr="00BC7F92">
        <w:rPr>
          <w:b/>
          <w:bCs/>
          <w:color w:val="000000"/>
          <w:u w:val="single"/>
          <w:lang w:val="ro-RO"/>
        </w:rPr>
        <w:t>ocuparea</w:t>
      </w:r>
      <w:r w:rsidR="009A6B06" w:rsidRPr="00BC7F92">
        <w:rPr>
          <w:b/>
          <w:bCs/>
          <w:color w:val="000000"/>
          <w:spacing w:val="25"/>
          <w:u w:val="single"/>
          <w:lang w:val="ro-RO"/>
        </w:rPr>
        <w:t xml:space="preserve"> </w:t>
      </w:r>
      <w:r w:rsidR="009A6B06" w:rsidRPr="00BC7F92">
        <w:rPr>
          <w:b/>
          <w:bCs/>
          <w:color w:val="000000"/>
          <w:u w:val="single"/>
          <w:lang w:val="ro-RO"/>
        </w:rPr>
        <w:t>p</w:t>
      </w:r>
      <w:r w:rsidR="009A6B06" w:rsidRPr="00BC7F92">
        <w:rPr>
          <w:b/>
          <w:bCs/>
          <w:color w:val="000000"/>
          <w:spacing w:val="-2"/>
          <w:u w:val="single"/>
          <w:lang w:val="ro-RO"/>
        </w:rPr>
        <w:t>o</w:t>
      </w:r>
      <w:r w:rsidR="009A6B06" w:rsidRPr="00BC7F92">
        <w:rPr>
          <w:b/>
          <w:bCs/>
          <w:color w:val="000000"/>
          <w:u w:val="single"/>
          <w:lang w:val="ro-RO"/>
        </w:rPr>
        <w:t>s</w:t>
      </w:r>
      <w:r w:rsidR="009A6B06" w:rsidRPr="00BC7F92">
        <w:rPr>
          <w:b/>
          <w:bCs/>
          <w:color w:val="000000"/>
          <w:spacing w:val="-1"/>
          <w:u w:val="single"/>
          <w:lang w:val="ro-RO"/>
        </w:rPr>
        <w:t>t</w:t>
      </w:r>
      <w:r w:rsidR="009A6B06" w:rsidRPr="00BC7F92">
        <w:rPr>
          <w:b/>
          <w:bCs/>
          <w:color w:val="000000"/>
          <w:u w:val="single"/>
          <w:lang w:val="ro-RO"/>
        </w:rPr>
        <w:t>u</w:t>
      </w:r>
      <w:r w:rsidR="009A6B06" w:rsidRPr="00BC7F92">
        <w:rPr>
          <w:b/>
          <w:bCs/>
          <w:color w:val="000000"/>
          <w:spacing w:val="-1"/>
          <w:u w:val="single"/>
          <w:lang w:val="ro-RO"/>
        </w:rPr>
        <w:t>l</w:t>
      </w:r>
      <w:r w:rsidR="009A6B06" w:rsidRPr="00BC7F92">
        <w:rPr>
          <w:b/>
          <w:bCs/>
          <w:color w:val="000000"/>
          <w:u w:val="single"/>
          <w:lang w:val="ro-RO"/>
        </w:rPr>
        <w:t>ui</w:t>
      </w:r>
      <w:r w:rsidR="009A6B06" w:rsidRPr="00BC7F92">
        <w:rPr>
          <w:b/>
          <w:bCs/>
          <w:color w:val="000000"/>
          <w:spacing w:val="25"/>
          <w:u w:val="single"/>
          <w:lang w:val="ro-RO"/>
        </w:rPr>
        <w:t xml:space="preserve"> </w:t>
      </w:r>
      <w:r w:rsidR="009A6B06" w:rsidRPr="00BC7F92">
        <w:rPr>
          <w:b/>
          <w:bCs/>
          <w:color w:val="000000"/>
          <w:u w:val="single"/>
          <w:lang w:val="ro-RO"/>
        </w:rPr>
        <w:t>de</w:t>
      </w:r>
      <w:r w:rsidR="009A6B06" w:rsidRPr="00BC7F92">
        <w:rPr>
          <w:b/>
          <w:bCs/>
          <w:color w:val="000000"/>
          <w:spacing w:val="25"/>
          <w:u w:val="single"/>
          <w:lang w:val="ro-RO"/>
        </w:rPr>
        <w:t xml:space="preserve"> </w:t>
      </w:r>
      <w:r w:rsidR="009A6B06" w:rsidRPr="00BC7F92">
        <w:rPr>
          <w:b/>
          <w:bCs/>
          <w:iCs/>
          <w:color w:val="000000"/>
          <w:spacing w:val="-2"/>
          <w:u w:val="single"/>
          <w:lang w:val="ro-RO"/>
        </w:rPr>
        <w:t>p</w:t>
      </w:r>
      <w:r w:rsidR="009A6B06" w:rsidRPr="00BC7F92">
        <w:rPr>
          <w:b/>
          <w:bCs/>
          <w:iCs/>
          <w:color w:val="000000"/>
          <w:u w:val="single"/>
          <w:lang w:val="ro-RO"/>
        </w:rPr>
        <w:t>ro</w:t>
      </w:r>
      <w:r w:rsidR="009A6B06" w:rsidRPr="00BC7F92">
        <w:rPr>
          <w:b/>
          <w:bCs/>
          <w:iCs/>
          <w:color w:val="000000"/>
          <w:spacing w:val="-1"/>
          <w:u w:val="single"/>
          <w:lang w:val="ro-RO"/>
        </w:rPr>
        <w:t>f</w:t>
      </w:r>
      <w:r w:rsidR="009A6B06" w:rsidRPr="00BC7F92">
        <w:rPr>
          <w:b/>
          <w:bCs/>
          <w:iCs/>
          <w:color w:val="000000"/>
          <w:u w:val="single"/>
          <w:lang w:val="ro-RO"/>
        </w:rPr>
        <w:t>esor</w:t>
      </w:r>
      <w:r w:rsidR="009A6B06" w:rsidRPr="00BC7F92">
        <w:rPr>
          <w:b/>
          <w:bCs/>
          <w:iCs/>
          <w:color w:val="000000"/>
          <w:spacing w:val="24"/>
          <w:u w:val="single"/>
          <w:lang w:val="ro-RO"/>
        </w:rPr>
        <w:t xml:space="preserve"> </w:t>
      </w:r>
      <w:r w:rsidR="009A6B06" w:rsidRPr="00BC7F92">
        <w:rPr>
          <w:b/>
          <w:bCs/>
          <w:iCs/>
          <w:color w:val="000000"/>
          <w:u w:val="single"/>
          <w:lang w:val="ro-RO"/>
        </w:rPr>
        <w:t>un</w:t>
      </w:r>
      <w:r w:rsidR="009A6B06" w:rsidRPr="00BC7F92">
        <w:rPr>
          <w:b/>
          <w:bCs/>
          <w:iCs/>
          <w:color w:val="000000"/>
          <w:spacing w:val="-1"/>
          <w:u w:val="single"/>
          <w:lang w:val="ro-RO"/>
        </w:rPr>
        <w:t>i</w:t>
      </w:r>
      <w:r w:rsidR="009A6B06" w:rsidRPr="00BC7F92">
        <w:rPr>
          <w:b/>
          <w:bCs/>
          <w:iCs/>
          <w:color w:val="000000"/>
          <w:u w:val="single"/>
          <w:lang w:val="ro-RO"/>
        </w:rPr>
        <w:t>vers</w:t>
      </w:r>
      <w:r w:rsidR="009A6B06" w:rsidRPr="00BC7F92">
        <w:rPr>
          <w:b/>
          <w:bCs/>
          <w:iCs/>
          <w:color w:val="000000"/>
          <w:spacing w:val="-1"/>
          <w:u w:val="single"/>
          <w:lang w:val="ro-RO"/>
        </w:rPr>
        <w:t>it</w:t>
      </w:r>
      <w:r w:rsidR="009A6B06" w:rsidRPr="00BC7F92">
        <w:rPr>
          <w:b/>
          <w:bCs/>
          <w:iCs/>
          <w:color w:val="000000"/>
          <w:u w:val="single"/>
          <w:lang w:val="ro-RO"/>
        </w:rPr>
        <w:t>ar</w:t>
      </w:r>
      <w:r w:rsidR="009A6B06" w:rsidRPr="00BC7F92">
        <w:rPr>
          <w:b/>
          <w:bCs/>
          <w:iCs/>
          <w:color w:val="000000"/>
          <w:spacing w:val="26"/>
          <w:u w:val="single"/>
          <w:lang w:val="ro-RO"/>
        </w:rPr>
        <w:t xml:space="preserve"> </w:t>
      </w:r>
      <w:r w:rsidR="009A6B06" w:rsidRPr="00BC7F92">
        <w:rPr>
          <w:b/>
          <w:bCs/>
          <w:iCs/>
          <w:color w:val="000000"/>
          <w:u w:val="single"/>
          <w:lang w:val="ro-RO"/>
        </w:rPr>
        <w:t>sau</w:t>
      </w:r>
      <w:r w:rsidR="009A6B06" w:rsidRPr="00BC7F92">
        <w:rPr>
          <w:b/>
          <w:bCs/>
          <w:iCs/>
          <w:color w:val="000000"/>
          <w:spacing w:val="24"/>
          <w:u w:val="single"/>
          <w:lang w:val="ro-RO"/>
        </w:rPr>
        <w:t xml:space="preserve"> </w:t>
      </w:r>
      <w:r w:rsidR="009A6B06" w:rsidRPr="00BC7F92">
        <w:rPr>
          <w:b/>
          <w:bCs/>
          <w:iCs/>
          <w:color w:val="000000"/>
          <w:u w:val="single"/>
          <w:lang w:val="ro-RO"/>
        </w:rPr>
        <w:t>cerce</w:t>
      </w:r>
      <w:r w:rsidR="009A6B06" w:rsidRPr="00BC7F92">
        <w:rPr>
          <w:b/>
          <w:bCs/>
          <w:iCs/>
          <w:color w:val="000000"/>
          <w:spacing w:val="-1"/>
          <w:u w:val="single"/>
          <w:lang w:val="ro-RO"/>
        </w:rPr>
        <w:t>t</w:t>
      </w:r>
      <w:r w:rsidR="009A6B06" w:rsidRPr="00BC7F92">
        <w:rPr>
          <w:b/>
          <w:bCs/>
          <w:iCs/>
          <w:color w:val="000000"/>
          <w:u w:val="single"/>
          <w:lang w:val="ro-RO"/>
        </w:rPr>
        <w:t>ă</w:t>
      </w:r>
      <w:r w:rsidR="009A6B06" w:rsidRPr="00BC7F92">
        <w:rPr>
          <w:b/>
          <w:bCs/>
          <w:iCs/>
          <w:color w:val="000000"/>
          <w:spacing w:val="-1"/>
          <w:u w:val="single"/>
          <w:lang w:val="ro-RO"/>
        </w:rPr>
        <w:t>t</w:t>
      </w:r>
      <w:r w:rsidR="009A6B06" w:rsidRPr="00BC7F92">
        <w:rPr>
          <w:b/>
          <w:bCs/>
          <w:iCs/>
          <w:color w:val="000000"/>
          <w:u w:val="single"/>
          <w:lang w:val="ro-RO"/>
        </w:rPr>
        <w:t>or</w:t>
      </w:r>
      <w:r w:rsidR="009A6B06" w:rsidRPr="00BC7F92">
        <w:rPr>
          <w:b/>
          <w:bCs/>
          <w:iCs/>
          <w:color w:val="000000"/>
          <w:spacing w:val="26"/>
          <w:u w:val="single"/>
          <w:lang w:val="ro-RO"/>
        </w:rPr>
        <w:t xml:space="preserve"> </w:t>
      </w:r>
      <w:r w:rsidR="009A6B06" w:rsidRPr="00BC7F92">
        <w:rPr>
          <w:b/>
          <w:bCs/>
          <w:iCs/>
          <w:color w:val="000000"/>
          <w:u w:val="single"/>
          <w:lang w:val="ro-RO"/>
        </w:rPr>
        <w:t>ş</w:t>
      </w:r>
      <w:r w:rsidR="009A6B06" w:rsidRPr="00BC7F92">
        <w:rPr>
          <w:b/>
          <w:bCs/>
          <w:iCs/>
          <w:color w:val="000000"/>
          <w:spacing w:val="-1"/>
          <w:u w:val="single"/>
          <w:lang w:val="ro-RO"/>
        </w:rPr>
        <w:t>tii</w:t>
      </w:r>
      <w:r w:rsidR="009A6B06" w:rsidRPr="00BC7F92">
        <w:rPr>
          <w:b/>
          <w:bCs/>
          <w:iCs/>
          <w:color w:val="000000"/>
          <w:u w:val="single"/>
          <w:lang w:val="ro-RO"/>
        </w:rPr>
        <w:t>n</w:t>
      </w:r>
      <w:r w:rsidR="009A6B06" w:rsidRPr="00BC7F92">
        <w:rPr>
          <w:b/>
          <w:bCs/>
          <w:iCs/>
          <w:color w:val="000000"/>
          <w:spacing w:val="-1"/>
          <w:u w:val="single"/>
          <w:lang w:val="ro-RO"/>
        </w:rPr>
        <w:t>ţifi</w:t>
      </w:r>
      <w:r w:rsidR="009A6B06" w:rsidRPr="00BC7F92">
        <w:rPr>
          <w:b/>
          <w:bCs/>
          <w:iCs/>
          <w:color w:val="000000"/>
          <w:u w:val="single"/>
          <w:lang w:val="ro-RO"/>
        </w:rPr>
        <w:t>c</w:t>
      </w:r>
      <w:r w:rsidR="009A6B06" w:rsidRPr="00BC7F92">
        <w:rPr>
          <w:b/>
          <w:bCs/>
          <w:iCs/>
          <w:color w:val="000000"/>
          <w:spacing w:val="27"/>
          <w:u w:val="single"/>
          <w:lang w:val="ro-RO"/>
        </w:rPr>
        <w:t xml:space="preserve"> </w:t>
      </w:r>
      <w:r w:rsidR="009A6B06" w:rsidRPr="00BC7F92">
        <w:rPr>
          <w:b/>
          <w:bCs/>
          <w:iCs/>
          <w:color w:val="000000"/>
          <w:spacing w:val="-2"/>
          <w:u w:val="single"/>
          <w:lang w:val="ro-RO"/>
        </w:rPr>
        <w:t>g</w:t>
      </w:r>
      <w:r w:rsidR="009A6B06" w:rsidRPr="00BC7F92">
        <w:rPr>
          <w:b/>
          <w:bCs/>
          <w:iCs/>
          <w:color w:val="000000"/>
          <w:u w:val="single"/>
          <w:lang w:val="ro-RO"/>
        </w:rPr>
        <w:t>rad</w:t>
      </w:r>
      <w:r w:rsidR="009A6B06" w:rsidRPr="00BC7F92">
        <w:rPr>
          <w:b/>
          <w:bCs/>
          <w:iCs/>
          <w:color w:val="000000"/>
          <w:spacing w:val="24"/>
          <w:u w:val="single"/>
          <w:lang w:val="ro-RO"/>
        </w:rPr>
        <w:t xml:space="preserve"> </w:t>
      </w:r>
      <w:r w:rsidR="009A6B06" w:rsidRPr="00BC7F92">
        <w:rPr>
          <w:b/>
          <w:bCs/>
          <w:iCs/>
          <w:color w:val="000000"/>
          <w:u w:val="single"/>
          <w:lang w:val="ro-RO"/>
        </w:rPr>
        <w:t>I</w:t>
      </w:r>
      <w:r w:rsidR="009A6B06" w:rsidRPr="00BC7F92">
        <w:rPr>
          <w:i/>
          <w:iCs/>
          <w:color w:val="000000"/>
          <w:spacing w:val="30"/>
          <w:lang w:val="ro-RO"/>
        </w:rPr>
        <w:t xml:space="preserve"> </w:t>
      </w:r>
      <w:r w:rsidR="009A6B06" w:rsidRPr="00BC7F92">
        <w:rPr>
          <w:color w:val="000000"/>
          <w:lang w:val="ro-RO"/>
        </w:rPr>
        <w:t>se cer</w:t>
      </w:r>
      <w:r w:rsidR="009A6B06" w:rsidRPr="00BC7F92">
        <w:rPr>
          <w:color w:val="000000"/>
          <w:spacing w:val="2"/>
          <w:lang w:val="ro-RO"/>
        </w:rPr>
        <w:t xml:space="preserve"> </w:t>
      </w:r>
      <w:r w:rsidR="009A6B06" w:rsidRPr="00BC7F92">
        <w:rPr>
          <w:color w:val="000000"/>
          <w:spacing w:val="-1"/>
          <w:lang w:val="ro-RO"/>
        </w:rPr>
        <w:t>î</w:t>
      </w:r>
      <w:r w:rsidR="009A6B06" w:rsidRPr="00BC7F92">
        <w:rPr>
          <w:color w:val="000000"/>
          <w:lang w:val="ro-RO"/>
        </w:rPr>
        <w:t>ndep</w:t>
      </w:r>
      <w:r w:rsidR="009A6B06" w:rsidRPr="00BC7F92">
        <w:rPr>
          <w:color w:val="000000"/>
          <w:spacing w:val="-1"/>
          <w:lang w:val="ro-RO"/>
        </w:rPr>
        <w:t>li</w:t>
      </w:r>
      <w:r w:rsidR="009A6B06" w:rsidRPr="00BC7F92">
        <w:rPr>
          <w:color w:val="000000"/>
          <w:lang w:val="ro-RO"/>
        </w:rPr>
        <w:t>n</w:t>
      </w:r>
      <w:r w:rsidR="009A6B06" w:rsidRPr="00BC7F92">
        <w:rPr>
          <w:color w:val="000000"/>
          <w:spacing w:val="-1"/>
          <w:lang w:val="ro-RO"/>
        </w:rPr>
        <w:t>it</w:t>
      </w:r>
      <w:r w:rsidR="009A6B06" w:rsidRPr="00BC7F92">
        <w:rPr>
          <w:color w:val="000000"/>
          <w:lang w:val="ro-RO"/>
        </w:rPr>
        <w:t>e</w:t>
      </w:r>
      <w:r w:rsidR="009A6B06" w:rsidRPr="00BC7F92">
        <w:rPr>
          <w:color w:val="000000"/>
          <w:spacing w:val="3"/>
          <w:lang w:val="ro-RO"/>
        </w:rPr>
        <w:t xml:space="preserve"> </w:t>
      </w:r>
      <w:r w:rsidR="009A6B06" w:rsidRPr="00BC7F92">
        <w:rPr>
          <w:color w:val="000000"/>
          <w:lang w:val="ro-RO"/>
        </w:rPr>
        <w:t>cu</w:t>
      </w:r>
      <w:r w:rsidR="009A6B06" w:rsidRPr="00BC7F92">
        <w:rPr>
          <w:color w:val="000000"/>
          <w:spacing w:val="-3"/>
          <w:lang w:val="ro-RO"/>
        </w:rPr>
        <w:t>m</w:t>
      </w:r>
      <w:r w:rsidR="009A6B06" w:rsidRPr="00BC7F92">
        <w:rPr>
          <w:color w:val="000000"/>
          <w:lang w:val="ro-RO"/>
        </w:rPr>
        <w:t>u</w:t>
      </w:r>
      <w:r w:rsidR="009A6B06" w:rsidRPr="00BC7F92">
        <w:rPr>
          <w:color w:val="000000"/>
          <w:spacing w:val="1"/>
          <w:lang w:val="ro-RO"/>
        </w:rPr>
        <w:t>l</w:t>
      </w:r>
      <w:r w:rsidR="009A6B06" w:rsidRPr="00BC7F92">
        <w:rPr>
          <w:color w:val="000000"/>
          <w:lang w:val="ro-RO"/>
        </w:rPr>
        <w:t>a</w:t>
      </w:r>
      <w:r w:rsidR="009A6B06" w:rsidRPr="00BC7F92">
        <w:rPr>
          <w:color w:val="000000"/>
          <w:spacing w:val="-1"/>
          <w:lang w:val="ro-RO"/>
        </w:rPr>
        <w:t>ti</w:t>
      </w:r>
      <w:r w:rsidR="009A6B06" w:rsidRPr="00BC7F92">
        <w:rPr>
          <w:color w:val="000000"/>
          <w:lang w:val="ro-RO"/>
        </w:rPr>
        <w:t>v</w:t>
      </w:r>
      <w:r w:rsidR="009A6B06" w:rsidRPr="00BC7F92">
        <w:rPr>
          <w:color w:val="000000"/>
          <w:spacing w:val="4"/>
          <w:lang w:val="ro-RO"/>
        </w:rPr>
        <w:t xml:space="preserve"> </w:t>
      </w:r>
      <w:r w:rsidR="009A6B06" w:rsidRPr="00BC7F92">
        <w:rPr>
          <w:color w:val="000000"/>
          <w:lang w:val="ro-RO"/>
        </w:rPr>
        <w:t>ur</w:t>
      </w:r>
      <w:r w:rsidR="009A6B06" w:rsidRPr="00BC7F92">
        <w:rPr>
          <w:color w:val="000000"/>
          <w:spacing w:val="-3"/>
          <w:lang w:val="ro-RO"/>
        </w:rPr>
        <w:t>m</w:t>
      </w:r>
      <w:r w:rsidR="009A6B06" w:rsidRPr="00BC7F92">
        <w:rPr>
          <w:color w:val="000000"/>
          <w:lang w:val="ro-RO"/>
        </w:rPr>
        <w:t>ă</w:t>
      </w:r>
      <w:r w:rsidR="009A6B06" w:rsidRPr="00BC7F92">
        <w:rPr>
          <w:color w:val="000000"/>
          <w:spacing w:val="-1"/>
          <w:lang w:val="ro-RO"/>
        </w:rPr>
        <w:t>t</w:t>
      </w:r>
      <w:r w:rsidR="009A6B06" w:rsidRPr="00BC7F92">
        <w:rPr>
          <w:color w:val="000000"/>
          <w:lang w:val="ro-RO"/>
        </w:rPr>
        <w:t>oa</w:t>
      </w:r>
      <w:r w:rsidR="009A6B06" w:rsidRPr="00BC7F92">
        <w:rPr>
          <w:color w:val="000000"/>
          <w:spacing w:val="2"/>
          <w:lang w:val="ro-RO"/>
        </w:rPr>
        <w:t>r</w:t>
      </w:r>
      <w:r w:rsidR="009A6B06" w:rsidRPr="00BC7F92">
        <w:rPr>
          <w:color w:val="000000"/>
          <w:lang w:val="ro-RO"/>
        </w:rPr>
        <w:t>e</w:t>
      </w:r>
      <w:r w:rsidR="009A6B06" w:rsidRPr="00BC7F92">
        <w:rPr>
          <w:color w:val="000000"/>
          <w:spacing w:val="-1"/>
          <w:lang w:val="ro-RO"/>
        </w:rPr>
        <w:t>l</w:t>
      </w:r>
      <w:r w:rsidR="009A6B06" w:rsidRPr="00BC7F92">
        <w:rPr>
          <w:color w:val="000000"/>
          <w:lang w:val="ro-RO"/>
        </w:rPr>
        <w:t>e</w:t>
      </w:r>
      <w:r w:rsidR="009A6B06" w:rsidRPr="00BC7F92">
        <w:rPr>
          <w:color w:val="000000"/>
          <w:spacing w:val="3"/>
          <w:lang w:val="ro-RO"/>
        </w:rPr>
        <w:t xml:space="preserve"> </w:t>
      </w:r>
      <w:r w:rsidR="009A6B06" w:rsidRPr="00BC7F92">
        <w:rPr>
          <w:color w:val="000000"/>
          <w:lang w:val="ro-RO"/>
        </w:rPr>
        <w:t>cond</w:t>
      </w:r>
      <w:r w:rsidR="009A6B06" w:rsidRPr="00BC7F92">
        <w:rPr>
          <w:color w:val="000000"/>
          <w:spacing w:val="-1"/>
          <w:lang w:val="ro-RO"/>
        </w:rPr>
        <w:t>iţii</w:t>
      </w:r>
      <w:r w:rsidR="009A6B06" w:rsidRPr="00BC7F92">
        <w:rPr>
          <w:color w:val="000000"/>
          <w:lang w:val="ro-RO"/>
        </w:rPr>
        <w:t>:</w:t>
      </w:r>
    </w:p>
    <w:p w14:paraId="66C50D16" w14:textId="42A85333" w:rsidR="00CD206C" w:rsidRPr="00814483" w:rsidRDefault="00CD206C" w:rsidP="00CD206C">
      <w:pPr>
        <w:widowControl w:val="0"/>
        <w:numPr>
          <w:ilvl w:val="0"/>
          <w:numId w:val="10"/>
        </w:numPr>
        <w:autoSpaceDE w:val="0"/>
        <w:autoSpaceDN w:val="0"/>
        <w:adjustRightInd w:val="0"/>
        <w:ind w:left="709"/>
        <w:jc w:val="both"/>
        <w:rPr>
          <w:lang w:val="ro-RO"/>
        </w:rPr>
      </w:pPr>
      <w:r w:rsidRPr="00814483">
        <w:rPr>
          <w:lang w:val="ro-RO"/>
        </w:rPr>
        <w:t>să de</w:t>
      </w:r>
      <w:r w:rsidRPr="00814483">
        <w:rPr>
          <w:spacing w:val="-1"/>
          <w:lang w:val="ro-RO"/>
        </w:rPr>
        <w:t>ţi</w:t>
      </w:r>
      <w:r w:rsidRPr="00814483">
        <w:rPr>
          <w:lang w:val="ro-RO"/>
        </w:rPr>
        <w:t>nă</w:t>
      </w:r>
      <w:r w:rsidRPr="00814483">
        <w:rPr>
          <w:spacing w:val="1"/>
          <w:lang w:val="ro-RO"/>
        </w:rPr>
        <w:t xml:space="preserve"> </w:t>
      </w:r>
      <w:r w:rsidR="00615AA4">
        <w:rPr>
          <w:spacing w:val="-1"/>
          <w:lang w:val="ro-RO"/>
        </w:rPr>
        <w:t>diploma</w:t>
      </w:r>
      <w:r w:rsidRPr="00814483">
        <w:rPr>
          <w:spacing w:val="3"/>
          <w:lang w:val="ro-RO"/>
        </w:rPr>
        <w:t xml:space="preserve"> </w:t>
      </w:r>
      <w:r w:rsidRPr="00814483">
        <w:rPr>
          <w:lang w:val="ro-RO"/>
        </w:rPr>
        <w:t>de</w:t>
      </w:r>
      <w:r w:rsidRPr="00814483">
        <w:rPr>
          <w:spacing w:val="1"/>
          <w:lang w:val="ro-RO"/>
        </w:rPr>
        <w:t xml:space="preserve"> </w:t>
      </w:r>
      <w:r w:rsidRPr="00814483">
        <w:rPr>
          <w:lang w:val="ro-RO"/>
        </w:rPr>
        <w:t>doc</w:t>
      </w:r>
      <w:r w:rsidRPr="00814483">
        <w:rPr>
          <w:spacing w:val="-1"/>
          <w:lang w:val="ro-RO"/>
        </w:rPr>
        <w:t>t</w:t>
      </w:r>
      <w:r w:rsidRPr="00814483">
        <w:rPr>
          <w:lang w:val="ro-RO"/>
        </w:rPr>
        <w:t>or</w:t>
      </w:r>
      <w:r w:rsidRPr="00814483">
        <w:rPr>
          <w:iCs/>
          <w:lang w:val="ro-RO"/>
        </w:rPr>
        <w:t>;</w:t>
      </w:r>
    </w:p>
    <w:p w14:paraId="30940306" w14:textId="52D0B00B" w:rsidR="009A6B06" w:rsidRPr="00814483" w:rsidRDefault="009A6B06" w:rsidP="00E80599">
      <w:pPr>
        <w:widowControl w:val="0"/>
        <w:numPr>
          <w:ilvl w:val="0"/>
          <w:numId w:val="10"/>
        </w:numPr>
        <w:autoSpaceDE w:val="0"/>
        <w:autoSpaceDN w:val="0"/>
        <w:adjustRightInd w:val="0"/>
        <w:ind w:left="709" w:hanging="283"/>
        <w:jc w:val="both"/>
        <w:rPr>
          <w:lang w:val="ro-RO"/>
        </w:rPr>
      </w:pPr>
      <w:r w:rsidRPr="00814483">
        <w:rPr>
          <w:lang w:val="ro-RO"/>
        </w:rPr>
        <w:t>să de</w:t>
      </w:r>
      <w:r w:rsidRPr="00814483">
        <w:rPr>
          <w:spacing w:val="-1"/>
          <w:lang w:val="ro-RO"/>
        </w:rPr>
        <w:t>ţi</w:t>
      </w:r>
      <w:r w:rsidRPr="00814483">
        <w:rPr>
          <w:lang w:val="ro-RO"/>
        </w:rPr>
        <w:t>nă</w:t>
      </w:r>
      <w:r w:rsidRPr="00814483">
        <w:rPr>
          <w:spacing w:val="3"/>
          <w:lang w:val="ro-RO"/>
        </w:rPr>
        <w:t xml:space="preserve"> </w:t>
      </w:r>
      <w:r w:rsidR="00615AA4">
        <w:rPr>
          <w:lang w:val="ro-RO"/>
        </w:rPr>
        <w:t>atestatul de abilitare</w:t>
      </w:r>
      <w:r w:rsidRPr="00814483">
        <w:rPr>
          <w:lang w:val="ro-RO"/>
        </w:rPr>
        <w:t>;</w:t>
      </w:r>
    </w:p>
    <w:p w14:paraId="3944C496" w14:textId="143C11FE" w:rsidR="009A6B06" w:rsidRPr="00814483" w:rsidRDefault="00615AA4" w:rsidP="00E80599">
      <w:pPr>
        <w:widowControl w:val="0"/>
        <w:numPr>
          <w:ilvl w:val="0"/>
          <w:numId w:val="10"/>
        </w:numPr>
        <w:autoSpaceDE w:val="0"/>
        <w:autoSpaceDN w:val="0"/>
        <w:adjustRightInd w:val="0"/>
        <w:ind w:left="709" w:hanging="283"/>
        <w:jc w:val="both"/>
        <w:rPr>
          <w:lang w:val="ro-RO"/>
        </w:rPr>
      </w:pPr>
      <w:r w:rsidRPr="00105F0A">
        <w:rPr>
          <w:lang w:val="ro-RO"/>
        </w:rPr>
        <w:t>îndeplinirea standardelor minimale pentru ocuparea funcţiei de profesor universitar, standarde aprobate conform art. 156 din Legea învăţământului superior nr. 199/2023</w:t>
      </w:r>
      <w:r w:rsidR="009A6B06" w:rsidRPr="00814483">
        <w:rPr>
          <w:lang w:val="ro-RO"/>
        </w:rPr>
        <w:t>;</w:t>
      </w:r>
    </w:p>
    <w:p w14:paraId="1E368C4E" w14:textId="4658CD96" w:rsidR="009A6B06" w:rsidRPr="00814483" w:rsidRDefault="006050D5" w:rsidP="00BC7F92">
      <w:pPr>
        <w:widowControl w:val="0"/>
        <w:numPr>
          <w:ilvl w:val="0"/>
          <w:numId w:val="6"/>
        </w:numPr>
        <w:autoSpaceDE w:val="0"/>
        <w:autoSpaceDN w:val="0"/>
        <w:adjustRightInd w:val="0"/>
        <w:jc w:val="both"/>
        <w:rPr>
          <w:lang w:val="ro-RO"/>
        </w:rPr>
      </w:pPr>
      <w:r>
        <w:rPr>
          <w:lang w:val="ro-RO"/>
        </w:rPr>
        <w:t>alte standarde suplimentare,</w:t>
      </w:r>
      <w:r w:rsidR="009A6B06" w:rsidRPr="00814483">
        <w:rPr>
          <w:lang w:val="ro-RO"/>
        </w:rPr>
        <w:t xml:space="preserve"> </w:t>
      </w:r>
      <w:r w:rsidR="00630F4F" w:rsidRPr="00814483">
        <w:rPr>
          <w:lang w:val="ro-RO"/>
        </w:rPr>
        <w:t xml:space="preserve">prezentate în </w:t>
      </w:r>
      <w:r w:rsidR="00BC7F92" w:rsidRPr="00814483">
        <w:rPr>
          <w:lang w:val="ro-RO"/>
        </w:rPr>
        <w:t>Anexele 3.3 și 3.4 (după caz).</w:t>
      </w:r>
    </w:p>
    <w:p w14:paraId="2DB14FB3" w14:textId="77777777" w:rsidR="00E80599" w:rsidRDefault="00E80599" w:rsidP="009A6B06">
      <w:pPr>
        <w:widowControl w:val="0"/>
        <w:autoSpaceDE w:val="0"/>
        <w:autoSpaceDN w:val="0"/>
        <w:adjustRightInd w:val="0"/>
        <w:ind w:left="284"/>
        <w:jc w:val="both"/>
        <w:rPr>
          <w:color w:val="000000"/>
          <w:sz w:val="22"/>
          <w:szCs w:val="22"/>
          <w:lang w:val="ro-RO"/>
        </w:rPr>
      </w:pPr>
    </w:p>
    <w:p w14:paraId="064B44D2" w14:textId="77777777" w:rsidR="00CD206C" w:rsidRDefault="00CD206C" w:rsidP="009A6B06">
      <w:pPr>
        <w:widowControl w:val="0"/>
        <w:autoSpaceDE w:val="0"/>
        <w:autoSpaceDN w:val="0"/>
        <w:adjustRightInd w:val="0"/>
        <w:ind w:left="284"/>
        <w:jc w:val="both"/>
        <w:rPr>
          <w:color w:val="000000"/>
          <w:sz w:val="22"/>
          <w:szCs w:val="22"/>
          <w:lang w:val="ro-RO"/>
        </w:rPr>
      </w:pPr>
    </w:p>
    <w:p w14:paraId="109BE803" w14:textId="77777777" w:rsidR="00CD206C" w:rsidRPr="00F024A1" w:rsidRDefault="00CD206C" w:rsidP="009A6B06">
      <w:pPr>
        <w:widowControl w:val="0"/>
        <w:autoSpaceDE w:val="0"/>
        <w:autoSpaceDN w:val="0"/>
        <w:adjustRightInd w:val="0"/>
        <w:ind w:left="284"/>
        <w:jc w:val="both"/>
        <w:rPr>
          <w:color w:val="000000"/>
          <w:sz w:val="22"/>
          <w:szCs w:val="22"/>
          <w:lang w:val="ro-RO"/>
        </w:rPr>
      </w:pPr>
    </w:p>
    <w:p w14:paraId="482065A6" w14:textId="77777777" w:rsidR="00221304" w:rsidRDefault="00221304" w:rsidP="00FD6518">
      <w:pPr>
        <w:pStyle w:val="Default"/>
        <w:ind w:left="284"/>
        <w:jc w:val="center"/>
        <w:rPr>
          <w:b/>
          <w:sz w:val="23"/>
          <w:szCs w:val="23"/>
        </w:rPr>
      </w:pPr>
      <w:r w:rsidRPr="00F024A1">
        <w:rPr>
          <w:b/>
          <w:sz w:val="23"/>
          <w:szCs w:val="23"/>
        </w:rPr>
        <w:t>DOCUMENTE NECESARE ÎNSCRIERII LA CONCURS</w:t>
      </w:r>
    </w:p>
    <w:p w14:paraId="1DE871BD" w14:textId="77777777" w:rsidR="00E80599" w:rsidRPr="00F024A1" w:rsidRDefault="00E80599" w:rsidP="00E80599">
      <w:pPr>
        <w:pStyle w:val="Default"/>
        <w:ind w:left="720"/>
        <w:rPr>
          <w:b/>
          <w:sz w:val="23"/>
          <w:szCs w:val="23"/>
        </w:rPr>
      </w:pPr>
    </w:p>
    <w:p w14:paraId="796030BB" w14:textId="74C0B8CE" w:rsidR="00BA42D5" w:rsidRPr="00F024A1" w:rsidRDefault="009A6B06" w:rsidP="00221304">
      <w:pPr>
        <w:pStyle w:val="Default"/>
        <w:jc w:val="both"/>
        <w:rPr>
          <w:sz w:val="23"/>
          <w:szCs w:val="23"/>
        </w:rPr>
      </w:pPr>
      <w:r w:rsidRPr="00F024A1">
        <w:rPr>
          <w:b/>
          <w:bCs/>
          <w:sz w:val="23"/>
          <w:szCs w:val="23"/>
        </w:rPr>
        <w:t xml:space="preserve">Art. </w:t>
      </w:r>
      <w:r w:rsidR="006050D5">
        <w:rPr>
          <w:b/>
          <w:bCs/>
          <w:sz w:val="23"/>
          <w:szCs w:val="23"/>
        </w:rPr>
        <w:t>6</w:t>
      </w:r>
      <w:r w:rsidR="00221304" w:rsidRPr="00F024A1">
        <w:rPr>
          <w:b/>
          <w:bCs/>
          <w:sz w:val="23"/>
          <w:szCs w:val="23"/>
        </w:rPr>
        <w:t xml:space="preserve">. </w:t>
      </w:r>
      <w:r w:rsidR="00221304" w:rsidRPr="00F024A1">
        <w:rPr>
          <w:sz w:val="23"/>
          <w:szCs w:val="23"/>
        </w:rPr>
        <w:t xml:space="preserve">Ȋnscrierea la concurs pentru ocuparea posturilor didactice la Departamentele de </w:t>
      </w:r>
      <w:r w:rsidR="00CD206C">
        <w:rPr>
          <w:sz w:val="23"/>
          <w:szCs w:val="23"/>
        </w:rPr>
        <w:t xml:space="preserve">Istorie, </w:t>
      </w:r>
      <w:r w:rsidR="00221304" w:rsidRPr="00F024A1">
        <w:rPr>
          <w:sz w:val="23"/>
          <w:szCs w:val="23"/>
        </w:rPr>
        <w:t xml:space="preserve">Relații internaționale și studii europene, respectiv Științe politice și științe ale comunicării, se realizează conform prevederilor </w:t>
      </w:r>
      <w:r w:rsidR="00221304" w:rsidRPr="00F024A1">
        <w:rPr>
          <w:i/>
          <w:iCs/>
          <w:sz w:val="23"/>
          <w:szCs w:val="23"/>
        </w:rPr>
        <w:t>Metodologiei proprii de concurs pentru ocuparea posturilor didactice şi de cercetare vacante în Universitatea din Oradea</w:t>
      </w:r>
      <w:r w:rsidR="00E90059">
        <w:rPr>
          <w:sz w:val="23"/>
          <w:szCs w:val="23"/>
        </w:rPr>
        <w:t>,</w:t>
      </w:r>
      <w:r w:rsidR="00221304" w:rsidRPr="00F024A1">
        <w:rPr>
          <w:sz w:val="23"/>
          <w:szCs w:val="23"/>
        </w:rPr>
        <w:t xml:space="preserve"> prin depunerea dosarului de înscriere la Departamentul Resurse Umane din cadrul Universit</w:t>
      </w:r>
      <w:r w:rsidR="00DB0B37" w:rsidRPr="00F024A1">
        <w:rPr>
          <w:sz w:val="23"/>
          <w:szCs w:val="23"/>
        </w:rPr>
        <w:t>ăț</w:t>
      </w:r>
      <w:r w:rsidR="00221304" w:rsidRPr="00F024A1">
        <w:rPr>
          <w:sz w:val="23"/>
          <w:szCs w:val="23"/>
        </w:rPr>
        <w:t>ii din Oradea</w:t>
      </w:r>
      <w:r w:rsidR="00160FAD" w:rsidRPr="00F024A1">
        <w:rPr>
          <w:sz w:val="23"/>
          <w:szCs w:val="23"/>
        </w:rPr>
        <w:t>, direct sau prin intermediul serviciilor poștale sau de curierat care permit confirmarea primirii</w:t>
      </w:r>
      <w:r w:rsidR="00221304" w:rsidRPr="00F024A1">
        <w:rPr>
          <w:sz w:val="23"/>
          <w:szCs w:val="23"/>
        </w:rPr>
        <w:t>.</w:t>
      </w:r>
    </w:p>
    <w:p w14:paraId="7A3A644D" w14:textId="36C55D74" w:rsidR="00BA42D5" w:rsidRPr="00F024A1" w:rsidRDefault="00BA42D5" w:rsidP="00160FAD">
      <w:pPr>
        <w:pStyle w:val="WW-Default"/>
        <w:widowControl/>
        <w:jc w:val="both"/>
        <w:rPr>
          <w:rFonts w:ascii="Times New Roman" w:hAnsi="Times New Roman" w:cs="Times New Roman"/>
          <w:sz w:val="23"/>
          <w:szCs w:val="23"/>
          <w:u w:val="single"/>
          <w:lang w:val="ro-RO" w:eastAsia="ro-RO"/>
        </w:rPr>
      </w:pPr>
      <w:r w:rsidRPr="00F024A1">
        <w:rPr>
          <w:rFonts w:ascii="Times New Roman" w:hAnsi="Times New Roman" w:cs="Times New Roman"/>
          <w:b/>
          <w:lang w:val="ro-RO"/>
        </w:rPr>
        <w:t xml:space="preserve">Art. </w:t>
      </w:r>
      <w:r w:rsidR="006050D5">
        <w:rPr>
          <w:rFonts w:ascii="Times New Roman" w:hAnsi="Times New Roman" w:cs="Times New Roman"/>
          <w:b/>
          <w:lang w:val="ro-RO"/>
        </w:rPr>
        <w:t>7</w:t>
      </w:r>
      <w:r w:rsidRPr="00F024A1">
        <w:rPr>
          <w:rFonts w:ascii="Times New Roman" w:hAnsi="Times New Roman" w:cs="Times New Roman"/>
          <w:lang w:val="ro-RO"/>
        </w:rPr>
        <w:t>. Dosarul de concurs este constituit de candidat și va include fișele de verificare a îndeplinirii standardelor minimale naționale, ale Universității din Oradea</w:t>
      </w:r>
      <w:r w:rsidR="00CD206C">
        <w:rPr>
          <w:rFonts w:ascii="Times New Roman" w:hAnsi="Times New Roman" w:cs="Times New Roman"/>
          <w:lang w:val="ro-RO"/>
        </w:rPr>
        <w:t>, respectiv cerințele și criteriile specifice</w:t>
      </w:r>
      <w:r w:rsidRPr="00814483">
        <w:rPr>
          <w:rFonts w:ascii="Times New Roman" w:hAnsi="Times New Roman" w:cs="Times New Roman"/>
          <w:color w:val="auto"/>
          <w:lang w:val="ro-RO"/>
        </w:rPr>
        <w:t xml:space="preserve"> </w:t>
      </w:r>
      <w:r w:rsidR="00160FAD" w:rsidRPr="00814483">
        <w:rPr>
          <w:rFonts w:ascii="Times New Roman" w:hAnsi="Times New Roman" w:cs="Times New Roman"/>
          <w:color w:val="auto"/>
          <w:lang w:val="ro-RO"/>
        </w:rPr>
        <w:t>(Anex</w:t>
      </w:r>
      <w:r w:rsidR="00630F4F" w:rsidRPr="00814483">
        <w:rPr>
          <w:rFonts w:ascii="Times New Roman" w:hAnsi="Times New Roman" w:cs="Times New Roman"/>
          <w:color w:val="auto"/>
          <w:lang w:val="ro-RO"/>
        </w:rPr>
        <w:t>ele 3</w:t>
      </w:r>
      <w:r w:rsidR="00FD6518" w:rsidRPr="00814483">
        <w:rPr>
          <w:rFonts w:ascii="Times New Roman" w:hAnsi="Times New Roman" w:cs="Times New Roman"/>
          <w:color w:val="auto"/>
          <w:lang w:val="ro-RO"/>
        </w:rPr>
        <w:t>.5, 3.6, 3.7, 3.8, după caz</w:t>
      </w:r>
      <w:r w:rsidR="00160FAD" w:rsidRPr="00814483">
        <w:rPr>
          <w:rFonts w:ascii="Times New Roman" w:hAnsi="Times New Roman" w:cs="Times New Roman"/>
          <w:color w:val="auto"/>
          <w:lang w:val="ro-RO"/>
        </w:rPr>
        <w:t>).</w:t>
      </w:r>
    </w:p>
    <w:p w14:paraId="2D26CD3E" w14:textId="1AF1668E" w:rsidR="00221304" w:rsidRPr="006050D5" w:rsidRDefault="00160FAD" w:rsidP="006050D5">
      <w:pPr>
        <w:pStyle w:val="al"/>
        <w:rPr>
          <w:b/>
          <w:bCs/>
          <w:color w:val="FF0000"/>
          <w:lang w:val="ro-RO"/>
        </w:rPr>
      </w:pPr>
      <w:r w:rsidRPr="00F024A1">
        <w:rPr>
          <w:b/>
        </w:rPr>
        <w:t xml:space="preserve">Art. </w:t>
      </w:r>
      <w:r w:rsidR="006050D5">
        <w:rPr>
          <w:b/>
        </w:rPr>
        <w:t>8</w:t>
      </w:r>
      <w:r w:rsidRPr="00F024A1">
        <w:rPr>
          <w:b/>
        </w:rPr>
        <w:t>.</w:t>
      </w:r>
      <w:r w:rsidRPr="00F024A1">
        <w:t xml:space="preserve"> </w:t>
      </w:r>
      <w:proofErr w:type="spellStart"/>
      <w:r w:rsidR="006050D5">
        <w:t>D</w:t>
      </w:r>
      <w:r w:rsidR="009A6B06" w:rsidRPr="00F024A1">
        <w:t>osarul</w:t>
      </w:r>
      <w:proofErr w:type="spellEnd"/>
      <w:r w:rsidR="009A6B06" w:rsidRPr="00F024A1">
        <w:t xml:space="preserve"> de concurs </w:t>
      </w:r>
      <w:r w:rsidR="006050D5">
        <w:t xml:space="preserve">se </w:t>
      </w:r>
      <w:proofErr w:type="spellStart"/>
      <w:r w:rsidR="006050D5">
        <w:t>depune</w:t>
      </w:r>
      <w:proofErr w:type="spellEnd"/>
      <w:r w:rsidR="006050D5" w:rsidRPr="001A3C9E">
        <w:rPr>
          <w:b/>
          <w:bCs/>
          <w:color w:val="FF0000"/>
          <w:lang w:val="ro-RO"/>
        </w:rPr>
        <w:t xml:space="preserve"> </w:t>
      </w:r>
      <w:r w:rsidR="006050D5" w:rsidRPr="006050D5">
        <w:rPr>
          <w:lang w:val="ro-RO"/>
        </w:rPr>
        <w:t xml:space="preserve">în format letric, cât şi pe suport electronic, cu întreg conţinutul acestuia scanat. </w:t>
      </w:r>
      <w:r w:rsidR="006050D5" w:rsidRPr="006050D5">
        <w:rPr>
          <w:rFonts w:cs="Arial"/>
          <w:lang w:val="ro-RO"/>
        </w:rPr>
        <w:t xml:space="preserve">Lista de lucrări, </w:t>
      </w:r>
      <w:r w:rsidR="006050D5" w:rsidRPr="006050D5">
        <w:rPr>
          <w:lang w:val="ro-RO"/>
        </w:rPr>
        <w:t xml:space="preserve">curriculumul vitae </w:t>
      </w:r>
      <w:r w:rsidR="006050D5" w:rsidRPr="006050D5">
        <w:rPr>
          <w:rFonts w:cs="Arial"/>
          <w:lang w:val="ro-RO"/>
        </w:rPr>
        <w:t>și fișa de verificare vor fi scanate ca fișiere separate, fără a depăși împreună 10 MB. Pe documentele scanate nu vor apărea datele personale ale candidatului (fotografie, CNP, adresa de domiciliu, semnătura etc.).</w:t>
      </w:r>
    </w:p>
    <w:p w14:paraId="449C9352" w14:textId="638DBDF0" w:rsidR="005643EB" w:rsidRPr="00F024A1" w:rsidRDefault="005643EB" w:rsidP="005643EB">
      <w:pPr>
        <w:pStyle w:val="Default"/>
        <w:jc w:val="both"/>
      </w:pPr>
      <w:r w:rsidRPr="00E80599">
        <w:rPr>
          <w:b/>
        </w:rPr>
        <w:t xml:space="preserve">Art. </w:t>
      </w:r>
      <w:r w:rsidR="007260F2">
        <w:rPr>
          <w:b/>
        </w:rPr>
        <w:t>9</w:t>
      </w:r>
      <w:r w:rsidR="00E90059">
        <w:rPr>
          <w:b/>
        </w:rPr>
        <w:t>.</w:t>
      </w:r>
      <w:r w:rsidRPr="00F024A1">
        <w:t xml:space="preserve"> </w:t>
      </w:r>
      <w:r w:rsidRPr="00F024A1">
        <w:rPr>
          <w:sz w:val="23"/>
          <w:szCs w:val="23"/>
        </w:rPr>
        <w:t xml:space="preserve">Îndeplinirea de către un candidat a condiţiilor legale de prezentare la concurs este certificată prin avizul </w:t>
      </w:r>
      <w:r w:rsidR="006050D5">
        <w:rPr>
          <w:bCs/>
          <w:sz w:val="23"/>
          <w:szCs w:val="23"/>
        </w:rPr>
        <w:t>compartimentului</w:t>
      </w:r>
      <w:r w:rsidRPr="00E80599">
        <w:rPr>
          <w:bCs/>
          <w:sz w:val="23"/>
          <w:szCs w:val="23"/>
        </w:rPr>
        <w:t xml:space="preserve"> </w:t>
      </w:r>
      <w:r w:rsidRPr="00F024A1">
        <w:rPr>
          <w:sz w:val="23"/>
          <w:szCs w:val="23"/>
        </w:rPr>
        <w:t>juridic al U.O.</w:t>
      </w:r>
    </w:p>
    <w:p w14:paraId="45CC9BC9" w14:textId="77777777" w:rsidR="005643EB" w:rsidRPr="00F024A1" w:rsidRDefault="005643EB" w:rsidP="00221304">
      <w:pPr>
        <w:pStyle w:val="Default"/>
        <w:jc w:val="both"/>
      </w:pPr>
    </w:p>
    <w:p w14:paraId="5581568B" w14:textId="77777777" w:rsidR="005643EB" w:rsidRPr="00F024A1" w:rsidRDefault="005643EB" w:rsidP="00221304">
      <w:pPr>
        <w:pStyle w:val="Default"/>
        <w:jc w:val="both"/>
      </w:pPr>
    </w:p>
    <w:p w14:paraId="5DE1FB3F" w14:textId="7C25EB1E" w:rsidR="00DB0B37" w:rsidRDefault="005643EB" w:rsidP="00FD6518">
      <w:pPr>
        <w:pStyle w:val="Default"/>
        <w:numPr>
          <w:ilvl w:val="0"/>
          <w:numId w:val="47"/>
        </w:numPr>
        <w:jc w:val="center"/>
        <w:rPr>
          <w:b/>
        </w:rPr>
      </w:pPr>
      <w:r w:rsidRPr="00F024A1">
        <w:rPr>
          <w:b/>
        </w:rPr>
        <w:t>DE</w:t>
      </w:r>
      <w:r w:rsidR="006050D5">
        <w:rPr>
          <w:b/>
        </w:rPr>
        <w:t>SFĂȘURAREA</w:t>
      </w:r>
      <w:r w:rsidRPr="00F024A1">
        <w:rPr>
          <w:b/>
        </w:rPr>
        <w:t xml:space="preserve"> CONCURSULUI</w:t>
      </w:r>
    </w:p>
    <w:p w14:paraId="4170772E" w14:textId="77777777" w:rsidR="00E80599" w:rsidRPr="00F024A1" w:rsidRDefault="00E80599" w:rsidP="00E80599">
      <w:pPr>
        <w:pStyle w:val="Default"/>
        <w:ind w:left="426"/>
        <w:jc w:val="both"/>
        <w:rPr>
          <w:b/>
        </w:rPr>
      </w:pPr>
    </w:p>
    <w:p w14:paraId="1298EAA4" w14:textId="0EBBB809" w:rsidR="00CC2650" w:rsidRPr="00E80599" w:rsidRDefault="005643EB" w:rsidP="00CC2650">
      <w:pPr>
        <w:widowControl w:val="0"/>
        <w:autoSpaceDE w:val="0"/>
        <w:autoSpaceDN w:val="0"/>
        <w:adjustRightInd w:val="0"/>
        <w:jc w:val="both"/>
        <w:rPr>
          <w:color w:val="000000"/>
          <w:lang w:val="ro-RO"/>
        </w:rPr>
      </w:pPr>
      <w:r w:rsidRPr="00E80599">
        <w:rPr>
          <w:b/>
          <w:color w:val="000000"/>
          <w:lang w:val="ro-RO"/>
        </w:rPr>
        <w:t>Art. 1</w:t>
      </w:r>
      <w:r w:rsidR="007260F2">
        <w:rPr>
          <w:b/>
          <w:color w:val="000000"/>
          <w:lang w:val="ro-RO"/>
        </w:rPr>
        <w:t>0</w:t>
      </w:r>
      <w:r w:rsidRPr="00E80599">
        <w:rPr>
          <w:b/>
          <w:color w:val="000000"/>
          <w:lang w:val="ro-RO"/>
        </w:rPr>
        <w:t>.</w:t>
      </w:r>
      <w:r w:rsidRPr="00E80599">
        <w:rPr>
          <w:color w:val="000000"/>
          <w:lang w:val="ro-RO"/>
        </w:rPr>
        <w:t xml:space="preserve"> </w:t>
      </w:r>
      <w:r w:rsidR="00CC2650" w:rsidRPr="00E80599">
        <w:rPr>
          <w:color w:val="000000"/>
          <w:lang w:val="ro-RO"/>
        </w:rPr>
        <w:t>Co</w:t>
      </w:r>
      <w:r w:rsidR="00CC2650" w:rsidRPr="00E80599">
        <w:rPr>
          <w:color w:val="000000"/>
          <w:spacing w:val="-3"/>
          <w:lang w:val="ro-RO"/>
        </w:rPr>
        <w:t>m</w:t>
      </w:r>
      <w:r w:rsidR="00CC2650" w:rsidRPr="00E80599">
        <w:rPr>
          <w:color w:val="000000"/>
          <w:spacing w:val="-1"/>
          <w:lang w:val="ro-RO"/>
        </w:rPr>
        <w:t>i</w:t>
      </w:r>
      <w:r w:rsidR="00CC2650" w:rsidRPr="00E80599">
        <w:rPr>
          <w:color w:val="000000"/>
          <w:lang w:val="ro-RO"/>
        </w:rPr>
        <w:t>s</w:t>
      </w:r>
      <w:r w:rsidR="00CC2650" w:rsidRPr="00E80599">
        <w:rPr>
          <w:color w:val="000000"/>
          <w:spacing w:val="1"/>
          <w:lang w:val="ro-RO"/>
        </w:rPr>
        <w:t>i</w:t>
      </w:r>
      <w:r w:rsidR="00CC2650" w:rsidRPr="00E80599">
        <w:rPr>
          <w:color w:val="000000"/>
          <w:lang w:val="ro-RO"/>
        </w:rPr>
        <w:t>a</w:t>
      </w:r>
      <w:r w:rsidR="00CC2650" w:rsidRPr="00E80599">
        <w:rPr>
          <w:color w:val="000000"/>
          <w:spacing w:val="1"/>
          <w:lang w:val="ro-RO"/>
        </w:rPr>
        <w:t xml:space="preserve"> </w:t>
      </w:r>
      <w:r w:rsidR="00CC2650" w:rsidRPr="00E80599">
        <w:rPr>
          <w:color w:val="000000"/>
          <w:lang w:val="ro-RO"/>
        </w:rPr>
        <w:t>de concurs</w:t>
      </w:r>
      <w:r w:rsidR="00CC2650" w:rsidRPr="00E80599">
        <w:rPr>
          <w:color w:val="000000"/>
          <w:spacing w:val="2"/>
          <w:lang w:val="ro-RO"/>
        </w:rPr>
        <w:t xml:space="preserve"> </w:t>
      </w:r>
      <w:r w:rsidR="00CC2650" w:rsidRPr="00E80599">
        <w:rPr>
          <w:color w:val="000000"/>
          <w:lang w:val="ro-RO"/>
        </w:rPr>
        <w:t>eva</w:t>
      </w:r>
      <w:r w:rsidR="00CC2650" w:rsidRPr="00E80599">
        <w:rPr>
          <w:color w:val="000000"/>
          <w:spacing w:val="-1"/>
          <w:lang w:val="ro-RO"/>
        </w:rPr>
        <w:t>l</w:t>
      </w:r>
      <w:r w:rsidR="00CC2650" w:rsidRPr="00E80599">
        <w:rPr>
          <w:color w:val="000000"/>
          <w:lang w:val="ro-RO"/>
        </w:rPr>
        <w:t>uează</w:t>
      </w:r>
      <w:r w:rsidR="00CC2650" w:rsidRPr="00E80599">
        <w:rPr>
          <w:color w:val="000000"/>
          <w:spacing w:val="1"/>
          <w:lang w:val="ro-RO"/>
        </w:rPr>
        <w:t xml:space="preserve"> </w:t>
      </w:r>
      <w:r w:rsidR="00CC2650" w:rsidRPr="00E80599">
        <w:rPr>
          <w:color w:val="000000"/>
          <w:lang w:val="ro-RO"/>
        </w:rPr>
        <w:t>cand</w:t>
      </w:r>
      <w:r w:rsidR="00CC2650" w:rsidRPr="00E80599">
        <w:rPr>
          <w:color w:val="000000"/>
          <w:spacing w:val="-1"/>
          <w:lang w:val="ro-RO"/>
        </w:rPr>
        <w:t>i</w:t>
      </w:r>
      <w:r w:rsidR="00CC2650" w:rsidRPr="00E80599">
        <w:rPr>
          <w:color w:val="000000"/>
          <w:lang w:val="ro-RO"/>
        </w:rPr>
        <w:t>da</w:t>
      </w:r>
      <w:r w:rsidR="00691304" w:rsidRPr="00E80599">
        <w:rPr>
          <w:color w:val="000000"/>
          <w:spacing w:val="-1"/>
          <w:lang w:val="ro-RO"/>
        </w:rPr>
        <w:t xml:space="preserve">ții la concursul pentru ocuparea posturilor </w:t>
      </w:r>
      <w:r w:rsidR="00CC2650" w:rsidRPr="00E80599">
        <w:rPr>
          <w:color w:val="000000"/>
          <w:lang w:val="ro-RO"/>
        </w:rPr>
        <w:t>d</w:t>
      </w:r>
      <w:r w:rsidR="00CC2650" w:rsidRPr="00E80599">
        <w:rPr>
          <w:color w:val="000000"/>
          <w:spacing w:val="-1"/>
          <w:lang w:val="ro-RO"/>
        </w:rPr>
        <w:t>i</w:t>
      </w:r>
      <w:r w:rsidR="00CC2650" w:rsidRPr="00E80599">
        <w:rPr>
          <w:color w:val="000000"/>
          <w:lang w:val="ro-RO"/>
        </w:rPr>
        <w:t>n</w:t>
      </w:r>
      <w:r w:rsidR="00CC2650" w:rsidRPr="00E80599">
        <w:rPr>
          <w:color w:val="000000"/>
          <w:spacing w:val="2"/>
          <w:lang w:val="ro-RO"/>
        </w:rPr>
        <w:t xml:space="preserve"> </w:t>
      </w:r>
      <w:r w:rsidR="00CC2650" w:rsidRPr="00E80599">
        <w:rPr>
          <w:color w:val="000000"/>
          <w:lang w:val="ro-RO"/>
        </w:rPr>
        <w:t>pe</w:t>
      </w:r>
      <w:r w:rsidR="00CC2650" w:rsidRPr="00E80599">
        <w:rPr>
          <w:color w:val="000000"/>
          <w:spacing w:val="-2"/>
          <w:lang w:val="ro-RO"/>
        </w:rPr>
        <w:t>r</w:t>
      </w:r>
      <w:r w:rsidR="00CC2650" w:rsidRPr="00E80599">
        <w:rPr>
          <w:color w:val="000000"/>
          <w:lang w:val="ro-RO"/>
        </w:rPr>
        <w:t>spec</w:t>
      </w:r>
      <w:r w:rsidR="00CC2650" w:rsidRPr="00E80599">
        <w:rPr>
          <w:color w:val="000000"/>
          <w:spacing w:val="-1"/>
          <w:lang w:val="ro-RO"/>
        </w:rPr>
        <w:t>ti</w:t>
      </w:r>
      <w:r w:rsidR="00CC2650" w:rsidRPr="00E80599">
        <w:rPr>
          <w:color w:val="000000"/>
          <w:lang w:val="ro-RO"/>
        </w:rPr>
        <w:t>va</w:t>
      </w:r>
      <w:r w:rsidR="00CC2650" w:rsidRPr="00E80599">
        <w:rPr>
          <w:color w:val="000000"/>
          <w:spacing w:val="3"/>
          <w:lang w:val="ro-RO"/>
        </w:rPr>
        <w:t xml:space="preserve"> </w:t>
      </w:r>
      <w:r w:rsidR="00CC2650" w:rsidRPr="00E80599">
        <w:rPr>
          <w:color w:val="000000"/>
          <w:lang w:val="ro-RO"/>
        </w:rPr>
        <w:t>ur</w:t>
      </w:r>
      <w:r w:rsidR="00CC2650" w:rsidRPr="00E80599">
        <w:rPr>
          <w:color w:val="000000"/>
          <w:spacing w:val="-3"/>
          <w:lang w:val="ro-RO"/>
        </w:rPr>
        <w:t>m</w:t>
      </w:r>
      <w:r w:rsidR="00CC2650" w:rsidRPr="00E80599">
        <w:rPr>
          <w:color w:val="000000"/>
          <w:lang w:val="ro-RO"/>
        </w:rPr>
        <w:t>ă</w:t>
      </w:r>
      <w:r w:rsidR="00CC2650" w:rsidRPr="00E80599">
        <w:rPr>
          <w:color w:val="000000"/>
          <w:spacing w:val="-1"/>
          <w:lang w:val="ro-RO"/>
        </w:rPr>
        <w:t>t</w:t>
      </w:r>
      <w:r w:rsidR="00CC2650" w:rsidRPr="00E80599">
        <w:rPr>
          <w:color w:val="000000"/>
          <w:spacing w:val="2"/>
          <w:lang w:val="ro-RO"/>
        </w:rPr>
        <w:t>o</w:t>
      </w:r>
      <w:r w:rsidR="00CC2650" w:rsidRPr="00E80599">
        <w:rPr>
          <w:color w:val="000000"/>
          <w:lang w:val="ro-RO"/>
        </w:rPr>
        <w:t>are</w:t>
      </w:r>
      <w:r w:rsidR="00CC2650" w:rsidRPr="00E80599">
        <w:rPr>
          <w:color w:val="000000"/>
          <w:spacing w:val="-1"/>
          <w:lang w:val="ro-RO"/>
        </w:rPr>
        <w:t>l</w:t>
      </w:r>
      <w:r w:rsidR="00CC2650" w:rsidRPr="00E80599">
        <w:rPr>
          <w:color w:val="000000"/>
          <w:lang w:val="ro-RO"/>
        </w:rPr>
        <w:t>or</w:t>
      </w:r>
      <w:r w:rsidR="00CC2650" w:rsidRPr="00E80599">
        <w:rPr>
          <w:color w:val="000000"/>
          <w:spacing w:val="4"/>
          <w:lang w:val="ro-RO"/>
        </w:rPr>
        <w:t xml:space="preserve"> </w:t>
      </w:r>
      <w:r w:rsidR="006050D5">
        <w:rPr>
          <w:color w:val="000000"/>
          <w:lang w:val="ro-RO"/>
        </w:rPr>
        <w:t>criterii</w:t>
      </w:r>
      <w:r w:rsidR="00CC2650" w:rsidRPr="00E80599">
        <w:rPr>
          <w:color w:val="000000"/>
          <w:lang w:val="ro-RO"/>
        </w:rPr>
        <w:t>:</w:t>
      </w:r>
    </w:p>
    <w:p w14:paraId="0F6E61A2" w14:textId="77777777" w:rsidR="005643EB" w:rsidRPr="00E80599" w:rsidRDefault="005643EB" w:rsidP="00E80599">
      <w:pPr>
        <w:widowControl w:val="0"/>
        <w:autoSpaceDE w:val="0"/>
        <w:autoSpaceDN w:val="0"/>
        <w:adjustRightInd w:val="0"/>
        <w:ind w:left="709" w:hanging="283"/>
        <w:jc w:val="both"/>
        <w:rPr>
          <w:color w:val="000000"/>
          <w:lang w:val="ro-RO"/>
        </w:rPr>
      </w:pPr>
      <w:r w:rsidRPr="00E80599">
        <w:rPr>
          <w:color w:val="000000"/>
          <w:lang w:val="ro-RO"/>
        </w:rPr>
        <w:t>a)</w:t>
      </w:r>
      <w:r w:rsidRPr="00E80599">
        <w:rPr>
          <w:color w:val="000000"/>
          <w:spacing w:val="2"/>
          <w:lang w:val="ro-RO"/>
        </w:rPr>
        <w:t xml:space="preserve">   </w:t>
      </w:r>
      <w:r w:rsidRPr="00E80599">
        <w:rPr>
          <w:color w:val="000000"/>
          <w:lang w:val="ro-RO"/>
        </w:rPr>
        <w:t>re</w:t>
      </w:r>
      <w:r w:rsidRPr="00E80599">
        <w:rPr>
          <w:color w:val="000000"/>
          <w:spacing w:val="-1"/>
          <w:lang w:val="ro-RO"/>
        </w:rPr>
        <w:t>l</w:t>
      </w:r>
      <w:r w:rsidRPr="00E80599">
        <w:rPr>
          <w:color w:val="000000"/>
          <w:lang w:val="ro-RO"/>
        </w:rPr>
        <w:t>evan</w:t>
      </w:r>
      <w:r w:rsidRPr="00E80599">
        <w:rPr>
          <w:color w:val="000000"/>
          <w:spacing w:val="-1"/>
          <w:lang w:val="ro-RO"/>
        </w:rPr>
        <w:t>ţ</w:t>
      </w:r>
      <w:r w:rsidRPr="00E80599">
        <w:rPr>
          <w:color w:val="000000"/>
          <w:lang w:val="ro-RO"/>
        </w:rPr>
        <w:t>a</w:t>
      </w:r>
      <w:r w:rsidRPr="00E80599">
        <w:rPr>
          <w:color w:val="000000"/>
          <w:spacing w:val="1"/>
          <w:lang w:val="ro-RO"/>
        </w:rPr>
        <w:t xml:space="preserve"> </w:t>
      </w:r>
      <w:r w:rsidRPr="00E80599">
        <w:rPr>
          <w:color w:val="000000"/>
          <w:lang w:val="ro-RO"/>
        </w:rPr>
        <w:t>şi</w:t>
      </w:r>
      <w:r w:rsidRPr="00E80599">
        <w:rPr>
          <w:color w:val="000000"/>
          <w:spacing w:val="-1"/>
          <w:lang w:val="ro-RO"/>
        </w:rPr>
        <w:t xml:space="preserve"> i</w:t>
      </w:r>
      <w:r w:rsidRPr="00E80599">
        <w:rPr>
          <w:color w:val="000000"/>
          <w:spacing w:val="-3"/>
          <w:lang w:val="ro-RO"/>
        </w:rPr>
        <w:t>m</w:t>
      </w:r>
      <w:r w:rsidRPr="00E80599">
        <w:rPr>
          <w:color w:val="000000"/>
          <w:spacing w:val="2"/>
          <w:lang w:val="ro-RO"/>
        </w:rPr>
        <w:t>p</w:t>
      </w:r>
      <w:r w:rsidRPr="00E80599">
        <w:rPr>
          <w:color w:val="000000"/>
          <w:lang w:val="ro-RO"/>
        </w:rPr>
        <w:t>ac</w:t>
      </w:r>
      <w:r w:rsidRPr="00E80599">
        <w:rPr>
          <w:color w:val="000000"/>
          <w:spacing w:val="-1"/>
          <w:lang w:val="ro-RO"/>
        </w:rPr>
        <w:t>t</w:t>
      </w:r>
      <w:r w:rsidRPr="00E80599">
        <w:rPr>
          <w:color w:val="000000"/>
          <w:spacing w:val="2"/>
          <w:lang w:val="ro-RO"/>
        </w:rPr>
        <w:t>u</w:t>
      </w:r>
      <w:r w:rsidRPr="00E80599">
        <w:rPr>
          <w:color w:val="000000"/>
          <w:lang w:val="ro-RO"/>
        </w:rPr>
        <w:t>l</w:t>
      </w:r>
      <w:r w:rsidRPr="00E80599">
        <w:rPr>
          <w:color w:val="000000"/>
          <w:spacing w:val="1"/>
          <w:lang w:val="ro-RO"/>
        </w:rPr>
        <w:t xml:space="preserve"> </w:t>
      </w:r>
      <w:r w:rsidRPr="00E80599">
        <w:rPr>
          <w:color w:val="000000"/>
          <w:lang w:val="ro-RO"/>
        </w:rPr>
        <w:t>rezu</w:t>
      </w:r>
      <w:r w:rsidRPr="00E80599">
        <w:rPr>
          <w:color w:val="000000"/>
          <w:spacing w:val="-1"/>
          <w:lang w:val="ro-RO"/>
        </w:rPr>
        <w:t>lt</w:t>
      </w:r>
      <w:r w:rsidRPr="00E80599">
        <w:rPr>
          <w:color w:val="000000"/>
          <w:lang w:val="ro-RO"/>
        </w:rPr>
        <w:t>a</w:t>
      </w:r>
      <w:r w:rsidRPr="00E80599">
        <w:rPr>
          <w:color w:val="000000"/>
          <w:spacing w:val="1"/>
          <w:lang w:val="ro-RO"/>
        </w:rPr>
        <w:t>t</w:t>
      </w:r>
      <w:r w:rsidRPr="00E80599">
        <w:rPr>
          <w:color w:val="000000"/>
          <w:lang w:val="ro-RO"/>
        </w:rPr>
        <w:t>e</w:t>
      </w:r>
      <w:r w:rsidRPr="00E80599">
        <w:rPr>
          <w:color w:val="000000"/>
          <w:spacing w:val="-1"/>
          <w:lang w:val="ro-RO"/>
        </w:rPr>
        <w:t>l</w:t>
      </w:r>
      <w:r w:rsidRPr="00E80599">
        <w:rPr>
          <w:color w:val="000000"/>
          <w:lang w:val="ro-RO"/>
        </w:rPr>
        <w:t>or</w:t>
      </w:r>
      <w:r w:rsidRPr="00E80599">
        <w:rPr>
          <w:color w:val="000000"/>
          <w:spacing w:val="2"/>
          <w:lang w:val="ro-RO"/>
        </w:rPr>
        <w:t xml:space="preserve"> </w:t>
      </w:r>
      <w:r w:rsidRPr="00E80599">
        <w:rPr>
          <w:color w:val="000000"/>
          <w:lang w:val="ro-RO"/>
        </w:rPr>
        <w:t>ş</w:t>
      </w:r>
      <w:r w:rsidRPr="00E80599">
        <w:rPr>
          <w:color w:val="000000"/>
          <w:spacing w:val="-1"/>
          <w:lang w:val="ro-RO"/>
        </w:rPr>
        <w:t>tii</w:t>
      </w:r>
      <w:r w:rsidRPr="00E80599">
        <w:rPr>
          <w:color w:val="000000"/>
          <w:lang w:val="ro-RO"/>
        </w:rPr>
        <w:t>n</w:t>
      </w:r>
      <w:r w:rsidRPr="00E80599">
        <w:rPr>
          <w:color w:val="000000"/>
          <w:spacing w:val="-1"/>
          <w:lang w:val="ro-RO"/>
        </w:rPr>
        <w:t>ţi</w:t>
      </w:r>
      <w:r w:rsidRPr="00E80599">
        <w:rPr>
          <w:color w:val="000000"/>
          <w:spacing w:val="2"/>
          <w:lang w:val="ro-RO"/>
        </w:rPr>
        <w:t>f</w:t>
      </w:r>
      <w:r w:rsidRPr="00E80599">
        <w:rPr>
          <w:color w:val="000000"/>
          <w:spacing w:val="-1"/>
          <w:lang w:val="ro-RO"/>
        </w:rPr>
        <w:t>i</w:t>
      </w:r>
      <w:r w:rsidRPr="00E80599">
        <w:rPr>
          <w:color w:val="000000"/>
          <w:lang w:val="ro-RO"/>
        </w:rPr>
        <w:t>ce</w:t>
      </w:r>
      <w:r w:rsidRPr="00E80599">
        <w:rPr>
          <w:color w:val="000000"/>
          <w:spacing w:val="3"/>
          <w:lang w:val="ro-RO"/>
        </w:rPr>
        <w:t xml:space="preserve"> </w:t>
      </w:r>
      <w:r w:rsidRPr="00E80599">
        <w:rPr>
          <w:color w:val="000000"/>
          <w:lang w:val="ro-RO"/>
        </w:rPr>
        <w:t>a</w:t>
      </w:r>
      <w:r w:rsidRPr="00E80599">
        <w:rPr>
          <w:color w:val="000000"/>
          <w:spacing w:val="-1"/>
          <w:lang w:val="ro-RO"/>
        </w:rPr>
        <w:t>l</w:t>
      </w:r>
      <w:r w:rsidRPr="00E80599">
        <w:rPr>
          <w:color w:val="000000"/>
          <w:lang w:val="ro-RO"/>
        </w:rPr>
        <w:t>e 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spacing w:val="2"/>
          <w:lang w:val="ro-RO"/>
        </w:rPr>
        <w:t>u</w:t>
      </w:r>
      <w:r w:rsidRPr="00E80599">
        <w:rPr>
          <w:color w:val="000000"/>
          <w:spacing w:val="-1"/>
          <w:lang w:val="ro-RO"/>
        </w:rPr>
        <w:t>l</w:t>
      </w:r>
      <w:r w:rsidRPr="00E80599">
        <w:rPr>
          <w:color w:val="000000"/>
          <w:lang w:val="ro-RO"/>
        </w:rPr>
        <w:t>u</w:t>
      </w:r>
      <w:r w:rsidRPr="00E80599">
        <w:rPr>
          <w:color w:val="000000"/>
          <w:spacing w:val="-1"/>
          <w:lang w:val="ro-RO"/>
        </w:rPr>
        <w:t>i</w:t>
      </w:r>
      <w:r w:rsidRPr="00E80599">
        <w:rPr>
          <w:color w:val="000000"/>
          <w:lang w:val="ro-RO"/>
        </w:rPr>
        <w:t>;</w:t>
      </w:r>
    </w:p>
    <w:p w14:paraId="18A44557" w14:textId="77777777" w:rsidR="005643EB" w:rsidRPr="00E80599" w:rsidRDefault="005643EB" w:rsidP="00E80599">
      <w:pPr>
        <w:widowControl w:val="0"/>
        <w:autoSpaceDE w:val="0"/>
        <w:autoSpaceDN w:val="0"/>
        <w:adjustRightInd w:val="0"/>
        <w:ind w:left="709" w:hanging="283"/>
        <w:jc w:val="both"/>
        <w:rPr>
          <w:color w:val="000000"/>
          <w:lang w:val="ro-RO"/>
        </w:rPr>
      </w:pPr>
      <w:r w:rsidRPr="00E80599">
        <w:rPr>
          <w:color w:val="000000"/>
          <w:lang w:val="ro-RO"/>
        </w:rPr>
        <w:t>b)   capac</w:t>
      </w:r>
      <w:r w:rsidRPr="00E80599">
        <w:rPr>
          <w:color w:val="000000"/>
          <w:spacing w:val="-1"/>
          <w:lang w:val="ro-RO"/>
        </w:rPr>
        <w:t>i</w:t>
      </w:r>
      <w:r w:rsidRPr="00E80599">
        <w:rPr>
          <w:color w:val="000000"/>
          <w:spacing w:val="1"/>
          <w:lang w:val="ro-RO"/>
        </w:rPr>
        <w:t>t</w:t>
      </w:r>
      <w:r w:rsidRPr="00E80599">
        <w:rPr>
          <w:color w:val="000000"/>
          <w:lang w:val="ro-RO"/>
        </w:rPr>
        <w:t>a</w:t>
      </w:r>
      <w:r w:rsidRPr="00E80599">
        <w:rPr>
          <w:color w:val="000000"/>
          <w:spacing w:val="-1"/>
          <w:lang w:val="ro-RO"/>
        </w:rPr>
        <w:t>t</w:t>
      </w:r>
      <w:r w:rsidRPr="00E80599">
        <w:rPr>
          <w:color w:val="000000"/>
          <w:spacing w:val="1"/>
          <w:lang w:val="ro-RO"/>
        </w:rPr>
        <w:t>e</w:t>
      </w:r>
      <w:r w:rsidRPr="00E80599">
        <w:rPr>
          <w:color w:val="000000"/>
          <w:lang w:val="ro-RO"/>
        </w:rPr>
        <w:t>a</w:t>
      </w:r>
      <w:r w:rsidRPr="00E80599">
        <w:rPr>
          <w:color w:val="000000"/>
          <w:spacing w:val="1"/>
          <w:lang w:val="ro-RO"/>
        </w:rPr>
        <w:t xml:space="preserve"> </w:t>
      </w:r>
      <w:r w:rsidRPr="00E80599">
        <w:rPr>
          <w:color w:val="000000"/>
          <w:lang w:val="ro-RO"/>
        </w:rPr>
        <w:t>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lang w:val="ro-RO"/>
        </w:rPr>
        <w:t>u</w:t>
      </w:r>
      <w:r w:rsidRPr="00E80599">
        <w:rPr>
          <w:color w:val="000000"/>
          <w:spacing w:val="-1"/>
          <w:lang w:val="ro-RO"/>
        </w:rPr>
        <w:t>l</w:t>
      </w:r>
      <w:r w:rsidRPr="00E80599">
        <w:rPr>
          <w:color w:val="000000"/>
          <w:spacing w:val="2"/>
          <w:lang w:val="ro-RO"/>
        </w:rPr>
        <w:t>u</w:t>
      </w:r>
      <w:r w:rsidRPr="00E80599">
        <w:rPr>
          <w:color w:val="000000"/>
          <w:lang w:val="ro-RO"/>
        </w:rPr>
        <w:t>i</w:t>
      </w:r>
      <w:r w:rsidRPr="00E80599">
        <w:rPr>
          <w:color w:val="000000"/>
          <w:spacing w:val="1"/>
          <w:lang w:val="ro-RO"/>
        </w:rPr>
        <w:t xml:space="preserve"> </w:t>
      </w:r>
      <w:r w:rsidRPr="00E80599">
        <w:rPr>
          <w:color w:val="000000"/>
          <w:lang w:val="ro-RO"/>
        </w:rPr>
        <w:t>de a</w:t>
      </w:r>
      <w:r w:rsidRPr="00E80599">
        <w:rPr>
          <w:color w:val="000000"/>
          <w:spacing w:val="1"/>
          <w:lang w:val="ro-RO"/>
        </w:rPr>
        <w:t xml:space="preserve"> </w:t>
      </w:r>
      <w:r w:rsidRPr="00E80599">
        <w:rPr>
          <w:color w:val="000000"/>
          <w:spacing w:val="-1"/>
          <w:lang w:val="ro-RO"/>
        </w:rPr>
        <w:t>î</w:t>
      </w:r>
      <w:r w:rsidRPr="00E80599">
        <w:rPr>
          <w:color w:val="000000"/>
          <w:lang w:val="ro-RO"/>
        </w:rPr>
        <w:t>ndru</w:t>
      </w:r>
      <w:r w:rsidRPr="00E80599">
        <w:rPr>
          <w:color w:val="000000"/>
          <w:spacing w:val="-3"/>
          <w:lang w:val="ro-RO"/>
        </w:rPr>
        <w:t>m</w:t>
      </w:r>
      <w:r w:rsidRPr="00E80599">
        <w:rPr>
          <w:color w:val="000000"/>
          <w:lang w:val="ro-RO"/>
        </w:rPr>
        <w:t>a</w:t>
      </w:r>
      <w:r w:rsidRPr="00E80599">
        <w:rPr>
          <w:color w:val="000000"/>
          <w:spacing w:val="3"/>
          <w:lang w:val="ro-RO"/>
        </w:rPr>
        <w:t xml:space="preserve"> </w:t>
      </w:r>
      <w:r w:rsidRPr="00E80599">
        <w:rPr>
          <w:color w:val="000000"/>
          <w:lang w:val="ro-RO"/>
        </w:rPr>
        <w:t>s</w:t>
      </w:r>
      <w:r w:rsidRPr="00E80599">
        <w:rPr>
          <w:color w:val="000000"/>
          <w:spacing w:val="-1"/>
          <w:lang w:val="ro-RO"/>
        </w:rPr>
        <w:t>t</w:t>
      </w:r>
      <w:r w:rsidRPr="00E80599">
        <w:rPr>
          <w:color w:val="000000"/>
          <w:lang w:val="ro-RO"/>
        </w:rPr>
        <w:t>uden</w:t>
      </w:r>
      <w:r w:rsidRPr="00E80599">
        <w:rPr>
          <w:color w:val="000000"/>
          <w:spacing w:val="-1"/>
          <w:lang w:val="ro-RO"/>
        </w:rPr>
        <w:t>ţ</w:t>
      </w:r>
      <w:r w:rsidRPr="00E80599">
        <w:rPr>
          <w:color w:val="000000"/>
          <w:lang w:val="ro-RO"/>
        </w:rPr>
        <w:t>i</w:t>
      </w:r>
      <w:r w:rsidRPr="00E80599">
        <w:rPr>
          <w:color w:val="000000"/>
          <w:spacing w:val="-1"/>
          <w:lang w:val="ro-RO"/>
        </w:rPr>
        <w:t xml:space="preserve"> </w:t>
      </w:r>
      <w:r w:rsidRPr="00E80599">
        <w:rPr>
          <w:color w:val="000000"/>
          <w:lang w:val="ro-RO"/>
        </w:rPr>
        <w:t xml:space="preserve">sau </w:t>
      </w:r>
      <w:r w:rsidRPr="00E80599">
        <w:rPr>
          <w:color w:val="000000"/>
          <w:spacing w:val="-1"/>
          <w:lang w:val="ro-RO"/>
        </w:rPr>
        <w:t>ti</w:t>
      </w:r>
      <w:r w:rsidRPr="00E80599">
        <w:rPr>
          <w:color w:val="000000"/>
          <w:lang w:val="ro-RO"/>
        </w:rPr>
        <w:t>neri</w:t>
      </w:r>
      <w:r w:rsidRPr="00E80599">
        <w:rPr>
          <w:color w:val="000000"/>
          <w:spacing w:val="3"/>
          <w:lang w:val="ro-RO"/>
        </w:rPr>
        <w:t xml:space="preserve"> </w:t>
      </w:r>
      <w:r w:rsidRPr="00E80599">
        <w:rPr>
          <w:color w:val="000000"/>
          <w:lang w:val="ro-RO"/>
        </w:rPr>
        <w:t>cerce</w:t>
      </w:r>
      <w:r w:rsidRPr="00E80599">
        <w:rPr>
          <w:color w:val="000000"/>
          <w:spacing w:val="-1"/>
          <w:lang w:val="ro-RO"/>
        </w:rPr>
        <w:t>t</w:t>
      </w:r>
      <w:r w:rsidRPr="00E80599">
        <w:rPr>
          <w:color w:val="000000"/>
          <w:lang w:val="ro-RO"/>
        </w:rPr>
        <w:t>ă</w:t>
      </w:r>
      <w:r w:rsidRPr="00E80599">
        <w:rPr>
          <w:color w:val="000000"/>
          <w:spacing w:val="-1"/>
          <w:lang w:val="ro-RO"/>
        </w:rPr>
        <w:t>t</w:t>
      </w:r>
      <w:r w:rsidRPr="00E80599">
        <w:rPr>
          <w:color w:val="000000"/>
          <w:lang w:val="ro-RO"/>
        </w:rPr>
        <w:t>or</w:t>
      </w:r>
      <w:r w:rsidRPr="00E80599">
        <w:rPr>
          <w:color w:val="000000"/>
          <w:spacing w:val="1"/>
          <w:lang w:val="ro-RO"/>
        </w:rPr>
        <w:t>i</w:t>
      </w:r>
      <w:r w:rsidRPr="00E80599">
        <w:rPr>
          <w:color w:val="000000"/>
          <w:lang w:val="ro-RO"/>
        </w:rPr>
        <w:t>;</w:t>
      </w:r>
    </w:p>
    <w:p w14:paraId="7104EB00" w14:textId="77777777" w:rsidR="005643EB" w:rsidRPr="00E80599" w:rsidRDefault="005643EB" w:rsidP="00E80599">
      <w:pPr>
        <w:widowControl w:val="0"/>
        <w:autoSpaceDE w:val="0"/>
        <w:autoSpaceDN w:val="0"/>
        <w:adjustRightInd w:val="0"/>
        <w:ind w:left="709" w:hanging="283"/>
        <w:jc w:val="both"/>
        <w:rPr>
          <w:color w:val="000000"/>
          <w:lang w:val="ro-RO"/>
        </w:rPr>
      </w:pPr>
      <w:r w:rsidRPr="00E80599">
        <w:rPr>
          <w:color w:val="000000"/>
          <w:lang w:val="ro-RO"/>
        </w:rPr>
        <w:t>c)</w:t>
      </w:r>
      <w:r w:rsidRPr="00E80599">
        <w:rPr>
          <w:color w:val="000000"/>
          <w:spacing w:val="2"/>
          <w:lang w:val="ro-RO"/>
        </w:rPr>
        <w:t xml:space="preserve">   </w:t>
      </w:r>
      <w:r w:rsidRPr="00E80599">
        <w:rPr>
          <w:color w:val="000000"/>
          <w:lang w:val="ro-RO"/>
        </w:rPr>
        <w:t>co</w:t>
      </w:r>
      <w:r w:rsidRPr="00E80599">
        <w:rPr>
          <w:color w:val="000000"/>
          <w:spacing w:val="-3"/>
          <w:lang w:val="ro-RO"/>
        </w:rPr>
        <w:t>m</w:t>
      </w:r>
      <w:r w:rsidRPr="00E80599">
        <w:rPr>
          <w:color w:val="000000"/>
          <w:lang w:val="ro-RO"/>
        </w:rPr>
        <w:t>pe</w:t>
      </w:r>
      <w:r w:rsidRPr="00E80599">
        <w:rPr>
          <w:color w:val="000000"/>
          <w:spacing w:val="-1"/>
          <w:lang w:val="ro-RO"/>
        </w:rPr>
        <w:t>t</w:t>
      </w:r>
      <w:r w:rsidRPr="00E80599">
        <w:rPr>
          <w:color w:val="000000"/>
          <w:lang w:val="ro-RO"/>
        </w:rPr>
        <w:t>e</w:t>
      </w:r>
      <w:r w:rsidRPr="00E80599">
        <w:rPr>
          <w:color w:val="000000"/>
          <w:spacing w:val="2"/>
          <w:lang w:val="ro-RO"/>
        </w:rPr>
        <w:t>n</w:t>
      </w:r>
      <w:r w:rsidRPr="00E80599">
        <w:rPr>
          <w:color w:val="000000"/>
          <w:spacing w:val="-1"/>
          <w:lang w:val="ro-RO"/>
        </w:rPr>
        <w:t>ţ</w:t>
      </w:r>
      <w:r w:rsidRPr="00E80599">
        <w:rPr>
          <w:color w:val="000000"/>
          <w:lang w:val="ro-RO"/>
        </w:rPr>
        <w:t>e</w:t>
      </w:r>
      <w:r w:rsidRPr="00E80599">
        <w:rPr>
          <w:color w:val="000000"/>
          <w:spacing w:val="1"/>
          <w:lang w:val="ro-RO"/>
        </w:rPr>
        <w:t>l</w:t>
      </w:r>
      <w:r w:rsidRPr="00E80599">
        <w:rPr>
          <w:color w:val="000000"/>
          <w:lang w:val="ro-RO"/>
        </w:rPr>
        <w:t>e</w:t>
      </w:r>
      <w:r w:rsidRPr="00E80599">
        <w:rPr>
          <w:color w:val="000000"/>
          <w:spacing w:val="1"/>
          <w:lang w:val="ro-RO"/>
        </w:rPr>
        <w:t xml:space="preserve"> </w:t>
      </w:r>
      <w:r w:rsidRPr="00E80599">
        <w:rPr>
          <w:color w:val="000000"/>
          <w:lang w:val="ro-RO"/>
        </w:rPr>
        <w:t>d</w:t>
      </w:r>
      <w:r w:rsidRPr="00E80599">
        <w:rPr>
          <w:color w:val="000000"/>
          <w:spacing w:val="-1"/>
          <w:lang w:val="ro-RO"/>
        </w:rPr>
        <w:t>i</w:t>
      </w:r>
      <w:r w:rsidRPr="00E80599">
        <w:rPr>
          <w:color w:val="000000"/>
          <w:lang w:val="ro-RO"/>
        </w:rPr>
        <w:t>dac</w:t>
      </w:r>
      <w:r w:rsidRPr="00E80599">
        <w:rPr>
          <w:color w:val="000000"/>
          <w:spacing w:val="-1"/>
          <w:lang w:val="ro-RO"/>
        </w:rPr>
        <w:t>ti</w:t>
      </w:r>
      <w:r w:rsidRPr="00E80599">
        <w:rPr>
          <w:color w:val="000000"/>
          <w:spacing w:val="1"/>
          <w:lang w:val="ro-RO"/>
        </w:rPr>
        <w:t>c</w:t>
      </w:r>
      <w:r w:rsidRPr="00E80599">
        <w:rPr>
          <w:color w:val="000000"/>
          <w:lang w:val="ro-RO"/>
        </w:rPr>
        <w:t>e</w:t>
      </w:r>
      <w:r w:rsidRPr="00E80599">
        <w:rPr>
          <w:color w:val="000000"/>
          <w:spacing w:val="1"/>
          <w:lang w:val="ro-RO"/>
        </w:rPr>
        <w:t xml:space="preserve"> </w:t>
      </w:r>
      <w:r w:rsidRPr="00E80599">
        <w:rPr>
          <w:color w:val="000000"/>
          <w:lang w:val="ro-RO"/>
        </w:rPr>
        <w:t>a</w:t>
      </w:r>
      <w:r w:rsidRPr="00E80599">
        <w:rPr>
          <w:color w:val="000000"/>
          <w:spacing w:val="-1"/>
          <w:lang w:val="ro-RO"/>
        </w:rPr>
        <w:t>l</w:t>
      </w:r>
      <w:r w:rsidRPr="00E80599">
        <w:rPr>
          <w:color w:val="000000"/>
          <w:lang w:val="ro-RO"/>
        </w:rPr>
        <w:t>e</w:t>
      </w:r>
      <w:r w:rsidRPr="00E80599">
        <w:rPr>
          <w:color w:val="000000"/>
          <w:spacing w:val="1"/>
          <w:lang w:val="ro-RO"/>
        </w:rPr>
        <w:t xml:space="preserve"> </w:t>
      </w:r>
      <w:r w:rsidRPr="00E80599">
        <w:rPr>
          <w:color w:val="000000"/>
          <w:lang w:val="ro-RO"/>
        </w:rPr>
        <w:t>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lang w:val="ro-RO"/>
        </w:rPr>
        <w:t>u</w:t>
      </w:r>
      <w:r w:rsidRPr="00E80599">
        <w:rPr>
          <w:color w:val="000000"/>
          <w:spacing w:val="-1"/>
          <w:lang w:val="ro-RO"/>
        </w:rPr>
        <w:t>l</w:t>
      </w:r>
      <w:r w:rsidRPr="00E80599">
        <w:rPr>
          <w:color w:val="000000"/>
          <w:spacing w:val="2"/>
          <w:lang w:val="ro-RO"/>
        </w:rPr>
        <w:t>u</w:t>
      </w:r>
      <w:r w:rsidRPr="00E80599">
        <w:rPr>
          <w:color w:val="000000"/>
          <w:spacing w:val="-1"/>
          <w:lang w:val="ro-RO"/>
        </w:rPr>
        <w:t>i</w:t>
      </w:r>
      <w:r w:rsidRPr="00E80599">
        <w:rPr>
          <w:color w:val="000000"/>
          <w:lang w:val="ro-RO"/>
        </w:rPr>
        <w:t>;</w:t>
      </w:r>
    </w:p>
    <w:p w14:paraId="64B85B61" w14:textId="77777777" w:rsidR="005643EB" w:rsidRPr="00E80599" w:rsidRDefault="005643EB" w:rsidP="00E80599">
      <w:pPr>
        <w:widowControl w:val="0"/>
        <w:autoSpaceDE w:val="0"/>
        <w:autoSpaceDN w:val="0"/>
        <w:adjustRightInd w:val="0"/>
        <w:ind w:left="709" w:hanging="283"/>
        <w:jc w:val="both"/>
        <w:rPr>
          <w:color w:val="000000"/>
          <w:lang w:val="ro-RO"/>
        </w:rPr>
      </w:pPr>
      <w:r w:rsidRPr="00E80599">
        <w:rPr>
          <w:color w:val="000000"/>
          <w:lang w:val="ro-RO"/>
        </w:rPr>
        <w:t>d)</w:t>
      </w:r>
      <w:r w:rsidRPr="00E80599">
        <w:rPr>
          <w:color w:val="000000"/>
          <w:spacing w:val="48"/>
          <w:lang w:val="ro-RO"/>
        </w:rPr>
        <w:t xml:space="preserve"> </w:t>
      </w:r>
      <w:r w:rsidRPr="00E80599">
        <w:rPr>
          <w:color w:val="000000"/>
          <w:lang w:val="ro-RO"/>
        </w:rPr>
        <w:t>capac</w:t>
      </w:r>
      <w:r w:rsidRPr="00E80599">
        <w:rPr>
          <w:color w:val="000000"/>
          <w:spacing w:val="-1"/>
          <w:lang w:val="ro-RO"/>
        </w:rPr>
        <w:t>i</w:t>
      </w:r>
      <w:r w:rsidRPr="00E80599">
        <w:rPr>
          <w:color w:val="000000"/>
          <w:spacing w:val="1"/>
          <w:lang w:val="ro-RO"/>
        </w:rPr>
        <w:t>t</w:t>
      </w:r>
      <w:r w:rsidRPr="00E80599">
        <w:rPr>
          <w:color w:val="000000"/>
          <w:lang w:val="ro-RO"/>
        </w:rPr>
        <w:t>a</w:t>
      </w:r>
      <w:r w:rsidRPr="00E80599">
        <w:rPr>
          <w:color w:val="000000"/>
          <w:spacing w:val="-1"/>
          <w:lang w:val="ro-RO"/>
        </w:rPr>
        <w:t>t</w:t>
      </w:r>
      <w:r w:rsidRPr="00E80599">
        <w:rPr>
          <w:color w:val="000000"/>
          <w:spacing w:val="1"/>
          <w:lang w:val="ro-RO"/>
        </w:rPr>
        <w:t>e</w:t>
      </w:r>
      <w:r w:rsidRPr="00E80599">
        <w:rPr>
          <w:color w:val="000000"/>
          <w:lang w:val="ro-RO"/>
        </w:rPr>
        <w:t>a</w:t>
      </w:r>
      <w:r w:rsidRPr="00E80599">
        <w:rPr>
          <w:color w:val="000000"/>
          <w:spacing w:val="49"/>
          <w:lang w:val="ro-RO"/>
        </w:rPr>
        <w:t xml:space="preserve"> </w:t>
      </w:r>
      <w:r w:rsidRPr="00E80599">
        <w:rPr>
          <w:color w:val="000000"/>
          <w:lang w:val="ro-RO"/>
        </w:rPr>
        <w:t>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lang w:val="ro-RO"/>
        </w:rPr>
        <w:t>u</w:t>
      </w:r>
      <w:r w:rsidRPr="00E80599">
        <w:rPr>
          <w:color w:val="000000"/>
          <w:spacing w:val="-1"/>
          <w:lang w:val="ro-RO"/>
        </w:rPr>
        <w:t>l</w:t>
      </w:r>
      <w:r w:rsidRPr="00E80599">
        <w:rPr>
          <w:color w:val="000000"/>
          <w:spacing w:val="2"/>
          <w:lang w:val="ro-RO"/>
        </w:rPr>
        <w:t>u</w:t>
      </w:r>
      <w:r w:rsidRPr="00E80599">
        <w:rPr>
          <w:color w:val="000000"/>
          <w:lang w:val="ro-RO"/>
        </w:rPr>
        <w:t>i</w:t>
      </w:r>
      <w:r w:rsidRPr="00E80599">
        <w:rPr>
          <w:color w:val="000000"/>
          <w:spacing w:val="49"/>
          <w:lang w:val="ro-RO"/>
        </w:rPr>
        <w:t xml:space="preserve"> </w:t>
      </w:r>
      <w:r w:rsidRPr="00E80599">
        <w:rPr>
          <w:color w:val="000000"/>
          <w:lang w:val="ro-RO"/>
        </w:rPr>
        <w:t>de</w:t>
      </w:r>
      <w:r w:rsidRPr="00E80599">
        <w:rPr>
          <w:color w:val="000000"/>
          <w:spacing w:val="47"/>
          <w:lang w:val="ro-RO"/>
        </w:rPr>
        <w:t xml:space="preserve"> </w:t>
      </w:r>
      <w:r w:rsidRPr="00E80599">
        <w:rPr>
          <w:color w:val="000000"/>
          <w:lang w:val="ro-RO"/>
        </w:rPr>
        <w:t>a</w:t>
      </w:r>
      <w:r w:rsidRPr="00E80599">
        <w:rPr>
          <w:color w:val="000000"/>
          <w:spacing w:val="49"/>
          <w:lang w:val="ro-RO"/>
        </w:rPr>
        <w:t xml:space="preserve"> </w:t>
      </w:r>
      <w:r w:rsidRPr="00E80599">
        <w:rPr>
          <w:color w:val="000000"/>
          <w:spacing w:val="-1"/>
          <w:lang w:val="ro-RO"/>
        </w:rPr>
        <w:t>t</w:t>
      </w:r>
      <w:r w:rsidRPr="00E80599">
        <w:rPr>
          <w:color w:val="000000"/>
          <w:lang w:val="ro-RO"/>
        </w:rPr>
        <w:t>ransfera</w:t>
      </w:r>
      <w:r w:rsidRPr="00E80599">
        <w:rPr>
          <w:color w:val="000000"/>
          <w:spacing w:val="47"/>
          <w:lang w:val="ro-RO"/>
        </w:rPr>
        <w:t xml:space="preserve"> </w:t>
      </w:r>
      <w:r w:rsidRPr="00E80599">
        <w:rPr>
          <w:color w:val="000000"/>
          <w:lang w:val="ro-RO"/>
        </w:rPr>
        <w:t>cunoş</w:t>
      </w:r>
      <w:r w:rsidRPr="00E80599">
        <w:rPr>
          <w:color w:val="000000"/>
          <w:spacing w:val="-1"/>
          <w:lang w:val="ro-RO"/>
        </w:rPr>
        <w:t>ti</w:t>
      </w:r>
      <w:r w:rsidRPr="00E80599">
        <w:rPr>
          <w:color w:val="000000"/>
          <w:lang w:val="ro-RO"/>
        </w:rPr>
        <w:t>n</w:t>
      </w:r>
      <w:r w:rsidRPr="00E80599">
        <w:rPr>
          <w:color w:val="000000"/>
          <w:spacing w:val="-1"/>
          <w:lang w:val="ro-RO"/>
        </w:rPr>
        <w:t>ţ</w:t>
      </w:r>
      <w:r w:rsidRPr="00E80599">
        <w:rPr>
          <w:color w:val="000000"/>
          <w:lang w:val="ro-RO"/>
        </w:rPr>
        <w:t>e</w:t>
      </w:r>
      <w:r w:rsidRPr="00E80599">
        <w:rPr>
          <w:color w:val="000000"/>
          <w:spacing w:val="1"/>
          <w:lang w:val="ro-RO"/>
        </w:rPr>
        <w:t>l</w:t>
      </w:r>
      <w:r w:rsidRPr="00E80599">
        <w:rPr>
          <w:color w:val="000000"/>
          <w:lang w:val="ro-RO"/>
        </w:rPr>
        <w:t>e</w:t>
      </w:r>
      <w:r w:rsidRPr="00E80599">
        <w:rPr>
          <w:color w:val="000000"/>
          <w:spacing w:val="49"/>
          <w:lang w:val="ro-RO"/>
        </w:rPr>
        <w:t xml:space="preserve"> </w:t>
      </w:r>
      <w:r w:rsidRPr="00E80599">
        <w:rPr>
          <w:color w:val="000000"/>
          <w:lang w:val="ro-RO"/>
        </w:rPr>
        <w:t>şi</w:t>
      </w:r>
      <w:r w:rsidRPr="00E80599">
        <w:rPr>
          <w:color w:val="000000"/>
          <w:spacing w:val="47"/>
          <w:lang w:val="ro-RO"/>
        </w:rPr>
        <w:t xml:space="preserve"> </w:t>
      </w:r>
      <w:r w:rsidRPr="00E80599">
        <w:rPr>
          <w:color w:val="000000"/>
          <w:lang w:val="ro-RO"/>
        </w:rPr>
        <w:t>rezu</w:t>
      </w:r>
      <w:r w:rsidRPr="00E80599">
        <w:rPr>
          <w:color w:val="000000"/>
          <w:spacing w:val="-1"/>
          <w:lang w:val="ro-RO"/>
        </w:rPr>
        <w:t>lt</w:t>
      </w:r>
      <w:r w:rsidRPr="00E80599">
        <w:rPr>
          <w:color w:val="000000"/>
          <w:lang w:val="ro-RO"/>
        </w:rPr>
        <w:t>a</w:t>
      </w:r>
      <w:r w:rsidRPr="00E80599">
        <w:rPr>
          <w:color w:val="000000"/>
          <w:spacing w:val="1"/>
          <w:lang w:val="ro-RO"/>
        </w:rPr>
        <w:t>t</w:t>
      </w:r>
      <w:r w:rsidRPr="00E80599">
        <w:rPr>
          <w:color w:val="000000"/>
          <w:lang w:val="ro-RO"/>
        </w:rPr>
        <w:t>e</w:t>
      </w:r>
      <w:r w:rsidRPr="00E80599">
        <w:rPr>
          <w:color w:val="000000"/>
          <w:spacing w:val="-1"/>
          <w:lang w:val="ro-RO"/>
        </w:rPr>
        <w:t>l</w:t>
      </w:r>
      <w:r w:rsidRPr="00E80599">
        <w:rPr>
          <w:color w:val="000000"/>
          <w:lang w:val="ro-RO"/>
        </w:rPr>
        <w:t>e</w:t>
      </w:r>
      <w:r w:rsidRPr="00E80599">
        <w:rPr>
          <w:color w:val="000000"/>
          <w:spacing w:val="51"/>
          <w:lang w:val="ro-RO"/>
        </w:rPr>
        <w:t xml:space="preserve"> </w:t>
      </w:r>
      <w:r w:rsidRPr="00E80599">
        <w:rPr>
          <w:color w:val="000000"/>
          <w:lang w:val="ro-RO"/>
        </w:rPr>
        <w:t>sa</w:t>
      </w:r>
      <w:r w:rsidRPr="00E80599">
        <w:rPr>
          <w:color w:val="000000"/>
          <w:spacing w:val="-1"/>
          <w:lang w:val="ro-RO"/>
        </w:rPr>
        <w:t>l</w:t>
      </w:r>
      <w:r w:rsidRPr="00E80599">
        <w:rPr>
          <w:color w:val="000000"/>
          <w:lang w:val="ro-RO"/>
        </w:rPr>
        <w:t>e</w:t>
      </w:r>
      <w:r w:rsidRPr="00E80599">
        <w:rPr>
          <w:color w:val="000000"/>
          <w:spacing w:val="47"/>
          <w:lang w:val="ro-RO"/>
        </w:rPr>
        <w:t xml:space="preserve"> </w:t>
      </w:r>
      <w:r w:rsidRPr="00E80599">
        <w:rPr>
          <w:color w:val="000000"/>
          <w:lang w:val="ro-RO"/>
        </w:rPr>
        <w:t>că</w:t>
      </w:r>
      <w:r w:rsidRPr="00E80599">
        <w:rPr>
          <w:color w:val="000000"/>
          <w:spacing w:val="-1"/>
          <w:lang w:val="ro-RO"/>
        </w:rPr>
        <w:t>t</w:t>
      </w:r>
      <w:r w:rsidRPr="00E80599">
        <w:rPr>
          <w:color w:val="000000"/>
          <w:lang w:val="ro-RO"/>
        </w:rPr>
        <w:t>re</w:t>
      </w:r>
      <w:r w:rsidRPr="00E80599">
        <w:rPr>
          <w:color w:val="000000"/>
          <w:spacing w:val="49"/>
          <w:lang w:val="ro-RO"/>
        </w:rPr>
        <w:t xml:space="preserve"> </w:t>
      </w:r>
      <w:r w:rsidRPr="00E80599">
        <w:rPr>
          <w:color w:val="000000"/>
          <w:spacing w:val="-3"/>
          <w:lang w:val="ro-RO"/>
        </w:rPr>
        <w:t>m</w:t>
      </w:r>
      <w:r w:rsidRPr="00E80599">
        <w:rPr>
          <w:color w:val="000000"/>
          <w:lang w:val="ro-RO"/>
        </w:rPr>
        <w:t>e</w:t>
      </w:r>
      <w:r w:rsidRPr="00E80599">
        <w:rPr>
          <w:color w:val="000000"/>
          <w:spacing w:val="2"/>
          <w:lang w:val="ro-RO"/>
        </w:rPr>
        <w:t>d</w:t>
      </w:r>
      <w:r w:rsidRPr="00E80599">
        <w:rPr>
          <w:color w:val="000000"/>
          <w:spacing w:val="-1"/>
          <w:lang w:val="ro-RO"/>
        </w:rPr>
        <w:t>i</w:t>
      </w:r>
      <w:r w:rsidRPr="00E80599">
        <w:rPr>
          <w:color w:val="000000"/>
          <w:lang w:val="ro-RO"/>
        </w:rPr>
        <w:t>ul econ</w:t>
      </w:r>
      <w:r w:rsidRPr="00E80599">
        <w:rPr>
          <w:color w:val="000000"/>
          <w:spacing w:val="2"/>
          <w:lang w:val="ro-RO"/>
        </w:rPr>
        <w:t>o</w:t>
      </w:r>
      <w:r w:rsidRPr="00E80599">
        <w:rPr>
          <w:color w:val="000000"/>
          <w:spacing w:val="-3"/>
          <w:lang w:val="ro-RO"/>
        </w:rPr>
        <w:t>m</w:t>
      </w:r>
      <w:r w:rsidRPr="00E80599">
        <w:rPr>
          <w:color w:val="000000"/>
          <w:spacing w:val="-1"/>
          <w:lang w:val="ro-RO"/>
        </w:rPr>
        <w:t>i</w:t>
      </w:r>
      <w:r w:rsidRPr="00E80599">
        <w:rPr>
          <w:color w:val="000000"/>
          <w:lang w:val="ro-RO"/>
        </w:rPr>
        <w:t>c</w:t>
      </w:r>
      <w:r w:rsidRPr="00E80599">
        <w:rPr>
          <w:color w:val="000000"/>
          <w:spacing w:val="3"/>
          <w:lang w:val="ro-RO"/>
        </w:rPr>
        <w:t xml:space="preserve"> </w:t>
      </w:r>
      <w:r w:rsidRPr="00E80599">
        <w:rPr>
          <w:color w:val="000000"/>
          <w:lang w:val="ro-RO"/>
        </w:rPr>
        <w:t xml:space="preserve">sau </w:t>
      </w:r>
      <w:r w:rsidRPr="00E80599">
        <w:rPr>
          <w:color w:val="000000"/>
          <w:spacing w:val="-1"/>
          <w:lang w:val="ro-RO"/>
        </w:rPr>
        <w:t>s</w:t>
      </w:r>
      <w:r w:rsidRPr="00E80599">
        <w:rPr>
          <w:color w:val="000000"/>
          <w:lang w:val="ro-RO"/>
        </w:rPr>
        <w:t>oc</w:t>
      </w:r>
      <w:r w:rsidRPr="00E80599">
        <w:rPr>
          <w:color w:val="000000"/>
          <w:spacing w:val="-1"/>
          <w:lang w:val="ro-RO"/>
        </w:rPr>
        <w:t>i</w:t>
      </w:r>
      <w:r w:rsidRPr="00E80599">
        <w:rPr>
          <w:color w:val="000000"/>
          <w:lang w:val="ro-RO"/>
        </w:rPr>
        <w:t>al</w:t>
      </w:r>
      <w:r w:rsidRPr="00E80599">
        <w:rPr>
          <w:color w:val="000000"/>
          <w:spacing w:val="2"/>
          <w:lang w:val="ro-RO"/>
        </w:rPr>
        <w:t xml:space="preserve"> </w:t>
      </w:r>
      <w:r w:rsidRPr="00E80599">
        <w:rPr>
          <w:color w:val="000000"/>
          <w:lang w:val="ro-RO"/>
        </w:rPr>
        <w:t>ori</w:t>
      </w:r>
      <w:r w:rsidRPr="00E80599">
        <w:rPr>
          <w:color w:val="000000"/>
          <w:spacing w:val="-1"/>
          <w:lang w:val="ro-RO"/>
        </w:rPr>
        <w:t xml:space="preserve"> </w:t>
      </w:r>
      <w:r w:rsidRPr="00E80599">
        <w:rPr>
          <w:color w:val="000000"/>
          <w:lang w:val="ro-RO"/>
        </w:rPr>
        <w:t>de a popu</w:t>
      </w:r>
      <w:r w:rsidRPr="00E80599">
        <w:rPr>
          <w:color w:val="000000"/>
          <w:spacing w:val="-1"/>
          <w:lang w:val="ro-RO"/>
        </w:rPr>
        <w:t>l</w:t>
      </w:r>
      <w:r w:rsidRPr="00E80599">
        <w:rPr>
          <w:color w:val="000000"/>
          <w:lang w:val="ro-RO"/>
        </w:rPr>
        <w:t>ar</w:t>
      </w:r>
      <w:r w:rsidRPr="00E80599">
        <w:rPr>
          <w:color w:val="000000"/>
          <w:spacing w:val="-1"/>
          <w:lang w:val="ro-RO"/>
        </w:rPr>
        <w:t>i</w:t>
      </w:r>
      <w:r w:rsidRPr="00E80599">
        <w:rPr>
          <w:color w:val="000000"/>
          <w:lang w:val="ro-RO"/>
        </w:rPr>
        <w:t>za</w:t>
      </w:r>
      <w:r w:rsidRPr="00E80599">
        <w:rPr>
          <w:color w:val="000000"/>
          <w:spacing w:val="3"/>
          <w:lang w:val="ro-RO"/>
        </w:rPr>
        <w:t xml:space="preserve"> </w:t>
      </w:r>
      <w:r w:rsidRPr="00E80599">
        <w:rPr>
          <w:color w:val="000000"/>
          <w:lang w:val="ro-RO"/>
        </w:rPr>
        <w:t>propr</w:t>
      </w:r>
      <w:r w:rsidRPr="00E80599">
        <w:rPr>
          <w:color w:val="000000"/>
          <w:spacing w:val="-1"/>
          <w:lang w:val="ro-RO"/>
        </w:rPr>
        <w:t>iil</w:t>
      </w:r>
      <w:r w:rsidRPr="00E80599">
        <w:rPr>
          <w:color w:val="000000"/>
          <w:lang w:val="ro-RO"/>
        </w:rPr>
        <w:t>e</w:t>
      </w:r>
      <w:r w:rsidRPr="00E80599">
        <w:rPr>
          <w:color w:val="000000"/>
          <w:spacing w:val="1"/>
          <w:lang w:val="ro-RO"/>
        </w:rPr>
        <w:t xml:space="preserve"> </w:t>
      </w:r>
      <w:r w:rsidRPr="00E80599">
        <w:rPr>
          <w:color w:val="000000"/>
          <w:lang w:val="ro-RO"/>
        </w:rPr>
        <w:t>rezu</w:t>
      </w:r>
      <w:r w:rsidRPr="00E80599">
        <w:rPr>
          <w:color w:val="000000"/>
          <w:spacing w:val="-1"/>
          <w:lang w:val="ro-RO"/>
        </w:rPr>
        <w:t>lt</w:t>
      </w:r>
      <w:r w:rsidRPr="00E80599">
        <w:rPr>
          <w:color w:val="000000"/>
          <w:lang w:val="ro-RO"/>
        </w:rPr>
        <w:t>a</w:t>
      </w:r>
      <w:r w:rsidRPr="00E80599">
        <w:rPr>
          <w:color w:val="000000"/>
          <w:spacing w:val="-1"/>
          <w:lang w:val="ro-RO"/>
        </w:rPr>
        <w:t>t</w:t>
      </w:r>
      <w:r w:rsidRPr="00E80599">
        <w:rPr>
          <w:color w:val="000000"/>
          <w:lang w:val="ro-RO"/>
        </w:rPr>
        <w:t>e</w:t>
      </w:r>
      <w:r w:rsidRPr="00E80599">
        <w:rPr>
          <w:color w:val="000000"/>
          <w:spacing w:val="3"/>
          <w:lang w:val="ro-RO"/>
        </w:rPr>
        <w:t xml:space="preserve"> </w:t>
      </w:r>
      <w:r w:rsidRPr="00E80599">
        <w:rPr>
          <w:color w:val="000000"/>
          <w:lang w:val="ro-RO"/>
        </w:rPr>
        <w:t>ş</w:t>
      </w:r>
      <w:r w:rsidRPr="00E80599">
        <w:rPr>
          <w:color w:val="000000"/>
          <w:spacing w:val="-1"/>
          <w:lang w:val="ro-RO"/>
        </w:rPr>
        <w:t>tii</w:t>
      </w:r>
      <w:r w:rsidRPr="00E80599">
        <w:rPr>
          <w:color w:val="000000"/>
          <w:lang w:val="ro-RO"/>
        </w:rPr>
        <w:t>n</w:t>
      </w:r>
      <w:r w:rsidRPr="00E80599">
        <w:rPr>
          <w:color w:val="000000"/>
          <w:spacing w:val="-1"/>
          <w:lang w:val="ro-RO"/>
        </w:rPr>
        <w:t>ţi</w:t>
      </w:r>
      <w:r w:rsidRPr="00E80599">
        <w:rPr>
          <w:color w:val="000000"/>
          <w:lang w:val="ro-RO"/>
        </w:rPr>
        <w:t>f</w:t>
      </w:r>
      <w:r w:rsidRPr="00E80599">
        <w:rPr>
          <w:color w:val="000000"/>
          <w:spacing w:val="-1"/>
          <w:lang w:val="ro-RO"/>
        </w:rPr>
        <w:t>i</w:t>
      </w:r>
      <w:r w:rsidRPr="00E80599">
        <w:rPr>
          <w:color w:val="000000"/>
          <w:spacing w:val="1"/>
          <w:lang w:val="ro-RO"/>
        </w:rPr>
        <w:t>c</w:t>
      </w:r>
      <w:r w:rsidRPr="00E80599">
        <w:rPr>
          <w:color w:val="000000"/>
          <w:lang w:val="ro-RO"/>
        </w:rPr>
        <w:t>e;</w:t>
      </w:r>
    </w:p>
    <w:p w14:paraId="0F968629" w14:textId="77777777" w:rsidR="005643EB" w:rsidRPr="00E80599" w:rsidRDefault="005643EB" w:rsidP="00E80599">
      <w:pPr>
        <w:widowControl w:val="0"/>
        <w:autoSpaceDE w:val="0"/>
        <w:autoSpaceDN w:val="0"/>
        <w:adjustRightInd w:val="0"/>
        <w:spacing w:before="5"/>
        <w:ind w:left="709" w:hanging="283"/>
        <w:jc w:val="both"/>
        <w:rPr>
          <w:color w:val="000000"/>
          <w:lang w:val="ro-RO"/>
        </w:rPr>
      </w:pPr>
      <w:r w:rsidRPr="00E80599">
        <w:rPr>
          <w:color w:val="000000"/>
          <w:lang w:val="ro-RO"/>
        </w:rPr>
        <w:t>e)</w:t>
      </w:r>
      <w:r w:rsidRPr="00E80599">
        <w:rPr>
          <w:color w:val="000000"/>
          <w:spacing w:val="38"/>
          <w:lang w:val="ro-RO"/>
        </w:rPr>
        <w:t xml:space="preserve"> </w:t>
      </w:r>
      <w:r w:rsidRPr="00E80599">
        <w:rPr>
          <w:color w:val="000000"/>
          <w:lang w:val="ro-RO"/>
        </w:rPr>
        <w:t>capac</w:t>
      </w:r>
      <w:r w:rsidRPr="00E80599">
        <w:rPr>
          <w:color w:val="000000"/>
          <w:spacing w:val="-1"/>
          <w:lang w:val="ro-RO"/>
        </w:rPr>
        <w:t>it</w:t>
      </w:r>
      <w:r w:rsidRPr="00E80599">
        <w:rPr>
          <w:color w:val="000000"/>
          <w:spacing w:val="1"/>
          <w:lang w:val="ro-RO"/>
        </w:rPr>
        <w:t>a</w:t>
      </w:r>
      <w:r w:rsidRPr="00E80599">
        <w:rPr>
          <w:color w:val="000000"/>
          <w:spacing w:val="-1"/>
          <w:lang w:val="ro-RO"/>
        </w:rPr>
        <w:t>t</w:t>
      </w:r>
      <w:r w:rsidRPr="00E80599">
        <w:rPr>
          <w:color w:val="000000"/>
          <w:lang w:val="ro-RO"/>
        </w:rPr>
        <w:t>ea</w:t>
      </w:r>
      <w:r w:rsidRPr="00E80599">
        <w:rPr>
          <w:color w:val="000000"/>
          <w:spacing w:val="39"/>
          <w:lang w:val="ro-RO"/>
        </w:rPr>
        <w:t xml:space="preserve"> </w:t>
      </w:r>
      <w:r w:rsidRPr="00E80599">
        <w:rPr>
          <w:color w:val="000000"/>
          <w:lang w:val="ro-RO"/>
        </w:rPr>
        <w:t>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spacing w:val="2"/>
          <w:lang w:val="ro-RO"/>
        </w:rPr>
        <w:t>u</w:t>
      </w:r>
      <w:r w:rsidRPr="00E80599">
        <w:rPr>
          <w:color w:val="000000"/>
          <w:spacing w:val="-1"/>
          <w:lang w:val="ro-RO"/>
        </w:rPr>
        <w:t>l</w:t>
      </w:r>
      <w:r w:rsidRPr="00E80599">
        <w:rPr>
          <w:color w:val="000000"/>
          <w:lang w:val="ro-RO"/>
        </w:rPr>
        <w:t>ui</w:t>
      </w:r>
      <w:r w:rsidRPr="00E80599">
        <w:rPr>
          <w:color w:val="000000"/>
          <w:spacing w:val="39"/>
          <w:lang w:val="ro-RO"/>
        </w:rPr>
        <w:t xml:space="preserve"> </w:t>
      </w:r>
      <w:r w:rsidRPr="00E80599">
        <w:rPr>
          <w:color w:val="000000"/>
          <w:lang w:val="ro-RO"/>
        </w:rPr>
        <w:t>de</w:t>
      </w:r>
      <w:r w:rsidRPr="00E80599">
        <w:rPr>
          <w:color w:val="000000"/>
          <w:spacing w:val="37"/>
          <w:lang w:val="ro-RO"/>
        </w:rPr>
        <w:t xml:space="preserve"> </w:t>
      </w:r>
      <w:r w:rsidRPr="00E80599">
        <w:rPr>
          <w:color w:val="000000"/>
          <w:lang w:val="ro-RO"/>
        </w:rPr>
        <w:t>a</w:t>
      </w:r>
      <w:r w:rsidRPr="00E80599">
        <w:rPr>
          <w:color w:val="000000"/>
          <w:spacing w:val="35"/>
          <w:lang w:val="ro-RO"/>
        </w:rPr>
        <w:t xml:space="preserve"> </w:t>
      </w:r>
      <w:r w:rsidRPr="00E80599">
        <w:rPr>
          <w:color w:val="000000"/>
          <w:spacing w:val="-1"/>
          <w:lang w:val="ro-RO"/>
        </w:rPr>
        <w:t>l</w:t>
      </w:r>
      <w:r w:rsidRPr="00E80599">
        <w:rPr>
          <w:color w:val="000000"/>
          <w:lang w:val="ro-RO"/>
        </w:rPr>
        <w:t>ucra</w:t>
      </w:r>
      <w:r w:rsidRPr="00E80599">
        <w:rPr>
          <w:color w:val="000000"/>
          <w:spacing w:val="39"/>
          <w:lang w:val="ro-RO"/>
        </w:rPr>
        <w:t xml:space="preserve"> </w:t>
      </w:r>
      <w:r w:rsidRPr="00E80599">
        <w:rPr>
          <w:color w:val="000000"/>
          <w:spacing w:val="-1"/>
          <w:lang w:val="ro-RO"/>
        </w:rPr>
        <w:t>î</w:t>
      </w:r>
      <w:r w:rsidRPr="00E80599">
        <w:rPr>
          <w:color w:val="000000"/>
          <w:lang w:val="ro-RO"/>
        </w:rPr>
        <w:t>n</w:t>
      </w:r>
      <w:r w:rsidRPr="00E80599">
        <w:rPr>
          <w:color w:val="000000"/>
          <w:spacing w:val="37"/>
          <w:lang w:val="ro-RO"/>
        </w:rPr>
        <w:t xml:space="preserve"> </w:t>
      </w:r>
      <w:r w:rsidRPr="00E80599">
        <w:rPr>
          <w:color w:val="000000"/>
          <w:lang w:val="ro-RO"/>
        </w:rPr>
        <w:t>ech</w:t>
      </w:r>
      <w:r w:rsidRPr="00E80599">
        <w:rPr>
          <w:color w:val="000000"/>
          <w:spacing w:val="-1"/>
          <w:lang w:val="ro-RO"/>
        </w:rPr>
        <w:t>i</w:t>
      </w:r>
      <w:r w:rsidRPr="00E80599">
        <w:rPr>
          <w:color w:val="000000"/>
          <w:lang w:val="ro-RO"/>
        </w:rPr>
        <w:t>pă</w:t>
      </w:r>
      <w:r w:rsidRPr="00E80599">
        <w:rPr>
          <w:color w:val="000000"/>
          <w:spacing w:val="37"/>
          <w:lang w:val="ro-RO"/>
        </w:rPr>
        <w:t xml:space="preserve"> </w:t>
      </w:r>
      <w:r w:rsidRPr="00E80599">
        <w:rPr>
          <w:color w:val="000000"/>
          <w:lang w:val="ro-RO"/>
        </w:rPr>
        <w:t>şi</w:t>
      </w:r>
      <w:r w:rsidRPr="00E80599">
        <w:rPr>
          <w:color w:val="000000"/>
          <w:spacing w:val="37"/>
          <w:lang w:val="ro-RO"/>
        </w:rPr>
        <w:t xml:space="preserve"> </w:t>
      </w:r>
      <w:r w:rsidRPr="00E80599">
        <w:rPr>
          <w:color w:val="000000"/>
          <w:lang w:val="ro-RO"/>
        </w:rPr>
        <w:t>ef</w:t>
      </w:r>
      <w:r w:rsidRPr="00E80599">
        <w:rPr>
          <w:color w:val="000000"/>
          <w:spacing w:val="-1"/>
          <w:lang w:val="ro-RO"/>
        </w:rPr>
        <w:t>i</w:t>
      </w:r>
      <w:r w:rsidRPr="00E80599">
        <w:rPr>
          <w:color w:val="000000"/>
          <w:lang w:val="ro-RO"/>
        </w:rPr>
        <w:t>c</w:t>
      </w:r>
      <w:r w:rsidRPr="00E80599">
        <w:rPr>
          <w:color w:val="000000"/>
          <w:spacing w:val="-1"/>
          <w:lang w:val="ro-RO"/>
        </w:rPr>
        <w:t>i</w:t>
      </w:r>
      <w:r w:rsidRPr="00E80599">
        <w:rPr>
          <w:color w:val="000000"/>
          <w:lang w:val="ro-RO"/>
        </w:rPr>
        <w:t>en</w:t>
      </w:r>
      <w:r w:rsidRPr="00E80599">
        <w:rPr>
          <w:color w:val="000000"/>
          <w:spacing w:val="-1"/>
          <w:lang w:val="ro-RO"/>
        </w:rPr>
        <w:t>ţ</w:t>
      </w:r>
      <w:r w:rsidRPr="00E80599">
        <w:rPr>
          <w:color w:val="000000"/>
          <w:lang w:val="ro-RO"/>
        </w:rPr>
        <w:t>a</w:t>
      </w:r>
      <w:r w:rsidRPr="00E80599">
        <w:rPr>
          <w:color w:val="000000"/>
          <w:spacing w:val="39"/>
          <w:lang w:val="ro-RO"/>
        </w:rPr>
        <w:t xml:space="preserve"> </w:t>
      </w:r>
      <w:r w:rsidRPr="00E80599">
        <w:rPr>
          <w:color w:val="000000"/>
          <w:lang w:val="ro-RO"/>
        </w:rPr>
        <w:t>co</w:t>
      </w:r>
      <w:r w:rsidRPr="00E80599">
        <w:rPr>
          <w:color w:val="000000"/>
          <w:spacing w:val="-1"/>
          <w:lang w:val="ro-RO"/>
        </w:rPr>
        <w:t>l</w:t>
      </w:r>
      <w:r w:rsidRPr="00E80599">
        <w:rPr>
          <w:color w:val="000000"/>
          <w:lang w:val="ro-RO"/>
        </w:rPr>
        <w:t>aborăr</w:t>
      </w:r>
      <w:r w:rsidRPr="00E80599">
        <w:rPr>
          <w:color w:val="000000"/>
          <w:spacing w:val="-1"/>
          <w:lang w:val="ro-RO"/>
        </w:rPr>
        <w:t>il</w:t>
      </w:r>
      <w:r w:rsidRPr="00E80599">
        <w:rPr>
          <w:color w:val="000000"/>
          <w:lang w:val="ro-RO"/>
        </w:rPr>
        <w:t>or</w:t>
      </w:r>
      <w:r w:rsidRPr="00E80599">
        <w:rPr>
          <w:color w:val="000000"/>
          <w:spacing w:val="40"/>
          <w:lang w:val="ro-RO"/>
        </w:rPr>
        <w:t xml:space="preserve"> </w:t>
      </w:r>
      <w:r w:rsidRPr="00E80599">
        <w:rPr>
          <w:color w:val="000000"/>
          <w:lang w:val="ro-RO"/>
        </w:rPr>
        <w:t>ş</w:t>
      </w:r>
      <w:r w:rsidRPr="00E80599">
        <w:rPr>
          <w:color w:val="000000"/>
          <w:spacing w:val="-1"/>
          <w:lang w:val="ro-RO"/>
        </w:rPr>
        <w:t>tii</w:t>
      </w:r>
      <w:r w:rsidRPr="00E80599">
        <w:rPr>
          <w:color w:val="000000"/>
          <w:lang w:val="ro-RO"/>
        </w:rPr>
        <w:t>n</w:t>
      </w:r>
      <w:r w:rsidRPr="00E80599">
        <w:rPr>
          <w:color w:val="000000"/>
          <w:spacing w:val="-1"/>
          <w:lang w:val="ro-RO"/>
        </w:rPr>
        <w:t>ţi</w:t>
      </w:r>
      <w:r w:rsidRPr="00E80599">
        <w:rPr>
          <w:color w:val="000000"/>
          <w:spacing w:val="2"/>
          <w:lang w:val="ro-RO"/>
        </w:rPr>
        <w:t>f</w:t>
      </w:r>
      <w:r w:rsidRPr="00E80599">
        <w:rPr>
          <w:color w:val="000000"/>
          <w:spacing w:val="-1"/>
          <w:lang w:val="ro-RO"/>
        </w:rPr>
        <w:t>i</w:t>
      </w:r>
      <w:r w:rsidRPr="00E80599">
        <w:rPr>
          <w:color w:val="000000"/>
          <w:lang w:val="ro-RO"/>
        </w:rPr>
        <w:t>ce</w:t>
      </w:r>
      <w:r w:rsidRPr="00E80599">
        <w:rPr>
          <w:color w:val="000000"/>
          <w:spacing w:val="39"/>
          <w:lang w:val="ro-RO"/>
        </w:rPr>
        <w:t xml:space="preserve"> </w:t>
      </w:r>
      <w:r w:rsidRPr="00E80599">
        <w:rPr>
          <w:color w:val="000000"/>
          <w:lang w:val="ro-RO"/>
        </w:rPr>
        <w:t>a</w:t>
      </w:r>
      <w:r w:rsidRPr="00E80599">
        <w:rPr>
          <w:color w:val="000000"/>
          <w:spacing w:val="-1"/>
          <w:lang w:val="ro-RO"/>
        </w:rPr>
        <w:t>l</w:t>
      </w:r>
      <w:r w:rsidRPr="00E80599">
        <w:rPr>
          <w:color w:val="000000"/>
          <w:lang w:val="ro-RO"/>
        </w:rPr>
        <w:t>e aces</w:t>
      </w:r>
      <w:r w:rsidRPr="00E80599">
        <w:rPr>
          <w:color w:val="000000"/>
          <w:spacing w:val="-1"/>
          <w:lang w:val="ro-RO"/>
        </w:rPr>
        <w:t>t</w:t>
      </w:r>
      <w:r w:rsidRPr="00E80599">
        <w:rPr>
          <w:color w:val="000000"/>
          <w:lang w:val="ro-RO"/>
        </w:rPr>
        <w:t>u</w:t>
      </w:r>
      <w:r w:rsidRPr="00E80599">
        <w:rPr>
          <w:color w:val="000000"/>
          <w:spacing w:val="-1"/>
          <w:lang w:val="ro-RO"/>
        </w:rPr>
        <w:t>i</w:t>
      </w:r>
      <w:r w:rsidRPr="00E80599">
        <w:rPr>
          <w:color w:val="000000"/>
          <w:lang w:val="ro-RO"/>
        </w:rPr>
        <w:t>a</w:t>
      </w:r>
      <w:r w:rsidR="00EB28B0" w:rsidRPr="00E80599">
        <w:rPr>
          <w:color w:val="000000"/>
          <w:lang w:val="ro-RO"/>
        </w:rPr>
        <w:t>, în funcție de specificul domeniului postului</w:t>
      </w:r>
      <w:r w:rsidRPr="00E80599">
        <w:rPr>
          <w:color w:val="000000"/>
          <w:lang w:val="ro-RO"/>
        </w:rPr>
        <w:t>;</w:t>
      </w:r>
    </w:p>
    <w:p w14:paraId="1CA59848" w14:textId="77777777" w:rsidR="005643EB" w:rsidRPr="00E80599" w:rsidRDefault="005643EB" w:rsidP="00E80599">
      <w:pPr>
        <w:widowControl w:val="0"/>
        <w:autoSpaceDE w:val="0"/>
        <w:autoSpaceDN w:val="0"/>
        <w:adjustRightInd w:val="0"/>
        <w:spacing w:before="5"/>
        <w:ind w:left="709" w:hanging="283"/>
        <w:jc w:val="both"/>
        <w:rPr>
          <w:color w:val="000000"/>
          <w:lang w:val="ro-RO"/>
        </w:rPr>
      </w:pPr>
      <w:r w:rsidRPr="00E80599">
        <w:rPr>
          <w:color w:val="000000"/>
          <w:lang w:val="ro-RO"/>
        </w:rPr>
        <w:t>f)  capac</w:t>
      </w:r>
      <w:r w:rsidRPr="00E80599">
        <w:rPr>
          <w:color w:val="000000"/>
          <w:spacing w:val="-1"/>
          <w:lang w:val="ro-RO"/>
        </w:rPr>
        <w:t>i</w:t>
      </w:r>
      <w:r w:rsidRPr="00E80599">
        <w:rPr>
          <w:color w:val="000000"/>
          <w:spacing w:val="1"/>
          <w:lang w:val="ro-RO"/>
        </w:rPr>
        <w:t>t</w:t>
      </w:r>
      <w:r w:rsidRPr="00E80599">
        <w:rPr>
          <w:color w:val="000000"/>
          <w:lang w:val="ro-RO"/>
        </w:rPr>
        <w:t>a</w:t>
      </w:r>
      <w:r w:rsidRPr="00E80599">
        <w:rPr>
          <w:color w:val="000000"/>
          <w:spacing w:val="-1"/>
          <w:lang w:val="ro-RO"/>
        </w:rPr>
        <w:t>t</w:t>
      </w:r>
      <w:r w:rsidRPr="00E80599">
        <w:rPr>
          <w:color w:val="000000"/>
          <w:spacing w:val="1"/>
          <w:lang w:val="ro-RO"/>
        </w:rPr>
        <w:t>e</w:t>
      </w:r>
      <w:r w:rsidRPr="00E80599">
        <w:rPr>
          <w:color w:val="000000"/>
          <w:lang w:val="ro-RO"/>
        </w:rPr>
        <w:t>a</w:t>
      </w:r>
      <w:r w:rsidRPr="00E80599">
        <w:rPr>
          <w:color w:val="000000"/>
          <w:spacing w:val="1"/>
          <w:lang w:val="ro-RO"/>
        </w:rPr>
        <w:t xml:space="preserve"> </w:t>
      </w:r>
      <w:r w:rsidRPr="00E80599">
        <w:rPr>
          <w:color w:val="000000"/>
          <w:lang w:val="ro-RO"/>
        </w:rPr>
        <w:t>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lang w:val="ro-RO"/>
        </w:rPr>
        <w:t>u</w:t>
      </w:r>
      <w:r w:rsidRPr="00E80599">
        <w:rPr>
          <w:color w:val="000000"/>
          <w:spacing w:val="-1"/>
          <w:lang w:val="ro-RO"/>
        </w:rPr>
        <w:t>l</w:t>
      </w:r>
      <w:r w:rsidRPr="00E80599">
        <w:rPr>
          <w:color w:val="000000"/>
          <w:spacing w:val="2"/>
          <w:lang w:val="ro-RO"/>
        </w:rPr>
        <w:t>u</w:t>
      </w:r>
      <w:r w:rsidRPr="00E80599">
        <w:rPr>
          <w:color w:val="000000"/>
          <w:lang w:val="ro-RO"/>
        </w:rPr>
        <w:t>i</w:t>
      </w:r>
      <w:r w:rsidRPr="00E80599">
        <w:rPr>
          <w:color w:val="000000"/>
          <w:spacing w:val="1"/>
          <w:lang w:val="ro-RO"/>
        </w:rPr>
        <w:t xml:space="preserve"> </w:t>
      </w:r>
      <w:r w:rsidRPr="00E80599">
        <w:rPr>
          <w:color w:val="000000"/>
          <w:lang w:val="ro-RO"/>
        </w:rPr>
        <w:t>de a</w:t>
      </w:r>
      <w:r w:rsidRPr="00E80599">
        <w:rPr>
          <w:color w:val="000000"/>
          <w:spacing w:val="1"/>
          <w:lang w:val="ro-RO"/>
        </w:rPr>
        <w:t xml:space="preserve"> </w:t>
      </w:r>
      <w:r w:rsidRPr="00E80599">
        <w:rPr>
          <w:color w:val="000000"/>
          <w:lang w:val="ro-RO"/>
        </w:rPr>
        <w:t>conduce pro</w:t>
      </w:r>
      <w:r w:rsidRPr="00E80599">
        <w:rPr>
          <w:color w:val="000000"/>
          <w:spacing w:val="-1"/>
          <w:lang w:val="ro-RO"/>
        </w:rPr>
        <w:t>i</w:t>
      </w:r>
      <w:r w:rsidRPr="00E80599">
        <w:rPr>
          <w:color w:val="000000"/>
          <w:lang w:val="ro-RO"/>
        </w:rPr>
        <w:t>ec</w:t>
      </w:r>
      <w:r w:rsidRPr="00E80599">
        <w:rPr>
          <w:color w:val="000000"/>
          <w:spacing w:val="-1"/>
          <w:lang w:val="ro-RO"/>
        </w:rPr>
        <w:t>t</w:t>
      </w:r>
      <w:r w:rsidRPr="00E80599">
        <w:rPr>
          <w:color w:val="000000"/>
          <w:lang w:val="ro-RO"/>
        </w:rPr>
        <w:t>e</w:t>
      </w:r>
      <w:r w:rsidRPr="00E80599">
        <w:rPr>
          <w:color w:val="000000"/>
          <w:spacing w:val="3"/>
          <w:lang w:val="ro-RO"/>
        </w:rPr>
        <w:t xml:space="preserve"> </w:t>
      </w:r>
      <w:r w:rsidRPr="00E80599">
        <w:rPr>
          <w:color w:val="000000"/>
          <w:lang w:val="ro-RO"/>
        </w:rPr>
        <w:t>de cerce</w:t>
      </w:r>
      <w:r w:rsidRPr="00E80599">
        <w:rPr>
          <w:color w:val="000000"/>
          <w:spacing w:val="-1"/>
          <w:lang w:val="ro-RO"/>
        </w:rPr>
        <w:t>t</w:t>
      </w:r>
      <w:r w:rsidRPr="00E80599">
        <w:rPr>
          <w:color w:val="000000"/>
          <w:lang w:val="ro-RO"/>
        </w:rPr>
        <w:t>are</w:t>
      </w:r>
      <w:r w:rsidRPr="00E80599">
        <w:rPr>
          <w:color w:val="000000"/>
          <w:spacing w:val="4"/>
          <w:lang w:val="ro-RO"/>
        </w:rPr>
        <w:t>-</w:t>
      </w:r>
      <w:r w:rsidRPr="00E80599">
        <w:rPr>
          <w:color w:val="000000"/>
          <w:lang w:val="ro-RO"/>
        </w:rPr>
        <w:t>dezvo</w:t>
      </w:r>
      <w:r w:rsidRPr="00E80599">
        <w:rPr>
          <w:color w:val="000000"/>
          <w:spacing w:val="-1"/>
          <w:lang w:val="ro-RO"/>
        </w:rPr>
        <w:t>lt</w:t>
      </w:r>
      <w:r w:rsidRPr="00E80599">
        <w:rPr>
          <w:color w:val="000000"/>
          <w:lang w:val="ro-RO"/>
        </w:rPr>
        <w:t>are;</w:t>
      </w:r>
    </w:p>
    <w:p w14:paraId="17CFBD47" w14:textId="77777777" w:rsidR="005643EB" w:rsidRPr="00E80599" w:rsidRDefault="005643EB" w:rsidP="00E80599">
      <w:pPr>
        <w:widowControl w:val="0"/>
        <w:autoSpaceDE w:val="0"/>
        <w:autoSpaceDN w:val="0"/>
        <w:adjustRightInd w:val="0"/>
        <w:ind w:left="709" w:hanging="283"/>
        <w:jc w:val="both"/>
        <w:rPr>
          <w:color w:val="000000"/>
          <w:lang w:val="ro-RO"/>
        </w:rPr>
      </w:pPr>
      <w:r w:rsidRPr="00E80599">
        <w:rPr>
          <w:color w:val="000000"/>
          <w:lang w:val="ro-RO"/>
        </w:rPr>
        <w:t>g) exper</w:t>
      </w:r>
      <w:r w:rsidRPr="00E80599">
        <w:rPr>
          <w:color w:val="000000"/>
          <w:spacing w:val="-1"/>
          <w:lang w:val="ro-RO"/>
        </w:rPr>
        <w:t>i</w:t>
      </w:r>
      <w:r w:rsidRPr="00E80599">
        <w:rPr>
          <w:color w:val="000000"/>
          <w:lang w:val="ro-RO"/>
        </w:rPr>
        <w:t>en</w:t>
      </w:r>
      <w:r w:rsidRPr="00E80599">
        <w:rPr>
          <w:color w:val="000000"/>
          <w:spacing w:val="-1"/>
          <w:lang w:val="ro-RO"/>
        </w:rPr>
        <w:t>ţ</w:t>
      </w:r>
      <w:r w:rsidRPr="00E80599">
        <w:rPr>
          <w:color w:val="000000"/>
          <w:lang w:val="ro-RO"/>
        </w:rPr>
        <w:t>a</w:t>
      </w:r>
      <w:r w:rsidRPr="00E80599">
        <w:rPr>
          <w:color w:val="000000"/>
          <w:spacing w:val="3"/>
          <w:lang w:val="ro-RO"/>
        </w:rPr>
        <w:t xml:space="preserve"> </w:t>
      </w:r>
      <w:r w:rsidRPr="00E80599">
        <w:rPr>
          <w:color w:val="000000"/>
          <w:lang w:val="ro-RO"/>
        </w:rPr>
        <w:t>profes</w:t>
      </w:r>
      <w:r w:rsidRPr="00E80599">
        <w:rPr>
          <w:color w:val="000000"/>
          <w:spacing w:val="-1"/>
          <w:lang w:val="ro-RO"/>
        </w:rPr>
        <w:t>i</w:t>
      </w:r>
      <w:r w:rsidRPr="00E80599">
        <w:rPr>
          <w:color w:val="000000"/>
          <w:lang w:val="ro-RO"/>
        </w:rPr>
        <w:t>ona</w:t>
      </w:r>
      <w:r w:rsidRPr="00E80599">
        <w:rPr>
          <w:color w:val="000000"/>
          <w:spacing w:val="-1"/>
          <w:lang w:val="ro-RO"/>
        </w:rPr>
        <w:t>l</w:t>
      </w:r>
      <w:r w:rsidRPr="00E80599">
        <w:rPr>
          <w:color w:val="000000"/>
          <w:lang w:val="ro-RO"/>
        </w:rPr>
        <w:t>ă</w:t>
      </w:r>
      <w:r w:rsidRPr="00E80599">
        <w:rPr>
          <w:color w:val="000000"/>
          <w:spacing w:val="1"/>
          <w:lang w:val="ro-RO"/>
        </w:rPr>
        <w:t xml:space="preserve"> </w:t>
      </w:r>
      <w:r w:rsidRPr="00E80599">
        <w:rPr>
          <w:color w:val="000000"/>
          <w:lang w:val="ro-RO"/>
        </w:rPr>
        <w:t>a 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spacing w:val="2"/>
          <w:lang w:val="ro-RO"/>
        </w:rPr>
        <w:t>u</w:t>
      </w:r>
      <w:r w:rsidRPr="00E80599">
        <w:rPr>
          <w:color w:val="000000"/>
          <w:spacing w:val="-1"/>
          <w:lang w:val="ro-RO"/>
        </w:rPr>
        <w:t>l</w:t>
      </w:r>
      <w:r w:rsidRPr="00E80599">
        <w:rPr>
          <w:color w:val="000000"/>
          <w:lang w:val="ro-RO"/>
        </w:rPr>
        <w:t>ui</w:t>
      </w:r>
      <w:r w:rsidRPr="00E80599">
        <w:rPr>
          <w:color w:val="000000"/>
          <w:spacing w:val="1"/>
          <w:lang w:val="ro-RO"/>
        </w:rPr>
        <w:t xml:space="preserve"> </w:t>
      </w:r>
      <w:r w:rsidRPr="00E80599">
        <w:rPr>
          <w:color w:val="000000"/>
          <w:spacing w:val="-1"/>
          <w:lang w:val="ro-RO"/>
        </w:rPr>
        <w:t>î</w:t>
      </w:r>
      <w:r w:rsidRPr="00E80599">
        <w:rPr>
          <w:color w:val="000000"/>
          <w:lang w:val="ro-RO"/>
        </w:rPr>
        <w:t>n</w:t>
      </w:r>
      <w:r w:rsidRPr="00E80599">
        <w:rPr>
          <w:color w:val="000000"/>
          <w:spacing w:val="2"/>
          <w:lang w:val="ro-RO"/>
        </w:rPr>
        <w:t xml:space="preserve"> </w:t>
      </w:r>
      <w:r w:rsidRPr="00E80599">
        <w:rPr>
          <w:color w:val="000000"/>
          <w:lang w:val="ro-RO"/>
        </w:rPr>
        <w:t>a</w:t>
      </w:r>
      <w:r w:rsidRPr="00E80599">
        <w:rPr>
          <w:color w:val="000000"/>
          <w:spacing w:val="-1"/>
          <w:lang w:val="ro-RO"/>
        </w:rPr>
        <w:t>lt</w:t>
      </w:r>
      <w:r w:rsidRPr="00E80599">
        <w:rPr>
          <w:color w:val="000000"/>
          <w:lang w:val="ro-RO"/>
        </w:rPr>
        <w:t>e</w:t>
      </w:r>
      <w:r w:rsidRPr="00E80599">
        <w:rPr>
          <w:color w:val="000000"/>
          <w:spacing w:val="1"/>
          <w:lang w:val="ro-RO"/>
        </w:rPr>
        <w:t xml:space="preserve"> </w:t>
      </w:r>
      <w:r w:rsidRPr="00E80599">
        <w:rPr>
          <w:color w:val="000000"/>
          <w:spacing w:val="-1"/>
          <w:lang w:val="ro-RO"/>
        </w:rPr>
        <w:t>i</w:t>
      </w:r>
      <w:r w:rsidRPr="00E80599">
        <w:rPr>
          <w:color w:val="000000"/>
          <w:lang w:val="ro-RO"/>
        </w:rPr>
        <w:t>ns</w:t>
      </w:r>
      <w:r w:rsidRPr="00E80599">
        <w:rPr>
          <w:color w:val="000000"/>
          <w:spacing w:val="-1"/>
          <w:lang w:val="ro-RO"/>
        </w:rPr>
        <w:t>tit</w:t>
      </w:r>
      <w:r w:rsidRPr="00E80599">
        <w:rPr>
          <w:color w:val="000000"/>
          <w:lang w:val="ro-RO"/>
        </w:rPr>
        <w:t>u</w:t>
      </w:r>
      <w:r w:rsidRPr="00E80599">
        <w:rPr>
          <w:color w:val="000000"/>
          <w:spacing w:val="-1"/>
          <w:lang w:val="ro-RO"/>
        </w:rPr>
        <w:t>ţi</w:t>
      </w:r>
      <w:r w:rsidRPr="00E80599">
        <w:rPr>
          <w:color w:val="000000"/>
          <w:lang w:val="ro-RO"/>
        </w:rPr>
        <w:t>i</w:t>
      </w:r>
      <w:r w:rsidRPr="00E80599">
        <w:rPr>
          <w:color w:val="000000"/>
          <w:spacing w:val="3"/>
          <w:lang w:val="ro-RO"/>
        </w:rPr>
        <w:t xml:space="preserve"> </w:t>
      </w:r>
      <w:r w:rsidRPr="00E80599">
        <w:rPr>
          <w:color w:val="000000"/>
          <w:lang w:val="ro-RO"/>
        </w:rPr>
        <w:t>decât</w:t>
      </w:r>
      <w:r w:rsidRPr="00E80599">
        <w:rPr>
          <w:color w:val="000000"/>
          <w:spacing w:val="1"/>
          <w:lang w:val="ro-RO"/>
        </w:rPr>
        <w:t xml:space="preserve"> </w:t>
      </w:r>
      <w:r w:rsidR="00EB28B0" w:rsidRPr="00E80599">
        <w:rPr>
          <w:color w:val="000000"/>
          <w:spacing w:val="-1"/>
          <w:lang w:val="ro-RO"/>
        </w:rPr>
        <w:t>Universitatea din Oradea</w:t>
      </w:r>
      <w:r w:rsidR="00E90059">
        <w:rPr>
          <w:color w:val="000000"/>
          <w:spacing w:val="-1"/>
          <w:lang w:val="ro-RO"/>
        </w:rPr>
        <w:t>.</w:t>
      </w:r>
    </w:p>
    <w:p w14:paraId="522A116A" w14:textId="2F493BF6" w:rsidR="007260F2" w:rsidRPr="00033865" w:rsidRDefault="007260F2" w:rsidP="007260F2">
      <w:pPr>
        <w:pStyle w:val="al"/>
        <w:rPr>
          <w:color w:val="333333"/>
          <w:lang w:val="ro-RO"/>
        </w:rPr>
      </w:pPr>
      <w:r w:rsidRPr="00E80599">
        <w:rPr>
          <w:b/>
          <w:color w:val="000000"/>
          <w:lang w:val="ro-RO"/>
        </w:rPr>
        <w:t>Art. 1</w:t>
      </w:r>
      <w:r>
        <w:rPr>
          <w:b/>
          <w:color w:val="000000"/>
          <w:lang w:val="ro-RO"/>
        </w:rPr>
        <w:t>1</w:t>
      </w:r>
      <w:r w:rsidRPr="00E80599">
        <w:rPr>
          <w:b/>
          <w:color w:val="000000"/>
          <w:lang w:val="ro-RO"/>
        </w:rPr>
        <w:t>.</w:t>
      </w:r>
      <w:r w:rsidRPr="00E80599">
        <w:rPr>
          <w:color w:val="000000"/>
          <w:lang w:val="ro-RO"/>
        </w:rPr>
        <w:t xml:space="preserve"> </w:t>
      </w:r>
      <w:r w:rsidRPr="00033865">
        <w:rPr>
          <w:color w:val="333333"/>
          <w:lang w:val="ro-RO"/>
        </w:rPr>
        <w:t>În situaţia în care postul vizat este de asistent/şef de lucrări/lector universitar, comisia de concurs are obligaţia de a verifica şi constata, din punctul de vedere al relevanţei didactice şi ştiinţifice, îndeplinirea standardelor de ocupare a posturilor didactice, specifice funcţiei, aprobate de senatul universitar, conform legii.</w:t>
      </w:r>
    </w:p>
    <w:p w14:paraId="32EAF124" w14:textId="4E87ADEF" w:rsidR="007260F2" w:rsidRPr="007260F2" w:rsidRDefault="007260F2" w:rsidP="007260F2">
      <w:pPr>
        <w:pStyle w:val="al"/>
        <w:rPr>
          <w:lang w:val="ro-RO"/>
        </w:rPr>
      </w:pPr>
      <w:r w:rsidRPr="00E80599">
        <w:rPr>
          <w:b/>
          <w:color w:val="000000"/>
          <w:lang w:val="ro-RO"/>
        </w:rPr>
        <w:lastRenderedPageBreak/>
        <w:t>Art. 1</w:t>
      </w:r>
      <w:r>
        <w:rPr>
          <w:b/>
          <w:color w:val="000000"/>
          <w:lang w:val="ro-RO"/>
        </w:rPr>
        <w:t>2</w:t>
      </w:r>
      <w:r w:rsidRPr="00E80599">
        <w:rPr>
          <w:b/>
          <w:color w:val="000000"/>
          <w:lang w:val="ro-RO"/>
        </w:rPr>
        <w:t>.</w:t>
      </w:r>
      <w:r w:rsidRPr="00E80599">
        <w:rPr>
          <w:color w:val="000000"/>
          <w:lang w:val="ro-RO"/>
        </w:rPr>
        <w:t xml:space="preserve"> </w:t>
      </w:r>
      <w:r w:rsidRPr="007260F2">
        <w:rPr>
          <w:lang w:val="ro-RO"/>
        </w:rPr>
        <w:t>În situaţia în care postul vizat este de conferenţiar/profesor universitar, comisia de concurs are obligaţia de a verifica şi constata îndeplinirea, din punctul de vedere al relevanţei didactice şi ştiinţifice, de către candidat a standardelor minimale și a cerințelor suplimentare. Standardele minimale și cerințele suplimentare nu pot deroga de la standardele minimale naţionale aprobate potrivit art. 156 alin. (1) lit. a) din Legea învăţământului superior nr. 199/2023, cu modificările şi completările ulterioare.</w:t>
      </w:r>
    </w:p>
    <w:p w14:paraId="30104C73" w14:textId="1CBCF202" w:rsidR="00D72919" w:rsidRPr="00E80599" w:rsidRDefault="005643EB" w:rsidP="00BF400D">
      <w:pPr>
        <w:widowControl w:val="0"/>
        <w:tabs>
          <w:tab w:val="left" w:pos="284"/>
        </w:tabs>
        <w:autoSpaceDE w:val="0"/>
        <w:autoSpaceDN w:val="0"/>
        <w:adjustRightInd w:val="0"/>
        <w:jc w:val="both"/>
        <w:rPr>
          <w:color w:val="000000"/>
          <w:spacing w:val="-1"/>
          <w:lang w:val="ro-RO"/>
        </w:rPr>
      </w:pPr>
      <w:r w:rsidRPr="00E80599">
        <w:rPr>
          <w:b/>
          <w:bCs/>
          <w:color w:val="000000"/>
          <w:lang w:val="ro-RO"/>
        </w:rPr>
        <w:t>Art. 1</w:t>
      </w:r>
      <w:r w:rsidR="007260F2">
        <w:rPr>
          <w:b/>
          <w:bCs/>
          <w:color w:val="000000"/>
          <w:lang w:val="ro-RO"/>
        </w:rPr>
        <w:t>3</w:t>
      </w:r>
      <w:r w:rsidRPr="00E80599">
        <w:rPr>
          <w:b/>
          <w:bCs/>
          <w:color w:val="000000"/>
          <w:lang w:val="ro-RO"/>
        </w:rPr>
        <w:t xml:space="preserve">. </w:t>
      </w:r>
      <w:r w:rsidR="00D72919" w:rsidRPr="00E80599">
        <w:rPr>
          <w:bCs/>
          <w:color w:val="000000"/>
          <w:lang w:val="ro-RO"/>
        </w:rPr>
        <w:t>Competențele profesionale ale candidatului se evaluează de către comisia de concurs</w:t>
      </w:r>
      <w:r w:rsidR="00E90059">
        <w:rPr>
          <w:bCs/>
          <w:color w:val="000000"/>
          <w:lang w:val="ro-RO"/>
        </w:rPr>
        <w:t>,</w:t>
      </w:r>
      <w:r w:rsidR="00D72919" w:rsidRPr="00E80599">
        <w:rPr>
          <w:bCs/>
          <w:color w:val="000000"/>
          <w:lang w:val="ro-RO"/>
        </w:rPr>
        <w:t xml:space="preserve"> pe baza dosarului de concurs și, adițional, prin următoarele probe:</w:t>
      </w:r>
    </w:p>
    <w:p w14:paraId="7C5195BD" w14:textId="44380D5E" w:rsidR="000966AB" w:rsidRPr="000966AB" w:rsidRDefault="00D72919" w:rsidP="000966AB">
      <w:pPr>
        <w:pStyle w:val="WW-Default"/>
        <w:widowControl/>
        <w:jc w:val="both"/>
        <w:rPr>
          <w:rFonts w:ascii="Times New Roman" w:hAnsi="Times New Roman" w:cs="Times New Roman"/>
          <w:color w:val="auto"/>
          <w:lang w:val="ro-RO"/>
        </w:rPr>
      </w:pPr>
      <w:r w:rsidRPr="00E80599">
        <w:rPr>
          <w:b/>
          <w:spacing w:val="-1"/>
          <w:lang w:val="ro-RO"/>
        </w:rPr>
        <w:t>1</w:t>
      </w:r>
      <w:r w:rsidR="007260F2">
        <w:rPr>
          <w:b/>
          <w:spacing w:val="-1"/>
          <w:lang w:val="ro-RO"/>
        </w:rPr>
        <w:t>3</w:t>
      </w:r>
      <w:r w:rsidRPr="00E80599">
        <w:rPr>
          <w:b/>
          <w:spacing w:val="-1"/>
          <w:lang w:val="ro-RO"/>
        </w:rPr>
        <w:t>.1</w:t>
      </w:r>
      <w:r w:rsidRPr="00E80599">
        <w:rPr>
          <w:spacing w:val="-1"/>
          <w:lang w:val="ro-RO"/>
        </w:rPr>
        <w:t xml:space="preserve"> </w:t>
      </w:r>
      <w:r w:rsidR="00E80599">
        <w:rPr>
          <w:spacing w:val="-1"/>
          <w:lang w:val="ro-RO"/>
        </w:rPr>
        <w:t xml:space="preserve"> </w:t>
      </w:r>
      <w:r w:rsidRPr="00814483">
        <w:rPr>
          <w:rFonts w:ascii="Times New Roman" w:hAnsi="Times New Roman" w:cs="Times New Roman"/>
          <w:color w:val="auto"/>
          <w:spacing w:val="-1"/>
          <w:lang w:val="ro-RO"/>
        </w:rPr>
        <w:t>Con</w:t>
      </w:r>
      <w:r w:rsidR="000966AB" w:rsidRPr="00814483">
        <w:rPr>
          <w:rFonts w:ascii="Times New Roman" w:hAnsi="Times New Roman" w:cs="Times New Roman"/>
          <w:color w:val="auto"/>
          <w:spacing w:val="-1"/>
          <w:lang w:val="ro-RO"/>
        </w:rPr>
        <w:t>c</w:t>
      </w:r>
      <w:r w:rsidR="00CC2650" w:rsidRPr="00814483">
        <w:rPr>
          <w:rFonts w:ascii="Times New Roman" w:hAnsi="Times New Roman" w:cs="Times New Roman"/>
          <w:color w:val="auto"/>
          <w:lang w:val="ro-RO"/>
        </w:rPr>
        <w:t>ursul</w:t>
      </w:r>
      <w:r w:rsidR="00CC2650" w:rsidRPr="00814483">
        <w:rPr>
          <w:rFonts w:ascii="Times New Roman" w:hAnsi="Times New Roman" w:cs="Times New Roman"/>
          <w:color w:val="auto"/>
          <w:lang w:val="ro-RO"/>
        </w:rPr>
        <w:tab/>
        <w:t>pen</w:t>
      </w:r>
      <w:r w:rsidR="00CC2650" w:rsidRPr="00814483">
        <w:rPr>
          <w:rFonts w:ascii="Times New Roman" w:hAnsi="Times New Roman" w:cs="Times New Roman"/>
          <w:color w:val="auto"/>
          <w:spacing w:val="-1"/>
          <w:lang w:val="ro-RO"/>
        </w:rPr>
        <w:t>t</w:t>
      </w:r>
      <w:r w:rsidR="00CC2650" w:rsidRPr="00814483">
        <w:rPr>
          <w:rFonts w:ascii="Times New Roman" w:hAnsi="Times New Roman" w:cs="Times New Roman"/>
          <w:color w:val="auto"/>
          <w:lang w:val="ro-RO"/>
        </w:rPr>
        <w:t>ru</w:t>
      </w:r>
      <w:r w:rsidR="00CC2650" w:rsidRPr="00814483">
        <w:rPr>
          <w:rFonts w:ascii="Times New Roman" w:hAnsi="Times New Roman" w:cs="Times New Roman"/>
          <w:color w:val="auto"/>
          <w:lang w:val="ro-RO"/>
        </w:rPr>
        <w:tab/>
        <w:t>ocuparea</w:t>
      </w:r>
      <w:r w:rsidR="00CC2650" w:rsidRPr="00814483">
        <w:rPr>
          <w:rFonts w:ascii="Times New Roman" w:hAnsi="Times New Roman" w:cs="Times New Roman"/>
          <w:color w:val="auto"/>
          <w:lang w:val="ro-RO"/>
        </w:rPr>
        <w:tab/>
        <w:t>p</w:t>
      </w:r>
      <w:r w:rsidR="00CC2650" w:rsidRPr="00814483">
        <w:rPr>
          <w:rFonts w:ascii="Times New Roman" w:hAnsi="Times New Roman" w:cs="Times New Roman"/>
          <w:color w:val="auto"/>
          <w:spacing w:val="-2"/>
          <w:lang w:val="ro-RO"/>
        </w:rPr>
        <w:t>o</w:t>
      </w:r>
      <w:r w:rsidR="00CC2650" w:rsidRPr="00814483">
        <w:rPr>
          <w:rFonts w:ascii="Times New Roman" w:hAnsi="Times New Roman" w:cs="Times New Roman"/>
          <w:color w:val="auto"/>
          <w:lang w:val="ro-RO"/>
        </w:rPr>
        <w:t>s</w:t>
      </w:r>
      <w:r w:rsidR="00CC2650" w:rsidRPr="00814483">
        <w:rPr>
          <w:rFonts w:ascii="Times New Roman" w:hAnsi="Times New Roman" w:cs="Times New Roman"/>
          <w:color w:val="auto"/>
          <w:spacing w:val="-1"/>
          <w:lang w:val="ro-RO"/>
        </w:rPr>
        <w:t>t</w:t>
      </w:r>
      <w:r w:rsidR="00CC2650" w:rsidRPr="00814483">
        <w:rPr>
          <w:rFonts w:ascii="Times New Roman" w:hAnsi="Times New Roman" w:cs="Times New Roman"/>
          <w:color w:val="auto"/>
          <w:lang w:val="ro-RO"/>
        </w:rPr>
        <w:t>u</w:t>
      </w:r>
      <w:r w:rsidR="00CC2650" w:rsidRPr="00814483">
        <w:rPr>
          <w:rFonts w:ascii="Times New Roman" w:hAnsi="Times New Roman" w:cs="Times New Roman"/>
          <w:color w:val="auto"/>
          <w:spacing w:val="-1"/>
          <w:lang w:val="ro-RO"/>
        </w:rPr>
        <w:t>l</w:t>
      </w:r>
      <w:r w:rsidR="00CC2650" w:rsidRPr="00814483">
        <w:rPr>
          <w:rFonts w:ascii="Times New Roman" w:hAnsi="Times New Roman" w:cs="Times New Roman"/>
          <w:color w:val="auto"/>
          <w:lang w:val="ro-RO"/>
        </w:rPr>
        <w:t>ui</w:t>
      </w:r>
      <w:r w:rsidR="00CC2650" w:rsidRPr="00814483">
        <w:rPr>
          <w:rFonts w:ascii="Times New Roman" w:hAnsi="Times New Roman" w:cs="Times New Roman"/>
          <w:color w:val="auto"/>
          <w:lang w:val="ro-RO"/>
        </w:rPr>
        <w:tab/>
        <w:t>de</w:t>
      </w:r>
      <w:r w:rsidR="00CC2650" w:rsidRPr="00814483">
        <w:rPr>
          <w:rFonts w:ascii="Times New Roman" w:hAnsi="Times New Roman" w:cs="Times New Roman"/>
          <w:color w:val="auto"/>
          <w:lang w:val="ro-RO"/>
        </w:rPr>
        <w:tab/>
      </w:r>
      <w:r w:rsidR="00CC2650" w:rsidRPr="00814483">
        <w:rPr>
          <w:rFonts w:ascii="Times New Roman" w:hAnsi="Times New Roman" w:cs="Times New Roman"/>
          <w:b/>
          <w:bCs/>
          <w:color w:val="auto"/>
          <w:spacing w:val="-3"/>
          <w:u w:val="single"/>
          <w:lang w:val="ro-RO"/>
        </w:rPr>
        <w:t>a</w:t>
      </w:r>
      <w:r w:rsidR="00CC2650" w:rsidRPr="00814483">
        <w:rPr>
          <w:rFonts w:ascii="Times New Roman" w:hAnsi="Times New Roman" w:cs="Times New Roman"/>
          <w:b/>
          <w:bCs/>
          <w:color w:val="auto"/>
          <w:u w:val="single"/>
          <w:lang w:val="ro-RO"/>
        </w:rPr>
        <w:t>s</w:t>
      </w:r>
      <w:r w:rsidR="00CC2650" w:rsidRPr="00814483">
        <w:rPr>
          <w:rFonts w:ascii="Times New Roman" w:hAnsi="Times New Roman" w:cs="Times New Roman"/>
          <w:b/>
          <w:bCs/>
          <w:color w:val="auto"/>
          <w:spacing w:val="-1"/>
          <w:u w:val="single"/>
          <w:lang w:val="ro-RO"/>
        </w:rPr>
        <w:t>i</w:t>
      </w:r>
      <w:r w:rsidR="00CC2650" w:rsidRPr="00814483">
        <w:rPr>
          <w:rFonts w:ascii="Times New Roman" w:hAnsi="Times New Roman" w:cs="Times New Roman"/>
          <w:b/>
          <w:bCs/>
          <w:color w:val="auto"/>
          <w:u w:val="single"/>
          <w:lang w:val="ro-RO"/>
        </w:rPr>
        <w:t>s</w:t>
      </w:r>
      <w:r w:rsidR="00CC2650" w:rsidRPr="00814483">
        <w:rPr>
          <w:rFonts w:ascii="Times New Roman" w:hAnsi="Times New Roman" w:cs="Times New Roman"/>
          <w:b/>
          <w:bCs/>
          <w:color w:val="auto"/>
          <w:spacing w:val="-1"/>
          <w:u w:val="single"/>
          <w:lang w:val="ro-RO"/>
        </w:rPr>
        <w:t>t</w:t>
      </w:r>
      <w:r w:rsidR="00EB28B0" w:rsidRPr="00814483">
        <w:rPr>
          <w:rFonts w:ascii="Times New Roman" w:hAnsi="Times New Roman" w:cs="Times New Roman"/>
          <w:b/>
          <w:bCs/>
          <w:color w:val="auto"/>
          <w:u w:val="single"/>
          <w:lang w:val="ro-RO"/>
        </w:rPr>
        <w:t xml:space="preserve">ent </w:t>
      </w:r>
      <w:r w:rsidR="00CC2650" w:rsidRPr="00814483">
        <w:rPr>
          <w:rFonts w:ascii="Times New Roman" w:hAnsi="Times New Roman" w:cs="Times New Roman"/>
          <w:b/>
          <w:bCs/>
          <w:color w:val="auto"/>
          <w:u w:val="single"/>
          <w:lang w:val="ro-RO"/>
        </w:rPr>
        <w:t>un</w:t>
      </w:r>
      <w:r w:rsidR="00CC2650" w:rsidRPr="00814483">
        <w:rPr>
          <w:rFonts w:ascii="Times New Roman" w:hAnsi="Times New Roman" w:cs="Times New Roman"/>
          <w:b/>
          <w:bCs/>
          <w:color w:val="auto"/>
          <w:spacing w:val="-1"/>
          <w:u w:val="single"/>
          <w:lang w:val="ro-RO"/>
        </w:rPr>
        <w:t>i</w:t>
      </w:r>
      <w:r w:rsidR="00CC2650" w:rsidRPr="00814483">
        <w:rPr>
          <w:rFonts w:ascii="Times New Roman" w:hAnsi="Times New Roman" w:cs="Times New Roman"/>
          <w:b/>
          <w:bCs/>
          <w:color w:val="auto"/>
          <w:u w:val="single"/>
          <w:lang w:val="ro-RO"/>
        </w:rPr>
        <w:t>vers</w:t>
      </w:r>
      <w:r w:rsidR="00CC2650" w:rsidRPr="00814483">
        <w:rPr>
          <w:rFonts w:ascii="Times New Roman" w:hAnsi="Times New Roman" w:cs="Times New Roman"/>
          <w:b/>
          <w:bCs/>
          <w:color w:val="auto"/>
          <w:spacing w:val="-1"/>
          <w:u w:val="single"/>
          <w:lang w:val="ro-RO"/>
        </w:rPr>
        <w:t>it</w:t>
      </w:r>
      <w:r w:rsidR="00BF400D" w:rsidRPr="00814483">
        <w:rPr>
          <w:rFonts w:ascii="Times New Roman" w:hAnsi="Times New Roman" w:cs="Times New Roman"/>
          <w:b/>
          <w:bCs/>
          <w:color w:val="auto"/>
          <w:u w:val="single"/>
          <w:lang w:val="ro-RO"/>
        </w:rPr>
        <w:t>ar</w:t>
      </w:r>
      <w:r w:rsidR="000966AB" w:rsidRPr="00814483">
        <w:rPr>
          <w:rFonts w:ascii="Times New Roman" w:hAnsi="Times New Roman" w:cs="Times New Roman"/>
          <w:b/>
          <w:bCs/>
          <w:color w:val="auto"/>
          <w:u w:val="single"/>
          <w:lang w:val="ro-RO"/>
        </w:rPr>
        <w:t xml:space="preserve"> </w:t>
      </w:r>
      <w:r w:rsidR="00E80599" w:rsidRPr="00814483">
        <w:rPr>
          <w:rFonts w:ascii="Times New Roman" w:hAnsi="Times New Roman" w:cs="Times New Roman"/>
          <w:b/>
          <w:bCs/>
          <w:color w:val="auto"/>
          <w:u w:val="single"/>
          <w:lang w:val="ro-RO"/>
        </w:rPr>
        <w:t>/</w:t>
      </w:r>
      <w:r w:rsidR="000966AB" w:rsidRPr="00814483">
        <w:rPr>
          <w:rFonts w:ascii="Times New Roman" w:hAnsi="Times New Roman" w:cs="Times New Roman"/>
          <w:b/>
          <w:bCs/>
          <w:color w:val="auto"/>
          <w:u w:val="single"/>
          <w:lang w:val="ro-RO"/>
        </w:rPr>
        <w:t xml:space="preserve"> </w:t>
      </w:r>
      <w:r w:rsidR="00E80599" w:rsidRPr="00814483">
        <w:rPr>
          <w:rFonts w:ascii="Times New Roman" w:hAnsi="Times New Roman" w:cs="Times New Roman"/>
          <w:b/>
          <w:bCs/>
          <w:color w:val="auto"/>
          <w:u w:val="single"/>
          <w:lang w:val="ro-RO"/>
        </w:rPr>
        <w:t xml:space="preserve">asistent de </w:t>
      </w:r>
      <w:r w:rsidR="00EB28B0" w:rsidRPr="00814483">
        <w:rPr>
          <w:rFonts w:ascii="Times New Roman" w:hAnsi="Times New Roman" w:cs="Times New Roman"/>
          <w:b/>
          <w:bCs/>
          <w:color w:val="auto"/>
          <w:u w:val="single"/>
          <w:lang w:val="ro-RO"/>
        </w:rPr>
        <w:t>cercetare</w:t>
      </w:r>
      <w:r w:rsidR="000966AB" w:rsidRPr="00EE2CDA">
        <w:rPr>
          <w:rFonts w:ascii="Times New Roman" w:hAnsi="Times New Roman" w:cs="Times New Roman"/>
          <w:color w:val="FF0000"/>
          <w:u w:val="single"/>
          <w:lang w:val="ro-RO"/>
        </w:rPr>
        <w:t xml:space="preserve"> </w:t>
      </w:r>
      <w:r w:rsidR="00CC2650" w:rsidRPr="00EE2CDA">
        <w:rPr>
          <w:rFonts w:ascii="Times New Roman" w:hAnsi="Times New Roman" w:cs="Times New Roman"/>
          <w:color w:val="auto"/>
          <w:lang w:val="ro-RO"/>
        </w:rPr>
        <w:t>cons</w:t>
      </w:r>
      <w:r w:rsidR="00CC2650" w:rsidRPr="00EE2CDA">
        <w:rPr>
          <w:rFonts w:ascii="Times New Roman" w:hAnsi="Times New Roman" w:cs="Times New Roman"/>
          <w:color w:val="auto"/>
          <w:spacing w:val="-1"/>
          <w:lang w:val="ro-RO"/>
        </w:rPr>
        <w:t>t</w:t>
      </w:r>
      <w:r w:rsidR="00CC2650" w:rsidRPr="00EE2CDA">
        <w:rPr>
          <w:rFonts w:ascii="Times New Roman" w:hAnsi="Times New Roman" w:cs="Times New Roman"/>
          <w:color w:val="auto"/>
          <w:lang w:val="ro-RO"/>
        </w:rPr>
        <w:t>ă</w:t>
      </w:r>
      <w:r w:rsidR="00CC2650" w:rsidRPr="00EE2CDA">
        <w:rPr>
          <w:rFonts w:ascii="Times New Roman" w:hAnsi="Times New Roman" w:cs="Times New Roman"/>
          <w:color w:val="auto"/>
          <w:spacing w:val="21"/>
          <w:lang w:val="ro-RO"/>
        </w:rPr>
        <w:t xml:space="preserve"> </w:t>
      </w:r>
      <w:r w:rsidR="000966AB" w:rsidRPr="00EE2CDA">
        <w:rPr>
          <w:rFonts w:ascii="Times New Roman" w:hAnsi="Times New Roman" w:cs="Times New Roman"/>
          <w:color w:val="auto"/>
          <w:lang w:val="ro-RO"/>
        </w:rPr>
        <w:t>într-o probă scrisă</w:t>
      </w:r>
      <w:r w:rsidR="003F3E57">
        <w:rPr>
          <w:rFonts w:ascii="Times New Roman" w:hAnsi="Times New Roman" w:cs="Times New Roman"/>
          <w:color w:val="auto"/>
          <w:lang w:val="ro-RO"/>
        </w:rPr>
        <w:t xml:space="preserve"> și </w:t>
      </w:r>
      <w:r w:rsidR="000966AB" w:rsidRPr="00EE2CDA">
        <w:rPr>
          <w:rFonts w:ascii="Times New Roman" w:hAnsi="Times New Roman" w:cs="Times New Roman"/>
          <w:color w:val="auto"/>
          <w:lang w:val="ro-RO"/>
        </w:rPr>
        <w:t>o probă practică (seminar, laborator). Tema probei practice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60EA7C2E" w14:textId="77777777" w:rsidR="00452705" w:rsidRPr="00814483" w:rsidRDefault="00452705" w:rsidP="0051575B">
      <w:pPr>
        <w:pStyle w:val="Default"/>
        <w:jc w:val="both"/>
        <w:rPr>
          <w:color w:val="auto"/>
        </w:rPr>
      </w:pPr>
      <w:r w:rsidRPr="00814483">
        <w:rPr>
          <w:color w:val="auto"/>
        </w:rPr>
        <w:t>Calcularea punctajului în urma analizării dosarului de concurs al candidatului</w:t>
      </w:r>
      <w:r w:rsidR="00D72919" w:rsidRPr="00814483">
        <w:rPr>
          <w:color w:val="auto"/>
        </w:rPr>
        <w:t xml:space="preserve"> </w:t>
      </w:r>
      <w:r w:rsidRPr="00814483">
        <w:rPr>
          <w:color w:val="auto"/>
        </w:rPr>
        <w:t xml:space="preserve">se realizează </w:t>
      </w:r>
      <w:r w:rsidR="00E80599" w:rsidRPr="00814483">
        <w:rPr>
          <w:bCs/>
          <w:color w:val="auto"/>
        </w:rPr>
        <w:t>în</w:t>
      </w:r>
      <w:r w:rsidRPr="00814483">
        <w:rPr>
          <w:bCs/>
          <w:color w:val="auto"/>
        </w:rPr>
        <w:t xml:space="preserve"> baza </w:t>
      </w:r>
      <w:r w:rsidR="00E80599" w:rsidRPr="00814483">
        <w:rPr>
          <w:bCs/>
          <w:color w:val="auto"/>
        </w:rPr>
        <w:t>indicatorilor</w:t>
      </w:r>
      <w:r w:rsidRPr="00814483">
        <w:rPr>
          <w:b/>
          <w:bCs/>
          <w:color w:val="auto"/>
        </w:rPr>
        <w:t xml:space="preserve"> </w:t>
      </w:r>
      <w:r w:rsidR="00E80599" w:rsidRPr="00814483">
        <w:rPr>
          <w:color w:val="auto"/>
        </w:rPr>
        <w:t>prevăzuți</w:t>
      </w:r>
      <w:r w:rsidRPr="00814483">
        <w:rPr>
          <w:color w:val="auto"/>
        </w:rPr>
        <w:t xml:space="preserve"> în </w:t>
      </w:r>
      <w:r w:rsidRPr="00814483">
        <w:rPr>
          <w:iCs/>
          <w:color w:val="auto"/>
        </w:rPr>
        <w:t>grila pentru evaluarea candidaților</w:t>
      </w:r>
      <w:r w:rsidRPr="00814483">
        <w:rPr>
          <w:i/>
          <w:iCs/>
          <w:color w:val="auto"/>
        </w:rPr>
        <w:t xml:space="preserve"> </w:t>
      </w:r>
      <w:r w:rsidR="00630F4F" w:rsidRPr="00814483">
        <w:rPr>
          <w:iCs/>
          <w:color w:val="auto"/>
        </w:rPr>
        <w:t>(Anexa</w:t>
      </w:r>
      <w:r w:rsidR="00CD206C" w:rsidRPr="00814483">
        <w:rPr>
          <w:iCs/>
          <w:color w:val="auto"/>
        </w:rPr>
        <w:t xml:space="preserve"> </w:t>
      </w:r>
      <w:r w:rsidR="00630F4F" w:rsidRPr="00814483">
        <w:rPr>
          <w:iCs/>
          <w:color w:val="auto"/>
        </w:rPr>
        <w:t>3</w:t>
      </w:r>
      <w:r w:rsidR="00FD6518" w:rsidRPr="00814483">
        <w:rPr>
          <w:iCs/>
          <w:color w:val="auto"/>
        </w:rPr>
        <w:t>.</w:t>
      </w:r>
      <w:r w:rsidR="003F3E57" w:rsidRPr="00814483">
        <w:rPr>
          <w:iCs/>
          <w:color w:val="auto"/>
        </w:rPr>
        <w:t>1 sau 3.2, după caz</w:t>
      </w:r>
      <w:r w:rsidRPr="00814483">
        <w:rPr>
          <w:iCs/>
          <w:color w:val="auto"/>
        </w:rPr>
        <w:t>).</w:t>
      </w:r>
    </w:p>
    <w:p w14:paraId="1EAAC8C1" w14:textId="181DFAE4" w:rsidR="000966AB" w:rsidRPr="008B4000" w:rsidRDefault="005A3A74" w:rsidP="00E80599">
      <w:pPr>
        <w:widowControl w:val="0"/>
        <w:autoSpaceDE w:val="0"/>
        <w:autoSpaceDN w:val="0"/>
        <w:adjustRightInd w:val="0"/>
        <w:jc w:val="both"/>
        <w:rPr>
          <w:color w:val="000000"/>
          <w:spacing w:val="22"/>
          <w:lang w:val="ro-RO"/>
        </w:rPr>
      </w:pPr>
      <w:r w:rsidRPr="00814483">
        <w:rPr>
          <w:b/>
          <w:bCs/>
          <w:spacing w:val="1"/>
          <w:lang w:val="ro-RO"/>
        </w:rPr>
        <w:t>1</w:t>
      </w:r>
      <w:r w:rsidR="00587005">
        <w:rPr>
          <w:b/>
          <w:bCs/>
          <w:spacing w:val="1"/>
          <w:lang w:val="ro-RO"/>
        </w:rPr>
        <w:t>3</w:t>
      </w:r>
      <w:r w:rsidRPr="00814483">
        <w:rPr>
          <w:b/>
          <w:bCs/>
          <w:spacing w:val="1"/>
          <w:lang w:val="ro-RO"/>
        </w:rPr>
        <w:t>.</w:t>
      </w:r>
      <w:r w:rsidR="003F3E57" w:rsidRPr="00814483">
        <w:rPr>
          <w:b/>
          <w:bCs/>
          <w:spacing w:val="1"/>
          <w:lang w:val="ro-RO"/>
        </w:rPr>
        <w:t>2</w:t>
      </w:r>
      <w:r w:rsidR="00BF400D" w:rsidRPr="00814483">
        <w:rPr>
          <w:b/>
          <w:bCs/>
          <w:spacing w:val="1"/>
          <w:lang w:val="ro-RO"/>
        </w:rPr>
        <w:t xml:space="preserve">  </w:t>
      </w:r>
      <w:r w:rsidR="008B4000" w:rsidRPr="00814483">
        <w:rPr>
          <w:spacing w:val="1"/>
          <w:lang w:val="ro-RO"/>
        </w:rPr>
        <w:t>P</w:t>
      </w:r>
      <w:r w:rsidR="00CC2650" w:rsidRPr="00814483">
        <w:rPr>
          <w:lang w:val="ro-RO"/>
        </w:rPr>
        <w:t>en</w:t>
      </w:r>
      <w:r w:rsidR="00CC2650" w:rsidRPr="00814483">
        <w:rPr>
          <w:spacing w:val="-1"/>
          <w:lang w:val="ro-RO"/>
        </w:rPr>
        <w:t>t</w:t>
      </w:r>
      <w:r w:rsidR="00CC2650" w:rsidRPr="00814483">
        <w:rPr>
          <w:lang w:val="ro-RO"/>
        </w:rPr>
        <w:t>ru</w:t>
      </w:r>
      <w:r w:rsidR="00CC2650" w:rsidRPr="00814483">
        <w:rPr>
          <w:spacing w:val="2"/>
          <w:lang w:val="ro-RO"/>
        </w:rPr>
        <w:t xml:space="preserve"> </w:t>
      </w:r>
      <w:r w:rsidR="00CC2650" w:rsidRPr="00814483">
        <w:rPr>
          <w:lang w:val="ro-RO"/>
        </w:rPr>
        <w:t>ocuparea</w:t>
      </w:r>
      <w:r w:rsidR="00CC2650" w:rsidRPr="00814483">
        <w:rPr>
          <w:spacing w:val="2"/>
          <w:lang w:val="ro-RO"/>
        </w:rPr>
        <w:t xml:space="preserve"> </w:t>
      </w:r>
      <w:r w:rsidR="00CC2650" w:rsidRPr="00814483">
        <w:rPr>
          <w:lang w:val="ro-RO"/>
        </w:rPr>
        <w:t>unui</w:t>
      </w:r>
      <w:r w:rsidR="00CC2650" w:rsidRPr="00814483">
        <w:rPr>
          <w:spacing w:val="6"/>
          <w:lang w:val="ro-RO"/>
        </w:rPr>
        <w:t xml:space="preserve"> </w:t>
      </w:r>
      <w:r w:rsidR="00CC2650" w:rsidRPr="00814483">
        <w:rPr>
          <w:b/>
          <w:bCs/>
          <w:u w:val="single"/>
          <w:lang w:val="ro-RO"/>
        </w:rPr>
        <w:t>post</w:t>
      </w:r>
      <w:r w:rsidR="00CC2650" w:rsidRPr="00814483">
        <w:rPr>
          <w:b/>
          <w:bCs/>
          <w:spacing w:val="2"/>
          <w:u w:val="single"/>
          <w:lang w:val="ro-RO"/>
        </w:rPr>
        <w:t xml:space="preserve"> </w:t>
      </w:r>
      <w:r w:rsidR="00CC2650" w:rsidRPr="00814483">
        <w:rPr>
          <w:b/>
          <w:bCs/>
          <w:u w:val="single"/>
          <w:lang w:val="ro-RO"/>
        </w:rPr>
        <w:t>de</w:t>
      </w:r>
      <w:r w:rsidR="00CC2650" w:rsidRPr="00814483">
        <w:rPr>
          <w:b/>
          <w:bCs/>
          <w:spacing w:val="2"/>
          <w:u w:val="single"/>
          <w:lang w:val="ro-RO"/>
        </w:rPr>
        <w:t xml:space="preserve"> </w:t>
      </w:r>
      <w:r w:rsidR="00CC2650" w:rsidRPr="00814483">
        <w:rPr>
          <w:b/>
          <w:bCs/>
          <w:spacing w:val="-1"/>
          <w:u w:val="single"/>
          <w:lang w:val="ro-RO"/>
        </w:rPr>
        <w:t>l</w:t>
      </w:r>
      <w:r w:rsidR="00CC2650" w:rsidRPr="00814483">
        <w:rPr>
          <w:b/>
          <w:bCs/>
          <w:u w:val="single"/>
          <w:lang w:val="ro-RO"/>
        </w:rPr>
        <w:t>ec</w:t>
      </w:r>
      <w:r w:rsidR="00CC2650" w:rsidRPr="00814483">
        <w:rPr>
          <w:b/>
          <w:bCs/>
          <w:spacing w:val="-1"/>
          <w:u w:val="single"/>
          <w:lang w:val="ro-RO"/>
        </w:rPr>
        <w:t>t</w:t>
      </w:r>
      <w:r w:rsidR="00CC2650" w:rsidRPr="00814483">
        <w:rPr>
          <w:b/>
          <w:bCs/>
          <w:u w:val="single"/>
          <w:lang w:val="ro-RO"/>
        </w:rPr>
        <w:t>or</w:t>
      </w:r>
      <w:r w:rsidR="00CC2650" w:rsidRPr="00814483">
        <w:rPr>
          <w:b/>
          <w:bCs/>
          <w:spacing w:val="3"/>
          <w:u w:val="single"/>
          <w:lang w:val="ro-RO"/>
        </w:rPr>
        <w:t xml:space="preserve"> </w:t>
      </w:r>
      <w:r w:rsidR="00CC2650" w:rsidRPr="00814483">
        <w:rPr>
          <w:b/>
          <w:bCs/>
          <w:u w:val="single"/>
          <w:lang w:val="ro-RO"/>
        </w:rPr>
        <w:t>un</w:t>
      </w:r>
      <w:r w:rsidR="00CC2650" w:rsidRPr="00814483">
        <w:rPr>
          <w:b/>
          <w:bCs/>
          <w:spacing w:val="-1"/>
          <w:u w:val="single"/>
          <w:lang w:val="ro-RO"/>
        </w:rPr>
        <w:t>i</w:t>
      </w:r>
      <w:r w:rsidR="00CC2650" w:rsidRPr="00814483">
        <w:rPr>
          <w:b/>
          <w:bCs/>
          <w:u w:val="single"/>
          <w:lang w:val="ro-RO"/>
        </w:rPr>
        <w:t>vers</w:t>
      </w:r>
      <w:r w:rsidR="00CC2650" w:rsidRPr="00814483">
        <w:rPr>
          <w:b/>
          <w:bCs/>
          <w:spacing w:val="-1"/>
          <w:u w:val="single"/>
          <w:lang w:val="ro-RO"/>
        </w:rPr>
        <w:t>it</w:t>
      </w:r>
      <w:r w:rsidR="00CC2650" w:rsidRPr="00814483">
        <w:rPr>
          <w:b/>
          <w:bCs/>
          <w:u w:val="single"/>
          <w:lang w:val="ro-RO"/>
        </w:rPr>
        <w:t>ar</w:t>
      </w:r>
      <w:r w:rsidR="00CC2650" w:rsidRPr="00814483">
        <w:rPr>
          <w:b/>
          <w:bCs/>
          <w:spacing w:val="3"/>
          <w:u w:val="single"/>
          <w:lang w:val="ro-RO"/>
        </w:rPr>
        <w:t xml:space="preserve"> </w:t>
      </w:r>
      <w:r w:rsidR="00CC2650" w:rsidRPr="00814483">
        <w:rPr>
          <w:b/>
          <w:bCs/>
          <w:u w:val="single"/>
          <w:lang w:val="ro-RO"/>
        </w:rPr>
        <w:t>sau cerce</w:t>
      </w:r>
      <w:r w:rsidR="00CC2650" w:rsidRPr="00814483">
        <w:rPr>
          <w:b/>
          <w:bCs/>
          <w:spacing w:val="-1"/>
          <w:u w:val="single"/>
          <w:lang w:val="ro-RO"/>
        </w:rPr>
        <w:t>t</w:t>
      </w:r>
      <w:r w:rsidR="00CC2650" w:rsidRPr="00814483">
        <w:rPr>
          <w:b/>
          <w:bCs/>
          <w:u w:val="single"/>
          <w:lang w:val="ro-RO"/>
        </w:rPr>
        <w:t>ă</w:t>
      </w:r>
      <w:r w:rsidR="00CC2650" w:rsidRPr="00814483">
        <w:rPr>
          <w:b/>
          <w:bCs/>
          <w:spacing w:val="-1"/>
          <w:u w:val="single"/>
          <w:lang w:val="ro-RO"/>
        </w:rPr>
        <w:t>t</w:t>
      </w:r>
      <w:r w:rsidR="00CC2650" w:rsidRPr="00814483">
        <w:rPr>
          <w:b/>
          <w:bCs/>
          <w:u w:val="single"/>
          <w:lang w:val="ro-RO"/>
        </w:rPr>
        <w:t>or</w:t>
      </w:r>
      <w:r w:rsidR="00CC2650" w:rsidRPr="00814483">
        <w:rPr>
          <w:b/>
          <w:bCs/>
          <w:spacing w:val="24"/>
          <w:u w:val="single"/>
          <w:lang w:val="ro-RO"/>
        </w:rPr>
        <w:t xml:space="preserve"> </w:t>
      </w:r>
      <w:r w:rsidR="00CC2650" w:rsidRPr="00814483">
        <w:rPr>
          <w:b/>
          <w:bCs/>
          <w:u w:val="single"/>
          <w:lang w:val="ro-RO"/>
        </w:rPr>
        <w:t>ş</w:t>
      </w:r>
      <w:r w:rsidR="00CC2650" w:rsidRPr="00814483">
        <w:rPr>
          <w:b/>
          <w:bCs/>
          <w:spacing w:val="-1"/>
          <w:u w:val="single"/>
          <w:lang w:val="ro-RO"/>
        </w:rPr>
        <w:t>tii</w:t>
      </w:r>
      <w:r w:rsidR="00CC2650" w:rsidRPr="00814483">
        <w:rPr>
          <w:b/>
          <w:bCs/>
          <w:u w:val="single"/>
          <w:lang w:val="ro-RO"/>
        </w:rPr>
        <w:t>n</w:t>
      </w:r>
      <w:r w:rsidR="00CC2650" w:rsidRPr="00814483">
        <w:rPr>
          <w:b/>
          <w:bCs/>
          <w:spacing w:val="-1"/>
          <w:u w:val="single"/>
          <w:lang w:val="ro-RO"/>
        </w:rPr>
        <w:t>ţif</w:t>
      </w:r>
      <w:r w:rsidR="00CC2650" w:rsidRPr="00814483">
        <w:rPr>
          <w:b/>
          <w:bCs/>
          <w:spacing w:val="1"/>
          <w:u w:val="single"/>
          <w:lang w:val="ro-RO"/>
        </w:rPr>
        <w:t>i</w:t>
      </w:r>
      <w:r w:rsidR="00CC2650" w:rsidRPr="00814483">
        <w:rPr>
          <w:b/>
          <w:bCs/>
          <w:u w:val="single"/>
          <w:lang w:val="ro-RO"/>
        </w:rPr>
        <w:t>c</w:t>
      </w:r>
      <w:r w:rsidR="00CC2650" w:rsidRPr="00814483">
        <w:rPr>
          <w:b/>
          <w:bCs/>
          <w:spacing w:val="23"/>
          <w:u w:val="single"/>
          <w:lang w:val="ro-RO"/>
        </w:rPr>
        <w:t xml:space="preserve"> </w:t>
      </w:r>
      <w:r w:rsidR="00CC2650" w:rsidRPr="00814483">
        <w:rPr>
          <w:b/>
          <w:bCs/>
          <w:spacing w:val="-2"/>
          <w:u w:val="single"/>
          <w:lang w:val="ro-RO"/>
        </w:rPr>
        <w:t>g</w:t>
      </w:r>
      <w:r w:rsidR="00CC2650" w:rsidRPr="00814483">
        <w:rPr>
          <w:b/>
          <w:bCs/>
          <w:u w:val="single"/>
          <w:lang w:val="ro-RO"/>
        </w:rPr>
        <w:t>rad</w:t>
      </w:r>
      <w:r w:rsidR="00CC2650" w:rsidRPr="00814483">
        <w:rPr>
          <w:b/>
          <w:bCs/>
          <w:spacing w:val="22"/>
          <w:u w:val="single"/>
          <w:lang w:val="ro-RO"/>
        </w:rPr>
        <w:t xml:space="preserve"> </w:t>
      </w:r>
      <w:r w:rsidR="00CC2650" w:rsidRPr="00814483">
        <w:rPr>
          <w:b/>
          <w:bCs/>
          <w:u w:val="single"/>
          <w:lang w:val="ro-RO"/>
        </w:rPr>
        <w:t>III</w:t>
      </w:r>
      <w:r w:rsidR="008B4000" w:rsidRPr="00814483">
        <w:rPr>
          <w:spacing w:val="22"/>
          <w:lang w:val="ro-RO"/>
        </w:rPr>
        <w:t>,</w:t>
      </w:r>
      <w:r w:rsidR="008B4000">
        <w:rPr>
          <w:color w:val="000000"/>
          <w:spacing w:val="22"/>
          <w:lang w:val="ro-RO"/>
        </w:rPr>
        <w:t xml:space="preserve"> </w:t>
      </w:r>
      <w:r w:rsidR="007260F2" w:rsidRPr="00814483">
        <w:rPr>
          <w:b/>
          <w:bCs/>
          <w:u w:val="single"/>
          <w:lang w:val="ro-RO"/>
        </w:rPr>
        <w:t>con</w:t>
      </w:r>
      <w:r w:rsidR="007260F2" w:rsidRPr="00814483">
        <w:rPr>
          <w:b/>
          <w:bCs/>
          <w:spacing w:val="-1"/>
          <w:u w:val="single"/>
          <w:lang w:val="ro-RO"/>
        </w:rPr>
        <w:t>f</w:t>
      </w:r>
      <w:r w:rsidR="007260F2" w:rsidRPr="00814483">
        <w:rPr>
          <w:b/>
          <w:bCs/>
          <w:u w:val="single"/>
          <w:lang w:val="ro-RO"/>
        </w:rPr>
        <w:t>eren</w:t>
      </w:r>
      <w:r w:rsidR="007260F2" w:rsidRPr="00814483">
        <w:rPr>
          <w:b/>
          <w:bCs/>
          <w:spacing w:val="-1"/>
          <w:u w:val="single"/>
          <w:lang w:val="ro-RO"/>
        </w:rPr>
        <w:t>ţi</w:t>
      </w:r>
      <w:r w:rsidR="007260F2" w:rsidRPr="00814483">
        <w:rPr>
          <w:b/>
          <w:bCs/>
          <w:u w:val="single"/>
          <w:lang w:val="ro-RO"/>
        </w:rPr>
        <w:t>ar</w:t>
      </w:r>
      <w:r w:rsidR="007260F2" w:rsidRPr="00814483">
        <w:rPr>
          <w:b/>
          <w:bCs/>
          <w:spacing w:val="4"/>
          <w:u w:val="single"/>
          <w:lang w:val="ro-RO"/>
        </w:rPr>
        <w:t xml:space="preserve"> </w:t>
      </w:r>
      <w:r w:rsidR="007260F2" w:rsidRPr="00814483">
        <w:rPr>
          <w:b/>
          <w:bCs/>
          <w:u w:val="single"/>
          <w:lang w:val="ro-RO"/>
        </w:rPr>
        <w:t>un</w:t>
      </w:r>
      <w:r w:rsidR="007260F2" w:rsidRPr="00814483">
        <w:rPr>
          <w:b/>
          <w:bCs/>
          <w:spacing w:val="-1"/>
          <w:u w:val="single"/>
          <w:lang w:val="ro-RO"/>
        </w:rPr>
        <w:t>i</w:t>
      </w:r>
      <w:r w:rsidR="007260F2" w:rsidRPr="00814483">
        <w:rPr>
          <w:b/>
          <w:bCs/>
          <w:u w:val="single"/>
          <w:lang w:val="ro-RO"/>
        </w:rPr>
        <w:t>vers</w:t>
      </w:r>
      <w:r w:rsidR="007260F2" w:rsidRPr="00814483">
        <w:rPr>
          <w:b/>
          <w:bCs/>
          <w:spacing w:val="-1"/>
          <w:u w:val="single"/>
          <w:lang w:val="ro-RO"/>
        </w:rPr>
        <w:t>it</w:t>
      </w:r>
      <w:r w:rsidR="007260F2" w:rsidRPr="00814483">
        <w:rPr>
          <w:b/>
          <w:bCs/>
          <w:u w:val="single"/>
          <w:lang w:val="ro-RO"/>
        </w:rPr>
        <w:t>ar</w:t>
      </w:r>
      <w:r w:rsidR="007260F2" w:rsidRPr="00814483">
        <w:rPr>
          <w:b/>
          <w:bCs/>
          <w:spacing w:val="-1"/>
          <w:u w:val="single"/>
          <w:lang w:val="ro-RO"/>
        </w:rPr>
        <w:t>/</w:t>
      </w:r>
      <w:r w:rsidR="007260F2" w:rsidRPr="00814483">
        <w:rPr>
          <w:b/>
          <w:bCs/>
          <w:u w:val="single"/>
          <w:lang w:val="ro-RO"/>
        </w:rPr>
        <w:t>cerce</w:t>
      </w:r>
      <w:r w:rsidR="007260F2" w:rsidRPr="00814483">
        <w:rPr>
          <w:b/>
          <w:bCs/>
          <w:spacing w:val="2"/>
          <w:u w:val="single"/>
          <w:lang w:val="ro-RO"/>
        </w:rPr>
        <w:t>t</w:t>
      </w:r>
      <w:r w:rsidR="007260F2" w:rsidRPr="00814483">
        <w:rPr>
          <w:b/>
          <w:bCs/>
          <w:u w:val="single"/>
          <w:lang w:val="ro-RO"/>
        </w:rPr>
        <w:t>ă</w:t>
      </w:r>
      <w:r w:rsidR="007260F2" w:rsidRPr="00814483">
        <w:rPr>
          <w:b/>
          <w:bCs/>
          <w:spacing w:val="-1"/>
          <w:u w:val="single"/>
          <w:lang w:val="ro-RO"/>
        </w:rPr>
        <w:t>t</w:t>
      </w:r>
      <w:r w:rsidR="007260F2" w:rsidRPr="00814483">
        <w:rPr>
          <w:b/>
          <w:bCs/>
          <w:u w:val="single"/>
          <w:lang w:val="ro-RO"/>
        </w:rPr>
        <w:t>or ş</w:t>
      </w:r>
      <w:r w:rsidR="007260F2" w:rsidRPr="00814483">
        <w:rPr>
          <w:b/>
          <w:bCs/>
          <w:spacing w:val="-1"/>
          <w:u w:val="single"/>
          <w:lang w:val="ro-RO"/>
        </w:rPr>
        <w:t>tii</w:t>
      </w:r>
      <w:r w:rsidR="007260F2" w:rsidRPr="00814483">
        <w:rPr>
          <w:b/>
          <w:bCs/>
          <w:u w:val="single"/>
          <w:lang w:val="ro-RO"/>
        </w:rPr>
        <w:t>n</w:t>
      </w:r>
      <w:r w:rsidR="007260F2" w:rsidRPr="00814483">
        <w:rPr>
          <w:b/>
          <w:bCs/>
          <w:spacing w:val="-1"/>
          <w:u w:val="single"/>
          <w:lang w:val="ro-RO"/>
        </w:rPr>
        <w:t>ţi</w:t>
      </w:r>
      <w:r w:rsidR="007260F2" w:rsidRPr="00814483">
        <w:rPr>
          <w:b/>
          <w:bCs/>
          <w:spacing w:val="1"/>
          <w:u w:val="single"/>
          <w:lang w:val="ro-RO"/>
        </w:rPr>
        <w:t>f</w:t>
      </w:r>
      <w:r w:rsidR="007260F2" w:rsidRPr="00814483">
        <w:rPr>
          <w:b/>
          <w:bCs/>
          <w:spacing w:val="-1"/>
          <w:u w:val="single"/>
          <w:lang w:val="ro-RO"/>
        </w:rPr>
        <w:t>i</w:t>
      </w:r>
      <w:r w:rsidR="007260F2" w:rsidRPr="00814483">
        <w:rPr>
          <w:b/>
          <w:bCs/>
          <w:u w:val="single"/>
          <w:lang w:val="ro-RO"/>
        </w:rPr>
        <w:t>c</w:t>
      </w:r>
      <w:r w:rsidR="007260F2" w:rsidRPr="00814483">
        <w:rPr>
          <w:b/>
          <w:bCs/>
          <w:spacing w:val="17"/>
          <w:u w:val="single"/>
          <w:lang w:val="ro-RO"/>
        </w:rPr>
        <w:t xml:space="preserve"> </w:t>
      </w:r>
      <w:r w:rsidR="007260F2" w:rsidRPr="00814483">
        <w:rPr>
          <w:b/>
          <w:bCs/>
          <w:u w:val="single"/>
          <w:lang w:val="ro-RO"/>
        </w:rPr>
        <w:t>grad</w:t>
      </w:r>
      <w:r w:rsidR="007260F2" w:rsidRPr="00814483">
        <w:rPr>
          <w:b/>
          <w:bCs/>
          <w:spacing w:val="13"/>
          <w:u w:val="single"/>
          <w:lang w:val="ro-RO"/>
        </w:rPr>
        <w:t xml:space="preserve"> </w:t>
      </w:r>
      <w:r w:rsidR="007260F2" w:rsidRPr="00814483">
        <w:rPr>
          <w:b/>
          <w:bCs/>
          <w:u w:val="single"/>
          <w:lang w:val="ro-RO"/>
        </w:rPr>
        <w:t>II</w:t>
      </w:r>
      <w:r w:rsidR="007260F2" w:rsidRPr="00814483">
        <w:rPr>
          <w:b/>
          <w:bCs/>
          <w:spacing w:val="18"/>
          <w:u w:val="single"/>
          <w:lang w:val="ro-RO"/>
        </w:rPr>
        <w:t xml:space="preserve"> </w:t>
      </w:r>
      <w:r w:rsidR="007260F2" w:rsidRPr="00814483">
        <w:rPr>
          <w:b/>
          <w:bCs/>
          <w:u w:val="single"/>
          <w:lang w:val="ro-RO"/>
        </w:rPr>
        <w:t>şi</w:t>
      </w:r>
      <w:r w:rsidR="007260F2" w:rsidRPr="00814483">
        <w:rPr>
          <w:b/>
          <w:bCs/>
          <w:spacing w:val="14"/>
          <w:u w:val="single"/>
          <w:lang w:val="ro-RO"/>
        </w:rPr>
        <w:t xml:space="preserve"> </w:t>
      </w:r>
      <w:r w:rsidR="007260F2" w:rsidRPr="00814483">
        <w:rPr>
          <w:b/>
          <w:bCs/>
          <w:u w:val="single"/>
          <w:lang w:val="ro-RO"/>
        </w:rPr>
        <w:t>pro</w:t>
      </w:r>
      <w:r w:rsidR="007260F2" w:rsidRPr="00814483">
        <w:rPr>
          <w:b/>
          <w:bCs/>
          <w:spacing w:val="-1"/>
          <w:u w:val="single"/>
          <w:lang w:val="ro-RO"/>
        </w:rPr>
        <w:t>f</w:t>
      </w:r>
      <w:r w:rsidR="007260F2" w:rsidRPr="00814483">
        <w:rPr>
          <w:b/>
          <w:bCs/>
          <w:u w:val="single"/>
          <w:lang w:val="ro-RO"/>
        </w:rPr>
        <w:t>esor</w:t>
      </w:r>
      <w:r w:rsidR="007260F2" w:rsidRPr="00814483">
        <w:rPr>
          <w:b/>
          <w:bCs/>
          <w:spacing w:val="14"/>
          <w:u w:val="single"/>
          <w:lang w:val="ro-RO"/>
        </w:rPr>
        <w:t xml:space="preserve"> </w:t>
      </w:r>
      <w:r w:rsidR="007260F2" w:rsidRPr="00814483">
        <w:rPr>
          <w:b/>
          <w:bCs/>
          <w:u w:val="single"/>
          <w:lang w:val="ro-RO"/>
        </w:rPr>
        <w:t>un</w:t>
      </w:r>
      <w:r w:rsidR="007260F2" w:rsidRPr="00814483">
        <w:rPr>
          <w:b/>
          <w:bCs/>
          <w:spacing w:val="-1"/>
          <w:u w:val="single"/>
          <w:lang w:val="ro-RO"/>
        </w:rPr>
        <w:t>i</w:t>
      </w:r>
      <w:r w:rsidR="007260F2" w:rsidRPr="00814483">
        <w:rPr>
          <w:b/>
          <w:bCs/>
          <w:u w:val="single"/>
          <w:lang w:val="ro-RO"/>
        </w:rPr>
        <w:t>vers</w:t>
      </w:r>
      <w:r w:rsidR="007260F2" w:rsidRPr="00814483">
        <w:rPr>
          <w:b/>
          <w:bCs/>
          <w:spacing w:val="-1"/>
          <w:u w:val="single"/>
          <w:lang w:val="ro-RO"/>
        </w:rPr>
        <w:t>it</w:t>
      </w:r>
      <w:r w:rsidR="007260F2" w:rsidRPr="00814483">
        <w:rPr>
          <w:b/>
          <w:bCs/>
          <w:u w:val="single"/>
          <w:lang w:val="ro-RO"/>
        </w:rPr>
        <w:t>ar</w:t>
      </w:r>
      <w:r w:rsidR="007260F2" w:rsidRPr="00814483">
        <w:rPr>
          <w:b/>
          <w:bCs/>
          <w:spacing w:val="-1"/>
          <w:u w:val="single"/>
          <w:lang w:val="ro-RO"/>
        </w:rPr>
        <w:t>/</w:t>
      </w:r>
      <w:r w:rsidR="007260F2" w:rsidRPr="00814483">
        <w:rPr>
          <w:b/>
          <w:bCs/>
          <w:u w:val="single"/>
          <w:lang w:val="ro-RO"/>
        </w:rPr>
        <w:t>cerc</w:t>
      </w:r>
      <w:r w:rsidR="007260F2" w:rsidRPr="00814483">
        <w:rPr>
          <w:b/>
          <w:bCs/>
          <w:spacing w:val="1"/>
          <w:u w:val="single"/>
          <w:lang w:val="ro-RO"/>
        </w:rPr>
        <w:t>e</w:t>
      </w:r>
      <w:r w:rsidR="007260F2" w:rsidRPr="00814483">
        <w:rPr>
          <w:b/>
          <w:bCs/>
          <w:spacing w:val="3"/>
          <w:u w:val="single"/>
          <w:lang w:val="ro-RO"/>
        </w:rPr>
        <w:t>t</w:t>
      </w:r>
      <w:r w:rsidR="007260F2" w:rsidRPr="00814483">
        <w:rPr>
          <w:b/>
          <w:bCs/>
          <w:u w:val="single"/>
          <w:lang w:val="ro-RO"/>
        </w:rPr>
        <w:t>ă</w:t>
      </w:r>
      <w:r w:rsidR="007260F2" w:rsidRPr="00814483">
        <w:rPr>
          <w:b/>
          <w:bCs/>
          <w:spacing w:val="-1"/>
          <w:u w:val="single"/>
          <w:lang w:val="ro-RO"/>
        </w:rPr>
        <w:t>t</w:t>
      </w:r>
      <w:r w:rsidR="007260F2" w:rsidRPr="00814483">
        <w:rPr>
          <w:b/>
          <w:bCs/>
          <w:u w:val="single"/>
          <w:lang w:val="ro-RO"/>
        </w:rPr>
        <w:t>or</w:t>
      </w:r>
      <w:r w:rsidR="007260F2" w:rsidRPr="00814483">
        <w:rPr>
          <w:b/>
          <w:bCs/>
          <w:spacing w:val="16"/>
          <w:u w:val="single"/>
          <w:lang w:val="ro-RO"/>
        </w:rPr>
        <w:t xml:space="preserve"> </w:t>
      </w:r>
      <w:r w:rsidR="007260F2" w:rsidRPr="00814483">
        <w:rPr>
          <w:b/>
          <w:bCs/>
          <w:u w:val="single"/>
          <w:lang w:val="ro-RO"/>
        </w:rPr>
        <w:t>ş</w:t>
      </w:r>
      <w:r w:rsidR="007260F2" w:rsidRPr="00814483">
        <w:rPr>
          <w:b/>
          <w:bCs/>
          <w:spacing w:val="-1"/>
          <w:u w:val="single"/>
          <w:lang w:val="ro-RO"/>
        </w:rPr>
        <w:t>tii</w:t>
      </w:r>
      <w:r w:rsidR="007260F2" w:rsidRPr="00814483">
        <w:rPr>
          <w:b/>
          <w:bCs/>
          <w:u w:val="single"/>
          <w:lang w:val="ro-RO"/>
        </w:rPr>
        <w:t>n</w:t>
      </w:r>
      <w:r w:rsidR="007260F2" w:rsidRPr="00814483">
        <w:rPr>
          <w:b/>
          <w:bCs/>
          <w:spacing w:val="-1"/>
          <w:u w:val="single"/>
          <w:lang w:val="ro-RO"/>
        </w:rPr>
        <w:t>țif</w:t>
      </w:r>
      <w:r w:rsidR="007260F2" w:rsidRPr="00814483">
        <w:rPr>
          <w:b/>
          <w:bCs/>
          <w:spacing w:val="1"/>
          <w:u w:val="single"/>
          <w:lang w:val="ro-RO"/>
        </w:rPr>
        <w:t>i</w:t>
      </w:r>
      <w:r w:rsidR="007260F2" w:rsidRPr="00814483">
        <w:rPr>
          <w:b/>
          <w:bCs/>
          <w:u w:val="single"/>
          <w:lang w:val="ro-RO"/>
        </w:rPr>
        <w:t>c</w:t>
      </w:r>
      <w:r w:rsidR="007260F2" w:rsidRPr="00814483">
        <w:rPr>
          <w:b/>
          <w:bCs/>
          <w:spacing w:val="17"/>
          <w:u w:val="single"/>
          <w:lang w:val="ro-RO"/>
        </w:rPr>
        <w:t xml:space="preserve"> </w:t>
      </w:r>
      <w:r w:rsidR="007260F2" w:rsidRPr="00814483">
        <w:rPr>
          <w:b/>
          <w:bCs/>
          <w:spacing w:val="-2"/>
          <w:u w:val="single"/>
          <w:lang w:val="ro-RO"/>
        </w:rPr>
        <w:t>g</w:t>
      </w:r>
      <w:r w:rsidR="007260F2" w:rsidRPr="00814483">
        <w:rPr>
          <w:b/>
          <w:bCs/>
          <w:u w:val="single"/>
          <w:lang w:val="ro-RO"/>
        </w:rPr>
        <w:t>rad</w:t>
      </w:r>
      <w:r w:rsidR="007260F2" w:rsidRPr="00814483">
        <w:rPr>
          <w:b/>
          <w:bCs/>
          <w:spacing w:val="15"/>
          <w:u w:val="single"/>
          <w:lang w:val="ro-RO"/>
        </w:rPr>
        <w:t xml:space="preserve"> </w:t>
      </w:r>
      <w:r w:rsidR="007260F2" w:rsidRPr="00814483">
        <w:rPr>
          <w:b/>
          <w:bCs/>
          <w:u w:val="single"/>
          <w:lang w:val="ro-RO"/>
        </w:rPr>
        <w:t>I</w:t>
      </w:r>
      <w:r w:rsidR="007260F2" w:rsidRPr="00814483">
        <w:rPr>
          <w:b/>
          <w:bCs/>
          <w:i/>
          <w:iCs/>
          <w:spacing w:val="16"/>
          <w:u w:val="single"/>
          <w:lang w:val="ro-RO"/>
        </w:rPr>
        <w:t xml:space="preserve"> </w:t>
      </w:r>
      <w:r w:rsidR="007260F2">
        <w:rPr>
          <w:b/>
          <w:bCs/>
          <w:i/>
          <w:iCs/>
          <w:spacing w:val="16"/>
          <w:u w:val="single"/>
          <w:lang w:val="ro-RO"/>
        </w:rPr>
        <w:t xml:space="preserve">, </w:t>
      </w:r>
      <w:r w:rsidR="008B4000">
        <w:rPr>
          <w:color w:val="000000"/>
          <w:spacing w:val="22"/>
          <w:lang w:val="ro-RO"/>
        </w:rPr>
        <w:t>probele de concurs sunt:</w:t>
      </w:r>
    </w:p>
    <w:p w14:paraId="61CA9989" w14:textId="77777777" w:rsidR="00FC5051" w:rsidRPr="008B4000" w:rsidRDefault="008B4000" w:rsidP="00FC5051">
      <w:pPr>
        <w:pStyle w:val="WW-Default"/>
        <w:ind w:firstLine="720"/>
        <w:jc w:val="both"/>
        <w:rPr>
          <w:rFonts w:ascii="Times New Roman" w:hAnsi="Times New Roman" w:cs="Times New Roman"/>
          <w:color w:val="auto"/>
          <w:lang w:val="ro-RO"/>
        </w:rPr>
      </w:pPr>
      <w:r w:rsidRPr="008B4000">
        <w:rPr>
          <w:rFonts w:ascii="Times New Roman" w:hAnsi="Times New Roman" w:cs="Times New Roman"/>
          <w:i/>
          <w:iCs/>
          <w:color w:val="auto"/>
          <w:lang w:val="ro-RO"/>
        </w:rPr>
        <w:t xml:space="preserve">(a) </w:t>
      </w:r>
      <w:r w:rsidRPr="008B4000">
        <w:rPr>
          <w:rStyle w:val="Fontdeparagrafimplicit1"/>
          <w:rFonts w:ascii="Times New Roman" w:hAnsi="Times New Roman" w:cs="Times New Roman"/>
          <w:i/>
          <w:iCs/>
          <w:color w:val="auto"/>
          <w:lang w:val="ro-RO"/>
        </w:rPr>
        <w:t>Prelegerea didactică</w:t>
      </w:r>
      <w:r w:rsidRPr="008B4000">
        <w:rPr>
          <w:rStyle w:val="Fontdeparagrafimplicit1"/>
          <w:rFonts w:ascii="Times New Roman" w:hAnsi="Times New Roman" w:cs="Times New Roman"/>
          <w:color w:val="auto"/>
          <w:lang w:val="ro-RO"/>
        </w:rPr>
        <w:t xml:space="preserve"> - </w:t>
      </w:r>
      <w:r w:rsidR="00587005" w:rsidRPr="00587005">
        <w:rPr>
          <w:color w:val="auto"/>
          <w:lang w:val="ro-RO"/>
        </w:rPr>
        <w:t>a</w:t>
      </w:r>
      <w:r w:rsidR="007260F2" w:rsidRPr="00587005">
        <w:rPr>
          <w:color w:val="auto"/>
          <w:lang w:val="ro-RO"/>
        </w:rPr>
        <w:t>ceastă probă conține în mod obligatoriu și o sesiune de întrebări din partea comisiei.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r w:rsidR="00FC5051">
        <w:rPr>
          <w:lang w:val="ro-RO"/>
        </w:rPr>
        <w:t xml:space="preserve"> </w:t>
      </w:r>
      <w:r w:rsidR="00FC5051" w:rsidRPr="008B4000">
        <w:rPr>
          <w:rFonts w:ascii="Times New Roman" w:hAnsi="Times New Roman" w:cs="Times New Roman"/>
          <w:color w:val="auto"/>
          <w:lang w:val="ro-RO"/>
        </w:rPr>
        <w:t>Susținerea prelegerii se va nota cu note de la 1 la 10, fiind admise 2 zecimale.</w:t>
      </w:r>
    </w:p>
    <w:p w14:paraId="2F9403DA" w14:textId="77777777" w:rsidR="00FC5051" w:rsidRPr="008B4000" w:rsidRDefault="008B4000" w:rsidP="00FC5051">
      <w:pPr>
        <w:pStyle w:val="WW-Default"/>
        <w:ind w:firstLine="720"/>
        <w:jc w:val="both"/>
        <w:rPr>
          <w:rFonts w:ascii="Times New Roman" w:hAnsi="Times New Roman" w:cs="Times New Roman"/>
          <w:color w:val="auto"/>
          <w:lang w:val="ro-RO"/>
        </w:rPr>
      </w:pPr>
      <w:r w:rsidRPr="008B4000">
        <w:rPr>
          <w:rStyle w:val="Fontdeparagrafimplicit1"/>
          <w:rFonts w:ascii="Times New Roman" w:hAnsi="Times New Roman" w:cs="Times New Roman"/>
          <w:color w:val="auto"/>
          <w:lang w:val="ro-RO"/>
        </w:rPr>
        <w:t xml:space="preserve">(b) </w:t>
      </w:r>
      <w:r w:rsidRPr="008B4000">
        <w:rPr>
          <w:rStyle w:val="Fontdeparagrafimplicit1"/>
          <w:rFonts w:ascii="Times New Roman" w:hAnsi="Times New Roman" w:cs="Times New Roman"/>
          <w:i/>
          <w:iCs/>
          <w:color w:val="auto"/>
          <w:lang w:val="ro-RO"/>
        </w:rPr>
        <w:t>P</w:t>
      </w:r>
      <w:r w:rsidRPr="008B4000">
        <w:rPr>
          <w:rFonts w:ascii="Times New Roman" w:hAnsi="Times New Roman" w:cs="Times New Roman"/>
          <w:i/>
          <w:iCs/>
          <w:color w:val="auto"/>
          <w:lang w:val="ro-RO"/>
        </w:rPr>
        <w:t xml:space="preserve">relegerea </w:t>
      </w:r>
      <w:r w:rsidR="00587005">
        <w:rPr>
          <w:rFonts w:ascii="Times New Roman" w:hAnsi="Times New Roman" w:cs="Times New Roman"/>
          <w:i/>
          <w:iCs/>
          <w:color w:val="auto"/>
          <w:lang w:val="ro-RO"/>
        </w:rPr>
        <w:t>privind dezvoltarea carierei universitare</w:t>
      </w:r>
      <w:r w:rsidRPr="008B4000">
        <w:rPr>
          <w:rFonts w:ascii="Times New Roman" w:hAnsi="Times New Roman" w:cs="Times New Roman"/>
        </w:rPr>
        <w:t>,</w:t>
      </w:r>
      <w:r w:rsidRPr="008B4000">
        <w:rPr>
          <w:rFonts w:ascii="Times New Roman" w:hAnsi="Times New Roman" w:cs="Times New Roman"/>
          <w:color w:val="auto"/>
          <w:lang w:val="ro-RO"/>
        </w:rPr>
        <w:t xml:space="preserve"> în care candidatul prezintă cele mai semnificative rezultate profesionale anterioare şi </w:t>
      </w:r>
      <w:r w:rsidRPr="008B4000">
        <w:rPr>
          <w:rFonts w:ascii="Times New Roman" w:hAnsi="Times New Roman" w:cs="Times New Roman"/>
          <w:i/>
          <w:iCs/>
          <w:color w:val="auto"/>
          <w:lang w:val="ro-RO"/>
        </w:rPr>
        <w:t>planul de dezvoltare a carierei universitare</w:t>
      </w:r>
      <w:r w:rsidRPr="008B4000">
        <w:rPr>
          <w:rFonts w:ascii="Times New Roman" w:hAnsi="Times New Roman" w:cs="Times New Roman"/>
          <w:color w:val="auto"/>
          <w:lang w:val="ro-RO"/>
        </w:rPr>
        <w:t xml:space="preserve">. Această probă conţine în mod obligatoriu şi </w:t>
      </w:r>
      <w:r w:rsidRPr="008B4000">
        <w:rPr>
          <w:rFonts w:ascii="Times New Roman" w:hAnsi="Times New Roman" w:cs="Times New Roman"/>
          <w:i/>
          <w:iCs/>
          <w:color w:val="auto"/>
          <w:lang w:val="ro-RO"/>
        </w:rPr>
        <w:t>o sesiune de întrebări.</w:t>
      </w:r>
      <w:r w:rsidRPr="008B4000">
        <w:rPr>
          <w:rFonts w:ascii="Times New Roman" w:hAnsi="Times New Roman" w:cs="Times New Roman"/>
          <w:color w:val="auto"/>
          <w:lang w:val="ro-RO"/>
        </w:rPr>
        <w:t xml:space="preserve"> </w:t>
      </w:r>
      <w:r w:rsidR="00FC5051" w:rsidRPr="008B4000">
        <w:rPr>
          <w:rFonts w:ascii="Times New Roman" w:hAnsi="Times New Roman" w:cs="Times New Roman"/>
          <w:color w:val="auto"/>
          <w:lang w:val="ro-RO"/>
        </w:rPr>
        <w:t>Susținerea prelegerii se va nota cu note de la 1 la 10, fiind admise 2 zecimale.</w:t>
      </w:r>
    </w:p>
    <w:p w14:paraId="1CD0D37D" w14:textId="08135BE3" w:rsidR="00E80599" w:rsidRPr="00814483" w:rsidRDefault="00E80599" w:rsidP="00FC5051">
      <w:pPr>
        <w:pStyle w:val="WW-Default"/>
        <w:ind w:firstLine="720"/>
        <w:jc w:val="both"/>
        <w:rPr>
          <w:color w:val="auto"/>
        </w:rPr>
      </w:pPr>
      <w:proofErr w:type="spellStart"/>
      <w:r w:rsidRPr="00814483">
        <w:rPr>
          <w:color w:val="auto"/>
        </w:rPr>
        <w:t>Calcularea</w:t>
      </w:r>
      <w:proofErr w:type="spellEnd"/>
      <w:r w:rsidRPr="00814483">
        <w:rPr>
          <w:color w:val="auto"/>
        </w:rPr>
        <w:t xml:space="preserve"> </w:t>
      </w:r>
      <w:proofErr w:type="spellStart"/>
      <w:r w:rsidRPr="00814483">
        <w:rPr>
          <w:color w:val="auto"/>
        </w:rPr>
        <w:t>punctajului</w:t>
      </w:r>
      <w:proofErr w:type="spellEnd"/>
      <w:r w:rsidRPr="00814483">
        <w:rPr>
          <w:color w:val="auto"/>
        </w:rPr>
        <w:t xml:space="preserve"> </w:t>
      </w:r>
      <w:proofErr w:type="spellStart"/>
      <w:r w:rsidRPr="00814483">
        <w:rPr>
          <w:color w:val="auto"/>
        </w:rPr>
        <w:t>în</w:t>
      </w:r>
      <w:proofErr w:type="spellEnd"/>
      <w:r w:rsidRPr="00814483">
        <w:rPr>
          <w:color w:val="auto"/>
        </w:rPr>
        <w:t xml:space="preserve"> </w:t>
      </w:r>
      <w:proofErr w:type="spellStart"/>
      <w:r w:rsidRPr="00814483">
        <w:rPr>
          <w:color w:val="auto"/>
        </w:rPr>
        <w:t>urma</w:t>
      </w:r>
      <w:proofErr w:type="spellEnd"/>
      <w:r w:rsidRPr="00814483">
        <w:rPr>
          <w:color w:val="auto"/>
        </w:rPr>
        <w:t xml:space="preserve"> analizării dosarului de concurs al candidatului se realizează </w:t>
      </w:r>
      <w:r w:rsidRPr="00814483">
        <w:rPr>
          <w:bCs/>
          <w:color w:val="auto"/>
        </w:rPr>
        <w:t>în baza indicatorilor</w:t>
      </w:r>
      <w:r w:rsidRPr="00814483">
        <w:rPr>
          <w:b/>
          <w:bCs/>
          <w:color w:val="auto"/>
        </w:rPr>
        <w:t xml:space="preserve"> </w:t>
      </w:r>
      <w:r w:rsidRPr="00814483">
        <w:rPr>
          <w:color w:val="auto"/>
        </w:rPr>
        <w:t xml:space="preserve">prevăzuți în </w:t>
      </w:r>
      <w:r w:rsidRPr="00814483">
        <w:rPr>
          <w:iCs/>
          <w:color w:val="auto"/>
        </w:rPr>
        <w:t>grila pentru evaluarea candidaților</w:t>
      </w:r>
      <w:r w:rsidRPr="00814483">
        <w:rPr>
          <w:i/>
          <w:iCs/>
          <w:color w:val="auto"/>
        </w:rPr>
        <w:t xml:space="preserve"> </w:t>
      </w:r>
      <w:r w:rsidR="00630F4F" w:rsidRPr="00814483">
        <w:rPr>
          <w:iCs/>
          <w:color w:val="auto"/>
        </w:rPr>
        <w:t>(</w:t>
      </w:r>
      <w:r w:rsidR="003F3E57" w:rsidRPr="00814483">
        <w:rPr>
          <w:iCs/>
          <w:color w:val="auto"/>
        </w:rPr>
        <w:t>Anexa 3.1</w:t>
      </w:r>
      <w:r w:rsidR="00FC5051">
        <w:rPr>
          <w:iCs/>
          <w:color w:val="auto"/>
        </w:rPr>
        <w:t>, 3.2, 3.3,</w:t>
      </w:r>
      <w:r w:rsidR="003F3E57" w:rsidRPr="00814483">
        <w:rPr>
          <w:iCs/>
          <w:color w:val="auto"/>
        </w:rPr>
        <w:t xml:space="preserve"> </w:t>
      </w:r>
      <w:proofErr w:type="spellStart"/>
      <w:r w:rsidR="003F3E57" w:rsidRPr="00814483">
        <w:rPr>
          <w:iCs/>
          <w:color w:val="auto"/>
        </w:rPr>
        <w:t>sau</w:t>
      </w:r>
      <w:proofErr w:type="spellEnd"/>
      <w:r w:rsidR="003F3E57" w:rsidRPr="00814483">
        <w:rPr>
          <w:iCs/>
          <w:color w:val="auto"/>
        </w:rPr>
        <w:t xml:space="preserve"> 3.</w:t>
      </w:r>
      <w:r w:rsidR="00FC5051">
        <w:rPr>
          <w:iCs/>
          <w:color w:val="auto"/>
        </w:rPr>
        <w:t>4</w:t>
      </w:r>
      <w:r w:rsidR="003F3E57" w:rsidRPr="00814483">
        <w:rPr>
          <w:iCs/>
          <w:color w:val="auto"/>
        </w:rPr>
        <w:t xml:space="preserve">, </w:t>
      </w:r>
      <w:proofErr w:type="spellStart"/>
      <w:r w:rsidR="003F3E57" w:rsidRPr="00814483">
        <w:rPr>
          <w:iCs/>
          <w:color w:val="auto"/>
        </w:rPr>
        <w:t>după</w:t>
      </w:r>
      <w:proofErr w:type="spellEnd"/>
      <w:r w:rsidR="003F3E57" w:rsidRPr="00814483">
        <w:rPr>
          <w:iCs/>
          <w:color w:val="auto"/>
        </w:rPr>
        <w:t xml:space="preserve"> </w:t>
      </w:r>
      <w:proofErr w:type="spellStart"/>
      <w:r w:rsidR="003F3E57" w:rsidRPr="00814483">
        <w:rPr>
          <w:iCs/>
          <w:color w:val="auto"/>
        </w:rPr>
        <w:t>caz</w:t>
      </w:r>
      <w:proofErr w:type="spellEnd"/>
      <w:r w:rsidRPr="00814483">
        <w:rPr>
          <w:iCs/>
          <w:color w:val="auto"/>
        </w:rPr>
        <w:t>).</w:t>
      </w:r>
    </w:p>
    <w:p w14:paraId="35FAC81D" w14:textId="703F0286" w:rsidR="00F70780" w:rsidRPr="00814483" w:rsidRDefault="00CC2650" w:rsidP="00F70780">
      <w:pPr>
        <w:widowControl w:val="0"/>
        <w:tabs>
          <w:tab w:val="left" w:pos="8364"/>
          <w:tab w:val="left" w:pos="9214"/>
        </w:tabs>
        <w:autoSpaceDE w:val="0"/>
        <w:autoSpaceDN w:val="0"/>
        <w:adjustRightInd w:val="0"/>
        <w:jc w:val="both"/>
        <w:rPr>
          <w:b/>
          <w:bCs/>
          <w:lang w:val="ro-RO"/>
        </w:rPr>
      </w:pPr>
      <w:r w:rsidRPr="00814483">
        <w:rPr>
          <w:b/>
          <w:bCs/>
          <w:lang w:val="ro-RO"/>
        </w:rPr>
        <w:t xml:space="preserve">Art. </w:t>
      </w:r>
      <w:r w:rsidR="00BE0192" w:rsidRPr="00814483">
        <w:rPr>
          <w:b/>
          <w:bCs/>
          <w:lang w:val="ro-RO"/>
        </w:rPr>
        <w:t>1</w:t>
      </w:r>
      <w:r w:rsidR="00FC5051">
        <w:rPr>
          <w:b/>
          <w:bCs/>
          <w:lang w:val="ro-RO"/>
        </w:rPr>
        <w:t>4</w:t>
      </w:r>
      <w:r w:rsidR="00F11836" w:rsidRPr="00814483">
        <w:rPr>
          <w:b/>
          <w:bCs/>
          <w:lang w:val="ro-RO"/>
        </w:rPr>
        <w:t>.</w:t>
      </w:r>
    </w:p>
    <w:p w14:paraId="70DBDD85" w14:textId="4DEEEB3F" w:rsidR="00CC2650" w:rsidRPr="00814483" w:rsidRDefault="00BE0192" w:rsidP="00F70780">
      <w:pPr>
        <w:widowControl w:val="0"/>
        <w:tabs>
          <w:tab w:val="left" w:pos="8364"/>
          <w:tab w:val="left" w:pos="9214"/>
        </w:tabs>
        <w:autoSpaceDE w:val="0"/>
        <w:autoSpaceDN w:val="0"/>
        <w:adjustRightInd w:val="0"/>
        <w:jc w:val="both"/>
        <w:rPr>
          <w:lang w:val="ro-RO"/>
        </w:rPr>
      </w:pPr>
      <w:r w:rsidRPr="00814483">
        <w:rPr>
          <w:b/>
          <w:bCs/>
          <w:lang w:val="ro-RO"/>
        </w:rPr>
        <w:t>1</w:t>
      </w:r>
      <w:r w:rsidR="00064B9B">
        <w:rPr>
          <w:b/>
          <w:bCs/>
          <w:lang w:val="ro-RO"/>
        </w:rPr>
        <w:t>4</w:t>
      </w:r>
      <w:r w:rsidRPr="00814483">
        <w:rPr>
          <w:b/>
          <w:bCs/>
          <w:lang w:val="ro-RO"/>
        </w:rPr>
        <w:t>.1</w:t>
      </w:r>
      <w:r w:rsidR="00F11836" w:rsidRPr="00814483">
        <w:rPr>
          <w:b/>
          <w:bCs/>
          <w:lang w:val="ro-RO"/>
        </w:rPr>
        <w:t>.</w:t>
      </w:r>
      <w:r w:rsidRPr="00814483">
        <w:rPr>
          <w:b/>
          <w:bCs/>
          <w:lang w:val="ro-RO"/>
        </w:rPr>
        <w:t xml:space="preserve"> </w:t>
      </w:r>
      <w:r w:rsidR="00CC2650" w:rsidRPr="00814483">
        <w:rPr>
          <w:lang w:val="ro-RO"/>
        </w:rPr>
        <w:t>Pen</w:t>
      </w:r>
      <w:r w:rsidR="00CC2650" w:rsidRPr="00814483">
        <w:rPr>
          <w:spacing w:val="-1"/>
          <w:lang w:val="ro-RO"/>
        </w:rPr>
        <w:t>t</w:t>
      </w:r>
      <w:r w:rsidR="00CC2650" w:rsidRPr="00814483">
        <w:rPr>
          <w:lang w:val="ro-RO"/>
        </w:rPr>
        <w:t>ru</w:t>
      </w:r>
      <w:r w:rsidR="00CC2650" w:rsidRPr="00814483">
        <w:rPr>
          <w:spacing w:val="2"/>
          <w:lang w:val="ro-RO"/>
        </w:rPr>
        <w:t xml:space="preserve"> </w:t>
      </w:r>
      <w:r w:rsidR="00CC2650" w:rsidRPr="00814483">
        <w:rPr>
          <w:lang w:val="ro-RO"/>
        </w:rPr>
        <w:t>f</w:t>
      </w:r>
      <w:r w:rsidR="00CC2650" w:rsidRPr="00814483">
        <w:rPr>
          <w:spacing w:val="-1"/>
          <w:lang w:val="ro-RO"/>
        </w:rPr>
        <w:t>i</w:t>
      </w:r>
      <w:r w:rsidR="00CC2650" w:rsidRPr="00814483">
        <w:rPr>
          <w:lang w:val="ro-RO"/>
        </w:rPr>
        <w:t>ecare</w:t>
      </w:r>
      <w:r w:rsidR="00CC2650" w:rsidRPr="00814483">
        <w:rPr>
          <w:spacing w:val="1"/>
          <w:lang w:val="ro-RO"/>
        </w:rPr>
        <w:t xml:space="preserve"> </w:t>
      </w:r>
      <w:r w:rsidR="00CC2650" w:rsidRPr="00814483">
        <w:rPr>
          <w:lang w:val="ro-RO"/>
        </w:rPr>
        <w:t>pos</w:t>
      </w:r>
      <w:r w:rsidR="00CC2650" w:rsidRPr="00814483">
        <w:rPr>
          <w:spacing w:val="-1"/>
          <w:lang w:val="ro-RO"/>
        </w:rPr>
        <w:t>t</w:t>
      </w:r>
      <w:r w:rsidR="00CC2650" w:rsidRPr="00814483">
        <w:rPr>
          <w:lang w:val="ro-RO"/>
        </w:rPr>
        <w:t>, co</w:t>
      </w:r>
      <w:r w:rsidR="00CC2650" w:rsidRPr="00814483">
        <w:rPr>
          <w:spacing w:val="-3"/>
          <w:lang w:val="ro-RO"/>
        </w:rPr>
        <w:t>m</w:t>
      </w:r>
      <w:r w:rsidR="00CC2650" w:rsidRPr="00814483">
        <w:rPr>
          <w:spacing w:val="-1"/>
          <w:lang w:val="ro-RO"/>
        </w:rPr>
        <w:t>i</w:t>
      </w:r>
      <w:r w:rsidR="00CC2650" w:rsidRPr="00814483">
        <w:rPr>
          <w:lang w:val="ro-RO"/>
        </w:rPr>
        <w:t>s</w:t>
      </w:r>
      <w:r w:rsidR="00CC2650" w:rsidRPr="00814483">
        <w:rPr>
          <w:spacing w:val="1"/>
          <w:lang w:val="ro-RO"/>
        </w:rPr>
        <w:t>i</w:t>
      </w:r>
      <w:r w:rsidR="00CC2650" w:rsidRPr="00814483">
        <w:rPr>
          <w:lang w:val="ro-RO"/>
        </w:rPr>
        <w:t>a</w:t>
      </w:r>
      <w:r w:rsidR="00CC2650" w:rsidRPr="00814483">
        <w:rPr>
          <w:spacing w:val="1"/>
          <w:lang w:val="ro-RO"/>
        </w:rPr>
        <w:t xml:space="preserve"> </w:t>
      </w:r>
      <w:r w:rsidR="00CC2650" w:rsidRPr="00814483">
        <w:rPr>
          <w:lang w:val="ro-RO"/>
        </w:rPr>
        <w:t>de concurs</w:t>
      </w:r>
      <w:r w:rsidR="00CC2650" w:rsidRPr="00814483">
        <w:rPr>
          <w:spacing w:val="2"/>
          <w:lang w:val="ro-RO"/>
        </w:rPr>
        <w:t xml:space="preserve"> </w:t>
      </w:r>
      <w:r w:rsidR="00CC2650" w:rsidRPr="00814483">
        <w:rPr>
          <w:lang w:val="ro-RO"/>
        </w:rPr>
        <w:t>dec</w:t>
      </w:r>
      <w:r w:rsidR="00CC2650" w:rsidRPr="00814483">
        <w:rPr>
          <w:spacing w:val="-1"/>
          <w:lang w:val="ro-RO"/>
        </w:rPr>
        <w:t>i</w:t>
      </w:r>
      <w:r w:rsidR="00CC2650" w:rsidRPr="00814483">
        <w:rPr>
          <w:lang w:val="ro-RO"/>
        </w:rPr>
        <w:t>de</w:t>
      </w:r>
      <w:r w:rsidR="00CC2650" w:rsidRPr="00814483">
        <w:rPr>
          <w:spacing w:val="1"/>
          <w:lang w:val="ro-RO"/>
        </w:rPr>
        <w:t xml:space="preserve"> </w:t>
      </w:r>
      <w:r w:rsidR="00CC2650" w:rsidRPr="00814483">
        <w:rPr>
          <w:spacing w:val="-1"/>
          <w:lang w:val="ro-RO"/>
        </w:rPr>
        <w:t>i</w:t>
      </w:r>
      <w:r w:rsidR="00CC2650" w:rsidRPr="00814483">
        <w:rPr>
          <w:lang w:val="ro-RO"/>
        </w:rPr>
        <w:t>erarh</w:t>
      </w:r>
      <w:r w:rsidR="00CC2650" w:rsidRPr="00814483">
        <w:rPr>
          <w:spacing w:val="-1"/>
          <w:lang w:val="ro-RO"/>
        </w:rPr>
        <w:t>i</w:t>
      </w:r>
      <w:r w:rsidR="00CC2650" w:rsidRPr="00814483">
        <w:rPr>
          <w:lang w:val="ro-RO"/>
        </w:rPr>
        <w:t>a</w:t>
      </w:r>
      <w:r w:rsidR="00CC2650" w:rsidRPr="00814483">
        <w:rPr>
          <w:spacing w:val="1"/>
          <w:lang w:val="ro-RO"/>
        </w:rPr>
        <w:t xml:space="preserve"> </w:t>
      </w:r>
      <w:r w:rsidRPr="00814483">
        <w:rPr>
          <w:lang w:val="ro-RO"/>
        </w:rPr>
        <w:t>cand</w:t>
      </w:r>
      <w:r w:rsidRPr="00814483">
        <w:rPr>
          <w:spacing w:val="-1"/>
          <w:lang w:val="ro-RO"/>
        </w:rPr>
        <w:t>i</w:t>
      </w:r>
      <w:r w:rsidRPr="00814483">
        <w:rPr>
          <w:lang w:val="ro-RO"/>
        </w:rPr>
        <w:t>da</w:t>
      </w:r>
      <w:r w:rsidRPr="00814483">
        <w:rPr>
          <w:spacing w:val="-1"/>
          <w:lang w:val="ro-RO"/>
        </w:rPr>
        <w:t>ț</w:t>
      </w:r>
      <w:r w:rsidRPr="00814483">
        <w:rPr>
          <w:spacing w:val="1"/>
          <w:lang w:val="ro-RO"/>
        </w:rPr>
        <w:t>i</w:t>
      </w:r>
      <w:r w:rsidRPr="00814483">
        <w:rPr>
          <w:spacing w:val="-1"/>
          <w:lang w:val="ro-RO"/>
        </w:rPr>
        <w:t>l</w:t>
      </w:r>
      <w:r w:rsidRPr="00814483">
        <w:rPr>
          <w:lang w:val="ro-RO"/>
        </w:rPr>
        <w:t>or</w:t>
      </w:r>
      <w:r w:rsidR="00CC2650" w:rsidRPr="00814483">
        <w:rPr>
          <w:spacing w:val="2"/>
          <w:lang w:val="ro-RO"/>
        </w:rPr>
        <w:t xml:space="preserve"> </w:t>
      </w:r>
      <w:r w:rsidR="00CC2650" w:rsidRPr="00814483">
        <w:rPr>
          <w:lang w:val="ro-RO"/>
        </w:rPr>
        <w:t>şi no</w:t>
      </w:r>
      <w:r w:rsidR="00CC2650" w:rsidRPr="00814483">
        <w:rPr>
          <w:spacing w:val="-3"/>
          <w:lang w:val="ro-RO"/>
        </w:rPr>
        <w:t>m</w:t>
      </w:r>
      <w:r w:rsidR="00CC2650" w:rsidRPr="00814483">
        <w:rPr>
          <w:spacing w:val="-1"/>
          <w:lang w:val="ro-RO"/>
        </w:rPr>
        <w:t>i</w:t>
      </w:r>
      <w:r w:rsidR="00CC2650" w:rsidRPr="00814483">
        <w:rPr>
          <w:spacing w:val="2"/>
          <w:lang w:val="ro-RO"/>
        </w:rPr>
        <w:t>n</w:t>
      </w:r>
      <w:r w:rsidR="00CC2650" w:rsidRPr="00814483">
        <w:rPr>
          <w:lang w:val="ro-RO"/>
        </w:rPr>
        <w:t>a</w:t>
      </w:r>
      <w:r w:rsidR="00CC2650" w:rsidRPr="00814483">
        <w:rPr>
          <w:spacing w:val="-1"/>
          <w:lang w:val="ro-RO"/>
        </w:rPr>
        <w:t>l</w:t>
      </w:r>
      <w:r w:rsidR="00CC2650" w:rsidRPr="00814483">
        <w:rPr>
          <w:spacing w:val="1"/>
          <w:lang w:val="ro-RO"/>
        </w:rPr>
        <w:t>i</w:t>
      </w:r>
      <w:r w:rsidR="00CC2650" w:rsidRPr="00814483">
        <w:rPr>
          <w:lang w:val="ro-RO"/>
        </w:rPr>
        <w:t>zea</w:t>
      </w:r>
      <w:r w:rsidR="00CC2650" w:rsidRPr="00814483">
        <w:rPr>
          <w:spacing w:val="1"/>
          <w:lang w:val="ro-RO"/>
        </w:rPr>
        <w:t>z</w:t>
      </w:r>
      <w:r w:rsidR="00CC2650" w:rsidRPr="00814483">
        <w:rPr>
          <w:lang w:val="ro-RO"/>
        </w:rPr>
        <w:t>ă</w:t>
      </w:r>
      <w:r w:rsidR="00CC2650" w:rsidRPr="00814483">
        <w:rPr>
          <w:spacing w:val="1"/>
          <w:lang w:val="ro-RO"/>
        </w:rPr>
        <w:t xml:space="preserve"> </w:t>
      </w:r>
      <w:r w:rsidR="00CC2650" w:rsidRPr="00814483">
        <w:rPr>
          <w:lang w:val="ro-RO"/>
        </w:rPr>
        <w:t>cand</w:t>
      </w:r>
      <w:r w:rsidR="00CC2650" w:rsidRPr="00814483">
        <w:rPr>
          <w:spacing w:val="-1"/>
          <w:lang w:val="ro-RO"/>
        </w:rPr>
        <w:t>i</w:t>
      </w:r>
      <w:r w:rsidR="00CC2650" w:rsidRPr="00814483">
        <w:rPr>
          <w:lang w:val="ro-RO"/>
        </w:rPr>
        <w:t>da</w:t>
      </w:r>
      <w:r w:rsidR="00CC2650" w:rsidRPr="00814483">
        <w:rPr>
          <w:spacing w:val="-1"/>
          <w:lang w:val="ro-RO"/>
        </w:rPr>
        <w:t>t</w:t>
      </w:r>
      <w:r w:rsidR="00CC2650" w:rsidRPr="00814483">
        <w:rPr>
          <w:lang w:val="ro-RO"/>
        </w:rPr>
        <w:t>ul</w:t>
      </w:r>
      <w:r w:rsidR="00CC2650" w:rsidRPr="00814483">
        <w:rPr>
          <w:spacing w:val="3"/>
          <w:lang w:val="ro-RO"/>
        </w:rPr>
        <w:t xml:space="preserve"> </w:t>
      </w:r>
      <w:r w:rsidR="00CC2650" w:rsidRPr="00814483">
        <w:rPr>
          <w:lang w:val="ro-RO"/>
        </w:rPr>
        <w:t>care</w:t>
      </w:r>
      <w:r w:rsidR="00CC2650" w:rsidRPr="00814483">
        <w:rPr>
          <w:spacing w:val="1"/>
          <w:lang w:val="ro-RO"/>
        </w:rPr>
        <w:t xml:space="preserve"> </w:t>
      </w:r>
      <w:r w:rsidR="00CC2650" w:rsidRPr="00814483">
        <w:rPr>
          <w:lang w:val="ro-RO"/>
        </w:rPr>
        <w:t xml:space="preserve">a </w:t>
      </w:r>
      <w:r w:rsidR="00CC2650" w:rsidRPr="00814483">
        <w:rPr>
          <w:spacing w:val="-1"/>
          <w:lang w:val="ro-RO"/>
        </w:rPr>
        <w:t>î</w:t>
      </w:r>
      <w:r w:rsidR="00CC2650" w:rsidRPr="00814483">
        <w:rPr>
          <w:lang w:val="ro-RO"/>
        </w:rPr>
        <w:t>n</w:t>
      </w:r>
      <w:r w:rsidR="00CC2650" w:rsidRPr="00814483">
        <w:rPr>
          <w:spacing w:val="-1"/>
          <w:lang w:val="ro-RO"/>
        </w:rPr>
        <w:t>t</w:t>
      </w:r>
      <w:r w:rsidR="00CC2650" w:rsidRPr="00814483">
        <w:rPr>
          <w:lang w:val="ro-RO"/>
        </w:rPr>
        <w:t>run</w:t>
      </w:r>
      <w:r w:rsidR="00CC2650" w:rsidRPr="00814483">
        <w:rPr>
          <w:spacing w:val="-1"/>
          <w:lang w:val="ro-RO"/>
        </w:rPr>
        <w:t>i</w:t>
      </w:r>
      <w:r w:rsidR="00CC2650" w:rsidRPr="00814483">
        <w:rPr>
          <w:lang w:val="ro-RO"/>
        </w:rPr>
        <w:t>t</w:t>
      </w:r>
      <w:r w:rsidR="00CC2650" w:rsidRPr="00814483">
        <w:rPr>
          <w:spacing w:val="1"/>
          <w:lang w:val="ro-RO"/>
        </w:rPr>
        <w:t xml:space="preserve"> </w:t>
      </w:r>
      <w:r w:rsidR="00CC2650" w:rsidRPr="00814483">
        <w:rPr>
          <w:lang w:val="ro-RO"/>
        </w:rPr>
        <w:t>ce</w:t>
      </w:r>
      <w:r w:rsidR="00CC2650" w:rsidRPr="00814483">
        <w:rPr>
          <w:spacing w:val="-1"/>
          <w:lang w:val="ro-RO"/>
        </w:rPr>
        <w:t>l</w:t>
      </w:r>
      <w:r w:rsidR="00CC2650" w:rsidRPr="00814483">
        <w:rPr>
          <w:lang w:val="ro-RO"/>
        </w:rPr>
        <w:t>e</w:t>
      </w:r>
      <w:r w:rsidR="00CC2650" w:rsidRPr="00814483">
        <w:rPr>
          <w:spacing w:val="1"/>
          <w:lang w:val="ro-RO"/>
        </w:rPr>
        <w:t xml:space="preserve"> </w:t>
      </w:r>
      <w:r w:rsidR="00CC2650" w:rsidRPr="00814483">
        <w:rPr>
          <w:spacing w:val="-3"/>
          <w:lang w:val="ro-RO"/>
        </w:rPr>
        <w:t>m</w:t>
      </w:r>
      <w:r w:rsidR="00CC2650" w:rsidRPr="00814483">
        <w:rPr>
          <w:spacing w:val="1"/>
          <w:lang w:val="ro-RO"/>
        </w:rPr>
        <w:t>a</w:t>
      </w:r>
      <w:r w:rsidR="00CC2650" w:rsidRPr="00814483">
        <w:rPr>
          <w:lang w:val="ro-RO"/>
        </w:rPr>
        <w:t>i</w:t>
      </w:r>
      <w:r w:rsidR="00CC2650" w:rsidRPr="00814483">
        <w:rPr>
          <w:spacing w:val="1"/>
          <w:lang w:val="ro-RO"/>
        </w:rPr>
        <w:t xml:space="preserve"> </w:t>
      </w:r>
      <w:r w:rsidR="00CC2650" w:rsidRPr="00814483">
        <w:rPr>
          <w:lang w:val="ro-RO"/>
        </w:rPr>
        <w:t>bune rezu</w:t>
      </w:r>
      <w:r w:rsidR="00CC2650" w:rsidRPr="00814483">
        <w:rPr>
          <w:spacing w:val="-1"/>
          <w:lang w:val="ro-RO"/>
        </w:rPr>
        <w:t>lt</w:t>
      </w:r>
      <w:r w:rsidR="00CC2650" w:rsidRPr="00814483">
        <w:rPr>
          <w:spacing w:val="1"/>
          <w:lang w:val="ro-RO"/>
        </w:rPr>
        <w:t>a</w:t>
      </w:r>
      <w:r w:rsidR="00CC2650" w:rsidRPr="00814483">
        <w:rPr>
          <w:spacing w:val="-1"/>
          <w:lang w:val="ro-RO"/>
        </w:rPr>
        <w:t>t</w:t>
      </w:r>
      <w:r w:rsidR="00CC2650" w:rsidRPr="00814483">
        <w:rPr>
          <w:lang w:val="ro-RO"/>
        </w:rPr>
        <w:t>e.</w:t>
      </w:r>
    </w:p>
    <w:p w14:paraId="3DCE211E" w14:textId="6A213600" w:rsidR="00CC2650" w:rsidRPr="00BE0192" w:rsidRDefault="00BE0192" w:rsidP="00F70780">
      <w:pPr>
        <w:widowControl w:val="0"/>
        <w:autoSpaceDE w:val="0"/>
        <w:autoSpaceDN w:val="0"/>
        <w:adjustRightInd w:val="0"/>
        <w:spacing w:before="24"/>
        <w:jc w:val="both"/>
        <w:rPr>
          <w:color w:val="000000"/>
          <w:lang w:val="ro-RO"/>
        </w:rPr>
      </w:pPr>
      <w:r w:rsidRPr="00814483">
        <w:rPr>
          <w:b/>
          <w:bCs/>
          <w:lang w:val="ro-RO"/>
        </w:rPr>
        <w:t>1</w:t>
      </w:r>
      <w:r w:rsidR="00064B9B">
        <w:rPr>
          <w:b/>
          <w:bCs/>
          <w:lang w:val="ro-RO"/>
        </w:rPr>
        <w:t>4</w:t>
      </w:r>
      <w:r w:rsidRPr="00814483">
        <w:rPr>
          <w:b/>
          <w:bCs/>
          <w:lang w:val="ro-RO"/>
        </w:rPr>
        <w:t>.</w:t>
      </w:r>
      <w:r w:rsidR="00064B9B">
        <w:rPr>
          <w:b/>
          <w:bCs/>
          <w:lang w:val="ro-RO"/>
        </w:rPr>
        <w:t>2</w:t>
      </w:r>
      <w:r w:rsidR="00F11836" w:rsidRPr="00814483">
        <w:rPr>
          <w:b/>
          <w:bCs/>
          <w:lang w:val="ro-RO"/>
        </w:rPr>
        <w:t>.</w:t>
      </w:r>
      <w:r w:rsidR="00F70780" w:rsidRPr="00814483">
        <w:rPr>
          <w:b/>
          <w:bCs/>
          <w:lang w:val="ro-RO"/>
        </w:rPr>
        <w:t xml:space="preserve"> </w:t>
      </w:r>
      <w:r w:rsidRPr="00814483">
        <w:rPr>
          <w:lang w:val="ro-RO"/>
        </w:rPr>
        <w:t>Președ</w:t>
      </w:r>
      <w:r w:rsidRPr="00814483">
        <w:rPr>
          <w:spacing w:val="-1"/>
          <w:lang w:val="ro-RO"/>
        </w:rPr>
        <w:t>i</w:t>
      </w:r>
      <w:r w:rsidRPr="00814483">
        <w:rPr>
          <w:lang w:val="ro-RO"/>
        </w:rPr>
        <w:t>n</w:t>
      </w:r>
      <w:r w:rsidRPr="00814483">
        <w:rPr>
          <w:spacing w:val="-1"/>
          <w:lang w:val="ro-RO"/>
        </w:rPr>
        <w:t>t</w:t>
      </w:r>
      <w:r w:rsidRPr="00814483">
        <w:rPr>
          <w:lang w:val="ro-RO"/>
        </w:rPr>
        <w:t>e</w:t>
      </w:r>
      <w:r w:rsidRPr="00814483">
        <w:rPr>
          <w:spacing w:val="-1"/>
          <w:lang w:val="ro-RO"/>
        </w:rPr>
        <w:t>l</w:t>
      </w:r>
      <w:r w:rsidRPr="00814483">
        <w:rPr>
          <w:lang w:val="ro-RO"/>
        </w:rPr>
        <w:t>e</w:t>
      </w:r>
      <w:r w:rsidR="00CC2650" w:rsidRPr="00814483">
        <w:rPr>
          <w:spacing w:val="3"/>
          <w:lang w:val="ro-RO"/>
        </w:rPr>
        <w:t xml:space="preserve"> </w:t>
      </w:r>
      <w:r w:rsidR="00CC2650" w:rsidRPr="00814483">
        <w:rPr>
          <w:lang w:val="ro-RO"/>
        </w:rPr>
        <w:t>co</w:t>
      </w:r>
      <w:r w:rsidR="00CC2650" w:rsidRPr="00814483">
        <w:rPr>
          <w:spacing w:val="-1"/>
          <w:lang w:val="ro-RO"/>
        </w:rPr>
        <w:t>mi</w:t>
      </w:r>
      <w:r w:rsidR="00CC2650" w:rsidRPr="00814483">
        <w:rPr>
          <w:lang w:val="ro-RO"/>
        </w:rPr>
        <w:t>s</w:t>
      </w:r>
      <w:r w:rsidR="00CC2650" w:rsidRPr="00814483">
        <w:rPr>
          <w:spacing w:val="-1"/>
          <w:lang w:val="ro-RO"/>
        </w:rPr>
        <w:t>i</w:t>
      </w:r>
      <w:r w:rsidR="00CC2650" w:rsidRPr="00814483">
        <w:rPr>
          <w:lang w:val="ro-RO"/>
        </w:rPr>
        <w:t>ei</w:t>
      </w:r>
      <w:r w:rsidR="00CC2650" w:rsidRPr="00814483">
        <w:rPr>
          <w:spacing w:val="3"/>
          <w:lang w:val="ro-RO"/>
        </w:rPr>
        <w:t xml:space="preserve"> </w:t>
      </w:r>
      <w:r w:rsidR="00CC2650" w:rsidRPr="00814483">
        <w:rPr>
          <w:lang w:val="ro-RO"/>
        </w:rPr>
        <w:t>de</w:t>
      </w:r>
      <w:r w:rsidR="00CC2650" w:rsidRPr="00814483">
        <w:rPr>
          <w:spacing w:val="1"/>
          <w:lang w:val="ro-RO"/>
        </w:rPr>
        <w:t xml:space="preserve"> </w:t>
      </w:r>
      <w:r w:rsidR="00CC2650" w:rsidRPr="00814483">
        <w:rPr>
          <w:lang w:val="ro-RO"/>
        </w:rPr>
        <w:t>concurs</w:t>
      </w:r>
      <w:r w:rsidR="00CC2650" w:rsidRPr="00814483">
        <w:rPr>
          <w:spacing w:val="2"/>
          <w:lang w:val="ro-RO"/>
        </w:rPr>
        <w:t xml:space="preserve"> </w:t>
      </w:r>
      <w:r w:rsidRPr="00814483">
        <w:rPr>
          <w:spacing w:val="-1"/>
          <w:lang w:val="ro-RO"/>
        </w:rPr>
        <w:t>î</w:t>
      </w:r>
      <w:r w:rsidRPr="00814483">
        <w:rPr>
          <w:lang w:val="ro-RO"/>
        </w:rPr>
        <w:t>n</w:t>
      </w:r>
      <w:r w:rsidRPr="00814483">
        <w:rPr>
          <w:spacing w:val="-1"/>
          <w:lang w:val="ro-RO"/>
        </w:rPr>
        <w:t>t</w:t>
      </w:r>
      <w:r w:rsidRPr="00814483">
        <w:rPr>
          <w:lang w:val="ro-RO"/>
        </w:rPr>
        <w:t>oc</w:t>
      </w:r>
      <w:r w:rsidRPr="00814483">
        <w:rPr>
          <w:spacing w:val="-1"/>
          <w:lang w:val="ro-RO"/>
        </w:rPr>
        <w:t>m</w:t>
      </w:r>
      <w:r w:rsidRPr="00814483">
        <w:rPr>
          <w:lang w:val="ro-RO"/>
        </w:rPr>
        <w:t>eș</w:t>
      </w:r>
      <w:r w:rsidRPr="00814483">
        <w:rPr>
          <w:spacing w:val="-1"/>
          <w:lang w:val="ro-RO"/>
        </w:rPr>
        <w:t>t</w:t>
      </w:r>
      <w:r w:rsidRPr="00814483">
        <w:rPr>
          <w:lang w:val="ro-RO"/>
        </w:rPr>
        <w:t>e</w:t>
      </w:r>
      <w:r w:rsidR="00CC2650" w:rsidRPr="00814483">
        <w:rPr>
          <w:spacing w:val="3"/>
          <w:lang w:val="ro-RO"/>
        </w:rPr>
        <w:t xml:space="preserve"> </w:t>
      </w:r>
      <w:r w:rsidR="00CC2650" w:rsidRPr="00814483">
        <w:rPr>
          <w:lang w:val="ro-RO"/>
        </w:rPr>
        <w:t>un raport</w:t>
      </w:r>
      <w:r w:rsidR="00630F4F" w:rsidRPr="00814483">
        <w:rPr>
          <w:lang w:val="ro-RO"/>
        </w:rPr>
        <w:t xml:space="preserve"> (Anexa </w:t>
      </w:r>
      <w:r w:rsidR="00587669">
        <w:rPr>
          <w:lang w:val="ro-RO"/>
        </w:rPr>
        <w:t>5</w:t>
      </w:r>
      <w:r w:rsidR="00361873" w:rsidRPr="00814483">
        <w:rPr>
          <w:lang w:val="ro-RO"/>
        </w:rPr>
        <w:t>)</w:t>
      </w:r>
      <w:r w:rsidR="00CC2650" w:rsidRPr="00814483">
        <w:rPr>
          <w:spacing w:val="1"/>
          <w:lang w:val="ro-RO"/>
        </w:rPr>
        <w:t xml:space="preserve"> </w:t>
      </w:r>
      <w:r w:rsidR="00CC2650" w:rsidRPr="00814483">
        <w:rPr>
          <w:lang w:val="ro-RO"/>
        </w:rPr>
        <w:t>asupra</w:t>
      </w:r>
      <w:r w:rsidR="00CC2650" w:rsidRPr="00814483">
        <w:rPr>
          <w:spacing w:val="1"/>
          <w:lang w:val="ro-RO"/>
        </w:rPr>
        <w:t xml:space="preserve"> </w:t>
      </w:r>
      <w:r w:rsidR="00CC2650" w:rsidRPr="00814483">
        <w:rPr>
          <w:lang w:val="ro-RO"/>
        </w:rPr>
        <w:t>concursu</w:t>
      </w:r>
      <w:r w:rsidR="00CC2650" w:rsidRPr="00814483">
        <w:rPr>
          <w:spacing w:val="-1"/>
          <w:lang w:val="ro-RO"/>
        </w:rPr>
        <w:t>l</w:t>
      </w:r>
      <w:r w:rsidR="00CC2650" w:rsidRPr="00814483">
        <w:rPr>
          <w:lang w:val="ro-RO"/>
        </w:rPr>
        <w:t>u</w:t>
      </w:r>
      <w:r w:rsidR="00CC2650" w:rsidRPr="00814483">
        <w:rPr>
          <w:spacing w:val="-1"/>
          <w:lang w:val="ro-RO"/>
        </w:rPr>
        <w:t>i</w:t>
      </w:r>
      <w:r w:rsidR="00CC2650" w:rsidRPr="00814483">
        <w:rPr>
          <w:lang w:val="ro-RO"/>
        </w:rPr>
        <w:t>,</w:t>
      </w:r>
      <w:r w:rsidR="00CC2650" w:rsidRPr="00814483">
        <w:rPr>
          <w:spacing w:val="1"/>
          <w:lang w:val="ro-RO"/>
        </w:rPr>
        <w:t xml:space="preserve"> </w:t>
      </w:r>
      <w:r w:rsidR="00CC2650" w:rsidRPr="00814483">
        <w:rPr>
          <w:lang w:val="ro-RO"/>
        </w:rPr>
        <w:t>pe</w:t>
      </w:r>
      <w:r w:rsidR="00CC2650" w:rsidRPr="00814483">
        <w:rPr>
          <w:spacing w:val="1"/>
          <w:lang w:val="ro-RO"/>
        </w:rPr>
        <w:t xml:space="preserve"> </w:t>
      </w:r>
      <w:r w:rsidR="00CC2650" w:rsidRPr="00814483">
        <w:rPr>
          <w:lang w:val="ro-RO"/>
        </w:rPr>
        <w:t>baza refera</w:t>
      </w:r>
      <w:r w:rsidR="00CC2650" w:rsidRPr="00814483">
        <w:rPr>
          <w:spacing w:val="-1"/>
          <w:lang w:val="ro-RO"/>
        </w:rPr>
        <w:t>t</w:t>
      </w:r>
      <w:r w:rsidR="00CC2650" w:rsidRPr="00814483">
        <w:rPr>
          <w:lang w:val="ro-RO"/>
        </w:rPr>
        <w:t>e</w:t>
      </w:r>
      <w:r w:rsidR="00CC2650" w:rsidRPr="00814483">
        <w:rPr>
          <w:spacing w:val="-1"/>
          <w:lang w:val="ro-RO"/>
        </w:rPr>
        <w:t>l</w:t>
      </w:r>
      <w:r w:rsidR="00CC2650" w:rsidRPr="00814483">
        <w:rPr>
          <w:lang w:val="ro-RO"/>
        </w:rPr>
        <w:t>or</w:t>
      </w:r>
      <w:r w:rsidR="00CC2650" w:rsidRPr="00814483">
        <w:rPr>
          <w:spacing w:val="4"/>
          <w:lang w:val="ro-RO"/>
        </w:rPr>
        <w:t xml:space="preserve"> </w:t>
      </w:r>
      <w:r w:rsidR="00CC2650" w:rsidRPr="00814483">
        <w:rPr>
          <w:lang w:val="ro-RO"/>
        </w:rPr>
        <w:t>de aprec</w:t>
      </w:r>
      <w:r w:rsidR="00CC2650" w:rsidRPr="00814483">
        <w:rPr>
          <w:spacing w:val="-1"/>
          <w:lang w:val="ro-RO"/>
        </w:rPr>
        <w:t>i</w:t>
      </w:r>
      <w:r w:rsidR="00CC2650" w:rsidRPr="00814483">
        <w:rPr>
          <w:lang w:val="ro-RO"/>
        </w:rPr>
        <w:t>ere</w:t>
      </w:r>
      <w:r w:rsidR="00CC2650" w:rsidRPr="00814483">
        <w:rPr>
          <w:spacing w:val="4"/>
          <w:lang w:val="ro-RO"/>
        </w:rPr>
        <w:t xml:space="preserve"> </w:t>
      </w:r>
      <w:r w:rsidRPr="00814483">
        <w:rPr>
          <w:spacing w:val="4"/>
          <w:lang w:val="ro-RO"/>
        </w:rPr>
        <w:t>(</w:t>
      </w:r>
      <w:r w:rsidR="00F11836" w:rsidRPr="00814483">
        <w:rPr>
          <w:spacing w:val="4"/>
          <w:lang w:val="ro-RO"/>
        </w:rPr>
        <w:t>A</w:t>
      </w:r>
      <w:r w:rsidR="00630F4F" w:rsidRPr="00814483">
        <w:rPr>
          <w:spacing w:val="4"/>
          <w:lang w:val="ro-RO"/>
        </w:rPr>
        <w:t xml:space="preserve">nexa </w:t>
      </w:r>
      <w:r w:rsidR="00587669">
        <w:rPr>
          <w:spacing w:val="4"/>
          <w:lang w:val="ro-RO"/>
        </w:rPr>
        <w:t>4</w:t>
      </w:r>
      <w:r w:rsidR="00FD6518" w:rsidRPr="00814483">
        <w:rPr>
          <w:spacing w:val="4"/>
          <w:lang w:val="ro-RO"/>
        </w:rPr>
        <w:t xml:space="preserve">.1 sau Anexa </w:t>
      </w:r>
      <w:r w:rsidR="00587669">
        <w:rPr>
          <w:spacing w:val="4"/>
          <w:lang w:val="ro-RO"/>
        </w:rPr>
        <w:t>4</w:t>
      </w:r>
      <w:r w:rsidR="00FD6518" w:rsidRPr="00814483">
        <w:rPr>
          <w:spacing w:val="4"/>
          <w:lang w:val="ro-RO"/>
        </w:rPr>
        <w:t>.2, după caz</w:t>
      </w:r>
      <w:r w:rsidR="00361873" w:rsidRPr="00814483">
        <w:rPr>
          <w:spacing w:val="4"/>
          <w:lang w:val="ro-RO"/>
        </w:rPr>
        <w:t>)</w:t>
      </w:r>
      <w:r w:rsidR="00361873" w:rsidRPr="00BE0192">
        <w:rPr>
          <w:color w:val="000000"/>
          <w:spacing w:val="4"/>
          <w:lang w:val="ro-RO"/>
        </w:rPr>
        <w:t xml:space="preserve"> </w:t>
      </w:r>
      <w:r w:rsidR="00CC2650" w:rsidRPr="00BE0192">
        <w:rPr>
          <w:color w:val="000000"/>
          <w:lang w:val="ro-RO"/>
        </w:rPr>
        <w:t>redac</w:t>
      </w:r>
      <w:r w:rsidR="00CC2650" w:rsidRPr="00BE0192">
        <w:rPr>
          <w:color w:val="000000"/>
          <w:spacing w:val="-1"/>
          <w:lang w:val="ro-RO"/>
        </w:rPr>
        <w:t>t</w:t>
      </w:r>
      <w:r w:rsidR="00CC2650" w:rsidRPr="00BE0192">
        <w:rPr>
          <w:color w:val="000000"/>
          <w:lang w:val="ro-RO"/>
        </w:rPr>
        <w:t>a</w:t>
      </w:r>
      <w:r w:rsidR="00CC2650" w:rsidRPr="00BE0192">
        <w:rPr>
          <w:color w:val="000000"/>
          <w:spacing w:val="-1"/>
          <w:lang w:val="ro-RO"/>
        </w:rPr>
        <w:t>t</w:t>
      </w:r>
      <w:r w:rsidR="00CC2650" w:rsidRPr="00BE0192">
        <w:rPr>
          <w:color w:val="000000"/>
          <w:lang w:val="ro-RO"/>
        </w:rPr>
        <w:t>e</w:t>
      </w:r>
      <w:r w:rsidR="00CC2650" w:rsidRPr="00BE0192">
        <w:rPr>
          <w:color w:val="000000"/>
          <w:spacing w:val="4"/>
          <w:lang w:val="ro-RO"/>
        </w:rPr>
        <w:t xml:space="preserve"> </w:t>
      </w:r>
      <w:r w:rsidR="00CC2650" w:rsidRPr="00BE0192">
        <w:rPr>
          <w:color w:val="000000"/>
          <w:lang w:val="ro-RO"/>
        </w:rPr>
        <w:t>de f</w:t>
      </w:r>
      <w:r w:rsidR="00CC2650" w:rsidRPr="00BE0192">
        <w:rPr>
          <w:color w:val="000000"/>
          <w:spacing w:val="-1"/>
          <w:lang w:val="ro-RO"/>
        </w:rPr>
        <w:t>i</w:t>
      </w:r>
      <w:r w:rsidR="00CC2650" w:rsidRPr="00BE0192">
        <w:rPr>
          <w:color w:val="000000"/>
          <w:lang w:val="ro-RO"/>
        </w:rPr>
        <w:t>ecare</w:t>
      </w:r>
      <w:r w:rsidR="00CC2650" w:rsidRPr="00BE0192">
        <w:rPr>
          <w:color w:val="000000"/>
          <w:spacing w:val="2"/>
          <w:lang w:val="ro-RO"/>
        </w:rPr>
        <w:t xml:space="preserve"> </w:t>
      </w:r>
      <w:r w:rsidR="00CC2650" w:rsidRPr="00BE0192">
        <w:rPr>
          <w:color w:val="000000"/>
          <w:spacing w:val="-3"/>
          <w:lang w:val="ro-RO"/>
        </w:rPr>
        <w:t>m</w:t>
      </w:r>
      <w:r w:rsidR="00CC2650" w:rsidRPr="00BE0192">
        <w:rPr>
          <w:color w:val="000000"/>
          <w:spacing w:val="1"/>
          <w:lang w:val="ro-RO"/>
        </w:rPr>
        <w:t>e</w:t>
      </w:r>
      <w:r w:rsidR="00CC2650" w:rsidRPr="00BE0192">
        <w:rPr>
          <w:color w:val="000000"/>
          <w:spacing w:val="-3"/>
          <w:lang w:val="ro-RO"/>
        </w:rPr>
        <w:t>m</w:t>
      </w:r>
      <w:r w:rsidR="00CC2650" w:rsidRPr="00BE0192">
        <w:rPr>
          <w:color w:val="000000"/>
          <w:spacing w:val="2"/>
          <w:lang w:val="ro-RO"/>
        </w:rPr>
        <w:t>b</w:t>
      </w:r>
      <w:r w:rsidR="00CC2650" w:rsidRPr="00BE0192">
        <w:rPr>
          <w:color w:val="000000"/>
          <w:lang w:val="ro-RO"/>
        </w:rPr>
        <w:t>ru</w:t>
      </w:r>
      <w:r w:rsidR="00CC2650" w:rsidRPr="00BE0192">
        <w:rPr>
          <w:color w:val="000000"/>
          <w:spacing w:val="3"/>
          <w:lang w:val="ro-RO"/>
        </w:rPr>
        <w:t xml:space="preserve"> </w:t>
      </w:r>
      <w:r w:rsidR="00CC2650" w:rsidRPr="00BE0192">
        <w:rPr>
          <w:color w:val="000000"/>
          <w:lang w:val="ro-RO"/>
        </w:rPr>
        <w:t>al</w:t>
      </w:r>
      <w:r w:rsidR="00CC2650" w:rsidRPr="00BE0192">
        <w:rPr>
          <w:color w:val="000000"/>
          <w:spacing w:val="2"/>
          <w:lang w:val="ro-RO"/>
        </w:rPr>
        <w:t xml:space="preserve"> </w:t>
      </w:r>
      <w:r w:rsidR="00CC2650" w:rsidRPr="00BE0192">
        <w:rPr>
          <w:color w:val="000000"/>
          <w:lang w:val="ro-RO"/>
        </w:rPr>
        <w:t>co</w:t>
      </w:r>
      <w:r w:rsidR="00CC2650" w:rsidRPr="00BE0192">
        <w:rPr>
          <w:color w:val="000000"/>
          <w:spacing w:val="-3"/>
          <w:lang w:val="ro-RO"/>
        </w:rPr>
        <w:t>m</w:t>
      </w:r>
      <w:r w:rsidR="00CC2650" w:rsidRPr="00BE0192">
        <w:rPr>
          <w:color w:val="000000"/>
          <w:spacing w:val="-1"/>
          <w:lang w:val="ro-RO"/>
        </w:rPr>
        <w:t>i</w:t>
      </w:r>
      <w:r w:rsidR="00CC2650" w:rsidRPr="00BE0192">
        <w:rPr>
          <w:color w:val="000000"/>
          <w:lang w:val="ro-RO"/>
        </w:rPr>
        <w:t>s</w:t>
      </w:r>
      <w:r w:rsidR="00CC2650" w:rsidRPr="00BE0192">
        <w:rPr>
          <w:color w:val="000000"/>
          <w:spacing w:val="-1"/>
          <w:lang w:val="ro-RO"/>
        </w:rPr>
        <w:t>i</w:t>
      </w:r>
      <w:r w:rsidR="00CC2650" w:rsidRPr="00BE0192">
        <w:rPr>
          <w:color w:val="000000"/>
          <w:spacing w:val="1"/>
          <w:lang w:val="ro-RO"/>
        </w:rPr>
        <w:t>e</w:t>
      </w:r>
      <w:r w:rsidR="00CC2650" w:rsidRPr="00BE0192">
        <w:rPr>
          <w:color w:val="000000"/>
          <w:lang w:val="ro-RO"/>
        </w:rPr>
        <w:t>i</w:t>
      </w:r>
      <w:r w:rsidR="00CC2650" w:rsidRPr="00BE0192">
        <w:rPr>
          <w:color w:val="000000"/>
          <w:spacing w:val="2"/>
          <w:lang w:val="ro-RO"/>
        </w:rPr>
        <w:t xml:space="preserve"> </w:t>
      </w:r>
      <w:r w:rsidR="00CC2650" w:rsidRPr="00BE0192">
        <w:rPr>
          <w:color w:val="000000"/>
          <w:lang w:val="ro-RO"/>
        </w:rPr>
        <w:t>de</w:t>
      </w:r>
      <w:r w:rsidR="00CC2650" w:rsidRPr="00BE0192">
        <w:rPr>
          <w:color w:val="000000"/>
          <w:spacing w:val="2"/>
          <w:lang w:val="ro-RO"/>
        </w:rPr>
        <w:t xml:space="preserve"> </w:t>
      </w:r>
      <w:r w:rsidR="00CC2650" w:rsidRPr="00BE0192">
        <w:rPr>
          <w:color w:val="000000"/>
          <w:lang w:val="ro-RO"/>
        </w:rPr>
        <w:t>concurs</w:t>
      </w:r>
      <w:r w:rsidR="00CC2650" w:rsidRPr="00BE0192">
        <w:rPr>
          <w:color w:val="000000"/>
          <w:spacing w:val="1"/>
          <w:lang w:val="ro-RO"/>
        </w:rPr>
        <w:t xml:space="preserve"> </w:t>
      </w:r>
      <w:r w:rsidR="00CC2650" w:rsidRPr="00BE0192">
        <w:rPr>
          <w:color w:val="000000"/>
          <w:lang w:val="ro-RO"/>
        </w:rPr>
        <w:t>şi cu respec</w:t>
      </w:r>
      <w:r w:rsidR="00CC2650" w:rsidRPr="00BE0192">
        <w:rPr>
          <w:color w:val="000000"/>
          <w:spacing w:val="-1"/>
          <w:lang w:val="ro-RO"/>
        </w:rPr>
        <w:t>t</w:t>
      </w:r>
      <w:r w:rsidR="00CC2650" w:rsidRPr="00BE0192">
        <w:rPr>
          <w:color w:val="000000"/>
          <w:lang w:val="ro-RO"/>
        </w:rPr>
        <w:t xml:space="preserve">area </w:t>
      </w:r>
      <w:r w:rsidR="00CC2650" w:rsidRPr="00BE0192">
        <w:rPr>
          <w:color w:val="000000"/>
          <w:spacing w:val="-1"/>
          <w:lang w:val="ro-RO"/>
        </w:rPr>
        <w:t>i</w:t>
      </w:r>
      <w:r w:rsidR="00CC2650" w:rsidRPr="00BE0192">
        <w:rPr>
          <w:color w:val="000000"/>
          <w:lang w:val="ro-RO"/>
        </w:rPr>
        <w:t>erarh</w:t>
      </w:r>
      <w:r w:rsidR="00CC2650" w:rsidRPr="00BE0192">
        <w:rPr>
          <w:color w:val="000000"/>
          <w:spacing w:val="-1"/>
          <w:lang w:val="ro-RO"/>
        </w:rPr>
        <w:t>i</w:t>
      </w:r>
      <w:r w:rsidR="00CC2650" w:rsidRPr="00BE0192">
        <w:rPr>
          <w:color w:val="000000"/>
          <w:spacing w:val="1"/>
          <w:lang w:val="ro-RO"/>
        </w:rPr>
        <w:t>e</w:t>
      </w:r>
      <w:r w:rsidR="00CC2650" w:rsidRPr="00BE0192">
        <w:rPr>
          <w:color w:val="000000"/>
          <w:lang w:val="ro-RO"/>
        </w:rPr>
        <w:t>i</w:t>
      </w:r>
      <w:r w:rsidR="00CC2650" w:rsidRPr="00BE0192">
        <w:rPr>
          <w:color w:val="000000"/>
          <w:spacing w:val="1"/>
          <w:lang w:val="ro-RO"/>
        </w:rPr>
        <w:t xml:space="preserve"> </w:t>
      </w:r>
      <w:r w:rsidRPr="00BE0192">
        <w:rPr>
          <w:color w:val="000000"/>
          <w:lang w:val="ro-RO"/>
        </w:rPr>
        <w:t>cand</w:t>
      </w:r>
      <w:r w:rsidRPr="00BE0192">
        <w:rPr>
          <w:color w:val="000000"/>
          <w:spacing w:val="-1"/>
          <w:lang w:val="ro-RO"/>
        </w:rPr>
        <w:t>i</w:t>
      </w:r>
      <w:r w:rsidRPr="00BE0192">
        <w:rPr>
          <w:color w:val="000000"/>
          <w:lang w:val="ro-RO"/>
        </w:rPr>
        <w:t>da</w:t>
      </w:r>
      <w:r w:rsidRPr="00BE0192">
        <w:rPr>
          <w:color w:val="000000"/>
          <w:spacing w:val="-1"/>
          <w:lang w:val="ro-RO"/>
        </w:rPr>
        <w:t>ț</w:t>
      </w:r>
      <w:r w:rsidRPr="00BE0192">
        <w:rPr>
          <w:color w:val="000000"/>
          <w:spacing w:val="1"/>
          <w:lang w:val="ro-RO"/>
        </w:rPr>
        <w:t>i</w:t>
      </w:r>
      <w:r w:rsidRPr="00BE0192">
        <w:rPr>
          <w:color w:val="000000"/>
          <w:spacing w:val="-1"/>
          <w:lang w:val="ro-RO"/>
        </w:rPr>
        <w:t>l</w:t>
      </w:r>
      <w:r w:rsidRPr="00BE0192">
        <w:rPr>
          <w:color w:val="000000"/>
          <w:lang w:val="ro-RO"/>
        </w:rPr>
        <w:t>or</w:t>
      </w:r>
      <w:r w:rsidR="00CC2650" w:rsidRPr="00BE0192">
        <w:rPr>
          <w:color w:val="000000"/>
          <w:spacing w:val="2"/>
          <w:lang w:val="ro-RO"/>
        </w:rPr>
        <w:t xml:space="preserve"> </w:t>
      </w:r>
      <w:r w:rsidR="00CC2650" w:rsidRPr="00BE0192">
        <w:rPr>
          <w:color w:val="000000"/>
          <w:lang w:val="ro-RO"/>
        </w:rPr>
        <w:t>dec</w:t>
      </w:r>
      <w:r w:rsidR="00CC2650" w:rsidRPr="00BE0192">
        <w:rPr>
          <w:color w:val="000000"/>
          <w:spacing w:val="-1"/>
          <w:lang w:val="ro-RO"/>
        </w:rPr>
        <w:t>i</w:t>
      </w:r>
      <w:r w:rsidR="00CC2650" w:rsidRPr="00BE0192">
        <w:rPr>
          <w:color w:val="000000"/>
          <w:lang w:val="ro-RO"/>
        </w:rPr>
        <w:t>să</w:t>
      </w:r>
      <w:r w:rsidR="00CC2650" w:rsidRPr="00BE0192">
        <w:rPr>
          <w:color w:val="000000"/>
          <w:spacing w:val="1"/>
          <w:lang w:val="ro-RO"/>
        </w:rPr>
        <w:t xml:space="preserve"> </w:t>
      </w:r>
      <w:r w:rsidR="00CC2650" w:rsidRPr="00BE0192">
        <w:rPr>
          <w:color w:val="000000"/>
          <w:lang w:val="ro-RO"/>
        </w:rPr>
        <w:t>de co</w:t>
      </w:r>
      <w:r w:rsidR="00CC2650" w:rsidRPr="00BE0192">
        <w:rPr>
          <w:color w:val="000000"/>
          <w:spacing w:val="-1"/>
          <w:lang w:val="ro-RO"/>
        </w:rPr>
        <w:t>mi</w:t>
      </w:r>
      <w:r w:rsidR="00CC2650" w:rsidRPr="00BE0192">
        <w:rPr>
          <w:color w:val="000000"/>
          <w:lang w:val="ro-RO"/>
        </w:rPr>
        <w:t>s</w:t>
      </w:r>
      <w:r w:rsidR="00CC2650" w:rsidRPr="00BE0192">
        <w:rPr>
          <w:color w:val="000000"/>
          <w:spacing w:val="-1"/>
          <w:lang w:val="ro-RO"/>
        </w:rPr>
        <w:t>i</w:t>
      </w:r>
      <w:r w:rsidR="00CC2650" w:rsidRPr="00BE0192">
        <w:rPr>
          <w:color w:val="000000"/>
          <w:lang w:val="ro-RO"/>
        </w:rPr>
        <w:t>e.</w:t>
      </w:r>
    </w:p>
    <w:p w14:paraId="27D941A9" w14:textId="0AA5AE3D" w:rsidR="00361873" w:rsidRPr="00BE0192" w:rsidRDefault="00BE0192" w:rsidP="00361873">
      <w:pPr>
        <w:widowControl w:val="0"/>
        <w:tabs>
          <w:tab w:val="left" w:pos="3760"/>
          <w:tab w:val="left" w:pos="5020"/>
          <w:tab w:val="left" w:pos="6080"/>
          <w:tab w:val="left" w:pos="7120"/>
          <w:tab w:val="left" w:pos="7960"/>
        </w:tabs>
        <w:autoSpaceDE w:val="0"/>
        <w:autoSpaceDN w:val="0"/>
        <w:adjustRightInd w:val="0"/>
        <w:spacing w:before="5"/>
        <w:jc w:val="both"/>
        <w:rPr>
          <w:color w:val="000000"/>
          <w:lang w:val="ro-RO"/>
        </w:rPr>
      </w:pPr>
      <w:r>
        <w:rPr>
          <w:b/>
          <w:bCs/>
          <w:color w:val="000000"/>
          <w:lang w:val="ro-RO"/>
        </w:rPr>
        <w:t>1</w:t>
      </w:r>
      <w:r w:rsidR="00064B9B">
        <w:rPr>
          <w:b/>
          <w:bCs/>
          <w:color w:val="000000"/>
          <w:lang w:val="ro-RO"/>
        </w:rPr>
        <w:t>4</w:t>
      </w:r>
      <w:r>
        <w:rPr>
          <w:b/>
          <w:bCs/>
          <w:color w:val="000000"/>
          <w:lang w:val="ro-RO"/>
        </w:rPr>
        <w:t>.3</w:t>
      </w:r>
      <w:r w:rsidR="00F11836">
        <w:rPr>
          <w:color w:val="000000"/>
          <w:lang w:val="ro-RO"/>
        </w:rPr>
        <w:t>.</w:t>
      </w:r>
      <w:r w:rsidR="00F70780" w:rsidRPr="00BE0192">
        <w:rPr>
          <w:color w:val="000000"/>
          <w:lang w:val="ro-RO"/>
        </w:rPr>
        <w:t xml:space="preserve"> </w:t>
      </w:r>
      <w:r w:rsidR="00CC2650" w:rsidRPr="00BE0192">
        <w:rPr>
          <w:color w:val="000000"/>
          <w:lang w:val="ro-RO"/>
        </w:rPr>
        <w:t>R</w:t>
      </w:r>
      <w:r w:rsidR="00CC2650" w:rsidRPr="00BE0192">
        <w:rPr>
          <w:color w:val="000000"/>
          <w:spacing w:val="-1"/>
          <w:lang w:val="ro-RO"/>
        </w:rPr>
        <w:t>a</w:t>
      </w:r>
      <w:r w:rsidR="00CC2650" w:rsidRPr="00BE0192">
        <w:rPr>
          <w:color w:val="000000"/>
          <w:lang w:val="ro-RO"/>
        </w:rPr>
        <w:t>por</w:t>
      </w:r>
      <w:r w:rsidR="00CC2650" w:rsidRPr="00BE0192">
        <w:rPr>
          <w:color w:val="000000"/>
          <w:spacing w:val="-1"/>
          <w:lang w:val="ro-RO"/>
        </w:rPr>
        <w:t>t</w:t>
      </w:r>
      <w:r w:rsidR="00CC2650" w:rsidRPr="00BE0192">
        <w:rPr>
          <w:color w:val="000000"/>
          <w:lang w:val="ro-RO"/>
        </w:rPr>
        <w:t>ul</w:t>
      </w:r>
      <w:r w:rsidR="00CC2650" w:rsidRPr="00BE0192">
        <w:rPr>
          <w:color w:val="000000"/>
          <w:spacing w:val="4"/>
          <w:lang w:val="ro-RO"/>
        </w:rPr>
        <w:t xml:space="preserve"> </w:t>
      </w:r>
      <w:r w:rsidR="00CC2650" w:rsidRPr="00BE0192">
        <w:rPr>
          <w:color w:val="000000"/>
          <w:lang w:val="ro-RO"/>
        </w:rPr>
        <w:t>asupra concursu</w:t>
      </w:r>
      <w:r w:rsidR="00CC2650" w:rsidRPr="00BE0192">
        <w:rPr>
          <w:color w:val="000000"/>
          <w:spacing w:val="-1"/>
          <w:lang w:val="ro-RO"/>
        </w:rPr>
        <w:t>l</w:t>
      </w:r>
      <w:r w:rsidR="00CC2650" w:rsidRPr="00BE0192">
        <w:rPr>
          <w:color w:val="000000"/>
          <w:lang w:val="ro-RO"/>
        </w:rPr>
        <w:t>ui</w:t>
      </w:r>
      <w:r w:rsidR="00CC2650" w:rsidRPr="00BE0192">
        <w:rPr>
          <w:color w:val="000000"/>
          <w:spacing w:val="4"/>
          <w:lang w:val="ro-RO"/>
        </w:rPr>
        <w:t xml:space="preserve"> </w:t>
      </w:r>
      <w:r w:rsidR="00CC2650" w:rsidRPr="00BE0192">
        <w:rPr>
          <w:color w:val="000000"/>
          <w:lang w:val="ro-RO"/>
        </w:rPr>
        <w:t>es</w:t>
      </w:r>
      <w:r w:rsidR="00CC2650" w:rsidRPr="00BE0192">
        <w:rPr>
          <w:color w:val="000000"/>
          <w:spacing w:val="-1"/>
          <w:lang w:val="ro-RO"/>
        </w:rPr>
        <w:t>t</w:t>
      </w:r>
      <w:r w:rsidR="00CC2650" w:rsidRPr="00BE0192">
        <w:rPr>
          <w:color w:val="000000"/>
          <w:lang w:val="ro-RO"/>
        </w:rPr>
        <w:t>e</w:t>
      </w:r>
      <w:r w:rsidR="00CC2650" w:rsidRPr="00BE0192">
        <w:rPr>
          <w:color w:val="000000"/>
          <w:spacing w:val="2"/>
          <w:lang w:val="ro-RO"/>
        </w:rPr>
        <w:t xml:space="preserve"> </w:t>
      </w:r>
      <w:r w:rsidR="00CC2650" w:rsidRPr="00BE0192">
        <w:rPr>
          <w:color w:val="000000"/>
          <w:lang w:val="ro-RO"/>
        </w:rPr>
        <w:t>aprobat</w:t>
      </w:r>
      <w:r w:rsidR="00CC2650" w:rsidRPr="00BE0192">
        <w:rPr>
          <w:color w:val="000000"/>
          <w:spacing w:val="2"/>
          <w:lang w:val="ro-RO"/>
        </w:rPr>
        <w:t xml:space="preserve"> </w:t>
      </w:r>
      <w:r w:rsidR="00CC2650" w:rsidRPr="00BE0192">
        <w:rPr>
          <w:color w:val="000000"/>
          <w:lang w:val="ro-RO"/>
        </w:rPr>
        <w:t>pr</w:t>
      </w:r>
      <w:r w:rsidR="00CC2650" w:rsidRPr="00BE0192">
        <w:rPr>
          <w:color w:val="000000"/>
          <w:spacing w:val="-1"/>
          <w:lang w:val="ro-RO"/>
        </w:rPr>
        <w:t>i</w:t>
      </w:r>
      <w:r w:rsidR="00CC2650" w:rsidRPr="00BE0192">
        <w:rPr>
          <w:color w:val="000000"/>
          <w:lang w:val="ro-RO"/>
        </w:rPr>
        <w:t>n</w:t>
      </w:r>
      <w:r w:rsidR="00CC2650" w:rsidRPr="00BE0192">
        <w:rPr>
          <w:color w:val="000000"/>
          <w:spacing w:val="3"/>
          <w:lang w:val="ro-RO"/>
        </w:rPr>
        <w:t xml:space="preserve"> </w:t>
      </w:r>
      <w:r w:rsidR="00CC2650" w:rsidRPr="00BE0192">
        <w:rPr>
          <w:color w:val="000000"/>
          <w:lang w:val="ro-RO"/>
        </w:rPr>
        <w:t>dec</w:t>
      </w:r>
      <w:r w:rsidR="00CC2650" w:rsidRPr="00BE0192">
        <w:rPr>
          <w:color w:val="000000"/>
          <w:spacing w:val="-1"/>
          <w:lang w:val="ro-RO"/>
        </w:rPr>
        <w:t>i</w:t>
      </w:r>
      <w:r w:rsidR="00CC2650" w:rsidRPr="00BE0192">
        <w:rPr>
          <w:color w:val="000000"/>
          <w:lang w:val="ro-RO"/>
        </w:rPr>
        <w:t>z</w:t>
      </w:r>
      <w:r w:rsidR="00CC2650" w:rsidRPr="00BE0192">
        <w:rPr>
          <w:color w:val="000000"/>
          <w:spacing w:val="-1"/>
          <w:lang w:val="ro-RO"/>
        </w:rPr>
        <w:t>i</w:t>
      </w:r>
      <w:r w:rsidR="00CC2650" w:rsidRPr="00BE0192">
        <w:rPr>
          <w:color w:val="000000"/>
          <w:lang w:val="ro-RO"/>
        </w:rPr>
        <w:t>e</w:t>
      </w:r>
      <w:r w:rsidR="00CC2650" w:rsidRPr="00BE0192">
        <w:rPr>
          <w:color w:val="000000"/>
          <w:spacing w:val="4"/>
          <w:lang w:val="ro-RO"/>
        </w:rPr>
        <w:t xml:space="preserve"> </w:t>
      </w:r>
      <w:r w:rsidR="00CC2650" w:rsidRPr="00BE0192">
        <w:rPr>
          <w:color w:val="000000"/>
          <w:lang w:val="ro-RO"/>
        </w:rPr>
        <w:t>a</w:t>
      </w:r>
      <w:r w:rsidR="00CC2650" w:rsidRPr="00BE0192">
        <w:rPr>
          <w:color w:val="000000"/>
          <w:spacing w:val="2"/>
          <w:lang w:val="ro-RO"/>
        </w:rPr>
        <w:t xml:space="preserve"> </w:t>
      </w:r>
      <w:r w:rsidR="00CC2650" w:rsidRPr="00BE0192">
        <w:rPr>
          <w:color w:val="000000"/>
          <w:lang w:val="ro-RO"/>
        </w:rPr>
        <w:t>co</w:t>
      </w:r>
      <w:r w:rsidR="00CC2650" w:rsidRPr="00BE0192">
        <w:rPr>
          <w:color w:val="000000"/>
          <w:spacing w:val="-3"/>
          <w:lang w:val="ro-RO"/>
        </w:rPr>
        <w:t>m</w:t>
      </w:r>
      <w:r w:rsidR="00CC2650" w:rsidRPr="00BE0192">
        <w:rPr>
          <w:color w:val="000000"/>
          <w:spacing w:val="-1"/>
          <w:lang w:val="ro-RO"/>
        </w:rPr>
        <w:t>i</w:t>
      </w:r>
      <w:r w:rsidR="00CC2650" w:rsidRPr="00BE0192">
        <w:rPr>
          <w:color w:val="000000"/>
          <w:lang w:val="ro-RO"/>
        </w:rPr>
        <w:t>s</w:t>
      </w:r>
      <w:r w:rsidR="00CC2650" w:rsidRPr="00BE0192">
        <w:rPr>
          <w:color w:val="000000"/>
          <w:spacing w:val="-1"/>
          <w:lang w:val="ro-RO"/>
        </w:rPr>
        <w:t>i</w:t>
      </w:r>
      <w:r w:rsidR="00CC2650" w:rsidRPr="00BE0192">
        <w:rPr>
          <w:color w:val="000000"/>
          <w:spacing w:val="1"/>
          <w:lang w:val="ro-RO"/>
        </w:rPr>
        <w:t>e</w:t>
      </w:r>
      <w:r w:rsidR="00CC2650" w:rsidRPr="00BE0192">
        <w:rPr>
          <w:color w:val="000000"/>
          <w:lang w:val="ro-RO"/>
        </w:rPr>
        <w:t>i</w:t>
      </w:r>
      <w:r w:rsidR="00CC2650" w:rsidRPr="00BE0192">
        <w:rPr>
          <w:color w:val="000000"/>
          <w:spacing w:val="4"/>
          <w:lang w:val="ro-RO"/>
        </w:rPr>
        <w:t xml:space="preserve"> </w:t>
      </w:r>
      <w:r w:rsidR="00CC2650" w:rsidRPr="00BE0192">
        <w:rPr>
          <w:color w:val="000000"/>
          <w:lang w:val="ro-RO"/>
        </w:rPr>
        <w:t>de</w:t>
      </w:r>
      <w:r w:rsidR="00CC2650" w:rsidRPr="00BE0192">
        <w:rPr>
          <w:color w:val="000000"/>
          <w:spacing w:val="2"/>
          <w:lang w:val="ro-RO"/>
        </w:rPr>
        <w:t xml:space="preserve"> </w:t>
      </w:r>
      <w:r w:rsidR="00CC2650" w:rsidRPr="00BE0192">
        <w:rPr>
          <w:color w:val="000000"/>
          <w:lang w:val="ro-RO"/>
        </w:rPr>
        <w:t>concurs</w:t>
      </w:r>
      <w:r w:rsidR="00CC2650" w:rsidRPr="00BE0192">
        <w:rPr>
          <w:color w:val="000000"/>
          <w:spacing w:val="1"/>
          <w:lang w:val="ro-RO"/>
        </w:rPr>
        <w:t xml:space="preserve"> </w:t>
      </w:r>
      <w:r w:rsidR="00CC2650" w:rsidRPr="00BE0192">
        <w:rPr>
          <w:color w:val="000000"/>
          <w:lang w:val="ro-RO"/>
        </w:rPr>
        <w:t>şi</w:t>
      </w:r>
      <w:r w:rsidR="00CC2650" w:rsidRPr="00BE0192">
        <w:rPr>
          <w:color w:val="000000"/>
          <w:spacing w:val="2"/>
          <w:lang w:val="ro-RO"/>
        </w:rPr>
        <w:t xml:space="preserve"> </w:t>
      </w:r>
      <w:r w:rsidR="00CC2650" w:rsidRPr="00BE0192">
        <w:rPr>
          <w:color w:val="000000"/>
          <w:lang w:val="ro-RO"/>
        </w:rPr>
        <w:t>es</w:t>
      </w:r>
      <w:r w:rsidR="00CC2650" w:rsidRPr="00BE0192">
        <w:rPr>
          <w:color w:val="000000"/>
          <w:spacing w:val="-1"/>
          <w:lang w:val="ro-RO"/>
        </w:rPr>
        <w:t>t</w:t>
      </w:r>
      <w:r w:rsidR="00CC2650" w:rsidRPr="00BE0192">
        <w:rPr>
          <w:color w:val="000000"/>
          <w:lang w:val="ro-RO"/>
        </w:rPr>
        <w:t>e se</w:t>
      </w:r>
      <w:r w:rsidR="00CC2650" w:rsidRPr="00BE0192">
        <w:rPr>
          <w:color w:val="000000"/>
          <w:spacing w:val="-3"/>
          <w:lang w:val="ro-RO"/>
        </w:rPr>
        <w:t>m</w:t>
      </w:r>
      <w:r w:rsidR="00CC2650" w:rsidRPr="00BE0192">
        <w:rPr>
          <w:color w:val="000000"/>
          <w:lang w:val="ro-RO"/>
        </w:rPr>
        <w:t>n</w:t>
      </w:r>
      <w:r w:rsidR="00CC2650" w:rsidRPr="00BE0192">
        <w:rPr>
          <w:color w:val="000000"/>
          <w:spacing w:val="1"/>
          <w:lang w:val="ro-RO"/>
        </w:rPr>
        <w:t>a</w:t>
      </w:r>
      <w:r w:rsidR="00CC2650" w:rsidRPr="00BE0192">
        <w:rPr>
          <w:color w:val="000000"/>
          <w:lang w:val="ro-RO"/>
        </w:rPr>
        <w:t>t</w:t>
      </w:r>
      <w:r w:rsidR="00CC2650" w:rsidRPr="00BE0192">
        <w:rPr>
          <w:color w:val="000000"/>
          <w:spacing w:val="1"/>
          <w:lang w:val="ro-RO"/>
        </w:rPr>
        <w:t xml:space="preserve"> </w:t>
      </w:r>
      <w:r w:rsidR="00CC2650" w:rsidRPr="00BE0192">
        <w:rPr>
          <w:color w:val="000000"/>
          <w:lang w:val="ro-RO"/>
        </w:rPr>
        <w:t>de f</w:t>
      </w:r>
      <w:r w:rsidR="00CC2650" w:rsidRPr="00BE0192">
        <w:rPr>
          <w:color w:val="000000"/>
          <w:spacing w:val="-1"/>
          <w:lang w:val="ro-RO"/>
        </w:rPr>
        <w:t>i</w:t>
      </w:r>
      <w:r w:rsidR="00CC2650" w:rsidRPr="00BE0192">
        <w:rPr>
          <w:color w:val="000000"/>
          <w:lang w:val="ro-RO"/>
        </w:rPr>
        <w:t>ecare</w:t>
      </w:r>
      <w:r w:rsidR="00CC2650" w:rsidRPr="00BE0192">
        <w:rPr>
          <w:color w:val="000000"/>
          <w:spacing w:val="3"/>
          <w:lang w:val="ro-RO"/>
        </w:rPr>
        <w:t xml:space="preserve"> </w:t>
      </w:r>
      <w:r w:rsidR="00CC2650" w:rsidRPr="00BE0192">
        <w:rPr>
          <w:color w:val="000000"/>
          <w:lang w:val="ro-RO"/>
        </w:rPr>
        <w:t>d</w:t>
      </w:r>
      <w:r w:rsidR="00CC2650" w:rsidRPr="00BE0192">
        <w:rPr>
          <w:color w:val="000000"/>
          <w:spacing w:val="-1"/>
          <w:lang w:val="ro-RO"/>
        </w:rPr>
        <w:t>i</w:t>
      </w:r>
      <w:r w:rsidR="00CC2650" w:rsidRPr="00BE0192">
        <w:rPr>
          <w:color w:val="000000"/>
          <w:lang w:val="ro-RO"/>
        </w:rPr>
        <w:t>n</w:t>
      </w:r>
      <w:r w:rsidR="00CC2650" w:rsidRPr="00BE0192">
        <w:rPr>
          <w:color w:val="000000"/>
          <w:spacing w:val="-1"/>
          <w:lang w:val="ro-RO"/>
        </w:rPr>
        <w:t>t</w:t>
      </w:r>
      <w:r w:rsidR="00CC2650" w:rsidRPr="00BE0192">
        <w:rPr>
          <w:color w:val="000000"/>
          <w:lang w:val="ro-RO"/>
        </w:rPr>
        <w:t>re</w:t>
      </w:r>
      <w:r w:rsidR="00CC2650" w:rsidRPr="00BE0192">
        <w:rPr>
          <w:color w:val="000000"/>
          <w:spacing w:val="1"/>
          <w:lang w:val="ro-RO"/>
        </w:rPr>
        <w:t xml:space="preserve"> </w:t>
      </w:r>
      <w:r w:rsidR="00CC2650" w:rsidRPr="00BE0192">
        <w:rPr>
          <w:color w:val="000000"/>
          <w:spacing w:val="-3"/>
          <w:lang w:val="ro-RO"/>
        </w:rPr>
        <w:t>m</w:t>
      </w:r>
      <w:r w:rsidR="00CC2650" w:rsidRPr="00BE0192">
        <w:rPr>
          <w:color w:val="000000"/>
          <w:lang w:val="ro-RO"/>
        </w:rPr>
        <w:t>e</w:t>
      </w:r>
      <w:r w:rsidR="00CC2650" w:rsidRPr="00BE0192">
        <w:rPr>
          <w:color w:val="000000"/>
          <w:spacing w:val="-1"/>
          <w:lang w:val="ro-RO"/>
        </w:rPr>
        <w:t>m</w:t>
      </w:r>
      <w:r w:rsidR="00CC2650" w:rsidRPr="00BE0192">
        <w:rPr>
          <w:color w:val="000000"/>
          <w:lang w:val="ro-RO"/>
        </w:rPr>
        <w:t>br</w:t>
      </w:r>
      <w:r w:rsidR="00CC2650" w:rsidRPr="00BE0192">
        <w:rPr>
          <w:color w:val="000000"/>
          <w:spacing w:val="1"/>
          <w:lang w:val="ro-RO"/>
        </w:rPr>
        <w:t>i</w:t>
      </w:r>
      <w:r w:rsidR="00CC2650" w:rsidRPr="00BE0192">
        <w:rPr>
          <w:color w:val="000000"/>
          <w:lang w:val="ro-RO"/>
        </w:rPr>
        <w:t>i</w:t>
      </w:r>
      <w:r w:rsidR="00CC2650" w:rsidRPr="00BE0192">
        <w:rPr>
          <w:color w:val="000000"/>
          <w:spacing w:val="1"/>
          <w:lang w:val="ro-RO"/>
        </w:rPr>
        <w:t xml:space="preserve"> </w:t>
      </w:r>
      <w:r w:rsidR="00CC2650" w:rsidRPr="00BE0192">
        <w:rPr>
          <w:color w:val="000000"/>
          <w:lang w:val="ro-RO"/>
        </w:rPr>
        <w:t>co</w:t>
      </w:r>
      <w:r w:rsidR="00CC2650" w:rsidRPr="00BE0192">
        <w:rPr>
          <w:color w:val="000000"/>
          <w:spacing w:val="-1"/>
          <w:lang w:val="ro-RO"/>
        </w:rPr>
        <w:t>mi</w:t>
      </w:r>
      <w:r w:rsidR="00CC2650" w:rsidRPr="00BE0192">
        <w:rPr>
          <w:color w:val="000000"/>
          <w:lang w:val="ro-RO"/>
        </w:rPr>
        <w:t>s</w:t>
      </w:r>
      <w:r w:rsidR="00CC2650" w:rsidRPr="00BE0192">
        <w:rPr>
          <w:color w:val="000000"/>
          <w:spacing w:val="-1"/>
          <w:lang w:val="ro-RO"/>
        </w:rPr>
        <w:t>i</w:t>
      </w:r>
      <w:r w:rsidR="00CC2650" w:rsidRPr="00BE0192">
        <w:rPr>
          <w:color w:val="000000"/>
          <w:lang w:val="ro-RO"/>
        </w:rPr>
        <w:t>ei</w:t>
      </w:r>
      <w:r w:rsidR="00CC2650" w:rsidRPr="00BE0192">
        <w:rPr>
          <w:color w:val="000000"/>
          <w:spacing w:val="3"/>
          <w:lang w:val="ro-RO"/>
        </w:rPr>
        <w:t xml:space="preserve"> </w:t>
      </w:r>
      <w:r w:rsidR="00CC2650" w:rsidRPr="00BE0192">
        <w:rPr>
          <w:color w:val="000000"/>
          <w:lang w:val="ro-RO"/>
        </w:rPr>
        <w:t>de concurs şi</w:t>
      </w:r>
      <w:r w:rsidR="00CC2650" w:rsidRPr="00BE0192">
        <w:rPr>
          <w:color w:val="000000"/>
          <w:spacing w:val="-1"/>
          <w:lang w:val="ro-RO"/>
        </w:rPr>
        <w:t xml:space="preserve"> </w:t>
      </w:r>
      <w:r w:rsidR="00CC2650" w:rsidRPr="00BE0192">
        <w:rPr>
          <w:color w:val="000000"/>
          <w:lang w:val="ro-RO"/>
        </w:rPr>
        <w:t>de că</w:t>
      </w:r>
      <w:r w:rsidR="00CC2650" w:rsidRPr="00BE0192">
        <w:rPr>
          <w:color w:val="000000"/>
          <w:spacing w:val="-1"/>
          <w:lang w:val="ro-RO"/>
        </w:rPr>
        <w:t>t</w:t>
      </w:r>
      <w:r w:rsidR="00CC2650" w:rsidRPr="00BE0192">
        <w:rPr>
          <w:color w:val="000000"/>
          <w:lang w:val="ro-RO"/>
        </w:rPr>
        <w:t>re</w:t>
      </w:r>
      <w:r w:rsidR="00CC2650" w:rsidRPr="00BE0192">
        <w:rPr>
          <w:color w:val="000000"/>
          <w:spacing w:val="1"/>
          <w:lang w:val="ro-RO"/>
        </w:rPr>
        <w:t xml:space="preserve"> </w:t>
      </w:r>
      <w:r w:rsidRPr="00BE0192">
        <w:rPr>
          <w:color w:val="000000"/>
          <w:lang w:val="ro-RO"/>
        </w:rPr>
        <w:t>președ</w:t>
      </w:r>
      <w:r w:rsidRPr="00BE0192">
        <w:rPr>
          <w:color w:val="000000"/>
          <w:spacing w:val="-1"/>
          <w:lang w:val="ro-RO"/>
        </w:rPr>
        <w:t>i</w:t>
      </w:r>
      <w:r w:rsidRPr="00BE0192">
        <w:rPr>
          <w:color w:val="000000"/>
          <w:lang w:val="ro-RO"/>
        </w:rPr>
        <w:t>n</w:t>
      </w:r>
      <w:r w:rsidRPr="00BE0192">
        <w:rPr>
          <w:color w:val="000000"/>
          <w:spacing w:val="-1"/>
          <w:lang w:val="ro-RO"/>
        </w:rPr>
        <w:t>t</w:t>
      </w:r>
      <w:r w:rsidRPr="00BE0192">
        <w:rPr>
          <w:color w:val="000000"/>
          <w:lang w:val="ro-RO"/>
        </w:rPr>
        <w:t>e</w:t>
      </w:r>
      <w:r w:rsidRPr="00BE0192">
        <w:rPr>
          <w:color w:val="000000"/>
          <w:spacing w:val="1"/>
          <w:lang w:val="ro-RO"/>
        </w:rPr>
        <w:t>l</w:t>
      </w:r>
      <w:r w:rsidRPr="00BE0192">
        <w:rPr>
          <w:color w:val="000000"/>
          <w:lang w:val="ro-RO"/>
        </w:rPr>
        <w:t>e</w:t>
      </w:r>
      <w:r w:rsidR="00CC2650" w:rsidRPr="00BE0192">
        <w:rPr>
          <w:color w:val="000000"/>
          <w:spacing w:val="1"/>
          <w:lang w:val="ro-RO"/>
        </w:rPr>
        <w:t xml:space="preserve"> </w:t>
      </w:r>
      <w:r w:rsidR="00CC2650" w:rsidRPr="00BE0192">
        <w:rPr>
          <w:color w:val="000000"/>
          <w:lang w:val="ro-RO"/>
        </w:rPr>
        <w:t>co</w:t>
      </w:r>
      <w:r w:rsidR="00CC2650" w:rsidRPr="00BE0192">
        <w:rPr>
          <w:color w:val="000000"/>
          <w:spacing w:val="-1"/>
          <w:lang w:val="ro-RO"/>
        </w:rPr>
        <w:t>mi</w:t>
      </w:r>
      <w:r w:rsidR="00CC2650" w:rsidRPr="00BE0192">
        <w:rPr>
          <w:color w:val="000000"/>
          <w:lang w:val="ro-RO"/>
        </w:rPr>
        <w:t>s</w:t>
      </w:r>
      <w:r w:rsidR="00CC2650" w:rsidRPr="00BE0192">
        <w:rPr>
          <w:color w:val="000000"/>
          <w:spacing w:val="-1"/>
          <w:lang w:val="ro-RO"/>
        </w:rPr>
        <w:t>i</w:t>
      </w:r>
      <w:r w:rsidR="00CC2650" w:rsidRPr="00BE0192">
        <w:rPr>
          <w:color w:val="000000"/>
          <w:lang w:val="ro-RO"/>
        </w:rPr>
        <w:t>e</w:t>
      </w:r>
      <w:r w:rsidR="00CC2650" w:rsidRPr="00BE0192">
        <w:rPr>
          <w:color w:val="000000"/>
          <w:spacing w:val="-1"/>
          <w:lang w:val="ro-RO"/>
        </w:rPr>
        <w:t>i</w:t>
      </w:r>
      <w:r w:rsidR="00CC2650" w:rsidRPr="00BE0192">
        <w:rPr>
          <w:color w:val="000000"/>
          <w:lang w:val="ro-RO"/>
        </w:rPr>
        <w:t>.</w:t>
      </w:r>
    </w:p>
    <w:p w14:paraId="54B8A7FE" w14:textId="2D39D287" w:rsidR="00361873" w:rsidRPr="00BE0192" w:rsidRDefault="00BE0192" w:rsidP="00361873">
      <w:pPr>
        <w:widowControl w:val="0"/>
        <w:tabs>
          <w:tab w:val="left" w:pos="3760"/>
          <w:tab w:val="left" w:pos="5020"/>
          <w:tab w:val="left" w:pos="6080"/>
          <w:tab w:val="left" w:pos="7120"/>
          <w:tab w:val="left" w:pos="7960"/>
        </w:tabs>
        <w:autoSpaceDE w:val="0"/>
        <w:autoSpaceDN w:val="0"/>
        <w:adjustRightInd w:val="0"/>
        <w:spacing w:before="5"/>
        <w:jc w:val="both"/>
        <w:rPr>
          <w:color w:val="000000"/>
          <w:lang w:val="ro-RO"/>
        </w:rPr>
      </w:pPr>
      <w:r w:rsidRPr="00BE0192">
        <w:rPr>
          <w:b/>
          <w:color w:val="000000"/>
          <w:lang w:val="ro-RO"/>
        </w:rPr>
        <w:t>1</w:t>
      </w:r>
      <w:r w:rsidR="00064B9B">
        <w:rPr>
          <w:b/>
          <w:color w:val="000000"/>
          <w:lang w:val="ro-RO"/>
        </w:rPr>
        <w:t>4</w:t>
      </w:r>
      <w:r w:rsidRPr="00BE0192">
        <w:rPr>
          <w:b/>
          <w:color w:val="000000"/>
          <w:lang w:val="ro-RO"/>
        </w:rPr>
        <w:t>.4</w:t>
      </w:r>
      <w:r w:rsidR="00F11836">
        <w:rPr>
          <w:b/>
          <w:color w:val="000000"/>
          <w:lang w:val="ro-RO"/>
        </w:rPr>
        <w:t>.</w:t>
      </w:r>
      <w:r>
        <w:rPr>
          <w:color w:val="000000"/>
          <w:lang w:val="ro-RO"/>
        </w:rPr>
        <w:t xml:space="preserve"> </w:t>
      </w:r>
      <w:r w:rsidR="00361873" w:rsidRPr="00BE0192">
        <w:rPr>
          <w:color w:val="000000"/>
          <w:lang w:val="ro-RO"/>
        </w:rPr>
        <w:t>Rezultatul concursului se publică, în termen de 2 zile lucrătoare de la finalizarea concursului, pe pagina web a UO.</w:t>
      </w:r>
    </w:p>
    <w:p w14:paraId="4B118C92" w14:textId="40474E04" w:rsidR="00CC2650" w:rsidRPr="00BE0192" w:rsidRDefault="00BE0192" w:rsidP="00F70780">
      <w:pPr>
        <w:widowControl w:val="0"/>
        <w:tabs>
          <w:tab w:val="left" w:pos="3760"/>
          <w:tab w:val="left" w:pos="5020"/>
          <w:tab w:val="left" w:pos="6080"/>
          <w:tab w:val="left" w:pos="7120"/>
          <w:tab w:val="left" w:pos="7960"/>
        </w:tabs>
        <w:autoSpaceDE w:val="0"/>
        <w:autoSpaceDN w:val="0"/>
        <w:adjustRightInd w:val="0"/>
        <w:spacing w:before="5"/>
        <w:jc w:val="both"/>
        <w:rPr>
          <w:color w:val="000000"/>
          <w:lang w:val="ro-RO"/>
        </w:rPr>
      </w:pPr>
      <w:r>
        <w:rPr>
          <w:b/>
          <w:bCs/>
          <w:color w:val="000000"/>
          <w:lang w:val="ro-RO"/>
        </w:rPr>
        <w:t>1</w:t>
      </w:r>
      <w:r w:rsidR="00064B9B">
        <w:rPr>
          <w:b/>
          <w:bCs/>
          <w:color w:val="000000"/>
          <w:lang w:val="ro-RO"/>
        </w:rPr>
        <w:t>4</w:t>
      </w:r>
      <w:r>
        <w:rPr>
          <w:b/>
          <w:bCs/>
          <w:color w:val="000000"/>
          <w:lang w:val="ro-RO"/>
        </w:rPr>
        <w:t>.5</w:t>
      </w:r>
      <w:r w:rsidR="00F11836">
        <w:rPr>
          <w:b/>
          <w:bCs/>
          <w:color w:val="000000"/>
          <w:lang w:val="ro-RO"/>
        </w:rPr>
        <w:t>.</w:t>
      </w:r>
      <w:r w:rsidR="00F70780" w:rsidRPr="00BE0192">
        <w:rPr>
          <w:b/>
          <w:bCs/>
          <w:color w:val="000000"/>
          <w:spacing w:val="1"/>
          <w:lang w:val="ro-RO"/>
        </w:rPr>
        <w:t xml:space="preserve"> </w:t>
      </w:r>
      <w:r w:rsidRPr="00BE0192">
        <w:rPr>
          <w:color w:val="000000"/>
          <w:lang w:val="ro-RO"/>
        </w:rPr>
        <w:t>Pr</w:t>
      </w:r>
      <w:r w:rsidRPr="00BE0192">
        <w:rPr>
          <w:color w:val="000000"/>
          <w:spacing w:val="-3"/>
          <w:lang w:val="ro-RO"/>
        </w:rPr>
        <w:t>e</w:t>
      </w:r>
      <w:r w:rsidRPr="00BE0192">
        <w:rPr>
          <w:color w:val="000000"/>
          <w:lang w:val="ro-RO"/>
        </w:rPr>
        <w:t>șed</w:t>
      </w:r>
      <w:r w:rsidRPr="00BE0192">
        <w:rPr>
          <w:color w:val="000000"/>
          <w:spacing w:val="-1"/>
          <w:lang w:val="ro-RO"/>
        </w:rPr>
        <w:t>i</w:t>
      </w:r>
      <w:r w:rsidRPr="00BE0192">
        <w:rPr>
          <w:color w:val="000000"/>
          <w:lang w:val="ro-RO"/>
        </w:rPr>
        <w:t>n</w:t>
      </w:r>
      <w:r w:rsidRPr="00BE0192">
        <w:rPr>
          <w:color w:val="000000"/>
          <w:spacing w:val="-1"/>
          <w:lang w:val="ro-RO"/>
        </w:rPr>
        <w:t>t</w:t>
      </w:r>
      <w:r w:rsidRPr="00BE0192">
        <w:rPr>
          <w:color w:val="000000"/>
          <w:lang w:val="ro-RO"/>
        </w:rPr>
        <w:t>e</w:t>
      </w:r>
      <w:r w:rsidRPr="00BE0192">
        <w:rPr>
          <w:color w:val="000000"/>
          <w:spacing w:val="1"/>
          <w:lang w:val="ro-RO"/>
        </w:rPr>
        <w:t>l</w:t>
      </w:r>
      <w:r w:rsidRPr="00BE0192">
        <w:rPr>
          <w:color w:val="000000"/>
          <w:lang w:val="ro-RO"/>
        </w:rPr>
        <w:t>e</w:t>
      </w:r>
      <w:r w:rsidR="00CC2650" w:rsidRPr="00BE0192">
        <w:rPr>
          <w:color w:val="000000"/>
          <w:spacing w:val="2"/>
          <w:lang w:val="ro-RO"/>
        </w:rPr>
        <w:t xml:space="preserve"> </w:t>
      </w:r>
      <w:r w:rsidR="00CC2650" w:rsidRPr="00BE0192">
        <w:rPr>
          <w:color w:val="000000"/>
          <w:lang w:val="ro-RO"/>
        </w:rPr>
        <w:t>co</w:t>
      </w:r>
      <w:r w:rsidR="00CC2650" w:rsidRPr="00BE0192">
        <w:rPr>
          <w:color w:val="000000"/>
          <w:spacing w:val="-1"/>
          <w:lang w:val="ro-RO"/>
        </w:rPr>
        <w:t>mi</w:t>
      </w:r>
      <w:r w:rsidR="00CC2650" w:rsidRPr="00BE0192">
        <w:rPr>
          <w:color w:val="000000"/>
          <w:lang w:val="ro-RO"/>
        </w:rPr>
        <w:t>s</w:t>
      </w:r>
      <w:r w:rsidR="00CC2650" w:rsidRPr="00BE0192">
        <w:rPr>
          <w:color w:val="000000"/>
          <w:spacing w:val="-1"/>
          <w:lang w:val="ro-RO"/>
        </w:rPr>
        <w:t>i</w:t>
      </w:r>
      <w:r w:rsidR="00CC2650" w:rsidRPr="00BE0192">
        <w:rPr>
          <w:color w:val="000000"/>
          <w:lang w:val="ro-RO"/>
        </w:rPr>
        <w:t>ei</w:t>
      </w:r>
      <w:r w:rsidR="00CC2650" w:rsidRPr="00BE0192">
        <w:rPr>
          <w:color w:val="000000"/>
          <w:spacing w:val="4"/>
          <w:lang w:val="ro-RO"/>
        </w:rPr>
        <w:t xml:space="preserve"> </w:t>
      </w:r>
      <w:r w:rsidR="00CC2650" w:rsidRPr="00BE0192">
        <w:rPr>
          <w:color w:val="000000"/>
          <w:lang w:val="ro-RO"/>
        </w:rPr>
        <w:t>de concurs</w:t>
      </w:r>
      <w:r w:rsidR="00CC2650" w:rsidRPr="00BE0192">
        <w:rPr>
          <w:color w:val="000000"/>
          <w:spacing w:val="1"/>
          <w:lang w:val="ro-RO"/>
        </w:rPr>
        <w:t xml:space="preserve"> </w:t>
      </w:r>
      <w:r w:rsidR="00CC2650" w:rsidRPr="00BE0192">
        <w:rPr>
          <w:color w:val="000000"/>
          <w:spacing w:val="-1"/>
          <w:lang w:val="ro-RO"/>
        </w:rPr>
        <w:t>t</w:t>
      </w:r>
      <w:r w:rsidR="00CC2650" w:rsidRPr="00BE0192">
        <w:rPr>
          <w:color w:val="000000"/>
          <w:lang w:val="ro-RO"/>
        </w:rPr>
        <w:t>rans</w:t>
      </w:r>
      <w:r w:rsidR="00CC2650" w:rsidRPr="00BE0192">
        <w:rPr>
          <w:color w:val="000000"/>
          <w:spacing w:val="-1"/>
          <w:lang w:val="ro-RO"/>
        </w:rPr>
        <w:t>mit</w:t>
      </w:r>
      <w:r w:rsidR="00CC2650" w:rsidRPr="00BE0192">
        <w:rPr>
          <w:color w:val="000000"/>
          <w:lang w:val="ro-RO"/>
        </w:rPr>
        <w:t>e</w:t>
      </w:r>
      <w:r w:rsidR="00CC2650" w:rsidRPr="00BE0192">
        <w:rPr>
          <w:color w:val="000000"/>
          <w:spacing w:val="4"/>
          <w:lang w:val="ro-RO"/>
        </w:rPr>
        <w:t xml:space="preserve"> </w:t>
      </w:r>
      <w:r w:rsidR="00CC2650" w:rsidRPr="00BE0192">
        <w:rPr>
          <w:color w:val="000000"/>
          <w:lang w:val="ro-RO"/>
        </w:rPr>
        <w:t>rapor</w:t>
      </w:r>
      <w:r w:rsidR="00CC2650" w:rsidRPr="00BE0192">
        <w:rPr>
          <w:color w:val="000000"/>
          <w:spacing w:val="-1"/>
          <w:lang w:val="ro-RO"/>
        </w:rPr>
        <w:t>t</w:t>
      </w:r>
      <w:r w:rsidR="00CC2650" w:rsidRPr="00BE0192">
        <w:rPr>
          <w:color w:val="000000"/>
          <w:lang w:val="ro-RO"/>
        </w:rPr>
        <w:t>ul</w:t>
      </w:r>
      <w:r w:rsidR="00CC2650" w:rsidRPr="00BE0192">
        <w:rPr>
          <w:color w:val="000000"/>
          <w:spacing w:val="2"/>
          <w:lang w:val="ro-RO"/>
        </w:rPr>
        <w:t xml:space="preserve"> </w:t>
      </w:r>
      <w:r w:rsidR="00CC2650" w:rsidRPr="00BE0192">
        <w:rPr>
          <w:color w:val="000000"/>
          <w:spacing w:val="-3"/>
          <w:lang w:val="ro-RO"/>
        </w:rPr>
        <w:t>a</w:t>
      </w:r>
      <w:r w:rsidR="00CC2650" w:rsidRPr="00BE0192">
        <w:rPr>
          <w:color w:val="000000"/>
          <w:lang w:val="ro-RO"/>
        </w:rPr>
        <w:t>supra</w:t>
      </w:r>
      <w:r w:rsidR="00CC2650" w:rsidRPr="00BE0192">
        <w:rPr>
          <w:color w:val="000000"/>
          <w:spacing w:val="2"/>
          <w:lang w:val="ro-RO"/>
        </w:rPr>
        <w:t xml:space="preserve"> </w:t>
      </w:r>
      <w:r w:rsidR="00CC2650" w:rsidRPr="00BE0192">
        <w:rPr>
          <w:color w:val="000000"/>
          <w:lang w:val="ro-RO"/>
        </w:rPr>
        <w:t>aces</w:t>
      </w:r>
      <w:r w:rsidR="00CC2650" w:rsidRPr="00BE0192">
        <w:rPr>
          <w:color w:val="000000"/>
          <w:spacing w:val="-1"/>
          <w:lang w:val="ro-RO"/>
        </w:rPr>
        <w:t>t</w:t>
      </w:r>
      <w:r w:rsidR="00CC2650" w:rsidRPr="00BE0192">
        <w:rPr>
          <w:color w:val="000000"/>
          <w:lang w:val="ro-RO"/>
        </w:rPr>
        <w:t>u</w:t>
      </w:r>
      <w:r w:rsidR="00CC2650" w:rsidRPr="00BE0192">
        <w:rPr>
          <w:color w:val="000000"/>
          <w:spacing w:val="-1"/>
          <w:lang w:val="ro-RO"/>
        </w:rPr>
        <w:t>i</w:t>
      </w:r>
      <w:r w:rsidR="00CC2650" w:rsidRPr="00BE0192">
        <w:rPr>
          <w:color w:val="000000"/>
          <w:lang w:val="ro-RO"/>
        </w:rPr>
        <w:t>a,</w:t>
      </w:r>
      <w:r w:rsidR="00CC2650" w:rsidRPr="00BE0192">
        <w:rPr>
          <w:color w:val="000000"/>
          <w:spacing w:val="3"/>
          <w:lang w:val="ro-RO"/>
        </w:rPr>
        <w:t xml:space="preserve"> </w:t>
      </w:r>
      <w:r w:rsidR="00CC2650" w:rsidRPr="00BE0192">
        <w:rPr>
          <w:color w:val="000000"/>
          <w:lang w:val="ro-RO"/>
        </w:rPr>
        <w:t>aprobat</w:t>
      </w:r>
      <w:r w:rsidR="00CC2650" w:rsidRPr="00BE0192">
        <w:rPr>
          <w:color w:val="000000"/>
          <w:spacing w:val="2"/>
          <w:lang w:val="ro-RO"/>
        </w:rPr>
        <w:t xml:space="preserve"> </w:t>
      </w:r>
      <w:r w:rsidR="00CC2650" w:rsidRPr="00BE0192">
        <w:rPr>
          <w:color w:val="000000"/>
          <w:lang w:val="ro-RO"/>
        </w:rPr>
        <w:t>pr</w:t>
      </w:r>
      <w:r w:rsidR="00CC2650" w:rsidRPr="00BE0192">
        <w:rPr>
          <w:color w:val="000000"/>
          <w:spacing w:val="-1"/>
          <w:lang w:val="ro-RO"/>
        </w:rPr>
        <w:t>i</w:t>
      </w:r>
      <w:r w:rsidR="00CC2650" w:rsidRPr="00BE0192">
        <w:rPr>
          <w:color w:val="000000"/>
          <w:lang w:val="ro-RO"/>
        </w:rPr>
        <w:t>n dec</w:t>
      </w:r>
      <w:r w:rsidR="00CC2650" w:rsidRPr="00BE0192">
        <w:rPr>
          <w:color w:val="000000"/>
          <w:spacing w:val="-1"/>
          <w:lang w:val="ro-RO"/>
        </w:rPr>
        <w:t>i</w:t>
      </w:r>
      <w:r w:rsidR="00CC2650" w:rsidRPr="00BE0192">
        <w:rPr>
          <w:color w:val="000000"/>
          <w:lang w:val="ro-RO"/>
        </w:rPr>
        <w:t>z</w:t>
      </w:r>
      <w:r w:rsidR="00CC2650" w:rsidRPr="00BE0192">
        <w:rPr>
          <w:color w:val="000000"/>
          <w:spacing w:val="-1"/>
          <w:lang w:val="ro-RO"/>
        </w:rPr>
        <w:t>i</w:t>
      </w:r>
      <w:r w:rsidR="00CC2650" w:rsidRPr="00BE0192">
        <w:rPr>
          <w:color w:val="000000"/>
          <w:lang w:val="ro-RO"/>
        </w:rPr>
        <w:t>e</w:t>
      </w:r>
      <w:r w:rsidR="00CC2650" w:rsidRPr="00BE0192">
        <w:rPr>
          <w:color w:val="000000"/>
          <w:spacing w:val="4"/>
          <w:lang w:val="ro-RO"/>
        </w:rPr>
        <w:t xml:space="preserve"> </w:t>
      </w:r>
      <w:r w:rsidR="00CC2650" w:rsidRPr="00BE0192">
        <w:rPr>
          <w:color w:val="000000"/>
          <w:lang w:val="ro-RO"/>
        </w:rPr>
        <w:t>a</w:t>
      </w:r>
      <w:r w:rsidR="00CC2650" w:rsidRPr="00BE0192">
        <w:rPr>
          <w:color w:val="000000"/>
          <w:spacing w:val="2"/>
          <w:lang w:val="ro-RO"/>
        </w:rPr>
        <w:t xml:space="preserve"> </w:t>
      </w:r>
      <w:r w:rsidR="00CC2650" w:rsidRPr="00BE0192">
        <w:rPr>
          <w:color w:val="000000"/>
          <w:lang w:val="ro-RO"/>
        </w:rPr>
        <w:t>co</w:t>
      </w:r>
      <w:r w:rsidR="00CC2650" w:rsidRPr="00BE0192">
        <w:rPr>
          <w:color w:val="000000"/>
          <w:spacing w:val="-1"/>
          <w:lang w:val="ro-RO"/>
        </w:rPr>
        <w:t>mi</w:t>
      </w:r>
      <w:r w:rsidR="00CC2650" w:rsidRPr="00BE0192">
        <w:rPr>
          <w:color w:val="000000"/>
          <w:lang w:val="ro-RO"/>
        </w:rPr>
        <w:t>s</w:t>
      </w:r>
      <w:r w:rsidR="00CC2650" w:rsidRPr="00BE0192">
        <w:rPr>
          <w:color w:val="000000"/>
          <w:spacing w:val="-1"/>
          <w:lang w:val="ro-RO"/>
        </w:rPr>
        <w:t>i</w:t>
      </w:r>
      <w:r w:rsidR="00CC2650" w:rsidRPr="00BE0192">
        <w:rPr>
          <w:color w:val="000000"/>
          <w:lang w:val="ro-RO"/>
        </w:rPr>
        <w:t>e</w:t>
      </w:r>
      <w:r w:rsidR="00CC2650" w:rsidRPr="00BE0192">
        <w:rPr>
          <w:color w:val="000000"/>
          <w:spacing w:val="-1"/>
          <w:lang w:val="ro-RO"/>
        </w:rPr>
        <w:t>i</w:t>
      </w:r>
      <w:r w:rsidR="00CC2650" w:rsidRPr="00BE0192">
        <w:rPr>
          <w:color w:val="000000"/>
          <w:lang w:val="ro-RO"/>
        </w:rPr>
        <w:t>,</w:t>
      </w:r>
      <w:r w:rsidR="00CC2650" w:rsidRPr="00BE0192">
        <w:rPr>
          <w:color w:val="000000"/>
          <w:spacing w:val="5"/>
          <w:lang w:val="ro-RO"/>
        </w:rPr>
        <w:t xml:space="preserve"> </w:t>
      </w:r>
      <w:r w:rsidR="00CC2650" w:rsidRPr="00BE0192">
        <w:rPr>
          <w:color w:val="000000"/>
          <w:lang w:val="ro-RO"/>
        </w:rPr>
        <w:t>refera</w:t>
      </w:r>
      <w:r w:rsidR="00CC2650" w:rsidRPr="00BE0192">
        <w:rPr>
          <w:color w:val="000000"/>
          <w:spacing w:val="-1"/>
          <w:lang w:val="ro-RO"/>
        </w:rPr>
        <w:t>t</w:t>
      </w:r>
      <w:r w:rsidR="00CC2650" w:rsidRPr="00BE0192">
        <w:rPr>
          <w:color w:val="000000"/>
          <w:lang w:val="ro-RO"/>
        </w:rPr>
        <w:t>e</w:t>
      </w:r>
      <w:r w:rsidR="00CC2650" w:rsidRPr="00BE0192">
        <w:rPr>
          <w:color w:val="000000"/>
          <w:spacing w:val="1"/>
          <w:lang w:val="ro-RO"/>
        </w:rPr>
        <w:t>l</w:t>
      </w:r>
      <w:r w:rsidR="00CC2650" w:rsidRPr="00BE0192">
        <w:rPr>
          <w:color w:val="000000"/>
          <w:lang w:val="ro-RO"/>
        </w:rPr>
        <w:t>e</w:t>
      </w:r>
      <w:r w:rsidR="00CC2650" w:rsidRPr="00BE0192">
        <w:rPr>
          <w:color w:val="000000"/>
          <w:spacing w:val="4"/>
          <w:lang w:val="ro-RO"/>
        </w:rPr>
        <w:t xml:space="preserve"> </w:t>
      </w:r>
      <w:r w:rsidR="00CC2650" w:rsidRPr="00BE0192">
        <w:rPr>
          <w:color w:val="000000"/>
          <w:lang w:val="ro-RO"/>
        </w:rPr>
        <w:t>de aprec</w:t>
      </w:r>
      <w:r w:rsidR="00CC2650" w:rsidRPr="00BE0192">
        <w:rPr>
          <w:color w:val="000000"/>
          <w:spacing w:val="-1"/>
          <w:lang w:val="ro-RO"/>
        </w:rPr>
        <w:t>i</w:t>
      </w:r>
      <w:r w:rsidR="00CC2650" w:rsidRPr="00BE0192">
        <w:rPr>
          <w:color w:val="000000"/>
          <w:lang w:val="ro-RO"/>
        </w:rPr>
        <w:t>ere</w:t>
      </w:r>
      <w:r w:rsidR="00CC2650" w:rsidRPr="00BE0192">
        <w:rPr>
          <w:color w:val="000000"/>
          <w:spacing w:val="4"/>
          <w:lang w:val="ro-RO"/>
        </w:rPr>
        <w:t xml:space="preserve"> </w:t>
      </w:r>
      <w:r w:rsidR="00CC2650" w:rsidRPr="00BE0192">
        <w:rPr>
          <w:color w:val="000000"/>
          <w:lang w:val="ro-RO"/>
        </w:rPr>
        <w:t>şi</w:t>
      </w:r>
      <w:r w:rsidR="00CC2650" w:rsidRPr="00BE0192">
        <w:rPr>
          <w:color w:val="000000"/>
          <w:spacing w:val="2"/>
          <w:lang w:val="ro-RO"/>
        </w:rPr>
        <w:t xml:space="preserve"> </w:t>
      </w:r>
      <w:r w:rsidR="00CC2650" w:rsidRPr="00BE0192">
        <w:rPr>
          <w:color w:val="000000"/>
          <w:lang w:val="ro-RO"/>
        </w:rPr>
        <w:t>dosarul</w:t>
      </w:r>
      <w:r w:rsidR="00CC2650" w:rsidRPr="00BE0192">
        <w:rPr>
          <w:color w:val="000000"/>
          <w:spacing w:val="2"/>
          <w:lang w:val="ro-RO"/>
        </w:rPr>
        <w:t xml:space="preserve"> </w:t>
      </w:r>
      <w:r w:rsidR="00CC2650" w:rsidRPr="00BE0192">
        <w:rPr>
          <w:color w:val="000000"/>
          <w:lang w:val="ro-RO"/>
        </w:rPr>
        <w:t>or</w:t>
      </w:r>
      <w:r w:rsidR="00CC2650" w:rsidRPr="00BE0192">
        <w:rPr>
          <w:color w:val="000000"/>
          <w:spacing w:val="-1"/>
          <w:lang w:val="ro-RO"/>
        </w:rPr>
        <w:t>i</w:t>
      </w:r>
      <w:r w:rsidR="00CC2650" w:rsidRPr="00BE0192">
        <w:rPr>
          <w:color w:val="000000"/>
          <w:lang w:val="ro-RO"/>
        </w:rPr>
        <w:t>g</w:t>
      </w:r>
      <w:r w:rsidR="00CC2650" w:rsidRPr="00BE0192">
        <w:rPr>
          <w:color w:val="000000"/>
          <w:spacing w:val="-1"/>
          <w:lang w:val="ro-RO"/>
        </w:rPr>
        <w:t>i</w:t>
      </w:r>
      <w:r w:rsidR="00CC2650" w:rsidRPr="00BE0192">
        <w:rPr>
          <w:color w:val="000000"/>
          <w:lang w:val="ro-RO"/>
        </w:rPr>
        <w:t>nal</w:t>
      </w:r>
      <w:r w:rsidR="00CC2650" w:rsidRPr="00BE0192">
        <w:rPr>
          <w:color w:val="000000"/>
          <w:spacing w:val="2"/>
          <w:lang w:val="ro-RO"/>
        </w:rPr>
        <w:t xml:space="preserve"> </w:t>
      </w:r>
      <w:r w:rsidR="00CC2650" w:rsidRPr="00BE0192">
        <w:rPr>
          <w:color w:val="000000"/>
          <w:lang w:val="ro-RO"/>
        </w:rPr>
        <w:t>al</w:t>
      </w:r>
      <w:r w:rsidR="00CC2650" w:rsidRPr="00BE0192">
        <w:rPr>
          <w:color w:val="000000"/>
          <w:spacing w:val="4"/>
          <w:lang w:val="ro-RO"/>
        </w:rPr>
        <w:t xml:space="preserve"> </w:t>
      </w:r>
      <w:r w:rsidR="00CC2650" w:rsidRPr="00BE0192">
        <w:rPr>
          <w:color w:val="000000"/>
          <w:lang w:val="ro-RO"/>
        </w:rPr>
        <w:t>cand</w:t>
      </w:r>
      <w:r w:rsidR="00CC2650" w:rsidRPr="00BE0192">
        <w:rPr>
          <w:color w:val="000000"/>
          <w:spacing w:val="-1"/>
          <w:lang w:val="ro-RO"/>
        </w:rPr>
        <w:t>i</w:t>
      </w:r>
      <w:r w:rsidR="00CC2650" w:rsidRPr="00BE0192">
        <w:rPr>
          <w:color w:val="000000"/>
          <w:lang w:val="ro-RO"/>
        </w:rPr>
        <w:t>da</w:t>
      </w:r>
      <w:r w:rsidR="00CC2650" w:rsidRPr="00BE0192">
        <w:rPr>
          <w:color w:val="000000"/>
          <w:spacing w:val="-1"/>
          <w:lang w:val="ro-RO"/>
        </w:rPr>
        <w:t>t</w:t>
      </w:r>
      <w:r w:rsidR="00CC2650" w:rsidRPr="00BE0192">
        <w:rPr>
          <w:color w:val="000000"/>
          <w:lang w:val="ro-RO"/>
        </w:rPr>
        <w:t>u</w:t>
      </w:r>
      <w:r w:rsidR="00CC2650" w:rsidRPr="00BE0192">
        <w:rPr>
          <w:color w:val="000000"/>
          <w:spacing w:val="-1"/>
          <w:lang w:val="ro-RO"/>
        </w:rPr>
        <w:t>l</w:t>
      </w:r>
      <w:r w:rsidR="00CC2650" w:rsidRPr="00BE0192">
        <w:rPr>
          <w:color w:val="000000"/>
          <w:lang w:val="ro-RO"/>
        </w:rPr>
        <w:t>ui</w:t>
      </w:r>
      <w:r w:rsidR="00CC2650" w:rsidRPr="00BE0192">
        <w:rPr>
          <w:color w:val="000000"/>
          <w:spacing w:val="4"/>
          <w:lang w:val="ro-RO"/>
        </w:rPr>
        <w:t xml:space="preserve"> </w:t>
      </w:r>
      <w:r w:rsidR="00CC2650" w:rsidRPr="00BE0192">
        <w:rPr>
          <w:color w:val="000000"/>
          <w:spacing w:val="-1"/>
          <w:lang w:val="ro-RO"/>
        </w:rPr>
        <w:t>l</w:t>
      </w:r>
      <w:r w:rsidR="00CC2650" w:rsidRPr="00BE0192">
        <w:rPr>
          <w:color w:val="000000"/>
          <w:lang w:val="ro-RO"/>
        </w:rPr>
        <w:t>a</w:t>
      </w:r>
      <w:r w:rsidR="00CC2650" w:rsidRPr="00BE0192">
        <w:rPr>
          <w:color w:val="000000"/>
          <w:spacing w:val="2"/>
          <w:lang w:val="ro-RO"/>
        </w:rPr>
        <w:t xml:space="preserve"> </w:t>
      </w:r>
      <w:r w:rsidR="00CC2650" w:rsidRPr="00BE0192">
        <w:rPr>
          <w:color w:val="000000"/>
          <w:lang w:val="ro-RO"/>
        </w:rPr>
        <w:t>conducerea</w:t>
      </w:r>
      <w:r w:rsidR="00D73F2A" w:rsidRPr="00BE0192">
        <w:rPr>
          <w:color w:val="000000"/>
          <w:lang w:val="ro-RO"/>
        </w:rPr>
        <w:t xml:space="preserve"> </w:t>
      </w:r>
      <w:r w:rsidRPr="00BE0192">
        <w:rPr>
          <w:color w:val="000000"/>
          <w:lang w:val="ro-RO"/>
        </w:rPr>
        <w:t>facu</w:t>
      </w:r>
      <w:r w:rsidRPr="00BE0192">
        <w:rPr>
          <w:color w:val="000000"/>
          <w:spacing w:val="-1"/>
          <w:lang w:val="ro-RO"/>
        </w:rPr>
        <w:t>lt</w:t>
      </w:r>
      <w:r w:rsidRPr="00BE0192">
        <w:rPr>
          <w:color w:val="000000"/>
          <w:spacing w:val="1"/>
          <w:lang w:val="ro-RO"/>
        </w:rPr>
        <w:t>ă</w:t>
      </w:r>
      <w:r w:rsidRPr="00BE0192">
        <w:rPr>
          <w:color w:val="000000"/>
          <w:spacing w:val="-1"/>
          <w:lang w:val="ro-RO"/>
        </w:rPr>
        <w:t>ți</w:t>
      </w:r>
      <w:r w:rsidRPr="00BE0192">
        <w:rPr>
          <w:color w:val="000000"/>
          <w:spacing w:val="1"/>
          <w:lang w:val="ro-RO"/>
        </w:rPr>
        <w:t>i</w:t>
      </w:r>
      <w:r w:rsidR="00CC2650" w:rsidRPr="00BE0192">
        <w:rPr>
          <w:color w:val="000000"/>
          <w:spacing w:val="-1"/>
          <w:lang w:val="ro-RO"/>
        </w:rPr>
        <w:t>/</w:t>
      </w:r>
      <w:r w:rsidR="00CC2650" w:rsidRPr="00BE0192">
        <w:rPr>
          <w:color w:val="000000"/>
          <w:lang w:val="ro-RO"/>
        </w:rPr>
        <w:t>depar</w:t>
      </w:r>
      <w:r w:rsidR="00CC2650" w:rsidRPr="00BE0192">
        <w:rPr>
          <w:color w:val="000000"/>
          <w:spacing w:val="1"/>
          <w:lang w:val="ro-RO"/>
        </w:rPr>
        <w:t>t</w:t>
      </w:r>
      <w:r w:rsidR="00CC2650" w:rsidRPr="00BE0192">
        <w:rPr>
          <w:color w:val="000000"/>
          <w:lang w:val="ro-RO"/>
        </w:rPr>
        <w:t>a</w:t>
      </w:r>
      <w:r w:rsidR="00CC2650" w:rsidRPr="00BE0192">
        <w:rPr>
          <w:color w:val="000000"/>
          <w:spacing w:val="-1"/>
          <w:lang w:val="ro-RO"/>
        </w:rPr>
        <w:t>m</w:t>
      </w:r>
      <w:r w:rsidR="00CC2650" w:rsidRPr="00BE0192">
        <w:rPr>
          <w:color w:val="000000"/>
          <w:lang w:val="ro-RO"/>
        </w:rPr>
        <w:t>e</w:t>
      </w:r>
      <w:r w:rsidR="00CC2650" w:rsidRPr="00BE0192">
        <w:rPr>
          <w:color w:val="000000"/>
          <w:spacing w:val="2"/>
          <w:lang w:val="ro-RO"/>
        </w:rPr>
        <w:t>n</w:t>
      </w:r>
      <w:r w:rsidR="00CC2650" w:rsidRPr="00BE0192">
        <w:rPr>
          <w:color w:val="000000"/>
          <w:spacing w:val="-1"/>
          <w:lang w:val="ro-RO"/>
        </w:rPr>
        <w:t>t</w:t>
      </w:r>
      <w:r w:rsidR="00CC2650" w:rsidRPr="00BE0192">
        <w:rPr>
          <w:color w:val="000000"/>
          <w:lang w:val="ro-RO"/>
        </w:rPr>
        <w:t>u</w:t>
      </w:r>
      <w:r w:rsidR="00CC2650" w:rsidRPr="00BE0192">
        <w:rPr>
          <w:color w:val="000000"/>
          <w:spacing w:val="-1"/>
          <w:lang w:val="ro-RO"/>
        </w:rPr>
        <w:t>l</w:t>
      </w:r>
      <w:r w:rsidR="00CC2650" w:rsidRPr="00BE0192">
        <w:rPr>
          <w:color w:val="000000"/>
          <w:lang w:val="ro-RO"/>
        </w:rPr>
        <w:t>u</w:t>
      </w:r>
      <w:r w:rsidR="00CC2650" w:rsidRPr="00BE0192">
        <w:rPr>
          <w:color w:val="000000"/>
          <w:spacing w:val="1"/>
          <w:lang w:val="ro-RO"/>
        </w:rPr>
        <w:t>i</w:t>
      </w:r>
      <w:r w:rsidR="00CC2650" w:rsidRPr="00BE0192">
        <w:rPr>
          <w:color w:val="000000"/>
          <w:spacing w:val="-1"/>
          <w:lang w:val="ro-RO"/>
        </w:rPr>
        <w:t>/</w:t>
      </w:r>
      <w:r w:rsidR="00CC2650" w:rsidRPr="00BE0192">
        <w:rPr>
          <w:color w:val="000000"/>
          <w:lang w:val="ro-RO"/>
        </w:rPr>
        <w:t>cen</w:t>
      </w:r>
      <w:r w:rsidR="00CC2650" w:rsidRPr="00BE0192">
        <w:rPr>
          <w:color w:val="000000"/>
          <w:spacing w:val="-1"/>
          <w:lang w:val="ro-RO"/>
        </w:rPr>
        <w:t>t</w:t>
      </w:r>
      <w:r w:rsidR="00CC2650" w:rsidRPr="00BE0192">
        <w:rPr>
          <w:color w:val="000000"/>
          <w:lang w:val="ro-RO"/>
        </w:rPr>
        <w:t>r</w:t>
      </w:r>
      <w:r w:rsidR="00CC2650" w:rsidRPr="00BE0192">
        <w:rPr>
          <w:color w:val="000000"/>
          <w:spacing w:val="2"/>
          <w:lang w:val="ro-RO"/>
        </w:rPr>
        <w:t>u</w:t>
      </w:r>
      <w:r w:rsidR="00CC2650" w:rsidRPr="00BE0192">
        <w:rPr>
          <w:color w:val="000000"/>
          <w:spacing w:val="-1"/>
          <w:lang w:val="ro-RO"/>
        </w:rPr>
        <w:t>l</w:t>
      </w:r>
      <w:r w:rsidR="00CC2650" w:rsidRPr="00BE0192">
        <w:rPr>
          <w:color w:val="000000"/>
          <w:lang w:val="ro-RO"/>
        </w:rPr>
        <w:t>u</w:t>
      </w:r>
      <w:r w:rsidR="00CC2650" w:rsidRPr="00BE0192">
        <w:rPr>
          <w:color w:val="000000"/>
          <w:spacing w:val="-1"/>
          <w:lang w:val="ro-RO"/>
        </w:rPr>
        <w:t>i</w:t>
      </w:r>
      <w:r w:rsidR="00CC2650" w:rsidRPr="00BE0192">
        <w:rPr>
          <w:color w:val="000000"/>
          <w:lang w:val="ro-RO"/>
        </w:rPr>
        <w:t>, respec</w:t>
      </w:r>
      <w:r w:rsidR="00CC2650" w:rsidRPr="00BE0192">
        <w:rPr>
          <w:color w:val="000000"/>
          <w:spacing w:val="-1"/>
          <w:lang w:val="ro-RO"/>
        </w:rPr>
        <w:t>t</w:t>
      </w:r>
      <w:r w:rsidR="00CC2650" w:rsidRPr="00BE0192">
        <w:rPr>
          <w:color w:val="000000"/>
          <w:lang w:val="ro-RO"/>
        </w:rPr>
        <w:t xml:space="preserve">ând </w:t>
      </w:r>
      <w:r w:rsidR="00CC2650" w:rsidRPr="00BE0192">
        <w:rPr>
          <w:color w:val="000000"/>
          <w:spacing w:val="-1"/>
          <w:lang w:val="ro-RO"/>
        </w:rPr>
        <w:t>t</w:t>
      </w:r>
      <w:r w:rsidR="00CC2650" w:rsidRPr="00BE0192">
        <w:rPr>
          <w:color w:val="000000"/>
          <w:lang w:val="ro-RO"/>
        </w:rPr>
        <w:t>er</w:t>
      </w:r>
      <w:r w:rsidR="00CC2650" w:rsidRPr="00BE0192">
        <w:rPr>
          <w:color w:val="000000"/>
          <w:spacing w:val="-3"/>
          <w:lang w:val="ro-RO"/>
        </w:rPr>
        <w:t>m</w:t>
      </w:r>
      <w:r w:rsidR="00CC2650" w:rsidRPr="00BE0192">
        <w:rPr>
          <w:color w:val="000000"/>
          <w:lang w:val="ro-RO"/>
        </w:rPr>
        <w:t>en</w:t>
      </w:r>
      <w:r w:rsidR="00CC2650" w:rsidRPr="00BE0192">
        <w:rPr>
          <w:color w:val="000000"/>
          <w:spacing w:val="2"/>
          <w:lang w:val="ro-RO"/>
        </w:rPr>
        <w:t>u</w:t>
      </w:r>
      <w:r w:rsidR="00CC2650" w:rsidRPr="00BE0192">
        <w:rPr>
          <w:color w:val="000000"/>
          <w:lang w:val="ro-RO"/>
        </w:rPr>
        <w:t>l prevăzut pen</w:t>
      </w:r>
      <w:r w:rsidR="00CC2650" w:rsidRPr="00BE0192">
        <w:rPr>
          <w:color w:val="000000"/>
          <w:spacing w:val="-1"/>
          <w:lang w:val="ro-RO"/>
        </w:rPr>
        <w:t>t</w:t>
      </w:r>
      <w:r w:rsidR="00CC2650" w:rsidRPr="00BE0192">
        <w:rPr>
          <w:color w:val="000000"/>
          <w:lang w:val="ro-RO"/>
        </w:rPr>
        <w:t xml:space="preserve">ru </w:t>
      </w:r>
      <w:r w:rsidRPr="00BE0192">
        <w:rPr>
          <w:color w:val="000000"/>
          <w:lang w:val="ro-RO"/>
        </w:rPr>
        <w:t>desfășurarea</w:t>
      </w:r>
      <w:r w:rsidR="00CC2650" w:rsidRPr="00BE0192">
        <w:rPr>
          <w:color w:val="000000"/>
          <w:lang w:val="ro-RO"/>
        </w:rPr>
        <w:t xml:space="preserve"> concursu</w:t>
      </w:r>
      <w:r w:rsidR="00CC2650" w:rsidRPr="00BE0192">
        <w:rPr>
          <w:color w:val="000000"/>
          <w:spacing w:val="-1"/>
          <w:lang w:val="ro-RO"/>
        </w:rPr>
        <w:t>l</w:t>
      </w:r>
      <w:r w:rsidR="00CC2650" w:rsidRPr="00BE0192">
        <w:rPr>
          <w:color w:val="000000"/>
          <w:lang w:val="ro-RO"/>
        </w:rPr>
        <w:t>u</w:t>
      </w:r>
      <w:r w:rsidR="00CC2650" w:rsidRPr="00BE0192">
        <w:rPr>
          <w:color w:val="000000"/>
          <w:spacing w:val="-1"/>
          <w:lang w:val="ro-RO"/>
        </w:rPr>
        <w:t>i</w:t>
      </w:r>
      <w:r w:rsidR="00CC2650" w:rsidRPr="00BE0192">
        <w:rPr>
          <w:color w:val="000000"/>
          <w:lang w:val="ro-RO"/>
        </w:rPr>
        <w:t>.</w:t>
      </w:r>
    </w:p>
    <w:p w14:paraId="7B4A99F2" w14:textId="39FE722E" w:rsidR="00361873" w:rsidRPr="00BE0192" w:rsidRDefault="00BE0192" w:rsidP="00F70780">
      <w:pPr>
        <w:widowControl w:val="0"/>
        <w:tabs>
          <w:tab w:val="left" w:pos="3760"/>
          <w:tab w:val="left" w:pos="5020"/>
          <w:tab w:val="left" w:pos="6080"/>
          <w:tab w:val="left" w:pos="7120"/>
          <w:tab w:val="left" w:pos="7960"/>
        </w:tabs>
        <w:autoSpaceDE w:val="0"/>
        <w:autoSpaceDN w:val="0"/>
        <w:adjustRightInd w:val="0"/>
        <w:spacing w:before="5"/>
        <w:jc w:val="both"/>
        <w:rPr>
          <w:color w:val="000000"/>
          <w:lang w:val="ro-RO"/>
        </w:rPr>
      </w:pPr>
      <w:r w:rsidRPr="00BE0192">
        <w:rPr>
          <w:b/>
          <w:color w:val="000000"/>
          <w:lang w:val="ro-RO"/>
        </w:rPr>
        <w:t>1</w:t>
      </w:r>
      <w:r w:rsidR="00064B9B">
        <w:rPr>
          <w:b/>
          <w:color w:val="000000"/>
          <w:lang w:val="ro-RO"/>
        </w:rPr>
        <w:t>4</w:t>
      </w:r>
      <w:r w:rsidRPr="00BE0192">
        <w:rPr>
          <w:b/>
          <w:color w:val="000000"/>
          <w:lang w:val="ro-RO"/>
        </w:rPr>
        <w:t>.6</w:t>
      </w:r>
      <w:r w:rsidR="00F45FDF">
        <w:rPr>
          <w:b/>
          <w:color w:val="000000"/>
          <w:lang w:val="ro-RO"/>
        </w:rPr>
        <w:t>.</w:t>
      </w:r>
      <w:r>
        <w:rPr>
          <w:color w:val="000000"/>
          <w:lang w:val="ro-RO"/>
        </w:rPr>
        <w:t xml:space="preserve"> </w:t>
      </w:r>
      <w:r w:rsidR="00361873" w:rsidRPr="00BE0192">
        <w:rPr>
          <w:color w:val="000000"/>
          <w:lang w:val="ro-RO"/>
        </w:rPr>
        <w:t>Candidatul poate formula contestație, în termen de 3 zile lucrătoare de la comunicarea rezultatului, în scris și se înregistrea</w:t>
      </w:r>
      <w:r>
        <w:rPr>
          <w:color w:val="000000"/>
          <w:lang w:val="ro-RO"/>
        </w:rPr>
        <w:t>z</w:t>
      </w:r>
      <w:r w:rsidR="00361873" w:rsidRPr="00BE0192">
        <w:rPr>
          <w:color w:val="000000"/>
          <w:lang w:val="ro-RO"/>
        </w:rPr>
        <w:t xml:space="preserve">ă la registratura UO. Contestația este soluționată de către o comisie special desemnată, din care nu pot face parte membrii comisiei de </w:t>
      </w:r>
      <w:r w:rsidRPr="00BE0192">
        <w:rPr>
          <w:color w:val="000000"/>
          <w:lang w:val="ro-RO"/>
        </w:rPr>
        <w:t>concurs</w:t>
      </w:r>
      <w:r w:rsidR="00361873" w:rsidRPr="00BE0192">
        <w:rPr>
          <w:color w:val="000000"/>
          <w:lang w:val="ro-RO"/>
        </w:rPr>
        <w:t>.</w:t>
      </w:r>
    </w:p>
    <w:p w14:paraId="7800E21B" w14:textId="77777777" w:rsidR="002E7927" w:rsidRPr="00BE0192" w:rsidRDefault="002E7927" w:rsidP="00F70780">
      <w:pPr>
        <w:widowControl w:val="0"/>
        <w:tabs>
          <w:tab w:val="left" w:pos="3760"/>
          <w:tab w:val="left" w:pos="5020"/>
          <w:tab w:val="left" w:pos="6080"/>
          <w:tab w:val="left" w:pos="7120"/>
          <w:tab w:val="left" w:pos="7960"/>
        </w:tabs>
        <w:autoSpaceDE w:val="0"/>
        <w:autoSpaceDN w:val="0"/>
        <w:adjustRightInd w:val="0"/>
        <w:spacing w:before="5"/>
        <w:jc w:val="both"/>
        <w:rPr>
          <w:color w:val="000000"/>
          <w:lang w:val="ro-RO"/>
        </w:rPr>
      </w:pPr>
    </w:p>
    <w:p w14:paraId="54EF1620" w14:textId="3FB8F5BC" w:rsidR="002E7927" w:rsidRPr="00BE0192" w:rsidRDefault="00BE0192" w:rsidP="00F70780">
      <w:pPr>
        <w:widowControl w:val="0"/>
        <w:tabs>
          <w:tab w:val="left" w:pos="3760"/>
          <w:tab w:val="left" w:pos="5020"/>
          <w:tab w:val="left" w:pos="6080"/>
          <w:tab w:val="left" w:pos="7120"/>
          <w:tab w:val="left" w:pos="7960"/>
        </w:tabs>
        <w:autoSpaceDE w:val="0"/>
        <w:autoSpaceDN w:val="0"/>
        <w:adjustRightInd w:val="0"/>
        <w:spacing w:before="5"/>
        <w:jc w:val="both"/>
        <w:rPr>
          <w:color w:val="000000"/>
          <w:lang w:val="ro-RO"/>
        </w:rPr>
      </w:pPr>
      <w:r w:rsidRPr="00BE0192">
        <w:rPr>
          <w:b/>
          <w:color w:val="000000"/>
          <w:lang w:val="ro-RO"/>
        </w:rPr>
        <w:t>Art.1</w:t>
      </w:r>
      <w:r w:rsidR="00064B9B">
        <w:rPr>
          <w:b/>
          <w:color w:val="000000"/>
          <w:lang w:val="ro-RO"/>
        </w:rPr>
        <w:t>5</w:t>
      </w:r>
      <w:r w:rsidR="00F45FDF">
        <w:rPr>
          <w:b/>
          <w:color w:val="000000"/>
          <w:lang w:val="ro-RO"/>
        </w:rPr>
        <w:t>.</w:t>
      </w:r>
      <w:r w:rsidR="002E7927" w:rsidRPr="00BE0192">
        <w:rPr>
          <w:color w:val="000000"/>
          <w:lang w:val="ro-RO"/>
        </w:rPr>
        <w:t xml:space="preserve"> Prezenta procedură completează cu </w:t>
      </w:r>
      <w:r w:rsidR="00064B9B">
        <w:rPr>
          <w:color w:val="000000"/>
          <w:lang w:val="ro-RO"/>
        </w:rPr>
        <w:t>standarde</w:t>
      </w:r>
      <w:r w:rsidR="002E7927" w:rsidRPr="00BE0192">
        <w:rPr>
          <w:color w:val="000000"/>
          <w:lang w:val="ro-RO"/>
        </w:rPr>
        <w:t xml:space="preserve"> specifice </w:t>
      </w:r>
      <w:r w:rsidR="00064B9B">
        <w:rPr>
          <w:color w:val="000000"/>
          <w:lang w:val="ro-RO"/>
        </w:rPr>
        <w:t>domeniilor gestionate de Facultate,</w:t>
      </w:r>
      <w:r w:rsidR="002E7927" w:rsidRPr="00BE0192">
        <w:rPr>
          <w:color w:val="000000"/>
          <w:lang w:val="ro-RO"/>
        </w:rPr>
        <w:t xml:space="preserve"> </w:t>
      </w:r>
      <w:r w:rsidR="002E7927" w:rsidRPr="0051575B">
        <w:rPr>
          <w:i/>
          <w:iCs/>
          <w:color w:val="000000"/>
          <w:lang w:val="ro-RO"/>
        </w:rPr>
        <w:t>Metodologia proprie de concurs pentru ocuparea posturilor didactice și de cercetare vacante în Universitatea din Oradea</w:t>
      </w:r>
      <w:r w:rsidR="002E7927" w:rsidRPr="00BE0192">
        <w:rPr>
          <w:color w:val="000000"/>
          <w:lang w:val="ro-RO"/>
        </w:rPr>
        <w:t>, aprobată de Senat</w:t>
      </w:r>
      <w:r>
        <w:rPr>
          <w:color w:val="000000"/>
          <w:lang w:val="ro-RO"/>
        </w:rPr>
        <w:t xml:space="preserve">ul UO </w:t>
      </w:r>
      <w:r w:rsidR="002E7927" w:rsidRPr="00BE0192">
        <w:rPr>
          <w:color w:val="000000"/>
          <w:lang w:val="ro-RO"/>
        </w:rPr>
        <w:t xml:space="preserve">și intră în vigoare </w:t>
      </w:r>
      <w:r w:rsidR="0051575B">
        <w:rPr>
          <w:color w:val="000000"/>
          <w:lang w:val="ro-RO"/>
        </w:rPr>
        <w:t xml:space="preserve">de </w:t>
      </w:r>
      <w:r w:rsidR="002E7927" w:rsidRPr="00BE0192">
        <w:rPr>
          <w:color w:val="000000"/>
          <w:lang w:val="ro-RO"/>
        </w:rPr>
        <w:t>la data aprobării sale în Senatul Universitar.</w:t>
      </w:r>
    </w:p>
    <w:p w14:paraId="7330AE40" w14:textId="77777777" w:rsidR="00CC2650" w:rsidRDefault="00CC2650" w:rsidP="00CC2650">
      <w:pPr>
        <w:widowControl w:val="0"/>
        <w:tabs>
          <w:tab w:val="left" w:pos="3760"/>
          <w:tab w:val="left" w:pos="5020"/>
          <w:tab w:val="left" w:pos="6080"/>
          <w:tab w:val="left" w:pos="7120"/>
          <w:tab w:val="left" w:pos="7960"/>
        </w:tabs>
        <w:autoSpaceDE w:val="0"/>
        <w:autoSpaceDN w:val="0"/>
        <w:adjustRightInd w:val="0"/>
        <w:spacing w:before="5" w:after="120"/>
        <w:ind w:firstLine="566"/>
        <w:jc w:val="both"/>
        <w:rPr>
          <w:color w:val="000000"/>
          <w:sz w:val="16"/>
          <w:szCs w:val="16"/>
          <w:lang w:val="ro-RO"/>
        </w:rPr>
      </w:pPr>
    </w:p>
    <w:p w14:paraId="2D99CB48" w14:textId="77777777" w:rsidR="0051575B" w:rsidRDefault="0051575B" w:rsidP="00CC2650">
      <w:pPr>
        <w:widowControl w:val="0"/>
        <w:tabs>
          <w:tab w:val="left" w:pos="3760"/>
          <w:tab w:val="left" w:pos="5020"/>
          <w:tab w:val="left" w:pos="6080"/>
          <w:tab w:val="left" w:pos="7120"/>
          <w:tab w:val="left" w:pos="7960"/>
        </w:tabs>
        <w:autoSpaceDE w:val="0"/>
        <w:autoSpaceDN w:val="0"/>
        <w:adjustRightInd w:val="0"/>
        <w:spacing w:before="5" w:after="120"/>
        <w:ind w:firstLine="566"/>
        <w:jc w:val="both"/>
        <w:rPr>
          <w:color w:val="000000"/>
          <w:sz w:val="16"/>
          <w:szCs w:val="16"/>
          <w:lang w:val="ro-RO"/>
        </w:rPr>
      </w:pPr>
    </w:p>
    <w:p w14:paraId="001850B8" w14:textId="77777777" w:rsidR="0051575B" w:rsidRPr="00F024A1" w:rsidRDefault="0051575B" w:rsidP="00CC2650">
      <w:pPr>
        <w:widowControl w:val="0"/>
        <w:tabs>
          <w:tab w:val="left" w:pos="3760"/>
          <w:tab w:val="left" w:pos="5020"/>
          <w:tab w:val="left" w:pos="6080"/>
          <w:tab w:val="left" w:pos="7120"/>
          <w:tab w:val="left" w:pos="7960"/>
        </w:tabs>
        <w:autoSpaceDE w:val="0"/>
        <w:autoSpaceDN w:val="0"/>
        <w:adjustRightInd w:val="0"/>
        <w:spacing w:before="5" w:after="120"/>
        <w:ind w:firstLine="566"/>
        <w:jc w:val="both"/>
        <w:rPr>
          <w:color w:val="000000"/>
          <w:sz w:val="16"/>
          <w:szCs w:val="16"/>
          <w:lang w:val="ro-RO"/>
        </w:rPr>
      </w:pPr>
    </w:p>
    <w:p w14:paraId="3FDD41DD" w14:textId="77777777" w:rsidR="0051575B" w:rsidRPr="006C6727" w:rsidRDefault="0051575B" w:rsidP="0051575B">
      <w:pPr>
        <w:autoSpaceDE w:val="0"/>
        <w:spacing w:line="360" w:lineRule="auto"/>
        <w:jc w:val="center"/>
        <w:rPr>
          <w:b/>
        </w:rPr>
      </w:pPr>
      <w:r w:rsidRPr="006C6727">
        <w:rPr>
          <w:b/>
        </w:rPr>
        <w:t>DECAN</w:t>
      </w:r>
    </w:p>
    <w:p w14:paraId="26349CC5" w14:textId="77777777" w:rsidR="0051575B" w:rsidRPr="006C6727" w:rsidRDefault="0051575B" w:rsidP="0051575B">
      <w:pPr>
        <w:autoSpaceDE w:val="0"/>
        <w:spacing w:line="360" w:lineRule="auto"/>
        <w:jc w:val="center"/>
        <w:rPr>
          <w:b/>
        </w:rPr>
      </w:pPr>
      <w:r w:rsidRPr="006C6727">
        <w:rPr>
          <w:b/>
        </w:rPr>
        <w:t>Prof.</w:t>
      </w:r>
      <w:r>
        <w:rPr>
          <w:b/>
        </w:rPr>
        <w:t xml:space="preserve"> </w:t>
      </w:r>
      <w:r w:rsidRPr="006C6727">
        <w:rPr>
          <w:b/>
        </w:rPr>
        <w:t>univ.</w:t>
      </w:r>
      <w:r>
        <w:rPr>
          <w:b/>
        </w:rPr>
        <w:t xml:space="preserve"> </w:t>
      </w:r>
      <w:r w:rsidRPr="006C6727">
        <w:rPr>
          <w:b/>
        </w:rPr>
        <w:t xml:space="preserve">dr. </w:t>
      </w:r>
      <w:r>
        <w:rPr>
          <w:b/>
        </w:rPr>
        <w:t>Gabriel MOISA</w:t>
      </w:r>
    </w:p>
    <w:p w14:paraId="669FEA02" w14:textId="77777777" w:rsidR="00064B9B" w:rsidRDefault="00DC32BC" w:rsidP="00064B9B">
      <w:pPr>
        <w:autoSpaceDE w:val="0"/>
        <w:jc w:val="both"/>
        <w:rPr>
          <w:color w:val="000000"/>
          <w:lang w:val="ro-RO"/>
        </w:rPr>
      </w:pPr>
      <w:r w:rsidRPr="00F024A1">
        <w:rPr>
          <w:b/>
          <w:color w:val="000000"/>
          <w:lang w:val="ro-RO"/>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1"/>
        <w:gridCol w:w="4799"/>
      </w:tblGrid>
      <w:tr w:rsidR="00064B9B" w:rsidRPr="00033865" w14:paraId="48101ECE" w14:textId="77777777" w:rsidTr="00017E35">
        <w:tc>
          <w:tcPr>
            <w:tcW w:w="4955" w:type="dxa"/>
          </w:tcPr>
          <w:p w14:paraId="1FE134EE" w14:textId="77777777" w:rsidR="00064B9B" w:rsidRPr="00033865" w:rsidRDefault="00064B9B" w:rsidP="00017E35">
            <w:pPr>
              <w:autoSpaceDE w:val="0"/>
              <w:ind w:right="1159"/>
              <w:jc w:val="center"/>
              <w:rPr>
                <w:b/>
                <w:bCs/>
                <w:i/>
                <w:iCs/>
                <w:lang w:val="ro-RO"/>
              </w:rPr>
            </w:pPr>
            <w:r w:rsidRPr="00033865">
              <w:rPr>
                <w:b/>
                <w:bCs/>
                <w:i/>
                <w:iCs/>
                <w:lang w:val="ro-RO"/>
              </w:rPr>
              <w:t>Se aprobă</w:t>
            </w:r>
          </w:p>
          <w:p w14:paraId="1DB85F03" w14:textId="77777777" w:rsidR="00064B9B" w:rsidRPr="00033865" w:rsidRDefault="00064B9B" w:rsidP="00017E35">
            <w:pPr>
              <w:autoSpaceDE w:val="0"/>
              <w:ind w:right="1159"/>
              <w:jc w:val="center"/>
              <w:rPr>
                <w:b/>
                <w:bCs/>
                <w:lang w:val="ro-RO"/>
              </w:rPr>
            </w:pPr>
            <w:r w:rsidRPr="00033865">
              <w:rPr>
                <w:b/>
                <w:bCs/>
                <w:i/>
                <w:iCs/>
                <w:lang w:val="ro-RO"/>
              </w:rPr>
              <w:t>RECTOR,</w:t>
            </w:r>
          </w:p>
        </w:tc>
        <w:tc>
          <w:tcPr>
            <w:tcW w:w="4956" w:type="dxa"/>
          </w:tcPr>
          <w:p w14:paraId="4521B3AE" w14:textId="77777777" w:rsidR="00064B9B" w:rsidRPr="00033865" w:rsidRDefault="00064B9B" w:rsidP="00017E35">
            <w:pPr>
              <w:autoSpaceDE w:val="0"/>
              <w:jc w:val="center"/>
              <w:rPr>
                <w:b/>
                <w:bCs/>
                <w:i/>
                <w:iCs/>
                <w:lang w:val="ro-RO"/>
              </w:rPr>
            </w:pPr>
            <w:r w:rsidRPr="00033865">
              <w:rPr>
                <w:b/>
                <w:bCs/>
                <w:i/>
                <w:iCs/>
                <w:lang w:val="ro-RO"/>
              </w:rPr>
              <w:t>Anexa nr. 1</w:t>
            </w:r>
          </w:p>
          <w:p w14:paraId="38F6FFE4" w14:textId="77777777" w:rsidR="00064B9B" w:rsidRPr="00033865" w:rsidRDefault="00064B9B" w:rsidP="00017E35">
            <w:pPr>
              <w:autoSpaceDE w:val="0"/>
              <w:jc w:val="center"/>
              <w:rPr>
                <w:b/>
                <w:bCs/>
                <w:i/>
                <w:iCs/>
                <w:lang w:val="ro-RO"/>
              </w:rPr>
            </w:pPr>
            <w:r w:rsidRPr="00033865">
              <w:rPr>
                <w:b/>
                <w:bCs/>
                <w:i/>
                <w:iCs/>
                <w:lang w:val="ro-RO"/>
              </w:rPr>
              <w:t>la Metodologia de concurs pentru</w:t>
            </w:r>
          </w:p>
          <w:p w14:paraId="76C393F5" w14:textId="77777777" w:rsidR="00064B9B" w:rsidRPr="00033865" w:rsidRDefault="00064B9B" w:rsidP="00017E35">
            <w:pPr>
              <w:autoSpaceDE w:val="0"/>
              <w:jc w:val="center"/>
              <w:rPr>
                <w:b/>
                <w:bCs/>
                <w:lang w:val="ro-RO"/>
              </w:rPr>
            </w:pPr>
            <w:r w:rsidRPr="00033865">
              <w:rPr>
                <w:b/>
                <w:bCs/>
                <w:i/>
                <w:iCs/>
                <w:lang w:val="ro-RO"/>
              </w:rPr>
              <w:t>ocuparea posturilor didactice și de cercetare</w:t>
            </w:r>
          </w:p>
        </w:tc>
      </w:tr>
    </w:tbl>
    <w:p w14:paraId="7C2F9C4E" w14:textId="126277F0" w:rsidR="00E42815" w:rsidRDefault="00E42815" w:rsidP="00064B9B">
      <w:pPr>
        <w:autoSpaceDE w:val="0"/>
        <w:jc w:val="both"/>
        <w:rPr>
          <w:color w:val="000000"/>
          <w:lang w:val="ro-RO"/>
        </w:rPr>
      </w:pPr>
    </w:p>
    <w:p w14:paraId="498C6202" w14:textId="77777777" w:rsidR="00E42815" w:rsidRDefault="00E42815" w:rsidP="00424FEB">
      <w:pPr>
        <w:pStyle w:val="Heading1"/>
        <w:numPr>
          <w:ilvl w:val="0"/>
          <w:numId w:val="40"/>
        </w:numPr>
        <w:tabs>
          <w:tab w:val="left" w:pos="0"/>
        </w:tabs>
        <w:spacing w:before="0" w:after="0" w:line="200" w:lineRule="atLeast"/>
        <w:jc w:val="center"/>
        <w:rPr>
          <w:rFonts w:ascii="Times New Roman" w:hAnsi="Times New Roman"/>
          <w:color w:val="000000"/>
          <w:sz w:val="24"/>
          <w:szCs w:val="24"/>
          <w:lang w:val="ro-RO"/>
        </w:rPr>
      </w:pPr>
    </w:p>
    <w:p w14:paraId="2998C25E" w14:textId="77777777" w:rsidR="00E42815" w:rsidRDefault="00E42815" w:rsidP="00424FEB">
      <w:pPr>
        <w:pStyle w:val="Heading1"/>
        <w:numPr>
          <w:ilvl w:val="0"/>
          <w:numId w:val="40"/>
        </w:numPr>
        <w:tabs>
          <w:tab w:val="left" w:pos="0"/>
        </w:tabs>
        <w:spacing w:before="0" w:after="0" w:line="200" w:lineRule="atLeast"/>
        <w:jc w:val="center"/>
        <w:rPr>
          <w:rFonts w:ascii="Times New Roman" w:hAnsi="Times New Roman"/>
          <w:color w:val="000000"/>
          <w:sz w:val="24"/>
          <w:szCs w:val="24"/>
          <w:lang w:val="ro-RO"/>
        </w:rPr>
      </w:pPr>
    </w:p>
    <w:p w14:paraId="6465493E" w14:textId="77777777" w:rsidR="00E42815" w:rsidRDefault="00E42815" w:rsidP="00424FEB">
      <w:pPr>
        <w:pStyle w:val="Heading1"/>
        <w:numPr>
          <w:ilvl w:val="0"/>
          <w:numId w:val="40"/>
        </w:numPr>
        <w:tabs>
          <w:tab w:val="left" w:pos="0"/>
        </w:tabs>
        <w:spacing w:before="0" w:after="0" w:line="200" w:lineRule="atLeast"/>
        <w:jc w:val="center"/>
        <w:rPr>
          <w:rFonts w:ascii="Times New Roman" w:hAnsi="Times New Roman"/>
          <w:color w:val="000000"/>
          <w:sz w:val="24"/>
          <w:szCs w:val="24"/>
          <w:lang w:val="ro-RO"/>
        </w:rPr>
      </w:pPr>
    </w:p>
    <w:p w14:paraId="1CB7B91A" w14:textId="77777777" w:rsidR="00424FEB" w:rsidRPr="00C02320" w:rsidRDefault="00424FEB" w:rsidP="00424FEB">
      <w:pPr>
        <w:pStyle w:val="Heading1"/>
        <w:numPr>
          <w:ilvl w:val="0"/>
          <w:numId w:val="40"/>
        </w:numPr>
        <w:tabs>
          <w:tab w:val="left" w:pos="0"/>
        </w:tabs>
        <w:spacing w:before="0" w:after="0" w:line="200" w:lineRule="atLeast"/>
        <w:jc w:val="center"/>
        <w:rPr>
          <w:rFonts w:ascii="Times New Roman" w:hAnsi="Times New Roman"/>
          <w:color w:val="000000"/>
          <w:sz w:val="24"/>
          <w:szCs w:val="24"/>
          <w:lang w:val="ro-RO"/>
        </w:rPr>
      </w:pPr>
      <w:r w:rsidRPr="00C02320">
        <w:rPr>
          <w:rFonts w:ascii="Times New Roman" w:hAnsi="Times New Roman"/>
          <w:color w:val="000000"/>
          <w:sz w:val="24"/>
          <w:szCs w:val="24"/>
          <w:lang w:val="ro-RO"/>
        </w:rPr>
        <w:t>DOMNULE RECTOR,</w:t>
      </w:r>
    </w:p>
    <w:p w14:paraId="4F44CB4C" w14:textId="77777777" w:rsidR="00424FEB" w:rsidRPr="00C02320" w:rsidRDefault="00424FEB" w:rsidP="00424FEB">
      <w:pPr>
        <w:pStyle w:val="BodyText"/>
        <w:tabs>
          <w:tab w:val="left" w:pos="0"/>
        </w:tabs>
        <w:spacing w:line="200" w:lineRule="atLeast"/>
        <w:jc w:val="center"/>
        <w:rPr>
          <w:lang w:val="ro-RO"/>
        </w:rPr>
      </w:pPr>
    </w:p>
    <w:p w14:paraId="1D380CEF" w14:textId="77777777" w:rsidR="00424FEB" w:rsidRPr="00C02320" w:rsidRDefault="00424FEB" w:rsidP="00424FEB">
      <w:pPr>
        <w:ind w:firstLine="709"/>
        <w:jc w:val="both"/>
        <w:rPr>
          <w:color w:val="000000"/>
          <w:lang w:val="ro-RO"/>
        </w:rPr>
      </w:pPr>
      <w:r w:rsidRPr="00C02320">
        <w:rPr>
          <w:color w:val="000000"/>
          <w:lang w:val="ro-RO"/>
        </w:rPr>
        <w:t>Subsemnatul…………...........…..…………..</w:t>
      </w:r>
      <w:r>
        <w:rPr>
          <w:color w:val="000000"/>
          <w:lang w:val="ro-RO"/>
        </w:rPr>
        <w:t>...........................</w:t>
      </w:r>
      <w:r w:rsidRPr="00C02320">
        <w:rPr>
          <w:color w:val="000000"/>
          <w:lang w:val="ro-RO"/>
        </w:rPr>
        <w:t>născut la data de (ziua, luna, anul)…………….</w:t>
      </w:r>
      <w:r>
        <w:rPr>
          <w:color w:val="000000"/>
          <w:lang w:val="ro-RO"/>
        </w:rPr>
        <w:t>.................</w:t>
      </w:r>
      <w:r w:rsidRPr="00C02320">
        <w:rPr>
          <w:color w:val="000000"/>
          <w:lang w:val="ro-RO"/>
        </w:rPr>
        <w:t>în</w:t>
      </w:r>
      <w:r>
        <w:rPr>
          <w:color w:val="000000"/>
          <w:lang w:val="ro-RO"/>
        </w:rPr>
        <w:t xml:space="preserve"> </w:t>
      </w:r>
      <w:r w:rsidRPr="00C02320">
        <w:rPr>
          <w:color w:val="000000"/>
          <w:lang w:val="ro-RO"/>
        </w:rPr>
        <w:t>localitatea………..…...……</w:t>
      </w:r>
      <w:r>
        <w:rPr>
          <w:color w:val="000000"/>
          <w:lang w:val="ro-RO"/>
        </w:rPr>
        <w:t>....</w:t>
      </w:r>
      <w:r w:rsidRPr="00C02320">
        <w:rPr>
          <w:color w:val="000000"/>
          <w:lang w:val="ro-RO"/>
        </w:rPr>
        <w:t xml:space="preserve">…, domiciliat în </w:t>
      </w:r>
      <w:r>
        <w:rPr>
          <w:color w:val="000000"/>
          <w:lang w:val="ro-RO"/>
        </w:rPr>
        <w:t>localitatea ........................……str…………………...........</w:t>
      </w:r>
      <w:r w:rsidRPr="00C02320">
        <w:rPr>
          <w:color w:val="000000"/>
          <w:lang w:val="ro-RO"/>
        </w:rPr>
        <w:t>bloc…....sc…..ap……etaj…..</w:t>
      </w:r>
      <w:r>
        <w:rPr>
          <w:color w:val="000000"/>
          <w:lang w:val="ro-RO"/>
        </w:rPr>
        <w:t>Județul………...........</w:t>
      </w:r>
      <w:r w:rsidRPr="00C02320">
        <w:rPr>
          <w:color w:val="000000"/>
          <w:lang w:val="ro-RO"/>
        </w:rPr>
        <w:t>..</w:t>
      </w:r>
      <w:r>
        <w:rPr>
          <w:color w:val="000000"/>
          <w:lang w:val="ro-RO"/>
        </w:rPr>
        <w:t>,</w:t>
      </w:r>
      <w:r w:rsidRPr="00C02320">
        <w:rPr>
          <w:color w:val="000000"/>
          <w:lang w:val="ro-RO"/>
        </w:rPr>
        <w:t xml:space="preserve"> telefon….....………., cartea de identitate </w:t>
      </w:r>
      <w:r>
        <w:rPr>
          <w:color w:val="000000"/>
          <w:lang w:val="ro-RO"/>
        </w:rPr>
        <w:t>seria........nr………….eliberată de</w:t>
      </w:r>
      <w:r w:rsidRPr="00C02320">
        <w:rPr>
          <w:color w:val="000000"/>
          <w:lang w:val="ro-RO"/>
        </w:rPr>
        <w:t>……………….. la data de …………..........,</w:t>
      </w:r>
      <w:r>
        <w:rPr>
          <w:color w:val="000000"/>
          <w:lang w:val="ro-RO"/>
        </w:rPr>
        <w:t xml:space="preserve"> </w:t>
      </w:r>
      <w:r w:rsidRPr="00C02320">
        <w:rPr>
          <w:color w:val="000000"/>
          <w:lang w:val="ro-RO"/>
        </w:rPr>
        <w:t>absolvent al Facultății ………</w:t>
      </w:r>
      <w:r>
        <w:rPr>
          <w:color w:val="000000"/>
          <w:lang w:val="ro-RO"/>
        </w:rPr>
        <w:t>.........</w:t>
      </w:r>
      <w:r w:rsidRPr="00C02320">
        <w:rPr>
          <w:color w:val="000000"/>
          <w:lang w:val="ro-RO"/>
        </w:rPr>
        <w:t>……………………........, programul de studii ………………………</w:t>
      </w:r>
      <w:r>
        <w:rPr>
          <w:color w:val="000000"/>
          <w:lang w:val="ro-RO"/>
        </w:rPr>
        <w:t>..............</w:t>
      </w:r>
      <w:r w:rsidRPr="00C02320">
        <w:rPr>
          <w:color w:val="000000"/>
          <w:lang w:val="ro-RO"/>
        </w:rPr>
        <w:t>…., promoția …………., cu media generală…</w:t>
      </w:r>
      <w:r>
        <w:rPr>
          <w:color w:val="000000"/>
          <w:lang w:val="ro-RO"/>
        </w:rPr>
        <w:t>....</w:t>
      </w:r>
      <w:r w:rsidRPr="00C02320">
        <w:rPr>
          <w:color w:val="000000"/>
          <w:lang w:val="ro-RO"/>
        </w:rPr>
        <w:t>……și media la examenul de licență/masterat.....</w:t>
      </w:r>
      <w:r>
        <w:rPr>
          <w:color w:val="000000"/>
          <w:lang w:val="ro-RO"/>
        </w:rPr>
        <w:t>................</w:t>
      </w:r>
      <w:r w:rsidRPr="00C02320">
        <w:rPr>
          <w:color w:val="000000"/>
          <w:lang w:val="ro-RO"/>
        </w:rPr>
        <w:t>...., angajat al ………</w:t>
      </w:r>
      <w:r>
        <w:rPr>
          <w:color w:val="000000"/>
          <w:lang w:val="ro-RO"/>
        </w:rPr>
        <w:t>...........</w:t>
      </w:r>
      <w:r w:rsidRPr="00C02320">
        <w:rPr>
          <w:color w:val="000000"/>
          <w:lang w:val="ro-RO"/>
        </w:rPr>
        <w:t>………………....…… în funcția de ……….……………..........…., vă rog să binevoiți a-mi aproba înscrierea la concursul pentru ocuparea postului de ………………</w:t>
      </w:r>
      <w:r>
        <w:rPr>
          <w:color w:val="000000"/>
          <w:lang w:val="ro-RO"/>
        </w:rPr>
        <w:t>..............</w:t>
      </w:r>
      <w:r w:rsidRPr="00C02320">
        <w:rPr>
          <w:color w:val="000000"/>
          <w:lang w:val="ro-RO"/>
        </w:rPr>
        <w:t>……, poziția ………, disciplinele …...........................................................……….....................................................................………….............</w:t>
      </w:r>
      <w:r>
        <w:rPr>
          <w:color w:val="000000"/>
          <w:lang w:val="ro-RO"/>
        </w:rPr>
        <w:t xml:space="preserve">............................................................................................................................................................................................................................................................................................................................................................................................................................................................................... </w:t>
      </w:r>
      <w:r w:rsidRPr="00C02320">
        <w:rPr>
          <w:color w:val="000000"/>
          <w:lang w:val="ro-RO"/>
        </w:rPr>
        <w:t xml:space="preserve">la </w:t>
      </w:r>
    </w:p>
    <w:p w14:paraId="0A54FD00" w14:textId="77777777" w:rsidR="00424FEB" w:rsidRPr="00C02320" w:rsidRDefault="00424FEB" w:rsidP="00424FEB">
      <w:pPr>
        <w:jc w:val="both"/>
        <w:rPr>
          <w:color w:val="000000"/>
          <w:lang w:val="ro-RO"/>
        </w:rPr>
      </w:pPr>
      <w:r w:rsidRPr="00C02320">
        <w:rPr>
          <w:color w:val="000000"/>
          <w:lang w:val="ro-RO"/>
        </w:rPr>
        <w:t>Departamentul.....................................</w:t>
      </w:r>
      <w:r>
        <w:rPr>
          <w:color w:val="000000"/>
          <w:lang w:val="ro-RO"/>
        </w:rPr>
        <w:t>...................................................................................................</w:t>
      </w:r>
    </w:p>
    <w:p w14:paraId="797AAA1C" w14:textId="77777777" w:rsidR="00424FEB" w:rsidRPr="00C02320" w:rsidRDefault="00424FEB" w:rsidP="00424FEB">
      <w:pPr>
        <w:jc w:val="both"/>
        <w:rPr>
          <w:color w:val="000000"/>
          <w:lang w:val="ro-RO"/>
        </w:rPr>
      </w:pPr>
      <w:r w:rsidRPr="00C02320">
        <w:rPr>
          <w:color w:val="000000"/>
          <w:lang w:val="ro-RO"/>
        </w:rPr>
        <w:t>Facultatea.......................................</w:t>
      </w:r>
      <w:r>
        <w:rPr>
          <w:color w:val="000000"/>
          <w:lang w:val="ro-RO"/>
        </w:rPr>
        <w:t>........................................................................................................</w:t>
      </w:r>
    </w:p>
    <w:p w14:paraId="71DCEE74" w14:textId="77777777" w:rsidR="00424FEB" w:rsidRPr="00C02320" w:rsidRDefault="00424FEB" w:rsidP="00424FEB">
      <w:pPr>
        <w:jc w:val="both"/>
        <w:rPr>
          <w:color w:val="000000"/>
          <w:sz w:val="16"/>
          <w:szCs w:val="16"/>
          <w:lang w:val="ro-RO"/>
        </w:rPr>
      </w:pPr>
    </w:p>
    <w:p w14:paraId="08A09EF7" w14:textId="146A3A51" w:rsidR="00424FEB" w:rsidRDefault="00424FEB" w:rsidP="00064B9B">
      <w:pPr>
        <w:ind w:firstLine="709"/>
        <w:jc w:val="both"/>
        <w:rPr>
          <w:color w:val="000000"/>
          <w:lang w:val="ro-RO"/>
        </w:rPr>
      </w:pPr>
      <w:r w:rsidRPr="00C02320">
        <w:rPr>
          <w:color w:val="000000"/>
          <w:lang w:val="ro-RO"/>
        </w:rPr>
        <w:t>Menționez că sunt doctor în științe din data de (Ordin ME) ………........................în domeniul………….........…….....……….</w:t>
      </w:r>
    </w:p>
    <w:p w14:paraId="02FD6225" w14:textId="77777777" w:rsidR="00064B9B" w:rsidRPr="00033865" w:rsidRDefault="00064B9B" w:rsidP="00064B9B">
      <w:pPr>
        <w:spacing w:line="360" w:lineRule="auto"/>
        <w:ind w:firstLine="709"/>
        <w:jc w:val="both"/>
        <w:rPr>
          <w:b/>
          <w:bCs/>
          <w:color w:val="000000"/>
          <w:lang w:val="ro-RO"/>
        </w:rPr>
      </w:pPr>
      <w:r w:rsidRPr="00033865">
        <w:rPr>
          <w:b/>
          <w:bCs/>
          <w:color w:val="000000"/>
          <w:lang w:val="ro-RO"/>
        </w:rPr>
        <w:t>Cunoscând prevederile art. 326 din Noul Cod Penal cu privire la falsul în declarații, declar pe propria răspundere că informațiile prezentate în dosarul de concurs sunt veridice și datele furnizate corespund în totalitate realității.</w:t>
      </w:r>
    </w:p>
    <w:p w14:paraId="3AC78A70" w14:textId="77777777" w:rsidR="00064B9B" w:rsidRDefault="00064B9B" w:rsidP="00064B9B">
      <w:pPr>
        <w:jc w:val="both"/>
        <w:rPr>
          <w:color w:val="000000"/>
          <w:lang w:val="ro-RO"/>
        </w:rPr>
      </w:pPr>
      <w:r w:rsidRPr="00C02320">
        <w:rPr>
          <w:color w:val="000000"/>
          <w:lang w:val="ro-RO"/>
        </w:rPr>
        <w:tab/>
      </w:r>
    </w:p>
    <w:p w14:paraId="2D016F8E" w14:textId="2B21625E" w:rsidR="00064B9B" w:rsidRPr="00C02320" w:rsidRDefault="00064B9B" w:rsidP="00064B9B">
      <w:pPr>
        <w:ind w:firstLine="709"/>
        <w:jc w:val="both"/>
        <w:rPr>
          <w:color w:val="000000"/>
          <w:lang w:val="ro-RO"/>
        </w:rPr>
      </w:pPr>
      <w:r w:rsidRPr="00C02320">
        <w:rPr>
          <w:color w:val="000000"/>
          <w:lang w:val="ro-RO"/>
        </w:rPr>
        <w:t>Data……...…………</w:t>
      </w:r>
      <w:r w:rsidRPr="00C02320">
        <w:rPr>
          <w:color w:val="000000"/>
          <w:lang w:val="ro-RO"/>
        </w:rPr>
        <w:tab/>
      </w:r>
      <w:r w:rsidRPr="00C02320">
        <w:rPr>
          <w:color w:val="000000"/>
          <w:lang w:val="ro-RO"/>
        </w:rPr>
        <w:tab/>
      </w:r>
      <w:r w:rsidRPr="00C02320">
        <w:rPr>
          <w:color w:val="000000"/>
          <w:lang w:val="ro-RO"/>
        </w:rPr>
        <w:tab/>
      </w:r>
      <w:r w:rsidRPr="00C02320">
        <w:rPr>
          <w:color w:val="000000"/>
          <w:lang w:val="ro-RO"/>
        </w:rPr>
        <w:tab/>
      </w:r>
      <w:r w:rsidRPr="00C02320">
        <w:rPr>
          <w:color w:val="000000"/>
          <w:lang w:val="ro-RO"/>
        </w:rPr>
        <w:tab/>
        <w:t>Semnătura……….....………</w:t>
      </w:r>
    </w:p>
    <w:p w14:paraId="5D4F764C" w14:textId="77777777" w:rsidR="00064B9B" w:rsidRPr="00C02320" w:rsidRDefault="00064B9B" w:rsidP="00064B9B">
      <w:pPr>
        <w:ind w:firstLine="709"/>
        <w:jc w:val="both"/>
        <w:rPr>
          <w:color w:val="000000"/>
          <w:lang w:val="ro-RO"/>
        </w:rPr>
      </w:pPr>
    </w:p>
    <w:p w14:paraId="14FF2155" w14:textId="77777777" w:rsidR="00E42815" w:rsidRDefault="00E42815" w:rsidP="00424FEB">
      <w:pPr>
        <w:spacing w:line="200" w:lineRule="atLeast"/>
        <w:jc w:val="both"/>
        <w:rPr>
          <w:b/>
          <w:color w:val="000000"/>
          <w:lang w:val="ro-RO"/>
        </w:rPr>
      </w:pPr>
    </w:p>
    <w:p w14:paraId="1AAE64D1" w14:textId="77777777" w:rsidR="00424FEB" w:rsidRPr="00C02320" w:rsidRDefault="00424FEB" w:rsidP="00424FEB">
      <w:pPr>
        <w:spacing w:line="200" w:lineRule="atLeast"/>
        <w:jc w:val="both"/>
        <w:rPr>
          <w:b/>
          <w:color w:val="000000"/>
          <w:lang w:val="ro-RO"/>
        </w:rPr>
      </w:pPr>
      <w:r w:rsidRPr="00C02320">
        <w:rPr>
          <w:b/>
          <w:color w:val="000000"/>
          <w:lang w:val="ro-RO"/>
        </w:rPr>
        <w:t>Notă:</w:t>
      </w:r>
    </w:p>
    <w:p w14:paraId="2F5E5C7A" w14:textId="77777777" w:rsidR="00424FEB" w:rsidRPr="00C02320" w:rsidRDefault="00424FEB" w:rsidP="00424FEB">
      <w:pPr>
        <w:pStyle w:val="BodyText"/>
        <w:spacing w:after="0" w:line="200" w:lineRule="atLeast"/>
        <w:ind w:left="360"/>
        <w:jc w:val="both"/>
        <w:rPr>
          <w:i/>
          <w:iCs/>
          <w:color w:val="000000"/>
          <w:lang w:val="ro-RO"/>
        </w:rPr>
      </w:pPr>
      <w:r w:rsidRPr="00C02320">
        <w:rPr>
          <w:i/>
          <w:iCs/>
          <w:color w:val="000000"/>
          <w:lang w:val="ro-RO"/>
        </w:rPr>
        <w:t>Candidații declarați admiși vor încheia cu universitatea un contract de muncă, cu normă întreagă, pe perioadă nedeterminată.</w:t>
      </w:r>
    </w:p>
    <w:p w14:paraId="520E70C9" w14:textId="77777777" w:rsidR="00424FEB" w:rsidRPr="00C02320" w:rsidRDefault="00424FEB" w:rsidP="00424FEB">
      <w:pPr>
        <w:jc w:val="both"/>
        <w:rPr>
          <w:color w:val="000000"/>
          <w:sz w:val="16"/>
          <w:szCs w:val="16"/>
          <w:lang w:val="ro-RO"/>
        </w:rPr>
      </w:pPr>
    </w:p>
    <w:p w14:paraId="03FB4AEE" w14:textId="77777777" w:rsidR="00424FEB" w:rsidRPr="00C02320" w:rsidRDefault="00424FEB" w:rsidP="00424FEB">
      <w:pPr>
        <w:jc w:val="both"/>
        <w:rPr>
          <w:sz w:val="16"/>
          <w:szCs w:val="16"/>
          <w:lang w:val="ro-RO"/>
        </w:rPr>
      </w:pPr>
    </w:p>
    <w:p w14:paraId="5A763AEA" w14:textId="77777777" w:rsidR="00E42815" w:rsidRDefault="00424FEB" w:rsidP="00424FEB">
      <w:pPr>
        <w:spacing w:line="200" w:lineRule="atLeast"/>
        <w:jc w:val="both"/>
        <w:rPr>
          <w:color w:val="000000"/>
          <w:lang w:val="ro-RO"/>
        </w:rPr>
      </w:pPr>
      <w:r w:rsidRPr="00C02320">
        <w:rPr>
          <w:color w:val="000000"/>
          <w:lang w:val="ro-RO"/>
        </w:rPr>
        <w:tab/>
      </w:r>
      <w:r w:rsidRPr="00C02320">
        <w:rPr>
          <w:color w:val="000000"/>
          <w:lang w:val="ro-RO"/>
        </w:rPr>
        <w:tab/>
      </w:r>
    </w:p>
    <w:p w14:paraId="04BF1487" w14:textId="77777777" w:rsidR="00424FEB" w:rsidRPr="00C02320" w:rsidRDefault="00424FEB" w:rsidP="00E42815">
      <w:pPr>
        <w:spacing w:line="200" w:lineRule="atLeast"/>
        <w:ind w:left="720" w:firstLine="720"/>
        <w:jc w:val="both"/>
        <w:rPr>
          <w:b/>
          <w:bCs/>
          <w:i/>
          <w:iCs/>
          <w:color w:val="000000"/>
          <w:lang w:val="ro-RO"/>
        </w:rPr>
      </w:pPr>
      <w:r w:rsidRPr="00C02320">
        <w:rPr>
          <w:b/>
          <w:bCs/>
          <w:i/>
          <w:iCs/>
          <w:color w:val="000000"/>
          <w:lang w:val="ro-RO"/>
        </w:rPr>
        <w:t>Către,</w:t>
      </w:r>
    </w:p>
    <w:p w14:paraId="318339A3" w14:textId="420B23E5" w:rsidR="00424FEB" w:rsidRPr="00C02320" w:rsidRDefault="00424FEB" w:rsidP="00424FEB">
      <w:pPr>
        <w:spacing w:line="200" w:lineRule="atLeast"/>
        <w:jc w:val="both"/>
        <w:rPr>
          <w:b/>
          <w:bCs/>
          <w:i/>
          <w:iCs/>
          <w:color w:val="000000"/>
          <w:lang w:val="ro-RO"/>
        </w:rPr>
      </w:pPr>
      <w:r w:rsidRPr="00C02320">
        <w:rPr>
          <w:color w:val="000000"/>
          <w:lang w:val="ro-RO"/>
        </w:rPr>
        <w:tab/>
      </w:r>
      <w:r w:rsidRPr="00C02320">
        <w:rPr>
          <w:color w:val="000000"/>
          <w:lang w:val="ro-RO"/>
        </w:rPr>
        <w:tab/>
      </w:r>
      <w:r w:rsidRPr="00C02320">
        <w:rPr>
          <w:color w:val="000000"/>
          <w:lang w:val="ro-RO"/>
        </w:rPr>
        <w:tab/>
      </w:r>
      <w:r w:rsidR="00064B9B">
        <w:rPr>
          <w:b/>
          <w:bCs/>
          <w:i/>
          <w:iCs/>
          <w:color w:val="000000"/>
          <w:lang w:val="ro-RO"/>
        </w:rPr>
        <w:t>Conducerea</w:t>
      </w:r>
      <w:r w:rsidRPr="00C02320">
        <w:rPr>
          <w:b/>
          <w:bCs/>
          <w:i/>
          <w:iCs/>
          <w:color w:val="000000"/>
          <w:lang w:val="ro-RO"/>
        </w:rPr>
        <w:t xml:space="preserve"> Universității din Oradea</w:t>
      </w:r>
    </w:p>
    <w:p w14:paraId="1246FDB5" w14:textId="77777777" w:rsidR="00424FEB" w:rsidRPr="00C02320" w:rsidRDefault="00424FEB" w:rsidP="00424FEB">
      <w:pPr>
        <w:jc w:val="both"/>
        <w:rPr>
          <w:sz w:val="16"/>
          <w:szCs w:val="16"/>
          <w:lang w:val="ro-RO"/>
        </w:rPr>
      </w:pPr>
    </w:p>
    <w:p w14:paraId="487FB3EA" w14:textId="77777777" w:rsidR="00E42815" w:rsidRPr="00E42815" w:rsidRDefault="00424FEB" w:rsidP="00424FEB">
      <w:pPr>
        <w:pStyle w:val="Heading2"/>
        <w:numPr>
          <w:ilvl w:val="1"/>
          <w:numId w:val="40"/>
        </w:numPr>
        <w:tabs>
          <w:tab w:val="left" w:pos="0"/>
        </w:tabs>
        <w:suppressAutoHyphens/>
        <w:spacing w:before="0" w:after="0" w:line="360" w:lineRule="auto"/>
        <w:jc w:val="both"/>
        <w:rPr>
          <w:b w:val="0"/>
          <w:color w:val="000000"/>
          <w:lang w:val="ro-RO"/>
        </w:rPr>
      </w:pPr>
      <w:r w:rsidRPr="00C02320">
        <w:rPr>
          <w:color w:val="000000"/>
          <w:lang w:val="ro-RO"/>
        </w:rPr>
        <w:tab/>
      </w:r>
      <w:r w:rsidRPr="00C02320">
        <w:rPr>
          <w:color w:val="000000"/>
          <w:lang w:val="ro-RO"/>
        </w:rPr>
        <w:tab/>
      </w:r>
      <w:r w:rsidRPr="00C02320">
        <w:rPr>
          <w:color w:val="000000"/>
          <w:lang w:val="ro-RO"/>
        </w:rPr>
        <w:tab/>
      </w:r>
      <w:r w:rsidRPr="00C02320">
        <w:rPr>
          <w:color w:val="000000"/>
          <w:lang w:val="ro-RO"/>
        </w:rPr>
        <w:tab/>
      </w:r>
      <w:r w:rsidRPr="00C02320">
        <w:rPr>
          <w:color w:val="000000"/>
          <w:lang w:val="ro-RO"/>
        </w:rPr>
        <w:tab/>
      </w:r>
      <w:r w:rsidRPr="00C02320">
        <w:rPr>
          <w:color w:val="000000"/>
          <w:lang w:val="ro-RO"/>
        </w:rPr>
        <w:tab/>
      </w:r>
      <w:r w:rsidRPr="00C02320">
        <w:rPr>
          <w:color w:val="000000"/>
          <w:lang w:val="ro-RO"/>
        </w:rPr>
        <w:tab/>
      </w:r>
    </w:p>
    <w:p w14:paraId="6625E375" w14:textId="77777777" w:rsidR="00424FEB" w:rsidRPr="00C02320" w:rsidRDefault="00424FEB" w:rsidP="00E42815">
      <w:pPr>
        <w:pStyle w:val="Heading2"/>
        <w:numPr>
          <w:ilvl w:val="8"/>
          <w:numId w:val="40"/>
        </w:numPr>
        <w:tabs>
          <w:tab w:val="left" w:pos="0"/>
        </w:tabs>
        <w:suppressAutoHyphens/>
        <w:spacing w:before="0" w:after="0" w:line="360" w:lineRule="auto"/>
        <w:ind w:firstLine="2669"/>
        <w:jc w:val="both"/>
        <w:rPr>
          <w:b w:val="0"/>
          <w:color w:val="000000"/>
          <w:lang w:val="ro-RO"/>
        </w:rPr>
      </w:pPr>
      <w:r w:rsidRPr="00C02320">
        <w:rPr>
          <w:b w:val="0"/>
          <w:color w:val="000000"/>
          <w:lang w:val="ro-RO"/>
        </w:rPr>
        <w:t>Certificăm legalitatea înscrierii la concurs</w:t>
      </w:r>
    </w:p>
    <w:p w14:paraId="5693FC55" w14:textId="7CDAF11C" w:rsidR="00424FEB" w:rsidRPr="00C02320" w:rsidRDefault="00424FEB" w:rsidP="00424FEB">
      <w:pPr>
        <w:ind w:left="3600" w:firstLine="720"/>
        <w:jc w:val="both"/>
        <w:rPr>
          <w:b/>
          <w:color w:val="000000"/>
          <w:lang w:val="ro-RO"/>
        </w:rPr>
      </w:pPr>
      <w:r w:rsidRPr="00C02320">
        <w:rPr>
          <w:b/>
          <w:color w:val="000000"/>
          <w:lang w:val="ro-RO"/>
        </w:rPr>
        <w:tab/>
        <w:t xml:space="preserve">     </w:t>
      </w:r>
      <w:r w:rsidR="00064B9B">
        <w:rPr>
          <w:b/>
          <w:color w:val="000000"/>
          <w:lang w:val="ro-RO"/>
        </w:rPr>
        <w:t>BIROUL</w:t>
      </w:r>
      <w:r w:rsidRPr="00C02320">
        <w:rPr>
          <w:b/>
          <w:color w:val="000000"/>
          <w:lang w:val="ro-RO"/>
        </w:rPr>
        <w:t xml:space="preserve"> JURIDIC</w:t>
      </w:r>
    </w:p>
    <w:p w14:paraId="06443A40" w14:textId="77777777" w:rsidR="00E42815" w:rsidRDefault="00424FEB" w:rsidP="00E42815">
      <w:pPr>
        <w:autoSpaceDE w:val="0"/>
        <w:jc w:val="both"/>
        <w:rPr>
          <w:b/>
          <w:bCs/>
          <w:i/>
          <w:iCs/>
          <w:lang w:val="ro-RO"/>
        </w:rPr>
      </w:pPr>
      <w:r w:rsidRPr="00C02320">
        <w:rPr>
          <w:b/>
          <w:i/>
          <w:iCs/>
          <w:color w:val="000000"/>
          <w:lang w:val="ro-RO"/>
        </w:rPr>
        <w:tab/>
      </w:r>
      <w:r w:rsidRPr="00C02320">
        <w:rPr>
          <w:b/>
          <w:i/>
          <w:iCs/>
          <w:color w:val="000000"/>
          <w:lang w:val="ro-RO"/>
        </w:rPr>
        <w:tab/>
      </w:r>
      <w:r w:rsidRPr="00C02320">
        <w:rPr>
          <w:b/>
          <w:i/>
          <w:iCs/>
          <w:color w:val="000000"/>
          <w:lang w:val="ro-RO"/>
        </w:rPr>
        <w:tab/>
      </w:r>
      <w:r w:rsidRPr="00C02320">
        <w:rPr>
          <w:b/>
          <w:i/>
          <w:iCs/>
          <w:color w:val="000000"/>
          <w:lang w:val="ro-RO"/>
        </w:rPr>
        <w:tab/>
      </w:r>
      <w:r w:rsidRPr="00C02320">
        <w:rPr>
          <w:b/>
          <w:i/>
          <w:iCs/>
          <w:color w:val="000000"/>
          <w:lang w:val="ro-RO"/>
        </w:rPr>
        <w:tab/>
      </w:r>
      <w:r w:rsidRPr="00C02320">
        <w:rPr>
          <w:b/>
          <w:i/>
          <w:iCs/>
          <w:color w:val="000000"/>
          <w:lang w:val="ro-RO"/>
        </w:rPr>
        <w:tab/>
      </w:r>
      <w:r w:rsidRPr="00C02320">
        <w:rPr>
          <w:b/>
          <w:i/>
          <w:iCs/>
          <w:color w:val="000000"/>
          <w:lang w:val="ro-RO"/>
        </w:rPr>
        <w:tab/>
        <w:t>Data…….........Semnătura…</w:t>
      </w:r>
      <w:r>
        <w:rPr>
          <w:b/>
          <w:color w:val="000000"/>
          <w:lang w:val="ro-RO"/>
        </w:rPr>
        <w:br w:type="page"/>
      </w:r>
      <w:r w:rsidR="00E42815" w:rsidRPr="00C02320">
        <w:rPr>
          <w:b/>
          <w:bCs/>
          <w:lang w:val="ro-RO"/>
        </w:rPr>
        <w:t>UNIVERSITATEA DIN ORADEA</w:t>
      </w:r>
      <w:r w:rsidR="00E42815">
        <w:rPr>
          <w:lang w:val="ro-RO"/>
        </w:rPr>
        <w:tab/>
      </w:r>
      <w:r w:rsidR="00E42815">
        <w:rPr>
          <w:lang w:val="ro-RO"/>
        </w:rPr>
        <w:tab/>
      </w:r>
      <w:r w:rsidR="00E42815">
        <w:rPr>
          <w:lang w:val="ro-RO"/>
        </w:rPr>
        <w:tab/>
      </w:r>
      <w:r w:rsidR="00E42815">
        <w:rPr>
          <w:lang w:val="ro-RO"/>
        </w:rPr>
        <w:tab/>
      </w:r>
      <w:r w:rsidR="00E42815">
        <w:rPr>
          <w:lang w:val="ro-RO"/>
        </w:rPr>
        <w:tab/>
      </w:r>
      <w:r w:rsidR="00E42815">
        <w:rPr>
          <w:lang w:val="ro-RO"/>
        </w:rPr>
        <w:tab/>
      </w:r>
      <w:r w:rsidR="00E42815" w:rsidRPr="00E42815">
        <w:rPr>
          <w:b/>
          <w:bCs/>
          <w:iCs/>
          <w:lang w:val="ro-RO"/>
        </w:rPr>
        <w:t>Anexa 2</w:t>
      </w:r>
      <w:r w:rsidR="00E42815" w:rsidRPr="00C02320">
        <w:rPr>
          <w:b/>
          <w:bCs/>
          <w:i/>
          <w:iCs/>
          <w:lang w:val="ro-RO"/>
        </w:rPr>
        <w:t xml:space="preserve"> </w:t>
      </w:r>
    </w:p>
    <w:p w14:paraId="10C8CEBA" w14:textId="77777777" w:rsidR="00587669" w:rsidRPr="00FF7062" w:rsidRDefault="00587669" w:rsidP="00587669">
      <w:pPr>
        <w:autoSpaceDE w:val="0"/>
        <w:ind w:left="4320" w:firstLine="720"/>
        <w:jc w:val="center"/>
        <w:rPr>
          <w:b/>
          <w:bCs/>
          <w:i/>
          <w:iCs/>
          <w:lang w:val="ro-RO"/>
        </w:rPr>
      </w:pPr>
      <w:r w:rsidRPr="00FF7062">
        <w:rPr>
          <w:b/>
          <w:bCs/>
          <w:i/>
          <w:iCs/>
          <w:lang w:val="ro-RO"/>
        </w:rPr>
        <w:t>la Metodologia de concurs pentru</w:t>
      </w:r>
    </w:p>
    <w:p w14:paraId="375F4FEC" w14:textId="02AF68AD" w:rsidR="00587669" w:rsidRPr="00C02320" w:rsidRDefault="00587669" w:rsidP="00587669">
      <w:pPr>
        <w:autoSpaceDE w:val="0"/>
        <w:jc w:val="right"/>
        <w:rPr>
          <w:b/>
          <w:bCs/>
          <w:i/>
          <w:iCs/>
          <w:lang w:val="ro-RO"/>
        </w:rPr>
      </w:pPr>
      <w:r w:rsidRPr="00FF7062">
        <w:rPr>
          <w:b/>
          <w:bCs/>
          <w:i/>
          <w:iCs/>
          <w:lang w:val="ro-RO"/>
        </w:rPr>
        <w:t>ocuparea posturilor didactice și de cercetare</w:t>
      </w:r>
    </w:p>
    <w:p w14:paraId="027B55E9" w14:textId="77777777" w:rsidR="00E42815" w:rsidRPr="00C02320" w:rsidRDefault="00E42815" w:rsidP="00E42815">
      <w:pPr>
        <w:pStyle w:val="Heading5"/>
        <w:keepNext/>
        <w:numPr>
          <w:ilvl w:val="4"/>
          <w:numId w:val="40"/>
        </w:numPr>
        <w:tabs>
          <w:tab w:val="left" w:pos="0"/>
        </w:tabs>
        <w:suppressAutoHyphens/>
        <w:spacing w:before="0" w:after="0" w:line="200" w:lineRule="atLeast"/>
        <w:jc w:val="both"/>
        <w:rPr>
          <w:rFonts w:ascii="Times New Roman" w:hAnsi="Times New Roman"/>
          <w:b w:val="0"/>
          <w:bCs w:val="0"/>
          <w:lang w:val="ro-RO"/>
        </w:rPr>
      </w:pPr>
      <w:r w:rsidRPr="00C02320">
        <w:rPr>
          <w:lang w:val="ro-RO"/>
        </w:rPr>
        <w:t xml:space="preserve"> </w:t>
      </w:r>
    </w:p>
    <w:p w14:paraId="509B8903" w14:textId="77777777" w:rsidR="00E42815" w:rsidRDefault="00E42815" w:rsidP="00E42815">
      <w:pPr>
        <w:pStyle w:val="WW-Default"/>
        <w:widowControl/>
        <w:spacing w:line="360" w:lineRule="auto"/>
        <w:jc w:val="center"/>
        <w:rPr>
          <w:rFonts w:ascii="Times New Roman" w:hAnsi="Times New Roman" w:cs="Times New Roman"/>
          <w:b/>
          <w:bCs/>
          <w:color w:val="auto"/>
          <w:lang w:val="ro-RO"/>
        </w:rPr>
      </w:pPr>
    </w:p>
    <w:p w14:paraId="79E408DD" w14:textId="77777777" w:rsidR="00E42815" w:rsidRPr="00C02320" w:rsidRDefault="00E42815" w:rsidP="00E42815">
      <w:pPr>
        <w:pStyle w:val="WW-Default"/>
        <w:widowControl/>
        <w:spacing w:line="360" w:lineRule="auto"/>
        <w:jc w:val="center"/>
        <w:rPr>
          <w:rFonts w:ascii="Times New Roman" w:hAnsi="Times New Roman" w:cs="Times New Roman"/>
          <w:b/>
          <w:bCs/>
          <w:color w:val="auto"/>
          <w:lang w:val="ro-RO"/>
        </w:rPr>
      </w:pPr>
      <w:r w:rsidRPr="00C02320">
        <w:rPr>
          <w:rFonts w:ascii="Times New Roman" w:hAnsi="Times New Roman" w:cs="Times New Roman"/>
          <w:b/>
          <w:bCs/>
          <w:color w:val="auto"/>
          <w:lang w:val="ro-RO"/>
        </w:rPr>
        <w:t>OPIS</w:t>
      </w:r>
    </w:p>
    <w:p w14:paraId="3C34EFC9" w14:textId="77777777" w:rsidR="00E42815" w:rsidRPr="00C02320" w:rsidRDefault="00E42815" w:rsidP="00E42815">
      <w:pPr>
        <w:pStyle w:val="WW-Default"/>
        <w:widowControl/>
        <w:jc w:val="center"/>
        <w:rPr>
          <w:rFonts w:ascii="Times New Roman" w:hAnsi="Times New Roman" w:cs="Times New Roman"/>
          <w:b/>
          <w:bCs/>
          <w:color w:val="auto"/>
          <w:lang w:val="ro-RO"/>
        </w:rPr>
      </w:pPr>
    </w:p>
    <w:p w14:paraId="55DFC244" w14:textId="77777777" w:rsidR="00E42815" w:rsidRPr="00C02320" w:rsidRDefault="00E42815" w:rsidP="00E42815">
      <w:pPr>
        <w:pStyle w:val="WW-Default"/>
        <w:widowControl/>
        <w:spacing w:line="200" w:lineRule="atLeast"/>
        <w:jc w:val="center"/>
        <w:rPr>
          <w:rFonts w:ascii="Times New Roman" w:hAnsi="Times New Roman" w:cs="Times New Roman"/>
          <w:b/>
          <w:bCs/>
          <w:color w:val="auto"/>
          <w:lang w:val="ro-RO"/>
        </w:rPr>
      </w:pPr>
      <w:r w:rsidRPr="00C02320">
        <w:rPr>
          <w:rFonts w:ascii="Times New Roman" w:hAnsi="Times New Roman" w:cs="Times New Roman"/>
          <w:b/>
          <w:bCs/>
          <w:color w:val="auto"/>
          <w:lang w:val="ro-RO"/>
        </w:rPr>
        <w:t>DOSAR DE CONCURS</w:t>
      </w:r>
    </w:p>
    <w:p w14:paraId="042C9927" w14:textId="77777777" w:rsidR="00E42815" w:rsidRPr="00C02320" w:rsidRDefault="00E42815" w:rsidP="00E42815">
      <w:pPr>
        <w:pStyle w:val="WW-Default"/>
        <w:widowControl/>
        <w:spacing w:line="200" w:lineRule="atLeast"/>
        <w:jc w:val="center"/>
        <w:rPr>
          <w:rFonts w:ascii="Times New Roman" w:hAnsi="Times New Roman" w:cs="Times New Roman"/>
          <w:b/>
          <w:bCs/>
          <w:color w:val="auto"/>
          <w:lang w:val="ro-RO"/>
        </w:rPr>
      </w:pPr>
      <w:r w:rsidRPr="00C02320">
        <w:rPr>
          <w:rFonts w:ascii="Times New Roman" w:hAnsi="Times New Roman" w:cs="Times New Roman"/>
          <w:b/>
          <w:bCs/>
          <w:color w:val="auto"/>
          <w:lang w:val="ro-RO"/>
        </w:rPr>
        <w:t>pentru ocuparea posturilor didactice și de cercetare</w:t>
      </w:r>
    </w:p>
    <w:p w14:paraId="3DFC169B" w14:textId="77777777" w:rsidR="00E42815" w:rsidRPr="00C02320" w:rsidRDefault="00E42815" w:rsidP="00E42815">
      <w:pPr>
        <w:pStyle w:val="WW-Default"/>
        <w:widowControl/>
        <w:jc w:val="center"/>
        <w:rPr>
          <w:rFonts w:ascii="Times New Roman" w:hAnsi="Times New Roman" w:cs="Times New Roman"/>
          <w:color w:val="auto"/>
          <w:lang w:val="ro-RO"/>
        </w:rPr>
      </w:pPr>
    </w:p>
    <w:p w14:paraId="0AFBFCF2" w14:textId="77777777" w:rsidR="00E42815" w:rsidRPr="00C02320" w:rsidRDefault="00E42815" w:rsidP="00E42815">
      <w:pPr>
        <w:pStyle w:val="WW-Default"/>
        <w:widowControl/>
        <w:spacing w:line="360" w:lineRule="auto"/>
        <w:jc w:val="both"/>
        <w:rPr>
          <w:rFonts w:ascii="Times New Roman" w:hAnsi="Times New Roman" w:cs="Times New Roman"/>
          <w:b/>
          <w:bCs/>
          <w:color w:val="auto"/>
          <w:lang w:val="ro-RO"/>
        </w:rPr>
      </w:pPr>
      <w:r w:rsidRPr="00C02320">
        <w:rPr>
          <w:rFonts w:ascii="Times New Roman" w:hAnsi="Times New Roman" w:cs="Times New Roman"/>
          <w:b/>
          <w:bCs/>
          <w:color w:val="auto"/>
          <w:lang w:val="ro-RO"/>
        </w:rPr>
        <w:t xml:space="preserve">DATE DESPRE CANDIDAT </w:t>
      </w:r>
    </w:p>
    <w:p w14:paraId="00239214" w14:textId="77777777" w:rsidR="00E42815" w:rsidRPr="00C02320" w:rsidRDefault="00E42815" w:rsidP="00E42815">
      <w:pPr>
        <w:pStyle w:val="WW-Default"/>
        <w:widowControl/>
        <w:jc w:val="both"/>
        <w:rPr>
          <w:rFonts w:ascii="Times New Roman" w:hAnsi="Times New Roman" w:cs="Times New Roman"/>
          <w:color w:val="auto"/>
          <w:lang w:val="ro-RO"/>
        </w:rPr>
      </w:pPr>
    </w:p>
    <w:p w14:paraId="6FA7CBA6" w14:textId="77777777" w:rsidR="00E42815" w:rsidRPr="00C02320" w:rsidRDefault="00E42815" w:rsidP="00E42815">
      <w:pPr>
        <w:pStyle w:val="WW-Default"/>
        <w:widowControl/>
        <w:spacing w:line="360" w:lineRule="auto"/>
        <w:jc w:val="both"/>
        <w:rPr>
          <w:rFonts w:ascii="Times New Roman" w:hAnsi="Times New Roman" w:cs="Times New Roman"/>
          <w:color w:val="auto"/>
          <w:lang w:val="ro-RO"/>
        </w:rPr>
      </w:pPr>
      <w:r w:rsidRPr="00C02320">
        <w:rPr>
          <w:rFonts w:ascii="Times New Roman" w:hAnsi="Times New Roman" w:cs="Times New Roman"/>
          <w:color w:val="auto"/>
          <w:lang w:val="ro-RO"/>
        </w:rPr>
        <w:t>NUME__________________PRENUME_________________CNP_________________________</w:t>
      </w:r>
    </w:p>
    <w:p w14:paraId="133C9CF7" w14:textId="77777777" w:rsidR="00E42815" w:rsidRPr="00C02320" w:rsidRDefault="00E42815" w:rsidP="00E42815">
      <w:pPr>
        <w:pStyle w:val="WW-Default"/>
        <w:widowControl/>
        <w:spacing w:line="360" w:lineRule="auto"/>
        <w:jc w:val="both"/>
        <w:rPr>
          <w:rFonts w:ascii="Times New Roman" w:hAnsi="Times New Roman" w:cs="Times New Roman"/>
          <w:color w:val="auto"/>
          <w:lang w:val="ro-RO"/>
        </w:rPr>
      </w:pPr>
      <w:r w:rsidRPr="00C02320">
        <w:rPr>
          <w:rFonts w:ascii="Times New Roman" w:hAnsi="Times New Roman" w:cs="Times New Roman"/>
          <w:color w:val="auto"/>
          <w:lang w:val="ro-RO"/>
        </w:rPr>
        <w:t>Postul pentru care candidează ______________</w:t>
      </w:r>
      <w:r>
        <w:rPr>
          <w:rFonts w:ascii="Times New Roman" w:hAnsi="Times New Roman" w:cs="Times New Roman"/>
          <w:color w:val="auto"/>
          <w:lang w:val="ro-RO"/>
        </w:rPr>
        <w:t>___________</w:t>
      </w:r>
      <w:r w:rsidRPr="00C02320">
        <w:rPr>
          <w:rFonts w:ascii="Times New Roman" w:hAnsi="Times New Roman" w:cs="Times New Roman"/>
          <w:color w:val="auto"/>
          <w:lang w:val="ro-RO"/>
        </w:rPr>
        <w:t>_____ Poziția ___________________</w:t>
      </w:r>
    </w:p>
    <w:p w14:paraId="175E62C2" w14:textId="77777777" w:rsidR="00E42815" w:rsidRPr="00C02320" w:rsidRDefault="00E42815" w:rsidP="00E42815">
      <w:pPr>
        <w:pStyle w:val="WW-Default"/>
        <w:widowControl/>
        <w:spacing w:line="360" w:lineRule="auto"/>
        <w:jc w:val="both"/>
        <w:rPr>
          <w:rFonts w:ascii="Times New Roman" w:hAnsi="Times New Roman" w:cs="Times New Roman"/>
          <w:color w:val="auto"/>
          <w:lang w:val="ro-RO"/>
        </w:rPr>
      </w:pPr>
      <w:r w:rsidRPr="00C02320">
        <w:rPr>
          <w:rFonts w:ascii="Times New Roman" w:hAnsi="Times New Roman" w:cs="Times New Roman"/>
          <w:color w:val="auto"/>
          <w:lang w:val="ro-RO"/>
        </w:rPr>
        <w:t>Disciplinele______________________________________________________________________</w:t>
      </w:r>
    </w:p>
    <w:p w14:paraId="1AFF7AB4" w14:textId="77777777" w:rsidR="00E42815" w:rsidRPr="00C02320" w:rsidRDefault="00E42815" w:rsidP="00E42815">
      <w:pPr>
        <w:pStyle w:val="WW-Default"/>
        <w:widowControl/>
        <w:spacing w:line="360" w:lineRule="auto"/>
        <w:jc w:val="both"/>
        <w:rPr>
          <w:rFonts w:ascii="Times New Roman" w:hAnsi="Times New Roman" w:cs="Times New Roman"/>
          <w:color w:val="auto"/>
          <w:lang w:val="ro-RO"/>
        </w:rPr>
      </w:pPr>
      <w:r w:rsidRPr="00C02320">
        <w:rPr>
          <w:rFonts w:ascii="Times New Roman" w:hAnsi="Times New Roman" w:cs="Times New Roman"/>
          <w:color w:val="auto"/>
          <w:lang w:val="ro-RO"/>
        </w:rPr>
        <w:t>________________________________________________________________________________________</w:t>
      </w:r>
      <w:r>
        <w:rPr>
          <w:rFonts w:ascii="Times New Roman" w:hAnsi="Times New Roman" w:cs="Times New Roman"/>
          <w:color w:val="auto"/>
          <w:lang w:val="ro-RO"/>
        </w:rPr>
        <w:t>________________________________________________________________________________________________________________________________________________________</w:t>
      </w:r>
    </w:p>
    <w:p w14:paraId="56131724" w14:textId="77777777" w:rsidR="00E42815" w:rsidRPr="00C02320" w:rsidRDefault="00E42815" w:rsidP="00E42815">
      <w:pPr>
        <w:pStyle w:val="WW-Default"/>
        <w:widowControl/>
        <w:spacing w:line="360" w:lineRule="auto"/>
        <w:jc w:val="both"/>
        <w:rPr>
          <w:rFonts w:ascii="Times New Roman" w:hAnsi="Times New Roman" w:cs="Times New Roman"/>
          <w:color w:val="auto"/>
          <w:lang w:val="ro-RO"/>
        </w:rPr>
      </w:pPr>
      <w:r w:rsidRPr="00C02320">
        <w:rPr>
          <w:rFonts w:ascii="Times New Roman" w:hAnsi="Times New Roman" w:cs="Times New Roman"/>
          <w:color w:val="auto"/>
          <w:lang w:val="ro-RO"/>
        </w:rPr>
        <w:t>Departamentul ______________________________________________________________</w:t>
      </w:r>
    </w:p>
    <w:p w14:paraId="356BB26B" w14:textId="77777777" w:rsidR="00E42815" w:rsidRPr="00C02320" w:rsidRDefault="00E42815" w:rsidP="00E42815">
      <w:pPr>
        <w:jc w:val="both"/>
        <w:rPr>
          <w:lang w:val="ro-RO"/>
        </w:rPr>
      </w:pPr>
      <w:r w:rsidRPr="00C02320">
        <w:rPr>
          <w:lang w:val="ro-RO"/>
        </w:rPr>
        <w:t>Facultatea __________________________________________________________________</w:t>
      </w:r>
    </w:p>
    <w:p w14:paraId="7FA893C0" w14:textId="77777777" w:rsidR="00E42815" w:rsidRPr="00C02320" w:rsidRDefault="00E42815" w:rsidP="00E42815">
      <w:pPr>
        <w:pStyle w:val="WW-Default1"/>
        <w:widowControl/>
        <w:ind w:left="567" w:hanging="567"/>
        <w:jc w:val="both"/>
        <w:rPr>
          <w:rFonts w:ascii="Times New Roman" w:hAnsi="Times New Roman" w:cs="Times New Roman"/>
          <w:color w:val="auto"/>
          <w:lang w:val="ro-RO"/>
        </w:rPr>
      </w:pPr>
    </w:p>
    <w:p w14:paraId="013927A3" w14:textId="77777777" w:rsidR="00E42815" w:rsidRPr="00C02320" w:rsidRDefault="00E42815" w:rsidP="00E42815">
      <w:pPr>
        <w:pStyle w:val="WW-Default1"/>
        <w:widowControl/>
        <w:spacing w:line="360" w:lineRule="auto"/>
        <w:ind w:firstLine="708"/>
        <w:jc w:val="both"/>
        <w:rPr>
          <w:rFonts w:ascii="Times New Roman" w:hAnsi="Times New Roman" w:cs="Times New Roman"/>
          <w:color w:val="auto"/>
          <w:lang w:val="ro-RO"/>
        </w:rPr>
      </w:pPr>
      <w:r w:rsidRPr="00C02320">
        <w:rPr>
          <w:rFonts w:ascii="Times New Roman" w:hAnsi="Times New Roman" w:cs="Times New Roman"/>
          <w:b/>
          <w:bCs/>
          <w:color w:val="auto"/>
          <w:lang w:val="ro-RO"/>
        </w:rPr>
        <w:t xml:space="preserve">1. </w:t>
      </w:r>
      <w:r w:rsidRPr="00C02320">
        <w:rPr>
          <w:rFonts w:ascii="Times New Roman" w:hAnsi="Times New Roman" w:cs="Times New Roman"/>
          <w:color w:val="auto"/>
          <w:lang w:val="ro-RO"/>
        </w:rPr>
        <w:t xml:space="preserve">În vederea înscrierii la concursul pentru ocuparea unui post didactic și de cercetare candidatul întocmește un dosar care conține următoarele documente: </w:t>
      </w:r>
    </w:p>
    <w:tbl>
      <w:tblPr>
        <w:tblW w:w="10512" w:type="dxa"/>
        <w:jc w:val="center"/>
        <w:tblLayout w:type="fixed"/>
        <w:tblLook w:val="0000" w:firstRow="0" w:lastRow="0" w:firstColumn="0" w:lastColumn="0" w:noHBand="0" w:noVBand="0"/>
      </w:tblPr>
      <w:tblGrid>
        <w:gridCol w:w="706"/>
        <w:gridCol w:w="8472"/>
        <w:gridCol w:w="654"/>
        <w:gridCol w:w="680"/>
      </w:tblGrid>
      <w:tr w:rsidR="00E42815" w:rsidRPr="00C02320" w14:paraId="5856AD2D"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08B24780" w14:textId="77777777" w:rsidR="00E42815" w:rsidRPr="00C02320" w:rsidRDefault="00E42815" w:rsidP="009C4D33">
            <w:pPr>
              <w:contextualSpacing/>
              <w:rPr>
                <w:b/>
                <w:i/>
                <w:iCs/>
                <w:lang w:val="ro-RO"/>
              </w:rPr>
            </w:pPr>
            <w:r w:rsidRPr="00C02320">
              <w:rPr>
                <w:b/>
                <w:i/>
                <w:iCs/>
                <w:lang w:val="ro-RO"/>
              </w:rPr>
              <w:t>Nr.</w:t>
            </w:r>
          </w:p>
          <w:p w14:paraId="3A6D9E37" w14:textId="77777777" w:rsidR="00E42815" w:rsidRPr="00C02320" w:rsidRDefault="00E42815" w:rsidP="009C4D33">
            <w:pPr>
              <w:contextualSpacing/>
              <w:rPr>
                <w:b/>
                <w:i/>
                <w:iCs/>
                <w:lang w:val="ro-RO"/>
              </w:rPr>
            </w:pPr>
            <w:r w:rsidRPr="00C02320">
              <w:rPr>
                <w:b/>
                <w:i/>
                <w:iCs/>
                <w:lang w:val="ro-RO"/>
              </w:rPr>
              <w:t>crt.</w:t>
            </w:r>
          </w:p>
        </w:tc>
        <w:tc>
          <w:tcPr>
            <w:tcW w:w="8472" w:type="dxa"/>
            <w:tcBorders>
              <w:top w:val="single" w:sz="4" w:space="0" w:color="000000"/>
              <w:left w:val="single" w:sz="4" w:space="0" w:color="000000"/>
              <w:bottom w:val="single" w:sz="4" w:space="0" w:color="000000"/>
            </w:tcBorders>
            <w:shd w:val="clear" w:color="auto" w:fill="auto"/>
            <w:vAlign w:val="center"/>
          </w:tcPr>
          <w:p w14:paraId="1A5B8979" w14:textId="77777777" w:rsidR="00E42815" w:rsidRPr="00C02320" w:rsidRDefault="00E42815" w:rsidP="009C4D33">
            <w:pPr>
              <w:contextualSpacing/>
              <w:rPr>
                <w:b/>
                <w:bCs/>
                <w:i/>
                <w:iCs/>
                <w:lang w:val="ro-RO"/>
              </w:rPr>
            </w:pPr>
            <w:r w:rsidRPr="00C02320">
              <w:rPr>
                <w:b/>
                <w:bCs/>
                <w:i/>
                <w:iCs/>
                <w:lang w:val="ro-RO"/>
              </w:rPr>
              <w:t>DOCUMENTE DEPUSE</w:t>
            </w:r>
          </w:p>
        </w:tc>
        <w:tc>
          <w:tcPr>
            <w:tcW w:w="654" w:type="dxa"/>
            <w:tcBorders>
              <w:top w:val="single" w:sz="4" w:space="0" w:color="000000"/>
              <w:left w:val="single" w:sz="4" w:space="0" w:color="000000"/>
              <w:bottom w:val="single" w:sz="4" w:space="0" w:color="000000"/>
            </w:tcBorders>
            <w:shd w:val="clear" w:color="auto" w:fill="auto"/>
            <w:vAlign w:val="center"/>
          </w:tcPr>
          <w:p w14:paraId="44B5AEE3" w14:textId="77777777" w:rsidR="00E42815" w:rsidRPr="00C02320" w:rsidRDefault="00E42815" w:rsidP="009C4D33">
            <w:pPr>
              <w:contextualSpacing/>
              <w:rPr>
                <w:b/>
                <w:i/>
                <w:iCs/>
                <w:lang w:val="ro-RO"/>
              </w:rPr>
            </w:pPr>
            <w:r w:rsidRPr="00C02320">
              <w:rPr>
                <w:b/>
                <w:i/>
                <w:iCs/>
                <w:lang w:val="ro-RO"/>
              </w:rPr>
              <w:t>DA</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322B2" w14:textId="77777777" w:rsidR="00E42815" w:rsidRPr="00C02320" w:rsidRDefault="00E42815" w:rsidP="009C4D33">
            <w:pPr>
              <w:contextualSpacing/>
              <w:rPr>
                <w:b/>
                <w:i/>
                <w:iCs/>
                <w:lang w:val="ro-RO"/>
              </w:rPr>
            </w:pPr>
            <w:r w:rsidRPr="00C02320">
              <w:rPr>
                <w:b/>
                <w:i/>
                <w:iCs/>
                <w:lang w:val="ro-RO"/>
              </w:rPr>
              <w:t>NU</w:t>
            </w:r>
          </w:p>
        </w:tc>
      </w:tr>
      <w:tr w:rsidR="00E42815" w:rsidRPr="00C02320" w14:paraId="11B58186"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103E7F20" w14:textId="77777777" w:rsidR="00E42815" w:rsidRPr="00C02320" w:rsidRDefault="00E42815" w:rsidP="00E42815">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489FB80E" w14:textId="77777777" w:rsidR="00E42815" w:rsidRPr="00C02320" w:rsidRDefault="00E42815" w:rsidP="009C4D33">
            <w:pPr>
              <w:contextualSpacing/>
              <w:rPr>
                <w:lang w:val="ro-RO"/>
              </w:rPr>
            </w:pPr>
            <w:r w:rsidRPr="00C02320">
              <w:rPr>
                <w:lang w:val="ro-RO"/>
              </w:rPr>
              <w:t>Cererea de înscriere la concurs, semnată de candidat însoţită de o declaraţie pe proprie răspundere privind veridicitatea informaţiilor prezentate în dosar - model tip</w:t>
            </w:r>
            <w:r w:rsidR="0051575B">
              <w:rPr>
                <w:lang w:val="ro-RO"/>
              </w:rPr>
              <w:t xml:space="preserve"> </w:t>
            </w:r>
            <w:r w:rsidRPr="00C02320">
              <w:rPr>
                <w:lang w:val="ro-RO"/>
              </w:rPr>
              <w:t>(</w:t>
            </w:r>
            <w:r w:rsidRPr="00C02320">
              <w:rPr>
                <w:i/>
                <w:lang w:val="ro-RO"/>
              </w:rPr>
              <w:t>Anexa 1)</w:t>
            </w:r>
          </w:p>
        </w:tc>
        <w:tc>
          <w:tcPr>
            <w:tcW w:w="654" w:type="dxa"/>
            <w:tcBorders>
              <w:top w:val="single" w:sz="4" w:space="0" w:color="000000"/>
              <w:left w:val="single" w:sz="4" w:space="0" w:color="000000"/>
              <w:bottom w:val="single" w:sz="4" w:space="0" w:color="000000"/>
            </w:tcBorders>
            <w:shd w:val="clear" w:color="auto" w:fill="auto"/>
            <w:vAlign w:val="center"/>
          </w:tcPr>
          <w:p w14:paraId="3264CB3A"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53740" w14:textId="77777777" w:rsidR="00E42815" w:rsidRPr="00C02320" w:rsidRDefault="00E42815" w:rsidP="009C4D33">
            <w:pPr>
              <w:contextualSpacing/>
              <w:rPr>
                <w:lang w:val="ro-RO"/>
              </w:rPr>
            </w:pPr>
          </w:p>
        </w:tc>
      </w:tr>
      <w:tr w:rsidR="00E42815" w:rsidRPr="00C02320" w14:paraId="1CDBF34E"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7B369B09" w14:textId="77777777" w:rsidR="00E42815" w:rsidRPr="00C02320" w:rsidRDefault="00E42815" w:rsidP="00E42815">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78E6B2A9" w14:textId="7A33E898" w:rsidR="00E42815" w:rsidRPr="00C02320" w:rsidRDefault="00E42815" w:rsidP="009C4D33">
            <w:pPr>
              <w:contextualSpacing/>
              <w:rPr>
                <w:lang w:val="ro-RO"/>
              </w:rPr>
            </w:pPr>
            <w:r w:rsidRPr="00C02320">
              <w:rPr>
                <w:lang w:val="ro-RO"/>
              </w:rPr>
              <w:t xml:space="preserve">Propunere de dezvoltare a carierei universitare a candidatului, atât din punct de vedere didactic cât şi din punct de vedere al activităţilor de cercetare ştiinţifică </w:t>
            </w:r>
          </w:p>
        </w:tc>
        <w:tc>
          <w:tcPr>
            <w:tcW w:w="654" w:type="dxa"/>
            <w:tcBorders>
              <w:top w:val="single" w:sz="4" w:space="0" w:color="000000"/>
              <w:left w:val="single" w:sz="4" w:space="0" w:color="000000"/>
              <w:bottom w:val="single" w:sz="4" w:space="0" w:color="000000"/>
            </w:tcBorders>
            <w:shd w:val="clear" w:color="auto" w:fill="auto"/>
            <w:vAlign w:val="center"/>
          </w:tcPr>
          <w:p w14:paraId="4560EA1E"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249F4" w14:textId="77777777" w:rsidR="00E42815" w:rsidRPr="00C02320" w:rsidRDefault="00E42815" w:rsidP="009C4D33">
            <w:pPr>
              <w:contextualSpacing/>
              <w:rPr>
                <w:lang w:val="ro-RO"/>
              </w:rPr>
            </w:pPr>
          </w:p>
        </w:tc>
      </w:tr>
      <w:tr w:rsidR="00E42815" w:rsidRPr="00C02320" w14:paraId="05D0521C"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3D11ACC3" w14:textId="77777777" w:rsidR="00E42815" w:rsidRPr="00C02320" w:rsidRDefault="00E42815" w:rsidP="00E42815">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A1D7BDF" w14:textId="490D9F30" w:rsidR="00E42815" w:rsidRPr="00C02320" w:rsidRDefault="00E42815" w:rsidP="009C4D33">
            <w:pPr>
              <w:contextualSpacing/>
              <w:rPr>
                <w:lang w:val="ro-RO"/>
              </w:rPr>
            </w:pPr>
            <w:r w:rsidRPr="00C02320">
              <w:rPr>
                <w:lang w:val="ro-RO"/>
              </w:rPr>
              <w:t xml:space="preserve">Curriculum vitae conform Metodologiei cadru, </w:t>
            </w:r>
            <w:r w:rsidR="00587669" w:rsidRPr="00FF7062">
              <w:rPr>
                <w:lang w:val="ro-RO"/>
              </w:rPr>
              <w:t>art. 11, alin. (1) și (2)</w:t>
            </w:r>
          </w:p>
        </w:tc>
        <w:tc>
          <w:tcPr>
            <w:tcW w:w="654" w:type="dxa"/>
            <w:tcBorders>
              <w:top w:val="single" w:sz="4" w:space="0" w:color="000000"/>
              <w:left w:val="single" w:sz="4" w:space="0" w:color="000000"/>
              <w:bottom w:val="single" w:sz="4" w:space="0" w:color="000000"/>
            </w:tcBorders>
            <w:shd w:val="clear" w:color="auto" w:fill="auto"/>
            <w:vAlign w:val="center"/>
          </w:tcPr>
          <w:p w14:paraId="0825FB59"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836F0" w14:textId="77777777" w:rsidR="00E42815" w:rsidRPr="00C02320" w:rsidRDefault="00E42815" w:rsidP="009C4D33">
            <w:pPr>
              <w:contextualSpacing/>
              <w:rPr>
                <w:lang w:val="ro-RO"/>
              </w:rPr>
            </w:pPr>
          </w:p>
        </w:tc>
      </w:tr>
      <w:tr w:rsidR="00E42815" w:rsidRPr="00C02320" w14:paraId="6472C057"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23EAA323" w14:textId="77777777" w:rsidR="00E42815" w:rsidRPr="00C02320" w:rsidRDefault="00E42815" w:rsidP="00E42815">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7B813A92" w14:textId="3C61A9F4" w:rsidR="00E42815" w:rsidRPr="00C02320" w:rsidRDefault="00E42815" w:rsidP="009C4D33">
            <w:pPr>
              <w:contextualSpacing/>
              <w:rPr>
                <w:lang w:val="ro-RO"/>
              </w:rPr>
            </w:pPr>
            <w:r w:rsidRPr="00C02320">
              <w:rPr>
                <w:lang w:val="ro-RO"/>
              </w:rPr>
              <w:t>Lista de lucrări conform Metodologiei cadru, art. 1</w:t>
            </w:r>
            <w:r w:rsidR="00587669">
              <w:rPr>
                <w:lang w:val="ro-RO"/>
              </w:rPr>
              <w:t>2</w:t>
            </w:r>
            <w:r w:rsidRPr="00C02320">
              <w:rPr>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27B0F079"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60821" w14:textId="77777777" w:rsidR="00E42815" w:rsidRPr="00C02320" w:rsidRDefault="00E42815" w:rsidP="009C4D33">
            <w:pPr>
              <w:contextualSpacing/>
              <w:rPr>
                <w:lang w:val="ro-RO"/>
              </w:rPr>
            </w:pPr>
          </w:p>
        </w:tc>
      </w:tr>
      <w:tr w:rsidR="00E42815" w:rsidRPr="00C02320" w14:paraId="6069C5A5"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2149A818" w14:textId="77777777" w:rsidR="00E42815" w:rsidRPr="00C02320" w:rsidRDefault="00E42815" w:rsidP="00E42815">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21C25612" w14:textId="77777777" w:rsidR="00E42815" w:rsidRPr="00C02320" w:rsidRDefault="00E42815" w:rsidP="009C4D33">
            <w:pPr>
              <w:contextualSpacing/>
              <w:rPr>
                <w:lang w:val="ro-RO"/>
              </w:rPr>
            </w:pPr>
            <w:r w:rsidRPr="00C02320">
              <w:rPr>
                <w:lang w:val="ro-RO"/>
              </w:rPr>
              <w:t>Fişa de verificare a îndeplinirii standardelor minimale pentru ocuparea postului (</w:t>
            </w:r>
            <w:r w:rsidRPr="00731FE7">
              <w:rPr>
                <w:i/>
                <w:lang w:val="ro-RO"/>
              </w:rPr>
              <w:t>Anexa 3</w:t>
            </w:r>
            <w:r w:rsidR="00731FE7">
              <w:rPr>
                <w:i/>
                <w:lang w:val="ro-RO"/>
              </w:rPr>
              <w:t>.5, 3.6, 3.7, 3.8,</w:t>
            </w:r>
            <w:r w:rsidR="0051575B">
              <w:rPr>
                <w:i/>
                <w:lang w:val="ro-RO"/>
              </w:rPr>
              <w:t xml:space="preserve"> după caz</w:t>
            </w:r>
            <w:r w:rsidRPr="00C02320">
              <w:rPr>
                <w:i/>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376CB09B"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FE966" w14:textId="77777777" w:rsidR="00E42815" w:rsidRPr="00C02320" w:rsidRDefault="00E42815" w:rsidP="009C4D33">
            <w:pPr>
              <w:contextualSpacing/>
              <w:rPr>
                <w:lang w:val="ro-RO"/>
              </w:rPr>
            </w:pPr>
          </w:p>
        </w:tc>
      </w:tr>
      <w:tr w:rsidR="00587669" w:rsidRPr="00C02320" w14:paraId="54C058E4"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54D031BE"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521127F4" w14:textId="298F7B1D" w:rsidR="00587669" w:rsidRPr="00C02320" w:rsidRDefault="00587669" w:rsidP="00587669">
            <w:pPr>
              <w:contextualSpacing/>
              <w:rPr>
                <w:lang w:val="ro-RO"/>
              </w:rPr>
            </w:pPr>
            <w:r w:rsidRPr="00FF7062">
              <w:rPr>
                <w:lang w:val="ro-RO"/>
              </w:rPr>
              <w:t>Copia diplomei de doctor, iar în cazul în care aceasta a fost obţinută în străinătate, copia atestatului de recunoaştere sau echivalare a acesteia de către statul român - se va prezenta documentul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7736A4FD"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46697" w14:textId="77777777" w:rsidR="00587669" w:rsidRPr="00C02320" w:rsidRDefault="00587669" w:rsidP="00587669">
            <w:pPr>
              <w:contextualSpacing/>
              <w:rPr>
                <w:lang w:val="ro-RO"/>
              </w:rPr>
            </w:pPr>
          </w:p>
        </w:tc>
      </w:tr>
      <w:tr w:rsidR="00587669" w:rsidRPr="00C02320" w14:paraId="5264E560"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721EF8D8"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293D6464" w14:textId="4E90FBD6" w:rsidR="00587669" w:rsidRPr="00C02320" w:rsidRDefault="00587669" w:rsidP="00587669">
            <w:pPr>
              <w:contextualSpacing/>
              <w:rPr>
                <w:lang w:val="ro-RO"/>
              </w:rPr>
            </w:pPr>
            <w:r w:rsidRPr="00FF7062">
              <w:rPr>
                <w:lang w:val="ro-RO"/>
              </w:rPr>
              <w:t>Pentru candidații la funcția de profesor universitar, copia ordinului ministrului care atestă abilitarea, iar în cazul în care a fost obţinut în străinătate, copia atestatului de recunoaştere sau echivalare a acestuia de către statul român - se va prezenta documentul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334115CA"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A878" w14:textId="77777777" w:rsidR="00587669" w:rsidRPr="00C02320" w:rsidRDefault="00587669" w:rsidP="00587669">
            <w:pPr>
              <w:contextualSpacing/>
              <w:rPr>
                <w:lang w:val="ro-RO"/>
              </w:rPr>
            </w:pPr>
          </w:p>
        </w:tc>
      </w:tr>
      <w:tr w:rsidR="00587669" w:rsidRPr="00C02320" w14:paraId="62242CD9" w14:textId="77777777" w:rsidTr="009C4D33">
        <w:trPr>
          <w:trHeight w:val="555"/>
          <w:jc w:val="center"/>
        </w:trPr>
        <w:tc>
          <w:tcPr>
            <w:tcW w:w="706" w:type="dxa"/>
            <w:tcBorders>
              <w:top w:val="single" w:sz="4" w:space="0" w:color="000000"/>
              <w:left w:val="single" w:sz="4" w:space="0" w:color="000000"/>
              <w:bottom w:val="single" w:sz="4" w:space="0" w:color="000000"/>
            </w:tcBorders>
            <w:shd w:val="clear" w:color="auto" w:fill="auto"/>
            <w:vAlign w:val="center"/>
          </w:tcPr>
          <w:p w14:paraId="03C06F4B"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087A3471" w14:textId="24243BA3" w:rsidR="00587669" w:rsidRPr="00C02320" w:rsidRDefault="00587669" w:rsidP="00587669">
            <w:pPr>
              <w:contextualSpacing/>
              <w:rPr>
                <w:lang w:val="ro-RO"/>
              </w:rPr>
            </w:pPr>
            <w:r w:rsidRPr="00FF7062">
              <w:rPr>
                <w:lang w:val="ro-RO"/>
              </w:rPr>
              <w:t>Rezumatul tezei de doctorat și, după caz, a tezei de abilitare, în limba română şi într-o limbă de circulație internațională, pe maxim o pagină pentru fiecare limbă</w:t>
            </w:r>
          </w:p>
        </w:tc>
        <w:tc>
          <w:tcPr>
            <w:tcW w:w="654" w:type="dxa"/>
            <w:tcBorders>
              <w:top w:val="single" w:sz="4" w:space="0" w:color="000000"/>
              <w:left w:val="single" w:sz="4" w:space="0" w:color="000000"/>
              <w:bottom w:val="single" w:sz="4" w:space="0" w:color="000000"/>
            </w:tcBorders>
            <w:shd w:val="clear" w:color="auto" w:fill="auto"/>
            <w:vAlign w:val="center"/>
          </w:tcPr>
          <w:p w14:paraId="533A7C43"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DEC70" w14:textId="77777777" w:rsidR="00587669" w:rsidRPr="00C02320" w:rsidRDefault="00587669" w:rsidP="00587669">
            <w:pPr>
              <w:contextualSpacing/>
              <w:rPr>
                <w:lang w:val="ro-RO"/>
              </w:rPr>
            </w:pPr>
          </w:p>
        </w:tc>
      </w:tr>
      <w:tr w:rsidR="00587669" w:rsidRPr="00C02320" w14:paraId="745D5503" w14:textId="77777777" w:rsidTr="009C4D33">
        <w:trPr>
          <w:trHeight w:val="824"/>
          <w:jc w:val="center"/>
        </w:trPr>
        <w:tc>
          <w:tcPr>
            <w:tcW w:w="706" w:type="dxa"/>
            <w:tcBorders>
              <w:top w:val="single" w:sz="4" w:space="0" w:color="000000"/>
              <w:left w:val="single" w:sz="4" w:space="0" w:color="000000"/>
              <w:bottom w:val="single" w:sz="4" w:space="0" w:color="000000"/>
            </w:tcBorders>
            <w:shd w:val="clear" w:color="auto" w:fill="auto"/>
            <w:vAlign w:val="center"/>
          </w:tcPr>
          <w:p w14:paraId="20D96876"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4F89325C" w14:textId="21EEEDBF" w:rsidR="00587669" w:rsidRPr="00C02320" w:rsidRDefault="00587669" w:rsidP="00587669">
            <w:pPr>
              <w:contextualSpacing/>
              <w:rPr>
                <w:lang w:val="ro-RO"/>
              </w:rPr>
            </w:pPr>
            <w:r w:rsidRPr="00FF7062">
              <w:rPr>
                <w:lang w:val="ro-RO"/>
              </w:rPr>
              <w:t xml:space="preserve">Declaraţie pe propria răspundere a candidatului în care indică situaţiile de incompatibilitate prevăzute de Legea învăţământului superior nr. 199/2023 în care </w:t>
            </w:r>
            <w:r w:rsidRPr="00FF7062">
              <w:rPr>
                <w:lang w:val="ro-RO"/>
              </w:rPr>
              <w:br/>
              <w:t>s-ar afla în cazul câştigării concursului sau lipsa acestor situaţii de incompatibilitate (</w:t>
            </w:r>
            <w:r w:rsidRPr="00FF7062">
              <w:rPr>
                <w:i/>
                <w:lang w:val="ro-RO"/>
              </w:rPr>
              <w:t>Anexa 6</w:t>
            </w:r>
            <w:r w:rsidRPr="00FF7062">
              <w:rPr>
                <w:iCs/>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5D5DD5CD"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00644" w14:textId="77777777" w:rsidR="00587669" w:rsidRPr="00C02320" w:rsidRDefault="00587669" w:rsidP="00587669">
            <w:pPr>
              <w:contextualSpacing/>
              <w:rPr>
                <w:lang w:val="ro-RO"/>
              </w:rPr>
            </w:pPr>
          </w:p>
        </w:tc>
      </w:tr>
      <w:tr w:rsidR="00587669" w:rsidRPr="00C02320" w14:paraId="4861D9B5" w14:textId="77777777" w:rsidTr="009C4D33">
        <w:trPr>
          <w:trHeight w:val="1233"/>
          <w:jc w:val="center"/>
        </w:trPr>
        <w:tc>
          <w:tcPr>
            <w:tcW w:w="706" w:type="dxa"/>
            <w:tcBorders>
              <w:top w:val="single" w:sz="4" w:space="0" w:color="000000"/>
              <w:left w:val="single" w:sz="4" w:space="0" w:color="000000"/>
              <w:bottom w:val="single" w:sz="4" w:space="0" w:color="000000"/>
            </w:tcBorders>
            <w:shd w:val="clear" w:color="auto" w:fill="auto"/>
            <w:vAlign w:val="center"/>
          </w:tcPr>
          <w:p w14:paraId="3B934D1A"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7C041FE1" w14:textId="77777777" w:rsidR="00587669" w:rsidRPr="00FF7062" w:rsidRDefault="00587669" w:rsidP="00587669">
            <w:pPr>
              <w:contextualSpacing/>
              <w:rPr>
                <w:lang w:val="ro-RO"/>
              </w:rPr>
            </w:pPr>
            <w:r w:rsidRPr="00FF7062">
              <w:rPr>
                <w:lang w:val="ro-RO"/>
              </w:rPr>
              <w:t>Pentru candidaţii la concursul pentru ocuparea unui post în învăţământul superior medical, copia certificatului (se vor prezenta documentele în original pentru conformitate) care atestă deținerea cel puțin a titlului de:</w:t>
            </w:r>
          </w:p>
          <w:p w14:paraId="4547F698" w14:textId="77777777" w:rsidR="00587669" w:rsidRPr="00FF7062" w:rsidRDefault="00587669" w:rsidP="00587669">
            <w:pPr>
              <w:contextualSpacing/>
              <w:rPr>
                <w:lang w:val="ro-RO"/>
              </w:rPr>
            </w:pPr>
            <w:r w:rsidRPr="00FF7062">
              <w:rPr>
                <w:lang w:val="ro-RO"/>
              </w:rPr>
              <w:t>- medic rezident – pentru postul de asistent universitar;</w:t>
            </w:r>
          </w:p>
          <w:p w14:paraId="74CC08CC" w14:textId="77777777" w:rsidR="00587669" w:rsidRPr="00FF7062" w:rsidRDefault="00587669" w:rsidP="00587669">
            <w:pPr>
              <w:contextualSpacing/>
              <w:rPr>
                <w:lang w:val="ro-RO"/>
              </w:rPr>
            </w:pPr>
            <w:r w:rsidRPr="00FF7062">
              <w:rPr>
                <w:lang w:val="ro-RO"/>
              </w:rPr>
              <w:t>- medic specialist – pentru postul de șef de lucrări;</w:t>
            </w:r>
          </w:p>
          <w:p w14:paraId="527A634F" w14:textId="77777777" w:rsidR="00587669" w:rsidRPr="00FF7062" w:rsidRDefault="00587669" w:rsidP="00587669">
            <w:pPr>
              <w:contextualSpacing/>
              <w:rPr>
                <w:lang w:val="ro-RO"/>
              </w:rPr>
            </w:pPr>
            <w:r w:rsidRPr="00FF7062">
              <w:rPr>
                <w:lang w:val="ro-RO"/>
              </w:rPr>
              <w:t>- medic primar – pentru postul de conferenţiar sau de profesor universitar.</w:t>
            </w:r>
          </w:p>
          <w:p w14:paraId="1D019F69" w14:textId="3C40A870" w:rsidR="00587669" w:rsidRPr="00C02320" w:rsidRDefault="00587669" w:rsidP="00587669">
            <w:pPr>
              <w:contextualSpacing/>
              <w:rPr>
                <w:lang w:val="ro-RO"/>
              </w:rPr>
            </w:pPr>
            <w:r w:rsidRPr="00FF7062">
              <w:rPr>
                <w:lang w:val="ro-RO"/>
              </w:rPr>
              <w:t>Fac excepţie posturile de la disciplinele care nu au corespondent în reţeaua Ministerului Sănătăţii şi cele de la disciplinele preclinice.</w:t>
            </w:r>
          </w:p>
        </w:tc>
        <w:tc>
          <w:tcPr>
            <w:tcW w:w="654" w:type="dxa"/>
            <w:tcBorders>
              <w:top w:val="single" w:sz="4" w:space="0" w:color="000000"/>
              <w:left w:val="single" w:sz="4" w:space="0" w:color="000000"/>
              <w:bottom w:val="single" w:sz="4" w:space="0" w:color="000000"/>
            </w:tcBorders>
            <w:shd w:val="clear" w:color="auto" w:fill="auto"/>
            <w:vAlign w:val="center"/>
          </w:tcPr>
          <w:p w14:paraId="624D4520"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1CF7D" w14:textId="77777777" w:rsidR="00587669" w:rsidRPr="00C02320" w:rsidRDefault="00587669" w:rsidP="00587669">
            <w:pPr>
              <w:contextualSpacing/>
              <w:rPr>
                <w:lang w:val="ro-RO"/>
              </w:rPr>
            </w:pPr>
          </w:p>
        </w:tc>
      </w:tr>
      <w:tr w:rsidR="00587669" w:rsidRPr="00C02320" w14:paraId="4C11113C" w14:textId="77777777" w:rsidTr="009C4D33">
        <w:trPr>
          <w:trHeight w:val="1123"/>
          <w:jc w:val="center"/>
        </w:trPr>
        <w:tc>
          <w:tcPr>
            <w:tcW w:w="706" w:type="dxa"/>
            <w:tcBorders>
              <w:top w:val="single" w:sz="4" w:space="0" w:color="000000"/>
              <w:left w:val="single" w:sz="4" w:space="0" w:color="000000"/>
              <w:bottom w:val="single" w:sz="4" w:space="0" w:color="000000"/>
            </w:tcBorders>
            <w:shd w:val="clear" w:color="auto" w:fill="auto"/>
            <w:vAlign w:val="center"/>
          </w:tcPr>
          <w:p w14:paraId="6CE9D2C9"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14867A6" w14:textId="3D8BF0EA" w:rsidR="00587669" w:rsidRPr="00C02320" w:rsidRDefault="00587669" w:rsidP="00587669">
            <w:pPr>
              <w:contextualSpacing/>
              <w:rPr>
                <w:lang w:val="ro-RO"/>
              </w:rPr>
            </w:pPr>
            <w:r w:rsidRPr="00FF7062">
              <w:rPr>
                <w:lang w:val="ro-RO"/>
              </w:rPr>
              <w:t>Copii ale altor diplome sau atestate de recunoaştere care atestă studiile candidatului: diplomă de bacalaureat, diplomă de licenţă, diplomă de master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31BD243F"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44FAA" w14:textId="77777777" w:rsidR="00587669" w:rsidRPr="00C02320" w:rsidRDefault="00587669" w:rsidP="00587669">
            <w:pPr>
              <w:contextualSpacing/>
              <w:rPr>
                <w:lang w:val="ro-RO"/>
              </w:rPr>
            </w:pPr>
          </w:p>
        </w:tc>
      </w:tr>
      <w:tr w:rsidR="00587669" w:rsidRPr="00C02320" w14:paraId="47AE895D" w14:textId="77777777" w:rsidTr="009C4D33">
        <w:trPr>
          <w:trHeight w:val="1125"/>
          <w:jc w:val="center"/>
        </w:trPr>
        <w:tc>
          <w:tcPr>
            <w:tcW w:w="706" w:type="dxa"/>
            <w:tcBorders>
              <w:top w:val="single" w:sz="4" w:space="0" w:color="000000"/>
              <w:left w:val="single" w:sz="4" w:space="0" w:color="000000"/>
              <w:bottom w:val="single" w:sz="4" w:space="0" w:color="000000"/>
            </w:tcBorders>
            <w:shd w:val="clear" w:color="auto" w:fill="auto"/>
            <w:vAlign w:val="center"/>
          </w:tcPr>
          <w:p w14:paraId="45CF1AE4"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35476C7A" w14:textId="4A4FB4CA" w:rsidR="00587669" w:rsidRPr="00C02320" w:rsidRDefault="00587669" w:rsidP="00587669">
            <w:pPr>
              <w:contextualSpacing/>
              <w:rPr>
                <w:lang w:val="ro-RO"/>
              </w:rPr>
            </w:pPr>
            <w:r w:rsidRPr="00FF7062">
              <w:rPr>
                <w:lang w:val="ro-RO"/>
              </w:rPr>
              <w:t>Copii ale suplimentelor la diplomă, foilor matricole sau situaţiilor şcolare eliberate pentru fiecare ciclu de studii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10196162"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9B702" w14:textId="77777777" w:rsidR="00587669" w:rsidRPr="00C02320" w:rsidRDefault="00587669" w:rsidP="00587669">
            <w:pPr>
              <w:contextualSpacing/>
              <w:rPr>
                <w:lang w:val="ro-RO"/>
              </w:rPr>
            </w:pPr>
          </w:p>
        </w:tc>
      </w:tr>
      <w:tr w:rsidR="00587669" w:rsidRPr="00C02320" w14:paraId="41359976" w14:textId="77777777" w:rsidTr="009C4D33">
        <w:trPr>
          <w:trHeight w:val="824"/>
          <w:jc w:val="center"/>
        </w:trPr>
        <w:tc>
          <w:tcPr>
            <w:tcW w:w="706" w:type="dxa"/>
            <w:tcBorders>
              <w:top w:val="single" w:sz="4" w:space="0" w:color="000000"/>
              <w:left w:val="single" w:sz="4" w:space="0" w:color="000000"/>
              <w:bottom w:val="single" w:sz="4" w:space="0" w:color="000000"/>
            </w:tcBorders>
            <w:shd w:val="clear" w:color="auto" w:fill="auto"/>
            <w:vAlign w:val="center"/>
          </w:tcPr>
          <w:p w14:paraId="0DD89320"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4890DA09" w14:textId="5DEE8693" w:rsidR="00587669" w:rsidRPr="00C02320" w:rsidRDefault="00587669" w:rsidP="00587669">
            <w:pPr>
              <w:contextualSpacing/>
              <w:rPr>
                <w:lang w:val="ro-RO"/>
              </w:rPr>
            </w:pPr>
            <w:r w:rsidRPr="00FF7062">
              <w:rPr>
                <w:lang w:val="ro-RO"/>
              </w:rPr>
              <w:t>Copia cărţii de identitate ori a pașaportului sau a unui alt document de identitate întocmit într-un scop echivalent cărţii de identitate ori paşaportului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780979EF"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7D0E5" w14:textId="77777777" w:rsidR="00587669" w:rsidRPr="00C02320" w:rsidRDefault="00587669" w:rsidP="00587669">
            <w:pPr>
              <w:contextualSpacing/>
              <w:rPr>
                <w:lang w:val="ro-RO"/>
              </w:rPr>
            </w:pPr>
          </w:p>
        </w:tc>
      </w:tr>
      <w:tr w:rsidR="00587669" w:rsidRPr="00C02320" w14:paraId="25EEE554" w14:textId="77777777" w:rsidTr="009C4D33">
        <w:trPr>
          <w:trHeight w:val="824"/>
          <w:jc w:val="center"/>
        </w:trPr>
        <w:tc>
          <w:tcPr>
            <w:tcW w:w="706" w:type="dxa"/>
            <w:tcBorders>
              <w:top w:val="single" w:sz="4" w:space="0" w:color="000000"/>
              <w:left w:val="single" w:sz="4" w:space="0" w:color="000000"/>
              <w:bottom w:val="single" w:sz="4" w:space="0" w:color="000000"/>
            </w:tcBorders>
            <w:shd w:val="clear" w:color="auto" w:fill="auto"/>
            <w:vAlign w:val="center"/>
          </w:tcPr>
          <w:p w14:paraId="404D2D84"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BD7FF23" w14:textId="796837A8" w:rsidR="00587669" w:rsidRPr="00C02320" w:rsidRDefault="00587669" w:rsidP="00587669">
            <w:pPr>
              <w:contextualSpacing/>
              <w:rPr>
                <w:lang w:val="ro-RO"/>
              </w:rPr>
            </w:pPr>
            <w:r w:rsidRPr="00FF7062">
              <w:rPr>
                <w:lang w:val="ro-RO"/>
              </w:rPr>
              <w:t xml:space="preserve">Copii ale documentelor care atestă schimbarea numelui în cazul în care candidatul </w:t>
            </w:r>
            <w:r w:rsidRPr="00FF7062">
              <w:rPr>
                <w:lang w:val="ro-RO"/>
              </w:rPr>
              <w:br/>
              <w:t>şi-a schimbat numele: certificat de căsătorie sau dovada schimbării numelui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5863C7EA"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52EC" w14:textId="77777777" w:rsidR="00587669" w:rsidRPr="00C02320" w:rsidRDefault="00587669" w:rsidP="00587669">
            <w:pPr>
              <w:contextualSpacing/>
              <w:rPr>
                <w:lang w:val="ro-RO"/>
              </w:rPr>
            </w:pPr>
          </w:p>
        </w:tc>
      </w:tr>
      <w:tr w:rsidR="00587669" w:rsidRPr="00C02320" w14:paraId="4719D65E" w14:textId="77777777" w:rsidTr="009C4D33">
        <w:trPr>
          <w:trHeight w:val="824"/>
          <w:jc w:val="center"/>
        </w:trPr>
        <w:tc>
          <w:tcPr>
            <w:tcW w:w="706" w:type="dxa"/>
            <w:tcBorders>
              <w:top w:val="single" w:sz="4" w:space="0" w:color="000000"/>
              <w:left w:val="single" w:sz="4" w:space="0" w:color="000000"/>
              <w:bottom w:val="single" w:sz="4" w:space="0" w:color="000000"/>
            </w:tcBorders>
            <w:shd w:val="clear" w:color="auto" w:fill="auto"/>
            <w:vAlign w:val="center"/>
          </w:tcPr>
          <w:p w14:paraId="58E086D4"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38A15F83" w14:textId="6BD47CCA" w:rsidR="00587669" w:rsidRPr="00C02320" w:rsidRDefault="00587669" w:rsidP="00587669">
            <w:pPr>
              <w:contextualSpacing/>
              <w:rPr>
                <w:lang w:val="ro-RO"/>
              </w:rPr>
            </w:pPr>
            <w:r w:rsidRPr="00FF7062">
              <w:rPr>
                <w:lang w:val="ro-RO"/>
              </w:rPr>
              <w:t xml:space="preserve">Maximum 10 publicații, brevete sau alte lucrări ale candidatului, selecționate de către acesta şi considerate a fi cele mai relevante pentru realizările profesionale proprii – </w:t>
            </w:r>
            <w:r w:rsidRPr="00FF7062">
              <w:rPr>
                <w:i/>
                <w:iCs/>
                <w:lang w:val="ro-RO"/>
              </w:rPr>
              <w:t>doar în format electronic</w:t>
            </w:r>
          </w:p>
        </w:tc>
        <w:tc>
          <w:tcPr>
            <w:tcW w:w="654" w:type="dxa"/>
            <w:tcBorders>
              <w:top w:val="single" w:sz="4" w:space="0" w:color="000000"/>
              <w:left w:val="single" w:sz="4" w:space="0" w:color="000000"/>
              <w:bottom w:val="single" w:sz="4" w:space="0" w:color="000000"/>
            </w:tcBorders>
            <w:shd w:val="clear" w:color="auto" w:fill="auto"/>
            <w:vAlign w:val="center"/>
          </w:tcPr>
          <w:p w14:paraId="21D9FF08"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99299" w14:textId="77777777" w:rsidR="00587669" w:rsidRPr="00C02320" w:rsidRDefault="00587669" w:rsidP="00587669">
            <w:pPr>
              <w:contextualSpacing/>
              <w:rPr>
                <w:lang w:val="ro-RO"/>
              </w:rPr>
            </w:pPr>
          </w:p>
        </w:tc>
      </w:tr>
      <w:tr w:rsidR="00587669" w:rsidRPr="00C02320" w14:paraId="13D37CD2" w14:textId="77777777" w:rsidTr="009C4D33">
        <w:trPr>
          <w:trHeight w:val="894"/>
          <w:jc w:val="center"/>
        </w:trPr>
        <w:tc>
          <w:tcPr>
            <w:tcW w:w="706" w:type="dxa"/>
            <w:tcBorders>
              <w:top w:val="single" w:sz="4" w:space="0" w:color="000000"/>
              <w:left w:val="single" w:sz="4" w:space="0" w:color="000000"/>
              <w:bottom w:val="single" w:sz="4" w:space="0" w:color="000000"/>
            </w:tcBorders>
            <w:shd w:val="clear" w:color="auto" w:fill="auto"/>
            <w:vAlign w:val="center"/>
          </w:tcPr>
          <w:p w14:paraId="4541A55F"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E59146A" w14:textId="77777777" w:rsidR="00587669" w:rsidRPr="00FF7062" w:rsidRDefault="00587669" w:rsidP="00587669">
            <w:pPr>
              <w:contextualSpacing/>
              <w:rPr>
                <w:lang w:val="ro-RO"/>
              </w:rPr>
            </w:pPr>
            <w:r w:rsidRPr="00FF7062">
              <w:rPr>
                <w:lang w:val="ro-RO"/>
              </w:rPr>
              <w:t>Cel puţin trei scrisori de recomandare (conform Metodologiei-cadru, art. 13) ale unor personalităţi din domeniul postului:</w:t>
            </w:r>
          </w:p>
          <w:p w14:paraId="6A71115A" w14:textId="77777777" w:rsidR="00587669" w:rsidRPr="00FF7062" w:rsidRDefault="00587669" w:rsidP="00587669">
            <w:pPr>
              <w:contextualSpacing/>
              <w:rPr>
                <w:lang w:val="ro-RO"/>
              </w:rPr>
            </w:pPr>
            <w:r w:rsidRPr="00FF7062">
              <w:rPr>
                <w:lang w:val="ro-RO"/>
              </w:rPr>
              <w:t>- din străinătate - pentru candidaţii la posturile de profesor universitar;</w:t>
            </w:r>
          </w:p>
          <w:p w14:paraId="02720375" w14:textId="0EB3AACD" w:rsidR="00587669" w:rsidRPr="00C02320" w:rsidRDefault="00587669" w:rsidP="00587669">
            <w:pPr>
              <w:contextualSpacing/>
              <w:rPr>
                <w:lang w:val="ro-RO"/>
              </w:rPr>
            </w:pPr>
            <w:r w:rsidRPr="00FF7062">
              <w:rPr>
                <w:lang w:val="ro-RO"/>
              </w:rPr>
              <w:t>- din ţară (din afara UO) sau din străinătate - pentru candidaţii la posturile de conferențiar universitar</w:t>
            </w:r>
          </w:p>
        </w:tc>
        <w:tc>
          <w:tcPr>
            <w:tcW w:w="654" w:type="dxa"/>
            <w:tcBorders>
              <w:top w:val="single" w:sz="4" w:space="0" w:color="000000"/>
              <w:left w:val="single" w:sz="4" w:space="0" w:color="000000"/>
              <w:bottom w:val="single" w:sz="4" w:space="0" w:color="000000"/>
            </w:tcBorders>
            <w:shd w:val="clear" w:color="auto" w:fill="auto"/>
            <w:vAlign w:val="center"/>
          </w:tcPr>
          <w:p w14:paraId="6AFB6017"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2423A" w14:textId="77777777" w:rsidR="00587669" w:rsidRPr="00C02320" w:rsidRDefault="00587669" w:rsidP="00587669">
            <w:pPr>
              <w:contextualSpacing/>
              <w:rPr>
                <w:lang w:val="ro-RO"/>
              </w:rPr>
            </w:pPr>
          </w:p>
        </w:tc>
      </w:tr>
      <w:tr w:rsidR="00587669" w:rsidRPr="00C02320" w14:paraId="0202E2D2" w14:textId="77777777" w:rsidTr="009C4D33">
        <w:trPr>
          <w:trHeight w:val="410"/>
          <w:jc w:val="center"/>
        </w:trPr>
        <w:tc>
          <w:tcPr>
            <w:tcW w:w="706" w:type="dxa"/>
            <w:tcBorders>
              <w:top w:val="single" w:sz="4" w:space="0" w:color="000000"/>
              <w:left w:val="single" w:sz="4" w:space="0" w:color="000000"/>
              <w:bottom w:val="single" w:sz="4" w:space="0" w:color="000000"/>
            </w:tcBorders>
            <w:shd w:val="clear" w:color="auto" w:fill="auto"/>
            <w:vAlign w:val="center"/>
          </w:tcPr>
          <w:p w14:paraId="33683E49"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412A40A0" w14:textId="713AB725" w:rsidR="00587669" w:rsidRPr="00C02320" w:rsidRDefault="00587669" w:rsidP="00587669">
            <w:pPr>
              <w:contextualSpacing/>
              <w:rPr>
                <w:lang w:val="ro-RO"/>
              </w:rPr>
            </w:pPr>
            <w:r w:rsidRPr="00FF7062">
              <w:rPr>
                <w:lang w:val="ro-RO"/>
              </w:rPr>
              <w:t>Certificat de cazier judiciar</w:t>
            </w:r>
          </w:p>
        </w:tc>
        <w:tc>
          <w:tcPr>
            <w:tcW w:w="654" w:type="dxa"/>
            <w:tcBorders>
              <w:top w:val="single" w:sz="4" w:space="0" w:color="000000"/>
              <w:left w:val="single" w:sz="4" w:space="0" w:color="000000"/>
              <w:bottom w:val="single" w:sz="4" w:space="0" w:color="000000"/>
            </w:tcBorders>
            <w:shd w:val="clear" w:color="auto" w:fill="auto"/>
            <w:vAlign w:val="center"/>
          </w:tcPr>
          <w:p w14:paraId="0CFE0641"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2B413" w14:textId="77777777" w:rsidR="00587669" w:rsidRPr="00C02320" w:rsidRDefault="00587669" w:rsidP="00587669">
            <w:pPr>
              <w:contextualSpacing/>
              <w:rPr>
                <w:lang w:val="ro-RO"/>
              </w:rPr>
            </w:pPr>
          </w:p>
        </w:tc>
      </w:tr>
      <w:tr w:rsidR="00587669" w:rsidRPr="00C02320" w14:paraId="73AD692C" w14:textId="77777777" w:rsidTr="009C4D33">
        <w:trPr>
          <w:trHeight w:val="544"/>
          <w:jc w:val="center"/>
        </w:trPr>
        <w:tc>
          <w:tcPr>
            <w:tcW w:w="706" w:type="dxa"/>
            <w:tcBorders>
              <w:top w:val="single" w:sz="4" w:space="0" w:color="000000"/>
              <w:left w:val="single" w:sz="4" w:space="0" w:color="000000"/>
              <w:bottom w:val="single" w:sz="4" w:space="0" w:color="000000"/>
            </w:tcBorders>
            <w:shd w:val="clear" w:color="auto" w:fill="auto"/>
            <w:vAlign w:val="center"/>
          </w:tcPr>
          <w:p w14:paraId="43C44251"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5B3107D3" w14:textId="79A7A5E5" w:rsidR="00587669" w:rsidRPr="00C02320" w:rsidRDefault="00587669" w:rsidP="00587669">
            <w:pPr>
              <w:contextualSpacing/>
              <w:rPr>
                <w:lang w:val="ro-RO"/>
              </w:rPr>
            </w:pPr>
            <w:r w:rsidRPr="00FF7062">
              <w:rPr>
                <w:lang w:val="ro-RO"/>
              </w:rPr>
              <w:t>Certificat de integritate comportamentală</w:t>
            </w:r>
          </w:p>
        </w:tc>
        <w:tc>
          <w:tcPr>
            <w:tcW w:w="654" w:type="dxa"/>
            <w:tcBorders>
              <w:top w:val="single" w:sz="4" w:space="0" w:color="000000"/>
              <w:left w:val="single" w:sz="4" w:space="0" w:color="000000"/>
              <w:bottom w:val="single" w:sz="4" w:space="0" w:color="000000"/>
            </w:tcBorders>
            <w:shd w:val="clear" w:color="auto" w:fill="auto"/>
            <w:vAlign w:val="center"/>
          </w:tcPr>
          <w:p w14:paraId="030617CD"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BC767" w14:textId="77777777" w:rsidR="00587669" w:rsidRPr="00C02320" w:rsidRDefault="00587669" w:rsidP="00587669">
            <w:pPr>
              <w:contextualSpacing/>
              <w:rPr>
                <w:lang w:val="ro-RO"/>
              </w:rPr>
            </w:pPr>
          </w:p>
        </w:tc>
      </w:tr>
      <w:tr w:rsidR="00587669" w:rsidRPr="00C02320" w14:paraId="50954D97" w14:textId="77777777" w:rsidTr="009C4D33">
        <w:trPr>
          <w:trHeight w:val="269"/>
          <w:jc w:val="center"/>
        </w:trPr>
        <w:tc>
          <w:tcPr>
            <w:tcW w:w="706" w:type="dxa"/>
            <w:tcBorders>
              <w:top w:val="single" w:sz="4" w:space="0" w:color="000000"/>
              <w:left w:val="single" w:sz="4" w:space="0" w:color="000000"/>
              <w:bottom w:val="single" w:sz="4" w:space="0" w:color="000000"/>
            </w:tcBorders>
            <w:shd w:val="clear" w:color="auto" w:fill="auto"/>
            <w:vAlign w:val="center"/>
          </w:tcPr>
          <w:p w14:paraId="5EA8BB03"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0A1B5003" w14:textId="66E36181" w:rsidR="00587669" w:rsidRPr="00C02320" w:rsidRDefault="00587669" w:rsidP="00587669">
            <w:pPr>
              <w:contextualSpacing/>
              <w:rPr>
                <w:lang w:val="ro-RO"/>
              </w:rPr>
            </w:pPr>
            <w:r w:rsidRPr="00FF7062">
              <w:rPr>
                <w:lang w:val="ro-RO"/>
              </w:rPr>
              <w:t>Certificat medical, eliberat pe un formular specific, adoptat prin ordin comun al ministrului educaţiei şi ministrului sănătăţii</w:t>
            </w:r>
          </w:p>
        </w:tc>
        <w:tc>
          <w:tcPr>
            <w:tcW w:w="654" w:type="dxa"/>
            <w:tcBorders>
              <w:top w:val="single" w:sz="4" w:space="0" w:color="000000"/>
              <w:left w:val="single" w:sz="4" w:space="0" w:color="000000"/>
              <w:bottom w:val="single" w:sz="4" w:space="0" w:color="000000"/>
            </w:tcBorders>
            <w:shd w:val="clear" w:color="auto" w:fill="auto"/>
            <w:vAlign w:val="center"/>
          </w:tcPr>
          <w:p w14:paraId="54D94879"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E2B71" w14:textId="77777777" w:rsidR="00587669" w:rsidRPr="00C02320" w:rsidRDefault="00587669" w:rsidP="00587669">
            <w:pPr>
              <w:contextualSpacing/>
              <w:rPr>
                <w:lang w:val="ro-RO"/>
              </w:rPr>
            </w:pPr>
          </w:p>
        </w:tc>
      </w:tr>
      <w:tr w:rsidR="00587669" w:rsidRPr="00C02320" w14:paraId="278D9CB7" w14:textId="77777777" w:rsidTr="009C4D33">
        <w:trPr>
          <w:trHeight w:val="269"/>
          <w:jc w:val="center"/>
        </w:trPr>
        <w:tc>
          <w:tcPr>
            <w:tcW w:w="706" w:type="dxa"/>
            <w:tcBorders>
              <w:top w:val="single" w:sz="4" w:space="0" w:color="000000"/>
              <w:left w:val="single" w:sz="4" w:space="0" w:color="000000"/>
              <w:bottom w:val="single" w:sz="4" w:space="0" w:color="000000"/>
            </w:tcBorders>
            <w:shd w:val="clear" w:color="auto" w:fill="auto"/>
            <w:vAlign w:val="center"/>
          </w:tcPr>
          <w:p w14:paraId="36A8A598"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7EE585D7" w14:textId="3C207C1D" w:rsidR="00587669" w:rsidRPr="00C02320" w:rsidRDefault="00587669" w:rsidP="00587669">
            <w:pPr>
              <w:contextualSpacing/>
              <w:rPr>
                <w:lang w:val="ro-RO"/>
              </w:rPr>
            </w:pPr>
            <w:r w:rsidRPr="00FF7062">
              <w:rPr>
                <w:lang w:val="ro-RO"/>
              </w:rPr>
              <w:t>Avizul medical pentru exercitarea profesiei didactice, eliberat conform prevederilor ordinului comun al ministrului educaţiei şi al ministrului sănătăţii</w:t>
            </w:r>
          </w:p>
        </w:tc>
        <w:tc>
          <w:tcPr>
            <w:tcW w:w="654" w:type="dxa"/>
            <w:tcBorders>
              <w:top w:val="single" w:sz="4" w:space="0" w:color="000000"/>
              <w:left w:val="single" w:sz="4" w:space="0" w:color="000000"/>
              <w:bottom w:val="single" w:sz="4" w:space="0" w:color="000000"/>
            </w:tcBorders>
            <w:shd w:val="clear" w:color="auto" w:fill="auto"/>
            <w:vAlign w:val="center"/>
          </w:tcPr>
          <w:p w14:paraId="464C9033"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4E18D" w14:textId="77777777" w:rsidR="00587669" w:rsidRPr="00C02320" w:rsidRDefault="00587669" w:rsidP="00587669">
            <w:pPr>
              <w:contextualSpacing/>
              <w:rPr>
                <w:lang w:val="ro-RO"/>
              </w:rPr>
            </w:pPr>
          </w:p>
        </w:tc>
      </w:tr>
      <w:tr w:rsidR="00587669" w:rsidRPr="00C02320" w14:paraId="4F2F8D6B" w14:textId="77777777" w:rsidTr="009C4D33">
        <w:trPr>
          <w:trHeight w:val="269"/>
          <w:jc w:val="center"/>
        </w:trPr>
        <w:tc>
          <w:tcPr>
            <w:tcW w:w="706" w:type="dxa"/>
            <w:tcBorders>
              <w:top w:val="single" w:sz="4" w:space="0" w:color="000000"/>
              <w:left w:val="single" w:sz="4" w:space="0" w:color="000000"/>
              <w:bottom w:val="single" w:sz="4" w:space="0" w:color="000000"/>
            </w:tcBorders>
            <w:shd w:val="clear" w:color="auto" w:fill="auto"/>
            <w:vAlign w:val="center"/>
          </w:tcPr>
          <w:p w14:paraId="629B2EFA"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766609CE" w14:textId="45462DBD" w:rsidR="00587669" w:rsidRPr="00C02320" w:rsidRDefault="00587669" w:rsidP="00587669">
            <w:pPr>
              <w:contextualSpacing/>
              <w:rPr>
                <w:lang w:val="ro-RO"/>
              </w:rPr>
            </w:pPr>
            <w:r w:rsidRPr="00FF7062">
              <w:rPr>
                <w:lang w:val="ro-RO"/>
              </w:rPr>
              <w:t>Acceptul de prelucrare a datelor cu caracter personal de către UO (</w:t>
            </w:r>
            <w:r w:rsidRPr="00FF7062">
              <w:rPr>
                <w:i/>
                <w:lang w:val="ro-RO"/>
              </w:rPr>
              <w:t>Anexa 7</w:t>
            </w:r>
            <w:r w:rsidRPr="00FF7062">
              <w:rPr>
                <w:iCs/>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43930DA3"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EEBF8" w14:textId="77777777" w:rsidR="00587669" w:rsidRPr="00C02320" w:rsidRDefault="00587669" w:rsidP="00587669">
            <w:pPr>
              <w:contextualSpacing/>
              <w:rPr>
                <w:lang w:val="ro-RO"/>
              </w:rPr>
            </w:pPr>
          </w:p>
        </w:tc>
      </w:tr>
    </w:tbl>
    <w:p w14:paraId="0ACE74E6" w14:textId="77777777" w:rsidR="00E42815" w:rsidRPr="00C02320" w:rsidRDefault="00E42815" w:rsidP="00E42815">
      <w:pPr>
        <w:pStyle w:val="WW-Default1"/>
        <w:widowControl/>
        <w:ind w:left="426" w:hanging="426"/>
        <w:jc w:val="both"/>
        <w:rPr>
          <w:rFonts w:ascii="Times New Roman" w:hAnsi="Times New Roman" w:cs="Times New Roman"/>
          <w:lang w:val="ro-RO"/>
        </w:rPr>
      </w:pPr>
    </w:p>
    <w:p w14:paraId="2D674345" w14:textId="77777777" w:rsidR="00E42815" w:rsidRPr="00C02320" w:rsidRDefault="00E42815" w:rsidP="00DC21B5">
      <w:pPr>
        <w:pStyle w:val="WW-Default1"/>
        <w:ind w:firstLine="567"/>
        <w:jc w:val="both"/>
        <w:rPr>
          <w:rFonts w:ascii="Times New Roman" w:hAnsi="Times New Roman" w:cs="Arial"/>
          <w:color w:val="auto"/>
          <w:lang w:val="ro-RO"/>
        </w:rPr>
      </w:pPr>
      <w:r w:rsidRPr="00C02320">
        <w:rPr>
          <w:rFonts w:ascii="Times New Roman" w:hAnsi="Times New Roman" w:cs="Arial"/>
          <w:b/>
          <w:bCs/>
          <w:color w:val="auto"/>
          <w:lang w:val="ro-RO"/>
        </w:rPr>
        <w:t>2.</w:t>
      </w:r>
      <w:r w:rsidRPr="00C02320">
        <w:rPr>
          <w:rFonts w:ascii="Times New Roman" w:hAnsi="Times New Roman" w:cs="Arial"/>
          <w:color w:val="auto"/>
          <w:lang w:val="ro-RO"/>
        </w:rPr>
        <w:t xml:space="preserve"> Dacă există lucrări care nu sunt disponibile în format tipărit sau nu pot fi scanate (interpretări teatrale sau muzicale, tablouri etc.) se vor  depune înregistrări sau fotografii.</w:t>
      </w:r>
    </w:p>
    <w:p w14:paraId="6D8C6BE1" w14:textId="7A74C348" w:rsidR="00E42815" w:rsidRPr="00C02320" w:rsidRDefault="00E42815" w:rsidP="00DC21B5">
      <w:pPr>
        <w:pStyle w:val="WW-Default1"/>
        <w:widowControl/>
        <w:ind w:firstLine="567"/>
        <w:jc w:val="both"/>
        <w:rPr>
          <w:rFonts w:ascii="Times New Roman" w:hAnsi="Times New Roman" w:cs="Arial"/>
          <w:color w:val="auto"/>
          <w:lang w:val="ro-RO"/>
        </w:rPr>
      </w:pPr>
      <w:r w:rsidRPr="00C02320">
        <w:rPr>
          <w:rFonts w:ascii="Times New Roman" w:hAnsi="Times New Roman" w:cs="Arial"/>
          <w:b/>
          <w:color w:val="auto"/>
          <w:lang w:val="ro-RO"/>
        </w:rPr>
        <w:t>3.</w:t>
      </w:r>
      <w:r w:rsidRPr="00C02320">
        <w:rPr>
          <w:rFonts w:ascii="Times New Roman" w:hAnsi="Times New Roman" w:cs="Arial"/>
          <w:color w:val="auto"/>
          <w:lang w:val="ro-RO"/>
        </w:rPr>
        <w:t xml:space="preserve"> La dosarul de concurs se ataşează şi un CD/DVD</w:t>
      </w:r>
      <w:r w:rsidR="00587669">
        <w:rPr>
          <w:rFonts w:ascii="Times New Roman" w:hAnsi="Times New Roman" w:cs="Arial"/>
          <w:color w:val="auto"/>
          <w:lang w:val="ro-RO"/>
        </w:rPr>
        <w:t>/stick de memorie</w:t>
      </w:r>
      <w:r w:rsidRPr="00C02320">
        <w:rPr>
          <w:rFonts w:ascii="Times New Roman" w:hAnsi="Times New Roman" w:cs="Arial"/>
          <w:color w:val="auto"/>
          <w:lang w:val="ro-RO"/>
        </w:rPr>
        <w:t xml:space="preserve"> sau alt format electronic, cu întreg conţinutul acestuia scanat, în vederea transmiterii către comisia de concurs şi încărcarea dosarului pe site. Lista de lucrări, CV-ul și Fișa de verificare (</w:t>
      </w:r>
      <w:r w:rsidRPr="00731FE7">
        <w:rPr>
          <w:rFonts w:ascii="Times New Roman" w:hAnsi="Times New Roman" w:cs="Arial"/>
          <w:color w:val="auto"/>
          <w:lang w:val="ro-RO"/>
        </w:rPr>
        <w:t>Anexa 3</w:t>
      </w:r>
      <w:r w:rsidR="00731FE7" w:rsidRPr="00731FE7">
        <w:rPr>
          <w:rFonts w:ascii="Times New Roman" w:hAnsi="Times New Roman" w:cs="Arial"/>
          <w:color w:val="auto"/>
          <w:lang w:val="ro-RO"/>
        </w:rPr>
        <w:t>.5</w:t>
      </w:r>
      <w:r w:rsidR="00731FE7">
        <w:rPr>
          <w:rFonts w:ascii="Times New Roman" w:hAnsi="Times New Roman" w:cs="Arial"/>
          <w:color w:val="auto"/>
          <w:lang w:val="ro-RO"/>
        </w:rPr>
        <w:t xml:space="preserve"> – 3.8, după caz</w:t>
      </w:r>
      <w:r w:rsidRPr="00C02320">
        <w:rPr>
          <w:rFonts w:ascii="Times New Roman" w:hAnsi="Times New Roman" w:cs="Arial"/>
          <w:color w:val="auto"/>
          <w:lang w:val="ro-RO"/>
        </w:rPr>
        <w:t>) vor fi scanate ca fișiere separate, fără a depăși împreună 10 MB. Pe documentele scanate nu vor apărea datele personale ale candidatului (fotografie, CNP, adresa de domiciliu, semnătura etc.).</w:t>
      </w:r>
    </w:p>
    <w:p w14:paraId="3F139152" w14:textId="77777777" w:rsidR="00E42815" w:rsidRPr="00C02320" w:rsidRDefault="00E42815" w:rsidP="00E42815">
      <w:pPr>
        <w:jc w:val="both"/>
        <w:rPr>
          <w:lang w:val="ro-RO"/>
        </w:rPr>
      </w:pPr>
    </w:p>
    <w:p w14:paraId="6CBAD6EB" w14:textId="77777777" w:rsidR="00E42815" w:rsidRPr="00C02320" w:rsidRDefault="00E42815" w:rsidP="00E42815">
      <w:pPr>
        <w:autoSpaceDE w:val="0"/>
        <w:jc w:val="both"/>
        <w:rPr>
          <w:rFonts w:cs="Arial"/>
          <w:lang w:val="ro-RO"/>
        </w:rPr>
      </w:pPr>
      <w:r w:rsidRPr="00C02320">
        <w:rPr>
          <w:rFonts w:cs="Arial"/>
          <w:lang w:val="ro-RO"/>
        </w:rPr>
        <w:tab/>
        <w:t>Verificat la depunerea dosarului</w:t>
      </w:r>
      <w:r w:rsidRPr="00C02320">
        <w:rPr>
          <w:rFonts w:cs="Arial"/>
          <w:lang w:val="ro-RO"/>
        </w:rPr>
        <w:tab/>
      </w:r>
      <w:r w:rsidRPr="00C02320">
        <w:rPr>
          <w:rFonts w:cs="Arial"/>
          <w:lang w:val="ro-RO"/>
        </w:rPr>
        <w:tab/>
      </w:r>
      <w:r w:rsidRPr="00C02320">
        <w:rPr>
          <w:rFonts w:cs="Arial"/>
          <w:lang w:val="ro-RO"/>
        </w:rPr>
        <w:tab/>
      </w:r>
      <w:r w:rsidRPr="00C02320">
        <w:rPr>
          <w:rFonts w:cs="Arial"/>
          <w:lang w:val="ro-RO"/>
        </w:rPr>
        <w:tab/>
      </w:r>
      <w:r w:rsidRPr="00C02320">
        <w:rPr>
          <w:rFonts w:cs="Arial"/>
          <w:lang w:val="ro-RO"/>
        </w:rPr>
        <w:tab/>
        <w:t xml:space="preserve">Candidat </w:t>
      </w:r>
    </w:p>
    <w:p w14:paraId="56D3F74C" w14:textId="3EA4AB56" w:rsidR="00E42815" w:rsidRPr="00C02320" w:rsidRDefault="00E42815" w:rsidP="00E42815">
      <w:pPr>
        <w:tabs>
          <w:tab w:val="left" w:pos="720"/>
          <w:tab w:val="left" w:pos="1440"/>
          <w:tab w:val="left" w:pos="2160"/>
          <w:tab w:val="left" w:pos="5061"/>
        </w:tabs>
        <w:autoSpaceDE w:val="0"/>
        <w:rPr>
          <w:rFonts w:cs="Arial"/>
          <w:lang w:val="ro-RO"/>
        </w:rPr>
      </w:pPr>
      <w:r w:rsidRPr="00C02320">
        <w:rPr>
          <w:rFonts w:cs="Arial"/>
          <w:lang w:val="ro-RO"/>
        </w:rPr>
        <w:tab/>
      </w:r>
      <w:r w:rsidRPr="00C02320">
        <w:rPr>
          <w:rFonts w:cs="Arial"/>
          <w:lang w:val="ro-RO"/>
        </w:rPr>
        <w:tab/>
      </w:r>
      <w:r w:rsidR="00DC21B5">
        <w:rPr>
          <w:rFonts w:cs="Arial"/>
          <w:lang w:val="ro-RO"/>
        </w:rPr>
        <w:t>S</w:t>
      </w:r>
      <w:r w:rsidRPr="00C02320">
        <w:rPr>
          <w:rFonts w:cs="Arial"/>
          <w:lang w:val="ro-RO"/>
        </w:rPr>
        <w:t xml:space="preserve">.R.U. </w:t>
      </w:r>
    </w:p>
    <w:p w14:paraId="1CC2F741" w14:textId="77777777" w:rsidR="00E42815" w:rsidRDefault="00E42815" w:rsidP="00E42815">
      <w:pPr>
        <w:widowControl w:val="0"/>
        <w:autoSpaceDE w:val="0"/>
        <w:autoSpaceDN w:val="0"/>
        <w:adjustRightInd w:val="0"/>
        <w:spacing w:after="120"/>
        <w:rPr>
          <w:b/>
          <w:color w:val="000000"/>
          <w:lang w:val="ro-RO"/>
        </w:rPr>
      </w:pPr>
      <w:r w:rsidRPr="00C02320">
        <w:rPr>
          <w:rFonts w:cs="Arial"/>
          <w:b/>
          <w:i/>
          <w:iCs/>
          <w:lang w:val="ro-RO"/>
        </w:rPr>
        <w:tab/>
        <w:t>_________________________</w:t>
      </w:r>
      <w:r w:rsidRPr="00C02320">
        <w:rPr>
          <w:rFonts w:cs="Arial"/>
          <w:b/>
          <w:i/>
          <w:iCs/>
          <w:lang w:val="ro-RO"/>
        </w:rPr>
        <w:tab/>
      </w:r>
      <w:r w:rsidRPr="00C02320">
        <w:rPr>
          <w:rFonts w:cs="Arial"/>
          <w:b/>
          <w:i/>
          <w:iCs/>
          <w:lang w:val="ro-RO"/>
        </w:rPr>
        <w:tab/>
      </w:r>
      <w:r w:rsidRPr="00C02320">
        <w:rPr>
          <w:rFonts w:cs="Arial"/>
          <w:b/>
          <w:i/>
          <w:iCs/>
          <w:lang w:val="ro-RO"/>
        </w:rPr>
        <w:tab/>
        <w:t>__________________________</w:t>
      </w:r>
    </w:p>
    <w:p w14:paraId="7E942784" w14:textId="77777777" w:rsidR="00CC2650" w:rsidRPr="00814483" w:rsidRDefault="00E42815" w:rsidP="00424FEB">
      <w:pPr>
        <w:widowControl w:val="0"/>
        <w:autoSpaceDE w:val="0"/>
        <w:autoSpaceDN w:val="0"/>
        <w:adjustRightInd w:val="0"/>
        <w:spacing w:after="120"/>
        <w:rPr>
          <w:b/>
          <w:lang w:val="ro-RO"/>
        </w:rPr>
      </w:pPr>
      <w:r w:rsidRPr="00E42815">
        <w:rPr>
          <w:lang w:val="ro-RO"/>
        </w:rPr>
        <w:br w:type="page"/>
      </w:r>
      <w:r w:rsidRPr="00814483">
        <w:rPr>
          <w:b/>
          <w:lang w:val="ro-RO"/>
        </w:rPr>
        <w:t>Anexa 3</w:t>
      </w:r>
      <w:r w:rsidR="00C00341" w:rsidRPr="00814483">
        <w:rPr>
          <w:b/>
          <w:lang w:val="ro-RO"/>
        </w:rPr>
        <w:t>.1</w:t>
      </w:r>
    </w:p>
    <w:p w14:paraId="14BCE7EB" w14:textId="77777777" w:rsidR="00C00341" w:rsidRPr="00F024A1" w:rsidRDefault="00C00341" w:rsidP="00424FEB">
      <w:pPr>
        <w:widowControl w:val="0"/>
        <w:autoSpaceDE w:val="0"/>
        <w:autoSpaceDN w:val="0"/>
        <w:adjustRightInd w:val="0"/>
        <w:spacing w:after="120"/>
        <w:rPr>
          <w:b/>
          <w:color w:val="000000"/>
          <w:lang w:val="ro-RO"/>
        </w:rPr>
      </w:pPr>
    </w:p>
    <w:p w14:paraId="2E19EAAE" w14:textId="77777777" w:rsidR="00C00341" w:rsidRDefault="00C00341" w:rsidP="00C00341">
      <w:pPr>
        <w:pStyle w:val="BodyText"/>
        <w:jc w:val="center"/>
        <w:rPr>
          <w:b/>
          <w:bCs/>
        </w:rPr>
      </w:pPr>
      <w:proofErr w:type="spellStart"/>
      <w:r w:rsidRPr="00540228">
        <w:rPr>
          <w:b/>
          <w:bCs/>
        </w:rPr>
        <w:t>Grilele</w:t>
      </w:r>
      <w:proofErr w:type="spellEnd"/>
      <w:r w:rsidRPr="00540228">
        <w:rPr>
          <w:b/>
          <w:bCs/>
        </w:rPr>
        <w:t xml:space="preserve"> </w:t>
      </w:r>
      <w:proofErr w:type="spellStart"/>
      <w:r w:rsidRPr="00540228">
        <w:rPr>
          <w:b/>
          <w:bCs/>
        </w:rPr>
        <w:t>pentru</w:t>
      </w:r>
      <w:proofErr w:type="spellEnd"/>
      <w:r w:rsidRPr="00540228">
        <w:rPr>
          <w:b/>
          <w:bCs/>
        </w:rPr>
        <w:t xml:space="preserve"> </w:t>
      </w:r>
      <w:proofErr w:type="spellStart"/>
      <w:r w:rsidRPr="00540228">
        <w:rPr>
          <w:b/>
          <w:bCs/>
        </w:rPr>
        <w:t>evaluarea</w:t>
      </w:r>
      <w:proofErr w:type="spellEnd"/>
      <w:r w:rsidRPr="00540228">
        <w:rPr>
          <w:b/>
          <w:bCs/>
        </w:rPr>
        <w:t xml:space="preserve"> </w:t>
      </w:r>
      <w:proofErr w:type="spellStart"/>
      <w:r w:rsidRPr="00540228">
        <w:rPr>
          <w:b/>
          <w:bCs/>
        </w:rPr>
        <w:t>candidaților</w:t>
      </w:r>
      <w:proofErr w:type="spellEnd"/>
      <w:r w:rsidRPr="00540228">
        <w:rPr>
          <w:b/>
          <w:bCs/>
        </w:rPr>
        <w:t xml:space="preserve"> la </w:t>
      </w:r>
      <w:proofErr w:type="spellStart"/>
      <w:r w:rsidRPr="00540228">
        <w:rPr>
          <w:b/>
          <w:bCs/>
        </w:rPr>
        <w:t>concursul</w:t>
      </w:r>
      <w:proofErr w:type="spellEnd"/>
      <w:r w:rsidRPr="00540228">
        <w:rPr>
          <w:b/>
          <w:bCs/>
        </w:rPr>
        <w:t xml:space="preserve"> </w:t>
      </w:r>
      <w:proofErr w:type="spellStart"/>
      <w:r w:rsidRPr="00540228">
        <w:rPr>
          <w:b/>
          <w:bCs/>
        </w:rPr>
        <w:t>pentru</w:t>
      </w:r>
      <w:proofErr w:type="spellEnd"/>
      <w:r w:rsidRPr="00540228">
        <w:rPr>
          <w:b/>
          <w:bCs/>
        </w:rPr>
        <w:t xml:space="preserve"> </w:t>
      </w:r>
      <w:proofErr w:type="spellStart"/>
      <w:r w:rsidRPr="00540228">
        <w:rPr>
          <w:b/>
          <w:bCs/>
        </w:rPr>
        <w:t>ocuparea</w:t>
      </w:r>
      <w:proofErr w:type="spellEnd"/>
      <w:r w:rsidRPr="00540228">
        <w:rPr>
          <w:b/>
          <w:bCs/>
        </w:rPr>
        <w:t xml:space="preserve"> </w:t>
      </w:r>
      <w:proofErr w:type="spellStart"/>
      <w:r w:rsidRPr="00540228">
        <w:rPr>
          <w:b/>
          <w:bCs/>
        </w:rPr>
        <w:t>posturilor</w:t>
      </w:r>
      <w:proofErr w:type="spellEnd"/>
      <w:r w:rsidRPr="00540228">
        <w:rPr>
          <w:b/>
          <w:bCs/>
        </w:rPr>
        <w:t xml:space="preserve"> </w:t>
      </w:r>
      <w:proofErr w:type="spellStart"/>
      <w:r w:rsidRPr="00540228">
        <w:rPr>
          <w:b/>
          <w:bCs/>
        </w:rPr>
        <w:t>didactice</w:t>
      </w:r>
      <w:proofErr w:type="spellEnd"/>
      <w:r w:rsidRPr="00540228">
        <w:rPr>
          <w:b/>
          <w:bCs/>
        </w:rPr>
        <w:t xml:space="preserve"> de </w:t>
      </w:r>
      <w:proofErr w:type="spellStart"/>
      <w:r w:rsidRPr="00C00341">
        <w:rPr>
          <w:b/>
          <w:bCs/>
          <w:u w:val="single"/>
        </w:rPr>
        <w:t>asistent</w:t>
      </w:r>
      <w:proofErr w:type="spellEnd"/>
      <w:r w:rsidRPr="00C00341">
        <w:rPr>
          <w:b/>
          <w:bCs/>
          <w:u w:val="single"/>
        </w:rPr>
        <w:t xml:space="preserve"> </w:t>
      </w:r>
      <w:proofErr w:type="spellStart"/>
      <w:r w:rsidRPr="00C00341">
        <w:rPr>
          <w:b/>
          <w:bCs/>
          <w:u w:val="single"/>
        </w:rPr>
        <w:t>universitar</w:t>
      </w:r>
      <w:proofErr w:type="spellEnd"/>
      <w:r w:rsidRPr="00C00341">
        <w:rPr>
          <w:b/>
          <w:bCs/>
          <w:u w:val="single"/>
        </w:rPr>
        <w:t>/</w:t>
      </w:r>
      <w:proofErr w:type="spellStart"/>
      <w:r w:rsidRPr="00C00341">
        <w:rPr>
          <w:b/>
          <w:bCs/>
          <w:u w:val="single"/>
        </w:rPr>
        <w:t>asistent</w:t>
      </w:r>
      <w:proofErr w:type="spellEnd"/>
      <w:r w:rsidRPr="00C00341">
        <w:rPr>
          <w:b/>
          <w:bCs/>
          <w:u w:val="single"/>
        </w:rPr>
        <w:t xml:space="preserve"> </w:t>
      </w:r>
      <w:proofErr w:type="spellStart"/>
      <w:r w:rsidRPr="00C00341">
        <w:rPr>
          <w:b/>
          <w:bCs/>
          <w:u w:val="single"/>
        </w:rPr>
        <w:t>cercetător</w:t>
      </w:r>
      <w:proofErr w:type="spellEnd"/>
      <w:r w:rsidRPr="00C00341">
        <w:rPr>
          <w:b/>
          <w:bCs/>
          <w:u w:val="single"/>
        </w:rPr>
        <w:t xml:space="preserve"> </w:t>
      </w:r>
      <w:proofErr w:type="spellStart"/>
      <w:r w:rsidRPr="00C00341">
        <w:rPr>
          <w:b/>
          <w:bCs/>
          <w:u w:val="single"/>
        </w:rPr>
        <w:t>și</w:t>
      </w:r>
      <w:proofErr w:type="spellEnd"/>
      <w:r w:rsidRPr="00C00341">
        <w:rPr>
          <w:b/>
          <w:bCs/>
          <w:u w:val="single"/>
        </w:rPr>
        <w:t xml:space="preserve"> lector </w:t>
      </w:r>
      <w:proofErr w:type="spellStart"/>
      <w:r w:rsidRPr="00C00341">
        <w:rPr>
          <w:b/>
          <w:bCs/>
          <w:u w:val="single"/>
        </w:rPr>
        <w:t>universitar</w:t>
      </w:r>
      <w:proofErr w:type="spellEnd"/>
      <w:r w:rsidRPr="00C00341">
        <w:rPr>
          <w:b/>
          <w:bCs/>
          <w:u w:val="single"/>
        </w:rPr>
        <w:t>/</w:t>
      </w:r>
      <w:proofErr w:type="spellStart"/>
      <w:r w:rsidRPr="00C00341">
        <w:rPr>
          <w:b/>
          <w:bCs/>
          <w:u w:val="single"/>
        </w:rPr>
        <w:t>cercetător</w:t>
      </w:r>
      <w:proofErr w:type="spellEnd"/>
      <w:r w:rsidRPr="00C00341">
        <w:rPr>
          <w:b/>
          <w:bCs/>
          <w:u w:val="single"/>
        </w:rPr>
        <w:t xml:space="preserve"> </w:t>
      </w:r>
      <w:proofErr w:type="spellStart"/>
      <w:r w:rsidRPr="00C00341">
        <w:rPr>
          <w:b/>
          <w:bCs/>
          <w:u w:val="single"/>
        </w:rPr>
        <w:t>științific</w:t>
      </w:r>
      <w:proofErr w:type="spellEnd"/>
      <w:r w:rsidRPr="00C00341">
        <w:rPr>
          <w:b/>
          <w:bCs/>
          <w:u w:val="single"/>
        </w:rPr>
        <w:t xml:space="preserve"> III</w:t>
      </w:r>
    </w:p>
    <w:p w14:paraId="334CD38D" w14:textId="77777777" w:rsidR="00C00341" w:rsidRPr="00F52700" w:rsidRDefault="00C00341" w:rsidP="00C00341">
      <w:pPr>
        <w:pStyle w:val="BodyText"/>
        <w:jc w:val="center"/>
        <w:rPr>
          <w:b/>
          <w:bCs/>
        </w:rPr>
      </w:pPr>
      <w:r w:rsidRPr="00F52700">
        <w:rPr>
          <w:b/>
          <w:bCs/>
        </w:rPr>
        <w:t xml:space="preserve">Domeniul fundamental: </w:t>
      </w:r>
      <w:proofErr w:type="spellStart"/>
      <w:r w:rsidRPr="00F52700">
        <w:rPr>
          <w:b/>
          <w:bCs/>
        </w:rPr>
        <w:t>Științe</w:t>
      </w:r>
      <w:proofErr w:type="spellEnd"/>
      <w:r w:rsidRPr="00F52700">
        <w:rPr>
          <w:b/>
          <w:bCs/>
        </w:rPr>
        <w:t xml:space="preserve"> </w:t>
      </w:r>
      <w:proofErr w:type="spellStart"/>
      <w:r w:rsidRPr="00F52700">
        <w:rPr>
          <w:b/>
          <w:bCs/>
        </w:rPr>
        <w:t>Umaniste</w:t>
      </w:r>
      <w:proofErr w:type="spellEnd"/>
      <w:r w:rsidRPr="00F52700">
        <w:rPr>
          <w:b/>
          <w:bCs/>
        </w:rPr>
        <w:t xml:space="preserve"> </w:t>
      </w:r>
      <w:proofErr w:type="spellStart"/>
      <w:r w:rsidRPr="00F52700">
        <w:rPr>
          <w:b/>
          <w:bCs/>
        </w:rPr>
        <w:t>și</w:t>
      </w:r>
      <w:proofErr w:type="spellEnd"/>
      <w:r w:rsidRPr="00F52700">
        <w:rPr>
          <w:b/>
          <w:bCs/>
        </w:rPr>
        <w:t xml:space="preserve"> Arte</w:t>
      </w:r>
    </w:p>
    <w:p w14:paraId="255CA6DC" w14:textId="77777777" w:rsidR="00C00341" w:rsidRDefault="00C00341" w:rsidP="00C00341">
      <w:pPr>
        <w:pStyle w:val="BodyText"/>
      </w:pPr>
    </w:p>
    <w:p w14:paraId="6E7A0934" w14:textId="77777777" w:rsidR="00C00341" w:rsidRDefault="00C00341" w:rsidP="00C00341">
      <w:pPr>
        <w:pStyle w:val="BodyText"/>
        <w:rPr>
          <w:b/>
          <w:bCs/>
        </w:rPr>
      </w:pPr>
      <w:proofErr w:type="spellStart"/>
      <w:r w:rsidRPr="00540228">
        <w:rPr>
          <w:b/>
          <w:bCs/>
        </w:rPr>
        <w:t>Definiții</w:t>
      </w:r>
      <w:proofErr w:type="spellEnd"/>
      <w:r w:rsidRPr="00540228">
        <w:rPr>
          <w:b/>
          <w:bCs/>
        </w:rPr>
        <w:t xml:space="preserve"> </w:t>
      </w:r>
      <w:proofErr w:type="spellStart"/>
      <w:r w:rsidRPr="00540228">
        <w:rPr>
          <w:b/>
          <w:bCs/>
        </w:rPr>
        <w:t>și</w:t>
      </w:r>
      <w:proofErr w:type="spellEnd"/>
      <w:r w:rsidRPr="00540228">
        <w:rPr>
          <w:b/>
          <w:bCs/>
        </w:rPr>
        <w:t xml:space="preserve"> </w:t>
      </w:r>
      <w:proofErr w:type="spellStart"/>
      <w:r w:rsidRPr="00540228">
        <w:rPr>
          <w:b/>
          <w:bCs/>
        </w:rPr>
        <w:t>condiții</w:t>
      </w:r>
      <w:proofErr w:type="spellEnd"/>
      <w:r w:rsidRPr="00540228">
        <w:rPr>
          <w:b/>
          <w:bCs/>
        </w:rPr>
        <w:t>:</w:t>
      </w:r>
    </w:p>
    <w:p w14:paraId="5AC01470" w14:textId="77777777" w:rsidR="00C00341" w:rsidRPr="00540228" w:rsidRDefault="00C00341" w:rsidP="00C00341">
      <w:pPr>
        <w:contextualSpacing/>
        <w:jc w:val="both"/>
      </w:pPr>
      <w:r>
        <w:t xml:space="preserve">► </w:t>
      </w:r>
      <w:r w:rsidRPr="00540228">
        <w:t xml:space="preserve">Se </w:t>
      </w:r>
      <w:proofErr w:type="spellStart"/>
      <w:r w:rsidRPr="00540228">
        <w:t>iau</w:t>
      </w:r>
      <w:proofErr w:type="spellEnd"/>
      <w:r w:rsidRPr="00540228">
        <w:t xml:space="preserve"> </w:t>
      </w:r>
      <w:proofErr w:type="spellStart"/>
      <w:r w:rsidRPr="00540228">
        <w:t>în</w:t>
      </w:r>
      <w:proofErr w:type="spellEnd"/>
      <w:r w:rsidRPr="00540228">
        <w:t xml:space="preserve"> </w:t>
      </w:r>
      <w:proofErr w:type="spellStart"/>
      <w:r w:rsidRPr="00540228">
        <w:t>considerare</w:t>
      </w:r>
      <w:proofErr w:type="spellEnd"/>
      <w:r w:rsidRPr="00540228">
        <w:t xml:space="preserve"> </w:t>
      </w:r>
      <w:proofErr w:type="spellStart"/>
      <w:r w:rsidRPr="00540228">
        <w:t>numai</w:t>
      </w:r>
      <w:proofErr w:type="spellEnd"/>
      <w:r w:rsidRPr="00540228">
        <w:t xml:space="preserve"> </w:t>
      </w:r>
      <w:proofErr w:type="spellStart"/>
      <w:r w:rsidRPr="00540228">
        <w:t>lucrările</w:t>
      </w:r>
      <w:proofErr w:type="spellEnd"/>
      <w:r w:rsidRPr="00540228">
        <w:t xml:space="preserve"> </w:t>
      </w:r>
      <w:proofErr w:type="spellStart"/>
      <w:r w:rsidRPr="00540228">
        <w:t>publicate</w:t>
      </w:r>
      <w:proofErr w:type="spellEnd"/>
      <w:r w:rsidRPr="00540228">
        <w:t xml:space="preserve"> </w:t>
      </w:r>
      <w:proofErr w:type="spellStart"/>
      <w:r w:rsidRPr="00540228">
        <w:t>în</w:t>
      </w:r>
      <w:proofErr w:type="spellEnd"/>
      <w:r w:rsidRPr="00540228">
        <w:t xml:space="preserve"> </w:t>
      </w:r>
      <w:proofErr w:type="spellStart"/>
      <w:r w:rsidRPr="00540228">
        <w:t>domeniul</w:t>
      </w:r>
      <w:proofErr w:type="spellEnd"/>
      <w:r w:rsidRPr="00540228">
        <w:t xml:space="preserve"> </w:t>
      </w:r>
      <w:proofErr w:type="spellStart"/>
      <w:r w:rsidRPr="00540228">
        <w:t>istoriei</w:t>
      </w:r>
      <w:proofErr w:type="spellEnd"/>
      <w:r w:rsidRPr="00540228">
        <w:t xml:space="preserve"> </w:t>
      </w:r>
      <w:proofErr w:type="spellStart"/>
      <w:r w:rsidRPr="00540228">
        <w:t>şi</w:t>
      </w:r>
      <w:proofErr w:type="spellEnd"/>
      <w:r w:rsidRPr="00540228">
        <w:t xml:space="preserve"> </w:t>
      </w:r>
      <w:proofErr w:type="spellStart"/>
      <w:r w:rsidRPr="00540228">
        <w:t>studiilor</w:t>
      </w:r>
      <w:proofErr w:type="spellEnd"/>
      <w:r w:rsidRPr="00540228">
        <w:t xml:space="preserve"> </w:t>
      </w:r>
      <w:proofErr w:type="spellStart"/>
      <w:r w:rsidRPr="00540228">
        <w:t>culturale</w:t>
      </w:r>
      <w:proofErr w:type="spellEnd"/>
      <w:r w:rsidRPr="00540228">
        <w:t xml:space="preserve">, al </w:t>
      </w:r>
      <w:proofErr w:type="spellStart"/>
      <w:r w:rsidRPr="00540228">
        <w:t>altor</w:t>
      </w:r>
      <w:proofErr w:type="spellEnd"/>
      <w:r w:rsidRPr="00540228">
        <w:t xml:space="preserve"> </w:t>
      </w:r>
      <w:proofErr w:type="spellStart"/>
      <w:r w:rsidRPr="00540228">
        <w:t>ştiinţe</w:t>
      </w:r>
      <w:proofErr w:type="spellEnd"/>
      <w:r w:rsidRPr="00540228">
        <w:t xml:space="preserve"> </w:t>
      </w:r>
      <w:proofErr w:type="spellStart"/>
      <w:r w:rsidRPr="00540228">
        <w:t>umaniste</w:t>
      </w:r>
      <w:proofErr w:type="spellEnd"/>
      <w:r w:rsidRPr="00540228">
        <w:t xml:space="preserve"> </w:t>
      </w:r>
      <w:proofErr w:type="spellStart"/>
      <w:r w:rsidRPr="00540228">
        <w:t>sau</w:t>
      </w:r>
      <w:proofErr w:type="spellEnd"/>
      <w:r w:rsidRPr="00540228">
        <w:t xml:space="preserve"> </w:t>
      </w:r>
      <w:proofErr w:type="spellStart"/>
      <w:r w:rsidRPr="00540228">
        <w:t>sociale</w:t>
      </w:r>
      <w:proofErr w:type="spellEnd"/>
      <w:r w:rsidRPr="00540228">
        <w:t xml:space="preserve"> </w:t>
      </w:r>
      <w:proofErr w:type="spellStart"/>
      <w:r w:rsidRPr="00540228">
        <w:t>sau</w:t>
      </w:r>
      <w:proofErr w:type="spellEnd"/>
      <w:r w:rsidRPr="00540228">
        <w:t xml:space="preserve"> </w:t>
      </w:r>
      <w:proofErr w:type="spellStart"/>
      <w:r w:rsidRPr="00540228">
        <w:t>în</w:t>
      </w:r>
      <w:proofErr w:type="spellEnd"/>
      <w:r w:rsidRPr="00540228">
        <w:t xml:space="preserve"> </w:t>
      </w:r>
      <w:proofErr w:type="spellStart"/>
      <w:r w:rsidRPr="00540228">
        <w:t>domenii</w:t>
      </w:r>
      <w:proofErr w:type="spellEnd"/>
      <w:r w:rsidRPr="00540228">
        <w:t xml:space="preserve"> de </w:t>
      </w:r>
      <w:proofErr w:type="spellStart"/>
      <w:r w:rsidRPr="00540228">
        <w:t>graniţă</w:t>
      </w:r>
      <w:proofErr w:type="spellEnd"/>
      <w:r w:rsidRPr="00540228">
        <w:t xml:space="preserve"> cu </w:t>
      </w:r>
      <w:proofErr w:type="spellStart"/>
      <w:r w:rsidRPr="00540228">
        <w:t>acestea</w:t>
      </w:r>
      <w:proofErr w:type="spellEnd"/>
      <w:r w:rsidRPr="00540228">
        <w:t>;</w:t>
      </w:r>
    </w:p>
    <w:p w14:paraId="15DCF2F8" w14:textId="77777777" w:rsidR="00C00341" w:rsidRPr="00540228" w:rsidRDefault="00C00341" w:rsidP="00C00341">
      <w:pPr>
        <w:contextualSpacing/>
        <w:jc w:val="both"/>
      </w:pPr>
      <w:r>
        <w:t xml:space="preserve">► </w:t>
      </w:r>
      <w:r w:rsidRPr="00540228">
        <w:t xml:space="preserve">- n </w:t>
      </w:r>
      <w:proofErr w:type="spellStart"/>
      <w:r w:rsidRPr="00540228">
        <w:t>reprezintă</w:t>
      </w:r>
      <w:proofErr w:type="spellEnd"/>
      <w:r w:rsidRPr="00540228">
        <w:t xml:space="preserve"> </w:t>
      </w:r>
      <w:proofErr w:type="spellStart"/>
      <w:r w:rsidRPr="00540228">
        <w:t>numărul</w:t>
      </w:r>
      <w:proofErr w:type="spellEnd"/>
      <w:r w:rsidRPr="00540228">
        <w:t xml:space="preserve"> de </w:t>
      </w:r>
      <w:proofErr w:type="spellStart"/>
      <w:r w:rsidRPr="00540228">
        <w:t>autori</w:t>
      </w:r>
      <w:proofErr w:type="spellEnd"/>
      <w:r w:rsidRPr="00540228">
        <w:t xml:space="preserve"> ai </w:t>
      </w:r>
      <w:proofErr w:type="spellStart"/>
      <w:r w:rsidRPr="00540228">
        <w:t>unei</w:t>
      </w:r>
      <w:proofErr w:type="spellEnd"/>
      <w:r w:rsidRPr="00540228">
        <w:t xml:space="preserve"> </w:t>
      </w:r>
      <w:proofErr w:type="spellStart"/>
      <w:r w:rsidRPr="00540228">
        <w:t>publicaţii</w:t>
      </w:r>
      <w:proofErr w:type="spellEnd"/>
      <w:r w:rsidRPr="00540228">
        <w:t xml:space="preserve"> la care </w:t>
      </w:r>
      <w:proofErr w:type="spellStart"/>
      <w:r w:rsidRPr="00540228">
        <w:t>candidatul</w:t>
      </w:r>
      <w:proofErr w:type="spellEnd"/>
      <w:r w:rsidRPr="00540228">
        <w:t xml:space="preserve"> </w:t>
      </w:r>
      <w:proofErr w:type="spellStart"/>
      <w:r w:rsidRPr="00540228">
        <w:t>este</w:t>
      </w:r>
      <w:proofErr w:type="spellEnd"/>
      <w:r w:rsidRPr="00540228">
        <w:t xml:space="preserve"> </w:t>
      </w:r>
      <w:proofErr w:type="spellStart"/>
      <w:r w:rsidRPr="00540228">
        <w:t>autor</w:t>
      </w:r>
      <w:proofErr w:type="spellEnd"/>
      <w:r w:rsidRPr="00540228">
        <w:t xml:space="preserve"> </w:t>
      </w:r>
      <w:proofErr w:type="spellStart"/>
      <w:r w:rsidRPr="00540228">
        <w:t>sau</w:t>
      </w:r>
      <w:proofErr w:type="spellEnd"/>
      <w:r w:rsidRPr="00540228">
        <w:t xml:space="preserve"> </w:t>
      </w:r>
      <w:proofErr w:type="spellStart"/>
      <w:r w:rsidRPr="00540228">
        <w:t>coautor</w:t>
      </w:r>
      <w:proofErr w:type="spellEnd"/>
      <w:r w:rsidRPr="00540228">
        <w:t xml:space="preserve">; </w:t>
      </w:r>
    </w:p>
    <w:p w14:paraId="5861C53F" w14:textId="77777777" w:rsidR="00C00341" w:rsidRPr="00540228" w:rsidRDefault="00C00341" w:rsidP="00C00341">
      <w:pPr>
        <w:contextualSpacing/>
        <w:jc w:val="both"/>
      </w:pPr>
      <w:r>
        <w:t>►</w:t>
      </w:r>
      <w:r w:rsidRPr="00540228">
        <w:t xml:space="preserve"> </w:t>
      </w:r>
      <w:proofErr w:type="spellStart"/>
      <w:r w:rsidRPr="00540228">
        <w:t>În</w:t>
      </w:r>
      <w:proofErr w:type="spellEnd"/>
      <w:r w:rsidRPr="00540228">
        <w:t xml:space="preserve"> </w:t>
      </w:r>
      <w:proofErr w:type="spellStart"/>
      <w:r w:rsidRPr="00540228">
        <w:t>categoria</w:t>
      </w:r>
      <w:proofErr w:type="spellEnd"/>
      <w:r w:rsidRPr="00540228">
        <w:t xml:space="preserve"> </w:t>
      </w:r>
      <w:r>
        <w:t>„</w:t>
      </w:r>
      <w:r w:rsidRPr="00540228">
        <w:t xml:space="preserve">carte </w:t>
      </w:r>
      <w:proofErr w:type="spellStart"/>
      <w:r w:rsidRPr="00540228">
        <w:t>publicată</w:t>
      </w:r>
      <w:proofErr w:type="spellEnd"/>
      <w:r w:rsidRPr="00540228">
        <w:t xml:space="preserve"> la o </w:t>
      </w:r>
      <w:proofErr w:type="spellStart"/>
      <w:r w:rsidRPr="00540228">
        <w:t>editură</w:t>
      </w:r>
      <w:proofErr w:type="spellEnd"/>
      <w:r w:rsidRPr="00540228">
        <w:t xml:space="preserve"> din </w:t>
      </w:r>
      <w:proofErr w:type="spellStart"/>
      <w:r w:rsidRPr="00540228">
        <w:t>străinătate</w:t>
      </w:r>
      <w:proofErr w:type="spellEnd"/>
      <w:r>
        <w:t>”</w:t>
      </w:r>
      <w:r w:rsidRPr="00540228">
        <w:t xml:space="preserve"> se </w:t>
      </w:r>
      <w:proofErr w:type="spellStart"/>
      <w:r w:rsidRPr="00540228">
        <w:t>încadrează</w:t>
      </w:r>
      <w:proofErr w:type="spellEnd"/>
      <w:r w:rsidRPr="00540228">
        <w:t xml:space="preserve"> </w:t>
      </w:r>
      <w:proofErr w:type="spellStart"/>
      <w:r w:rsidRPr="00540228">
        <w:t>orice</w:t>
      </w:r>
      <w:proofErr w:type="spellEnd"/>
      <w:r w:rsidRPr="00540228">
        <w:t xml:space="preserve"> carte/</w:t>
      </w:r>
      <w:proofErr w:type="spellStart"/>
      <w:r w:rsidRPr="00540228">
        <w:t>volum</w:t>
      </w:r>
      <w:proofErr w:type="spellEnd"/>
      <w:r w:rsidRPr="00540228">
        <w:t xml:space="preserve"> </w:t>
      </w:r>
      <w:proofErr w:type="spellStart"/>
      <w:r w:rsidRPr="00540228">
        <w:t>colectiv</w:t>
      </w:r>
      <w:proofErr w:type="spellEnd"/>
      <w:r w:rsidRPr="00540228">
        <w:t xml:space="preserve"> </w:t>
      </w:r>
      <w:proofErr w:type="spellStart"/>
      <w:r w:rsidRPr="00540228">
        <w:t>publicată</w:t>
      </w:r>
      <w:proofErr w:type="spellEnd"/>
      <w:r w:rsidRPr="00540228">
        <w:t>/</w:t>
      </w:r>
      <w:proofErr w:type="spellStart"/>
      <w:r w:rsidRPr="00540228">
        <w:t>publicat</w:t>
      </w:r>
      <w:proofErr w:type="spellEnd"/>
      <w:r w:rsidRPr="00540228">
        <w:t xml:space="preserve"> </w:t>
      </w:r>
      <w:proofErr w:type="spellStart"/>
      <w:r w:rsidRPr="00540228">
        <w:t>într</w:t>
      </w:r>
      <w:proofErr w:type="spellEnd"/>
      <w:r w:rsidRPr="00540228">
        <w:t xml:space="preserve">-o </w:t>
      </w:r>
      <w:proofErr w:type="spellStart"/>
      <w:r w:rsidRPr="00540228">
        <w:t>limbă</w:t>
      </w:r>
      <w:proofErr w:type="spellEnd"/>
      <w:r w:rsidRPr="00540228">
        <w:t xml:space="preserve"> de </w:t>
      </w:r>
      <w:proofErr w:type="spellStart"/>
      <w:r w:rsidRPr="00540228">
        <w:t>largă</w:t>
      </w:r>
      <w:proofErr w:type="spellEnd"/>
      <w:r w:rsidRPr="00540228">
        <w:t xml:space="preserve"> </w:t>
      </w:r>
      <w:proofErr w:type="spellStart"/>
      <w:r w:rsidRPr="00540228">
        <w:t>circulaţie</w:t>
      </w:r>
      <w:proofErr w:type="spellEnd"/>
      <w:r w:rsidRPr="00540228">
        <w:t xml:space="preserve"> </w:t>
      </w:r>
      <w:proofErr w:type="spellStart"/>
      <w:r w:rsidRPr="00540228">
        <w:t>internaţională</w:t>
      </w:r>
      <w:proofErr w:type="spellEnd"/>
      <w:r w:rsidRPr="00540228">
        <w:t xml:space="preserve"> (</w:t>
      </w:r>
      <w:proofErr w:type="spellStart"/>
      <w:r w:rsidRPr="00540228">
        <w:t>engleză</w:t>
      </w:r>
      <w:proofErr w:type="spellEnd"/>
      <w:r w:rsidRPr="00540228">
        <w:t xml:space="preserve">, </w:t>
      </w:r>
      <w:proofErr w:type="spellStart"/>
      <w:r w:rsidRPr="00540228">
        <w:t>franceză</w:t>
      </w:r>
      <w:proofErr w:type="spellEnd"/>
      <w:r w:rsidRPr="00540228">
        <w:t xml:space="preserve">, </w:t>
      </w:r>
      <w:proofErr w:type="spellStart"/>
      <w:r w:rsidRPr="00540228">
        <w:t>germană</w:t>
      </w:r>
      <w:proofErr w:type="spellEnd"/>
      <w:r w:rsidRPr="00540228">
        <w:t xml:space="preserve">, </w:t>
      </w:r>
      <w:proofErr w:type="spellStart"/>
      <w:r w:rsidRPr="00540228">
        <w:t>italiană</w:t>
      </w:r>
      <w:proofErr w:type="spellEnd"/>
      <w:r w:rsidRPr="00540228">
        <w:t xml:space="preserve">, </w:t>
      </w:r>
      <w:proofErr w:type="spellStart"/>
      <w:r w:rsidRPr="00540228">
        <w:t>spaniolă</w:t>
      </w:r>
      <w:proofErr w:type="spellEnd"/>
      <w:r w:rsidRPr="00540228">
        <w:t xml:space="preserve">) la o </w:t>
      </w:r>
      <w:proofErr w:type="spellStart"/>
      <w:r w:rsidRPr="00540228">
        <w:t>editură</w:t>
      </w:r>
      <w:proofErr w:type="spellEnd"/>
      <w:r w:rsidRPr="00540228">
        <w:t xml:space="preserve"> cu </w:t>
      </w:r>
      <w:proofErr w:type="spellStart"/>
      <w:r w:rsidRPr="00540228">
        <w:t>prestigiu</w:t>
      </w:r>
      <w:proofErr w:type="spellEnd"/>
      <w:r w:rsidRPr="00540228">
        <w:t xml:space="preserve"> </w:t>
      </w:r>
      <w:proofErr w:type="spellStart"/>
      <w:r w:rsidRPr="00540228">
        <w:t>internaţional</w:t>
      </w:r>
      <w:proofErr w:type="spellEnd"/>
      <w:r w:rsidRPr="00540228">
        <w:t xml:space="preserve"> </w:t>
      </w:r>
      <w:proofErr w:type="spellStart"/>
      <w:r w:rsidRPr="00540228">
        <w:t>în</w:t>
      </w:r>
      <w:proofErr w:type="spellEnd"/>
      <w:r w:rsidRPr="00540228">
        <w:t xml:space="preserve"> </w:t>
      </w:r>
      <w:proofErr w:type="spellStart"/>
      <w:r w:rsidRPr="00540228">
        <w:t>domeniul</w:t>
      </w:r>
      <w:proofErr w:type="spellEnd"/>
      <w:r w:rsidRPr="00540228">
        <w:t xml:space="preserve"> </w:t>
      </w:r>
      <w:proofErr w:type="spellStart"/>
      <w:r w:rsidRPr="00540228">
        <w:t>Artelor</w:t>
      </w:r>
      <w:proofErr w:type="spellEnd"/>
      <w:r w:rsidRPr="00540228">
        <w:t xml:space="preserve"> </w:t>
      </w:r>
      <w:proofErr w:type="spellStart"/>
      <w:r w:rsidRPr="00540228">
        <w:t>şi</w:t>
      </w:r>
      <w:proofErr w:type="spellEnd"/>
      <w:r w:rsidRPr="00540228">
        <w:t xml:space="preserve"> </w:t>
      </w:r>
      <w:proofErr w:type="spellStart"/>
      <w:r w:rsidRPr="00540228">
        <w:t>Ştiinţelor</w:t>
      </w:r>
      <w:proofErr w:type="spellEnd"/>
      <w:r w:rsidRPr="00540228">
        <w:t xml:space="preserve"> </w:t>
      </w:r>
      <w:proofErr w:type="spellStart"/>
      <w:r w:rsidRPr="00540228">
        <w:t>Umaniste</w:t>
      </w:r>
      <w:proofErr w:type="spellEnd"/>
      <w:r w:rsidRPr="00540228">
        <w:t xml:space="preserve"> </w:t>
      </w:r>
      <w:proofErr w:type="spellStart"/>
      <w:r w:rsidRPr="00540228">
        <w:t>recunoscută</w:t>
      </w:r>
      <w:proofErr w:type="spellEnd"/>
      <w:r w:rsidRPr="00540228">
        <w:t xml:space="preserve"> de </w:t>
      </w:r>
      <w:proofErr w:type="spellStart"/>
      <w:r w:rsidRPr="00540228">
        <w:t>către</w:t>
      </w:r>
      <w:proofErr w:type="spellEnd"/>
      <w:r w:rsidRPr="00540228">
        <w:t xml:space="preserve"> CNCS</w:t>
      </w:r>
      <w:r>
        <w:t xml:space="preserve"> </w:t>
      </w:r>
      <w:r w:rsidRPr="00540228">
        <w:t>(</w:t>
      </w:r>
      <w:hyperlink r:id="rId8" w:history="1">
        <w:r w:rsidR="00EA4BA3" w:rsidRPr="00E806C5">
          <w:rPr>
            <w:rStyle w:val="Hyperlink"/>
          </w:rPr>
          <w:t>http://uefiscdi.gov.ro/userfiles/file/CENAPOSS/Edituri%20</w:t>
        </w:r>
      </w:hyperlink>
      <w:r w:rsidR="00EA4BA3">
        <w:t xml:space="preserve"> </w:t>
      </w:r>
      <w:r w:rsidRPr="00540228">
        <w:t xml:space="preserve">prestigiu%20international_Arte% 20&amp;%20Stiinte%20Umaniste.pdf);  Ruta </w:t>
      </w:r>
      <w:proofErr w:type="spellStart"/>
      <w:r w:rsidRPr="00540228">
        <w:t>complementară</w:t>
      </w:r>
      <w:proofErr w:type="spellEnd"/>
      <w:r w:rsidRPr="00540228">
        <w:t xml:space="preserve">: </w:t>
      </w:r>
      <w:proofErr w:type="spellStart"/>
      <w:r w:rsidRPr="00540228">
        <w:t>orice</w:t>
      </w:r>
      <w:proofErr w:type="spellEnd"/>
      <w:r w:rsidRPr="00540228">
        <w:t xml:space="preserve"> </w:t>
      </w:r>
      <w:proofErr w:type="spellStart"/>
      <w:r w:rsidRPr="00540228">
        <w:t>volum</w:t>
      </w:r>
      <w:proofErr w:type="spellEnd"/>
      <w:r w:rsidRPr="00540228">
        <w:t xml:space="preserve"> </w:t>
      </w:r>
      <w:proofErr w:type="spellStart"/>
      <w:r w:rsidRPr="00540228">
        <w:t>publicat</w:t>
      </w:r>
      <w:proofErr w:type="spellEnd"/>
      <w:r w:rsidRPr="00540228">
        <w:t xml:space="preserve"> </w:t>
      </w:r>
      <w:proofErr w:type="spellStart"/>
      <w:r w:rsidRPr="00540228">
        <w:t>într</w:t>
      </w:r>
      <w:proofErr w:type="spellEnd"/>
      <w:r w:rsidRPr="00540228">
        <w:t xml:space="preserve">-o </w:t>
      </w:r>
      <w:proofErr w:type="spellStart"/>
      <w:r w:rsidRPr="00540228">
        <w:t>limbă</w:t>
      </w:r>
      <w:proofErr w:type="spellEnd"/>
      <w:r w:rsidRPr="00540228">
        <w:t xml:space="preserve"> de </w:t>
      </w:r>
      <w:proofErr w:type="spellStart"/>
      <w:r w:rsidRPr="00540228">
        <w:t>largă</w:t>
      </w:r>
      <w:proofErr w:type="spellEnd"/>
      <w:r w:rsidRPr="00540228">
        <w:t xml:space="preserve"> </w:t>
      </w:r>
      <w:proofErr w:type="spellStart"/>
      <w:r w:rsidRPr="00540228">
        <w:t>circulaţie</w:t>
      </w:r>
      <w:proofErr w:type="spellEnd"/>
      <w:r w:rsidRPr="00540228">
        <w:t xml:space="preserve"> </w:t>
      </w:r>
      <w:proofErr w:type="spellStart"/>
      <w:r w:rsidRPr="00540228">
        <w:t>internaţională</w:t>
      </w:r>
      <w:proofErr w:type="spellEnd"/>
      <w:r w:rsidRPr="00540228">
        <w:t xml:space="preserve"> </w:t>
      </w:r>
      <w:proofErr w:type="spellStart"/>
      <w:r w:rsidRPr="00540228">
        <w:t>disponibil</w:t>
      </w:r>
      <w:proofErr w:type="spellEnd"/>
      <w:r w:rsidRPr="00540228">
        <w:t xml:space="preserve"> </w:t>
      </w:r>
      <w:proofErr w:type="spellStart"/>
      <w:r w:rsidRPr="00540228">
        <w:t>în</w:t>
      </w:r>
      <w:proofErr w:type="spellEnd"/>
      <w:r w:rsidRPr="00540228">
        <w:t xml:space="preserve"> </w:t>
      </w:r>
      <w:proofErr w:type="spellStart"/>
      <w:r w:rsidRPr="00540228">
        <w:t>cel</w:t>
      </w:r>
      <w:proofErr w:type="spellEnd"/>
      <w:r w:rsidRPr="00540228">
        <w:t xml:space="preserve"> </w:t>
      </w:r>
      <w:proofErr w:type="spellStart"/>
      <w:r w:rsidRPr="00540228">
        <w:t>puţin</w:t>
      </w:r>
      <w:proofErr w:type="spellEnd"/>
      <w:r w:rsidRPr="00540228">
        <w:t xml:space="preserve"> 15 </w:t>
      </w:r>
      <w:proofErr w:type="spellStart"/>
      <w:r w:rsidRPr="00540228">
        <w:t>biblioteci</w:t>
      </w:r>
      <w:proofErr w:type="spellEnd"/>
      <w:r w:rsidRPr="00540228">
        <w:t xml:space="preserve"> ale </w:t>
      </w:r>
      <w:proofErr w:type="spellStart"/>
      <w:r w:rsidRPr="00540228">
        <w:t>unor</w:t>
      </w:r>
      <w:proofErr w:type="spellEnd"/>
      <w:r w:rsidRPr="00540228">
        <w:t xml:space="preserve"> </w:t>
      </w:r>
      <w:proofErr w:type="spellStart"/>
      <w:r w:rsidRPr="00540228">
        <w:t>instituţii</w:t>
      </w:r>
      <w:proofErr w:type="spellEnd"/>
      <w:r w:rsidRPr="00540228">
        <w:t xml:space="preserve"> de </w:t>
      </w:r>
      <w:proofErr w:type="spellStart"/>
      <w:r w:rsidRPr="00540228">
        <w:t>învăţământ</w:t>
      </w:r>
      <w:proofErr w:type="spellEnd"/>
      <w:r w:rsidRPr="00540228">
        <w:t xml:space="preserve"> superior </w:t>
      </w:r>
      <w:proofErr w:type="spellStart"/>
      <w:r w:rsidRPr="00540228">
        <w:t>şi</w:t>
      </w:r>
      <w:proofErr w:type="spellEnd"/>
      <w:r w:rsidRPr="00540228">
        <w:t>/</w:t>
      </w:r>
      <w:proofErr w:type="spellStart"/>
      <w:r w:rsidRPr="00540228">
        <w:t>sau</w:t>
      </w:r>
      <w:proofErr w:type="spellEnd"/>
      <w:r w:rsidRPr="00540228">
        <w:t xml:space="preserve"> de </w:t>
      </w:r>
      <w:proofErr w:type="spellStart"/>
      <w:r w:rsidRPr="00540228">
        <w:t>cercetare</w:t>
      </w:r>
      <w:proofErr w:type="spellEnd"/>
      <w:r w:rsidRPr="00540228">
        <w:t xml:space="preserve"> din state </w:t>
      </w:r>
      <w:proofErr w:type="spellStart"/>
      <w:r w:rsidRPr="00540228">
        <w:t>membre</w:t>
      </w:r>
      <w:proofErr w:type="spellEnd"/>
      <w:r w:rsidRPr="00540228">
        <w:t xml:space="preserve"> ale </w:t>
      </w:r>
      <w:proofErr w:type="spellStart"/>
      <w:r w:rsidRPr="00540228">
        <w:t>Uniunii</w:t>
      </w:r>
      <w:proofErr w:type="spellEnd"/>
      <w:r w:rsidRPr="00540228">
        <w:t xml:space="preserve"> </w:t>
      </w:r>
      <w:proofErr w:type="spellStart"/>
      <w:r w:rsidRPr="00540228">
        <w:t>Europene</w:t>
      </w:r>
      <w:proofErr w:type="spellEnd"/>
      <w:r w:rsidRPr="00540228">
        <w:t xml:space="preserve"> </w:t>
      </w:r>
      <w:proofErr w:type="spellStart"/>
      <w:r w:rsidRPr="00540228">
        <w:t>sau</w:t>
      </w:r>
      <w:proofErr w:type="spellEnd"/>
      <w:r w:rsidRPr="00540228">
        <w:t xml:space="preserve"> din </w:t>
      </w:r>
      <w:proofErr w:type="spellStart"/>
      <w:r w:rsidRPr="00540228">
        <w:t>statele</w:t>
      </w:r>
      <w:proofErr w:type="spellEnd"/>
      <w:r w:rsidRPr="00540228">
        <w:t xml:space="preserve"> </w:t>
      </w:r>
      <w:proofErr w:type="spellStart"/>
      <w:r w:rsidRPr="00540228">
        <w:t>membre</w:t>
      </w:r>
      <w:proofErr w:type="spellEnd"/>
      <w:r w:rsidRPr="00540228">
        <w:t xml:space="preserve"> ale OCDE, </w:t>
      </w:r>
      <w:proofErr w:type="spellStart"/>
      <w:r w:rsidRPr="00540228">
        <w:t>indexate</w:t>
      </w:r>
      <w:proofErr w:type="spellEnd"/>
      <w:r w:rsidRPr="00540228">
        <w:t xml:space="preserve"> </w:t>
      </w:r>
      <w:proofErr w:type="spellStart"/>
      <w:r w:rsidRPr="00540228">
        <w:t>în</w:t>
      </w:r>
      <w:proofErr w:type="spellEnd"/>
      <w:r w:rsidRPr="00540228">
        <w:t xml:space="preserve"> Karlsruhe Virtual Catalog (kvk.bibliothek.kit.edu)  </w:t>
      </w:r>
      <w:proofErr w:type="spellStart"/>
      <w:r w:rsidRPr="00540228">
        <w:t>sau</w:t>
      </w:r>
      <w:proofErr w:type="spellEnd"/>
      <w:r w:rsidRPr="00540228">
        <w:t xml:space="preserve"> </w:t>
      </w:r>
      <w:proofErr w:type="spellStart"/>
      <w:r w:rsidRPr="00540228">
        <w:t>WorldCat</w:t>
      </w:r>
      <w:proofErr w:type="spellEnd"/>
      <w:r w:rsidRPr="00540228">
        <w:t xml:space="preserve"> (</w:t>
      </w:r>
      <w:hyperlink r:id="rId9" w:history="1">
        <w:r w:rsidRPr="00540228">
          <w:rPr>
            <w:rStyle w:val="Hyperlink"/>
          </w:rPr>
          <w:t>www.worldcat.org</w:t>
        </w:r>
      </w:hyperlink>
      <w:r w:rsidRPr="00540228">
        <w:t>);</w:t>
      </w:r>
    </w:p>
    <w:p w14:paraId="39D8E1B9" w14:textId="77777777" w:rsidR="00C00341" w:rsidRDefault="00C00341" w:rsidP="00C00341">
      <w:pPr>
        <w:contextualSpacing/>
        <w:jc w:val="both"/>
      </w:pPr>
      <w:r>
        <w:t>►</w:t>
      </w:r>
      <w:r w:rsidRPr="00540228">
        <w:t xml:space="preserve"> </w:t>
      </w:r>
      <w:proofErr w:type="spellStart"/>
      <w:r w:rsidRPr="00540228">
        <w:t>Recunoaşterea</w:t>
      </w:r>
      <w:proofErr w:type="spellEnd"/>
      <w:r w:rsidRPr="00540228">
        <w:t>/</w:t>
      </w:r>
      <w:proofErr w:type="spellStart"/>
      <w:r w:rsidRPr="00540228">
        <w:t>clasificarea</w:t>
      </w:r>
      <w:proofErr w:type="spellEnd"/>
      <w:r w:rsidRPr="00540228">
        <w:t xml:space="preserve"> </w:t>
      </w:r>
      <w:proofErr w:type="spellStart"/>
      <w:r w:rsidRPr="00540228">
        <w:t>unei</w:t>
      </w:r>
      <w:proofErr w:type="spellEnd"/>
      <w:r w:rsidRPr="00540228">
        <w:t xml:space="preserve"> </w:t>
      </w:r>
      <w:proofErr w:type="spellStart"/>
      <w:r w:rsidRPr="00540228">
        <w:t>edituri</w:t>
      </w:r>
      <w:proofErr w:type="spellEnd"/>
      <w:r w:rsidRPr="00540228">
        <w:t xml:space="preserve"> </w:t>
      </w:r>
      <w:proofErr w:type="spellStart"/>
      <w:r w:rsidRPr="00540228">
        <w:t>sau</w:t>
      </w:r>
      <w:proofErr w:type="spellEnd"/>
      <w:r w:rsidRPr="00540228">
        <w:t xml:space="preserve"> </w:t>
      </w:r>
      <w:proofErr w:type="spellStart"/>
      <w:r w:rsidRPr="00540228">
        <w:t>indexarea</w:t>
      </w:r>
      <w:proofErr w:type="spellEnd"/>
      <w:r w:rsidRPr="00540228">
        <w:t xml:space="preserve"> </w:t>
      </w:r>
      <w:proofErr w:type="spellStart"/>
      <w:r w:rsidRPr="00540228">
        <w:t>unei</w:t>
      </w:r>
      <w:proofErr w:type="spellEnd"/>
      <w:r w:rsidRPr="00540228">
        <w:t xml:space="preserve"> </w:t>
      </w:r>
      <w:proofErr w:type="spellStart"/>
      <w:r w:rsidRPr="00540228">
        <w:t>reviste</w:t>
      </w:r>
      <w:proofErr w:type="spellEnd"/>
      <w:r w:rsidRPr="00540228">
        <w:t xml:space="preserve"> </w:t>
      </w:r>
      <w:proofErr w:type="spellStart"/>
      <w:r w:rsidRPr="00540228">
        <w:t>este</w:t>
      </w:r>
      <w:proofErr w:type="spellEnd"/>
      <w:r w:rsidRPr="00540228">
        <w:t xml:space="preserve"> </w:t>
      </w:r>
      <w:proofErr w:type="spellStart"/>
      <w:r w:rsidRPr="00540228">
        <w:t>cea</w:t>
      </w:r>
      <w:proofErr w:type="spellEnd"/>
      <w:r w:rsidRPr="00540228">
        <w:t xml:space="preserve"> </w:t>
      </w:r>
      <w:proofErr w:type="spellStart"/>
      <w:r w:rsidRPr="00540228">
        <w:t>valabilă</w:t>
      </w:r>
      <w:proofErr w:type="spellEnd"/>
      <w:r w:rsidRPr="00540228">
        <w:t xml:space="preserve"> </w:t>
      </w:r>
      <w:proofErr w:type="spellStart"/>
      <w:r w:rsidRPr="00540228">
        <w:t>în</w:t>
      </w:r>
      <w:proofErr w:type="spellEnd"/>
      <w:r w:rsidRPr="00540228">
        <w:t xml:space="preserve"> </w:t>
      </w:r>
      <w:proofErr w:type="spellStart"/>
      <w:r w:rsidRPr="00540228">
        <w:t>anul</w:t>
      </w:r>
      <w:proofErr w:type="spellEnd"/>
      <w:r w:rsidRPr="00540228">
        <w:t xml:space="preserve"> </w:t>
      </w:r>
      <w:proofErr w:type="spellStart"/>
      <w:r w:rsidRPr="00540228">
        <w:t>publicării</w:t>
      </w:r>
      <w:proofErr w:type="spellEnd"/>
      <w:r w:rsidRPr="00540228">
        <w:t xml:space="preserve"> </w:t>
      </w:r>
      <w:proofErr w:type="spellStart"/>
      <w:r w:rsidRPr="00540228">
        <w:t>cărţii</w:t>
      </w:r>
      <w:proofErr w:type="spellEnd"/>
      <w:r w:rsidRPr="00540228">
        <w:t xml:space="preserve"> </w:t>
      </w:r>
      <w:proofErr w:type="spellStart"/>
      <w:r w:rsidRPr="00540228">
        <w:t>sau</w:t>
      </w:r>
      <w:proofErr w:type="spellEnd"/>
      <w:r w:rsidRPr="00540228">
        <w:t xml:space="preserve"> </w:t>
      </w:r>
      <w:proofErr w:type="spellStart"/>
      <w:r w:rsidRPr="00540228">
        <w:t>articolului</w:t>
      </w:r>
      <w:proofErr w:type="spellEnd"/>
      <w:r w:rsidRPr="00540228">
        <w:t>.</w:t>
      </w:r>
    </w:p>
    <w:p w14:paraId="505835E5" w14:textId="77777777" w:rsidR="00C00341" w:rsidRPr="00DB00E5" w:rsidRDefault="00C00341" w:rsidP="00C00341">
      <w:pPr>
        <w:contextualSpacing/>
        <w:jc w:val="both"/>
      </w:pPr>
      <w:r>
        <w:t>►</w:t>
      </w:r>
      <w:proofErr w:type="spellStart"/>
      <w:r w:rsidRPr="00DB00E5">
        <w:t>Pentru</w:t>
      </w:r>
      <w:proofErr w:type="spellEnd"/>
      <w:r w:rsidRPr="00DB00E5">
        <w:t xml:space="preserve"> </w:t>
      </w:r>
      <w:proofErr w:type="spellStart"/>
      <w:r w:rsidRPr="00DB00E5">
        <w:t>Istorie</w:t>
      </w:r>
      <w:proofErr w:type="spellEnd"/>
      <w:r w:rsidRPr="00DB00E5">
        <w:t xml:space="preserve"> </w:t>
      </w:r>
      <w:proofErr w:type="spellStart"/>
      <w:r w:rsidRPr="00DB00E5">
        <w:t>şi</w:t>
      </w:r>
      <w:proofErr w:type="spellEnd"/>
      <w:r w:rsidRPr="00DB00E5">
        <w:t xml:space="preserve"> </w:t>
      </w:r>
      <w:proofErr w:type="spellStart"/>
      <w:r w:rsidRPr="00DB00E5">
        <w:t>studii</w:t>
      </w:r>
      <w:proofErr w:type="spellEnd"/>
      <w:r w:rsidRPr="00DB00E5">
        <w:t xml:space="preserve"> </w:t>
      </w:r>
      <w:proofErr w:type="spellStart"/>
      <w:r w:rsidRPr="00DB00E5">
        <w:t>culturale</w:t>
      </w:r>
      <w:proofErr w:type="spellEnd"/>
      <w:r w:rsidRPr="00DB00E5">
        <w:t xml:space="preserve">, </w:t>
      </w:r>
      <w:proofErr w:type="spellStart"/>
      <w:r w:rsidRPr="00DB00E5">
        <w:t>bazele</w:t>
      </w:r>
      <w:proofErr w:type="spellEnd"/>
      <w:r w:rsidRPr="00DB00E5">
        <w:t xml:space="preserve"> de date </w:t>
      </w:r>
      <w:proofErr w:type="spellStart"/>
      <w:r w:rsidRPr="00DB00E5">
        <w:t>internaţionale</w:t>
      </w:r>
      <w:proofErr w:type="spellEnd"/>
      <w:r w:rsidRPr="00DB00E5">
        <w:t xml:space="preserve"> </w:t>
      </w:r>
      <w:proofErr w:type="spellStart"/>
      <w:r w:rsidRPr="00DB00E5">
        <w:t>recunoscute</w:t>
      </w:r>
      <w:proofErr w:type="spellEnd"/>
      <w:r w:rsidRPr="00DB00E5">
        <w:t xml:space="preserve"> sunt </w:t>
      </w:r>
      <w:proofErr w:type="spellStart"/>
      <w:r w:rsidRPr="00DB00E5">
        <w:t>următoarele</w:t>
      </w:r>
      <w:proofErr w:type="spellEnd"/>
      <w:r w:rsidRPr="00DB00E5">
        <w:t xml:space="preserve">: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693"/>
        <w:gridCol w:w="6804"/>
      </w:tblGrid>
      <w:tr w:rsidR="00C00341" w:rsidRPr="00DB520D" w14:paraId="5EDCE0B7" w14:textId="77777777" w:rsidTr="00061B85">
        <w:tc>
          <w:tcPr>
            <w:tcW w:w="534" w:type="dxa"/>
            <w:shd w:val="clear" w:color="auto" w:fill="auto"/>
          </w:tcPr>
          <w:p w14:paraId="63187B2A" w14:textId="77777777" w:rsidR="00C00341" w:rsidRPr="00061B85" w:rsidRDefault="00C00341" w:rsidP="00061B85">
            <w:pPr>
              <w:contextualSpacing/>
              <w:rPr>
                <w:lang w:val="ro-RO"/>
              </w:rPr>
            </w:pPr>
            <w:r w:rsidRPr="00061B85">
              <w:rPr>
                <w:lang w:val="ro-RO"/>
              </w:rPr>
              <w:t>Nr.</w:t>
            </w:r>
          </w:p>
        </w:tc>
        <w:tc>
          <w:tcPr>
            <w:tcW w:w="2693" w:type="dxa"/>
            <w:shd w:val="clear" w:color="auto" w:fill="auto"/>
          </w:tcPr>
          <w:p w14:paraId="3D39E674" w14:textId="77777777" w:rsidR="00C00341" w:rsidRPr="00061B85" w:rsidRDefault="00C00341" w:rsidP="00061B85">
            <w:pPr>
              <w:contextualSpacing/>
              <w:rPr>
                <w:lang w:val="ro-RO"/>
              </w:rPr>
            </w:pPr>
            <w:r w:rsidRPr="00061B85">
              <w:rPr>
                <w:lang w:val="ro-RO"/>
              </w:rPr>
              <w:t>Denumirea bazei de date</w:t>
            </w:r>
          </w:p>
        </w:tc>
        <w:tc>
          <w:tcPr>
            <w:tcW w:w="6804" w:type="dxa"/>
            <w:shd w:val="clear" w:color="auto" w:fill="auto"/>
          </w:tcPr>
          <w:p w14:paraId="714AD511" w14:textId="77777777" w:rsidR="00C00341" w:rsidRPr="00061B85" w:rsidRDefault="00C00341" w:rsidP="00061B85">
            <w:pPr>
              <w:contextualSpacing/>
              <w:rPr>
                <w:lang w:val="ro-RO"/>
              </w:rPr>
            </w:pPr>
            <w:r w:rsidRPr="00061B85">
              <w:rPr>
                <w:lang w:val="ro-RO"/>
              </w:rPr>
              <w:t>Adresa web</w:t>
            </w:r>
          </w:p>
        </w:tc>
      </w:tr>
      <w:tr w:rsidR="00C00341" w:rsidRPr="00DB520D" w14:paraId="113E94F0" w14:textId="77777777" w:rsidTr="00061B85">
        <w:tc>
          <w:tcPr>
            <w:tcW w:w="534" w:type="dxa"/>
            <w:shd w:val="clear" w:color="auto" w:fill="auto"/>
          </w:tcPr>
          <w:p w14:paraId="5AA5A9EA" w14:textId="77777777" w:rsidR="00C00341" w:rsidRPr="00061B85" w:rsidRDefault="00C00341" w:rsidP="00061B85">
            <w:pPr>
              <w:contextualSpacing/>
              <w:rPr>
                <w:lang w:val="ro-RO"/>
              </w:rPr>
            </w:pPr>
            <w:r w:rsidRPr="00061B85">
              <w:rPr>
                <w:lang w:val="ro-RO"/>
              </w:rPr>
              <w:t>1</w:t>
            </w:r>
          </w:p>
        </w:tc>
        <w:tc>
          <w:tcPr>
            <w:tcW w:w="2693" w:type="dxa"/>
            <w:shd w:val="clear" w:color="auto" w:fill="auto"/>
          </w:tcPr>
          <w:p w14:paraId="20746341" w14:textId="77777777" w:rsidR="00C00341" w:rsidRPr="00061B85" w:rsidRDefault="00C00341" w:rsidP="00061B85">
            <w:pPr>
              <w:contextualSpacing/>
              <w:rPr>
                <w:lang w:val="ro-RO"/>
              </w:rPr>
            </w:pPr>
            <w:r w:rsidRPr="00061B85">
              <w:rPr>
                <w:lang w:val="ro-RO"/>
              </w:rPr>
              <w:t>IPS Thomson&amp;Reuters</w:t>
            </w:r>
          </w:p>
        </w:tc>
        <w:tc>
          <w:tcPr>
            <w:tcW w:w="6804" w:type="dxa"/>
            <w:shd w:val="clear" w:color="auto" w:fill="auto"/>
          </w:tcPr>
          <w:p w14:paraId="2C108803" w14:textId="77777777" w:rsidR="00C00341" w:rsidRPr="00061B85" w:rsidRDefault="00000000" w:rsidP="00061B85">
            <w:pPr>
              <w:contextualSpacing/>
              <w:rPr>
                <w:lang w:val="ro-RO"/>
              </w:rPr>
            </w:pPr>
            <w:hyperlink r:id="rId10" w:history="1">
              <w:r w:rsidR="00C00341" w:rsidRPr="00061B85">
                <w:rPr>
                  <w:rStyle w:val="Hyperlink"/>
                  <w:lang w:val="ro-RO"/>
                </w:rPr>
                <w:t>http://ip-science.thomsonreuters.com/cgibin/jrnlst/jloptions. cgi?PC=H</w:t>
              </w:r>
            </w:hyperlink>
          </w:p>
        </w:tc>
      </w:tr>
      <w:tr w:rsidR="00C00341" w:rsidRPr="00DB520D" w14:paraId="45CA8C71" w14:textId="77777777" w:rsidTr="00061B85">
        <w:tc>
          <w:tcPr>
            <w:tcW w:w="534" w:type="dxa"/>
            <w:shd w:val="clear" w:color="auto" w:fill="auto"/>
          </w:tcPr>
          <w:p w14:paraId="28E4775B" w14:textId="77777777" w:rsidR="00C00341" w:rsidRPr="00061B85" w:rsidRDefault="00C00341" w:rsidP="00061B85">
            <w:pPr>
              <w:contextualSpacing/>
              <w:rPr>
                <w:lang w:val="ro-RO"/>
              </w:rPr>
            </w:pPr>
            <w:r w:rsidRPr="00061B85">
              <w:rPr>
                <w:lang w:val="ro-RO"/>
              </w:rPr>
              <w:t>2</w:t>
            </w:r>
          </w:p>
        </w:tc>
        <w:tc>
          <w:tcPr>
            <w:tcW w:w="2693" w:type="dxa"/>
            <w:shd w:val="clear" w:color="auto" w:fill="auto"/>
          </w:tcPr>
          <w:p w14:paraId="5FC3B26D" w14:textId="77777777" w:rsidR="00C00341" w:rsidRPr="00061B85" w:rsidRDefault="00C00341" w:rsidP="00061B85">
            <w:pPr>
              <w:contextualSpacing/>
              <w:rPr>
                <w:lang w:val="ro-RO"/>
              </w:rPr>
            </w:pPr>
            <w:r w:rsidRPr="00061B85">
              <w:rPr>
                <w:lang w:val="ro-RO"/>
              </w:rPr>
              <w:t>ERIHPLUS</w:t>
            </w:r>
          </w:p>
        </w:tc>
        <w:tc>
          <w:tcPr>
            <w:tcW w:w="6804" w:type="dxa"/>
            <w:shd w:val="clear" w:color="auto" w:fill="auto"/>
          </w:tcPr>
          <w:p w14:paraId="71A0EDAA" w14:textId="77777777" w:rsidR="00C00341" w:rsidRPr="00061B85" w:rsidRDefault="00000000" w:rsidP="00061B85">
            <w:pPr>
              <w:contextualSpacing/>
              <w:rPr>
                <w:lang w:val="ro-RO"/>
              </w:rPr>
            </w:pPr>
            <w:hyperlink r:id="rId11" w:history="1">
              <w:r w:rsidR="00C00341" w:rsidRPr="00061B85">
                <w:rPr>
                  <w:rStyle w:val="Hyperlink"/>
                  <w:lang w:val="ro-RO"/>
                </w:rPr>
                <w:t>https://dbh.nsd.uib.no/publiseringskanaler/erihplus/</w:t>
              </w:r>
            </w:hyperlink>
          </w:p>
        </w:tc>
      </w:tr>
      <w:tr w:rsidR="00C00341" w:rsidRPr="00DB520D" w14:paraId="44EE126E" w14:textId="77777777" w:rsidTr="00061B85">
        <w:tc>
          <w:tcPr>
            <w:tcW w:w="534" w:type="dxa"/>
            <w:shd w:val="clear" w:color="auto" w:fill="auto"/>
          </w:tcPr>
          <w:p w14:paraId="067AA44B" w14:textId="77777777" w:rsidR="00C00341" w:rsidRPr="00061B85" w:rsidRDefault="00C00341" w:rsidP="00061B85">
            <w:pPr>
              <w:contextualSpacing/>
              <w:rPr>
                <w:lang w:val="ro-RO"/>
              </w:rPr>
            </w:pPr>
            <w:r w:rsidRPr="00061B85">
              <w:rPr>
                <w:lang w:val="ro-RO"/>
              </w:rPr>
              <w:t>3</w:t>
            </w:r>
          </w:p>
        </w:tc>
        <w:tc>
          <w:tcPr>
            <w:tcW w:w="2693" w:type="dxa"/>
            <w:shd w:val="clear" w:color="auto" w:fill="auto"/>
          </w:tcPr>
          <w:p w14:paraId="29FD9189" w14:textId="77777777" w:rsidR="00C00341" w:rsidRPr="00061B85" w:rsidRDefault="00C00341" w:rsidP="00061B85">
            <w:pPr>
              <w:contextualSpacing/>
              <w:rPr>
                <w:lang w:val="ro-RO"/>
              </w:rPr>
            </w:pPr>
            <w:r w:rsidRPr="00061B85">
              <w:rPr>
                <w:lang w:val="ro-RO"/>
              </w:rPr>
              <w:t>Scopus</w:t>
            </w:r>
          </w:p>
        </w:tc>
        <w:tc>
          <w:tcPr>
            <w:tcW w:w="6804" w:type="dxa"/>
            <w:shd w:val="clear" w:color="auto" w:fill="auto"/>
          </w:tcPr>
          <w:p w14:paraId="7FC508C3" w14:textId="77777777" w:rsidR="00C00341" w:rsidRPr="00061B85" w:rsidRDefault="00000000" w:rsidP="00061B85">
            <w:pPr>
              <w:contextualSpacing/>
              <w:rPr>
                <w:lang w:val="ro-RO"/>
              </w:rPr>
            </w:pPr>
            <w:hyperlink r:id="rId12" w:history="1">
              <w:r w:rsidR="00C00341" w:rsidRPr="00061B85">
                <w:rPr>
                  <w:rStyle w:val="Hyperlink"/>
                  <w:lang w:val="ro-RO"/>
                </w:rPr>
                <w:t>www.scopus.com</w:t>
              </w:r>
            </w:hyperlink>
          </w:p>
        </w:tc>
      </w:tr>
      <w:tr w:rsidR="00C00341" w:rsidRPr="00DB520D" w14:paraId="586A6877" w14:textId="77777777" w:rsidTr="00061B85">
        <w:tc>
          <w:tcPr>
            <w:tcW w:w="534" w:type="dxa"/>
            <w:shd w:val="clear" w:color="auto" w:fill="auto"/>
          </w:tcPr>
          <w:p w14:paraId="7C45EDE2" w14:textId="77777777" w:rsidR="00C00341" w:rsidRPr="00061B85" w:rsidRDefault="00C00341" w:rsidP="00061B85">
            <w:pPr>
              <w:contextualSpacing/>
              <w:rPr>
                <w:lang w:val="ro-RO"/>
              </w:rPr>
            </w:pPr>
            <w:r w:rsidRPr="00061B85">
              <w:rPr>
                <w:lang w:val="ro-RO"/>
              </w:rPr>
              <w:t>4</w:t>
            </w:r>
          </w:p>
        </w:tc>
        <w:tc>
          <w:tcPr>
            <w:tcW w:w="2693" w:type="dxa"/>
            <w:shd w:val="clear" w:color="auto" w:fill="auto"/>
          </w:tcPr>
          <w:p w14:paraId="21C3F4D5" w14:textId="77777777" w:rsidR="00C00341" w:rsidRPr="00061B85" w:rsidRDefault="00C00341" w:rsidP="00061B85">
            <w:pPr>
              <w:contextualSpacing/>
              <w:rPr>
                <w:lang w:val="ro-RO"/>
              </w:rPr>
            </w:pPr>
            <w:r w:rsidRPr="00061B85">
              <w:rPr>
                <w:lang w:val="ro-RO"/>
              </w:rPr>
              <w:t>EBSCO</w:t>
            </w:r>
          </w:p>
        </w:tc>
        <w:tc>
          <w:tcPr>
            <w:tcW w:w="6804" w:type="dxa"/>
            <w:shd w:val="clear" w:color="auto" w:fill="auto"/>
          </w:tcPr>
          <w:p w14:paraId="7594616C" w14:textId="77777777" w:rsidR="00C00341" w:rsidRPr="00061B85" w:rsidRDefault="00000000" w:rsidP="00061B85">
            <w:pPr>
              <w:contextualSpacing/>
              <w:rPr>
                <w:lang w:val="ro-RO"/>
              </w:rPr>
            </w:pPr>
            <w:hyperlink r:id="rId13" w:history="1">
              <w:r w:rsidR="00C00341" w:rsidRPr="00061B85">
                <w:rPr>
                  <w:rStyle w:val="Hyperlink"/>
                  <w:lang w:val="ro-RO"/>
                </w:rPr>
                <w:t>www.ebscohost.com</w:t>
              </w:r>
            </w:hyperlink>
          </w:p>
        </w:tc>
      </w:tr>
      <w:tr w:rsidR="00C00341" w:rsidRPr="00DB520D" w14:paraId="0E23EFFD" w14:textId="77777777" w:rsidTr="00061B85">
        <w:tc>
          <w:tcPr>
            <w:tcW w:w="534" w:type="dxa"/>
            <w:shd w:val="clear" w:color="auto" w:fill="auto"/>
          </w:tcPr>
          <w:p w14:paraId="05367D5E" w14:textId="77777777" w:rsidR="00C00341" w:rsidRPr="00061B85" w:rsidRDefault="00C00341" w:rsidP="00061B85">
            <w:pPr>
              <w:contextualSpacing/>
              <w:rPr>
                <w:lang w:val="ro-RO"/>
              </w:rPr>
            </w:pPr>
            <w:r w:rsidRPr="00061B85">
              <w:rPr>
                <w:lang w:val="ro-RO"/>
              </w:rPr>
              <w:t>5</w:t>
            </w:r>
          </w:p>
        </w:tc>
        <w:tc>
          <w:tcPr>
            <w:tcW w:w="2693" w:type="dxa"/>
            <w:shd w:val="clear" w:color="auto" w:fill="auto"/>
          </w:tcPr>
          <w:p w14:paraId="1674345A" w14:textId="77777777" w:rsidR="00C00341" w:rsidRPr="00061B85" w:rsidRDefault="00C00341" w:rsidP="00061B85">
            <w:pPr>
              <w:contextualSpacing/>
              <w:rPr>
                <w:lang w:val="ro-RO"/>
              </w:rPr>
            </w:pPr>
            <w:r w:rsidRPr="00061B85">
              <w:rPr>
                <w:lang w:val="ro-RO"/>
              </w:rPr>
              <w:t>JSTOR</w:t>
            </w:r>
          </w:p>
        </w:tc>
        <w:tc>
          <w:tcPr>
            <w:tcW w:w="6804" w:type="dxa"/>
            <w:shd w:val="clear" w:color="auto" w:fill="auto"/>
          </w:tcPr>
          <w:p w14:paraId="030912D4" w14:textId="77777777" w:rsidR="00C00341" w:rsidRPr="00061B85" w:rsidRDefault="00000000" w:rsidP="00061B85">
            <w:pPr>
              <w:contextualSpacing/>
              <w:rPr>
                <w:lang w:val="ro-RO"/>
              </w:rPr>
            </w:pPr>
            <w:hyperlink r:id="rId14" w:history="1">
              <w:r w:rsidR="00C00341" w:rsidRPr="00061B85">
                <w:rPr>
                  <w:rStyle w:val="Hyperlink"/>
                  <w:lang w:val="ro-RO"/>
                </w:rPr>
                <w:t>www.jstor.org</w:t>
              </w:r>
            </w:hyperlink>
          </w:p>
        </w:tc>
      </w:tr>
      <w:tr w:rsidR="00C00341" w:rsidRPr="00DB520D" w14:paraId="60BC39DB" w14:textId="77777777" w:rsidTr="00061B85">
        <w:tc>
          <w:tcPr>
            <w:tcW w:w="534" w:type="dxa"/>
            <w:shd w:val="clear" w:color="auto" w:fill="auto"/>
          </w:tcPr>
          <w:p w14:paraId="13BA6D65" w14:textId="77777777" w:rsidR="00C00341" w:rsidRPr="00061B85" w:rsidRDefault="00C00341" w:rsidP="00061B85">
            <w:pPr>
              <w:contextualSpacing/>
              <w:rPr>
                <w:lang w:val="ro-RO"/>
              </w:rPr>
            </w:pPr>
            <w:r w:rsidRPr="00061B85">
              <w:rPr>
                <w:lang w:val="ro-RO"/>
              </w:rPr>
              <w:t>6</w:t>
            </w:r>
          </w:p>
        </w:tc>
        <w:tc>
          <w:tcPr>
            <w:tcW w:w="2693" w:type="dxa"/>
            <w:shd w:val="clear" w:color="auto" w:fill="auto"/>
          </w:tcPr>
          <w:p w14:paraId="720373CF" w14:textId="77777777" w:rsidR="00C00341" w:rsidRPr="00061B85" w:rsidRDefault="00C00341" w:rsidP="00061B85">
            <w:pPr>
              <w:contextualSpacing/>
              <w:rPr>
                <w:lang w:val="ro-RO"/>
              </w:rPr>
            </w:pPr>
            <w:r w:rsidRPr="00061B85">
              <w:rPr>
                <w:lang w:val="ro-RO"/>
              </w:rPr>
              <w:t>ProQuest</w:t>
            </w:r>
          </w:p>
        </w:tc>
        <w:tc>
          <w:tcPr>
            <w:tcW w:w="6804" w:type="dxa"/>
            <w:shd w:val="clear" w:color="auto" w:fill="auto"/>
          </w:tcPr>
          <w:p w14:paraId="097ECE47" w14:textId="77777777" w:rsidR="00C00341" w:rsidRPr="00061B85" w:rsidRDefault="00000000" w:rsidP="00061B85">
            <w:pPr>
              <w:contextualSpacing/>
              <w:rPr>
                <w:lang w:val="ro-RO"/>
              </w:rPr>
            </w:pPr>
            <w:hyperlink r:id="rId15" w:history="1">
              <w:r w:rsidR="00C00341" w:rsidRPr="00061B85">
                <w:rPr>
                  <w:rStyle w:val="Hyperlink"/>
                  <w:lang w:val="ro-RO"/>
                </w:rPr>
                <w:t>www.proquest.com</w:t>
              </w:r>
            </w:hyperlink>
          </w:p>
        </w:tc>
      </w:tr>
      <w:tr w:rsidR="00C00341" w:rsidRPr="00DB520D" w14:paraId="6CD95D05" w14:textId="77777777" w:rsidTr="00061B85">
        <w:tc>
          <w:tcPr>
            <w:tcW w:w="534" w:type="dxa"/>
            <w:shd w:val="clear" w:color="auto" w:fill="auto"/>
          </w:tcPr>
          <w:p w14:paraId="30046C03" w14:textId="77777777" w:rsidR="00C00341" w:rsidRPr="00061B85" w:rsidRDefault="00C00341" w:rsidP="00061B85">
            <w:pPr>
              <w:contextualSpacing/>
              <w:rPr>
                <w:lang w:val="ro-RO"/>
              </w:rPr>
            </w:pPr>
            <w:r w:rsidRPr="00061B85">
              <w:rPr>
                <w:lang w:val="ro-RO"/>
              </w:rPr>
              <w:t>7</w:t>
            </w:r>
          </w:p>
        </w:tc>
        <w:tc>
          <w:tcPr>
            <w:tcW w:w="2693" w:type="dxa"/>
            <w:shd w:val="clear" w:color="auto" w:fill="auto"/>
          </w:tcPr>
          <w:p w14:paraId="34B086AF" w14:textId="77777777" w:rsidR="00C00341" w:rsidRPr="00061B85" w:rsidRDefault="00C00341" w:rsidP="00061B85">
            <w:pPr>
              <w:contextualSpacing/>
              <w:rPr>
                <w:lang w:val="ro-RO"/>
              </w:rPr>
            </w:pPr>
            <w:r w:rsidRPr="00061B85">
              <w:rPr>
                <w:lang w:val="ro-RO"/>
              </w:rPr>
              <w:t>ProjectMuse</w:t>
            </w:r>
          </w:p>
        </w:tc>
        <w:tc>
          <w:tcPr>
            <w:tcW w:w="6804" w:type="dxa"/>
            <w:shd w:val="clear" w:color="auto" w:fill="auto"/>
          </w:tcPr>
          <w:p w14:paraId="732BA802" w14:textId="77777777" w:rsidR="00C00341" w:rsidRPr="00061B85" w:rsidRDefault="00000000" w:rsidP="00061B85">
            <w:pPr>
              <w:contextualSpacing/>
              <w:rPr>
                <w:lang w:val="ro-RO"/>
              </w:rPr>
            </w:pPr>
            <w:hyperlink r:id="rId16" w:history="1">
              <w:r w:rsidR="00C00341" w:rsidRPr="00061B85">
                <w:rPr>
                  <w:rStyle w:val="Hyperlink"/>
                  <w:lang w:val="ro-RO"/>
                </w:rPr>
                <w:t>http://muse.jhu.edu/</w:t>
              </w:r>
            </w:hyperlink>
          </w:p>
        </w:tc>
      </w:tr>
      <w:tr w:rsidR="00C00341" w:rsidRPr="00DB520D" w14:paraId="111BFCF3" w14:textId="77777777" w:rsidTr="00061B85">
        <w:tc>
          <w:tcPr>
            <w:tcW w:w="534" w:type="dxa"/>
            <w:shd w:val="clear" w:color="auto" w:fill="auto"/>
          </w:tcPr>
          <w:p w14:paraId="69D2723D" w14:textId="77777777" w:rsidR="00C00341" w:rsidRPr="00061B85" w:rsidRDefault="00C00341" w:rsidP="00061B85">
            <w:pPr>
              <w:contextualSpacing/>
              <w:rPr>
                <w:lang w:val="ro-RO"/>
              </w:rPr>
            </w:pPr>
            <w:r w:rsidRPr="00061B85">
              <w:rPr>
                <w:lang w:val="ro-RO"/>
              </w:rPr>
              <w:t>8</w:t>
            </w:r>
          </w:p>
        </w:tc>
        <w:tc>
          <w:tcPr>
            <w:tcW w:w="2693" w:type="dxa"/>
            <w:shd w:val="clear" w:color="auto" w:fill="auto"/>
          </w:tcPr>
          <w:p w14:paraId="49757DE1" w14:textId="77777777" w:rsidR="00C00341" w:rsidRPr="00061B85" w:rsidRDefault="00C00341" w:rsidP="00061B85">
            <w:pPr>
              <w:contextualSpacing/>
              <w:rPr>
                <w:lang w:val="ro-RO"/>
              </w:rPr>
            </w:pPr>
            <w:r w:rsidRPr="00061B85">
              <w:rPr>
                <w:lang w:val="ro-RO"/>
              </w:rPr>
              <w:t>CEEOL</w:t>
            </w:r>
          </w:p>
        </w:tc>
        <w:tc>
          <w:tcPr>
            <w:tcW w:w="6804" w:type="dxa"/>
            <w:shd w:val="clear" w:color="auto" w:fill="auto"/>
          </w:tcPr>
          <w:p w14:paraId="3B6AF3E9" w14:textId="77777777" w:rsidR="00C00341" w:rsidRPr="00061B85" w:rsidRDefault="00000000" w:rsidP="00061B85">
            <w:pPr>
              <w:contextualSpacing/>
              <w:rPr>
                <w:lang w:val="ro-RO"/>
              </w:rPr>
            </w:pPr>
            <w:hyperlink r:id="rId17" w:history="1">
              <w:r w:rsidR="00C00341" w:rsidRPr="00061B85">
                <w:rPr>
                  <w:rStyle w:val="Hyperlink"/>
                  <w:lang w:val="ro-RO"/>
                </w:rPr>
                <w:t>www.ceeol.com</w:t>
              </w:r>
            </w:hyperlink>
          </w:p>
        </w:tc>
      </w:tr>
      <w:tr w:rsidR="00C00341" w:rsidRPr="00DB520D" w14:paraId="28783D38" w14:textId="77777777" w:rsidTr="00061B85">
        <w:tc>
          <w:tcPr>
            <w:tcW w:w="534" w:type="dxa"/>
            <w:shd w:val="clear" w:color="auto" w:fill="auto"/>
          </w:tcPr>
          <w:p w14:paraId="79C3BECE" w14:textId="77777777" w:rsidR="00C00341" w:rsidRPr="00061B85" w:rsidRDefault="00C00341" w:rsidP="00061B85">
            <w:pPr>
              <w:contextualSpacing/>
              <w:rPr>
                <w:lang w:val="ro-RO"/>
              </w:rPr>
            </w:pPr>
            <w:r w:rsidRPr="00061B85">
              <w:rPr>
                <w:lang w:val="ro-RO"/>
              </w:rPr>
              <w:t>9</w:t>
            </w:r>
          </w:p>
        </w:tc>
        <w:tc>
          <w:tcPr>
            <w:tcW w:w="2693" w:type="dxa"/>
            <w:shd w:val="clear" w:color="auto" w:fill="auto"/>
          </w:tcPr>
          <w:p w14:paraId="657BDE71" w14:textId="77777777" w:rsidR="00C00341" w:rsidRPr="00061B85" w:rsidRDefault="00C00341" w:rsidP="00061B85">
            <w:pPr>
              <w:contextualSpacing/>
              <w:rPr>
                <w:lang w:val="ro-RO"/>
              </w:rPr>
            </w:pPr>
            <w:r w:rsidRPr="00061B85">
              <w:rPr>
                <w:lang w:val="ro-RO"/>
              </w:rPr>
              <w:t>Persee</w:t>
            </w:r>
          </w:p>
        </w:tc>
        <w:tc>
          <w:tcPr>
            <w:tcW w:w="6804" w:type="dxa"/>
            <w:shd w:val="clear" w:color="auto" w:fill="auto"/>
          </w:tcPr>
          <w:p w14:paraId="5C118DC2" w14:textId="77777777" w:rsidR="00C00341" w:rsidRPr="00061B85" w:rsidRDefault="00000000" w:rsidP="00061B85">
            <w:pPr>
              <w:contextualSpacing/>
              <w:rPr>
                <w:lang w:val="ro-RO"/>
              </w:rPr>
            </w:pPr>
            <w:hyperlink r:id="rId18" w:history="1">
              <w:r w:rsidR="00C00341" w:rsidRPr="00061B85">
                <w:rPr>
                  <w:rStyle w:val="Hyperlink"/>
                  <w:lang w:val="ro-RO"/>
                </w:rPr>
                <w:t>www.perse.fr</w:t>
              </w:r>
            </w:hyperlink>
          </w:p>
        </w:tc>
      </w:tr>
      <w:tr w:rsidR="00C00341" w:rsidRPr="00DB520D" w14:paraId="2E7ABB8A" w14:textId="77777777" w:rsidTr="00061B85">
        <w:tc>
          <w:tcPr>
            <w:tcW w:w="534" w:type="dxa"/>
            <w:shd w:val="clear" w:color="auto" w:fill="auto"/>
          </w:tcPr>
          <w:p w14:paraId="27D15CD8" w14:textId="77777777" w:rsidR="00C00341" w:rsidRPr="00061B85" w:rsidRDefault="00C00341" w:rsidP="00061B85">
            <w:pPr>
              <w:contextualSpacing/>
              <w:rPr>
                <w:lang w:val="ro-RO"/>
              </w:rPr>
            </w:pPr>
            <w:r w:rsidRPr="00061B85">
              <w:rPr>
                <w:lang w:val="ro-RO"/>
              </w:rPr>
              <w:t>10</w:t>
            </w:r>
          </w:p>
        </w:tc>
        <w:tc>
          <w:tcPr>
            <w:tcW w:w="2693" w:type="dxa"/>
            <w:shd w:val="clear" w:color="auto" w:fill="auto"/>
          </w:tcPr>
          <w:p w14:paraId="25E39998" w14:textId="77777777" w:rsidR="00C00341" w:rsidRPr="00061B85" w:rsidRDefault="00C00341" w:rsidP="00061B85">
            <w:pPr>
              <w:contextualSpacing/>
              <w:rPr>
                <w:lang w:val="ro-RO"/>
              </w:rPr>
            </w:pPr>
            <w:r w:rsidRPr="00061B85">
              <w:rPr>
                <w:lang w:val="ro-RO"/>
              </w:rPr>
              <w:t>DOAJ</w:t>
            </w:r>
          </w:p>
        </w:tc>
        <w:tc>
          <w:tcPr>
            <w:tcW w:w="6804" w:type="dxa"/>
            <w:shd w:val="clear" w:color="auto" w:fill="auto"/>
          </w:tcPr>
          <w:p w14:paraId="27882EDE" w14:textId="77777777" w:rsidR="00C00341" w:rsidRPr="00061B85" w:rsidRDefault="00000000" w:rsidP="00061B85">
            <w:pPr>
              <w:contextualSpacing/>
              <w:rPr>
                <w:lang w:val="ro-RO"/>
              </w:rPr>
            </w:pPr>
            <w:hyperlink r:id="rId19" w:history="1">
              <w:r w:rsidR="00C00341" w:rsidRPr="00061B85">
                <w:rPr>
                  <w:rStyle w:val="Hyperlink"/>
                  <w:lang w:val="ro-RO"/>
                </w:rPr>
                <w:t>https://doaj.org/</w:t>
              </w:r>
            </w:hyperlink>
          </w:p>
        </w:tc>
      </w:tr>
    </w:tbl>
    <w:p w14:paraId="35795C26" w14:textId="77777777" w:rsidR="002C4A11" w:rsidRDefault="002C4A11" w:rsidP="00C00341">
      <w:pPr>
        <w:pStyle w:val="ListParagraph"/>
        <w:spacing w:after="0"/>
        <w:ind w:left="644"/>
        <w:jc w:val="both"/>
        <w:rPr>
          <w:rFonts w:ascii="Times New Roman" w:hAnsi="Times New Roman"/>
          <w:b/>
          <w:sz w:val="24"/>
          <w:szCs w:val="24"/>
        </w:rPr>
      </w:pPr>
    </w:p>
    <w:p w14:paraId="0BD0EE6E" w14:textId="77777777" w:rsidR="00C00341" w:rsidRPr="00991743" w:rsidRDefault="00C00341" w:rsidP="002C4A11">
      <w:pPr>
        <w:pStyle w:val="ListParagraph"/>
        <w:numPr>
          <w:ilvl w:val="1"/>
          <w:numId w:val="10"/>
        </w:numPr>
        <w:spacing w:after="0"/>
        <w:jc w:val="both"/>
        <w:rPr>
          <w:rFonts w:ascii="Times New Roman" w:hAnsi="Times New Roman"/>
          <w:b/>
          <w:sz w:val="24"/>
          <w:szCs w:val="24"/>
        </w:rPr>
      </w:pPr>
      <w:r w:rsidRPr="00991743">
        <w:rPr>
          <w:rFonts w:ascii="Times New Roman" w:hAnsi="Times New Roman"/>
          <w:b/>
          <w:sz w:val="24"/>
          <w:szCs w:val="24"/>
        </w:rPr>
        <w:t>Asistent universitar</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365"/>
        <w:gridCol w:w="4394"/>
        <w:gridCol w:w="1942"/>
      </w:tblGrid>
      <w:tr w:rsidR="00C00341" w:rsidRPr="00814483" w14:paraId="31B23F44" w14:textId="77777777" w:rsidTr="00061B85">
        <w:tc>
          <w:tcPr>
            <w:tcW w:w="1004" w:type="dxa"/>
            <w:vAlign w:val="center"/>
          </w:tcPr>
          <w:p w14:paraId="6957B685" w14:textId="77777777" w:rsidR="00C00341" w:rsidRPr="00814483" w:rsidRDefault="00C00341" w:rsidP="00C00341">
            <w:pPr>
              <w:spacing w:after="120"/>
              <w:contextualSpacing/>
            </w:pPr>
            <w:r w:rsidRPr="00814483">
              <w:t xml:space="preserve">Nr. </w:t>
            </w:r>
            <w:proofErr w:type="spellStart"/>
            <w:r w:rsidRPr="00814483">
              <w:t>crt</w:t>
            </w:r>
            <w:proofErr w:type="spellEnd"/>
            <w:r w:rsidRPr="00814483">
              <w:t>.</w:t>
            </w:r>
          </w:p>
        </w:tc>
        <w:tc>
          <w:tcPr>
            <w:tcW w:w="2365" w:type="dxa"/>
            <w:vAlign w:val="center"/>
          </w:tcPr>
          <w:p w14:paraId="6501EDDF" w14:textId="77777777" w:rsidR="00C00341" w:rsidRPr="00814483" w:rsidRDefault="00C00341" w:rsidP="00C00341">
            <w:pPr>
              <w:spacing w:after="120"/>
              <w:contextualSpacing/>
            </w:pPr>
            <w:proofErr w:type="spellStart"/>
            <w:r w:rsidRPr="00814483">
              <w:t>Criteriu</w:t>
            </w:r>
            <w:proofErr w:type="spellEnd"/>
            <w:r w:rsidRPr="00814483">
              <w:t xml:space="preserve"> de </w:t>
            </w:r>
            <w:proofErr w:type="spellStart"/>
            <w:r w:rsidRPr="00814483">
              <w:t>evaluare</w:t>
            </w:r>
            <w:proofErr w:type="spellEnd"/>
          </w:p>
        </w:tc>
        <w:tc>
          <w:tcPr>
            <w:tcW w:w="4394" w:type="dxa"/>
            <w:vAlign w:val="center"/>
          </w:tcPr>
          <w:p w14:paraId="160F70E3" w14:textId="77777777" w:rsidR="00C00341" w:rsidRPr="00814483" w:rsidRDefault="00C00341" w:rsidP="00C00341">
            <w:pPr>
              <w:spacing w:after="120"/>
              <w:contextualSpacing/>
            </w:pPr>
            <w:r w:rsidRPr="00814483">
              <w:t xml:space="preserve">Indicator </w:t>
            </w:r>
          </w:p>
        </w:tc>
        <w:tc>
          <w:tcPr>
            <w:tcW w:w="1942" w:type="dxa"/>
            <w:vAlign w:val="center"/>
          </w:tcPr>
          <w:p w14:paraId="696A6504" w14:textId="77777777" w:rsidR="00C00341" w:rsidRPr="00814483" w:rsidRDefault="004B7502" w:rsidP="00C00341">
            <w:pPr>
              <w:spacing w:after="120"/>
              <w:contextualSpacing/>
            </w:pPr>
            <w:r w:rsidRPr="00814483">
              <w:t>N</w:t>
            </w:r>
            <w:r w:rsidR="002C4A11" w:rsidRPr="00814483">
              <w:t>ivel</w:t>
            </w:r>
            <w:r w:rsidR="00C00341" w:rsidRPr="00814483">
              <w:t xml:space="preserve"> minim</w:t>
            </w:r>
          </w:p>
        </w:tc>
      </w:tr>
      <w:tr w:rsidR="00C00341" w:rsidRPr="00814483" w14:paraId="37B6B8C2" w14:textId="77777777" w:rsidTr="00061B85">
        <w:tc>
          <w:tcPr>
            <w:tcW w:w="1004" w:type="dxa"/>
            <w:vAlign w:val="center"/>
          </w:tcPr>
          <w:p w14:paraId="1E31F45D" w14:textId="77777777" w:rsidR="00C00341" w:rsidRPr="00814483" w:rsidRDefault="00C00341" w:rsidP="00C00341">
            <w:pPr>
              <w:spacing w:after="120"/>
              <w:ind w:left="360"/>
              <w:contextualSpacing/>
              <w:jc w:val="center"/>
            </w:pPr>
            <w:r w:rsidRPr="00814483">
              <w:t>1</w:t>
            </w:r>
          </w:p>
        </w:tc>
        <w:tc>
          <w:tcPr>
            <w:tcW w:w="2365" w:type="dxa"/>
            <w:vAlign w:val="center"/>
          </w:tcPr>
          <w:p w14:paraId="7D785365" w14:textId="77777777" w:rsidR="00C00341" w:rsidRPr="00814483" w:rsidRDefault="00C00341" w:rsidP="00C00341">
            <w:pPr>
              <w:spacing w:after="120"/>
              <w:contextualSpacing/>
            </w:pPr>
            <w:proofErr w:type="spellStart"/>
            <w:r w:rsidRPr="00814483">
              <w:t>Probă</w:t>
            </w:r>
            <w:proofErr w:type="spellEnd"/>
            <w:r w:rsidRPr="00814483">
              <w:t xml:space="preserve"> </w:t>
            </w:r>
            <w:proofErr w:type="spellStart"/>
            <w:r w:rsidRPr="00814483">
              <w:t>scrisă</w:t>
            </w:r>
            <w:proofErr w:type="spellEnd"/>
          </w:p>
        </w:tc>
        <w:tc>
          <w:tcPr>
            <w:tcW w:w="4394" w:type="dxa"/>
            <w:vAlign w:val="center"/>
          </w:tcPr>
          <w:p w14:paraId="0C245210" w14:textId="77777777" w:rsidR="00C00341" w:rsidRPr="00814483" w:rsidRDefault="00C00341" w:rsidP="00C00341">
            <w:pPr>
              <w:spacing w:after="120"/>
              <w:contextualSpacing/>
            </w:pPr>
            <w:r w:rsidRPr="00814483">
              <w:t xml:space="preserve">Nota </w:t>
            </w:r>
            <w:proofErr w:type="spellStart"/>
            <w:r w:rsidRPr="00814483">
              <w:t>obţinută</w:t>
            </w:r>
            <w:proofErr w:type="spellEnd"/>
          </w:p>
        </w:tc>
        <w:tc>
          <w:tcPr>
            <w:tcW w:w="1942" w:type="dxa"/>
            <w:vAlign w:val="center"/>
          </w:tcPr>
          <w:p w14:paraId="686CF9C4" w14:textId="6B543D92" w:rsidR="00C00341" w:rsidRPr="00814483" w:rsidRDefault="00403F98" w:rsidP="00C00341">
            <w:pPr>
              <w:spacing w:after="120"/>
              <w:contextualSpacing/>
              <w:jc w:val="center"/>
            </w:pPr>
            <w:r>
              <w:t>7</w:t>
            </w:r>
            <w:r w:rsidR="00C00341" w:rsidRPr="00814483">
              <w:t>.00</w:t>
            </w:r>
          </w:p>
        </w:tc>
      </w:tr>
      <w:tr w:rsidR="00C00341" w:rsidRPr="00814483" w14:paraId="360EC5EE" w14:textId="77777777" w:rsidTr="00061B85">
        <w:tc>
          <w:tcPr>
            <w:tcW w:w="1004" w:type="dxa"/>
            <w:vAlign w:val="center"/>
          </w:tcPr>
          <w:p w14:paraId="7A670D25" w14:textId="4B2D4DA7" w:rsidR="00C00341" w:rsidRPr="00814483" w:rsidRDefault="00DC21B5" w:rsidP="00C00341">
            <w:pPr>
              <w:spacing w:after="120"/>
              <w:ind w:left="360"/>
              <w:contextualSpacing/>
              <w:jc w:val="center"/>
            </w:pPr>
            <w:r>
              <w:t>2</w:t>
            </w:r>
          </w:p>
        </w:tc>
        <w:tc>
          <w:tcPr>
            <w:tcW w:w="2365" w:type="dxa"/>
            <w:vAlign w:val="center"/>
          </w:tcPr>
          <w:p w14:paraId="5E704517" w14:textId="77777777" w:rsidR="00C00341" w:rsidRPr="00814483" w:rsidRDefault="00C00341" w:rsidP="00C00341">
            <w:pPr>
              <w:spacing w:after="120"/>
              <w:contextualSpacing/>
            </w:pPr>
            <w:proofErr w:type="spellStart"/>
            <w:r w:rsidRPr="00814483">
              <w:t>Probă</w:t>
            </w:r>
            <w:proofErr w:type="spellEnd"/>
            <w:r w:rsidRPr="00814483">
              <w:t xml:space="preserve"> </w:t>
            </w:r>
            <w:proofErr w:type="spellStart"/>
            <w:r w:rsidRPr="00814483">
              <w:t>practică</w:t>
            </w:r>
            <w:proofErr w:type="spellEnd"/>
          </w:p>
        </w:tc>
        <w:tc>
          <w:tcPr>
            <w:tcW w:w="4394" w:type="dxa"/>
            <w:vAlign w:val="center"/>
          </w:tcPr>
          <w:p w14:paraId="14177EEA" w14:textId="77777777" w:rsidR="00C00341" w:rsidRPr="00814483" w:rsidRDefault="00C00341" w:rsidP="00C00341">
            <w:pPr>
              <w:spacing w:after="120"/>
              <w:contextualSpacing/>
            </w:pPr>
            <w:r w:rsidRPr="00814483">
              <w:t xml:space="preserve">Nota </w:t>
            </w:r>
            <w:proofErr w:type="spellStart"/>
            <w:r w:rsidRPr="00814483">
              <w:t>obţinută</w:t>
            </w:r>
            <w:proofErr w:type="spellEnd"/>
          </w:p>
        </w:tc>
        <w:tc>
          <w:tcPr>
            <w:tcW w:w="1942" w:type="dxa"/>
            <w:vAlign w:val="center"/>
          </w:tcPr>
          <w:p w14:paraId="646C9EA3" w14:textId="1A35A23A" w:rsidR="00C00341" w:rsidRPr="00814483" w:rsidRDefault="00403F98" w:rsidP="00C00341">
            <w:pPr>
              <w:spacing w:after="120"/>
              <w:contextualSpacing/>
              <w:jc w:val="center"/>
            </w:pPr>
            <w:r>
              <w:t>7</w:t>
            </w:r>
            <w:r w:rsidR="00C00341" w:rsidRPr="00814483">
              <w:t>.00</w:t>
            </w:r>
          </w:p>
        </w:tc>
      </w:tr>
      <w:tr w:rsidR="00C00341" w:rsidRPr="00814483" w14:paraId="3071A1CC" w14:textId="77777777" w:rsidTr="00061B85">
        <w:tc>
          <w:tcPr>
            <w:tcW w:w="1004" w:type="dxa"/>
            <w:vAlign w:val="center"/>
          </w:tcPr>
          <w:p w14:paraId="6FCC18D2" w14:textId="06B795F3" w:rsidR="00C00341" w:rsidRPr="00814483" w:rsidRDefault="00C00341" w:rsidP="00C00341">
            <w:pPr>
              <w:spacing w:after="120"/>
              <w:contextualSpacing/>
            </w:pPr>
            <w:r w:rsidRPr="00814483">
              <w:t xml:space="preserve">         </w:t>
            </w:r>
            <w:r w:rsidR="00DC21B5">
              <w:t>3</w:t>
            </w:r>
          </w:p>
        </w:tc>
        <w:tc>
          <w:tcPr>
            <w:tcW w:w="2365" w:type="dxa"/>
            <w:vAlign w:val="center"/>
          </w:tcPr>
          <w:p w14:paraId="03E11692" w14:textId="4712262C" w:rsidR="00C00341" w:rsidRPr="00814483" w:rsidRDefault="00E26D2A" w:rsidP="00C00341">
            <w:pPr>
              <w:spacing w:after="120"/>
              <w:contextualSpacing/>
            </w:pPr>
            <w:r w:rsidRPr="00814483">
              <w:t xml:space="preserve">Media </w:t>
            </w:r>
            <w:proofErr w:type="spellStart"/>
            <w:r w:rsidRPr="00814483">
              <w:t>evaluărilor</w:t>
            </w:r>
            <w:proofErr w:type="spellEnd"/>
            <w:r w:rsidRPr="00814483">
              <w:t xml:space="preserve"> </w:t>
            </w:r>
            <w:proofErr w:type="spellStart"/>
            <w:r w:rsidRPr="00814483">
              <w:t>obținute</w:t>
            </w:r>
            <w:proofErr w:type="spellEnd"/>
            <w:r w:rsidRPr="00814483">
              <w:t xml:space="preserve"> la </w:t>
            </w:r>
            <w:proofErr w:type="spellStart"/>
            <w:r w:rsidRPr="00814483">
              <w:t>cele</w:t>
            </w:r>
            <w:proofErr w:type="spellEnd"/>
            <w:r w:rsidRPr="00814483">
              <w:t xml:space="preserve"> </w:t>
            </w:r>
            <w:proofErr w:type="spellStart"/>
            <w:r w:rsidR="00DC21B5">
              <w:t>două</w:t>
            </w:r>
            <w:proofErr w:type="spellEnd"/>
            <w:r w:rsidRPr="00814483">
              <w:t xml:space="preserve"> probe</w:t>
            </w:r>
          </w:p>
        </w:tc>
        <w:tc>
          <w:tcPr>
            <w:tcW w:w="4394" w:type="dxa"/>
          </w:tcPr>
          <w:p w14:paraId="6D2B9044" w14:textId="77777777" w:rsidR="00C00341" w:rsidRPr="00814483" w:rsidRDefault="00E26D2A" w:rsidP="00C00341">
            <w:pPr>
              <w:pStyle w:val="Listparagraf1"/>
              <w:spacing w:after="0" w:line="240" w:lineRule="auto"/>
              <w:ind w:left="0"/>
              <w:jc w:val="both"/>
              <w:rPr>
                <w:rFonts w:ascii="Times New Roman" w:hAnsi="Times New Roman"/>
                <w:sz w:val="24"/>
                <w:szCs w:val="24"/>
              </w:rPr>
            </w:pPr>
            <w:r w:rsidRPr="00814483">
              <w:rPr>
                <w:rFonts w:ascii="Times New Roman" w:hAnsi="Times New Roman"/>
                <w:sz w:val="24"/>
                <w:szCs w:val="24"/>
              </w:rPr>
              <w:t>Notă obținută</w:t>
            </w:r>
          </w:p>
        </w:tc>
        <w:tc>
          <w:tcPr>
            <w:tcW w:w="1942" w:type="dxa"/>
          </w:tcPr>
          <w:p w14:paraId="3B4A6781" w14:textId="759227C7" w:rsidR="00C00341" w:rsidRPr="00814483" w:rsidRDefault="00403F98" w:rsidP="00EA4BA3">
            <w:pPr>
              <w:pStyle w:val="Listparagraf1"/>
              <w:spacing w:line="240" w:lineRule="auto"/>
              <w:ind w:left="0"/>
              <w:jc w:val="center"/>
              <w:rPr>
                <w:rFonts w:ascii="Times New Roman" w:hAnsi="Times New Roman"/>
                <w:sz w:val="24"/>
                <w:szCs w:val="24"/>
              </w:rPr>
            </w:pPr>
            <w:r>
              <w:rPr>
                <w:rFonts w:ascii="Times New Roman" w:hAnsi="Times New Roman"/>
                <w:sz w:val="24"/>
                <w:szCs w:val="24"/>
              </w:rPr>
              <w:t>8</w:t>
            </w:r>
            <w:r w:rsidR="00E26D2A" w:rsidRPr="00814483">
              <w:rPr>
                <w:rFonts w:ascii="Times New Roman" w:hAnsi="Times New Roman"/>
                <w:sz w:val="24"/>
                <w:szCs w:val="24"/>
              </w:rPr>
              <w:t>.00</w:t>
            </w:r>
          </w:p>
        </w:tc>
      </w:tr>
      <w:tr w:rsidR="002C4A11" w:rsidRPr="002B6D4F" w14:paraId="5AE3AA8A" w14:textId="77777777" w:rsidTr="00061B85">
        <w:tc>
          <w:tcPr>
            <w:tcW w:w="1004" w:type="dxa"/>
            <w:vAlign w:val="center"/>
          </w:tcPr>
          <w:p w14:paraId="1258D219" w14:textId="42D8883D" w:rsidR="002C4A11" w:rsidRPr="002B6D4F" w:rsidRDefault="00DC21B5" w:rsidP="00C00341">
            <w:pPr>
              <w:spacing w:after="120"/>
              <w:contextualSpacing/>
            </w:pPr>
            <w:r>
              <w:t>4</w:t>
            </w:r>
          </w:p>
        </w:tc>
        <w:tc>
          <w:tcPr>
            <w:tcW w:w="2365" w:type="dxa"/>
            <w:vAlign w:val="center"/>
          </w:tcPr>
          <w:p w14:paraId="7480CB64" w14:textId="77777777" w:rsidR="002C4A11" w:rsidRPr="002B6D4F" w:rsidRDefault="002C4A11" w:rsidP="00C00341">
            <w:pPr>
              <w:spacing w:after="120"/>
              <w:contextualSpacing/>
            </w:pPr>
            <w:proofErr w:type="spellStart"/>
            <w:r w:rsidRPr="002B6D4F">
              <w:t>Activitate</w:t>
            </w:r>
            <w:proofErr w:type="spellEnd"/>
            <w:r w:rsidRPr="002B6D4F">
              <w:t xml:space="preserve"> </w:t>
            </w:r>
            <w:proofErr w:type="spellStart"/>
            <w:r w:rsidR="004721B0" w:rsidRPr="002B6D4F">
              <w:t>didactică</w:t>
            </w:r>
            <w:proofErr w:type="spellEnd"/>
            <w:r w:rsidR="004721B0" w:rsidRPr="002B6D4F">
              <w:t xml:space="preserve"> </w:t>
            </w:r>
            <w:proofErr w:type="spellStart"/>
            <w:r w:rsidR="004721B0" w:rsidRPr="002B6D4F">
              <w:t>și</w:t>
            </w:r>
            <w:proofErr w:type="spellEnd"/>
            <w:r w:rsidR="004721B0" w:rsidRPr="002B6D4F">
              <w:t xml:space="preserve"> </w:t>
            </w:r>
            <w:proofErr w:type="spellStart"/>
            <w:r w:rsidRPr="002B6D4F">
              <w:t>științifică</w:t>
            </w:r>
            <w:proofErr w:type="spellEnd"/>
            <w:r w:rsidR="004721B0" w:rsidRPr="002B6D4F">
              <w:t xml:space="preserve"> </w:t>
            </w:r>
          </w:p>
        </w:tc>
        <w:tc>
          <w:tcPr>
            <w:tcW w:w="4394" w:type="dxa"/>
          </w:tcPr>
          <w:p w14:paraId="0C07B205" w14:textId="77777777" w:rsidR="00EA4BA3" w:rsidRPr="002B6D4F" w:rsidRDefault="00EA4BA3" w:rsidP="00C00341">
            <w:pPr>
              <w:pStyle w:val="Listparagraf1"/>
              <w:spacing w:after="0" w:line="240" w:lineRule="auto"/>
              <w:ind w:left="0"/>
              <w:jc w:val="both"/>
              <w:rPr>
                <w:rFonts w:ascii="Times New Roman" w:hAnsi="Times New Roman"/>
                <w:sz w:val="24"/>
                <w:szCs w:val="24"/>
              </w:rPr>
            </w:pPr>
            <w:r w:rsidRPr="002B6D4F">
              <w:rPr>
                <w:rFonts w:ascii="Times New Roman" w:hAnsi="Times New Roman"/>
                <w:sz w:val="24"/>
                <w:szCs w:val="24"/>
              </w:rPr>
              <w:t>Punctaj total obținut în urma evaluării</w:t>
            </w:r>
            <w:r w:rsidR="002C4A11" w:rsidRPr="002B6D4F">
              <w:rPr>
                <w:rFonts w:ascii="Times New Roman" w:hAnsi="Times New Roman"/>
                <w:sz w:val="24"/>
                <w:szCs w:val="24"/>
              </w:rPr>
              <w:t xml:space="preserve"> </w:t>
            </w:r>
            <w:r w:rsidRPr="002B6D4F">
              <w:rPr>
                <w:rFonts w:ascii="Times New Roman" w:hAnsi="Times New Roman"/>
                <w:iCs/>
                <w:sz w:val="24"/>
                <w:szCs w:val="24"/>
              </w:rPr>
              <w:t xml:space="preserve">activității </w:t>
            </w:r>
            <w:r w:rsidR="00D1041D" w:rsidRPr="002B6D4F">
              <w:rPr>
                <w:rFonts w:ascii="Times New Roman" w:hAnsi="Times New Roman"/>
                <w:iCs/>
                <w:sz w:val="24"/>
                <w:szCs w:val="24"/>
              </w:rPr>
              <w:t xml:space="preserve">didactice și </w:t>
            </w:r>
            <w:r w:rsidRPr="002B6D4F">
              <w:rPr>
                <w:rFonts w:ascii="Times New Roman" w:hAnsi="Times New Roman"/>
                <w:iCs/>
                <w:sz w:val="24"/>
                <w:szCs w:val="24"/>
              </w:rPr>
              <w:t>științifice</w:t>
            </w:r>
            <w:r w:rsidR="002C4A11" w:rsidRPr="002B6D4F">
              <w:rPr>
                <w:rFonts w:ascii="Times New Roman" w:hAnsi="Times New Roman"/>
                <w:sz w:val="24"/>
                <w:szCs w:val="24"/>
              </w:rPr>
              <w:t xml:space="preserve"> </w:t>
            </w:r>
          </w:p>
        </w:tc>
        <w:tc>
          <w:tcPr>
            <w:tcW w:w="1942" w:type="dxa"/>
          </w:tcPr>
          <w:p w14:paraId="1E451281" w14:textId="77777777" w:rsidR="002C4A11" w:rsidRPr="002B6D4F" w:rsidRDefault="00614E55" w:rsidP="00614E55">
            <w:pPr>
              <w:pStyle w:val="Listparagraf1"/>
              <w:spacing w:line="240" w:lineRule="auto"/>
              <w:ind w:left="0"/>
              <w:jc w:val="center"/>
              <w:rPr>
                <w:rFonts w:ascii="Times New Roman" w:hAnsi="Times New Roman"/>
                <w:sz w:val="24"/>
                <w:szCs w:val="24"/>
              </w:rPr>
            </w:pPr>
            <w:r w:rsidRPr="002B6D4F">
              <w:rPr>
                <w:rFonts w:ascii="Times New Roman" w:hAnsi="Times New Roman"/>
                <w:sz w:val="24"/>
                <w:szCs w:val="24"/>
              </w:rPr>
              <w:t>5</w:t>
            </w:r>
            <w:r w:rsidR="004721B0" w:rsidRPr="002B6D4F">
              <w:rPr>
                <w:rFonts w:ascii="Times New Roman" w:hAnsi="Times New Roman"/>
                <w:sz w:val="24"/>
                <w:szCs w:val="24"/>
              </w:rPr>
              <w:t>00</w:t>
            </w:r>
            <w:r w:rsidRPr="002B6D4F">
              <w:rPr>
                <w:rFonts w:ascii="Times New Roman" w:hAnsi="Times New Roman"/>
                <w:sz w:val="24"/>
                <w:szCs w:val="24"/>
              </w:rPr>
              <w:t xml:space="preserve"> puncte</w:t>
            </w:r>
          </w:p>
        </w:tc>
      </w:tr>
    </w:tbl>
    <w:p w14:paraId="6B125B81" w14:textId="77777777" w:rsidR="00C00341" w:rsidRPr="002B6D4F" w:rsidRDefault="00C00341" w:rsidP="00C00341">
      <w:pPr>
        <w:contextualSpacing/>
      </w:pPr>
    </w:p>
    <w:p w14:paraId="3A4D48DE" w14:textId="77777777" w:rsidR="00C00341" w:rsidRPr="002B6D4F" w:rsidRDefault="00C00341" w:rsidP="00C00341">
      <w:pPr>
        <w:spacing w:after="120"/>
        <w:ind w:left="709"/>
        <w:contextualSpacing/>
        <w:jc w:val="both"/>
        <w:rPr>
          <w:b/>
        </w:rPr>
      </w:pPr>
      <w:r w:rsidRPr="002B6D4F">
        <w:rPr>
          <w:b/>
        </w:rPr>
        <w:t xml:space="preserve">2. Lector </w:t>
      </w:r>
      <w:proofErr w:type="spellStart"/>
      <w:r w:rsidRPr="002B6D4F">
        <w:rPr>
          <w:b/>
        </w:rPr>
        <w:t>universitar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2362"/>
        <w:gridCol w:w="4394"/>
        <w:gridCol w:w="1808"/>
      </w:tblGrid>
      <w:tr w:rsidR="00C00341" w:rsidRPr="002B6D4F" w14:paraId="580B35B4" w14:textId="77777777" w:rsidTr="00061B85">
        <w:tc>
          <w:tcPr>
            <w:tcW w:w="1007" w:type="dxa"/>
            <w:vAlign w:val="center"/>
          </w:tcPr>
          <w:p w14:paraId="41F140CB" w14:textId="77777777" w:rsidR="00C00341" w:rsidRPr="002B6D4F" w:rsidRDefault="00C00341" w:rsidP="00C00341">
            <w:pPr>
              <w:contextualSpacing/>
            </w:pPr>
            <w:r w:rsidRPr="002B6D4F">
              <w:t>Nr.crt.</w:t>
            </w:r>
          </w:p>
        </w:tc>
        <w:tc>
          <w:tcPr>
            <w:tcW w:w="2362" w:type="dxa"/>
            <w:vAlign w:val="center"/>
          </w:tcPr>
          <w:p w14:paraId="5F4F84E9" w14:textId="77777777" w:rsidR="00C00341" w:rsidRPr="002B6D4F" w:rsidRDefault="00C00341" w:rsidP="00C00341">
            <w:pPr>
              <w:contextualSpacing/>
            </w:pPr>
            <w:proofErr w:type="spellStart"/>
            <w:r w:rsidRPr="002B6D4F">
              <w:t>Criteriu</w:t>
            </w:r>
            <w:proofErr w:type="spellEnd"/>
            <w:r w:rsidRPr="002B6D4F">
              <w:t xml:space="preserve"> de </w:t>
            </w:r>
            <w:proofErr w:type="spellStart"/>
            <w:r w:rsidRPr="002B6D4F">
              <w:t>evaluare</w:t>
            </w:r>
            <w:proofErr w:type="spellEnd"/>
          </w:p>
        </w:tc>
        <w:tc>
          <w:tcPr>
            <w:tcW w:w="4394" w:type="dxa"/>
            <w:vAlign w:val="center"/>
          </w:tcPr>
          <w:p w14:paraId="08AABE55" w14:textId="77777777" w:rsidR="00C00341" w:rsidRPr="002B6D4F" w:rsidRDefault="00C00341" w:rsidP="00C00341">
            <w:pPr>
              <w:contextualSpacing/>
            </w:pPr>
            <w:r w:rsidRPr="002B6D4F">
              <w:t xml:space="preserve">Indicator </w:t>
            </w:r>
          </w:p>
        </w:tc>
        <w:tc>
          <w:tcPr>
            <w:tcW w:w="1808" w:type="dxa"/>
            <w:vAlign w:val="center"/>
          </w:tcPr>
          <w:p w14:paraId="195474A2" w14:textId="77777777" w:rsidR="00C00341" w:rsidRPr="002B6D4F" w:rsidRDefault="00C00341" w:rsidP="00C00341">
            <w:pPr>
              <w:contextualSpacing/>
            </w:pPr>
            <w:r w:rsidRPr="002B6D4F">
              <w:t>Nr. minim</w:t>
            </w:r>
          </w:p>
        </w:tc>
      </w:tr>
      <w:tr w:rsidR="004B7502" w:rsidRPr="002B6D4F" w14:paraId="37A64395" w14:textId="77777777" w:rsidTr="00061B85">
        <w:tc>
          <w:tcPr>
            <w:tcW w:w="1007" w:type="dxa"/>
            <w:vAlign w:val="center"/>
          </w:tcPr>
          <w:p w14:paraId="411825D7" w14:textId="77777777" w:rsidR="004B7502" w:rsidRPr="002B6D4F" w:rsidRDefault="004B7502" w:rsidP="004B7502">
            <w:pPr>
              <w:contextualSpacing/>
            </w:pPr>
            <w:r w:rsidRPr="002B6D4F">
              <w:t xml:space="preserve">      1</w:t>
            </w:r>
          </w:p>
        </w:tc>
        <w:tc>
          <w:tcPr>
            <w:tcW w:w="2362" w:type="dxa"/>
            <w:vAlign w:val="center"/>
          </w:tcPr>
          <w:p w14:paraId="56706EB6" w14:textId="77777777" w:rsidR="004B7502" w:rsidRPr="002B6D4F" w:rsidRDefault="004B7502" w:rsidP="004B7502">
            <w:pPr>
              <w:contextualSpacing/>
            </w:pPr>
            <w:proofErr w:type="spellStart"/>
            <w:r w:rsidRPr="002B6D4F">
              <w:t>Susţinerea</w:t>
            </w:r>
            <w:proofErr w:type="spellEnd"/>
            <w:r w:rsidRPr="002B6D4F">
              <w:t xml:space="preserve"> </w:t>
            </w:r>
            <w:proofErr w:type="spellStart"/>
            <w:r w:rsidRPr="002B6D4F">
              <w:t>prelegerii</w:t>
            </w:r>
            <w:proofErr w:type="spellEnd"/>
            <w:r w:rsidRPr="002B6D4F">
              <w:t xml:space="preserve"> </w:t>
            </w:r>
            <w:proofErr w:type="spellStart"/>
            <w:r w:rsidRPr="002B6D4F">
              <w:t>didactice</w:t>
            </w:r>
            <w:proofErr w:type="spellEnd"/>
            <w:r w:rsidRPr="002B6D4F">
              <w:t xml:space="preserve"> </w:t>
            </w:r>
          </w:p>
        </w:tc>
        <w:tc>
          <w:tcPr>
            <w:tcW w:w="4394" w:type="dxa"/>
            <w:vAlign w:val="center"/>
          </w:tcPr>
          <w:p w14:paraId="32543281" w14:textId="77777777" w:rsidR="004B7502" w:rsidRPr="002B6D4F" w:rsidRDefault="004B7502" w:rsidP="004B7502">
            <w:pPr>
              <w:contextualSpacing/>
            </w:pPr>
            <w:proofErr w:type="spellStart"/>
            <w:r w:rsidRPr="002B6D4F">
              <w:t>Notă</w:t>
            </w:r>
            <w:proofErr w:type="spellEnd"/>
            <w:r w:rsidRPr="002B6D4F">
              <w:t xml:space="preserve"> </w:t>
            </w:r>
            <w:proofErr w:type="spellStart"/>
            <w:r w:rsidRPr="002B6D4F">
              <w:t>obținută</w:t>
            </w:r>
            <w:proofErr w:type="spellEnd"/>
          </w:p>
        </w:tc>
        <w:tc>
          <w:tcPr>
            <w:tcW w:w="1808" w:type="dxa"/>
            <w:vAlign w:val="center"/>
          </w:tcPr>
          <w:p w14:paraId="63225867" w14:textId="24D01E07" w:rsidR="004B7502" w:rsidRPr="002B6D4F" w:rsidRDefault="00403F98" w:rsidP="004B7502">
            <w:pPr>
              <w:contextualSpacing/>
              <w:jc w:val="center"/>
            </w:pPr>
            <w:r>
              <w:t>8</w:t>
            </w:r>
            <w:r w:rsidR="004B7502" w:rsidRPr="002B6D4F">
              <w:t>.00</w:t>
            </w:r>
          </w:p>
        </w:tc>
      </w:tr>
      <w:tr w:rsidR="00DC21B5" w:rsidRPr="002B6D4F" w14:paraId="5D2A2D5A" w14:textId="77777777" w:rsidTr="0090656B">
        <w:tc>
          <w:tcPr>
            <w:tcW w:w="1007" w:type="dxa"/>
            <w:vAlign w:val="center"/>
          </w:tcPr>
          <w:p w14:paraId="007B6EA5" w14:textId="77777777" w:rsidR="00DC21B5" w:rsidRPr="002B6D4F" w:rsidRDefault="00DC21B5" w:rsidP="00DC21B5">
            <w:pPr>
              <w:ind w:left="360"/>
              <w:contextualSpacing/>
            </w:pPr>
            <w:r w:rsidRPr="002B6D4F">
              <w:t>2</w:t>
            </w:r>
          </w:p>
        </w:tc>
        <w:tc>
          <w:tcPr>
            <w:tcW w:w="2362" w:type="dxa"/>
            <w:vAlign w:val="center"/>
          </w:tcPr>
          <w:p w14:paraId="1A50564F" w14:textId="416F7F53" w:rsidR="00DC21B5" w:rsidRPr="002B6D4F" w:rsidRDefault="00DC21B5" w:rsidP="00DC21B5">
            <w:pPr>
              <w:contextualSpacing/>
            </w:pPr>
            <w:r w:rsidRPr="002B6D4F">
              <w:rPr>
                <w:rStyle w:val="Fontdeparagrafimplicit1"/>
                <w:lang w:val="ro-RO"/>
              </w:rPr>
              <w:t>P</w:t>
            </w:r>
            <w:r w:rsidRPr="002B6D4F">
              <w:rPr>
                <w:lang w:val="ro-RO"/>
              </w:rPr>
              <w:t xml:space="preserve">relegerea </w:t>
            </w:r>
            <w:proofErr w:type="spellStart"/>
            <w:r>
              <w:t>privind</w:t>
            </w:r>
            <w:proofErr w:type="spellEnd"/>
            <w:r>
              <w:t xml:space="preserve"> </w:t>
            </w:r>
            <w:proofErr w:type="spellStart"/>
            <w:r>
              <w:t>dezvoltarea</w:t>
            </w:r>
            <w:proofErr w:type="spellEnd"/>
            <w:r w:rsidRPr="002B6D4F">
              <w:t xml:space="preserve"> </w:t>
            </w:r>
            <w:proofErr w:type="spellStart"/>
            <w:r w:rsidRPr="002B6D4F">
              <w:t>carier</w:t>
            </w:r>
            <w:r>
              <w:t>ei</w:t>
            </w:r>
            <w:proofErr w:type="spellEnd"/>
            <w:r w:rsidRPr="002B6D4F">
              <w:t xml:space="preserve"> </w:t>
            </w:r>
            <w:proofErr w:type="spellStart"/>
            <w:r w:rsidRPr="002B6D4F">
              <w:t>universitar</w:t>
            </w:r>
            <w:r>
              <w:t>e</w:t>
            </w:r>
            <w:proofErr w:type="spellEnd"/>
          </w:p>
        </w:tc>
        <w:tc>
          <w:tcPr>
            <w:tcW w:w="4394" w:type="dxa"/>
            <w:vAlign w:val="center"/>
          </w:tcPr>
          <w:p w14:paraId="170BC82E" w14:textId="3128DCDB" w:rsidR="00DC21B5" w:rsidRPr="002B6D4F" w:rsidRDefault="00DC21B5" w:rsidP="00DC21B5">
            <w:pPr>
              <w:pStyle w:val="Listparagraf1"/>
              <w:spacing w:after="0"/>
              <w:ind w:left="0"/>
              <w:jc w:val="both"/>
              <w:rPr>
                <w:rFonts w:ascii="Times New Roman" w:hAnsi="Times New Roman"/>
                <w:sz w:val="24"/>
                <w:szCs w:val="24"/>
              </w:rPr>
            </w:pPr>
            <w:r w:rsidRPr="002B6D4F">
              <w:t>Notă obținută</w:t>
            </w:r>
          </w:p>
        </w:tc>
        <w:tc>
          <w:tcPr>
            <w:tcW w:w="1808" w:type="dxa"/>
            <w:vAlign w:val="center"/>
          </w:tcPr>
          <w:p w14:paraId="3A0B4386" w14:textId="692E1595" w:rsidR="00DC21B5" w:rsidRPr="002B6D4F" w:rsidRDefault="00403F98" w:rsidP="00DC21B5">
            <w:pPr>
              <w:pStyle w:val="Listparagraf1"/>
              <w:spacing w:after="0"/>
              <w:ind w:left="0"/>
              <w:jc w:val="center"/>
              <w:rPr>
                <w:rFonts w:ascii="Times New Roman" w:hAnsi="Times New Roman"/>
                <w:sz w:val="24"/>
                <w:szCs w:val="24"/>
              </w:rPr>
            </w:pPr>
            <w:r>
              <w:t>8</w:t>
            </w:r>
            <w:r w:rsidR="00DC21B5" w:rsidRPr="002B6D4F">
              <w:t>.00</w:t>
            </w:r>
          </w:p>
        </w:tc>
      </w:tr>
      <w:tr w:rsidR="004721B0" w:rsidRPr="002B6D4F" w14:paraId="7C6F1F7D" w14:textId="77777777" w:rsidTr="00061B85">
        <w:tc>
          <w:tcPr>
            <w:tcW w:w="1007" w:type="dxa"/>
            <w:vAlign w:val="center"/>
          </w:tcPr>
          <w:p w14:paraId="361ACABC" w14:textId="77777777" w:rsidR="004721B0" w:rsidRPr="002B6D4F" w:rsidRDefault="004721B0" w:rsidP="004721B0">
            <w:pPr>
              <w:ind w:left="360"/>
              <w:contextualSpacing/>
            </w:pPr>
            <w:r w:rsidRPr="002B6D4F">
              <w:t>3</w:t>
            </w:r>
          </w:p>
        </w:tc>
        <w:tc>
          <w:tcPr>
            <w:tcW w:w="2362" w:type="dxa"/>
            <w:vAlign w:val="center"/>
          </w:tcPr>
          <w:p w14:paraId="3CE05D7F" w14:textId="77777777" w:rsidR="004721B0" w:rsidRPr="002B6D4F" w:rsidRDefault="004721B0" w:rsidP="004721B0">
            <w:pPr>
              <w:contextualSpacing/>
            </w:pPr>
            <w:proofErr w:type="spellStart"/>
            <w:r w:rsidRPr="002B6D4F">
              <w:t>Activitate</w:t>
            </w:r>
            <w:proofErr w:type="spellEnd"/>
            <w:r w:rsidRPr="002B6D4F">
              <w:t xml:space="preserve"> </w:t>
            </w:r>
            <w:proofErr w:type="spellStart"/>
            <w:r w:rsidRPr="002B6D4F">
              <w:t>didactică</w:t>
            </w:r>
            <w:proofErr w:type="spellEnd"/>
            <w:r w:rsidRPr="002B6D4F">
              <w:t xml:space="preserve"> </w:t>
            </w:r>
            <w:proofErr w:type="spellStart"/>
            <w:r w:rsidRPr="002B6D4F">
              <w:t>și</w:t>
            </w:r>
            <w:proofErr w:type="spellEnd"/>
            <w:r w:rsidRPr="002B6D4F">
              <w:t xml:space="preserve"> </w:t>
            </w:r>
            <w:proofErr w:type="spellStart"/>
            <w:r w:rsidRPr="002B6D4F">
              <w:t>științifică</w:t>
            </w:r>
            <w:proofErr w:type="spellEnd"/>
            <w:r w:rsidRPr="002B6D4F">
              <w:t xml:space="preserve"> </w:t>
            </w:r>
          </w:p>
        </w:tc>
        <w:tc>
          <w:tcPr>
            <w:tcW w:w="4394" w:type="dxa"/>
          </w:tcPr>
          <w:p w14:paraId="066FAAC1" w14:textId="77777777" w:rsidR="004721B0" w:rsidRPr="002B6D4F" w:rsidRDefault="004721B0" w:rsidP="004721B0">
            <w:pPr>
              <w:pStyle w:val="Listparagraf1"/>
              <w:spacing w:after="0"/>
              <w:ind w:left="0"/>
              <w:jc w:val="both"/>
              <w:rPr>
                <w:rFonts w:ascii="Times New Roman" w:hAnsi="Times New Roman"/>
                <w:sz w:val="24"/>
                <w:szCs w:val="24"/>
              </w:rPr>
            </w:pPr>
            <w:r w:rsidRPr="002B6D4F">
              <w:rPr>
                <w:rFonts w:ascii="Times New Roman" w:hAnsi="Times New Roman"/>
                <w:sz w:val="24"/>
                <w:szCs w:val="24"/>
              </w:rPr>
              <w:t xml:space="preserve">Punctaj total obținut în urma evaluării </w:t>
            </w:r>
            <w:r w:rsidR="00D1041D" w:rsidRPr="002B6D4F">
              <w:rPr>
                <w:rFonts w:ascii="Times New Roman" w:hAnsi="Times New Roman"/>
                <w:sz w:val="24"/>
                <w:szCs w:val="24"/>
              </w:rPr>
              <w:t xml:space="preserve">activității </w:t>
            </w:r>
            <w:r w:rsidR="00D1041D" w:rsidRPr="002B6D4F">
              <w:rPr>
                <w:rFonts w:ascii="Times New Roman" w:hAnsi="Times New Roman"/>
                <w:iCs/>
                <w:sz w:val="24"/>
                <w:szCs w:val="24"/>
              </w:rPr>
              <w:t>didactice și științifice</w:t>
            </w:r>
          </w:p>
        </w:tc>
        <w:tc>
          <w:tcPr>
            <w:tcW w:w="1808" w:type="dxa"/>
          </w:tcPr>
          <w:p w14:paraId="04F66AE2" w14:textId="77777777" w:rsidR="004721B0" w:rsidRPr="002B6D4F" w:rsidRDefault="004721B0" w:rsidP="004721B0">
            <w:pPr>
              <w:pStyle w:val="Listparagraf1"/>
              <w:spacing w:after="0"/>
              <w:ind w:left="0"/>
              <w:jc w:val="center"/>
              <w:rPr>
                <w:rFonts w:ascii="Times New Roman" w:hAnsi="Times New Roman"/>
                <w:sz w:val="24"/>
                <w:szCs w:val="24"/>
              </w:rPr>
            </w:pPr>
            <w:r w:rsidRPr="002B6D4F">
              <w:rPr>
                <w:rFonts w:ascii="Times New Roman" w:hAnsi="Times New Roman"/>
                <w:sz w:val="24"/>
                <w:szCs w:val="24"/>
              </w:rPr>
              <w:t>750 puncte</w:t>
            </w:r>
          </w:p>
        </w:tc>
      </w:tr>
    </w:tbl>
    <w:p w14:paraId="4E17F1E0" w14:textId="77777777" w:rsidR="00C00341" w:rsidRPr="00991743" w:rsidRDefault="00C00341" w:rsidP="00C00341">
      <w:pPr>
        <w:pStyle w:val="ListParagraph1"/>
        <w:autoSpaceDE w:val="0"/>
        <w:spacing w:after="0" w:line="240" w:lineRule="auto"/>
        <w:ind w:left="0"/>
        <w:jc w:val="both"/>
        <w:rPr>
          <w:rFonts w:ascii="Times New Roman" w:hAnsi="Times New Roman"/>
          <w:iCs/>
          <w:sz w:val="24"/>
          <w:szCs w:val="24"/>
        </w:rPr>
      </w:pPr>
    </w:p>
    <w:p w14:paraId="07A6F4C5" w14:textId="77777777" w:rsidR="00C00341" w:rsidRPr="00540228" w:rsidRDefault="00C00341" w:rsidP="00C00341">
      <w:pPr>
        <w:pStyle w:val="BodyText"/>
        <w:rPr>
          <w:b/>
          <w:bCs/>
        </w:rPr>
      </w:pPr>
    </w:p>
    <w:p w14:paraId="2B08ED9A" w14:textId="77777777" w:rsidR="00C00341" w:rsidRPr="00814483" w:rsidRDefault="00C00341" w:rsidP="00C00341">
      <w:pPr>
        <w:widowControl w:val="0"/>
        <w:autoSpaceDE w:val="0"/>
        <w:autoSpaceDN w:val="0"/>
        <w:adjustRightInd w:val="0"/>
        <w:spacing w:after="120"/>
        <w:rPr>
          <w:b/>
          <w:lang w:val="ro-RO"/>
        </w:rPr>
      </w:pPr>
      <w:r>
        <w:rPr>
          <w:b/>
          <w:lang w:val="ro-RO"/>
        </w:rPr>
        <w:br w:type="page"/>
      </w:r>
      <w:r w:rsidRPr="00814483">
        <w:rPr>
          <w:b/>
          <w:lang w:val="ro-RO"/>
        </w:rPr>
        <w:t>Anexa 3.2</w:t>
      </w:r>
    </w:p>
    <w:p w14:paraId="10900417" w14:textId="77777777" w:rsidR="00CC2650" w:rsidRPr="00F024A1" w:rsidRDefault="00CC2650" w:rsidP="00CC2650">
      <w:pPr>
        <w:widowControl w:val="0"/>
        <w:autoSpaceDE w:val="0"/>
        <w:autoSpaceDN w:val="0"/>
        <w:adjustRightInd w:val="0"/>
        <w:spacing w:after="120"/>
        <w:jc w:val="center"/>
        <w:rPr>
          <w:b/>
          <w:lang w:val="ro-RO"/>
        </w:rPr>
      </w:pPr>
      <w:r w:rsidRPr="00F024A1">
        <w:rPr>
          <w:b/>
          <w:lang w:val="ro-RO"/>
        </w:rPr>
        <w:t xml:space="preserve">Grilele pentru evaluarea </w:t>
      </w:r>
      <w:r w:rsidR="007155BE" w:rsidRPr="00F024A1">
        <w:rPr>
          <w:b/>
          <w:lang w:val="ro-RO"/>
        </w:rPr>
        <w:t>candidaților</w:t>
      </w:r>
      <w:r w:rsidRPr="00F024A1">
        <w:rPr>
          <w:b/>
          <w:lang w:val="ro-RO"/>
        </w:rPr>
        <w:t xml:space="preserve"> la concursul pentru ocuparea</w:t>
      </w:r>
    </w:p>
    <w:p w14:paraId="7FF9A358" w14:textId="77777777" w:rsidR="00CC2650" w:rsidRPr="00F024A1" w:rsidRDefault="00CC2650" w:rsidP="00506CAA">
      <w:pPr>
        <w:spacing w:after="120"/>
        <w:jc w:val="center"/>
        <w:rPr>
          <w:b/>
          <w:lang w:val="ro-RO"/>
        </w:rPr>
      </w:pPr>
      <w:r w:rsidRPr="00F024A1">
        <w:rPr>
          <w:b/>
          <w:lang w:val="ro-RO"/>
        </w:rPr>
        <w:t>posturilor didactice de asistent universitar</w:t>
      </w:r>
      <w:r w:rsidR="00383AB7" w:rsidRPr="00F024A1">
        <w:rPr>
          <w:b/>
          <w:lang w:val="ro-RO"/>
        </w:rPr>
        <w:t>/asistent cercetător</w:t>
      </w:r>
      <w:r w:rsidR="00383AB7" w:rsidRPr="00F024A1">
        <w:rPr>
          <w:b/>
          <w:lang w:val="ro-RO"/>
        </w:rPr>
        <w:br/>
      </w:r>
      <w:r w:rsidRPr="00F024A1">
        <w:rPr>
          <w:b/>
          <w:lang w:val="ro-RO"/>
        </w:rPr>
        <w:t xml:space="preserve"> şi lector universitar</w:t>
      </w:r>
      <w:r w:rsidR="00110629" w:rsidRPr="00F024A1">
        <w:rPr>
          <w:b/>
          <w:lang w:val="ro-RO"/>
        </w:rPr>
        <w:t xml:space="preserve"> </w:t>
      </w:r>
      <w:r w:rsidR="00383AB7" w:rsidRPr="00F024A1">
        <w:rPr>
          <w:b/>
          <w:lang w:val="ro-RO"/>
        </w:rPr>
        <w:t>/ cercetător științific I</w:t>
      </w:r>
      <w:r w:rsidR="00EE5197">
        <w:rPr>
          <w:b/>
          <w:lang w:val="ro-RO"/>
        </w:rPr>
        <w:t>II</w:t>
      </w:r>
    </w:p>
    <w:p w14:paraId="26FC61A1" w14:textId="77777777" w:rsidR="00CC2650" w:rsidRPr="00F024A1" w:rsidRDefault="00581E0F" w:rsidP="00506CAA">
      <w:pPr>
        <w:tabs>
          <w:tab w:val="left" w:pos="7836"/>
        </w:tabs>
        <w:spacing w:after="120"/>
        <w:jc w:val="center"/>
        <w:rPr>
          <w:lang w:val="ro-RO"/>
        </w:rPr>
      </w:pPr>
      <w:r>
        <w:rPr>
          <w:lang w:val="ro-RO"/>
        </w:rPr>
        <w:t>Domeniul Științe sociale, subd</w:t>
      </w:r>
      <w:r w:rsidR="00506CAA" w:rsidRPr="00F024A1">
        <w:rPr>
          <w:lang w:val="ro-RO"/>
        </w:rPr>
        <w:t>omeniile</w:t>
      </w:r>
      <w:r w:rsidR="00305165">
        <w:rPr>
          <w:lang w:val="ro-RO"/>
        </w:rPr>
        <w:t>:</w:t>
      </w:r>
      <w:r w:rsidR="00506CAA" w:rsidRPr="00F024A1">
        <w:rPr>
          <w:lang w:val="ro-RO"/>
        </w:rPr>
        <w:t xml:space="preserve"> Științe politice, Științele comunicării</w:t>
      </w:r>
      <w:r>
        <w:rPr>
          <w:lang w:val="ro-RO"/>
        </w:rPr>
        <w:t>, Studii de securitate, Relații internaționale și studii europene</w:t>
      </w:r>
    </w:p>
    <w:p w14:paraId="3B3A1E4D" w14:textId="77777777" w:rsidR="0089490C" w:rsidRPr="00F024A1" w:rsidRDefault="0089490C" w:rsidP="0089490C">
      <w:pPr>
        <w:jc w:val="both"/>
        <w:rPr>
          <w:sz w:val="20"/>
          <w:szCs w:val="20"/>
          <w:lang w:val="ro-RO"/>
        </w:rPr>
      </w:pPr>
    </w:p>
    <w:p w14:paraId="3FA94E62" w14:textId="77777777" w:rsidR="0089490C" w:rsidRPr="00F024A1" w:rsidRDefault="0089490C" w:rsidP="0089490C">
      <w:pPr>
        <w:jc w:val="both"/>
        <w:rPr>
          <w:sz w:val="20"/>
          <w:szCs w:val="20"/>
          <w:lang w:val="ro-RO"/>
        </w:rPr>
      </w:pPr>
    </w:p>
    <w:p w14:paraId="5D30DA58" w14:textId="77777777" w:rsidR="0089490C" w:rsidRPr="00F024A1" w:rsidRDefault="0089490C" w:rsidP="0089490C">
      <w:pPr>
        <w:jc w:val="both"/>
        <w:rPr>
          <w:b/>
          <w:sz w:val="20"/>
          <w:szCs w:val="20"/>
          <w:lang w:val="ro-RO"/>
        </w:rPr>
      </w:pPr>
      <w:r w:rsidRPr="00F024A1">
        <w:rPr>
          <w:b/>
          <w:sz w:val="20"/>
          <w:szCs w:val="20"/>
          <w:lang w:val="ro-RO"/>
        </w:rPr>
        <w:t>Definiţii şi condiţii:</w:t>
      </w:r>
    </w:p>
    <w:p w14:paraId="36354C85" w14:textId="77777777" w:rsidR="0089490C" w:rsidRPr="00F024A1" w:rsidRDefault="0089490C" w:rsidP="0089490C">
      <w:pPr>
        <w:numPr>
          <w:ilvl w:val="0"/>
          <w:numId w:val="18"/>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35C54908" w14:textId="77777777" w:rsidR="0089490C" w:rsidRPr="00F024A1" w:rsidRDefault="0089490C" w:rsidP="0089490C">
      <w:pPr>
        <w:numPr>
          <w:ilvl w:val="0"/>
          <w:numId w:val="18"/>
        </w:numPr>
        <w:jc w:val="both"/>
        <w:rPr>
          <w:sz w:val="20"/>
          <w:szCs w:val="20"/>
          <w:lang w:val="ro-RO"/>
        </w:rPr>
      </w:pPr>
      <w:r w:rsidRPr="00F024A1">
        <w:rPr>
          <w:sz w:val="20"/>
          <w:szCs w:val="20"/>
          <w:lang w:val="ro-RO"/>
        </w:rPr>
        <w:t>Cărţile, volumele sau dicţionarele luate în considerare sunt cele publicate la edituri cu prestigiu internaţional (categoria A1)</w:t>
      </w:r>
      <w:r w:rsidR="00C92E8D">
        <w:rPr>
          <w:sz w:val="20"/>
          <w:szCs w:val="20"/>
          <w:lang w:val="ro-RO"/>
        </w:rPr>
        <w:t>,</w:t>
      </w:r>
      <w:r w:rsidRPr="00F024A1">
        <w:rPr>
          <w:sz w:val="20"/>
          <w:szCs w:val="20"/>
          <w:lang w:val="ro-RO"/>
        </w:rPr>
        <w:t xml:space="preserve"> sau la edituri cu prestigiu recunoscut (categoria A2), sau care sunt prezente în minim 6 biblioteci din Worldcat.</w:t>
      </w:r>
    </w:p>
    <w:p w14:paraId="6C8F9304" w14:textId="77777777" w:rsidR="0089490C" w:rsidRPr="00F024A1" w:rsidRDefault="0089490C" w:rsidP="0089490C">
      <w:pPr>
        <w:numPr>
          <w:ilvl w:val="0"/>
          <w:numId w:val="18"/>
        </w:numPr>
        <w:jc w:val="both"/>
        <w:rPr>
          <w:sz w:val="20"/>
          <w:szCs w:val="20"/>
          <w:lang w:val="ro-RO"/>
        </w:rPr>
      </w:pPr>
      <w:r w:rsidRPr="00F024A1">
        <w:rPr>
          <w:sz w:val="20"/>
          <w:szCs w:val="20"/>
          <w:lang w:val="ro-RO"/>
        </w:rPr>
        <w:t>Se consideră ca limbi de circulaţie internaţională: engleza, franceza, germana, italiana și spaniola.</w:t>
      </w:r>
    </w:p>
    <w:p w14:paraId="5B07FBDC" w14:textId="77777777" w:rsidR="0089490C" w:rsidRPr="00F024A1" w:rsidRDefault="0089490C" w:rsidP="0089490C">
      <w:pPr>
        <w:numPr>
          <w:ilvl w:val="0"/>
          <w:numId w:val="18"/>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5C56070E" w14:textId="77777777" w:rsidR="0089490C" w:rsidRPr="00F024A1" w:rsidRDefault="0089490C" w:rsidP="0089490C">
      <w:pPr>
        <w:numPr>
          <w:ilvl w:val="0"/>
          <w:numId w:val="18"/>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sidR="0013080E">
        <w:rPr>
          <w:sz w:val="20"/>
          <w:szCs w:val="20"/>
          <w:lang w:val="ro-RO"/>
        </w:rPr>
        <w:t>.</w:t>
      </w:r>
    </w:p>
    <w:p w14:paraId="6B597FA5" w14:textId="77777777" w:rsidR="0089490C" w:rsidRPr="00F024A1" w:rsidRDefault="0089490C" w:rsidP="0089490C">
      <w:pPr>
        <w:numPr>
          <w:ilvl w:val="0"/>
          <w:numId w:val="18"/>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6382DBCB" w14:textId="77777777" w:rsidR="0089490C" w:rsidRPr="00F024A1" w:rsidRDefault="0089490C" w:rsidP="0089490C">
      <w:pPr>
        <w:numPr>
          <w:ilvl w:val="0"/>
          <w:numId w:val="18"/>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FootnoteReference"/>
          <w:sz w:val="20"/>
          <w:szCs w:val="20"/>
          <w:lang w:val="ro-RO"/>
        </w:rPr>
        <w:footnoteReference w:id="1"/>
      </w:r>
      <w:r w:rsidRPr="00F024A1">
        <w:rPr>
          <w:sz w:val="20"/>
          <w:szCs w:val="20"/>
          <w:lang w:val="ro-RO"/>
        </w:rPr>
        <w:t>.</w:t>
      </w:r>
    </w:p>
    <w:p w14:paraId="2E36E884" w14:textId="77777777" w:rsidR="0089490C" w:rsidRPr="00F024A1" w:rsidRDefault="0089490C" w:rsidP="0089490C">
      <w:pPr>
        <w:numPr>
          <w:ilvl w:val="0"/>
          <w:numId w:val="18"/>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0B82EDC4" w14:textId="77777777" w:rsidR="0035396D" w:rsidRPr="00F024A1" w:rsidRDefault="0035396D" w:rsidP="0035396D">
      <w:pPr>
        <w:ind w:left="432"/>
        <w:jc w:val="both"/>
        <w:rPr>
          <w:sz w:val="20"/>
          <w:szCs w:val="20"/>
          <w:lang w:val="ro-RO"/>
        </w:rPr>
      </w:pPr>
    </w:p>
    <w:p w14:paraId="38E83B90" w14:textId="77777777" w:rsidR="00E1614B" w:rsidRDefault="00E1614B" w:rsidP="0089490C">
      <w:pPr>
        <w:pStyle w:val="ColorfulList-Accent11"/>
        <w:spacing w:after="0" w:line="240" w:lineRule="auto"/>
        <w:ind w:left="0"/>
        <w:jc w:val="both"/>
        <w:rPr>
          <w:rFonts w:ascii="Times New Roman" w:hAnsi="Times New Roman"/>
          <w:b/>
          <w:iCs/>
          <w:color w:val="FF0000"/>
          <w:sz w:val="24"/>
          <w:szCs w:val="24"/>
        </w:rPr>
      </w:pPr>
    </w:p>
    <w:p w14:paraId="4041E877" w14:textId="77777777" w:rsidR="00E1614B" w:rsidRPr="00991743" w:rsidRDefault="00E1614B" w:rsidP="00E1614B">
      <w:pPr>
        <w:pStyle w:val="ListParagraph"/>
        <w:numPr>
          <w:ilvl w:val="0"/>
          <w:numId w:val="48"/>
        </w:numPr>
        <w:spacing w:after="0"/>
        <w:jc w:val="both"/>
        <w:rPr>
          <w:rFonts w:ascii="Times New Roman" w:hAnsi="Times New Roman"/>
          <w:b/>
          <w:sz w:val="24"/>
          <w:szCs w:val="24"/>
        </w:rPr>
      </w:pPr>
      <w:r w:rsidRPr="00991743">
        <w:rPr>
          <w:rFonts w:ascii="Times New Roman" w:hAnsi="Times New Roman"/>
          <w:b/>
          <w:sz w:val="24"/>
          <w:szCs w:val="24"/>
        </w:rPr>
        <w:t>Asistent universitar</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365"/>
        <w:gridCol w:w="4394"/>
        <w:gridCol w:w="1942"/>
      </w:tblGrid>
      <w:tr w:rsidR="00E1614B" w:rsidRPr="00814483" w14:paraId="2491CCFC" w14:textId="77777777" w:rsidTr="0090656B">
        <w:tc>
          <w:tcPr>
            <w:tcW w:w="1004" w:type="dxa"/>
            <w:vAlign w:val="center"/>
          </w:tcPr>
          <w:p w14:paraId="3B7FFF50" w14:textId="77777777" w:rsidR="00E1614B" w:rsidRPr="00814483" w:rsidRDefault="00E1614B" w:rsidP="0090656B">
            <w:pPr>
              <w:spacing w:after="120"/>
              <w:contextualSpacing/>
            </w:pPr>
            <w:r w:rsidRPr="00814483">
              <w:t xml:space="preserve">Nr. </w:t>
            </w:r>
            <w:proofErr w:type="spellStart"/>
            <w:r w:rsidRPr="00814483">
              <w:t>crt</w:t>
            </w:r>
            <w:proofErr w:type="spellEnd"/>
            <w:r w:rsidRPr="00814483">
              <w:t>.</w:t>
            </w:r>
          </w:p>
        </w:tc>
        <w:tc>
          <w:tcPr>
            <w:tcW w:w="2365" w:type="dxa"/>
            <w:vAlign w:val="center"/>
          </w:tcPr>
          <w:p w14:paraId="387270FC" w14:textId="77777777" w:rsidR="00E1614B" w:rsidRPr="00814483" w:rsidRDefault="00E1614B" w:rsidP="0090656B">
            <w:pPr>
              <w:spacing w:after="120"/>
              <w:contextualSpacing/>
            </w:pPr>
            <w:proofErr w:type="spellStart"/>
            <w:r w:rsidRPr="00814483">
              <w:t>Criteriu</w:t>
            </w:r>
            <w:proofErr w:type="spellEnd"/>
            <w:r w:rsidRPr="00814483">
              <w:t xml:space="preserve"> de </w:t>
            </w:r>
            <w:proofErr w:type="spellStart"/>
            <w:r w:rsidRPr="00814483">
              <w:t>evaluare</w:t>
            </w:r>
            <w:proofErr w:type="spellEnd"/>
          </w:p>
        </w:tc>
        <w:tc>
          <w:tcPr>
            <w:tcW w:w="4394" w:type="dxa"/>
            <w:vAlign w:val="center"/>
          </w:tcPr>
          <w:p w14:paraId="196553FB" w14:textId="77777777" w:rsidR="00E1614B" w:rsidRPr="00814483" w:rsidRDefault="00E1614B" w:rsidP="0090656B">
            <w:pPr>
              <w:spacing w:after="120"/>
              <w:contextualSpacing/>
            </w:pPr>
            <w:r w:rsidRPr="00814483">
              <w:t xml:space="preserve">Indicator </w:t>
            </w:r>
          </w:p>
        </w:tc>
        <w:tc>
          <w:tcPr>
            <w:tcW w:w="1942" w:type="dxa"/>
            <w:vAlign w:val="center"/>
          </w:tcPr>
          <w:p w14:paraId="5F539541" w14:textId="77777777" w:rsidR="00E1614B" w:rsidRPr="00814483" w:rsidRDefault="004B7502" w:rsidP="0090656B">
            <w:pPr>
              <w:spacing w:after="120"/>
              <w:contextualSpacing/>
            </w:pPr>
            <w:r w:rsidRPr="00814483">
              <w:t>N</w:t>
            </w:r>
            <w:r w:rsidR="00E1614B" w:rsidRPr="00814483">
              <w:t>ivel minim</w:t>
            </w:r>
          </w:p>
        </w:tc>
      </w:tr>
      <w:tr w:rsidR="00E1614B" w:rsidRPr="00814483" w14:paraId="0C0484C3" w14:textId="77777777" w:rsidTr="0090656B">
        <w:tc>
          <w:tcPr>
            <w:tcW w:w="1004" w:type="dxa"/>
            <w:vAlign w:val="center"/>
          </w:tcPr>
          <w:p w14:paraId="0871A862" w14:textId="77777777" w:rsidR="00E1614B" w:rsidRPr="00814483" w:rsidRDefault="00E1614B" w:rsidP="00E1614B">
            <w:pPr>
              <w:spacing w:after="120"/>
              <w:ind w:left="360"/>
              <w:contextualSpacing/>
              <w:jc w:val="center"/>
            </w:pPr>
            <w:r w:rsidRPr="00814483">
              <w:t>1</w:t>
            </w:r>
          </w:p>
        </w:tc>
        <w:tc>
          <w:tcPr>
            <w:tcW w:w="2365" w:type="dxa"/>
            <w:vAlign w:val="center"/>
          </w:tcPr>
          <w:p w14:paraId="0B5559FF" w14:textId="77777777" w:rsidR="00E1614B" w:rsidRPr="00814483" w:rsidRDefault="00E1614B" w:rsidP="0090656B">
            <w:pPr>
              <w:spacing w:after="120"/>
              <w:contextualSpacing/>
            </w:pPr>
            <w:proofErr w:type="spellStart"/>
            <w:r w:rsidRPr="00814483">
              <w:t>Probă</w:t>
            </w:r>
            <w:proofErr w:type="spellEnd"/>
            <w:r w:rsidRPr="00814483">
              <w:t xml:space="preserve"> </w:t>
            </w:r>
            <w:proofErr w:type="spellStart"/>
            <w:r w:rsidRPr="00814483">
              <w:t>scrisă</w:t>
            </w:r>
            <w:proofErr w:type="spellEnd"/>
          </w:p>
        </w:tc>
        <w:tc>
          <w:tcPr>
            <w:tcW w:w="4394" w:type="dxa"/>
            <w:vAlign w:val="center"/>
          </w:tcPr>
          <w:p w14:paraId="646A4D6C" w14:textId="77777777" w:rsidR="00E1614B" w:rsidRPr="00814483" w:rsidRDefault="00E1614B" w:rsidP="0090656B">
            <w:pPr>
              <w:spacing w:after="120"/>
              <w:contextualSpacing/>
            </w:pPr>
            <w:r w:rsidRPr="00814483">
              <w:t xml:space="preserve">Nota </w:t>
            </w:r>
            <w:proofErr w:type="spellStart"/>
            <w:r w:rsidRPr="00814483">
              <w:t>obţinută</w:t>
            </w:r>
            <w:proofErr w:type="spellEnd"/>
          </w:p>
        </w:tc>
        <w:tc>
          <w:tcPr>
            <w:tcW w:w="1942" w:type="dxa"/>
            <w:vAlign w:val="center"/>
          </w:tcPr>
          <w:p w14:paraId="5D291481" w14:textId="7B168F8C" w:rsidR="00E1614B" w:rsidRPr="00814483" w:rsidRDefault="00403F98" w:rsidP="0090656B">
            <w:pPr>
              <w:spacing w:after="120"/>
              <w:contextualSpacing/>
              <w:jc w:val="center"/>
            </w:pPr>
            <w:r>
              <w:t>7</w:t>
            </w:r>
            <w:r w:rsidR="004B7502" w:rsidRPr="00814483">
              <w:t>.00</w:t>
            </w:r>
          </w:p>
        </w:tc>
      </w:tr>
      <w:tr w:rsidR="00E1614B" w:rsidRPr="00814483" w14:paraId="2CA2BD4D" w14:textId="77777777" w:rsidTr="0090656B">
        <w:tc>
          <w:tcPr>
            <w:tcW w:w="1004" w:type="dxa"/>
            <w:vAlign w:val="center"/>
          </w:tcPr>
          <w:p w14:paraId="49C7CAF0" w14:textId="32AEB9AA" w:rsidR="00E1614B" w:rsidRPr="00814483" w:rsidRDefault="00DC21B5" w:rsidP="00E1614B">
            <w:pPr>
              <w:spacing w:after="120"/>
              <w:ind w:left="360"/>
              <w:contextualSpacing/>
              <w:jc w:val="center"/>
            </w:pPr>
            <w:r>
              <w:t>2</w:t>
            </w:r>
          </w:p>
        </w:tc>
        <w:tc>
          <w:tcPr>
            <w:tcW w:w="2365" w:type="dxa"/>
            <w:vAlign w:val="center"/>
          </w:tcPr>
          <w:p w14:paraId="10C13CD8" w14:textId="77777777" w:rsidR="00E1614B" w:rsidRPr="00814483" w:rsidRDefault="00E1614B" w:rsidP="0090656B">
            <w:pPr>
              <w:spacing w:after="120"/>
              <w:contextualSpacing/>
            </w:pPr>
            <w:proofErr w:type="spellStart"/>
            <w:r w:rsidRPr="00814483">
              <w:t>Probă</w:t>
            </w:r>
            <w:proofErr w:type="spellEnd"/>
            <w:r w:rsidRPr="00814483">
              <w:t xml:space="preserve"> </w:t>
            </w:r>
            <w:proofErr w:type="spellStart"/>
            <w:r w:rsidRPr="00814483">
              <w:t>practică</w:t>
            </w:r>
            <w:proofErr w:type="spellEnd"/>
          </w:p>
        </w:tc>
        <w:tc>
          <w:tcPr>
            <w:tcW w:w="4394" w:type="dxa"/>
            <w:vAlign w:val="center"/>
          </w:tcPr>
          <w:p w14:paraId="6047F445" w14:textId="77777777" w:rsidR="00E1614B" w:rsidRPr="00814483" w:rsidRDefault="00E1614B" w:rsidP="0090656B">
            <w:pPr>
              <w:spacing w:after="120"/>
              <w:contextualSpacing/>
            </w:pPr>
            <w:r w:rsidRPr="00814483">
              <w:t xml:space="preserve">Nota </w:t>
            </w:r>
            <w:proofErr w:type="spellStart"/>
            <w:r w:rsidRPr="00814483">
              <w:t>obţinută</w:t>
            </w:r>
            <w:proofErr w:type="spellEnd"/>
          </w:p>
        </w:tc>
        <w:tc>
          <w:tcPr>
            <w:tcW w:w="1942" w:type="dxa"/>
            <w:vAlign w:val="center"/>
          </w:tcPr>
          <w:p w14:paraId="4372F80C" w14:textId="7EE16E55" w:rsidR="00E1614B" w:rsidRPr="00814483" w:rsidRDefault="00403F98" w:rsidP="0090656B">
            <w:pPr>
              <w:spacing w:after="120"/>
              <w:contextualSpacing/>
              <w:jc w:val="center"/>
            </w:pPr>
            <w:r>
              <w:t>7</w:t>
            </w:r>
            <w:r w:rsidR="004B7502" w:rsidRPr="00814483">
              <w:t>.00</w:t>
            </w:r>
          </w:p>
        </w:tc>
      </w:tr>
      <w:tr w:rsidR="00E1614B" w:rsidRPr="00814483" w14:paraId="76D8C53B" w14:textId="77777777" w:rsidTr="0090656B">
        <w:tc>
          <w:tcPr>
            <w:tcW w:w="1004" w:type="dxa"/>
            <w:vAlign w:val="center"/>
          </w:tcPr>
          <w:p w14:paraId="7A44FDBF" w14:textId="74E1D865" w:rsidR="00E1614B" w:rsidRPr="00814483" w:rsidRDefault="00DC21B5" w:rsidP="00E1614B">
            <w:pPr>
              <w:spacing w:after="120"/>
              <w:contextualSpacing/>
              <w:jc w:val="center"/>
            </w:pPr>
            <w:r>
              <w:t>3</w:t>
            </w:r>
          </w:p>
        </w:tc>
        <w:tc>
          <w:tcPr>
            <w:tcW w:w="2365" w:type="dxa"/>
            <w:vAlign w:val="center"/>
          </w:tcPr>
          <w:p w14:paraId="43C7933B" w14:textId="7E84475B" w:rsidR="00E1614B" w:rsidRPr="00814483" w:rsidRDefault="00E1614B" w:rsidP="0090656B">
            <w:pPr>
              <w:spacing w:after="120"/>
              <w:contextualSpacing/>
            </w:pPr>
            <w:r w:rsidRPr="00814483">
              <w:t xml:space="preserve">Media </w:t>
            </w:r>
            <w:proofErr w:type="spellStart"/>
            <w:r w:rsidRPr="00814483">
              <w:t>evaluărilor</w:t>
            </w:r>
            <w:proofErr w:type="spellEnd"/>
            <w:r w:rsidRPr="00814483">
              <w:t xml:space="preserve"> </w:t>
            </w:r>
            <w:proofErr w:type="spellStart"/>
            <w:r w:rsidRPr="00814483">
              <w:t>obținute</w:t>
            </w:r>
            <w:proofErr w:type="spellEnd"/>
            <w:r w:rsidRPr="00814483">
              <w:t xml:space="preserve"> la </w:t>
            </w:r>
            <w:proofErr w:type="spellStart"/>
            <w:r w:rsidRPr="00814483">
              <w:t>cele</w:t>
            </w:r>
            <w:proofErr w:type="spellEnd"/>
            <w:r w:rsidRPr="00814483">
              <w:t xml:space="preserve"> </w:t>
            </w:r>
            <w:proofErr w:type="spellStart"/>
            <w:r w:rsidR="00DC21B5">
              <w:t>două</w:t>
            </w:r>
            <w:proofErr w:type="spellEnd"/>
            <w:r w:rsidR="00DC21B5">
              <w:t xml:space="preserve"> </w:t>
            </w:r>
            <w:r w:rsidRPr="00814483">
              <w:t>probe</w:t>
            </w:r>
          </w:p>
        </w:tc>
        <w:tc>
          <w:tcPr>
            <w:tcW w:w="4394" w:type="dxa"/>
          </w:tcPr>
          <w:p w14:paraId="5A68083D" w14:textId="77777777" w:rsidR="00E1614B" w:rsidRPr="00814483" w:rsidRDefault="00E1614B" w:rsidP="0090656B">
            <w:pPr>
              <w:pStyle w:val="Listparagraf1"/>
              <w:spacing w:after="0" w:line="240" w:lineRule="auto"/>
              <w:ind w:left="0"/>
              <w:jc w:val="both"/>
              <w:rPr>
                <w:rFonts w:ascii="Times New Roman" w:hAnsi="Times New Roman"/>
                <w:sz w:val="24"/>
                <w:szCs w:val="24"/>
              </w:rPr>
            </w:pPr>
            <w:r w:rsidRPr="00814483">
              <w:rPr>
                <w:rFonts w:ascii="Times New Roman" w:hAnsi="Times New Roman"/>
                <w:sz w:val="24"/>
                <w:szCs w:val="24"/>
              </w:rPr>
              <w:t>Notă obținută</w:t>
            </w:r>
          </w:p>
        </w:tc>
        <w:tc>
          <w:tcPr>
            <w:tcW w:w="1942" w:type="dxa"/>
          </w:tcPr>
          <w:p w14:paraId="6410E2C6" w14:textId="639BEA96" w:rsidR="00E1614B" w:rsidRPr="00814483" w:rsidRDefault="00403F98" w:rsidP="0090656B">
            <w:pPr>
              <w:pStyle w:val="Listparagraf1"/>
              <w:spacing w:line="240" w:lineRule="auto"/>
              <w:ind w:left="0"/>
              <w:jc w:val="center"/>
              <w:rPr>
                <w:rFonts w:ascii="Times New Roman" w:hAnsi="Times New Roman"/>
                <w:sz w:val="24"/>
                <w:szCs w:val="24"/>
              </w:rPr>
            </w:pPr>
            <w:r>
              <w:rPr>
                <w:rFonts w:ascii="Times New Roman" w:hAnsi="Times New Roman"/>
                <w:sz w:val="24"/>
                <w:szCs w:val="24"/>
              </w:rPr>
              <w:t>8</w:t>
            </w:r>
            <w:r w:rsidR="00E1614B" w:rsidRPr="00814483">
              <w:rPr>
                <w:rFonts w:ascii="Times New Roman" w:hAnsi="Times New Roman"/>
                <w:sz w:val="24"/>
                <w:szCs w:val="24"/>
              </w:rPr>
              <w:t>.00</w:t>
            </w:r>
          </w:p>
        </w:tc>
      </w:tr>
      <w:tr w:rsidR="004721B0" w:rsidRPr="002B6D4F" w14:paraId="72BC58E6" w14:textId="77777777" w:rsidTr="0090656B">
        <w:tc>
          <w:tcPr>
            <w:tcW w:w="1004" w:type="dxa"/>
            <w:vAlign w:val="center"/>
          </w:tcPr>
          <w:p w14:paraId="75135993" w14:textId="77777777" w:rsidR="004721B0" w:rsidRPr="002B6D4F" w:rsidRDefault="004721B0" w:rsidP="004721B0">
            <w:pPr>
              <w:spacing w:after="120"/>
              <w:contextualSpacing/>
              <w:jc w:val="center"/>
            </w:pPr>
            <w:r w:rsidRPr="002B6D4F">
              <w:t>5</w:t>
            </w:r>
          </w:p>
        </w:tc>
        <w:tc>
          <w:tcPr>
            <w:tcW w:w="2365" w:type="dxa"/>
            <w:vAlign w:val="center"/>
          </w:tcPr>
          <w:p w14:paraId="02604109" w14:textId="77777777" w:rsidR="004721B0" w:rsidRPr="002B6D4F" w:rsidRDefault="004721B0" w:rsidP="004721B0">
            <w:pPr>
              <w:spacing w:after="120"/>
              <w:contextualSpacing/>
            </w:pPr>
            <w:proofErr w:type="spellStart"/>
            <w:r w:rsidRPr="002B6D4F">
              <w:t>Activitate</w:t>
            </w:r>
            <w:proofErr w:type="spellEnd"/>
            <w:r w:rsidRPr="002B6D4F">
              <w:t xml:space="preserve"> </w:t>
            </w:r>
            <w:proofErr w:type="spellStart"/>
            <w:r w:rsidRPr="002B6D4F">
              <w:t>didactică</w:t>
            </w:r>
            <w:proofErr w:type="spellEnd"/>
            <w:r w:rsidRPr="002B6D4F">
              <w:t xml:space="preserve"> </w:t>
            </w:r>
            <w:proofErr w:type="spellStart"/>
            <w:r w:rsidRPr="002B6D4F">
              <w:t>și</w:t>
            </w:r>
            <w:proofErr w:type="spellEnd"/>
            <w:r w:rsidRPr="002B6D4F">
              <w:t xml:space="preserve"> </w:t>
            </w:r>
            <w:proofErr w:type="spellStart"/>
            <w:r w:rsidRPr="002B6D4F">
              <w:t>științifică</w:t>
            </w:r>
            <w:proofErr w:type="spellEnd"/>
            <w:r w:rsidRPr="002B6D4F">
              <w:t xml:space="preserve"> </w:t>
            </w:r>
          </w:p>
        </w:tc>
        <w:tc>
          <w:tcPr>
            <w:tcW w:w="4394" w:type="dxa"/>
          </w:tcPr>
          <w:p w14:paraId="41ABA7A6" w14:textId="77777777" w:rsidR="004721B0" w:rsidRPr="002B6D4F" w:rsidRDefault="004721B0" w:rsidP="004721B0">
            <w:pPr>
              <w:pStyle w:val="Listparagraf1"/>
              <w:spacing w:after="0" w:line="240" w:lineRule="auto"/>
              <w:ind w:left="0"/>
              <w:jc w:val="both"/>
              <w:rPr>
                <w:rFonts w:ascii="Times New Roman" w:hAnsi="Times New Roman"/>
                <w:sz w:val="24"/>
                <w:szCs w:val="24"/>
              </w:rPr>
            </w:pPr>
            <w:r w:rsidRPr="002B6D4F">
              <w:rPr>
                <w:rFonts w:ascii="Times New Roman" w:hAnsi="Times New Roman"/>
                <w:sz w:val="24"/>
                <w:szCs w:val="24"/>
              </w:rPr>
              <w:t xml:space="preserve">Punctaj total obținut în urma evaluării </w:t>
            </w:r>
            <w:r w:rsidRPr="002B6D4F">
              <w:rPr>
                <w:rFonts w:ascii="Times New Roman" w:hAnsi="Times New Roman"/>
                <w:iCs/>
                <w:sz w:val="24"/>
                <w:szCs w:val="24"/>
              </w:rPr>
              <w:t xml:space="preserve">activității </w:t>
            </w:r>
            <w:r w:rsidR="00D1041D" w:rsidRPr="002B6D4F">
              <w:rPr>
                <w:rFonts w:ascii="Times New Roman" w:hAnsi="Times New Roman"/>
                <w:iCs/>
                <w:sz w:val="24"/>
                <w:szCs w:val="24"/>
              </w:rPr>
              <w:t>didactice și științifice</w:t>
            </w:r>
          </w:p>
        </w:tc>
        <w:tc>
          <w:tcPr>
            <w:tcW w:w="1942" w:type="dxa"/>
          </w:tcPr>
          <w:p w14:paraId="714B59AE" w14:textId="77777777" w:rsidR="004721B0" w:rsidRPr="002B6D4F" w:rsidRDefault="004721B0" w:rsidP="004721B0">
            <w:pPr>
              <w:pStyle w:val="Listparagraf1"/>
              <w:spacing w:line="240" w:lineRule="auto"/>
              <w:ind w:left="0"/>
              <w:jc w:val="center"/>
              <w:rPr>
                <w:rFonts w:ascii="Times New Roman" w:hAnsi="Times New Roman"/>
                <w:sz w:val="24"/>
                <w:szCs w:val="24"/>
              </w:rPr>
            </w:pPr>
            <w:r w:rsidRPr="002B6D4F">
              <w:rPr>
                <w:rFonts w:ascii="Times New Roman" w:hAnsi="Times New Roman"/>
                <w:sz w:val="24"/>
                <w:szCs w:val="24"/>
              </w:rPr>
              <w:t>50 puncte</w:t>
            </w:r>
          </w:p>
        </w:tc>
      </w:tr>
    </w:tbl>
    <w:p w14:paraId="3EAB76F3" w14:textId="77777777" w:rsidR="00E1614B" w:rsidRPr="002B6D4F" w:rsidRDefault="00E1614B" w:rsidP="00E1614B">
      <w:pPr>
        <w:contextualSpacing/>
      </w:pPr>
    </w:p>
    <w:p w14:paraId="52FF2ACF" w14:textId="77777777" w:rsidR="00E1614B" w:rsidRPr="002B6D4F" w:rsidRDefault="00E1614B" w:rsidP="00E1614B">
      <w:pPr>
        <w:spacing w:after="120"/>
        <w:ind w:left="709"/>
        <w:contextualSpacing/>
        <w:jc w:val="both"/>
        <w:rPr>
          <w:b/>
        </w:rPr>
      </w:pPr>
      <w:r w:rsidRPr="002B6D4F">
        <w:rPr>
          <w:b/>
        </w:rPr>
        <w:t xml:space="preserve">2. Lector </w:t>
      </w:r>
      <w:proofErr w:type="spellStart"/>
      <w:r w:rsidRPr="002B6D4F">
        <w:rPr>
          <w:b/>
        </w:rPr>
        <w:t>universitar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2362"/>
        <w:gridCol w:w="4394"/>
        <w:gridCol w:w="1808"/>
      </w:tblGrid>
      <w:tr w:rsidR="00E1614B" w:rsidRPr="002B6D4F" w14:paraId="2D56E3ED" w14:textId="77777777" w:rsidTr="0090656B">
        <w:tc>
          <w:tcPr>
            <w:tcW w:w="1007" w:type="dxa"/>
            <w:vAlign w:val="center"/>
          </w:tcPr>
          <w:p w14:paraId="221A1B92" w14:textId="77777777" w:rsidR="00E1614B" w:rsidRPr="002B6D4F" w:rsidRDefault="00E1614B" w:rsidP="0090656B">
            <w:pPr>
              <w:contextualSpacing/>
            </w:pPr>
            <w:r w:rsidRPr="002B6D4F">
              <w:t>Nr.crt.</w:t>
            </w:r>
          </w:p>
        </w:tc>
        <w:tc>
          <w:tcPr>
            <w:tcW w:w="2362" w:type="dxa"/>
            <w:vAlign w:val="center"/>
          </w:tcPr>
          <w:p w14:paraId="5EA077BE" w14:textId="77777777" w:rsidR="00E1614B" w:rsidRPr="002B6D4F" w:rsidRDefault="00E1614B" w:rsidP="0090656B">
            <w:pPr>
              <w:contextualSpacing/>
            </w:pPr>
            <w:proofErr w:type="spellStart"/>
            <w:r w:rsidRPr="002B6D4F">
              <w:t>Criteriu</w:t>
            </w:r>
            <w:proofErr w:type="spellEnd"/>
            <w:r w:rsidRPr="002B6D4F">
              <w:t xml:space="preserve"> de </w:t>
            </w:r>
            <w:proofErr w:type="spellStart"/>
            <w:r w:rsidRPr="002B6D4F">
              <w:t>evaluare</w:t>
            </w:r>
            <w:proofErr w:type="spellEnd"/>
          </w:p>
        </w:tc>
        <w:tc>
          <w:tcPr>
            <w:tcW w:w="4394" w:type="dxa"/>
            <w:vAlign w:val="center"/>
          </w:tcPr>
          <w:p w14:paraId="4D1EADB5" w14:textId="77777777" w:rsidR="00E1614B" w:rsidRPr="002B6D4F" w:rsidRDefault="00E1614B" w:rsidP="0090656B">
            <w:pPr>
              <w:contextualSpacing/>
            </w:pPr>
            <w:r w:rsidRPr="002B6D4F">
              <w:t xml:space="preserve">Indicator </w:t>
            </w:r>
          </w:p>
        </w:tc>
        <w:tc>
          <w:tcPr>
            <w:tcW w:w="1808" w:type="dxa"/>
            <w:vAlign w:val="center"/>
          </w:tcPr>
          <w:p w14:paraId="2CFAD1FF" w14:textId="77777777" w:rsidR="00E1614B" w:rsidRPr="002B6D4F" w:rsidRDefault="00E1614B" w:rsidP="0090656B">
            <w:pPr>
              <w:contextualSpacing/>
            </w:pPr>
            <w:r w:rsidRPr="002B6D4F">
              <w:t>N</w:t>
            </w:r>
            <w:r w:rsidR="004B7502" w:rsidRPr="002B6D4F">
              <w:t xml:space="preserve">ivel </w:t>
            </w:r>
            <w:r w:rsidRPr="002B6D4F">
              <w:t xml:space="preserve"> minim</w:t>
            </w:r>
          </w:p>
        </w:tc>
      </w:tr>
      <w:tr w:rsidR="00E1614B" w:rsidRPr="002B6D4F" w14:paraId="0BBF1802" w14:textId="77777777" w:rsidTr="0090656B">
        <w:tc>
          <w:tcPr>
            <w:tcW w:w="1007" w:type="dxa"/>
            <w:vAlign w:val="center"/>
          </w:tcPr>
          <w:p w14:paraId="7972CF17" w14:textId="77777777" w:rsidR="00E1614B" w:rsidRPr="002B6D4F" w:rsidRDefault="00E1614B" w:rsidP="0090656B">
            <w:pPr>
              <w:contextualSpacing/>
            </w:pPr>
            <w:r w:rsidRPr="002B6D4F">
              <w:t xml:space="preserve">      1</w:t>
            </w:r>
          </w:p>
        </w:tc>
        <w:tc>
          <w:tcPr>
            <w:tcW w:w="2362" w:type="dxa"/>
            <w:vAlign w:val="center"/>
          </w:tcPr>
          <w:p w14:paraId="447F96F2" w14:textId="77777777" w:rsidR="00E1614B" w:rsidRPr="002B6D4F" w:rsidRDefault="00E1614B" w:rsidP="0090656B">
            <w:pPr>
              <w:contextualSpacing/>
            </w:pPr>
            <w:proofErr w:type="spellStart"/>
            <w:r w:rsidRPr="002B6D4F">
              <w:t>Susţinerea</w:t>
            </w:r>
            <w:proofErr w:type="spellEnd"/>
            <w:r w:rsidRPr="002B6D4F">
              <w:t xml:space="preserve"> </w:t>
            </w:r>
            <w:proofErr w:type="spellStart"/>
            <w:r w:rsidRPr="002B6D4F">
              <w:t>prelegerii</w:t>
            </w:r>
            <w:proofErr w:type="spellEnd"/>
            <w:r w:rsidRPr="002B6D4F">
              <w:t xml:space="preserve"> </w:t>
            </w:r>
            <w:proofErr w:type="spellStart"/>
            <w:r w:rsidRPr="002B6D4F">
              <w:t>didactice</w:t>
            </w:r>
            <w:proofErr w:type="spellEnd"/>
            <w:r w:rsidRPr="002B6D4F">
              <w:t xml:space="preserve"> </w:t>
            </w:r>
          </w:p>
        </w:tc>
        <w:tc>
          <w:tcPr>
            <w:tcW w:w="4394" w:type="dxa"/>
            <w:vAlign w:val="center"/>
          </w:tcPr>
          <w:p w14:paraId="6DCEA9D6" w14:textId="77777777" w:rsidR="00E1614B" w:rsidRPr="002B6D4F" w:rsidRDefault="004B7502" w:rsidP="0090656B">
            <w:pPr>
              <w:contextualSpacing/>
            </w:pPr>
            <w:r w:rsidRPr="002B6D4F">
              <w:t xml:space="preserve">Nota </w:t>
            </w:r>
            <w:proofErr w:type="spellStart"/>
            <w:r w:rsidRPr="002B6D4F">
              <w:t>obținută</w:t>
            </w:r>
            <w:proofErr w:type="spellEnd"/>
          </w:p>
        </w:tc>
        <w:tc>
          <w:tcPr>
            <w:tcW w:w="1808" w:type="dxa"/>
            <w:vAlign w:val="center"/>
          </w:tcPr>
          <w:p w14:paraId="2C567479" w14:textId="1DB05FC0" w:rsidR="00E1614B" w:rsidRPr="002B6D4F" w:rsidRDefault="00403F98" w:rsidP="0090656B">
            <w:pPr>
              <w:contextualSpacing/>
              <w:jc w:val="center"/>
            </w:pPr>
            <w:r>
              <w:t>8</w:t>
            </w:r>
            <w:r w:rsidR="004B7502" w:rsidRPr="002B6D4F">
              <w:t>.00</w:t>
            </w:r>
          </w:p>
        </w:tc>
      </w:tr>
      <w:tr w:rsidR="00DC21B5" w:rsidRPr="002B6D4F" w14:paraId="17C30699" w14:textId="77777777" w:rsidTr="0090656B">
        <w:tc>
          <w:tcPr>
            <w:tcW w:w="1007" w:type="dxa"/>
            <w:vAlign w:val="center"/>
          </w:tcPr>
          <w:p w14:paraId="3D08B43B" w14:textId="77777777" w:rsidR="00DC21B5" w:rsidRPr="002B6D4F" w:rsidRDefault="00DC21B5" w:rsidP="00DC21B5">
            <w:pPr>
              <w:ind w:left="360"/>
              <w:contextualSpacing/>
            </w:pPr>
            <w:r w:rsidRPr="002B6D4F">
              <w:t>2</w:t>
            </w:r>
          </w:p>
        </w:tc>
        <w:tc>
          <w:tcPr>
            <w:tcW w:w="2362" w:type="dxa"/>
            <w:vAlign w:val="center"/>
          </w:tcPr>
          <w:p w14:paraId="11F71B6B" w14:textId="1C5F5289" w:rsidR="00DC21B5" w:rsidRPr="002B6D4F" w:rsidRDefault="00DC21B5" w:rsidP="00DC21B5">
            <w:pPr>
              <w:contextualSpacing/>
            </w:pPr>
            <w:r w:rsidRPr="002B6D4F">
              <w:rPr>
                <w:rStyle w:val="Fontdeparagrafimplicit1"/>
                <w:lang w:val="ro-RO"/>
              </w:rPr>
              <w:t>P</w:t>
            </w:r>
            <w:r w:rsidRPr="002B6D4F">
              <w:rPr>
                <w:lang w:val="ro-RO"/>
              </w:rPr>
              <w:t xml:space="preserve">relegerea </w:t>
            </w:r>
            <w:proofErr w:type="spellStart"/>
            <w:r>
              <w:t>privind</w:t>
            </w:r>
            <w:proofErr w:type="spellEnd"/>
            <w:r>
              <w:t xml:space="preserve"> </w:t>
            </w:r>
            <w:proofErr w:type="spellStart"/>
            <w:r>
              <w:t>dezvoltarea</w:t>
            </w:r>
            <w:proofErr w:type="spellEnd"/>
            <w:r w:rsidRPr="002B6D4F">
              <w:t xml:space="preserve"> </w:t>
            </w:r>
            <w:proofErr w:type="spellStart"/>
            <w:r w:rsidRPr="002B6D4F">
              <w:t>carier</w:t>
            </w:r>
            <w:r>
              <w:t>ei</w:t>
            </w:r>
            <w:proofErr w:type="spellEnd"/>
            <w:r w:rsidRPr="002B6D4F">
              <w:t xml:space="preserve"> </w:t>
            </w:r>
            <w:proofErr w:type="spellStart"/>
            <w:r w:rsidRPr="002B6D4F">
              <w:t>universitar</w:t>
            </w:r>
            <w:r>
              <w:t>e</w:t>
            </w:r>
            <w:proofErr w:type="spellEnd"/>
          </w:p>
        </w:tc>
        <w:tc>
          <w:tcPr>
            <w:tcW w:w="4394" w:type="dxa"/>
            <w:vAlign w:val="center"/>
          </w:tcPr>
          <w:p w14:paraId="4FE3A57F" w14:textId="3D0388C1" w:rsidR="00DC21B5" w:rsidRPr="002B6D4F" w:rsidRDefault="00DC21B5" w:rsidP="00DC21B5">
            <w:pPr>
              <w:pStyle w:val="Listparagraf1"/>
              <w:spacing w:after="0"/>
              <w:ind w:left="0"/>
              <w:jc w:val="both"/>
              <w:rPr>
                <w:rFonts w:ascii="Times New Roman" w:hAnsi="Times New Roman"/>
                <w:sz w:val="24"/>
                <w:szCs w:val="24"/>
              </w:rPr>
            </w:pPr>
            <w:r w:rsidRPr="002B6D4F">
              <w:t>Notă obținută</w:t>
            </w:r>
          </w:p>
        </w:tc>
        <w:tc>
          <w:tcPr>
            <w:tcW w:w="1808" w:type="dxa"/>
            <w:vAlign w:val="center"/>
          </w:tcPr>
          <w:p w14:paraId="6B50D9DE" w14:textId="09C53735" w:rsidR="00DC21B5" w:rsidRPr="002B6D4F" w:rsidRDefault="00403F98" w:rsidP="00DC21B5">
            <w:pPr>
              <w:pStyle w:val="Listparagraf1"/>
              <w:spacing w:after="0"/>
              <w:ind w:left="0"/>
              <w:jc w:val="center"/>
              <w:rPr>
                <w:rFonts w:ascii="Times New Roman" w:hAnsi="Times New Roman"/>
                <w:sz w:val="24"/>
                <w:szCs w:val="24"/>
              </w:rPr>
            </w:pPr>
            <w:r>
              <w:t>8</w:t>
            </w:r>
            <w:r w:rsidR="00DC21B5" w:rsidRPr="002B6D4F">
              <w:t>.00</w:t>
            </w:r>
          </w:p>
        </w:tc>
      </w:tr>
      <w:tr w:rsidR="004721B0" w:rsidRPr="002B6D4F" w14:paraId="6EBB7F9B" w14:textId="77777777" w:rsidTr="0090656B">
        <w:tc>
          <w:tcPr>
            <w:tcW w:w="1007" w:type="dxa"/>
            <w:vAlign w:val="center"/>
          </w:tcPr>
          <w:p w14:paraId="2FE0D341" w14:textId="77777777" w:rsidR="004721B0" w:rsidRPr="002B6D4F" w:rsidRDefault="004721B0" w:rsidP="004721B0">
            <w:pPr>
              <w:ind w:left="360"/>
              <w:contextualSpacing/>
            </w:pPr>
            <w:r w:rsidRPr="002B6D4F">
              <w:t>3</w:t>
            </w:r>
          </w:p>
        </w:tc>
        <w:tc>
          <w:tcPr>
            <w:tcW w:w="2362" w:type="dxa"/>
            <w:vAlign w:val="center"/>
          </w:tcPr>
          <w:p w14:paraId="5F153CE1" w14:textId="77777777" w:rsidR="004721B0" w:rsidRPr="002B6D4F" w:rsidRDefault="004721B0" w:rsidP="004721B0">
            <w:pPr>
              <w:contextualSpacing/>
            </w:pPr>
            <w:proofErr w:type="spellStart"/>
            <w:r w:rsidRPr="002B6D4F">
              <w:t>Activitate</w:t>
            </w:r>
            <w:proofErr w:type="spellEnd"/>
            <w:r w:rsidRPr="002B6D4F">
              <w:t xml:space="preserve"> </w:t>
            </w:r>
            <w:proofErr w:type="spellStart"/>
            <w:r w:rsidRPr="002B6D4F">
              <w:t>didactică</w:t>
            </w:r>
            <w:proofErr w:type="spellEnd"/>
            <w:r w:rsidRPr="002B6D4F">
              <w:t xml:space="preserve"> </w:t>
            </w:r>
            <w:proofErr w:type="spellStart"/>
            <w:r w:rsidRPr="002B6D4F">
              <w:t>și</w:t>
            </w:r>
            <w:proofErr w:type="spellEnd"/>
            <w:r w:rsidRPr="002B6D4F">
              <w:t xml:space="preserve"> </w:t>
            </w:r>
            <w:proofErr w:type="spellStart"/>
            <w:r w:rsidRPr="002B6D4F">
              <w:t>științifică</w:t>
            </w:r>
            <w:proofErr w:type="spellEnd"/>
            <w:r w:rsidRPr="002B6D4F">
              <w:t xml:space="preserve"> </w:t>
            </w:r>
          </w:p>
        </w:tc>
        <w:tc>
          <w:tcPr>
            <w:tcW w:w="4394" w:type="dxa"/>
          </w:tcPr>
          <w:p w14:paraId="4CCD5C87" w14:textId="77777777" w:rsidR="004721B0" w:rsidRPr="002B6D4F" w:rsidRDefault="004721B0" w:rsidP="004721B0">
            <w:pPr>
              <w:pStyle w:val="Listparagraf1"/>
              <w:spacing w:after="0"/>
              <w:ind w:left="0"/>
              <w:jc w:val="both"/>
              <w:rPr>
                <w:rFonts w:ascii="Times New Roman" w:hAnsi="Times New Roman"/>
                <w:sz w:val="24"/>
                <w:szCs w:val="24"/>
              </w:rPr>
            </w:pPr>
            <w:r w:rsidRPr="002B6D4F">
              <w:rPr>
                <w:rFonts w:ascii="Times New Roman" w:hAnsi="Times New Roman"/>
                <w:sz w:val="24"/>
                <w:szCs w:val="24"/>
              </w:rPr>
              <w:t xml:space="preserve">Punctaj total obținut în urma evaluării </w:t>
            </w:r>
            <w:r w:rsidRPr="002B6D4F">
              <w:rPr>
                <w:rFonts w:ascii="Times New Roman" w:hAnsi="Times New Roman"/>
                <w:iCs/>
                <w:sz w:val="24"/>
                <w:szCs w:val="24"/>
              </w:rPr>
              <w:t xml:space="preserve">activității </w:t>
            </w:r>
            <w:r w:rsidR="00D1041D" w:rsidRPr="002B6D4F">
              <w:rPr>
                <w:rFonts w:ascii="Times New Roman" w:hAnsi="Times New Roman"/>
                <w:iCs/>
                <w:sz w:val="24"/>
                <w:szCs w:val="24"/>
              </w:rPr>
              <w:t>didactice și științifice</w:t>
            </w:r>
          </w:p>
        </w:tc>
        <w:tc>
          <w:tcPr>
            <w:tcW w:w="1808" w:type="dxa"/>
          </w:tcPr>
          <w:p w14:paraId="7D638A3F" w14:textId="77777777" w:rsidR="004721B0" w:rsidRPr="002B6D4F" w:rsidRDefault="004721B0" w:rsidP="004721B0">
            <w:pPr>
              <w:pStyle w:val="Listparagraf1"/>
              <w:spacing w:after="0"/>
              <w:ind w:left="0"/>
              <w:jc w:val="center"/>
              <w:rPr>
                <w:rFonts w:ascii="Times New Roman" w:hAnsi="Times New Roman"/>
                <w:sz w:val="24"/>
                <w:szCs w:val="24"/>
              </w:rPr>
            </w:pPr>
            <w:r w:rsidRPr="002B6D4F">
              <w:rPr>
                <w:rFonts w:ascii="Times New Roman" w:hAnsi="Times New Roman"/>
                <w:sz w:val="24"/>
                <w:szCs w:val="24"/>
              </w:rPr>
              <w:t>75 puncte</w:t>
            </w:r>
          </w:p>
        </w:tc>
      </w:tr>
    </w:tbl>
    <w:p w14:paraId="2A1B4CBB" w14:textId="77777777" w:rsidR="00110629" w:rsidRPr="00814483" w:rsidRDefault="00110629" w:rsidP="00CC2650">
      <w:pPr>
        <w:rPr>
          <w:lang w:val="ro-RO"/>
        </w:rPr>
      </w:pPr>
    </w:p>
    <w:p w14:paraId="745B594E" w14:textId="77777777" w:rsidR="00110629" w:rsidRPr="00814483" w:rsidRDefault="00110629" w:rsidP="00110629">
      <w:pPr>
        <w:widowControl w:val="0"/>
        <w:autoSpaceDE w:val="0"/>
        <w:autoSpaceDN w:val="0"/>
        <w:adjustRightInd w:val="0"/>
        <w:spacing w:after="120"/>
        <w:rPr>
          <w:b/>
          <w:lang w:val="ro-RO"/>
        </w:rPr>
      </w:pPr>
      <w:r w:rsidRPr="00814483">
        <w:rPr>
          <w:lang w:val="ro-RO"/>
        </w:rPr>
        <w:br w:type="page"/>
      </w:r>
      <w:r w:rsidR="00E42815" w:rsidRPr="00814483">
        <w:rPr>
          <w:b/>
          <w:lang w:val="ro-RO"/>
        </w:rPr>
        <w:t xml:space="preserve">Anexa </w:t>
      </w:r>
      <w:r w:rsidR="00581E0F" w:rsidRPr="00814483">
        <w:rPr>
          <w:b/>
          <w:lang w:val="ro-RO"/>
        </w:rPr>
        <w:t>3.3</w:t>
      </w:r>
    </w:p>
    <w:p w14:paraId="6F7DE817" w14:textId="77777777" w:rsidR="00581E0F" w:rsidRPr="00F024A1" w:rsidRDefault="00581E0F" w:rsidP="00110629">
      <w:pPr>
        <w:widowControl w:val="0"/>
        <w:autoSpaceDE w:val="0"/>
        <w:autoSpaceDN w:val="0"/>
        <w:adjustRightInd w:val="0"/>
        <w:spacing w:after="120"/>
        <w:rPr>
          <w:b/>
          <w:color w:val="000000"/>
          <w:lang w:val="ro-RO"/>
        </w:rPr>
      </w:pPr>
    </w:p>
    <w:p w14:paraId="4C3DA3C7" w14:textId="77777777" w:rsidR="00581E0F" w:rsidRPr="006B6174" w:rsidRDefault="00581E0F" w:rsidP="00581E0F">
      <w:pPr>
        <w:pStyle w:val="BodyText"/>
        <w:jc w:val="center"/>
        <w:rPr>
          <w:b/>
          <w:bCs/>
        </w:rPr>
      </w:pPr>
      <w:proofErr w:type="spellStart"/>
      <w:r w:rsidRPr="006B6174">
        <w:rPr>
          <w:b/>
          <w:bCs/>
        </w:rPr>
        <w:t>Grilele</w:t>
      </w:r>
      <w:proofErr w:type="spellEnd"/>
      <w:r w:rsidRPr="006B6174">
        <w:rPr>
          <w:b/>
          <w:bCs/>
        </w:rPr>
        <w:t xml:space="preserve"> </w:t>
      </w:r>
      <w:proofErr w:type="spellStart"/>
      <w:r w:rsidRPr="006B6174">
        <w:rPr>
          <w:b/>
          <w:bCs/>
        </w:rPr>
        <w:t>pentru</w:t>
      </w:r>
      <w:proofErr w:type="spellEnd"/>
      <w:r w:rsidRPr="006B6174">
        <w:rPr>
          <w:b/>
          <w:bCs/>
        </w:rPr>
        <w:t xml:space="preserve"> </w:t>
      </w:r>
      <w:proofErr w:type="spellStart"/>
      <w:r w:rsidRPr="006B6174">
        <w:rPr>
          <w:b/>
          <w:bCs/>
        </w:rPr>
        <w:t>evaluarea</w:t>
      </w:r>
      <w:proofErr w:type="spellEnd"/>
      <w:r w:rsidRPr="006B6174">
        <w:rPr>
          <w:b/>
          <w:bCs/>
        </w:rPr>
        <w:t xml:space="preserve"> </w:t>
      </w:r>
      <w:proofErr w:type="spellStart"/>
      <w:r w:rsidRPr="006B6174">
        <w:rPr>
          <w:b/>
          <w:bCs/>
        </w:rPr>
        <w:t>candidaților</w:t>
      </w:r>
      <w:proofErr w:type="spellEnd"/>
      <w:r w:rsidRPr="006B6174">
        <w:rPr>
          <w:b/>
          <w:bCs/>
        </w:rPr>
        <w:t xml:space="preserve"> la </w:t>
      </w:r>
      <w:proofErr w:type="spellStart"/>
      <w:r w:rsidRPr="006B6174">
        <w:rPr>
          <w:b/>
          <w:bCs/>
        </w:rPr>
        <w:t>concursul</w:t>
      </w:r>
      <w:proofErr w:type="spellEnd"/>
      <w:r w:rsidRPr="006B6174">
        <w:rPr>
          <w:b/>
          <w:bCs/>
        </w:rPr>
        <w:t xml:space="preserve"> </w:t>
      </w:r>
      <w:proofErr w:type="spellStart"/>
      <w:r w:rsidRPr="006B6174">
        <w:rPr>
          <w:b/>
          <w:bCs/>
        </w:rPr>
        <w:t>pentru</w:t>
      </w:r>
      <w:proofErr w:type="spellEnd"/>
      <w:r w:rsidRPr="006B6174">
        <w:rPr>
          <w:b/>
          <w:bCs/>
        </w:rPr>
        <w:t xml:space="preserve"> </w:t>
      </w:r>
      <w:proofErr w:type="spellStart"/>
      <w:r w:rsidRPr="006B6174">
        <w:rPr>
          <w:b/>
          <w:bCs/>
        </w:rPr>
        <w:t>ocuparea</w:t>
      </w:r>
      <w:proofErr w:type="spellEnd"/>
      <w:r w:rsidRPr="006B6174">
        <w:rPr>
          <w:b/>
          <w:bCs/>
        </w:rPr>
        <w:t xml:space="preserve"> </w:t>
      </w:r>
      <w:proofErr w:type="spellStart"/>
      <w:r w:rsidRPr="006B6174">
        <w:rPr>
          <w:b/>
          <w:bCs/>
        </w:rPr>
        <w:t>posturilor</w:t>
      </w:r>
      <w:proofErr w:type="spellEnd"/>
      <w:r w:rsidRPr="006B6174">
        <w:rPr>
          <w:b/>
          <w:bCs/>
        </w:rPr>
        <w:t xml:space="preserve"> </w:t>
      </w:r>
      <w:proofErr w:type="spellStart"/>
      <w:r w:rsidRPr="006B6174">
        <w:rPr>
          <w:b/>
          <w:bCs/>
        </w:rPr>
        <w:t>didactice</w:t>
      </w:r>
      <w:proofErr w:type="spellEnd"/>
      <w:r w:rsidRPr="006B6174">
        <w:rPr>
          <w:b/>
          <w:bCs/>
        </w:rPr>
        <w:t xml:space="preserve"> de </w:t>
      </w:r>
      <w:proofErr w:type="spellStart"/>
      <w:r w:rsidR="00EE5197">
        <w:rPr>
          <w:b/>
          <w:bCs/>
        </w:rPr>
        <w:t>conferențiar</w:t>
      </w:r>
      <w:proofErr w:type="spellEnd"/>
      <w:r w:rsidR="00EE5197" w:rsidRPr="005B3B93">
        <w:rPr>
          <w:b/>
          <w:bCs/>
        </w:rPr>
        <w:t>/</w:t>
      </w:r>
      <w:proofErr w:type="spellStart"/>
      <w:r w:rsidR="00EE5197" w:rsidRPr="005B3B93">
        <w:rPr>
          <w:b/>
          <w:bCs/>
        </w:rPr>
        <w:t>cercetător</w:t>
      </w:r>
      <w:proofErr w:type="spellEnd"/>
      <w:r w:rsidR="00EE5197">
        <w:rPr>
          <w:b/>
          <w:bCs/>
        </w:rPr>
        <w:t xml:space="preserve"> </w:t>
      </w:r>
      <w:proofErr w:type="spellStart"/>
      <w:r w:rsidR="00EE5197">
        <w:rPr>
          <w:b/>
          <w:bCs/>
        </w:rPr>
        <w:t>științific</w:t>
      </w:r>
      <w:proofErr w:type="spellEnd"/>
      <w:r w:rsidR="00EE5197">
        <w:rPr>
          <w:b/>
          <w:bCs/>
        </w:rPr>
        <w:t xml:space="preserve"> II</w:t>
      </w:r>
      <w:r w:rsidR="00EE5197" w:rsidRPr="005B3B93">
        <w:rPr>
          <w:b/>
          <w:bCs/>
        </w:rPr>
        <w:t xml:space="preserve"> </w:t>
      </w:r>
      <w:proofErr w:type="spellStart"/>
      <w:r w:rsidR="00EE5197" w:rsidRPr="005B3B93">
        <w:rPr>
          <w:b/>
          <w:bCs/>
        </w:rPr>
        <w:t>și</w:t>
      </w:r>
      <w:proofErr w:type="spellEnd"/>
      <w:r w:rsidR="00EE5197" w:rsidRPr="005B3B93">
        <w:rPr>
          <w:b/>
          <w:bCs/>
        </w:rPr>
        <w:t xml:space="preserve"> </w:t>
      </w:r>
      <w:proofErr w:type="spellStart"/>
      <w:r w:rsidR="00EE5197">
        <w:rPr>
          <w:b/>
          <w:bCs/>
        </w:rPr>
        <w:t>profesor</w:t>
      </w:r>
      <w:proofErr w:type="spellEnd"/>
      <w:r w:rsidR="00EE5197" w:rsidRPr="005B3B93">
        <w:rPr>
          <w:b/>
          <w:bCs/>
        </w:rPr>
        <w:t xml:space="preserve"> </w:t>
      </w:r>
      <w:proofErr w:type="spellStart"/>
      <w:r w:rsidR="00EE5197" w:rsidRPr="005B3B93">
        <w:rPr>
          <w:b/>
          <w:bCs/>
        </w:rPr>
        <w:t>universitar</w:t>
      </w:r>
      <w:proofErr w:type="spellEnd"/>
      <w:r w:rsidR="00EE5197" w:rsidRPr="005B3B93">
        <w:rPr>
          <w:b/>
          <w:bCs/>
        </w:rPr>
        <w:t>/</w:t>
      </w:r>
      <w:proofErr w:type="spellStart"/>
      <w:r w:rsidR="00EE5197" w:rsidRPr="005B3B93">
        <w:rPr>
          <w:b/>
          <w:bCs/>
        </w:rPr>
        <w:t>cercetător</w:t>
      </w:r>
      <w:proofErr w:type="spellEnd"/>
      <w:r w:rsidR="00EE5197" w:rsidRPr="005B3B93">
        <w:rPr>
          <w:b/>
          <w:bCs/>
        </w:rPr>
        <w:t xml:space="preserve"> </w:t>
      </w:r>
      <w:proofErr w:type="spellStart"/>
      <w:r w:rsidR="00EE5197" w:rsidRPr="005B3B93">
        <w:rPr>
          <w:b/>
          <w:bCs/>
        </w:rPr>
        <w:t>științific</w:t>
      </w:r>
      <w:proofErr w:type="spellEnd"/>
      <w:r w:rsidR="00EE5197" w:rsidRPr="005B3B93">
        <w:rPr>
          <w:b/>
          <w:bCs/>
        </w:rPr>
        <w:t xml:space="preserve"> I</w:t>
      </w:r>
    </w:p>
    <w:p w14:paraId="73C0F902" w14:textId="77777777" w:rsidR="00581E0F" w:rsidRPr="00F52700" w:rsidRDefault="00581E0F" w:rsidP="00581E0F">
      <w:pPr>
        <w:pStyle w:val="BodyText"/>
        <w:jc w:val="center"/>
        <w:rPr>
          <w:b/>
          <w:bCs/>
        </w:rPr>
      </w:pPr>
      <w:r w:rsidRPr="00F52700">
        <w:rPr>
          <w:b/>
          <w:bCs/>
        </w:rPr>
        <w:t xml:space="preserve">Domeniul fundamental: </w:t>
      </w:r>
      <w:proofErr w:type="spellStart"/>
      <w:r w:rsidRPr="00F52700">
        <w:rPr>
          <w:b/>
          <w:bCs/>
        </w:rPr>
        <w:t>Științe</w:t>
      </w:r>
      <w:proofErr w:type="spellEnd"/>
      <w:r w:rsidRPr="00F52700">
        <w:rPr>
          <w:b/>
          <w:bCs/>
        </w:rPr>
        <w:t xml:space="preserve"> </w:t>
      </w:r>
      <w:proofErr w:type="spellStart"/>
      <w:r w:rsidRPr="00F52700">
        <w:rPr>
          <w:b/>
          <w:bCs/>
        </w:rPr>
        <w:t>Umaniste</w:t>
      </w:r>
      <w:proofErr w:type="spellEnd"/>
      <w:r w:rsidRPr="00F52700">
        <w:rPr>
          <w:b/>
          <w:bCs/>
        </w:rPr>
        <w:t xml:space="preserve"> </w:t>
      </w:r>
      <w:proofErr w:type="spellStart"/>
      <w:r w:rsidRPr="00F52700">
        <w:rPr>
          <w:b/>
          <w:bCs/>
        </w:rPr>
        <w:t>și</w:t>
      </w:r>
      <w:proofErr w:type="spellEnd"/>
      <w:r w:rsidRPr="00F52700">
        <w:rPr>
          <w:b/>
          <w:bCs/>
        </w:rPr>
        <w:t xml:space="preserve"> Arte</w:t>
      </w:r>
    </w:p>
    <w:p w14:paraId="4D1DBB43" w14:textId="77777777" w:rsidR="00581E0F" w:rsidRDefault="00581E0F" w:rsidP="00581E0F">
      <w:pPr>
        <w:pStyle w:val="BodyText"/>
      </w:pPr>
    </w:p>
    <w:p w14:paraId="08A5C4CC" w14:textId="77777777" w:rsidR="00581E0F" w:rsidRDefault="00581E0F" w:rsidP="00581E0F">
      <w:pPr>
        <w:pStyle w:val="BodyText"/>
        <w:rPr>
          <w:b/>
          <w:bCs/>
        </w:rPr>
      </w:pPr>
      <w:proofErr w:type="spellStart"/>
      <w:r w:rsidRPr="00540228">
        <w:rPr>
          <w:b/>
          <w:bCs/>
        </w:rPr>
        <w:t>Definiții</w:t>
      </w:r>
      <w:proofErr w:type="spellEnd"/>
      <w:r w:rsidRPr="00540228">
        <w:rPr>
          <w:b/>
          <w:bCs/>
        </w:rPr>
        <w:t xml:space="preserve"> </w:t>
      </w:r>
      <w:proofErr w:type="spellStart"/>
      <w:r w:rsidRPr="00540228">
        <w:rPr>
          <w:b/>
          <w:bCs/>
        </w:rPr>
        <w:t>și</w:t>
      </w:r>
      <w:proofErr w:type="spellEnd"/>
      <w:r w:rsidRPr="00540228">
        <w:rPr>
          <w:b/>
          <w:bCs/>
        </w:rPr>
        <w:t xml:space="preserve"> </w:t>
      </w:r>
      <w:proofErr w:type="spellStart"/>
      <w:r w:rsidRPr="00540228">
        <w:rPr>
          <w:b/>
          <w:bCs/>
        </w:rPr>
        <w:t>condiții</w:t>
      </w:r>
      <w:proofErr w:type="spellEnd"/>
      <w:r w:rsidRPr="00540228">
        <w:rPr>
          <w:b/>
          <w:bCs/>
        </w:rPr>
        <w:t>:</w:t>
      </w:r>
    </w:p>
    <w:p w14:paraId="5A7B7636" w14:textId="77777777" w:rsidR="00581E0F" w:rsidRPr="00540228" w:rsidRDefault="00581E0F" w:rsidP="00581E0F">
      <w:pPr>
        <w:contextualSpacing/>
        <w:jc w:val="both"/>
      </w:pPr>
      <w:r>
        <w:t xml:space="preserve">► </w:t>
      </w:r>
      <w:r w:rsidRPr="00540228">
        <w:t xml:space="preserve">Se </w:t>
      </w:r>
      <w:proofErr w:type="spellStart"/>
      <w:r w:rsidRPr="00540228">
        <w:t>iau</w:t>
      </w:r>
      <w:proofErr w:type="spellEnd"/>
      <w:r w:rsidRPr="00540228">
        <w:t xml:space="preserve"> </w:t>
      </w:r>
      <w:proofErr w:type="spellStart"/>
      <w:r w:rsidRPr="00540228">
        <w:t>în</w:t>
      </w:r>
      <w:proofErr w:type="spellEnd"/>
      <w:r w:rsidRPr="00540228">
        <w:t xml:space="preserve"> </w:t>
      </w:r>
      <w:proofErr w:type="spellStart"/>
      <w:r w:rsidRPr="00540228">
        <w:t>considerare</w:t>
      </w:r>
      <w:proofErr w:type="spellEnd"/>
      <w:r w:rsidRPr="00540228">
        <w:t xml:space="preserve"> </w:t>
      </w:r>
      <w:proofErr w:type="spellStart"/>
      <w:r w:rsidRPr="00540228">
        <w:t>numai</w:t>
      </w:r>
      <w:proofErr w:type="spellEnd"/>
      <w:r w:rsidRPr="00540228">
        <w:t xml:space="preserve"> </w:t>
      </w:r>
      <w:proofErr w:type="spellStart"/>
      <w:r w:rsidRPr="00540228">
        <w:t>lucrările</w:t>
      </w:r>
      <w:proofErr w:type="spellEnd"/>
      <w:r w:rsidRPr="00540228">
        <w:t xml:space="preserve"> </w:t>
      </w:r>
      <w:proofErr w:type="spellStart"/>
      <w:r w:rsidRPr="00540228">
        <w:t>publicate</w:t>
      </w:r>
      <w:proofErr w:type="spellEnd"/>
      <w:r w:rsidRPr="00540228">
        <w:t xml:space="preserve"> </w:t>
      </w:r>
      <w:proofErr w:type="spellStart"/>
      <w:r w:rsidRPr="00540228">
        <w:t>în</w:t>
      </w:r>
      <w:proofErr w:type="spellEnd"/>
      <w:r w:rsidRPr="00540228">
        <w:t xml:space="preserve"> </w:t>
      </w:r>
      <w:proofErr w:type="spellStart"/>
      <w:r w:rsidRPr="00540228">
        <w:t>domeniul</w:t>
      </w:r>
      <w:proofErr w:type="spellEnd"/>
      <w:r w:rsidRPr="00540228">
        <w:t xml:space="preserve"> </w:t>
      </w:r>
      <w:proofErr w:type="spellStart"/>
      <w:r w:rsidRPr="00540228">
        <w:t>istoriei</w:t>
      </w:r>
      <w:proofErr w:type="spellEnd"/>
      <w:r w:rsidRPr="00540228">
        <w:t xml:space="preserve"> </w:t>
      </w:r>
      <w:proofErr w:type="spellStart"/>
      <w:r w:rsidRPr="00540228">
        <w:t>şi</w:t>
      </w:r>
      <w:proofErr w:type="spellEnd"/>
      <w:r w:rsidRPr="00540228">
        <w:t xml:space="preserve"> </w:t>
      </w:r>
      <w:proofErr w:type="spellStart"/>
      <w:r w:rsidRPr="00540228">
        <w:t>studiilor</w:t>
      </w:r>
      <w:proofErr w:type="spellEnd"/>
      <w:r w:rsidRPr="00540228">
        <w:t xml:space="preserve"> </w:t>
      </w:r>
      <w:proofErr w:type="spellStart"/>
      <w:r w:rsidRPr="00540228">
        <w:t>culturale</w:t>
      </w:r>
      <w:proofErr w:type="spellEnd"/>
      <w:r w:rsidRPr="00540228">
        <w:t xml:space="preserve">, al </w:t>
      </w:r>
      <w:proofErr w:type="spellStart"/>
      <w:r w:rsidRPr="00540228">
        <w:t>altor</w:t>
      </w:r>
      <w:proofErr w:type="spellEnd"/>
      <w:r w:rsidRPr="00540228">
        <w:t xml:space="preserve"> </w:t>
      </w:r>
      <w:proofErr w:type="spellStart"/>
      <w:r w:rsidRPr="00540228">
        <w:t>ştiinţe</w:t>
      </w:r>
      <w:proofErr w:type="spellEnd"/>
      <w:r w:rsidRPr="00540228">
        <w:t xml:space="preserve"> </w:t>
      </w:r>
      <w:proofErr w:type="spellStart"/>
      <w:r w:rsidRPr="00540228">
        <w:t>umaniste</w:t>
      </w:r>
      <w:proofErr w:type="spellEnd"/>
      <w:r w:rsidRPr="00540228">
        <w:t xml:space="preserve"> </w:t>
      </w:r>
      <w:proofErr w:type="spellStart"/>
      <w:r w:rsidRPr="00540228">
        <w:t>sau</w:t>
      </w:r>
      <w:proofErr w:type="spellEnd"/>
      <w:r w:rsidRPr="00540228">
        <w:t xml:space="preserve"> </w:t>
      </w:r>
      <w:proofErr w:type="spellStart"/>
      <w:r w:rsidRPr="00540228">
        <w:t>sociale</w:t>
      </w:r>
      <w:proofErr w:type="spellEnd"/>
      <w:r w:rsidRPr="00540228">
        <w:t xml:space="preserve"> </w:t>
      </w:r>
      <w:proofErr w:type="spellStart"/>
      <w:r w:rsidRPr="00540228">
        <w:t>sau</w:t>
      </w:r>
      <w:proofErr w:type="spellEnd"/>
      <w:r w:rsidRPr="00540228">
        <w:t xml:space="preserve"> </w:t>
      </w:r>
      <w:proofErr w:type="spellStart"/>
      <w:r w:rsidRPr="00540228">
        <w:t>în</w:t>
      </w:r>
      <w:proofErr w:type="spellEnd"/>
      <w:r w:rsidRPr="00540228">
        <w:t xml:space="preserve"> </w:t>
      </w:r>
      <w:proofErr w:type="spellStart"/>
      <w:r w:rsidRPr="00540228">
        <w:t>domenii</w:t>
      </w:r>
      <w:proofErr w:type="spellEnd"/>
      <w:r w:rsidRPr="00540228">
        <w:t xml:space="preserve"> de </w:t>
      </w:r>
      <w:proofErr w:type="spellStart"/>
      <w:r w:rsidRPr="00540228">
        <w:t>graniţă</w:t>
      </w:r>
      <w:proofErr w:type="spellEnd"/>
      <w:r w:rsidRPr="00540228">
        <w:t xml:space="preserve"> cu </w:t>
      </w:r>
      <w:proofErr w:type="spellStart"/>
      <w:r w:rsidRPr="00540228">
        <w:t>acestea</w:t>
      </w:r>
      <w:proofErr w:type="spellEnd"/>
      <w:r w:rsidRPr="00540228">
        <w:t>;</w:t>
      </w:r>
    </w:p>
    <w:p w14:paraId="4D72E6FC" w14:textId="77777777" w:rsidR="00581E0F" w:rsidRPr="00540228" w:rsidRDefault="00581E0F" w:rsidP="00581E0F">
      <w:pPr>
        <w:contextualSpacing/>
        <w:jc w:val="both"/>
      </w:pPr>
      <w:r>
        <w:t xml:space="preserve">► </w:t>
      </w:r>
      <w:r w:rsidRPr="00540228">
        <w:t xml:space="preserve">- n </w:t>
      </w:r>
      <w:proofErr w:type="spellStart"/>
      <w:r w:rsidRPr="00540228">
        <w:t>reprezintă</w:t>
      </w:r>
      <w:proofErr w:type="spellEnd"/>
      <w:r w:rsidRPr="00540228">
        <w:t xml:space="preserve"> </w:t>
      </w:r>
      <w:proofErr w:type="spellStart"/>
      <w:r w:rsidRPr="00540228">
        <w:t>numărul</w:t>
      </w:r>
      <w:proofErr w:type="spellEnd"/>
      <w:r w:rsidRPr="00540228">
        <w:t xml:space="preserve"> de </w:t>
      </w:r>
      <w:proofErr w:type="spellStart"/>
      <w:r w:rsidRPr="00540228">
        <w:t>autori</w:t>
      </w:r>
      <w:proofErr w:type="spellEnd"/>
      <w:r w:rsidRPr="00540228">
        <w:t xml:space="preserve"> ai </w:t>
      </w:r>
      <w:proofErr w:type="spellStart"/>
      <w:r w:rsidRPr="00540228">
        <w:t>unei</w:t>
      </w:r>
      <w:proofErr w:type="spellEnd"/>
      <w:r w:rsidRPr="00540228">
        <w:t xml:space="preserve"> </w:t>
      </w:r>
      <w:proofErr w:type="spellStart"/>
      <w:r w:rsidRPr="00540228">
        <w:t>publicaţii</w:t>
      </w:r>
      <w:proofErr w:type="spellEnd"/>
      <w:r w:rsidRPr="00540228">
        <w:t xml:space="preserve"> la care </w:t>
      </w:r>
      <w:proofErr w:type="spellStart"/>
      <w:r w:rsidRPr="00540228">
        <w:t>candidatul</w:t>
      </w:r>
      <w:proofErr w:type="spellEnd"/>
      <w:r w:rsidRPr="00540228">
        <w:t xml:space="preserve"> </w:t>
      </w:r>
      <w:proofErr w:type="spellStart"/>
      <w:r w:rsidRPr="00540228">
        <w:t>este</w:t>
      </w:r>
      <w:proofErr w:type="spellEnd"/>
      <w:r w:rsidRPr="00540228">
        <w:t xml:space="preserve"> </w:t>
      </w:r>
      <w:proofErr w:type="spellStart"/>
      <w:r w:rsidRPr="00540228">
        <w:t>autor</w:t>
      </w:r>
      <w:proofErr w:type="spellEnd"/>
      <w:r w:rsidRPr="00540228">
        <w:t xml:space="preserve"> </w:t>
      </w:r>
      <w:proofErr w:type="spellStart"/>
      <w:r w:rsidRPr="00540228">
        <w:t>sau</w:t>
      </w:r>
      <w:proofErr w:type="spellEnd"/>
      <w:r w:rsidRPr="00540228">
        <w:t xml:space="preserve"> </w:t>
      </w:r>
      <w:proofErr w:type="spellStart"/>
      <w:r w:rsidRPr="00540228">
        <w:t>coautor</w:t>
      </w:r>
      <w:proofErr w:type="spellEnd"/>
      <w:r w:rsidRPr="00540228">
        <w:t xml:space="preserve">; </w:t>
      </w:r>
    </w:p>
    <w:p w14:paraId="4C142491" w14:textId="77777777" w:rsidR="00581E0F" w:rsidRPr="00540228" w:rsidRDefault="00581E0F" w:rsidP="00581E0F">
      <w:pPr>
        <w:contextualSpacing/>
        <w:jc w:val="both"/>
      </w:pPr>
      <w:r>
        <w:t>►</w:t>
      </w:r>
      <w:r w:rsidRPr="00540228">
        <w:t xml:space="preserve"> O </w:t>
      </w:r>
      <w:proofErr w:type="spellStart"/>
      <w:r w:rsidRPr="00540228">
        <w:t>publicaţie</w:t>
      </w:r>
      <w:proofErr w:type="spellEnd"/>
      <w:r w:rsidRPr="00540228">
        <w:t xml:space="preserve"> se </w:t>
      </w:r>
      <w:proofErr w:type="spellStart"/>
      <w:r w:rsidRPr="00540228">
        <w:t>încadrează</w:t>
      </w:r>
      <w:proofErr w:type="spellEnd"/>
      <w:r w:rsidRPr="00540228">
        <w:t xml:space="preserve"> la un </w:t>
      </w:r>
      <w:proofErr w:type="spellStart"/>
      <w:r w:rsidRPr="00540228">
        <w:t>singur</w:t>
      </w:r>
      <w:proofErr w:type="spellEnd"/>
      <w:r w:rsidRPr="00540228">
        <w:t xml:space="preserve"> indicator, </w:t>
      </w:r>
      <w:proofErr w:type="spellStart"/>
      <w:r w:rsidRPr="00540228">
        <w:t>luându</w:t>
      </w:r>
      <w:proofErr w:type="spellEnd"/>
      <w:r w:rsidRPr="00540228">
        <w:t xml:space="preserve">-se </w:t>
      </w:r>
      <w:proofErr w:type="spellStart"/>
      <w:r w:rsidRPr="00540228">
        <w:t>în</w:t>
      </w:r>
      <w:proofErr w:type="spellEnd"/>
      <w:r w:rsidRPr="00540228">
        <w:t xml:space="preserve"> </w:t>
      </w:r>
      <w:proofErr w:type="spellStart"/>
      <w:r w:rsidRPr="00540228">
        <w:t>considerare</w:t>
      </w:r>
      <w:proofErr w:type="spellEnd"/>
      <w:r w:rsidRPr="00540228">
        <w:t xml:space="preserve"> </w:t>
      </w:r>
      <w:proofErr w:type="spellStart"/>
      <w:r w:rsidRPr="00540228">
        <w:t>încadrarea</w:t>
      </w:r>
      <w:proofErr w:type="spellEnd"/>
      <w:r w:rsidRPr="00540228">
        <w:t xml:space="preserve"> </w:t>
      </w:r>
      <w:proofErr w:type="spellStart"/>
      <w:r w:rsidRPr="00540228">
        <w:t>cea</w:t>
      </w:r>
      <w:proofErr w:type="spellEnd"/>
      <w:r w:rsidRPr="00540228">
        <w:t xml:space="preserve"> </w:t>
      </w:r>
      <w:proofErr w:type="spellStart"/>
      <w:r w:rsidRPr="00540228">
        <w:t>mai</w:t>
      </w:r>
      <w:proofErr w:type="spellEnd"/>
      <w:r w:rsidRPr="00540228">
        <w:t xml:space="preserve"> </w:t>
      </w:r>
      <w:proofErr w:type="spellStart"/>
      <w:r w:rsidRPr="00540228">
        <w:t>favorabilă</w:t>
      </w:r>
      <w:proofErr w:type="spellEnd"/>
      <w:r w:rsidRPr="00540228">
        <w:t xml:space="preserve"> </w:t>
      </w:r>
      <w:proofErr w:type="spellStart"/>
      <w:r w:rsidRPr="00540228">
        <w:t>candidatului</w:t>
      </w:r>
      <w:proofErr w:type="spellEnd"/>
      <w:r w:rsidRPr="00540228">
        <w:t xml:space="preserve">; </w:t>
      </w:r>
    </w:p>
    <w:p w14:paraId="3BCBB268" w14:textId="77777777" w:rsidR="00581E0F" w:rsidRPr="00540228" w:rsidRDefault="00581E0F" w:rsidP="00581E0F">
      <w:pPr>
        <w:contextualSpacing/>
        <w:jc w:val="both"/>
      </w:pPr>
      <w:r>
        <w:t>►</w:t>
      </w:r>
      <w:r w:rsidRPr="00540228">
        <w:t xml:space="preserve"> </w:t>
      </w:r>
      <w:proofErr w:type="spellStart"/>
      <w:r w:rsidRPr="00540228">
        <w:t>Publicarea</w:t>
      </w:r>
      <w:proofErr w:type="spellEnd"/>
      <w:r w:rsidRPr="00540228">
        <w:t xml:space="preserve"> </w:t>
      </w:r>
      <w:proofErr w:type="spellStart"/>
      <w:r w:rsidRPr="00540228">
        <w:t>cărţii</w:t>
      </w:r>
      <w:proofErr w:type="spellEnd"/>
      <w:r w:rsidRPr="00540228">
        <w:t xml:space="preserve"> </w:t>
      </w:r>
      <w:proofErr w:type="spellStart"/>
      <w:r w:rsidRPr="00540228">
        <w:t>bazate</w:t>
      </w:r>
      <w:proofErr w:type="spellEnd"/>
      <w:r w:rsidRPr="00540228">
        <w:t xml:space="preserve"> pe </w:t>
      </w:r>
      <w:proofErr w:type="spellStart"/>
      <w:r w:rsidRPr="00540228">
        <w:t>teza</w:t>
      </w:r>
      <w:proofErr w:type="spellEnd"/>
      <w:r w:rsidRPr="00540228">
        <w:t xml:space="preserve"> de </w:t>
      </w:r>
      <w:proofErr w:type="spellStart"/>
      <w:r w:rsidRPr="00540228">
        <w:t>doctorat</w:t>
      </w:r>
      <w:proofErr w:type="spellEnd"/>
      <w:r w:rsidRPr="00540228">
        <w:t xml:space="preserve"> (carte cu </w:t>
      </w:r>
      <w:proofErr w:type="spellStart"/>
      <w:r w:rsidRPr="00540228">
        <w:t>autor</w:t>
      </w:r>
      <w:proofErr w:type="spellEnd"/>
      <w:r w:rsidRPr="00540228">
        <w:t xml:space="preserve"> </w:t>
      </w:r>
      <w:proofErr w:type="spellStart"/>
      <w:r w:rsidRPr="00540228">
        <w:t>unic</w:t>
      </w:r>
      <w:proofErr w:type="spellEnd"/>
      <w:r w:rsidRPr="00540228">
        <w:t xml:space="preserve">) </w:t>
      </w:r>
      <w:proofErr w:type="spellStart"/>
      <w:r w:rsidRPr="00540228">
        <w:t>reprezintă</w:t>
      </w:r>
      <w:proofErr w:type="spellEnd"/>
      <w:r w:rsidRPr="00540228">
        <w:t xml:space="preserve"> o </w:t>
      </w:r>
      <w:proofErr w:type="spellStart"/>
      <w:r w:rsidRPr="00540228">
        <w:t>condiţie</w:t>
      </w:r>
      <w:proofErr w:type="spellEnd"/>
      <w:r w:rsidRPr="00540228">
        <w:t xml:space="preserve"> </w:t>
      </w:r>
      <w:proofErr w:type="spellStart"/>
      <w:r w:rsidRPr="00540228">
        <w:t>obligatorie</w:t>
      </w:r>
      <w:proofErr w:type="spellEnd"/>
      <w:r w:rsidRPr="00540228">
        <w:t xml:space="preserve"> </w:t>
      </w:r>
      <w:proofErr w:type="spellStart"/>
      <w:r w:rsidRPr="00540228">
        <w:t>pentru</w:t>
      </w:r>
      <w:proofErr w:type="spellEnd"/>
      <w:r w:rsidRPr="00540228">
        <w:t xml:space="preserve"> </w:t>
      </w:r>
      <w:proofErr w:type="spellStart"/>
      <w:r w:rsidRPr="00540228">
        <w:t>candidaţii</w:t>
      </w:r>
      <w:proofErr w:type="spellEnd"/>
      <w:r w:rsidRPr="00540228">
        <w:t xml:space="preserve"> la </w:t>
      </w:r>
      <w:proofErr w:type="spellStart"/>
      <w:r w:rsidRPr="00540228">
        <w:t>poziţia</w:t>
      </w:r>
      <w:proofErr w:type="spellEnd"/>
      <w:r w:rsidRPr="00540228">
        <w:t xml:space="preserve"> de </w:t>
      </w:r>
      <w:proofErr w:type="spellStart"/>
      <w:r w:rsidRPr="00540228">
        <w:t>conferenţiar</w:t>
      </w:r>
      <w:proofErr w:type="spellEnd"/>
      <w:r w:rsidRPr="00540228">
        <w:t xml:space="preserve"> </w:t>
      </w:r>
      <w:proofErr w:type="spellStart"/>
      <w:r w:rsidRPr="00540228">
        <w:t>universitar</w:t>
      </w:r>
      <w:proofErr w:type="spellEnd"/>
      <w:r w:rsidRPr="00540228">
        <w:t>/</w:t>
      </w:r>
      <w:proofErr w:type="spellStart"/>
      <w:r w:rsidRPr="00540228">
        <w:t>cercetător</w:t>
      </w:r>
      <w:proofErr w:type="spellEnd"/>
      <w:r w:rsidRPr="00540228">
        <w:t xml:space="preserve"> </w:t>
      </w:r>
      <w:proofErr w:type="spellStart"/>
      <w:r w:rsidRPr="00540228">
        <w:t>ştiinţific</w:t>
      </w:r>
      <w:proofErr w:type="spellEnd"/>
      <w:r w:rsidRPr="00540228">
        <w:t xml:space="preserve"> II </w:t>
      </w:r>
      <w:proofErr w:type="spellStart"/>
      <w:r w:rsidRPr="00540228">
        <w:t>sau</w:t>
      </w:r>
      <w:proofErr w:type="spellEnd"/>
      <w:r w:rsidRPr="00540228">
        <w:t xml:space="preserve"> </w:t>
      </w:r>
      <w:proofErr w:type="spellStart"/>
      <w:r w:rsidRPr="00540228">
        <w:t>profesor</w:t>
      </w:r>
      <w:proofErr w:type="spellEnd"/>
      <w:r w:rsidRPr="00540228">
        <w:t xml:space="preserve"> </w:t>
      </w:r>
      <w:proofErr w:type="spellStart"/>
      <w:r w:rsidRPr="00540228">
        <w:t>universitar</w:t>
      </w:r>
      <w:proofErr w:type="spellEnd"/>
      <w:r w:rsidRPr="00540228">
        <w:t>/</w:t>
      </w:r>
      <w:proofErr w:type="spellStart"/>
      <w:r w:rsidRPr="00540228">
        <w:t>cercetător</w:t>
      </w:r>
      <w:proofErr w:type="spellEnd"/>
      <w:r w:rsidRPr="00540228">
        <w:t xml:space="preserve"> </w:t>
      </w:r>
      <w:proofErr w:type="spellStart"/>
      <w:r w:rsidRPr="00540228">
        <w:t>ştiinţific</w:t>
      </w:r>
      <w:proofErr w:type="spellEnd"/>
      <w:r w:rsidRPr="00540228">
        <w:t xml:space="preserve"> I, precum </w:t>
      </w:r>
      <w:proofErr w:type="spellStart"/>
      <w:r w:rsidRPr="00540228">
        <w:t>şi</w:t>
      </w:r>
      <w:proofErr w:type="spellEnd"/>
      <w:r w:rsidRPr="00540228">
        <w:t xml:space="preserve"> </w:t>
      </w:r>
      <w:proofErr w:type="spellStart"/>
      <w:r w:rsidRPr="00540228">
        <w:t>pentru</w:t>
      </w:r>
      <w:proofErr w:type="spellEnd"/>
      <w:r w:rsidRPr="00540228">
        <w:t xml:space="preserve"> </w:t>
      </w:r>
      <w:proofErr w:type="spellStart"/>
      <w:r w:rsidRPr="00540228">
        <w:t>obţinerea</w:t>
      </w:r>
      <w:proofErr w:type="spellEnd"/>
      <w:r w:rsidRPr="00540228">
        <w:t xml:space="preserve"> </w:t>
      </w:r>
      <w:proofErr w:type="spellStart"/>
      <w:r w:rsidRPr="00540228">
        <w:t>abilitării</w:t>
      </w:r>
      <w:proofErr w:type="spellEnd"/>
      <w:r w:rsidRPr="00540228">
        <w:t xml:space="preserve">; </w:t>
      </w:r>
      <w:proofErr w:type="spellStart"/>
      <w:r w:rsidRPr="00540228">
        <w:t>în</w:t>
      </w:r>
      <w:proofErr w:type="spellEnd"/>
      <w:r w:rsidRPr="00540228">
        <w:t xml:space="preserve"> </w:t>
      </w:r>
      <w:proofErr w:type="spellStart"/>
      <w:r w:rsidRPr="00540228">
        <w:t>funcţie</w:t>
      </w:r>
      <w:proofErr w:type="spellEnd"/>
      <w:r w:rsidRPr="00540228">
        <w:t xml:space="preserve"> de </w:t>
      </w:r>
      <w:proofErr w:type="spellStart"/>
      <w:r w:rsidRPr="00540228">
        <w:t>editura</w:t>
      </w:r>
      <w:proofErr w:type="spellEnd"/>
      <w:r w:rsidRPr="00540228">
        <w:t xml:space="preserve"> la care </w:t>
      </w:r>
      <w:proofErr w:type="spellStart"/>
      <w:r w:rsidRPr="00540228">
        <w:t>este</w:t>
      </w:r>
      <w:proofErr w:type="spellEnd"/>
      <w:r w:rsidRPr="00540228">
        <w:t xml:space="preserve"> </w:t>
      </w:r>
      <w:proofErr w:type="spellStart"/>
      <w:r w:rsidRPr="00540228">
        <w:t>publicată</w:t>
      </w:r>
      <w:proofErr w:type="spellEnd"/>
      <w:r w:rsidRPr="00540228">
        <w:t xml:space="preserve">, </w:t>
      </w:r>
      <w:proofErr w:type="spellStart"/>
      <w:r w:rsidRPr="00540228">
        <w:t>cartea</w:t>
      </w:r>
      <w:proofErr w:type="spellEnd"/>
      <w:r w:rsidRPr="00540228">
        <w:t xml:space="preserve"> se </w:t>
      </w:r>
      <w:proofErr w:type="spellStart"/>
      <w:r w:rsidRPr="00540228">
        <w:t>va</w:t>
      </w:r>
      <w:proofErr w:type="spellEnd"/>
      <w:r w:rsidRPr="00540228">
        <w:t xml:space="preserve"> </w:t>
      </w:r>
      <w:proofErr w:type="spellStart"/>
      <w:r w:rsidRPr="00540228">
        <w:t>încadra</w:t>
      </w:r>
      <w:proofErr w:type="spellEnd"/>
      <w:r w:rsidRPr="00540228">
        <w:t xml:space="preserve"> la </w:t>
      </w:r>
      <w:proofErr w:type="spellStart"/>
      <w:r w:rsidRPr="00540228">
        <w:t>unul</w:t>
      </w:r>
      <w:proofErr w:type="spellEnd"/>
      <w:r w:rsidRPr="00540228">
        <w:t xml:space="preserve"> </w:t>
      </w:r>
      <w:proofErr w:type="spellStart"/>
      <w:r w:rsidRPr="00540228">
        <w:t>dintre</w:t>
      </w:r>
      <w:proofErr w:type="spellEnd"/>
      <w:r w:rsidRPr="00540228">
        <w:t xml:space="preserve"> </w:t>
      </w:r>
      <w:proofErr w:type="spellStart"/>
      <w:r w:rsidRPr="00540228">
        <w:t>indicatorii</w:t>
      </w:r>
      <w:proofErr w:type="spellEnd"/>
      <w:r w:rsidRPr="00540228">
        <w:t xml:space="preserve"> I1, I4 </w:t>
      </w:r>
      <w:proofErr w:type="spellStart"/>
      <w:r w:rsidRPr="00540228">
        <w:t>sau</w:t>
      </w:r>
      <w:proofErr w:type="spellEnd"/>
      <w:r w:rsidRPr="00540228">
        <w:t xml:space="preserve"> I6;</w:t>
      </w:r>
    </w:p>
    <w:p w14:paraId="1088108F" w14:textId="77777777" w:rsidR="00581E0F" w:rsidRPr="00540228" w:rsidRDefault="00581E0F" w:rsidP="00581E0F">
      <w:pPr>
        <w:contextualSpacing/>
        <w:jc w:val="both"/>
      </w:pPr>
      <w:r>
        <w:t>►</w:t>
      </w:r>
      <w:r w:rsidRPr="00540228">
        <w:t xml:space="preserve"> </w:t>
      </w:r>
      <w:proofErr w:type="spellStart"/>
      <w:r w:rsidRPr="00540228">
        <w:t>În</w:t>
      </w:r>
      <w:proofErr w:type="spellEnd"/>
      <w:r w:rsidRPr="00540228">
        <w:t xml:space="preserve"> </w:t>
      </w:r>
      <w:proofErr w:type="spellStart"/>
      <w:r w:rsidRPr="00540228">
        <w:t>categoria</w:t>
      </w:r>
      <w:proofErr w:type="spellEnd"/>
      <w:r w:rsidRPr="00540228">
        <w:t xml:space="preserve"> </w:t>
      </w:r>
      <w:r>
        <w:t>„</w:t>
      </w:r>
      <w:r w:rsidRPr="00540228">
        <w:t xml:space="preserve">carte </w:t>
      </w:r>
      <w:proofErr w:type="spellStart"/>
      <w:r w:rsidRPr="00540228">
        <w:t>publicată</w:t>
      </w:r>
      <w:proofErr w:type="spellEnd"/>
      <w:r w:rsidRPr="00540228">
        <w:t xml:space="preserve"> la o </w:t>
      </w:r>
      <w:proofErr w:type="spellStart"/>
      <w:r w:rsidRPr="00540228">
        <w:t>editură</w:t>
      </w:r>
      <w:proofErr w:type="spellEnd"/>
      <w:r w:rsidRPr="00540228">
        <w:t xml:space="preserve"> din </w:t>
      </w:r>
      <w:proofErr w:type="spellStart"/>
      <w:r w:rsidRPr="00540228">
        <w:t>străinătate</w:t>
      </w:r>
      <w:proofErr w:type="spellEnd"/>
      <w:r>
        <w:t>”</w:t>
      </w:r>
      <w:r w:rsidRPr="00540228">
        <w:t xml:space="preserve"> (de la </w:t>
      </w:r>
      <w:proofErr w:type="spellStart"/>
      <w:r w:rsidRPr="00540228">
        <w:t>indicatorii</w:t>
      </w:r>
      <w:proofErr w:type="spellEnd"/>
      <w:r w:rsidRPr="00540228">
        <w:t xml:space="preserve"> I1-I3) se </w:t>
      </w:r>
      <w:proofErr w:type="spellStart"/>
      <w:r w:rsidRPr="00540228">
        <w:t>încadrează</w:t>
      </w:r>
      <w:proofErr w:type="spellEnd"/>
      <w:r w:rsidRPr="00540228">
        <w:t xml:space="preserve"> </w:t>
      </w:r>
      <w:proofErr w:type="spellStart"/>
      <w:r w:rsidRPr="00540228">
        <w:t>orice</w:t>
      </w:r>
      <w:proofErr w:type="spellEnd"/>
      <w:r w:rsidRPr="00540228">
        <w:t xml:space="preserve"> carte/</w:t>
      </w:r>
      <w:proofErr w:type="spellStart"/>
      <w:r w:rsidRPr="00540228">
        <w:t>volum</w:t>
      </w:r>
      <w:proofErr w:type="spellEnd"/>
      <w:r w:rsidRPr="00540228">
        <w:t xml:space="preserve"> </w:t>
      </w:r>
      <w:proofErr w:type="spellStart"/>
      <w:r w:rsidRPr="00540228">
        <w:t>colectiv</w:t>
      </w:r>
      <w:proofErr w:type="spellEnd"/>
      <w:r w:rsidRPr="00540228">
        <w:t xml:space="preserve"> </w:t>
      </w:r>
      <w:proofErr w:type="spellStart"/>
      <w:r w:rsidRPr="00540228">
        <w:t>publicată</w:t>
      </w:r>
      <w:proofErr w:type="spellEnd"/>
      <w:r w:rsidRPr="00540228">
        <w:t>/</w:t>
      </w:r>
      <w:proofErr w:type="spellStart"/>
      <w:r w:rsidRPr="00540228">
        <w:t>publicat</w:t>
      </w:r>
      <w:proofErr w:type="spellEnd"/>
      <w:r w:rsidRPr="00540228">
        <w:t xml:space="preserve"> </w:t>
      </w:r>
      <w:proofErr w:type="spellStart"/>
      <w:r w:rsidRPr="00540228">
        <w:t>într</w:t>
      </w:r>
      <w:proofErr w:type="spellEnd"/>
      <w:r w:rsidRPr="00540228">
        <w:t xml:space="preserve">-o </w:t>
      </w:r>
      <w:proofErr w:type="spellStart"/>
      <w:r w:rsidRPr="00540228">
        <w:t>limbă</w:t>
      </w:r>
      <w:proofErr w:type="spellEnd"/>
      <w:r w:rsidRPr="00540228">
        <w:t xml:space="preserve"> de </w:t>
      </w:r>
      <w:proofErr w:type="spellStart"/>
      <w:r w:rsidRPr="00540228">
        <w:t>largă</w:t>
      </w:r>
      <w:proofErr w:type="spellEnd"/>
      <w:r w:rsidRPr="00540228">
        <w:t xml:space="preserve"> </w:t>
      </w:r>
      <w:proofErr w:type="spellStart"/>
      <w:r w:rsidRPr="00540228">
        <w:t>circulaţie</w:t>
      </w:r>
      <w:proofErr w:type="spellEnd"/>
      <w:r w:rsidRPr="00540228">
        <w:t xml:space="preserve"> </w:t>
      </w:r>
      <w:proofErr w:type="spellStart"/>
      <w:r w:rsidRPr="00540228">
        <w:t>internaţională</w:t>
      </w:r>
      <w:proofErr w:type="spellEnd"/>
      <w:r w:rsidRPr="00540228">
        <w:t xml:space="preserve"> (</w:t>
      </w:r>
      <w:proofErr w:type="spellStart"/>
      <w:r w:rsidRPr="00540228">
        <w:t>engleză</w:t>
      </w:r>
      <w:proofErr w:type="spellEnd"/>
      <w:r w:rsidRPr="00540228">
        <w:t xml:space="preserve">, </w:t>
      </w:r>
      <w:proofErr w:type="spellStart"/>
      <w:r w:rsidRPr="00540228">
        <w:t>franceză</w:t>
      </w:r>
      <w:proofErr w:type="spellEnd"/>
      <w:r w:rsidRPr="00540228">
        <w:t xml:space="preserve">, </w:t>
      </w:r>
      <w:proofErr w:type="spellStart"/>
      <w:r w:rsidRPr="00540228">
        <w:t>germană</w:t>
      </w:r>
      <w:proofErr w:type="spellEnd"/>
      <w:r w:rsidRPr="00540228">
        <w:t xml:space="preserve">, </w:t>
      </w:r>
      <w:proofErr w:type="spellStart"/>
      <w:r w:rsidRPr="00540228">
        <w:t>italiană</w:t>
      </w:r>
      <w:proofErr w:type="spellEnd"/>
      <w:r w:rsidRPr="00540228">
        <w:t xml:space="preserve">, </w:t>
      </w:r>
      <w:proofErr w:type="spellStart"/>
      <w:r w:rsidRPr="00540228">
        <w:t>spaniolă</w:t>
      </w:r>
      <w:proofErr w:type="spellEnd"/>
      <w:r w:rsidRPr="00540228">
        <w:t xml:space="preserve">) la o </w:t>
      </w:r>
      <w:proofErr w:type="spellStart"/>
      <w:r w:rsidRPr="00540228">
        <w:t>editură</w:t>
      </w:r>
      <w:proofErr w:type="spellEnd"/>
      <w:r w:rsidRPr="00540228">
        <w:t xml:space="preserve"> cu </w:t>
      </w:r>
      <w:proofErr w:type="spellStart"/>
      <w:r w:rsidRPr="00540228">
        <w:t>prestigiu</w:t>
      </w:r>
      <w:proofErr w:type="spellEnd"/>
      <w:r w:rsidRPr="00540228">
        <w:t xml:space="preserve"> </w:t>
      </w:r>
      <w:proofErr w:type="spellStart"/>
      <w:r w:rsidRPr="00540228">
        <w:t>internaţional</w:t>
      </w:r>
      <w:proofErr w:type="spellEnd"/>
      <w:r w:rsidRPr="00540228">
        <w:t xml:space="preserve"> </w:t>
      </w:r>
      <w:proofErr w:type="spellStart"/>
      <w:r w:rsidRPr="00540228">
        <w:t>în</w:t>
      </w:r>
      <w:proofErr w:type="spellEnd"/>
      <w:r w:rsidRPr="00540228">
        <w:t xml:space="preserve"> </w:t>
      </w:r>
      <w:proofErr w:type="spellStart"/>
      <w:r w:rsidRPr="00540228">
        <w:t>domeniul</w:t>
      </w:r>
      <w:proofErr w:type="spellEnd"/>
      <w:r w:rsidRPr="00540228">
        <w:t xml:space="preserve"> </w:t>
      </w:r>
      <w:proofErr w:type="spellStart"/>
      <w:r w:rsidRPr="00540228">
        <w:t>Artelor</w:t>
      </w:r>
      <w:proofErr w:type="spellEnd"/>
      <w:r w:rsidRPr="00540228">
        <w:t xml:space="preserve"> </w:t>
      </w:r>
      <w:proofErr w:type="spellStart"/>
      <w:r w:rsidRPr="00540228">
        <w:t>şi</w:t>
      </w:r>
      <w:proofErr w:type="spellEnd"/>
      <w:r w:rsidRPr="00540228">
        <w:t xml:space="preserve"> </w:t>
      </w:r>
      <w:proofErr w:type="spellStart"/>
      <w:r w:rsidRPr="00540228">
        <w:t>Ştiinţelor</w:t>
      </w:r>
      <w:proofErr w:type="spellEnd"/>
      <w:r w:rsidRPr="00540228">
        <w:t xml:space="preserve"> </w:t>
      </w:r>
      <w:proofErr w:type="spellStart"/>
      <w:r w:rsidRPr="00540228">
        <w:t>Umaniste</w:t>
      </w:r>
      <w:proofErr w:type="spellEnd"/>
      <w:r w:rsidRPr="00540228">
        <w:t xml:space="preserve"> </w:t>
      </w:r>
      <w:proofErr w:type="spellStart"/>
      <w:r w:rsidRPr="00540228">
        <w:t>recunoscută</w:t>
      </w:r>
      <w:proofErr w:type="spellEnd"/>
      <w:r w:rsidRPr="00540228">
        <w:t xml:space="preserve"> de </w:t>
      </w:r>
      <w:proofErr w:type="spellStart"/>
      <w:r w:rsidRPr="00540228">
        <w:t>către</w:t>
      </w:r>
      <w:proofErr w:type="spellEnd"/>
      <w:r w:rsidRPr="00540228">
        <w:t xml:space="preserve"> CNCS(</w:t>
      </w:r>
      <w:r w:rsidRPr="00581E0F">
        <w:t>http://uefiscdi.gov.ro/userfiles/file/CENA</w:t>
      </w:r>
      <w:r>
        <w:t xml:space="preserve"> </w:t>
      </w:r>
      <w:r w:rsidRPr="00540228">
        <w:t xml:space="preserve">POSS/Edituri%20prestigiu%20international_Arte% 20&amp;%20Stiinte%20Umaniste.pdf);  Ruta </w:t>
      </w:r>
      <w:proofErr w:type="spellStart"/>
      <w:r w:rsidRPr="00540228">
        <w:t>complementară</w:t>
      </w:r>
      <w:proofErr w:type="spellEnd"/>
      <w:r w:rsidRPr="00540228">
        <w:t xml:space="preserve">: </w:t>
      </w:r>
      <w:proofErr w:type="spellStart"/>
      <w:r w:rsidRPr="00540228">
        <w:t>orice</w:t>
      </w:r>
      <w:proofErr w:type="spellEnd"/>
      <w:r w:rsidRPr="00540228">
        <w:t xml:space="preserve"> </w:t>
      </w:r>
      <w:proofErr w:type="spellStart"/>
      <w:r w:rsidRPr="00540228">
        <w:t>volum</w:t>
      </w:r>
      <w:proofErr w:type="spellEnd"/>
      <w:r w:rsidRPr="00540228">
        <w:t xml:space="preserve"> </w:t>
      </w:r>
      <w:proofErr w:type="spellStart"/>
      <w:r w:rsidRPr="00540228">
        <w:t>publicat</w:t>
      </w:r>
      <w:proofErr w:type="spellEnd"/>
      <w:r w:rsidRPr="00540228">
        <w:t xml:space="preserve"> </w:t>
      </w:r>
      <w:proofErr w:type="spellStart"/>
      <w:r w:rsidRPr="00540228">
        <w:t>într</w:t>
      </w:r>
      <w:proofErr w:type="spellEnd"/>
      <w:r w:rsidRPr="00540228">
        <w:t xml:space="preserve">-o </w:t>
      </w:r>
      <w:proofErr w:type="spellStart"/>
      <w:r w:rsidRPr="00540228">
        <w:t>limbă</w:t>
      </w:r>
      <w:proofErr w:type="spellEnd"/>
      <w:r w:rsidRPr="00540228">
        <w:t xml:space="preserve"> de </w:t>
      </w:r>
      <w:proofErr w:type="spellStart"/>
      <w:r w:rsidRPr="00540228">
        <w:t>largă</w:t>
      </w:r>
      <w:proofErr w:type="spellEnd"/>
      <w:r w:rsidRPr="00540228">
        <w:t xml:space="preserve"> </w:t>
      </w:r>
      <w:proofErr w:type="spellStart"/>
      <w:r w:rsidRPr="00540228">
        <w:t>circulaţie</w:t>
      </w:r>
      <w:proofErr w:type="spellEnd"/>
      <w:r w:rsidRPr="00540228">
        <w:t xml:space="preserve"> </w:t>
      </w:r>
      <w:proofErr w:type="spellStart"/>
      <w:r w:rsidRPr="00540228">
        <w:t>internaţională</w:t>
      </w:r>
      <w:proofErr w:type="spellEnd"/>
      <w:r w:rsidRPr="00540228">
        <w:t xml:space="preserve"> </w:t>
      </w:r>
      <w:proofErr w:type="spellStart"/>
      <w:r w:rsidRPr="00540228">
        <w:t>disponibil</w:t>
      </w:r>
      <w:proofErr w:type="spellEnd"/>
      <w:r w:rsidRPr="00540228">
        <w:t xml:space="preserve"> </w:t>
      </w:r>
      <w:proofErr w:type="spellStart"/>
      <w:r w:rsidRPr="00540228">
        <w:t>în</w:t>
      </w:r>
      <w:proofErr w:type="spellEnd"/>
      <w:r w:rsidRPr="00540228">
        <w:t xml:space="preserve"> </w:t>
      </w:r>
      <w:proofErr w:type="spellStart"/>
      <w:r w:rsidRPr="00540228">
        <w:t>cel</w:t>
      </w:r>
      <w:proofErr w:type="spellEnd"/>
      <w:r w:rsidRPr="00540228">
        <w:t xml:space="preserve"> </w:t>
      </w:r>
      <w:proofErr w:type="spellStart"/>
      <w:r w:rsidRPr="00540228">
        <w:t>puţin</w:t>
      </w:r>
      <w:proofErr w:type="spellEnd"/>
      <w:r w:rsidRPr="00540228">
        <w:t xml:space="preserve"> 15 </w:t>
      </w:r>
      <w:proofErr w:type="spellStart"/>
      <w:r w:rsidRPr="00540228">
        <w:t>biblioteci</w:t>
      </w:r>
      <w:proofErr w:type="spellEnd"/>
      <w:r w:rsidRPr="00540228">
        <w:t xml:space="preserve"> ale </w:t>
      </w:r>
      <w:proofErr w:type="spellStart"/>
      <w:r w:rsidRPr="00540228">
        <w:t>unor</w:t>
      </w:r>
      <w:proofErr w:type="spellEnd"/>
      <w:r w:rsidRPr="00540228">
        <w:t xml:space="preserve"> </w:t>
      </w:r>
      <w:proofErr w:type="spellStart"/>
      <w:r w:rsidRPr="00540228">
        <w:t>instituţii</w:t>
      </w:r>
      <w:proofErr w:type="spellEnd"/>
      <w:r w:rsidRPr="00540228">
        <w:t xml:space="preserve"> de </w:t>
      </w:r>
      <w:proofErr w:type="spellStart"/>
      <w:r w:rsidRPr="00540228">
        <w:t>învăţământ</w:t>
      </w:r>
      <w:proofErr w:type="spellEnd"/>
      <w:r w:rsidRPr="00540228">
        <w:t xml:space="preserve"> superior </w:t>
      </w:r>
      <w:proofErr w:type="spellStart"/>
      <w:r w:rsidRPr="00540228">
        <w:t>şi</w:t>
      </w:r>
      <w:proofErr w:type="spellEnd"/>
      <w:r w:rsidRPr="00540228">
        <w:t>/</w:t>
      </w:r>
      <w:proofErr w:type="spellStart"/>
      <w:r w:rsidRPr="00540228">
        <w:t>sau</w:t>
      </w:r>
      <w:proofErr w:type="spellEnd"/>
      <w:r w:rsidRPr="00540228">
        <w:t xml:space="preserve"> de </w:t>
      </w:r>
      <w:proofErr w:type="spellStart"/>
      <w:r w:rsidRPr="00540228">
        <w:t>cercetare</w:t>
      </w:r>
      <w:proofErr w:type="spellEnd"/>
      <w:r w:rsidRPr="00540228">
        <w:t xml:space="preserve"> din state </w:t>
      </w:r>
      <w:proofErr w:type="spellStart"/>
      <w:r w:rsidRPr="00540228">
        <w:t>membre</w:t>
      </w:r>
      <w:proofErr w:type="spellEnd"/>
      <w:r w:rsidRPr="00540228">
        <w:t xml:space="preserve"> ale </w:t>
      </w:r>
      <w:proofErr w:type="spellStart"/>
      <w:r w:rsidRPr="00540228">
        <w:t>Uniunii</w:t>
      </w:r>
      <w:proofErr w:type="spellEnd"/>
      <w:r w:rsidRPr="00540228">
        <w:t xml:space="preserve"> </w:t>
      </w:r>
      <w:proofErr w:type="spellStart"/>
      <w:r w:rsidRPr="00540228">
        <w:t>Europene</w:t>
      </w:r>
      <w:proofErr w:type="spellEnd"/>
      <w:r w:rsidRPr="00540228">
        <w:t xml:space="preserve"> </w:t>
      </w:r>
      <w:proofErr w:type="spellStart"/>
      <w:r w:rsidRPr="00540228">
        <w:t>sau</w:t>
      </w:r>
      <w:proofErr w:type="spellEnd"/>
      <w:r w:rsidRPr="00540228">
        <w:t xml:space="preserve"> din </w:t>
      </w:r>
      <w:proofErr w:type="spellStart"/>
      <w:r w:rsidRPr="00540228">
        <w:t>statele</w:t>
      </w:r>
      <w:proofErr w:type="spellEnd"/>
      <w:r w:rsidRPr="00540228">
        <w:t xml:space="preserve"> </w:t>
      </w:r>
      <w:proofErr w:type="spellStart"/>
      <w:r w:rsidRPr="00540228">
        <w:t>membre</w:t>
      </w:r>
      <w:proofErr w:type="spellEnd"/>
      <w:r w:rsidRPr="00540228">
        <w:t xml:space="preserve"> ale OCDE, </w:t>
      </w:r>
      <w:proofErr w:type="spellStart"/>
      <w:r w:rsidRPr="00540228">
        <w:t>indexate</w:t>
      </w:r>
      <w:proofErr w:type="spellEnd"/>
      <w:r w:rsidRPr="00540228">
        <w:t xml:space="preserve"> </w:t>
      </w:r>
      <w:proofErr w:type="spellStart"/>
      <w:r w:rsidRPr="00540228">
        <w:t>în</w:t>
      </w:r>
      <w:proofErr w:type="spellEnd"/>
      <w:r w:rsidRPr="00540228">
        <w:t xml:space="preserve"> Karlsruhe Virtual Catalog (kvk.bibliothek.kit.edu)  </w:t>
      </w:r>
      <w:proofErr w:type="spellStart"/>
      <w:r w:rsidRPr="00540228">
        <w:t>sau</w:t>
      </w:r>
      <w:proofErr w:type="spellEnd"/>
      <w:r w:rsidRPr="00540228">
        <w:t xml:space="preserve"> </w:t>
      </w:r>
      <w:proofErr w:type="spellStart"/>
      <w:r w:rsidRPr="00540228">
        <w:t>WorldCat</w:t>
      </w:r>
      <w:proofErr w:type="spellEnd"/>
      <w:r w:rsidRPr="00540228">
        <w:t xml:space="preserve"> (</w:t>
      </w:r>
      <w:hyperlink r:id="rId20" w:history="1">
        <w:r w:rsidRPr="00540228">
          <w:rPr>
            <w:rStyle w:val="Hyperlink"/>
          </w:rPr>
          <w:t>www.worldcat.org</w:t>
        </w:r>
      </w:hyperlink>
      <w:r w:rsidRPr="00540228">
        <w:t>);</w:t>
      </w:r>
    </w:p>
    <w:p w14:paraId="4EEFEA15" w14:textId="77777777" w:rsidR="00581E0F" w:rsidRPr="00540228" w:rsidRDefault="00581E0F" w:rsidP="00581E0F">
      <w:pPr>
        <w:contextualSpacing/>
        <w:jc w:val="both"/>
      </w:pPr>
      <w:r>
        <w:t>►</w:t>
      </w:r>
      <w:r w:rsidRPr="00540228">
        <w:t xml:space="preserve"> </w:t>
      </w:r>
      <w:proofErr w:type="spellStart"/>
      <w:r w:rsidRPr="00540228">
        <w:t>Recunoaşterea</w:t>
      </w:r>
      <w:proofErr w:type="spellEnd"/>
      <w:r w:rsidRPr="00540228">
        <w:t>/</w:t>
      </w:r>
      <w:proofErr w:type="spellStart"/>
      <w:r w:rsidRPr="00540228">
        <w:t>clasificarea</w:t>
      </w:r>
      <w:proofErr w:type="spellEnd"/>
      <w:r w:rsidRPr="00540228">
        <w:t xml:space="preserve"> </w:t>
      </w:r>
      <w:proofErr w:type="spellStart"/>
      <w:r w:rsidRPr="00540228">
        <w:t>unei</w:t>
      </w:r>
      <w:proofErr w:type="spellEnd"/>
      <w:r w:rsidRPr="00540228">
        <w:t xml:space="preserve"> </w:t>
      </w:r>
      <w:proofErr w:type="spellStart"/>
      <w:r w:rsidRPr="00540228">
        <w:t>edituri</w:t>
      </w:r>
      <w:proofErr w:type="spellEnd"/>
      <w:r w:rsidRPr="00540228">
        <w:t xml:space="preserve"> </w:t>
      </w:r>
      <w:proofErr w:type="spellStart"/>
      <w:r w:rsidRPr="00540228">
        <w:t>sau</w:t>
      </w:r>
      <w:proofErr w:type="spellEnd"/>
      <w:r w:rsidRPr="00540228">
        <w:t xml:space="preserve"> </w:t>
      </w:r>
      <w:proofErr w:type="spellStart"/>
      <w:r w:rsidRPr="00540228">
        <w:t>indexarea</w:t>
      </w:r>
      <w:proofErr w:type="spellEnd"/>
      <w:r w:rsidRPr="00540228">
        <w:t xml:space="preserve"> </w:t>
      </w:r>
      <w:proofErr w:type="spellStart"/>
      <w:r w:rsidRPr="00540228">
        <w:t>unei</w:t>
      </w:r>
      <w:proofErr w:type="spellEnd"/>
      <w:r w:rsidRPr="00540228">
        <w:t xml:space="preserve"> </w:t>
      </w:r>
      <w:proofErr w:type="spellStart"/>
      <w:r w:rsidRPr="00540228">
        <w:t>reviste</w:t>
      </w:r>
      <w:proofErr w:type="spellEnd"/>
      <w:r w:rsidRPr="00540228">
        <w:t xml:space="preserve"> </w:t>
      </w:r>
      <w:proofErr w:type="spellStart"/>
      <w:r w:rsidRPr="00540228">
        <w:t>este</w:t>
      </w:r>
      <w:proofErr w:type="spellEnd"/>
      <w:r w:rsidRPr="00540228">
        <w:t xml:space="preserve"> </w:t>
      </w:r>
      <w:proofErr w:type="spellStart"/>
      <w:r w:rsidRPr="00540228">
        <w:t>cea</w:t>
      </w:r>
      <w:proofErr w:type="spellEnd"/>
      <w:r w:rsidRPr="00540228">
        <w:t xml:space="preserve"> </w:t>
      </w:r>
      <w:proofErr w:type="spellStart"/>
      <w:r w:rsidRPr="00540228">
        <w:t>valabilă</w:t>
      </w:r>
      <w:proofErr w:type="spellEnd"/>
      <w:r w:rsidRPr="00540228">
        <w:t xml:space="preserve"> </w:t>
      </w:r>
      <w:proofErr w:type="spellStart"/>
      <w:r w:rsidRPr="00540228">
        <w:t>în</w:t>
      </w:r>
      <w:proofErr w:type="spellEnd"/>
      <w:r w:rsidRPr="00540228">
        <w:t xml:space="preserve"> </w:t>
      </w:r>
      <w:proofErr w:type="spellStart"/>
      <w:r w:rsidRPr="00540228">
        <w:t>anul</w:t>
      </w:r>
      <w:proofErr w:type="spellEnd"/>
      <w:r w:rsidRPr="00540228">
        <w:t xml:space="preserve"> </w:t>
      </w:r>
      <w:proofErr w:type="spellStart"/>
      <w:r w:rsidRPr="00540228">
        <w:t>publicării</w:t>
      </w:r>
      <w:proofErr w:type="spellEnd"/>
      <w:r w:rsidRPr="00540228">
        <w:t xml:space="preserve"> </w:t>
      </w:r>
      <w:proofErr w:type="spellStart"/>
      <w:r w:rsidRPr="00540228">
        <w:t>cărţii</w:t>
      </w:r>
      <w:proofErr w:type="spellEnd"/>
      <w:r w:rsidRPr="00540228">
        <w:t xml:space="preserve"> </w:t>
      </w:r>
      <w:proofErr w:type="spellStart"/>
      <w:r w:rsidRPr="00540228">
        <w:t>sau</w:t>
      </w:r>
      <w:proofErr w:type="spellEnd"/>
      <w:r w:rsidRPr="00540228">
        <w:t xml:space="preserve"> </w:t>
      </w:r>
      <w:proofErr w:type="spellStart"/>
      <w:r w:rsidRPr="00540228">
        <w:t>articolului</w:t>
      </w:r>
      <w:proofErr w:type="spellEnd"/>
      <w:r w:rsidRPr="00540228">
        <w:t xml:space="preserve"> </w:t>
      </w:r>
      <w:proofErr w:type="spellStart"/>
      <w:r w:rsidRPr="00540228">
        <w:t>menţionate</w:t>
      </w:r>
      <w:proofErr w:type="spellEnd"/>
      <w:r w:rsidRPr="00540228">
        <w:t>.</w:t>
      </w:r>
    </w:p>
    <w:p w14:paraId="64F400F1" w14:textId="77777777" w:rsidR="00581E0F" w:rsidRPr="00DB00E5" w:rsidRDefault="00581E0F" w:rsidP="00581E0F">
      <w:pPr>
        <w:contextualSpacing/>
        <w:jc w:val="both"/>
      </w:pPr>
      <w:r>
        <w:t>►</w:t>
      </w:r>
      <w:proofErr w:type="spellStart"/>
      <w:r w:rsidRPr="00DB00E5">
        <w:t>Pentru</w:t>
      </w:r>
      <w:proofErr w:type="spellEnd"/>
      <w:r w:rsidRPr="00DB00E5">
        <w:t xml:space="preserve"> </w:t>
      </w:r>
      <w:proofErr w:type="spellStart"/>
      <w:r w:rsidRPr="00DB00E5">
        <w:t>Istorie</w:t>
      </w:r>
      <w:proofErr w:type="spellEnd"/>
      <w:r w:rsidRPr="00DB00E5">
        <w:t xml:space="preserve"> </w:t>
      </w:r>
      <w:proofErr w:type="spellStart"/>
      <w:r w:rsidRPr="00DB00E5">
        <w:t>şi</w:t>
      </w:r>
      <w:proofErr w:type="spellEnd"/>
      <w:r w:rsidRPr="00DB00E5">
        <w:t xml:space="preserve"> </w:t>
      </w:r>
      <w:proofErr w:type="spellStart"/>
      <w:r w:rsidRPr="00DB00E5">
        <w:t>studii</w:t>
      </w:r>
      <w:proofErr w:type="spellEnd"/>
      <w:r w:rsidRPr="00DB00E5">
        <w:t xml:space="preserve"> </w:t>
      </w:r>
      <w:proofErr w:type="spellStart"/>
      <w:r w:rsidRPr="00DB00E5">
        <w:t>culturale</w:t>
      </w:r>
      <w:proofErr w:type="spellEnd"/>
      <w:r w:rsidRPr="00DB00E5">
        <w:t xml:space="preserve">, </w:t>
      </w:r>
      <w:proofErr w:type="spellStart"/>
      <w:r w:rsidRPr="00DB00E5">
        <w:t>bazele</w:t>
      </w:r>
      <w:proofErr w:type="spellEnd"/>
      <w:r w:rsidRPr="00DB00E5">
        <w:t xml:space="preserve"> de date </w:t>
      </w:r>
      <w:proofErr w:type="spellStart"/>
      <w:r w:rsidRPr="00DB00E5">
        <w:t>internaţionale</w:t>
      </w:r>
      <w:proofErr w:type="spellEnd"/>
      <w:r w:rsidRPr="00DB00E5">
        <w:t xml:space="preserve"> </w:t>
      </w:r>
      <w:proofErr w:type="spellStart"/>
      <w:r w:rsidRPr="00DB00E5">
        <w:t>recunoscute</w:t>
      </w:r>
      <w:proofErr w:type="spellEnd"/>
      <w:r w:rsidRPr="00DB00E5">
        <w:t xml:space="preserve"> sunt </w:t>
      </w:r>
      <w:proofErr w:type="spellStart"/>
      <w:r w:rsidRPr="00DB00E5">
        <w:t>următoarele</w:t>
      </w:r>
      <w:proofErr w:type="spellEnd"/>
      <w:r w:rsidRPr="00DB00E5">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409"/>
        <w:gridCol w:w="6804"/>
      </w:tblGrid>
      <w:tr w:rsidR="00581E0F" w:rsidRPr="00DB520D" w14:paraId="5DA67088" w14:textId="77777777" w:rsidTr="00061B85">
        <w:tc>
          <w:tcPr>
            <w:tcW w:w="534" w:type="dxa"/>
            <w:shd w:val="clear" w:color="auto" w:fill="auto"/>
          </w:tcPr>
          <w:p w14:paraId="7FD50B2B" w14:textId="77777777" w:rsidR="00581E0F" w:rsidRPr="00061B85" w:rsidRDefault="00581E0F" w:rsidP="00061B85">
            <w:pPr>
              <w:contextualSpacing/>
              <w:rPr>
                <w:lang w:val="ro-RO"/>
              </w:rPr>
            </w:pPr>
            <w:r w:rsidRPr="00061B85">
              <w:rPr>
                <w:lang w:val="ro-RO"/>
              </w:rPr>
              <w:t>Nr.</w:t>
            </w:r>
          </w:p>
        </w:tc>
        <w:tc>
          <w:tcPr>
            <w:tcW w:w="2409" w:type="dxa"/>
            <w:shd w:val="clear" w:color="auto" w:fill="auto"/>
          </w:tcPr>
          <w:p w14:paraId="2B1A66DC" w14:textId="77777777" w:rsidR="00581E0F" w:rsidRPr="00061B85" w:rsidRDefault="00581E0F" w:rsidP="00061B85">
            <w:pPr>
              <w:contextualSpacing/>
              <w:rPr>
                <w:lang w:val="ro-RO"/>
              </w:rPr>
            </w:pPr>
            <w:r w:rsidRPr="00061B85">
              <w:rPr>
                <w:lang w:val="ro-RO"/>
              </w:rPr>
              <w:t>Denumirea bazei de date</w:t>
            </w:r>
          </w:p>
        </w:tc>
        <w:tc>
          <w:tcPr>
            <w:tcW w:w="6804" w:type="dxa"/>
            <w:shd w:val="clear" w:color="auto" w:fill="auto"/>
          </w:tcPr>
          <w:p w14:paraId="2EE8D1AD" w14:textId="77777777" w:rsidR="00581E0F" w:rsidRPr="00061B85" w:rsidRDefault="00581E0F" w:rsidP="00061B85">
            <w:pPr>
              <w:contextualSpacing/>
              <w:rPr>
                <w:lang w:val="ro-RO"/>
              </w:rPr>
            </w:pPr>
            <w:r w:rsidRPr="00061B85">
              <w:rPr>
                <w:lang w:val="ro-RO"/>
              </w:rPr>
              <w:t>Adresa web</w:t>
            </w:r>
          </w:p>
          <w:p w14:paraId="34C0A5D3" w14:textId="77777777" w:rsidR="00581E0F" w:rsidRPr="00061B85" w:rsidRDefault="00581E0F" w:rsidP="00061B85">
            <w:pPr>
              <w:contextualSpacing/>
              <w:rPr>
                <w:lang w:val="ro-RO"/>
              </w:rPr>
            </w:pPr>
          </w:p>
        </w:tc>
      </w:tr>
      <w:tr w:rsidR="00581E0F" w:rsidRPr="00DB520D" w14:paraId="37713540" w14:textId="77777777" w:rsidTr="00061B85">
        <w:tc>
          <w:tcPr>
            <w:tcW w:w="534" w:type="dxa"/>
            <w:shd w:val="clear" w:color="auto" w:fill="auto"/>
          </w:tcPr>
          <w:p w14:paraId="55380C4A" w14:textId="77777777" w:rsidR="00581E0F" w:rsidRPr="00061B85" w:rsidRDefault="00581E0F" w:rsidP="00061B85">
            <w:pPr>
              <w:contextualSpacing/>
              <w:rPr>
                <w:lang w:val="ro-RO"/>
              </w:rPr>
            </w:pPr>
            <w:r w:rsidRPr="00061B85">
              <w:rPr>
                <w:lang w:val="ro-RO"/>
              </w:rPr>
              <w:t>1</w:t>
            </w:r>
          </w:p>
        </w:tc>
        <w:tc>
          <w:tcPr>
            <w:tcW w:w="2409" w:type="dxa"/>
            <w:shd w:val="clear" w:color="auto" w:fill="auto"/>
          </w:tcPr>
          <w:p w14:paraId="623C4886" w14:textId="77777777" w:rsidR="00581E0F" w:rsidRPr="00061B85" w:rsidRDefault="00581E0F" w:rsidP="00061B85">
            <w:pPr>
              <w:contextualSpacing/>
              <w:rPr>
                <w:lang w:val="ro-RO"/>
              </w:rPr>
            </w:pPr>
            <w:r w:rsidRPr="00061B85">
              <w:rPr>
                <w:lang w:val="ro-RO"/>
              </w:rPr>
              <w:t>IPS Thomson&amp;Reuters</w:t>
            </w:r>
          </w:p>
        </w:tc>
        <w:tc>
          <w:tcPr>
            <w:tcW w:w="6804" w:type="dxa"/>
            <w:shd w:val="clear" w:color="auto" w:fill="auto"/>
          </w:tcPr>
          <w:p w14:paraId="3DB72E1F" w14:textId="77777777" w:rsidR="00581E0F" w:rsidRPr="00061B85" w:rsidRDefault="00000000" w:rsidP="00061B85">
            <w:pPr>
              <w:contextualSpacing/>
              <w:rPr>
                <w:lang w:val="ro-RO"/>
              </w:rPr>
            </w:pPr>
            <w:hyperlink r:id="rId21" w:history="1">
              <w:r w:rsidR="00581E0F" w:rsidRPr="00061B85">
                <w:rPr>
                  <w:rStyle w:val="Hyperlink"/>
                  <w:lang w:val="ro-RO"/>
                </w:rPr>
                <w:t>http://ip-science.thomsonreuters.com/cgibin/jrnlst/jloptions. cgi?PC=H</w:t>
              </w:r>
            </w:hyperlink>
          </w:p>
        </w:tc>
      </w:tr>
      <w:tr w:rsidR="00581E0F" w:rsidRPr="00DB520D" w14:paraId="1D9FCDD1" w14:textId="77777777" w:rsidTr="00061B85">
        <w:tc>
          <w:tcPr>
            <w:tcW w:w="534" w:type="dxa"/>
            <w:shd w:val="clear" w:color="auto" w:fill="auto"/>
          </w:tcPr>
          <w:p w14:paraId="0D14B7DD" w14:textId="77777777" w:rsidR="00581E0F" w:rsidRPr="00061B85" w:rsidRDefault="00581E0F" w:rsidP="00061B85">
            <w:pPr>
              <w:contextualSpacing/>
              <w:rPr>
                <w:lang w:val="ro-RO"/>
              </w:rPr>
            </w:pPr>
            <w:r w:rsidRPr="00061B85">
              <w:rPr>
                <w:lang w:val="ro-RO"/>
              </w:rPr>
              <w:t>2</w:t>
            </w:r>
          </w:p>
        </w:tc>
        <w:tc>
          <w:tcPr>
            <w:tcW w:w="2409" w:type="dxa"/>
            <w:shd w:val="clear" w:color="auto" w:fill="auto"/>
          </w:tcPr>
          <w:p w14:paraId="6EDE4411" w14:textId="77777777" w:rsidR="00581E0F" w:rsidRPr="00061B85" w:rsidRDefault="00581E0F" w:rsidP="00061B85">
            <w:pPr>
              <w:contextualSpacing/>
              <w:rPr>
                <w:lang w:val="ro-RO"/>
              </w:rPr>
            </w:pPr>
            <w:r w:rsidRPr="00061B85">
              <w:rPr>
                <w:lang w:val="ro-RO"/>
              </w:rPr>
              <w:t>ERIHPLUS</w:t>
            </w:r>
          </w:p>
        </w:tc>
        <w:tc>
          <w:tcPr>
            <w:tcW w:w="6804" w:type="dxa"/>
            <w:shd w:val="clear" w:color="auto" w:fill="auto"/>
          </w:tcPr>
          <w:p w14:paraId="5FE63583" w14:textId="77777777" w:rsidR="00581E0F" w:rsidRPr="00061B85" w:rsidRDefault="00000000" w:rsidP="00061B85">
            <w:pPr>
              <w:contextualSpacing/>
              <w:rPr>
                <w:lang w:val="ro-RO"/>
              </w:rPr>
            </w:pPr>
            <w:hyperlink r:id="rId22" w:history="1">
              <w:r w:rsidR="00581E0F" w:rsidRPr="00061B85">
                <w:rPr>
                  <w:rStyle w:val="Hyperlink"/>
                  <w:lang w:val="ro-RO"/>
                </w:rPr>
                <w:t>https://dbh.nsd.uib.no/publiseringskanaler/erihplus/</w:t>
              </w:r>
            </w:hyperlink>
          </w:p>
        </w:tc>
      </w:tr>
      <w:tr w:rsidR="00581E0F" w:rsidRPr="00DB520D" w14:paraId="2B10941C" w14:textId="77777777" w:rsidTr="00061B85">
        <w:tc>
          <w:tcPr>
            <w:tcW w:w="534" w:type="dxa"/>
            <w:shd w:val="clear" w:color="auto" w:fill="auto"/>
          </w:tcPr>
          <w:p w14:paraId="16A77BA2" w14:textId="77777777" w:rsidR="00581E0F" w:rsidRPr="00061B85" w:rsidRDefault="00581E0F" w:rsidP="00061B85">
            <w:pPr>
              <w:contextualSpacing/>
              <w:rPr>
                <w:lang w:val="ro-RO"/>
              </w:rPr>
            </w:pPr>
            <w:r w:rsidRPr="00061B85">
              <w:rPr>
                <w:lang w:val="ro-RO"/>
              </w:rPr>
              <w:t>3</w:t>
            </w:r>
          </w:p>
        </w:tc>
        <w:tc>
          <w:tcPr>
            <w:tcW w:w="2409" w:type="dxa"/>
            <w:shd w:val="clear" w:color="auto" w:fill="auto"/>
          </w:tcPr>
          <w:p w14:paraId="323EABE0" w14:textId="77777777" w:rsidR="00581E0F" w:rsidRPr="00061B85" w:rsidRDefault="00581E0F" w:rsidP="00061B85">
            <w:pPr>
              <w:contextualSpacing/>
              <w:rPr>
                <w:lang w:val="ro-RO"/>
              </w:rPr>
            </w:pPr>
            <w:r w:rsidRPr="00061B85">
              <w:rPr>
                <w:lang w:val="ro-RO"/>
              </w:rPr>
              <w:t>Scopus</w:t>
            </w:r>
          </w:p>
        </w:tc>
        <w:tc>
          <w:tcPr>
            <w:tcW w:w="6804" w:type="dxa"/>
            <w:shd w:val="clear" w:color="auto" w:fill="auto"/>
          </w:tcPr>
          <w:p w14:paraId="295488CB" w14:textId="77777777" w:rsidR="00581E0F" w:rsidRPr="00061B85" w:rsidRDefault="00000000" w:rsidP="00061B85">
            <w:pPr>
              <w:contextualSpacing/>
              <w:rPr>
                <w:lang w:val="ro-RO"/>
              </w:rPr>
            </w:pPr>
            <w:hyperlink r:id="rId23" w:history="1">
              <w:r w:rsidR="00581E0F" w:rsidRPr="00061B85">
                <w:rPr>
                  <w:rStyle w:val="Hyperlink"/>
                  <w:lang w:val="ro-RO"/>
                </w:rPr>
                <w:t>www.scopus.com</w:t>
              </w:r>
            </w:hyperlink>
          </w:p>
        </w:tc>
      </w:tr>
      <w:tr w:rsidR="00581E0F" w:rsidRPr="00DB520D" w14:paraId="3EEB56B3" w14:textId="77777777" w:rsidTr="00061B85">
        <w:tc>
          <w:tcPr>
            <w:tcW w:w="534" w:type="dxa"/>
            <w:shd w:val="clear" w:color="auto" w:fill="auto"/>
          </w:tcPr>
          <w:p w14:paraId="360ED123" w14:textId="77777777" w:rsidR="00581E0F" w:rsidRPr="00061B85" w:rsidRDefault="00581E0F" w:rsidP="00061B85">
            <w:pPr>
              <w:contextualSpacing/>
              <w:rPr>
                <w:lang w:val="ro-RO"/>
              </w:rPr>
            </w:pPr>
            <w:r w:rsidRPr="00061B85">
              <w:rPr>
                <w:lang w:val="ro-RO"/>
              </w:rPr>
              <w:t>4</w:t>
            </w:r>
          </w:p>
        </w:tc>
        <w:tc>
          <w:tcPr>
            <w:tcW w:w="2409" w:type="dxa"/>
            <w:shd w:val="clear" w:color="auto" w:fill="auto"/>
          </w:tcPr>
          <w:p w14:paraId="7179F2D2" w14:textId="77777777" w:rsidR="00581E0F" w:rsidRPr="00061B85" w:rsidRDefault="00581E0F" w:rsidP="00061B85">
            <w:pPr>
              <w:contextualSpacing/>
              <w:rPr>
                <w:lang w:val="ro-RO"/>
              </w:rPr>
            </w:pPr>
            <w:r w:rsidRPr="00061B85">
              <w:rPr>
                <w:lang w:val="ro-RO"/>
              </w:rPr>
              <w:t>EBSCO</w:t>
            </w:r>
          </w:p>
        </w:tc>
        <w:tc>
          <w:tcPr>
            <w:tcW w:w="6804" w:type="dxa"/>
            <w:shd w:val="clear" w:color="auto" w:fill="auto"/>
          </w:tcPr>
          <w:p w14:paraId="6E654A96" w14:textId="77777777" w:rsidR="00581E0F" w:rsidRPr="00061B85" w:rsidRDefault="00000000" w:rsidP="00061B85">
            <w:pPr>
              <w:contextualSpacing/>
              <w:rPr>
                <w:lang w:val="ro-RO"/>
              </w:rPr>
            </w:pPr>
            <w:hyperlink r:id="rId24" w:history="1">
              <w:r w:rsidR="00581E0F" w:rsidRPr="00061B85">
                <w:rPr>
                  <w:rStyle w:val="Hyperlink"/>
                  <w:lang w:val="ro-RO"/>
                </w:rPr>
                <w:t>www.ebscohost.com</w:t>
              </w:r>
            </w:hyperlink>
          </w:p>
        </w:tc>
      </w:tr>
      <w:tr w:rsidR="00581E0F" w:rsidRPr="00DB520D" w14:paraId="410F9CB4" w14:textId="77777777" w:rsidTr="00061B85">
        <w:tc>
          <w:tcPr>
            <w:tcW w:w="534" w:type="dxa"/>
            <w:shd w:val="clear" w:color="auto" w:fill="auto"/>
          </w:tcPr>
          <w:p w14:paraId="6569F4C1" w14:textId="77777777" w:rsidR="00581E0F" w:rsidRPr="00061B85" w:rsidRDefault="00581E0F" w:rsidP="00061B85">
            <w:pPr>
              <w:contextualSpacing/>
              <w:rPr>
                <w:lang w:val="ro-RO"/>
              </w:rPr>
            </w:pPr>
            <w:r w:rsidRPr="00061B85">
              <w:rPr>
                <w:lang w:val="ro-RO"/>
              </w:rPr>
              <w:t>5</w:t>
            </w:r>
          </w:p>
        </w:tc>
        <w:tc>
          <w:tcPr>
            <w:tcW w:w="2409" w:type="dxa"/>
            <w:shd w:val="clear" w:color="auto" w:fill="auto"/>
          </w:tcPr>
          <w:p w14:paraId="2CDF8740" w14:textId="77777777" w:rsidR="00581E0F" w:rsidRPr="00061B85" w:rsidRDefault="00581E0F" w:rsidP="00061B85">
            <w:pPr>
              <w:contextualSpacing/>
              <w:rPr>
                <w:lang w:val="ro-RO"/>
              </w:rPr>
            </w:pPr>
            <w:r w:rsidRPr="00061B85">
              <w:rPr>
                <w:lang w:val="ro-RO"/>
              </w:rPr>
              <w:t>JSTOR</w:t>
            </w:r>
          </w:p>
        </w:tc>
        <w:tc>
          <w:tcPr>
            <w:tcW w:w="6804" w:type="dxa"/>
            <w:shd w:val="clear" w:color="auto" w:fill="auto"/>
          </w:tcPr>
          <w:p w14:paraId="165474C0" w14:textId="77777777" w:rsidR="00581E0F" w:rsidRPr="00061B85" w:rsidRDefault="00000000" w:rsidP="00061B85">
            <w:pPr>
              <w:contextualSpacing/>
              <w:rPr>
                <w:lang w:val="ro-RO"/>
              </w:rPr>
            </w:pPr>
            <w:hyperlink r:id="rId25" w:history="1">
              <w:r w:rsidR="00581E0F" w:rsidRPr="00061B85">
                <w:rPr>
                  <w:rStyle w:val="Hyperlink"/>
                  <w:lang w:val="ro-RO"/>
                </w:rPr>
                <w:t>www.jstor.org</w:t>
              </w:r>
            </w:hyperlink>
          </w:p>
        </w:tc>
      </w:tr>
      <w:tr w:rsidR="00581E0F" w:rsidRPr="00DB520D" w14:paraId="0C301D78" w14:textId="77777777" w:rsidTr="00061B85">
        <w:tc>
          <w:tcPr>
            <w:tcW w:w="534" w:type="dxa"/>
            <w:shd w:val="clear" w:color="auto" w:fill="auto"/>
          </w:tcPr>
          <w:p w14:paraId="0EFB6CA7" w14:textId="77777777" w:rsidR="00581E0F" w:rsidRPr="00061B85" w:rsidRDefault="00581E0F" w:rsidP="00061B85">
            <w:pPr>
              <w:contextualSpacing/>
              <w:rPr>
                <w:lang w:val="ro-RO"/>
              </w:rPr>
            </w:pPr>
            <w:r w:rsidRPr="00061B85">
              <w:rPr>
                <w:lang w:val="ro-RO"/>
              </w:rPr>
              <w:t>6</w:t>
            </w:r>
          </w:p>
        </w:tc>
        <w:tc>
          <w:tcPr>
            <w:tcW w:w="2409" w:type="dxa"/>
            <w:shd w:val="clear" w:color="auto" w:fill="auto"/>
          </w:tcPr>
          <w:p w14:paraId="5E83EC2D" w14:textId="77777777" w:rsidR="00581E0F" w:rsidRPr="00061B85" w:rsidRDefault="00581E0F" w:rsidP="00061B85">
            <w:pPr>
              <w:contextualSpacing/>
              <w:rPr>
                <w:lang w:val="ro-RO"/>
              </w:rPr>
            </w:pPr>
            <w:r w:rsidRPr="00061B85">
              <w:rPr>
                <w:lang w:val="ro-RO"/>
              </w:rPr>
              <w:t>ProQuest</w:t>
            </w:r>
          </w:p>
        </w:tc>
        <w:tc>
          <w:tcPr>
            <w:tcW w:w="6804" w:type="dxa"/>
            <w:shd w:val="clear" w:color="auto" w:fill="auto"/>
          </w:tcPr>
          <w:p w14:paraId="06086C51" w14:textId="77777777" w:rsidR="00581E0F" w:rsidRPr="00061B85" w:rsidRDefault="00000000" w:rsidP="00061B85">
            <w:pPr>
              <w:contextualSpacing/>
              <w:rPr>
                <w:lang w:val="ro-RO"/>
              </w:rPr>
            </w:pPr>
            <w:hyperlink r:id="rId26" w:history="1">
              <w:r w:rsidR="00581E0F" w:rsidRPr="00061B85">
                <w:rPr>
                  <w:rStyle w:val="Hyperlink"/>
                  <w:lang w:val="ro-RO"/>
                </w:rPr>
                <w:t>www.proquest.com</w:t>
              </w:r>
            </w:hyperlink>
          </w:p>
        </w:tc>
      </w:tr>
      <w:tr w:rsidR="00581E0F" w:rsidRPr="00DB520D" w14:paraId="0A254D52" w14:textId="77777777" w:rsidTr="00061B85">
        <w:tc>
          <w:tcPr>
            <w:tcW w:w="534" w:type="dxa"/>
            <w:shd w:val="clear" w:color="auto" w:fill="auto"/>
          </w:tcPr>
          <w:p w14:paraId="2CE7475B" w14:textId="77777777" w:rsidR="00581E0F" w:rsidRPr="00061B85" w:rsidRDefault="00581E0F" w:rsidP="00061B85">
            <w:pPr>
              <w:contextualSpacing/>
              <w:rPr>
                <w:lang w:val="ro-RO"/>
              </w:rPr>
            </w:pPr>
            <w:r w:rsidRPr="00061B85">
              <w:rPr>
                <w:lang w:val="ro-RO"/>
              </w:rPr>
              <w:t>7</w:t>
            </w:r>
          </w:p>
        </w:tc>
        <w:tc>
          <w:tcPr>
            <w:tcW w:w="2409" w:type="dxa"/>
            <w:shd w:val="clear" w:color="auto" w:fill="auto"/>
          </w:tcPr>
          <w:p w14:paraId="3FA941D4" w14:textId="77777777" w:rsidR="00581E0F" w:rsidRPr="00061B85" w:rsidRDefault="00581E0F" w:rsidP="00061B85">
            <w:pPr>
              <w:contextualSpacing/>
              <w:rPr>
                <w:lang w:val="ro-RO"/>
              </w:rPr>
            </w:pPr>
            <w:r w:rsidRPr="00061B85">
              <w:rPr>
                <w:lang w:val="ro-RO"/>
              </w:rPr>
              <w:t>ProjectMuse</w:t>
            </w:r>
          </w:p>
        </w:tc>
        <w:tc>
          <w:tcPr>
            <w:tcW w:w="6804" w:type="dxa"/>
            <w:shd w:val="clear" w:color="auto" w:fill="auto"/>
          </w:tcPr>
          <w:p w14:paraId="5B4F3EB3" w14:textId="77777777" w:rsidR="00581E0F" w:rsidRPr="00061B85" w:rsidRDefault="00000000" w:rsidP="00061B85">
            <w:pPr>
              <w:contextualSpacing/>
              <w:rPr>
                <w:lang w:val="ro-RO"/>
              </w:rPr>
            </w:pPr>
            <w:hyperlink r:id="rId27" w:history="1">
              <w:r w:rsidR="00581E0F" w:rsidRPr="00061B85">
                <w:rPr>
                  <w:rStyle w:val="Hyperlink"/>
                  <w:lang w:val="ro-RO"/>
                </w:rPr>
                <w:t>http://muse.jhu.edu/</w:t>
              </w:r>
            </w:hyperlink>
          </w:p>
        </w:tc>
      </w:tr>
      <w:tr w:rsidR="00581E0F" w:rsidRPr="00DB520D" w14:paraId="1EB32133" w14:textId="77777777" w:rsidTr="00061B85">
        <w:tc>
          <w:tcPr>
            <w:tcW w:w="534" w:type="dxa"/>
            <w:shd w:val="clear" w:color="auto" w:fill="auto"/>
          </w:tcPr>
          <w:p w14:paraId="5413F2AB" w14:textId="77777777" w:rsidR="00581E0F" w:rsidRPr="00061B85" w:rsidRDefault="00581E0F" w:rsidP="00061B85">
            <w:pPr>
              <w:contextualSpacing/>
              <w:rPr>
                <w:lang w:val="ro-RO"/>
              </w:rPr>
            </w:pPr>
            <w:r w:rsidRPr="00061B85">
              <w:rPr>
                <w:lang w:val="ro-RO"/>
              </w:rPr>
              <w:t>8</w:t>
            </w:r>
          </w:p>
        </w:tc>
        <w:tc>
          <w:tcPr>
            <w:tcW w:w="2409" w:type="dxa"/>
            <w:shd w:val="clear" w:color="auto" w:fill="auto"/>
          </w:tcPr>
          <w:p w14:paraId="1C516696" w14:textId="77777777" w:rsidR="00581E0F" w:rsidRPr="00061B85" w:rsidRDefault="00581E0F" w:rsidP="00061B85">
            <w:pPr>
              <w:contextualSpacing/>
              <w:rPr>
                <w:lang w:val="ro-RO"/>
              </w:rPr>
            </w:pPr>
            <w:r w:rsidRPr="00061B85">
              <w:rPr>
                <w:lang w:val="ro-RO"/>
              </w:rPr>
              <w:t>CEEOL</w:t>
            </w:r>
          </w:p>
        </w:tc>
        <w:tc>
          <w:tcPr>
            <w:tcW w:w="6804" w:type="dxa"/>
            <w:shd w:val="clear" w:color="auto" w:fill="auto"/>
          </w:tcPr>
          <w:p w14:paraId="79D94182" w14:textId="77777777" w:rsidR="00581E0F" w:rsidRPr="00061B85" w:rsidRDefault="00000000" w:rsidP="00061B85">
            <w:pPr>
              <w:contextualSpacing/>
              <w:rPr>
                <w:lang w:val="ro-RO"/>
              </w:rPr>
            </w:pPr>
            <w:hyperlink r:id="rId28" w:history="1">
              <w:r w:rsidR="00581E0F" w:rsidRPr="00061B85">
                <w:rPr>
                  <w:rStyle w:val="Hyperlink"/>
                  <w:lang w:val="ro-RO"/>
                </w:rPr>
                <w:t>www.ceeol.com</w:t>
              </w:r>
            </w:hyperlink>
          </w:p>
        </w:tc>
      </w:tr>
      <w:tr w:rsidR="00581E0F" w:rsidRPr="00DB520D" w14:paraId="5BA1F0C0" w14:textId="77777777" w:rsidTr="00061B85">
        <w:tc>
          <w:tcPr>
            <w:tcW w:w="534" w:type="dxa"/>
            <w:shd w:val="clear" w:color="auto" w:fill="auto"/>
          </w:tcPr>
          <w:p w14:paraId="590D5680" w14:textId="77777777" w:rsidR="00581E0F" w:rsidRPr="00061B85" w:rsidRDefault="00581E0F" w:rsidP="00061B85">
            <w:pPr>
              <w:contextualSpacing/>
              <w:rPr>
                <w:lang w:val="ro-RO"/>
              </w:rPr>
            </w:pPr>
            <w:r w:rsidRPr="00061B85">
              <w:rPr>
                <w:lang w:val="ro-RO"/>
              </w:rPr>
              <w:t>9</w:t>
            </w:r>
          </w:p>
        </w:tc>
        <w:tc>
          <w:tcPr>
            <w:tcW w:w="2409" w:type="dxa"/>
            <w:shd w:val="clear" w:color="auto" w:fill="auto"/>
          </w:tcPr>
          <w:p w14:paraId="6FBC5672" w14:textId="77777777" w:rsidR="00581E0F" w:rsidRPr="00061B85" w:rsidRDefault="00581E0F" w:rsidP="00061B85">
            <w:pPr>
              <w:contextualSpacing/>
              <w:rPr>
                <w:lang w:val="ro-RO"/>
              </w:rPr>
            </w:pPr>
            <w:r w:rsidRPr="00061B85">
              <w:rPr>
                <w:lang w:val="ro-RO"/>
              </w:rPr>
              <w:t>Persee</w:t>
            </w:r>
          </w:p>
        </w:tc>
        <w:tc>
          <w:tcPr>
            <w:tcW w:w="6804" w:type="dxa"/>
            <w:shd w:val="clear" w:color="auto" w:fill="auto"/>
          </w:tcPr>
          <w:p w14:paraId="274D4D79" w14:textId="77777777" w:rsidR="00581E0F" w:rsidRPr="00061B85" w:rsidRDefault="00000000" w:rsidP="00061B85">
            <w:pPr>
              <w:contextualSpacing/>
              <w:rPr>
                <w:lang w:val="ro-RO"/>
              </w:rPr>
            </w:pPr>
            <w:hyperlink r:id="rId29" w:history="1">
              <w:r w:rsidR="00581E0F" w:rsidRPr="00061B85">
                <w:rPr>
                  <w:rStyle w:val="Hyperlink"/>
                  <w:lang w:val="ro-RO"/>
                </w:rPr>
                <w:t>www.perse.fr</w:t>
              </w:r>
            </w:hyperlink>
          </w:p>
        </w:tc>
      </w:tr>
      <w:tr w:rsidR="00581E0F" w:rsidRPr="00DB520D" w14:paraId="52A0AF30" w14:textId="77777777" w:rsidTr="00061B85">
        <w:tc>
          <w:tcPr>
            <w:tcW w:w="534" w:type="dxa"/>
            <w:shd w:val="clear" w:color="auto" w:fill="auto"/>
          </w:tcPr>
          <w:p w14:paraId="6E9DCEC3" w14:textId="77777777" w:rsidR="00581E0F" w:rsidRPr="00061B85" w:rsidRDefault="00581E0F" w:rsidP="00061B85">
            <w:pPr>
              <w:contextualSpacing/>
              <w:rPr>
                <w:lang w:val="ro-RO"/>
              </w:rPr>
            </w:pPr>
            <w:r w:rsidRPr="00061B85">
              <w:rPr>
                <w:lang w:val="ro-RO"/>
              </w:rPr>
              <w:t>10</w:t>
            </w:r>
          </w:p>
        </w:tc>
        <w:tc>
          <w:tcPr>
            <w:tcW w:w="2409" w:type="dxa"/>
            <w:shd w:val="clear" w:color="auto" w:fill="auto"/>
          </w:tcPr>
          <w:p w14:paraId="371206F3" w14:textId="77777777" w:rsidR="00581E0F" w:rsidRPr="00061B85" w:rsidRDefault="00581E0F" w:rsidP="00061B85">
            <w:pPr>
              <w:contextualSpacing/>
              <w:rPr>
                <w:lang w:val="ro-RO"/>
              </w:rPr>
            </w:pPr>
            <w:r w:rsidRPr="00061B85">
              <w:rPr>
                <w:lang w:val="ro-RO"/>
              </w:rPr>
              <w:t>DOAJ</w:t>
            </w:r>
          </w:p>
        </w:tc>
        <w:tc>
          <w:tcPr>
            <w:tcW w:w="6804" w:type="dxa"/>
            <w:shd w:val="clear" w:color="auto" w:fill="auto"/>
          </w:tcPr>
          <w:p w14:paraId="49A178B6" w14:textId="77777777" w:rsidR="00581E0F" w:rsidRPr="00061B85" w:rsidRDefault="00000000" w:rsidP="00061B85">
            <w:pPr>
              <w:contextualSpacing/>
              <w:rPr>
                <w:lang w:val="ro-RO"/>
              </w:rPr>
            </w:pPr>
            <w:hyperlink r:id="rId30" w:history="1">
              <w:r w:rsidR="00581E0F" w:rsidRPr="00061B85">
                <w:rPr>
                  <w:rStyle w:val="Hyperlink"/>
                  <w:lang w:val="ro-RO"/>
                </w:rPr>
                <w:t>https://doaj.org/</w:t>
              </w:r>
            </w:hyperlink>
          </w:p>
        </w:tc>
      </w:tr>
    </w:tbl>
    <w:p w14:paraId="796DB2CE" w14:textId="77777777" w:rsidR="00581E0F" w:rsidRDefault="00581E0F" w:rsidP="00581E0F">
      <w:pPr>
        <w:pStyle w:val="BodyText"/>
      </w:pPr>
    </w:p>
    <w:p w14:paraId="00717809" w14:textId="77777777" w:rsidR="00581E0F" w:rsidRPr="0058167F" w:rsidRDefault="00581E0F" w:rsidP="00581E0F">
      <w:pPr>
        <w:pStyle w:val="BodyText"/>
        <w:rPr>
          <w:b/>
          <w:bCs/>
        </w:rPr>
      </w:pPr>
    </w:p>
    <w:tbl>
      <w:tblPr>
        <w:tblW w:w="974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0"/>
        <w:gridCol w:w="724"/>
        <w:gridCol w:w="6131"/>
        <w:gridCol w:w="709"/>
        <w:gridCol w:w="899"/>
      </w:tblGrid>
      <w:tr w:rsidR="00581E0F" w:rsidRPr="00581E0F" w14:paraId="427255B8" w14:textId="77777777" w:rsidTr="00581E0F">
        <w:tc>
          <w:tcPr>
            <w:tcW w:w="1280" w:type="dxa"/>
          </w:tcPr>
          <w:p w14:paraId="1C1693AA" w14:textId="77777777" w:rsidR="00581E0F" w:rsidRPr="00581E0F" w:rsidRDefault="00581E0F" w:rsidP="00061B85">
            <w:pPr>
              <w:contextualSpacing/>
              <w:jc w:val="center"/>
              <w:rPr>
                <w:b/>
                <w:sz w:val="22"/>
                <w:szCs w:val="22"/>
              </w:rPr>
            </w:pPr>
            <w:proofErr w:type="spellStart"/>
            <w:r w:rsidRPr="00581E0F">
              <w:rPr>
                <w:b/>
                <w:sz w:val="22"/>
                <w:szCs w:val="22"/>
              </w:rPr>
              <w:t>Indicatorul</w:t>
            </w:r>
            <w:proofErr w:type="spellEnd"/>
          </w:p>
        </w:tc>
        <w:tc>
          <w:tcPr>
            <w:tcW w:w="724" w:type="dxa"/>
          </w:tcPr>
          <w:p w14:paraId="292BA28C" w14:textId="77777777" w:rsidR="00581E0F" w:rsidRPr="00581E0F" w:rsidRDefault="00581E0F" w:rsidP="00061B85">
            <w:pPr>
              <w:contextualSpacing/>
              <w:jc w:val="center"/>
              <w:rPr>
                <w:b/>
                <w:sz w:val="22"/>
                <w:szCs w:val="22"/>
              </w:rPr>
            </w:pPr>
          </w:p>
        </w:tc>
        <w:tc>
          <w:tcPr>
            <w:tcW w:w="6131" w:type="dxa"/>
          </w:tcPr>
          <w:p w14:paraId="0A07A646" w14:textId="77777777" w:rsidR="00581E0F" w:rsidRPr="00581E0F" w:rsidRDefault="00581E0F" w:rsidP="00061B85">
            <w:pPr>
              <w:contextualSpacing/>
              <w:jc w:val="center"/>
              <w:rPr>
                <w:b/>
                <w:sz w:val="22"/>
                <w:szCs w:val="22"/>
              </w:rPr>
            </w:pPr>
            <w:proofErr w:type="spellStart"/>
            <w:r w:rsidRPr="00581E0F">
              <w:rPr>
                <w:b/>
                <w:sz w:val="22"/>
                <w:szCs w:val="22"/>
              </w:rPr>
              <w:t>Denumirea</w:t>
            </w:r>
            <w:proofErr w:type="spellEnd"/>
            <w:r w:rsidRPr="00581E0F">
              <w:rPr>
                <w:b/>
                <w:sz w:val="22"/>
                <w:szCs w:val="22"/>
              </w:rPr>
              <w:t xml:space="preserve"> </w:t>
            </w:r>
            <w:proofErr w:type="spellStart"/>
            <w:r w:rsidRPr="00581E0F">
              <w:rPr>
                <w:b/>
                <w:sz w:val="22"/>
                <w:szCs w:val="22"/>
              </w:rPr>
              <w:t>indicatorului</w:t>
            </w:r>
            <w:proofErr w:type="spellEnd"/>
          </w:p>
        </w:tc>
        <w:tc>
          <w:tcPr>
            <w:tcW w:w="1608" w:type="dxa"/>
            <w:gridSpan w:val="2"/>
          </w:tcPr>
          <w:p w14:paraId="6282793F" w14:textId="77777777" w:rsidR="00581E0F" w:rsidRPr="00581E0F" w:rsidRDefault="00581E0F" w:rsidP="00061B85">
            <w:pPr>
              <w:contextualSpacing/>
              <w:jc w:val="center"/>
              <w:rPr>
                <w:b/>
                <w:sz w:val="22"/>
                <w:szCs w:val="22"/>
              </w:rPr>
            </w:pPr>
            <w:proofErr w:type="spellStart"/>
            <w:r w:rsidRPr="00581E0F">
              <w:rPr>
                <w:b/>
                <w:sz w:val="22"/>
                <w:szCs w:val="22"/>
              </w:rPr>
              <w:t>Punctaj</w:t>
            </w:r>
            <w:proofErr w:type="spellEnd"/>
          </w:p>
        </w:tc>
      </w:tr>
      <w:tr w:rsidR="00581E0F" w:rsidRPr="00581E0F" w14:paraId="56E7ACEC" w14:textId="77777777" w:rsidTr="00581E0F">
        <w:tc>
          <w:tcPr>
            <w:tcW w:w="1280" w:type="dxa"/>
          </w:tcPr>
          <w:p w14:paraId="374F3E53"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7616BEC1" w14:textId="77777777" w:rsidR="00581E0F" w:rsidRPr="00581E0F" w:rsidRDefault="00581E0F" w:rsidP="00061B85">
            <w:pPr>
              <w:contextualSpacing/>
              <w:jc w:val="center"/>
              <w:rPr>
                <w:sz w:val="22"/>
                <w:szCs w:val="22"/>
              </w:rPr>
            </w:pPr>
            <w:r w:rsidRPr="00581E0F">
              <w:rPr>
                <w:sz w:val="22"/>
                <w:szCs w:val="22"/>
              </w:rPr>
              <w:t>I1</w:t>
            </w:r>
          </w:p>
        </w:tc>
        <w:tc>
          <w:tcPr>
            <w:tcW w:w="6131" w:type="dxa"/>
          </w:tcPr>
          <w:p w14:paraId="61A0F2B0" w14:textId="77777777" w:rsidR="00581E0F" w:rsidRPr="00581E0F" w:rsidRDefault="00581E0F" w:rsidP="00061B85">
            <w:pPr>
              <w:contextualSpacing/>
              <w:rPr>
                <w:b/>
                <w:sz w:val="22"/>
                <w:szCs w:val="22"/>
              </w:rPr>
            </w:pPr>
            <w:r w:rsidRPr="00581E0F">
              <w:rPr>
                <w:sz w:val="22"/>
                <w:szCs w:val="22"/>
              </w:rPr>
              <w:t xml:space="preserve">Carte cu </w:t>
            </w:r>
            <w:proofErr w:type="spellStart"/>
            <w:r w:rsidRPr="00581E0F">
              <w:rPr>
                <w:sz w:val="22"/>
                <w:szCs w:val="22"/>
              </w:rPr>
              <w:t>caracter</w:t>
            </w:r>
            <w:proofErr w:type="spellEnd"/>
            <w:r w:rsidRPr="00581E0F">
              <w:rPr>
                <w:sz w:val="22"/>
                <w:szCs w:val="22"/>
              </w:rPr>
              <w:t xml:space="preserve"> de </w:t>
            </w:r>
            <w:proofErr w:type="spellStart"/>
            <w:r w:rsidRPr="00581E0F">
              <w:rPr>
                <w:sz w:val="22"/>
                <w:szCs w:val="22"/>
              </w:rPr>
              <w:t>monografie</w:t>
            </w:r>
            <w:proofErr w:type="spellEnd"/>
            <w:r w:rsidRPr="00581E0F">
              <w:rPr>
                <w:sz w:val="22"/>
                <w:szCs w:val="22"/>
              </w:rPr>
              <w:t xml:space="preserve">, </w:t>
            </w:r>
            <w:proofErr w:type="spellStart"/>
            <w:r w:rsidRPr="00581E0F">
              <w:rPr>
                <w:sz w:val="22"/>
                <w:szCs w:val="22"/>
              </w:rPr>
              <w:t>publicată</w:t>
            </w:r>
            <w:proofErr w:type="spellEnd"/>
            <w:r w:rsidRPr="00581E0F">
              <w:rPr>
                <w:sz w:val="22"/>
                <w:szCs w:val="22"/>
              </w:rPr>
              <w:t xml:space="preserve"> la o </w:t>
            </w:r>
            <w:proofErr w:type="spellStart"/>
            <w:r w:rsidRPr="00581E0F">
              <w:rPr>
                <w:sz w:val="22"/>
                <w:szCs w:val="22"/>
              </w:rPr>
              <w:t>editură</w:t>
            </w:r>
            <w:proofErr w:type="spellEnd"/>
            <w:r w:rsidRPr="00581E0F">
              <w:rPr>
                <w:sz w:val="22"/>
                <w:szCs w:val="22"/>
              </w:rPr>
              <w:t xml:space="preserve"> din </w:t>
            </w:r>
            <w:proofErr w:type="spellStart"/>
            <w:r w:rsidRPr="00581E0F">
              <w:rPr>
                <w:sz w:val="22"/>
                <w:szCs w:val="22"/>
              </w:rPr>
              <w:t>străinătate</w:t>
            </w:r>
            <w:proofErr w:type="spellEnd"/>
            <w:r w:rsidRPr="00581E0F">
              <w:rPr>
                <w:sz w:val="22"/>
                <w:szCs w:val="22"/>
              </w:rPr>
              <w:t xml:space="preserve">. </w:t>
            </w:r>
          </w:p>
        </w:tc>
        <w:tc>
          <w:tcPr>
            <w:tcW w:w="1608" w:type="dxa"/>
            <w:gridSpan w:val="2"/>
          </w:tcPr>
          <w:p w14:paraId="768B3E73" w14:textId="77777777" w:rsidR="00581E0F" w:rsidRPr="00581E0F" w:rsidRDefault="00581E0F" w:rsidP="00061B85">
            <w:pPr>
              <w:contextualSpacing/>
              <w:jc w:val="center"/>
              <w:rPr>
                <w:sz w:val="22"/>
                <w:szCs w:val="22"/>
              </w:rPr>
            </w:pPr>
            <w:r w:rsidRPr="00581E0F">
              <w:rPr>
                <w:sz w:val="22"/>
                <w:szCs w:val="22"/>
              </w:rPr>
              <w:t xml:space="preserve">100/n </w:t>
            </w:r>
          </w:p>
        </w:tc>
      </w:tr>
      <w:tr w:rsidR="00581E0F" w:rsidRPr="00581E0F" w14:paraId="2CFB1C68" w14:textId="77777777" w:rsidTr="00581E0F">
        <w:tc>
          <w:tcPr>
            <w:tcW w:w="1280" w:type="dxa"/>
          </w:tcPr>
          <w:p w14:paraId="10E1D059"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4202AE6A" w14:textId="77777777" w:rsidR="00581E0F" w:rsidRPr="00581E0F" w:rsidRDefault="00581E0F" w:rsidP="00061B85">
            <w:pPr>
              <w:contextualSpacing/>
              <w:jc w:val="center"/>
              <w:rPr>
                <w:sz w:val="22"/>
                <w:szCs w:val="22"/>
              </w:rPr>
            </w:pPr>
            <w:r w:rsidRPr="00581E0F">
              <w:rPr>
                <w:sz w:val="22"/>
                <w:szCs w:val="22"/>
              </w:rPr>
              <w:t>I2</w:t>
            </w:r>
          </w:p>
        </w:tc>
        <w:tc>
          <w:tcPr>
            <w:tcW w:w="6131" w:type="dxa"/>
          </w:tcPr>
          <w:p w14:paraId="7BE9E84E" w14:textId="77777777" w:rsidR="00581E0F" w:rsidRPr="00581E0F" w:rsidRDefault="00581E0F" w:rsidP="00061B85">
            <w:pPr>
              <w:contextualSpacing/>
              <w:rPr>
                <w:b/>
                <w:sz w:val="22"/>
                <w:szCs w:val="22"/>
              </w:rPr>
            </w:pPr>
            <w:proofErr w:type="spellStart"/>
            <w:r w:rsidRPr="00581E0F">
              <w:rPr>
                <w:sz w:val="22"/>
                <w:szCs w:val="22"/>
              </w:rPr>
              <w:t>Coordonare</w:t>
            </w:r>
            <w:proofErr w:type="spellEnd"/>
            <w:r w:rsidRPr="00581E0F">
              <w:rPr>
                <w:sz w:val="22"/>
                <w:szCs w:val="22"/>
              </w:rPr>
              <w:t xml:space="preserve"> de </w:t>
            </w:r>
            <w:proofErr w:type="spellStart"/>
            <w:r w:rsidRPr="00581E0F">
              <w:rPr>
                <w:sz w:val="22"/>
                <w:szCs w:val="22"/>
              </w:rPr>
              <w:t>volum</w:t>
            </w:r>
            <w:proofErr w:type="spellEnd"/>
            <w:r w:rsidRPr="00581E0F">
              <w:rPr>
                <w:sz w:val="22"/>
                <w:szCs w:val="22"/>
              </w:rPr>
              <w:t xml:space="preserve"> </w:t>
            </w:r>
            <w:proofErr w:type="spellStart"/>
            <w:r w:rsidRPr="00581E0F">
              <w:rPr>
                <w:sz w:val="22"/>
                <w:szCs w:val="22"/>
              </w:rPr>
              <w:t>colectiv</w:t>
            </w:r>
            <w:proofErr w:type="spellEnd"/>
            <w:r w:rsidRPr="00581E0F">
              <w:rPr>
                <w:sz w:val="22"/>
                <w:szCs w:val="22"/>
              </w:rPr>
              <w:t xml:space="preserve"> </w:t>
            </w:r>
            <w:proofErr w:type="spellStart"/>
            <w:r w:rsidRPr="00581E0F">
              <w:rPr>
                <w:sz w:val="22"/>
                <w:szCs w:val="22"/>
              </w:rPr>
              <w:t>publicat</w:t>
            </w:r>
            <w:proofErr w:type="spellEnd"/>
            <w:r w:rsidRPr="00581E0F">
              <w:rPr>
                <w:sz w:val="22"/>
                <w:szCs w:val="22"/>
              </w:rPr>
              <w:t xml:space="preserve"> la o </w:t>
            </w:r>
            <w:proofErr w:type="spellStart"/>
            <w:r w:rsidRPr="00581E0F">
              <w:rPr>
                <w:sz w:val="22"/>
                <w:szCs w:val="22"/>
              </w:rPr>
              <w:t>editură</w:t>
            </w:r>
            <w:proofErr w:type="spellEnd"/>
            <w:r w:rsidRPr="00581E0F">
              <w:rPr>
                <w:sz w:val="22"/>
                <w:szCs w:val="22"/>
              </w:rPr>
              <w:t xml:space="preserve"> din </w:t>
            </w:r>
            <w:proofErr w:type="spellStart"/>
            <w:r w:rsidRPr="00581E0F">
              <w:rPr>
                <w:sz w:val="22"/>
                <w:szCs w:val="22"/>
              </w:rPr>
              <w:t>străinătate</w:t>
            </w:r>
            <w:proofErr w:type="spellEnd"/>
            <w:r w:rsidRPr="00581E0F">
              <w:rPr>
                <w:sz w:val="22"/>
                <w:szCs w:val="22"/>
              </w:rPr>
              <w:t xml:space="preserve">; </w:t>
            </w:r>
            <w:proofErr w:type="spellStart"/>
            <w:r w:rsidRPr="00581E0F">
              <w:rPr>
                <w:sz w:val="22"/>
                <w:szCs w:val="22"/>
              </w:rPr>
              <w:t>traducere</w:t>
            </w:r>
            <w:proofErr w:type="spellEnd"/>
            <w:r w:rsidRPr="00581E0F">
              <w:rPr>
                <w:sz w:val="22"/>
                <w:szCs w:val="22"/>
              </w:rPr>
              <w:t xml:space="preserve"> </w:t>
            </w:r>
            <w:proofErr w:type="spellStart"/>
            <w:r w:rsidRPr="00581E0F">
              <w:rPr>
                <w:sz w:val="22"/>
                <w:szCs w:val="22"/>
              </w:rPr>
              <w:t>şi</w:t>
            </w:r>
            <w:proofErr w:type="spellEnd"/>
            <w:r w:rsidRPr="00581E0F">
              <w:rPr>
                <w:sz w:val="22"/>
                <w:szCs w:val="22"/>
              </w:rPr>
              <w:t xml:space="preserve"> </w:t>
            </w:r>
            <w:proofErr w:type="spellStart"/>
            <w:r w:rsidRPr="00581E0F">
              <w:rPr>
                <w:sz w:val="22"/>
                <w:szCs w:val="22"/>
              </w:rPr>
              <w:t>îngrijire</w:t>
            </w:r>
            <w:proofErr w:type="spellEnd"/>
            <w:r w:rsidRPr="00581E0F">
              <w:rPr>
                <w:sz w:val="22"/>
                <w:szCs w:val="22"/>
              </w:rPr>
              <w:t xml:space="preserve"> de text-</w:t>
            </w:r>
            <w:proofErr w:type="spellStart"/>
            <w:r w:rsidRPr="00581E0F">
              <w:rPr>
                <w:sz w:val="22"/>
                <w:szCs w:val="22"/>
              </w:rPr>
              <w:t>sursă</w:t>
            </w:r>
            <w:proofErr w:type="spellEnd"/>
            <w:r w:rsidRPr="00581E0F">
              <w:rPr>
                <w:sz w:val="22"/>
                <w:szCs w:val="22"/>
              </w:rPr>
              <w:t xml:space="preserve"> </w:t>
            </w:r>
            <w:proofErr w:type="spellStart"/>
            <w:r w:rsidRPr="00581E0F">
              <w:rPr>
                <w:sz w:val="22"/>
                <w:szCs w:val="22"/>
              </w:rPr>
              <w:t>istorică</w:t>
            </w:r>
            <w:proofErr w:type="spellEnd"/>
            <w:r w:rsidRPr="00581E0F">
              <w:rPr>
                <w:sz w:val="22"/>
                <w:szCs w:val="22"/>
              </w:rPr>
              <w:t xml:space="preserve"> </w:t>
            </w:r>
            <w:proofErr w:type="spellStart"/>
            <w:r w:rsidRPr="00581E0F">
              <w:rPr>
                <w:sz w:val="22"/>
                <w:szCs w:val="22"/>
              </w:rPr>
              <w:t>publicată</w:t>
            </w:r>
            <w:proofErr w:type="spellEnd"/>
            <w:r w:rsidRPr="00581E0F">
              <w:rPr>
                <w:sz w:val="22"/>
                <w:szCs w:val="22"/>
              </w:rPr>
              <w:t xml:space="preserve"> ca </w:t>
            </w:r>
            <w:proofErr w:type="spellStart"/>
            <w:r w:rsidRPr="00581E0F">
              <w:rPr>
                <w:sz w:val="22"/>
                <w:szCs w:val="22"/>
              </w:rPr>
              <w:t>volum</w:t>
            </w:r>
            <w:proofErr w:type="spellEnd"/>
            <w:r w:rsidRPr="00581E0F">
              <w:rPr>
                <w:sz w:val="22"/>
                <w:szCs w:val="22"/>
              </w:rPr>
              <w:t xml:space="preserve"> distinct la o </w:t>
            </w:r>
            <w:proofErr w:type="spellStart"/>
            <w:r w:rsidRPr="00581E0F">
              <w:rPr>
                <w:sz w:val="22"/>
                <w:szCs w:val="22"/>
              </w:rPr>
              <w:t>editură</w:t>
            </w:r>
            <w:proofErr w:type="spellEnd"/>
            <w:r w:rsidRPr="00581E0F">
              <w:rPr>
                <w:sz w:val="22"/>
                <w:szCs w:val="22"/>
              </w:rPr>
              <w:t xml:space="preserve"> din </w:t>
            </w:r>
            <w:proofErr w:type="spellStart"/>
            <w:r w:rsidRPr="00581E0F">
              <w:rPr>
                <w:sz w:val="22"/>
                <w:szCs w:val="22"/>
              </w:rPr>
              <w:t>străinătate</w:t>
            </w:r>
            <w:proofErr w:type="spellEnd"/>
            <w:r w:rsidRPr="00581E0F">
              <w:rPr>
                <w:sz w:val="22"/>
                <w:szCs w:val="22"/>
              </w:rPr>
              <w:t xml:space="preserve">. </w:t>
            </w:r>
          </w:p>
        </w:tc>
        <w:tc>
          <w:tcPr>
            <w:tcW w:w="1608" w:type="dxa"/>
            <w:gridSpan w:val="2"/>
          </w:tcPr>
          <w:p w14:paraId="5781E355" w14:textId="77777777" w:rsidR="00581E0F" w:rsidRPr="00581E0F" w:rsidRDefault="00581E0F" w:rsidP="00061B85">
            <w:pPr>
              <w:contextualSpacing/>
              <w:jc w:val="center"/>
              <w:rPr>
                <w:sz w:val="22"/>
                <w:szCs w:val="22"/>
              </w:rPr>
            </w:pPr>
            <w:r w:rsidRPr="00581E0F">
              <w:rPr>
                <w:sz w:val="22"/>
                <w:szCs w:val="22"/>
              </w:rPr>
              <w:t>45/n</w:t>
            </w:r>
          </w:p>
        </w:tc>
      </w:tr>
      <w:tr w:rsidR="00581E0F" w:rsidRPr="00581E0F" w14:paraId="59360202" w14:textId="77777777" w:rsidTr="00581E0F">
        <w:trPr>
          <w:trHeight w:val="1163"/>
        </w:trPr>
        <w:tc>
          <w:tcPr>
            <w:tcW w:w="1280" w:type="dxa"/>
          </w:tcPr>
          <w:p w14:paraId="387D842B"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42443CEA" w14:textId="77777777" w:rsidR="00581E0F" w:rsidRPr="00581E0F" w:rsidRDefault="00581E0F" w:rsidP="00061B85">
            <w:pPr>
              <w:contextualSpacing/>
              <w:jc w:val="center"/>
              <w:rPr>
                <w:sz w:val="22"/>
                <w:szCs w:val="22"/>
              </w:rPr>
            </w:pPr>
            <w:r w:rsidRPr="00581E0F">
              <w:rPr>
                <w:sz w:val="22"/>
                <w:szCs w:val="22"/>
              </w:rPr>
              <w:t>I3</w:t>
            </w:r>
          </w:p>
        </w:tc>
        <w:tc>
          <w:tcPr>
            <w:tcW w:w="6131" w:type="dxa"/>
          </w:tcPr>
          <w:p w14:paraId="4EE1A7EF" w14:textId="77777777" w:rsidR="00581E0F" w:rsidRPr="00581E0F" w:rsidRDefault="00581E0F" w:rsidP="00061B85">
            <w:pPr>
              <w:contextualSpacing/>
              <w:rPr>
                <w:b/>
                <w:sz w:val="22"/>
                <w:szCs w:val="22"/>
              </w:rPr>
            </w:pPr>
            <w:proofErr w:type="spellStart"/>
            <w:r w:rsidRPr="00581E0F">
              <w:rPr>
                <w:sz w:val="22"/>
                <w:szCs w:val="22"/>
              </w:rPr>
              <w:t>Studii</w:t>
            </w:r>
            <w:proofErr w:type="spellEnd"/>
            <w:r w:rsidRPr="00581E0F">
              <w:rPr>
                <w:sz w:val="22"/>
                <w:szCs w:val="22"/>
              </w:rPr>
              <w:t xml:space="preserve"> </w:t>
            </w:r>
            <w:proofErr w:type="spellStart"/>
            <w:r w:rsidRPr="00581E0F">
              <w:rPr>
                <w:sz w:val="22"/>
                <w:szCs w:val="22"/>
              </w:rPr>
              <w:t>publicate</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volume </w:t>
            </w:r>
            <w:proofErr w:type="spellStart"/>
            <w:r w:rsidRPr="00581E0F">
              <w:rPr>
                <w:sz w:val="22"/>
                <w:szCs w:val="22"/>
              </w:rPr>
              <w:t>colective</w:t>
            </w:r>
            <w:proofErr w:type="spellEnd"/>
            <w:r w:rsidRPr="00581E0F">
              <w:rPr>
                <w:sz w:val="22"/>
                <w:szCs w:val="22"/>
              </w:rPr>
              <w:t xml:space="preserve"> la </w:t>
            </w:r>
            <w:proofErr w:type="spellStart"/>
            <w:r w:rsidRPr="00581E0F">
              <w:rPr>
                <w:sz w:val="22"/>
                <w:szCs w:val="22"/>
              </w:rPr>
              <w:t>edituri</w:t>
            </w:r>
            <w:proofErr w:type="spellEnd"/>
            <w:r w:rsidRPr="00581E0F">
              <w:rPr>
                <w:sz w:val="22"/>
                <w:szCs w:val="22"/>
              </w:rPr>
              <w:t xml:space="preserve"> din </w:t>
            </w:r>
            <w:proofErr w:type="spellStart"/>
            <w:r w:rsidRPr="00581E0F">
              <w:rPr>
                <w:sz w:val="22"/>
                <w:szCs w:val="22"/>
              </w:rPr>
              <w:t>străinătate</w:t>
            </w:r>
            <w:proofErr w:type="spellEnd"/>
            <w:r w:rsidRPr="00581E0F">
              <w:rPr>
                <w:sz w:val="22"/>
                <w:szCs w:val="22"/>
              </w:rPr>
              <w:t xml:space="preserve">; </w:t>
            </w:r>
            <w:proofErr w:type="spellStart"/>
            <w:r w:rsidRPr="00581E0F">
              <w:rPr>
                <w:sz w:val="22"/>
                <w:szCs w:val="22"/>
              </w:rPr>
              <w:t>articole</w:t>
            </w:r>
            <w:proofErr w:type="spellEnd"/>
            <w:r w:rsidRPr="00581E0F">
              <w:rPr>
                <w:sz w:val="22"/>
                <w:szCs w:val="22"/>
              </w:rPr>
              <w:t xml:space="preserve"> </w:t>
            </w:r>
            <w:proofErr w:type="spellStart"/>
            <w:r w:rsidRPr="00581E0F">
              <w:rPr>
                <w:sz w:val="22"/>
                <w:szCs w:val="22"/>
              </w:rPr>
              <w:t>publicate</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reviste</w:t>
            </w:r>
            <w:proofErr w:type="spellEnd"/>
            <w:r w:rsidRPr="00581E0F">
              <w:rPr>
                <w:sz w:val="22"/>
                <w:szCs w:val="22"/>
              </w:rPr>
              <w:t xml:space="preserve"> din </w:t>
            </w:r>
            <w:proofErr w:type="spellStart"/>
            <w:r w:rsidRPr="00581E0F">
              <w:rPr>
                <w:sz w:val="22"/>
                <w:szCs w:val="22"/>
              </w:rPr>
              <w:t>străinătate</w:t>
            </w:r>
            <w:proofErr w:type="spellEnd"/>
            <w:r w:rsidRPr="00581E0F">
              <w:rPr>
                <w:sz w:val="22"/>
                <w:szCs w:val="22"/>
              </w:rPr>
              <w:t xml:space="preserve"> </w:t>
            </w:r>
            <w:proofErr w:type="spellStart"/>
            <w:r w:rsidRPr="00581E0F">
              <w:rPr>
                <w:sz w:val="22"/>
                <w:szCs w:val="22"/>
              </w:rPr>
              <w:t>incluse</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bazele</w:t>
            </w:r>
            <w:proofErr w:type="spellEnd"/>
            <w:r w:rsidRPr="00581E0F">
              <w:rPr>
                <w:sz w:val="22"/>
                <w:szCs w:val="22"/>
              </w:rPr>
              <w:t xml:space="preserve"> de date </w:t>
            </w:r>
            <w:proofErr w:type="spellStart"/>
            <w:r w:rsidRPr="00581E0F">
              <w:rPr>
                <w:sz w:val="22"/>
                <w:szCs w:val="22"/>
              </w:rPr>
              <w:t>recunoscute</w:t>
            </w:r>
            <w:proofErr w:type="spellEnd"/>
            <w:r w:rsidRPr="00581E0F">
              <w:rPr>
                <w:sz w:val="22"/>
                <w:szCs w:val="22"/>
              </w:rPr>
              <w:t xml:space="preserve">. </w:t>
            </w:r>
          </w:p>
        </w:tc>
        <w:tc>
          <w:tcPr>
            <w:tcW w:w="1608" w:type="dxa"/>
            <w:gridSpan w:val="2"/>
          </w:tcPr>
          <w:p w14:paraId="41F46E3D" w14:textId="77777777" w:rsidR="00581E0F" w:rsidRPr="00581E0F" w:rsidRDefault="00581E0F" w:rsidP="00061B85">
            <w:pPr>
              <w:contextualSpacing/>
              <w:jc w:val="center"/>
              <w:rPr>
                <w:b/>
                <w:sz w:val="22"/>
                <w:szCs w:val="22"/>
              </w:rPr>
            </w:pPr>
            <w:r w:rsidRPr="00581E0F">
              <w:rPr>
                <w:sz w:val="22"/>
                <w:szCs w:val="22"/>
              </w:rPr>
              <w:t>40/n</w:t>
            </w:r>
          </w:p>
        </w:tc>
      </w:tr>
      <w:tr w:rsidR="00581E0F" w:rsidRPr="00581E0F" w14:paraId="4E31B882" w14:textId="77777777" w:rsidTr="00581E0F">
        <w:tc>
          <w:tcPr>
            <w:tcW w:w="1280" w:type="dxa"/>
          </w:tcPr>
          <w:p w14:paraId="07F7FD7E"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4FC47A6D" w14:textId="77777777" w:rsidR="00581E0F" w:rsidRPr="00581E0F" w:rsidRDefault="00581E0F" w:rsidP="00061B85">
            <w:pPr>
              <w:contextualSpacing/>
              <w:jc w:val="center"/>
              <w:rPr>
                <w:sz w:val="22"/>
                <w:szCs w:val="22"/>
              </w:rPr>
            </w:pPr>
            <w:r w:rsidRPr="00581E0F">
              <w:rPr>
                <w:sz w:val="22"/>
                <w:szCs w:val="22"/>
              </w:rPr>
              <w:t>I4</w:t>
            </w:r>
          </w:p>
        </w:tc>
        <w:tc>
          <w:tcPr>
            <w:tcW w:w="6131" w:type="dxa"/>
          </w:tcPr>
          <w:p w14:paraId="3F999585" w14:textId="77777777" w:rsidR="00581E0F" w:rsidRPr="00581E0F" w:rsidRDefault="00581E0F" w:rsidP="00061B85">
            <w:pPr>
              <w:contextualSpacing/>
              <w:rPr>
                <w:sz w:val="22"/>
                <w:szCs w:val="22"/>
              </w:rPr>
            </w:pPr>
            <w:r w:rsidRPr="00581E0F">
              <w:rPr>
                <w:sz w:val="22"/>
                <w:szCs w:val="22"/>
              </w:rPr>
              <w:t xml:space="preserve">Carte cu </w:t>
            </w:r>
            <w:proofErr w:type="spellStart"/>
            <w:r w:rsidRPr="00581E0F">
              <w:rPr>
                <w:sz w:val="22"/>
                <w:szCs w:val="22"/>
              </w:rPr>
              <w:t>caracter</w:t>
            </w:r>
            <w:proofErr w:type="spellEnd"/>
            <w:r w:rsidRPr="00581E0F">
              <w:rPr>
                <w:sz w:val="22"/>
                <w:szCs w:val="22"/>
              </w:rPr>
              <w:t xml:space="preserve"> de </w:t>
            </w:r>
            <w:proofErr w:type="spellStart"/>
            <w:r w:rsidRPr="00581E0F">
              <w:rPr>
                <w:sz w:val="22"/>
                <w:szCs w:val="22"/>
              </w:rPr>
              <w:t>monografie</w:t>
            </w:r>
            <w:proofErr w:type="spellEnd"/>
            <w:r w:rsidRPr="00581E0F">
              <w:rPr>
                <w:sz w:val="22"/>
                <w:szCs w:val="22"/>
              </w:rPr>
              <w:t xml:space="preserve">, </w:t>
            </w:r>
            <w:proofErr w:type="spellStart"/>
            <w:r w:rsidRPr="00581E0F">
              <w:rPr>
                <w:sz w:val="22"/>
                <w:szCs w:val="22"/>
              </w:rPr>
              <w:t>publicată</w:t>
            </w:r>
            <w:proofErr w:type="spellEnd"/>
            <w:r w:rsidRPr="00581E0F">
              <w:rPr>
                <w:sz w:val="22"/>
                <w:szCs w:val="22"/>
              </w:rPr>
              <w:t xml:space="preserve"> la o </w:t>
            </w:r>
            <w:proofErr w:type="spellStart"/>
            <w:r w:rsidRPr="00581E0F">
              <w:rPr>
                <w:sz w:val="22"/>
                <w:szCs w:val="22"/>
              </w:rPr>
              <w:t>editură</w:t>
            </w:r>
            <w:proofErr w:type="spellEnd"/>
            <w:r w:rsidRPr="00581E0F">
              <w:rPr>
                <w:sz w:val="22"/>
                <w:szCs w:val="22"/>
              </w:rPr>
              <w:t xml:space="preserve"> </w:t>
            </w:r>
            <w:proofErr w:type="spellStart"/>
            <w:r w:rsidRPr="00581E0F">
              <w:rPr>
                <w:sz w:val="22"/>
                <w:szCs w:val="22"/>
              </w:rPr>
              <w:t>clasificată</w:t>
            </w:r>
            <w:proofErr w:type="spellEnd"/>
            <w:r w:rsidRPr="00581E0F">
              <w:rPr>
                <w:sz w:val="22"/>
                <w:szCs w:val="22"/>
              </w:rPr>
              <w:t xml:space="preserve"> CNCS (</w:t>
            </w:r>
            <w:proofErr w:type="spellStart"/>
            <w:r w:rsidRPr="00581E0F">
              <w:rPr>
                <w:sz w:val="22"/>
                <w:szCs w:val="22"/>
              </w:rPr>
              <w:t>lista</w:t>
            </w:r>
            <w:proofErr w:type="spellEnd"/>
            <w:r w:rsidRPr="00581E0F">
              <w:rPr>
                <w:sz w:val="22"/>
                <w:szCs w:val="22"/>
              </w:rPr>
              <w:t xml:space="preserve"> A </w:t>
            </w:r>
            <w:proofErr w:type="spellStart"/>
            <w:r w:rsidRPr="00581E0F">
              <w:rPr>
                <w:sz w:val="22"/>
                <w:szCs w:val="22"/>
              </w:rPr>
              <w:t>sau</w:t>
            </w:r>
            <w:proofErr w:type="spellEnd"/>
            <w:r w:rsidRPr="00581E0F">
              <w:rPr>
                <w:sz w:val="22"/>
                <w:szCs w:val="22"/>
              </w:rPr>
              <w:t xml:space="preserve"> B). </w:t>
            </w:r>
          </w:p>
        </w:tc>
        <w:tc>
          <w:tcPr>
            <w:tcW w:w="1608" w:type="dxa"/>
            <w:gridSpan w:val="2"/>
          </w:tcPr>
          <w:p w14:paraId="0209D4B4" w14:textId="77777777" w:rsidR="00581E0F" w:rsidRPr="00581E0F" w:rsidRDefault="00581E0F" w:rsidP="00061B85">
            <w:pPr>
              <w:pStyle w:val="Default"/>
              <w:contextualSpacing/>
              <w:jc w:val="center"/>
              <w:rPr>
                <w:sz w:val="22"/>
                <w:szCs w:val="22"/>
              </w:rPr>
            </w:pPr>
            <w:r w:rsidRPr="00581E0F">
              <w:rPr>
                <w:sz w:val="22"/>
                <w:szCs w:val="22"/>
              </w:rPr>
              <w:t>85/n</w:t>
            </w:r>
          </w:p>
        </w:tc>
      </w:tr>
      <w:tr w:rsidR="00581E0F" w:rsidRPr="00581E0F" w14:paraId="2166913D" w14:textId="77777777" w:rsidTr="00581E0F">
        <w:tc>
          <w:tcPr>
            <w:tcW w:w="1280" w:type="dxa"/>
          </w:tcPr>
          <w:p w14:paraId="64803921"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261C9908" w14:textId="77777777" w:rsidR="00581E0F" w:rsidRPr="00581E0F" w:rsidRDefault="00581E0F" w:rsidP="00061B85">
            <w:pPr>
              <w:contextualSpacing/>
              <w:jc w:val="center"/>
              <w:rPr>
                <w:sz w:val="22"/>
                <w:szCs w:val="22"/>
              </w:rPr>
            </w:pPr>
            <w:r w:rsidRPr="00581E0F">
              <w:rPr>
                <w:sz w:val="22"/>
                <w:szCs w:val="22"/>
              </w:rPr>
              <w:t>I5</w:t>
            </w:r>
          </w:p>
        </w:tc>
        <w:tc>
          <w:tcPr>
            <w:tcW w:w="6131" w:type="dxa"/>
          </w:tcPr>
          <w:p w14:paraId="32278CEB" w14:textId="77777777" w:rsidR="00581E0F" w:rsidRPr="00581E0F" w:rsidRDefault="00581E0F" w:rsidP="00061B85">
            <w:pPr>
              <w:contextualSpacing/>
              <w:rPr>
                <w:b/>
                <w:sz w:val="22"/>
                <w:szCs w:val="22"/>
              </w:rPr>
            </w:pPr>
            <w:proofErr w:type="spellStart"/>
            <w:r w:rsidRPr="00581E0F">
              <w:rPr>
                <w:sz w:val="22"/>
                <w:szCs w:val="22"/>
              </w:rPr>
              <w:t>Antologie</w:t>
            </w:r>
            <w:proofErr w:type="spellEnd"/>
            <w:r w:rsidRPr="00581E0F">
              <w:rPr>
                <w:sz w:val="22"/>
                <w:szCs w:val="22"/>
              </w:rPr>
              <w:t>/</w:t>
            </w:r>
            <w:proofErr w:type="spellStart"/>
            <w:r w:rsidRPr="00581E0F">
              <w:rPr>
                <w:sz w:val="22"/>
                <w:szCs w:val="22"/>
              </w:rPr>
              <w:t>crestomaţie</w:t>
            </w:r>
            <w:proofErr w:type="spellEnd"/>
            <w:r w:rsidRPr="00581E0F">
              <w:rPr>
                <w:sz w:val="22"/>
                <w:szCs w:val="22"/>
              </w:rPr>
              <w:t xml:space="preserve"> de </w:t>
            </w:r>
            <w:proofErr w:type="spellStart"/>
            <w:r w:rsidRPr="00581E0F">
              <w:rPr>
                <w:sz w:val="22"/>
                <w:szCs w:val="22"/>
              </w:rPr>
              <w:t>texte</w:t>
            </w:r>
            <w:proofErr w:type="spellEnd"/>
            <w:r w:rsidRPr="00581E0F">
              <w:rPr>
                <w:sz w:val="22"/>
                <w:szCs w:val="22"/>
              </w:rPr>
              <w:t xml:space="preserve">; </w:t>
            </w:r>
            <w:proofErr w:type="spellStart"/>
            <w:r w:rsidRPr="00581E0F">
              <w:rPr>
                <w:sz w:val="22"/>
                <w:szCs w:val="22"/>
              </w:rPr>
              <w:t>traducerea</w:t>
            </w:r>
            <w:proofErr w:type="spellEnd"/>
            <w:r w:rsidRPr="00581E0F">
              <w:rPr>
                <w:sz w:val="22"/>
                <w:szCs w:val="22"/>
              </w:rPr>
              <w:t xml:space="preserve"> </w:t>
            </w:r>
            <w:proofErr w:type="spellStart"/>
            <w:r w:rsidRPr="00581E0F">
              <w:rPr>
                <w:sz w:val="22"/>
                <w:szCs w:val="22"/>
              </w:rPr>
              <w:t>unei</w:t>
            </w:r>
            <w:proofErr w:type="spellEnd"/>
            <w:r w:rsidRPr="00581E0F">
              <w:rPr>
                <w:sz w:val="22"/>
                <w:szCs w:val="22"/>
              </w:rPr>
              <w:t xml:space="preserve"> </w:t>
            </w:r>
            <w:proofErr w:type="spellStart"/>
            <w:r w:rsidRPr="00581E0F">
              <w:rPr>
                <w:sz w:val="22"/>
                <w:szCs w:val="22"/>
              </w:rPr>
              <w:t>cărţi</w:t>
            </w:r>
            <w:proofErr w:type="spellEnd"/>
            <w:r w:rsidRPr="00581E0F">
              <w:rPr>
                <w:sz w:val="22"/>
                <w:szCs w:val="22"/>
              </w:rPr>
              <w:t xml:space="preserve"> de </w:t>
            </w:r>
            <w:proofErr w:type="spellStart"/>
            <w:r w:rsidRPr="00581E0F">
              <w:rPr>
                <w:sz w:val="22"/>
                <w:szCs w:val="22"/>
              </w:rPr>
              <w:t>specialitate</w:t>
            </w:r>
            <w:proofErr w:type="spellEnd"/>
            <w:r w:rsidRPr="00581E0F">
              <w:rPr>
                <w:sz w:val="22"/>
                <w:szCs w:val="22"/>
              </w:rPr>
              <w:t xml:space="preserve">; </w:t>
            </w:r>
            <w:proofErr w:type="spellStart"/>
            <w:r w:rsidRPr="00581E0F">
              <w:rPr>
                <w:sz w:val="22"/>
                <w:szCs w:val="22"/>
              </w:rPr>
              <w:t>coordonare</w:t>
            </w:r>
            <w:proofErr w:type="spellEnd"/>
            <w:r w:rsidRPr="00581E0F">
              <w:rPr>
                <w:sz w:val="22"/>
                <w:szCs w:val="22"/>
              </w:rPr>
              <w:t xml:space="preserve"> de </w:t>
            </w:r>
            <w:proofErr w:type="spellStart"/>
            <w:r w:rsidRPr="00581E0F">
              <w:rPr>
                <w:sz w:val="22"/>
                <w:szCs w:val="22"/>
              </w:rPr>
              <w:t>volum</w:t>
            </w:r>
            <w:proofErr w:type="spellEnd"/>
            <w:r w:rsidRPr="00581E0F">
              <w:rPr>
                <w:sz w:val="22"/>
                <w:szCs w:val="22"/>
              </w:rPr>
              <w:t xml:space="preserve"> </w:t>
            </w:r>
            <w:proofErr w:type="spellStart"/>
            <w:r w:rsidRPr="00581E0F">
              <w:rPr>
                <w:sz w:val="22"/>
                <w:szCs w:val="22"/>
              </w:rPr>
              <w:t>colectiv</w:t>
            </w:r>
            <w:proofErr w:type="spellEnd"/>
            <w:r w:rsidRPr="00581E0F">
              <w:rPr>
                <w:sz w:val="22"/>
                <w:szCs w:val="22"/>
              </w:rPr>
              <w:t xml:space="preserve"> la o </w:t>
            </w:r>
            <w:proofErr w:type="spellStart"/>
            <w:r w:rsidRPr="00581E0F">
              <w:rPr>
                <w:sz w:val="22"/>
                <w:szCs w:val="22"/>
              </w:rPr>
              <w:t>editură</w:t>
            </w:r>
            <w:proofErr w:type="spellEnd"/>
            <w:r w:rsidRPr="00581E0F">
              <w:rPr>
                <w:sz w:val="22"/>
                <w:szCs w:val="22"/>
              </w:rPr>
              <w:t xml:space="preserve"> </w:t>
            </w:r>
            <w:proofErr w:type="spellStart"/>
            <w:r w:rsidRPr="00581E0F">
              <w:rPr>
                <w:sz w:val="22"/>
                <w:szCs w:val="22"/>
              </w:rPr>
              <w:t>clasificată</w:t>
            </w:r>
            <w:proofErr w:type="spellEnd"/>
            <w:r w:rsidRPr="00581E0F">
              <w:rPr>
                <w:sz w:val="22"/>
                <w:szCs w:val="22"/>
              </w:rPr>
              <w:t xml:space="preserve"> CNCS (</w:t>
            </w:r>
            <w:proofErr w:type="spellStart"/>
            <w:r w:rsidRPr="00581E0F">
              <w:rPr>
                <w:sz w:val="22"/>
                <w:szCs w:val="22"/>
              </w:rPr>
              <w:t>lista</w:t>
            </w:r>
            <w:proofErr w:type="spellEnd"/>
            <w:r w:rsidRPr="00581E0F">
              <w:rPr>
                <w:sz w:val="22"/>
                <w:szCs w:val="22"/>
              </w:rPr>
              <w:t xml:space="preserve"> A </w:t>
            </w:r>
            <w:proofErr w:type="spellStart"/>
            <w:r w:rsidRPr="00581E0F">
              <w:rPr>
                <w:sz w:val="22"/>
                <w:szCs w:val="22"/>
              </w:rPr>
              <w:t>sau</w:t>
            </w:r>
            <w:proofErr w:type="spellEnd"/>
            <w:r w:rsidRPr="00581E0F">
              <w:rPr>
                <w:sz w:val="22"/>
                <w:szCs w:val="22"/>
              </w:rPr>
              <w:t xml:space="preserve"> B). </w:t>
            </w:r>
          </w:p>
        </w:tc>
        <w:tc>
          <w:tcPr>
            <w:tcW w:w="1608" w:type="dxa"/>
            <w:gridSpan w:val="2"/>
          </w:tcPr>
          <w:p w14:paraId="3255D203" w14:textId="77777777" w:rsidR="00581E0F" w:rsidRPr="00581E0F" w:rsidRDefault="00581E0F" w:rsidP="00061B85">
            <w:pPr>
              <w:pStyle w:val="Default"/>
              <w:contextualSpacing/>
              <w:jc w:val="center"/>
              <w:rPr>
                <w:sz w:val="22"/>
                <w:szCs w:val="22"/>
              </w:rPr>
            </w:pPr>
            <w:r w:rsidRPr="00581E0F">
              <w:rPr>
                <w:sz w:val="22"/>
                <w:szCs w:val="22"/>
              </w:rPr>
              <w:t>35/n</w:t>
            </w:r>
          </w:p>
        </w:tc>
      </w:tr>
      <w:tr w:rsidR="00581E0F" w:rsidRPr="00581E0F" w14:paraId="13DB0458" w14:textId="77777777" w:rsidTr="00581E0F">
        <w:tc>
          <w:tcPr>
            <w:tcW w:w="1280" w:type="dxa"/>
          </w:tcPr>
          <w:p w14:paraId="76DE83F5"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5179540D" w14:textId="77777777" w:rsidR="00581E0F" w:rsidRPr="00581E0F" w:rsidRDefault="00581E0F" w:rsidP="00061B85">
            <w:pPr>
              <w:contextualSpacing/>
              <w:jc w:val="center"/>
              <w:rPr>
                <w:sz w:val="22"/>
                <w:szCs w:val="22"/>
              </w:rPr>
            </w:pPr>
            <w:r w:rsidRPr="00581E0F">
              <w:rPr>
                <w:sz w:val="22"/>
                <w:szCs w:val="22"/>
              </w:rPr>
              <w:t>I6</w:t>
            </w:r>
          </w:p>
        </w:tc>
        <w:tc>
          <w:tcPr>
            <w:tcW w:w="6131" w:type="dxa"/>
          </w:tcPr>
          <w:p w14:paraId="369A4EEA" w14:textId="77777777" w:rsidR="00581E0F" w:rsidRPr="00581E0F" w:rsidRDefault="00581E0F" w:rsidP="00061B85">
            <w:pPr>
              <w:contextualSpacing/>
              <w:rPr>
                <w:sz w:val="22"/>
                <w:szCs w:val="22"/>
              </w:rPr>
            </w:pPr>
            <w:r w:rsidRPr="00581E0F">
              <w:rPr>
                <w:sz w:val="22"/>
                <w:szCs w:val="22"/>
              </w:rPr>
              <w:t xml:space="preserve">Carte cu </w:t>
            </w:r>
            <w:proofErr w:type="spellStart"/>
            <w:r w:rsidRPr="00581E0F">
              <w:rPr>
                <w:sz w:val="22"/>
                <w:szCs w:val="22"/>
              </w:rPr>
              <w:t>caracter</w:t>
            </w:r>
            <w:proofErr w:type="spellEnd"/>
            <w:r w:rsidRPr="00581E0F">
              <w:rPr>
                <w:sz w:val="22"/>
                <w:szCs w:val="22"/>
              </w:rPr>
              <w:t xml:space="preserve"> de </w:t>
            </w:r>
            <w:proofErr w:type="spellStart"/>
            <w:r w:rsidRPr="00581E0F">
              <w:rPr>
                <w:sz w:val="22"/>
                <w:szCs w:val="22"/>
              </w:rPr>
              <w:t>monografie</w:t>
            </w:r>
            <w:proofErr w:type="spellEnd"/>
            <w:r w:rsidRPr="00581E0F">
              <w:rPr>
                <w:sz w:val="22"/>
                <w:szCs w:val="22"/>
              </w:rPr>
              <w:t xml:space="preserve"> </w:t>
            </w:r>
            <w:proofErr w:type="spellStart"/>
            <w:r w:rsidRPr="00581E0F">
              <w:rPr>
                <w:sz w:val="22"/>
                <w:szCs w:val="22"/>
              </w:rPr>
              <w:t>şi</w:t>
            </w:r>
            <w:proofErr w:type="spellEnd"/>
            <w:r w:rsidRPr="00581E0F">
              <w:rPr>
                <w:sz w:val="22"/>
                <w:szCs w:val="22"/>
              </w:rPr>
              <w:t xml:space="preserve"> </w:t>
            </w:r>
            <w:proofErr w:type="spellStart"/>
            <w:r w:rsidRPr="00581E0F">
              <w:rPr>
                <w:sz w:val="22"/>
                <w:szCs w:val="22"/>
              </w:rPr>
              <w:t>sinteză</w:t>
            </w:r>
            <w:proofErr w:type="spellEnd"/>
            <w:r w:rsidRPr="00581E0F">
              <w:rPr>
                <w:sz w:val="22"/>
                <w:szCs w:val="22"/>
              </w:rPr>
              <w:t xml:space="preserve"> </w:t>
            </w:r>
            <w:proofErr w:type="spellStart"/>
            <w:r w:rsidRPr="00581E0F">
              <w:rPr>
                <w:sz w:val="22"/>
                <w:szCs w:val="22"/>
              </w:rPr>
              <w:t>istorică</w:t>
            </w:r>
            <w:proofErr w:type="spellEnd"/>
            <w:r w:rsidRPr="00581E0F">
              <w:rPr>
                <w:sz w:val="22"/>
                <w:szCs w:val="22"/>
              </w:rPr>
              <w:t xml:space="preserve">, </w:t>
            </w:r>
            <w:proofErr w:type="spellStart"/>
            <w:r w:rsidRPr="00581E0F">
              <w:rPr>
                <w:sz w:val="22"/>
                <w:szCs w:val="22"/>
              </w:rPr>
              <w:t>publicată</w:t>
            </w:r>
            <w:proofErr w:type="spellEnd"/>
            <w:r w:rsidRPr="00581E0F">
              <w:rPr>
                <w:sz w:val="22"/>
                <w:szCs w:val="22"/>
              </w:rPr>
              <w:t xml:space="preserve"> la o </w:t>
            </w:r>
            <w:proofErr w:type="spellStart"/>
            <w:r w:rsidRPr="00581E0F">
              <w:rPr>
                <w:sz w:val="22"/>
                <w:szCs w:val="22"/>
              </w:rPr>
              <w:t>editură</w:t>
            </w:r>
            <w:proofErr w:type="spellEnd"/>
            <w:r w:rsidRPr="00581E0F">
              <w:rPr>
                <w:sz w:val="22"/>
                <w:szCs w:val="22"/>
              </w:rPr>
              <w:t xml:space="preserve"> din </w:t>
            </w:r>
            <w:proofErr w:type="spellStart"/>
            <w:r w:rsidRPr="00581E0F">
              <w:rPr>
                <w:sz w:val="22"/>
                <w:szCs w:val="22"/>
              </w:rPr>
              <w:t>România</w:t>
            </w:r>
            <w:proofErr w:type="spellEnd"/>
            <w:r w:rsidRPr="00581E0F">
              <w:rPr>
                <w:sz w:val="22"/>
                <w:szCs w:val="22"/>
              </w:rPr>
              <w:t xml:space="preserve">, </w:t>
            </w:r>
            <w:proofErr w:type="spellStart"/>
            <w:r w:rsidRPr="00581E0F">
              <w:rPr>
                <w:sz w:val="22"/>
                <w:szCs w:val="22"/>
              </w:rPr>
              <w:t>inclusă</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cel</w:t>
            </w:r>
            <w:proofErr w:type="spellEnd"/>
            <w:r w:rsidRPr="00581E0F">
              <w:rPr>
                <w:sz w:val="22"/>
                <w:szCs w:val="22"/>
              </w:rPr>
              <w:t xml:space="preserve"> </w:t>
            </w:r>
            <w:proofErr w:type="spellStart"/>
            <w:r w:rsidRPr="00581E0F">
              <w:rPr>
                <w:sz w:val="22"/>
                <w:szCs w:val="22"/>
              </w:rPr>
              <w:t>puţin</w:t>
            </w:r>
            <w:proofErr w:type="spellEnd"/>
            <w:r w:rsidRPr="00581E0F">
              <w:rPr>
                <w:sz w:val="22"/>
                <w:szCs w:val="22"/>
              </w:rPr>
              <w:t xml:space="preserve"> 15 </w:t>
            </w:r>
            <w:proofErr w:type="spellStart"/>
            <w:r w:rsidRPr="00581E0F">
              <w:rPr>
                <w:sz w:val="22"/>
                <w:szCs w:val="22"/>
              </w:rPr>
              <w:t>biblioteci</w:t>
            </w:r>
            <w:proofErr w:type="spellEnd"/>
            <w:r w:rsidRPr="00581E0F">
              <w:rPr>
                <w:sz w:val="22"/>
                <w:szCs w:val="22"/>
              </w:rPr>
              <w:t xml:space="preserve"> </w:t>
            </w:r>
            <w:proofErr w:type="spellStart"/>
            <w:r w:rsidRPr="00581E0F">
              <w:rPr>
                <w:sz w:val="22"/>
                <w:szCs w:val="22"/>
              </w:rPr>
              <w:t>universitare</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ale </w:t>
            </w:r>
            <w:proofErr w:type="spellStart"/>
            <w:r w:rsidRPr="00581E0F">
              <w:rPr>
                <w:sz w:val="22"/>
                <w:szCs w:val="22"/>
              </w:rPr>
              <w:t>unor</w:t>
            </w:r>
            <w:proofErr w:type="spellEnd"/>
            <w:r w:rsidRPr="00581E0F">
              <w:rPr>
                <w:sz w:val="22"/>
                <w:szCs w:val="22"/>
              </w:rPr>
              <w:t xml:space="preserve"> </w:t>
            </w:r>
            <w:proofErr w:type="spellStart"/>
            <w:r w:rsidRPr="00581E0F">
              <w:rPr>
                <w:sz w:val="22"/>
                <w:szCs w:val="22"/>
              </w:rPr>
              <w:t>foruri</w:t>
            </w:r>
            <w:proofErr w:type="spellEnd"/>
            <w:r w:rsidRPr="00581E0F">
              <w:rPr>
                <w:sz w:val="22"/>
                <w:szCs w:val="22"/>
              </w:rPr>
              <w:t xml:space="preserve"> </w:t>
            </w:r>
            <w:proofErr w:type="spellStart"/>
            <w:r w:rsidRPr="00581E0F">
              <w:rPr>
                <w:sz w:val="22"/>
                <w:szCs w:val="22"/>
              </w:rPr>
              <w:t>academice</w:t>
            </w:r>
            <w:proofErr w:type="spellEnd"/>
            <w:r w:rsidRPr="00581E0F">
              <w:rPr>
                <w:sz w:val="22"/>
                <w:szCs w:val="22"/>
              </w:rPr>
              <w:t xml:space="preserve"> de </w:t>
            </w:r>
            <w:proofErr w:type="spellStart"/>
            <w:r w:rsidRPr="00581E0F">
              <w:rPr>
                <w:sz w:val="22"/>
                <w:szCs w:val="22"/>
              </w:rPr>
              <w:t>profil</w:t>
            </w:r>
            <w:proofErr w:type="spellEnd"/>
            <w:r w:rsidRPr="00581E0F">
              <w:rPr>
                <w:sz w:val="22"/>
                <w:szCs w:val="22"/>
              </w:rPr>
              <w:t xml:space="preserve">. </w:t>
            </w:r>
          </w:p>
        </w:tc>
        <w:tc>
          <w:tcPr>
            <w:tcW w:w="1608" w:type="dxa"/>
            <w:gridSpan w:val="2"/>
          </w:tcPr>
          <w:p w14:paraId="58D238D4" w14:textId="77777777" w:rsidR="00581E0F" w:rsidRPr="00581E0F" w:rsidRDefault="00581E0F" w:rsidP="00061B85">
            <w:pPr>
              <w:pStyle w:val="Default"/>
              <w:contextualSpacing/>
              <w:jc w:val="center"/>
              <w:rPr>
                <w:sz w:val="22"/>
                <w:szCs w:val="22"/>
              </w:rPr>
            </w:pPr>
            <w:r w:rsidRPr="00581E0F">
              <w:rPr>
                <w:sz w:val="22"/>
                <w:szCs w:val="22"/>
              </w:rPr>
              <w:t>50/n</w:t>
            </w:r>
          </w:p>
        </w:tc>
      </w:tr>
      <w:tr w:rsidR="00581E0F" w:rsidRPr="00581E0F" w14:paraId="581C5CE9" w14:textId="77777777" w:rsidTr="00581E0F">
        <w:tc>
          <w:tcPr>
            <w:tcW w:w="1280" w:type="dxa"/>
          </w:tcPr>
          <w:p w14:paraId="544269F3"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12E78225" w14:textId="77777777" w:rsidR="00581E0F" w:rsidRPr="00581E0F" w:rsidRDefault="00581E0F" w:rsidP="00061B85">
            <w:pPr>
              <w:contextualSpacing/>
              <w:jc w:val="center"/>
              <w:rPr>
                <w:sz w:val="22"/>
                <w:szCs w:val="22"/>
              </w:rPr>
            </w:pPr>
            <w:r w:rsidRPr="00581E0F">
              <w:rPr>
                <w:sz w:val="22"/>
                <w:szCs w:val="22"/>
              </w:rPr>
              <w:t>I7</w:t>
            </w:r>
          </w:p>
        </w:tc>
        <w:tc>
          <w:tcPr>
            <w:tcW w:w="6131" w:type="dxa"/>
          </w:tcPr>
          <w:p w14:paraId="56788A60" w14:textId="77777777" w:rsidR="00581E0F" w:rsidRPr="00581E0F" w:rsidRDefault="00581E0F" w:rsidP="00061B85">
            <w:pPr>
              <w:contextualSpacing/>
              <w:rPr>
                <w:b/>
                <w:sz w:val="22"/>
                <w:szCs w:val="22"/>
              </w:rPr>
            </w:pPr>
            <w:proofErr w:type="spellStart"/>
            <w:r w:rsidRPr="00581E0F">
              <w:rPr>
                <w:sz w:val="22"/>
                <w:szCs w:val="22"/>
              </w:rPr>
              <w:t>Ediţie</w:t>
            </w:r>
            <w:proofErr w:type="spellEnd"/>
            <w:r w:rsidRPr="00581E0F">
              <w:rPr>
                <w:sz w:val="22"/>
                <w:szCs w:val="22"/>
              </w:rPr>
              <w:t xml:space="preserve"> </w:t>
            </w:r>
            <w:proofErr w:type="spellStart"/>
            <w:r w:rsidRPr="00581E0F">
              <w:rPr>
                <w:sz w:val="22"/>
                <w:szCs w:val="22"/>
              </w:rPr>
              <w:t>critică</w:t>
            </w:r>
            <w:proofErr w:type="spellEnd"/>
            <w:r w:rsidRPr="00581E0F">
              <w:rPr>
                <w:sz w:val="22"/>
                <w:szCs w:val="22"/>
              </w:rPr>
              <w:t xml:space="preserve"> la o </w:t>
            </w:r>
            <w:proofErr w:type="spellStart"/>
            <w:r w:rsidRPr="00581E0F">
              <w:rPr>
                <w:sz w:val="22"/>
                <w:szCs w:val="22"/>
              </w:rPr>
              <w:t>operă</w:t>
            </w:r>
            <w:proofErr w:type="spellEnd"/>
            <w:r w:rsidRPr="00581E0F">
              <w:rPr>
                <w:sz w:val="22"/>
                <w:szCs w:val="22"/>
              </w:rPr>
              <w:t xml:space="preserve"> </w:t>
            </w:r>
            <w:proofErr w:type="spellStart"/>
            <w:r w:rsidRPr="00581E0F">
              <w:rPr>
                <w:sz w:val="22"/>
                <w:szCs w:val="22"/>
              </w:rPr>
              <w:t>fundamentală</w:t>
            </w:r>
            <w:proofErr w:type="spellEnd"/>
            <w:r w:rsidRPr="00581E0F">
              <w:rPr>
                <w:sz w:val="22"/>
                <w:szCs w:val="22"/>
              </w:rPr>
              <w:t xml:space="preserve">, cu n </w:t>
            </w:r>
            <w:proofErr w:type="spellStart"/>
            <w:r w:rsidRPr="00581E0F">
              <w:rPr>
                <w:sz w:val="22"/>
                <w:szCs w:val="22"/>
              </w:rPr>
              <w:t>editori</w:t>
            </w:r>
            <w:proofErr w:type="spellEnd"/>
            <w:r w:rsidRPr="00581E0F">
              <w:rPr>
                <w:sz w:val="22"/>
                <w:szCs w:val="22"/>
              </w:rPr>
              <w:t xml:space="preserve">. </w:t>
            </w:r>
          </w:p>
        </w:tc>
        <w:tc>
          <w:tcPr>
            <w:tcW w:w="1608" w:type="dxa"/>
            <w:gridSpan w:val="2"/>
          </w:tcPr>
          <w:p w14:paraId="696162E8" w14:textId="77777777" w:rsidR="00581E0F" w:rsidRPr="00581E0F" w:rsidRDefault="00581E0F" w:rsidP="00061B85">
            <w:pPr>
              <w:pStyle w:val="Default"/>
              <w:contextualSpacing/>
              <w:jc w:val="center"/>
              <w:rPr>
                <w:sz w:val="22"/>
                <w:szCs w:val="22"/>
              </w:rPr>
            </w:pPr>
            <w:r w:rsidRPr="00581E0F">
              <w:rPr>
                <w:sz w:val="22"/>
                <w:szCs w:val="22"/>
              </w:rPr>
              <w:t>40/n</w:t>
            </w:r>
          </w:p>
        </w:tc>
      </w:tr>
      <w:tr w:rsidR="00581E0F" w:rsidRPr="00581E0F" w14:paraId="08E700C5" w14:textId="77777777" w:rsidTr="00581E0F">
        <w:tc>
          <w:tcPr>
            <w:tcW w:w="1280" w:type="dxa"/>
          </w:tcPr>
          <w:p w14:paraId="53252F6F"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54999887" w14:textId="77777777" w:rsidR="00581E0F" w:rsidRPr="00581E0F" w:rsidRDefault="00581E0F" w:rsidP="00061B85">
            <w:pPr>
              <w:contextualSpacing/>
              <w:jc w:val="center"/>
              <w:rPr>
                <w:sz w:val="22"/>
                <w:szCs w:val="22"/>
              </w:rPr>
            </w:pPr>
            <w:r w:rsidRPr="00581E0F">
              <w:rPr>
                <w:sz w:val="22"/>
                <w:szCs w:val="22"/>
              </w:rPr>
              <w:t>I8</w:t>
            </w:r>
          </w:p>
        </w:tc>
        <w:tc>
          <w:tcPr>
            <w:tcW w:w="6131" w:type="dxa"/>
          </w:tcPr>
          <w:p w14:paraId="237D5FC4" w14:textId="77777777" w:rsidR="00581E0F" w:rsidRPr="00581E0F" w:rsidRDefault="00581E0F" w:rsidP="00061B85">
            <w:pPr>
              <w:contextualSpacing/>
              <w:rPr>
                <w:b/>
                <w:sz w:val="22"/>
                <w:szCs w:val="22"/>
              </w:rPr>
            </w:pPr>
            <w:proofErr w:type="spellStart"/>
            <w:r w:rsidRPr="00581E0F">
              <w:rPr>
                <w:sz w:val="22"/>
                <w:szCs w:val="22"/>
              </w:rPr>
              <w:t>Ediţie</w:t>
            </w:r>
            <w:proofErr w:type="spellEnd"/>
            <w:r w:rsidRPr="00581E0F">
              <w:rPr>
                <w:sz w:val="22"/>
                <w:szCs w:val="22"/>
              </w:rPr>
              <w:t xml:space="preserve"> </w:t>
            </w:r>
            <w:proofErr w:type="spellStart"/>
            <w:r w:rsidRPr="00581E0F">
              <w:rPr>
                <w:sz w:val="22"/>
                <w:szCs w:val="22"/>
              </w:rPr>
              <w:t>critică</w:t>
            </w:r>
            <w:proofErr w:type="spellEnd"/>
            <w:r w:rsidRPr="00581E0F">
              <w:rPr>
                <w:sz w:val="22"/>
                <w:szCs w:val="22"/>
              </w:rPr>
              <w:t xml:space="preserve"> de </w:t>
            </w:r>
            <w:proofErr w:type="spellStart"/>
            <w:r w:rsidRPr="00581E0F">
              <w:rPr>
                <w:sz w:val="22"/>
                <w:szCs w:val="22"/>
              </w:rPr>
              <w:t>documente</w:t>
            </w:r>
            <w:proofErr w:type="spellEnd"/>
            <w:r w:rsidRPr="00581E0F">
              <w:rPr>
                <w:sz w:val="22"/>
                <w:szCs w:val="22"/>
              </w:rPr>
              <w:t xml:space="preserve"> (</w:t>
            </w:r>
            <w:proofErr w:type="spellStart"/>
            <w:r w:rsidRPr="00581E0F">
              <w:rPr>
                <w:sz w:val="22"/>
                <w:szCs w:val="22"/>
              </w:rPr>
              <w:t>realizată</w:t>
            </w:r>
            <w:proofErr w:type="spellEnd"/>
            <w:r w:rsidRPr="00581E0F">
              <w:rPr>
                <w:sz w:val="22"/>
                <w:szCs w:val="22"/>
              </w:rPr>
              <w:t xml:space="preserve"> </w:t>
            </w:r>
            <w:proofErr w:type="spellStart"/>
            <w:r w:rsidRPr="00581E0F">
              <w:rPr>
                <w:sz w:val="22"/>
                <w:szCs w:val="22"/>
              </w:rPr>
              <w:t>prin</w:t>
            </w:r>
            <w:proofErr w:type="spellEnd"/>
            <w:r w:rsidRPr="00581E0F">
              <w:rPr>
                <w:sz w:val="22"/>
                <w:szCs w:val="22"/>
              </w:rPr>
              <w:t xml:space="preserve"> </w:t>
            </w:r>
            <w:proofErr w:type="spellStart"/>
            <w:r w:rsidRPr="00581E0F">
              <w:rPr>
                <w:sz w:val="22"/>
                <w:szCs w:val="22"/>
              </w:rPr>
              <w:t>recurgere</w:t>
            </w:r>
            <w:proofErr w:type="spellEnd"/>
            <w:r w:rsidRPr="00581E0F">
              <w:rPr>
                <w:sz w:val="22"/>
                <w:szCs w:val="22"/>
              </w:rPr>
              <w:t xml:space="preserve"> la </w:t>
            </w:r>
            <w:proofErr w:type="spellStart"/>
            <w:r w:rsidRPr="00581E0F">
              <w:rPr>
                <w:sz w:val="22"/>
                <w:szCs w:val="22"/>
              </w:rPr>
              <w:t>epigrafie</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w:t>
            </w:r>
            <w:proofErr w:type="spellStart"/>
            <w:r w:rsidRPr="00581E0F">
              <w:rPr>
                <w:sz w:val="22"/>
                <w:szCs w:val="22"/>
              </w:rPr>
              <w:t>paleografie</w:t>
            </w:r>
            <w:proofErr w:type="spellEnd"/>
            <w:r w:rsidRPr="00581E0F">
              <w:rPr>
                <w:sz w:val="22"/>
                <w:szCs w:val="22"/>
              </w:rPr>
              <w:t xml:space="preserve">). </w:t>
            </w:r>
          </w:p>
        </w:tc>
        <w:tc>
          <w:tcPr>
            <w:tcW w:w="1608" w:type="dxa"/>
            <w:gridSpan w:val="2"/>
          </w:tcPr>
          <w:p w14:paraId="1BCFAB30" w14:textId="77777777" w:rsidR="00581E0F" w:rsidRPr="00581E0F" w:rsidRDefault="00581E0F" w:rsidP="00061B85">
            <w:pPr>
              <w:pStyle w:val="Default"/>
              <w:contextualSpacing/>
              <w:jc w:val="center"/>
              <w:rPr>
                <w:sz w:val="22"/>
                <w:szCs w:val="22"/>
              </w:rPr>
            </w:pPr>
            <w:r w:rsidRPr="00581E0F">
              <w:rPr>
                <w:sz w:val="22"/>
                <w:szCs w:val="22"/>
              </w:rPr>
              <w:t>40 (pentru fiecare editor)</w:t>
            </w:r>
          </w:p>
        </w:tc>
      </w:tr>
      <w:tr w:rsidR="00581E0F" w:rsidRPr="00581E0F" w14:paraId="745F7290" w14:textId="77777777" w:rsidTr="00581E0F">
        <w:tc>
          <w:tcPr>
            <w:tcW w:w="1280" w:type="dxa"/>
          </w:tcPr>
          <w:p w14:paraId="21153F1D"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47230231" w14:textId="77777777" w:rsidR="00581E0F" w:rsidRPr="00581E0F" w:rsidRDefault="00581E0F" w:rsidP="00061B85">
            <w:pPr>
              <w:contextualSpacing/>
              <w:jc w:val="center"/>
              <w:rPr>
                <w:sz w:val="22"/>
                <w:szCs w:val="22"/>
              </w:rPr>
            </w:pPr>
            <w:r w:rsidRPr="00581E0F">
              <w:rPr>
                <w:sz w:val="22"/>
                <w:szCs w:val="22"/>
              </w:rPr>
              <w:t>I9</w:t>
            </w:r>
          </w:p>
        </w:tc>
        <w:tc>
          <w:tcPr>
            <w:tcW w:w="6131" w:type="dxa"/>
          </w:tcPr>
          <w:p w14:paraId="2517F6A8" w14:textId="77777777" w:rsidR="00581E0F" w:rsidRPr="00581E0F" w:rsidRDefault="00581E0F" w:rsidP="00061B85">
            <w:pPr>
              <w:contextualSpacing/>
              <w:rPr>
                <w:sz w:val="22"/>
                <w:szCs w:val="22"/>
              </w:rPr>
            </w:pPr>
            <w:proofErr w:type="spellStart"/>
            <w:r w:rsidRPr="00581E0F">
              <w:rPr>
                <w:sz w:val="22"/>
                <w:szCs w:val="22"/>
              </w:rPr>
              <w:t>Antologie</w:t>
            </w:r>
            <w:proofErr w:type="spellEnd"/>
            <w:r w:rsidRPr="00581E0F">
              <w:rPr>
                <w:sz w:val="22"/>
                <w:szCs w:val="22"/>
              </w:rPr>
              <w:t>/</w:t>
            </w:r>
            <w:proofErr w:type="spellStart"/>
            <w:r w:rsidRPr="00581E0F">
              <w:rPr>
                <w:sz w:val="22"/>
                <w:szCs w:val="22"/>
              </w:rPr>
              <w:t>crestomaţie</w:t>
            </w:r>
            <w:proofErr w:type="spellEnd"/>
            <w:r w:rsidRPr="00581E0F">
              <w:rPr>
                <w:sz w:val="22"/>
                <w:szCs w:val="22"/>
              </w:rPr>
              <w:t xml:space="preserve"> de </w:t>
            </w:r>
            <w:proofErr w:type="spellStart"/>
            <w:r w:rsidRPr="00581E0F">
              <w:rPr>
                <w:sz w:val="22"/>
                <w:szCs w:val="22"/>
              </w:rPr>
              <w:t>texte</w:t>
            </w:r>
            <w:proofErr w:type="spellEnd"/>
            <w:r w:rsidRPr="00581E0F">
              <w:rPr>
                <w:sz w:val="22"/>
                <w:szCs w:val="22"/>
              </w:rPr>
              <w:t xml:space="preserve">; </w:t>
            </w:r>
            <w:proofErr w:type="spellStart"/>
            <w:r w:rsidRPr="00581E0F">
              <w:rPr>
                <w:sz w:val="22"/>
                <w:szCs w:val="22"/>
              </w:rPr>
              <w:t>Ediţie</w:t>
            </w:r>
            <w:proofErr w:type="spellEnd"/>
            <w:r w:rsidRPr="00581E0F">
              <w:rPr>
                <w:sz w:val="22"/>
                <w:szCs w:val="22"/>
              </w:rPr>
              <w:t xml:space="preserve"> de </w:t>
            </w:r>
            <w:proofErr w:type="spellStart"/>
            <w:r w:rsidRPr="00581E0F">
              <w:rPr>
                <w:sz w:val="22"/>
                <w:szCs w:val="22"/>
              </w:rPr>
              <w:t>documente</w:t>
            </w:r>
            <w:proofErr w:type="spellEnd"/>
            <w:r w:rsidRPr="00581E0F">
              <w:rPr>
                <w:sz w:val="22"/>
                <w:szCs w:val="22"/>
              </w:rPr>
              <w:t xml:space="preserve"> cu </w:t>
            </w:r>
            <w:proofErr w:type="spellStart"/>
            <w:r w:rsidRPr="00581E0F">
              <w:rPr>
                <w:sz w:val="22"/>
                <w:szCs w:val="22"/>
              </w:rPr>
              <w:t>studiu</w:t>
            </w:r>
            <w:proofErr w:type="spellEnd"/>
            <w:r w:rsidRPr="00581E0F">
              <w:rPr>
                <w:sz w:val="22"/>
                <w:szCs w:val="22"/>
              </w:rPr>
              <w:t xml:space="preserve"> </w:t>
            </w:r>
            <w:proofErr w:type="spellStart"/>
            <w:r w:rsidRPr="00581E0F">
              <w:rPr>
                <w:sz w:val="22"/>
                <w:szCs w:val="22"/>
              </w:rPr>
              <w:t>introductiv</w:t>
            </w:r>
            <w:proofErr w:type="spellEnd"/>
            <w:r w:rsidRPr="00581E0F">
              <w:rPr>
                <w:sz w:val="22"/>
                <w:szCs w:val="22"/>
              </w:rPr>
              <w:t xml:space="preserve">; </w:t>
            </w:r>
            <w:proofErr w:type="spellStart"/>
            <w:r w:rsidRPr="00581E0F">
              <w:rPr>
                <w:sz w:val="22"/>
                <w:szCs w:val="22"/>
              </w:rPr>
              <w:t>traducerea</w:t>
            </w:r>
            <w:proofErr w:type="spellEnd"/>
            <w:r w:rsidRPr="00581E0F">
              <w:rPr>
                <w:sz w:val="22"/>
                <w:szCs w:val="22"/>
              </w:rPr>
              <w:t xml:space="preserve"> </w:t>
            </w:r>
            <w:proofErr w:type="spellStart"/>
            <w:r w:rsidRPr="00581E0F">
              <w:rPr>
                <w:sz w:val="22"/>
                <w:szCs w:val="22"/>
              </w:rPr>
              <w:t>unei</w:t>
            </w:r>
            <w:proofErr w:type="spellEnd"/>
            <w:r w:rsidRPr="00581E0F">
              <w:rPr>
                <w:sz w:val="22"/>
                <w:szCs w:val="22"/>
              </w:rPr>
              <w:t xml:space="preserve"> </w:t>
            </w:r>
            <w:proofErr w:type="spellStart"/>
            <w:r w:rsidRPr="00581E0F">
              <w:rPr>
                <w:sz w:val="22"/>
                <w:szCs w:val="22"/>
              </w:rPr>
              <w:t>cărţi</w:t>
            </w:r>
            <w:proofErr w:type="spellEnd"/>
            <w:r w:rsidRPr="00581E0F">
              <w:rPr>
                <w:sz w:val="22"/>
                <w:szCs w:val="22"/>
              </w:rPr>
              <w:t xml:space="preserve"> de </w:t>
            </w:r>
            <w:proofErr w:type="spellStart"/>
            <w:r w:rsidRPr="00581E0F">
              <w:rPr>
                <w:sz w:val="22"/>
                <w:szCs w:val="22"/>
              </w:rPr>
              <w:t>specialitate</w:t>
            </w:r>
            <w:proofErr w:type="spellEnd"/>
            <w:r w:rsidRPr="00581E0F">
              <w:rPr>
                <w:sz w:val="22"/>
                <w:szCs w:val="22"/>
              </w:rPr>
              <w:t xml:space="preserve">; </w:t>
            </w:r>
            <w:proofErr w:type="spellStart"/>
            <w:r w:rsidRPr="00581E0F">
              <w:rPr>
                <w:sz w:val="22"/>
                <w:szCs w:val="22"/>
              </w:rPr>
              <w:t>coordonare</w:t>
            </w:r>
            <w:proofErr w:type="spellEnd"/>
            <w:r w:rsidRPr="00581E0F">
              <w:rPr>
                <w:sz w:val="22"/>
                <w:szCs w:val="22"/>
              </w:rPr>
              <w:t xml:space="preserve"> de </w:t>
            </w:r>
            <w:proofErr w:type="spellStart"/>
            <w:r w:rsidRPr="00581E0F">
              <w:rPr>
                <w:sz w:val="22"/>
                <w:szCs w:val="22"/>
              </w:rPr>
              <w:t>volum</w:t>
            </w:r>
            <w:proofErr w:type="spellEnd"/>
            <w:r w:rsidRPr="00581E0F">
              <w:rPr>
                <w:sz w:val="22"/>
                <w:szCs w:val="22"/>
              </w:rPr>
              <w:t xml:space="preserve"> </w:t>
            </w:r>
            <w:proofErr w:type="spellStart"/>
            <w:r w:rsidRPr="00581E0F">
              <w:rPr>
                <w:sz w:val="22"/>
                <w:szCs w:val="22"/>
              </w:rPr>
              <w:t>colectiv</w:t>
            </w:r>
            <w:proofErr w:type="spellEnd"/>
            <w:r w:rsidRPr="00581E0F">
              <w:rPr>
                <w:sz w:val="22"/>
                <w:szCs w:val="22"/>
              </w:rPr>
              <w:t xml:space="preserve"> - </w:t>
            </w:r>
            <w:proofErr w:type="spellStart"/>
            <w:r w:rsidRPr="00581E0F">
              <w:rPr>
                <w:sz w:val="22"/>
                <w:szCs w:val="22"/>
              </w:rPr>
              <w:t>inclusă</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cel</w:t>
            </w:r>
            <w:proofErr w:type="spellEnd"/>
            <w:r w:rsidRPr="00581E0F">
              <w:rPr>
                <w:sz w:val="22"/>
                <w:szCs w:val="22"/>
              </w:rPr>
              <w:t xml:space="preserve"> </w:t>
            </w:r>
            <w:proofErr w:type="spellStart"/>
            <w:r w:rsidRPr="00581E0F">
              <w:rPr>
                <w:sz w:val="22"/>
                <w:szCs w:val="22"/>
              </w:rPr>
              <w:t>puţin</w:t>
            </w:r>
            <w:proofErr w:type="spellEnd"/>
            <w:r w:rsidRPr="00581E0F">
              <w:rPr>
                <w:sz w:val="22"/>
                <w:szCs w:val="22"/>
              </w:rPr>
              <w:t xml:space="preserve"> 15 </w:t>
            </w:r>
            <w:proofErr w:type="spellStart"/>
            <w:r w:rsidRPr="00581E0F">
              <w:rPr>
                <w:sz w:val="22"/>
                <w:szCs w:val="22"/>
              </w:rPr>
              <w:t>biblioteci</w:t>
            </w:r>
            <w:proofErr w:type="spellEnd"/>
            <w:r w:rsidRPr="00581E0F">
              <w:rPr>
                <w:sz w:val="22"/>
                <w:szCs w:val="22"/>
              </w:rPr>
              <w:t xml:space="preserve"> </w:t>
            </w:r>
            <w:proofErr w:type="spellStart"/>
            <w:r w:rsidRPr="00581E0F">
              <w:rPr>
                <w:sz w:val="22"/>
                <w:szCs w:val="22"/>
              </w:rPr>
              <w:t>universitare</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ale </w:t>
            </w:r>
            <w:proofErr w:type="spellStart"/>
            <w:r w:rsidRPr="00581E0F">
              <w:rPr>
                <w:sz w:val="22"/>
                <w:szCs w:val="22"/>
              </w:rPr>
              <w:t>unor</w:t>
            </w:r>
            <w:proofErr w:type="spellEnd"/>
            <w:r w:rsidRPr="00581E0F">
              <w:rPr>
                <w:sz w:val="22"/>
                <w:szCs w:val="22"/>
              </w:rPr>
              <w:t xml:space="preserve"> </w:t>
            </w:r>
            <w:proofErr w:type="spellStart"/>
            <w:r w:rsidRPr="00581E0F">
              <w:rPr>
                <w:sz w:val="22"/>
                <w:szCs w:val="22"/>
              </w:rPr>
              <w:t>foruri</w:t>
            </w:r>
            <w:proofErr w:type="spellEnd"/>
            <w:r w:rsidRPr="00581E0F">
              <w:rPr>
                <w:sz w:val="22"/>
                <w:szCs w:val="22"/>
              </w:rPr>
              <w:t xml:space="preserve"> </w:t>
            </w:r>
            <w:proofErr w:type="spellStart"/>
            <w:r w:rsidRPr="00581E0F">
              <w:rPr>
                <w:sz w:val="22"/>
                <w:szCs w:val="22"/>
              </w:rPr>
              <w:t>academice</w:t>
            </w:r>
            <w:proofErr w:type="spellEnd"/>
            <w:r w:rsidRPr="00581E0F">
              <w:rPr>
                <w:sz w:val="22"/>
                <w:szCs w:val="22"/>
              </w:rPr>
              <w:t xml:space="preserve"> de </w:t>
            </w:r>
            <w:proofErr w:type="spellStart"/>
            <w:r w:rsidRPr="00581E0F">
              <w:rPr>
                <w:sz w:val="22"/>
                <w:szCs w:val="22"/>
              </w:rPr>
              <w:t>profil</w:t>
            </w:r>
            <w:proofErr w:type="spellEnd"/>
            <w:r w:rsidRPr="00581E0F">
              <w:rPr>
                <w:sz w:val="22"/>
                <w:szCs w:val="22"/>
              </w:rPr>
              <w:t xml:space="preserve">. </w:t>
            </w:r>
          </w:p>
        </w:tc>
        <w:tc>
          <w:tcPr>
            <w:tcW w:w="1608" w:type="dxa"/>
            <w:gridSpan w:val="2"/>
          </w:tcPr>
          <w:p w14:paraId="235E513E" w14:textId="77777777" w:rsidR="00581E0F" w:rsidRPr="00581E0F" w:rsidRDefault="00581E0F" w:rsidP="00061B85">
            <w:pPr>
              <w:pStyle w:val="Default"/>
              <w:contextualSpacing/>
              <w:jc w:val="center"/>
              <w:rPr>
                <w:sz w:val="22"/>
                <w:szCs w:val="22"/>
              </w:rPr>
            </w:pPr>
            <w:r w:rsidRPr="00581E0F">
              <w:rPr>
                <w:sz w:val="22"/>
                <w:szCs w:val="22"/>
              </w:rPr>
              <w:t>25/n</w:t>
            </w:r>
          </w:p>
        </w:tc>
      </w:tr>
      <w:tr w:rsidR="00581E0F" w:rsidRPr="00581E0F" w14:paraId="79F0797F" w14:textId="77777777" w:rsidTr="00581E0F">
        <w:tc>
          <w:tcPr>
            <w:tcW w:w="1280" w:type="dxa"/>
          </w:tcPr>
          <w:p w14:paraId="0CBB039D"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7D8656E7" w14:textId="77777777" w:rsidR="00581E0F" w:rsidRPr="00581E0F" w:rsidRDefault="00581E0F" w:rsidP="00061B85">
            <w:pPr>
              <w:contextualSpacing/>
              <w:jc w:val="center"/>
              <w:rPr>
                <w:sz w:val="22"/>
                <w:szCs w:val="22"/>
              </w:rPr>
            </w:pPr>
            <w:r w:rsidRPr="00581E0F">
              <w:rPr>
                <w:sz w:val="22"/>
                <w:szCs w:val="22"/>
              </w:rPr>
              <w:t>I10</w:t>
            </w:r>
          </w:p>
        </w:tc>
        <w:tc>
          <w:tcPr>
            <w:tcW w:w="6131" w:type="dxa"/>
          </w:tcPr>
          <w:p w14:paraId="25C0D6F4" w14:textId="77777777" w:rsidR="00581E0F" w:rsidRPr="00581E0F" w:rsidRDefault="00581E0F" w:rsidP="00061B85">
            <w:pPr>
              <w:contextualSpacing/>
              <w:rPr>
                <w:b/>
                <w:sz w:val="22"/>
                <w:szCs w:val="22"/>
              </w:rPr>
            </w:pPr>
            <w:proofErr w:type="spellStart"/>
            <w:r w:rsidRPr="00581E0F">
              <w:rPr>
                <w:sz w:val="22"/>
                <w:szCs w:val="22"/>
              </w:rPr>
              <w:t>Studii</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reviste</w:t>
            </w:r>
            <w:proofErr w:type="spellEnd"/>
            <w:r w:rsidRPr="00581E0F">
              <w:rPr>
                <w:sz w:val="22"/>
                <w:szCs w:val="22"/>
              </w:rPr>
              <w:t xml:space="preserve"> </w:t>
            </w:r>
            <w:proofErr w:type="spellStart"/>
            <w:r w:rsidRPr="00581E0F">
              <w:rPr>
                <w:sz w:val="22"/>
                <w:szCs w:val="22"/>
              </w:rPr>
              <w:t>incluse</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bazele</w:t>
            </w:r>
            <w:proofErr w:type="spellEnd"/>
            <w:r w:rsidRPr="00581E0F">
              <w:rPr>
                <w:sz w:val="22"/>
                <w:szCs w:val="22"/>
              </w:rPr>
              <w:t xml:space="preserve"> de date </w:t>
            </w:r>
            <w:proofErr w:type="spellStart"/>
            <w:r w:rsidRPr="00581E0F">
              <w:rPr>
                <w:sz w:val="22"/>
                <w:szCs w:val="22"/>
              </w:rPr>
              <w:t>recunoscute</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w:t>
            </w:r>
            <w:proofErr w:type="spellStart"/>
            <w:r w:rsidRPr="00581E0F">
              <w:rPr>
                <w:sz w:val="22"/>
                <w:szCs w:val="22"/>
              </w:rPr>
              <w:t>clasificate</w:t>
            </w:r>
            <w:proofErr w:type="spellEnd"/>
            <w:r w:rsidRPr="00581E0F">
              <w:rPr>
                <w:sz w:val="22"/>
                <w:szCs w:val="22"/>
              </w:rPr>
              <w:t xml:space="preserve"> CNCS (</w:t>
            </w:r>
            <w:proofErr w:type="spellStart"/>
            <w:r w:rsidRPr="00581E0F">
              <w:rPr>
                <w:sz w:val="22"/>
                <w:szCs w:val="22"/>
              </w:rPr>
              <w:t>categoriile</w:t>
            </w:r>
            <w:proofErr w:type="spellEnd"/>
            <w:r w:rsidRPr="00581E0F">
              <w:rPr>
                <w:sz w:val="22"/>
                <w:szCs w:val="22"/>
              </w:rPr>
              <w:t xml:space="preserve"> A </w:t>
            </w:r>
            <w:proofErr w:type="spellStart"/>
            <w:r w:rsidRPr="00581E0F">
              <w:rPr>
                <w:sz w:val="22"/>
                <w:szCs w:val="22"/>
              </w:rPr>
              <w:t>sau</w:t>
            </w:r>
            <w:proofErr w:type="spellEnd"/>
            <w:r w:rsidRPr="00581E0F">
              <w:rPr>
                <w:sz w:val="22"/>
                <w:szCs w:val="22"/>
              </w:rPr>
              <w:t xml:space="preserve"> B), </w:t>
            </w:r>
            <w:proofErr w:type="spellStart"/>
            <w:r w:rsidRPr="00581E0F">
              <w:rPr>
                <w:sz w:val="22"/>
                <w:szCs w:val="22"/>
              </w:rPr>
              <w:t>ori</w:t>
            </w:r>
            <w:proofErr w:type="spellEnd"/>
            <w:r w:rsidRPr="00581E0F">
              <w:rPr>
                <w:sz w:val="22"/>
                <w:szCs w:val="22"/>
              </w:rPr>
              <w:t xml:space="preserve"> </w:t>
            </w:r>
            <w:proofErr w:type="spellStart"/>
            <w:r w:rsidRPr="00581E0F">
              <w:rPr>
                <w:sz w:val="22"/>
                <w:szCs w:val="22"/>
              </w:rPr>
              <w:t>publicate</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volume </w:t>
            </w:r>
            <w:proofErr w:type="spellStart"/>
            <w:r w:rsidRPr="00581E0F">
              <w:rPr>
                <w:sz w:val="22"/>
                <w:szCs w:val="22"/>
              </w:rPr>
              <w:t>colective</w:t>
            </w:r>
            <w:proofErr w:type="spellEnd"/>
            <w:r w:rsidRPr="00581E0F">
              <w:rPr>
                <w:sz w:val="22"/>
                <w:szCs w:val="22"/>
              </w:rPr>
              <w:t xml:space="preserve"> la </w:t>
            </w:r>
            <w:proofErr w:type="spellStart"/>
            <w:r w:rsidRPr="00581E0F">
              <w:rPr>
                <w:sz w:val="22"/>
                <w:szCs w:val="22"/>
              </w:rPr>
              <w:t>edituri</w:t>
            </w:r>
            <w:proofErr w:type="spellEnd"/>
            <w:r w:rsidRPr="00581E0F">
              <w:rPr>
                <w:sz w:val="22"/>
                <w:szCs w:val="22"/>
              </w:rPr>
              <w:t xml:space="preserve"> </w:t>
            </w:r>
            <w:proofErr w:type="spellStart"/>
            <w:r w:rsidRPr="00581E0F">
              <w:rPr>
                <w:sz w:val="22"/>
                <w:szCs w:val="22"/>
              </w:rPr>
              <w:t>clasificate</w:t>
            </w:r>
            <w:proofErr w:type="spellEnd"/>
            <w:r w:rsidRPr="00581E0F">
              <w:rPr>
                <w:sz w:val="22"/>
                <w:szCs w:val="22"/>
              </w:rPr>
              <w:t xml:space="preserve"> CNCS, </w:t>
            </w:r>
            <w:proofErr w:type="spellStart"/>
            <w:r w:rsidRPr="00581E0F">
              <w:rPr>
                <w:sz w:val="22"/>
                <w:szCs w:val="22"/>
              </w:rPr>
              <w:t>categoriile</w:t>
            </w:r>
            <w:proofErr w:type="spellEnd"/>
            <w:r w:rsidRPr="00581E0F">
              <w:rPr>
                <w:sz w:val="22"/>
                <w:szCs w:val="22"/>
              </w:rPr>
              <w:t xml:space="preserve"> A </w:t>
            </w:r>
            <w:proofErr w:type="spellStart"/>
            <w:r w:rsidRPr="00581E0F">
              <w:rPr>
                <w:sz w:val="22"/>
                <w:szCs w:val="22"/>
              </w:rPr>
              <w:t>sau</w:t>
            </w:r>
            <w:proofErr w:type="spellEnd"/>
            <w:r w:rsidRPr="00581E0F">
              <w:rPr>
                <w:sz w:val="22"/>
                <w:szCs w:val="22"/>
              </w:rPr>
              <w:t xml:space="preserve"> B. </w:t>
            </w:r>
          </w:p>
        </w:tc>
        <w:tc>
          <w:tcPr>
            <w:tcW w:w="1608" w:type="dxa"/>
            <w:gridSpan w:val="2"/>
          </w:tcPr>
          <w:p w14:paraId="72030C01" w14:textId="77777777" w:rsidR="00581E0F" w:rsidRPr="00581E0F" w:rsidRDefault="00581E0F" w:rsidP="00061B85">
            <w:pPr>
              <w:pStyle w:val="Default"/>
              <w:contextualSpacing/>
              <w:jc w:val="center"/>
              <w:rPr>
                <w:sz w:val="22"/>
                <w:szCs w:val="22"/>
              </w:rPr>
            </w:pPr>
            <w:r w:rsidRPr="00581E0F">
              <w:rPr>
                <w:sz w:val="22"/>
                <w:szCs w:val="22"/>
              </w:rPr>
              <w:t>35/n</w:t>
            </w:r>
          </w:p>
        </w:tc>
      </w:tr>
      <w:tr w:rsidR="00581E0F" w:rsidRPr="00581E0F" w14:paraId="48ADB081" w14:textId="77777777" w:rsidTr="00581E0F">
        <w:tc>
          <w:tcPr>
            <w:tcW w:w="1280" w:type="dxa"/>
          </w:tcPr>
          <w:p w14:paraId="1971F626"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43FCD0C5" w14:textId="77777777" w:rsidR="00581E0F" w:rsidRPr="00581E0F" w:rsidRDefault="00581E0F" w:rsidP="00061B85">
            <w:pPr>
              <w:contextualSpacing/>
              <w:jc w:val="center"/>
              <w:rPr>
                <w:sz w:val="22"/>
                <w:szCs w:val="22"/>
              </w:rPr>
            </w:pPr>
            <w:r w:rsidRPr="00581E0F">
              <w:rPr>
                <w:sz w:val="22"/>
                <w:szCs w:val="22"/>
              </w:rPr>
              <w:t>I11</w:t>
            </w:r>
          </w:p>
        </w:tc>
        <w:tc>
          <w:tcPr>
            <w:tcW w:w="6131" w:type="dxa"/>
          </w:tcPr>
          <w:p w14:paraId="54E1DB8C" w14:textId="77777777" w:rsidR="00581E0F" w:rsidRPr="00581E0F" w:rsidRDefault="00581E0F" w:rsidP="00061B85">
            <w:pPr>
              <w:contextualSpacing/>
              <w:rPr>
                <w:sz w:val="22"/>
                <w:szCs w:val="22"/>
              </w:rPr>
            </w:pPr>
            <w:proofErr w:type="spellStart"/>
            <w:r w:rsidRPr="00581E0F">
              <w:rPr>
                <w:sz w:val="22"/>
                <w:szCs w:val="22"/>
              </w:rPr>
              <w:t>Studii</w:t>
            </w:r>
            <w:proofErr w:type="spellEnd"/>
            <w:r w:rsidRPr="00581E0F">
              <w:rPr>
                <w:sz w:val="22"/>
                <w:szCs w:val="22"/>
              </w:rPr>
              <w:t xml:space="preserve"> </w:t>
            </w:r>
            <w:proofErr w:type="spellStart"/>
            <w:r w:rsidRPr="00581E0F">
              <w:rPr>
                <w:sz w:val="22"/>
                <w:szCs w:val="22"/>
              </w:rPr>
              <w:t>publicate</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reviste</w:t>
            </w:r>
            <w:proofErr w:type="spellEnd"/>
            <w:r w:rsidRPr="00581E0F">
              <w:rPr>
                <w:sz w:val="22"/>
                <w:szCs w:val="22"/>
              </w:rPr>
              <w:t xml:space="preserve"> </w:t>
            </w:r>
            <w:proofErr w:type="spellStart"/>
            <w:r w:rsidRPr="00581E0F">
              <w:rPr>
                <w:sz w:val="22"/>
                <w:szCs w:val="22"/>
              </w:rPr>
              <w:t>ştiinţifice</w:t>
            </w:r>
            <w:proofErr w:type="spellEnd"/>
            <w:r w:rsidRPr="00581E0F">
              <w:rPr>
                <w:sz w:val="22"/>
                <w:szCs w:val="22"/>
              </w:rPr>
              <w:t xml:space="preserve"> peer review </w:t>
            </w:r>
            <w:proofErr w:type="spellStart"/>
            <w:r w:rsidRPr="00581E0F">
              <w:rPr>
                <w:sz w:val="22"/>
                <w:szCs w:val="22"/>
              </w:rPr>
              <w:t>sau</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volume de </w:t>
            </w:r>
            <w:proofErr w:type="spellStart"/>
            <w:r w:rsidRPr="00581E0F">
              <w:rPr>
                <w:sz w:val="22"/>
                <w:szCs w:val="22"/>
              </w:rPr>
              <w:t>studii</w:t>
            </w:r>
            <w:proofErr w:type="spellEnd"/>
            <w:r w:rsidRPr="00581E0F">
              <w:rPr>
                <w:sz w:val="22"/>
                <w:szCs w:val="22"/>
              </w:rPr>
              <w:t xml:space="preserve"> cu </w:t>
            </w:r>
            <w:proofErr w:type="spellStart"/>
            <w:r w:rsidRPr="00581E0F">
              <w:rPr>
                <w:sz w:val="22"/>
                <w:szCs w:val="22"/>
              </w:rPr>
              <w:t>referenţi</w:t>
            </w:r>
            <w:proofErr w:type="spellEnd"/>
            <w:r w:rsidRPr="00581E0F">
              <w:rPr>
                <w:sz w:val="22"/>
                <w:szCs w:val="22"/>
              </w:rPr>
              <w:t xml:space="preserve"> </w:t>
            </w:r>
            <w:proofErr w:type="spellStart"/>
            <w:r w:rsidRPr="00581E0F">
              <w:rPr>
                <w:sz w:val="22"/>
                <w:szCs w:val="22"/>
              </w:rPr>
              <w:t>ştiinţifici</w:t>
            </w:r>
            <w:proofErr w:type="spellEnd"/>
            <w:r w:rsidRPr="00581E0F">
              <w:rPr>
                <w:sz w:val="22"/>
                <w:szCs w:val="22"/>
              </w:rPr>
              <w:t xml:space="preserve">. </w:t>
            </w:r>
          </w:p>
        </w:tc>
        <w:tc>
          <w:tcPr>
            <w:tcW w:w="1608" w:type="dxa"/>
            <w:gridSpan w:val="2"/>
          </w:tcPr>
          <w:p w14:paraId="77B07CB9" w14:textId="77777777" w:rsidR="00581E0F" w:rsidRPr="00581E0F" w:rsidRDefault="00581E0F" w:rsidP="00061B85">
            <w:pPr>
              <w:contextualSpacing/>
              <w:jc w:val="center"/>
              <w:rPr>
                <w:sz w:val="22"/>
                <w:szCs w:val="22"/>
              </w:rPr>
            </w:pPr>
            <w:r w:rsidRPr="00581E0F">
              <w:rPr>
                <w:sz w:val="22"/>
                <w:szCs w:val="22"/>
              </w:rPr>
              <w:t>18/n</w:t>
            </w:r>
          </w:p>
        </w:tc>
      </w:tr>
      <w:tr w:rsidR="00581E0F" w:rsidRPr="00581E0F" w14:paraId="321FE851" w14:textId="77777777" w:rsidTr="00581E0F">
        <w:tc>
          <w:tcPr>
            <w:tcW w:w="1280" w:type="dxa"/>
          </w:tcPr>
          <w:p w14:paraId="4A5922E6" w14:textId="77777777" w:rsidR="00581E0F" w:rsidRPr="00581E0F" w:rsidRDefault="00581E0F" w:rsidP="00061B85">
            <w:pPr>
              <w:contextualSpacing/>
              <w:jc w:val="center"/>
              <w:rPr>
                <w:sz w:val="22"/>
                <w:szCs w:val="22"/>
              </w:rPr>
            </w:pPr>
            <w:r w:rsidRPr="00581E0F">
              <w:rPr>
                <w:sz w:val="22"/>
                <w:szCs w:val="22"/>
              </w:rPr>
              <w:t>CDI</w:t>
            </w:r>
          </w:p>
        </w:tc>
        <w:tc>
          <w:tcPr>
            <w:tcW w:w="724" w:type="dxa"/>
          </w:tcPr>
          <w:p w14:paraId="589CA9D2" w14:textId="77777777" w:rsidR="00581E0F" w:rsidRPr="00581E0F" w:rsidRDefault="00581E0F" w:rsidP="00061B85">
            <w:pPr>
              <w:contextualSpacing/>
              <w:jc w:val="center"/>
              <w:rPr>
                <w:sz w:val="22"/>
                <w:szCs w:val="22"/>
              </w:rPr>
            </w:pPr>
            <w:r w:rsidRPr="00581E0F">
              <w:rPr>
                <w:sz w:val="22"/>
                <w:szCs w:val="22"/>
              </w:rPr>
              <w:t>I12</w:t>
            </w:r>
          </w:p>
        </w:tc>
        <w:tc>
          <w:tcPr>
            <w:tcW w:w="6131" w:type="dxa"/>
          </w:tcPr>
          <w:p w14:paraId="0D2BB615" w14:textId="77777777" w:rsidR="00581E0F" w:rsidRPr="00581E0F" w:rsidRDefault="00581E0F" w:rsidP="00061B85">
            <w:pPr>
              <w:contextualSpacing/>
              <w:rPr>
                <w:sz w:val="22"/>
                <w:szCs w:val="22"/>
              </w:rPr>
            </w:pPr>
            <w:proofErr w:type="spellStart"/>
            <w:r w:rsidRPr="00581E0F">
              <w:rPr>
                <w:sz w:val="22"/>
                <w:szCs w:val="22"/>
              </w:rPr>
              <w:t>Raport</w:t>
            </w:r>
            <w:proofErr w:type="spellEnd"/>
            <w:r w:rsidRPr="00581E0F">
              <w:rPr>
                <w:sz w:val="22"/>
                <w:szCs w:val="22"/>
              </w:rPr>
              <w:t xml:space="preserve"> de </w:t>
            </w:r>
            <w:proofErr w:type="spellStart"/>
            <w:r w:rsidRPr="00581E0F">
              <w:rPr>
                <w:sz w:val="22"/>
                <w:szCs w:val="22"/>
              </w:rPr>
              <w:t>cercetare</w:t>
            </w:r>
            <w:proofErr w:type="spellEnd"/>
            <w:r w:rsidRPr="00581E0F">
              <w:rPr>
                <w:sz w:val="22"/>
                <w:szCs w:val="22"/>
              </w:rPr>
              <w:t xml:space="preserve"> </w:t>
            </w:r>
            <w:proofErr w:type="spellStart"/>
            <w:r w:rsidRPr="00581E0F">
              <w:rPr>
                <w:sz w:val="22"/>
                <w:szCs w:val="22"/>
              </w:rPr>
              <w:t>arheologică</w:t>
            </w:r>
            <w:proofErr w:type="spellEnd"/>
            <w:r w:rsidRPr="00581E0F">
              <w:rPr>
                <w:sz w:val="22"/>
                <w:szCs w:val="22"/>
              </w:rPr>
              <w:t xml:space="preserve"> </w:t>
            </w:r>
            <w:proofErr w:type="spellStart"/>
            <w:r w:rsidRPr="00581E0F">
              <w:rPr>
                <w:sz w:val="22"/>
                <w:szCs w:val="22"/>
              </w:rPr>
              <w:t>publicat</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Cronica</w:t>
            </w:r>
            <w:proofErr w:type="spellEnd"/>
            <w:r w:rsidRPr="00581E0F">
              <w:rPr>
                <w:sz w:val="22"/>
                <w:szCs w:val="22"/>
              </w:rPr>
              <w:t xml:space="preserve"> </w:t>
            </w:r>
            <w:proofErr w:type="spellStart"/>
            <w:r w:rsidRPr="00581E0F">
              <w:rPr>
                <w:sz w:val="22"/>
                <w:szCs w:val="22"/>
              </w:rPr>
              <w:t>Cercetărilor</w:t>
            </w:r>
            <w:proofErr w:type="spellEnd"/>
            <w:r w:rsidRPr="00581E0F">
              <w:rPr>
                <w:sz w:val="22"/>
                <w:szCs w:val="22"/>
              </w:rPr>
              <w:t xml:space="preserve"> </w:t>
            </w:r>
            <w:proofErr w:type="spellStart"/>
            <w:r w:rsidRPr="00581E0F">
              <w:rPr>
                <w:sz w:val="22"/>
                <w:szCs w:val="22"/>
              </w:rPr>
              <w:t>Arheologice</w:t>
            </w:r>
            <w:proofErr w:type="spellEnd"/>
            <w:r w:rsidRPr="00581E0F">
              <w:rPr>
                <w:sz w:val="22"/>
                <w:szCs w:val="22"/>
              </w:rPr>
              <w:t xml:space="preserve"> din </w:t>
            </w:r>
            <w:proofErr w:type="spellStart"/>
            <w:r w:rsidRPr="00581E0F">
              <w:rPr>
                <w:sz w:val="22"/>
                <w:szCs w:val="22"/>
              </w:rPr>
              <w:t>România</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reviste</w:t>
            </w:r>
            <w:proofErr w:type="spellEnd"/>
            <w:r w:rsidRPr="00581E0F">
              <w:rPr>
                <w:sz w:val="22"/>
                <w:szCs w:val="22"/>
              </w:rPr>
              <w:t xml:space="preserve"> de </w:t>
            </w:r>
            <w:proofErr w:type="spellStart"/>
            <w:r w:rsidRPr="00581E0F">
              <w:rPr>
                <w:sz w:val="22"/>
                <w:szCs w:val="22"/>
              </w:rPr>
              <w:t>specialitate</w:t>
            </w:r>
            <w:proofErr w:type="spellEnd"/>
            <w:r w:rsidRPr="00581E0F">
              <w:rPr>
                <w:sz w:val="22"/>
                <w:szCs w:val="22"/>
              </w:rPr>
              <w:t xml:space="preserve">. Campanie </w:t>
            </w:r>
            <w:proofErr w:type="spellStart"/>
            <w:r w:rsidRPr="00581E0F">
              <w:rPr>
                <w:sz w:val="22"/>
                <w:szCs w:val="22"/>
              </w:rPr>
              <w:t>etnografică</w:t>
            </w:r>
            <w:proofErr w:type="spellEnd"/>
            <w:r w:rsidRPr="00581E0F">
              <w:rPr>
                <w:sz w:val="22"/>
                <w:szCs w:val="22"/>
              </w:rPr>
              <w:t xml:space="preserve"> de </w:t>
            </w:r>
            <w:proofErr w:type="spellStart"/>
            <w:r w:rsidRPr="00581E0F">
              <w:rPr>
                <w:sz w:val="22"/>
                <w:szCs w:val="22"/>
              </w:rPr>
              <w:t>teren</w:t>
            </w:r>
            <w:proofErr w:type="spellEnd"/>
            <w:r w:rsidRPr="00581E0F">
              <w:rPr>
                <w:sz w:val="22"/>
                <w:szCs w:val="22"/>
              </w:rPr>
              <w:t xml:space="preserve"> </w:t>
            </w:r>
            <w:proofErr w:type="spellStart"/>
            <w:r w:rsidRPr="00581E0F">
              <w:rPr>
                <w:sz w:val="22"/>
                <w:szCs w:val="22"/>
              </w:rPr>
              <w:t>finalizată</w:t>
            </w:r>
            <w:proofErr w:type="spellEnd"/>
            <w:r w:rsidRPr="00581E0F">
              <w:rPr>
                <w:sz w:val="22"/>
                <w:szCs w:val="22"/>
              </w:rPr>
              <w:t xml:space="preserve"> cu </w:t>
            </w:r>
            <w:proofErr w:type="spellStart"/>
            <w:r w:rsidRPr="00581E0F">
              <w:rPr>
                <w:sz w:val="22"/>
                <w:szCs w:val="22"/>
              </w:rPr>
              <w:t>raport</w:t>
            </w:r>
            <w:proofErr w:type="spellEnd"/>
            <w:r w:rsidRPr="00581E0F">
              <w:rPr>
                <w:sz w:val="22"/>
                <w:szCs w:val="22"/>
              </w:rPr>
              <w:t xml:space="preserve"> </w:t>
            </w:r>
            <w:proofErr w:type="spellStart"/>
            <w:r w:rsidRPr="00581E0F">
              <w:rPr>
                <w:sz w:val="22"/>
                <w:szCs w:val="22"/>
              </w:rPr>
              <w:t>prezentat</w:t>
            </w:r>
            <w:proofErr w:type="spellEnd"/>
            <w:r w:rsidRPr="00581E0F">
              <w:rPr>
                <w:sz w:val="22"/>
                <w:szCs w:val="22"/>
              </w:rPr>
              <w:t xml:space="preserve"> </w:t>
            </w:r>
            <w:proofErr w:type="spellStart"/>
            <w:r w:rsidRPr="00581E0F">
              <w:rPr>
                <w:sz w:val="22"/>
                <w:szCs w:val="22"/>
              </w:rPr>
              <w:t>într</w:t>
            </w:r>
            <w:proofErr w:type="spellEnd"/>
            <w:r w:rsidRPr="00581E0F">
              <w:rPr>
                <w:sz w:val="22"/>
                <w:szCs w:val="22"/>
              </w:rPr>
              <w:t xml:space="preserve">-un for </w:t>
            </w:r>
            <w:proofErr w:type="spellStart"/>
            <w:r w:rsidRPr="00581E0F">
              <w:rPr>
                <w:sz w:val="22"/>
                <w:szCs w:val="22"/>
              </w:rPr>
              <w:t>ştiinţific</w:t>
            </w:r>
            <w:proofErr w:type="spellEnd"/>
            <w:r w:rsidRPr="00581E0F">
              <w:rPr>
                <w:sz w:val="22"/>
                <w:szCs w:val="22"/>
              </w:rPr>
              <w:t xml:space="preserve"> de </w:t>
            </w:r>
            <w:proofErr w:type="spellStart"/>
            <w:r w:rsidRPr="00581E0F">
              <w:rPr>
                <w:sz w:val="22"/>
                <w:szCs w:val="22"/>
              </w:rPr>
              <w:t>specialitate</w:t>
            </w:r>
            <w:proofErr w:type="spellEnd"/>
            <w:r w:rsidRPr="00581E0F">
              <w:rPr>
                <w:sz w:val="22"/>
                <w:szCs w:val="22"/>
              </w:rPr>
              <w:t xml:space="preserve"> </w:t>
            </w:r>
            <w:proofErr w:type="spellStart"/>
            <w:r w:rsidRPr="00581E0F">
              <w:rPr>
                <w:sz w:val="22"/>
                <w:szCs w:val="22"/>
              </w:rPr>
              <w:t>şi</w:t>
            </w:r>
            <w:proofErr w:type="spellEnd"/>
            <w:r w:rsidRPr="00581E0F">
              <w:rPr>
                <w:sz w:val="22"/>
                <w:szCs w:val="22"/>
              </w:rPr>
              <w:t xml:space="preserve"> </w:t>
            </w:r>
            <w:proofErr w:type="spellStart"/>
            <w:r w:rsidRPr="00581E0F">
              <w:rPr>
                <w:sz w:val="22"/>
                <w:szCs w:val="22"/>
              </w:rPr>
              <w:t>publicat</w:t>
            </w:r>
            <w:proofErr w:type="spellEnd"/>
            <w:r w:rsidRPr="00581E0F">
              <w:rPr>
                <w:sz w:val="22"/>
                <w:szCs w:val="22"/>
              </w:rPr>
              <w:t xml:space="preserve">. </w:t>
            </w:r>
            <w:proofErr w:type="spellStart"/>
            <w:r w:rsidRPr="00581E0F">
              <w:rPr>
                <w:sz w:val="22"/>
                <w:szCs w:val="22"/>
              </w:rPr>
              <w:t>Realizarea</w:t>
            </w:r>
            <w:proofErr w:type="spellEnd"/>
            <w:r w:rsidRPr="00581E0F">
              <w:rPr>
                <w:sz w:val="22"/>
                <w:szCs w:val="22"/>
              </w:rPr>
              <w:t xml:space="preserve"> </w:t>
            </w:r>
            <w:proofErr w:type="spellStart"/>
            <w:r w:rsidRPr="00581E0F">
              <w:rPr>
                <w:sz w:val="22"/>
                <w:szCs w:val="22"/>
              </w:rPr>
              <w:t>unei</w:t>
            </w:r>
            <w:proofErr w:type="spellEnd"/>
            <w:r w:rsidRPr="00581E0F">
              <w:rPr>
                <w:sz w:val="22"/>
                <w:szCs w:val="22"/>
              </w:rPr>
              <w:t xml:space="preserve"> </w:t>
            </w:r>
            <w:proofErr w:type="spellStart"/>
            <w:r w:rsidRPr="00581E0F">
              <w:rPr>
                <w:sz w:val="22"/>
                <w:szCs w:val="22"/>
              </w:rPr>
              <w:t>expoziţii</w:t>
            </w:r>
            <w:proofErr w:type="spellEnd"/>
            <w:r w:rsidRPr="00581E0F">
              <w:rPr>
                <w:sz w:val="22"/>
                <w:szCs w:val="22"/>
              </w:rPr>
              <w:t xml:space="preserve">, </w:t>
            </w:r>
            <w:proofErr w:type="spellStart"/>
            <w:r w:rsidRPr="00581E0F">
              <w:rPr>
                <w:sz w:val="22"/>
                <w:szCs w:val="22"/>
              </w:rPr>
              <w:t>având</w:t>
            </w:r>
            <w:proofErr w:type="spellEnd"/>
            <w:r w:rsidRPr="00581E0F">
              <w:rPr>
                <w:sz w:val="22"/>
                <w:szCs w:val="22"/>
              </w:rPr>
              <w:t xml:space="preserve"> </w:t>
            </w:r>
            <w:proofErr w:type="spellStart"/>
            <w:r w:rsidRPr="00581E0F">
              <w:rPr>
                <w:sz w:val="22"/>
                <w:szCs w:val="22"/>
              </w:rPr>
              <w:t>texte</w:t>
            </w:r>
            <w:proofErr w:type="spellEnd"/>
            <w:r w:rsidRPr="00581E0F">
              <w:rPr>
                <w:sz w:val="22"/>
                <w:szCs w:val="22"/>
              </w:rPr>
              <w:t xml:space="preserve"> </w:t>
            </w:r>
            <w:proofErr w:type="spellStart"/>
            <w:r w:rsidRPr="00581E0F">
              <w:rPr>
                <w:sz w:val="22"/>
                <w:szCs w:val="22"/>
              </w:rPr>
              <w:t>istorice</w:t>
            </w:r>
            <w:proofErr w:type="spellEnd"/>
            <w:r w:rsidRPr="00581E0F">
              <w:rPr>
                <w:sz w:val="22"/>
                <w:szCs w:val="22"/>
              </w:rPr>
              <w:t xml:space="preserve"> explicative, </w:t>
            </w:r>
            <w:proofErr w:type="spellStart"/>
            <w:r w:rsidRPr="00581E0F">
              <w:rPr>
                <w:sz w:val="22"/>
                <w:szCs w:val="22"/>
              </w:rPr>
              <w:t>editate</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broşură</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w:t>
            </w:r>
            <w:proofErr w:type="spellStart"/>
            <w:r w:rsidRPr="00581E0F">
              <w:rPr>
                <w:sz w:val="22"/>
                <w:szCs w:val="22"/>
              </w:rPr>
              <w:t>documentate</w:t>
            </w:r>
            <w:proofErr w:type="spellEnd"/>
            <w:r w:rsidRPr="00581E0F">
              <w:rPr>
                <w:sz w:val="22"/>
                <w:szCs w:val="22"/>
              </w:rPr>
              <w:t xml:space="preserve"> </w:t>
            </w:r>
            <w:proofErr w:type="spellStart"/>
            <w:r w:rsidRPr="00581E0F">
              <w:rPr>
                <w:sz w:val="22"/>
                <w:szCs w:val="22"/>
              </w:rPr>
              <w:t>prin</w:t>
            </w:r>
            <w:proofErr w:type="spellEnd"/>
            <w:r w:rsidRPr="00581E0F">
              <w:rPr>
                <w:sz w:val="22"/>
                <w:szCs w:val="22"/>
              </w:rPr>
              <w:t xml:space="preserve"> </w:t>
            </w:r>
            <w:proofErr w:type="spellStart"/>
            <w:r w:rsidRPr="00581E0F">
              <w:rPr>
                <w:sz w:val="22"/>
                <w:szCs w:val="22"/>
              </w:rPr>
              <w:t>alte</w:t>
            </w:r>
            <w:proofErr w:type="spellEnd"/>
            <w:r w:rsidRPr="00581E0F">
              <w:rPr>
                <w:sz w:val="22"/>
                <w:szCs w:val="22"/>
              </w:rPr>
              <w:t xml:space="preserve"> </w:t>
            </w:r>
            <w:proofErr w:type="spellStart"/>
            <w:r w:rsidRPr="00581E0F">
              <w:rPr>
                <w:sz w:val="22"/>
                <w:szCs w:val="22"/>
              </w:rPr>
              <w:t>materiale</w:t>
            </w:r>
            <w:proofErr w:type="spellEnd"/>
            <w:r w:rsidRPr="00581E0F">
              <w:rPr>
                <w:sz w:val="22"/>
                <w:szCs w:val="22"/>
              </w:rPr>
              <w:t xml:space="preserve"> informative. </w:t>
            </w:r>
          </w:p>
        </w:tc>
        <w:tc>
          <w:tcPr>
            <w:tcW w:w="1608" w:type="dxa"/>
            <w:gridSpan w:val="2"/>
          </w:tcPr>
          <w:p w14:paraId="60F50078" w14:textId="77777777" w:rsidR="00581E0F" w:rsidRPr="00581E0F" w:rsidRDefault="00581E0F" w:rsidP="00061B85">
            <w:pPr>
              <w:contextualSpacing/>
              <w:jc w:val="center"/>
              <w:rPr>
                <w:sz w:val="22"/>
                <w:szCs w:val="22"/>
              </w:rPr>
            </w:pPr>
            <w:r w:rsidRPr="00581E0F">
              <w:rPr>
                <w:sz w:val="22"/>
                <w:szCs w:val="22"/>
              </w:rPr>
              <w:t>15/n</w:t>
            </w:r>
          </w:p>
        </w:tc>
      </w:tr>
      <w:tr w:rsidR="00581E0F" w:rsidRPr="00581E0F" w14:paraId="2AADED31" w14:textId="77777777" w:rsidTr="00581E0F">
        <w:tc>
          <w:tcPr>
            <w:tcW w:w="1280" w:type="dxa"/>
          </w:tcPr>
          <w:p w14:paraId="0D203469" w14:textId="77777777" w:rsidR="00581E0F" w:rsidRPr="00581E0F" w:rsidRDefault="00581E0F" w:rsidP="00061B85">
            <w:pPr>
              <w:contextualSpacing/>
              <w:jc w:val="center"/>
              <w:rPr>
                <w:sz w:val="22"/>
                <w:szCs w:val="22"/>
              </w:rPr>
            </w:pPr>
            <w:r w:rsidRPr="00581E0F">
              <w:rPr>
                <w:sz w:val="22"/>
                <w:szCs w:val="22"/>
              </w:rPr>
              <w:t>CDI</w:t>
            </w:r>
          </w:p>
        </w:tc>
        <w:tc>
          <w:tcPr>
            <w:tcW w:w="724" w:type="dxa"/>
          </w:tcPr>
          <w:p w14:paraId="2787507A" w14:textId="77777777" w:rsidR="00581E0F" w:rsidRPr="00581E0F" w:rsidRDefault="00581E0F" w:rsidP="00061B85">
            <w:pPr>
              <w:contextualSpacing/>
              <w:jc w:val="center"/>
              <w:rPr>
                <w:sz w:val="22"/>
                <w:szCs w:val="22"/>
              </w:rPr>
            </w:pPr>
            <w:r w:rsidRPr="00581E0F">
              <w:rPr>
                <w:sz w:val="22"/>
                <w:szCs w:val="22"/>
              </w:rPr>
              <w:t>I13</w:t>
            </w:r>
          </w:p>
        </w:tc>
        <w:tc>
          <w:tcPr>
            <w:tcW w:w="6131" w:type="dxa"/>
          </w:tcPr>
          <w:p w14:paraId="0D2711DE" w14:textId="77777777" w:rsidR="00581E0F" w:rsidRPr="00581E0F" w:rsidRDefault="00581E0F" w:rsidP="00061B85">
            <w:pPr>
              <w:contextualSpacing/>
              <w:rPr>
                <w:sz w:val="22"/>
                <w:szCs w:val="22"/>
              </w:rPr>
            </w:pPr>
            <w:proofErr w:type="spellStart"/>
            <w:r w:rsidRPr="00581E0F">
              <w:rPr>
                <w:sz w:val="22"/>
                <w:szCs w:val="22"/>
              </w:rPr>
              <w:t>Recenzie</w:t>
            </w:r>
            <w:proofErr w:type="spellEnd"/>
            <w:r w:rsidRPr="00581E0F">
              <w:rPr>
                <w:sz w:val="22"/>
                <w:szCs w:val="22"/>
              </w:rPr>
              <w:t xml:space="preserve"> </w:t>
            </w:r>
            <w:proofErr w:type="spellStart"/>
            <w:r w:rsidRPr="00581E0F">
              <w:rPr>
                <w:sz w:val="22"/>
                <w:szCs w:val="22"/>
              </w:rPr>
              <w:t>ştiinţifică</w:t>
            </w:r>
            <w:proofErr w:type="spellEnd"/>
            <w:r w:rsidRPr="00581E0F">
              <w:rPr>
                <w:sz w:val="22"/>
                <w:szCs w:val="22"/>
              </w:rPr>
              <w:t xml:space="preserve"> </w:t>
            </w:r>
            <w:proofErr w:type="spellStart"/>
            <w:r w:rsidRPr="00581E0F">
              <w:rPr>
                <w:sz w:val="22"/>
                <w:szCs w:val="22"/>
              </w:rPr>
              <w:t>într</w:t>
            </w:r>
            <w:proofErr w:type="spellEnd"/>
            <w:r w:rsidRPr="00581E0F">
              <w:rPr>
                <w:sz w:val="22"/>
                <w:szCs w:val="22"/>
              </w:rPr>
              <w:t xml:space="preserve">-o </w:t>
            </w:r>
            <w:proofErr w:type="spellStart"/>
            <w:r w:rsidRPr="00581E0F">
              <w:rPr>
                <w:sz w:val="22"/>
                <w:szCs w:val="22"/>
              </w:rPr>
              <w:t>revistă</w:t>
            </w:r>
            <w:proofErr w:type="spellEnd"/>
            <w:r w:rsidRPr="00581E0F">
              <w:rPr>
                <w:sz w:val="22"/>
                <w:szCs w:val="22"/>
              </w:rPr>
              <w:t xml:space="preserve"> </w:t>
            </w:r>
            <w:proofErr w:type="spellStart"/>
            <w:r w:rsidRPr="00581E0F">
              <w:rPr>
                <w:sz w:val="22"/>
                <w:szCs w:val="22"/>
              </w:rPr>
              <w:t>academică</w:t>
            </w:r>
            <w:proofErr w:type="spellEnd"/>
            <w:r w:rsidRPr="00581E0F">
              <w:rPr>
                <w:sz w:val="22"/>
                <w:szCs w:val="22"/>
              </w:rPr>
              <w:t xml:space="preserve">. </w:t>
            </w:r>
          </w:p>
        </w:tc>
        <w:tc>
          <w:tcPr>
            <w:tcW w:w="1608" w:type="dxa"/>
            <w:gridSpan w:val="2"/>
          </w:tcPr>
          <w:p w14:paraId="2EE5384F" w14:textId="77777777" w:rsidR="00581E0F" w:rsidRPr="00581E0F" w:rsidRDefault="00581E0F" w:rsidP="00061B85">
            <w:pPr>
              <w:contextualSpacing/>
              <w:jc w:val="center"/>
              <w:rPr>
                <w:sz w:val="22"/>
                <w:szCs w:val="22"/>
              </w:rPr>
            </w:pPr>
            <w:r w:rsidRPr="00581E0F">
              <w:rPr>
                <w:sz w:val="22"/>
                <w:szCs w:val="22"/>
              </w:rPr>
              <w:t>5</w:t>
            </w:r>
          </w:p>
        </w:tc>
      </w:tr>
      <w:tr w:rsidR="00581E0F" w:rsidRPr="00581E0F" w14:paraId="4CBDD010" w14:textId="77777777" w:rsidTr="00581E0F">
        <w:tc>
          <w:tcPr>
            <w:tcW w:w="1280" w:type="dxa"/>
          </w:tcPr>
          <w:p w14:paraId="6D713702" w14:textId="77777777" w:rsidR="00581E0F" w:rsidRPr="00581E0F" w:rsidRDefault="00581E0F" w:rsidP="00061B85">
            <w:pPr>
              <w:contextualSpacing/>
              <w:jc w:val="center"/>
              <w:rPr>
                <w:b/>
                <w:sz w:val="22"/>
                <w:szCs w:val="22"/>
              </w:rPr>
            </w:pPr>
            <w:r w:rsidRPr="00581E0F">
              <w:rPr>
                <w:sz w:val="22"/>
                <w:szCs w:val="22"/>
              </w:rPr>
              <w:t xml:space="preserve">DID </w:t>
            </w:r>
          </w:p>
        </w:tc>
        <w:tc>
          <w:tcPr>
            <w:tcW w:w="724" w:type="dxa"/>
          </w:tcPr>
          <w:p w14:paraId="2B582923" w14:textId="77777777" w:rsidR="00581E0F" w:rsidRPr="00581E0F" w:rsidRDefault="00581E0F" w:rsidP="00061B85">
            <w:pPr>
              <w:contextualSpacing/>
              <w:jc w:val="center"/>
              <w:rPr>
                <w:sz w:val="22"/>
                <w:szCs w:val="22"/>
              </w:rPr>
            </w:pPr>
            <w:r w:rsidRPr="00581E0F">
              <w:rPr>
                <w:sz w:val="22"/>
                <w:szCs w:val="22"/>
              </w:rPr>
              <w:t>I14</w:t>
            </w:r>
          </w:p>
        </w:tc>
        <w:tc>
          <w:tcPr>
            <w:tcW w:w="6131" w:type="dxa"/>
          </w:tcPr>
          <w:p w14:paraId="702EDC48" w14:textId="77777777" w:rsidR="00581E0F" w:rsidRPr="00581E0F" w:rsidRDefault="00581E0F" w:rsidP="00061B85">
            <w:pPr>
              <w:pStyle w:val="Default"/>
              <w:contextualSpacing/>
              <w:rPr>
                <w:sz w:val="22"/>
                <w:szCs w:val="22"/>
              </w:rPr>
            </w:pPr>
            <w:r w:rsidRPr="00581E0F">
              <w:rPr>
                <w:sz w:val="22"/>
                <w:szCs w:val="22"/>
              </w:rPr>
              <w:t>Lucrare cu caracter de manual universitar sau tratat.</w:t>
            </w:r>
          </w:p>
        </w:tc>
        <w:tc>
          <w:tcPr>
            <w:tcW w:w="1608" w:type="dxa"/>
            <w:gridSpan w:val="2"/>
          </w:tcPr>
          <w:p w14:paraId="50C5BBAE" w14:textId="77777777" w:rsidR="00581E0F" w:rsidRPr="00581E0F" w:rsidRDefault="00581E0F" w:rsidP="00061B85">
            <w:pPr>
              <w:contextualSpacing/>
              <w:rPr>
                <w:sz w:val="22"/>
                <w:szCs w:val="22"/>
              </w:rPr>
            </w:pPr>
            <w:r w:rsidRPr="00581E0F">
              <w:rPr>
                <w:sz w:val="22"/>
                <w:szCs w:val="22"/>
              </w:rPr>
              <w:t xml:space="preserve">40/n </w:t>
            </w:r>
          </w:p>
        </w:tc>
      </w:tr>
      <w:tr w:rsidR="00581E0F" w:rsidRPr="00581E0F" w14:paraId="74A66802" w14:textId="77777777" w:rsidTr="00581E0F">
        <w:tc>
          <w:tcPr>
            <w:tcW w:w="1280" w:type="dxa"/>
          </w:tcPr>
          <w:p w14:paraId="28E3C517" w14:textId="77777777" w:rsidR="00581E0F" w:rsidRPr="00581E0F" w:rsidRDefault="00581E0F" w:rsidP="00061B85">
            <w:pPr>
              <w:contextualSpacing/>
              <w:jc w:val="center"/>
              <w:rPr>
                <w:b/>
                <w:sz w:val="22"/>
                <w:szCs w:val="22"/>
              </w:rPr>
            </w:pPr>
            <w:r w:rsidRPr="00581E0F">
              <w:rPr>
                <w:sz w:val="22"/>
                <w:szCs w:val="22"/>
              </w:rPr>
              <w:t xml:space="preserve">DID </w:t>
            </w:r>
          </w:p>
        </w:tc>
        <w:tc>
          <w:tcPr>
            <w:tcW w:w="724" w:type="dxa"/>
          </w:tcPr>
          <w:p w14:paraId="450CBD93" w14:textId="77777777" w:rsidR="00581E0F" w:rsidRPr="00581E0F" w:rsidRDefault="00581E0F" w:rsidP="00061B85">
            <w:pPr>
              <w:contextualSpacing/>
              <w:jc w:val="center"/>
              <w:rPr>
                <w:sz w:val="22"/>
                <w:szCs w:val="22"/>
              </w:rPr>
            </w:pPr>
            <w:r w:rsidRPr="00581E0F">
              <w:rPr>
                <w:sz w:val="22"/>
                <w:szCs w:val="22"/>
              </w:rPr>
              <w:t>I15</w:t>
            </w:r>
          </w:p>
        </w:tc>
        <w:tc>
          <w:tcPr>
            <w:tcW w:w="6131" w:type="dxa"/>
          </w:tcPr>
          <w:p w14:paraId="14D18F6A" w14:textId="77777777" w:rsidR="00581E0F" w:rsidRPr="00581E0F" w:rsidRDefault="00581E0F" w:rsidP="00061B85">
            <w:pPr>
              <w:contextualSpacing/>
              <w:rPr>
                <w:sz w:val="22"/>
                <w:szCs w:val="22"/>
              </w:rPr>
            </w:pPr>
            <w:proofErr w:type="spellStart"/>
            <w:r w:rsidRPr="00581E0F">
              <w:rPr>
                <w:sz w:val="22"/>
                <w:szCs w:val="22"/>
              </w:rPr>
              <w:t>Iniţierea</w:t>
            </w:r>
            <w:proofErr w:type="spellEnd"/>
            <w:r w:rsidRPr="00581E0F">
              <w:rPr>
                <w:sz w:val="22"/>
                <w:szCs w:val="22"/>
              </w:rPr>
              <w:t>/</w:t>
            </w:r>
            <w:proofErr w:type="spellStart"/>
            <w:r w:rsidRPr="00581E0F">
              <w:rPr>
                <w:sz w:val="22"/>
                <w:szCs w:val="22"/>
              </w:rPr>
              <w:t>coordonarea</w:t>
            </w:r>
            <w:proofErr w:type="spellEnd"/>
            <w:r w:rsidRPr="00581E0F">
              <w:rPr>
                <w:sz w:val="22"/>
                <w:szCs w:val="22"/>
              </w:rPr>
              <w:t xml:space="preserve"> </w:t>
            </w:r>
            <w:proofErr w:type="spellStart"/>
            <w:r w:rsidRPr="00581E0F">
              <w:rPr>
                <w:sz w:val="22"/>
                <w:szCs w:val="22"/>
              </w:rPr>
              <w:t>unui</w:t>
            </w:r>
            <w:proofErr w:type="spellEnd"/>
            <w:r w:rsidRPr="00581E0F">
              <w:rPr>
                <w:sz w:val="22"/>
                <w:szCs w:val="22"/>
              </w:rPr>
              <w:t xml:space="preserve"> program de </w:t>
            </w:r>
            <w:proofErr w:type="spellStart"/>
            <w:r w:rsidRPr="00581E0F">
              <w:rPr>
                <w:sz w:val="22"/>
                <w:szCs w:val="22"/>
              </w:rPr>
              <w:t>studii</w:t>
            </w:r>
            <w:proofErr w:type="spellEnd"/>
            <w:r w:rsidRPr="00581E0F">
              <w:rPr>
                <w:sz w:val="22"/>
                <w:szCs w:val="22"/>
              </w:rPr>
              <w:t xml:space="preserve"> </w:t>
            </w:r>
            <w:proofErr w:type="spellStart"/>
            <w:r w:rsidRPr="00581E0F">
              <w:rPr>
                <w:sz w:val="22"/>
                <w:szCs w:val="22"/>
              </w:rPr>
              <w:t>universitare</w:t>
            </w:r>
            <w:proofErr w:type="spellEnd"/>
            <w:r w:rsidRPr="00581E0F">
              <w:rPr>
                <w:sz w:val="22"/>
                <w:szCs w:val="22"/>
              </w:rPr>
              <w:t xml:space="preserve">. </w:t>
            </w:r>
          </w:p>
        </w:tc>
        <w:tc>
          <w:tcPr>
            <w:tcW w:w="1608" w:type="dxa"/>
            <w:gridSpan w:val="2"/>
          </w:tcPr>
          <w:p w14:paraId="46779546" w14:textId="77777777" w:rsidR="00581E0F" w:rsidRPr="00581E0F" w:rsidRDefault="00581E0F" w:rsidP="00061B85">
            <w:pPr>
              <w:contextualSpacing/>
              <w:jc w:val="center"/>
              <w:rPr>
                <w:sz w:val="22"/>
                <w:szCs w:val="22"/>
              </w:rPr>
            </w:pPr>
            <w:r w:rsidRPr="00581E0F">
              <w:rPr>
                <w:sz w:val="22"/>
                <w:szCs w:val="22"/>
              </w:rPr>
              <w:t>10</w:t>
            </w:r>
          </w:p>
        </w:tc>
      </w:tr>
      <w:tr w:rsidR="00581E0F" w:rsidRPr="00581E0F" w14:paraId="044F9265" w14:textId="77777777" w:rsidTr="00581E0F">
        <w:tc>
          <w:tcPr>
            <w:tcW w:w="1280" w:type="dxa"/>
          </w:tcPr>
          <w:p w14:paraId="2EF0FCCE" w14:textId="77777777" w:rsidR="00581E0F" w:rsidRPr="00581E0F" w:rsidRDefault="00581E0F" w:rsidP="00061B85">
            <w:pPr>
              <w:contextualSpacing/>
              <w:jc w:val="center"/>
              <w:rPr>
                <w:b/>
                <w:sz w:val="22"/>
                <w:szCs w:val="22"/>
              </w:rPr>
            </w:pPr>
            <w:r w:rsidRPr="00581E0F">
              <w:rPr>
                <w:sz w:val="22"/>
                <w:szCs w:val="22"/>
              </w:rPr>
              <w:t>RIA</w:t>
            </w:r>
          </w:p>
        </w:tc>
        <w:tc>
          <w:tcPr>
            <w:tcW w:w="724" w:type="dxa"/>
          </w:tcPr>
          <w:p w14:paraId="6E1F29D9" w14:textId="77777777" w:rsidR="00581E0F" w:rsidRPr="00581E0F" w:rsidRDefault="00581E0F" w:rsidP="00061B85">
            <w:pPr>
              <w:contextualSpacing/>
              <w:jc w:val="center"/>
              <w:rPr>
                <w:sz w:val="22"/>
                <w:szCs w:val="22"/>
              </w:rPr>
            </w:pPr>
            <w:r w:rsidRPr="00581E0F">
              <w:rPr>
                <w:sz w:val="22"/>
                <w:szCs w:val="22"/>
              </w:rPr>
              <w:t>I16</w:t>
            </w:r>
          </w:p>
        </w:tc>
        <w:tc>
          <w:tcPr>
            <w:tcW w:w="6131" w:type="dxa"/>
          </w:tcPr>
          <w:p w14:paraId="3C9560D2" w14:textId="77777777" w:rsidR="00581E0F" w:rsidRPr="00581E0F" w:rsidRDefault="00581E0F" w:rsidP="00061B85">
            <w:pPr>
              <w:contextualSpacing/>
              <w:rPr>
                <w:sz w:val="22"/>
                <w:szCs w:val="22"/>
              </w:rPr>
            </w:pPr>
            <w:proofErr w:type="spellStart"/>
            <w:r w:rsidRPr="00581E0F">
              <w:rPr>
                <w:sz w:val="22"/>
                <w:szCs w:val="22"/>
              </w:rPr>
              <w:t>Conferinţă</w:t>
            </w:r>
            <w:proofErr w:type="spellEnd"/>
            <w:r w:rsidRPr="00581E0F">
              <w:rPr>
                <w:sz w:val="22"/>
                <w:szCs w:val="22"/>
              </w:rPr>
              <w:t xml:space="preserve"> </w:t>
            </w:r>
            <w:proofErr w:type="spellStart"/>
            <w:r w:rsidRPr="00581E0F">
              <w:rPr>
                <w:sz w:val="22"/>
                <w:szCs w:val="22"/>
              </w:rPr>
              <w:t>personală</w:t>
            </w:r>
            <w:proofErr w:type="spellEnd"/>
            <w:r w:rsidRPr="00581E0F">
              <w:rPr>
                <w:sz w:val="22"/>
                <w:szCs w:val="22"/>
              </w:rPr>
              <w:t xml:space="preserve"> ca </w:t>
            </w:r>
            <w:proofErr w:type="spellStart"/>
            <w:r w:rsidRPr="00581E0F">
              <w:rPr>
                <w:sz w:val="22"/>
                <w:szCs w:val="22"/>
              </w:rPr>
              <w:t>invitat</w:t>
            </w:r>
            <w:proofErr w:type="spellEnd"/>
            <w:r w:rsidRPr="00581E0F">
              <w:rPr>
                <w:sz w:val="22"/>
                <w:szCs w:val="22"/>
              </w:rPr>
              <w:t xml:space="preserve"> </w:t>
            </w:r>
            <w:proofErr w:type="spellStart"/>
            <w:r w:rsidRPr="00581E0F">
              <w:rPr>
                <w:sz w:val="22"/>
                <w:szCs w:val="22"/>
              </w:rPr>
              <w:t>într</w:t>
            </w:r>
            <w:proofErr w:type="spellEnd"/>
            <w:r w:rsidRPr="00581E0F">
              <w:rPr>
                <w:sz w:val="22"/>
                <w:szCs w:val="22"/>
              </w:rPr>
              <w:t xml:space="preserve">-o </w:t>
            </w:r>
            <w:proofErr w:type="spellStart"/>
            <w:r w:rsidRPr="00581E0F">
              <w:rPr>
                <w:sz w:val="22"/>
                <w:szCs w:val="22"/>
              </w:rPr>
              <w:t>instituţie</w:t>
            </w:r>
            <w:proofErr w:type="spellEnd"/>
            <w:r w:rsidRPr="00581E0F">
              <w:rPr>
                <w:sz w:val="22"/>
                <w:szCs w:val="22"/>
              </w:rPr>
              <w:t xml:space="preserve"> </w:t>
            </w:r>
            <w:proofErr w:type="spellStart"/>
            <w:r w:rsidRPr="00581E0F">
              <w:rPr>
                <w:sz w:val="22"/>
                <w:szCs w:val="22"/>
              </w:rPr>
              <w:t>universitară</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de </w:t>
            </w:r>
            <w:proofErr w:type="spellStart"/>
            <w:r w:rsidRPr="00581E0F">
              <w:rPr>
                <w:sz w:val="22"/>
                <w:szCs w:val="22"/>
              </w:rPr>
              <w:t>cercetare</w:t>
            </w:r>
            <w:proofErr w:type="spellEnd"/>
            <w:r w:rsidRPr="00581E0F">
              <w:rPr>
                <w:sz w:val="22"/>
                <w:szCs w:val="22"/>
              </w:rPr>
              <w:t xml:space="preserve"> </w:t>
            </w:r>
            <w:proofErr w:type="spellStart"/>
            <w:r w:rsidRPr="00581E0F">
              <w:rPr>
                <w:sz w:val="22"/>
                <w:szCs w:val="22"/>
              </w:rPr>
              <w:t>internaţională</w:t>
            </w:r>
            <w:proofErr w:type="spellEnd"/>
            <w:r w:rsidRPr="00581E0F">
              <w:rPr>
                <w:sz w:val="22"/>
                <w:szCs w:val="22"/>
              </w:rPr>
              <w:t xml:space="preserve">; </w:t>
            </w:r>
            <w:r w:rsidRPr="00581E0F">
              <w:rPr>
                <w:i/>
                <w:iCs/>
                <w:sz w:val="22"/>
                <w:szCs w:val="22"/>
              </w:rPr>
              <w:t>keynote speaker</w:t>
            </w:r>
            <w:r w:rsidRPr="00581E0F">
              <w:rPr>
                <w:sz w:val="22"/>
                <w:szCs w:val="22"/>
              </w:rPr>
              <w:t xml:space="preserve"> la o </w:t>
            </w:r>
            <w:proofErr w:type="spellStart"/>
            <w:r w:rsidRPr="00581E0F">
              <w:rPr>
                <w:sz w:val="22"/>
                <w:szCs w:val="22"/>
              </w:rPr>
              <w:t>conferinţă</w:t>
            </w:r>
            <w:proofErr w:type="spellEnd"/>
            <w:r w:rsidRPr="00581E0F">
              <w:rPr>
                <w:sz w:val="22"/>
                <w:szCs w:val="22"/>
              </w:rPr>
              <w:t xml:space="preserve"> </w:t>
            </w:r>
            <w:proofErr w:type="spellStart"/>
            <w:r w:rsidRPr="00581E0F">
              <w:rPr>
                <w:sz w:val="22"/>
                <w:szCs w:val="22"/>
              </w:rPr>
              <w:t>internaţională</w:t>
            </w:r>
            <w:proofErr w:type="spellEnd"/>
            <w:r w:rsidRPr="00581E0F">
              <w:rPr>
                <w:sz w:val="22"/>
                <w:szCs w:val="22"/>
              </w:rPr>
              <w:t xml:space="preserve">. </w:t>
            </w:r>
            <w:proofErr w:type="spellStart"/>
            <w:r w:rsidRPr="00581E0F">
              <w:rPr>
                <w:sz w:val="22"/>
                <w:szCs w:val="22"/>
              </w:rPr>
              <w:t>Calitatea</w:t>
            </w:r>
            <w:proofErr w:type="spellEnd"/>
            <w:r w:rsidRPr="00581E0F">
              <w:rPr>
                <w:sz w:val="22"/>
                <w:szCs w:val="22"/>
              </w:rPr>
              <w:t xml:space="preserve"> de </w:t>
            </w:r>
            <w:r w:rsidRPr="00581E0F">
              <w:rPr>
                <w:i/>
                <w:iCs/>
                <w:sz w:val="22"/>
                <w:szCs w:val="22"/>
              </w:rPr>
              <w:t>visiting professor</w:t>
            </w:r>
            <w:r w:rsidRPr="00581E0F">
              <w:rPr>
                <w:sz w:val="22"/>
                <w:szCs w:val="22"/>
              </w:rPr>
              <w:t xml:space="preserve">. </w:t>
            </w:r>
          </w:p>
        </w:tc>
        <w:tc>
          <w:tcPr>
            <w:tcW w:w="1608" w:type="dxa"/>
            <w:gridSpan w:val="2"/>
          </w:tcPr>
          <w:p w14:paraId="49B01CD9" w14:textId="77777777" w:rsidR="00581E0F" w:rsidRPr="00581E0F" w:rsidRDefault="00581E0F" w:rsidP="00061B85">
            <w:pPr>
              <w:pStyle w:val="Default"/>
              <w:contextualSpacing/>
              <w:jc w:val="center"/>
              <w:rPr>
                <w:sz w:val="22"/>
                <w:szCs w:val="22"/>
              </w:rPr>
            </w:pPr>
            <w:r w:rsidRPr="00581E0F">
              <w:rPr>
                <w:sz w:val="22"/>
                <w:szCs w:val="22"/>
              </w:rPr>
              <w:t>15</w:t>
            </w:r>
          </w:p>
        </w:tc>
      </w:tr>
      <w:tr w:rsidR="00581E0F" w:rsidRPr="00581E0F" w14:paraId="52E2919A" w14:textId="77777777" w:rsidTr="00581E0F">
        <w:tc>
          <w:tcPr>
            <w:tcW w:w="1280" w:type="dxa"/>
          </w:tcPr>
          <w:p w14:paraId="7BAFCCD5" w14:textId="77777777" w:rsidR="00581E0F" w:rsidRPr="00581E0F" w:rsidRDefault="00581E0F" w:rsidP="00061B85">
            <w:pPr>
              <w:contextualSpacing/>
              <w:jc w:val="center"/>
              <w:rPr>
                <w:b/>
                <w:sz w:val="22"/>
                <w:szCs w:val="22"/>
              </w:rPr>
            </w:pPr>
            <w:r w:rsidRPr="00581E0F">
              <w:rPr>
                <w:sz w:val="22"/>
                <w:szCs w:val="22"/>
              </w:rPr>
              <w:t>RIA</w:t>
            </w:r>
          </w:p>
        </w:tc>
        <w:tc>
          <w:tcPr>
            <w:tcW w:w="724" w:type="dxa"/>
          </w:tcPr>
          <w:p w14:paraId="225204A9" w14:textId="77777777" w:rsidR="00581E0F" w:rsidRPr="00581E0F" w:rsidRDefault="00581E0F" w:rsidP="00061B85">
            <w:pPr>
              <w:contextualSpacing/>
              <w:jc w:val="center"/>
              <w:rPr>
                <w:sz w:val="22"/>
                <w:szCs w:val="22"/>
              </w:rPr>
            </w:pPr>
            <w:r w:rsidRPr="00581E0F">
              <w:rPr>
                <w:sz w:val="22"/>
                <w:szCs w:val="22"/>
              </w:rPr>
              <w:t>I17</w:t>
            </w:r>
          </w:p>
        </w:tc>
        <w:tc>
          <w:tcPr>
            <w:tcW w:w="6131" w:type="dxa"/>
          </w:tcPr>
          <w:p w14:paraId="3F8995D8" w14:textId="77777777" w:rsidR="00581E0F" w:rsidRPr="00581E0F" w:rsidRDefault="00581E0F" w:rsidP="00061B85">
            <w:pPr>
              <w:contextualSpacing/>
              <w:rPr>
                <w:sz w:val="22"/>
                <w:szCs w:val="22"/>
              </w:rPr>
            </w:pPr>
            <w:proofErr w:type="spellStart"/>
            <w:r w:rsidRPr="00581E0F">
              <w:rPr>
                <w:sz w:val="22"/>
                <w:szCs w:val="22"/>
              </w:rPr>
              <w:t>Comunicare</w:t>
            </w:r>
            <w:proofErr w:type="spellEnd"/>
            <w:r w:rsidRPr="00581E0F">
              <w:rPr>
                <w:sz w:val="22"/>
                <w:szCs w:val="22"/>
              </w:rPr>
              <w:t xml:space="preserve"> la o </w:t>
            </w:r>
            <w:proofErr w:type="spellStart"/>
            <w:r w:rsidRPr="00581E0F">
              <w:rPr>
                <w:sz w:val="22"/>
                <w:szCs w:val="22"/>
              </w:rPr>
              <w:t>conferinţă</w:t>
            </w:r>
            <w:proofErr w:type="spellEnd"/>
            <w:r w:rsidRPr="00581E0F">
              <w:rPr>
                <w:sz w:val="22"/>
                <w:szCs w:val="22"/>
              </w:rPr>
              <w:t xml:space="preserve"> </w:t>
            </w:r>
            <w:proofErr w:type="spellStart"/>
            <w:r w:rsidRPr="00581E0F">
              <w:rPr>
                <w:sz w:val="22"/>
                <w:szCs w:val="22"/>
              </w:rPr>
              <w:t>internaţională</w:t>
            </w:r>
            <w:proofErr w:type="spellEnd"/>
            <w:r w:rsidRPr="00581E0F">
              <w:rPr>
                <w:sz w:val="22"/>
                <w:szCs w:val="22"/>
              </w:rPr>
              <w:t xml:space="preserve"> cu </w:t>
            </w:r>
            <w:proofErr w:type="spellStart"/>
            <w:r w:rsidRPr="00581E0F">
              <w:rPr>
                <w:sz w:val="22"/>
                <w:szCs w:val="22"/>
              </w:rPr>
              <w:t>sistem</w:t>
            </w:r>
            <w:proofErr w:type="spellEnd"/>
            <w:r w:rsidRPr="00581E0F">
              <w:rPr>
                <w:sz w:val="22"/>
                <w:szCs w:val="22"/>
              </w:rPr>
              <w:t xml:space="preserve"> de </w:t>
            </w:r>
            <w:proofErr w:type="spellStart"/>
            <w:r w:rsidRPr="00581E0F">
              <w:rPr>
                <w:sz w:val="22"/>
                <w:szCs w:val="22"/>
              </w:rPr>
              <w:t>selecţie</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peer review; </w:t>
            </w:r>
            <w:proofErr w:type="spellStart"/>
            <w:r w:rsidRPr="00581E0F">
              <w:rPr>
                <w:sz w:val="22"/>
                <w:szCs w:val="22"/>
              </w:rPr>
              <w:t>membru</w:t>
            </w:r>
            <w:proofErr w:type="spellEnd"/>
            <w:r w:rsidRPr="00581E0F">
              <w:rPr>
                <w:sz w:val="22"/>
                <w:szCs w:val="22"/>
              </w:rPr>
              <w:t xml:space="preserve"> al </w:t>
            </w:r>
            <w:proofErr w:type="spellStart"/>
            <w:r w:rsidRPr="00581E0F">
              <w:rPr>
                <w:sz w:val="22"/>
                <w:szCs w:val="22"/>
              </w:rPr>
              <w:t>colegiului</w:t>
            </w:r>
            <w:proofErr w:type="spellEnd"/>
            <w:r w:rsidRPr="00581E0F">
              <w:rPr>
                <w:sz w:val="22"/>
                <w:szCs w:val="22"/>
              </w:rPr>
              <w:t xml:space="preserve"> de </w:t>
            </w:r>
            <w:proofErr w:type="spellStart"/>
            <w:r w:rsidRPr="00581E0F">
              <w:rPr>
                <w:sz w:val="22"/>
                <w:szCs w:val="22"/>
              </w:rPr>
              <w:t>redacţie</w:t>
            </w:r>
            <w:proofErr w:type="spellEnd"/>
            <w:r w:rsidRPr="00581E0F">
              <w:rPr>
                <w:sz w:val="22"/>
                <w:szCs w:val="22"/>
              </w:rPr>
              <w:t xml:space="preserve"> al </w:t>
            </w:r>
            <w:proofErr w:type="spellStart"/>
            <w:r w:rsidRPr="00581E0F">
              <w:rPr>
                <w:sz w:val="22"/>
                <w:szCs w:val="22"/>
              </w:rPr>
              <w:t>unor</w:t>
            </w:r>
            <w:proofErr w:type="spellEnd"/>
            <w:r w:rsidRPr="00581E0F">
              <w:rPr>
                <w:sz w:val="22"/>
                <w:szCs w:val="22"/>
              </w:rPr>
              <w:t xml:space="preserve"> </w:t>
            </w:r>
            <w:proofErr w:type="spellStart"/>
            <w:r w:rsidRPr="00581E0F">
              <w:rPr>
                <w:sz w:val="22"/>
                <w:szCs w:val="22"/>
              </w:rPr>
              <w:t>reviste</w:t>
            </w:r>
            <w:proofErr w:type="spellEnd"/>
            <w:r w:rsidRPr="00581E0F">
              <w:rPr>
                <w:sz w:val="22"/>
                <w:szCs w:val="22"/>
              </w:rPr>
              <w:t xml:space="preserve"> de </w:t>
            </w:r>
            <w:proofErr w:type="spellStart"/>
            <w:r w:rsidRPr="00581E0F">
              <w:rPr>
                <w:sz w:val="22"/>
                <w:szCs w:val="22"/>
              </w:rPr>
              <w:t>specialitate</w:t>
            </w:r>
            <w:proofErr w:type="spellEnd"/>
            <w:r w:rsidRPr="00581E0F">
              <w:rPr>
                <w:sz w:val="22"/>
                <w:szCs w:val="22"/>
              </w:rPr>
              <w:t xml:space="preserve"> </w:t>
            </w:r>
            <w:proofErr w:type="spellStart"/>
            <w:r w:rsidRPr="00581E0F">
              <w:rPr>
                <w:sz w:val="22"/>
                <w:szCs w:val="22"/>
              </w:rPr>
              <w:t>indexate</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bazele</w:t>
            </w:r>
            <w:proofErr w:type="spellEnd"/>
            <w:r w:rsidRPr="00581E0F">
              <w:rPr>
                <w:sz w:val="22"/>
                <w:szCs w:val="22"/>
              </w:rPr>
              <w:t xml:space="preserve"> de date </w:t>
            </w:r>
            <w:proofErr w:type="spellStart"/>
            <w:r w:rsidRPr="00581E0F">
              <w:rPr>
                <w:sz w:val="22"/>
                <w:szCs w:val="22"/>
              </w:rPr>
              <w:t>recunoscute</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w:t>
            </w:r>
            <w:proofErr w:type="spellStart"/>
            <w:r w:rsidRPr="00581E0F">
              <w:rPr>
                <w:sz w:val="22"/>
                <w:szCs w:val="22"/>
              </w:rPr>
              <w:t>reviste</w:t>
            </w:r>
            <w:proofErr w:type="spellEnd"/>
            <w:r w:rsidRPr="00581E0F">
              <w:rPr>
                <w:sz w:val="22"/>
                <w:szCs w:val="22"/>
              </w:rPr>
              <w:t xml:space="preserve"> </w:t>
            </w:r>
            <w:proofErr w:type="spellStart"/>
            <w:r w:rsidRPr="00581E0F">
              <w:rPr>
                <w:sz w:val="22"/>
                <w:szCs w:val="22"/>
              </w:rPr>
              <w:t>indexate</w:t>
            </w:r>
            <w:proofErr w:type="spellEnd"/>
            <w:r w:rsidRPr="00581E0F">
              <w:rPr>
                <w:sz w:val="22"/>
                <w:szCs w:val="22"/>
              </w:rPr>
              <w:t xml:space="preserve"> CNCS A </w:t>
            </w:r>
            <w:proofErr w:type="spellStart"/>
            <w:r w:rsidRPr="00581E0F">
              <w:rPr>
                <w:sz w:val="22"/>
                <w:szCs w:val="22"/>
              </w:rPr>
              <w:t>şi</w:t>
            </w:r>
            <w:proofErr w:type="spellEnd"/>
            <w:r w:rsidRPr="00581E0F">
              <w:rPr>
                <w:sz w:val="22"/>
                <w:szCs w:val="22"/>
              </w:rPr>
              <w:t xml:space="preserve"> B; referent </w:t>
            </w:r>
            <w:proofErr w:type="spellStart"/>
            <w:r w:rsidRPr="00581E0F">
              <w:rPr>
                <w:sz w:val="22"/>
                <w:szCs w:val="22"/>
              </w:rPr>
              <w:t>ştiinţific</w:t>
            </w:r>
            <w:proofErr w:type="spellEnd"/>
            <w:r w:rsidRPr="00581E0F">
              <w:rPr>
                <w:sz w:val="22"/>
                <w:szCs w:val="22"/>
              </w:rPr>
              <w:t xml:space="preserve"> al </w:t>
            </w:r>
            <w:proofErr w:type="spellStart"/>
            <w:r w:rsidRPr="00581E0F">
              <w:rPr>
                <w:sz w:val="22"/>
                <w:szCs w:val="22"/>
              </w:rPr>
              <w:t>unei</w:t>
            </w:r>
            <w:proofErr w:type="spellEnd"/>
            <w:r w:rsidRPr="00581E0F">
              <w:rPr>
                <w:sz w:val="22"/>
                <w:szCs w:val="22"/>
              </w:rPr>
              <w:t xml:space="preserve"> </w:t>
            </w:r>
            <w:proofErr w:type="spellStart"/>
            <w:r w:rsidRPr="00581E0F">
              <w:rPr>
                <w:sz w:val="22"/>
                <w:szCs w:val="22"/>
              </w:rPr>
              <w:t>edituri</w:t>
            </w:r>
            <w:proofErr w:type="spellEnd"/>
            <w:r w:rsidRPr="00581E0F">
              <w:rPr>
                <w:sz w:val="22"/>
                <w:szCs w:val="22"/>
              </w:rPr>
              <w:t xml:space="preserve"> </w:t>
            </w:r>
            <w:proofErr w:type="spellStart"/>
            <w:r w:rsidRPr="00581E0F">
              <w:rPr>
                <w:sz w:val="22"/>
                <w:szCs w:val="22"/>
              </w:rPr>
              <w:t>internaţionale</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al </w:t>
            </w:r>
            <w:proofErr w:type="spellStart"/>
            <w:r w:rsidRPr="00581E0F">
              <w:rPr>
                <w:sz w:val="22"/>
                <w:szCs w:val="22"/>
              </w:rPr>
              <w:t>unei</w:t>
            </w:r>
            <w:proofErr w:type="spellEnd"/>
            <w:r w:rsidRPr="00581E0F">
              <w:rPr>
                <w:sz w:val="22"/>
                <w:szCs w:val="22"/>
              </w:rPr>
              <w:t xml:space="preserve"> </w:t>
            </w:r>
            <w:proofErr w:type="spellStart"/>
            <w:r w:rsidRPr="00581E0F">
              <w:rPr>
                <w:sz w:val="22"/>
                <w:szCs w:val="22"/>
              </w:rPr>
              <w:t>edituri</w:t>
            </w:r>
            <w:proofErr w:type="spellEnd"/>
            <w:r w:rsidRPr="00581E0F">
              <w:rPr>
                <w:sz w:val="22"/>
                <w:szCs w:val="22"/>
              </w:rPr>
              <w:t xml:space="preserve"> </w:t>
            </w:r>
            <w:proofErr w:type="spellStart"/>
            <w:r w:rsidRPr="00581E0F">
              <w:rPr>
                <w:sz w:val="22"/>
                <w:szCs w:val="22"/>
              </w:rPr>
              <w:t>clasificate</w:t>
            </w:r>
            <w:proofErr w:type="spellEnd"/>
            <w:r w:rsidRPr="00581E0F">
              <w:rPr>
                <w:sz w:val="22"/>
                <w:szCs w:val="22"/>
              </w:rPr>
              <w:t xml:space="preserve"> CNCS A </w:t>
            </w:r>
            <w:proofErr w:type="spellStart"/>
            <w:r w:rsidRPr="00581E0F">
              <w:rPr>
                <w:sz w:val="22"/>
                <w:szCs w:val="22"/>
              </w:rPr>
              <w:t>şi</w:t>
            </w:r>
            <w:proofErr w:type="spellEnd"/>
            <w:r w:rsidRPr="00581E0F">
              <w:rPr>
                <w:sz w:val="22"/>
                <w:szCs w:val="22"/>
              </w:rPr>
              <w:t xml:space="preserve"> B; </w:t>
            </w:r>
            <w:proofErr w:type="spellStart"/>
            <w:r w:rsidRPr="00581E0F">
              <w:rPr>
                <w:sz w:val="22"/>
                <w:szCs w:val="22"/>
              </w:rPr>
              <w:t>premii</w:t>
            </w:r>
            <w:proofErr w:type="spellEnd"/>
            <w:r w:rsidRPr="00581E0F">
              <w:rPr>
                <w:sz w:val="22"/>
                <w:szCs w:val="22"/>
              </w:rPr>
              <w:t xml:space="preserve"> </w:t>
            </w:r>
            <w:proofErr w:type="spellStart"/>
            <w:r w:rsidRPr="00581E0F">
              <w:rPr>
                <w:sz w:val="22"/>
                <w:szCs w:val="22"/>
              </w:rPr>
              <w:t>şi</w:t>
            </w:r>
            <w:proofErr w:type="spellEnd"/>
            <w:r w:rsidRPr="00581E0F">
              <w:rPr>
                <w:sz w:val="22"/>
                <w:szCs w:val="22"/>
              </w:rPr>
              <w:t xml:space="preserve"> </w:t>
            </w:r>
            <w:proofErr w:type="spellStart"/>
            <w:r w:rsidRPr="00581E0F">
              <w:rPr>
                <w:sz w:val="22"/>
                <w:szCs w:val="22"/>
              </w:rPr>
              <w:t>distincţii</w:t>
            </w:r>
            <w:proofErr w:type="spellEnd"/>
            <w:r w:rsidRPr="00581E0F">
              <w:rPr>
                <w:sz w:val="22"/>
                <w:szCs w:val="22"/>
              </w:rPr>
              <w:t xml:space="preserve"> </w:t>
            </w:r>
            <w:proofErr w:type="spellStart"/>
            <w:r w:rsidRPr="00581E0F">
              <w:rPr>
                <w:sz w:val="22"/>
                <w:szCs w:val="22"/>
              </w:rPr>
              <w:t>academice</w:t>
            </w:r>
            <w:proofErr w:type="spellEnd"/>
            <w:r w:rsidRPr="00581E0F">
              <w:rPr>
                <w:sz w:val="22"/>
                <w:szCs w:val="22"/>
              </w:rPr>
              <w:t xml:space="preserve"> </w:t>
            </w:r>
            <w:proofErr w:type="spellStart"/>
            <w:r w:rsidRPr="00581E0F">
              <w:rPr>
                <w:sz w:val="22"/>
                <w:szCs w:val="22"/>
              </w:rPr>
              <w:t>naţionale</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w:t>
            </w:r>
            <w:proofErr w:type="spellStart"/>
            <w:r w:rsidRPr="00581E0F">
              <w:rPr>
                <w:sz w:val="22"/>
                <w:szCs w:val="22"/>
              </w:rPr>
              <w:t>internaţionale</w:t>
            </w:r>
            <w:proofErr w:type="spellEnd"/>
            <w:r w:rsidRPr="00581E0F">
              <w:rPr>
                <w:sz w:val="22"/>
                <w:szCs w:val="22"/>
              </w:rPr>
              <w:t xml:space="preserve">. </w:t>
            </w:r>
          </w:p>
        </w:tc>
        <w:tc>
          <w:tcPr>
            <w:tcW w:w="1608" w:type="dxa"/>
            <w:gridSpan w:val="2"/>
          </w:tcPr>
          <w:p w14:paraId="1C466021" w14:textId="77777777" w:rsidR="00581E0F" w:rsidRPr="00581E0F" w:rsidRDefault="00581E0F" w:rsidP="00061B85">
            <w:pPr>
              <w:pStyle w:val="Default"/>
              <w:contextualSpacing/>
              <w:jc w:val="center"/>
              <w:rPr>
                <w:sz w:val="22"/>
                <w:szCs w:val="22"/>
              </w:rPr>
            </w:pPr>
            <w:r w:rsidRPr="00581E0F">
              <w:rPr>
                <w:sz w:val="22"/>
                <w:szCs w:val="22"/>
              </w:rPr>
              <w:t>10/n</w:t>
            </w:r>
          </w:p>
        </w:tc>
      </w:tr>
      <w:tr w:rsidR="00581E0F" w:rsidRPr="00581E0F" w14:paraId="31AD3F04" w14:textId="77777777" w:rsidTr="00581E0F">
        <w:tc>
          <w:tcPr>
            <w:tcW w:w="1280" w:type="dxa"/>
          </w:tcPr>
          <w:p w14:paraId="58F8A2F3" w14:textId="77777777" w:rsidR="00581E0F" w:rsidRPr="00581E0F" w:rsidRDefault="00581E0F" w:rsidP="00061B85">
            <w:pPr>
              <w:contextualSpacing/>
              <w:jc w:val="center"/>
              <w:rPr>
                <w:b/>
                <w:sz w:val="22"/>
                <w:szCs w:val="22"/>
              </w:rPr>
            </w:pPr>
            <w:r w:rsidRPr="00581E0F">
              <w:rPr>
                <w:sz w:val="22"/>
                <w:szCs w:val="22"/>
              </w:rPr>
              <w:t xml:space="preserve">RIA </w:t>
            </w:r>
          </w:p>
        </w:tc>
        <w:tc>
          <w:tcPr>
            <w:tcW w:w="724" w:type="dxa"/>
          </w:tcPr>
          <w:p w14:paraId="55903498" w14:textId="77777777" w:rsidR="00581E0F" w:rsidRPr="00581E0F" w:rsidRDefault="00581E0F" w:rsidP="00061B85">
            <w:pPr>
              <w:contextualSpacing/>
              <w:jc w:val="center"/>
              <w:rPr>
                <w:sz w:val="22"/>
                <w:szCs w:val="22"/>
              </w:rPr>
            </w:pPr>
            <w:r w:rsidRPr="00581E0F">
              <w:rPr>
                <w:sz w:val="22"/>
                <w:szCs w:val="22"/>
              </w:rPr>
              <w:t>I18</w:t>
            </w:r>
          </w:p>
        </w:tc>
        <w:tc>
          <w:tcPr>
            <w:tcW w:w="6131" w:type="dxa"/>
          </w:tcPr>
          <w:p w14:paraId="183E8FC6" w14:textId="77777777" w:rsidR="00581E0F" w:rsidRPr="00581E0F" w:rsidRDefault="00581E0F" w:rsidP="00061B85">
            <w:pPr>
              <w:contextualSpacing/>
              <w:rPr>
                <w:sz w:val="22"/>
                <w:szCs w:val="22"/>
              </w:rPr>
            </w:pPr>
            <w:proofErr w:type="spellStart"/>
            <w:r w:rsidRPr="00581E0F">
              <w:rPr>
                <w:sz w:val="22"/>
                <w:szCs w:val="22"/>
              </w:rPr>
              <w:t>Comunicare</w:t>
            </w:r>
            <w:proofErr w:type="spellEnd"/>
            <w:r w:rsidRPr="00581E0F">
              <w:rPr>
                <w:sz w:val="22"/>
                <w:szCs w:val="22"/>
              </w:rPr>
              <w:t xml:space="preserve"> la o </w:t>
            </w:r>
            <w:proofErr w:type="spellStart"/>
            <w:r w:rsidRPr="00581E0F">
              <w:rPr>
                <w:sz w:val="22"/>
                <w:szCs w:val="22"/>
              </w:rPr>
              <w:t>conferinţă</w:t>
            </w:r>
            <w:proofErr w:type="spellEnd"/>
            <w:r w:rsidRPr="00581E0F">
              <w:rPr>
                <w:sz w:val="22"/>
                <w:szCs w:val="22"/>
              </w:rPr>
              <w:t xml:space="preserve"> </w:t>
            </w:r>
            <w:proofErr w:type="spellStart"/>
            <w:r w:rsidRPr="00581E0F">
              <w:rPr>
                <w:sz w:val="22"/>
                <w:szCs w:val="22"/>
              </w:rPr>
              <w:t>organizată</w:t>
            </w:r>
            <w:proofErr w:type="spellEnd"/>
            <w:r w:rsidRPr="00581E0F">
              <w:rPr>
                <w:sz w:val="22"/>
                <w:szCs w:val="22"/>
              </w:rPr>
              <w:t xml:space="preserve"> de un </w:t>
            </w:r>
            <w:proofErr w:type="spellStart"/>
            <w:r w:rsidRPr="00581E0F">
              <w:rPr>
                <w:sz w:val="22"/>
                <w:szCs w:val="22"/>
              </w:rPr>
              <w:t>centru</w:t>
            </w:r>
            <w:proofErr w:type="spellEnd"/>
            <w:r w:rsidRPr="00581E0F">
              <w:rPr>
                <w:sz w:val="22"/>
                <w:szCs w:val="22"/>
              </w:rPr>
              <w:t xml:space="preserve"> de </w:t>
            </w:r>
            <w:proofErr w:type="spellStart"/>
            <w:r w:rsidRPr="00581E0F">
              <w:rPr>
                <w:sz w:val="22"/>
                <w:szCs w:val="22"/>
              </w:rPr>
              <w:t>cercetare</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de o </w:t>
            </w:r>
            <w:proofErr w:type="spellStart"/>
            <w:r w:rsidRPr="00581E0F">
              <w:rPr>
                <w:sz w:val="22"/>
                <w:szCs w:val="22"/>
              </w:rPr>
              <w:t>societate</w:t>
            </w:r>
            <w:proofErr w:type="spellEnd"/>
            <w:r w:rsidRPr="00581E0F">
              <w:rPr>
                <w:sz w:val="22"/>
                <w:szCs w:val="22"/>
              </w:rPr>
              <w:t xml:space="preserve"> </w:t>
            </w:r>
            <w:proofErr w:type="spellStart"/>
            <w:r w:rsidRPr="00581E0F">
              <w:rPr>
                <w:sz w:val="22"/>
                <w:szCs w:val="22"/>
              </w:rPr>
              <w:t>academică</w:t>
            </w:r>
            <w:proofErr w:type="spellEnd"/>
            <w:r w:rsidRPr="00581E0F">
              <w:rPr>
                <w:sz w:val="22"/>
                <w:szCs w:val="22"/>
              </w:rPr>
              <w:t xml:space="preserve"> din </w:t>
            </w:r>
            <w:proofErr w:type="spellStart"/>
            <w:r w:rsidRPr="00581E0F">
              <w:rPr>
                <w:sz w:val="22"/>
                <w:szCs w:val="22"/>
              </w:rPr>
              <w:t>România</w:t>
            </w:r>
            <w:proofErr w:type="spellEnd"/>
            <w:r w:rsidRPr="00581E0F">
              <w:rPr>
                <w:sz w:val="22"/>
                <w:szCs w:val="22"/>
              </w:rPr>
              <w:t xml:space="preserve"> </w:t>
            </w:r>
            <w:proofErr w:type="spellStart"/>
            <w:r w:rsidRPr="00581E0F">
              <w:rPr>
                <w:sz w:val="22"/>
                <w:szCs w:val="22"/>
              </w:rPr>
              <w:t>şi</w:t>
            </w:r>
            <w:proofErr w:type="spellEnd"/>
            <w:r w:rsidRPr="00581E0F">
              <w:rPr>
                <w:sz w:val="22"/>
                <w:szCs w:val="22"/>
              </w:rPr>
              <w:t xml:space="preserve"> Rep. Moldova. </w:t>
            </w:r>
          </w:p>
        </w:tc>
        <w:tc>
          <w:tcPr>
            <w:tcW w:w="1608" w:type="dxa"/>
            <w:gridSpan w:val="2"/>
          </w:tcPr>
          <w:p w14:paraId="331E6FA1" w14:textId="77777777" w:rsidR="00581E0F" w:rsidRPr="00581E0F" w:rsidRDefault="00581E0F" w:rsidP="00061B85">
            <w:pPr>
              <w:pStyle w:val="Default"/>
              <w:contextualSpacing/>
              <w:jc w:val="center"/>
              <w:rPr>
                <w:sz w:val="22"/>
                <w:szCs w:val="22"/>
              </w:rPr>
            </w:pPr>
            <w:r w:rsidRPr="00581E0F">
              <w:rPr>
                <w:sz w:val="22"/>
                <w:szCs w:val="22"/>
              </w:rPr>
              <w:t>3/n</w:t>
            </w:r>
          </w:p>
        </w:tc>
      </w:tr>
      <w:tr w:rsidR="00581E0F" w:rsidRPr="00581E0F" w14:paraId="7E6250A3" w14:textId="77777777" w:rsidTr="00581E0F">
        <w:tc>
          <w:tcPr>
            <w:tcW w:w="1280" w:type="dxa"/>
          </w:tcPr>
          <w:p w14:paraId="5E5759E3" w14:textId="77777777" w:rsidR="00581E0F" w:rsidRPr="00581E0F" w:rsidRDefault="00581E0F" w:rsidP="00061B85">
            <w:pPr>
              <w:contextualSpacing/>
              <w:jc w:val="center"/>
              <w:rPr>
                <w:b/>
                <w:sz w:val="22"/>
                <w:szCs w:val="22"/>
              </w:rPr>
            </w:pPr>
            <w:r w:rsidRPr="00581E0F">
              <w:rPr>
                <w:sz w:val="22"/>
                <w:szCs w:val="22"/>
              </w:rPr>
              <w:t>RIA</w:t>
            </w:r>
          </w:p>
        </w:tc>
        <w:tc>
          <w:tcPr>
            <w:tcW w:w="724" w:type="dxa"/>
          </w:tcPr>
          <w:p w14:paraId="582046B6" w14:textId="77777777" w:rsidR="00581E0F" w:rsidRPr="00581E0F" w:rsidRDefault="00581E0F" w:rsidP="00061B85">
            <w:pPr>
              <w:contextualSpacing/>
              <w:jc w:val="center"/>
              <w:rPr>
                <w:sz w:val="22"/>
                <w:szCs w:val="22"/>
              </w:rPr>
            </w:pPr>
            <w:r w:rsidRPr="00581E0F">
              <w:rPr>
                <w:sz w:val="22"/>
                <w:szCs w:val="22"/>
              </w:rPr>
              <w:t>I19</w:t>
            </w:r>
          </w:p>
        </w:tc>
        <w:tc>
          <w:tcPr>
            <w:tcW w:w="6131" w:type="dxa"/>
          </w:tcPr>
          <w:p w14:paraId="69458783" w14:textId="77777777" w:rsidR="00581E0F" w:rsidRPr="00581E0F" w:rsidRDefault="00581E0F" w:rsidP="00061B85">
            <w:pPr>
              <w:contextualSpacing/>
              <w:rPr>
                <w:sz w:val="22"/>
                <w:szCs w:val="22"/>
              </w:rPr>
            </w:pPr>
            <w:proofErr w:type="spellStart"/>
            <w:r w:rsidRPr="00581E0F">
              <w:rPr>
                <w:sz w:val="22"/>
                <w:szCs w:val="22"/>
              </w:rPr>
              <w:t>Organizator</w:t>
            </w:r>
            <w:proofErr w:type="spellEnd"/>
            <w:r w:rsidRPr="00581E0F">
              <w:rPr>
                <w:sz w:val="22"/>
                <w:szCs w:val="22"/>
              </w:rPr>
              <w:t xml:space="preserve"> al </w:t>
            </w:r>
            <w:proofErr w:type="spellStart"/>
            <w:r w:rsidRPr="00581E0F">
              <w:rPr>
                <w:sz w:val="22"/>
                <w:szCs w:val="22"/>
              </w:rPr>
              <w:t>unor</w:t>
            </w:r>
            <w:proofErr w:type="spellEnd"/>
            <w:r w:rsidRPr="00581E0F">
              <w:rPr>
                <w:sz w:val="22"/>
                <w:szCs w:val="22"/>
              </w:rPr>
              <w:t xml:space="preserve"> </w:t>
            </w:r>
            <w:proofErr w:type="spellStart"/>
            <w:r w:rsidRPr="00581E0F">
              <w:rPr>
                <w:sz w:val="22"/>
                <w:szCs w:val="22"/>
              </w:rPr>
              <w:t>conferinţe</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w:t>
            </w:r>
            <w:proofErr w:type="spellStart"/>
            <w:r w:rsidRPr="00581E0F">
              <w:rPr>
                <w:sz w:val="22"/>
                <w:szCs w:val="22"/>
              </w:rPr>
              <w:t>paneluri</w:t>
            </w:r>
            <w:proofErr w:type="spellEnd"/>
            <w:r w:rsidRPr="00581E0F">
              <w:rPr>
                <w:sz w:val="22"/>
                <w:szCs w:val="22"/>
              </w:rPr>
              <w:t xml:space="preserve"> la </w:t>
            </w:r>
            <w:proofErr w:type="spellStart"/>
            <w:r w:rsidRPr="00581E0F">
              <w:rPr>
                <w:sz w:val="22"/>
                <w:szCs w:val="22"/>
              </w:rPr>
              <w:t>conferinţe</w:t>
            </w:r>
            <w:proofErr w:type="spellEnd"/>
            <w:r w:rsidRPr="00581E0F">
              <w:rPr>
                <w:sz w:val="22"/>
                <w:szCs w:val="22"/>
              </w:rPr>
              <w:t xml:space="preserve"> </w:t>
            </w:r>
            <w:proofErr w:type="spellStart"/>
            <w:r w:rsidRPr="00581E0F">
              <w:rPr>
                <w:sz w:val="22"/>
                <w:szCs w:val="22"/>
              </w:rPr>
              <w:t>internaţionale</w:t>
            </w:r>
            <w:proofErr w:type="spellEnd"/>
            <w:r w:rsidRPr="00581E0F">
              <w:rPr>
                <w:sz w:val="22"/>
                <w:szCs w:val="22"/>
              </w:rPr>
              <w:t xml:space="preserve"> (</w:t>
            </w:r>
            <w:proofErr w:type="spellStart"/>
            <w:r w:rsidRPr="00581E0F">
              <w:rPr>
                <w:sz w:val="22"/>
                <w:szCs w:val="22"/>
              </w:rPr>
              <w:t>inclusiv</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România</w:t>
            </w:r>
            <w:proofErr w:type="spellEnd"/>
            <w:r w:rsidRPr="00581E0F">
              <w:rPr>
                <w:sz w:val="22"/>
                <w:szCs w:val="22"/>
              </w:rPr>
              <w:t xml:space="preserve">). </w:t>
            </w:r>
          </w:p>
        </w:tc>
        <w:tc>
          <w:tcPr>
            <w:tcW w:w="1608" w:type="dxa"/>
            <w:gridSpan w:val="2"/>
          </w:tcPr>
          <w:p w14:paraId="2B6C8CCD" w14:textId="77777777" w:rsidR="00581E0F" w:rsidRPr="00581E0F" w:rsidRDefault="00581E0F" w:rsidP="00061B85">
            <w:pPr>
              <w:pStyle w:val="Default"/>
              <w:contextualSpacing/>
              <w:jc w:val="center"/>
              <w:rPr>
                <w:sz w:val="22"/>
                <w:szCs w:val="22"/>
              </w:rPr>
            </w:pPr>
            <w:r w:rsidRPr="00581E0F">
              <w:rPr>
                <w:sz w:val="22"/>
                <w:szCs w:val="22"/>
              </w:rPr>
              <w:t>7</w:t>
            </w:r>
          </w:p>
        </w:tc>
      </w:tr>
      <w:tr w:rsidR="00581E0F" w:rsidRPr="00581E0F" w14:paraId="35C93FA2" w14:textId="77777777" w:rsidTr="00581E0F">
        <w:tc>
          <w:tcPr>
            <w:tcW w:w="1280" w:type="dxa"/>
          </w:tcPr>
          <w:p w14:paraId="1CBC77F3" w14:textId="77777777" w:rsidR="00581E0F" w:rsidRPr="00581E0F" w:rsidRDefault="00581E0F" w:rsidP="00061B85">
            <w:pPr>
              <w:contextualSpacing/>
              <w:jc w:val="center"/>
              <w:rPr>
                <w:sz w:val="22"/>
                <w:szCs w:val="22"/>
              </w:rPr>
            </w:pPr>
            <w:r w:rsidRPr="00581E0F">
              <w:rPr>
                <w:sz w:val="22"/>
                <w:szCs w:val="22"/>
              </w:rPr>
              <w:t>RIA</w:t>
            </w:r>
          </w:p>
        </w:tc>
        <w:tc>
          <w:tcPr>
            <w:tcW w:w="724" w:type="dxa"/>
          </w:tcPr>
          <w:p w14:paraId="05526D23" w14:textId="77777777" w:rsidR="00581E0F" w:rsidRPr="00581E0F" w:rsidRDefault="00581E0F" w:rsidP="00061B85">
            <w:pPr>
              <w:contextualSpacing/>
              <w:jc w:val="center"/>
              <w:rPr>
                <w:sz w:val="22"/>
                <w:szCs w:val="22"/>
              </w:rPr>
            </w:pPr>
            <w:r w:rsidRPr="00581E0F">
              <w:rPr>
                <w:sz w:val="22"/>
                <w:szCs w:val="22"/>
              </w:rPr>
              <w:t>I20</w:t>
            </w:r>
          </w:p>
        </w:tc>
        <w:tc>
          <w:tcPr>
            <w:tcW w:w="6131" w:type="dxa"/>
          </w:tcPr>
          <w:p w14:paraId="4631929C" w14:textId="77777777" w:rsidR="00581E0F" w:rsidRPr="00581E0F" w:rsidRDefault="00581E0F" w:rsidP="00061B85">
            <w:pPr>
              <w:pStyle w:val="Default"/>
              <w:contextualSpacing/>
              <w:rPr>
                <w:sz w:val="22"/>
                <w:szCs w:val="22"/>
              </w:rPr>
            </w:pPr>
            <w:r w:rsidRPr="00581E0F">
              <w:rPr>
                <w:sz w:val="22"/>
                <w:szCs w:val="22"/>
              </w:rPr>
              <w:t>Organizator al unor conferinţe naţionale cu sistem de selecţie sau peer review.</w:t>
            </w:r>
          </w:p>
        </w:tc>
        <w:tc>
          <w:tcPr>
            <w:tcW w:w="1608" w:type="dxa"/>
            <w:gridSpan w:val="2"/>
          </w:tcPr>
          <w:p w14:paraId="76D23BAB" w14:textId="77777777" w:rsidR="00581E0F" w:rsidRPr="00581E0F" w:rsidRDefault="00581E0F" w:rsidP="00061B85">
            <w:pPr>
              <w:contextualSpacing/>
              <w:jc w:val="center"/>
              <w:rPr>
                <w:sz w:val="22"/>
                <w:szCs w:val="22"/>
              </w:rPr>
            </w:pPr>
            <w:r w:rsidRPr="00581E0F">
              <w:rPr>
                <w:sz w:val="22"/>
                <w:szCs w:val="22"/>
              </w:rPr>
              <w:t>2</w:t>
            </w:r>
          </w:p>
          <w:p w14:paraId="7A47F685" w14:textId="77777777" w:rsidR="00581E0F" w:rsidRPr="00581E0F" w:rsidRDefault="00581E0F" w:rsidP="00061B85">
            <w:pPr>
              <w:pStyle w:val="Default"/>
              <w:contextualSpacing/>
              <w:jc w:val="center"/>
              <w:rPr>
                <w:sz w:val="22"/>
                <w:szCs w:val="22"/>
              </w:rPr>
            </w:pPr>
          </w:p>
        </w:tc>
      </w:tr>
      <w:tr w:rsidR="00581E0F" w:rsidRPr="00581E0F" w14:paraId="4E35B993" w14:textId="77777777" w:rsidTr="00581E0F">
        <w:tc>
          <w:tcPr>
            <w:tcW w:w="1280" w:type="dxa"/>
          </w:tcPr>
          <w:p w14:paraId="049AF250" w14:textId="77777777" w:rsidR="00581E0F" w:rsidRPr="00581E0F" w:rsidRDefault="00581E0F" w:rsidP="00061B85">
            <w:pPr>
              <w:contextualSpacing/>
              <w:jc w:val="center"/>
              <w:rPr>
                <w:b/>
                <w:sz w:val="22"/>
                <w:szCs w:val="22"/>
              </w:rPr>
            </w:pPr>
            <w:r w:rsidRPr="00581E0F">
              <w:rPr>
                <w:sz w:val="22"/>
                <w:szCs w:val="22"/>
              </w:rPr>
              <w:t>RIA</w:t>
            </w:r>
          </w:p>
        </w:tc>
        <w:tc>
          <w:tcPr>
            <w:tcW w:w="724" w:type="dxa"/>
          </w:tcPr>
          <w:p w14:paraId="474E8CFA" w14:textId="77777777" w:rsidR="00581E0F" w:rsidRPr="00581E0F" w:rsidRDefault="00581E0F" w:rsidP="00061B85">
            <w:pPr>
              <w:contextualSpacing/>
              <w:jc w:val="center"/>
              <w:rPr>
                <w:sz w:val="22"/>
                <w:szCs w:val="22"/>
              </w:rPr>
            </w:pPr>
            <w:r w:rsidRPr="00581E0F">
              <w:rPr>
                <w:sz w:val="22"/>
                <w:szCs w:val="22"/>
              </w:rPr>
              <w:t>I21</w:t>
            </w:r>
          </w:p>
        </w:tc>
        <w:tc>
          <w:tcPr>
            <w:tcW w:w="6131" w:type="dxa"/>
          </w:tcPr>
          <w:p w14:paraId="2B832937" w14:textId="77777777" w:rsidR="00581E0F" w:rsidRPr="00581E0F" w:rsidRDefault="00581E0F" w:rsidP="00061B85">
            <w:pPr>
              <w:contextualSpacing/>
              <w:rPr>
                <w:sz w:val="22"/>
                <w:szCs w:val="22"/>
              </w:rPr>
            </w:pPr>
            <w:proofErr w:type="spellStart"/>
            <w:r w:rsidRPr="00581E0F">
              <w:rPr>
                <w:sz w:val="22"/>
                <w:szCs w:val="22"/>
              </w:rPr>
              <w:t>Coordonator</w:t>
            </w:r>
            <w:proofErr w:type="spellEnd"/>
            <w:r w:rsidRPr="00581E0F">
              <w:rPr>
                <w:sz w:val="22"/>
                <w:szCs w:val="22"/>
              </w:rPr>
              <w:t xml:space="preserve"> </w:t>
            </w:r>
            <w:proofErr w:type="spellStart"/>
            <w:r w:rsidRPr="00581E0F">
              <w:rPr>
                <w:sz w:val="22"/>
                <w:szCs w:val="22"/>
              </w:rPr>
              <w:t>într</w:t>
            </w:r>
            <w:proofErr w:type="spellEnd"/>
            <w:r w:rsidRPr="00581E0F">
              <w:rPr>
                <w:sz w:val="22"/>
                <w:szCs w:val="22"/>
              </w:rPr>
              <w:t xml:space="preserve">-un </w:t>
            </w:r>
            <w:proofErr w:type="spellStart"/>
            <w:r w:rsidRPr="00581E0F">
              <w:rPr>
                <w:sz w:val="22"/>
                <w:szCs w:val="22"/>
              </w:rPr>
              <w:t>proiect</w:t>
            </w:r>
            <w:proofErr w:type="spellEnd"/>
            <w:r w:rsidRPr="00581E0F">
              <w:rPr>
                <w:sz w:val="22"/>
                <w:szCs w:val="22"/>
              </w:rPr>
              <w:t xml:space="preserve"> de </w:t>
            </w:r>
            <w:proofErr w:type="spellStart"/>
            <w:r w:rsidRPr="00581E0F">
              <w:rPr>
                <w:sz w:val="22"/>
                <w:szCs w:val="22"/>
              </w:rPr>
              <w:t>cercetare</w:t>
            </w:r>
            <w:proofErr w:type="spellEnd"/>
            <w:r w:rsidRPr="00581E0F">
              <w:rPr>
                <w:sz w:val="22"/>
                <w:szCs w:val="22"/>
              </w:rPr>
              <w:t xml:space="preserve"> cu </w:t>
            </w:r>
            <w:proofErr w:type="spellStart"/>
            <w:r w:rsidRPr="00581E0F">
              <w:rPr>
                <w:sz w:val="22"/>
                <w:szCs w:val="22"/>
              </w:rPr>
              <w:t>finanţare</w:t>
            </w:r>
            <w:proofErr w:type="spellEnd"/>
            <w:r w:rsidRPr="00581E0F">
              <w:rPr>
                <w:sz w:val="22"/>
                <w:szCs w:val="22"/>
              </w:rPr>
              <w:t xml:space="preserve"> </w:t>
            </w:r>
            <w:proofErr w:type="spellStart"/>
            <w:r w:rsidRPr="00581E0F">
              <w:rPr>
                <w:sz w:val="22"/>
                <w:szCs w:val="22"/>
              </w:rPr>
              <w:t>obţinută</w:t>
            </w:r>
            <w:proofErr w:type="spellEnd"/>
            <w:r w:rsidRPr="00581E0F">
              <w:rPr>
                <w:sz w:val="22"/>
                <w:szCs w:val="22"/>
              </w:rPr>
              <w:t xml:space="preserve"> </w:t>
            </w:r>
            <w:proofErr w:type="spellStart"/>
            <w:r w:rsidRPr="00581E0F">
              <w:rPr>
                <w:sz w:val="22"/>
                <w:szCs w:val="22"/>
              </w:rPr>
              <w:t>prin</w:t>
            </w:r>
            <w:proofErr w:type="spellEnd"/>
            <w:r w:rsidRPr="00581E0F">
              <w:rPr>
                <w:sz w:val="22"/>
                <w:szCs w:val="22"/>
              </w:rPr>
              <w:t xml:space="preserve"> </w:t>
            </w:r>
            <w:proofErr w:type="spellStart"/>
            <w:r w:rsidRPr="00581E0F">
              <w:rPr>
                <w:sz w:val="22"/>
                <w:szCs w:val="22"/>
              </w:rPr>
              <w:t>competiţie</w:t>
            </w:r>
            <w:proofErr w:type="spellEnd"/>
            <w:r w:rsidRPr="00581E0F">
              <w:rPr>
                <w:sz w:val="22"/>
                <w:szCs w:val="22"/>
              </w:rPr>
              <w:t xml:space="preserve"> </w:t>
            </w:r>
            <w:proofErr w:type="spellStart"/>
            <w:r w:rsidRPr="00581E0F">
              <w:rPr>
                <w:sz w:val="22"/>
                <w:szCs w:val="22"/>
              </w:rPr>
              <w:t>publică</w:t>
            </w:r>
            <w:proofErr w:type="spellEnd"/>
            <w:r w:rsidRPr="00581E0F">
              <w:rPr>
                <w:sz w:val="22"/>
                <w:szCs w:val="22"/>
              </w:rPr>
              <w:t xml:space="preserve"> </w:t>
            </w:r>
            <w:proofErr w:type="spellStart"/>
            <w:r w:rsidRPr="00581E0F">
              <w:rPr>
                <w:sz w:val="22"/>
                <w:szCs w:val="22"/>
              </w:rPr>
              <w:t>naţională</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w:t>
            </w:r>
            <w:proofErr w:type="spellStart"/>
            <w:r w:rsidRPr="00581E0F">
              <w:rPr>
                <w:sz w:val="22"/>
                <w:szCs w:val="22"/>
              </w:rPr>
              <w:t>internaţională</w:t>
            </w:r>
            <w:proofErr w:type="spellEnd"/>
            <w:r w:rsidRPr="00581E0F">
              <w:rPr>
                <w:sz w:val="22"/>
                <w:szCs w:val="22"/>
              </w:rPr>
              <w:t xml:space="preserve"> (</w:t>
            </w:r>
            <w:proofErr w:type="spellStart"/>
            <w:r w:rsidRPr="00581E0F">
              <w:rPr>
                <w:sz w:val="22"/>
                <w:szCs w:val="22"/>
              </w:rPr>
              <w:t>exclus</w:t>
            </w:r>
            <w:proofErr w:type="spellEnd"/>
            <w:r w:rsidRPr="00581E0F">
              <w:rPr>
                <w:sz w:val="22"/>
                <w:szCs w:val="22"/>
              </w:rPr>
              <w:t xml:space="preserve"> POSDRU). </w:t>
            </w:r>
          </w:p>
        </w:tc>
        <w:tc>
          <w:tcPr>
            <w:tcW w:w="709" w:type="dxa"/>
          </w:tcPr>
          <w:p w14:paraId="61D0E703" w14:textId="77777777" w:rsidR="00581E0F" w:rsidRPr="00581E0F" w:rsidRDefault="00581E0F" w:rsidP="00061B85">
            <w:pPr>
              <w:pStyle w:val="Default"/>
              <w:contextualSpacing/>
              <w:jc w:val="center"/>
              <w:rPr>
                <w:sz w:val="22"/>
                <w:szCs w:val="22"/>
              </w:rPr>
            </w:pPr>
            <w:r w:rsidRPr="00581E0F">
              <w:rPr>
                <w:sz w:val="22"/>
                <w:szCs w:val="22"/>
              </w:rPr>
              <w:t xml:space="preserve">NAT 15 </w:t>
            </w:r>
          </w:p>
        </w:tc>
        <w:tc>
          <w:tcPr>
            <w:tcW w:w="899" w:type="dxa"/>
          </w:tcPr>
          <w:p w14:paraId="263B5B99" w14:textId="77777777" w:rsidR="00581E0F" w:rsidRPr="00581E0F" w:rsidRDefault="00581E0F" w:rsidP="00061B85">
            <w:pPr>
              <w:pStyle w:val="Default"/>
              <w:contextualSpacing/>
              <w:jc w:val="center"/>
              <w:rPr>
                <w:sz w:val="22"/>
                <w:szCs w:val="22"/>
              </w:rPr>
            </w:pPr>
            <w:r w:rsidRPr="00581E0F">
              <w:rPr>
                <w:sz w:val="22"/>
                <w:szCs w:val="22"/>
              </w:rPr>
              <w:t>INT 20</w:t>
            </w:r>
          </w:p>
        </w:tc>
      </w:tr>
      <w:tr w:rsidR="00581E0F" w:rsidRPr="00581E0F" w14:paraId="00F308E0" w14:textId="77777777" w:rsidTr="00581E0F">
        <w:tc>
          <w:tcPr>
            <w:tcW w:w="1280" w:type="dxa"/>
          </w:tcPr>
          <w:p w14:paraId="7E1D10B1" w14:textId="77777777" w:rsidR="00581E0F" w:rsidRPr="00581E0F" w:rsidRDefault="00581E0F" w:rsidP="00061B85">
            <w:pPr>
              <w:contextualSpacing/>
              <w:jc w:val="center"/>
              <w:rPr>
                <w:sz w:val="22"/>
                <w:szCs w:val="22"/>
              </w:rPr>
            </w:pPr>
            <w:r w:rsidRPr="00581E0F">
              <w:rPr>
                <w:sz w:val="22"/>
                <w:szCs w:val="22"/>
              </w:rPr>
              <w:t>RIA</w:t>
            </w:r>
          </w:p>
        </w:tc>
        <w:tc>
          <w:tcPr>
            <w:tcW w:w="724" w:type="dxa"/>
          </w:tcPr>
          <w:p w14:paraId="3C1663C4" w14:textId="77777777" w:rsidR="00581E0F" w:rsidRPr="00581E0F" w:rsidRDefault="00581E0F" w:rsidP="00061B85">
            <w:pPr>
              <w:contextualSpacing/>
              <w:jc w:val="center"/>
              <w:rPr>
                <w:sz w:val="22"/>
                <w:szCs w:val="22"/>
              </w:rPr>
            </w:pPr>
            <w:r w:rsidRPr="00581E0F">
              <w:rPr>
                <w:sz w:val="22"/>
                <w:szCs w:val="22"/>
              </w:rPr>
              <w:t>I22</w:t>
            </w:r>
          </w:p>
        </w:tc>
        <w:tc>
          <w:tcPr>
            <w:tcW w:w="6131" w:type="dxa"/>
          </w:tcPr>
          <w:p w14:paraId="41FE2DA5" w14:textId="77777777" w:rsidR="00581E0F" w:rsidRPr="00581E0F" w:rsidRDefault="00581E0F" w:rsidP="00061B85">
            <w:pPr>
              <w:contextualSpacing/>
              <w:rPr>
                <w:sz w:val="22"/>
                <w:szCs w:val="22"/>
              </w:rPr>
            </w:pPr>
            <w:proofErr w:type="spellStart"/>
            <w:r w:rsidRPr="00581E0F">
              <w:rPr>
                <w:sz w:val="22"/>
                <w:szCs w:val="22"/>
              </w:rPr>
              <w:t>Membru</w:t>
            </w:r>
            <w:proofErr w:type="spellEnd"/>
            <w:r w:rsidRPr="00581E0F">
              <w:rPr>
                <w:sz w:val="22"/>
                <w:szCs w:val="22"/>
              </w:rPr>
              <w:t xml:space="preserve"> </w:t>
            </w:r>
            <w:proofErr w:type="spellStart"/>
            <w:r w:rsidRPr="00581E0F">
              <w:rPr>
                <w:sz w:val="22"/>
                <w:szCs w:val="22"/>
              </w:rPr>
              <w:t>într</w:t>
            </w:r>
            <w:proofErr w:type="spellEnd"/>
            <w:r w:rsidRPr="00581E0F">
              <w:rPr>
                <w:sz w:val="22"/>
                <w:szCs w:val="22"/>
              </w:rPr>
              <w:t xml:space="preserve">-un </w:t>
            </w:r>
            <w:proofErr w:type="spellStart"/>
            <w:r w:rsidRPr="00581E0F">
              <w:rPr>
                <w:sz w:val="22"/>
                <w:szCs w:val="22"/>
              </w:rPr>
              <w:t>proiect</w:t>
            </w:r>
            <w:proofErr w:type="spellEnd"/>
            <w:r w:rsidRPr="00581E0F">
              <w:rPr>
                <w:sz w:val="22"/>
                <w:szCs w:val="22"/>
              </w:rPr>
              <w:t xml:space="preserve"> de </w:t>
            </w:r>
            <w:proofErr w:type="spellStart"/>
            <w:r w:rsidRPr="00581E0F">
              <w:rPr>
                <w:sz w:val="22"/>
                <w:szCs w:val="22"/>
              </w:rPr>
              <w:t>cercetare</w:t>
            </w:r>
            <w:proofErr w:type="spellEnd"/>
            <w:r w:rsidRPr="00581E0F">
              <w:rPr>
                <w:sz w:val="22"/>
                <w:szCs w:val="22"/>
              </w:rPr>
              <w:t xml:space="preserve"> cu </w:t>
            </w:r>
            <w:proofErr w:type="spellStart"/>
            <w:r w:rsidRPr="00581E0F">
              <w:rPr>
                <w:sz w:val="22"/>
                <w:szCs w:val="22"/>
              </w:rPr>
              <w:t>finanţare</w:t>
            </w:r>
            <w:proofErr w:type="spellEnd"/>
            <w:r w:rsidRPr="00581E0F">
              <w:rPr>
                <w:sz w:val="22"/>
                <w:szCs w:val="22"/>
              </w:rPr>
              <w:t xml:space="preserve"> </w:t>
            </w:r>
            <w:proofErr w:type="spellStart"/>
            <w:r w:rsidRPr="00581E0F">
              <w:rPr>
                <w:sz w:val="22"/>
                <w:szCs w:val="22"/>
              </w:rPr>
              <w:t>obţinută</w:t>
            </w:r>
            <w:proofErr w:type="spellEnd"/>
            <w:r w:rsidRPr="00581E0F">
              <w:rPr>
                <w:sz w:val="22"/>
                <w:szCs w:val="22"/>
              </w:rPr>
              <w:t xml:space="preserve"> </w:t>
            </w:r>
            <w:proofErr w:type="spellStart"/>
            <w:r w:rsidRPr="00581E0F">
              <w:rPr>
                <w:sz w:val="22"/>
                <w:szCs w:val="22"/>
              </w:rPr>
              <w:t>prin</w:t>
            </w:r>
            <w:proofErr w:type="spellEnd"/>
            <w:r w:rsidRPr="00581E0F">
              <w:rPr>
                <w:sz w:val="22"/>
                <w:szCs w:val="22"/>
              </w:rPr>
              <w:t xml:space="preserve"> </w:t>
            </w:r>
            <w:proofErr w:type="spellStart"/>
            <w:r w:rsidRPr="00581E0F">
              <w:rPr>
                <w:sz w:val="22"/>
                <w:szCs w:val="22"/>
              </w:rPr>
              <w:t>competiţie</w:t>
            </w:r>
            <w:proofErr w:type="spellEnd"/>
            <w:r w:rsidRPr="00581E0F">
              <w:rPr>
                <w:sz w:val="22"/>
                <w:szCs w:val="22"/>
              </w:rPr>
              <w:t xml:space="preserve"> </w:t>
            </w:r>
            <w:proofErr w:type="spellStart"/>
            <w:r w:rsidRPr="00581E0F">
              <w:rPr>
                <w:sz w:val="22"/>
                <w:szCs w:val="22"/>
              </w:rPr>
              <w:t>publică</w:t>
            </w:r>
            <w:proofErr w:type="spellEnd"/>
            <w:r w:rsidRPr="00581E0F">
              <w:rPr>
                <w:sz w:val="22"/>
                <w:szCs w:val="22"/>
              </w:rPr>
              <w:t xml:space="preserve"> </w:t>
            </w:r>
            <w:proofErr w:type="spellStart"/>
            <w:r w:rsidRPr="00581E0F">
              <w:rPr>
                <w:sz w:val="22"/>
                <w:szCs w:val="22"/>
              </w:rPr>
              <w:t>naţională</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w:t>
            </w:r>
            <w:proofErr w:type="spellStart"/>
            <w:r w:rsidRPr="00581E0F">
              <w:rPr>
                <w:sz w:val="22"/>
                <w:szCs w:val="22"/>
              </w:rPr>
              <w:t>internaţională</w:t>
            </w:r>
            <w:proofErr w:type="spellEnd"/>
            <w:r w:rsidRPr="00581E0F">
              <w:rPr>
                <w:sz w:val="22"/>
                <w:szCs w:val="22"/>
              </w:rPr>
              <w:t xml:space="preserve"> (</w:t>
            </w:r>
            <w:proofErr w:type="spellStart"/>
            <w:r w:rsidRPr="00581E0F">
              <w:rPr>
                <w:sz w:val="22"/>
                <w:szCs w:val="22"/>
              </w:rPr>
              <w:t>exclus</w:t>
            </w:r>
            <w:proofErr w:type="spellEnd"/>
            <w:r w:rsidRPr="00581E0F">
              <w:rPr>
                <w:sz w:val="22"/>
                <w:szCs w:val="22"/>
              </w:rPr>
              <w:t xml:space="preserve"> POSDRU).</w:t>
            </w:r>
          </w:p>
        </w:tc>
        <w:tc>
          <w:tcPr>
            <w:tcW w:w="709" w:type="dxa"/>
          </w:tcPr>
          <w:p w14:paraId="4F29EBCE" w14:textId="77777777" w:rsidR="00581E0F" w:rsidRPr="00581E0F" w:rsidRDefault="00581E0F" w:rsidP="00061B85">
            <w:pPr>
              <w:pStyle w:val="Default"/>
              <w:contextualSpacing/>
              <w:jc w:val="center"/>
              <w:rPr>
                <w:sz w:val="22"/>
                <w:szCs w:val="22"/>
              </w:rPr>
            </w:pPr>
            <w:r w:rsidRPr="00581E0F">
              <w:rPr>
                <w:sz w:val="22"/>
                <w:szCs w:val="22"/>
              </w:rPr>
              <w:t xml:space="preserve">NAT 5 </w:t>
            </w:r>
          </w:p>
        </w:tc>
        <w:tc>
          <w:tcPr>
            <w:tcW w:w="899" w:type="dxa"/>
          </w:tcPr>
          <w:p w14:paraId="16482803" w14:textId="77777777" w:rsidR="00581E0F" w:rsidRPr="00581E0F" w:rsidRDefault="00581E0F" w:rsidP="00061B85">
            <w:pPr>
              <w:pStyle w:val="Default"/>
              <w:contextualSpacing/>
              <w:jc w:val="center"/>
              <w:rPr>
                <w:sz w:val="22"/>
                <w:szCs w:val="22"/>
              </w:rPr>
            </w:pPr>
            <w:r w:rsidRPr="00581E0F">
              <w:rPr>
                <w:sz w:val="22"/>
                <w:szCs w:val="22"/>
              </w:rPr>
              <w:t>INT</w:t>
            </w:r>
          </w:p>
          <w:p w14:paraId="6933BD53" w14:textId="77777777" w:rsidR="00581E0F" w:rsidRPr="00581E0F" w:rsidRDefault="00581E0F" w:rsidP="00061B85">
            <w:pPr>
              <w:pStyle w:val="Default"/>
              <w:contextualSpacing/>
              <w:jc w:val="center"/>
              <w:rPr>
                <w:sz w:val="22"/>
                <w:szCs w:val="22"/>
              </w:rPr>
            </w:pPr>
            <w:r w:rsidRPr="00581E0F">
              <w:rPr>
                <w:sz w:val="22"/>
                <w:szCs w:val="22"/>
              </w:rPr>
              <w:t>10</w:t>
            </w:r>
          </w:p>
        </w:tc>
      </w:tr>
      <w:tr w:rsidR="00581E0F" w:rsidRPr="00581E0F" w14:paraId="03CAAA9C" w14:textId="77777777" w:rsidTr="00581E0F">
        <w:tc>
          <w:tcPr>
            <w:tcW w:w="1280" w:type="dxa"/>
          </w:tcPr>
          <w:p w14:paraId="06A82630" w14:textId="77777777" w:rsidR="00581E0F" w:rsidRPr="00581E0F" w:rsidRDefault="00581E0F" w:rsidP="00061B85">
            <w:pPr>
              <w:contextualSpacing/>
              <w:rPr>
                <w:sz w:val="22"/>
                <w:szCs w:val="22"/>
              </w:rPr>
            </w:pPr>
            <w:r w:rsidRPr="00581E0F">
              <w:rPr>
                <w:sz w:val="22"/>
                <w:szCs w:val="22"/>
              </w:rPr>
              <w:t>RIA</w:t>
            </w:r>
          </w:p>
          <w:p w14:paraId="7BCDA460" w14:textId="77777777" w:rsidR="00581E0F" w:rsidRPr="00581E0F" w:rsidRDefault="00581E0F" w:rsidP="00061B85">
            <w:pPr>
              <w:contextualSpacing/>
              <w:jc w:val="center"/>
              <w:rPr>
                <w:sz w:val="22"/>
                <w:szCs w:val="22"/>
              </w:rPr>
            </w:pPr>
          </w:p>
        </w:tc>
        <w:tc>
          <w:tcPr>
            <w:tcW w:w="724" w:type="dxa"/>
          </w:tcPr>
          <w:p w14:paraId="1B27F145" w14:textId="77777777" w:rsidR="00581E0F" w:rsidRPr="00581E0F" w:rsidRDefault="00581E0F" w:rsidP="00061B85">
            <w:pPr>
              <w:contextualSpacing/>
              <w:jc w:val="center"/>
              <w:rPr>
                <w:sz w:val="22"/>
                <w:szCs w:val="22"/>
              </w:rPr>
            </w:pPr>
            <w:r w:rsidRPr="00581E0F">
              <w:rPr>
                <w:sz w:val="22"/>
                <w:szCs w:val="22"/>
              </w:rPr>
              <w:t>I23</w:t>
            </w:r>
          </w:p>
        </w:tc>
        <w:tc>
          <w:tcPr>
            <w:tcW w:w="6131" w:type="dxa"/>
          </w:tcPr>
          <w:p w14:paraId="665F97FD" w14:textId="77777777" w:rsidR="00581E0F" w:rsidRPr="00581E0F" w:rsidRDefault="00581E0F" w:rsidP="00061B85">
            <w:pPr>
              <w:contextualSpacing/>
              <w:rPr>
                <w:sz w:val="22"/>
                <w:szCs w:val="22"/>
              </w:rPr>
            </w:pPr>
            <w:proofErr w:type="spellStart"/>
            <w:r w:rsidRPr="00581E0F">
              <w:rPr>
                <w:sz w:val="22"/>
                <w:szCs w:val="22"/>
              </w:rPr>
              <w:t>Realizarea</w:t>
            </w:r>
            <w:proofErr w:type="spellEnd"/>
            <w:r w:rsidRPr="00581E0F">
              <w:rPr>
                <w:sz w:val="22"/>
                <w:szCs w:val="22"/>
              </w:rPr>
              <w:t xml:space="preserve"> </w:t>
            </w:r>
            <w:proofErr w:type="spellStart"/>
            <w:r w:rsidRPr="00581E0F">
              <w:rPr>
                <w:sz w:val="22"/>
                <w:szCs w:val="22"/>
              </w:rPr>
              <w:t>unui</w:t>
            </w:r>
            <w:proofErr w:type="spellEnd"/>
            <w:r w:rsidRPr="00581E0F">
              <w:rPr>
                <w:sz w:val="22"/>
                <w:szCs w:val="22"/>
              </w:rPr>
              <w:t xml:space="preserve"> Hirsch index de minim 3 pe </w:t>
            </w:r>
            <w:proofErr w:type="spellStart"/>
            <w:r w:rsidRPr="00581E0F">
              <w:rPr>
                <w:sz w:val="22"/>
                <w:szCs w:val="22"/>
              </w:rPr>
              <w:t>platforma</w:t>
            </w:r>
            <w:proofErr w:type="spellEnd"/>
            <w:r w:rsidRPr="00581E0F">
              <w:rPr>
                <w:sz w:val="22"/>
                <w:szCs w:val="22"/>
              </w:rPr>
              <w:t xml:space="preserve"> Google Academic (</w:t>
            </w:r>
            <w:proofErr w:type="spellStart"/>
            <w:r w:rsidRPr="00581E0F">
              <w:rPr>
                <w:sz w:val="22"/>
                <w:szCs w:val="22"/>
              </w:rPr>
              <w:t>sau</w:t>
            </w:r>
            <w:proofErr w:type="spellEnd"/>
            <w:r w:rsidRPr="00581E0F">
              <w:rPr>
                <w:sz w:val="22"/>
                <w:szCs w:val="22"/>
              </w:rPr>
              <w:t xml:space="preserve"> </w:t>
            </w:r>
            <w:proofErr w:type="spellStart"/>
            <w:r w:rsidRPr="00581E0F">
              <w:rPr>
                <w:sz w:val="22"/>
                <w:szCs w:val="22"/>
              </w:rPr>
              <w:t>ataşarea</w:t>
            </w:r>
            <w:proofErr w:type="spellEnd"/>
            <w:r w:rsidRPr="00581E0F">
              <w:rPr>
                <w:sz w:val="22"/>
                <w:szCs w:val="22"/>
              </w:rPr>
              <w:t xml:space="preserve"> </w:t>
            </w:r>
            <w:proofErr w:type="spellStart"/>
            <w:r w:rsidRPr="00581E0F">
              <w:rPr>
                <w:sz w:val="22"/>
                <w:szCs w:val="22"/>
              </w:rPr>
              <w:t>unei</w:t>
            </w:r>
            <w:proofErr w:type="spellEnd"/>
            <w:r w:rsidRPr="00581E0F">
              <w:rPr>
                <w:sz w:val="22"/>
                <w:szCs w:val="22"/>
              </w:rPr>
              <w:t xml:space="preserve"> </w:t>
            </w:r>
            <w:proofErr w:type="spellStart"/>
            <w:r w:rsidRPr="00581E0F">
              <w:rPr>
                <w:sz w:val="22"/>
                <w:szCs w:val="22"/>
              </w:rPr>
              <w:t>liste</w:t>
            </w:r>
            <w:proofErr w:type="spellEnd"/>
            <w:r w:rsidRPr="00581E0F">
              <w:rPr>
                <w:sz w:val="22"/>
                <w:szCs w:val="22"/>
              </w:rPr>
              <w:t xml:space="preserve"> de </w:t>
            </w:r>
            <w:proofErr w:type="spellStart"/>
            <w:r w:rsidRPr="00581E0F">
              <w:rPr>
                <w:sz w:val="22"/>
                <w:szCs w:val="22"/>
              </w:rPr>
              <w:t>cel</w:t>
            </w:r>
            <w:proofErr w:type="spellEnd"/>
            <w:r w:rsidRPr="00581E0F">
              <w:rPr>
                <w:sz w:val="22"/>
                <w:szCs w:val="22"/>
              </w:rPr>
              <w:t xml:space="preserve"> </w:t>
            </w:r>
            <w:proofErr w:type="spellStart"/>
            <w:r w:rsidRPr="00581E0F">
              <w:rPr>
                <w:sz w:val="22"/>
                <w:szCs w:val="22"/>
              </w:rPr>
              <w:t>puţin</w:t>
            </w:r>
            <w:proofErr w:type="spellEnd"/>
            <w:r w:rsidRPr="00581E0F">
              <w:rPr>
                <w:sz w:val="22"/>
                <w:szCs w:val="22"/>
              </w:rPr>
              <w:t xml:space="preserve"> 70 </w:t>
            </w:r>
            <w:proofErr w:type="spellStart"/>
            <w:r w:rsidRPr="00581E0F">
              <w:rPr>
                <w:sz w:val="22"/>
                <w:szCs w:val="22"/>
              </w:rPr>
              <w:t>citări</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lucrări</w:t>
            </w:r>
            <w:proofErr w:type="spellEnd"/>
            <w:r w:rsidRPr="00581E0F">
              <w:rPr>
                <w:sz w:val="22"/>
                <w:szCs w:val="22"/>
              </w:rPr>
              <w:t xml:space="preserve"> de </w:t>
            </w:r>
            <w:proofErr w:type="spellStart"/>
            <w:r w:rsidRPr="00581E0F">
              <w:rPr>
                <w:sz w:val="22"/>
                <w:szCs w:val="22"/>
              </w:rPr>
              <w:t>specialitate</w:t>
            </w:r>
            <w:proofErr w:type="spellEnd"/>
            <w:r w:rsidRPr="00581E0F">
              <w:rPr>
                <w:sz w:val="22"/>
                <w:szCs w:val="22"/>
              </w:rPr>
              <w:t xml:space="preserve">; </w:t>
            </w:r>
            <w:proofErr w:type="spellStart"/>
            <w:r w:rsidRPr="00581E0F">
              <w:rPr>
                <w:sz w:val="22"/>
                <w:szCs w:val="22"/>
              </w:rPr>
              <w:t>exclus</w:t>
            </w:r>
            <w:proofErr w:type="spellEnd"/>
            <w:r w:rsidRPr="00581E0F">
              <w:rPr>
                <w:sz w:val="22"/>
                <w:szCs w:val="22"/>
              </w:rPr>
              <w:t xml:space="preserve"> </w:t>
            </w:r>
            <w:proofErr w:type="spellStart"/>
            <w:r w:rsidRPr="00581E0F">
              <w:rPr>
                <w:sz w:val="22"/>
                <w:szCs w:val="22"/>
              </w:rPr>
              <w:t>autocitările</w:t>
            </w:r>
            <w:proofErr w:type="spellEnd"/>
            <w:r w:rsidRPr="00581E0F">
              <w:rPr>
                <w:sz w:val="22"/>
                <w:szCs w:val="22"/>
              </w:rPr>
              <w:t xml:space="preserve">, se </w:t>
            </w:r>
            <w:proofErr w:type="spellStart"/>
            <w:r w:rsidRPr="00581E0F">
              <w:rPr>
                <w:sz w:val="22"/>
                <w:szCs w:val="22"/>
              </w:rPr>
              <w:t>ia</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considerare</w:t>
            </w:r>
            <w:proofErr w:type="spellEnd"/>
            <w:r w:rsidRPr="00581E0F">
              <w:rPr>
                <w:sz w:val="22"/>
                <w:szCs w:val="22"/>
              </w:rPr>
              <w:t xml:space="preserve"> o </w:t>
            </w:r>
            <w:proofErr w:type="spellStart"/>
            <w:r w:rsidRPr="00581E0F">
              <w:rPr>
                <w:sz w:val="22"/>
                <w:szCs w:val="22"/>
              </w:rPr>
              <w:t>singură</w:t>
            </w:r>
            <w:proofErr w:type="spellEnd"/>
            <w:r w:rsidRPr="00581E0F">
              <w:rPr>
                <w:sz w:val="22"/>
                <w:szCs w:val="22"/>
              </w:rPr>
              <w:t xml:space="preserve"> </w:t>
            </w:r>
            <w:proofErr w:type="spellStart"/>
            <w:r w:rsidRPr="00581E0F">
              <w:rPr>
                <w:sz w:val="22"/>
                <w:szCs w:val="22"/>
              </w:rPr>
              <w:t>citare</w:t>
            </w:r>
            <w:proofErr w:type="spellEnd"/>
            <w:r w:rsidRPr="00581E0F">
              <w:rPr>
                <w:sz w:val="22"/>
                <w:szCs w:val="22"/>
              </w:rPr>
              <w:t xml:space="preserve"> </w:t>
            </w:r>
            <w:proofErr w:type="spellStart"/>
            <w:r w:rsidRPr="00581E0F">
              <w:rPr>
                <w:sz w:val="22"/>
                <w:szCs w:val="22"/>
              </w:rPr>
              <w:t>într</w:t>
            </w:r>
            <w:proofErr w:type="spellEnd"/>
            <w:r w:rsidRPr="00581E0F">
              <w:rPr>
                <w:sz w:val="22"/>
                <w:szCs w:val="22"/>
              </w:rPr>
              <w:t xml:space="preserve">-o </w:t>
            </w:r>
            <w:proofErr w:type="spellStart"/>
            <w:r w:rsidRPr="00581E0F">
              <w:rPr>
                <w:sz w:val="22"/>
                <w:szCs w:val="22"/>
              </w:rPr>
              <w:t>lucrare</w:t>
            </w:r>
            <w:proofErr w:type="spellEnd"/>
            <w:r w:rsidRPr="00581E0F">
              <w:rPr>
                <w:sz w:val="22"/>
                <w:szCs w:val="22"/>
              </w:rPr>
              <w:t>).</w:t>
            </w:r>
          </w:p>
        </w:tc>
        <w:tc>
          <w:tcPr>
            <w:tcW w:w="1608" w:type="dxa"/>
            <w:gridSpan w:val="2"/>
          </w:tcPr>
          <w:p w14:paraId="7C56C063" w14:textId="77777777" w:rsidR="00581E0F" w:rsidRPr="00581E0F" w:rsidRDefault="00581E0F" w:rsidP="00061B85">
            <w:pPr>
              <w:contextualSpacing/>
              <w:jc w:val="center"/>
              <w:rPr>
                <w:sz w:val="22"/>
                <w:szCs w:val="22"/>
              </w:rPr>
            </w:pPr>
            <w:r w:rsidRPr="00581E0F">
              <w:rPr>
                <w:sz w:val="22"/>
                <w:szCs w:val="22"/>
              </w:rPr>
              <w:t>20</w:t>
            </w:r>
          </w:p>
          <w:p w14:paraId="271FA35B" w14:textId="77777777" w:rsidR="00581E0F" w:rsidRPr="00581E0F" w:rsidRDefault="00581E0F" w:rsidP="00061B85">
            <w:pPr>
              <w:pStyle w:val="Default"/>
              <w:contextualSpacing/>
              <w:jc w:val="center"/>
              <w:rPr>
                <w:sz w:val="22"/>
                <w:szCs w:val="22"/>
              </w:rPr>
            </w:pPr>
          </w:p>
        </w:tc>
      </w:tr>
    </w:tbl>
    <w:p w14:paraId="10FFE044" w14:textId="77777777" w:rsidR="00581E0F" w:rsidRPr="00DE2A01" w:rsidRDefault="00581E0F" w:rsidP="00581E0F">
      <w:pPr>
        <w:contextualSpacing/>
      </w:pPr>
    </w:p>
    <w:p w14:paraId="434B5005" w14:textId="77777777" w:rsidR="00581E0F" w:rsidRPr="009C5816" w:rsidRDefault="00581E0F" w:rsidP="00581E0F">
      <w:pPr>
        <w:contextualSpacing/>
        <w:rPr>
          <w:b/>
          <w:bCs/>
        </w:rPr>
      </w:pPr>
      <w:proofErr w:type="spellStart"/>
      <w:r w:rsidRPr="009C5816">
        <w:rPr>
          <w:b/>
          <w:bCs/>
        </w:rPr>
        <w:t>Standarde</w:t>
      </w:r>
      <w:proofErr w:type="spellEnd"/>
      <w:r w:rsidRPr="009C5816">
        <w:rPr>
          <w:b/>
          <w:bCs/>
        </w:rPr>
        <w:t xml:space="preserve"> </w:t>
      </w:r>
      <w:proofErr w:type="spellStart"/>
      <w:r w:rsidRPr="009C5816">
        <w:rPr>
          <w:b/>
          <w:bCs/>
        </w:rPr>
        <w:t>minimale</w:t>
      </w:r>
      <w:proofErr w:type="spellEnd"/>
      <w:r w:rsidRPr="009C5816">
        <w:rPr>
          <w:b/>
          <w:bCs/>
        </w:rPr>
        <w:t xml:space="preserve"> </w:t>
      </w:r>
      <w:proofErr w:type="spellStart"/>
      <w:r w:rsidRPr="009C5816">
        <w:rPr>
          <w:b/>
          <w:bCs/>
        </w:rPr>
        <w:t>naționale</w:t>
      </w:r>
      <w:proofErr w:type="spellEnd"/>
      <w:r w:rsidRPr="009C5816">
        <w:rPr>
          <w:b/>
          <w:bCs/>
        </w:rPr>
        <w:t xml:space="preserve"> </w:t>
      </w:r>
      <w:proofErr w:type="spellStart"/>
      <w:r w:rsidRPr="009C5816">
        <w:rPr>
          <w:b/>
          <w:bCs/>
        </w:rPr>
        <w:t>ce</w:t>
      </w:r>
      <w:proofErr w:type="spellEnd"/>
      <w:r w:rsidRPr="009C5816">
        <w:rPr>
          <w:b/>
          <w:bCs/>
        </w:rPr>
        <w:t xml:space="preserve"> </w:t>
      </w:r>
      <w:proofErr w:type="spellStart"/>
      <w:r w:rsidRPr="009C5816">
        <w:rPr>
          <w:b/>
          <w:bCs/>
        </w:rPr>
        <w:t>trebuie</w:t>
      </w:r>
      <w:proofErr w:type="spellEnd"/>
      <w:r w:rsidRPr="009C5816">
        <w:rPr>
          <w:b/>
          <w:bCs/>
        </w:rPr>
        <w:t xml:space="preserve"> </w:t>
      </w:r>
      <w:proofErr w:type="spellStart"/>
      <w:r w:rsidRPr="009C5816">
        <w:rPr>
          <w:b/>
          <w:bCs/>
        </w:rPr>
        <w:t>îndeplinite</w:t>
      </w:r>
      <w:proofErr w:type="spellEnd"/>
      <w:r w:rsidRPr="009C5816">
        <w:rPr>
          <w:b/>
          <w:bCs/>
        </w:rPr>
        <w:t xml:space="preserve"> </w:t>
      </w:r>
      <w:proofErr w:type="spellStart"/>
      <w:r w:rsidRPr="009C5816">
        <w:rPr>
          <w:b/>
          <w:bCs/>
        </w:rPr>
        <w:t>cumulativ</w:t>
      </w:r>
      <w:proofErr w:type="spellEnd"/>
      <w:r w:rsidRPr="009C5816">
        <w:rPr>
          <w:b/>
          <w:bCs/>
        </w:rPr>
        <w:t xml:space="preserve"> (</w:t>
      </w:r>
      <w:proofErr w:type="spellStart"/>
      <w:r w:rsidRPr="009C5816">
        <w:rPr>
          <w:b/>
          <w:bCs/>
        </w:rPr>
        <w:t>fiecare</w:t>
      </w:r>
      <w:proofErr w:type="spellEnd"/>
      <w:r w:rsidRPr="009C5816">
        <w:rPr>
          <w:b/>
          <w:bCs/>
        </w:rPr>
        <w:t xml:space="preserve"> standard </w:t>
      </w:r>
      <w:proofErr w:type="spellStart"/>
      <w:r w:rsidRPr="009C5816">
        <w:rPr>
          <w:b/>
          <w:bCs/>
        </w:rPr>
        <w:t>în</w:t>
      </w:r>
      <w:proofErr w:type="spellEnd"/>
      <w:r w:rsidRPr="009C5816">
        <w:rPr>
          <w:b/>
          <w:bCs/>
        </w:rPr>
        <w:t xml:space="preserve"> </w:t>
      </w:r>
      <w:proofErr w:type="spellStart"/>
      <w:r w:rsidRPr="009C5816">
        <w:rPr>
          <w:b/>
          <w:bCs/>
        </w:rPr>
        <w:t>parte</w:t>
      </w:r>
      <w:proofErr w:type="spellEnd"/>
      <w:r w:rsidRPr="009C5816">
        <w:rPr>
          <w:b/>
          <w:bCs/>
        </w:rPr>
        <w:t xml:space="preserve"> </w:t>
      </w:r>
      <w:proofErr w:type="spellStart"/>
      <w:r w:rsidRPr="009C5816">
        <w:rPr>
          <w:b/>
          <w:bCs/>
        </w:rPr>
        <w:t>fiind</w:t>
      </w:r>
      <w:proofErr w:type="spellEnd"/>
      <w:r w:rsidRPr="009C5816">
        <w:rPr>
          <w:b/>
          <w:bCs/>
        </w:rPr>
        <w:t xml:space="preserve"> </w:t>
      </w:r>
      <w:proofErr w:type="spellStart"/>
      <w:r w:rsidRPr="009C5816">
        <w:rPr>
          <w:b/>
          <w:bCs/>
        </w:rPr>
        <w:t>obligatoriu</w:t>
      </w:r>
      <w:proofErr w:type="spellEnd"/>
      <w:r w:rsidRPr="009C5816">
        <w:rPr>
          <w:b/>
          <w:bCs/>
        </w:rPr>
        <w:t xml:space="preserve">): </w:t>
      </w:r>
    </w:p>
    <w:p w14:paraId="3B4995F3" w14:textId="77777777" w:rsidR="00581E0F" w:rsidRPr="00DE2A01" w:rsidRDefault="00581E0F" w:rsidP="00581E0F">
      <w:pPr>
        <w:contextualSpacing/>
      </w:pPr>
    </w:p>
    <w:tbl>
      <w:tblPr>
        <w:tblW w:w="974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6"/>
        <w:gridCol w:w="2552"/>
        <w:gridCol w:w="2835"/>
        <w:gridCol w:w="3260"/>
      </w:tblGrid>
      <w:tr w:rsidR="00581E0F" w:rsidRPr="00DE2A01" w14:paraId="7046A924" w14:textId="77777777" w:rsidTr="00061B85">
        <w:tc>
          <w:tcPr>
            <w:tcW w:w="1096" w:type="dxa"/>
          </w:tcPr>
          <w:p w14:paraId="110A65B8" w14:textId="77777777" w:rsidR="00581E0F" w:rsidRPr="00DE2A01" w:rsidRDefault="00581E0F" w:rsidP="00061B85">
            <w:pPr>
              <w:contextualSpacing/>
              <w:jc w:val="center"/>
              <w:rPr>
                <w:b/>
              </w:rPr>
            </w:pPr>
            <w:proofErr w:type="spellStart"/>
            <w:r w:rsidRPr="00DE2A01">
              <w:t>Criteriu</w:t>
            </w:r>
            <w:proofErr w:type="spellEnd"/>
          </w:p>
        </w:tc>
        <w:tc>
          <w:tcPr>
            <w:tcW w:w="2552" w:type="dxa"/>
          </w:tcPr>
          <w:p w14:paraId="56ED0089" w14:textId="77777777" w:rsidR="00581E0F" w:rsidRPr="00DE2A01" w:rsidRDefault="00581E0F" w:rsidP="00061B85">
            <w:pPr>
              <w:pStyle w:val="Default"/>
              <w:contextualSpacing/>
              <w:rPr>
                <w:b/>
                <w:sz w:val="22"/>
                <w:szCs w:val="22"/>
              </w:rPr>
            </w:pPr>
            <w:r w:rsidRPr="00DE2A01">
              <w:rPr>
                <w:sz w:val="22"/>
                <w:szCs w:val="22"/>
              </w:rPr>
              <w:t>Denumirea criteriului</w:t>
            </w:r>
          </w:p>
        </w:tc>
        <w:tc>
          <w:tcPr>
            <w:tcW w:w="2835" w:type="dxa"/>
          </w:tcPr>
          <w:p w14:paraId="5D3A668D" w14:textId="77777777" w:rsidR="00581E0F" w:rsidRPr="00DE2A01" w:rsidRDefault="00581E0F" w:rsidP="00061B85">
            <w:pPr>
              <w:pStyle w:val="Default"/>
              <w:contextualSpacing/>
              <w:rPr>
                <w:b/>
                <w:sz w:val="22"/>
                <w:szCs w:val="22"/>
              </w:rPr>
            </w:pPr>
            <w:r w:rsidRPr="00DE2A01">
              <w:rPr>
                <w:sz w:val="22"/>
                <w:szCs w:val="22"/>
              </w:rPr>
              <w:t>Standardul pentru profesor universitar, C.S. I, abilitare</w:t>
            </w:r>
          </w:p>
        </w:tc>
        <w:tc>
          <w:tcPr>
            <w:tcW w:w="3260" w:type="dxa"/>
          </w:tcPr>
          <w:p w14:paraId="247D26CF" w14:textId="77777777" w:rsidR="00581E0F" w:rsidRPr="00DE2A01" w:rsidRDefault="00581E0F" w:rsidP="00061B85">
            <w:pPr>
              <w:contextualSpacing/>
              <w:jc w:val="center"/>
              <w:rPr>
                <w:b/>
              </w:rPr>
            </w:pPr>
            <w:proofErr w:type="spellStart"/>
            <w:r w:rsidRPr="00DE2A01">
              <w:t>Standardul</w:t>
            </w:r>
            <w:proofErr w:type="spellEnd"/>
            <w:r w:rsidRPr="00DE2A01">
              <w:t xml:space="preserve"> </w:t>
            </w:r>
            <w:proofErr w:type="spellStart"/>
            <w:r w:rsidRPr="00DE2A01">
              <w:t>pentru</w:t>
            </w:r>
            <w:proofErr w:type="spellEnd"/>
            <w:r w:rsidRPr="00DE2A01">
              <w:t xml:space="preserve"> </w:t>
            </w:r>
            <w:proofErr w:type="spellStart"/>
            <w:r w:rsidRPr="00DE2A01">
              <w:t>conferenţiar</w:t>
            </w:r>
            <w:proofErr w:type="spellEnd"/>
            <w:r w:rsidRPr="00DE2A01">
              <w:t xml:space="preserve"> </w:t>
            </w:r>
            <w:proofErr w:type="spellStart"/>
            <w:r w:rsidRPr="00DE2A01">
              <w:t>universitar</w:t>
            </w:r>
            <w:proofErr w:type="spellEnd"/>
            <w:r w:rsidRPr="00DE2A01">
              <w:t>, C.S. II</w:t>
            </w:r>
          </w:p>
        </w:tc>
      </w:tr>
      <w:tr w:rsidR="00581E0F" w:rsidRPr="00DE2A01" w14:paraId="7A8EB4ED" w14:textId="77777777" w:rsidTr="00061B85">
        <w:trPr>
          <w:trHeight w:val="789"/>
        </w:trPr>
        <w:tc>
          <w:tcPr>
            <w:tcW w:w="1096" w:type="dxa"/>
          </w:tcPr>
          <w:p w14:paraId="61D3B107" w14:textId="77777777" w:rsidR="00581E0F" w:rsidRPr="00DE2A01" w:rsidRDefault="00581E0F" w:rsidP="00061B85">
            <w:pPr>
              <w:contextualSpacing/>
            </w:pPr>
            <w:r w:rsidRPr="00DE2A01">
              <w:t xml:space="preserve">C1-CDI </w:t>
            </w:r>
          </w:p>
        </w:tc>
        <w:tc>
          <w:tcPr>
            <w:tcW w:w="2552" w:type="dxa"/>
          </w:tcPr>
          <w:p w14:paraId="113B4990" w14:textId="77777777" w:rsidR="00581E0F" w:rsidRPr="00DE2A01" w:rsidRDefault="00581E0F" w:rsidP="00061B85">
            <w:pPr>
              <w:pStyle w:val="Default"/>
              <w:contextualSpacing/>
              <w:rPr>
                <w:sz w:val="22"/>
                <w:szCs w:val="22"/>
              </w:rPr>
            </w:pPr>
            <w:r w:rsidRPr="00DE2A01">
              <w:rPr>
                <w:sz w:val="22"/>
                <w:szCs w:val="22"/>
              </w:rPr>
              <w:t>Suma punctajelor pentru indicatorii I1-I3</w:t>
            </w:r>
          </w:p>
        </w:tc>
        <w:tc>
          <w:tcPr>
            <w:tcW w:w="2835" w:type="dxa"/>
          </w:tcPr>
          <w:p w14:paraId="2A81E1FF" w14:textId="77777777" w:rsidR="00581E0F" w:rsidRPr="00DE2A01" w:rsidRDefault="00581E0F" w:rsidP="00061B85">
            <w:pPr>
              <w:pStyle w:val="Default"/>
              <w:contextualSpacing/>
              <w:rPr>
                <w:sz w:val="22"/>
                <w:szCs w:val="22"/>
              </w:rPr>
            </w:pPr>
            <w:r w:rsidRPr="00DE2A01">
              <w:rPr>
                <w:sz w:val="22"/>
                <w:szCs w:val="22"/>
              </w:rPr>
              <w:t>120</w:t>
            </w:r>
          </w:p>
        </w:tc>
        <w:tc>
          <w:tcPr>
            <w:tcW w:w="3260" w:type="dxa"/>
          </w:tcPr>
          <w:p w14:paraId="53C7AE74" w14:textId="77777777" w:rsidR="00581E0F" w:rsidRPr="00DE2A01" w:rsidRDefault="00581E0F" w:rsidP="00061B85">
            <w:pPr>
              <w:contextualSpacing/>
            </w:pPr>
            <w:r w:rsidRPr="00DE2A01">
              <w:t xml:space="preserve">60 </w:t>
            </w:r>
          </w:p>
          <w:p w14:paraId="2E7C8889" w14:textId="77777777" w:rsidR="00581E0F" w:rsidRPr="00DE2A01" w:rsidRDefault="00581E0F" w:rsidP="00061B85">
            <w:pPr>
              <w:pStyle w:val="Default"/>
              <w:contextualSpacing/>
              <w:rPr>
                <w:sz w:val="22"/>
                <w:szCs w:val="22"/>
              </w:rPr>
            </w:pPr>
          </w:p>
        </w:tc>
      </w:tr>
      <w:tr w:rsidR="00581E0F" w:rsidRPr="00DE2A01" w14:paraId="65C3F23D" w14:textId="77777777" w:rsidTr="00061B85">
        <w:tc>
          <w:tcPr>
            <w:tcW w:w="1096" w:type="dxa"/>
          </w:tcPr>
          <w:p w14:paraId="4FBFDB09" w14:textId="77777777" w:rsidR="00581E0F" w:rsidRPr="00DE2A01" w:rsidRDefault="00581E0F" w:rsidP="00061B85">
            <w:pPr>
              <w:contextualSpacing/>
            </w:pPr>
            <w:r w:rsidRPr="00DE2A01">
              <w:t xml:space="preserve">C2-CDI </w:t>
            </w:r>
          </w:p>
          <w:p w14:paraId="0E42DAB0" w14:textId="77777777" w:rsidR="00581E0F" w:rsidRPr="00DE2A01" w:rsidRDefault="00581E0F" w:rsidP="00061B85">
            <w:pPr>
              <w:contextualSpacing/>
            </w:pPr>
          </w:p>
        </w:tc>
        <w:tc>
          <w:tcPr>
            <w:tcW w:w="2552" w:type="dxa"/>
          </w:tcPr>
          <w:p w14:paraId="35CC536D" w14:textId="77777777" w:rsidR="00581E0F" w:rsidRPr="00DE2A01" w:rsidRDefault="00581E0F" w:rsidP="00061B85">
            <w:pPr>
              <w:pStyle w:val="Default"/>
              <w:contextualSpacing/>
              <w:rPr>
                <w:sz w:val="22"/>
                <w:szCs w:val="22"/>
              </w:rPr>
            </w:pPr>
            <w:r w:rsidRPr="00DE2A01">
              <w:rPr>
                <w:sz w:val="22"/>
                <w:szCs w:val="22"/>
              </w:rPr>
              <w:t>Suma punctajelor pentru indicatorii I4 şi I10-I11</w:t>
            </w:r>
          </w:p>
        </w:tc>
        <w:tc>
          <w:tcPr>
            <w:tcW w:w="2835" w:type="dxa"/>
          </w:tcPr>
          <w:p w14:paraId="7AA94CFE" w14:textId="77777777" w:rsidR="00581E0F" w:rsidRPr="00DE2A01" w:rsidRDefault="00581E0F" w:rsidP="00061B85">
            <w:pPr>
              <w:pStyle w:val="Default"/>
              <w:contextualSpacing/>
              <w:rPr>
                <w:sz w:val="22"/>
                <w:szCs w:val="22"/>
              </w:rPr>
            </w:pPr>
            <w:r w:rsidRPr="00DE2A01">
              <w:rPr>
                <w:sz w:val="22"/>
                <w:szCs w:val="22"/>
              </w:rPr>
              <w:t>800</w:t>
            </w:r>
          </w:p>
        </w:tc>
        <w:tc>
          <w:tcPr>
            <w:tcW w:w="3260" w:type="dxa"/>
          </w:tcPr>
          <w:p w14:paraId="4BFBA8A7" w14:textId="77777777" w:rsidR="00581E0F" w:rsidRPr="00DE2A01" w:rsidRDefault="00581E0F" w:rsidP="00061B85">
            <w:pPr>
              <w:contextualSpacing/>
            </w:pPr>
            <w:r w:rsidRPr="00DE2A01">
              <w:t xml:space="preserve">500 </w:t>
            </w:r>
          </w:p>
          <w:p w14:paraId="1081FC97" w14:textId="77777777" w:rsidR="00581E0F" w:rsidRPr="00DE2A01" w:rsidRDefault="00581E0F" w:rsidP="00061B85">
            <w:pPr>
              <w:pStyle w:val="Default"/>
              <w:contextualSpacing/>
              <w:rPr>
                <w:sz w:val="22"/>
                <w:szCs w:val="22"/>
              </w:rPr>
            </w:pPr>
          </w:p>
        </w:tc>
      </w:tr>
      <w:tr w:rsidR="00581E0F" w:rsidRPr="00DE2A01" w14:paraId="005E4001" w14:textId="77777777" w:rsidTr="00061B85">
        <w:tc>
          <w:tcPr>
            <w:tcW w:w="1096" w:type="dxa"/>
          </w:tcPr>
          <w:p w14:paraId="2930EFA5" w14:textId="77777777" w:rsidR="00581E0F" w:rsidRPr="00DE2A01" w:rsidRDefault="00581E0F" w:rsidP="00061B85">
            <w:pPr>
              <w:contextualSpacing/>
            </w:pPr>
            <w:r w:rsidRPr="00DE2A01">
              <w:t xml:space="preserve">C3-RIA </w:t>
            </w:r>
          </w:p>
          <w:p w14:paraId="55664C7B" w14:textId="77777777" w:rsidR="00581E0F" w:rsidRPr="00DE2A01" w:rsidRDefault="00581E0F" w:rsidP="00061B85">
            <w:pPr>
              <w:contextualSpacing/>
              <w:jc w:val="center"/>
            </w:pPr>
          </w:p>
        </w:tc>
        <w:tc>
          <w:tcPr>
            <w:tcW w:w="2552" w:type="dxa"/>
          </w:tcPr>
          <w:p w14:paraId="5090E5B9" w14:textId="77777777" w:rsidR="00581E0F" w:rsidRPr="00DE2A01" w:rsidRDefault="00581E0F" w:rsidP="00061B85">
            <w:pPr>
              <w:pStyle w:val="Default"/>
              <w:contextualSpacing/>
              <w:rPr>
                <w:sz w:val="22"/>
                <w:szCs w:val="22"/>
              </w:rPr>
            </w:pPr>
            <w:r w:rsidRPr="00DE2A01">
              <w:rPr>
                <w:sz w:val="22"/>
                <w:szCs w:val="22"/>
              </w:rPr>
              <w:t>Suma punctajelor pentru indicatorii I16-I23</w:t>
            </w:r>
          </w:p>
        </w:tc>
        <w:tc>
          <w:tcPr>
            <w:tcW w:w="2835" w:type="dxa"/>
          </w:tcPr>
          <w:p w14:paraId="61C9B848" w14:textId="77777777" w:rsidR="00581E0F" w:rsidRPr="00DE2A01" w:rsidRDefault="00581E0F" w:rsidP="00061B85">
            <w:pPr>
              <w:pStyle w:val="Default"/>
              <w:contextualSpacing/>
              <w:rPr>
                <w:sz w:val="22"/>
                <w:szCs w:val="22"/>
              </w:rPr>
            </w:pPr>
            <w:r w:rsidRPr="00DE2A01">
              <w:rPr>
                <w:sz w:val="22"/>
                <w:szCs w:val="22"/>
              </w:rPr>
              <w:t>170</w:t>
            </w:r>
          </w:p>
        </w:tc>
        <w:tc>
          <w:tcPr>
            <w:tcW w:w="3260" w:type="dxa"/>
          </w:tcPr>
          <w:p w14:paraId="12AF8657" w14:textId="77777777" w:rsidR="00581E0F" w:rsidRPr="00DE2A01" w:rsidRDefault="00581E0F" w:rsidP="00061B85">
            <w:pPr>
              <w:contextualSpacing/>
            </w:pPr>
            <w:r w:rsidRPr="00DE2A01">
              <w:t xml:space="preserve">100 </w:t>
            </w:r>
          </w:p>
          <w:p w14:paraId="72C16575" w14:textId="77777777" w:rsidR="00581E0F" w:rsidRPr="00DE2A01" w:rsidRDefault="00581E0F" w:rsidP="00061B85">
            <w:pPr>
              <w:pStyle w:val="Default"/>
              <w:contextualSpacing/>
              <w:rPr>
                <w:sz w:val="22"/>
                <w:szCs w:val="22"/>
              </w:rPr>
            </w:pPr>
          </w:p>
        </w:tc>
      </w:tr>
      <w:tr w:rsidR="00581E0F" w:rsidRPr="00DE2A01" w14:paraId="0DAA9BA1" w14:textId="77777777" w:rsidTr="00061B85">
        <w:tc>
          <w:tcPr>
            <w:tcW w:w="1096" w:type="dxa"/>
          </w:tcPr>
          <w:p w14:paraId="3ACA1BA3" w14:textId="77777777" w:rsidR="00581E0F" w:rsidRPr="00DE2A01" w:rsidRDefault="00581E0F" w:rsidP="00061B85">
            <w:pPr>
              <w:contextualSpacing/>
            </w:pPr>
            <w:r w:rsidRPr="00DE2A01">
              <w:t xml:space="preserve">C4-CDI, DID, RIA </w:t>
            </w:r>
          </w:p>
        </w:tc>
        <w:tc>
          <w:tcPr>
            <w:tcW w:w="2552" w:type="dxa"/>
          </w:tcPr>
          <w:p w14:paraId="76931BAC" w14:textId="77777777" w:rsidR="00581E0F" w:rsidRPr="00DE2A01" w:rsidRDefault="00581E0F" w:rsidP="00061B85">
            <w:pPr>
              <w:pStyle w:val="Default"/>
              <w:contextualSpacing/>
              <w:rPr>
                <w:sz w:val="22"/>
                <w:szCs w:val="22"/>
              </w:rPr>
            </w:pPr>
            <w:r w:rsidRPr="00DE2A01">
              <w:rPr>
                <w:sz w:val="22"/>
                <w:szCs w:val="22"/>
              </w:rPr>
              <w:t>Punctajul TOTAL pentru indicatorii I1-I23</w:t>
            </w:r>
          </w:p>
        </w:tc>
        <w:tc>
          <w:tcPr>
            <w:tcW w:w="2835" w:type="dxa"/>
          </w:tcPr>
          <w:p w14:paraId="04998D73" w14:textId="77777777" w:rsidR="00581E0F" w:rsidRPr="00DE2A01" w:rsidRDefault="00581E0F" w:rsidP="00061B85">
            <w:pPr>
              <w:contextualSpacing/>
            </w:pPr>
            <w:r w:rsidRPr="00DE2A01">
              <w:t xml:space="preserve">1600 </w:t>
            </w:r>
          </w:p>
          <w:p w14:paraId="11D420EA" w14:textId="77777777" w:rsidR="00581E0F" w:rsidRPr="00DE2A01" w:rsidRDefault="00581E0F" w:rsidP="00061B85">
            <w:pPr>
              <w:pStyle w:val="Default"/>
              <w:contextualSpacing/>
              <w:rPr>
                <w:sz w:val="22"/>
                <w:szCs w:val="22"/>
              </w:rPr>
            </w:pPr>
          </w:p>
        </w:tc>
        <w:tc>
          <w:tcPr>
            <w:tcW w:w="3260" w:type="dxa"/>
          </w:tcPr>
          <w:p w14:paraId="11FF63F6" w14:textId="77777777" w:rsidR="00581E0F" w:rsidRPr="00DE2A01" w:rsidRDefault="00581E0F" w:rsidP="00061B85">
            <w:pPr>
              <w:contextualSpacing/>
            </w:pPr>
            <w:r w:rsidRPr="00DE2A01">
              <w:t>1000</w:t>
            </w:r>
          </w:p>
        </w:tc>
      </w:tr>
    </w:tbl>
    <w:p w14:paraId="652118FF" w14:textId="77777777" w:rsidR="00581E0F" w:rsidRPr="006C6727" w:rsidRDefault="00581E0F" w:rsidP="00581E0F">
      <w:pPr>
        <w:rPr>
          <w:bCs/>
          <w:i/>
        </w:rPr>
      </w:pPr>
    </w:p>
    <w:p w14:paraId="41C8E09A" w14:textId="77777777" w:rsidR="004B7502" w:rsidRPr="00DB520D" w:rsidRDefault="004B7502" w:rsidP="004B7502">
      <w:pPr>
        <w:spacing w:after="120"/>
        <w:ind w:left="709"/>
        <w:contextualSpacing/>
        <w:jc w:val="both"/>
        <w:rPr>
          <w:b/>
        </w:rPr>
      </w:pPr>
      <w:r>
        <w:rPr>
          <w:b/>
        </w:rPr>
        <w:t>1.</w:t>
      </w:r>
      <w:r w:rsidRPr="00DB520D">
        <w:rPr>
          <w:b/>
        </w:rPr>
        <w:t xml:space="preserve"> </w:t>
      </w:r>
      <w:proofErr w:type="spellStart"/>
      <w:r>
        <w:rPr>
          <w:b/>
        </w:rPr>
        <w:t>Conferențiar</w:t>
      </w:r>
      <w:proofErr w:type="spellEnd"/>
      <w:r w:rsidRPr="00DB520D">
        <w:rPr>
          <w:b/>
        </w:rPr>
        <w:t xml:space="preserve"> </w:t>
      </w:r>
      <w:proofErr w:type="spellStart"/>
      <w:r w:rsidRPr="00DB520D">
        <w:rPr>
          <w:b/>
        </w:rPr>
        <w:t>universitar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361"/>
        <w:gridCol w:w="4392"/>
        <w:gridCol w:w="1807"/>
      </w:tblGrid>
      <w:tr w:rsidR="004B7502" w:rsidRPr="00814483" w14:paraId="05034DD4" w14:textId="77777777" w:rsidTr="00DC21B5">
        <w:tc>
          <w:tcPr>
            <w:tcW w:w="1070" w:type="dxa"/>
            <w:vAlign w:val="center"/>
          </w:tcPr>
          <w:p w14:paraId="525D5859" w14:textId="77777777" w:rsidR="004B7502" w:rsidRPr="00814483" w:rsidRDefault="004B7502" w:rsidP="0090656B">
            <w:pPr>
              <w:contextualSpacing/>
            </w:pPr>
            <w:proofErr w:type="spellStart"/>
            <w:r w:rsidRPr="00814483">
              <w:t>Criteriu</w:t>
            </w:r>
            <w:proofErr w:type="spellEnd"/>
            <w:r w:rsidRPr="00814483">
              <w:t xml:space="preserve"> </w:t>
            </w:r>
            <w:proofErr w:type="spellStart"/>
            <w:r w:rsidRPr="00814483">
              <w:t>și</w:t>
            </w:r>
            <w:proofErr w:type="spellEnd"/>
            <w:r w:rsidRPr="00814483">
              <w:t xml:space="preserve"> </w:t>
            </w:r>
            <w:proofErr w:type="spellStart"/>
            <w:r w:rsidRPr="00814483">
              <w:t>cerințe</w:t>
            </w:r>
            <w:proofErr w:type="spellEnd"/>
            <w:r w:rsidRPr="00814483">
              <w:t xml:space="preserve"> </w:t>
            </w:r>
            <w:proofErr w:type="spellStart"/>
            <w:r w:rsidRPr="00814483">
              <w:t>specifice</w:t>
            </w:r>
            <w:proofErr w:type="spellEnd"/>
          </w:p>
        </w:tc>
        <w:tc>
          <w:tcPr>
            <w:tcW w:w="2361" w:type="dxa"/>
            <w:vAlign w:val="center"/>
          </w:tcPr>
          <w:p w14:paraId="62133774" w14:textId="77777777" w:rsidR="004B7502" w:rsidRPr="00814483" w:rsidRDefault="004B7502" w:rsidP="0090656B">
            <w:pPr>
              <w:contextualSpacing/>
            </w:pPr>
            <w:proofErr w:type="spellStart"/>
            <w:r w:rsidRPr="00814483">
              <w:t>Criteriu</w:t>
            </w:r>
            <w:proofErr w:type="spellEnd"/>
            <w:r w:rsidRPr="00814483">
              <w:t xml:space="preserve"> de </w:t>
            </w:r>
            <w:proofErr w:type="spellStart"/>
            <w:r w:rsidRPr="00814483">
              <w:t>evaluare</w:t>
            </w:r>
            <w:proofErr w:type="spellEnd"/>
          </w:p>
        </w:tc>
        <w:tc>
          <w:tcPr>
            <w:tcW w:w="4392" w:type="dxa"/>
            <w:vAlign w:val="center"/>
          </w:tcPr>
          <w:p w14:paraId="16435747" w14:textId="77777777" w:rsidR="004B7502" w:rsidRPr="00814483" w:rsidRDefault="004B7502" w:rsidP="0090656B">
            <w:pPr>
              <w:contextualSpacing/>
            </w:pPr>
            <w:r w:rsidRPr="00814483">
              <w:t xml:space="preserve">Indicator </w:t>
            </w:r>
          </w:p>
        </w:tc>
        <w:tc>
          <w:tcPr>
            <w:tcW w:w="1807" w:type="dxa"/>
            <w:vAlign w:val="center"/>
          </w:tcPr>
          <w:p w14:paraId="3077F51E" w14:textId="77777777" w:rsidR="004B7502" w:rsidRPr="00814483" w:rsidRDefault="004B7502" w:rsidP="0090656B">
            <w:pPr>
              <w:contextualSpacing/>
            </w:pPr>
            <w:r w:rsidRPr="00814483">
              <w:t>Nivel  minim</w:t>
            </w:r>
          </w:p>
        </w:tc>
      </w:tr>
      <w:tr w:rsidR="004B7502" w:rsidRPr="00814483" w14:paraId="57DC1AA2" w14:textId="77777777" w:rsidTr="00DC21B5">
        <w:tc>
          <w:tcPr>
            <w:tcW w:w="1070" w:type="dxa"/>
            <w:vAlign w:val="center"/>
          </w:tcPr>
          <w:p w14:paraId="6ACD6DE4" w14:textId="77777777" w:rsidR="004B7502" w:rsidRPr="00814483" w:rsidRDefault="004B7502" w:rsidP="0090656B">
            <w:pPr>
              <w:contextualSpacing/>
            </w:pPr>
            <w:r w:rsidRPr="00814483">
              <w:t xml:space="preserve">      1</w:t>
            </w:r>
          </w:p>
        </w:tc>
        <w:tc>
          <w:tcPr>
            <w:tcW w:w="2361" w:type="dxa"/>
            <w:vAlign w:val="center"/>
          </w:tcPr>
          <w:p w14:paraId="65FDC6A7" w14:textId="77777777" w:rsidR="004B7502" w:rsidRPr="00814483" w:rsidRDefault="004B7502" w:rsidP="0090656B">
            <w:pPr>
              <w:contextualSpacing/>
            </w:pPr>
            <w:proofErr w:type="spellStart"/>
            <w:r w:rsidRPr="00814483">
              <w:t>Susţinerea</w:t>
            </w:r>
            <w:proofErr w:type="spellEnd"/>
            <w:r w:rsidRPr="00814483">
              <w:t xml:space="preserve"> </w:t>
            </w:r>
            <w:proofErr w:type="spellStart"/>
            <w:r w:rsidRPr="00814483">
              <w:t>prelegerii</w:t>
            </w:r>
            <w:proofErr w:type="spellEnd"/>
            <w:r w:rsidRPr="00814483">
              <w:t xml:space="preserve"> </w:t>
            </w:r>
            <w:proofErr w:type="spellStart"/>
            <w:r w:rsidRPr="00814483">
              <w:t>didactice</w:t>
            </w:r>
            <w:proofErr w:type="spellEnd"/>
            <w:r w:rsidRPr="00814483">
              <w:t xml:space="preserve"> </w:t>
            </w:r>
          </w:p>
        </w:tc>
        <w:tc>
          <w:tcPr>
            <w:tcW w:w="4392" w:type="dxa"/>
            <w:vAlign w:val="center"/>
          </w:tcPr>
          <w:p w14:paraId="53BAD433" w14:textId="77777777" w:rsidR="004B7502" w:rsidRPr="00814483" w:rsidRDefault="004B7502" w:rsidP="0090656B">
            <w:pPr>
              <w:contextualSpacing/>
            </w:pPr>
            <w:r w:rsidRPr="00814483">
              <w:t xml:space="preserve">Nota </w:t>
            </w:r>
            <w:proofErr w:type="spellStart"/>
            <w:r w:rsidRPr="00814483">
              <w:t>obținută</w:t>
            </w:r>
            <w:proofErr w:type="spellEnd"/>
          </w:p>
        </w:tc>
        <w:tc>
          <w:tcPr>
            <w:tcW w:w="1807" w:type="dxa"/>
            <w:vAlign w:val="center"/>
          </w:tcPr>
          <w:p w14:paraId="416B9912" w14:textId="52F77DA3" w:rsidR="004B7502" w:rsidRPr="00814483" w:rsidRDefault="00403F98" w:rsidP="0090656B">
            <w:pPr>
              <w:contextualSpacing/>
              <w:jc w:val="center"/>
            </w:pPr>
            <w:r>
              <w:t>9</w:t>
            </w:r>
            <w:r w:rsidR="004B7502" w:rsidRPr="00814483">
              <w:t>.00</w:t>
            </w:r>
          </w:p>
        </w:tc>
      </w:tr>
      <w:tr w:rsidR="00DC21B5" w:rsidRPr="00814483" w14:paraId="39A4924D" w14:textId="77777777" w:rsidTr="00DC21B5">
        <w:tc>
          <w:tcPr>
            <w:tcW w:w="1070" w:type="dxa"/>
            <w:vAlign w:val="center"/>
          </w:tcPr>
          <w:p w14:paraId="31F6A38D" w14:textId="77777777" w:rsidR="00DC21B5" w:rsidRPr="00814483" w:rsidRDefault="00DC21B5" w:rsidP="00DC21B5">
            <w:pPr>
              <w:ind w:left="360"/>
              <w:contextualSpacing/>
            </w:pPr>
            <w:r w:rsidRPr="00814483">
              <w:t>2</w:t>
            </w:r>
          </w:p>
        </w:tc>
        <w:tc>
          <w:tcPr>
            <w:tcW w:w="2361" w:type="dxa"/>
            <w:vAlign w:val="center"/>
          </w:tcPr>
          <w:p w14:paraId="5DED24DF" w14:textId="2A0A53B6" w:rsidR="00DC21B5" w:rsidRPr="00814483" w:rsidRDefault="00DC21B5" w:rsidP="00DC21B5">
            <w:pPr>
              <w:contextualSpacing/>
            </w:pPr>
            <w:r w:rsidRPr="002B6D4F">
              <w:rPr>
                <w:rStyle w:val="Fontdeparagrafimplicit1"/>
                <w:lang w:val="ro-RO"/>
              </w:rPr>
              <w:t>P</w:t>
            </w:r>
            <w:r w:rsidRPr="002B6D4F">
              <w:rPr>
                <w:lang w:val="ro-RO"/>
              </w:rPr>
              <w:t xml:space="preserve">relegerea </w:t>
            </w:r>
            <w:proofErr w:type="spellStart"/>
            <w:r>
              <w:t>privind</w:t>
            </w:r>
            <w:proofErr w:type="spellEnd"/>
            <w:r>
              <w:t xml:space="preserve"> </w:t>
            </w:r>
            <w:proofErr w:type="spellStart"/>
            <w:r>
              <w:t>dezvoltarea</w:t>
            </w:r>
            <w:proofErr w:type="spellEnd"/>
            <w:r w:rsidRPr="002B6D4F">
              <w:t xml:space="preserve"> </w:t>
            </w:r>
            <w:proofErr w:type="spellStart"/>
            <w:r w:rsidRPr="002B6D4F">
              <w:t>carier</w:t>
            </w:r>
            <w:r>
              <w:t>ei</w:t>
            </w:r>
            <w:proofErr w:type="spellEnd"/>
            <w:r w:rsidRPr="002B6D4F">
              <w:t xml:space="preserve"> </w:t>
            </w:r>
            <w:proofErr w:type="spellStart"/>
            <w:r w:rsidRPr="002B6D4F">
              <w:t>universitar</w:t>
            </w:r>
            <w:r>
              <w:t>e</w:t>
            </w:r>
            <w:proofErr w:type="spellEnd"/>
          </w:p>
        </w:tc>
        <w:tc>
          <w:tcPr>
            <w:tcW w:w="4392" w:type="dxa"/>
            <w:vAlign w:val="center"/>
          </w:tcPr>
          <w:p w14:paraId="6DAC783E" w14:textId="79489320" w:rsidR="00DC21B5" w:rsidRPr="00814483" w:rsidRDefault="00DC21B5" w:rsidP="00DC21B5">
            <w:pPr>
              <w:pStyle w:val="Listparagraf1"/>
              <w:spacing w:after="0"/>
              <w:ind w:left="0"/>
              <w:jc w:val="both"/>
              <w:rPr>
                <w:rFonts w:ascii="Times New Roman" w:hAnsi="Times New Roman"/>
                <w:sz w:val="24"/>
                <w:szCs w:val="24"/>
              </w:rPr>
            </w:pPr>
            <w:r w:rsidRPr="002B6D4F">
              <w:t>Notă obținută</w:t>
            </w:r>
          </w:p>
        </w:tc>
        <w:tc>
          <w:tcPr>
            <w:tcW w:w="1807" w:type="dxa"/>
            <w:vAlign w:val="center"/>
          </w:tcPr>
          <w:p w14:paraId="0C8DDEAF" w14:textId="1E565F6A" w:rsidR="00DC21B5" w:rsidRPr="00814483" w:rsidRDefault="00403F98" w:rsidP="00DC21B5">
            <w:pPr>
              <w:pStyle w:val="Listparagraf1"/>
              <w:spacing w:after="0"/>
              <w:ind w:left="0"/>
              <w:jc w:val="center"/>
              <w:rPr>
                <w:rFonts w:ascii="Times New Roman" w:hAnsi="Times New Roman"/>
                <w:sz w:val="24"/>
                <w:szCs w:val="24"/>
              </w:rPr>
            </w:pPr>
            <w:r>
              <w:t>9</w:t>
            </w:r>
            <w:r w:rsidR="00DC21B5" w:rsidRPr="002B6D4F">
              <w:t>.00</w:t>
            </w:r>
          </w:p>
        </w:tc>
      </w:tr>
    </w:tbl>
    <w:p w14:paraId="798D6CAF" w14:textId="77777777" w:rsidR="00EB6124" w:rsidRDefault="00EB6124" w:rsidP="00581E0F">
      <w:pPr>
        <w:widowControl w:val="0"/>
        <w:autoSpaceDE w:val="0"/>
        <w:autoSpaceDN w:val="0"/>
        <w:adjustRightInd w:val="0"/>
        <w:spacing w:after="120"/>
        <w:rPr>
          <w:b/>
          <w:lang w:val="ro-RO"/>
        </w:rPr>
      </w:pPr>
    </w:p>
    <w:p w14:paraId="418F782D" w14:textId="77777777" w:rsidR="00EB6124" w:rsidRPr="00DB520D" w:rsidRDefault="00EB6124" w:rsidP="00EB6124">
      <w:pPr>
        <w:spacing w:after="120"/>
        <w:ind w:left="709"/>
        <w:contextualSpacing/>
        <w:jc w:val="both"/>
        <w:rPr>
          <w:b/>
        </w:rPr>
      </w:pPr>
      <w:r>
        <w:rPr>
          <w:b/>
        </w:rPr>
        <w:t>2.</w:t>
      </w:r>
      <w:r w:rsidRPr="00DB520D">
        <w:rPr>
          <w:b/>
        </w:rPr>
        <w:t xml:space="preserve"> </w:t>
      </w:r>
      <w:proofErr w:type="spellStart"/>
      <w:r>
        <w:rPr>
          <w:b/>
        </w:rPr>
        <w:t>Profesor</w:t>
      </w:r>
      <w:proofErr w:type="spellEnd"/>
      <w:r w:rsidRPr="00DB520D">
        <w:rPr>
          <w:b/>
        </w:rPr>
        <w:t xml:space="preserve"> </w:t>
      </w:r>
      <w:proofErr w:type="spellStart"/>
      <w:r w:rsidRPr="00DB520D">
        <w:rPr>
          <w:b/>
        </w:rPr>
        <w:t>universitar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361"/>
        <w:gridCol w:w="4392"/>
        <w:gridCol w:w="1807"/>
      </w:tblGrid>
      <w:tr w:rsidR="00EB6124" w:rsidRPr="00814483" w14:paraId="1155569D" w14:textId="77777777" w:rsidTr="00DC21B5">
        <w:tc>
          <w:tcPr>
            <w:tcW w:w="1070" w:type="dxa"/>
            <w:vAlign w:val="center"/>
          </w:tcPr>
          <w:p w14:paraId="380220E7" w14:textId="77777777" w:rsidR="00EB6124" w:rsidRPr="00814483" w:rsidRDefault="00EB6124" w:rsidP="0090656B">
            <w:pPr>
              <w:contextualSpacing/>
            </w:pPr>
            <w:proofErr w:type="spellStart"/>
            <w:r w:rsidRPr="00814483">
              <w:t>Criteriu</w:t>
            </w:r>
            <w:proofErr w:type="spellEnd"/>
            <w:r w:rsidRPr="00814483">
              <w:t xml:space="preserve"> </w:t>
            </w:r>
            <w:proofErr w:type="spellStart"/>
            <w:r w:rsidRPr="00814483">
              <w:t>și</w:t>
            </w:r>
            <w:proofErr w:type="spellEnd"/>
            <w:r w:rsidRPr="00814483">
              <w:t xml:space="preserve"> </w:t>
            </w:r>
            <w:proofErr w:type="spellStart"/>
            <w:r w:rsidRPr="00814483">
              <w:t>cerințe</w:t>
            </w:r>
            <w:proofErr w:type="spellEnd"/>
            <w:r w:rsidRPr="00814483">
              <w:t xml:space="preserve"> </w:t>
            </w:r>
            <w:proofErr w:type="spellStart"/>
            <w:r w:rsidRPr="00814483">
              <w:t>specifice</w:t>
            </w:r>
            <w:proofErr w:type="spellEnd"/>
          </w:p>
        </w:tc>
        <w:tc>
          <w:tcPr>
            <w:tcW w:w="2361" w:type="dxa"/>
            <w:vAlign w:val="center"/>
          </w:tcPr>
          <w:p w14:paraId="44B50D7E" w14:textId="77777777" w:rsidR="00EB6124" w:rsidRPr="00814483" w:rsidRDefault="00EB6124" w:rsidP="0090656B">
            <w:pPr>
              <w:contextualSpacing/>
            </w:pPr>
            <w:proofErr w:type="spellStart"/>
            <w:r w:rsidRPr="00814483">
              <w:t>Criteriu</w:t>
            </w:r>
            <w:proofErr w:type="spellEnd"/>
            <w:r w:rsidRPr="00814483">
              <w:t xml:space="preserve"> de </w:t>
            </w:r>
            <w:proofErr w:type="spellStart"/>
            <w:r w:rsidRPr="00814483">
              <w:t>evaluare</w:t>
            </w:r>
            <w:proofErr w:type="spellEnd"/>
          </w:p>
        </w:tc>
        <w:tc>
          <w:tcPr>
            <w:tcW w:w="4392" w:type="dxa"/>
            <w:vAlign w:val="center"/>
          </w:tcPr>
          <w:p w14:paraId="70D370DD" w14:textId="77777777" w:rsidR="00EB6124" w:rsidRPr="00814483" w:rsidRDefault="00EB6124" w:rsidP="0090656B">
            <w:pPr>
              <w:contextualSpacing/>
            </w:pPr>
            <w:r w:rsidRPr="00814483">
              <w:t xml:space="preserve">Indicator </w:t>
            </w:r>
          </w:p>
        </w:tc>
        <w:tc>
          <w:tcPr>
            <w:tcW w:w="1807" w:type="dxa"/>
            <w:vAlign w:val="center"/>
          </w:tcPr>
          <w:p w14:paraId="7A9DC32C" w14:textId="77777777" w:rsidR="00EB6124" w:rsidRPr="00814483" w:rsidRDefault="00EB6124" w:rsidP="0090656B">
            <w:pPr>
              <w:contextualSpacing/>
            </w:pPr>
            <w:r w:rsidRPr="00814483">
              <w:t>Nivel  minim</w:t>
            </w:r>
          </w:p>
        </w:tc>
      </w:tr>
      <w:tr w:rsidR="00EB6124" w:rsidRPr="00814483" w14:paraId="2D564280" w14:textId="77777777" w:rsidTr="00DC21B5">
        <w:tc>
          <w:tcPr>
            <w:tcW w:w="1070" w:type="dxa"/>
            <w:vAlign w:val="center"/>
          </w:tcPr>
          <w:p w14:paraId="11E8809B" w14:textId="77777777" w:rsidR="00EB6124" w:rsidRPr="00814483" w:rsidRDefault="00EB6124" w:rsidP="0090656B">
            <w:pPr>
              <w:contextualSpacing/>
            </w:pPr>
            <w:r w:rsidRPr="00814483">
              <w:t xml:space="preserve">      1</w:t>
            </w:r>
          </w:p>
        </w:tc>
        <w:tc>
          <w:tcPr>
            <w:tcW w:w="2361" w:type="dxa"/>
            <w:vAlign w:val="center"/>
          </w:tcPr>
          <w:p w14:paraId="1F9A7D4C" w14:textId="77777777" w:rsidR="00EB6124" w:rsidRPr="00814483" w:rsidRDefault="00EB6124" w:rsidP="0090656B">
            <w:pPr>
              <w:contextualSpacing/>
            </w:pPr>
            <w:proofErr w:type="spellStart"/>
            <w:r w:rsidRPr="00814483">
              <w:t>Susţinerea</w:t>
            </w:r>
            <w:proofErr w:type="spellEnd"/>
            <w:r w:rsidRPr="00814483">
              <w:t xml:space="preserve"> </w:t>
            </w:r>
            <w:proofErr w:type="spellStart"/>
            <w:r w:rsidRPr="00814483">
              <w:t>prelegerii</w:t>
            </w:r>
            <w:proofErr w:type="spellEnd"/>
            <w:r w:rsidRPr="00814483">
              <w:t xml:space="preserve"> </w:t>
            </w:r>
            <w:proofErr w:type="spellStart"/>
            <w:r w:rsidRPr="00814483">
              <w:t>didactice</w:t>
            </w:r>
            <w:proofErr w:type="spellEnd"/>
            <w:r w:rsidRPr="00814483">
              <w:t xml:space="preserve"> </w:t>
            </w:r>
          </w:p>
        </w:tc>
        <w:tc>
          <w:tcPr>
            <w:tcW w:w="4392" w:type="dxa"/>
            <w:vAlign w:val="center"/>
          </w:tcPr>
          <w:p w14:paraId="04C58EED" w14:textId="77777777" w:rsidR="00EB6124" w:rsidRPr="00814483" w:rsidRDefault="00EB6124" w:rsidP="0090656B">
            <w:pPr>
              <w:contextualSpacing/>
            </w:pPr>
            <w:r w:rsidRPr="00814483">
              <w:t xml:space="preserve">Nota </w:t>
            </w:r>
            <w:proofErr w:type="spellStart"/>
            <w:r w:rsidRPr="00814483">
              <w:t>obținută</w:t>
            </w:r>
            <w:proofErr w:type="spellEnd"/>
          </w:p>
        </w:tc>
        <w:tc>
          <w:tcPr>
            <w:tcW w:w="1807" w:type="dxa"/>
            <w:vAlign w:val="center"/>
          </w:tcPr>
          <w:p w14:paraId="2A08C40F" w14:textId="77777777" w:rsidR="00EB6124" w:rsidRPr="00814483" w:rsidRDefault="00EB6124" w:rsidP="0090656B">
            <w:pPr>
              <w:contextualSpacing/>
              <w:jc w:val="center"/>
            </w:pPr>
            <w:r w:rsidRPr="00814483">
              <w:t>9.00</w:t>
            </w:r>
          </w:p>
        </w:tc>
      </w:tr>
      <w:tr w:rsidR="00DC21B5" w:rsidRPr="00814483" w14:paraId="4FCA380F" w14:textId="77777777" w:rsidTr="00DC21B5">
        <w:tc>
          <w:tcPr>
            <w:tcW w:w="1070" w:type="dxa"/>
            <w:vAlign w:val="center"/>
          </w:tcPr>
          <w:p w14:paraId="6141F42D" w14:textId="77777777" w:rsidR="00DC21B5" w:rsidRPr="00814483" w:rsidRDefault="00DC21B5" w:rsidP="00DC21B5">
            <w:pPr>
              <w:ind w:left="360"/>
              <w:contextualSpacing/>
            </w:pPr>
            <w:r w:rsidRPr="00814483">
              <w:t>2</w:t>
            </w:r>
          </w:p>
        </w:tc>
        <w:tc>
          <w:tcPr>
            <w:tcW w:w="2361" w:type="dxa"/>
            <w:vAlign w:val="center"/>
          </w:tcPr>
          <w:p w14:paraId="3A414DB8" w14:textId="0BD27EBF" w:rsidR="00DC21B5" w:rsidRPr="00814483" w:rsidRDefault="00DC21B5" w:rsidP="00DC21B5">
            <w:pPr>
              <w:contextualSpacing/>
            </w:pPr>
            <w:r w:rsidRPr="002B6D4F">
              <w:rPr>
                <w:rStyle w:val="Fontdeparagrafimplicit1"/>
                <w:lang w:val="ro-RO"/>
              </w:rPr>
              <w:t>P</w:t>
            </w:r>
            <w:r w:rsidRPr="002B6D4F">
              <w:rPr>
                <w:lang w:val="ro-RO"/>
              </w:rPr>
              <w:t xml:space="preserve">relegerea </w:t>
            </w:r>
            <w:proofErr w:type="spellStart"/>
            <w:r>
              <w:t>privind</w:t>
            </w:r>
            <w:proofErr w:type="spellEnd"/>
            <w:r>
              <w:t xml:space="preserve"> </w:t>
            </w:r>
            <w:proofErr w:type="spellStart"/>
            <w:r>
              <w:t>dezvoltarea</w:t>
            </w:r>
            <w:proofErr w:type="spellEnd"/>
            <w:r w:rsidRPr="002B6D4F">
              <w:t xml:space="preserve"> </w:t>
            </w:r>
            <w:proofErr w:type="spellStart"/>
            <w:r w:rsidRPr="002B6D4F">
              <w:t>carier</w:t>
            </w:r>
            <w:r>
              <w:t>ei</w:t>
            </w:r>
            <w:proofErr w:type="spellEnd"/>
            <w:r w:rsidRPr="002B6D4F">
              <w:t xml:space="preserve"> </w:t>
            </w:r>
            <w:proofErr w:type="spellStart"/>
            <w:r w:rsidRPr="002B6D4F">
              <w:t>universitar</w:t>
            </w:r>
            <w:r>
              <w:t>e</w:t>
            </w:r>
            <w:proofErr w:type="spellEnd"/>
          </w:p>
        </w:tc>
        <w:tc>
          <w:tcPr>
            <w:tcW w:w="4392" w:type="dxa"/>
            <w:vAlign w:val="center"/>
          </w:tcPr>
          <w:p w14:paraId="764F70D8" w14:textId="4C852982" w:rsidR="00DC21B5" w:rsidRPr="00814483" w:rsidRDefault="00DC21B5" w:rsidP="00DC21B5">
            <w:pPr>
              <w:pStyle w:val="Listparagraf1"/>
              <w:spacing w:after="0"/>
              <w:ind w:left="0"/>
              <w:jc w:val="both"/>
              <w:rPr>
                <w:rFonts w:ascii="Times New Roman" w:hAnsi="Times New Roman"/>
                <w:sz w:val="24"/>
                <w:szCs w:val="24"/>
              </w:rPr>
            </w:pPr>
            <w:r w:rsidRPr="002B6D4F">
              <w:t>Notă obținută</w:t>
            </w:r>
          </w:p>
        </w:tc>
        <w:tc>
          <w:tcPr>
            <w:tcW w:w="1807" w:type="dxa"/>
            <w:vAlign w:val="center"/>
          </w:tcPr>
          <w:p w14:paraId="60A908FA" w14:textId="09D122BB" w:rsidR="00DC21B5" w:rsidRPr="00814483" w:rsidRDefault="00DC21B5" w:rsidP="00DC21B5">
            <w:pPr>
              <w:pStyle w:val="Listparagraf1"/>
              <w:spacing w:after="0"/>
              <w:ind w:left="0"/>
              <w:jc w:val="center"/>
              <w:rPr>
                <w:rFonts w:ascii="Times New Roman" w:hAnsi="Times New Roman"/>
                <w:sz w:val="24"/>
                <w:szCs w:val="24"/>
              </w:rPr>
            </w:pPr>
            <w:r>
              <w:t>9</w:t>
            </w:r>
            <w:r w:rsidRPr="002B6D4F">
              <w:t>.00</w:t>
            </w:r>
          </w:p>
        </w:tc>
      </w:tr>
    </w:tbl>
    <w:p w14:paraId="1BD57E1A" w14:textId="77777777" w:rsidR="00581E0F" w:rsidRPr="00814483" w:rsidRDefault="00581E0F" w:rsidP="00581E0F">
      <w:pPr>
        <w:widowControl w:val="0"/>
        <w:autoSpaceDE w:val="0"/>
        <w:autoSpaceDN w:val="0"/>
        <w:adjustRightInd w:val="0"/>
        <w:spacing w:after="120"/>
        <w:rPr>
          <w:b/>
          <w:lang w:val="ro-RO"/>
        </w:rPr>
      </w:pPr>
      <w:r>
        <w:rPr>
          <w:b/>
          <w:lang w:val="ro-RO"/>
        </w:rPr>
        <w:br w:type="page"/>
      </w:r>
      <w:r w:rsidRPr="00814483">
        <w:rPr>
          <w:b/>
          <w:lang w:val="ro-RO"/>
        </w:rPr>
        <w:t>Anexa 3.4</w:t>
      </w:r>
    </w:p>
    <w:p w14:paraId="68537F70" w14:textId="77777777" w:rsidR="00110629" w:rsidRPr="00F024A1" w:rsidRDefault="00110629" w:rsidP="00110629">
      <w:pPr>
        <w:widowControl w:val="0"/>
        <w:autoSpaceDE w:val="0"/>
        <w:autoSpaceDN w:val="0"/>
        <w:adjustRightInd w:val="0"/>
        <w:spacing w:after="120"/>
        <w:jc w:val="center"/>
        <w:rPr>
          <w:b/>
          <w:lang w:val="ro-RO"/>
        </w:rPr>
      </w:pPr>
      <w:r w:rsidRPr="00F024A1">
        <w:rPr>
          <w:b/>
          <w:lang w:val="ro-RO"/>
        </w:rPr>
        <w:t xml:space="preserve">Grilele pentru evaluarea </w:t>
      </w:r>
      <w:r w:rsidR="00FE4B79" w:rsidRPr="00F024A1">
        <w:rPr>
          <w:b/>
          <w:lang w:val="ro-RO"/>
        </w:rPr>
        <w:t>candidaților</w:t>
      </w:r>
      <w:r w:rsidRPr="00F024A1">
        <w:rPr>
          <w:b/>
          <w:lang w:val="ro-RO"/>
        </w:rPr>
        <w:t xml:space="preserve"> la concursul pentru ocuparea</w:t>
      </w:r>
    </w:p>
    <w:p w14:paraId="664CDD47" w14:textId="77777777" w:rsidR="00110629" w:rsidRPr="00F024A1" w:rsidRDefault="00110629" w:rsidP="00110629">
      <w:pPr>
        <w:spacing w:after="120"/>
        <w:jc w:val="center"/>
        <w:rPr>
          <w:lang w:val="ro-RO"/>
        </w:rPr>
      </w:pPr>
      <w:r w:rsidRPr="00F024A1">
        <w:rPr>
          <w:b/>
          <w:lang w:val="ro-RO"/>
        </w:rPr>
        <w:t xml:space="preserve">posturilor didactice de </w:t>
      </w:r>
      <w:proofErr w:type="spellStart"/>
      <w:r w:rsidR="00EE5197">
        <w:rPr>
          <w:b/>
          <w:bCs/>
        </w:rPr>
        <w:t>conferențiar</w:t>
      </w:r>
      <w:proofErr w:type="spellEnd"/>
      <w:r w:rsidR="00EE5197" w:rsidRPr="005B3B93">
        <w:rPr>
          <w:b/>
          <w:bCs/>
        </w:rPr>
        <w:t>/</w:t>
      </w:r>
      <w:proofErr w:type="spellStart"/>
      <w:r w:rsidR="00EE5197" w:rsidRPr="005B3B93">
        <w:rPr>
          <w:b/>
          <w:bCs/>
        </w:rPr>
        <w:t>cercetător</w:t>
      </w:r>
      <w:proofErr w:type="spellEnd"/>
      <w:r w:rsidR="00EE5197">
        <w:rPr>
          <w:b/>
          <w:bCs/>
        </w:rPr>
        <w:t xml:space="preserve"> </w:t>
      </w:r>
      <w:proofErr w:type="spellStart"/>
      <w:r w:rsidR="00EE5197">
        <w:rPr>
          <w:b/>
          <w:bCs/>
        </w:rPr>
        <w:t>științific</w:t>
      </w:r>
      <w:proofErr w:type="spellEnd"/>
      <w:r w:rsidR="00EE5197">
        <w:rPr>
          <w:b/>
          <w:bCs/>
        </w:rPr>
        <w:t xml:space="preserve"> II</w:t>
      </w:r>
      <w:r w:rsidR="00EE5197" w:rsidRPr="005B3B93">
        <w:rPr>
          <w:b/>
          <w:bCs/>
        </w:rPr>
        <w:t xml:space="preserve"> </w:t>
      </w:r>
      <w:proofErr w:type="spellStart"/>
      <w:r w:rsidR="00EE5197" w:rsidRPr="005B3B93">
        <w:rPr>
          <w:b/>
          <w:bCs/>
        </w:rPr>
        <w:t>și</w:t>
      </w:r>
      <w:proofErr w:type="spellEnd"/>
      <w:r w:rsidR="00EE5197" w:rsidRPr="005B3B93">
        <w:rPr>
          <w:b/>
          <w:bCs/>
        </w:rPr>
        <w:t xml:space="preserve"> </w:t>
      </w:r>
      <w:proofErr w:type="spellStart"/>
      <w:r w:rsidR="00EE5197">
        <w:rPr>
          <w:b/>
          <w:bCs/>
        </w:rPr>
        <w:t>profesor</w:t>
      </w:r>
      <w:proofErr w:type="spellEnd"/>
      <w:r w:rsidR="00EE5197" w:rsidRPr="005B3B93">
        <w:rPr>
          <w:b/>
          <w:bCs/>
        </w:rPr>
        <w:t xml:space="preserve"> </w:t>
      </w:r>
      <w:proofErr w:type="spellStart"/>
      <w:r w:rsidR="00EE5197" w:rsidRPr="005B3B93">
        <w:rPr>
          <w:b/>
          <w:bCs/>
        </w:rPr>
        <w:t>universitar</w:t>
      </w:r>
      <w:proofErr w:type="spellEnd"/>
      <w:r w:rsidR="00EE5197" w:rsidRPr="005B3B93">
        <w:rPr>
          <w:b/>
          <w:bCs/>
        </w:rPr>
        <w:t>/</w:t>
      </w:r>
      <w:proofErr w:type="spellStart"/>
      <w:r w:rsidR="00EE5197" w:rsidRPr="005B3B93">
        <w:rPr>
          <w:b/>
          <w:bCs/>
        </w:rPr>
        <w:t>cercetător</w:t>
      </w:r>
      <w:proofErr w:type="spellEnd"/>
      <w:r w:rsidR="00EE5197" w:rsidRPr="005B3B93">
        <w:rPr>
          <w:b/>
          <w:bCs/>
        </w:rPr>
        <w:t xml:space="preserve"> </w:t>
      </w:r>
      <w:proofErr w:type="spellStart"/>
      <w:r w:rsidR="00EE5197" w:rsidRPr="005B3B93">
        <w:rPr>
          <w:b/>
          <w:bCs/>
        </w:rPr>
        <w:t>științific</w:t>
      </w:r>
      <w:proofErr w:type="spellEnd"/>
      <w:r w:rsidR="00EE5197" w:rsidRPr="005B3B93">
        <w:rPr>
          <w:b/>
          <w:bCs/>
        </w:rPr>
        <w:t xml:space="preserve"> I</w:t>
      </w:r>
    </w:p>
    <w:p w14:paraId="2DD1D4B8" w14:textId="77777777" w:rsidR="00AE59BD" w:rsidRPr="00F024A1" w:rsidRDefault="00581E0F" w:rsidP="00AE59BD">
      <w:pPr>
        <w:tabs>
          <w:tab w:val="left" w:pos="7836"/>
        </w:tabs>
        <w:spacing w:after="120"/>
        <w:jc w:val="center"/>
        <w:rPr>
          <w:lang w:val="ro-RO"/>
        </w:rPr>
      </w:pPr>
      <w:r>
        <w:rPr>
          <w:lang w:val="ro-RO"/>
        </w:rPr>
        <w:t>Domeniul Științe sociale, subd</w:t>
      </w:r>
      <w:r w:rsidR="00AE59BD" w:rsidRPr="00F024A1">
        <w:rPr>
          <w:lang w:val="ro-RO"/>
        </w:rPr>
        <w:t>omeniile Științe politice, Științele comunicării</w:t>
      </w:r>
      <w:r>
        <w:rPr>
          <w:lang w:val="ro-RO"/>
        </w:rPr>
        <w:t>, Relații internaționale și studii europene, Studii de securitate</w:t>
      </w:r>
    </w:p>
    <w:p w14:paraId="65DA6E35" w14:textId="77777777" w:rsidR="00110629" w:rsidRPr="00F024A1" w:rsidRDefault="00110629" w:rsidP="00110629">
      <w:pPr>
        <w:spacing w:after="120"/>
        <w:jc w:val="center"/>
        <w:rPr>
          <w:sz w:val="16"/>
          <w:szCs w:val="16"/>
          <w:lang w:val="ro-RO"/>
        </w:rPr>
      </w:pPr>
    </w:p>
    <w:p w14:paraId="07C2DF84" w14:textId="77777777" w:rsidR="00110629" w:rsidRPr="00F024A1" w:rsidRDefault="00110629" w:rsidP="00110629">
      <w:pPr>
        <w:jc w:val="both"/>
        <w:rPr>
          <w:b/>
          <w:sz w:val="22"/>
          <w:szCs w:val="22"/>
          <w:lang w:val="ro-RO"/>
        </w:rPr>
      </w:pPr>
      <w:r w:rsidRPr="00F024A1">
        <w:rPr>
          <w:b/>
          <w:sz w:val="22"/>
          <w:szCs w:val="22"/>
          <w:lang w:val="ro-RO"/>
        </w:rPr>
        <w:t>Definiţii şi condiţii:</w:t>
      </w:r>
    </w:p>
    <w:p w14:paraId="5A0592E2" w14:textId="77777777" w:rsidR="00B50392" w:rsidRPr="00F024A1" w:rsidRDefault="00110629" w:rsidP="00110629">
      <w:pPr>
        <w:numPr>
          <w:ilvl w:val="0"/>
          <w:numId w:val="19"/>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22E0D054" w14:textId="77777777" w:rsidR="00B50392" w:rsidRPr="00F024A1" w:rsidRDefault="00110629" w:rsidP="00110629">
      <w:pPr>
        <w:numPr>
          <w:ilvl w:val="0"/>
          <w:numId w:val="19"/>
        </w:numPr>
        <w:jc w:val="both"/>
        <w:rPr>
          <w:sz w:val="20"/>
          <w:szCs w:val="20"/>
          <w:lang w:val="ro-RO"/>
        </w:rPr>
      </w:pPr>
      <w:r w:rsidRPr="00F024A1">
        <w:rPr>
          <w:sz w:val="20"/>
          <w:szCs w:val="20"/>
          <w:lang w:val="ro-RO"/>
        </w:rPr>
        <w:t xml:space="preserve">Cărţile, volumele sau dicţionarele luate în considerare sunt cele publicate la edituri cu prestigiu internaţional (categoria A1) sau la edituri cu prestigiu recunoscut (categoria A2) sau care sunt prezente în minim 6 biblioteci din </w:t>
      </w:r>
      <w:r w:rsidR="00B50392" w:rsidRPr="00F024A1">
        <w:rPr>
          <w:sz w:val="20"/>
          <w:szCs w:val="20"/>
          <w:lang w:val="ro-RO"/>
        </w:rPr>
        <w:t>Worldcat</w:t>
      </w:r>
      <w:r w:rsidRPr="00F024A1">
        <w:rPr>
          <w:sz w:val="20"/>
          <w:szCs w:val="20"/>
          <w:lang w:val="ro-RO"/>
        </w:rPr>
        <w:t>.</w:t>
      </w:r>
    </w:p>
    <w:p w14:paraId="25A4F365" w14:textId="77777777" w:rsidR="00B50392" w:rsidRPr="00F024A1" w:rsidRDefault="00110629" w:rsidP="00110629">
      <w:pPr>
        <w:numPr>
          <w:ilvl w:val="0"/>
          <w:numId w:val="19"/>
        </w:numPr>
        <w:jc w:val="both"/>
        <w:rPr>
          <w:sz w:val="20"/>
          <w:szCs w:val="20"/>
          <w:lang w:val="ro-RO"/>
        </w:rPr>
      </w:pPr>
      <w:r w:rsidRPr="00F024A1">
        <w:rPr>
          <w:sz w:val="20"/>
          <w:szCs w:val="20"/>
          <w:lang w:val="ro-RO"/>
        </w:rPr>
        <w:t>Se consideră ca limbi de circulaţie internaţională: engleza, franceza, ge</w:t>
      </w:r>
      <w:r w:rsidR="00B50392" w:rsidRPr="00F024A1">
        <w:rPr>
          <w:sz w:val="20"/>
          <w:szCs w:val="20"/>
          <w:lang w:val="ro-RO"/>
        </w:rPr>
        <w:t>rmana, italiana și</w:t>
      </w:r>
      <w:r w:rsidRPr="00F024A1">
        <w:rPr>
          <w:sz w:val="20"/>
          <w:szCs w:val="20"/>
          <w:lang w:val="ro-RO"/>
        </w:rPr>
        <w:t xml:space="preserve"> spaniola.</w:t>
      </w:r>
    </w:p>
    <w:p w14:paraId="441A2B1B" w14:textId="77777777" w:rsidR="00B50392" w:rsidRPr="00F024A1" w:rsidRDefault="00110629" w:rsidP="00110629">
      <w:pPr>
        <w:numPr>
          <w:ilvl w:val="0"/>
          <w:numId w:val="19"/>
        </w:numPr>
        <w:jc w:val="both"/>
        <w:rPr>
          <w:sz w:val="20"/>
          <w:szCs w:val="20"/>
          <w:lang w:val="ro-RO"/>
        </w:rPr>
      </w:pPr>
      <w:r w:rsidRPr="00F024A1">
        <w:rPr>
          <w:sz w:val="20"/>
          <w:szCs w:val="20"/>
          <w:lang w:val="ro-RO"/>
        </w:rPr>
        <w:t xml:space="preserve">Pentru </w:t>
      </w:r>
      <w:r w:rsidR="00B50392" w:rsidRPr="00F024A1">
        <w:rPr>
          <w:sz w:val="20"/>
          <w:szCs w:val="20"/>
          <w:lang w:val="ro-RO"/>
        </w:rPr>
        <w:t xml:space="preserve">anumite categorii de </w:t>
      </w:r>
      <w:r w:rsidRPr="00F024A1">
        <w:rPr>
          <w:sz w:val="20"/>
          <w:szCs w:val="20"/>
          <w:lang w:val="ro-RO"/>
        </w:rPr>
        <w:t>publicaţii</w:t>
      </w:r>
      <w:r w:rsidR="00B50392" w:rsidRPr="00F024A1">
        <w:rPr>
          <w:sz w:val="20"/>
          <w:szCs w:val="20"/>
          <w:lang w:val="ro-RO"/>
        </w:rPr>
        <w:t xml:space="preserve"> (vezi grila de mai jos),</w:t>
      </w:r>
      <w:r w:rsidRPr="00F024A1">
        <w:rPr>
          <w:sz w:val="20"/>
          <w:szCs w:val="20"/>
          <w:lang w:val="ro-RO"/>
        </w:rPr>
        <w:t xml:space="preserve"> se aplică coeficientul de multiplicare </w:t>
      </w:r>
      <w:r w:rsidRPr="00F024A1">
        <w:rPr>
          <w:i/>
          <w:sz w:val="20"/>
          <w:szCs w:val="20"/>
          <w:lang w:val="ro-RO"/>
        </w:rPr>
        <w:t>m</w:t>
      </w:r>
      <w:r w:rsidR="00B50392" w:rsidRPr="00F024A1">
        <w:rPr>
          <w:sz w:val="20"/>
          <w:szCs w:val="20"/>
          <w:lang w:val="ro-RO"/>
        </w:rPr>
        <w:t>,</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w:t>
      </w:r>
      <w:r w:rsidR="00B50392" w:rsidRPr="00F024A1">
        <w:rPr>
          <w:sz w:val="20"/>
          <w:szCs w:val="20"/>
          <w:lang w:val="ro-RO"/>
        </w:rPr>
        <w:t>restul</w:t>
      </w:r>
      <w:r w:rsidRPr="00F024A1">
        <w:rPr>
          <w:sz w:val="20"/>
          <w:szCs w:val="20"/>
          <w:lang w:val="ro-RO"/>
        </w:rPr>
        <w:t xml:space="preserve"> cazuri</w:t>
      </w:r>
      <w:r w:rsidR="00B50392" w:rsidRPr="00F024A1">
        <w:rPr>
          <w:sz w:val="20"/>
          <w:szCs w:val="20"/>
          <w:lang w:val="ro-RO"/>
        </w:rPr>
        <w:t>lor</w:t>
      </w:r>
      <w:r w:rsidRPr="00F024A1">
        <w:rPr>
          <w:sz w:val="20"/>
          <w:szCs w:val="20"/>
          <w:lang w:val="ro-RO"/>
        </w:rPr>
        <w:t>.</w:t>
      </w:r>
    </w:p>
    <w:p w14:paraId="3AF4743D" w14:textId="77777777" w:rsidR="00B50392" w:rsidRPr="00F024A1" w:rsidRDefault="00110629" w:rsidP="00110629">
      <w:pPr>
        <w:numPr>
          <w:ilvl w:val="0"/>
          <w:numId w:val="19"/>
        </w:numPr>
        <w:jc w:val="both"/>
        <w:rPr>
          <w:sz w:val="20"/>
          <w:szCs w:val="20"/>
          <w:lang w:val="ro-RO"/>
        </w:rPr>
      </w:pPr>
      <w:r w:rsidRPr="00F024A1">
        <w:rPr>
          <w:sz w:val="20"/>
          <w:szCs w:val="20"/>
          <w:lang w:val="ro-RO"/>
        </w:rPr>
        <w:t xml:space="preserve">Bazele de date internaţionale recunoscute sunt următoarele: ISI Web of Knowledge, </w:t>
      </w:r>
      <w:r w:rsidR="00B50392" w:rsidRPr="00F024A1">
        <w:rPr>
          <w:sz w:val="20"/>
          <w:szCs w:val="20"/>
          <w:lang w:val="ro-RO"/>
        </w:rPr>
        <w:t>SCOPUS</w:t>
      </w:r>
      <w:r w:rsidRPr="00F024A1">
        <w:rPr>
          <w:sz w:val="20"/>
          <w:szCs w:val="20"/>
          <w:lang w:val="ro-RO"/>
        </w:rPr>
        <w:t>, EBSCO, ProQuest, CEEOL, Ulrich, ERIH, Index Copernicus, CSA, GESIS, IBSS, SAGE, OVID, ECOLIT, Psychlit, PubMed, Elsevier</w:t>
      </w:r>
      <w:r w:rsidR="00B50392" w:rsidRPr="00F024A1">
        <w:rPr>
          <w:sz w:val="20"/>
          <w:szCs w:val="20"/>
          <w:lang w:val="ro-RO"/>
        </w:rPr>
        <w:t>, Springerlink, Persée, DOAJ, Jstor</w:t>
      </w:r>
      <w:r w:rsidRPr="00F024A1">
        <w:rPr>
          <w:sz w:val="20"/>
          <w:szCs w:val="20"/>
          <w:lang w:val="ro-RO"/>
        </w:rPr>
        <w:t>, SSRN, REPEC</w:t>
      </w:r>
      <w:r w:rsidR="00FA3F3A" w:rsidRPr="00F024A1">
        <w:rPr>
          <w:sz w:val="20"/>
          <w:szCs w:val="20"/>
          <w:lang w:val="ro-RO"/>
        </w:rPr>
        <w:t>,</w:t>
      </w:r>
      <w:r w:rsidR="00B50392" w:rsidRPr="00F024A1">
        <w:rPr>
          <w:sz w:val="20"/>
          <w:szCs w:val="20"/>
          <w:lang w:val="ro-RO"/>
        </w:rPr>
        <w:t xml:space="preserve"> Informa, Project MUSE, HEIN Online</w:t>
      </w:r>
      <w:r w:rsidR="005474A1">
        <w:rPr>
          <w:sz w:val="20"/>
          <w:szCs w:val="20"/>
          <w:lang w:val="ro-RO"/>
        </w:rPr>
        <w:t>.</w:t>
      </w:r>
    </w:p>
    <w:p w14:paraId="4F1C224C" w14:textId="77777777" w:rsidR="00110629" w:rsidRPr="00F024A1" w:rsidRDefault="00110629" w:rsidP="00110629">
      <w:pPr>
        <w:numPr>
          <w:ilvl w:val="0"/>
          <w:numId w:val="19"/>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w:t>
      </w:r>
      <w:r w:rsidR="00FA3F3A" w:rsidRPr="00F024A1">
        <w:rPr>
          <w:sz w:val="20"/>
          <w:szCs w:val="20"/>
          <w:lang w:val="ro-RO"/>
        </w:rPr>
        <w:t xml:space="preserve"> </w:t>
      </w:r>
      <w:r w:rsidRPr="00F024A1">
        <w:rPr>
          <w:sz w:val="20"/>
          <w:szCs w:val="20"/>
          <w:lang w:val="ro-RO"/>
        </w:rPr>
        <w:t>coautor.</w:t>
      </w:r>
    </w:p>
    <w:p w14:paraId="055CAB29" w14:textId="77777777" w:rsidR="00B50392" w:rsidRPr="00F024A1" w:rsidRDefault="00B50392" w:rsidP="00110629">
      <w:pPr>
        <w:numPr>
          <w:ilvl w:val="0"/>
          <w:numId w:val="19"/>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FootnoteReference"/>
          <w:sz w:val="20"/>
          <w:szCs w:val="20"/>
          <w:lang w:val="ro-RO"/>
        </w:rPr>
        <w:footnoteReference w:id="2"/>
      </w:r>
      <w:r w:rsidRPr="00F024A1">
        <w:rPr>
          <w:sz w:val="20"/>
          <w:szCs w:val="20"/>
          <w:lang w:val="ro-RO"/>
        </w:rPr>
        <w:t>.</w:t>
      </w:r>
    </w:p>
    <w:p w14:paraId="4F1EE670" w14:textId="77777777" w:rsidR="00B50392" w:rsidRPr="00F024A1" w:rsidRDefault="00B50392" w:rsidP="00110629">
      <w:pPr>
        <w:numPr>
          <w:ilvl w:val="0"/>
          <w:numId w:val="19"/>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6F7B2669" w14:textId="77777777" w:rsidR="00BF400D" w:rsidRPr="00F024A1" w:rsidRDefault="00BF400D" w:rsidP="00BF400D">
      <w:pPr>
        <w:ind w:left="720"/>
        <w:jc w:val="both"/>
        <w:rPr>
          <w:sz w:val="20"/>
          <w:szCs w:val="20"/>
          <w:lang w:val="ro-RO"/>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5715"/>
        <w:gridCol w:w="1532"/>
        <w:gridCol w:w="1728"/>
      </w:tblGrid>
      <w:tr w:rsidR="00FA3F3A" w:rsidRPr="00F024A1" w14:paraId="10D2C42A" w14:textId="77777777" w:rsidTr="00A13907">
        <w:tc>
          <w:tcPr>
            <w:tcW w:w="948" w:type="dxa"/>
          </w:tcPr>
          <w:p w14:paraId="627D6E2C" w14:textId="77777777" w:rsidR="00FA3F3A" w:rsidRPr="00F024A1" w:rsidRDefault="00FA3F3A" w:rsidP="00A854E2">
            <w:pPr>
              <w:jc w:val="center"/>
              <w:rPr>
                <w:b/>
                <w:sz w:val="20"/>
                <w:szCs w:val="20"/>
                <w:lang w:val="ro-RO"/>
              </w:rPr>
            </w:pPr>
            <w:r w:rsidRPr="00F024A1">
              <w:rPr>
                <w:b/>
                <w:sz w:val="20"/>
                <w:szCs w:val="20"/>
                <w:lang w:val="ro-RO"/>
              </w:rPr>
              <w:t>Indica</w:t>
            </w:r>
          </w:p>
          <w:p w14:paraId="00F87AB6" w14:textId="77777777" w:rsidR="00FA3F3A" w:rsidRPr="00F024A1" w:rsidRDefault="00FA3F3A" w:rsidP="00A854E2">
            <w:pPr>
              <w:jc w:val="center"/>
              <w:rPr>
                <w:b/>
                <w:sz w:val="20"/>
                <w:szCs w:val="20"/>
                <w:lang w:val="ro-RO"/>
              </w:rPr>
            </w:pPr>
            <w:r w:rsidRPr="00F024A1">
              <w:rPr>
                <w:b/>
                <w:sz w:val="20"/>
                <w:szCs w:val="20"/>
                <w:lang w:val="ro-RO"/>
              </w:rPr>
              <w:t>-torul</w:t>
            </w:r>
          </w:p>
        </w:tc>
        <w:tc>
          <w:tcPr>
            <w:tcW w:w="5715" w:type="dxa"/>
          </w:tcPr>
          <w:p w14:paraId="57883ABC" w14:textId="77777777" w:rsidR="00FA3F3A" w:rsidRPr="00F024A1" w:rsidRDefault="00FA3F3A" w:rsidP="00A13907">
            <w:pPr>
              <w:ind w:right="-103"/>
              <w:jc w:val="center"/>
              <w:rPr>
                <w:b/>
                <w:sz w:val="20"/>
                <w:szCs w:val="20"/>
                <w:lang w:val="ro-RO"/>
              </w:rPr>
            </w:pPr>
            <w:r w:rsidRPr="00F024A1">
              <w:rPr>
                <w:b/>
                <w:sz w:val="20"/>
                <w:szCs w:val="20"/>
                <w:lang w:val="ro-RO"/>
              </w:rPr>
              <w:t>Denumirea indicatorului</w:t>
            </w:r>
          </w:p>
        </w:tc>
        <w:tc>
          <w:tcPr>
            <w:tcW w:w="1532" w:type="dxa"/>
          </w:tcPr>
          <w:p w14:paraId="204214FE" w14:textId="77777777" w:rsidR="00FA3F3A" w:rsidRPr="00F024A1" w:rsidRDefault="00FA3F3A" w:rsidP="00A854E2">
            <w:pPr>
              <w:jc w:val="center"/>
              <w:rPr>
                <w:b/>
                <w:sz w:val="20"/>
                <w:szCs w:val="20"/>
                <w:lang w:val="ro-RO"/>
              </w:rPr>
            </w:pPr>
            <w:r w:rsidRPr="00F024A1">
              <w:rPr>
                <w:b/>
                <w:sz w:val="20"/>
                <w:szCs w:val="20"/>
                <w:lang w:val="ro-RO"/>
              </w:rPr>
              <w:t>Punctajul</w:t>
            </w:r>
          </w:p>
        </w:tc>
        <w:tc>
          <w:tcPr>
            <w:tcW w:w="1728" w:type="dxa"/>
          </w:tcPr>
          <w:p w14:paraId="222C1949" w14:textId="77777777" w:rsidR="00FA3F3A" w:rsidRPr="00F024A1" w:rsidRDefault="00FA3F3A" w:rsidP="007C5D37">
            <w:pPr>
              <w:jc w:val="center"/>
              <w:rPr>
                <w:b/>
                <w:sz w:val="20"/>
                <w:szCs w:val="20"/>
                <w:lang w:val="ro-RO"/>
              </w:rPr>
            </w:pPr>
            <w:r w:rsidRPr="00F024A1">
              <w:rPr>
                <w:b/>
                <w:sz w:val="20"/>
                <w:szCs w:val="20"/>
                <w:lang w:val="ro-RO"/>
              </w:rPr>
              <w:t>Elementul</w:t>
            </w:r>
            <w:r w:rsidR="007C5D37" w:rsidRPr="00F024A1">
              <w:rPr>
                <w:b/>
                <w:sz w:val="20"/>
                <w:szCs w:val="20"/>
                <w:lang w:val="ro-RO"/>
              </w:rPr>
              <w:t xml:space="preserve"> pentru care se acordă punctajul</w:t>
            </w:r>
          </w:p>
        </w:tc>
      </w:tr>
      <w:tr w:rsidR="00FA3F3A" w:rsidRPr="00F024A1" w14:paraId="51DB3A5A" w14:textId="77777777" w:rsidTr="00A13907">
        <w:tc>
          <w:tcPr>
            <w:tcW w:w="948" w:type="dxa"/>
          </w:tcPr>
          <w:p w14:paraId="00BC2D0B" w14:textId="77777777" w:rsidR="00FA3F3A" w:rsidRPr="00F024A1" w:rsidRDefault="00FA3F3A" w:rsidP="00CC2650">
            <w:pPr>
              <w:rPr>
                <w:sz w:val="20"/>
                <w:szCs w:val="20"/>
                <w:lang w:val="ro-RO"/>
              </w:rPr>
            </w:pPr>
            <w:r w:rsidRPr="00F024A1">
              <w:rPr>
                <w:sz w:val="20"/>
                <w:szCs w:val="20"/>
                <w:lang w:val="ro-RO"/>
              </w:rPr>
              <w:t>I1</w:t>
            </w:r>
          </w:p>
        </w:tc>
        <w:tc>
          <w:tcPr>
            <w:tcW w:w="5715" w:type="dxa"/>
          </w:tcPr>
          <w:p w14:paraId="4E18B1CC" w14:textId="77777777" w:rsidR="00FA3F3A" w:rsidRPr="00F024A1" w:rsidRDefault="00FA3F3A" w:rsidP="007C5D37">
            <w:pPr>
              <w:rPr>
                <w:sz w:val="20"/>
                <w:szCs w:val="20"/>
                <w:lang w:val="ro-RO"/>
              </w:rPr>
            </w:pPr>
            <w:r w:rsidRPr="00F024A1">
              <w:rPr>
                <w:sz w:val="20"/>
                <w:szCs w:val="20"/>
                <w:lang w:val="ro-RO"/>
              </w:rPr>
              <w:t>Articole în reviste cotate ISI având un factor de impact f</w:t>
            </w:r>
            <w:r w:rsidR="005474A1">
              <w:rPr>
                <w:sz w:val="20"/>
                <w:szCs w:val="20"/>
                <w:lang w:val="ro-RO"/>
              </w:rPr>
              <w:t>,</w:t>
            </w:r>
            <w:r w:rsidRPr="00F024A1">
              <w:rPr>
                <w:sz w:val="20"/>
                <w:szCs w:val="20"/>
                <w:lang w:val="ro-RO"/>
              </w:rPr>
              <w:t xml:space="preserve"> </w:t>
            </w:r>
            <w:r w:rsidR="007C5D37" w:rsidRPr="00F024A1">
              <w:rPr>
                <w:sz w:val="20"/>
                <w:szCs w:val="20"/>
                <w:lang w:val="ro-RO"/>
              </w:rPr>
              <w:t xml:space="preserve">care este mai mare sau egal cu </w:t>
            </w:r>
            <w:r w:rsidRPr="00F024A1">
              <w:rPr>
                <w:sz w:val="20"/>
                <w:szCs w:val="20"/>
                <w:lang w:val="ro-RO"/>
              </w:rPr>
              <w:t>0,1</w:t>
            </w:r>
            <w:r w:rsidR="005474A1">
              <w:rPr>
                <w:sz w:val="20"/>
                <w:szCs w:val="20"/>
                <w:lang w:val="ro-RO"/>
              </w:rPr>
              <w:t>;</w:t>
            </w:r>
          </w:p>
        </w:tc>
        <w:tc>
          <w:tcPr>
            <w:tcW w:w="1532" w:type="dxa"/>
          </w:tcPr>
          <w:p w14:paraId="2469BECC" w14:textId="77777777" w:rsidR="00FA3F3A" w:rsidRPr="00F024A1" w:rsidRDefault="00E42815" w:rsidP="007C5D37">
            <w:pPr>
              <w:ind w:right="-44"/>
              <w:rPr>
                <w:sz w:val="20"/>
                <w:szCs w:val="20"/>
                <w:lang w:val="ro-RO"/>
              </w:rPr>
            </w:pPr>
            <w:r>
              <w:rPr>
                <w:sz w:val="20"/>
                <w:szCs w:val="20"/>
                <w:lang w:val="ro-RO"/>
              </w:rPr>
              <w:t>(2 + 4 x f)x 2/n</w:t>
            </w:r>
          </w:p>
        </w:tc>
        <w:tc>
          <w:tcPr>
            <w:tcW w:w="1728" w:type="dxa"/>
          </w:tcPr>
          <w:p w14:paraId="07C95554" w14:textId="77777777" w:rsidR="00FA3F3A" w:rsidRPr="00F024A1" w:rsidRDefault="00E42815" w:rsidP="00CC2650">
            <w:pPr>
              <w:rPr>
                <w:sz w:val="20"/>
                <w:szCs w:val="20"/>
                <w:lang w:val="ro-RO"/>
              </w:rPr>
            </w:pPr>
            <w:r>
              <w:rPr>
                <w:sz w:val="20"/>
                <w:szCs w:val="20"/>
                <w:lang w:val="ro-RO"/>
              </w:rPr>
              <w:t>Pe articol</w:t>
            </w:r>
          </w:p>
        </w:tc>
      </w:tr>
      <w:tr w:rsidR="00FA3F3A" w:rsidRPr="00F024A1" w14:paraId="495CDDF9" w14:textId="77777777" w:rsidTr="00A13907">
        <w:tc>
          <w:tcPr>
            <w:tcW w:w="948" w:type="dxa"/>
          </w:tcPr>
          <w:p w14:paraId="625A696F" w14:textId="77777777" w:rsidR="00FA3F3A" w:rsidRPr="00F024A1" w:rsidRDefault="00FA3F3A" w:rsidP="00CC2650">
            <w:pPr>
              <w:rPr>
                <w:sz w:val="20"/>
                <w:szCs w:val="20"/>
                <w:lang w:val="ro-RO"/>
              </w:rPr>
            </w:pPr>
            <w:r w:rsidRPr="00F024A1">
              <w:rPr>
                <w:sz w:val="20"/>
                <w:szCs w:val="20"/>
                <w:lang w:val="ro-RO"/>
              </w:rPr>
              <w:t>I2</w:t>
            </w:r>
          </w:p>
        </w:tc>
        <w:tc>
          <w:tcPr>
            <w:tcW w:w="5715" w:type="dxa"/>
          </w:tcPr>
          <w:p w14:paraId="418B9FE4" w14:textId="77777777" w:rsidR="00FA3F3A" w:rsidRPr="00F024A1" w:rsidRDefault="00FA3F3A" w:rsidP="005474A1">
            <w:pPr>
              <w:rPr>
                <w:sz w:val="20"/>
                <w:szCs w:val="20"/>
                <w:lang w:val="ro-RO"/>
              </w:rPr>
            </w:pPr>
            <w:r w:rsidRPr="00F024A1">
              <w:rPr>
                <w:sz w:val="20"/>
                <w:szCs w:val="20"/>
                <w:lang w:val="ro-RO"/>
              </w:rPr>
              <w:t xml:space="preserve">Articole în reviste cotate ISI </w:t>
            </w:r>
            <w:r w:rsidR="007C5D37" w:rsidRPr="00F024A1">
              <w:rPr>
                <w:sz w:val="20"/>
                <w:szCs w:val="20"/>
                <w:lang w:val="ro-RO"/>
              </w:rPr>
              <w:t>având un</w:t>
            </w:r>
            <w:r w:rsidRPr="00F024A1">
              <w:rPr>
                <w:sz w:val="20"/>
                <w:szCs w:val="20"/>
                <w:lang w:val="ro-RO"/>
              </w:rPr>
              <w:t xml:space="preserve"> factor de impact </w:t>
            </w:r>
            <w:r w:rsidR="007C5D37" w:rsidRPr="00F024A1">
              <w:rPr>
                <w:sz w:val="20"/>
                <w:szCs w:val="20"/>
                <w:lang w:val="ro-RO"/>
              </w:rPr>
              <w:t>mai mic de 0,1</w:t>
            </w:r>
            <w:r w:rsidRPr="00F024A1">
              <w:rPr>
                <w:sz w:val="20"/>
                <w:szCs w:val="20"/>
                <w:lang w:val="ro-RO"/>
              </w:rPr>
              <w:t xml:space="preserve"> sau în r</w:t>
            </w:r>
            <w:r w:rsidR="007C5D37" w:rsidRPr="00F024A1">
              <w:rPr>
                <w:sz w:val="20"/>
                <w:szCs w:val="20"/>
                <w:lang w:val="ro-RO"/>
              </w:rPr>
              <w:t xml:space="preserve">eviste indexate în cel </w:t>
            </w:r>
            <w:r w:rsidR="00FE4B79" w:rsidRPr="00F024A1">
              <w:rPr>
                <w:sz w:val="20"/>
                <w:szCs w:val="20"/>
                <w:lang w:val="ro-RO"/>
              </w:rPr>
              <w:t>puțin</w:t>
            </w:r>
            <w:r w:rsidR="007C5D37" w:rsidRPr="00F024A1">
              <w:rPr>
                <w:sz w:val="20"/>
                <w:szCs w:val="20"/>
                <w:lang w:val="ro-RO"/>
              </w:rPr>
              <w:t xml:space="preserve"> 3, respectiv 2</w:t>
            </w:r>
            <w:r w:rsidR="007C5D37" w:rsidRPr="00F024A1">
              <w:rPr>
                <w:rStyle w:val="FootnoteReference"/>
                <w:sz w:val="20"/>
                <w:szCs w:val="20"/>
                <w:lang w:val="ro-RO"/>
              </w:rPr>
              <w:footnoteReference w:id="3"/>
            </w:r>
            <w:r w:rsidRPr="00F024A1">
              <w:rPr>
                <w:sz w:val="20"/>
                <w:szCs w:val="20"/>
                <w:lang w:val="ro-RO"/>
              </w:rPr>
              <w:t xml:space="preserve"> </w:t>
            </w:r>
            <w:r w:rsidR="007C5D37" w:rsidRPr="00F024A1">
              <w:rPr>
                <w:sz w:val="20"/>
                <w:szCs w:val="20"/>
                <w:lang w:val="ro-RO"/>
              </w:rPr>
              <w:t>din bazele de date internaționale recunoscute</w:t>
            </w:r>
            <w:r w:rsidR="005474A1">
              <w:rPr>
                <w:sz w:val="20"/>
                <w:szCs w:val="20"/>
                <w:lang w:val="ro-RO"/>
              </w:rPr>
              <w:t>,</w:t>
            </w:r>
            <w:r w:rsidR="007C5D37" w:rsidRPr="00F024A1">
              <w:rPr>
                <w:sz w:val="20"/>
                <w:szCs w:val="20"/>
                <w:lang w:val="ro-RO"/>
              </w:rPr>
              <w:t xml:space="preserve"> sau reviste care au avut o cotație națională B sau B+ înainte de 2011, capitol </w:t>
            </w:r>
            <w:r w:rsidR="005474A1">
              <w:rPr>
                <w:sz w:val="20"/>
                <w:szCs w:val="20"/>
                <w:lang w:val="ro-RO"/>
              </w:rPr>
              <w:t>în</w:t>
            </w:r>
            <w:r w:rsidR="005474A1" w:rsidRPr="00F024A1">
              <w:rPr>
                <w:sz w:val="20"/>
                <w:szCs w:val="20"/>
                <w:lang w:val="ro-RO"/>
              </w:rPr>
              <w:t xml:space="preserve"> </w:t>
            </w:r>
            <w:r w:rsidR="007C5D37" w:rsidRPr="00F024A1">
              <w:rPr>
                <w:sz w:val="20"/>
                <w:szCs w:val="20"/>
                <w:lang w:val="ro-RO"/>
              </w:rPr>
              <w:t xml:space="preserve">volume publicate la edituri cu prestigiu </w:t>
            </w:r>
            <w:r w:rsidR="00FE4B79" w:rsidRPr="00F024A1">
              <w:rPr>
                <w:sz w:val="20"/>
                <w:szCs w:val="20"/>
                <w:lang w:val="ro-RO"/>
              </w:rPr>
              <w:t>internațional</w:t>
            </w:r>
            <w:r w:rsidR="007C5D37" w:rsidRPr="00F024A1">
              <w:rPr>
                <w:sz w:val="20"/>
                <w:szCs w:val="20"/>
                <w:lang w:val="ro-RO"/>
              </w:rPr>
              <w:t xml:space="preserve"> (A1) sau la edituri cu prestigiu recunoscut (A2)</w:t>
            </w:r>
            <w:r w:rsidR="005474A1">
              <w:rPr>
                <w:sz w:val="20"/>
                <w:szCs w:val="20"/>
                <w:lang w:val="ro-RO"/>
              </w:rPr>
              <w:t>;</w:t>
            </w:r>
          </w:p>
        </w:tc>
        <w:tc>
          <w:tcPr>
            <w:tcW w:w="1532" w:type="dxa"/>
          </w:tcPr>
          <w:p w14:paraId="2481BC21" w14:textId="77777777" w:rsidR="00FA3F3A" w:rsidRPr="00F024A1" w:rsidRDefault="007C5D37" w:rsidP="00CC2650">
            <w:pPr>
              <w:rPr>
                <w:sz w:val="20"/>
                <w:szCs w:val="20"/>
                <w:lang w:val="ro-RO"/>
              </w:rPr>
            </w:pPr>
            <w:r w:rsidRPr="00F024A1">
              <w:rPr>
                <w:sz w:val="20"/>
                <w:szCs w:val="20"/>
                <w:lang w:val="ro-RO"/>
              </w:rPr>
              <w:t>2 x m</w:t>
            </w:r>
            <w:r w:rsidR="00FA3F3A" w:rsidRPr="00F024A1">
              <w:rPr>
                <w:sz w:val="20"/>
                <w:szCs w:val="20"/>
                <w:lang w:val="ro-RO"/>
              </w:rPr>
              <w:t>/n</w:t>
            </w:r>
          </w:p>
        </w:tc>
        <w:tc>
          <w:tcPr>
            <w:tcW w:w="1728" w:type="dxa"/>
          </w:tcPr>
          <w:p w14:paraId="201B10B6" w14:textId="77777777" w:rsidR="00FA3F3A" w:rsidRPr="00F024A1" w:rsidRDefault="00E42815" w:rsidP="003F2390">
            <w:pPr>
              <w:rPr>
                <w:sz w:val="20"/>
                <w:szCs w:val="20"/>
                <w:lang w:val="ro-RO"/>
              </w:rPr>
            </w:pPr>
            <w:r>
              <w:rPr>
                <w:sz w:val="20"/>
                <w:szCs w:val="20"/>
                <w:lang w:val="ro-RO"/>
              </w:rPr>
              <w:t>Pe articol</w:t>
            </w:r>
          </w:p>
        </w:tc>
      </w:tr>
      <w:tr w:rsidR="00FA3F3A" w:rsidRPr="00F024A1" w14:paraId="76454D46" w14:textId="77777777" w:rsidTr="00A13907">
        <w:tc>
          <w:tcPr>
            <w:tcW w:w="948" w:type="dxa"/>
          </w:tcPr>
          <w:p w14:paraId="0ABC7AB8" w14:textId="77777777" w:rsidR="00FA3F3A" w:rsidRPr="00F024A1" w:rsidRDefault="00FA3F3A" w:rsidP="00CC2650">
            <w:pPr>
              <w:rPr>
                <w:sz w:val="20"/>
                <w:szCs w:val="20"/>
                <w:lang w:val="ro-RO"/>
              </w:rPr>
            </w:pPr>
            <w:r w:rsidRPr="00F024A1">
              <w:rPr>
                <w:sz w:val="20"/>
                <w:szCs w:val="20"/>
                <w:lang w:val="ro-RO"/>
              </w:rPr>
              <w:t>I3</w:t>
            </w:r>
          </w:p>
        </w:tc>
        <w:tc>
          <w:tcPr>
            <w:tcW w:w="5715" w:type="dxa"/>
          </w:tcPr>
          <w:p w14:paraId="7BBC8F7A" w14:textId="77777777" w:rsidR="00FA3F3A" w:rsidRPr="00F024A1" w:rsidRDefault="00FE4B79" w:rsidP="00CC2650">
            <w:pPr>
              <w:rPr>
                <w:sz w:val="20"/>
                <w:szCs w:val="20"/>
                <w:lang w:val="ro-RO"/>
              </w:rPr>
            </w:pPr>
            <w:r w:rsidRPr="00F024A1">
              <w:rPr>
                <w:sz w:val="20"/>
                <w:szCs w:val="20"/>
                <w:lang w:val="ro-RO"/>
              </w:rPr>
              <w:t>Cărți</w:t>
            </w:r>
            <w:r w:rsidR="00FA3F3A" w:rsidRPr="00F024A1">
              <w:rPr>
                <w:sz w:val="20"/>
                <w:szCs w:val="20"/>
                <w:lang w:val="ro-RO"/>
              </w:rPr>
              <w:t xml:space="preserve"> publicate ca unic autor</w:t>
            </w:r>
            <w:r w:rsidR="005474A1">
              <w:rPr>
                <w:sz w:val="20"/>
                <w:szCs w:val="20"/>
                <w:lang w:val="ro-RO"/>
              </w:rPr>
              <w:t>;</w:t>
            </w:r>
          </w:p>
        </w:tc>
        <w:tc>
          <w:tcPr>
            <w:tcW w:w="1532" w:type="dxa"/>
          </w:tcPr>
          <w:p w14:paraId="0BD922BA" w14:textId="77777777" w:rsidR="00FA3F3A" w:rsidRPr="00F024A1" w:rsidRDefault="00760A35" w:rsidP="00CC2650">
            <w:pPr>
              <w:rPr>
                <w:sz w:val="20"/>
                <w:szCs w:val="20"/>
                <w:lang w:val="ro-RO"/>
              </w:rPr>
            </w:pPr>
            <w:r w:rsidRPr="00F024A1">
              <w:rPr>
                <w:sz w:val="20"/>
                <w:szCs w:val="20"/>
                <w:lang w:val="ro-RO"/>
              </w:rPr>
              <w:t>10 x m</w:t>
            </w:r>
          </w:p>
        </w:tc>
        <w:tc>
          <w:tcPr>
            <w:tcW w:w="1728" w:type="dxa"/>
          </w:tcPr>
          <w:p w14:paraId="2415E029" w14:textId="77777777" w:rsidR="00FA3F3A" w:rsidRPr="00F024A1" w:rsidRDefault="00760A35" w:rsidP="00CC2650">
            <w:pPr>
              <w:rPr>
                <w:sz w:val="20"/>
                <w:szCs w:val="20"/>
                <w:lang w:val="ro-RO"/>
              </w:rPr>
            </w:pPr>
            <w:r w:rsidRPr="00F024A1">
              <w:rPr>
                <w:sz w:val="20"/>
                <w:szCs w:val="20"/>
                <w:lang w:val="ro-RO"/>
              </w:rPr>
              <w:t>Pe carte</w:t>
            </w:r>
          </w:p>
        </w:tc>
      </w:tr>
      <w:tr w:rsidR="00FA3F3A" w:rsidRPr="00F024A1" w14:paraId="0B28240F" w14:textId="77777777" w:rsidTr="00A13907">
        <w:tc>
          <w:tcPr>
            <w:tcW w:w="948" w:type="dxa"/>
          </w:tcPr>
          <w:p w14:paraId="5BB2621A" w14:textId="77777777" w:rsidR="00FA3F3A" w:rsidRPr="00F024A1" w:rsidRDefault="00FA3F3A" w:rsidP="00CC2650">
            <w:pPr>
              <w:rPr>
                <w:sz w:val="20"/>
                <w:szCs w:val="20"/>
                <w:lang w:val="ro-RO"/>
              </w:rPr>
            </w:pPr>
            <w:r w:rsidRPr="00F024A1">
              <w:rPr>
                <w:sz w:val="20"/>
                <w:szCs w:val="20"/>
                <w:lang w:val="ro-RO"/>
              </w:rPr>
              <w:t>I4</w:t>
            </w:r>
          </w:p>
        </w:tc>
        <w:tc>
          <w:tcPr>
            <w:tcW w:w="5715" w:type="dxa"/>
          </w:tcPr>
          <w:p w14:paraId="656A5A08" w14:textId="77777777" w:rsidR="00FA3F3A" w:rsidRPr="00F024A1" w:rsidRDefault="00FE4B79" w:rsidP="007C5D37">
            <w:pPr>
              <w:rPr>
                <w:sz w:val="20"/>
                <w:szCs w:val="20"/>
                <w:lang w:val="ro-RO"/>
              </w:rPr>
            </w:pPr>
            <w:r w:rsidRPr="00F024A1">
              <w:rPr>
                <w:sz w:val="20"/>
                <w:szCs w:val="20"/>
                <w:lang w:val="ro-RO"/>
              </w:rPr>
              <w:t>Cărți</w:t>
            </w:r>
            <w:r w:rsidR="00FA3F3A" w:rsidRPr="00F024A1">
              <w:rPr>
                <w:sz w:val="20"/>
                <w:szCs w:val="20"/>
                <w:lang w:val="ro-RO"/>
              </w:rPr>
              <w:t xml:space="preserve"> publicate în calitate de coautor, având n coautori</w:t>
            </w:r>
            <w:r w:rsidR="005474A1">
              <w:rPr>
                <w:sz w:val="20"/>
                <w:szCs w:val="20"/>
                <w:lang w:val="ro-RO"/>
              </w:rPr>
              <w:t>;</w:t>
            </w:r>
          </w:p>
        </w:tc>
        <w:tc>
          <w:tcPr>
            <w:tcW w:w="1532" w:type="dxa"/>
          </w:tcPr>
          <w:p w14:paraId="3C0CD5E6" w14:textId="77777777" w:rsidR="00FA3F3A" w:rsidRPr="00F024A1" w:rsidRDefault="00760A35" w:rsidP="00CC2650">
            <w:pPr>
              <w:rPr>
                <w:sz w:val="20"/>
                <w:szCs w:val="20"/>
                <w:lang w:val="ro-RO"/>
              </w:rPr>
            </w:pPr>
            <w:r w:rsidRPr="00F024A1">
              <w:rPr>
                <w:sz w:val="20"/>
                <w:szCs w:val="20"/>
                <w:lang w:val="ro-RO"/>
              </w:rPr>
              <w:t>6 x m/n</w:t>
            </w:r>
          </w:p>
        </w:tc>
        <w:tc>
          <w:tcPr>
            <w:tcW w:w="1728" w:type="dxa"/>
          </w:tcPr>
          <w:p w14:paraId="5376AF19" w14:textId="77777777" w:rsidR="00FA3F3A" w:rsidRPr="00F024A1" w:rsidRDefault="00760A35" w:rsidP="00CC2650">
            <w:pPr>
              <w:rPr>
                <w:sz w:val="20"/>
                <w:szCs w:val="20"/>
                <w:lang w:val="ro-RO"/>
              </w:rPr>
            </w:pPr>
            <w:r w:rsidRPr="00F024A1">
              <w:rPr>
                <w:sz w:val="20"/>
                <w:szCs w:val="20"/>
                <w:lang w:val="ro-RO"/>
              </w:rPr>
              <w:t>Pe carte</w:t>
            </w:r>
          </w:p>
        </w:tc>
      </w:tr>
      <w:tr w:rsidR="00FA3F3A" w:rsidRPr="00F024A1" w14:paraId="46447D50" w14:textId="77777777" w:rsidTr="00A13907">
        <w:tc>
          <w:tcPr>
            <w:tcW w:w="948" w:type="dxa"/>
          </w:tcPr>
          <w:p w14:paraId="1DFBFBFD" w14:textId="77777777" w:rsidR="00FA3F3A" w:rsidRPr="00F024A1" w:rsidRDefault="00FA3F3A" w:rsidP="00CC2650">
            <w:pPr>
              <w:rPr>
                <w:sz w:val="20"/>
                <w:szCs w:val="20"/>
                <w:lang w:val="ro-RO"/>
              </w:rPr>
            </w:pPr>
            <w:r w:rsidRPr="00F024A1">
              <w:rPr>
                <w:sz w:val="20"/>
                <w:szCs w:val="20"/>
                <w:lang w:val="ro-RO"/>
              </w:rPr>
              <w:t>I5</w:t>
            </w:r>
          </w:p>
        </w:tc>
        <w:tc>
          <w:tcPr>
            <w:tcW w:w="5715" w:type="dxa"/>
          </w:tcPr>
          <w:p w14:paraId="66FED6A6" w14:textId="77777777" w:rsidR="00FA3F3A" w:rsidRPr="00F024A1" w:rsidRDefault="00FE4B79" w:rsidP="00CC2650">
            <w:pPr>
              <w:rPr>
                <w:sz w:val="20"/>
                <w:szCs w:val="20"/>
                <w:lang w:val="ro-RO"/>
              </w:rPr>
            </w:pPr>
            <w:r w:rsidRPr="00F024A1">
              <w:rPr>
                <w:sz w:val="20"/>
                <w:szCs w:val="20"/>
                <w:lang w:val="ro-RO"/>
              </w:rPr>
              <w:t>Cărți</w:t>
            </w:r>
            <w:r w:rsidR="00FA3F3A" w:rsidRPr="00F024A1">
              <w:rPr>
                <w:sz w:val="20"/>
                <w:szCs w:val="20"/>
                <w:lang w:val="ro-RO"/>
              </w:rPr>
              <w:t xml:space="preserve"> coordonate, având n coordonatori</w:t>
            </w:r>
            <w:r w:rsidR="005474A1">
              <w:rPr>
                <w:sz w:val="20"/>
                <w:szCs w:val="20"/>
                <w:lang w:val="ro-RO"/>
              </w:rPr>
              <w:t>;</w:t>
            </w:r>
          </w:p>
        </w:tc>
        <w:tc>
          <w:tcPr>
            <w:tcW w:w="1532" w:type="dxa"/>
          </w:tcPr>
          <w:p w14:paraId="597D91EB" w14:textId="77777777" w:rsidR="00FA3F3A" w:rsidRPr="00F024A1" w:rsidRDefault="00760A35" w:rsidP="00CC2650">
            <w:pPr>
              <w:rPr>
                <w:sz w:val="20"/>
                <w:szCs w:val="20"/>
                <w:lang w:val="ro-RO"/>
              </w:rPr>
            </w:pPr>
            <w:r w:rsidRPr="00F024A1">
              <w:rPr>
                <w:sz w:val="20"/>
                <w:szCs w:val="20"/>
                <w:lang w:val="ro-RO"/>
              </w:rPr>
              <w:t>5 x m/n</w:t>
            </w:r>
          </w:p>
        </w:tc>
        <w:tc>
          <w:tcPr>
            <w:tcW w:w="1728" w:type="dxa"/>
          </w:tcPr>
          <w:p w14:paraId="4153C8A0" w14:textId="77777777" w:rsidR="00FA3F3A" w:rsidRPr="00F024A1" w:rsidRDefault="00760A35" w:rsidP="007C5D37">
            <w:pPr>
              <w:rPr>
                <w:sz w:val="20"/>
                <w:szCs w:val="20"/>
                <w:lang w:val="ro-RO"/>
              </w:rPr>
            </w:pPr>
            <w:r w:rsidRPr="00F024A1">
              <w:rPr>
                <w:sz w:val="20"/>
                <w:szCs w:val="20"/>
                <w:lang w:val="ro-RO"/>
              </w:rPr>
              <w:t xml:space="preserve">Pe </w:t>
            </w:r>
            <w:r w:rsidR="007C5D37" w:rsidRPr="00F024A1">
              <w:rPr>
                <w:sz w:val="20"/>
                <w:szCs w:val="20"/>
                <w:lang w:val="ro-RO"/>
              </w:rPr>
              <w:t>carte</w:t>
            </w:r>
          </w:p>
        </w:tc>
      </w:tr>
      <w:tr w:rsidR="00FA3F3A" w:rsidRPr="00F024A1" w14:paraId="45DED0FD" w14:textId="77777777" w:rsidTr="00A13907">
        <w:tc>
          <w:tcPr>
            <w:tcW w:w="948" w:type="dxa"/>
          </w:tcPr>
          <w:p w14:paraId="4C884213" w14:textId="77777777" w:rsidR="00FA3F3A" w:rsidRPr="00F024A1" w:rsidRDefault="00FA3F3A" w:rsidP="00CC2650">
            <w:pPr>
              <w:rPr>
                <w:sz w:val="20"/>
                <w:szCs w:val="20"/>
                <w:lang w:val="ro-RO"/>
              </w:rPr>
            </w:pPr>
            <w:r w:rsidRPr="00F024A1">
              <w:rPr>
                <w:sz w:val="20"/>
                <w:szCs w:val="20"/>
                <w:lang w:val="ro-RO"/>
              </w:rPr>
              <w:t>I6</w:t>
            </w:r>
          </w:p>
        </w:tc>
        <w:tc>
          <w:tcPr>
            <w:tcW w:w="5715" w:type="dxa"/>
          </w:tcPr>
          <w:p w14:paraId="225BAED7" w14:textId="77777777" w:rsidR="00FA3F3A" w:rsidRPr="00F024A1" w:rsidRDefault="00FA3F3A" w:rsidP="00CC2650">
            <w:pPr>
              <w:rPr>
                <w:sz w:val="20"/>
                <w:szCs w:val="20"/>
                <w:lang w:val="ro-RO"/>
              </w:rPr>
            </w:pPr>
            <w:r w:rsidRPr="00F024A1">
              <w:rPr>
                <w:sz w:val="20"/>
                <w:szCs w:val="20"/>
                <w:lang w:val="ro-RO"/>
              </w:rPr>
              <w:t>Studii/capitole, având n autori, în volume colective (volume cu ISBN)</w:t>
            </w:r>
            <w:r w:rsidR="005474A1">
              <w:rPr>
                <w:sz w:val="20"/>
                <w:szCs w:val="20"/>
                <w:lang w:val="ro-RO"/>
              </w:rPr>
              <w:t>;</w:t>
            </w:r>
          </w:p>
        </w:tc>
        <w:tc>
          <w:tcPr>
            <w:tcW w:w="1532" w:type="dxa"/>
          </w:tcPr>
          <w:p w14:paraId="324F4313" w14:textId="77777777" w:rsidR="00FA3F3A" w:rsidRPr="00F024A1" w:rsidRDefault="00760A35" w:rsidP="00CC2650">
            <w:pPr>
              <w:rPr>
                <w:sz w:val="20"/>
                <w:szCs w:val="20"/>
                <w:lang w:val="ro-RO"/>
              </w:rPr>
            </w:pPr>
            <w:r w:rsidRPr="00F024A1">
              <w:rPr>
                <w:sz w:val="20"/>
                <w:szCs w:val="20"/>
                <w:lang w:val="ro-RO"/>
              </w:rPr>
              <w:t>2 x m/n</w:t>
            </w:r>
          </w:p>
        </w:tc>
        <w:tc>
          <w:tcPr>
            <w:tcW w:w="1728" w:type="dxa"/>
          </w:tcPr>
          <w:p w14:paraId="25CD08FE" w14:textId="77777777" w:rsidR="00FA3F3A" w:rsidRPr="00F024A1" w:rsidRDefault="00760A35" w:rsidP="00760A35">
            <w:pPr>
              <w:rPr>
                <w:sz w:val="20"/>
                <w:szCs w:val="20"/>
                <w:lang w:val="ro-RO"/>
              </w:rPr>
            </w:pPr>
            <w:r w:rsidRPr="00F024A1">
              <w:rPr>
                <w:sz w:val="20"/>
                <w:szCs w:val="20"/>
                <w:lang w:val="ro-RO"/>
              </w:rPr>
              <w:t>Pe</w:t>
            </w:r>
            <w:r w:rsidR="007C5D37" w:rsidRPr="00F024A1">
              <w:rPr>
                <w:sz w:val="20"/>
                <w:szCs w:val="20"/>
                <w:lang w:val="ro-RO"/>
              </w:rPr>
              <w:t xml:space="preserve"> </w:t>
            </w:r>
            <w:r w:rsidRPr="00F024A1">
              <w:rPr>
                <w:sz w:val="20"/>
                <w:szCs w:val="20"/>
                <w:lang w:val="ro-RO"/>
              </w:rPr>
              <w:t>studiu/capitol</w:t>
            </w:r>
          </w:p>
        </w:tc>
      </w:tr>
      <w:tr w:rsidR="00FA3F3A" w:rsidRPr="00F024A1" w14:paraId="1826DAD7" w14:textId="77777777" w:rsidTr="00A13907">
        <w:tc>
          <w:tcPr>
            <w:tcW w:w="948" w:type="dxa"/>
          </w:tcPr>
          <w:p w14:paraId="10045626" w14:textId="77777777" w:rsidR="00FA3F3A" w:rsidRPr="00F024A1" w:rsidRDefault="00FA3F3A" w:rsidP="00CC2650">
            <w:pPr>
              <w:rPr>
                <w:sz w:val="20"/>
                <w:szCs w:val="20"/>
                <w:lang w:val="ro-RO"/>
              </w:rPr>
            </w:pPr>
            <w:r w:rsidRPr="00F024A1">
              <w:rPr>
                <w:sz w:val="20"/>
                <w:szCs w:val="20"/>
                <w:lang w:val="ro-RO"/>
              </w:rPr>
              <w:t>I7</w:t>
            </w:r>
          </w:p>
        </w:tc>
        <w:tc>
          <w:tcPr>
            <w:tcW w:w="5715" w:type="dxa"/>
          </w:tcPr>
          <w:p w14:paraId="1169BA49" w14:textId="77777777" w:rsidR="00FA3F3A" w:rsidRPr="00F024A1" w:rsidRDefault="00FA3F3A" w:rsidP="005474A1">
            <w:pPr>
              <w:rPr>
                <w:sz w:val="20"/>
                <w:szCs w:val="20"/>
                <w:lang w:val="ro-RO"/>
              </w:rPr>
            </w:pPr>
            <w:r w:rsidRPr="00F024A1">
              <w:rPr>
                <w:sz w:val="20"/>
                <w:szCs w:val="20"/>
                <w:lang w:val="ro-RO"/>
              </w:rPr>
              <w:t>Recenzii publicate în reviste cotate ISI sau în</w:t>
            </w:r>
            <w:r w:rsidR="007C5D37" w:rsidRPr="00F024A1">
              <w:rPr>
                <w:sz w:val="20"/>
                <w:szCs w:val="20"/>
                <w:lang w:val="ro-RO"/>
              </w:rPr>
              <w:t xml:space="preserve"> reviste indexate în cel puțin 3</w:t>
            </w:r>
            <w:r w:rsidRPr="00F024A1">
              <w:rPr>
                <w:sz w:val="20"/>
                <w:szCs w:val="20"/>
                <w:lang w:val="ro-RO"/>
              </w:rPr>
              <w:t xml:space="preserve"> din bazele de date </w:t>
            </w:r>
            <w:r w:rsidR="007C5D37" w:rsidRPr="00F024A1">
              <w:rPr>
                <w:sz w:val="20"/>
                <w:szCs w:val="20"/>
                <w:lang w:val="ro-RO"/>
              </w:rPr>
              <w:t>internaționale</w:t>
            </w:r>
            <w:r w:rsidRPr="00F024A1">
              <w:rPr>
                <w:sz w:val="20"/>
                <w:szCs w:val="20"/>
                <w:lang w:val="ro-RO"/>
              </w:rPr>
              <w:t xml:space="preserve"> recunoscute; termeni de minimum o pagină în </w:t>
            </w:r>
            <w:r w:rsidR="007C5D37" w:rsidRPr="00F024A1">
              <w:rPr>
                <w:sz w:val="20"/>
                <w:szCs w:val="20"/>
                <w:lang w:val="ro-RO"/>
              </w:rPr>
              <w:t>enciclopedii/dicționare</w:t>
            </w:r>
            <w:r w:rsidRPr="00F024A1">
              <w:rPr>
                <w:sz w:val="20"/>
                <w:szCs w:val="20"/>
                <w:lang w:val="ro-RO"/>
              </w:rPr>
              <w:t xml:space="preserve"> de specialitate</w:t>
            </w:r>
            <w:r w:rsidR="005474A1">
              <w:rPr>
                <w:sz w:val="20"/>
                <w:szCs w:val="20"/>
                <w:lang w:val="ro-RO"/>
              </w:rPr>
              <w:t>;</w:t>
            </w:r>
          </w:p>
        </w:tc>
        <w:tc>
          <w:tcPr>
            <w:tcW w:w="1532" w:type="dxa"/>
          </w:tcPr>
          <w:p w14:paraId="201C4B21" w14:textId="77777777" w:rsidR="00FA3F3A" w:rsidRPr="00F024A1" w:rsidRDefault="00760A35" w:rsidP="00CC2650">
            <w:pPr>
              <w:rPr>
                <w:sz w:val="20"/>
                <w:szCs w:val="20"/>
                <w:lang w:val="ro-RO"/>
              </w:rPr>
            </w:pPr>
            <w:r w:rsidRPr="00F024A1">
              <w:rPr>
                <w:sz w:val="20"/>
                <w:szCs w:val="20"/>
                <w:lang w:val="ro-RO"/>
              </w:rPr>
              <w:t>0,5 x m/n</w:t>
            </w:r>
          </w:p>
        </w:tc>
        <w:tc>
          <w:tcPr>
            <w:tcW w:w="1728" w:type="dxa"/>
          </w:tcPr>
          <w:p w14:paraId="787AE4D6" w14:textId="77777777" w:rsidR="00760A35" w:rsidRPr="00F024A1" w:rsidRDefault="007C5D37" w:rsidP="00760A35">
            <w:pPr>
              <w:rPr>
                <w:sz w:val="20"/>
                <w:szCs w:val="20"/>
                <w:lang w:val="ro-RO"/>
              </w:rPr>
            </w:pPr>
            <w:r w:rsidRPr="00F024A1">
              <w:rPr>
                <w:sz w:val="20"/>
                <w:szCs w:val="20"/>
                <w:lang w:val="ro-RO"/>
              </w:rPr>
              <w:t>Pe recenzie sau</w:t>
            </w:r>
          </w:p>
          <w:p w14:paraId="1DA9DA42" w14:textId="77777777" w:rsidR="00FA3F3A" w:rsidRPr="00F024A1" w:rsidRDefault="00760A35" w:rsidP="00760A35">
            <w:pPr>
              <w:rPr>
                <w:sz w:val="20"/>
                <w:szCs w:val="20"/>
                <w:lang w:val="ro-RO"/>
              </w:rPr>
            </w:pPr>
            <w:r w:rsidRPr="00F024A1">
              <w:rPr>
                <w:sz w:val="20"/>
                <w:szCs w:val="20"/>
                <w:lang w:val="ro-RO"/>
              </w:rPr>
              <w:t>termen</w:t>
            </w:r>
          </w:p>
        </w:tc>
      </w:tr>
      <w:tr w:rsidR="00FA3F3A" w:rsidRPr="00F024A1" w14:paraId="32BA47B1" w14:textId="77777777" w:rsidTr="00A13907">
        <w:tc>
          <w:tcPr>
            <w:tcW w:w="948" w:type="dxa"/>
          </w:tcPr>
          <w:p w14:paraId="25A61AD0" w14:textId="77777777" w:rsidR="00FA3F3A" w:rsidRPr="00F024A1" w:rsidRDefault="00FA3F3A" w:rsidP="00CC2650">
            <w:pPr>
              <w:rPr>
                <w:sz w:val="20"/>
                <w:szCs w:val="20"/>
                <w:lang w:val="ro-RO"/>
              </w:rPr>
            </w:pPr>
            <w:r w:rsidRPr="00F024A1">
              <w:rPr>
                <w:sz w:val="20"/>
                <w:szCs w:val="20"/>
                <w:lang w:val="ro-RO"/>
              </w:rPr>
              <w:t>I8</w:t>
            </w:r>
          </w:p>
        </w:tc>
        <w:tc>
          <w:tcPr>
            <w:tcW w:w="5715" w:type="dxa"/>
          </w:tcPr>
          <w:p w14:paraId="705F5395" w14:textId="77777777" w:rsidR="00FA3F3A" w:rsidRPr="00F024A1" w:rsidRDefault="00FA3F3A" w:rsidP="00FA3F3A">
            <w:pPr>
              <w:rPr>
                <w:sz w:val="20"/>
                <w:szCs w:val="20"/>
                <w:lang w:val="ro-RO"/>
              </w:rPr>
            </w:pPr>
            <w:r w:rsidRPr="00F024A1">
              <w:rPr>
                <w:sz w:val="20"/>
                <w:szCs w:val="20"/>
                <w:lang w:val="ro-RO"/>
              </w:rPr>
              <w:t xml:space="preserve">Lucrări publicate în volumele unor </w:t>
            </w:r>
            <w:r w:rsidR="0041129B" w:rsidRPr="00F024A1">
              <w:rPr>
                <w:sz w:val="20"/>
                <w:szCs w:val="20"/>
                <w:lang w:val="ro-RO"/>
              </w:rPr>
              <w:t>conferințe</w:t>
            </w:r>
            <w:r w:rsidRPr="00F024A1">
              <w:rPr>
                <w:sz w:val="20"/>
                <w:szCs w:val="20"/>
                <w:lang w:val="ro-RO"/>
              </w:rPr>
              <w:t xml:space="preserve"> (</w:t>
            </w:r>
            <w:r w:rsidR="0041129B" w:rsidRPr="00F024A1">
              <w:rPr>
                <w:sz w:val="20"/>
                <w:szCs w:val="20"/>
                <w:lang w:val="ro-RO"/>
              </w:rPr>
              <w:t>volume cu ISS</w:t>
            </w:r>
            <w:r w:rsidRPr="00F024A1">
              <w:rPr>
                <w:sz w:val="20"/>
                <w:szCs w:val="20"/>
                <w:lang w:val="ro-RO"/>
              </w:rPr>
              <w:t xml:space="preserve">N) </w:t>
            </w:r>
            <w:r w:rsidR="0041129B" w:rsidRPr="00F024A1">
              <w:rPr>
                <w:sz w:val="20"/>
                <w:szCs w:val="20"/>
                <w:lang w:val="ro-RO"/>
              </w:rPr>
              <w:t xml:space="preserve">sau </w:t>
            </w:r>
            <w:r w:rsidRPr="00F024A1">
              <w:rPr>
                <w:sz w:val="20"/>
                <w:szCs w:val="20"/>
                <w:lang w:val="ro-RO"/>
              </w:rPr>
              <w:t xml:space="preserve">indexate în cel </w:t>
            </w:r>
            <w:r w:rsidR="0041129B" w:rsidRPr="00F024A1">
              <w:rPr>
                <w:sz w:val="20"/>
                <w:szCs w:val="20"/>
                <w:lang w:val="ro-RO"/>
              </w:rPr>
              <w:t>puțin</w:t>
            </w:r>
            <w:r w:rsidRPr="00F024A1">
              <w:rPr>
                <w:sz w:val="20"/>
                <w:szCs w:val="20"/>
                <w:lang w:val="ro-RO"/>
              </w:rPr>
              <w:t xml:space="preserve"> una dintre bazele de date </w:t>
            </w:r>
            <w:r w:rsidR="0041129B" w:rsidRPr="00F024A1">
              <w:rPr>
                <w:sz w:val="20"/>
                <w:szCs w:val="20"/>
                <w:lang w:val="ro-RO"/>
              </w:rPr>
              <w:t>internaționale</w:t>
            </w:r>
            <w:r w:rsidRPr="00F024A1">
              <w:rPr>
                <w:sz w:val="20"/>
                <w:szCs w:val="20"/>
                <w:lang w:val="ro-RO"/>
              </w:rPr>
              <w:t xml:space="preserve"> recunoscute</w:t>
            </w:r>
            <w:r w:rsidR="0041129B" w:rsidRPr="00F024A1">
              <w:rPr>
                <w:sz w:val="20"/>
                <w:szCs w:val="20"/>
                <w:lang w:val="ro-RO"/>
              </w:rPr>
              <w:t>, traduceri ale unor lucrări fundamentale din domeniul științelor sociale</w:t>
            </w:r>
            <w:r w:rsidR="005474A1">
              <w:rPr>
                <w:sz w:val="20"/>
                <w:szCs w:val="20"/>
                <w:lang w:val="ro-RO"/>
              </w:rPr>
              <w:t>;</w:t>
            </w:r>
          </w:p>
        </w:tc>
        <w:tc>
          <w:tcPr>
            <w:tcW w:w="1532" w:type="dxa"/>
          </w:tcPr>
          <w:p w14:paraId="141679E9" w14:textId="77777777" w:rsidR="00FA3F3A" w:rsidRPr="00F024A1" w:rsidRDefault="00760A35" w:rsidP="00CC2650">
            <w:pPr>
              <w:rPr>
                <w:sz w:val="20"/>
                <w:szCs w:val="20"/>
                <w:lang w:val="ro-RO"/>
              </w:rPr>
            </w:pPr>
            <w:r w:rsidRPr="00F024A1">
              <w:rPr>
                <w:sz w:val="20"/>
                <w:szCs w:val="20"/>
                <w:lang w:val="ro-RO"/>
              </w:rPr>
              <w:t>1 x m/n</w:t>
            </w:r>
          </w:p>
        </w:tc>
        <w:tc>
          <w:tcPr>
            <w:tcW w:w="1728" w:type="dxa"/>
          </w:tcPr>
          <w:p w14:paraId="3D4FA002" w14:textId="77777777" w:rsidR="00FA3F3A" w:rsidRPr="00F024A1" w:rsidRDefault="00760A35" w:rsidP="00CC2650">
            <w:pPr>
              <w:rPr>
                <w:sz w:val="20"/>
                <w:szCs w:val="20"/>
                <w:lang w:val="ro-RO"/>
              </w:rPr>
            </w:pPr>
            <w:r w:rsidRPr="00F024A1">
              <w:rPr>
                <w:sz w:val="20"/>
                <w:szCs w:val="20"/>
                <w:lang w:val="ro-RO"/>
              </w:rPr>
              <w:t>Pe lucrare</w:t>
            </w:r>
          </w:p>
        </w:tc>
      </w:tr>
      <w:tr w:rsidR="00FA3F3A" w:rsidRPr="00F024A1" w14:paraId="64E615B9" w14:textId="77777777" w:rsidTr="00A13907">
        <w:tc>
          <w:tcPr>
            <w:tcW w:w="948" w:type="dxa"/>
          </w:tcPr>
          <w:p w14:paraId="2F5D1869" w14:textId="77777777" w:rsidR="00FA3F3A" w:rsidRPr="00F024A1" w:rsidRDefault="00FA3F3A" w:rsidP="00CC2650">
            <w:pPr>
              <w:rPr>
                <w:sz w:val="20"/>
                <w:szCs w:val="20"/>
                <w:lang w:val="ro-RO"/>
              </w:rPr>
            </w:pPr>
            <w:r w:rsidRPr="00F024A1">
              <w:rPr>
                <w:sz w:val="20"/>
                <w:szCs w:val="20"/>
                <w:lang w:val="ro-RO"/>
              </w:rPr>
              <w:t>I9</w:t>
            </w:r>
          </w:p>
        </w:tc>
        <w:tc>
          <w:tcPr>
            <w:tcW w:w="5715" w:type="dxa"/>
          </w:tcPr>
          <w:p w14:paraId="217E3615" w14:textId="77777777" w:rsidR="00FA3F3A" w:rsidRPr="00F024A1" w:rsidRDefault="00FA3F3A" w:rsidP="00FA3F3A">
            <w:pPr>
              <w:rPr>
                <w:sz w:val="20"/>
                <w:szCs w:val="20"/>
                <w:lang w:val="ro-RO"/>
              </w:rPr>
            </w:pPr>
            <w:r w:rsidRPr="00F024A1">
              <w:rPr>
                <w:sz w:val="20"/>
                <w:szCs w:val="20"/>
                <w:lang w:val="ro-RO"/>
              </w:rPr>
              <w:t xml:space="preserve">Citări </w:t>
            </w:r>
            <w:r w:rsidR="0041129B" w:rsidRPr="00F024A1">
              <w:rPr>
                <w:sz w:val="20"/>
                <w:szCs w:val="20"/>
                <w:lang w:val="ro-RO"/>
              </w:rPr>
              <w:t xml:space="preserve">ale publicațiilor candidatului </w:t>
            </w:r>
            <w:r w:rsidRPr="00F024A1">
              <w:rPr>
                <w:sz w:val="20"/>
                <w:szCs w:val="20"/>
                <w:lang w:val="ro-RO"/>
              </w:rPr>
              <w:t xml:space="preserve">în articole </w:t>
            </w:r>
            <w:r w:rsidR="0041129B" w:rsidRPr="00F024A1">
              <w:rPr>
                <w:sz w:val="20"/>
                <w:szCs w:val="20"/>
                <w:lang w:val="ro-RO"/>
              </w:rPr>
              <w:t xml:space="preserve">publicate în </w:t>
            </w:r>
            <w:r w:rsidRPr="00F024A1">
              <w:rPr>
                <w:sz w:val="20"/>
                <w:szCs w:val="20"/>
                <w:lang w:val="ro-RO"/>
              </w:rPr>
              <w:t xml:space="preserve"> reviste cotate ISI, în </w:t>
            </w:r>
            <w:r w:rsidR="0041129B" w:rsidRPr="00F024A1">
              <w:rPr>
                <w:sz w:val="20"/>
                <w:szCs w:val="20"/>
                <w:lang w:val="ro-RO"/>
              </w:rPr>
              <w:t>cărți, capitole de cărți</w:t>
            </w:r>
            <w:r w:rsidRPr="00F024A1">
              <w:rPr>
                <w:sz w:val="20"/>
                <w:szCs w:val="20"/>
                <w:lang w:val="ro-RO"/>
              </w:rPr>
              <w:t xml:space="preserve"> sau volume ori </w:t>
            </w:r>
            <w:r w:rsidR="0041129B" w:rsidRPr="00F024A1">
              <w:rPr>
                <w:sz w:val="20"/>
                <w:szCs w:val="20"/>
                <w:lang w:val="ro-RO"/>
              </w:rPr>
              <w:t xml:space="preserve">în </w:t>
            </w:r>
            <w:r w:rsidRPr="00F024A1">
              <w:rPr>
                <w:sz w:val="20"/>
                <w:szCs w:val="20"/>
                <w:lang w:val="ro-RO"/>
              </w:rPr>
              <w:t xml:space="preserve">reviste indexate în baze de date </w:t>
            </w:r>
            <w:r w:rsidR="0041129B" w:rsidRPr="00F024A1">
              <w:rPr>
                <w:sz w:val="20"/>
                <w:szCs w:val="20"/>
                <w:lang w:val="ro-RO"/>
              </w:rPr>
              <w:t>internaționale</w:t>
            </w:r>
            <w:r w:rsidRPr="00F024A1">
              <w:rPr>
                <w:sz w:val="20"/>
                <w:szCs w:val="20"/>
                <w:lang w:val="ro-RO"/>
              </w:rPr>
              <w:t xml:space="preserve"> (nu se iau în considerare autocitările). n este numărul de autori al </w:t>
            </w:r>
            <w:r w:rsidR="0041129B" w:rsidRPr="00F024A1">
              <w:rPr>
                <w:sz w:val="20"/>
                <w:szCs w:val="20"/>
                <w:lang w:val="ro-RO"/>
              </w:rPr>
              <w:t xml:space="preserve">publicației </w:t>
            </w:r>
            <w:r w:rsidR="000C07E3">
              <w:rPr>
                <w:sz w:val="20"/>
                <w:szCs w:val="20"/>
                <w:lang w:val="ro-RO"/>
              </w:rPr>
              <w:t>citate, sau recenzi</w:t>
            </w:r>
            <w:r w:rsidR="00E04E40">
              <w:rPr>
                <w:sz w:val="20"/>
                <w:szCs w:val="20"/>
                <w:lang w:val="ro-RO"/>
              </w:rPr>
              <w:t>i</w:t>
            </w:r>
            <w:r w:rsidR="0041129B" w:rsidRPr="00F024A1">
              <w:rPr>
                <w:sz w:val="20"/>
                <w:szCs w:val="20"/>
                <w:lang w:val="ro-RO"/>
              </w:rPr>
              <w:t xml:space="preserve"> la cărțile de autor publicate în reviste indexate în baze de date internaționale</w:t>
            </w:r>
            <w:r w:rsidR="005474A1">
              <w:rPr>
                <w:sz w:val="20"/>
                <w:szCs w:val="20"/>
                <w:lang w:val="ro-RO"/>
              </w:rPr>
              <w:t>;</w:t>
            </w:r>
          </w:p>
        </w:tc>
        <w:tc>
          <w:tcPr>
            <w:tcW w:w="1532" w:type="dxa"/>
          </w:tcPr>
          <w:p w14:paraId="01ED977A" w14:textId="77777777" w:rsidR="00760A35" w:rsidRPr="00F024A1" w:rsidRDefault="00760A35" w:rsidP="00760A35">
            <w:pPr>
              <w:rPr>
                <w:sz w:val="20"/>
                <w:szCs w:val="20"/>
                <w:lang w:val="ro-RO"/>
              </w:rPr>
            </w:pPr>
            <w:r w:rsidRPr="00F024A1">
              <w:rPr>
                <w:sz w:val="20"/>
                <w:szCs w:val="20"/>
                <w:lang w:val="ro-RO"/>
              </w:rPr>
              <w:t>(0,2 + 4 x</w:t>
            </w:r>
          </w:p>
          <w:p w14:paraId="12D8E09D" w14:textId="77777777" w:rsidR="00FA3F3A" w:rsidRPr="00F024A1" w:rsidRDefault="00760A35" w:rsidP="00760A35">
            <w:pPr>
              <w:rPr>
                <w:sz w:val="20"/>
                <w:szCs w:val="20"/>
                <w:lang w:val="ro-RO"/>
              </w:rPr>
            </w:pPr>
            <w:r w:rsidRPr="00F024A1">
              <w:rPr>
                <w:sz w:val="20"/>
                <w:szCs w:val="20"/>
                <w:lang w:val="ro-RO"/>
              </w:rPr>
              <w:t>f) x 2/n</w:t>
            </w:r>
          </w:p>
        </w:tc>
        <w:tc>
          <w:tcPr>
            <w:tcW w:w="1728" w:type="dxa"/>
          </w:tcPr>
          <w:p w14:paraId="252DB0D8" w14:textId="77777777" w:rsidR="00FA3F3A" w:rsidRPr="00F024A1" w:rsidRDefault="0041129B" w:rsidP="00CC2650">
            <w:pPr>
              <w:rPr>
                <w:sz w:val="20"/>
                <w:szCs w:val="20"/>
                <w:lang w:val="ro-RO"/>
              </w:rPr>
            </w:pPr>
            <w:r w:rsidRPr="00F024A1">
              <w:rPr>
                <w:sz w:val="20"/>
                <w:szCs w:val="20"/>
                <w:lang w:val="ro-RO"/>
              </w:rPr>
              <w:t>Pe citare</w:t>
            </w:r>
          </w:p>
        </w:tc>
      </w:tr>
      <w:tr w:rsidR="0041129B" w:rsidRPr="00F024A1" w14:paraId="3E9257F5" w14:textId="77777777" w:rsidTr="00A13907">
        <w:tc>
          <w:tcPr>
            <w:tcW w:w="948" w:type="dxa"/>
            <w:vMerge w:val="restart"/>
          </w:tcPr>
          <w:p w14:paraId="69DC5071" w14:textId="77777777" w:rsidR="0041129B" w:rsidRPr="00F024A1" w:rsidRDefault="0041129B" w:rsidP="00CC2650">
            <w:pPr>
              <w:rPr>
                <w:sz w:val="20"/>
                <w:szCs w:val="20"/>
                <w:lang w:val="ro-RO"/>
              </w:rPr>
            </w:pPr>
            <w:r w:rsidRPr="00F024A1">
              <w:rPr>
                <w:sz w:val="20"/>
                <w:szCs w:val="20"/>
                <w:lang w:val="ro-RO"/>
              </w:rPr>
              <w:t>I10</w:t>
            </w:r>
          </w:p>
        </w:tc>
        <w:tc>
          <w:tcPr>
            <w:tcW w:w="5715" w:type="dxa"/>
          </w:tcPr>
          <w:p w14:paraId="4406F104" w14:textId="77777777" w:rsidR="0041129B" w:rsidRPr="00F024A1" w:rsidRDefault="0041129B" w:rsidP="00FA3F3A">
            <w:pPr>
              <w:rPr>
                <w:sz w:val="20"/>
                <w:szCs w:val="20"/>
                <w:lang w:val="ro-RO"/>
              </w:rPr>
            </w:pPr>
            <w:r w:rsidRPr="00F024A1">
              <w:rPr>
                <w:sz w:val="20"/>
                <w:szCs w:val="20"/>
                <w:lang w:val="ro-RO"/>
              </w:rPr>
              <w:t>Editor al unei reviste editate în străinătate</w:t>
            </w:r>
            <w:r w:rsidR="005474A1">
              <w:rPr>
                <w:sz w:val="20"/>
                <w:szCs w:val="20"/>
                <w:lang w:val="ro-RO"/>
              </w:rPr>
              <w:t>,</w:t>
            </w:r>
            <w:r w:rsidRPr="00F024A1">
              <w:rPr>
                <w:sz w:val="20"/>
                <w:szCs w:val="20"/>
                <w:lang w:val="ro-RO"/>
              </w:rPr>
              <w:t xml:space="preserve"> care este indexată ISI sau indexată de o bază de date internațională recunoscută;</w:t>
            </w:r>
          </w:p>
        </w:tc>
        <w:tc>
          <w:tcPr>
            <w:tcW w:w="1532" w:type="dxa"/>
          </w:tcPr>
          <w:p w14:paraId="59590ADB" w14:textId="77777777" w:rsidR="0041129B" w:rsidRPr="00F024A1" w:rsidRDefault="0041129B" w:rsidP="00760A35">
            <w:pPr>
              <w:rPr>
                <w:sz w:val="20"/>
                <w:szCs w:val="20"/>
                <w:lang w:val="ro-RO"/>
              </w:rPr>
            </w:pPr>
            <w:r w:rsidRPr="00F024A1">
              <w:rPr>
                <w:sz w:val="20"/>
                <w:szCs w:val="20"/>
                <w:lang w:val="ro-RO"/>
              </w:rPr>
              <w:t>5</w:t>
            </w:r>
          </w:p>
          <w:p w14:paraId="48025CAF" w14:textId="77777777" w:rsidR="0041129B" w:rsidRPr="00F024A1" w:rsidRDefault="0041129B" w:rsidP="0041129B">
            <w:pPr>
              <w:rPr>
                <w:sz w:val="20"/>
                <w:szCs w:val="20"/>
                <w:lang w:val="ro-RO"/>
              </w:rPr>
            </w:pPr>
          </w:p>
        </w:tc>
        <w:tc>
          <w:tcPr>
            <w:tcW w:w="1728" w:type="dxa"/>
            <w:vMerge w:val="restart"/>
            <w:vAlign w:val="center"/>
          </w:tcPr>
          <w:p w14:paraId="1DAA7959" w14:textId="77777777" w:rsidR="0041129B" w:rsidRPr="00F024A1" w:rsidRDefault="0041129B" w:rsidP="0041129B">
            <w:pPr>
              <w:rPr>
                <w:sz w:val="20"/>
                <w:szCs w:val="20"/>
                <w:lang w:val="ro-RO"/>
              </w:rPr>
            </w:pPr>
            <w:r w:rsidRPr="00F024A1">
              <w:rPr>
                <w:sz w:val="20"/>
                <w:szCs w:val="20"/>
                <w:lang w:val="ro-RO"/>
              </w:rPr>
              <w:t>Pe revistă</w:t>
            </w:r>
          </w:p>
          <w:p w14:paraId="2FFE01A8" w14:textId="77777777" w:rsidR="0041129B" w:rsidRPr="00F024A1" w:rsidRDefault="0041129B" w:rsidP="0041129B">
            <w:pPr>
              <w:rPr>
                <w:sz w:val="20"/>
                <w:szCs w:val="20"/>
                <w:lang w:val="ro-RO"/>
              </w:rPr>
            </w:pPr>
          </w:p>
        </w:tc>
      </w:tr>
      <w:tr w:rsidR="0041129B" w:rsidRPr="00F024A1" w14:paraId="554B8033" w14:textId="77777777" w:rsidTr="00A13907">
        <w:tc>
          <w:tcPr>
            <w:tcW w:w="948" w:type="dxa"/>
            <w:vMerge/>
          </w:tcPr>
          <w:p w14:paraId="0F452840" w14:textId="77777777" w:rsidR="0041129B" w:rsidRPr="00F024A1" w:rsidRDefault="0041129B" w:rsidP="00CC2650">
            <w:pPr>
              <w:rPr>
                <w:sz w:val="20"/>
                <w:szCs w:val="20"/>
                <w:lang w:val="ro-RO"/>
              </w:rPr>
            </w:pPr>
          </w:p>
        </w:tc>
        <w:tc>
          <w:tcPr>
            <w:tcW w:w="5715" w:type="dxa"/>
          </w:tcPr>
          <w:p w14:paraId="6B25D559" w14:textId="77777777" w:rsidR="0041129B" w:rsidRPr="00F024A1" w:rsidRDefault="0041129B" w:rsidP="00FA3F3A">
            <w:pPr>
              <w:rPr>
                <w:sz w:val="20"/>
                <w:szCs w:val="20"/>
                <w:lang w:val="ro-RO"/>
              </w:rPr>
            </w:pPr>
            <w:r w:rsidRPr="00F024A1">
              <w:rPr>
                <w:sz w:val="20"/>
                <w:szCs w:val="20"/>
                <w:lang w:val="ro-RO"/>
              </w:rPr>
              <w:t>Membru în comitetul de redacție al unei asemenea reviste</w:t>
            </w:r>
            <w:r w:rsidR="005474A1">
              <w:rPr>
                <w:sz w:val="20"/>
                <w:szCs w:val="20"/>
                <w:lang w:val="ro-RO"/>
              </w:rPr>
              <w:t>;</w:t>
            </w:r>
          </w:p>
        </w:tc>
        <w:tc>
          <w:tcPr>
            <w:tcW w:w="1532" w:type="dxa"/>
          </w:tcPr>
          <w:p w14:paraId="257696B8" w14:textId="77777777" w:rsidR="0041129B" w:rsidRPr="00F024A1" w:rsidRDefault="0041129B" w:rsidP="00760A35">
            <w:pPr>
              <w:rPr>
                <w:sz w:val="20"/>
                <w:szCs w:val="20"/>
                <w:lang w:val="ro-RO"/>
              </w:rPr>
            </w:pPr>
            <w:r w:rsidRPr="00F024A1">
              <w:rPr>
                <w:sz w:val="20"/>
                <w:szCs w:val="20"/>
                <w:lang w:val="ro-RO"/>
              </w:rPr>
              <w:t>3</w:t>
            </w:r>
          </w:p>
        </w:tc>
        <w:tc>
          <w:tcPr>
            <w:tcW w:w="1728" w:type="dxa"/>
            <w:vMerge/>
          </w:tcPr>
          <w:p w14:paraId="5180CD29" w14:textId="77777777" w:rsidR="0041129B" w:rsidRPr="00F024A1" w:rsidRDefault="0041129B" w:rsidP="00CC2650">
            <w:pPr>
              <w:rPr>
                <w:sz w:val="20"/>
                <w:szCs w:val="20"/>
                <w:lang w:val="ro-RO"/>
              </w:rPr>
            </w:pPr>
          </w:p>
        </w:tc>
      </w:tr>
      <w:tr w:rsidR="0041129B" w:rsidRPr="00F024A1" w14:paraId="3EFF6F24" w14:textId="77777777" w:rsidTr="00A13907">
        <w:tc>
          <w:tcPr>
            <w:tcW w:w="948" w:type="dxa"/>
            <w:vMerge w:val="restart"/>
          </w:tcPr>
          <w:p w14:paraId="4C820A5B" w14:textId="77777777" w:rsidR="0041129B" w:rsidRPr="00F024A1" w:rsidRDefault="0041129B" w:rsidP="00CC2650">
            <w:pPr>
              <w:rPr>
                <w:sz w:val="20"/>
                <w:szCs w:val="20"/>
                <w:lang w:val="ro-RO"/>
              </w:rPr>
            </w:pPr>
            <w:r w:rsidRPr="00F024A1">
              <w:rPr>
                <w:sz w:val="20"/>
                <w:szCs w:val="20"/>
                <w:lang w:val="ro-RO"/>
              </w:rPr>
              <w:t>I11</w:t>
            </w:r>
          </w:p>
        </w:tc>
        <w:tc>
          <w:tcPr>
            <w:tcW w:w="5715" w:type="dxa"/>
          </w:tcPr>
          <w:p w14:paraId="33D41921" w14:textId="77777777" w:rsidR="0041129B" w:rsidRPr="00F024A1" w:rsidRDefault="0041129B" w:rsidP="00FA3F3A">
            <w:pPr>
              <w:rPr>
                <w:sz w:val="20"/>
                <w:szCs w:val="20"/>
                <w:lang w:val="ro-RO"/>
              </w:rPr>
            </w:pPr>
            <w:r w:rsidRPr="00F024A1">
              <w:rPr>
                <w:sz w:val="20"/>
                <w:szCs w:val="20"/>
                <w:lang w:val="ro-RO"/>
              </w:rPr>
              <w:t>Editor al unei reviste editate în țară</w:t>
            </w:r>
            <w:r w:rsidR="005474A1">
              <w:rPr>
                <w:sz w:val="20"/>
                <w:szCs w:val="20"/>
                <w:lang w:val="ro-RO"/>
              </w:rPr>
              <w:t>,</w:t>
            </w:r>
            <w:r w:rsidRPr="00F024A1">
              <w:rPr>
                <w:sz w:val="20"/>
                <w:szCs w:val="20"/>
                <w:lang w:val="ro-RO"/>
              </w:rPr>
              <w:t xml:space="preserve"> care este indexată ISI sau indexată de o bază de date internațională recunoscută;</w:t>
            </w:r>
          </w:p>
        </w:tc>
        <w:tc>
          <w:tcPr>
            <w:tcW w:w="1532" w:type="dxa"/>
          </w:tcPr>
          <w:p w14:paraId="6AD4D92F" w14:textId="77777777" w:rsidR="0041129B" w:rsidRPr="00F024A1" w:rsidRDefault="0041129B" w:rsidP="00760A35">
            <w:pPr>
              <w:rPr>
                <w:sz w:val="20"/>
                <w:szCs w:val="20"/>
                <w:lang w:val="ro-RO"/>
              </w:rPr>
            </w:pPr>
            <w:r w:rsidRPr="00F024A1">
              <w:rPr>
                <w:sz w:val="20"/>
                <w:szCs w:val="20"/>
                <w:lang w:val="ro-RO"/>
              </w:rPr>
              <w:t>2</w:t>
            </w:r>
          </w:p>
          <w:p w14:paraId="029CC3E2" w14:textId="77777777" w:rsidR="0041129B" w:rsidRPr="00F024A1" w:rsidRDefault="0041129B" w:rsidP="00760A35">
            <w:pPr>
              <w:rPr>
                <w:sz w:val="20"/>
                <w:szCs w:val="20"/>
                <w:lang w:val="ro-RO"/>
              </w:rPr>
            </w:pPr>
          </w:p>
        </w:tc>
        <w:tc>
          <w:tcPr>
            <w:tcW w:w="1728" w:type="dxa"/>
            <w:vMerge w:val="restart"/>
            <w:vAlign w:val="center"/>
          </w:tcPr>
          <w:p w14:paraId="5313667A" w14:textId="77777777" w:rsidR="0041129B" w:rsidRPr="00F024A1" w:rsidRDefault="0041129B" w:rsidP="0041129B">
            <w:pPr>
              <w:rPr>
                <w:sz w:val="20"/>
                <w:szCs w:val="20"/>
                <w:lang w:val="ro-RO"/>
              </w:rPr>
            </w:pPr>
            <w:r w:rsidRPr="00F024A1">
              <w:rPr>
                <w:sz w:val="20"/>
                <w:szCs w:val="20"/>
                <w:lang w:val="ro-RO"/>
              </w:rPr>
              <w:t>Pe revistă</w:t>
            </w:r>
          </w:p>
          <w:p w14:paraId="2A4F4B10" w14:textId="77777777" w:rsidR="0041129B" w:rsidRPr="00F024A1" w:rsidRDefault="0041129B" w:rsidP="0041129B">
            <w:pPr>
              <w:rPr>
                <w:sz w:val="20"/>
                <w:szCs w:val="20"/>
                <w:lang w:val="ro-RO"/>
              </w:rPr>
            </w:pPr>
          </w:p>
        </w:tc>
      </w:tr>
      <w:tr w:rsidR="0041129B" w:rsidRPr="00F024A1" w14:paraId="42B8BFFA" w14:textId="77777777" w:rsidTr="00A13907">
        <w:tc>
          <w:tcPr>
            <w:tcW w:w="948" w:type="dxa"/>
            <w:vMerge/>
          </w:tcPr>
          <w:p w14:paraId="6857991C" w14:textId="77777777" w:rsidR="0041129B" w:rsidRPr="00F024A1" w:rsidRDefault="0041129B" w:rsidP="0041129B">
            <w:pPr>
              <w:rPr>
                <w:sz w:val="20"/>
                <w:szCs w:val="20"/>
                <w:lang w:val="ro-RO"/>
              </w:rPr>
            </w:pPr>
          </w:p>
        </w:tc>
        <w:tc>
          <w:tcPr>
            <w:tcW w:w="5715" w:type="dxa"/>
          </w:tcPr>
          <w:p w14:paraId="0399A9A2" w14:textId="77777777" w:rsidR="0041129B" w:rsidRPr="00F024A1" w:rsidRDefault="0041129B" w:rsidP="0041129B">
            <w:pPr>
              <w:rPr>
                <w:sz w:val="20"/>
                <w:szCs w:val="20"/>
                <w:lang w:val="ro-RO"/>
              </w:rPr>
            </w:pPr>
            <w:r w:rsidRPr="00F024A1">
              <w:rPr>
                <w:sz w:val="20"/>
                <w:szCs w:val="20"/>
                <w:lang w:val="ro-RO"/>
              </w:rPr>
              <w:t>Membru în comitetul de redacție al unei asemenea reviste</w:t>
            </w:r>
            <w:r w:rsidR="005474A1">
              <w:rPr>
                <w:sz w:val="20"/>
                <w:szCs w:val="20"/>
                <w:lang w:val="ro-RO"/>
              </w:rPr>
              <w:t>;</w:t>
            </w:r>
          </w:p>
        </w:tc>
        <w:tc>
          <w:tcPr>
            <w:tcW w:w="1532" w:type="dxa"/>
          </w:tcPr>
          <w:p w14:paraId="390D52E4" w14:textId="77777777" w:rsidR="0041129B" w:rsidRPr="00F024A1" w:rsidRDefault="0041129B" w:rsidP="0041129B">
            <w:pPr>
              <w:rPr>
                <w:sz w:val="20"/>
                <w:szCs w:val="20"/>
                <w:lang w:val="ro-RO"/>
              </w:rPr>
            </w:pPr>
            <w:r w:rsidRPr="00F024A1">
              <w:rPr>
                <w:sz w:val="20"/>
                <w:szCs w:val="20"/>
                <w:lang w:val="ro-RO"/>
              </w:rPr>
              <w:t>1</w:t>
            </w:r>
          </w:p>
        </w:tc>
        <w:tc>
          <w:tcPr>
            <w:tcW w:w="1728" w:type="dxa"/>
            <w:vMerge/>
          </w:tcPr>
          <w:p w14:paraId="4F31C0A8" w14:textId="77777777" w:rsidR="0041129B" w:rsidRPr="00F024A1" w:rsidRDefault="0041129B" w:rsidP="0041129B">
            <w:pPr>
              <w:rPr>
                <w:sz w:val="20"/>
                <w:szCs w:val="20"/>
                <w:lang w:val="ro-RO"/>
              </w:rPr>
            </w:pPr>
          </w:p>
        </w:tc>
      </w:tr>
      <w:tr w:rsidR="0041129B" w:rsidRPr="00F024A1" w14:paraId="1BD995D1" w14:textId="77777777" w:rsidTr="00A13907">
        <w:tc>
          <w:tcPr>
            <w:tcW w:w="948" w:type="dxa"/>
            <w:vMerge w:val="restart"/>
          </w:tcPr>
          <w:p w14:paraId="44A9B695" w14:textId="77777777" w:rsidR="0041129B" w:rsidRPr="00F024A1" w:rsidRDefault="0041129B" w:rsidP="0041129B">
            <w:pPr>
              <w:rPr>
                <w:sz w:val="20"/>
                <w:szCs w:val="20"/>
                <w:lang w:val="ro-RO"/>
              </w:rPr>
            </w:pPr>
            <w:r w:rsidRPr="00F024A1">
              <w:rPr>
                <w:sz w:val="20"/>
                <w:szCs w:val="20"/>
                <w:lang w:val="ro-RO"/>
              </w:rPr>
              <w:t>I12</w:t>
            </w:r>
          </w:p>
        </w:tc>
        <w:tc>
          <w:tcPr>
            <w:tcW w:w="5715" w:type="dxa"/>
          </w:tcPr>
          <w:p w14:paraId="3DCE4706" w14:textId="77777777" w:rsidR="0041129B" w:rsidRPr="00F024A1" w:rsidRDefault="0041129B" w:rsidP="0041129B">
            <w:pPr>
              <w:rPr>
                <w:sz w:val="20"/>
                <w:szCs w:val="20"/>
                <w:lang w:val="ro-RO"/>
              </w:rPr>
            </w:pPr>
            <w:r w:rsidRPr="00F024A1">
              <w:rPr>
                <w:sz w:val="20"/>
                <w:szCs w:val="20"/>
                <w:lang w:val="ro-RO"/>
              </w:rPr>
              <w:t>Coordonator al unei colecții (serie de volume) editate de o editură cu prestigiu internațional;</w:t>
            </w:r>
          </w:p>
        </w:tc>
        <w:tc>
          <w:tcPr>
            <w:tcW w:w="1532" w:type="dxa"/>
          </w:tcPr>
          <w:p w14:paraId="2D87834D" w14:textId="77777777" w:rsidR="0041129B" w:rsidRPr="00F024A1" w:rsidRDefault="0041129B" w:rsidP="0041129B">
            <w:pPr>
              <w:rPr>
                <w:sz w:val="20"/>
                <w:szCs w:val="20"/>
                <w:lang w:val="ro-RO"/>
              </w:rPr>
            </w:pPr>
            <w:r w:rsidRPr="00F024A1">
              <w:rPr>
                <w:sz w:val="20"/>
                <w:szCs w:val="20"/>
                <w:lang w:val="ro-RO"/>
              </w:rPr>
              <w:t>4</w:t>
            </w:r>
          </w:p>
          <w:p w14:paraId="42C4FDCF" w14:textId="77777777" w:rsidR="0041129B" w:rsidRPr="00F024A1" w:rsidRDefault="0041129B" w:rsidP="0041129B">
            <w:pPr>
              <w:rPr>
                <w:sz w:val="20"/>
                <w:szCs w:val="20"/>
                <w:lang w:val="ro-RO"/>
              </w:rPr>
            </w:pPr>
          </w:p>
        </w:tc>
        <w:tc>
          <w:tcPr>
            <w:tcW w:w="1728" w:type="dxa"/>
            <w:vMerge w:val="restart"/>
            <w:vAlign w:val="center"/>
          </w:tcPr>
          <w:p w14:paraId="1A49CA10" w14:textId="77777777" w:rsidR="0041129B" w:rsidRPr="00F024A1" w:rsidRDefault="0041129B" w:rsidP="0041129B">
            <w:pPr>
              <w:rPr>
                <w:sz w:val="20"/>
                <w:szCs w:val="20"/>
                <w:lang w:val="ro-RO"/>
              </w:rPr>
            </w:pPr>
            <w:r w:rsidRPr="00F024A1">
              <w:rPr>
                <w:sz w:val="20"/>
                <w:szCs w:val="20"/>
                <w:lang w:val="ro-RO"/>
              </w:rPr>
              <w:t>Pe colecție/serie</w:t>
            </w:r>
          </w:p>
        </w:tc>
      </w:tr>
      <w:tr w:rsidR="0041129B" w:rsidRPr="00F024A1" w14:paraId="0FF1F578" w14:textId="77777777" w:rsidTr="00A13907">
        <w:tc>
          <w:tcPr>
            <w:tcW w:w="948" w:type="dxa"/>
            <w:vMerge/>
          </w:tcPr>
          <w:p w14:paraId="055529C7" w14:textId="77777777" w:rsidR="0041129B" w:rsidRPr="00F024A1" w:rsidRDefault="0041129B" w:rsidP="0041129B">
            <w:pPr>
              <w:rPr>
                <w:sz w:val="20"/>
                <w:szCs w:val="20"/>
                <w:lang w:val="ro-RO"/>
              </w:rPr>
            </w:pPr>
          </w:p>
        </w:tc>
        <w:tc>
          <w:tcPr>
            <w:tcW w:w="5715" w:type="dxa"/>
          </w:tcPr>
          <w:p w14:paraId="2F306946" w14:textId="77777777" w:rsidR="0041129B" w:rsidRPr="00F024A1" w:rsidRDefault="0041129B" w:rsidP="0041129B">
            <w:pPr>
              <w:rPr>
                <w:sz w:val="20"/>
                <w:szCs w:val="20"/>
                <w:lang w:val="ro-RO"/>
              </w:rPr>
            </w:pPr>
            <w:r w:rsidRPr="00F024A1">
              <w:rPr>
                <w:sz w:val="20"/>
                <w:szCs w:val="20"/>
                <w:lang w:val="ro-RO"/>
              </w:rPr>
              <w:t>Membru în comitetul științific al unei asemenea serii</w:t>
            </w:r>
            <w:r w:rsidR="005474A1">
              <w:rPr>
                <w:sz w:val="20"/>
                <w:szCs w:val="20"/>
                <w:lang w:val="ro-RO"/>
              </w:rPr>
              <w:t>/</w:t>
            </w:r>
            <w:r w:rsidRPr="00F024A1">
              <w:rPr>
                <w:sz w:val="20"/>
                <w:szCs w:val="20"/>
                <w:lang w:val="ro-RO"/>
              </w:rPr>
              <w:t>colecții;</w:t>
            </w:r>
          </w:p>
        </w:tc>
        <w:tc>
          <w:tcPr>
            <w:tcW w:w="1532" w:type="dxa"/>
          </w:tcPr>
          <w:p w14:paraId="6F435BD2" w14:textId="77777777" w:rsidR="0041129B" w:rsidRPr="00F024A1" w:rsidRDefault="0041129B" w:rsidP="0041129B">
            <w:pPr>
              <w:rPr>
                <w:sz w:val="20"/>
                <w:szCs w:val="20"/>
                <w:lang w:val="ro-RO"/>
              </w:rPr>
            </w:pPr>
            <w:r w:rsidRPr="00F024A1">
              <w:rPr>
                <w:sz w:val="20"/>
                <w:szCs w:val="20"/>
                <w:lang w:val="ro-RO"/>
              </w:rPr>
              <w:t>2</w:t>
            </w:r>
          </w:p>
        </w:tc>
        <w:tc>
          <w:tcPr>
            <w:tcW w:w="1728" w:type="dxa"/>
            <w:vMerge/>
          </w:tcPr>
          <w:p w14:paraId="06268CBD" w14:textId="77777777" w:rsidR="0041129B" w:rsidRPr="00F024A1" w:rsidRDefault="0041129B" w:rsidP="0041129B">
            <w:pPr>
              <w:rPr>
                <w:sz w:val="20"/>
                <w:szCs w:val="20"/>
                <w:lang w:val="ro-RO"/>
              </w:rPr>
            </w:pPr>
          </w:p>
        </w:tc>
      </w:tr>
      <w:tr w:rsidR="0041129B" w:rsidRPr="00F024A1" w14:paraId="503B3116" w14:textId="77777777" w:rsidTr="00A13907">
        <w:tc>
          <w:tcPr>
            <w:tcW w:w="948" w:type="dxa"/>
            <w:vMerge/>
          </w:tcPr>
          <w:p w14:paraId="5062C905" w14:textId="77777777" w:rsidR="0041129B" w:rsidRPr="00F024A1" w:rsidRDefault="0041129B" w:rsidP="0041129B">
            <w:pPr>
              <w:rPr>
                <w:sz w:val="20"/>
                <w:szCs w:val="20"/>
                <w:lang w:val="ro-RO"/>
              </w:rPr>
            </w:pPr>
          </w:p>
        </w:tc>
        <w:tc>
          <w:tcPr>
            <w:tcW w:w="5715" w:type="dxa"/>
          </w:tcPr>
          <w:p w14:paraId="78C6A924" w14:textId="77777777" w:rsidR="0041129B" w:rsidRPr="00F024A1" w:rsidRDefault="0041129B" w:rsidP="0041129B">
            <w:pPr>
              <w:rPr>
                <w:sz w:val="20"/>
                <w:szCs w:val="20"/>
                <w:lang w:val="ro-RO"/>
              </w:rPr>
            </w:pPr>
            <w:r w:rsidRPr="00F024A1">
              <w:rPr>
                <w:sz w:val="20"/>
                <w:szCs w:val="20"/>
                <w:lang w:val="ro-RO"/>
              </w:rPr>
              <w:t>Coordonator al unei colecții (serie de volume) editate de o editură din țară;</w:t>
            </w:r>
          </w:p>
        </w:tc>
        <w:tc>
          <w:tcPr>
            <w:tcW w:w="1532" w:type="dxa"/>
          </w:tcPr>
          <w:p w14:paraId="7853D298" w14:textId="77777777" w:rsidR="0041129B" w:rsidRPr="00F024A1" w:rsidRDefault="0041129B" w:rsidP="0041129B">
            <w:pPr>
              <w:rPr>
                <w:sz w:val="20"/>
                <w:szCs w:val="20"/>
                <w:lang w:val="ro-RO"/>
              </w:rPr>
            </w:pPr>
            <w:r w:rsidRPr="00F024A1">
              <w:rPr>
                <w:sz w:val="20"/>
                <w:szCs w:val="20"/>
                <w:lang w:val="ro-RO"/>
              </w:rPr>
              <w:t>2</w:t>
            </w:r>
          </w:p>
        </w:tc>
        <w:tc>
          <w:tcPr>
            <w:tcW w:w="1728" w:type="dxa"/>
            <w:vMerge/>
          </w:tcPr>
          <w:p w14:paraId="42C30F9F" w14:textId="77777777" w:rsidR="0041129B" w:rsidRPr="00F024A1" w:rsidRDefault="0041129B" w:rsidP="0041129B">
            <w:pPr>
              <w:rPr>
                <w:sz w:val="20"/>
                <w:szCs w:val="20"/>
                <w:lang w:val="ro-RO"/>
              </w:rPr>
            </w:pPr>
          </w:p>
        </w:tc>
      </w:tr>
      <w:tr w:rsidR="0041129B" w:rsidRPr="00F024A1" w14:paraId="0A97BAFF" w14:textId="77777777" w:rsidTr="00A13907">
        <w:tc>
          <w:tcPr>
            <w:tcW w:w="948" w:type="dxa"/>
            <w:vMerge/>
          </w:tcPr>
          <w:p w14:paraId="09D6E92B" w14:textId="77777777" w:rsidR="0041129B" w:rsidRPr="00F024A1" w:rsidRDefault="0041129B" w:rsidP="0041129B">
            <w:pPr>
              <w:rPr>
                <w:sz w:val="20"/>
                <w:szCs w:val="20"/>
                <w:lang w:val="ro-RO"/>
              </w:rPr>
            </w:pPr>
          </w:p>
        </w:tc>
        <w:tc>
          <w:tcPr>
            <w:tcW w:w="5715" w:type="dxa"/>
          </w:tcPr>
          <w:p w14:paraId="14BBD7BD" w14:textId="77777777" w:rsidR="0041129B" w:rsidRPr="00F024A1" w:rsidRDefault="0041129B" w:rsidP="0041129B">
            <w:pPr>
              <w:rPr>
                <w:sz w:val="20"/>
                <w:szCs w:val="20"/>
                <w:lang w:val="ro-RO"/>
              </w:rPr>
            </w:pPr>
            <w:r w:rsidRPr="00F024A1">
              <w:rPr>
                <w:sz w:val="20"/>
                <w:szCs w:val="20"/>
                <w:lang w:val="ro-RO"/>
              </w:rPr>
              <w:t>Membru în comitetul științific al unei asemenea serii-colecții</w:t>
            </w:r>
            <w:r w:rsidR="005474A1">
              <w:rPr>
                <w:sz w:val="20"/>
                <w:szCs w:val="20"/>
                <w:lang w:val="ro-RO"/>
              </w:rPr>
              <w:t>;</w:t>
            </w:r>
          </w:p>
        </w:tc>
        <w:tc>
          <w:tcPr>
            <w:tcW w:w="1532" w:type="dxa"/>
          </w:tcPr>
          <w:p w14:paraId="05501B38" w14:textId="77777777" w:rsidR="0041129B" w:rsidRPr="00F024A1" w:rsidRDefault="0041129B" w:rsidP="0041129B">
            <w:pPr>
              <w:rPr>
                <w:sz w:val="20"/>
                <w:szCs w:val="20"/>
                <w:lang w:val="ro-RO"/>
              </w:rPr>
            </w:pPr>
            <w:r w:rsidRPr="00F024A1">
              <w:rPr>
                <w:sz w:val="20"/>
                <w:szCs w:val="20"/>
                <w:lang w:val="ro-RO"/>
              </w:rPr>
              <w:t>1</w:t>
            </w:r>
          </w:p>
        </w:tc>
        <w:tc>
          <w:tcPr>
            <w:tcW w:w="1728" w:type="dxa"/>
            <w:vMerge/>
          </w:tcPr>
          <w:p w14:paraId="6D30F79A" w14:textId="77777777" w:rsidR="0041129B" w:rsidRPr="00F024A1" w:rsidRDefault="0041129B" w:rsidP="0041129B">
            <w:pPr>
              <w:rPr>
                <w:sz w:val="20"/>
                <w:szCs w:val="20"/>
                <w:lang w:val="ro-RO"/>
              </w:rPr>
            </w:pPr>
          </w:p>
        </w:tc>
      </w:tr>
      <w:tr w:rsidR="0041129B" w:rsidRPr="00F024A1" w14:paraId="7034D7DE" w14:textId="77777777" w:rsidTr="00A13907">
        <w:tc>
          <w:tcPr>
            <w:tcW w:w="948" w:type="dxa"/>
          </w:tcPr>
          <w:p w14:paraId="79ED7969" w14:textId="77777777" w:rsidR="0041129B" w:rsidRPr="00F024A1" w:rsidRDefault="0041129B" w:rsidP="0041129B">
            <w:pPr>
              <w:rPr>
                <w:sz w:val="20"/>
                <w:szCs w:val="20"/>
                <w:lang w:val="ro-RO"/>
              </w:rPr>
            </w:pPr>
            <w:r w:rsidRPr="00F024A1">
              <w:rPr>
                <w:sz w:val="20"/>
                <w:szCs w:val="20"/>
                <w:lang w:val="ro-RO"/>
              </w:rPr>
              <w:t>I13</w:t>
            </w:r>
          </w:p>
        </w:tc>
        <w:tc>
          <w:tcPr>
            <w:tcW w:w="5715" w:type="dxa"/>
          </w:tcPr>
          <w:p w14:paraId="2657BADD" w14:textId="77777777" w:rsidR="0041129B" w:rsidRPr="00F024A1" w:rsidRDefault="0041129B" w:rsidP="0041129B">
            <w:pPr>
              <w:rPr>
                <w:sz w:val="20"/>
                <w:szCs w:val="20"/>
                <w:lang w:val="ro-RO"/>
              </w:rPr>
            </w:pPr>
            <w:r w:rsidRPr="00F024A1">
              <w:rPr>
                <w:sz w:val="20"/>
                <w:szCs w:val="20"/>
                <w:lang w:val="ro-RO"/>
              </w:rPr>
              <w:t>Coordonarea unui proiect de cercetare finanțat cu echivalentul a cel puțin 50.000 lei de o entitate din străinătate</w:t>
            </w:r>
            <w:r w:rsidR="005474A1">
              <w:rPr>
                <w:sz w:val="20"/>
                <w:szCs w:val="20"/>
                <w:lang w:val="ro-RO"/>
              </w:rPr>
              <w:t>;</w:t>
            </w:r>
          </w:p>
        </w:tc>
        <w:tc>
          <w:tcPr>
            <w:tcW w:w="1532" w:type="dxa"/>
          </w:tcPr>
          <w:p w14:paraId="0EA884BC" w14:textId="77777777" w:rsidR="0041129B" w:rsidRPr="00F024A1" w:rsidRDefault="00155F1C" w:rsidP="0041129B">
            <w:pPr>
              <w:rPr>
                <w:sz w:val="20"/>
                <w:szCs w:val="20"/>
                <w:lang w:val="ro-RO"/>
              </w:rPr>
            </w:pPr>
            <w:r w:rsidRPr="00F024A1">
              <w:rPr>
                <w:sz w:val="20"/>
                <w:szCs w:val="20"/>
                <w:lang w:val="ro-RO"/>
              </w:rPr>
              <w:t>7</w:t>
            </w:r>
          </w:p>
        </w:tc>
        <w:tc>
          <w:tcPr>
            <w:tcW w:w="1728" w:type="dxa"/>
          </w:tcPr>
          <w:p w14:paraId="71F8C89B" w14:textId="77777777" w:rsidR="0041129B" w:rsidRPr="00F024A1" w:rsidRDefault="0041129B" w:rsidP="0041129B">
            <w:pPr>
              <w:rPr>
                <w:sz w:val="20"/>
                <w:szCs w:val="20"/>
                <w:lang w:val="ro-RO"/>
              </w:rPr>
            </w:pPr>
            <w:r w:rsidRPr="00F024A1">
              <w:rPr>
                <w:sz w:val="20"/>
                <w:szCs w:val="20"/>
                <w:lang w:val="ro-RO"/>
              </w:rPr>
              <w:t>Pe proiect</w:t>
            </w:r>
          </w:p>
        </w:tc>
      </w:tr>
      <w:tr w:rsidR="0041129B" w:rsidRPr="00F024A1" w14:paraId="2DE7E724" w14:textId="77777777" w:rsidTr="00A13907">
        <w:tc>
          <w:tcPr>
            <w:tcW w:w="948" w:type="dxa"/>
          </w:tcPr>
          <w:p w14:paraId="364A5FB4" w14:textId="77777777" w:rsidR="0041129B" w:rsidRPr="00F024A1" w:rsidRDefault="0041129B" w:rsidP="0041129B">
            <w:pPr>
              <w:rPr>
                <w:sz w:val="20"/>
                <w:szCs w:val="20"/>
                <w:lang w:val="ro-RO"/>
              </w:rPr>
            </w:pPr>
            <w:r w:rsidRPr="00F024A1">
              <w:rPr>
                <w:sz w:val="20"/>
                <w:szCs w:val="20"/>
                <w:lang w:val="ro-RO"/>
              </w:rPr>
              <w:t>I14</w:t>
            </w:r>
          </w:p>
        </w:tc>
        <w:tc>
          <w:tcPr>
            <w:tcW w:w="5715" w:type="dxa"/>
          </w:tcPr>
          <w:p w14:paraId="5E464033" w14:textId="77777777" w:rsidR="0041129B" w:rsidRPr="00F024A1" w:rsidRDefault="0041129B" w:rsidP="0041129B">
            <w:pPr>
              <w:rPr>
                <w:sz w:val="20"/>
                <w:szCs w:val="20"/>
                <w:lang w:val="ro-RO"/>
              </w:rPr>
            </w:pPr>
            <w:r w:rsidRPr="00F024A1">
              <w:rPr>
                <w:sz w:val="20"/>
                <w:szCs w:val="20"/>
                <w:lang w:val="ro-RO"/>
              </w:rPr>
              <w:t xml:space="preserve">Coordonarea unui proiect de cercetare </w:t>
            </w:r>
            <w:r w:rsidR="00155F1C" w:rsidRPr="00F024A1">
              <w:rPr>
                <w:sz w:val="20"/>
                <w:szCs w:val="20"/>
                <w:lang w:val="ro-RO"/>
              </w:rPr>
              <w:t>finanțat</w:t>
            </w:r>
            <w:r w:rsidRPr="00F024A1">
              <w:rPr>
                <w:sz w:val="20"/>
                <w:szCs w:val="20"/>
                <w:lang w:val="ro-RO"/>
              </w:rPr>
              <w:t xml:space="preserve"> cu cel </w:t>
            </w:r>
            <w:r w:rsidR="00155F1C" w:rsidRPr="00F024A1">
              <w:rPr>
                <w:sz w:val="20"/>
                <w:szCs w:val="20"/>
                <w:lang w:val="ro-RO"/>
              </w:rPr>
              <w:t>puțin</w:t>
            </w:r>
            <w:r w:rsidRPr="00F024A1">
              <w:rPr>
                <w:sz w:val="20"/>
                <w:szCs w:val="20"/>
                <w:lang w:val="ro-RO"/>
              </w:rPr>
              <w:t xml:space="preserve"> 50.000 lei de o entitate din </w:t>
            </w:r>
            <w:r w:rsidR="00155F1C" w:rsidRPr="00F024A1">
              <w:rPr>
                <w:sz w:val="20"/>
                <w:szCs w:val="20"/>
                <w:lang w:val="ro-RO"/>
              </w:rPr>
              <w:t>țară</w:t>
            </w:r>
            <w:r w:rsidR="005474A1">
              <w:rPr>
                <w:sz w:val="20"/>
                <w:szCs w:val="20"/>
                <w:lang w:val="ro-RO"/>
              </w:rPr>
              <w:t>;</w:t>
            </w:r>
          </w:p>
        </w:tc>
        <w:tc>
          <w:tcPr>
            <w:tcW w:w="1532" w:type="dxa"/>
          </w:tcPr>
          <w:p w14:paraId="4819CD21" w14:textId="77777777" w:rsidR="0041129B" w:rsidRPr="00F024A1" w:rsidRDefault="00155F1C" w:rsidP="0041129B">
            <w:pPr>
              <w:rPr>
                <w:sz w:val="20"/>
                <w:szCs w:val="20"/>
                <w:lang w:val="ro-RO"/>
              </w:rPr>
            </w:pPr>
            <w:r w:rsidRPr="00F024A1">
              <w:rPr>
                <w:sz w:val="20"/>
                <w:szCs w:val="20"/>
                <w:lang w:val="ro-RO"/>
              </w:rPr>
              <w:t>5</w:t>
            </w:r>
          </w:p>
        </w:tc>
        <w:tc>
          <w:tcPr>
            <w:tcW w:w="1728" w:type="dxa"/>
          </w:tcPr>
          <w:p w14:paraId="20DF3458" w14:textId="77777777" w:rsidR="0041129B" w:rsidRPr="00F024A1" w:rsidRDefault="0041129B" w:rsidP="0041129B">
            <w:pPr>
              <w:rPr>
                <w:sz w:val="20"/>
                <w:szCs w:val="20"/>
                <w:lang w:val="ro-RO"/>
              </w:rPr>
            </w:pPr>
            <w:r w:rsidRPr="00F024A1">
              <w:rPr>
                <w:sz w:val="20"/>
                <w:szCs w:val="20"/>
                <w:lang w:val="ro-RO"/>
              </w:rPr>
              <w:t>Pe proiect</w:t>
            </w:r>
          </w:p>
        </w:tc>
      </w:tr>
      <w:tr w:rsidR="00155F1C" w:rsidRPr="00F024A1" w14:paraId="35DBDF1E" w14:textId="77777777" w:rsidTr="00A13907">
        <w:tc>
          <w:tcPr>
            <w:tcW w:w="948" w:type="dxa"/>
            <w:vMerge w:val="restart"/>
          </w:tcPr>
          <w:p w14:paraId="349B1B62" w14:textId="77777777" w:rsidR="00155F1C" w:rsidRPr="00F024A1" w:rsidRDefault="00155F1C" w:rsidP="0041129B">
            <w:pPr>
              <w:rPr>
                <w:sz w:val="20"/>
                <w:szCs w:val="20"/>
                <w:lang w:val="ro-RO"/>
              </w:rPr>
            </w:pPr>
            <w:r w:rsidRPr="00F024A1">
              <w:rPr>
                <w:sz w:val="20"/>
                <w:szCs w:val="20"/>
                <w:lang w:val="ro-RO"/>
              </w:rPr>
              <w:t>I15</w:t>
            </w:r>
          </w:p>
        </w:tc>
        <w:tc>
          <w:tcPr>
            <w:tcW w:w="5715" w:type="dxa"/>
          </w:tcPr>
          <w:p w14:paraId="3D764722" w14:textId="77777777" w:rsidR="00155F1C" w:rsidRPr="00F024A1" w:rsidRDefault="00155F1C" w:rsidP="0041129B">
            <w:pPr>
              <w:rPr>
                <w:sz w:val="20"/>
                <w:szCs w:val="20"/>
                <w:lang w:val="ro-RO"/>
              </w:rPr>
            </w:pPr>
            <w:r w:rsidRPr="00F024A1">
              <w:rPr>
                <w:sz w:val="20"/>
                <w:szCs w:val="20"/>
                <w:lang w:val="ro-RO"/>
              </w:rPr>
              <w:t>Profesor invitat (visiting) la o universitate de prestigiu din străinătate (titular de curs finalizat prin evaluarea studenților)</w:t>
            </w:r>
            <w:r w:rsidR="005474A1">
              <w:rPr>
                <w:sz w:val="20"/>
                <w:szCs w:val="20"/>
                <w:lang w:val="ro-RO"/>
              </w:rPr>
              <w:t>;</w:t>
            </w:r>
          </w:p>
        </w:tc>
        <w:tc>
          <w:tcPr>
            <w:tcW w:w="1532" w:type="dxa"/>
          </w:tcPr>
          <w:p w14:paraId="7D93B698" w14:textId="77777777" w:rsidR="00155F1C" w:rsidRPr="00F024A1" w:rsidRDefault="00155F1C" w:rsidP="0041129B">
            <w:pPr>
              <w:rPr>
                <w:sz w:val="20"/>
                <w:szCs w:val="20"/>
                <w:lang w:val="ro-RO"/>
              </w:rPr>
            </w:pPr>
            <w:r w:rsidRPr="00F024A1">
              <w:rPr>
                <w:sz w:val="20"/>
                <w:szCs w:val="20"/>
                <w:lang w:val="ro-RO"/>
              </w:rPr>
              <w:t>10</w:t>
            </w:r>
          </w:p>
        </w:tc>
        <w:tc>
          <w:tcPr>
            <w:tcW w:w="1728" w:type="dxa"/>
            <w:vMerge w:val="restart"/>
            <w:vAlign w:val="center"/>
          </w:tcPr>
          <w:p w14:paraId="26D0DDDB" w14:textId="77777777" w:rsidR="00155F1C" w:rsidRPr="00F024A1" w:rsidRDefault="00155F1C" w:rsidP="00155F1C">
            <w:pPr>
              <w:rPr>
                <w:sz w:val="20"/>
                <w:szCs w:val="20"/>
                <w:lang w:val="ro-RO"/>
              </w:rPr>
            </w:pPr>
            <w:r w:rsidRPr="00F024A1">
              <w:rPr>
                <w:sz w:val="20"/>
                <w:szCs w:val="20"/>
                <w:lang w:val="ro-RO"/>
              </w:rPr>
              <w:t>Pe universitate</w:t>
            </w:r>
          </w:p>
        </w:tc>
      </w:tr>
      <w:tr w:rsidR="00155F1C" w:rsidRPr="00F024A1" w14:paraId="7359FD01" w14:textId="77777777" w:rsidTr="00A13907">
        <w:tc>
          <w:tcPr>
            <w:tcW w:w="948" w:type="dxa"/>
            <w:vMerge/>
          </w:tcPr>
          <w:p w14:paraId="4F0B6374" w14:textId="77777777" w:rsidR="00155F1C" w:rsidRPr="00F024A1" w:rsidRDefault="00155F1C" w:rsidP="00155F1C">
            <w:pPr>
              <w:rPr>
                <w:sz w:val="20"/>
                <w:szCs w:val="20"/>
                <w:lang w:val="ro-RO"/>
              </w:rPr>
            </w:pPr>
          </w:p>
        </w:tc>
        <w:tc>
          <w:tcPr>
            <w:tcW w:w="5715" w:type="dxa"/>
          </w:tcPr>
          <w:p w14:paraId="02F34604" w14:textId="77777777" w:rsidR="00155F1C" w:rsidRPr="00F024A1" w:rsidRDefault="00155F1C" w:rsidP="00155F1C">
            <w:pPr>
              <w:rPr>
                <w:sz w:val="20"/>
                <w:szCs w:val="20"/>
                <w:lang w:val="ro-RO"/>
              </w:rPr>
            </w:pPr>
            <w:r w:rsidRPr="00F024A1">
              <w:rPr>
                <w:sz w:val="20"/>
                <w:szCs w:val="20"/>
                <w:lang w:val="ro-RO"/>
              </w:rPr>
              <w:t>Profesor-cercetător invitat (guest) la o universitate de prestigiu din străinătate, pentru o perioadă de cel puțin o lună</w:t>
            </w:r>
          </w:p>
        </w:tc>
        <w:tc>
          <w:tcPr>
            <w:tcW w:w="1532" w:type="dxa"/>
          </w:tcPr>
          <w:p w14:paraId="49D1B802" w14:textId="77777777" w:rsidR="00155F1C" w:rsidRPr="00F024A1" w:rsidRDefault="00155F1C" w:rsidP="00155F1C">
            <w:pPr>
              <w:rPr>
                <w:sz w:val="20"/>
                <w:szCs w:val="20"/>
                <w:lang w:val="ro-RO"/>
              </w:rPr>
            </w:pPr>
            <w:r w:rsidRPr="00F024A1">
              <w:rPr>
                <w:sz w:val="20"/>
                <w:szCs w:val="20"/>
                <w:lang w:val="ro-RO"/>
              </w:rPr>
              <w:t>5</w:t>
            </w:r>
          </w:p>
        </w:tc>
        <w:tc>
          <w:tcPr>
            <w:tcW w:w="1728" w:type="dxa"/>
            <w:vMerge/>
          </w:tcPr>
          <w:p w14:paraId="0D8CF32F" w14:textId="77777777" w:rsidR="00155F1C" w:rsidRPr="00F024A1" w:rsidRDefault="00155F1C" w:rsidP="00155F1C">
            <w:pPr>
              <w:rPr>
                <w:sz w:val="20"/>
                <w:szCs w:val="20"/>
                <w:lang w:val="ro-RO"/>
              </w:rPr>
            </w:pPr>
          </w:p>
        </w:tc>
      </w:tr>
      <w:tr w:rsidR="00155F1C" w:rsidRPr="00F024A1" w14:paraId="1912D935" w14:textId="77777777" w:rsidTr="00A13907">
        <w:tc>
          <w:tcPr>
            <w:tcW w:w="948" w:type="dxa"/>
            <w:vMerge/>
          </w:tcPr>
          <w:p w14:paraId="5E4C12A3" w14:textId="77777777" w:rsidR="00155F1C" w:rsidRPr="00F024A1" w:rsidRDefault="00155F1C" w:rsidP="00155F1C">
            <w:pPr>
              <w:rPr>
                <w:sz w:val="20"/>
                <w:szCs w:val="20"/>
                <w:lang w:val="ro-RO"/>
              </w:rPr>
            </w:pPr>
          </w:p>
        </w:tc>
        <w:tc>
          <w:tcPr>
            <w:tcW w:w="5715" w:type="dxa"/>
          </w:tcPr>
          <w:p w14:paraId="2773DA0C" w14:textId="77777777" w:rsidR="00155F1C" w:rsidRPr="00F024A1" w:rsidRDefault="00155F1C" w:rsidP="00155F1C">
            <w:pPr>
              <w:rPr>
                <w:sz w:val="20"/>
                <w:szCs w:val="20"/>
                <w:lang w:val="ro-RO"/>
              </w:rPr>
            </w:pPr>
            <w:r w:rsidRPr="00F024A1">
              <w:rPr>
                <w:sz w:val="20"/>
                <w:szCs w:val="20"/>
                <w:lang w:val="ro-RO"/>
              </w:rPr>
              <w:t>Efectuarea unui stagiu postdoctoral cu o durată de cel puțin un an academic la o universitate de prestigiu din străinătate sau obținerea unei diplome de doctor la o universitate din străinătate</w:t>
            </w:r>
            <w:r w:rsidR="005474A1">
              <w:rPr>
                <w:sz w:val="20"/>
                <w:szCs w:val="20"/>
                <w:lang w:val="ro-RO"/>
              </w:rPr>
              <w:t>;</w:t>
            </w:r>
          </w:p>
        </w:tc>
        <w:tc>
          <w:tcPr>
            <w:tcW w:w="1532" w:type="dxa"/>
          </w:tcPr>
          <w:p w14:paraId="2280C83E" w14:textId="77777777" w:rsidR="00155F1C" w:rsidRPr="00F024A1" w:rsidRDefault="00155F1C" w:rsidP="00155F1C">
            <w:pPr>
              <w:rPr>
                <w:sz w:val="20"/>
                <w:szCs w:val="20"/>
                <w:lang w:val="ro-RO"/>
              </w:rPr>
            </w:pPr>
            <w:r w:rsidRPr="00F024A1">
              <w:rPr>
                <w:sz w:val="20"/>
                <w:szCs w:val="20"/>
                <w:lang w:val="ro-RO"/>
              </w:rPr>
              <w:t>3</w:t>
            </w:r>
          </w:p>
        </w:tc>
        <w:tc>
          <w:tcPr>
            <w:tcW w:w="1728" w:type="dxa"/>
            <w:vMerge/>
          </w:tcPr>
          <w:p w14:paraId="418EA9BF" w14:textId="77777777" w:rsidR="00155F1C" w:rsidRPr="00F024A1" w:rsidRDefault="00155F1C" w:rsidP="00155F1C">
            <w:pPr>
              <w:rPr>
                <w:sz w:val="20"/>
                <w:szCs w:val="20"/>
                <w:lang w:val="ro-RO"/>
              </w:rPr>
            </w:pPr>
          </w:p>
        </w:tc>
      </w:tr>
      <w:tr w:rsidR="00155F1C" w:rsidRPr="00F024A1" w14:paraId="4520E24A" w14:textId="77777777" w:rsidTr="00A13907">
        <w:tc>
          <w:tcPr>
            <w:tcW w:w="948" w:type="dxa"/>
          </w:tcPr>
          <w:p w14:paraId="03239169" w14:textId="77777777" w:rsidR="00155F1C" w:rsidRPr="00F024A1" w:rsidRDefault="00155F1C" w:rsidP="00155F1C">
            <w:pPr>
              <w:rPr>
                <w:sz w:val="20"/>
                <w:szCs w:val="20"/>
                <w:lang w:val="ro-RO"/>
              </w:rPr>
            </w:pPr>
            <w:r w:rsidRPr="00F024A1">
              <w:rPr>
                <w:sz w:val="20"/>
                <w:szCs w:val="20"/>
                <w:lang w:val="ro-RO"/>
              </w:rPr>
              <w:t>I16</w:t>
            </w:r>
          </w:p>
        </w:tc>
        <w:tc>
          <w:tcPr>
            <w:tcW w:w="5715" w:type="dxa"/>
          </w:tcPr>
          <w:p w14:paraId="068E23BE" w14:textId="77777777" w:rsidR="00155F1C" w:rsidRPr="00F024A1" w:rsidRDefault="00155F1C" w:rsidP="00155F1C">
            <w:pPr>
              <w:rPr>
                <w:sz w:val="20"/>
                <w:szCs w:val="20"/>
                <w:lang w:val="ro-RO"/>
              </w:rPr>
            </w:pPr>
            <w:r w:rsidRPr="00F024A1">
              <w:rPr>
                <w:sz w:val="20"/>
                <w:szCs w:val="20"/>
                <w:lang w:val="ro-RO"/>
              </w:rPr>
              <w:t>Lucrări prezentate l</w:t>
            </w:r>
            <w:r w:rsidR="005474A1">
              <w:rPr>
                <w:sz w:val="20"/>
                <w:szCs w:val="20"/>
                <w:lang w:val="ro-RO"/>
              </w:rPr>
              <w:t>a</w:t>
            </w:r>
            <w:r w:rsidRPr="00F024A1">
              <w:rPr>
                <w:sz w:val="20"/>
                <w:szCs w:val="20"/>
                <w:lang w:val="ro-RO"/>
              </w:rPr>
              <w:t xml:space="preserve"> conferințe internaționale organizate în străinătate</w:t>
            </w:r>
            <w:r w:rsidR="005474A1">
              <w:rPr>
                <w:sz w:val="20"/>
                <w:szCs w:val="20"/>
                <w:lang w:val="ro-RO"/>
              </w:rPr>
              <w:t>;</w:t>
            </w:r>
          </w:p>
        </w:tc>
        <w:tc>
          <w:tcPr>
            <w:tcW w:w="1532" w:type="dxa"/>
          </w:tcPr>
          <w:p w14:paraId="15FDE527" w14:textId="77777777" w:rsidR="00155F1C" w:rsidRPr="00F024A1" w:rsidRDefault="00155F1C" w:rsidP="00155F1C">
            <w:pPr>
              <w:rPr>
                <w:sz w:val="20"/>
                <w:szCs w:val="20"/>
                <w:lang w:val="ro-RO"/>
              </w:rPr>
            </w:pPr>
            <w:r w:rsidRPr="00F024A1">
              <w:rPr>
                <w:sz w:val="20"/>
                <w:szCs w:val="20"/>
                <w:lang w:val="ro-RO"/>
              </w:rPr>
              <w:t>1</w:t>
            </w:r>
          </w:p>
        </w:tc>
        <w:tc>
          <w:tcPr>
            <w:tcW w:w="1728" w:type="dxa"/>
          </w:tcPr>
          <w:p w14:paraId="484CCB52" w14:textId="77777777" w:rsidR="00155F1C" w:rsidRPr="00F024A1" w:rsidRDefault="00155F1C" w:rsidP="00155F1C">
            <w:pPr>
              <w:rPr>
                <w:sz w:val="20"/>
                <w:szCs w:val="20"/>
                <w:lang w:val="ro-RO"/>
              </w:rPr>
            </w:pPr>
            <w:r w:rsidRPr="00F024A1">
              <w:rPr>
                <w:sz w:val="20"/>
                <w:szCs w:val="20"/>
                <w:lang w:val="ro-RO"/>
              </w:rPr>
              <w:t>Pe conferință</w:t>
            </w:r>
          </w:p>
        </w:tc>
      </w:tr>
      <w:tr w:rsidR="00155F1C" w:rsidRPr="00F024A1" w14:paraId="2B2E3EAA" w14:textId="77777777" w:rsidTr="00A13907">
        <w:tc>
          <w:tcPr>
            <w:tcW w:w="948" w:type="dxa"/>
          </w:tcPr>
          <w:p w14:paraId="19961CC8" w14:textId="77777777" w:rsidR="00155F1C" w:rsidRPr="00F024A1" w:rsidRDefault="00155F1C" w:rsidP="00155F1C">
            <w:pPr>
              <w:rPr>
                <w:sz w:val="20"/>
                <w:szCs w:val="20"/>
                <w:lang w:val="ro-RO"/>
              </w:rPr>
            </w:pPr>
            <w:r w:rsidRPr="00F024A1">
              <w:rPr>
                <w:sz w:val="20"/>
                <w:szCs w:val="20"/>
                <w:lang w:val="ro-RO"/>
              </w:rPr>
              <w:t>I17</w:t>
            </w:r>
          </w:p>
        </w:tc>
        <w:tc>
          <w:tcPr>
            <w:tcW w:w="5715" w:type="dxa"/>
          </w:tcPr>
          <w:p w14:paraId="2EDAEDB6" w14:textId="77777777" w:rsidR="00155F1C" w:rsidRPr="00F024A1" w:rsidRDefault="00155F1C" w:rsidP="00155F1C">
            <w:pPr>
              <w:rPr>
                <w:sz w:val="20"/>
                <w:szCs w:val="20"/>
                <w:lang w:val="ro-RO"/>
              </w:rPr>
            </w:pPr>
            <w:r w:rsidRPr="00F024A1">
              <w:rPr>
                <w:sz w:val="20"/>
                <w:szCs w:val="20"/>
                <w:lang w:val="ro-RO"/>
              </w:rPr>
              <w:t>Lucrări prezentate l</w:t>
            </w:r>
            <w:r w:rsidR="005474A1">
              <w:rPr>
                <w:sz w:val="20"/>
                <w:szCs w:val="20"/>
                <w:lang w:val="ro-RO"/>
              </w:rPr>
              <w:t>a</w:t>
            </w:r>
            <w:r w:rsidRPr="00F024A1">
              <w:rPr>
                <w:sz w:val="20"/>
                <w:szCs w:val="20"/>
                <w:lang w:val="ro-RO"/>
              </w:rPr>
              <w:t xml:space="preserve"> conferințe internaționale organizate în țară</w:t>
            </w:r>
            <w:r w:rsidR="005474A1">
              <w:rPr>
                <w:sz w:val="20"/>
                <w:szCs w:val="20"/>
                <w:lang w:val="ro-RO"/>
              </w:rPr>
              <w:t>;</w:t>
            </w:r>
          </w:p>
        </w:tc>
        <w:tc>
          <w:tcPr>
            <w:tcW w:w="1532" w:type="dxa"/>
          </w:tcPr>
          <w:p w14:paraId="1FDE3CC8" w14:textId="77777777" w:rsidR="00155F1C" w:rsidRPr="00F024A1" w:rsidRDefault="00155F1C" w:rsidP="00155F1C">
            <w:pPr>
              <w:rPr>
                <w:sz w:val="20"/>
                <w:szCs w:val="20"/>
                <w:lang w:val="ro-RO"/>
              </w:rPr>
            </w:pPr>
            <w:r w:rsidRPr="00F024A1">
              <w:rPr>
                <w:sz w:val="20"/>
                <w:szCs w:val="20"/>
                <w:lang w:val="ro-RO"/>
              </w:rPr>
              <w:t>0,5</w:t>
            </w:r>
          </w:p>
        </w:tc>
        <w:tc>
          <w:tcPr>
            <w:tcW w:w="1728" w:type="dxa"/>
          </w:tcPr>
          <w:p w14:paraId="2BCE7A15" w14:textId="77777777" w:rsidR="00155F1C" w:rsidRPr="00F024A1" w:rsidRDefault="00155F1C" w:rsidP="00155F1C">
            <w:pPr>
              <w:rPr>
                <w:sz w:val="20"/>
                <w:szCs w:val="20"/>
                <w:lang w:val="ro-RO"/>
              </w:rPr>
            </w:pPr>
            <w:r w:rsidRPr="00F024A1">
              <w:rPr>
                <w:sz w:val="20"/>
                <w:szCs w:val="20"/>
                <w:lang w:val="ro-RO"/>
              </w:rPr>
              <w:t>Pe conferință</w:t>
            </w:r>
          </w:p>
        </w:tc>
      </w:tr>
      <w:tr w:rsidR="00155F1C" w:rsidRPr="00F024A1" w14:paraId="3660C774" w14:textId="77777777" w:rsidTr="00A13907">
        <w:tc>
          <w:tcPr>
            <w:tcW w:w="948" w:type="dxa"/>
          </w:tcPr>
          <w:p w14:paraId="2826BABA" w14:textId="77777777" w:rsidR="00155F1C" w:rsidRPr="00F024A1" w:rsidRDefault="00155F1C" w:rsidP="00155F1C">
            <w:pPr>
              <w:rPr>
                <w:sz w:val="20"/>
                <w:szCs w:val="20"/>
                <w:lang w:val="ro-RO"/>
              </w:rPr>
            </w:pPr>
            <w:r w:rsidRPr="00F024A1">
              <w:rPr>
                <w:sz w:val="20"/>
                <w:szCs w:val="20"/>
                <w:lang w:val="ro-RO"/>
              </w:rPr>
              <w:t>I18</w:t>
            </w:r>
          </w:p>
        </w:tc>
        <w:tc>
          <w:tcPr>
            <w:tcW w:w="5715" w:type="dxa"/>
          </w:tcPr>
          <w:p w14:paraId="70D64989" w14:textId="77777777" w:rsidR="00155F1C" w:rsidRPr="00F024A1" w:rsidRDefault="00155F1C" w:rsidP="00155F1C">
            <w:pPr>
              <w:rPr>
                <w:sz w:val="20"/>
                <w:szCs w:val="20"/>
                <w:lang w:val="ro-RO"/>
              </w:rPr>
            </w:pPr>
            <w:r w:rsidRPr="00F024A1">
              <w:rPr>
                <w:sz w:val="20"/>
                <w:szCs w:val="20"/>
                <w:lang w:val="ro-RO"/>
              </w:rPr>
              <w:t>Beneficiar al unor granturi individuale sau burse postdoctorale în valoare de cel puțin 25.000 lei fiecare</w:t>
            </w:r>
            <w:r w:rsidR="005474A1">
              <w:rPr>
                <w:sz w:val="20"/>
                <w:szCs w:val="20"/>
                <w:lang w:val="ro-RO"/>
              </w:rPr>
              <w:t>;</w:t>
            </w:r>
          </w:p>
        </w:tc>
        <w:tc>
          <w:tcPr>
            <w:tcW w:w="1532" w:type="dxa"/>
          </w:tcPr>
          <w:p w14:paraId="67CFF00C" w14:textId="77777777" w:rsidR="00155F1C" w:rsidRPr="00F024A1" w:rsidRDefault="00155F1C" w:rsidP="00155F1C">
            <w:pPr>
              <w:rPr>
                <w:sz w:val="20"/>
                <w:szCs w:val="20"/>
                <w:lang w:val="ro-RO"/>
              </w:rPr>
            </w:pPr>
            <w:r w:rsidRPr="00F024A1">
              <w:rPr>
                <w:sz w:val="20"/>
                <w:szCs w:val="20"/>
                <w:lang w:val="ro-RO"/>
              </w:rPr>
              <w:t>0,5</w:t>
            </w:r>
          </w:p>
        </w:tc>
        <w:tc>
          <w:tcPr>
            <w:tcW w:w="1728" w:type="dxa"/>
          </w:tcPr>
          <w:p w14:paraId="2F38F020" w14:textId="77777777" w:rsidR="00155F1C" w:rsidRPr="00F024A1" w:rsidRDefault="00155F1C" w:rsidP="00155F1C">
            <w:pPr>
              <w:rPr>
                <w:sz w:val="20"/>
                <w:szCs w:val="20"/>
                <w:lang w:val="ro-RO"/>
              </w:rPr>
            </w:pPr>
            <w:r w:rsidRPr="00F024A1">
              <w:rPr>
                <w:sz w:val="20"/>
                <w:szCs w:val="20"/>
                <w:lang w:val="ro-RO"/>
              </w:rPr>
              <w:t>Pe grant/bursă</w:t>
            </w:r>
          </w:p>
        </w:tc>
      </w:tr>
      <w:tr w:rsidR="00155F1C" w:rsidRPr="00F024A1" w14:paraId="3CF418AB" w14:textId="77777777" w:rsidTr="00A13907">
        <w:tc>
          <w:tcPr>
            <w:tcW w:w="948" w:type="dxa"/>
            <w:vMerge w:val="restart"/>
          </w:tcPr>
          <w:p w14:paraId="39D08016" w14:textId="77777777" w:rsidR="00155F1C" w:rsidRPr="00F024A1" w:rsidRDefault="00155F1C" w:rsidP="00155F1C">
            <w:pPr>
              <w:rPr>
                <w:sz w:val="20"/>
                <w:szCs w:val="20"/>
                <w:lang w:val="ro-RO"/>
              </w:rPr>
            </w:pPr>
            <w:r w:rsidRPr="00F024A1">
              <w:rPr>
                <w:sz w:val="20"/>
                <w:szCs w:val="20"/>
                <w:lang w:val="ro-RO"/>
              </w:rPr>
              <w:t>I19</w:t>
            </w:r>
          </w:p>
        </w:tc>
        <w:tc>
          <w:tcPr>
            <w:tcW w:w="5715" w:type="dxa"/>
          </w:tcPr>
          <w:p w14:paraId="0ECEA8C2" w14:textId="77777777" w:rsidR="00155F1C" w:rsidRPr="00F024A1" w:rsidRDefault="00155F1C" w:rsidP="00155F1C">
            <w:pPr>
              <w:rPr>
                <w:sz w:val="20"/>
                <w:szCs w:val="20"/>
                <w:lang w:val="ro-RO"/>
              </w:rPr>
            </w:pPr>
            <w:r w:rsidRPr="00F024A1">
              <w:rPr>
                <w:sz w:val="20"/>
                <w:szCs w:val="20"/>
                <w:lang w:val="ro-RO"/>
              </w:rPr>
              <w:t>Inițierea de programe universitare</w:t>
            </w:r>
            <w:r w:rsidR="005474A1">
              <w:rPr>
                <w:sz w:val="20"/>
                <w:szCs w:val="20"/>
                <w:lang w:val="ro-RO"/>
              </w:rPr>
              <w:t>;</w:t>
            </w:r>
          </w:p>
        </w:tc>
        <w:tc>
          <w:tcPr>
            <w:tcW w:w="1532" w:type="dxa"/>
          </w:tcPr>
          <w:p w14:paraId="292CC902" w14:textId="77777777" w:rsidR="00155F1C" w:rsidRPr="00F024A1" w:rsidRDefault="00155F1C" w:rsidP="00155F1C">
            <w:pPr>
              <w:rPr>
                <w:sz w:val="20"/>
                <w:szCs w:val="20"/>
                <w:lang w:val="ro-RO"/>
              </w:rPr>
            </w:pPr>
            <w:r w:rsidRPr="00F024A1">
              <w:rPr>
                <w:sz w:val="20"/>
                <w:szCs w:val="20"/>
                <w:lang w:val="ro-RO"/>
              </w:rPr>
              <w:t>2</w:t>
            </w:r>
          </w:p>
        </w:tc>
        <w:tc>
          <w:tcPr>
            <w:tcW w:w="1728" w:type="dxa"/>
          </w:tcPr>
          <w:p w14:paraId="362823D9" w14:textId="77777777" w:rsidR="00155F1C" w:rsidRPr="00F024A1" w:rsidRDefault="00155F1C" w:rsidP="00155F1C">
            <w:pPr>
              <w:rPr>
                <w:sz w:val="20"/>
                <w:szCs w:val="20"/>
                <w:lang w:val="ro-RO"/>
              </w:rPr>
            </w:pPr>
            <w:r w:rsidRPr="00F024A1">
              <w:rPr>
                <w:sz w:val="20"/>
                <w:szCs w:val="20"/>
                <w:lang w:val="ro-RO"/>
              </w:rPr>
              <w:t>Pe program</w:t>
            </w:r>
          </w:p>
        </w:tc>
      </w:tr>
      <w:tr w:rsidR="00155F1C" w:rsidRPr="00F024A1" w14:paraId="30673363" w14:textId="77777777" w:rsidTr="00A13907">
        <w:tc>
          <w:tcPr>
            <w:tcW w:w="948" w:type="dxa"/>
            <w:vMerge/>
          </w:tcPr>
          <w:p w14:paraId="7B6333FB" w14:textId="77777777" w:rsidR="00155F1C" w:rsidRPr="00F024A1" w:rsidRDefault="00155F1C" w:rsidP="00155F1C">
            <w:pPr>
              <w:rPr>
                <w:sz w:val="20"/>
                <w:szCs w:val="20"/>
                <w:lang w:val="ro-RO"/>
              </w:rPr>
            </w:pPr>
          </w:p>
        </w:tc>
        <w:tc>
          <w:tcPr>
            <w:tcW w:w="5715" w:type="dxa"/>
          </w:tcPr>
          <w:p w14:paraId="27CE188D" w14:textId="77777777" w:rsidR="00155F1C" w:rsidRPr="00F024A1" w:rsidRDefault="00155F1C" w:rsidP="00155F1C">
            <w:pPr>
              <w:rPr>
                <w:sz w:val="20"/>
                <w:szCs w:val="20"/>
                <w:lang w:val="ro-RO"/>
              </w:rPr>
            </w:pPr>
            <w:r w:rsidRPr="00F024A1">
              <w:rPr>
                <w:sz w:val="20"/>
                <w:szCs w:val="20"/>
                <w:lang w:val="ro-RO"/>
              </w:rPr>
              <w:t>Introducerea de cursuri noi</w:t>
            </w:r>
            <w:r w:rsidR="005474A1">
              <w:rPr>
                <w:sz w:val="20"/>
                <w:szCs w:val="20"/>
                <w:lang w:val="ro-RO"/>
              </w:rPr>
              <w:t>;</w:t>
            </w:r>
          </w:p>
        </w:tc>
        <w:tc>
          <w:tcPr>
            <w:tcW w:w="1532" w:type="dxa"/>
          </w:tcPr>
          <w:p w14:paraId="28909026" w14:textId="77777777" w:rsidR="00155F1C" w:rsidRPr="00F024A1" w:rsidRDefault="00155F1C" w:rsidP="00155F1C">
            <w:pPr>
              <w:rPr>
                <w:sz w:val="20"/>
                <w:szCs w:val="20"/>
                <w:lang w:val="ro-RO"/>
              </w:rPr>
            </w:pPr>
            <w:r w:rsidRPr="00F024A1">
              <w:rPr>
                <w:sz w:val="20"/>
                <w:szCs w:val="20"/>
                <w:lang w:val="ro-RO"/>
              </w:rPr>
              <w:t>0,5</w:t>
            </w:r>
          </w:p>
        </w:tc>
        <w:tc>
          <w:tcPr>
            <w:tcW w:w="1728" w:type="dxa"/>
          </w:tcPr>
          <w:p w14:paraId="4CF6BAC0" w14:textId="77777777" w:rsidR="00155F1C" w:rsidRPr="00F024A1" w:rsidRDefault="00155F1C" w:rsidP="00155F1C">
            <w:pPr>
              <w:rPr>
                <w:sz w:val="20"/>
                <w:szCs w:val="20"/>
                <w:lang w:val="ro-RO"/>
              </w:rPr>
            </w:pPr>
            <w:r w:rsidRPr="00F024A1">
              <w:rPr>
                <w:sz w:val="20"/>
                <w:szCs w:val="20"/>
                <w:lang w:val="ro-RO"/>
              </w:rPr>
              <w:t>Pe curs</w:t>
            </w:r>
          </w:p>
        </w:tc>
      </w:tr>
      <w:tr w:rsidR="00155F1C" w:rsidRPr="00F024A1" w14:paraId="4DFA7FD9" w14:textId="77777777" w:rsidTr="00A13907">
        <w:tc>
          <w:tcPr>
            <w:tcW w:w="948" w:type="dxa"/>
            <w:vMerge/>
          </w:tcPr>
          <w:p w14:paraId="022B3C6D" w14:textId="77777777" w:rsidR="00155F1C" w:rsidRPr="00F024A1" w:rsidRDefault="00155F1C" w:rsidP="00155F1C">
            <w:pPr>
              <w:rPr>
                <w:sz w:val="20"/>
                <w:szCs w:val="20"/>
                <w:lang w:val="ro-RO"/>
              </w:rPr>
            </w:pPr>
          </w:p>
        </w:tc>
        <w:tc>
          <w:tcPr>
            <w:tcW w:w="5715" w:type="dxa"/>
          </w:tcPr>
          <w:p w14:paraId="4FB9E4CF" w14:textId="77777777" w:rsidR="00155F1C" w:rsidRPr="00F024A1" w:rsidRDefault="00155F1C" w:rsidP="00155F1C">
            <w:pPr>
              <w:rPr>
                <w:sz w:val="20"/>
                <w:szCs w:val="20"/>
                <w:lang w:val="ro-RO"/>
              </w:rPr>
            </w:pPr>
            <w:r w:rsidRPr="00F024A1">
              <w:rPr>
                <w:sz w:val="20"/>
                <w:szCs w:val="20"/>
                <w:lang w:val="ro-RO"/>
              </w:rPr>
              <w:t xml:space="preserve">Publicare cursuri pentru </w:t>
            </w:r>
            <w:r w:rsidR="00FE4B79" w:rsidRPr="00F024A1">
              <w:rPr>
                <w:sz w:val="20"/>
                <w:szCs w:val="20"/>
                <w:lang w:val="ro-RO"/>
              </w:rPr>
              <w:t>studenți</w:t>
            </w:r>
            <w:r w:rsidR="005474A1">
              <w:rPr>
                <w:sz w:val="20"/>
                <w:szCs w:val="20"/>
                <w:lang w:val="ro-RO"/>
              </w:rPr>
              <w:t>;</w:t>
            </w:r>
          </w:p>
        </w:tc>
        <w:tc>
          <w:tcPr>
            <w:tcW w:w="1532" w:type="dxa"/>
          </w:tcPr>
          <w:p w14:paraId="298BB06B" w14:textId="77777777" w:rsidR="00155F1C" w:rsidRPr="00F024A1" w:rsidRDefault="00155F1C" w:rsidP="00155F1C">
            <w:pPr>
              <w:rPr>
                <w:sz w:val="20"/>
                <w:szCs w:val="20"/>
                <w:lang w:val="ro-RO"/>
              </w:rPr>
            </w:pPr>
            <w:r w:rsidRPr="00F024A1">
              <w:rPr>
                <w:sz w:val="20"/>
                <w:szCs w:val="20"/>
                <w:lang w:val="ro-RO"/>
              </w:rPr>
              <w:t>1 x m/n</w:t>
            </w:r>
          </w:p>
        </w:tc>
        <w:tc>
          <w:tcPr>
            <w:tcW w:w="1728" w:type="dxa"/>
          </w:tcPr>
          <w:p w14:paraId="6EFBD3D5" w14:textId="77777777" w:rsidR="00155F1C" w:rsidRPr="00F024A1" w:rsidRDefault="00155F1C" w:rsidP="00155F1C">
            <w:pPr>
              <w:rPr>
                <w:sz w:val="20"/>
                <w:szCs w:val="20"/>
                <w:lang w:val="ro-RO"/>
              </w:rPr>
            </w:pPr>
            <w:r w:rsidRPr="00F024A1">
              <w:rPr>
                <w:sz w:val="20"/>
                <w:szCs w:val="20"/>
                <w:lang w:val="ro-RO"/>
              </w:rPr>
              <w:t>Pe lucrare</w:t>
            </w:r>
          </w:p>
        </w:tc>
      </w:tr>
      <w:tr w:rsidR="00155F1C" w:rsidRPr="00F024A1" w14:paraId="5B0495B4" w14:textId="77777777" w:rsidTr="00A13907">
        <w:tc>
          <w:tcPr>
            <w:tcW w:w="948" w:type="dxa"/>
          </w:tcPr>
          <w:p w14:paraId="1E079036" w14:textId="77777777" w:rsidR="00155F1C" w:rsidRPr="00F024A1" w:rsidRDefault="00155F1C" w:rsidP="00155F1C">
            <w:pPr>
              <w:rPr>
                <w:sz w:val="20"/>
                <w:szCs w:val="20"/>
                <w:lang w:val="ro-RO"/>
              </w:rPr>
            </w:pPr>
            <w:r w:rsidRPr="00F024A1">
              <w:rPr>
                <w:sz w:val="20"/>
                <w:szCs w:val="20"/>
                <w:lang w:val="ro-RO"/>
              </w:rPr>
              <w:t>I20</w:t>
            </w:r>
          </w:p>
        </w:tc>
        <w:tc>
          <w:tcPr>
            <w:tcW w:w="5715" w:type="dxa"/>
          </w:tcPr>
          <w:p w14:paraId="23341C12" w14:textId="77777777" w:rsidR="00155F1C" w:rsidRPr="00F024A1" w:rsidRDefault="00155F1C" w:rsidP="00155F1C">
            <w:pPr>
              <w:rPr>
                <w:sz w:val="20"/>
                <w:szCs w:val="20"/>
                <w:lang w:val="ro-RO"/>
              </w:rPr>
            </w:pPr>
            <w:r w:rsidRPr="00F024A1">
              <w:rPr>
                <w:sz w:val="20"/>
                <w:szCs w:val="20"/>
                <w:lang w:val="ro-RO"/>
              </w:rPr>
              <w:t>Membru al unei echipe de cercetare care implementează un proiect finanțat pe bază de competiție în valoare de cel puțin 100.000 lei</w:t>
            </w:r>
            <w:r w:rsidR="005474A1">
              <w:rPr>
                <w:sz w:val="20"/>
                <w:szCs w:val="20"/>
                <w:lang w:val="ro-RO"/>
              </w:rPr>
              <w:t>;</w:t>
            </w:r>
          </w:p>
        </w:tc>
        <w:tc>
          <w:tcPr>
            <w:tcW w:w="1532" w:type="dxa"/>
          </w:tcPr>
          <w:p w14:paraId="212597B6" w14:textId="77777777" w:rsidR="00155F1C" w:rsidRPr="00F024A1" w:rsidRDefault="00155F1C" w:rsidP="00155F1C">
            <w:pPr>
              <w:rPr>
                <w:sz w:val="20"/>
                <w:szCs w:val="20"/>
                <w:lang w:val="ro-RO"/>
              </w:rPr>
            </w:pPr>
            <w:r w:rsidRPr="00F024A1">
              <w:rPr>
                <w:sz w:val="20"/>
                <w:szCs w:val="20"/>
                <w:lang w:val="ro-RO"/>
              </w:rPr>
              <w:t>1</w:t>
            </w:r>
          </w:p>
        </w:tc>
        <w:tc>
          <w:tcPr>
            <w:tcW w:w="1728" w:type="dxa"/>
          </w:tcPr>
          <w:p w14:paraId="3A39EB4C" w14:textId="77777777" w:rsidR="00155F1C" w:rsidRPr="00F024A1" w:rsidRDefault="00155F1C" w:rsidP="00155F1C">
            <w:pPr>
              <w:rPr>
                <w:sz w:val="20"/>
                <w:szCs w:val="20"/>
                <w:lang w:val="ro-RO"/>
              </w:rPr>
            </w:pPr>
            <w:r w:rsidRPr="00F024A1">
              <w:rPr>
                <w:sz w:val="20"/>
                <w:szCs w:val="20"/>
                <w:lang w:val="ro-RO"/>
              </w:rPr>
              <w:t>Pe proiect</w:t>
            </w:r>
          </w:p>
        </w:tc>
      </w:tr>
      <w:tr w:rsidR="00155F1C" w:rsidRPr="00F024A1" w14:paraId="74D73192" w14:textId="77777777" w:rsidTr="00A13907">
        <w:tc>
          <w:tcPr>
            <w:tcW w:w="948" w:type="dxa"/>
          </w:tcPr>
          <w:p w14:paraId="59F00516" w14:textId="77777777" w:rsidR="00155F1C" w:rsidRPr="00F024A1" w:rsidRDefault="00155F1C" w:rsidP="00155F1C">
            <w:pPr>
              <w:rPr>
                <w:sz w:val="20"/>
                <w:szCs w:val="20"/>
                <w:lang w:val="ro-RO"/>
              </w:rPr>
            </w:pPr>
            <w:r w:rsidRPr="00F024A1">
              <w:rPr>
                <w:sz w:val="20"/>
                <w:szCs w:val="20"/>
                <w:lang w:val="ro-RO"/>
              </w:rPr>
              <w:t>I21</w:t>
            </w:r>
          </w:p>
        </w:tc>
        <w:tc>
          <w:tcPr>
            <w:tcW w:w="5715" w:type="dxa"/>
          </w:tcPr>
          <w:p w14:paraId="68001001" w14:textId="77777777" w:rsidR="00155F1C" w:rsidRPr="00F024A1" w:rsidRDefault="00155F1C" w:rsidP="00155F1C">
            <w:pPr>
              <w:rPr>
                <w:sz w:val="20"/>
                <w:szCs w:val="20"/>
                <w:lang w:val="ro-RO"/>
              </w:rPr>
            </w:pPr>
            <w:r w:rsidRPr="00F024A1">
              <w:rPr>
                <w:sz w:val="20"/>
                <w:szCs w:val="20"/>
                <w:lang w:val="ro-RO"/>
              </w:rPr>
              <w:t>Membru al Consiliului Na</w:t>
            </w:r>
            <w:r w:rsidR="005474A1">
              <w:rPr>
                <w:sz w:val="20"/>
                <w:szCs w:val="20"/>
                <w:lang w:val="ro-RO"/>
              </w:rPr>
              <w:t>ț</w:t>
            </w:r>
            <w:r w:rsidRPr="00F024A1">
              <w:rPr>
                <w:sz w:val="20"/>
                <w:szCs w:val="20"/>
                <w:lang w:val="ro-RO"/>
              </w:rPr>
              <w:t>ional de Atestare a Titlurilor, Diplomelor şi Certificatelor Universitare, al Consiliului Na</w:t>
            </w:r>
            <w:r w:rsidR="005474A1">
              <w:rPr>
                <w:sz w:val="20"/>
                <w:szCs w:val="20"/>
                <w:lang w:val="ro-RO"/>
              </w:rPr>
              <w:t>ț</w:t>
            </w:r>
            <w:r w:rsidRPr="00F024A1">
              <w:rPr>
                <w:sz w:val="20"/>
                <w:szCs w:val="20"/>
                <w:lang w:val="ro-RO"/>
              </w:rPr>
              <w:t>ional al Cercetării Științifice, al consiliului sau comisiilor de specialitate ale Agenției Române de Asigurare a Calității în Învățământul Superior; CNFIS (se punctează un singur mandat). Premii ale unor Academii și Asociații științifice</w:t>
            </w:r>
            <w:r w:rsidR="005474A1">
              <w:rPr>
                <w:sz w:val="20"/>
                <w:szCs w:val="20"/>
                <w:lang w:val="ro-RO"/>
              </w:rPr>
              <w:t>;</w:t>
            </w:r>
          </w:p>
        </w:tc>
        <w:tc>
          <w:tcPr>
            <w:tcW w:w="1532" w:type="dxa"/>
          </w:tcPr>
          <w:p w14:paraId="6572EF98" w14:textId="77777777" w:rsidR="00155F1C" w:rsidRPr="00F024A1" w:rsidRDefault="00155F1C" w:rsidP="00155F1C">
            <w:pPr>
              <w:rPr>
                <w:sz w:val="20"/>
                <w:szCs w:val="20"/>
                <w:lang w:val="ro-RO"/>
              </w:rPr>
            </w:pPr>
            <w:r w:rsidRPr="00F024A1">
              <w:rPr>
                <w:sz w:val="20"/>
                <w:szCs w:val="20"/>
                <w:lang w:val="ro-RO"/>
              </w:rPr>
              <w:t>1</w:t>
            </w:r>
          </w:p>
        </w:tc>
        <w:tc>
          <w:tcPr>
            <w:tcW w:w="1728" w:type="dxa"/>
          </w:tcPr>
          <w:p w14:paraId="055E9661" w14:textId="77777777" w:rsidR="00155F1C" w:rsidRPr="00F024A1" w:rsidRDefault="00155F1C" w:rsidP="00155F1C">
            <w:pPr>
              <w:rPr>
                <w:sz w:val="20"/>
                <w:szCs w:val="20"/>
                <w:lang w:val="ro-RO"/>
              </w:rPr>
            </w:pPr>
            <w:r w:rsidRPr="00F024A1">
              <w:rPr>
                <w:sz w:val="20"/>
                <w:szCs w:val="20"/>
                <w:lang w:val="ro-RO"/>
              </w:rPr>
              <w:t>Pe consiliu/</w:t>
            </w:r>
          </w:p>
          <w:p w14:paraId="18BBB9E4" w14:textId="77777777" w:rsidR="00155F1C" w:rsidRPr="00F024A1" w:rsidRDefault="00155F1C" w:rsidP="00155F1C">
            <w:pPr>
              <w:rPr>
                <w:sz w:val="20"/>
                <w:szCs w:val="20"/>
                <w:lang w:val="ro-RO"/>
              </w:rPr>
            </w:pPr>
            <w:r w:rsidRPr="00F024A1">
              <w:rPr>
                <w:sz w:val="20"/>
                <w:szCs w:val="20"/>
                <w:lang w:val="ro-RO"/>
              </w:rPr>
              <w:t>comisie/premiu</w:t>
            </w:r>
          </w:p>
        </w:tc>
      </w:tr>
      <w:tr w:rsidR="00155F1C" w:rsidRPr="00F024A1" w14:paraId="1DEABCDE" w14:textId="77777777" w:rsidTr="00A13907">
        <w:tc>
          <w:tcPr>
            <w:tcW w:w="948" w:type="dxa"/>
          </w:tcPr>
          <w:p w14:paraId="7E95B4C2" w14:textId="77777777" w:rsidR="00155F1C" w:rsidRPr="00F024A1" w:rsidRDefault="00155F1C" w:rsidP="00155F1C">
            <w:pPr>
              <w:rPr>
                <w:sz w:val="20"/>
                <w:szCs w:val="20"/>
                <w:lang w:val="ro-RO"/>
              </w:rPr>
            </w:pPr>
            <w:r w:rsidRPr="00F024A1">
              <w:rPr>
                <w:sz w:val="20"/>
                <w:szCs w:val="20"/>
                <w:lang w:val="ro-RO"/>
              </w:rPr>
              <w:t>I22</w:t>
            </w:r>
          </w:p>
        </w:tc>
        <w:tc>
          <w:tcPr>
            <w:tcW w:w="5715" w:type="dxa"/>
          </w:tcPr>
          <w:p w14:paraId="50446718" w14:textId="77777777" w:rsidR="00155F1C" w:rsidRPr="00F024A1" w:rsidRDefault="00155F1C" w:rsidP="00155F1C">
            <w:pPr>
              <w:rPr>
                <w:sz w:val="20"/>
                <w:szCs w:val="20"/>
                <w:lang w:val="ro-RO"/>
              </w:rPr>
            </w:pPr>
            <w:r w:rsidRPr="00F024A1">
              <w:rPr>
                <w:sz w:val="20"/>
                <w:szCs w:val="20"/>
                <w:lang w:val="ro-RO"/>
              </w:rPr>
              <w:t>Studiu, individual sau colectiv, de evaluare și fundamentare de politici publice</w:t>
            </w:r>
            <w:r w:rsidR="005474A1">
              <w:rPr>
                <w:sz w:val="20"/>
                <w:szCs w:val="20"/>
                <w:lang w:val="ro-RO"/>
              </w:rPr>
              <w:t>,</w:t>
            </w:r>
            <w:r w:rsidRPr="00F024A1">
              <w:rPr>
                <w:sz w:val="20"/>
                <w:szCs w:val="20"/>
                <w:lang w:val="ro-RO"/>
              </w:rPr>
              <w:t xml:space="preserve"> elaborat, în urma unor concursuri de selecție, pentru diverse instituții publice guvernamentale/organizații internaționale/centre de cercetare</w:t>
            </w:r>
            <w:r w:rsidR="005474A1">
              <w:rPr>
                <w:sz w:val="20"/>
                <w:szCs w:val="20"/>
                <w:lang w:val="ro-RO"/>
              </w:rPr>
              <w:t>;</w:t>
            </w:r>
          </w:p>
        </w:tc>
        <w:tc>
          <w:tcPr>
            <w:tcW w:w="1532" w:type="dxa"/>
          </w:tcPr>
          <w:p w14:paraId="6B33DDDB" w14:textId="77777777" w:rsidR="00155F1C" w:rsidRPr="00F024A1" w:rsidRDefault="00155F1C" w:rsidP="00155F1C">
            <w:pPr>
              <w:rPr>
                <w:sz w:val="20"/>
                <w:szCs w:val="20"/>
                <w:lang w:val="ro-RO"/>
              </w:rPr>
            </w:pPr>
            <w:r w:rsidRPr="00F024A1">
              <w:rPr>
                <w:sz w:val="20"/>
                <w:szCs w:val="20"/>
                <w:lang w:val="ro-RO"/>
              </w:rPr>
              <w:t>2 x m/n</w:t>
            </w:r>
          </w:p>
        </w:tc>
        <w:tc>
          <w:tcPr>
            <w:tcW w:w="1728" w:type="dxa"/>
          </w:tcPr>
          <w:p w14:paraId="3FD3081B" w14:textId="77777777" w:rsidR="00155F1C" w:rsidRPr="00F024A1" w:rsidRDefault="00155F1C" w:rsidP="00155F1C">
            <w:pPr>
              <w:rPr>
                <w:sz w:val="20"/>
                <w:szCs w:val="20"/>
                <w:lang w:val="ro-RO"/>
              </w:rPr>
            </w:pPr>
            <w:r w:rsidRPr="00F024A1">
              <w:rPr>
                <w:sz w:val="20"/>
                <w:szCs w:val="20"/>
                <w:lang w:val="ro-RO"/>
              </w:rPr>
              <w:t>Pe lucrare</w:t>
            </w:r>
          </w:p>
        </w:tc>
      </w:tr>
      <w:tr w:rsidR="00155F1C" w:rsidRPr="00F024A1" w14:paraId="121BB4A5" w14:textId="77777777" w:rsidTr="00A13907">
        <w:tc>
          <w:tcPr>
            <w:tcW w:w="948" w:type="dxa"/>
          </w:tcPr>
          <w:p w14:paraId="515C47F2" w14:textId="77777777" w:rsidR="00155F1C" w:rsidRPr="00F024A1" w:rsidRDefault="00155F1C" w:rsidP="00155F1C">
            <w:pPr>
              <w:rPr>
                <w:sz w:val="20"/>
                <w:szCs w:val="20"/>
                <w:lang w:val="ro-RO"/>
              </w:rPr>
            </w:pPr>
            <w:r w:rsidRPr="00F024A1">
              <w:rPr>
                <w:sz w:val="20"/>
                <w:szCs w:val="20"/>
                <w:lang w:val="ro-RO"/>
              </w:rPr>
              <w:t>I23</w:t>
            </w:r>
          </w:p>
        </w:tc>
        <w:tc>
          <w:tcPr>
            <w:tcW w:w="5715" w:type="dxa"/>
          </w:tcPr>
          <w:p w14:paraId="5C40EAB3" w14:textId="77777777" w:rsidR="00155F1C" w:rsidRPr="00F024A1" w:rsidRDefault="00155F1C" w:rsidP="00155F1C">
            <w:pPr>
              <w:rPr>
                <w:sz w:val="20"/>
                <w:szCs w:val="20"/>
                <w:lang w:val="ro-RO"/>
              </w:rPr>
            </w:pPr>
            <w:r w:rsidRPr="00F024A1">
              <w:rPr>
                <w:sz w:val="20"/>
                <w:szCs w:val="20"/>
                <w:lang w:val="ro-RO"/>
              </w:rPr>
              <w:t>Participare în colectivele de elaborare sau implementare a granturilor sau a proiectelor de dezvoltare instituțională, socială și regională; transfer de cunoaștere și instrumente de politici; asistență pentru dezvoltare ș.a., finanțate de o entitate regional</w:t>
            </w:r>
            <w:r w:rsidR="005474A1">
              <w:rPr>
                <w:sz w:val="20"/>
                <w:szCs w:val="20"/>
                <w:lang w:val="ro-RO"/>
              </w:rPr>
              <w:t>ă</w:t>
            </w:r>
            <w:r w:rsidRPr="00F024A1">
              <w:rPr>
                <w:sz w:val="20"/>
                <w:szCs w:val="20"/>
                <w:lang w:val="ro-RO"/>
              </w:rPr>
              <w:t>, națională sau din străinătate.</w:t>
            </w:r>
          </w:p>
        </w:tc>
        <w:tc>
          <w:tcPr>
            <w:tcW w:w="1532" w:type="dxa"/>
          </w:tcPr>
          <w:p w14:paraId="4178C26C" w14:textId="77777777" w:rsidR="00155F1C" w:rsidRPr="00F024A1" w:rsidRDefault="00155F1C" w:rsidP="00155F1C">
            <w:pPr>
              <w:rPr>
                <w:sz w:val="20"/>
                <w:szCs w:val="20"/>
                <w:lang w:val="ro-RO"/>
              </w:rPr>
            </w:pPr>
            <w:r w:rsidRPr="00F024A1">
              <w:rPr>
                <w:sz w:val="20"/>
                <w:szCs w:val="20"/>
                <w:lang w:val="ro-RO"/>
              </w:rPr>
              <w:t>1</w:t>
            </w:r>
          </w:p>
        </w:tc>
        <w:tc>
          <w:tcPr>
            <w:tcW w:w="1728" w:type="dxa"/>
          </w:tcPr>
          <w:p w14:paraId="50C78A91" w14:textId="77777777" w:rsidR="00155F1C" w:rsidRPr="00F024A1" w:rsidRDefault="00155F1C" w:rsidP="00155F1C">
            <w:pPr>
              <w:rPr>
                <w:sz w:val="20"/>
                <w:szCs w:val="20"/>
                <w:lang w:val="ro-RO"/>
              </w:rPr>
            </w:pPr>
            <w:r w:rsidRPr="00F024A1">
              <w:rPr>
                <w:sz w:val="20"/>
                <w:szCs w:val="20"/>
                <w:lang w:val="ro-RO"/>
              </w:rPr>
              <w:t>Pe proiect</w:t>
            </w:r>
          </w:p>
        </w:tc>
      </w:tr>
    </w:tbl>
    <w:p w14:paraId="4BEDDADC" w14:textId="77777777" w:rsidR="00BF400D" w:rsidRPr="00F024A1" w:rsidRDefault="00BF400D" w:rsidP="00CC2650">
      <w:pPr>
        <w:rPr>
          <w:b/>
          <w:lang w:val="ro-RO"/>
        </w:rPr>
      </w:pPr>
    </w:p>
    <w:p w14:paraId="7EF1F73F" w14:textId="77777777" w:rsidR="00BF400D" w:rsidRPr="00F024A1" w:rsidRDefault="00BF400D" w:rsidP="00CC2650">
      <w:pPr>
        <w:rPr>
          <w:b/>
          <w:lang w:val="ro-RO"/>
        </w:rPr>
      </w:pPr>
    </w:p>
    <w:p w14:paraId="23A7171C" w14:textId="77777777" w:rsidR="004076F7" w:rsidRPr="00F024A1" w:rsidRDefault="004076F7" w:rsidP="00CC2650">
      <w:pPr>
        <w:rPr>
          <w:b/>
          <w:lang w:val="ro-RO"/>
        </w:rPr>
      </w:pPr>
      <w:r w:rsidRPr="00F024A1">
        <w:rPr>
          <w:b/>
          <w:lang w:val="ro-RO"/>
        </w:rPr>
        <w:t xml:space="preserve">Standarde minimale </w:t>
      </w:r>
      <w:r w:rsidR="00FE4B79" w:rsidRPr="00F024A1">
        <w:rPr>
          <w:b/>
          <w:lang w:val="ro-RO"/>
        </w:rPr>
        <w:t xml:space="preserve">naționale </w:t>
      </w:r>
      <w:r w:rsidRPr="00F024A1">
        <w:rPr>
          <w:b/>
          <w:lang w:val="ro-RO"/>
        </w:rPr>
        <w:t xml:space="preserve">ce trebuie îndeplinite </w:t>
      </w:r>
      <w:r w:rsidR="007155BE" w:rsidRPr="00F024A1">
        <w:rPr>
          <w:b/>
          <w:lang w:val="ro-RO"/>
        </w:rPr>
        <w:t>cumulativ</w:t>
      </w:r>
      <w:r w:rsidR="00155F1C" w:rsidRPr="00F024A1">
        <w:rPr>
          <w:b/>
          <w:lang w:val="ro-RO"/>
        </w:rPr>
        <w:t xml:space="preserve"> (fiecare standard în parte fiind obligatoriu)</w:t>
      </w:r>
      <w:r w:rsidRPr="00F024A1">
        <w:rPr>
          <w:b/>
          <w:lang w:val="ro-RO"/>
        </w:rPr>
        <w:t>:</w:t>
      </w:r>
    </w:p>
    <w:tbl>
      <w:tblPr>
        <w:tblW w:w="10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4194"/>
        <w:gridCol w:w="2393"/>
        <w:gridCol w:w="2393"/>
      </w:tblGrid>
      <w:tr w:rsidR="004076F7" w:rsidRPr="00F024A1" w14:paraId="307513CA" w14:textId="77777777" w:rsidTr="00A854E2">
        <w:tc>
          <w:tcPr>
            <w:tcW w:w="1159" w:type="dxa"/>
          </w:tcPr>
          <w:p w14:paraId="5C2E6450" w14:textId="77777777" w:rsidR="004076F7" w:rsidRPr="00F024A1" w:rsidRDefault="004076F7" w:rsidP="00A854E2">
            <w:pPr>
              <w:jc w:val="center"/>
              <w:rPr>
                <w:b/>
                <w:sz w:val="20"/>
                <w:szCs w:val="20"/>
                <w:lang w:val="ro-RO"/>
              </w:rPr>
            </w:pPr>
            <w:r w:rsidRPr="00F024A1">
              <w:rPr>
                <w:b/>
                <w:sz w:val="20"/>
                <w:szCs w:val="20"/>
                <w:lang w:val="ro-RO"/>
              </w:rPr>
              <w:t>Criteriul</w:t>
            </w:r>
          </w:p>
        </w:tc>
        <w:tc>
          <w:tcPr>
            <w:tcW w:w="4194" w:type="dxa"/>
          </w:tcPr>
          <w:p w14:paraId="7ACB346A" w14:textId="77777777" w:rsidR="004076F7" w:rsidRPr="00F024A1" w:rsidRDefault="00155F1C" w:rsidP="00A854E2">
            <w:pPr>
              <w:jc w:val="center"/>
              <w:rPr>
                <w:b/>
                <w:sz w:val="20"/>
                <w:szCs w:val="20"/>
                <w:lang w:val="ro-RO"/>
              </w:rPr>
            </w:pPr>
            <w:r w:rsidRPr="00F024A1">
              <w:rPr>
                <w:b/>
                <w:sz w:val="20"/>
                <w:szCs w:val="20"/>
                <w:lang w:val="ro-RO"/>
              </w:rPr>
              <w:t>Definiție criteriu</w:t>
            </w:r>
          </w:p>
        </w:tc>
        <w:tc>
          <w:tcPr>
            <w:tcW w:w="2393" w:type="dxa"/>
          </w:tcPr>
          <w:p w14:paraId="60A6C12A" w14:textId="77777777" w:rsidR="004076F7" w:rsidRPr="00F024A1" w:rsidRDefault="004076F7" w:rsidP="00A854E2">
            <w:pPr>
              <w:jc w:val="center"/>
              <w:rPr>
                <w:b/>
                <w:sz w:val="20"/>
                <w:szCs w:val="20"/>
                <w:lang w:val="ro-RO"/>
              </w:rPr>
            </w:pPr>
            <w:r w:rsidRPr="00F024A1">
              <w:rPr>
                <w:b/>
                <w:sz w:val="20"/>
                <w:szCs w:val="20"/>
                <w:lang w:val="ro-RO"/>
              </w:rPr>
              <w:t>Standardul pentru</w:t>
            </w:r>
          </w:p>
          <w:p w14:paraId="784D4F6E" w14:textId="77777777" w:rsidR="004076F7" w:rsidRPr="00F024A1" w:rsidRDefault="004076F7" w:rsidP="00155F1C">
            <w:pPr>
              <w:jc w:val="center"/>
              <w:rPr>
                <w:b/>
                <w:sz w:val="20"/>
                <w:szCs w:val="20"/>
                <w:lang w:val="ro-RO"/>
              </w:rPr>
            </w:pPr>
            <w:r w:rsidRPr="00F024A1">
              <w:rPr>
                <w:b/>
                <w:sz w:val="20"/>
                <w:szCs w:val="20"/>
                <w:lang w:val="ro-RO"/>
              </w:rPr>
              <w:t>profesor universitar</w:t>
            </w:r>
            <w:r w:rsidR="00155F1C" w:rsidRPr="00F024A1">
              <w:rPr>
                <w:b/>
                <w:sz w:val="20"/>
                <w:szCs w:val="20"/>
                <w:lang w:val="ro-RO"/>
              </w:rPr>
              <w:t>/CS I</w:t>
            </w:r>
          </w:p>
        </w:tc>
        <w:tc>
          <w:tcPr>
            <w:tcW w:w="2393" w:type="dxa"/>
          </w:tcPr>
          <w:p w14:paraId="48ED33BC" w14:textId="77777777" w:rsidR="004076F7" w:rsidRPr="00F024A1" w:rsidRDefault="004076F7" w:rsidP="00A854E2">
            <w:pPr>
              <w:jc w:val="center"/>
              <w:rPr>
                <w:b/>
                <w:sz w:val="20"/>
                <w:szCs w:val="20"/>
                <w:lang w:val="ro-RO"/>
              </w:rPr>
            </w:pPr>
            <w:r w:rsidRPr="00F024A1">
              <w:rPr>
                <w:b/>
                <w:sz w:val="20"/>
                <w:szCs w:val="20"/>
                <w:lang w:val="ro-RO"/>
              </w:rPr>
              <w:t>Standardul pentru</w:t>
            </w:r>
          </w:p>
          <w:p w14:paraId="4EE6880A" w14:textId="77777777" w:rsidR="004076F7" w:rsidRPr="00F024A1" w:rsidRDefault="00FE4B79" w:rsidP="00A854E2">
            <w:pPr>
              <w:jc w:val="center"/>
              <w:rPr>
                <w:b/>
                <w:sz w:val="20"/>
                <w:szCs w:val="20"/>
                <w:lang w:val="ro-RO"/>
              </w:rPr>
            </w:pPr>
            <w:r w:rsidRPr="00F024A1">
              <w:rPr>
                <w:b/>
                <w:sz w:val="20"/>
                <w:szCs w:val="20"/>
                <w:lang w:val="ro-RO"/>
              </w:rPr>
              <w:t>conferențiar</w:t>
            </w:r>
          </w:p>
          <w:p w14:paraId="7CFDD22D" w14:textId="77777777" w:rsidR="004076F7" w:rsidRPr="00F024A1" w:rsidRDefault="004076F7" w:rsidP="000C604C">
            <w:pPr>
              <w:jc w:val="center"/>
              <w:rPr>
                <w:b/>
                <w:sz w:val="20"/>
                <w:szCs w:val="20"/>
                <w:lang w:val="ro-RO"/>
              </w:rPr>
            </w:pPr>
            <w:r w:rsidRPr="00F024A1">
              <w:rPr>
                <w:b/>
                <w:sz w:val="20"/>
                <w:szCs w:val="20"/>
                <w:lang w:val="ro-RO"/>
              </w:rPr>
              <w:t>universitar</w:t>
            </w:r>
            <w:r w:rsidR="000C604C" w:rsidRPr="00F024A1">
              <w:rPr>
                <w:b/>
                <w:sz w:val="20"/>
                <w:szCs w:val="20"/>
                <w:lang w:val="ro-RO"/>
              </w:rPr>
              <w:t>/CS II</w:t>
            </w:r>
          </w:p>
        </w:tc>
      </w:tr>
      <w:tr w:rsidR="004076F7" w:rsidRPr="00F024A1" w14:paraId="3B5E76E0" w14:textId="77777777" w:rsidTr="00A854E2">
        <w:tc>
          <w:tcPr>
            <w:tcW w:w="1159" w:type="dxa"/>
          </w:tcPr>
          <w:p w14:paraId="16850793" w14:textId="77777777" w:rsidR="004076F7" w:rsidRPr="00F024A1" w:rsidRDefault="004076F7" w:rsidP="00CC2650">
            <w:pPr>
              <w:rPr>
                <w:b/>
                <w:sz w:val="20"/>
                <w:szCs w:val="20"/>
                <w:lang w:val="ro-RO"/>
              </w:rPr>
            </w:pPr>
            <w:r w:rsidRPr="00F024A1">
              <w:rPr>
                <w:b/>
                <w:sz w:val="20"/>
                <w:szCs w:val="20"/>
                <w:lang w:val="ro-RO"/>
              </w:rPr>
              <w:t>C1</w:t>
            </w:r>
          </w:p>
        </w:tc>
        <w:tc>
          <w:tcPr>
            <w:tcW w:w="4194" w:type="dxa"/>
          </w:tcPr>
          <w:p w14:paraId="0880480E" w14:textId="77777777" w:rsidR="004076F7" w:rsidRPr="00F024A1" w:rsidRDefault="004076F7" w:rsidP="00CC2650">
            <w:pPr>
              <w:rPr>
                <w:sz w:val="20"/>
                <w:szCs w:val="20"/>
                <w:lang w:val="ro-RO"/>
              </w:rPr>
            </w:pPr>
            <w:r w:rsidRPr="00F024A1">
              <w:rPr>
                <w:sz w:val="20"/>
                <w:szCs w:val="20"/>
                <w:lang w:val="ro-RO"/>
              </w:rPr>
              <w:t>Punctajul pentru indicatorul I1</w:t>
            </w:r>
          </w:p>
        </w:tc>
        <w:tc>
          <w:tcPr>
            <w:tcW w:w="2393" w:type="dxa"/>
          </w:tcPr>
          <w:p w14:paraId="3C58F6A9" w14:textId="77777777" w:rsidR="004076F7" w:rsidRPr="00F024A1" w:rsidRDefault="000C604C" w:rsidP="00CC2650">
            <w:pPr>
              <w:rPr>
                <w:sz w:val="20"/>
                <w:szCs w:val="20"/>
                <w:lang w:val="ro-RO"/>
              </w:rPr>
            </w:pPr>
            <w:r w:rsidRPr="00F024A1">
              <w:rPr>
                <w:sz w:val="20"/>
                <w:szCs w:val="20"/>
                <w:lang w:val="ro-RO"/>
              </w:rPr>
              <w:t>&gt;/= 10</w:t>
            </w:r>
          </w:p>
        </w:tc>
        <w:tc>
          <w:tcPr>
            <w:tcW w:w="2393" w:type="dxa"/>
          </w:tcPr>
          <w:p w14:paraId="3BFB865D" w14:textId="77777777" w:rsidR="004076F7" w:rsidRPr="00F024A1" w:rsidRDefault="000C604C" w:rsidP="00CC2650">
            <w:pPr>
              <w:rPr>
                <w:sz w:val="20"/>
                <w:szCs w:val="20"/>
                <w:lang w:val="ro-RO"/>
              </w:rPr>
            </w:pPr>
            <w:r w:rsidRPr="00F024A1">
              <w:rPr>
                <w:sz w:val="20"/>
                <w:szCs w:val="20"/>
                <w:lang w:val="ro-RO"/>
              </w:rPr>
              <w:t xml:space="preserve">&gt;/= </w:t>
            </w:r>
            <w:r w:rsidR="00E42815">
              <w:rPr>
                <w:sz w:val="20"/>
                <w:szCs w:val="20"/>
                <w:lang w:val="ro-RO"/>
              </w:rPr>
              <w:t>5</w:t>
            </w:r>
          </w:p>
        </w:tc>
      </w:tr>
      <w:tr w:rsidR="004076F7" w:rsidRPr="00F024A1" w14:paraId="4E6B9711" w14:textId="77777777" w:rsidTr="00A854E2">
        <w:tc>
          <w:tcPr>
            <w:tcW w:w="1159" w:type="dxa"/>
          </w:tcPr>
          <w:p w14:paraId="32034817" w14:textId="77777777" w:rsidR="004076F7" w:rsidRPr="00F024A1" w:rsidRDefault="004076F7" w:rsidP="00CC2650">
            <w:pPr>
              <w:rPr>
                <w:b/>
                <w:sz w:val="20"/>
                <w:szCs w:val="20"/>
                <w:lang w:val="ro-RO"/>
              </w:rPr>
            </w:pPr>
            <w:r w:rsidRPr="00F024A1">
              <w:rPr>
                <w:b/>
                <w:sz w:val="20"/>
                <w:szCs w:val="20"/>
                <w:lang w:val="ro-RO"/>
              </w:rPr>
              <w:t>C2</w:t>
            </w:r>
          </w:p>
        </w:tc>
        <w:tc>
          <w:tcPr>
            <w:tcW w:w="4194" w:type="dxa"/>
          </w:tcPr>
          <w:p w14:paraId="42F17698" w14:textId="77777777" w:rsidR="004076F7" w:rsidRPr="00F024A1" w:rsidRDefault="004076F7" w:rsidP="000C604C">
            <w:pPr>
              <w:rPr>
                <w:sz w:val="20"/>
                <w:szCs w:val="20"/>
                <w:lang w:val="ro-RO"/>
              </w:rPr>
            </w:pPr>
            <w:r w:rsidRPr="00F024A1">
              <w:rPr>
                <w:sz w:val="20"/>
                <w:szCs w:val="20"/>
                <w:lang w:val="ro-RO"/>
              </w:rPr>
              <w:t xml:space="preserve">Numărul de articole care prezintă </w:t>
            </w:r>
            <w:r w:rsidR="000C604C" w:rsidRPr="00F024A1">
              <w:rPr>
                <w:sz w:val="20"/>
                <w:szCs w:val="20"/>
                <w:lang w:val="ro-RO"/>
              </w:rPr>
              <w:t>contribuții</w:t>
            </w:r>
            <w:r w:rsidRPr="00F024A1">
              <w:rPr>
                <w:sz w:val="20"/>
                <w:szCs w:val="20"/>
                <w:lang w:val="ro-RO"/>
              </w:rPr>
              <w:t xml:space="preserve"> originale, în </w:t>
            </w:r>
            <w:r w:rsidR="00A37825" w:rsidRPr="00F024A1">
              <w:rPr>
                <w:sz w:val="20"/>
                <w:szCs w:val="20"/>
                <w:lang w:val="ro-RO"/>
              </w:rPr>
              <w:t>extenso</w:t>
            </w:r>
            <w:r w:rsidR="000C604C" w:rsidRPr="00F024A1">
              <w:rPr>
                <w:sz w:val="20"/>
                <w:szCs w:val="20"/>
                <w:lang w:val="ro-RO"/>
              </w:rPr>
              <w:t>, conform condițiilor de la I2</w:t>
            </w:r>
          </w:p>
        </w:tc>
        <w:tc>
          <w:tcPr>
            <w:tcW w:w="2393" w:type="dxa"/>
          </w:tcPr>
          <w:p w14:paraId="445F6FB3" w14:textId="77777777" w:rsidR="004076F7" w:rsidRPr="00F024A1" w:rsidRDefault="004076F7" w:rsidP="00CC2650">
            <w:pPr>
              <w:rPr>
                <w:sz w:val="20"/>
                <w:szCs w:val="20"/>
                <w:lang w:val="ro-RO"/>
              </w:rPr>
            </w:pPr>
            <w:r w:rsidRPr="00F024A1">
              <w:rPr>
                <w:sz w:val="20"/>
                <w:szCs w:val="20"/>
                <w:lang w:val="ro-RO"/>
              </w:rPr>
              <w:t>&gt;</w:t>
            </w:r>
            <w:r w:rsidR="000C604C" w:rsidRPr="00F024A1">
              <w:rPr>
                <w:sz w:val="20"/>
                <w:szCs w:val="20"/>
                <w:lang w:val="ro-RO"/>
              </w:rPr>
              <w:t>/= 8</w:t>
            </w:r>
          </w:p>
        </w:tc>
        <w:tc>
          <w:tcPr>
            <w:tcW w:w="2393" w:type="dxa"/>
          </w:tcPr>
          <w:p w14:paraId="1C4CEEA3" w14:textId="77777777" w:rsidR="004076F7" w:rsidRPr="00F024A1" w:rsidRDefault="000C604C" w:rsidP="00CC2650">
            <w:pPr>
              <w:rPr>
                <w:sz w:val="20"/>
                <w:szCs w:val="20"/>
                <w:lang w:val="ro-RO"/>
              </w:rPr>
            </w:pPr>
            <w:r w:rsidRPr="00F024A1">
              <w:rPr>
                <w:sz w:val="20"/>
                <w:szCs w:val="20"/>
                <w:lang w:val="ro-RO"/>
              </w:rPr>
              <w:t>&gt;/= 5</w:t>
            </w:r>
          </w:p>
        </w:tc>
      </w:tr>
      <w:tr w:rsidR="004076F7" w:rsidRPr="00F024A1" w14:paraId="2512898B" w14:textId="77777777" w:rsidTr="00A854E2">
        <w:tc>
          <w:tcPr>
            <w:tcW w:w="1159" w:type="dxa"/>
          </w:tcPr>
          <w:p w14:paraId="108F3554" w14:textId="77777777" w:rsidR="004076F7" w:rsidRPr="00F024A1" w:rsidRDefault="004076F7" w:rsidP="00CC2650">
            <w:pPr>
              <w:rPr>
                <w:b/>
                <w:sz w:val="20"/>
                <w:szCs w:val="20"/>
                <w:lang w:val="ro-RO"/>
              </w:rPr>
            </w:pPr>
            <w:r w:rsidRPr="00F024A1">
              <w:rPr>
                <w:b/>
                <w:sz w:val="20"/>
                <w:szCs w:val="20"/>
                <w:lang w:val="ro-RO"/>
              </w:rPr>
              <w:t>C3</w:t>
            </w:r>
          </w:p>
        </w:tc>
        <w:tc>
          <w:tcPr>
            <w:tcW w:w="4194" w:type="dxa"/>
          </w:tcPr>
          <w:p w14:paraId="60FD9C4C" w14:textId="77777777" w:rsidR="004076F7" w:rsidRPr="00F024A1" w:rsidRDefault="004076F7" w:rsidP="000C604C">
            <w:pPr>
              <w:rPr>
                <w:sz w:val="20"/>
                <w:szCs w:val="20"/>
                <w:lang w:val="ro-RO"/>
              </w:rPr>
            </w:pPr>
            <w:r w:rsidRPr="00F024A1">
              <w:rPr>
                <w:sz w:val="20"/>
                <w:szCs w:val="20"/>
                <w:lang w:val="ro-RO"/>
              </w:rPr>
              <w:t>Numărul de</w:t>
            </w:r>
            <w:r w:rsidR="000C604C" w:rsidRPr="00F024A1">
              <w:rPr>
                <w:sz w:val="20"/>
                <w:szCs w:val="20"/>
                <w:lang w:val="ro-RO"/>
              </w:rPr>
              <w:t xml:space="preserve"> cărți la care este unic autor sau </w:t>
            </w:r>
            <w:r w:rsidRPr="00F024A1">
              <w:rPr>
                <w:sz w:val="20"/>
                <w:szCs w:val="20"/>
                <w:lang w:val="ro-RO"/>
              </w:rPr>
              <w:t>prim autor</w:t>
            </w:r>
          </w:p>
        </w:tc>
        <w:tc>
          <w:tcPr>
            <w:tcW w:w="2393" w:type="dxa"/>
          </w:tcPr>
          <w:p w14:paraId="7C620611" w14:textId="77777777" w:rsidR="004076F7" w:rsidRPr="00F024A1" w:rsidRDefault="004076F7" w:rsidP="004076F7">
            <w:pPr>
              <w:rPr>
                <w:sz w:val="20"/>
                <w:szCs w:val="20"/>
                <w:lang w:val="ro-RO"/>
              </w:rPr>
            </w:pPr>
            <w:r w:rsidRPr="00F024A1">
              <w:rPr>
                <w:sz w:val="20"/>
                <w:szCs w:val="20"/>
                <w:lang w:val="ro-RO"/>
              </w:rPr>
              <w:t xml:space="preserve">Cel </w:t>
            </w:r>
            <w:r w:rsidR="000C604C" w:rsidRPr="00F024A1">
              <w:rPr>
                <w:sz w:val="20"/>
                <w:szCs w:val="20"/>
                <w:lang w:val="ro-RO"/>
              </w:rPr>
              <w:t>puțin</w:t>
            </w:r>
            <w:r w:rsidRPr="00F024A1">
              <w:rPr>
                <w:sz w:val="20"/>
                <w:szCs w:val="20"/>
                <w:lang w:val="ro-RO"/>
              </w:rPr>
              <w:t xml:space="preserve"> o carte la o</w:t>
            </w:r>
          </w:p>
          <w:p w14:paraId="578FC10C" w14:textId="77777777" w:rsidR="004076F7" w:rsidRPr="00F024A1" w:rsidRDefault="004076F7" w:rsidP="004076F7">
            <w:pPr>
              <w:rPr>
                <w:sz w:val="20"/>
                <w:szCs w:val="20"/>
                <w:lang w:val="ro-RO"/>
              </w:rPr>
            </w:pPr>
            <w:r w:rsidRPr="00F024A1">
              <w:rPr>
                <w:sz w:val="20"/>
                <w:szCs w:val="20"/>
                <w:lang w:val="ro-RO"/>
              </w:rPr>
              <w:t>editură cu prestigiu</w:t>
            </w:r>
          </w:p>
          <w:p w14:paraId="40EDC166" w14:textId="77777777" w:rsidR="004076F7" w:rsidRPr="00F024A1" w:rsidRDefault="004076F7" w:rsidP="000C604C">
            <w:pPr>
              <w:rPr>
                <w:sz w:val="20"/>
                <w:szCs w:val="20"/>
                <w:lang w:val="ro-RO"/>
              </w:rPr>
            </w:pPr>
            <w:r w:rsidRPr="00F024A1">
              <w:rPr>
                <w:sz w:val="20"/>
                <w:szCs w:val="20"/>
                <w:lang w:val="ro-RO"/>
              </w:rPr>
              <w:t>internațional (A1) sau cel puțin două cărți publicate la editur</w:t>
            </w:r>
            <w:r w:rsidR="00E42815">
              <w:rPr>
                <w:sz w:val="20"/>
                <w:szCs w:val="20"/>
                <w:lang w:val="ro-RO"/>
              </w:rPr>
              <w:t>i cu prestigiu recunoscut (A2)</w:t>
            </w:r>
          </w:p>
        </w:tc>
        <w:tc>
          <w:tcPr>
            <w:tcW w:w="2393" w:type="dxa"/>
          </w:tcPr>
          <w:p w14:paraId="7C21504D" w14:textId="7B5B4F74" w:rsidR="004076F7" w:rsidRPr="00F024A1" w:rsidRDefault="000C604C" w:rsidP="00CC2650">
            <w:pPr>
              <w:rPr>
                <w:sz w:val="20"/>
                <w:szCs w:val="20"/>
                <w:lang w:val="ro-RO"/>
              </w:rPr>
            </w:pPr>
            <w:r w:rsidRPr="00F024A1">
              <w:rPr>
                <w:sz w:val="20"/>
                <w:szCs w:val="20"/>
                <w:lang w:val="ro-RO"/>
              </w:rPr>
              <w:t xml:space="preserve">&gt;/= </w:t>
            </w:r>
            <w:r w:rsidR="00DC21B5">
              <w:rPr>
                <w:sz w:val="20"/>
                <w:szCs w:val="20"/>
                <w:lang w:val="ro-RO"/>
              </w:rPr>
              <w:t>1</w:t>
            </w:r>
          </w:p>
        </w:tc>
      </w:tr>
      <w:tr w:rsidR="004076F7" w:rsidRPr="00F024A1" w14:paraId="57F7B126" w14:textId="77777777" w:rsidTr="00A854E2">
        <w:tc>
          <w:tcPr>
            <w:tcW w:w="1159" w:type="dxa"/>
          </w:tcPr>
          <w:p w14:paraId="53335ECE" w14:textId="77777777" w:rsidR="004076F7" w:rsidRPr="00F024A1" w:rsidRDefault="004076F7" w:rsidP="00CC2650">
            <w:pPr>
              <w:rPr>
                <w:b/>
                <w:sz w:val="20"/>
                <w:szCs w:val="20"/>
                <w:lang w:val="ro-RO"/>
              </w:rPr>
            </w:pPr>
            <w:r w:rsidRPr="00F024A1">
              <w:rPr>
                <w:b/>
                <w:sz w:val="20"/>
                <w:szCs w:val="20"/>
                <w:lang w:val="ro-RO"/>
              </w:rPr>
              <w:t>C4</w:t>
            </w:r>
          </w:p>
        </w:tc>
        <w:tc>
          <w:tcPr>
            <w:tcW w:w="4194" w:type="dxa"/>
          </w:tcPr>
          <w:p w14:paraId="74C8DF59" w14:textId="77777777" w:rsidR="004076F7" w:rsidRPr="00F024A1" w:rsidRDefault="004076F7" w:rsidP="004076F7">
            <w:pPr>
              <w:rPr>
                <w:sz w:val="20"/>
                <w:szCs w:val="20"/>
                <w:lang w:val="ro-RO"/>
              </w:rPr>
            </w:pPr>
            <w:r w:rsidRPr="00F024A1">
              <w:rPr>
                <w:sz w:val="20"/>
                <w:szCs w:val="20"/>
                <w:lang w:val="ro-RO"/>
              </w:rPr>
              <w:t>Suma punctajului pentru indicatorii</w:t>
            </w:r>
          </w:p>
          <w:p w14:paraId="592D435B" w14:textId="77777777" w:rsidR="004076F7" w:rsidRPr="00F024A1" w:rsidRDefault="000C604C" w:rsidP="004076F7">
            <w:pPr>
              <w:rPr>
                <w:sz w:val="20"/>
                <w:szCs w:val="20"/>
                <w:lang w:val="ro-RO"/>
              </w:rPr>
            </w:pPr>
            <w:r w:rsidRPr="00F024A1">
              <w:rPr>
                <w:sz w:val="20"/>
                <w:szCs w:val="20"/>
                <w:lang w:val="ro-RO"/>
              </w:rPr>
              <w:t>I1 – I</w:t>
            </w:r>
            <w:r w:rsidR="004076F7" w:rsidRPr="00F024A1">
              <w:rPr>
                <w:sz w:val="20"/>
                <w:szCs w:val="20"/>
                <w:lang w:val="ro-RO"/>
              </w:rPr>
              <w:t>8</w:t>
            </w:r>
          </w:p>
        </w:tc>
        <w:tc>
          <w:tcPr>
            <w:tcW w:w="2393" w:type="dxa"/>
          </w:tcPr>
          <w:p w14:paraId="387DD4CC" w14:textId="77777777" w:rsidR="004076F7" w:rsidRPr="00F024A1" w:rsidRDefault="000C604C" w:rsidP="00CC2650">
            <w:pPr>
              <w:rPr>
                <w:sz w:val="20"/>
                <w:szCs w:val="20"/>
                <w:lang w:val="ro-RO"/>
              </w:rPr>
            </w:pPr>
            <w:r w:rsidRPr="00F024A1">
              <w:rPr>
                <w:sz w:val="20"/>
                <w:szCs w:val="20"/>
                <w:lang w:val="ro-RO"/>
              </w:rPr>
              <w:t>&gt;/= 100</w:t>
            </w:r>
          </w:p>
        </w:tc>
        <w:tc>
          <w:tcPr>
            <w:tcW w:w="2393" w:type="dxa"/>
          </w:tcPr>
          <w:p w14:paraId="4E596EAD" w14:textId="77777777" w:rsidR="004076F7" w:rsidRPr="00F024A1" w:rsidRDefault="000C604C" w:rsidP="00CC2650">
            <w:pPr>
              <w:rPr>
                <w:sz w:val="20"/>
                <w:szCs w:val="20"/>
                <w:lang w:val="ro-RO"/>
              </w:rPr>
            </w:pPr>
            <w:r w:rsidRPr="00F024A1">
              <w:rPr>
                <w:sz w:val="20"/>
                <w:szCs w:val="20"/>
                <w:lang w:val="ro-RO"/>
              </w:rPr>
              <w:t>&gt;/= 50</w:t>
            </w:r>
          </w:p>
        </w:tc>
      </w:tr>
      <w:tr w:rsidR="004076F7" w:rsidRPr="00F024A1" w14:paraId="1E62A45A" w14:textId="77777777" w:rsidTr="00A854E2">
        <w:tc>
          <w:tcPr>
            <w:tcW w:w="1159" w:type="dxa"/>
          </w:tcPr>
          <w:p w14:paraId="5453D186" w14:textId="77777777" w:rsidR="004076F7" w:rsidRPr="00F024A1" w:rsidRDefault="004076F7" w:rsidP="00CC2650">
            <w:pPr>
              <w:rPr>
                <w:b/>
                <w:sz w:val="20"/>
                <w:szCs w:val="20"/>
                <w:lang w:val="ro-RO"/>
              </w:rPr>
            </w:pPr>
            <w:r w:rsidRPr="00F024A1">
              <w:rPr>
                <w:b/>
                <w:sz w:val="20"/>
                <w:szCs w:val="20"/>
                <w:lang w:val="ro-RO"/>
              </w:rPr>
              <w:t>C5</w:t>
            </w:r>
          </w:p>
        </w:tc>
        <w:tc>
          <w:tcPr>
            <w:tcW w:w="4194" w:type="dxa"/>
          </w:tcPr>
          <w:p w14:paraId="2E99EFE7" w14:textId="77777777" w:rsidR="004076F7" w:rsidRPr="00F024A1" w:rsidRDefault="004076F7" w:rsidP="00CC2650">
            <w:pPr>
              <w:rPr>
                <w:sz w:val="20"/>
                <w:szCs w:val="20"/>
                <w:lang w:val="ro-RO"/>
              </w:rPr>
            </w:pPr>
            <w:r w:rsidRPr="00F024A1">
              <w:rPr>
                <w:sz w:val="20"/>
                <w:szCs w:val="20"/>
                <w:lang w:val="ro-RO"/>
              </w:rPr>
              <w:t>Punctajul pentru indicatorul I9</w:t>
            </w:r>
          </w:p>
        </w:tc>
        <w:tc>
          <w:tcPr>
            <w:tcW w:w="2393" w:type="dxa"/>
          </w:tcPr>
          <w:p w14:paraId="62952BCF" w14:textId="77777777" w:rsidR="004076F7" w:rsidRPr="00F024A1" w:rsidRDefault="000C604C" w:rsidP="00CC2650">
            <w:pPr>
              <w:rPr>
                <w:sz w:val="20"/>
                <w:szCs w:val="20"/>
                <w:lang w:val="ro-RO"/>
              </w:rPr>
            </w:pPr>
            <w:r w:rsidRPr="00F024A1">
              <w:rPr>
                <w:sz w:val="20"/>
                <w:szCs w:val="20"/>
                <w:lang w:val="ro-RO"/>
              </w:rPr>
              <w:t>&gt;/= 10</w:t>
            </w:r>
          </w:p>
        </w:tc>
        <w:tc>
          <w:tcPr>
            <w:tcW w:w="2393" w:type="dxa"/>
          </w:tcPr>
          <w:p w14:paraId="0FBE9B90" w14:textId="77777777" w:rsidR="004076F7" w:rsidRPr="00F024A1" w:rsidRDefault="000C604C" w:rsidP="00CC2650">
            <w:pPr>
              <w:rPr>
                <w:sz w:val="20"/>
                <w:szCs w:val="20"/>
                <w:lang w:val="ro-RO"/>
              </w:rPr>
            </w:pPr>
            <w:r w:rsidRPr="00F024A1">
              <w:rPr>
                <w:sz w:val="20"/>
                <w:szCs w:val="20"/>
                <w:lang w:val="ro-RO"/>
              </w:rPr>
              <w:t>&gt;/= 5</w:t>
            </w:r>
          </w:p>
        </w:tc>
      </w:tr>
      <w:tr w:rsidR="004076F7" w:rsidRPr="00F024A1" w14:paraId="5CF73414" w14:textId="77777777" w:rsidTr="00A854E2">
        <w:tc>
          <w:tcPr>
            <w:tcW w:w="1159" w:type="dxa"/>
          </w:tcPr>
          <w:p w14:paraId="4947DDA5" w14:textId="77777777" w:rsidR="004076F7" w:rsidRPr="00F024A1" w:rsidRDefault="000C604C" w:rsidP="00CC2650">
            <w:pPr>
              <w:rPr>
                <w:b/>
                <w:sz w:val="20"/>
                <w:szCs w:val="20"/>
                <w:lang w:val="ro-RO"/>
              </w:rPr>
            </w:pPr>
            <w:r w:rsidRPr="00F024A1">
              <w:rPr>
                <w:b/>
                <w:sz w:val="20"/>
                <w:szCs w:val="20"/>
                <w:lang w:val="ro-RO"/>
              </w:rPr>
              <w:t>C6</w:t>
            </w:r>
          </w:p>
        </w:tc>
        <w:tc>
          <w:tcPr>
            <w:tcW w:w="4194" w:type="dxa"/>
          </w:tcPr>
          <w:p w14:paraId="650EF1AF" w14:textId="77777777" w:rsidR="004076F7" w:rsidRPr="00F024A1" w:rsidRDefault="004076F7" w:rsidP="004076F7">
            <w:pPr>
              <w:rPr>
                <w:sz w:val="20"/>
                <w:szCs w:val="20"/>
                <w:lang w:val="ro-RO"/>
              </w:rPr>
            </w:pPr>
            <w:r w:rsidRPr="00F024A1">
              <w:rPr>
                <w:sz w:val="20"/>
                <w:szCs w:val="20"/>
                <w:lang w:val="ro-RO"/>
              </w:rPr>
              <w:t>Punctaj total (suma punctajului pentru indicatorii I1- I23)</w:t>
            </w:r>
          </w:p>
        </w:tc>
        <w:tc>
          <w:tcPr>
            <w:tcW w:w="2393" w:type="dxa"/>
          </w:tcPr>
          <w:p w14:paraId="095AB240" w14:textId="77777777" w:rsidR="004076F7" w:rsidRPr="00F024A1" w:rsidRDefault="000C604C" w:rsidP="00CC2650">
            <w:pPr>
              <w:rPr>
                <w:sz w:val="20"/>
                <w:szCs w:val="20"/>
                <w:lang w:val="ro-RO"/>
              </w:rPr>
            </w:pPr>
            <w:r w:rsidRPr="00F024A1">
              <w:rPr>
                <w:sz w:val="20"/>
                <w:szCs w:val="20"/>
                <w:lang w:val="ro-RO"/>
              </w:rPr>
              <w:t>&gt;/= 15</w:t>
            </w:r>
            <w:r w:rsidR="004076F7" w:rsidRPr="00F024A1">
              <w:rPr>
                <w:sz w:val="20"/>
                <w:szCs w:val="20"/>
                <w:lang w:val="ro-RO"/>
              </w:rPr>
              <w:t>0</w:t>
            </w:r>
          </w:p>
        </w:tc>
        <w:tc>
          <w:tcPr>
            <w:tcW w:w="2393" w:type="dxa"/>
          </w:tcPr>
          <w:p w14:paraId="7774F566" w14:textId="77777777" w:rsidR="004076F7" w:rsidRPr="00F024A1" w:rsidRDefault="000C604C" w:rsidP="00CC2650">
            <w:pPr>
              <w:rPr>
                <w:sz w:val="20"/>
                <w:szCs w:val="20"/>
                <w:lang w:val="ro-RO"/>
              </w:rPr>
            </w:pPr>
            <w:r w:rsidRPr="00F024A1">
              <w:rPr>
                <w:sz w:val="20"/>
                <w:szCs w:val="20"/>
                <w:lang w:val="ro-RO"/>
              </w:rPr>
              <w:t>&gt;/= 100</w:t>
            </w:r>
          </w:p>
        </w:tc>
      </w:tr>
      <w:tr w:rsidR="004076F7" w:rsidRPr="00F024A1" w14:paraId="1413A72C" w14:textId="77777777" w:rsidTr="00A854E2">
        <w:tc>
          <w:tcPr>
            <w:tcW w:w="1159" w:type="dxa"/>
          </w:tcPr>
          <w:p w14:paraId="1295BE02" w14:textId="77777777" w:rsidR="004076F7" w:rsidRPr="00F024A1" w:rsidRDefault="00A13907" w:rsidP="00CC2650">
            <w:pPr>
              <w:rPr>
                <w:b/>
                <w:sz w:val="20"/>
                <w:szCs w:val="20"/>
                <w:lang w:val="ro-RO"/>
              </w:rPr>
            </w:pPr>
            <w:r w:rsidRPr="00F024A1">
              <w:rPr>
                <w:b/>
                <w:sz w:val="20"/>
                <w:szCs w:val="20"/>
                <w:lang w:val="ro-RO"/>
              </w:rPr>
              <w:t>C7</w:t>
            </w:r>
          </w:p>
        </w:tc>
        <w:tc>
          <w:tcPr>
            <w:tcW w:w="4194" w:type="dxa"/>
          </w:tcPr>
          <w:p w14:paraId="15A704EE" w14:textId="77777777" w:rsidR="004076F7" w:rsidRPr="00F024A1" w:rsidRDefault="004076F7" w:rsidP="004076F7">
            <w:pPr>
              <w:rPr>
                <w:sz w:val="20"/>
                <w:szCs w:val="20"/>
                <w:lang w:val="ro-RO"/>
              </w:rPr>
            </w:pPr>
            <w:r w:rsidRPr="00F024A1">
              <w:rPr>
                <w:sz w:val="20"/>
                <w:szCs w:val="20"/>
                <w:lang w:val="ro-RO"/>
              </w:rPr>
              <w:t>Punctaj total (suma punctajului pentru indicatorii I1-I23)</w:t>
            </w:r>
            <w:r w:rsidR="000C604C" w:rsidRPr="00F024A1">
              <w:rPr>
                <w:sz w:val="20"/>
                <w:szCs w:val="20"/>
                <w:lang w:val="ro-RO"/>
              </w:rPr>
              <w:t>,</w:t>
            </w:r>
            <w:r w:rsidRPr="00F024A1">
              <w:rPr>
                <w:sz w:val="20"/>
                <w:szCs w:val="20"/>
                <w:lang w:val="ro-RO"/>
              </w:rPr>
              <w:t xml:space="preserve"> acumulat după </w:t>
            </w:r>
            <w:r w:rsidR="000C604C" w:rsidRPr="00F024A1">
              <w:rPr>
                <w:sz w:val="20"/>
                <w:szCs w:val="20"/>
                <w:lang w:val="ro-RO"/>
              </w:rPr>
              <w:t>obținerea</w:t>
            </w:r>
            <w:r w:rsidRPr="00F024A1">
              <w:rPr>
                <w:sz w:val="20"/>
                <w:szCs w:val="20"/>
                <w:lang w:val="ro-RO"/>
              </w:rPr>
              <w:t xml:space="preserve"> titlului de doctor</w:t>
            </w:r>
          </w:p>
        </w:tc>
        <w:tc>
          <w:tcPr>
            <w:tcW w:w="2393" w:type="dxa"/>
          </w:tcPr>
          <w:p w14:paraId="4374ECC3" w14:textId="77777777" w:rsidR="004076F7" w:rsidRPr="00F024A1" w:rsidRDefault="000C604C" w:rsidP="00CC2650">
            <w:pPr>
              <w:rPr>
                <w:sz w:val="20"/>
                <w:szCs w:val="20"/>
                <w:lang w:val="ro-RO"/>
              </w:rPr>
            </w:pPr>
            <w:r w:rsidRPr="00F024A1">
              <w:rPr>
                <w:sz w:val="20"/>
                <w:szCs w:val="20"/>
                <w:lang w:val="ro-RO"/>
              </w:rPr>
              <w:t>&gt;/= 10</w:t>
            </w:r>
            <w:r w:rsidR="004076F7" w:rsidRPr="00F024A1">
              <w:rPr>
                <w:sz w:val="20"/>
                <w:szCs w:val="20"/>
                <w:lang w:val="ro-RO"/>
              </w:rPr>
              <w:t>0</w:t>
            </w:r>
          </w:p>
        </w:tc>
        <w:tc>
          <w:tcPr>
            <w:tcW w:w="2393" w:type="dxa"/>
          </w:tcPr>
          <w:p w14:paraId="77ABC78F" w14:textId="77777777" w:rsidR="004076F7" w:rsidRPr="00F024A1" w:rsidRDefault="000C604C" w:rsidP="00CC2650">
            <w:pPr>
              <w:rPr>
                <w:sz w:val="20"/>
                <w:szCs w:val="20"/>
                <w:lang w:val="ro-RO"/>
              </w:rPr>
            </w:pPr>
            <w:r w:rsidRPr="00F024A1">
              <w:rPr>
                <w:sz w:val="20"/>
                <w:szCs w:val="20"/>
                <w:lang w:val="ro-RO"/>
              </w:rPr>
              <w:t>&gt;/= 5</w:t>
            </w:r>
            <w:r w:rsidR="00E42815">
              <w:rPr>
                <w:sz w:val="20"/>
                <w:szCs w:val="20"/>
                <w:lang w:val="ro-RO"/>
              </w:rPr>
              <w:t>0</w:t>
            </w:r>
          </w:p>
        </w:tc>
      </w:tr>
    </w:tbl>
    <w:p w14:paraId="5100FDF4" w14:textId="77777777" w:rsidR="003F2390" w:rsidRPr="00F024A1" w:rsidRDefault="003F2390">
      <w:pPr>
        <w:rPr>
          <w:b/>
          <w:lang w:val="ro-RO"/>
        </w:rPr>
      </w:pPr>
    </w:p>
    <w:p w14:paraId="2E1B519C" w14:textId="77777777" w:rsidR="00EB6124" w:rsidRPr="00DB520D" w:rsidRDefault="00EB6124" w:rsidP="00EB6124">
      <w:pPr>
        <w:spacing w:after="120"/>
        <w:ind w:left="709"/>
        <w:contextualSpacing/>
        <w:jc w:val="both"/>
        <w:rPr>
          <w:b/>
        </w:rPr>
      </w:pPr>
      <w:r>
        <w:rPr>
          <w:b/>
        </w:rPr>
        <w:t>1.</w:t>
      </w:r>
      <w:r w:rsidRPr="00DB520D">
        <w:rPr>
          <w:b/>
        </w:rPr>
        <w:t xml:space="preserve"> </w:t>
      </w:r>
      <w:proofErr w:type="spellStart"/>
      <w:r>
        <w:rPr>
          <w:b/>
        </w:rPr>
        <w:t>Conferențiar</w:t>
      </w:r>
      <w:proofErr w:type="spellEnd"/>
      <w:r w:rsidRPr="00DB520D">
        <w:rPr>
          <w:b/>
        </w:rPr>
        <w:t xml:space="preserve"> </w:t>
      </w:r>
      <w:proofErr w:type="spellStart"/>
      <w:r w:rsidRPr="00DB520D">
        <w:rPr>
          <w:b/>
        </w:rPr>
        <w:t>universitar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361"/>
        <w:gridCol w:w="4392"/>
        <w:gridCol w:w="1807"/>
      </w:tblGrid>
      <w:tr w:rsidR="00EB6124" w:rsidRPr="00814483" w14:paraId="04940938" w14:textId="77777777" w:rsidTr="00DC21B5">
        <w:tc>
          <w:tcPr>
            <w:tcW w:w="1070" w:type="dxa"/>
            <w:vAlign w:val="center"/>
          </w:tcPr>
          <w:p w14:paraId="69168A96" w14:textId="77777777" w:rsidR="00EB6124" w:rsidRPr="00814483" w:rsidRDefault="00EB6124" w:rsidP="0090656B">
            <w:pPr>
              <w:contextualSpacing/>
            </w:pPr>
            <w:proofErr w:type="spellStart"/>
            <w:r w:rsidRPr="00814483">
              <w:t>Criteriu</w:t>
            </w:r>
            <w:proofErr w:type="spellEnd"/>
            <w:r w:rsidRPr="00814483">
              <w:t xml:space="preserve"> </w:t>
            </w:r>
            <w:proofErr w:type="spellStart"/>
            <w:r w:rsidRPr="00814483">
              <w:t>și</w:t>
            </w:r>
            <w:proofErr w:type="spellEnd"/>
            <w:r w:rsidRPr="00814483">
              <w:t xml:space="preserve"> </w:t>
            </w:r>
            <w:proofErr w:type="spellStart"/>
            <w:r w:rsidRPr="00814483">
              <w:t>cerințe</w:t>
            </w:r>
            <w:proofErr w:type="spellEnd"/>
            <w:r w:rsidRPr="00814483">
              <w:t xml:space="preserve"> </w:t>
            </w:r>
            <w:proofErr w:type="spellStart"/>
            <w:r w:rsidRPr="00814483">
              <w:t>specifice</w:t>
            </w:r>
            <w:proofErr w:type="spellEnd"/>
          </w:p>
        </w:tc>
        <w:tc>
          <w:tcPr>
            <w:tcW w:w="2361" w:type="dxa"/>
            <w:vAlign w:val="center"/>
          </w:tcPr>
          <w:p w14:paraId="20CF902F" w14:textId="77777777" w:rsidR="00EB6124" w:rsidRPr="00814483" w:rsidRDefault="00EB6124" w:rsidP="0090656B">
            <w:pPr>
              <w:contextualSpacing/>
            </w:pPr>
            <w:proofErr w:type="spellStart"/>
            <w:r w:rsidRPr="00814483">
              <w:t>Criteriu</w:t>
            </w:r>
            <w:proofErr w:type="spellEnd"/>
            <w:r w:rsidRPr="00814483">
              <w:t xml:space="preserve"> de </w:t>
            </w:r>
            <w:proofErr w:type="spellStart"/>
            <w:r w:rsidRPr="00814483">
              <w:t>evaluare</w:t>
            </w:r>
            <w:proofErr w:type="spellEnd"/>
          </w:p>
        </w:tc>
        <w:tc>
          <w:tcPr>
            <w:tcW w:w="4392" w:type="dxa"/>
            <w:vAlign w:val="center"/>
          </w:tcPr>
          <w:p w14:paraId="55DB1FEF" w14:textId="77777777" w:rsidR="00EB6124" w:rsidRPr="00814483" w:rsidRDefault="00EB6124" w:rsidP="0090656B">
            <w:pPr>
              <w:contextualSpacing/>
            </w:pPr>
            <w:r w:rsidRPr="00814483">
              <w:t xml:space="preserve">Indicator </w:t>
            </w:r>
          </w:p>
        </w:tc>
        <w:tc>
          <w:tcPr>
            <w:tcW w:w="1807" w:type="dxa"/>
            <w:vAlign w:val="center"/>
          </w:tcPr>
          <w:p w14:paraId="5264EAE4" w14:textId="77777777" w:rsidR="00EB6124" w:rsidRPr="00814483" w:rsidRDefault="00EB6124" w:rsidP="0090656B">
            <w:pPr>
              <w:contextualSpacing/>
            </w:pPr>
            <w:r w:rsidRPr="00814483">
              <w:t>Nivel  minim</w:t>
            </w:r>
          </w:p>
        </w:tc>
      </w:tr>
      <w:tr w:rsidR="00EB6124" w:rsidRPr="00814483" w14:paraId="601A9821" w14:textId="77777777" w:rsidTr="00DC21B5">
        <w:tc>
          <w:tcPr>
            <w:tcW w:w="1070" w:type="dxa"/>
            <w:vAlign w:val="center"/>
          </w:tcPr>
          <w:p w14:paraId="3E325B65" w14:textId="77777777" w:rsidR="00EB6124" w:rsidRPr="00814483" w:rsidRDefault="00EB6124" w:rsidP="0090656B">
            <w:pPr>
              <w:contextualSpacing/>
            </w:pPr>
            <w:r w:rsidRPr="00814483">
              <w:t xml:space="preserve">      1</w:t>
            </w:r>
          </w:p>
        </w:tc>
        <w:tc>
          <w:tcPr>
            <w:tcW w:w="2361" w:type="dxa"/>
            <w:vAlign w:val="center"/>
          </w:tcPr>
          <w:p w14:paraId="2CE9186B" w14:textId="77777777" w:rsidR="00EB6124" w:rsidRPr="00814483" w:rsidRDefault="00EB6124" w:rsidP="0090656B">
            <w:pPr>
              <w:contextualSpacing/>
            </w:pPr>
            <w:proofErr w:type="spellStart"/>
            <w:r w:rsidRPr="00814483">
              <w:t>Susţinerea</w:t>
            </w:r>
            <w:proofErr w:type="spellEnd"/>
            <w:r w:rsidRPr="00814483">
              <w:t xml:space="preserve"> </w:t>
            </w:r>
            <w:proofErr w:type="spellStart"/>
            <w:r w:rsidRPr="00814483">
              <w:t>prelegerii</w:t>
            </w:r>
            <w:proofErr w:type="spellEnd"/>
            <w:r w:rsidRPr="00814483">
              <w:t xml:space="preserve"> </w:t>
            </w:r>
            <w:proofErr w:type="spellStart"/>
            <w:r w:rsidRPr="00814483">
              <w:t>didactice</w:t>
            </w:r>
            <w:proofErr w:type="spellEnd"/>
            <w:r w:rsidRPr="00814483">
              <w:t xml:space="preserve"> </w:t>
            </w:r>
          </w:p>
        </w:tc>
        <w:tc>
          <w:tcPr>
            <w:tcW w:w="4392" w:type="dxa"/>
            <w:vAlign w:val="center"/>
          </w:tcPr>
          <w:p w14:paraId="055A9BD7" w14:textId="77777777" w:rsidR="00EB6124" w:rsidRPr="00814483" w:rsidRDefault="00EB6124" w:rsidP="0090656B">
            <w:pPr>
              <w:contextualSpacing/>
            </w:pPr>
            <w:r w:rsidRPr="00814483">
              <w:t xml:space="preserve">Nota </w:t>
            </w:r>
            <w:proofErr w:type="spellStart"/>
            <w:r w:rsidRPr="00814483">
              <w:t>obținută</w:t>
            </w:r>
            <w:proofErr w:type="spellEnd"/>
          </w:p>
        </w:tc>
        <w:tc>
          <w:tcPr>
            <w:tcW w:w="1807" w:type="dxa"/>
            <w:vAlign w:val="center"/>
          </w:tcPr>
          <w:p w14:paraId="001927DA" w14:textId="2E971451" w:rsidR="00EB6124" w:rsidRPr="00814483" w:rsidRDefault="00403F98" w:rsidP="0090656B">
            <w:pPr>
              <w:contextualSpacing/>
              <w:jc w:val="center"/>
            </w:pPr>
            <w:r>
              <w:t>9</w:t>
            </w:r>
            <w:r w:rsidR="00EB6124" w:rsidRPr="00814483">
              <w:t>.00</w:t>
            </w:r>
          </w:p>
        </w:tc>
      </w:tr>
      <w:tr w:rsidR="00DC21B5" w:rsidRPr="00814483" w14:paraId="7F492F3B" w14:textId="77777777" w:rsidTr="00DC21B5">
        <w:tc>
          <w:tcPr>
            <w:tcW w:w="1070" w:type="dxa"/>
            <w:vAlign w:val="center"/>
          </w:tcPr>
          <w:p w14:paraId="774B2432" w14:textId="77777777" w:rsidR="00DC21B5" w:rsidRPr="00814483" w:rsidRDefault="00DC21B5" w:rsidP="00DC21B5">
            <w:pPr>
              <w:ind w:left="360"/>
              <w:contextualSpacing/>
            </w:pPr>
            <w:r w:rsidRPr="00814483">
              <w:t>2</w:t>
            </w:r>
          </w:p>
        </w:tc>
        <w:tc>
          <w:tcPr>
            <w:tcW w:w="2361" w:type="dxa"/>
            <w:vAlign w:val="center"/>
          </w:tcPr>
          <w:p w14:paraId="18B88375" w14:textId="2D2CC162" w:rsidR="00DC21B5" w:rsidRPr="00814483" w:rsidRDefault="00DC21B5" w:rsidP="00DC21B5">
            <w:pPr>
              <w:contextualSpacing/>
            </w:pPr>
            <w:r w:rsidRPr="002B6D4F">
              <w:rPr>
                <w:rStyle w:val="Fontdeparagrafimplicit1"/>
                <w:lang w:val="ro-RO"/>
              </w:rPr>
              <w:t>P</w:t>
            </w:r>
            <w:r w:rsidRPr="002B6D4F">
              <w:rPr>
                <w:lang w:val="ro-RO"/>
              </w:rPr>
              <w:t xml:space="preserve">relegerea </w:t>
            </w:r>
            <w:proofErr w:type="spellStart"/>
            <w:r>
              <w:t>privind</w:t>
            </w:r>
            <w:proofErr w:type="spellEnd"/>
            <w:r>
              <w:t xml:space="preserve"> </w:t>
            </w:r>
            <w:proofErr w:type="spellStart"/>
            <w:r>
              <w:t>dezvoltarea</w:t>
            </w:r>
            <w:proofErr w:type="spellEnd"/>
            <w:r w:rsidRPr="002B6D4F">
              <w:t xml:space="preserve"> </w:t>
            </w:r>
            <w:proofErr w:type="spellStart"/>
            <w:r w:rsidRPr="002B6D4F">
              <w:t>carier</w:t>
            </w:r>
            <w:r>
              <w:t>ei</w:t>
            </w:r>
            <w:proofErr w:type="spellEnd"/>
            <w:r w:rsidRPr="002B6D4F">
              <w:t xml:space="preserve"> </w:t>
            </w:r>
            <w:proofErr w:type="spellStart"/>
            <w:r w:rsidRPr="002B6D4F">
              <w:t>universitar</w:t>
            </w:r>
            <w:r>
              <w:t>e</w:t>
            </w:r>
            <w:proofErr w:type="spellEnd"/>
          </w:p>
        </w:tc>
        <w:tc>
          <w:tcPr>
            <w:tcW w:w="4392" w:type="dxa"/>
            <w:vAlign w:val="center"/>
          </w:tcPr>
          <w:p w14:paraId="7997EB8E" w14:textId="0B20B9B8" w:rsidR="00DC21B5" w:rsidRPr="00814483" w:rsidRDefault="00DC21B5" w:rsidP="00DC21B5">
            <w:pPr>
              <w:pStyle w:val="Listparagraf1"/>
              <w:spacing w:after="0"/>
              <w:ind w:left="0"/>
              <w:jc w:val="both"/>
              <w:rPr>
                <w:rFonts w:ascii="Times New Roman" w:hAnsi="Times New Roman"/>
                <w:sz w:val="24"/>
                <w:szCs w:val="24"/>
              </w:rPr>
            </w:pPr>
            <w:r w:rsidRPr="002B6D4F">
              <w:t>Notă obținută</w:t>
            </w:r>
          </w:p>
        </w:tc>
        <w:tc>
          <w:tcPr>
            <w:tcW w:w="1807" w:type="dxa"/>
            <w:vAlign w:val="center"/>
          </w:tcPr>
          <w:p w14:paraId="54348E70" w14:textId="3189317B" w:rsidR="00DC21B5" w:rsidRPr="00814483" w:rsidRDefault="00403F98" w:rsidP="00DC21B5">
            <w:pPr>
              <w:pStyle w:val="Listparagraf1"/>
              <w:spacing w:after="0"/>
              <w:ind w:left="0"/>
              <w:jc w:val="center"/>
              <w:rPr>
                <w:rFonts w:ascii="Times New Roman" w:hAnsi="Times New Roman"/>
                <w:sz w:val="24"/>
                <w:szCs w:val="24"/>
              </w:rPr>
            </w:pPr>
            <w:r>
              <w:t>9</w:t>
            </w:r>
            <w:r w:rsidR="00DC21B5" w:rsidRPr="002B6D4F">
              <w:t>.00</w:t>
            </w:r>
          </w:p>
        </w:tc>
      </w:tr>
    </w:tbl>
    <w:p w14:paraId="35A5F4C1" w14:textId="77777777" w:rsidR="00EB6124" w:rsidRDefault="00EB6124" w:rsidP="00EB6124">
      <w:pPr>
        <w:widowControl w:val="0"/>
        <w:autoSpaceDE w:val="0"/>
        <w:autoSpaceDN w:val="0"/>
        <w:adjustRightInd w:val="0"/>
        <w:spacing w:after="120"/>
        <w:rPr>
          <w:b/>
          <w:lang w:val="ro-RO"/>
        </w:rPr>
      </w:pPr>
    </w:p>
    <w:p w14:paraId="3AAB4F94" w14:textId="77777777" w:rsidR="00EB6124" w:rsidRPr="00DB520D" w:rsidRDefault="00EB6124" w:rsidP="00EB6124">
      <w:pPr>
        <w:spacing w:after="120"/>
        <w:ind w:left="709"/>
        <w:contextualSpacing/>
        <w:jc w:val="both"/>
        <w:rPr>
          <w:b/>
        </w:rPr>
      </w:pPr>
      <w:r>
        <w:rPr>
          <w:b/>
        </w:rPr>
        <w:t>2.</w:t>
      </w:r>
      <w:r w:rsidRPr="00DB520D">
        <w:rPr>
          <w:b/>
        </w:rPr>
        <w:t xml:space="preserve"> </w:t>
      </w:r>
      <w:proofErr w:type="spellStart"/>
      <w:r>
        <w:rPr>
          <w:b/>
        </w:rPr>
        <w:t>Profesor</w:t>
      </w:r>
      <w:proofErr w:type="spellEnd"/>
      <w:r w:rsidRPr="00DB520D">
        <w:rPr>
          <w:b/>
        </w:rPr>
        <w:t xml:space="preserve"> </w:t>
      </w:r>
      <w:proofErr w:type="spellStart"/>
      <w:r w:rsidRPr="00DB520D">
        <w:rPr>
          <w:b/>
        </w:rPr>
        <w:t>universitar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361"/>
        <w:gridCol w:w="4392"/>
        <w:gridCol w:w="1807"/>
      </w:tblGrid>
      <w:tr w:rsidR="00EB6124" w:rsidRPr="00814483" w14:paraId="7B183CD3" w14:textId="77777777" w:rsidTr="00DC21B5">
        <w:tc>
          <w:tcPr>
            <w:tcW w:w="1070" w:type="dxa"/>
            <w:vAlign w:val="center"/>
          </w:tcPr>
          <w:p w14:paraId="5918B4D5" w14:textId="77777777" w:rsidR="00EB6124" w:rsidRPr="00814483" w:rsidRDefault="00EB6124" w:rsidP="0090656B">
            <w:pPr>
              <w:contextualSpacing/>
            </w:pPr>
            <w:proofErr w:type="spellStart"/>
            <w:r w:rsidRPr="00814483">
              <w:t>Criteriu</w:t>
            </w:r>
            <w:proofErr w:type="spellEnd"/>
            <w:r w:rsidRPr="00814483">
              <w:t xml:space="preserve"> </w:t>
            </w:r>
            <w:proofErr w:type="spellStart"/>
            <w:r w:rsidRPr="00814483">
              <w:t>și</w:t>
            </w:r>
            <w:proofErr w:type="spellEnd"/>
            <w:r w:rsidRPr="00814483">
              <w:t xml:space="preserve"> </w:t>
            </w:r>
            <w:proofErr w:type="spellStart"/>
            <w:r w:rsidRPr="00814483">
              <w:t>cerințe</w:t>
            </w:r>
            <w:proofErr w:type="spellEnd"/>
            <w:r w:rsidRPr="00814483">
              <w:t xml:space="preserve"> </w:t>
            </w:r>
            <w:proofErr w:type="spellStart"/>
            <w:r w:rsidRPr="00814483">
              <w:t>specifice</w:t>
            </w:r>
            <w:proofErr w:type="spellEnd"/>
          </w:p>
        </w:tc>
        <w:tc>
          <w:tcPr>
            <w:tcW w:w="2361" w:type="dxa"/>
            <w:vAlign w:val="center"/>
          </w:tcPr>
          <w:p w14:paraId="23DE47F1" w14:textId="77777777" w:rsidR="00EB6124" w:rsidRPr="00814483" w:rsidRDefault="00EB6124" w:rsidP="0090656B">
            <w:pPr>
              <w:contextualSpacing/>
            </w:pPr>
            <w:proofErr w:type="spellStart"/>
            <w:r w:rsidRPr="00814483">
              <w:t>Criteriu</w:t>
            </w:r>
            <w:proofErr w:type="spellEnd"/>
            <w:r w:rsidRPr="00814483">
              <w:t xml:space="preserve"> de </w:t>
            </w:r>
            <w:proofErr w:type="spellStart"/>
            <w:r w:rsidRPr="00814483">
              <w:t>evaluare</w:t>
            </w:r>
            <w:proofErr w:type="spellEnd"/>
          </w:p>
        </w:tc>
        <w:tc>
          <w:tcPr>
            <w:tcW w:w="4392" w:type="dxa"/>
            <w:vAlign w:val="center"/>
          </w:tcPr>
          <w:p w14:paraId="217AA5FF" w14:textId="77777777" w:rsidR="00EB6124" w:rsidRPr="00814483" w:rsidRDefault="00EB6124" w:rsidP="0090656B">
            <w:pPr>
              <w:contextualSpacing/>
            </w:pPr>
            <w:r w:rsidRPr="00814483">
              <w:t xml:space="preserve">Indicator </w:t>
            </w:r>
          </w:p>
        </w:tc>
        <w:tc>
          <w:tcPr>
            <w:tcW w:w="1807" w:type="dxa"/>
            <w:vAlign w:val="center"/>
          </w:tcPr>
          <w:p w14:paraId="793ED903" w14:textId="77777777" w:rsidR="00EB6124" w:rsidRPr="00814483" w:rsidRDefault="00EB6124" w:rsidP="0090656B">
            <w:pPr>
              <w:contextualSpacing/>
            </w:pPr>
            <w:r w:rsidRPr="00814483">
              <w:t>Nivel  minim</w:t>
            </w:r>
          </w:p>
        </w:tc>
      </w:tr>
      <w:tr w:rsidR="00EB6124" w:rsidRPr="00814483" w14:paraId="0F9E6296" w14:textId="77777777" w:rsidTr="00DC21B5">
        <w:tc>
          <w:tcPr>
            <w:tcW w:w="1070" w:type="dxa"/>
            <w:vAlign w:val="center"/>
          </w:tcPr>
          <w:p w14:paraId="6BE26ADA" w14:textId="77777777" w:rsidR="00EB6124" w:rsidRPr="00814483" w:rsidRDefault="00EB6124" w:rsidP="0090656B">
            <w:pPr>
              <w:contextualSpacing/>
            </w:pPr>
            <w:r w:rsidRPr="00814483">
              <w:t xml:space="preserve">      1</w:t>
            </w:r>
          </w:p>
        </w:tc>
        <w:tc>
          <w:tcPr>
            <w:tcW w:w="2361" w:type="dxa"/>
            <w:vAlign w:val="center"/>
          </w:tcPr>
          <w:p w14:paraId="682A254E" w14:textId="77777777" w:rsidR="00EB6124" w:rsidRPr="00814483" w:rsidRDefault="00EB6124" w:rsidP="0090656B">
            <w:pPr>
              <w:contextualSpacing/>
            </w:pPr>
            <w:proofErr w:type="spellStart"/>
            <w:r w:rsidRPr="00814483">
              <w:t>Susţinerea</w:t>
            </w:r>
            <w:proofErr w:type="spellEnd"/>
            <w:r w:rsidRPr="00814483">
              <w:t xml:space="preserve"> </w:t>
            </w:r>
            <w:proofErr w:type="spellStart"/>
            <w:r w:rsidRPr="00814483">
              <w:t>prelegerii</w:t>
            </w:r>
            <w:proofErr w:type="spellEnd"/>
            <w:r w:rsidRPr="00814483">
              <w:t xml:space="preserve"> </w:t>
            </w:r>
            <w:proofErr w:type="spellStart"/>
            <w:r w:rsidRPr="00814483">
              <w:t>didactice</w:t>
            </w:r>
            <w:proofErr w:type="spellEnd"/>
            <w:r w:rsidRPr="00814483">
              <w:t xml:space="preserve"> </w:t>
            </w:r>
          </w:p>
        </w:tc>
        <w:tc>
          <w:tcPr>
            <w:tcW w:w="4392" w:type="dxa"/>
            <w:vAlign w:val="center"/>
          </w:tcPr>
          <w:p w14:paraId="33E601C5" w14:textId="77777777" w:rsidR="00EB6124" w:rsidRPr="00814483" w:rsidRDefault="00EB6124" w:rsidP="0090656B">
            <w:pPr>
              <w:contextualSpacing/>
            </w:pPr>
            <w:r w:rsidRPr="00814483">
              <w:t xml:space="preserve">Nota </w:t>
            </w:r>
            <w:proofErr w:type="spellStart"/>
            <w:r w:rsidRPr="00814483">
              <w:t>obținută</w:t>
            </w:r>
            <w:proofErr w:type="spellEnd"/>
          </w:p>
        </w:tc>
        <w:tc>
          <w:tcPr>
            <w:tcW w:w="1807" w:type="dxa"/>
            <w:vAlign w:val="center"/>
          </w:tcPr>
          <w:p w14:paraId="19DEB3A4" w14:textId="77777777" w:rsidR="00EB6124" w:rsidRPr="00814483" w:rsidRDefault="00EB6124" w:rsidP="0090656B">
            <w:pPr>
              <w:contextualSpacing/>
              <w:jc w:val="center"/>
            </w:pPr>
            <w:r w:rsidRPr="00814483">
              <w:t>9.00</w:t>
            </w:r>
          </w:p>
        </w:tc>
      </w:tr>
      <w:tr w:rsidR="00DC21B5" w:rsidRPr="00814483" w14:paraId="2D343356" w14:textId="77777777" w:rsidTr="00DC21B5">
        <w:tc>
          <w:tcPr>
            <w:tcW w:w="1070" w:type="dxa"/>
            <w:vAlign w:val="center"/>
          </w:tcPr>
          <w:p w14:paraId="4A38DD52" w14:textId="77777777" w:rsidR="00DC21B5" w:rsidRPr="00814483" w:rsidRDefault="00DC21B5" w:rsidP="00DC21B5">
            <w:pPr>
              <w:ind w:left="360"/>
              <w:contextualSpacing/>
            </w:pPr>
            <w:r w:rsidRPr="00814483">
              <w:t>2</w:t>
            </w:r>
          </w:p>
        </w:tc>
        <w:tc>
          <w:tcPr>
            <w:tcW w:w="2361" w:type="dxa"/>
            <w:vAlign w:val="center"/>
          </w:tcPr>
          <w:p w14:paraId="028F81E9" w14:textId="6341C463" w:rsidR="00DC21B5" w:rsidRPr="00814483" w:rsidRDefault="00DC21B5" w:rsidP="00DC21B5">
            <w:pPr>
              <w:contextualSpacing/>
            </w:pPr>
            <w:r w:rsidRPr="002B6D4F">
              <w:rPr>
                <w:rStyle w:val="Fontdeparagrafimplicit1"/>
                <w:lang w:val="ro-RO"/>
              </w:rPr>
              <w:t>P</w:t>
            </w:r>
            <w:r w:rsidRPr="002B6D4F">
              <w:rPr>
                <w:lang w:val="ro-RO"/>
              </w:rPr>
              <w:t xml:space="preserve">relegerea </w:t>
            </w:r>
            <w:proofErr w:type="spellStart"/>
            <w:r>
              <w:t>privind</w:t>
            </w:r>
            <w:proofErr w:type="spellEnd"/>
            <w:r>
              <w:t xml:space="preserve"> </w:t>
            </w:r>
            <w:proofErr w:type="spellStart"/>
            <w:r>
              <w:t>dezvoltarea</w:t>
            </w:r>
            <w:proofErr w:type="spellEnd"/>
            <w:r w:rsidRPr="002B6D4F">
              <w:t xml:space="preserve"> </w:t>
            </w:r>
            <w:proofErr w:type="spellStart"/>
            <w:r w:rsidRPr="002B6D4F">
              <w:t>carier</w:t>
            </w:r>
            <w:r>
              <w:t>ei</w:t>
            </w:r>
            <w:proofErr w:type="spellEnd"/>
            <w:r w:rsidRPr="002B6D4F">
              <w:t xml:space="preserve"> </w:t>
            </w:r>
            <w:proofErr w:type="spellStart"/>
            <w:r w:rsidRPr="002B6D4F">
              <w:t>universitar</w:t>
            </w:r>
            <w:r>
              <w:t>e</w:t>
            </w:r>
            <w:proofErr w:type="spellEnd"/>
          </w:p>
        </w:tc>
        <w:tc>
          <w:tcPr>
            <w:tcW w:w="4392" w:type="dxa"/>
            <w:vAlign w:val="center"/>
          </w:tcPr>
          <w:p w14:paraId="5677896E" w14:textId="49FE0DD4" w:rsidR="00DC21B5" w:rsidRPr="00814483" w:rsidRDefault="00DC21B5" w:rsidP="00DC21B5">
            <w:pPr>
              <w:pStyle w:val="Listparagraf1"/>
              <w:spacing w:after="0"/>
              <w:ind w:left="0"/>
              <w:jc w:val="both"/>
              <w:rPr>
                <w:rFonts w:ascii="Times New Roman" w:hAnsi="Times New Roman"/>
                <w:sz w:val="24"/>
                <w:szCs w:val="24"/>
              </w:rPr>
            </w:pPr>
            <w:r w:rsidRPr="002B6D4F">
              <w:t>Notă obținută</w:t>
            </w:r>
          </w:p>
        </w:tc>
        <w:tc>
          <w:tcPr>
            <w:tcW w:w="1807" w:type="dxa"/>
            <w:vAlign w:val="center"/>
          </w:tcPr>
          <w:p w14:paraId="42E02D3C" w14:textId="00CBC06A" w:rsidR="00DC21B5" w:rsidRPr="00814483" w:rsidRDefault="00DC21B5" w:rsidP="00DC21B5">
            <w:pPr>
              <w:pStyle w:val="Listparagraf1"/>
              <w:spacing w:after="0"/>
              <w:ind w:left="0"/>
              <w:jc w:val="center"/>
              <w:rPr>
                <w:rFonts w:ascii="Times New Roman" w:hAnsi="Times New Roman"/>
                <w:sz w:val="24"/>
                <w:szCs w:val="24"/>
              </w:rPr>
            </w:pPr>
            <w:r>
              <w:t>9</w:t>
            </w:r>
            <w:r w:rsidRPr="002B6D4F">
              <w:t>.00</w:t>
            </w:r>
          </w:p>
        </w:tc>
      </w:tr>
    </w:tbl>
    <w:p w14:paraId="46A22A3B" w14:textId="77777777" w:rsidR="00D20622" w:rsidRPr="00814483" w:rsidRDefault="00AE59BD" w:rsidP="00D20622">
      <w:pPr>
        <w:rPr>
          <w:b/>
          <w:lang w:val="ro-RO"/>
        </w:rPr>
      </w:pPr>
      <w:r w:rsidRPr="00F024A1">
        <w:rPr>
          <w:b/>
          <w:lang w:val="ro-RO"/>
        </w:rPr>
        <w:br w:type="page"/>
      </w:r>
      <w:r w:rsidR="00E42815" w:rsidRPr="00814483">
        <w:rPr>
          <w:b/>
          <w:lang w:val="ro-RO"/>
        </w:rPr>
        <w:t xml:space="preserve">Anexa </w:t>
      </w:r>
      <w:r w:rsidR="00581E0F" w:rsidRPr="00814483">
        <w:rPr>
          <w:b/>
          <w:lang w:val="ro-RO"/>
        </w:rPr>
        <w:t>3.5</w:t>
      </w:r>
    </w:p>
    <w:p w14:paraId="563AF7EB" w14:textId="77777777" w:rsidR="00D20622" w:rsidRDefault="00D20622" w:rsidP="00D20622">
      <w:pPr>
        <w:jc w:val="center"/>
        <w:rPr>
          <w:b/>
          <w:bCs/>
          <w:sz w:val="28"/>
          <w:szCs w:val="28"/>
        </w:rPr>
      </w:pPr>
    </w:p>
    <w:p w14:paraId="2F45CE16" w14:textId="77777777" w:rsidR="00D20622" w:rsidRPr="006C6727" w:rsidRDefault="00D20622" w:rsidP="00D20622">
      <w:pPr>
        <w:jc w:val="center"/>
        <w:rPr>
          <w:i/>
          <w:iCs/>
          <w:sz w:val="22"/>
          <w:szCs w:val="22"/>
        </w:rPr>
      </w:pPr>
      <w:r w:rsidRPr="005B3B93">
        <w:rPr>
          <w:b/>
          <w:bCs/>
          <w:sz w:val="28"/>
          <w:szCs w:val="28"/>
        </w:rPr>
        <w:t>UNIVERSITATEA DIN ORADEA</w:t>
      </w:r>
    </w:p>
    <w:p w14:paraId="23FFE20F" w14:textId="77777777" w:rsidR="00D20622" w:rsidRPr="006C6727" w:rsidRDefault="00D20622" w:rsidP="00D20622">
      <w:pPr>
        <w:spacing w:line="360" w:lineRule="auto"/>
      </w:pPr>
    </w:p>
    <w:p w14:paraId="2A90188A" w14:textId="77777777" w:rsidR="00D20622" w:rsidRPr="006C6727" w:rsidRDefault="00D20622" w:rsidP="00D20622">
      <w:pPr>
        <w:jc w:val="center"/>
        <w:rPr>
          <w:b/>
          <w:bCs/>
        </w:rPr>
      </w:pPr>
      <w:r w:rsidRPr="006C6727">
        <w:rPr>
          <w:b/>
          <w:bCs/>
        </w:rPr>
        <w:t>FIȘA DE VERIFICARE</w:t>
      </w:r>
    </w:p>
    <w:p w14:paraId="750A3DB9" w14:textId="77777777" w:rsidR="00D20622" w:rsidRDefault="00D20622" w:rsidP="00D20622">
      <w:pPr>
        <w:jc w:val="center"/>
        <w:rPr>
          <w:b/>
          <w:bCs/>
        </w:rPr>
      </w:pPr>
      <w:r w:rsidRPr="006C6727">
        <w:rPr>
          <w:b/>
          <w:bCs/>
        </w:rPr>
        <w:t>A ÎNDEPLINIRII STANDARDELOR MINIMALE</w:t>
      </w:r>
    </w:p>
    <w:p w14:paraId="24EEC903" w14:textId="77777777" w:rsidR="00D20622" w:rsidRPr="006C6727" w:rsidRDefault="00D20622" w:rsidP="00D20622">
      <w:pPr>
        <w:jc w:val="center"/>
        <w:rPr>
          <w:b/>
          <w:bCs/>
        </w:rPr>
      </w:pPr>
    </w:p>
    <w:p w14:paraId="77A233A8" w14:textId="77777777" w:rsidR="00D20622" w:rsidRPr="005B3B93" w:rsidRDefault="00D20622" w:rsidP="00D20622">
      <w:pPr>
        <w:jc w:val="center"/>
        <w:rPr>
          <w:b/>
          <w:bCs/>
        </w:rPr>
      </w:pPr>
      <w:proofErr w:type="spellStart"/>
      <w:r w:rsidRPr="005B3B93">
        <w:rPr>
          <w:b/>
          <w:bCs/>
        </w:rPr>
        <w:t>pentru</w:t>
      </w:r>
      <w:proofErr w:type="spellEnd"/>
      <w:r w:rsidRPr="005B3B93">
        <w:rPr>
          <w:b/>
          <w:bCs/>
        </w:rPr>
        <w:t xml:space="preserve"> </w:t>
      </w:r>
      <w:proofErr w:type="spellStart"/>
      <w:r w:rsidRPr="005B3B93">
        <w:rPr>
          <w:b/>
          <w:bCs/>
        </w:rPr>
        <w:t>ocuparea</w:t>
      </w:r>
      <w:proofErr w:type="spellEnd"/>
      <w:r w:rsidRPr="005B3B93">
        <w:rPr>
          <w:b/>
          <w:bCs/>
        </w:rPr>
        <w:t xml:space="preserve"> </w:t>
      </w:r>
    </w:p>
    <w:p w14:paraId="24A49D62" w14:textId="77777777" w:rsidR="00D20622" w:rsidRPr="005B3B93" w:rsidRDefault="00D20622" w:rsidP="00D20622">
      <w:pPr>
        <w:jc w:val="center"/>
        <w:rPr>
          <w:b/>
          <w:bCs/>
        </w:rPr>
      </w:pPr>
      <w:proofErr w:type="spellStart"/>
      <w:r w:rsidRPr="005B3B93">
        <w:rPr>
          <w:b/>
          <w:bCs/>
        </w:rPr>
        <w:t>posturilor</w:t>
      </w:r>
      <w:proofErr w:type="spellEnd"/>
      <w:r w:rsidRPr="005B3B93">
        <w:rPr>
          <w:b/>
          <w:bCs/>
        </w:rPr>
        <w:t xml:space="preserve"> </w:t>
      </w:r>
      <w:proofErr w:type="spellStart"/>
      <w:r w:rsidRPr="005B3B93">
        <w:rPr>
          <w:b/>
          <w:bCs/>
        </w:rPr>
        <w:t>didactice</w:t>
      </w:r>
      <w:proofErr w:type="spellEnd"/>
      <w:r w:rsidRPr="005B3B93">
        <w:rPr>
          <w:b/>
          <w:bCs/>
        </w:rPr>
        <w:t xml:space="preserve"> de </w:t>
      </w:r>
      <w:proofErr w:type="spellStart"/>
      <w:r w:rsidRPr="005B3B93">
        <w:rPr>
          <w:b/>
          <w:bCs/>
        </w:rPr>
        <w:t>asistent</w:t>
      </w:r>
      <w:proofErr w:type="spellEnd"/>
      <w:r w:rsidRPr="005B3B93">
        <w:rPr>
          <w:b/>
          <w:bCs/>
        </w:rPr>
        <w:t>/</w:t>
      </w:r>
      <w:proofErr w:type="spellStart"/>
      <w:r w:rsidRPr="005B3B93">
        <w:rPr>
          <w:b/>
          <w:bCs/>
        </w:rPr>
        <w:t>asistent</w:t>
      </w:r>
      <w:proofErr w:type="spellEnd"/>
      <w:r w:rsidRPr="005B3B93">
        <w:rPr>
          <w:b/>
          <w:bCs/>
        </w:rPr>
        <w:t xml:space="preserve"> </w:t>
      </w:r>
      <w:proofErr w:type="spellStart"/>
      <w:r w:rsidRPr="005B3B93">
        <w:rPr>
          <w:b/>
          <w:bCs/>
        </w:rPr>
        <w:t>cercetător</w:t>
      </w:r>
      <w:proofErr w:type="spellEnd"/>
      <w:r w:rsidRPr="005B3B93">
        <w:rPr>
          <w:b/>
          <w:bCs/>
        </w:rPr>
        <w:t xml:space="preserve"> </w:t>
      </w:r>
      <w:proofErr w:type="spellStart"/>
      <w:r w:rsidRPr="005B3B93">
        <w:rPr>
          <w:b/>
          <w:bCs/>
        </w:rPr>
        <w:t>și</w:t>
      </w:r>
      <w:proofErr w:type="spellEnd"/>
      <w:r w:rsidRPr="005B3B93">
        <w:rPr>
          <w:b/>
          <w:bCs/>
        </w:rPr>
        <w:t xml:space="preserve"> lector </w:t>
      </w:r>
      <w:proofErr w:type="spellStart"/>
      <w:r w:rsidRPr="005B3B93">
        <w:rPr>
          <w:b/>
          <w:bCs/>
        </w:rPr>
        <w:t>universitar</w:t>
      </w:r>
      <w:proofErr w:type="spellEnd"/>
      <w:r w:rsidRPr="005B3B93">
        <w:rPr>
          <w:b/>
          <w:bCs/>
        </w:rPr>
        <w:t>/</w:t>
      </w:r>
      <w:proofErr w:type="spellStart"/>
      <w:r w:rsidRPr="005B3B93">
        <w:rPr>
          <w:b/>
          <w:bCs/>
        </w:rPr>
        <w:t>cercetător</w:t>
      </w:r>
      <w:proofErr w:type="spellEnd"/>
      <w:r w:rsidRPr="005B3B93">
        <w:rPr>
          <w:b/>
          <w:bCs/>
        </w:rPr>
        <w:t xml:space="preserve"> </w:t>
      </w:r>
      <w:proofErr w:type="spellStart"/>
      <w:r w:rsidRPr="005B3B93">
        <w:rPr>
          <w:b/>
          <w:bCs/>
        </w:rPr>
        <w:t>științific</w:t>
      </w:r>
      <w:proofErr w:type="spellEnd"/>
      <w:r w:rsidRPr="005B3B93">
        <w:rPr>
          <w:b/>
          <w:bCs/>
        </w:rPr>
        <w:t xml:space="preserve"> I</w:t>
      </w:r>
      <w:r>
        <w:rPr>
          <w:b/>
          <w:bCs/>
        </w:rPr>
        <w:t>II</w:t>
      </w:r>
    </w:p>
    <w:p w14:paraId="5A367B10" w14:textId="77777777" w:rsidR="00D20622" w:rsidRPr="00F52700" w:rsidRDefault="00D20622" w:rsidP="00D20622">
      <w:pPr>
        <w:jc w:val="center"/>
        <w:rPr>
          <w:b/>
          <w:bCs/>
        </w:rPr>
      </w:pPr>
      <w:r w:rsidRPr="00F52700">
        <w:rPr>
          <w:b/>
          <w:bCs/>
        </w:rPr>
        <w:t xml:space="preserve">Domeniul fundamental: </w:t>
      </w:r>
      <w:proofErr w:type="spellStart"/>
      <w:r w:rsidRPr="00F52700">
        <w:rPr>
          <w:b/>
          <w:bCs/>
        </w:rPr>
        <w:t>Științe</w:t>
      </w:r>
      <w:proofErr w:type="spellEnd"/>
      <w:r w:rsidRPr="00F52700">
        <w:rPr>
          <w:b/>
          <w:bCs/>
        </w:rPr>
        <w:t xml:space="preserve"> </w:t>
      </w:r>
      <w:proofErr w:type="spellStart"/>
      <w:r w:rsidRPr="00F52700">
        <w:rPr>
          <w:b/>
          <w:bCs/>
        </w:rPr>
        <w:t>Umaniste</w:t>
      </w:r>
      <w:proofErr w:type="spellEnd"/>
      <w:r w:rsidRPr="00F52700">
        <w:rPr>
          <w:b/>
          <w:bCs/>
        </w:rPr>
        <w:t xml:space="preserve"> </w:t>
      </w:r>
      <w:proofErr w:type="spellStart"/>
      <w:r w:rsidRPr="00F52700">
        <w:rPr>
          <w:b/>
          <w:bCs/>
        </w:rPr>
        <w:t>și</w:t>
      </w:r>
      <w:proofErr w:type="spellEnd"/>
      <w:r w:rsidRPr="00F52700">
        <w:rPr>
          <w:b/>
          <w:bCs/>
        </w:rPr>
        <w:t xml:space="preserve"> Arte</w:t>
      </w:r>
    </w:p>
    <w:p w14:paraId="771BF312" w14:textId="77777777" w:rsidR="00EB6124" w:rsidRDefault="00EB6124" w:rsidP="00D20622">
      <w:pPr>
        <w:spacing w:line="360" w:lineRule="auto"/>
        <w:jc w:val="both"/>
        <w:rPr>
          <w:b/>
          <w:bCs/>
        </w:rPr>
      </w:pPr>
    </w:p>
    <w:p w14:paraId="0648E6B7" w14:textId="77777777" w:rsidR="00EB6124" w:rsidRDefault="00EB6124" w:rsidP="00D20622">
      <w:pPr>
        <w:spacing w:line="360" w:lineRule="auto"/>
        <w:jc w:val="both"/>
        <w:rPr>
          <w:b/>
          <w:bCs/>
        </w:rPr>
      </w:pPr>
    </w:p>
    <w:p w14:paraId="35C7A09F" w14:textId="77777777" w:rsidR="00D20622" w:rsidRPr="006C6727" w:rsidRDefault="00D20622" w:rsidP="00D20622">
      <w:pPr>
        <w:spacing w:line="360" w:lineRule="auto"/>
        <w:jc w:val="both"/>
        <w:rPr>
          <w:b/>
          <w:bCs/>
        </w:rPr>
      </w:pPr>
      <w:r w:rsidRPr="006C6727">
        <w:rPr>
          <w:b/>
          <w:bCs/>
        </w:rPr>
        <w:t>I DATE DESPRE CANDIDAT</w:t>
      </w:r>
    </w:p>
    <w:p w14:paraId="4669B8B2" w14:textId="77777777" w:rsidR="00D20622" w:rsidRPr="006C6727" w:rsidRDefault="00D20622" w:rsidP="00D20622">
      <w:pPr>
        <w:spacing w:line="360" w:lineRule="auto"/>
        <w:jc w:val="both"/>
        <w:rPr>
          <w:sz w:val="12"/>
          <w:szCs w:val="12"/>
        </w:rPr>
      </w:pPr>
    </w:p>
    <w:p w14:paraId="60DF62B3" w14:textId="77777777" w:rsidR="00D20622" w:rsidRPr="006C6727" w:rsidRDefault="00D20622" w:rsidP="00D20622">
      <w:pPr>
        <w:spacing w:line="360" w:lineRule="auto"/>
        <w:jc w:val="both"/>
      </w:pPr>
      <w:r w:rsidRPr="006C6727">
        <w:t xml:space="preserve">NUMELE______________PRENUMELE_________________CNP____________________Postul </w:t>
      </w:r>
      <w:proofErr w:type="spellStart"/>
      <w:r w:rsidRPr="006C6727">
        <w:t>pentru</w:t>
      </w:r>
      <w:proofErr w:type="spellEnd"/>
      <w:r w:rsidRPr="006C6727">
        <w:t xml:space="preserve"> care </w:t>
      </w:r>
      <w:proofErr w:type="spellStart"/>
      <w:r w:rsidRPr="006C6727">
        <w:t>candidează</w:t>
      </w:r>
      <w:proofErr w:type="spellEnd"/>
      <w:r w:rsidRPr="006C6727">
        <w:t xml:space="preserve">_____________________ </w:t>
      </w:r>
      <w:proofErr w:type="spellStart"/>
      <w:r w:rsidRPr="006C6727">
        <w:t>Disciplina</w:t>
      </w:r>
      <w:proofErr w:type="spellEnd"/>
      <w:r w:rsidRPr="006C6727">
        <w:t>______________________ __________________________________________</w:t>
      </w:r>
      <w:proofErr w:type="spellStart"/>
      <w:r w:rsidRPr="006C6727">
        <w:t>Poziția</w:t>
      </w:r>
      <w:proofErr w:type="spellEnd"/>
      <w:r w:rsidRPr="006C6727">
        <w:t xml:space="preserve"> </w:t>
      </w:r>
      <w:proofErr w:type="spellStart"/>
      <w:r w:rsidRPr="006C6727">
        <w:t>în</w:t>
      </w:r>
      <w:proofErr w:type="spellEnd"/>
      <w:r w:rsidRPr="006C6727">
        <w:t xml:space="preserve"> </w:t>
      </w:r>
      <w:proofErr w:type="spellStart"/>
      <w:r w:rsidRPr="006C6727">
        <w:t>Statul</w:t>
      </w:r>
      <w:proofErr w:type="spellEnd"/>
      <w:r w:rsidRPr="006C6727">
        <w:t xml:space="preserve"> de </w:t>
      </w:r>
      <w:proofErr w:type="spellStart"/>
      <w:r w:rsidRPr="006C6727">
        <w:t>funcții</w:t>
      </w:r>
      <w:proofErr w:type="spellEnd"/>
      <w:r w:rsidRPr="006C6727">
        <w:t>____________ Departamentul_______________________________________Facultatea___________________________________________________________________________________________</w:t>
      </w:r>
    </w:p>
    <w:p w14:paraId="74DA454A" w14:textId="77777777" w:rsidR="00D20622" w:rsidRPr="006C6727" w:rsidRDefault="00D20622" w:rsidP="00D20622">
      <w:pPr>
        <w:spacing w:line="360" w:lineRule="auto"/>
        <w:jc w:val="both"/>
        <w:rPr>
          <w:sz w:val="12"/>
          <w:szCs w:val="12"/>
        </w:rPr>
      </w:pPr>
    </w:p>
    <w:p w14:paraId="74A12709" w14:textId="77777777" w:rsidR="00D20622" w:rsidRPr="006C6727" w:rsidRDefault="00D20622" w:rsidP="00D20622">
      <w:pPr>
        <w:spacing w:line="360" w:lineRule="auto"/>
        <w:jc w:val="both"/>
      </w:pPr>
      <w:proofErr w:type="spellStart"/>
      <w:r w:rsidRPr="006C6727">
        <w:t>Gradul</w:t>
      </w:r>
      <w:proofErr w:type="spellEnd"/>
      <w:r w:rsidRPr="006C6727">
        <w:t xml:space="preserve"> didactic actual_________________</w:t>
      </w:r>
      <w:proofErr w:type="spellStart"/>
      <w:r w:rsidRPr="006C6727">
        <w:t>Poziția</w:t>
      </w:r>
      <w:proofErr w:type="spellEnd"/>
      <w:r w:rsidRPr="006C6727">
        <w:t xml:space="preserve"> </w:t>
      </w:r>
      <w:proofErr w:type="spellStart"/>
      <w:r w:rsidRPr="006C6727">
        <w:t>în</w:t>
      </w:r>
      <w:proofErr w:type="spellEnd"/>
      <w:r w:rsidRPr="006C6727">
        <w:t xml:space="preserve"> </w:t>
      </w:r>
      <w:proofErr w:type="spellStart"/>
      <w:r w:rsidRPr="006C6727">
        <w:t>Statul</w:t>
      </w:r>
      <w:proofErr w:type="spellEnd"/>
      <w:r w:rsidRPr="006C6727">
        <w:t xml:space="preserve"> de </w:t>
      </w:r>
      <w:proofErr w:type="spellStart"/>
      <w:r w:rsidRPr="006C6727">
        <w:t>funcții</w:t>
      </w:r>
      <w:proofErr w:type="spellEnd"/>
      <w:r w:rsidRPr="006C6727">
        <w:t>____________________</w:t>
      </w:r>
    </w:p>
    <w:p w14:paraId="6563678C" w14:textId="77777777" w:rsidR="00D20622" w:rsidRPr="006C6727" w:rsidRDefault="00D20622" w:rsidP="00D20622">
      <w:pPr>
        <w:spacing w:line="360" w:lineRule="auto"/>
        <w:jc w:val="both"/>
      </w:pPr>
      <w:r w:rsidRPr="006C6727">
        <w:t>Disciplina___________________________________________________________________ Departamentul_______________________________________________________________</w:t>
      </w:r>
    </w:p>
    <w:p w14:paraId="318859A0" w14:textId="77777777" w:rsidR="00D20622" w:rsidRPr="006C6727" w:rsidRDefault="00D20622" w:rsidP="00D20622">
      <w:pPr>
        <w:spacing w:line="360" w:lineRule="auto"/>
        <w:jc w:val="both"/>
      </w:pPr>
      <w:r w:rsidRPr="006C6727">
        <w:t>Facultatea_________________________________Universitatea__________________________________________________________________________________________________</w:t>
      </w:r>
    </w:p>
    <w:p w14:paraId="56E31AF4" w14:textId="77777777" w:rsidR="00D20622" w:rsidRPr="006C6727" w:rsidRDefault="00D20622" w:rsidP="00D20622">
      <w:pPr>
        <w:spacing w:line="360" w:lineRule="auto"/>
        <w:jc w:val="both"/>
      </w:pPr>
    </w:p>
    <w:p w14:paraId="618DD596" w14:textId="77777777" w:rsidR="00D20622" w:rsidRPr="006C6727" w:rsidRDefault="00D20622" w:rsidP="00D20622">
      <w:pPr>
        <w:spacing w:line="360" w:lineRule="auto"/>
        <w:jc w:val="both"/>
        <w:rPr>
          <w:b/>
          <w:bCs/>
        </w:rPr>
      </w:pPr>
      <w:r w:rsidRPr="006C6727">
        <w:rPr>
          <w:b/>
          <w:bCs/>
        </w:rPr>
        <w:t>II DATE PRIVIND ÎNDEPLINIREA CONDIȚIILOR DE CONCURS</w:t>
      </w:r>
    </w:p>
    <w:p w14:paraId="1947B842" w14:textId="77777777" w:rsidR="00D20622" w:rsidRPr="006C6727" w:rsidRDefault="00D20622" w:rsidP="00D20622">
      <w:pPr>
        <w:spacing w:line="360" w:lineRule="auto"/>
        <w:jc w:val="both"/>
        <w:rPr>
          <w:b/>
          <w:bCs/>
          <w:sz w:val="12"/>
          <w:szCs w:val="12"/>
        </w:rPr>
      </w:pPr>
    </w:p>
    <w:p w14:paraId="6F746A81" w14:textId="77777777" w:rsidR="00D20622" w:rsidRPr="006C6727" w:rsidRDefault="00D20622" w:rsidP="00D20622">
      <w:pPr>
        <w:spacing w:line="360" w:lineRule="auto"/>
        <w:jc w:val="both"/>
        <w:rPr>
          <w:b/>
          <w:bCs/>
          <w:i/>
          <w:iCs/>
        </w:rPr>
      </w:pPr>
      <w:r w:rsidRPr="006C6727">
        <w:rPr>
          <w:b/>
          <w:bCs/>
        </w:rPr>
        <w:t xml:space="preserve">1. </w:t>
      </w:r>
      <w:proofErr w:type="spellStart"/>
      <w:r w:rsidRPr="006C6727">
        <w:rPr>
          <w:b/>
          <w:bCs/>
          <w:i/>
          <w:iCs/>
        </w:rPr>
        <w:t>Studii</w:t>
      </w:r>
      <w:proofErr w:type="spellEnd"/>
      <w:r w:rsidRPr="006C6727">
        <w:rPr>
          <w:b/>
          <w:bCs/>
          <w:i/>
          <w:iCs/>
        </w:rPr>
        <w:t xml:space="preserve"> </w:t>
      </w:r>
      <w:proofErr w:type="spellStart"/>
      <w:r w:rsidRPr="006C6727">
        <w:rPr>
          <w:b/>
          <w:bCs/>
          <w:i/>
          <w:iCs/>
        </w:rPr>
        <w:t>universitare</w:t>
      </w:r>
      <w:proofErr w:type="spellEnd"/>
      <w:r w:rsidRPr="006C6727">
        <w:rPr>
          <w:b/>
          <w:bCs/>
          <w:i/>
          <w:iCs/>
        </w:rPr>
        <w:t xml:space="preserve"> de </w:t>
      </w:r>
      <w:proofErr w:type="spellStart"/>
      <w:r w:rsidRPr="006C6727">
        <w:rPr>
          <w:b/>
          <w:bCs/>
          <w:i/>
          <w:iCs/>
        </w:rPr>
        <w:t>licență</w:t>
      </w:r>
      <w:proofErr w:type="spellEnd"/>
      <w:r w:rsidRPr="006C6727">
        <w:rPr>
          <w:b/>
          <w:bCs/>
          <w:i/>
          <w:iCs/>
        </w:rPr>
        <w:t xml:space="preserve"> </w:t>
      </w:r>
      <w:proofErr w:type="spellStart"/>
      <w:r w:rsidRPr="006C6727">
        <w:rPr>
          <w:b/>
          <w:bCs/>
          <w:i/>
          <w:iCs/>
        </w:rPr>
        <w:t>și</w:t>
      </w:r>
      <w:proofErr w:type="spellEnd"/>
      <w:r w:rsidRPr="006C6727">
        <w:rPr>
          <w:b/>
          <w:bCs/>
          <w:i/>
          <w:iCs/>
        </w:rPr>
        <w:t xml:space="preserve"> </w:t>
      </w:r>
      <w:proofErr w:type="spellStart"/>
      <w:r w:rsidRPr="006C6727">
        <w:rPr>
          <w:b/>
          <w:bCs/>
          <w:i/>
          <w:iCs/>
        </w:rPr>
        <w:t>masterat</w:t>
      </w:r>
      <w:proofErr w:type="spellEnd"/>
    </w:p>
    <w:p w14:paraId="6026CF59" w14:textId="77777777" w:rsidR="00D20622" w:rsidRPr="006C6727" w:rsidRDefault="00D20622" w:rsidP="00D2062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D20622" w:rsidRPr="006C6727" w14:paraId="4AFBCDEC"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4BED662B"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6D755B7B"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Instituția de învățământ superior</w:t>
            </w:r>
          </w:p>
        </w:tc>
        <w:tc>
          <w:tcPr>
            <w:tcW w:w="2355" w:type="dxa"/>
            <w:tcBorders>
              <w:top w:val="single" w:sz="1" w:space="0" w:color="000000"/>
              <w:left w:val="single" w:sz="1" w:space="0" w:color="000000"/>
              <w:bottom w:val="single" w:sz="1" w:space="0" w:color="000000"/>
            </w:tcBorders>
            <w:shd w:val="clear" w:color="auto" w:fill="auto"/>
            <w:vAlign w:val="center"/>
          </w:tcPr>
          <w:p w14:paraId="4A43720C"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187B13A6"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4AD8040"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Titlul</w:t>
            </w:r>
          </w:p>
          <w:p w14:paraId="4F1DF2E3" w14:textId="77777777" w:rsidR="00D20622" w:rsidRPr="006C6727" w:rsidRDefault="00D20622" w:rsidP="00061B85">
            <w:pPr>
              <w:pStyle w:val="TableContents"/>
              <w:spacing w:after="0" w:line="200" w:lineRule="atLeast"/>
              <w:jc w:val="center"/>
              <w:rPr>
                <w:rFonts w:ascii="Times New Roman" w:hAnsi="Times New Roman"/>
                <w:sz w:val="24"/>
                <w:szCs w:val="24"/>
              </w:rPr>
            </w:pPr>
            <w:r w:rsidRPr="006C6727">
              <w:rPr>
                <w:rFonts w:ascii="Times New Roman" w:hAnsi="Times New Roman"/>
                <w:sz w:val="24"/>
                <w:szCs w:val="24"/>
              </w:rPr>
              <w:t>acordat</w:t>
            </w:r>
          </w:p>
        </w:tc>
      </w:tr>
      <w:tr w:rsidR="00D20622" w:rsidRPr="006C6727" w14:paraId="58C34372" w14:textId="77777777" w:rsidTr="00061B85">
        <w:tc>
          <w:tcPr>
            <w:tcW w:w="645" w:type="dxa"/>
            <w:tcBorders>
              <w:left w:val="single" w:sz="1" w:space="0" w:color="000000"/>
              <w:bottom w:val="single" w:sz="1" w:space="0" w:color="000000"/>
            </w:tcBorders>
            <w:shd w:val="clear" w:color="auto" w:fill="auto"/>
            <w:vAlign w:val="center"/>
          </w:tcPr>
          <w:p w14:paraId="3917C04F"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3240" w:type="dxa"/>
            <w:tcBorders>
              <w:left w:val="single" w:sz="1" w:space="0" w:color="000000"/>
              <w:bottom w:val="single" w:sz="1" w:space="0" w:color="000000"/>
            </w:tcBorders>
            <w:shd w:val="clear" w:color="auto" w:fill="auto"/>
            <w:vAlign w:val="center"/>
          </w:tcPr>
          <w:p w14:paraId="5F396DEA"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2355" w:type="dxa"/>
            <w:tcBorders>
              <w:left w:val="single" w:sz="1" w:space="0" w:color="000000"/>
              <w:bottom w:val="single" w:sz="1" w:space="0" w:color="000000"/>
            </w:tcBorders>
            <w:shd w:val="clear" w:color="auto" w:fill="auto"/>
            <w:vAlign w:val="center"/>
          </w:tcPr>
          <w:p w14:paraId="393A9455"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500" w:type="dxa"/>
            <w:tcBorders>
              <w:left w:val="single" w:sz="1" w:space="0" w:color="000000"/>
              <w:bottom w:val="single" w:sz="1" w:space="0" w:color="000000"/>
            </w:tcBorders>
            <w:shd w:val="clear" w:color="auto" w:fill="auto"/>
            <w:vAlign w:val="center"/>
          </w:tcPr>
          <w:p w14:paraId="1759510E"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758" w:type="dxa"/>
            <w:tcBorders>
              <w:left w:val="single" w:sz="1" w:space="0" w:color="000000"/>
              <w:bottom w:val="single" w:sz="1" w:space="0" w:color="000000"/>
              <w:right w:val="single" w:sz="1" w:space="0" w:color="000000"/>
            </w:tcBorders>
            <w:shd w:val="clear" w:color="auto" w:fill="auto"/>
            <w:vAlign w:val="center"/>
          </w:tcPr>
          <w:p w14:paraId="58874733"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r>
    </w:tbl>
    <w:p w14:paraId="55FF5709" w14:textId="77777777" w:rsidR="00D20622" w:rsidRPr="006C6727" w:rsidRDefault="00D20622" w:rsidP="00D20622">
      <w:pPr>
        <w:spacing w:line="360" w:lineRule="auto"/>
        <w:jc w:val="both"/>
      </w:pPr>
    </w:p>
    <w:p w14:paraId="3FBAE051" w14:textId="77777777" w:rsidR="00D20622" w:rsidRPr="006C6727" w:rsidRDefault="00D20622" w:rsidP="00D20622">
      <w:pPr>
        <w:spacing w:line="360" w:lineRule="auto"/>
        <w:jc w:val="both"/>
        <w:rPr>
          <w:b/>
          <w:bCs/>
          <w:i/>
          <w:iCs/>
        </w:rPr>
      </w:pPr>
      <w:r w:rsidRPr="006C6727">
        <w:rPr>
          <w:b/>
          <w:bCs/>
        </w:rPr>
        <w:t>2.</w:t>
      </w:r>
      <w:r w:rsidRPr="006C6727">
        <w:rPr>
          <w:b/>
          <w:bCs/>
          <w:i/>
          <w:iCs/>
        </w:rPr>
        <w:t xml:space="preserve"> </w:t>
      </w:r>
      <w:proofErr w:type="spellStart"/>
      <w:r w:rsidRPr="006C6727">
        <w:rPr>
          <w:b/>
          <w:bCs/>
          <w:i/>
          <w:iCs/>
        </w:rPr>
        <w:t>Studii</w:t>
      </w:r>
      <w:proofErr w:type="spellEnd"/>
      <w:r w:rsidRPr="006C6727">
        <w:rPr>
          <w:b/>
          <w:bCs/>
          <w:i/>
          <w:iCs/>
        </w:rPr>
        <w:t xml:space="preserve"> </w:t>
      </w:r>
      <w:proofErr w:type="spellStart"/>
      <w:r w:rsidRPr="006C6727">
        <w:rPr>
          <w:b/>
          <w:bCs/>
          <w:i/>
          <w:iCs/>
        </w:rPr>
        <w:t>universitare</w:t>
      </w:r>
      <w:proofErr w:type="spellEnd"/>
      <w:r w:rsidRPr="006C6727">
        <w:rPr>
          <w:b/>
          <w:bCs/>
          <w:i/>
          <w:iCs/>
        </w:rPr>
        <w:t xml:space="preserve"> de </w:t>
      </w:r>
      <w:proofErr w:type="spellStart"/>
      <w:r w:rsidRPr="006C6727">
        <w:rPr>
          <w:b/>
          <w:bCs/>
          <w:i/>
          <w:iCs/>
        </w:rPr>
        <w:t>doctorat</w:t>
      </w:r>
      <w:proofErr w:type="spellEnd"/>
    </w:p>
    <w:p w14:paraId="7F3C5A6A" w14:textId="77777777" w:rsidR="00D20622" w:rsidRPr="006C6727" w:rsidRDefault="00D20622" w:rsidP="00D2062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D20622" w:rsidRPr="006C6727" w14:paraId="4C5824E8"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4965904A"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585D436B"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Instituția organizatoare de doctorat</w:t>
            </w:r>
          </w:p>
        </w:tc>
        <w:tc>
          <w:tcPr>
            <w:tcW w:w="2355" w:type="dxa"/>
            <w:tcBorders>
              <w:top w:val="single" w:sz="1" w:space="0" w:color="000000"/>
              <w:left w:val="single" w:sz="1" w:space="0" w:color="000000"/>
              <w:bottom w:val="single" w:sz="1" w:space="0" w:color="000000"/>
            </w:tcBorders>
            <w:shd w:val="clear" w:color="auto" w:fill="auto"/>
            <w:vAlign w:val="center"/>
          </w:tcPr>
          <w:p w14:paraId="0CF0463A"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78C2D730"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5C64E83"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Titlul științific</w:t>
            </w:r>
          </w:p>
          <w:p w14:paraId="03BEDE05" w14:textId="77777777" w:rsidR="00D20622" w:rsidRPr="006C6727" w:rsidRDefault="00D20622" w:rsidP="00061B85">
            <w:pPr>
              <w:pStyle w:val="TableContents"/>
              <w:spacing w:after="0" w:line="200" w:lineRule="atLeast"/>
              <w:jc w:val="center"/>
              <w:rPr>
                <w:rFonts w:ascii="Times New Roman" w:hAnsi="Times New Roman"/>
                <w:sz w:val="24"/>
                <w:szCs w:val="24"/>
              </w:rPr>
            </w:pPr>
            <w:r w:rsidRPr="006C6727">
              <w:rPr>
                <w:rFonts w:ascii="Times New Roman" w:hAnsi="Times New Roman"/>
                <w:sz w:val="24"/>
                <w:szCs w:val="24"/>
              </w:rPr>
              <w:t>acordat</w:t>
            </w:r>
          </w:p>
        </w:tc>
      </w:tr>
      <w:tr w:rsidR="00D20622" w:rsidRPr="006C6727" w14:paraId="10C83268" w14:textId="77777777" w:rsidTr="00061B85">
        <w:tc>
          <w:tcPr>
            <w:tcW w:w="645" w:type="dxa"/>
            <w:tcBorders>
              <w:left w:val="single" w:sz="1" w:space="0" w:color="000000"/>
              <w:bottom w:val="single" w:sz="1" w:space="0" w:color="000000"/>
            </w:tcBorders>
            <w:shd w:val="clear" w:color="auto" w:fill="auto"/>
            <w:vAlign w:val="center"/>
          </w:tcPr>
          <w:p w14:paraId="6C8CAFDF"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3240" w:type="dxa"/>
            <w:tcBorders>
              <w:left w:val="single" w:sz="1" w:space="0" w:color="000000"/>
              <w:bottom w:val="single" w:sz="1" w:space="0" w:color="000000"/>
            </w:tcBorders>
            <w:shd w:val="clear" w:color="auto" w:fill="auto"/>
            <w:vAlign w:val="center"/>
          </w:tcPr>
          <w:p w14:paraId="6C43E4D0"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2355" w:type="dxa"/>
            <w:tcBorders>
              <w:left w:val="single" w:sz="1" w:space="0" w:color="000000"/>
              <w:bottom w:val="single" w:sz="1" w:space="0" w:color="000000"/>
            </w:tcBorders>
            <w:shd w:val="clear" w:color="auto" w:fill="auto"/>
            <w:vAlign w:val="center"/>
          </w:tcPr>
          <w:p w14:paraId="03ADE17F"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500" w:type="dxa"/>
            <w:tcBorders>
              <w:left w:val="single" w:sz="1" w:space="0" w:color="000000"/>
              <w:bottom w:val="single" w:sz="1" w:space="0" w:color="000000"/>
            </w:tcBorders>
            <w:shd w:val="clear" w:color="auto" w:fill="auto"/>
            <w:vAlign w:val="center"/>
          </w:tcPr>
          <w:p w14:paraId="40B08833"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758" w:type="dxa"/>
            <w:tcBorders>
              <w:left w:val="single" w:sz="1" w:space="0" w:color="000000"/>
              <w:bottom w:val="single" w:sz="1" w:space="0" w:color="000000"/>
              <w:right w:val="single" w:sz="1" w:space="0" w:color="000000"/>
            </w:tcBorders>
            <w:shd w:val="clear" w:color="auto" w:fill="auto"/>
            <w:vAlign w:val="center"/>
          </w:tcPr>
          <w:p w14:paraId="4F65D5CE"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r>
    </w:tbl>
    <w:p w14:paraId="6B4268D7" w14:textId="77777777" w:rsidR="00D20622" w:rsidRDefault="00D20622" w:rsidP="00D20622">
      <w:pPr>
        <w:spacing w:line="360" w:lineRule="auto"/>
      </w:pPr>
    </w:p>
    <w:p w14:paraId="6DBCEE9F" w14:textId="77777777" w:rsidR="00D20622" w:rsidRDefault="00D20622" w:rsidP="00D20622">
      <w:pPr>
        <w:spacing w:line="360" w:lineRule="auto"/>
      </w:pPr>
    </w:p>
    <w:p w14:paraId="041B46F9" w14:textId="77777777" w:rsidR="00D20622" w:rsidRDefault="00D20622" w:rsidP="00D20622">
      <w:pPr>
        <w:spacing w:line="360" w:lineRule="auto"/>
      </w:pPr>
    </w:p>
    <w:p w14:paraId="257E5FA7" w14:textId="77777777" w:rsidR="00D20622" w:rsidRPr="006C6727" w:rsidRDefault="00D20622" w:rsidP="00D20622">
      <w:pPr>
        <w:spacing w:line="360" w:lineRule="auto"/>
      </w:pPr>
    </w:p>
    <w:p w14:paraId="7C284F0C" w14:textId="77777777" w:rsidR="00D20622" w:rsidRPr="006C6727" w:rsidRDefault="00D20622" w:rsidP="00D20622">
      <w:pPr>
        <w:spacing w:line="360" w:lineRule="auto"/>
        <w:jc w:val="both"/>
        <w:rPr>
          <w:b/>
          <w:bCs/>
          <w:i/>
          <w:iCs/>
        </w:rPr>
      </w:pPr>
      <w:r w:rsidRPr="006C6727">
        <w:rPr>
          <w:b/>
          <w:bCs/>
        </w:rPr>
        <w:t>3.</w:t>
      </w:r>
      <w:r w:rsidRPr="006C6727">
        <w:rPr>
          <w:b/>
          <w:bCs/>
          <w:i/>
          <w:iCs/>
        </w:rPr>
        <w:t xml:space="preserve"> </w:t>
      </w:r>
      <w:proofErr w:type="spellStart"/>
      <w:r w:rsidRPr="006C6727">
        <w:rPr>
          <w:b/>
          <w:bCs/>
          <w:i/>
          <w:iCs/>
        </w:rPr>
        <w:t>Studii</w:t>
      </w:r>
      <w:proofErr w:type="spellEnd"/>
      <w:r w:rsidRPr="006C6727">
        <w:rPr>
          <w:b/>
          <w:bCs/>
          <w:i/>
          <w:iCs/>
        </w:rPr>
        <w:t xml:space="preserve"> </w:t>
      </w:r>
      <w:proofErr w:type="spellStart"/>
      <w:r w:rsidRPr="006C6727">
        <w:rPr>
          <w:b/>
          <w:bCs/>
          <w:i/>
          <w:iCs/>
        </w:rPr>
        <w:t>și</w:t>
      </w:r>
      <w:proofErr w:type="spellEnd"/>
      <w:r w:rsidRPr="006C6727">
        <w:rPr>
          <w:b/>
          <w:bCs/>
          <w:i/>
          <w:iCs/>
        </w:rPr>
        <w:t xml:space="preserve"> burse </w:t>
      </w:r>
      <w:proofErr w:type="spellStart"/>
      <w:r w:rsidRPr="006C6727">
        <w:rPr>
          <w:b/>
          <w:bCs/>
          <w:i/>
          <w:iCs/>
        </w:rPr>
        <w:t>postdoctorale</w:t>
      </w:r>
      <w:proofErr w:type="spellEnd"/>
    </w:p>
    <w:p w14:paraId="316D8735" w14:textId="77777777" w:rsidR="00D20622" w:rsidRPr="006C6727" w:rsidRDefault="00D20622" w:rsidP="00D2062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D20622" w:rsidRPr="006C6727" w14:paraId="4FAA0FB6"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51E8BBDE"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687C15A7"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Instituția organizatoare</w:t>
            </w:r>
          </w:p>
        </w:tc>
        <w:tc>
          <w:tcPr>
            <w:tcW w:w="2355" w:type="dxa"/>
            <w:tcBorders>
              <w:top w:val="single" w:sz="1" w:space="0" w:color="000000"/>
              <w:left w:val="single" w:sz="1" w:space="0" w:color="000000"/>
              <w:bottom w:val="single" w:sz="1" w:space="0" w:color="000000"/>
            </w:tcBorders>
            <w:shd w:val="clear" w:color="auto" w:fill="auto"/>
            <w:vAlign w:val="center"/>
          </w:tcPr>
          <w:p w14:paraId="7B5797FB"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6A6E8319"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CA84D4B"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Obs.</w:t>
            </w:r>
          </w:p>
        </w:tc>
      </w:tr>
      <w:tr w:rsidR="00D20622" w:rsidRPr="006C6727" w14:paraId="1C8C795E" w14:textId="77777777" w:rsidTr="00061B85">
        <w:tc>
          <w:tcPr>
            <w:tcW w:w="645" w:type="dxa"/>
            <w:tcBorders>
              <w:left w:val="single" w:sz="1" w:space="0" w:color="000000"/>
              <w:bottom w:val="single" w:sz="1" w:space="0" w:color="000000"/>
            </w:tcBorders>
            <w:shd w:val="clear" w:color="auto" w:fill="auto"/>
            <w:vAlign w:val="center"/>
          </w:tcPr>
          <w:p w14:paraId="4A298E4F"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3240" w:type="dxa"/>
            <w:tcBorders>
              <w:left w:val="single" w:sz="1" w:space="0" w:color="000000"/>
              <w:bottom w:val="single" w:sz="1" w:space="0" w:color="000000"/>
            </w:tcBorders>
            <w:shd w:val="clear" w:color="auto" w:fill="auto"/>
            <w:vAlign w:val="center"/>
          </w:tcPr>
          <w:p w14:paraId="37455AB2"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2355" w:type="dxa"/>
            <w:tcBorders>
              <w:left w:val="single" w:sz="1" w:space="0" w:color="000000"/>
              <w:bottom w:val="single" w:sz="1" w:space="0" w:color="000000"/>
            </w:tcBorders>
            <w:shd w:val="clear" w:color="auto" w:fill="auto"/>
            <w:vAlign w:val="center"/>
          </w:tcPr>
          <w:p w14:paraId="7AB52B03"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500" w:type="dxa"/>
            <w:tcBorders>
              <w:left w:val="single" w:sz="1" w:space="0" w:color="000000"/>
              <w:bottom w:val="single" w:sz="1" w:space="0" w:color="000000"/>
            </w:tcBorders>
            <w:shd w:val="clear" w:color="auto" w:fill="auto"/>
            <w:vAlign w:val="center"/>
          </w:tcPr>
          <w:p w14:paraId="134015D1"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758" w:type="dxa"/>
            <w:tcBorders>
              <w:left w:val="single" w:sz="1" w:space="0" w:color="000000"/>
              <w:bottom w:val="single" w:sz="1" w:space="0" w:color="000000"/>
              <w:right w:val="single" w:sz="1" w:space="0" w:color="000000"/>
            </w:tcBorders>
            <w:shd w:val="clear" w:color="auto" w:fill="auto"/>
            <w:vAlign w:val="center"/>
          </w:tcPr>
          <w:p w14:paraId="1C91B2FE"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r>
    </w:tbl>
    <w:p w14:paraId="5418BC60" w14:textId="77777777" w:rsidR="00D20622" w:rsidRPr="006C6727" w:rsidRDefault="00D20622" w:rsidP="00D20622">
      <w:pPr>
        <w:spacing w:line="360" w:lineRule="auto"/>
      </w:pPr>
    </w:p>
    <w:p w14:paraId="53FF95AD" w14:textId="77777777" w:rsidR="00D20622" w:rsidRPr="006C6727" w:rsidRDefault="00D20622" w:rsidP="00D20622">
      <w:pPr>
        <w:spacing w:line="360" w:lineRule="auto"/>
        <w:jc w:val="both"/>
        <w:rPr>
          <w:b/>
          <w:bCs/>
          <w:i/>
          <w:iCs/>
        </w:rPr>
      </w:pPr>
      <w:r w:rsidRPr="006C6727">
        <w:rPr>
          <w:b/>
          <w:bCs/>
        </w:rPr>
        <w:t>4.</w:t>
      </w:r>
      <w:r w:rsidRPr="006C6727">
        <w:rPr>
          <w:b/>
          <w:bCs/>
          <w:i/>
          <w:iCs/>
        </w:rPr>
        <w:t xml:space="preserve"> Grade </w:t>
      </w:r>
      <w:proofErr w:type="spellStart"/>
      <w:r w:rsidRPr="006C6727">
        <w:rPr>
          <w:b/>
          <w:bCs/>
          <w:i/>
          <w:iCs/>
        </w:rPr>
        <w:t>didactice</w:t>
      </w:r>
      <w:proofErr w:type="spellEnd"/>
      <w:r w:rsidRPr="006C6727">
        <w:rPr>
          <w:b/>
          <w:bCs/>
          <w:i/>
          <w:iCs/>
        </w:rPr>
        <w:t>/</w:t>
      </w:r>
      <w:proofErr w:type="spellStart"/>
      <w:r w:rsidRPr="006C6727">
        <w:rPr>
          <w:b/>
          <w:bCs/>
          <w:i/>
          <w:iCs/>
        </w:rPr>
        <w:t>profesionale</w:t>
      </w:r>
      <w:proofErr w:type="spellEnd"/>
    </w:p>
    <w:p w14:paraId="0F1DEFC8" w14:textId="77777777" w:rsidR="00D20622" w:rsidRPr="006C6727" w:rsidRDefault="00D20622" w:rsidP="00D2062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2757"/>
        <w:gridCol w:w="2268"/>
        <w:gridCol w:w="1560"/>
        <w:gridCol w:w="2409"/>
      </w:tblGrid>
      <w:tr w:rsidR="00D20622" w:rsidRPr="006C6727" w14:paraId="7D2EB91C"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0A848EA5"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Nr. crt.</w:t>
            </w:r>
          </w:p>
        </w:tc>
        <w:tc>
          <w:tcPr>
            <w:tcW w:w="2757" w:type="dxa"/>
            <w:tcBorders>
              <w:top w:val="single" w:sz="1" w:space="0" w:color="000000"/>
              <w:left w:val="single" w:sz="1" w:space="0" w:color="000000"/>
              <w:bottom w:val="single" w:sz="1" w:space="0" w:color="000000"/>
            </w:tcBorders>
            <w:shd w:val="clear" w:color="auto" w:fill="auto"/>
            <w:vAlign w:val="center"/>
          </w:tcPr>
          <w:p w14:paraId="1A611241"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Instituția</w:t>
            </w:r>
          </w:p>
        </w:tc>
        <w:tc>
          <w:tcPr>
            <w:tcW w:w="2268" w:type="dxa"/>
            <w:tcBorders>
              <w:top w:val="single" w:sz="1" w:space="0" w:color="000000"/>
              <w:left w:val="single" w:sz="1" w:space="0" w:color="000000"/>
              <w:bottom w:val="single" w:sz="1" w:space="0" w:color="000000"/>
            </w:tcBorders>
            <w:shd w:val="clear" w:color="auto" w:fill="auto"/>
            <w:vAlign w:val="center"/>
          </w:tcPr>
          <w:p w14:paraId="190617F0"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Domeniul</w:t>
            </w:r>
          </w:p>
        </w:tc>
        <w:tc>
          <w:tcPr>
            <w:tcW w:w="1560" w:type="dxa"/>
            <w:tcBorders>
              <w:top w:val="single" w:sz="1" w:space="0" w:color="000000"/>
              <w:left w:val="single" w:sz="1" w:space="0" w:color="000000"/>
              <w:bottom w:val="single" w:sz="1" w:space="0" w:color="000000"/>
            </w:tcBorders>
            <w:shd w:val="clear" w:color="auto" w:fill="auto"/>
            <w:vAlign w:val="center"/>
          </w:tcPr>
          <w:p w14:paraId="19D1213D"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Perioada</w:t>
            </w:r>
          </w:p>
        </w:tc>
        <w:tc>
          <w:tcPr>
            <w:tcW w:w="240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6F4ECD7"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Titlul/funcția didactică/ gradul profesional</w:t>
            </w:r>
          </w:p>
        </w:tc>
      </w:tr>
      <w:tr w:rsidR="00D20622" w:rsidRPr="006C6727" w14:paraId="1AEB19F1" w14:textId="77777777" w:rsidTr="00061B85">
        <w:tc>
          <w:tcPr>
            <w:tcW w:w="645" w:type="dxa"/>
            <w:tcBorders>
              <w:left w:val="single" w:sz="1" w:space="0" w:color="000000"/>
              <w:bottom w:val="single" w:sz="1" w:space="0" w:color="000000"/>
            </w:tcBorders>
            <w:shd w:val="clear" w:color="auto" w:fill="auto"/>
            <w:vAlign w:val="center"/>
          </w:tcPr>
          <w:p w14:paraId="0480728B"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2757" w:type="dxa"/>
            <w:tcBorders>
              <w:left w:val="single" w:sz="1" w:space="0" w:color="000000"/>
              <w:bottom w:val="single" w:sz="1" w:space="0" w:color="000000"/>
            </w:tcBorders>
            <w:shd w:val="clear" w:color="auto" w:fill="auto"/>
            <w:vAlign w:val="center"/>
          </w:tcPr>
          <w:p w14:paraId="4EB6EC47"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2268" w:type="dxa"/>
            <w:tcBorders>
              <w:left w:val="single" w:sz="1" w:space="0" w:color="000000"/>
              <w:bottom w:val="single" w:sz="1" w:space="0" w:color="000000"/>
            </w:tcBorders>
            <w:shd w:val="clear" w:color="auto" w:fill="auto"/>
            <w:vAlign w:val="center"/>
          </w:tcPr>
          <w:p w14:paraId="5A9338F5"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560" w:type="dxa"/>
            <w:tcBorders>
              <w:left w:val="single" w:sz="1" w:space="0" w:color="000000"/>
              <w:bottom w:val="single" w:sz="1" w:space="0" w:color="000000"/>
            </w:tcBorders>
            <w:shd w:val="clear" w:color="auto" w:fill="auto"/>
            <w:vAlign w:val="center"/>
          </w:tcPr>
          <w:p w14:paraId="5CFCEEB0"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2409" w:type="dxa"/>
            <w:tcBorders>
              <w:left w:val="single" w:sz="1" w:space="0" w:color="000000"/>
              <w:bottom w:val="single" w:sz="1" w:space="0" w:color="000000"/>
              <w:right w:val="single" w:sz="1" w:space="0" w:color="000000"/>
            </w:tcBorders>
            <w:shd w:val="clear" w:color="auto" w:fill="auto"/>
            <w:vAlign w:val="center"/>
          </w:tcPr>
          <w:p w14:paraId="6E5DAE0D"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r>
    </w:tbl>
    <w:p w14:paraId="484EF7B6" w14:textId="77777777" w:rsidR="00D20622" w:rsidRPr="006C6727" w:rsidRDefault="00D20622" w:rsidP="00D20622">
      <w:pPr>
        <w:spacing w:line="360" w:lineRule="auto"/>
      </w:pPr>
    </w:p>
    <w:p w14:paraId="1881CDB2" w14:textId="77777777" w:rsidR="00D20622" w:rsidRPr="006C6727" w:rsidRDefault="00D20622" w:rsidP="00D20622">
      <w:pPr>
        <w:spacing w:line="360" w:lineRule="auto"/>
        <w:jc w:val="both"/>
        <w:rPr>
          <w:b/>
        </w:rPr>
      </w:pPr>
      <w:r w:rsidRPr="006C6727">
        <w:rPr>
          <w:b/>
        </w:rPr>
        <w:t xml:space="preserve">5. </w:t>
      </w:r>
      <w:proofErr w:type="spellStart"/>
      <w:r w:rsidRPr="006C6727">
        <w:rPr>
          <w:b/>
        </w:rPr>
        <w:t>Pentru</w:t>
      </w:r>
      <w:proofErr w:type="spellEnd"/>
      <w:r w:rsidRPr="006C6727">
        <w:rPr>
          <w:b/>
        </w:rPr>
        <w:t xml:space="preserve"> </w:t>
      </w:r>
      <w:proofErr w:type="spellStart"/>
      <w:r w:rsidRPr="006C6727">
        <w:rPr>
          <w:b/>
        </w:rPr>
        <w:t>posturile</w:t>
      </w:r>
      <w:proofErr w:type="spellEnd"/>
      <w:r w:rsidRPr="006C6727">
        <w:rPr>
          <w:b/>
        </w:rPr>
        <w:t xml:space="preserve"> care </w:t>
      </w:r>
      <w:proofErr w:type="spellStart"/>
      <w:r w:rsidRPr="006C6727">
        <w:rPr>
          <w:b/>
        </w:rPr>
        <w:t>conțin</w:t>
      </w:r>
      <w:proofErr w:type="spellEnd"/>
      <w:r w:rsidRPr="006C6727">
        <w:rPr>
          <w:b/>
        </w:rPr>
        <w:t xml:space="preserve"> discipline cu </w:t>
      </w:r>
      <w:proofErr w:type="spellStart"/>
      <w:r w:rsidRPr="006C6727">
        <w:rPr>
          <w:b/>
        </w:rPr>
        <w:t>predare</w:t>
      </w:r>
      <w:proofErr w:type="spellEnd"/>
      <w:r w:rsidRPr="006C6727">
        <w:rPr>
          <w:b/>
        </w:rPr>
        <w:t xml:space="preserve"> </w:t>
      </w:r>
      <w:proofErr w:type="spellStart"/>
      <w:r w:rsidRPr="006C6727">
        <w:rPr>
          <w:b/>
        </w:rPr>
        <w:t>în</w:t>
      </w:r>
      <w:proofErr w:type="spellEnd"/>
      <w:r w:rsidRPr="006C6727">
        <w:rPr>
          <w:b/>
        </w:rPr>
        <w:t xml:space="preserve"> </w:t>
      </w:r>
      <w:proofErr w:type="spellStart"/>
      <w:r w:rsidRPr="006C6727">
        <w:rPr>
          <w:b/>
        </w:rPr>
        <w:t>limba</w:t>
      </w:r>
      <w:proofErr w:type="spellEnd"/>
      <w:r w:rsidRPr="006C6727">
        <w:rPr>
          <w:b/>
        </w:rPr>
        <w:t xml:space="preserve"> </w:t>
      </w:r>
      <w:proofErr w:type="spellStart"/>
      <w:r w:rsidRPr="006C6727">
        <w:rPr>
          <w:b/>
        </w:rPr>
        <w:t>engleză</w:t>
      </w:r>
      <w:proofErr w:type="spellEnd"/>
      <w:r w:rsidRPr="006C6727">
        <w:rPr>
          <w:b/>
        </w:rPr>
        <w:t xml:space="preserve"> </w:t>
      </w:r>
      <w:proofErr w:type="spellStart"/>
      <w:r w:rsidRPr="006C6727">
        <w:rPr>
          <w:b/>
        </w:rPr>
        <w:t>candidatul</w:t>
      </w:r>
      <w:proofErr w:type="spellEnd"/>
      <w:r w:rsidRPr="006C6727">
        <w:rPr>
          <w:b/>
        </w:rPr>
        <w:t xml:space="preserve"> </w:t>
      </w:r>
      <w:proofErr w:type="spellStart"/>
      <w:r w:rsidRPr="006C6727">
        <w:rPr>
          <w:b/>
        </w:rPr>
        <w:t>trebuie</w:t>
      </w:r>
      <w:proofErr w:type="spellEnd"/>
      <w:r w:rsidRPr="006C6727">
        <w:rPr>
          <w:b/>
        </w:rPr>
        <w:t xml:space="preserve"> </w:t>
      </w:r>
      <w:proofErr w:type="spellStart"/>
      <w:r w:rsidRPr="006C6727">
        <w:rPr>
          <w:b/>
        </w:rPr>
        <w:t>să</w:t>
      </w:r>
      <w:proofErr w:type="spellEnd"/>
      <w:r w:rsidRPr="006C6727">
        <w:rPr>
          <w:b/>
        </w:rPr>
        <w:t xml:space="preserve"> </w:t>
      </w:r>
      <w:proofErr w:type="spellStart"/>
      <w:r w:rsidRPr="006C6727">
        <w:rPr>
          <w:b/>
        </w:rPr>
        <w:t>depună</w:t>
      </w:r>
      <w:proofErr w:type="spellEnd"/>
      <w:r w:rsidRPr="006C6727">
        <w:rPr>
          <w:b/>
        </w:rPr>
        <w:t xml:space="preserve"> </w:t>
      </w:r>
      <w:proofErr w:type="spellStart"/>
      <w:r w:rsidRPr="006C6727">
        <w:rPr>
          <w:b/>
        </w:rPr>
        <w:t>în</w:t>
      </w:r>
      <w:proofErr w:type="spellEnd"/>
      <w:r w:rsidRPr="006C6727">
        <w:rPr>
          <w:b/>
        </w:rPr>
        <w:t xml:space="preserve"> </w:t>
      </w:r>
      <w:proofErr w:type="spellStart"/>
      <w:r w:rsidRPr="006C6727">
        <w:rPr>
          <w:b/>
        </w:rPr>
        <w:t>dosar</w:t>
      </w:r>
      <w:proofErr w:type="spellEnd"/>
      <w:r w:rsidRPr="006C6727">
        <w:rPr>
          <w:b/>
        </w:rPr>
        <w:t xml:space="preserve"> un </w:t>
      </w:r>
      <w:proofErr w:type="spellStart"/>
      <w:r w:rsidRPr="006C6727">
        <w:rPr>
          <w:b/>
        </w:rPr>
        <w:t>atestat</w:t>
      </w:r>
      <w:proofErr w:type="spellEnd"/>
      <w:r w:rsidRPr="006C6727">
        <w:rPr>
          <w:b/>
        </w:rPr>
        <w:t xml:space="preserve"> de </w:t>
      </w:r>
      <w:proofErr w:type="spellStart"/>
      <w:r w:rsidRPr="006C6727">
        <w:rPr>
          <w:b/>
        </w:rPr>
        <w:t>co</w:t>
      </w:r>
      <w:r>
        <w:rPr>
          <w:b/>
        </w:rPr>
        <w:t>m</w:t>
      </w:r>
      <w:r w:rsidRPr="006C6727">
        <w:rPr>
          <w:b/>
        </w:rPr>
        <w:t>pe</w:t>
      </w:r>
      <w:r>
        <w:rPr>
          <w:b/>
        </w:rPr>
        <w:t>t</w:t>
      </w:r>
      <w:r w:rsidRPr="006C6727">
        <w:rPr>
          <w:b/>
        </w:rPr>
        <w:t>ență</w:t>
      </w:r>
      <w:proofErr w:type="spellEnd"/>
      <w:r w:rsidRPr="006C6727">
        <w:rPr>
          <w:b/>
        </w:rPr>
        <w:t xml:space="preserve"> </w:t>
      </w:r>
      <w:proofErr w:type="spellStart"/>
      <w:r w:rsidRPr="006C6727">
        <w:rPr>
          <w:b/>
        </w:rPr>
        <w:t>lingvistică</w:t>
      </w:r>
      <w:proofErr w:type="spellEnd"/>
      <w:r w:rsidRPr="006C6727">
        <w:rPr>
          <w:b/>
        </w:rPr>
        <w:t>.</w:t>
      </w:r>
    </w:p>
    <w:p w14:paraId="46BCF191" w14:textId="77777777" w:rsidR="00D20622" w:rsidRPr="006C6727" w:rsidRDefault="00D20622" w:rsidP="00D20622">
      <w:pPr>
        <w:spacing w:line="360" w:lineRule="auto"/>
      </w:pPr>
    </w:p>
    <w:p w14:paraId="598C2197" w14:textId="77777777" w:rsidR="00D20622" w:rsidRPr="006C6727" w:rsidRDefault="00D20622" w:rsidP="00D20622">
      <w:pPr>
        <w:spacing w:line="360" w:lineRule="auto"/>
        <w:jc w:val="both"/>
        <w:rPr>
          <w:b/>
          <w:bCs/>
        </w:rPr>
      </w:pPr>
      <w:r w:rsidRPr="006C6727">
        <w:rPr>
          <w:b/>
          <w:bCs/>
        </w:rPr>
        <w:t>III DATE PRIVIND ÎNDEPLINIREA STANDARDELOR SPECIFICE</w:t>
      </w:r>
    </w:p>
    <w:p w14:paraId="6FF1767E" w14:textId="77777777" w:rsidR="00D20622" w:rsidRPr="006C6727" w:rsidRDefault="00D20622" w:rsidP="00D20622">
      <w:pPr>
        <w:spacing w:line="360" w:lineRule="auto"/>
        <w:jc w:val="both"/>
        <w:rPr>
          <w:b/>
          <w:bCs/>
          <w:i/>
          <w:iCs/>
        </w:rPr>
      </w:pPr>
      <w:r w:rsidRPr="006C6727">
        <w:rPr>
          <w:b/>
          <w:bCs/>
        </w:rPr>
        <w:tab/>
        <w:t xml:space="preserve">1. </w:t>
      </w:r>
      <w:proofErr w:type="spellStart"/>
      <w:r w:rsidRPr="006C6727">
        <w:rPr>
          <w:b/>
          <w:bCs/>
          <w:iCs/>
        </w:rPr>
        <w:t>Asistent</w:t>
      </w:r>
      <w:proofErr w:type="spellEnd"/>
      <w:r w:rsidRPr="006C6727">
        <w:rPr>
          <w:b/>
          <w:bCs/>
          <w:iCs/>
        </w:rPr>
        <w:t xml:space="preserve"> </w:t>
      </w:r>
      <w:proofErr w:type="spellStart"/>
      <w:r w:rsidRPr="006C6727">
        <w:rPr>
          <w:b/>
          <w:bCs/>
          <w:iCs/>
        </w:rPr>
        <w:t>universitar</w:t>
      </w:r>
      <w:proofErr w:type="spellEnd"/>
      <w:r>
        <w:rPr>
          <w:b/>
          <w:bCs/>
          <w:iCs/>
        </w:rPr>
        <w:t>/</w:t>
      </w:r>
      <w:proofErr w:type="spellStart"/>
      <w:r>
        <w:rPr>
          <w:b/>
          <w:bCs/>
          <w:iCs/>
        </w:rPr>
        <w:t>asistent</w:t>
      </w:r>
      <w:proofErr w:type="spellEnd"/>
      <w:r>
        <w:rPr>
          <w:b/>
          <w:bCs/>
          <w:iCs/>
        </w:rPr>
        <w:t xml:space="preserve"> de </w:t>
      </w:r>
      <w:proofErr w:type="spellStart"/>
      <w:r>
        <w:rPr>
          <w:b/>
          <w:bCs/>
          <w:iCs/>
        </w:rPr>
        <w:t>cercetare</w:t>
      </w:r>
      <w:proofErr w:type="spellEnd"/>
    </w:p>
    <w:p w14:paraId="1D5BBB68" w14:textId="77777777" w:rsidR="00D20622" w:rsidRPr="006C6727" w:rsidRDefault="00D20622" w:rsidP="00D20622">
      <w:pPr>
        <w:spacing w:line="360" w:lineRule="auto"/>
        <w:jc w:val="both"/>
        <w:rPr>
          <w:sz w:val="12"/>
          <w:szCs w:val="12"/>
        </w:rPr>
      </w:pPr>
    </w:p>
    <w:p w14:paraId="718660B6" w14:textId="77777777" w:rsidR="00DC21B5" w:rsidRDefault="00DC21B5" w:rsidP="00DC21B5">
      <w:pPr>
        <w:pStyle w:val="al"/>
        <w:numPr>
          <w:ilvl w:val="0"/>
          <w:numId w:val="46"/>
        </w:numPr>
        <w:rPr>
          <w:color w:val="333333"/>
          <w:lang w:val="ro-RO"/>
        </w:rPr>
      </w:pPr>
      <w:r w:rsidRPr="00033865">
        <w:rPr>
          <w:color w:val="333333"/>
          <w:lang w:val="ro-RO"/>
        </w:rPr>
        <w:t>candidatul să deţină o diplomă de doctor sau să fie înmatriculată la un program de studii doctorale, fără depăşirea perioadei maxime de studii, care include prelungirile admisibile conform legii;</w:t>
      </w:r>
    </w:p>
    <w:p w14:paraId="636FB3BF" w14:textId="77777777" w:rsidR="00DC21B5" w:rsidRPr="00DC21B5" w:rsidRDefault="00DC21B5" w:rsidP="00DC21B5">
      <w:pPr>
        <w:pStyle w:val="al"/>
        <w:numPr>
          <w:ilvl w:val="0"/>
          <w:numId w:val="46"/>
        </w:numPr>
        <w:rPr>
          <w:color w:val="333333"/>
          <w:lang w:val="ro-RO"/>
        </w:rPr>
      </w:pPr>
      <w:r w:rsidRPr="00DC21B5">
        <w:rPr>
          <w:lang w:val="ro-RO"/>
        </w:rPr>
        <w:t>publicarea a minimum 1 lucrare (articol, studiu), în extenso, în reviste de specialitate sau în volume ale unor manifestări științifice naționale sau internaționale;</w:t>
      </w:r>
    </w:p>
    <w:p w14:paraId="1D5F02E6" w14:textId="3653347A" w:rsidR="00D20622" w:rsidRPr="00DC21B5" w:rsidRDefault="00DC21B5" w:rsidP="00DC21B5">
      <w:pPr>
        <w:pStyle w:val="al"/>
        <w:numPr>
          <w:ilvl w:val="0"/>
          <w:numId w:val="46"/>
        </w:numPr>
        <w:rPr>
          <w:color w:val="333333"/>
          <w:lang w:val="ro-RO"/>
        </w:rPr>
      </w:pPr>
      <w:r>
        <w:rPr>
          <w:color w:val="333333"/>
          <w:lang w:val="ro-RO"/>
        </w:rPr>
        <w:t>alte standarde suplimentare</w:t>
      </w:r>
    </w:p>
    <w:p w14:paraId="60FEEEC5" w14:textId="77777777" w:rsidR="00D20622" w:rsidRPr="007866DC" w:rsidRDefault="00D20622" w:rsidP="00D20622">
      <w:pPr>
        <w:pStyle w:val="ListParagraph1"/>
        <w:autoSpaceDE w:val="0"/>
        <w:spacing w:after="0" w:line="240" w:lineRule="auto"/>
        <w:jc w:val="both"/>
        <w:rPr>
          <w:rFonts w:ascii="Times New Roman" w:hAnsi="Times New Roman"/>
          <w:i/>
          <w:iCs/>
          <w:sz w:val="24"/>
          <w:szCs w:val="24"/>
        </w:rPr>
      </w:pPr>
    </w:p>
    <w:p w14:paraId="2F1AE4C4" w14:textId="77777777" w:rsidR="00EB6124" w:rsidRPr="00F024A1" w:rsidRDefault="00EB6124" w:rsidP="00EB6124">
      <w:pPr>
        <w:jc w:val="both"/>
        <w:rPr>
          <w:b/>
          <w:sz w:val="20"/>
          <w:szCs w:val="20"/>
          <w:lang w:val="ro-RO"/>
        </w:rPr>
      </w:pPr>
      <w:r w:rsidRPr="00F024A1">
        <w:rPr>
          <w:b/>
          <w:sz w:val="20"/>
          <w:szCs w:val="20"/>
          <w:lang w:val="ro-RO"/>
        </w:rPr>
        <w:t>Definiţii şi condiţii:</w:t>
      </w:r>
    </w:p>
    <w:p w14:paraId="35C70DF1" w14:textId="77777777" w:rsidR="00EB6124" w:rsidRPr="00F024A1" w:rsidRDefault="00EB6124" w:rsidP="00EB6124">
      <w:pPr>
        <w:numPr>
          <w:ilvl w:val="0"/>
          <w:numId w:val="18"/>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306EAF1E" w14:textId="77777777" w:rsidR="00EB6124" w:rsidRPr="00F024A1" w:rsidRDefault="00EB6124" w:rsidP="00EB6124">
      <w:pPr>
        <w:numPr>
          <w:ilvl w:val="0"/>
          <w:numId w:val="18"/>
        </w:numPr>
        <w:jc w:val="both"/>
        <w:rPr>
          <w:sz w:val="20"/>
          <w:szCs w:val="20"/>
          <w:lang w:val="ro-RO"/>
        </w:rPr>
      </w:pPr>
      <w:r w:rsidRPr="00F024A1">
        <w:rPr>
          <w:sz w:val="20"/>
          <w:szCs w:val="20"/>
          <w:lang w:val="ro-RO"/>
        </w:rPr>
        <w:t>Cărţile, volumele sau dicţionarele luate în considerare sunt cele publicate la edituri cu prestigiu internaţional (categoria A1)</w:t>
      </w:r>
      <w:r>
        <w:rPr>
          <w:sz w:val="20"/>
          <w:szCs w:val="20"/>
          <w:lang w:val="ro-RO"/>
        </w:rPr>
        <w:t>,</w:t>
      </w:r>
      <w:r w:rsidRPr="00F024A1">
        <w:rPr>
          <w:sz w:val="20"/>
          <w:szCs w:val="20"/>
          <w:lang w:val="ro-RO"/>
        </w:rPr>
        <w:t xml:space="preserve"> sau la edituri cu prestigiu recunoscut (categoria A2), sau care sunt prezente în minim 6 biblioteci din Worldcat.</w:t>
      </w:r>
    </w:p>
    <w:p w14:paraId="2140E033" w14:textId="77777777" w:rsidR="00EB6124" w:rsidRPr="00F024A1" w:rsidRDefault="00EB6124" w:rsidP="00EB6124">
      <w:pPr>
        <w:numPr>
          <w:ilvl w:val="0"/>
          <w:numId w:val="18"/>
        </w:numPr>
        <w:jc w:val="both"/>
        <w:rPr>
          <w:sz w:val="20"/>
          <w:szCs w:val="20"/>
          <w:lang w:val="ro-RO"/>
        </w:rPr>
      </w:pPr>
      <w:r w:rsidRPr="00F024A1">
        <w:rPr>
          <w:sz w:val="20"/>
          <w:szCs w:val="20"/>
          <w:lang w:val="ro-RO"/>
        </w:rPr>
        <w:t>Se consideră ca limbi de circulaţie internaţională: engleza, franceza, germana, italiana și spaniola.</w:t>
      </w:r>
    </w:p>
    <w:p w14:paraId="50E5D73F" w14:textId="77777777" w:rsidR="00EB6124" w:rsidRPr="00F024A1" w:rsidRDefault="00EB6124" w:rsidP="00EB6124">
      <w:pPr>
        <w:numPr>
          <w:ilvl w:val="0"/>
          <w:numId w:val="18"/>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1C7F7A1C" w14:textId="77777777" w:rsidR="00EB6124" w:rsidRPr="00F024A1" w:rsidRDefault="00EB6124" w:rsidP="00EB6124">
      <w:pPr>
        <w:numPr>
          <w:ilvl w:val="0"/>
          <w:numId w:val="18"/>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Pr>
          <w:sz w:val="20"/>
          <w:szCs w:val="20"/>
          <w:lang w:val="ro-RO"/>
        </w:rPr>
        <w:t>.</w:t>
      </w:r>
    </w:p>
    <w:p w14:paraId="617C3F10" w14:textId="77777777" w:rsidR="00EB6124" w:rsidRPr="00F024A1" w:rsidRDefault="00EB6124" w:rsidP="00EB6124">
      <w:pPr>
        <w:numPr>
          <w:ilvl w:val="0"/>
          <w:numId w:val="18"/>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768C402C" w14:textId="77777777" w:rsidR="00EB6124" w:rsidRPr="00F024A1" w:rsidRDefault="00EB6124" w:rsidP="00EB6124">
      <w:pPr>
        <w:numPr>
          <w:ilvl w:val="0"/>
          <w:numId w:val="18"/>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FootnoteReference"/>
          <w:sz w:val="20"/>
          <w:szCs w:val="20"/>
          <w:lang w:val="ro-RO"/>
        </w:rPr>
        <w:footnoteReference w:id="4"/>
      </w:r>
      <w:r w:rsidRPr="00F024A1">
        <w:rPr>
          <w:sz w:val="20"/>
          <w:szCs w:val="20"/>
          <w:lang w:val="ro-RO"/>
        </w:rPr>
        <w:t>.</w:t>
      </w:r>
    </w:p>
    <w:p w14:paraId="7D86BF62" w14:textId="77777777" w:rsidR="00EB6124" w:rsidRPr="00F024A1" w:rsidRDefault="00EB6124" w:rsidP="00EB6124">
      <w:pPr>
        <w:numPr>
          <w:ilvl w:val="0"/>
          <w:numId w:val="18"/>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356905EB" w14:textId="77777777" w:rsidR="00EB6124" w:rsidRPr="00F024A1" w:rsidRDefault="00EB6124" w:rsidP="00EB6124">
      <w:pPr>
        <w:ind w:left="432"/>
        <w:jc w:val="both"/>
        <w:rPr>
          <w:sz w:val="20"/>
          <w:szCs w:val="20"/>
          <w:lang w:val="ro-RO"/>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409"/>
        <w:gridCol w:w="6804"/>
      </w:tblGrid>
      <w:tr w:rsidR="00EB6124" w:rsidRPr="00061B85" w14:paraId="7161892D" w14:textId="77777777" w:rsidTr="0090656B">
        <w:tc>
          <w:tcPr>
            <w:tcW w:w="534" w:type="dxa"/>
            <w:shd w:val="clear" w:color="auto" w:fill="auto"/>
          </w:tcPr>
          <w:p w14:paraId="1914D0D4" w14:textId="77777777" w:rsidR="00EB6124" w:rsidRPr="00061B85" w:rsidRDefault="00EB6124" w:rsidP="0090656B">
            <w:pPr>
              <w:contextualSpacing/>
              <w:rPr>
                <w:sz w:val="22"/>
                <w:szCs w:val="22"/>
                <w:lang w:val="ro-RO"/>
              </w:rPr>
            </w:pPr>
            <w:r w:rsidRPr="00061B85">
              <w:rPr>
                <w:sz w:val="22"/>
                <w:szCs w:val="22"/>
                <w:lang w:val="ro-RO"/>
              </w:rPr>
              <w:t>Nr.</w:t>
            </w:r>
          </w:p>
        </w:tc>
        <w:tc>
          <w:tcPr>
            <w:tcW w:w="2409" w:type="dxa"/>
            <w:shd w:val="clear" w:color="auto" w:fill="auto"/>
          </w:tcPr>
          <w:p w14:paraId="4E9C214B" w14:textId="77777777" w:rsidR="00EB6124" w:rsidRPr="00061B85" w:rsidRDefault="00EB6124" w:rsidP="0090656B">
            <w:pPr>
              <w:contextualSpacing/>
              <w:rPr>
                <w:sz w:val="22"/>
                <w:szCs w:val="22"/>
                <w:lang w:val="ro-RO"/>
              </w:rPr>
            </w:pPr>
            <w:r w:rsidRPr="00061B85">
              <w:rPr>
                <w:sz w:val="22"/>
                <w:szCs w:val="22"/>
                <w:lang w:val="ro-RO"/>
              </w:rPr>
              <w:t>Denumirea bazei de date</w:t>
            </w:r>
          </w:p>
        </w:tc>
        <w:tc>
          <w:tcPr>
            <w:tcW w:w="6804" w:type="dxa"/>
            <w:shd w:val="clear" w:color="auto" w:fill="auto"/>
          </w:tcPr>
          <w:p w14:paraId="56B610A3" w14:textId="77777777" w:rsidR="00EB6124" w:rsidRPr="00061B85" w:rsidRDefault="00EB6124" w:rsidP="0090656B">
            <w:pPr>
              <w:contextualSpacing/>
              <w:rPr>
                <w:sz w:val="22"/>
                <w:szCs w:val="22"/>
                <w:lang w:val="ro-RO"/>
              </w:rPr>
            </w:pPr>
            <w:r w:rsidRPr="00061B85">
              <w:rPr>
                <w:sz w:val="22"/>
                <w:szCs w:val="22"/>
                <w:lang w:val="ro-RO"/>
              </w:rPr>
              <w:t>Adresa web</w:t>
            </w:r>
          </w:p>
          <w:p w14:paraId="21A9279D" w14:textId="77777777" w:rsidR="00EB6124" w:rsidRPr="00061B85" w:rsidRDefault="00EB6124" w:rsidP="0090656B">
            <w:pPr>
              <w:contextualSpacing/>
              <w:rPr>
                <w:sz w:val="22"/>
                <w:szCs w:val="22"/>
                <w:lang w:val="ro-RO"/>
              </w:rPr>
            </w:pPr>
          </w:p>
        </w:tc>
      </w:tr>
      <w:tr w:rsidR="00EB6124" w:rsidRPr="00061B85" w14:paraId="4A2D2B12" w14:textId="77777777" w:rsidTr="0090656B">
        <w:tc>
          <w:tcPr>
            <w:tcW w:w="534" w:type="dxa"/>
            <w:shd w:val="clear" w:color="auto" w:fill="auto"/>
          </w:tcPr>
          <w:p w14:paraId="45D866B4" w14:textId="77777777" w:rsidR="00EB6124" w:rsidRPr="00061B85" w:rsidRDefault="00EB6124" w:rsidP="0090656B">
            <w:pPr>
              <w:contextualSpacing/>
              <w:rPr>
                <w:sz w:val="22"/>
                <w:szCs w:val="22"/>
                <w:lang w:val="ro-RO"/>
              </w:rPr>
            </w:pPr>
            <w:r w:rsidRPr="00061B85">
              <w:rPr>
                <w:sz w:val="22"/>
                <w:szCs w:val="22"/>
                <w:lang w:val="ro-RO"/>
              </w:rPr>
              <w:t>1</w:t>
            </w:r>
          </w:p>
        </w:tc>
        <w:tc>
          <w:tcPr>
            <w:tcW w:w="2409" w:type="dxa"/>
            <w:shd w:val="clear" w:color="auto" w:fill="auto"/>
          </w:tcPr>
          <w:p w14:paraId="19E8DBD6" w14:textId="77777777" w:rsidR="00EB6124" w:rsidRPr="00061B85" w:rsidRDefault="00EB6124" w:rsidP="0090656B">
            <w:pPr>
              <w:contextualSpacing/>
              <w:rPr>
                <w:sz w:val="22"/>
                <w:szCs w:val="22"/>
                <w:lang w:val="ro-RO"/>
              </w:rPr>
            </w:pPr>
            <w:r w:rsidRPr="00061B85">
              <w:rPr>
                <w:sz w:val="22"/>
                <w:szCs w:val="22"/>
                <w:lang w:val="ro-RO"/>
              </w:rPr>
              <w:t>IPS Thomson&amp;Reuters</w:t>
            </w:r>
          </w:p>
        </w:tc>
        <w:tc>
          <w:tcPr>
            <w:tcW w:w="6804" w:type="dxa"/>
            <w:shd w:val="clear" w:color="auto" w:fill="auto"/>
          </w:tcPr>
          <w:p w14:paraId="15466F6B" w14:textId="77777777" w:rsidR="00EB6124" w:rsidRPr="00061B85" w:rsidRDefault="00000000" w:rsidP="0090656B">
            <w:pPr>
              <w:contextualSpacing/>
              <w:rPr>
                <w:sz w:val="22"/>
                <w:szCs w:val="22"/>
                <w:lang w:val="ro-RO"/>
              </w:rPr>
            </w:pPr>
            <w:hyperlink r:id="rId31" w:history="1">
              <w:r w:rsidR="00EB6124" w:rsidRPr="00061B85">
                <w:rPr>
                  <w:rStyle w:val="Hyperlink"/>
                  <w:sz w:val="22"/>
                  <w:szCs w:val="22"/>
                  <w:lang w:val="ro-RO"/>
                </w:rPr>
                <w:t>http://ip-science.thomsonreuters.com/cgibin/jrnlst/jloptions.cgi?PC=H</w:t>
              </w:r>
            </w:hyperlink>
          </w:p>
        </w:tc>
      </w:tr>
      <w:tr w:rsidR="00EB6124" w:rsidRPr="00061B85" w14:paraId="5461EBE3" w14:textId="77777777" w:rsidTr="0090656B">
        <w:tc>
          <w:tcPr>
            <w:tcW w:w="534" w:type="dxa"/>
            <w:shd w:val="clear" w:color="auto" w:fill="auto"/>
          </w:tcPr>
          <w:p w14:paraId="41DA2B27" w14:textId="77777777" w:rsidR="00EB6124" w:rsidRPr="00061B85" w:rsidRDefault="00EB6124" w:rsidP="0090656B">
            <w:pPr>
              <w:contextualSpacing/>
              <w:rPr>
                <w:sz w:val="22"/>
                <w:szCs w:val="22"/>
                <w:lang w:val="ro-RO"/>
              </w:rPr>
            </w:pPr>
            <w:r w:rsidRPr="00061B85">
              <w:rPr>
                <w:sz w:val="22"/>
                <w:szCs w:val="22"/>
                <w:lang w:val="ro-RO"/>
              </w:rPr>
              <w:t>2</w:t>
            </w:r>
          </w:p>
        </w:tc>
        <w:tc>
          <w:tcPr>
            <w:tcW w:w="2409" w:type="dxa"/>
            <w:shd w:val="clear" w:color="auto" w:fill="auto"/>
          </w:tcPr>
          <w:p w14:paraId="69B65A4C" w14:textId="77777777" w:rsidR="00EB6124" w:rsidRPr="00061B85" w:rsidRDefault="00EB6124" w:rsidP="0090656B">
            <w:pPr>
              <w:contextualSpacing/>
              <w:rPr>
                <w:sz w:val="22"/>
                <w:szCs w:val="22"/>
                <w:lang w:val="ro-RO"/>
              </w:rPr>
            </w:pPr>
            <w:r w:rsidRPr="00061B85">
              <w:rPr>
                <w:sz w:val="22"/>
                <w:szCs w:val="22"/>
                <w:lang w:val="ro-RO"/>
              </w:rPr>
              <w:t>ERIHPLUS</w:t>
            </w:r>
          </w:p>
        </w:tc>
        <w:tc>
          <w:tcPr>
            <w:tcW w:w="6804" w:type="dxa"/>
            <w:shd w:val="clear" w:color="auto" w:fill="auto"/>
          </w:tcPr>
          <w:p w14:paraId="13B2FB5D" w14:textId="77777777" w:rsidR="00EB6124" w:rsidRPr="00061B85" w:rsidRDefault="00000000" w:rsidP="0090656B">
            <w:pPr>
              <w:contextualSpacing/>
              <w:rPr>
                <w:sz w:val="22"/>
                <w:szCs w:val="22"/>
                <w:lang w:val="ro-RO"/>
              </w:rPr>
            </w:pPr>
            <w:hyperlink r:id="rId32" w:history="1">
              <w:r w:rsidR="00EB6124" w:rsidRPr="00061B85">
                <w:rPr>
                  <w:rStyle w:val="Hyperlink"/>
                  <w:sz w:val="22"/>
                  <w:szCs w:val="22"/>
                  <w:lang w:val="ro-RO"/>
                </w:rPr>
                <w:t>https://dbh.nsd.uib.no/publiseringskanaler/erihplus/</w:t>
              </w:r>
            </w:hyperlink>
          </w:p>
        </w:tc>
      </w:tr>
      <w:tr w:rsidR="00EB6124" w:rsidRPr="00061B85" w14:paraId="6C89A497" w14:textId="77777777" w:rsidTr="0090656B">
        <w:tc>
          <w:tcPr>
            <w:tcW w:w="534" w:type="dxa"/>
            <w:shd w:val="clear" w:color="auto" w:fill="auto"/>
          </w:tcPr>
          <w:p w14:paraId="4BA339C8" w14:textId="77777777" w:rsidR="00EB6124" w:rsidRPr="00061B85" w:rsidRDefault="00EB6124" w:rsidP="0090656B">
            <w:pPr>
              <w:contextualSpacing/>
              <w:rPr>
                <w:sz w:val="22"/>
                <w:szCs w:val="22"/>
                <w:lang w:val="ro-RO"/>
              </w:rPr>
            </w:pPr>
            <w:r w:rsidRPr="00061B85">
              <w:rPr>
                <w:sz w:val="22"/>
                <w:szCs w:val="22"/>
                <w:lang w:val="ro-RO"/>
              </w:rPr>
              <w:t>3</w:t>
            </w:r>
          </w:p>
        </w:tc>
        <w:tc>
          <w:tcPr>
            <w:tcW w:w="2409" w:type="dxa"/>
            <w:shd w:val="clear" w:color="auto" w:fill="auto"/>
          </w:tcPr>
          <w:p w14:paraId="4FEC9116" w14:textId="77777777" w:rsidR="00EB6124" w:rsidRPr="00061B85" w:rsidRDefault="00EB6124" w:rsidP="0090656B">
            <w:pPr>
              <w:contextualSpacing/>
              <w:rPr>
                <w:sz w:val="22"/>
                <w:szCs w:val="22"/>
                <w:lang w:val="ro-RO"/>
              </w:rPr>
            </w:pPr>
            <w:r w:rsidRPr="00061B85">
              <w:rPr>
                <w:sz w:val="22"/>
                <w:szCs w:val="22"/>
                <w:lang w:val="ro-RO"/>
              </w:rPr>
              <w:t>Scopus</w:t>
            </w:r>
          </w:p>
        </w:tc>
        <w:tc>
          <w:tcPr>
            <w:tcW w:w="6804" w:type="dxa"/>
            <w:shd w:val="clear" w:color="auto" w:fill="auto"/>
          </w:tcPr>
          <w:p w14:paraId="4186D441" w14:textId="77777777" w:rsidR="00EB6124" w:rsidRPr="00061B85" w:rsidRDefault="00000000" w:rsidP="0090656B">
            <w:pPr>
              <w:contextualSpacing/>
              <w:rPr>
                <w:sz w:val="22"/>
                <w:szCs w:val="22"/>
                <w:lang w:val="ro-RO"/>
              </w:rPr>
            </w:pPr>
            <w:hyperlink r:id="rId33" w:history="1">
              <w:r w:rsidR="00EB6124" w:rsidRPr="00061B85">
                <w:rPr>
                  <w:rStyle w:val="Hyperlink"/>
                  <w:sz w:val="22"/>
                  <w:szCs w:val="22"/>
                  <w:lang w:val="ro-RO"/>
                </w:rPr>
                <w:t>www.scopus.com</w:t>
              </w:r>
            </w:hyperlink>
          </w:p>
        </w:tc>
      </w:tr>
      <w:tr w:rsidR="00EB6124" w:rsidRPr="00061B85" w14:paraId="4B61675D" w14:textId="77777777" w:rsidTr="0090656B">
        <w:tc>
          <w:tcPr>
            <w:tcW w:w="534" w:type="dxa"/>
            <w:shd w:val="clear" w:color="auto" w:fill="auto"/>
          </w:tcPr>
          <w:p w14:paraId="777C3308" w14:textId="77777777" w:rsidR="00EB6124" w:rsidRPr="00061B85" w:rsidRDefault="00EB6124" w:rsidP="0090656B">
            <w:pPr>
              <w:contextualSpacing/>
              <w:rPr>
                <w:sz w:val="22"/>
                <w:szCs w:val="22"/>
                <w:lang w:val="ro-RO"/>
              </w:rPr>
            </w:pPr>
            <w:r w:rsidRPr="00061B85">
              <w:rPr>
                <w:sz w:val="22"/>
                <w:szCs w:val="22"/>
                <w:lang w:val="ro-RO"/>
              </w:rPr>
              <w:t>4</w:t>
            </w:r>
          </w:p>
        </w:tc>
        <w:tc>
          <w:tcPr>
            <w:tcW w:w="2409" w:type="dxa"/>
            <w:shd w:val="clear" w:color="auto" w:fill="auto"/>
          </w:tcPr>
          <w:p w14:paraId="72BEB59C" w14:textId="77777777" w:rsidR="00EB6124" w:rsidRPr="00061B85" w:rsidRDefault="00EB6124" w:rsidP="0090656B">
            <w:pPr>
              <w:contextualSpacing/>
              <w:rPr>
                <w:sz w:val="22"/>
                <w:szCs w:val="22"/>
                <w:lang w:val="ro-RO"/>
              </w:rPr>
            </w:pPr>
            <w:r w:rsidRPr="00061B85">
              <w:rPr>
                <w:sz w:val="22"/>
                <w:szCs w:val="22"/>
                <w:lang w:val="ro-RO"/>
              </w:rPr>
              <w:t>EBSCO</w:t>
            </w:r>
          </w:p>
        </w:tc>
        <w:tc>
          <w:tcPr>
            <w:tcW w:w="6804" w:type="dxa"/>
            <w:shd w:val="clear" w:color="auto" w:fill="auto"/>
          </w:tcPr>
          <w:p w14:paraId="194A1DAE" w14:textId="77777777" w:rsidR="00EB6124" w:rsidRPr="00061B85" w:rsidRDefault="00000000" w:rsidP="0090656B">
            <w:pPr>
              <w:contextualSpacing/>
              <w:rPr>
                <w:sz w:val="22"/>
                <w:szCs w:val="22"/>
                <w:lang w:val="ro-RO"/>
              </w:rPr>
            </w:pPr>
            <w:hyperlink r:id="rId34" w:history="1">
              <w:r w:rsidR="00EB6124" w:rsidRPr="00061B85">
                <w:rPr>
                  <w:rStyle w:val="Hyperlink"/>
                  <w:sz w:val="22"/>
                  <w:szCs w:val="22"/>
                  <w:lang w:val="ro-RO"/>
                </w:rPr>
                <w:t>www.ebscohost.com</w:t>
              </w:r>
            </w:hyperlink>
          </w:p>
        </w:tc>
      </w:tr>
      <w:tr w:rsidR="00EB6124" w:rsidRPr="00061B85" w14:paraId="4E62E5DC" w14:textId="77777777" w:rsidTr="0090656B">
        <w:tc>
          <w:tcPr>
            <w:tcW w:w="534" w:type="dxa"/>
            <w:shd w:val="clear" w:color="auto" w:fill="auto"/>
          </w:tcPr>
          <w:p w14:paraId="72C73BBD" w14:textId="77777777" w:rsidR="00EB6124" w:rsidRPr="00061B85" w:rsidRDefault="00EB6124" w:rsidP="0090656B">
            <w:pPr>
              <w:contextualSpacing/>
              <w:rPr>
                <w:sz w:val="22"/>
                <w:szCs w:val="22"/>
                <w:lang w:val="ro-RO"/>
              </w:rPr>
            </w:pPr>
            <w:r w:rsidRPr="00061B85">
              <w:rPr>
                <w:sz w:val="22"/>
                <w:szCs w:val="22"/>
                <w:lang w:val="ro-RO"/>
              </w:rPr>
              <w:t>5</w:t>
            </w:r>
          </w:p>
        </w:tc>
        <w:tc>
          <w:tcPr>
            <w:tcW w:w="2409" w:type="dxa"/>
            <w:shd w:val="clear" w:color="auto" w:fill="auto"/>
          </w:tcPr>
          <w:p w14:paraId="604BC382" w14:textId="77777777" w:rsidR="00EB6124" w:rsidRPr="00061B85" w:rsidRDefault="00EB6124" w:rsidP="0090656B">
            <w:pPr>
              <w:contextualSpacing/>
              <w:rPr>
                <w:sz w:val="22"/>
                <w:szCs w:val="22"/>
                <w:lang w:val="ro-RO"/>
              </w:rPr>
            </w:pPr>
            <w:r w:rsidRPr="00061B85">
              <w:rPr>
                <w:sz w:val="22"/>
                <w:szCs w:val="22"/>
                <w:lang w:val="ro-RO"/>
              </w:rPr>
              <w:t>JSTOR</w:t>
            </w:r>
          </w:p>
        </w:tc>
        <w:tc>
          <w:tcPr>
            <w:tcW w:w="6804" w:type="dxa"/>
            <w:shd w:val="clear" w:color="auto" w:fill="auto"/>
          </w:tcPr>
          <w:p w14:paraId="55984A30" w14:textId="77777777" w:rsidR="00EB6124" w:rsidRPr="00061B85" w:rsidRDefault="00000000" w:rsidP="0090656B">
            <w:pPr>
              <w:contextualSpacing/>
              <w:rPr>
                <w:sz w:val="22"/>
                <w:szCs w:val="22"/>
                <w:lang w:val="ro-RO"/>
              </w:rPr>
            </w:pPr>
            <w:hyperlink r:id="rId35" w:history="1">
              <w:r w:rsidR="00EB6124" w:rsidRPr="00061B85">
                <w:rPr>
                  <w:rStyle w:val="Hyperlink"/>
                  <w:sz w:val="22"/>
                  <w:szCs w:val="22"/>
                  <w:lang w:val="ro-RO"/>
                </w:rPr>
                <w:t>www.jstor.org</w:t>
              </w:r>
            </w:hyperlink>
          </w:p>
        </w:tc>
      </w:tr>
      <w:tr w:rsidR="00EB6124" w:rsidRPr="00061B85" w14:paraId="50BC4D22" w14:textId="77777777" w:rsidTr="0090656B">
        <w:tc>
          <w:tcPr>
            <w:tcW w:w="534" w:type="dxa"/>
            <w:shd w:val="clear" w:color="auto" w:fill="auto"/>
          </w:tcPr>
          <w:p w14:paraId="4318FB45" w14:textId="77777777" w:rsidR="00EB6124" w:rsidRPr="00061B85" w:rsidRDefault="00EB6124" w:rsidP="0090656B">
            <w:pPr>
              <w:contextualSpacing/>
              <w:rPr>
                <w:sz w:val="22"/>
                <w:szCs w:val="22"/>
                <w:lang w:val="ro-RO"/>
              </w:rPr>
            </w:pPr>
            <w:r w:rsidRPr="00061B85">
              <w:rPr>
                <w:sz w:val="22"/>
                <w:szCs w:val="22"/>
                <w:lang w:val="ro-RO"/>
              </w:rPr>
              <w:t>6</w:t>
            </w:r>
          </w:p>
        </w:tc>
        <w:tc>
          <w:tcPr>
            <w:tcW w:w="2409" w:type="dxa"/>
            <w:shd w:val="clear" w:color="auto" w:fill="auto"/>
          </w:tcPr>
          <w:p w14:paraId="306C5172" w14:textId="77777777" w:rsidR="00EB6124" w:rsidRPr="00061B85" w:rsidRDefault="00EB6124" w:rsidP="0090656B">
            <w:pPr>
              <w:contextualSpacing/>
              <w:rPr>
                <w:sz w:val="22"/>
                <w:szCs w:val="22"/>
                <w:lang w:val="ro-RO"/>
              </w:rPr>
            </w:pPr>
            <w:r w:rsidRPr="00061B85">
              <w:rPr>
                <w:sz w:val="22"/>
                <w:szCs w:val="22"/>
                <w:lang w:val="ro-RO"/>
              </w:rPr>
              <w:t>ProQuest</w:t>
            </w:r>
          </w:p>
        </w:tc>
        <w:tc>
          <w:tcPr>
            <w:tcW w:w="6804" w:type="dxa"/>
            <w:shd w:val="clear" w:color="auto" w:fill="auto"/>
          </w:tcPr>
          <w:p w14:paraId="467D51EA" w14:textId="77777777" w:rsidR="00EB6124" w:rsidRPr="00061B85" w:rsidRDefault="00000000" w:rsidP="0090656B">
            <w:pPr>
              <w:contextualSpacing/>
              <w:rPr>
                <w:sz w:val="22"/>
                <w:szCs w:val="22"/>
                <w:lang w:val="ro-RO"/>
              </w:rPr>
            </w:pPr>
            <w:hyperlink r:id="rId36" w:history="1">
              <w:r w:rsidR="00EB6124" w:rsidRPr="00061B85">
                <w:rPr>
                  <w:rStyle w:val="Hyperlink"/>
                  <w:sz w:val="22"/>
                  <w:szCs w:val="22"/>
                  <w:lang w:val="ro-RO"/>
                </w:rPr>
                <w:t>www.proquest.com</w:t>
              </w:r>
            </w:hyperlink>
          </w:p>
        </w:tc>
      </w:tr>
      <w:tr w:rsidR="00EB6124" w:rsidRPr="00061B85" w14:paraId="5D38082A" w14:textId="77777777" w:rsidTr="0090656B">
        <w:tc>
          <w:tcPr>
            <w:tcW w:w="534" w:type="dxa"/>
            <w:shd w:val="clear" w:color="auto" w:fill="auto"/>
          </w:tcPr>
          <w:p w14:paraId="62E7E3FF" w14:textId="77777777" w:rsidR="00EB6124" w:rsidRPr="00061B85" w:rsidRDefault="00EB6124" w:rsidP="0090656B">
            <w:pPr>
              <w:contextualSpacing/>
              <w:rPr>
                <w:sz w:val="22"/>
                <w:szCs w:val="22"/>
                <w:lang w:val="ro-RO"/>
              </w:rPr>
            </w:pPr>
            <w:r w:rsidRPr="00061B85">
              <w:rPr>
                <w:sz w:val="22"/>
                <w:szCs w:val="22"/>
                <w:lang w:val="ro-RO"/>
              </w:rPr>
              <w:t>7</w:t>
            </w:r>
          </w:p>
        </w:tc>
        <w:tc>
          <w:tcPr>
            <w:tcW w:w="2409" w:type="dxa"/>
            <w:shd w:val="clear" w:color="auto" w:fill="auto"/>
          </w:tcPr>
          <w:p w14:paraId="752294E3" w14:textId="77777777" w:rsidR="00EB6124" w:rsidRPr="00061B85" w:rsidRDefault="00EB6124" w:rsidP="0090656B">
            <w:pPr>
              <w:contextualSpacing/>
              <w:rPr>
                <w:sz w:val="22"/>
                <w:szCs w:val="22"/>
                <w:lang w:val="ro-RO"/>
              </w:rPr>
            </w:pPr>
            <w:r w:rsidRPr="00061B85">
              <w:rPr>
                <w:sz w:val="22"/>
                <w:szCs w:val="22"/>
                <w:lang w:val="ro-RO"/>
              </w:rPr>
              <w:t>ProjectMuse</w:t>
            </w:r>
          </w:p>
        </w:tc>
        <w:tc>
          <w:tcPr>
            <w:tcW w:w="6804" w:type="dxa"/>
            <w:shd w:val="clear" w:color="auto" w:fill="auto"/>
          </w:tcPr>
          <w:p w14:paraId="4AB6ADD8" w14:textId="77777777" w:rsidR="00EB6124" w:rsidRPr="00061B85" w:rsidRDefault="00000000" w:rsidP="0090656B">
            <w:pPr>
              <w:contextualSpacing/>
              <w:rPr>
                <w:sz w:val="22"/>
                <w:szCs w:val="22"/>
                <w:lang w:val="ro-RO"/>
              </w:rPr>
            </w:pPr>
            <w:hyperlink r:id="rId37" w:history="1">
              <w:r w:rsidR="00EB6124" w:rsidRPr="00061B85">
                <w:rPr>
                  <w:rStyle w:val="Hyperlink"/>
                  <w:sz w:val="22"/>
                  <w:szCs w:val="22"/>
                  <w:lang w:val="ro-RO"/>
                </w:rPr>
                <w:t>http://muse.jhu.edu/</w:t>
              </w:r>
            </w:hyperlink>
          </w:p>
        </w:tc>
      </w:tr>
      <w:tr w:rsidR="00EB6124" w:rsidRPr="00061B85" w14:paraId="5ACA962D" w14:textId="77777777" w:rsidTr="0090656B">
        <w:tc>
          <w:tcPr>
            <w:tcW w:w="534" w:type="dxa"/>
            <w:shd w:val="clear" w:color="auto" w:fill="auto"/>
          </w:tcPr>
          <w:p w14:paraId="499E2526" w14:textId="77777777" w:rsidR="00EB6124" w:rsidRPr="00061B85" w:rsidRDefault="00EB6124" w:rsidP="0090656B">
            <w:pPr>
              <w:contextualSpacing/>
              <w:rPr>
                <w:sz w:val="22"/>
                <w:szCs w:val="22"/>
                <w:lang w:val="ro-RO"/>
              </w:rPr>
            </w:pPr>
            <w:r w:rsidRPr="00061B85">
              <w:rPr>
                <w:sz w:val="22"/>
                <w:szCs w:val="22"/>
                <w:lang w:val="ro-RO"/>
              </w:rPr>
              <w:t>8</w:t>
            </w:r>
          </w:p>
        </w:tc>
        <w:tc>
          <w:tcPr>
            <w:tcW w:w="2409" w:type="dxa"/>
            <w:shd w:val="clear" w:color="auto" w:fill="auto"/>
          </w:tcPr>
          <w:p w14:paraId="5304003D" w14:textId="77777777" w:rsidR="00EB6124" w:rsidRPr="00061B85" w:rsidRDefault="00EB6124" w:rsidP="0090656B">
            <w:pPr>
              <w:contextualSpacing/>
              <w:rPr>
                <w:sz w:val="22"/>
                <w:szCs w:val="22"/>
                <w:lang w:val="ro-RO"/>
              </w:rPr>
            </w:pPr>
            <w:r w:rsidRPr="00061B85">
              <w:rPr>
                <w:sz w:val="22"/>
                <w:szCs w:val="22"/>
                <w:lang w:val="ro-RO"/>
              </w:rPr>
              <w:t>CEEOL</w:t>
            </w:r>
          </w:p>
        </w:tc>
        <w:tc>
          <w:tcPr>
            <w:tcW w:w="6804" w:type="dxa"/>
            <w:shd w:val="clear" w:color="auto" w:fill="auto"/>
          </w:tcPr>
          <w:p w14:paraId="5B8A1167" w14:textId="77777777" w:rsidR="00EB6124" w:rsidRPr="00061B85" w:rsidRDefault="00000000" w:rsidP="0090656B">
            <w:pPr>
              <w:contextualSpacing/>
              <w:rPr>
                <w:sz w:val="22"/>
                <w:szCs w:val="22"/>
                <w:lang w:val="ro-RO"/>
              </w:rPr>
            </w:pPr>
            <w:hyperlink r:id="rId38" w:history="1">
              <w:r w:rsidR="00EB6124" w:rsidRPr="00061B85">
                <w:rPr>
                  <w:rStyle w:val="Hyperlink"/>
                  <w:sz w:val="22"/>
                  <w:szCs w:val="22"/>
                  <w:lang w:val="ro-RO"/>
                </w:rPr>
                <w:t>www.ceeol.com</w:t>
              </w:r>
            </w:hyperlink>
          </w:p>
        </w:tc>
      </w:tr>
      <w:tr w:rsidR="00EB6124" w:rsidRPr="00061B85" w14:paraId="5619CBC6" w14:textId="77777777" w:rsidTr="0090656B">
        <w:tc>
          <w:tcPr>
            <w:tcW w:w="534" w:type="dxa"/>
            <w:shd w:val="clear" w:color="auto" w:fill="auto"/>
          </w:tcPr>
          <w:p w14:paraId="28F01C8F" w14:textId="77777777" w:rsidR="00EB6124" w:rsidRPr="00061B85" w:rsidRDefault="00EB6124" w:rsidP="0090656B">
            <w:pPr>
              <w:contextualSpacing/>
              <w:rPr>
                <w:sz w:val="22"/>
                <w:szCs w:val="22"/>
                <w:lang w:val="ro-RO"/>
              </w:rPr>
            </w:pPr>
            <w:r w:rsidRPr="00061B85">
              <w:rPr>
                <w:sz w:val="22"/>
                <w:szCs w:val="22"/>
                <w:lang w:val="ro-RO"/>
              </w:rPr>
              <w:t>9</w:t>
            </w:r>
          </w:p>
        </w:tc>
        <w:tc>
          <w:tcPr>
            <w:tcW w:w="2409" w:type="dxa"/>
            <w:shd w:val="clear" w:color="auto" w:fill="auto"/>
          </w:tcPr>
          <w:p w14:paraId="1E84561E" w14:textId="77777777" w:rsidR="00EB6124" w:rsidRPr="00061B85" w:rsidRDefault="00EB6124" w:rsidP="0090656B">
            <w:pPr>
              <w:contextualSpacing/>
              <w:rPr>
                <w:sz w:val="22"/>
                <w:szCs w:val="22"/>
                <w:lang w:val="ro-RO"/>
              </w:rPr>
            </w:pPr>
            <w:r w:rsidRPr="00061B85">
              <w:rPr>
                <w:sz w:val="22"/>
                <w:szCs w:val="22"/>
                <w:lang w:val="ro-RO"/>
              </w:rPr>
              <w:t>Persee</w:t>
            </w:r>
          </w:p>
        </w:tc>
        <w:tc>
          <w:tcPr>
            <w:tcW w:w="6804" w:type="dxa"/>
            <w:shd w:val="clear" w:color="auto" w:fill="auto"/>
          </w:tcPr>
          <w:p w14:paraId="55E89144" w14:textId="77777777" w:rsidR="00EB6124" w:rsidRPr="00061B85" w:rsidRDefault="00000000" w:rsidP="0090656B">
            <w:pPr>
              <w:contextualSpacing/>
              <w:rPr>
                <w:sz w:val="22"/>
                <w:szCs w:val="22"/>
                <w:lang w:val="ro-RO"/>
              </w:rPr>
            </w:pPr>
            <w:hyperlink r:id="rId39" w:history="1">
              <w:r w:rsidR="00EB6124" w:rsidRPr="00061B85">
                <w:rPr>
                  <w:rStyle w:val="Hyperlink"/>
                  <w:sz w:val="22"/>
                  <w:szCs w:val="22"/>
                  <w:lang w:val="ro-RO"/>
                </w:rPr>
                <w:t>www.perse.fr</w:t>
              </w:r>
            </w:hyperlink>
          </w:p>
        </w:tc>
      </w:tr>
      <w:tr w:rsidR="00EB6124" w:rsidRPr="00061B85" w14:paraId="00AF39D0" w14:textId="77777777" w:rsidTr="0090656B">
        <w:tc>
          <w:tcPr>
            <w:tcW w:w="534" w:type="dxa"/>
            <w:shd w:val="clear" w:color="auto" w:fill="auto"/>
          </w:tcPr>
          <w:p w14:paraId="36AB3E40" w14:textId="77777777" w:rsidR="00EB6124" w:rsidRPr="00061B85" w:rsidRDefault="00EB6124" w:rsidP="0090656B">
            <w:pPr>
              <w:contextualSpacing/>
              <w:rPr>
                <w:sz w:val="22"/>
                <w:szCs w:val="22"/>
                <w:lang w:val="ro-RO"/>
              </w:rPr>
            </w:pPr>
            <w:r w:rsidRPr="00061B85">
              <w:rPr>
                <w:sz w:val="22"/>
                <w:szCs w:val="22"/>
                <w:lang w:val="ro-RO"/>
              </w:rPr>
              <w:t>10</w:t>
            </w:r>
          </w:p>
        </w:tc>
        <w:tc>
          <w:tcPr>
            <w:tcW w:w="2409" w:type="dxa"/>
            <w:shd w:val="clear" w:color="auto" w:fill="auto"/>
          </w:tcPr>
          <w:p w14:paraId="627FF67D" w14:textId="77777777" w:rsidR="00EB6124" w:rsidRPr="00061B85" w:rsidRDefault="00EB6124" w:rsidP="0090656B">
            <w:pPr>
              <w:contextualSpacing/>
              <w:rPr>
                <w:sz w:val="22"/>
                <w:szCs w:val="22"/>
                <w:lang w:val="ro-RO"/>
              </w:rPr>
            </w:pPr>
            <w:r w:rsidRPr="00061B85">
              <w:rPr>
                <w:sz w:val="22"/>
                <w:szCs w:val="22"/>
                <w:lang w:val="ro-RO"/>
              </w:rPr>
              <w:t>DOAJ</w:t>
            </w:r>
          </w:p>
        </w:tc>
        <w:tc>
          <w:tcPr>
            <w:tcW w:w="6804" w:type="dxa"/>
            <w:shd w:val="clear" w:color="auto" w:fill="auto"/>
          </w:tcPr>
          <w:p w14:paraId="6220000F" w14:textId="77777777" w:rsidR="00EB6124" w:rsidRPr="00061B85" w:rsidRDefault="00000000" w:rsidP="0090656B">
            <w:pPr>
              <w:contextualSpacing/>
              <w:rPr>
                <w:sz w:val="22"/>
                <w:szCs w:val="22"/>
                <w:lang w:val="ro-RO"/>
              </w:rPr>
            </w:pPr>
            <w:hyperlink r:id="rId40" w:history="1">
              <w:r w:rsidR="00EB6124" w:rsidRPr="00061B85">
                <w:rPr>
                  <w:rStyle w:val="Hyperlink"/>
                  <w:sz w:val="22"/>
                  <w:szCs w:val="22"/>
                  <w:lang w:val="ro-RO"/>
                </w:rPr>
                <w:t>https://doaj.org/</w:t>
              </w:r>
            </w:hyperlink>
          </w:p>
        </w:tc>
      </w:tr>
    </w:tbl>
    <w:p w14:paraId="5D49856D" w14:textId="77777777" w:rsidR="00EB6124" w:rsidRPr="00991743" w:rsidRDefault="00EB6124" w:rsidP="00EB6124">
      <w:pPr>
        <w:pStyle w:val="ListParagraph"/>
        <w:spacing w:after="0"/>
        <w:jc w:val="both"/>
        <w:rPr>
          <w:rFonts w:ascii="Times New Roman" w:hAnsi="Times New Roman"/>
          <w:b/>
          <w:sz w:val="24"/>
          <w:szCs w:val="24"/>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365"/>
        <w:gridCol w:w="4394"/>
        <w:gridCol w:w="1942"/>
      </w:tblGrid>
      <w:tr w:rsidR="00EB6124" w:rsidRPr="00814483" w14:paraId="3EB45288" w14:textId="77777777" w:rsidTr="0090656B">
        <w:tc>
          <w:tcPr>
            <w:tcW w:w="1004" w:type="dxa"/>
            <w:vAlign w:val="center"/>
          </w:tcPr>
          <w:p w14:paraId="68908E86" w14:textId="77777777" w:rsidR="00EB6124" w:rsidRPr="00814483" w:rsidRDefault="00EB6124" w:rsidP="0090656B">
            <w:pPr>
              <w:spacing w:after="120"/>
              <w:contextualSpacing/>
            </w:pPr>
            <w:r w:rsidRPr="00814483">
              <w:t xml:space="preserve">Nr. </w:t>
            </w:r>
            <w:proofErr w:type="spellStart"/>
            <w:r w:rsidRPr="00814483">
              <w:t>crt</w:t>
            </w:r>
            <w:proofErr w:type="spellEnd"/>
            <w:r w:rsidRPr="00814483">
              <w:t>.</w:t>
            </w:r>
          </w:p>
        </w:tc>
        <w:tc>
          <w:tcPr>
            <w:tcW w:w="2365" w:type="dxa"/>
            <w:vAlign w:val="center"/>
          </w:tcPr>
          <w:p w14:paraId="0CB88D83" w14:textId="77777777" w:rsidR="00EB6124" w:rsidRPr="00814483" w:rsidRDefault="00EB6124" w:rsidP="0090656B">
            <w:pPr>
              <w:spacing w:after="120"/>
              <w:contextualSpacing/>
            </w:pPr>
            <w:proofErr w:type="spellStart"/>
            <w:r w:rsidRPr="00814483">
              <w:t>Criteriu</w:t>
            </w:r>
            <w:proofErr w:type="spellEnd"/>
            <w:r w:rsidRPr="00814483">
              <w:t xml:space="preserve"> de </w:t>
            </w:r>
            <w:proofErr w:type="spellStart"/>
            <w:r w:rsidRPr="00814483">
              <w:t>evaluare</w:t>
            </w:r>
            <w:proofErr w:type="spellEnd"/>
          </w:p>
        </w:tc>
        <w:tc>
          <w:tcPr>
            <w:tcW w:w="4394" w:type="dxa"/>
            <w:vAlign w:val="center"/>
          </w:tcPr>
          <w:p w14:paraId="1F19A479" w14:textId="77777777" w:rsidR="00EB6124" w:rsidRPr="00814483" w:rsidRDefault="00EB6124" w:rsidP="0090656B">
            <w:pPr>
              <w:spacing w:after="120"/>
              <w:contextualSpacing/>
            </w:pPr>
            <w:r w:rsidRPr="00814483">
              <w:t xml:space="preserve">Indicator </w:t>
            </w:r>
          </w:p>
        </w:tc>
        <w:tc>
          <w:tcPr>
            <w:tcW w:w="1942" w:type="dxa"/>
            <w:vAlign w:val="center"/>
          </w:tcPr>
          <w:p w14:paraId="35C76D2E" w14:textId="77777777" w:rsidR="00EB6124" w:rsidRPr="00814483" w:rsidRDefault="00EB6124" w:rsidP="0090656B">
            <w:pPr>
              <w:spacing w:after="120"/>
              <w:contextualSpacing/>
            </w:pPr>
            <w:r w:rsidRPr="00814483">
              <w:t>Nivel minim</w:t>
            </w:r>
          </w:p>
        </w:tc>
      </w:tr>
      <w:tr w:rsidR="00EB6124" w:rsidRPr="00814483" w14:paraId="36B1EBAE" w14:textId="77777777" w:rsidTr="0090656B">
        <w:tc>
          <w:tcPr>
            <w:tcW w:w="1004" w:type="dxa"/>
            <w:vAlign w:val="center"/>
          </w:tcPr>
          <w:p w14:paraId="26CEF690" w14:textId="77777777" w:rsidR="00EB6124" w:rsidRPr="00814483" w:rsidRDefault="00EB6124" w:rsidP="0090656B">
            <w:pPr>
              <w:spacing w:after="120"/>
              <w:ind w:left="360"/>
              <w:contextualSpacing/>
              <w:jc w:val="center"/>
            </w:pPr>
            <w:r w:rsidRPr="00814483">
              <w:t>1</w:t>
            </w:r>
          </w:p>
        </w:tc>
        <w:tc>
          <w:tcPr>
            <w:tcW w:w="2365" w:type="dxa"/>
            <w:vAlign w:val="center"/>
          </w:tcPr>
          <w:p w14:paraId="6CD5ACE7" w14:textId="77777777" w:rsidR="00EB6124" w:rsidRPr="00814483" w:rsidRDefault="00EB6124" w:rsidP="0090656B">
            <w:pPr>
              <w:spacing w:after="120"/>
              <w:contextualSpacing/>
            </w:pPr>
            <w:proofErr w:type="spellStart"/>
            <w:r w:rsidRPr="00814483">
              <w:t>Probă</w:t>
            </w:r>
            <w:proofErr w:type="spellEnd"/>
            <w:r w:rsidRPr="00814483">
              <w:t xml:space="preserve"> </w:t>
            </w:r>
            <w:proofErr w:type="spellStart"/>
            <w:r w:rsidRPr="00814483">
              <w:t>scrisă</w:t>
            </w:r>
            <w:proofErr w:type="spellEnd"/>
          </w:p>
        </w:tc>
        <w:tc>
          <w:tcPr>
            <w:tcW w:w="4394" w:type="dxa"/>
            <w:vAlign w:val="center"/>
          </w:tcPr>
          <w:p w14:paraId="5C571BC4" w14:textId="77777777" w:rsidR="00EB6124" w:rsidRPr="00814483" w:rsidRDefault="00EB6124" w:rsidP="0090656B">
            <w:pPr>
              <w:spacing w:after="120"/>
              <w:contextualSpacing/>
            </w:pPr>
            <w:r w:rsidRPr="00814483">
              <w:t xml:space="preserve">Nota </w:t>
            </w:r>
            <w:proofErr w:type="spellStart"/>
            <w:r w:rsidRPr="00814483">
              <w:t>obţinută</w:t>
            </w:r>
            <w:proofErr w:type="spellEnd"/>
          </w:p>
        </w:tc>
        <w:tc>
          <w:tcPr>
            <w:tcW w:w="1942" w:type="dxa"/>
            <w:vAlign w:val="center"/>
          </w:tcPr>
          <w:p w14:paraId="14D1262B" w14:textId="57408548" w:rsidR="00EB6124" w:rsidRPr="00814483" w:rsidRDefault="00403F98" w:rsidP="0090656B">
            <w:pPr>
              <w:spacing w:after="120"/>
              <w:contextualSpacing/>
              <w:jc w:val="center"/>
            </w:pPr>
            <w:r>
              <w:t>7</w:t>
            </w:r>
            <w:r w:rsidR="00EB6124" w:rsidRPr="00814483">
              <w:t>.00</w:t>
            </w:r>
          </w:p>
        </w:tc>
      </w:tr>
      <w:tr w:rsidR="00EB6124" w:rsidRPr="00814483" w14:paraId="425D4F7C" w14:textId="77777777" w:rsidTr="0090656B">
        <w:tc>
          <w:tcPr>
            <w:tcW w:w="1004" w:type="dxa"/>
            <w:vAlign w:val="center"/>
          </w:tcPr>
          <w:p w14:paraId="37AEC666" w14:textId="72C1E01C" w:rsidR="00EB6124" w:rsidRPr="00814483" w:rsidRDefault="00DC21B5" w:rsidP="0090656B">
            <w:pPr>
              <w:spacing w:after="120"/>
              <w:ind w:left="360"/>
              <w:contextualSpacing/>
              <w:jc w:val="center"/>
            </w:pPr>
            <w:r>
              <w:t>2</w:t>
            </w:r>
          </w:p>
        </w:tc>
        <w:tc>
          <w:tcPr>
            <w:tcW w:w="2365" w:type="dxa"/>
            <w:vAlign w:val="center"/>
          </w:tcPr>
          <w:p w14:paraId="46FDF612" w14:textId="77777777" w:rsidR="00EB6124" w:rsidRPr="00814483" w:rsidRDefault="00EB6124" w:rsidP="0090656B">
            <w:pPr>
              <w:spacing w:after="120"/>
              <w:contextualSpacing/>
            </w:pPr>
            <w:proofErr w:type="spellStart"/>
            <w:r w:rsidRPr="00814483">
              <w:t>Probă</w:t>
            </w:r>
            <w:proofErr w:type="spellEnd"/>
            <w:r w:rsidRPr="00814483">
              <w:t xml:space="preserve"> </w:t>
            </w:r>
            <w:proofErr w:type="spellStart"/>
            <w:r w:rsidRPr="00814483">
              <w:t>practică</w:t>
            </w:r>
            <w:proofErr w:type="spellEnd"/>
          </w:p>
        </w:tc>
        <w:tc>
          <w:tcPr>
            <w:tcW w:w="4394" w:type="dxa"/>
            <w:vAlign w:val="center"/>
          </w:tcPr>
          <w:p w14:paraId="17D5E12A" w14:textId="77777777" w:rsidR="00EB6124" w:rsidRPr="00814483" w:rsidRDefault="00EB6124" w:rsidP="0090656B">
            <w:pPr>
              <w:spacing w:after="120"/>
              <w:contextualSpacing/>
            </w:pPr>
            <w:r w:rsidRPr="00814483">
              <w:t xml:space="preserve">Nota </w:t>
            </w:r>
            <w:proofErr w:type="spellStart"/>
            <w:r w:rsidRPr="00814483">
              <w:t>obţinută</w:t>
            </w:r>
            <w:proofErr w:type="spellEnd"/>
          </w:p>
        </w:tc>
        <w:tc>
          <w:tcPr>
            <w:tcW w:w="1942" w:type="dxa"/>
            <w:vAlign w:val="center"/>
          </w:tcPr>
          <w:p w14:paraId="032BCCD2" w14:textId="55671A34" w:rsidR="00EB6124" w:rsidRPr="00814483" w:rsidRDefault="00403F98" w:rsidP="0090656B">
            <w:pPr>
              <w:spacing w:after="120"/>
              <w:contextualSpacing/>
              <w:jc w:val="center"/>
            </w:pPr>
            <w:r>
              <w:t>7</w:t>
            </w:r>
            <w:r w:rsidR="00EB6124" w:rsidRPr="00814483">
              <w:t>.00</w:t>
            </w:r>
          </w:p>
        </w:tc>
      </w:tr>
      <w:tr w:rsidR="00EB6124" w:rsidRPr="00814483" w14:paraId="6F4C6F11" w14:textId="77777777" w:rsidTr="0090656B">
        <w:tc>
          <w:tcPr>
            <w:tcW w:w="1004" w:type="dxa"/>
            <w:vAlign w:val="center"/>
          </w:tcPr>
          <w:p w14:paraId="10BF0E8F" w14:textId="599EA736" w:rsidR="00EB6124" w:rsidRPr="00814483" w:rsidRDefault="00DC21B5" w:rsidP="0090656B">
            <w:pPr>
              <w:spacing w:after="120"/>
              <w:contextualSpacing/>
              <w:jc w:val="center"/>
            </w:pPr>
            <w:r>
              <w:t>3</w:t>
            </w:r>
          </w:p>
        </w:tc>
        <w:tc>
          <w:tcPr>
            <w:tcW w:w="2365" w:type="dxa"/>
            <w:vAlign w:val="center"/>
          </w:tcPr>
          <w:p w14:paraId="0C9E4B82" w14:textId="28CA65B9" w:rsidR="00EB6124" w:rsidRPr="00814483" w:rsidRDefault="00EB6124" w:rsidP="0090656B">
            <w:pPr>
              <w:spacing w:after="120"/>
              <w:contextualSpacing/>
            </w:pPr>
            <w:r w:rsidRPr="00814483">
              <w:t xml:space="preserve">Media </w:t>
            </w:r>
            <w:proofErr w:type="spellStart"/>
            <w:r w:rsidRPr="00814483">
              <w:t>evaluărilor</w:t>
            </w:r>
            <w:proofErr w:type="spellEnd"/>
            <w:r w:rsidRPr="00814483">
              <w:t xml:space="preserve"> </w:t>
            </w:r>
            <w:proofErr w:type="spellStart"/>
            <w:r w:rsidRPr="00814483">
              <w:t>obținute</w:t>
            </w:r>
            <w:proofErr w:type="spellEnd"/>
            <w:r w:rsidRPr="00814483">
              <w:t xml:space="preserve"> la </w:t>
            </w:r>
            <w:proofErr w:type="spellStart"/>
            <w:r w:rsidRPr="00814483">
              <w:t>cele</w:t>
            </w:r>
            <w:proofErr w:type="spellEnd"/>
            <w:r w:rsidRPr="00814483">
              <w:t xml:space="preserve"> </w:t>
            </w:r>
            <w:proofErr w:type="spellStart"/>
            <w:r w:rsidR="00B77F15">
              <w:t>două</w:t>
            </w:r>
            <w:proofErr w:type="spellEnd"/>
            <w:r w:rsidR="00B77F15">
              <w:t xml:space="preserve"> </w:t>
            </w:r>
            <w:r w:rsidRPr="00814483">
              <w:t>probe</w:t>
            </w:r>
          </w:p>
        </w:tc>
        <w:tc>
          <w:tcPr>
            <w:tcW w:w="4394" w:type="dxa"/>
          </w:tcPr>
          <w:p w14:paraId="2FC37F9D" w14:textId="77777777" w:rsidR="00EB6124" w:rsidRPr="00814483" w:rsidRDefault="00EB6124" w:rsidP="0090656B">
            <w:pPr>
              <w:pStyle w:val="Listparagraf1"/>
              <w:spacing w:after="0" w:line="240" w:lineRule="auto"/>
              <w:ind w:left="0"/>
              <w:jc w:val="both"/>
              <w:rPr>
                <w:rFonts w:ascii="Times New Roman" w:hAnsi="Times New Roman"/>
                <w:sz w:val="24"/>
                <w:szCs w:val="24"/>
              </w:rPr>
            </w:pPr>
            <w:r w:rsidRPr="00814483">
              <w:rPr>
                <w:rFonts w:ascii="Times New Roman" w:hAnsi="Times New Roman"/>
                <w:sz w:val="24"/>
                <w:szCs w:val="24"/>
              </w:rPr>
              <w:t>Notă obținută</w:t>
            </w:r>
          </w:p>
        </w:tc>
        <w:tc>
          <w:tcPr>
            <w:tcW w:w="1942" w:type="dxa"/>
          </w:tcPr>
          <w:p w14:paraId="7A036526" w14:textId="13DB18F9" w:rsidR="00EB6124" w:rsidRPr="00814483" w:rsidRDefault="00403F98" w:rsidP="0090656B">
            <w:pPr>
              <w:pStyle w:val="Listparagraf1"/>
              <w:spacing w:line="240" w:lineRule="auto"/>
              <w:ind w:left="0"/>
              <w:jc w:val="center"/>
              <w:rPr>
                <w:rFonts w:ascii="Times New Roman" w:hAnsi="Times New Roman"/>
                <w:sz w:val="24"/>
                <w:szCs w:val="24"/>
              </w:rPr>
            </w:pPr>
            <w:r>
              <w:rPr>
                <w:rFonts w:ascii="Times New Roman" w:hAnsi="Times New Roman"/>
                <w:sz w:val="24"/>
                <w:szCs w:val="24"/>
              </w:rPr>
              <w:t>8</w:t>
            </w:r>
            <w:r w:rsidR="00EB6124" w:rsidRPr="00814483">
              <w:rPr>
                <w:rFonts w:ascii="Times New Roman" w:hAnsi="Times New Roman"/>
                <w:sz w:val="24"/>
                <w:szCs w:val="24"/>
              </w:rPr>
              <w:t>.00</w:t>
            </w:r>
          </w:p>
        </w:tc>
      </w:tr>
      <w:tr w:rsidR="00EB6124" w:rsidRPr="00814483" w14:paraId="1174E38D" w14:textId="77777777" w:rsidTr="0090656B">
        <w:tc>
          <w:tcPr>
            <w:tcW w:w="1004" w:type="dxa"/>
            <w:vAlign w:val="center"/>
          </w:tcPr>
          <w:p w14:paraId="624DE093" w14:textId="4B43C71C" w:rsidR="00EB6124" w:rsidRPr="00814483" w:rsidRDefault="00B77F15" w:rsidP="0090656B">
            <w:pPr>
              <w:spacing w:after="120"/>
              <w:contextualSpacing/>
              <w:jc w:val="center"/>
            </w:pPr>
            <w:r>
              <w:t>4</w:t>
            </w:r>
          </w:p>
        </w:tc>
        <w:tc>
          <w:tcPr>
            <w:tcW w:w="2365" w:type="dxa"/>
            <w:vAlign w:val="center"/>
          </w:tcPr>
          <w:p w14:paraId="60AD5BEA" w14:textId="77777777" w:rsidR="00EB6124" w:rsidRPr="00814483" w:rsidRDefault="00EB6124" w:rsidP="0090656B">
            <w:pPr>
              <w:spacing w:after="120"/>
              <w:contextualSpacing/>
            </w:pPr>
            <w:proofErr w:type="spellStart"/>
            <w:r w:rsidRPr="00814483">
              <w:t>Activitate</w:t>
            </w:r>
            <w:proofErr w:type="spellEnd"/>
            <w:r w:rsidRPr="00814483">
              <w:t xml:space="preserve"> </w:t>
            </w:r>
            <w:proofErr w:type="spellStart"/>
            <w:r w:rsidR="004721B0" w:rsidRPr="00814483">
              <w:t>didactică</w:t>
            </w:r>
            <w:proofErr w:type="spellEnd"/>
            <w:r w:rsidR="004721B0" w:rsidRPr="00814483">
              <w:t xml:space="preserve"> </w:t>
            </w:r>
            <w:proofErr w:type="spellStart"/>
            <w:r w:rsidR="004721B0" w:rsidRPr="00814483">
              <w:t>și</w:t>
            </w:r>
            <w:proofErr w:type="spellEnd"/>
            <w:r w:rsidR="004721B0" w:rsidRPr="00814483">
              <w:t xml:space="preserve"> </w:t>
            </w:r>
            <w:proofErr w:type="spellStart"/>
            <w:r w:rsidR="004721B0" w:rsidRPr="00814483">
              <w:t>științifică</w:t>
            </w:r>
            <w:proofErr w:type="spellEnd"/>
            <w:r w:rsidR="004721B0" w:rsidRPr="00814483">
              <w:t xml:space="preserve"> </w:t>
            </w:r>
          </w:p>
        </w:tc>
        <w:tc>
          <w:tcPr>
            <w:tcW w:w="4394" w:type="dxa"/>
          </w:tcPr>
          <w:p w14:paraId="75AC0B27" w14:textId="77777777" w:rsidR="00EB6124" w:rsidRPr="00814483" w:rsidRDefault="00EB6124" w:rsidP="0090656B">
            <w:pPr>
              <w:pStyle w:val="Listparagraf1"/>
              <w:spacing w:after="0" w:line="240" w:lineRule="auto"/>
              <w:ind w:left="0"/>
              <w:jc w:val="both"/>
              <w:rPr>
                <w:rFonts w:ascii="Times New Roman" w:hAnsi="Times New Roman"/>
                <w:sz w:val="24"/>
                <w:szCs w:val="24"/>
              </w:rPr>
            </w:pPr>
            <w:r w:rsidRPr="00814483">
              <w:rPr>
                <w:rFonts w:ascii="Times New Roman" w:hAnsi="Times New Roman"/>
                <w:sz w:val="24"/>
                <w:szCs w:val="24"/>
              </w:rPr>
              <w:t xml:space="preserve">Punctaj total obținut în urma evaluării </w:t>
            </w:r>
            <w:r w:rsidRPr="00814483">
              <w:rPr>
                <w:rFonts w:ascii="Times New Roman" w:hAnsi="Times New Roman"/>
                <w:iCs/>
                <w:sz w:val="24"/>
                <w:szCs w:val="24"/>
              </w:rPr>
              <w:t>activității științifice</w:t>
            </w:r>
            <w:r w:rsidRPr="00814483">
              <w:rPr>
                <w:rFonts w:ascii="Times New Roman" w:hAnsi="Times New Roman"/>
                <w:sz w:val="24"/>
                <w:szCs w:val="24"/>
              </w:rPr>
              <w:t xml:space="preserve"> </w:t>
            </w:r>
          </w:p>
          <w:p w14:paraId="6434CDA1" w14:textId="77777777" w:rsidR="00EB6124" w:rsidRPr="00814483" w:rsidRDefault="00EB6124" w:rsidP="0090656B">
            <w:pPr>
              <w:pStyle w:val="Listparagraf1"/>
              <w:spacing w:after="0" w:line="240" w:lineRule="auto"/>
              <w:ind w:left="0"/>
              <w:jc w:val="both"/>
              <w:rPr>
                <w:rFonts w:ascii="Times New Roman" w:hAnsi="Times New Roman"/>
                <w:sz w:val="24"/>
                <w:szCs w:val="24"/>
              </w:rPr>
            </w:pPr>
          </w:p>
        </w:tc>
        <w:tc>
          <w:tcPr>
            <w:tcW w:w="1942" w:type="dxa"/>
          </w:tcPr>
          <w:p w14:paraId="58C17A12" w14:textId="77777777" w:rsidR="00EB6124" w:rsidRPr="00814483" w:rsidRDefault="00EB6124" w:rsidP="0090656B">
            <w:pPr>
              <w:pStyle w:val="Listparagraf1"/>
              <w:spacing w:line="240" w:lineRule="auto"/>
              <w:ind w:left="0"/>
              <w:jc w:val="center"/>
              <w:rPr>
                <w:rFonts w:ascii="Times New Roman" w:hAnsi="Times New Roman"/>
                <w:sz w:val="24"/>
                <w:szCs w:val="24"/>
              </w:rPr>
            </w:pPr>
            <w:r w:rsidRPr="00814483">
              <w:rPr>
                <w:rFonts w:ascii="Times New Roman" w:hAnsi="Times New Roman"/>
                <w:sz w:val="24"/>
                <w:szCs w:val="24"/>
              </w:rPr>
              <w:t>5</w:t>
            </w:r>
            <w:r w:rsidR="004721B0" w:rsidRPr="00814483">
              <w:rPr>
                <w:rFonts w:ascii="Times New Roman" w:hAnsi="Times New Roman"/>
                <w:sz w:val="24"/>
                <w:szCs w:val="24"/>
              </w:rPr>
              <w:t>00</w:t>
            </w:r>
            <w:r w:rsidRPr="00814483">
              <w:rPr>
                <w:rFonts w:ascii="Times New Roman" w:hAnsi="Times New Roman"/>
                <w:sz w:val="24"/>
                <w:szCs w:val="24"/>
              </w:rPr>
              <w:t xml:space="preserve"> puncte</w:t>
            </w:r>
          </w:p>
        </w:tc>
      </w:tr>
    </w:tbl>
    <w:p w14:paraId="4C4A57FC" w14:textId="77777777" w:rsidR="00EB6124" w:rsidRDefault="00EB6124" w:rsidP="00EB6124">
      <w:pPr>
        <w:contextualSpacing/>
      </w:pPr>
    </w:p>
    <w:p w14:paraId="5B1E4E7D" w14:textId="77777777" w:rsidR="00EB6124" w:rsidRPr="00F024A1" w:rsidRDefault="00EB6124" w:rsidP="00EB6124">
      <w:pPr>
        <w:rPr>
          <w:lang w:val="ro-RO"/>
        </w:rPr>
      </w:pPr>
    </w:p>
    <w:p w14:paraId="1608BEA8" w14:textId="77777777" w:rsidR="00B77F15" w:rsidRPr="00033865" w:rsidRDefault="00B77F15" w:rsidP="00B77F15">
      <w:pPr>
        <w:pBdr>
          <w:top w:val="single" w:sz="8" w:space="1" w:color="auto"/>
          <w:left w:val="single" w:sz="8" w:space="4" w:color="auto"/>
          <w:bottom w:val="single" w:sz="8" w:space="1" w:color="auto"/>
          <w:right w:val="single" w:sz="8" w:space="4" w:color="auto"/>
        </w:pBdr>
        <w:ind w:left="2835" w:right="2694"/>
        <w:jc w:val="center"/>
        <w:rPr>
          <w:b/>
          <w:bCs/>
          <w:lang w:val="ro-RO"/>
        </w:rPr>
      </w:pPr>
      <w:r w:rsidRPr="00033865">
        <w:rPr>
          <w:b/>
          <w:bCs/>
          <w:lang w:val="ro-RO"/>
        </w:rPr>
        <w:t>ÎNDEPLINIT  /  NEÎNDEPLINIT</w:t>
      </w:r>
    </w:p>
    <w:p w14:paraId="4430EF5A" w14:textId="77777777" w:rsidR="00D20622" w:rsidRPr="006C6727" w:rsidRDefault="00D20622" w:rsidP="00D20622">
      <w:pPr>
        <w:spacing w:line="360" w:lineRule="auto"/>
        <w:jc w:val="both"/>
        <w:rPr>
          <w:b/>
          <w:bCs/>
        </w:rPr>
      </w:pPr>
    </w:p>
    <w:p w14:paraId="245B195A" w14:textId="77777777" w:rsidR="00D20622" w:rsidRPr="006C6727" w:rsidRDefault="00D20622" w:rsidP="00D20622">
      <w:pPr>
        <w:spacing w:line="360" w:lineRule="auto"/>
        <w:jc w:val="both"/>
        <w:rPr>
          <w:b/>
          <w:bCs/>
          <w:iCs/>
        </w:rPr>
      </w:pPr>
      <w:r w:rsidRPr="006C6727">
        <w:rPr>
          <w:b/>
          <w:bCs/>
          <w:i/>
          <w:iCs/>
        </w:rPr>
        <w:tab/>
      </w:r>
      <w:r w:rsidRPr="006C6727">
        <w:rPr>
          <w:b/>
          <w:bCs/>
          <w:iCs/>
        </w:rPr>
        <w:t xml:space="preserve">2. Lector </w:t>
      </w:r>
      <w:proofErr w:type="spellStart"/>
      <w:r w:rsidRPr="006C6727">
        <w:rPr>
          <w:b/>
          <w:bCs/>
          <w:iCs/>
        </w:rPr>
        <w:t>universitar</w:t>
      </w:r>
      <w:proofErr w:type="spellEnd"/>
      <w:r w:rsidRPr="006C6727">
        <w:rPr>
          <w:b/>
          <w:bCs/>
          <w:iCs/>
        </w:rPr>
        <w:t>/</w:t>
      </w:r>
      <w:proofErr w:type="spellStart"/>
      <w:r w:rsidRPr="006C6727">
        <w:rPr>
          <w:b/>
          <w:bCs/>
          <w:iCs/>
        </w:rPr>
        <w:t>șef</w:t>
      </w:r>
      <w:proofErr w:type="spellEnd"/>
      <w:r w:rsidRPr="006C6727">
        <w:rPr>
          <w:b/>
          <w:bCs/>
          <w:iCs/>
        </w:rPr>
        <w:t xml:space="preserve"> </w:t>
      </w:r>
      <w:proofErr w:type="spellStart"/>
      <w:r w:rsidRPr="006C6727">
        <w:rPr>
          <w:b/>
          <w:bCs/>
          <w:iCs/>
        </w:rPr>
        <w:t>lucrări</w:t>
      </w:r>
      <w:proofErr w:type="spellEnd"/>
      <w:r w:rsidRPr="006C6727">
        <w:rPr>
          <w:b/>
          <w:bCs/>
          <w:iCs/>
        </w:rPr>
        <w:t xml:space="preserve"> </w:t>
      </w:r>
    </w:p>
    <w:p w14:paraId="55E85A60" w14:textId="77777777" w:rsidR="00D20622" w:rsidRPr="006C6727" w:rsidRDefault="00D20622" w:rsidP="00D20622">
      <w:pPr>
        <w:spacing w:line="360" w:lineRule="auto"/>
        <w:jc w:val="both"/>
        <w:rPr>
          <w:b/>
          <w:bCs/>
          <w:sz w:val="12"/>
          <w:szCs w:val="12"/>
        </w:rPr>
      </w:pPr>
    </w:p>
    <w:p w14:paraId="54CD0811" w14:textId="77777777" w:rsidR="00B77F15" w:rsidRDefault="00B77F15" w:rsidP="00B77F15">
      <w:pPr>
        <w:pStyle w:val="al"/>
        <w:numPr>
          <w:ilvl w:val="0"/>
          <w:numId w:val="34"/>
        </w:numPr>
        <w:rPr>
          <w:lang w:val="ro-RO"/>
        </w:rPr>
      </w:pPr>
      <w:r w:rsidRPr="00033865">
        <w:rPr>
          <w:lang w:val="ro-RO"/>
        </w:rPr>
        <w:t>deținerea diplomei de doctor;</w:t>
      </w:r>
    </w:p>
    <w:p w14:paraId="1F69EE62" w14:textId="77777777" w:rsidR="00B77F15" w:rsidRDefault="00B77F15" w:rsidP="00B77F15">
      <w:pPr>
        <w:pStyle w:val="al"/>
        <w:numPr>
          <w:ilvl w:val="0"/>
          <w:numId w:val="34"/>
        </w:numPr>
        <w:rPr>
          <w:lang w:val="ro-RO"/>
        </w:rPr>
      </w:pPr>
      <w:r w:rsidRPr="00983DB2">
        <w:rPr>
          <w:lang w:val="ro-RO"/>
        </w:rPr>
        <w:t>publicarea a minimum 5 lucrări (articole, studii), în extenso, în reviste de specialitate sau în volume ale unor manifestări științifice naționale sau internaționale;</w:t>
      </w:r>
    </w:p>
    <w:p w14:paraId="60C22604" w14:textId="23020441" w:rsidR="00B77F15" w:rsidRPr="00B77F15" w:rsidRDefault="00B77F15" w:rsidP="00B77F15">
      <w:pPr>
        <w:pStyle w:val="al"/>
        <w:numPr>
          <w:ilvl w:val="0"/>
          <w:numId w:val="34"/>
        </w:numPr>
        <w:rPr>
          <w:lang w:val="ro-RO"/>
        </w:rPr>
      </w:pPr>
      <w:r w:rsidRPr="00B77F15">
        <w:rPr>
          <w:lang w:val="ro-RO"/>
        </w:rPr>
        <w:t>elaborarea, cel puțin în formă electronică, a unui material didactic de specialitate, postat pe platforma e-learning a UO (e.uoradea.ro), în domeniul disciplinelor postului, sau a unei cărți de specialitate, în domeniul postului;</w:t>
      </w:r>
    </w:p>
    <w:p w14:paraId="6617910B" w14:textId="58D14AD2" w:rsidR="00D20622" w:rsidRPr="00991743" w:rsidRDefault="00B77F15" w:rsidP="00D20622">
      <w:pPr>
        <w:pStyle w:val="ListParagraph1"/>
        <w:numPr>
          <w:ilvl w:val="0"/>
          <w:numId w:val="46"/>
        </w:numPr>
        <w:tabs>
          <w:tab w:val="clear" w:pos="-76"/>
          <w:tab w:val="num" w:pos="0"/>
        </w:tabs>
        <w:autoSpaceDE w:val="0"/>
        <w:spacing w:after="0" w:line="240" w:lineRule="auto"/>
        <w:ind w:left="720"/>
        <w:jc w:val="both"/>
        <w:rPr>
          <w:rFonts w:ascii="Times New Roman" w:hAnsi="Times New Roman"/>
          <w:iCs/>
          <w:sz w:val="24"/>
          <w:szCs w:val="24"/>
        </w:rPr>
      </w:pPr>
      <w:r>
        <w:rPr>
          <w:rFonts w:ascii="Times New Roman" w:hAnsi="Times New Roman"/>
          <w:iCs/>
          <w:sz w:val="24"/>
          <w:szCs w:val="24"/>
        </w:rPr>
        <w:t>alte standarde suplimentare</w:t>
      </w:r>
    </w:p>
    <w:p w14:paraId="31244543" w14:textId="77777777" w:rsidR="00D20622" w:rsidRDefault="00D20622" w:rsidP="00D20622">
      <w:pPr>
        <w:pStyle w:val="BodyText"/>
        <w:rPr>
          <w:b/>
          <w:bCs/>
        </w:rPr>
      </w:pPr>
    </w:p>
    <w:p w14:paraId="5781F541" w14:textId="77777777" w:rsidR="00EB6124" w:rsidRPr="00F024A1" w:rsidRDefault="00EB6124" w:rsidP="0090656B">
      <w:pPr>
        <w:jc w:val="both"/>
        <w:rPr>
          <w:b/>
          <w:sz w:val="20"/>
          <w:szCs w:val="20"/>
          <w:lang w:val="ro-RO"/>
        </w:rPr>
      </w:pPr>
      <w:r w:rsidRPr="00F024A1">
        <w:rPr>
          <w:b/>
          <w:sz w:val="20"/>
          <w:szCs w:val="20"/>
          <w:lang w:val="ro-RO"/>
        </w:rPr>
        <w:t>Definiţii şi condiţii:</w:t>
      </w:r>
    </w:p>
    <w:p w14:paraId="2FAA9741" w14:textId="77777777" w:rsidR="00EB6124" w:rsidRPr="00F024A1" w:rsidRDefault="00EB6124" w:rsidP="0090656B">
      <w:pPr>
        <w:numPr>
          <w:ilvl w:val="0"/>
          <w:numId w:val="18"/>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3E796DE2" w14:textId="77777777" w:rsidR="00EB6124" w:rsidRPr="00F024A1" w:rsidRDefault="00EB6124" w:rsidP="0090656B">
      <w:pPr>
        <w:numPr>
          <w:ilvl w:val="0"/>
          <w:numId w:val="18"/>
        </w:numPr>
        <w:jc w:val="both"/>
        <w:rPr>
          <w:sz w:val="20"/>
          <w:szCs w:val="20"/>
          <w:lang w:val="ro-RO"/>
        </w:rPr>
      </w:pPr>
      <w:r w:rsidRPr="00F024A1">
        <w:rPr>
          <w:sz w:val="20"/>
          <w:szCs w:val="20"/>
          <w:lang w:val="ro-RO"/>
        </w:rPr>
        <w:t>Cărţile, volumele sau dicţionarele luate în considerare sunt cele publicate la edituri cu prestigiu internaţional (categoria A1)</w:t>
      </w:r>
      <w:r>
        <w:rPr>
          <w:sz w:val="20"/>
          <w:szCs w:val="20"/>
          <w:lang w:val="ro-RO"/>
        </w:rPr>
        <w:t>,</w:t>
      </w:r>
      <w:r w:rsidRPr="00F024A1">
        <w:rPr>
          <w:sz w:val="20"/>
          <w:szCs w:val="20"/>
          <w:lang w:val="ro-RO"/>
        </w:rPr>
        <w:t xml:space="preserve"> sau la edituri cu prestigiu recunoscut (categoria A2), sau care sunt prezente în minim 6 biblioteci din Worldcat.</w:t>
      </w:r>
    </w:p>
    <w:p w14:paraId="537945B3" w14:textId="77777777" w:rsidR="00EB6124" w:rsidRPr="00F024A1" w:rsidRDefault="00EB6124" w:rsidP="0090656B">
      <w:pPr>
        <w:numPr>
          <w:ilvl w:val="0"/>
          <w:numId w:val="18"/>
        </w:numPr>
        <w:jc w:val="both"/>
        <w:rPr>
          <w:sz w:val="20"/>
          <w:szCs w:val="20"/>
          <w:lang w:val="ro-RO"/>
        </w:rPr>
      </w:pPr>
      <w:r w:rsidRPr="00F024A1">
        <w:rPr>
          <w:sz w:val="20"/>
          <w:szCs w:val="20"/>
          <w:lang w:val="ro-RO"/>
        </w:rPr>
        <w:t>Se consideră ca limbi de circulaţie internaţională: engleza, franceza, germana, italiana și spaniola.</w:t>
      </w:r>
    </w:p>
    <w:p w14:paraId="6E73D29E" w14:textId="77777777" w:rsidR="00EB6124" w:rsidRPr="00F024A1" w:rsidRDefault="00EB6124" w:rsidP="0090656B">
      <w:pPr>
        <w:numPr>
          <w:ilvl w:val="0"/>
          <w:numId w:val="18"/>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6C63FB7F" w14:textId="77777777" w:rsidR="00EB6124" w:rsidRPr="00F024A1" w:rsidRDefault="00EB6124" w:rsidP="0090656B">
      <w:pPr>
        <w:numPr>
          <w:ilvl w:val="0"/>
          <w:numId w:val="18"/>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Pr>
          <w:sz w:val="20"/>
          <w:szCs w:val="20"/>
          <w:lang w:val="ro-RO"/>
        </w:rPr>
        <w:t>.</w:t>
      </w:r>
    </w:p>
    <w:p w14:paraId="52B419F7" w14:textId="77777777" w:rsidR="00EB6124" w:rsidRPr="00F024A1" w:rsidRDefault="00EB6124" w:rsidP="0090656B">
      <w:pPr>
        <w:numPr>
          <w:ilvl w:val="0"/>
          <w:numId w:val="18"/>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6255090C" w14:textId="77777777" w:rsidR="00EB6124" w:rsidRPr="00F024A1" w:rsidRDefault="00EB6124" w:rsidP="0090656B">
      <w:pPr>
        <w:numPr>
          <w:ilvl w:val="0"/>
          <w:numId w:val="18"/>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FootnoteReference"/>
          <w:sz w:val="20"/>
          <w:szCs w:val="20"/>
          <w:lang w:val="ro-RO"/>
        </w:rPr>
        <w:footnoteReference w:id="5"/>
      </w:r>
      <w:r w:rsidRPr="00F024A1">
        <w:rPr>
          <w:sz w:val="20"/>
          <w:szCs w:val="20"/>
          <w:lang w:val="ro-RO"/>
        </w:rPr>
        <w:t>.</w:t>
      </w:r>
    </w:p>
    <w:p w14:paraId="7348F5E9" w14:textId="77777777" w:rsidR="00EB6124" w:rsidRDefault="00EB6124" w:rsidP="00EB6124">
      <w:pPr>
        <w:numPr>
          <w:ilvl w:val="0"/>
          <w:numId w:val="18"/>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409"/>
        <w:gridCol w:w="6804"/>
      </w:tblGrid>
      <w:tr w:rsidR="00D20622" w:rsidRPr="00061B85" w14:paraId="68ACD70B" w14:textId="77777777" w:rsidTr="00061B85">
        <w:tc>
          <w:tcPr>
            <w:tcW w:w="534" w:type="dxa"/>
            <w:shd w:val="clear" w:color="auto" w:fill="auto"/>
          </w:tcPr>
          <w:p w14:paraId="510EE2B4" w14:textId="77777777" w:rsidR="00D20622" w:rsidRPr="00061B85" w:rsidRDefault="00D20622" w:rsidP="00061B85">
            <w:pPr>
              <w:contextualSpacing/>
              <w:rPr>
                <w:sz w:val="22"/>
                <w:szCs w:val="22"/>
                <w:lang w:val="ro-RO"/>
              </w:rPr>
            </w:pPr>
            <w:r w:rsidRPr="00061B85">
              <w:rPr>
                <w:sz w:val="22"/>
                <w:szCs w:val="22"/>
                <w:lang w:val="ro-RO"/>
              </w:rPr>
              <w:t>Nr.</w:t>
            </w:r>
          </w:p>
        </w:tc>
        <w:tc>
          <w:tcPr>
            <w:tcW w:w="2409" w:type="dxa"/>
            <w:shd w:val="clear" w:color="auto" w:fill="auto"/>
          </w:tcPr>
          <w:p w14:paraId="431C055B" w14:textId="77777777" w:rsidR="00D20622" w:rsidRPr="00061B85" w:rsidRDefault="00D20622" w:rsidP="00061B85">
            <w:pPr>
              <w:contextualSpacing/>
              <w:rPr>
                <w:sz w:val="22"/>
                <w:szCs w:val="22"/>
                <w:lang w:val="ro-RO"/>
              </w:rPr>
            </w:pPr>
            <w:r w:rsidRPr="00061B85">
              <w:rPr>
                <w:sz w:val="22"/>
                <w:szCs w:val="22"/>
                <w:lang w:val="ro-RO"/>
              </w:rPr>
              <w:t>Denumirea bazei de date</w:t>
            </w:r>
          </w:p>
        </w:tc>
        <w:tc>
          <w:tcPr>
            <w:tcW w:w="6804" w:type="dxa"/>
            <w:shd w:val="clear" w:color="auto" w:fill="auto"/>
          </w:tcPr>
          <w:p w14:paraId="25065877" w14:textId="77777777" w:rsidR="00D20622" w:rsidRPr="00061B85" w:rsidRDefault="00D20622" w:rsidP="00061B85">
            <w:pPr>
              <w:contextualSpacing/>
              <w:rPr>
                <w:sz w:val="22"/>
                <w:szCs w:val="22"/>
                <w:lang w:val="ro-RO"/>
              </w:rPr>
            </w:pPr>
            <w:r w:rsidRPr="00061B85">
              <w:rPr>
                <w:sz w:val="22"/>
                <w:szCs w:val="22"/>
                <w:lang w:val="ro-RO"/>
              </w:rPr>
              <w:t>Adresa web</w:t>
            </w:r>
          </w:p>
          <w:p w14:paraId="7F7C8FFD" w14:textId="77777777" w:rsidR="00D20622" w:rsidRPr="00061B85" w:rsidRDefault="00D20622" w:rsidP="00061B85">
            <w:pPr>
              <w:contextualSpacing/>
              <w:rPr>
                <w:sz w:val="22"/>
                <w:szCs w:val="22"/>
                <w:lang w:val="ro-RO"/>
              </w:rPr>
            </w:pPr>
          </w:p>
        </w:tc>
      </w:tr>
      <w:tr w:rsidR="00D20622" w:rsidRPr="00061B85" w14:paraId="7A3FF9E3" w14:textId="77777777" w:rsidTr="00061B85">
        <w:tc>
          <w:tcPr>
            <w:tcW w:w="534" w:type="dxa"/>
            <w:shd w:val="clear" w:color="auto" w:fill="auto"/>
          </w:tcPr>
          <w:p w14:paraId="49C29DD5" w14:textId="77777777" w:rsidR="00D20622" w:rsidRPr="00061B85" w:rsidRDefault="00D20622" w:rsidP="00061B85">
            <w:pPr>
              <w:contextualSpacing/>
              <w:rPr>
                <w:sz w:val="22"/>
                <w:szCs w:val="22"/>
                <w:lang w:val="ro-RO"/>
              </w:rPr>
            </w:pPr>
            <w:r w:rsidRPr="00061B85">
              <w:rPr>
                <w:sz w:val="22"/>
                <w:szCs w:val="22"/>
                <w:lang w:val="ro-RO"/>
              </w:rPr>
              <w:t>1</w:t>
            </w:r>
          </w:p>
        </w:tc>
        <w:tc>
          <w:tcPr>
            <w:tcW w:w="2409" w:type="dxa"/>
            <w:shd w:val="clear" w:color="auto" w:fill="auto"/>
          </w:tcPr>
          <w:p w14:paraId="4A2DD03E" w14:textId="77777777" w:rsidR="00D20622" w:rsidRPr="00061B85" w:rsidRDefault="00D20622" w:rsidP="00061B85">
            <w:pPr>
              <w:contextualSpacing/>
              <w:rPr>
                <w:sz w:val="22"/>
                <w:szCs w:val="22"/>
                <w:lang w:val="ro-RO"/>
              </w:rPr>
            </w:pPr>
            <w:r w:rsidRPr="00061B85">
              <w:rPr>
                <w:sz w:val="22"/>
                <w:szCs w:val="22"/>
                <w:lang w:val="ro-RO"/>
              </w:rPr>
              <w:t>IPS Thomson&amp;Reuters</w:t>
            </w:r>
          </w:p>
        </w:tc>
        <w:tc>
          <w:tcPr>
            <w:tcW w:w="6804" w:type="dxa"/>
            <w:shd w:val="clear" w:color="auto" w:fill="auto"/>
          </w:tcPr>
          <w:p w14:paraId="5A9AA886" w14:textId="77777777" w:rsidR="00D20622" w:rsidRPr="00061B85" w:rsidRDefault="00000000" w:rsidP="00061B85">
            <w:pPr>
              <w:contextualSpacing/>
              <w:rPr>
                <w:sz w:val="22"/>
                <w:szCs w:val="22"/>
                <w:lang w:val="ro-RO"/>
              </w:rPr>
            </w:pPr>
            <w:hyperlink r:id="rId41" w:history="1">
              <w:r w:rsidR="00D20622" w:rsidRPr="00061B85">
                <w:rPr>
                  <w:rStyle w:val="Hyperlink"/>
                  <w:sz w:val="22"/>
                  <w:szCs w:val="22"/>
                  <w:lang w:val="ro-RO"/>
                </w:rPr>
                <w:t>http://ip-science.thomsonreuters.com/cgibin/jrnlst/jloptions.cgi?PC=H</w:t>
              </w:r>
            </w:hyperlink>
          </w:p>
        </w:tc>
      </w:tr>
      <w:tr w:rsidR="00D20622" w:rsidRPr="00061B85" w14:paraId="4E6859ED" w14:textId="77777777" w:rsidTr="00061B85">
        <w:tc>
          <w:tcPr>
            <w:tcW w:w="534" w:type="dxa"/>
            <w:shd w:val="clear" w:color="auto" w:fill="auto"/>
          </w:tcPr>
          <w:p w14:paraId="0362782C" w14:textId="77777777" w:rsidR="00D20622" w:rsidRPr="00061B85" w:rsidRDefault="00D20622" w:rsidP="00061B85">
            <w:pPr>
              <w:contextualSpacing/>
              <w:rPr>
                <w:sz w:val="22"/>
                <w:szCs w:val="22"/>
                <w:lang w:val="ro-RO"/>
              </w:rPr>
            </w:pPr>
            <w:r w:rsidRPr="00061B85">
              <w:rPr>
                <w:sz w:val="22"/>
                <w:szCs w:val="22"/>
                <w:lang w:val="ro-RO"/>
              </w:rPr>
              <w:t>2</w:t>
            </w:r>
          </w:p>
        </w:tc>
        <w:tc>
          <w:tcPr>
            <w:tcW w:w="2409" w:type="dxa"/>
            <w:shd w:val="clear" w:color="auto" w:fill="auto"/>
          </w:tcPr>
          <w:p w14:paraId="73A8E974" w14:textId="77777777" w:rsidR="00D20622" w:rsidRPr="00061B85" w:rsidRDefault="00D20622" w:rsidP="00061B85">
            <w:pPr>
              <w:contextualSpacing/>
              <w:rPr>
                <w:sz w:val="22"/>
                <w:szCs w:val="22"/>
                <w:lang w:val="ro-RO"/>
              </w:rPr>
            </w:pPr>
            <w:r w:rsidRPr="00061B85">
              <w:rPr>
                <w:sz w:val="22"/>
                <w:szCs w:val="22"/>
                <w:lang w:val="ro-RO"/>
              </w:rPr>
              <w:t>ERIHPLUS</w:t>
            </w:r>
          </w:p>
        </w:tc>
        <w:tc>
          <w:tcPr>
            <w:tcW w:w="6804" w:type="dxa"/>
            <w:shd w:val="clear" w:color="auto" w:fill="auto"/>
          </w:tcPr>
          <w:p w14:paraId="3210ED32" w14:textId="77777777" w:rsidR="00D20622" w:rsidRPr="00061B85" w:rsidRDefault="00000000" w:rsidP="00061B85">
            <w:pPr>
              <w:contextualSpacing/>
              <w:rPr>
                <w:sz w:val="22"/>
                <w:szCs w:val="22"/>
                <w:lang w:val="ro-RO"/>
              </w:rPr>
            </w:pPr>
            <w:hyperlink r:id="rId42" w:history="1">
              <w:r w:rsidR="00D20622" w:rsidRPr="00061B85">
                <w:rPr>
                  <w:rStyle w:val="Hyperlink"/>
                  <w:sz w:val="22"/>
                  <w:szCs w:val="22"/>
                  <w:lang w:val="ro-RO"/>
                </w:rPr>
                <w:t>https://dbh.nsd.uib.no/publiseringskanaler/erihplus/</w:t>
              </w:r>
            </w:hyperlink>
          </w:p>
        </w:tc>
      </w:tr>
      <w:tr w:rsidR="00D20622" w:rsidRPr="00061B85" w14:paraId="682CD9DD" w14:textId="77777777" w:rsidTr="00061B85">
        <w:tc>
          <w:tcPr>
            <w:tcW w:w="534" w:type="dxa"/>
            <w:shd w:val="clear" w:color="auto" w:fill="auto"/>
          </w:tcPr>
          <w:p w14:paraId="144EACDF" w14:textId="77777777" w:rsidR="00D20622" w:rsidRPr="00061B85" w:rsidRDefault="00D20622" w:rsidP="00061B85">
            <w:pPr>
              <w:contextualSpacing/>
              <w:rPr>
                <w:sz w:val="22"/>
                <w:szCs w:val="22"/>
                <w:lang w:val="ro-RO"/>
              </w:rPr>
            </w:pPr>
            <w:r w:rsidRPr="00061B85">
              <w:rPr>
                <w:sz w:val="22"/>
                <w:szCs w:val="22"/>
                <w:lang w:val="ro-RO"/>
              </w:rPr>
              <w:t>3</w:t>
            </w:r>
          </w:p>
        </w:tc>
        <w:tc>
          <w:tcPr>
            <w:tcW w:w="2409" w:type="dxa"/>
            <w:shd w:val="clear" w:color="auto" w:fill="auto"/>
          </w:tcPr>
          <w:p w14:paraId="294A9D56" w14:textId="77777777" w:rsidR="00D20622" w:rsidRPr="00061B85" w:rsidRDefault="00D20622" w:rsidP="00061B85">
            <w:pPr>
              <w:contextualSpacing/>
              <w:rPr>
                <w:sz w:val="22"/>
                <w:szCs w:val="22"/>
                <w:lang w:val="ro-RO"/>
              </w:rPr>
            </w:pPr>
            <w:r w:rsidRPr="00061B85">
              <w:rPr>
                <w:sz w:val="22"/>
                <w:szCs w:val="22"/>
                <w:lang w:val="ro-RO"/>
              </w:rPr>
              <w:t>Scopus</w:t>
            </w:r>
          </w:p>
        </w:tc>
        <w:tc>
          <w:tcPr>
            <w:tcW w:w="6804" w:type="dxa"/>
            <w:shd w:val="clear" w:color="auto" w:fill="auto"/>
          </w:tcPr>
          <w:p w14:paraId="2E82BA2B" w14:textId="77777777" w:rsidR="00D20622" w:rsidRPr="00061B85" w:rsidRDefault="00000000" w:rsidP="00061B85">
            <w:pPr>
              <w:contextualSpacing/>
              <w:rPr>
                <w:sz w:val="22"/>
                <w:szCs w:val="22"/>
                <w:lang w:val="ro-RO"/>
              </w:rPr>
            </w:pPr>
            <w:hyperlink r:id="rId43" w:history="1">
              <w:r w:rsidR="00D20622" w:rsidRPr="00061B85">
                <w:rPr>
                  <w:rStyle w:val="Hyperlink"/>
                  <w:sz w:val="22"/>
                  <w:szCs w:val="22"/>
                  <w:lang w:val="ro-RO"/>
                </w:rPr>
                <w:t>www.scopus.com</w:t>
              </w:r>
            </w:hyperlink>
          </w:p>
        </w:tc>
      </w:tr>
      <w:tr w:rsidR="00D20622" w:rsidRPr="00061B85" w14:paraId="75A73452" w14:textId="77777777" w:rsidTr="00061B85">
        <w:tc>
          <w:tcPr>
            <w:tcW w:w="534" w:type="dxa"/>
            <w:shd w:val="clear" w:color="auto" w:fill="auto"/>
          </w:tcPr>
          <w:p w14:paraId="1BAECFC0" w14:textId="77777777" w:rsidR="00D20622" w:rsidRPr="00061B85" w:rsidRDefault="00D20622" w:rsidP="00061B85">
            <w:pPr>
              <w:contextualSpacing/>
              <w:rPr>
                <w:sz w:val="22"/>
                <w:szCs w:val="22"/>
                <w:lang w:val="ro-RO"/>
              </w:rPr>
            </w:pPr>
            <w:r w:rsidRPr="00061B85">
              <w:rPr>
                <w:sz w:val="22"/>
                <w:szCs w:val="22"/>
                <w:lang w:val="ro-RO"/>
              </w:rPr>
              <w:t>4</w:t>
            </w:r>
          </w:p>
        </w:tc>
        <w:tc>
          <w:tcPr>
            <w:tcW w:w="2409" w:type="dxa"/>
            <w:shd w:val="clear" w:color="auto" w:fill="auto"/>
          </w:tcPr>
          <w:p w14:paraId="1C64B1C6" w14:textId="77777777" w:rsidR="00D20622" w:rsidRPr="00061B85" w:rsidRDefault="00D20622" w:rsidP="00061B85">
            <w:pPr>
              <w:contextualSpacing/>
              <w:rPr>
                <w:sz w:val="22"/>
                <w:szCs w:val="22"/>
                <w:lang w:val="ro-RO"/>
              </w:rPr>
            </w:pPr>
            <w:r w:rsidRPr="00061B85">
              <w:rPr>
                <w:sz w:val="22"/>
                <w:szCs w:val="22"/>
                <w:lang w:val="ro-RO"/>
              </w:rPr>
              <w:t>EBSCO</w:t>
            </w:r>
          </w:p>
        </w:tc>
        <w:tc>
          <w:tcPr>
            <w:tcW w:w="6804" w:type="dxa"/>
            <w:shd w:val="clear" w:color="auto" w:fill="auto"/>
          </w:tcPr>
          <w:p w14:paraId="5E04B52C" w14:textId="77777777" w:rsidR="00D20622" w:rsidRPr="00061B85" w:rsidRDefault="00000000" w:rsidP="00061B85">
            <w:pPr>
              <w:contextualSpacing/>
              <w:rPr>
                <w:sz w:val="22"/>
                <w:szCs w:val="22"/>
                <w:lang w:val="ro-RO"/>
              </w:rPr>
            </w:pPr>
            <w:hyperlink r:id="rId44" w:history="1">
              <w:r w:rsidR="00D20622" w:rsidRPr="00061B85">
                <w:rPr>
                  <w:rStyle w:val="Hyperlink"/>
                  <w:sz w:val="22"/>
                  <w:szCs w:val="22"/>
                  <w:lang w:val="ro-RO"/>
                </w:rPr>
                <w:t>www.ebscohost.com</w:t>
              </w:r>
            </w:hyperlink>
          </w:p>
        </w:tc>
      </w:tr>
      <w:tr w:rsidR="00D20622" w:rsidRPr="00061B85" w14:paraId="6045591E" w14:textId="77777777" w:rsidTr="00061B85">
        <w:tc>
          <w:tcPr>
            <w:tcW w:w="534" w:type="dxa"/>
            <w:shd w:val="clear" w:color="auto" w:fill="auto"/>
          </w:tcPr>
          <w:p w14:paraId="2A8F17BD" w14:textId="77777777" w:rsidR="00D20622" w:rsidRPr="00061B85" w:rsidRDefault="00D20622" w:rsidP="00061B85">
            <w:pPr>
              <w:contextualSpacing/>
              <w:rPr>
                <w:sz w:val="22"/>
                <w:szCs w:val="22"/>
                <w:lang w:val="ro-RO"/>
              </w:rPr>
            </w:pPr>
            <w:r w:rsidRPr="00061B85">
              <w:rPr>
                <w:sz w:val="22"/>
                <w:szCs w:val="22"/>
                <w:lang w:val="ro-RO"/>
              </w:rPr>
              <w:t>5</w:t>
            </w:r>
          </w:p>
        </w:tc>
        <w:tc>
          <w:tcPr>
            <w:tcW w:w="2409" w:type="dxa"/>
            <w:shd w:val="clear" w:color="auto" w:fill="auto"/>
          </w:tcPr>
          <w:p w14:paraId="4E8E8181" w14:textId="77777777" w:rsidR="00D20622" w:rsidRPr="00061B85" w:rsidRDefault="00D20622" w:rsidP="00061B85">
            <w:pPr>
              <w:contextualSpacing/>
              <w:rPr>
                <w:sz w:val="22"/>
                <w:szCs w:val="22"/>
                <w:lang w:val="ro-RO"/>
              </w:rPr>
            </w:pPr>
            <w:r w:rsidRPr="00061B85">
              <w:rPr>
                <w:sz w:val="22"/>
                <w:szCs w:val="22"/>
                <w:lang w:val="ro-RO"/>
              </w:rPr>
              <w:t>JSTOR</w:t>
            </w:r>
          </w:p>
        </w:tc>
        <w:tc>
          <w:tcPr>
            <w:tcW w:w="6804" w:type="dxa"/>
            <w:shd w:val="clear" w:color="auto" w:fill="auto"/>
          </w:tcPr>
          <w:p w14:paraId="4C0B1584" w14:textId="77777777" w:rsidR="00D20622" w:rsidRPr="00061B85" w:rsidRDefault="00000000" w:rsidP="00061B85">
            <w:pPr>
              <w:contextualSpacing/>
              <w:rPr>
                <w:sz w:val="22"/>
                <w:szCs w:val="22"/>
                <w:lang w:val="ro-RO"/>
              </w:rPr>
            </w:pPr>
            <w:hyperlink r:id="rId45" w:history="1">
              <w:r w:rsidR="00D20622" w:rsidRPr="00061B85">
                <w:rPr>
                  <w:rStyle w:val="Hyperlink"/>
                  <w:sz w:val="22"/>
                  <w:szCs w:val="22"/>
                  <w:lang w:val="ro-RO"/>
                </w:rPr>
                <w:t>www.jstor.org</w:t>
              </w:r>
            </w:hyperlink>
          </w:p>
        </w:tc>
      </w:tr>
      <w:tr w:rsidR="00D20622" w:rsidRPr="00061B85" w14:paraId="14DA3764" w14:textId="77777777" w:rsidTr="00061B85">
        <w:tc>
          <w:tcPr>
            <w:tcW w:w="534" w:type="dxa"/>
            <w:shd w:val="clear" w:color="auto" w:fill="auto"/>
          </w:tcPr>
          <w:p w14:paraId="5F78D0E1" w14:textId="77777777" w:rsidR="00D20622" w:rsidRPr="00061B85" w:rsidRDefault="00D20622" w:rsidP="00061B85">
            <w:pPr>
              <w:contextualSpacing/>
              <w:rPr>
                <w:sz w:val="22"/>
                <w:szCs w:val="22"/>
                <w:lang w:val="ro-RO"/>
              </w:rPr>
            </w:pPr>
            <w:r w:rsidRPr="00061B85">
              <w:rPr>
                <w:sz w:val="22"/>
                <w:szCs w:val="22"/>
                <w:lang w:val="ro-RO"/>
              </w:rPr>
              <w:t>6</w:t>
            </w:r>
          </w:p>
        </w:tc>
        <w:tc>
          <w:tcPr>
            <w:tcW w:w="2409" w:type="dxa"/>
            <w:shd w:val="clear" w:color="auto" w:fill="auto"/>
          </w:tcPr>
          <w:p w14:paraId="38F220AE" w14:textId="77777777" w:rsidR="00D20622" w:rsidRPr="00061B85" w:rsidRDefault="00D20622" w:rsidP="00061B85">
            <w:pPr>
              <w:contextualSpacing/>
              <w:rPr>
                <w:sz w:val="22"/>
                <w:szCs w:val="22"/>
                <w:lang w:val="ro-RO"/>
              </w:rPr>
            </w:pPr>
            <w:r w:rsidRPr="00061B85">
              <w:rPr>
                <w:sz w:val="22"/>
                <w:szCs w:val="22"/>
                <w:lang w:val="ro-RO"/>
              </w:rPr>
              <w:t>ProQuest</w:t>
            </w:r>
          </w:p>
        </w:tc>
        <w:tc>
          <w:tcPr>
            <w:tcW w:w="6804" w:type="dxa"/>
            <w:shd w:val="clear" w:color="auto" w:fill="auto"/>
          </w:tcPr>
          <w:p w14:paraId="3BDC7DFD" w14:textId="77777777" w:rsidR="00D20622" w:rsidRPr="00061B85" w:rsidRDefault="00000000" w:rsidP="00061B85">
            <w:pPr>
              <w:contextualSpacing/>
              <w:rPr>
                <w:sz w:val="22"/>
                <w:szCs w:val="22"/>
                <w:lang w:val="ro-RO"/>
              </w:rPr>
            </w:pPr>
            <w:hyperlink r:id="rId46" w:history="1">
              <w:r w:rsidR="00D20622" w:rsidRPr="00061B85">
                <w:rPr>
                  <w:rStyle w:val="Hyperlink"/>
                  <w:sz w:val="22"/>
                  <w:szCs w:val="22"/>
                  <w:lang w:val="ro-RO"/>
                </w:rPr>
                <w:t>www.proquest.com</w:t>
              </w:r>
            </w:hyperlink>
          </w:p>
        </w:tc>
      </w:tr>
      <w:tr w:rsidR="00D20622" w:rsidRPr="00061B85" w14:paraId="13AB8DD9" w14:textId="77777777" w:rsidTr="00061B85">
        <w:tc>
          <w:tcPr>
            <w:tcW w:w="534" w:type="dxa"/>
            <w:shd w:val="clear" w:color="auto" w:fill="auto"/>
          </w:tcPr>
          <w:p w14:paraId="128BC110" w14:textId="77777777" w:rsidR="00D20622" w:rsidRPr="00061B85" w:rsidRDefault="00D20622" w:rsidP="00061B85">
            <w:pPr>
              <w:contextualSpacing/>
              <w:rPr>
                <w:sz w:val="22"/>
                <w:szCs w:val="22"/>
                <w:lang w:val="ro-RO"/>
              </w:rPr>
            </w:pPr>
            <w:r w:rsidRPr="00061B85">
              <w:rPr>
                <w:sz w:val="22"/>
                <w:szCs w:val="22"/>
                <w:lang w:val="ro-RO"/>
              </w:rPr>
              <w:t>7</w:t>
            </w:r>
          </w:p>
        </w:tc>
        <w:tc>
          <w:tcPr>
            <w:tcW w:w="2409" w:type="dxa"/>
            <w:shd w:val="clear" w:color="auto" w:fill="auto"/>
          </w:tcPr>
          <w:p w14:paraId="167A2C1A" w14:textId="77777777" w:rsidR="00D20622" w:rsidRPr="00061B85" w:rsidRDefault="00D20622" w:rsidP="00061B85">
            <w:pPr>
              <w:contextualSpacing/>
              <w:rPr>
                <w:sz w:val="22"/>
                <w:szCs w:val="22"/>
                <w:lang w:val="ro-RO"/>
              </w:rPr>
            </w:pPr>
            <w:r w:rsidRPr="00061B85">
              <w:rPr>
                <w:sz w:val="22"/>
                <w:szCs w:val="22"/>
                <w:lang w:val="ro-RO"/>
              </w:rPr>
              <w:t>ProjectMuse</w:t>
            </w:r>
          </w:p>
        </w:tc>
        <w:tc>
          <w:tcPr>
            <w:tcW w:w="6804" w:type="dxa"/>
            <w:shd w:val="clear" w:color="auto" w:fill="auto"/>
          </w:tcPr>
          <w:p w14:paraId="67FA9824" w14:textId="77777777" w:rsidR="00D20622" w:rsidRPr="00061B85" w:rsidRDefault="00000000" w:rsidP="00061B85">
            <w:pPr>
              <w:contextualSpacing/>
              <w:rPr>
                <w:sz w:val="22"/>
                <w:szCs w:val="22"/>
                <w:lang w:val="ro-RO"/>
              </w:rPr>
            </w:pPr>
            <w:hyperlink r:id="rId47" w:history="1">
              <w:r w:rsidR="00D20622" w:rsidRPr="00061B85">
                <w:rPr>
                  <w:rStyle w:val="Hyperlink"/>
                  <w:sz w:val="22"/>
                  <w:szCs w:val="22"/>
                  <w:lang w:val="ro-RO"/>
                </w:rPr>
                <w:t>http://muse.jhu.edu/</w:t>
              </w:r>
            </w:hyperlink>
          </w:p>
        </w:tc>
      </w:tr>
      <w:tr w:rsidR="00D20622" w:rsidRPr="00061B85" w14:paraId="734A609D" w14:textId="77777777" w:rsidTr="00061B85">
        <w:tc>
          <w:tcPr>
            <w:tcW w:w="534" w:type="dxa"/>
            <w:shd w:val="clear" w:color="auto" w:fill="auto"/>
          </w:tcPr>
          <w:p w14:paraId="376D7F78" w14:textId="77777777" w:rsidR="00D20622" w:rsidRPr="00061B85" w:rsidRDefault="00D20622" w:rsidP="00061B85">
            <w:pPr>
              <w:contextualSpacing/>
              <w:rPr>
                <w:sz w:val="22"/>
                <w:szCs w:val="22"/>
                <w:lang w:val="ro-RO"/>
              </w:rPr>
            </w:pPr>
            <w:r w:rsidRPr="00061B85">
              <w:rPr>
                <w:sz w:val="22"/>
                <w:szCs w:val="22"/>
                <w:lang w:val="ro-RO"/>
              </w:rPr>
              <w:t>8</w:t>
            </w:r>
          </w:p>
        </w:tc>
        <w:tc>
          <w:tcPr>
            <w:tcW w:w="2409" w:type="dxa"/>
            <w:shd w:val="clear" w:color="auto" w:fill="auto"/>
          </w:tcPr>
          <w:p w14:paraId="7EBFFCED" w14:textId="77777777" w:rsidR="00D20622" w:rsidRPr="00061B85" w:rsidRDefault="00D20622" w:rsidP="00061B85">
            <w:pPr>
              <w:contextualSpacing/>
              <w:rPr>
                <w:sz w:val="22"/>
                <w:szCs w:val="22"/>
                <w:lang w:val="ro-RO"/>
              </w:rPr>
            </w:pPr>
            <w:r w:rsidRPr="00061B85">
              <w:rPr>
                <w:sz w:val="22"/>
                <w:szCs w:val="22"/>
                <w:lang w:val="ro-RO"/>
              </w:rPr>
              <w:t>CEEOL</w:t>
            </w:r>
          </w:p>
        </w:tc>
        <w:tc>
          <w:tcPr>
            <w:tcW w:w="6804" w:type="dxa"/>
            <w:shd w:val="clear" w:color="auto" w:fill="auto"/>
          </w:tcPr>
          <w:p w14:paraId="2657043D" w14:textId="77777777" w:rsidR="00D20622" w:rsidRPr="00061B85" w:rsidRDefault="00000000" w:rsidP="00061B85">
            <w:pPr>
              <w:contextualSpacing/>
              <w:rPr>
                <w:sz w:val="22"/>
                <w:szCs w:val="22"/>
                <w:lang w:val="ro-RO"/>
              </w:rPr>
            </w:pPr>
            <w:hyperlink r:id="rId48" w:history="1">
              <w:r w:rsidR="00D20622" w:rsidRPr="00061B85">
                <w:rPr>
                  <w:rStyle w:val="Hyperlink"/>
                  <w:sz w:val="22"/>
                  <w:szCs w:val="22"/>
                  <w:lang w:val="ro-RO"/>
                </w:rPr>
                <w:t>www.ceeol.com</w:t>
              </w:r>
            </w:hyperlink>
          </w:p>
        </w:tc>
      </w:tr>
      <w:tr w:rsidR="00D20622" w:rsidRPr="00061B85" w14:paraId="4EC30705" w14:textId="77777777" w:rsidTr="00061B85">
        <w:tc>
          <w:tcPr>
            <w:tcW w:w="534" w:type="dxa"/>
            <w:shd w:val="clear" w:color="auto" w:fill="auto"/>
          </w:tcPr>
          <w:p w14:paraId="076959AE" w14:textId="77777777" w:rsidR="00D20622" w:rsidRPr="00061B85" w:rsidRDefault="00D20622" w:rsidP="00061B85">
            <w:pPr>
              <w:contextualSpacing/>
              <w:rPr>
                <w:sz w:val="22"/>
                <w:szCs w:val="22"/>
                <w:lang w:val="ro-RO"/>
              </w:rPr>
            </w:pPr>
            <w:r w:rsidRPr="00061B85">
              <w:rPr>
                <w:sz w:val="22"/>
                <w:szCs w:val="22"/>
                <w:lang w:val="ro-RO"/>
              </w:rPr>
              <w:t>9</w:t>
            </w:r>
          </w:p>
        </w:tc>
        <w:tc>
          <w:tcPr>
            <w:tcW w:w="2409" w:type="dxa"/>
            <w:shd w:val="clear" w:color="auto" w:fill="auto"/>
          </w:tcPr>
          <w:p w14:paraId="6FA21863" w14:textId="77777777" w:rsidR="00D20622" w:rsidRPr="00061B85" w:rsidRDefault="00D20622" w:rsidP="00061B85">
            <w:pPr>
              <w:contextualSpacing/>
              <w:rPr>
                <w:sz w:val="22"/>
                <w:szCs w:val="22"/>
                <w:lang w:val="ro-RO"/>
              </w:rPr>
            </w:pPr>
            <w:r w:rsidRPr="00061B85">
              <w:rPr>
                <w:sz w:val="22"/>
                <w:szCs w:val="22"/>
                <w:lang w:val="ro-RO"/>
              </w:rPr>
              <w:t>Persee</w:t>
            </w:r>
          </w:p>
        </w:tc>
        <w:tc>
          <w:tcPr>
            <w:tcW w:w="6804" w:type="dxa"/>
            <w:shd w:val="clear" w:color="auto" w:fill="auto"/>
          </w:tcPr>
          <w:p w14:paraId="388E864D" w14:textId="77777777" w:rsidR="00D20622" w:rsidRPr="00061B85" w:rsidRDefault="00000000" w:rsidP="00061B85">
            <w:pPr>
              <w:contextualSpacing/>
              <w:rPr>
                <w:sz w:val="22"/>
                <w:szCs w:val="22"/>
                <w:lang w:val="ro-RO"/>
              </w:rPr>
            </w:pPr>
            <w:hyperlink r:id="rId49" w:history="1">
              <w:r w:rsidR="00D20622" w:rsidRPr="00061B85">
                <w:rPr>
                  <w:rStyle w:val="Hyperlink"/>
                  <w:sz w:val="22"/>
                  <w:szCs w:val="22"/>
                  <w:lang w:val="ro-RO"/>
                </w:rPr>
                <w:t>www.perse.fr</w:t>
              </w:r>
            </w:hyperlink>
          </w:p>
        </w:tc>
      </w:tr>
      <w:tr w:rsidR="00D20622" w:rsidRPr="00061B85" w14:paraId="51476460" w14:textId="77777777" w:rsidTr="00061B85">
        <w:tc>
          <w:tcPr>
            <w:tcW w:w="534" w:type="dxa"/>
            <w:shd w:val="clear" w:color="auto" w:fill="auto"/>
          </w:tcPr>
          <w:p w14:paraId="2AF13CDC" w14:textId="77777777" w:rsidR="00D20622" w:rsidRPr="00061B85" w:rsidRDefault="00D20622" w:rsidP="00061B85">
            <w:pPr>
              <w:contextualSpacing/>
              <w:rPr>
                <w:sz w:val="22"/>
                <w:szCs w:val="22"/>
                <w:lang w:val="ro-RO"/>
              </w:rPr>
            </w:pPr>
            <w:r w:rsidRPr="00061B85">
              <w:rPr>
                <w:sz w:val="22"/>
                <w:szCs w:val="22"/>
                <w:lang w:val="ro-RO"/>
              </w:rPr>
              <w:t>10</w:t>
            </w:r>
          </w:p>
        </w:tc>
        <w:tc>
          <w:tcPr>
            <w:tcW w:w="2409" w:type="dxa"/>
            <w:shd w:val="clear" w:color="auto" w:fill="auto"/>
          </w:tcPr>
          <w:p w14:paraId="03B888EF" w14:textId="77777777" w:rsidR="00D20622" w:rsidRPr="00061B85" w:rsidRDefault="00D20622" w:rsidP="00061B85">
            <w:pPr>
              <w:contextualSpacing/>
              <w:rPr>
                <w:sz w:val="22"/>
                <w:szCs w:val="22"/>
                <w:lang w:val="ro-RO"/>
              </w:rPr>
            </w:pPr>
            <w:r w:rsidRPr="00061B85">
              <w:rPr>
                <w:sz w:val="22"/>
                <w:szCs w:val="22"/>
                <w:lang w:val="ro-RO"/>
              </w:rPr>
              <w:t>DOAJ</w:t>
            </w:r>
          </w:p>
        </w:tc>
        <w:tc>
          <w:tcPr>
            <w:tcW w:w="6804" w:type="dxa"/>
            <w:shd w:val="clear" w:color="auto" w:fill="auto"/>
          </w:tcPr>
          <w:p w14:paraId="5969F777" w14:textId="77777777" w:rsidR="00D20622" w:rsidRPr="00061B85" w:rsidRDefault="00000000" w:rsidP="00061B85">
            <w:pPr>
              <w:contextualSpacing/>
              <w:rPr>
                <w:sz w:val="22"/>
                <w:szCs w:val="22"/>
                <w:lang w:val="ro-RO"/>
              </w:rPr>
            </w:pPr>
            <w:hyperlink r:id="rId50" w:history="1">
              <w:r w:rsidR="00D20622" w:rsidRPr="00061B85">
                <w:rPr>
                  <w:rStyle w:val="Hyperlink"/>
                  <w:sz w:val="22"/>
                  <w:szCs w:val="22"/>
                  <w:lang w:val="ro-RO"/>
                </w:rPr>
                <w:t>https://doaj.org/</w:t>
              </w:r>
            </w:hyperlink>
          </w:p>
        </w:tc>
      </w:tr>
    </w:tbl>
    <w:p w14:paraId="3AE2900A" w14:textId="77777777" w:rsidR="00EB6124" w:rsidRDefault="00EB6124" w:rsidP="00EB6124">
      <w:pPr>
        <w:spacing w:after="120"/>
        <w:ind w:left="709"/>
        <w:contextualSpacing/>
        <w:jc w:val="both"/>
        <w:rPr>
          <w:b/>
        </w:rPr>
      </w:pPr>
    </w:p>
    <w:p w14:paraId="20BCAF52" w14:textId="77777777" w:rsidR="00EB6124" w:rsidRPr="00DB520D" w:rsidRDefault="00EB6124" w:rsidP="00EB6124">
      <w:pPr>
        <w:spacing w:after="120"/>
        <w:ind w:left="709"/>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2362"/>
        <w:gridCol w:w="4394"/>
        <w:gridCol w:w="1808"/>
      </w:tblGrid>
      <w:tr w:rsidR="00EB6124" w:rsidRPr="00814483" w14:paraId="3297E4F1" w14:textId="77777777" w:rsidTr="0090656B">
        <w:tc>
          <w:tcPr>
            <w:tcW w:w="1007" w:type="dxa"/>
            <w:vAlign w:val="center"/>
          </w:tcPr>
          <w:p w14:paraId="019E8E8C" w14:textId="77777777" w:rsidR="00EB6124" w:rsidRPr="00814483" w:rsidRDefault="00EB6124" w:rsidP="0090656B">
            <w:pPr>
              <w:contextualSpacing/>
            </w:pPr>
            <w:r w:rsidRPr="00814483">
              <w:t>Nr.crt.</w:t>
            </w:r>
          </w:p>
        </w:tc>
        <w:tc>
          <w:tcPr>
            <w:tcW w:w="2362" w:type="dxa"/>
            <w:vAlign w:val="center"/>
          </w:tcPr>
          <w:p w14:paraId="3ACF355A" w14:textId="77777777" w:rsidR="00EB6124" w:rsidRPr="00814483" w:rsidRDefault="00EB6124" w:rsidP="0090656B">
            <w:pPr>
              <w:contextualSpacing/>
            </w:pPr>
            <w:proofErr w:type="spellStart"/>
            <w:r w:rsidRPr="00814483">
              <w:t>Criteriu</w:t>
            </w:r>
            <w:proofErr w:type="spellEnd"/>
            <w:r w:rsidRPr="00814483">
              <w:t xml:space="preserve"> de </w:t>
            </w:r>
            <w:proofErr w:type="spellStart"/>
            <w:r w:rsidRPr="00814483">
              <w:t>evaluare</w:t>
            </w:r>
            <w:proofErr w:type="spellEnd"/>
          </w:p>
        </w:tc>
        <w:tc>
          <w:tcPr>
            <w:tcW w:w="4394" w:type="dxa"/>
            <w:vAlign w:val="center"/>
          </w:tcPr>
          <w:p w14:paraId="3A3E82C8" w14:textId="77777777" w:rsidR="00EB6124" w:rsidRPr="00814483" w:rsidRDefault="00EB6124" w:rsidP="0090656B">
            <w:pPr>
              <w:contextualSpacing/>
            </w:pPr>
            <w:r w:rsidRPr="00814483">
              <w:t xml:space="preserve">Indicator </w:t>
            </w:r>
          </w:p>
        </w:tc>
        <w:tc>
          <w:tcPr>
            <w:tcW w:w="1808" w:type="dxa"/>
            <w:vAlign w:val="center"/>
          </w:tcPr>
          <w:p w14:paraId="0B2C03BB" w14:textId="77777777" w:rsidR="00EB6124" w:rsidRPr="00814483" w:rsidRDefault="00EB6124" w:rsidP="0090656B">
            <w:pPr>
              <w:contextualSpacing/>
            </w:pPr>
            <w:r w:rsidRPr="00814483">
              <w:t>Nivel  minim</w:t>
            </w:r>
          </w:p>
        </w:tc>
      </w:tr>
      <w:tr w:rsidR="00EB6124" w:rsidRPr="00814483" w14:paraId="7EC69E93" w14:textId="77777777" w:rsidTr="0090656B">
        <w:tc>
          <w:tcPr>
            <w:tcW w:w="1007" w:type="dxa"/>
            <w:vAlign w:val="center"/>
          </w:tcPr>
          <w:p w14:paraId="0836BA63" w14:textId="77777777" w:rsidR="00EB6124" w:rsidRPr="00814483" w:rsidRDefault="00EB6124" w:rsidP="0090656B">
            <w:pPr>
              <w:contextualSpacing/>
            </w:pPr>
            <w:r w:rsidRPr="00814483">
              <w:t xml:space="preserve">      1</w:t>
            </w:r>
          </w:p>
        </w:tc>
        <w:tc>
          <w:tcPr>
            <w:tcW w:w="2362" w:type="dxa"/>
            <w:vAlign w:val="center"/>
          </w:tcPr>
          <w:p w14:paraId="36990A5C" w14:textId="77777777" w:rsidR="00EB6124" w:rsidRPr="00814483" w:rsidRDefault="00EB6124" w:rsidP="0090656B">
            <w:pPr>
              <w:contextualSpacing/>
            </w:pPr>
            <w:proofErr w:type="spellStart"/>
            <w:r w:rsidRPr="00814483">
              <w:t>Susţinerea</w:t>
            </w:r>
            <w:proofErr w:type="spellEnd"/>
            <w:r w:rsidRPr="00814483">
              <w:t xml:space="preserve"> </w:t>
            </w:r>
            <w:proofErr w:type="spellStart"/>
            <w:r w:rsidRPr="00814483">
              <w:t>prelegerii</w:t>
            </w:r>
            <w:proofErr w:type="spellEnd"/>
            <w:r w:rsidRPr="00814483">
              <w:t xml:space="preserve"> </w:t>
            </w:r>
            <w:proofErr w:type="spellStart"/>
            <w:r w:rsidRPr="00814483">
              <w:t>didactice</w:t>
            </w:r>
            <w:proofErr w:type="spellEnd"/>
            <w:r w:rsidRPr="00814483">
              <w:t xml:space="preserve"> </w:t>
            </w:r>
          </w:p>
        </w:tc>
        <w:tc>
          <w:tcPr>
            <w:tcW w:w="4394" w:type="dxa"/>
            <w:vAlign w:val="center"/>
          </w:tcPr>
          <w:p w14:paraId="282F2D36" w14:textId="77777777" w:rsidR="00EB6124" w:rsidRPr="00814483" w:rsidRDefault="00EB6124" w:rsidP="0090656B">
            <w:pPr>
              <w:contextualSpacing/>
            </w:pPr>
            <w:r w:rsidRPr="00814483">
              <w:t xml:space="preserve">Nota </w:t>
            </w:r>
            <w:proofErr w:type="spellStart"/>
            <w:r w:rsidRPr="00814483">
              <w:t>obținută</w:t>
            </w:r>
            <w:proofErr w:type="spellEnd"/>
          </w:p>
        </w:tc>
        <w:tc>
          <w:tcPr>
            <w:tcW w:w="1808" w:type="dxa"/>
            <w:vAlign w:val="center"/>
          </w:tcPr>
          <w:p w14:paraId="34E63687" w14:textId="27499FFB" w:rsidR="00EB6124" w:rsidRPr="00814483" w:rsidRDefault="00403F98" w:rsidP="0090656B">
            <w:pPr>
              <w:contextualSpacing/>
              <w:jc w:val="center"/>
            </w:pPr>
            <w:r>
              <w:t>8</w:t>
            </w:r>
            <w:r w:rsidR="00EB6124" w:rsidRPr="00814483">
              <w:t>.00</w:t>
            </w:r>
          </w:p>
        </w:tc>
      </w:tr>
      <w:tr w:rsidR="00B77F15" w:rsidRPr="00814483" w14:paraId="7D5504C9" w14:textId="77777777" w:rsidTr="0090656B">
        <w:tc>
          <w:tcPr>
            <w:tcW w:w="1007" w:type="dxa"/>
            <w:vAlign w:val="center"/>
          </w:tcPr>
          <w:p w14:paraId="24BE5CD3" w14:textId="77777777" w:rsidR="00B77F15" w:rsidRPr="00814483" w:rsidRDefault="00B77F15" w:rsidP="00B77F15">
            <w:pPr>
              <w:ind w:left="360"/>
              <w:contextualSpacing/>
            </w:pPr>
            <w:r w:rsidRPr="00814483">
              <w:t>2</w:t>
            </w:r>
          </w:p>
        </w:tc>
        <w:tc>
          <w:tcPr>
            <w:tcW w:w="2362" w:type="dxa"/>
            <w:vAlign w:val="center"/>
          </w:tcPr>
          <w:p w14:paraId="35FBC206" w14:textId="633FE380" w:rsidR="00B77F15" w:rsidRPr="00814483" w:rsidRDefault="00B77F15" w:rsidP="00B77F15">
            <w:pPr>
              <w:contextualSpacing/>
            </w:pPr>
            <w:r w:rsidRPr="002B6D4F">
              <w:rPr>
                <w:rStyle w:val="Fontdeparagrafimplicit1"/>
                <w:lang w:val="ro-RO"/>
              </w:rPr>
              <w:t>P</w:t>
            </w:r>
            <w:r w:rsidRPr="002B6D4F">
              <w:rPr>
                <w:lang w:val="ro-RO"/>
              </w:rPr>
              <w:t xml:space="preserve">relegerea </w:t>
            </w:r>
            <w:proofErr w:type="spellStart"/>
            <w:r>
              <w:t>privind</w:t>
            </w:r>
            <w:proofErr w:type="spellEnd"/>
            <w:r>
              <w:t xml:space="preserve"> </w:t>
            </w:r>
            <w:proofErr w:type="spellStart"/>
            <w:r>
              <w:t>dezvoltarea</w:t>
            </w:r>
            <w:proofErr w:type="spellEnd"/>
            <w:r w:rsidRPr="002B6D4F">
              <w:t xml:space="preserve"> </w:t>
            </w:r>
            <w:proofErr w:type="spellStart"/>
            <w:r w:rsidRPr="002B6D4F">
              <w:t>carier</w:t>
            </w:r>
            <w:r>
              <w:t>ei</w:t>
            </w:r>
            <w:proofErr w:type="spellEnd"/>
            <w:r w:rsidRPr="002B6D4F">
              <w:t xml:space="preserve"> </w:t>
            </w:r>
            <w:proofErr w:type="spellStart"/>
            <w:r w:rsidRPr="002B6D4F">
              <w:t>universitar</w:t>
            </w:r>
            <w:r>
              <w:t>e</w:t>
            </w:r>
            <w:proofErr w:type="spellEnd"/>
          </w:p>
        </w:tc>
        <w:tc>
          <w:tcPr>
            <w:tcW w:w="4394" w:type="dxa"/>
            <w:vAlign w:val="center"/>
          </w:tcPr>
          <w:p w14:paraId="164F42F0" w14:textId="2B7C207A" w:rsidR="00B77F15" w:rsidRPr="00814483" w:rsidRDefault="00B77F15" w:rsidP="00B77F15">
            <w:pPr>
              <w:pStyle w:val="Listparagraf1"/>
              <w:spacing w:after="0"/>
              <w:ind w:left="0"/>
              <w:jc w:val="both"/>
              <w:rPr>
                <w:rFonts w:ascii="Times New Roman" w:hAnsi="Times New Roman"/>
                <w:sz w:val="24"/>
                <w:szCs w:val="24"/>
              </w:rPr>
            </w:pPr>
            <w:r w:rsidRPr="002B6D4F">
              <w:t>Notă obținută</w:t>
            </w:r>
          </w:p>
        </w:tc>
        <w:tc>
          <w:tcPr>
            <w:tcW w:w="1808" w:type="dxa"/>
            <w:vAlign w:val="center"/>
          </w:tcPr>
          <w:p w14:paraId="79C7B418" w14:textId="4E5A888F" w:rsidR="00B77F15" w:rsidRPr="00814483" w:rsidRDefault="00403F98" w:rsidP="00B77F15">
            <w:pPr>
              <w:pStyle w:val="Listparagraf1"/>
              <w:spacing w:after="0"/>
              <w:ind w:left="0"/>
              <w:jc w:val="center"/>
              <w:rPr>
                <w:rFonts w:ascii="Times New Roman" w:hAnsi="Times New Roman"/>
                <w:sz w:val="24"/>
                <w:szCs w:val="24"/>
              </w:rPr>
            </w:pPr>
            <w:r>
              <w:t>8</w:t>
            </w:r>
            <w:r w:rsidR="00B77F15" w:rsidRPr="002B6D4F">
              <w:t>.00</w:t>
            </w:r>
          </w:p>
        </w:tc>
      </w:tr>
      <w:tr w:rsidR="004721B0" w:rsidRPr="00814483" w14:paraId="586D2CDE" w14:textId="77777777" w:rsidTr="0090656B">
        <w:tc>
          <w:tcPr>
            <w:tcW w:w="1007" w:type="dxa"/>
            <w:vAlign w:val="center"/>
          </w:tcPr>
          <w:p w14:paraId="41A58DD4" w14:textId="77777777" w:rsidR="004721B0" w:rsidRPr="00814483" w:rsidRDefault="004721B0" w:rsidP="004721B0">
            <w:pPr>
              <w:ind w:left="360"/>
              <w:contextualSpacing/>
            </w:pPr>
            <w:r w:rsidRPr="00814483">
              <w:t>3</w:t>
            </w:r>
          </w:p>
        </w:tc>
        <w:tc>
          <w:tcPr>
            <w:tcW w:w="2362" w:type="dxa"/>
            <w:vAlign w:val="center"/>
          </w:tcPr>
          <w:p w14:paraId="073ECCC5" w14:textId="77777777" w:rsidR="004721B0" w:rsidRPr="00814483" w:rsidRDefault="004721B0" w:rsidP="004721B0">
            <w:pPr>
              <w:contextualSpacing/>
            </w:pPr>
            <w:proofErr w:type="spellStart"/>
            <w:r w:rsidRPr="00814483">
              <w:t>Activitate</w:t>
            </w:r>
            <w:proofErr w:type="spellEnd"/>
            <w:r w:rsidRPr="00814483">
              <w:t xml:space="preserve"> </w:t>
            </w:r>
            <w:proofErr w:type="spellStart"/>
            <w:r w:rsidRPr="00814483">
              <w:t>didactică</w:t>
            </w:r>
            <w:proofErr w:type="spellEnd"/>
            <w:r w:rsidRPr="00814483">
              <w:t xml:space="preserve"> </w:t>
            </w:r>
            <w:proofErr w:type="spellStart"/>
            <w:r w:rsidRPr="00814483">
              <w:t>și</w:t>
            </w:r>
            <w:proofErr w:type="spellEnd"/>
            <w:r w:rsidRPr="00814483">
              <w:t xml:space="preserve"> </w:t>
            </w:r>
            <w:proofErr w:type="spellStart"/>
            <w:r w:rsidRPr="00814483">
              <w:t>științifică</w:t>
            </w:r>
            <w:proofErr w:type="spellEnd"/>
            <w:r w:rsidRPr="00814483">
              <w:t xml:space="preserve"> </w:t>
            </w:r>
          </w:p>
        </w:tc>
        <w:tc>
          <w:tcPr>
            <w:tcW w:w="4394" w:type="dxa"/>
          </w:tcPr>
          <w:p w14:paraId="0F425160" w14:textId="77777777" w:rsidR="004721B0" w:rsidRPr="00814483" w:rsidRDefault="004721B0" w:rsidP="004721B0">
            <w:pPr>
              <w:pStyle w:val="Listparagraf1"/>
              <w:spacing w:after="0"/>
              <w:ind w:left="0"/>
              <w:jc w:val="both"/>
              <w:rPr>
                <w:rFonts w:ascii="Times New Roman" w:hAnsi="Times New Roman"/>
                <w:sz w:val="24"/>
                <w:szCs w:val="24"/>
              </w:rPr>
            </w:pPr>
            <w:r w:rsidRPr="00814483">
              <w:rPr>
                <w:rFonts w:ascii="Times New Roman" w:hAnsi="Times New Roman"/>
                <w:sz w:val="24"/>
                <w:szCs w:val="24"/>
              </w:rPr>
              <w:t xml:space="preserve">Punctaj total obținut în urma evaluării </w:t>
            </w:r>
            <w:r w:rsidRPr="00814483">
              <w:rPr>
                <w:rFonts w:ascii="Times New Roman" w:hAnsi="Times New Roman"/>
                <w:iCs/>
                <w:sz w:val="24"/>
                <w:szCs w:val="24"/>
              </w:rPr>
              <w:t>activității științifice</w:t>
            </w:r>
            <w:r w:rsidRPr="00814483">
              <w:rPr>
                <w:rFonts w:ascii="Times New Roman" w:hAnsi="Times New Roman"/>
                <w:sz w:val="24"/>
                <w:szCs w:val="24"/>
              </w:rPr>
              <w:t xml:space="preserve"> </w:t>
            </w:r>
          </w:p>
        </w:tc>
        <w:tc>
          <w:tcPr>
            <w:tcW w:w="1808" w:type="dxa"/>
          </w:tcPr>
          <w:p w14:paraId="7E387F00" w14:textId="77777777" w:rsidR="004721B0" w:rsidRPr="00814483" w:rsidRDefault="004721B0" w:rsidP="004721B0">
            <w:pPr>
              <w:pStyle w:val="Listparagraf1"/>
              <w:spacing w:after="0"/>
              <w:ind w:left="0"/>
              <w:jc w:val="center"/>
              <w:rPr>
                <w:rFonts w:ascii="Times New Roman" w:hAnsi="Times New Roman"/>
                <w:sz w:val="24"/>
                <w:szCs w:val="24"/>
              </w:rPr>
            </w:pPr>
            <w:r w:rsidRPr="00814483">
              <w:rPr>
                <w:rFonts w:ascii="Times New Roman" w:hAnsi="Times New Roman"/>
                <w:sz w:val="24"/>
                <w:szCs w:val="24"/>
              </w:rPr>
              <w:t>750 puncte</w:t>
            </w:r>
          </w:p>
        </w:tc>
      </w:tr>
    </w:tbl>
    <w:p w14:paraId="6F5F22E0" w14:textId="77777777" w:rsidR="00D20622" w:rsidRPr="007866DC" w:rsidRDefault="00D20622" w:rsidP="00D20622">
      <w:pPr>
        <w:pStyle w:val="ListParagraph"/>
        <w:spacing w:after="120"/>
        <w:ind w:left="644"/>
        <w:jc w:val="both"/>
        <w:rPr>
          <w:rFonts w:ascii="Times New Roman" w:hAnsi="Times New Roman"/>
          <w:b/>
        </w:rPr>
      </w:pPr>
    </w:p>
    <w:p w14:paraId="2FC9F099" w14:textId="77777777" w:rsidR="00D20622" w:rsidRPr="00991743" w:rsidRDefault="00D20622" w:rsidP="00D20622">
      <w:pPr>
        <w:pStyle w:val="ListParagraph1"/>
        <w:autoSpaceDE w:val="0"/>
        <w:spacing w:after="0" w:line="240" w:lineRule="auto"/>
        <w:ind w:left="0"/>
        <w:jc w:val="both"/>
        <w:rPr>
          <w:rFonts w:ascii="Times New Roman" w:hAnsi="Times New Roman"/>
          <w:iCs/>
          <w:sz w:val="24"/>
          <w:szCs w:val="24"/>
        </w:rPr>
      </w:pPr>
    </w:p>
    <w:p w14:paraId="524EFCD9" w14:textId="77777777" w:rsidR="00B77F15" w:rsidRPr="00033865" w:rsidRDefault="00B77F15" w:rsidP="00B77F15">
      <w:pPr>
        <w:pBdr>
          <w:top w:val="single" w:sz="8" w:space="1" w:color="auto"/>
          <w:left w:val="single" w:sz="8" w:space="4" w:color="auto"/>
          <w:bottom w:val="single" w:sz="8" w:space="1" w:color="auto"/>
          <w:right w:val="single" w:sz="8" w:space="4" w:color="auto"/>
        </w:pBdr>
        <w:ind w:left="2835" w:right="2694"/>
        <w:jc w:val="center"/>
        <w:rPr>
          <w:b/>
          <w:bCs/>
          <w:lang w:val="ro-RO"/>
        </w:rPr>
      </w:pPr>
      <w:r w:rsidRPr="00033865">
        <w:rPr>
          <w:b/>
          <w:bCs/>
          <w:lang w:val="ro-RO"/>
        </w:rPr>
        <w:t>ÎNDEPLINIT  /  NEÎNDEPLINIT</w:t>
      </w:r>
    </w:p>
    <w:p w14:paraId="722A3E7D" w14:textId="77777777" w:rsidR="00D20622" w:rsidRPr="006C6727" w:rsidRDefault="00D20622" w:rsidP="00D20622">
      <w:pPr>
        <w:spacing w:line="360" w:lineRule="auto"/>
        <w:jc w:val="both"/>
        <w:rPr>
          <w:b/>
          <w:bCs/>
          <w:i/>
          <w:iCs/>
        </w:rPr>
      </w:pPr>
    </w:p>
    <w:p w14:paraId="59AC4702" w14:textId="77777777" w:rsidR="00D20622" w:rsidRDefault="00D20622" w:rsidP="00D20622">
      <w:pPr>
        <w:jc w:val="both"/>
        <w:rPr>
          <w:b/>
          <w:bCs/>
          <w:i/>
          <w:iCs/>
        </w:rPr>
      </w:pPr>
      <w:r w:rsidRPr="006A706B">
        <w:rPr>
          <w:b/>
          <w:bCs/>
          <w:i/>
          <w:iCs/>
        </w:rPr>
        <w:t>Con</w:t>
      </w:r>
      <w:r>
        <w:rPr>
          <w:b/>
          <w:bCs/>
          <w:i/>
          <w:iCs/>
        </w:rPr>
        <w:t>f</w:t>
      </w:r>
      <w:r w:rsidRPr="006A706B">
        <w:rPr>
          <w:b/>
          <w:bCs/>
          <w:i/>
          <w:iCs/>
        </w:rPr>
        <w:t xml:space="preserve">irm </w:t>
      </w:r>
      <w:proofErr w:type="spellStart"/>
      <w:r w:rsidRPr="006A706B">
        <w:rPr>
          <w:b/>
          <w:bCs/>
          <w:i/>
          <w:iCs/>
        </w:rPr>
        <w:t>prin</w:t>
      </w:r>
      <w:proofErr w:type="spellEnd"/>
      <w:r w:rsidRPr="006A706B">
        <w:rPr>
          <w:b/>
          <w:bCs/>
          <w:i/>
          <w:iCs/>
        </w:rPr>
        <w:t xml:space="preserve"> </w:t>
      </w:r>
      <w:proofErr w:type="spellStart"/>
      <w:r w:rsidRPr="006A706B">
        <w:rPr>
          <w:b/>
          <w:bCs/>
          <w:i/>
          <w:iCs/>
        </w:rPr>
        <w:t>pre</w:t>
      </w:r>
      <w:r>
        <w:rPr>
          <w:b/>
          <w:bCs/>
          <w:i/>
          <w:iCs/>
        </w:rPr>
        <w:t>z</w:t>
      </w:r>
      <w:r w:rsidRPr="006A706B">
        <w:rPr>
          <w:b/>
          <w:bCs/>
          <w:i/>
          <w:iCs/>
        </w:rPr>
        <w:t>enta</w:t>
      </w:r>
      <w:proofErr w:type="spellEnd"/>
      <w:r w:rsidRPr="006A706B">
        <w:rPr>
          <w:b/>
          <w:bCs/>
          <w:i/>
          <w:iCs/>
        </w:rPr>
        <w:t xml:space="preserve"> </w:t>
      </w:r>
      <w:proofErr w:type="spellStart"/>
      <w:r>
        <w:rPr>
          <w:b/>
          <w:bCs/>
          <w:i/>
          <w:iCs/>
        </w:rPr>
        <w:t>că</w:t>
      </w:r>
      <w:proofErr w:type="spellEnd"/>
      <w:r>
        <w:rPr>
          <w:b/>
          <w:bCs/>
          <w:i/>
          <w:iCs/>
        </w:rPr>
        <w:t xml:space="preserve"> </w:t>
      </w:r>
      <w:proofErr w:type="spellStart"/>
      <w:r w:rsidRPr="006A706B">
        <w:rPr>
          <w:b/>
          <w:bCs/>
          <w:i/>
          <w:iCs/>
        </w:rPr>
        <w:t>d</w:t>
      </w:r>
      <w:r>
        <w:rPr>
          <w:b/>
          <w:bCs/>
          <w:i/>
          <w:iCs/>
        </w:rPr>
        <w:t>a</w:t>
      </w:r>
      <w:r w:rsidRPr="006A706B">
        <w:rPr>
          <w:b/>
          <w:bCs/>
          <w:i/>
          <w:iCs/>
        </w:rPr>
        <w:t>tele</w:t>
      </w:r>
      <w:proofErr w:type="spellEnd"/>
      <w:r w:rsidRPr="006A706B">
        <w:rPr>
          <w:b/>
          <w:bCs/>
          <w:i/>
          <w:iCs/>
        </w:rPr>
        <w:t xml:space="preserve"> </w:t>
      </w:r>
      <w:proofErr w:type="spellStart"/>
      <w:r w:rsidRPr="006A706B">
        <w:rPr>
          <w:b/>
          <w:bCs/>
          <w:i/>
          <w:iCs/>
        </w:rPr>
        <w:t>mai</w:t>
      </w:r>
      <w:proofErr w:type="spellEnd"/>
      <w:r w:rsidRPr="006A706B">
        <w:rPr>
          <w:b/>
          <w:bCs/>
          <w:i/>
          <w:iCs/>
        </w:rPr>
        <w:t xml:space="preserve"> sus </w:t>
      </w:r>
      <w:proofErr w:type="spellStart"/>
      <w:r w:rsidRPr="006A706B">
        <w:rPr>
          <w:b/>
          <w:bCs/>
          <w:i/>
          <w:iCs/>
        </w:rPr>
        <w:t>men</w:t>
      </w:r>
      <w:r>
        <w:rPr>
          <w:b/>
          <w:bCs/>
          <w:i/>
          <w:iCs/>
        </w:rPr>
        <w:t>ți</w:t>
      </w:r>
      <w:r w:rsidRPr="006A706B">
        <w:rPr>
          <w:b/>
          <w:bCs/>
          <w:i/>
          <w:iCs/>
        </w:rPr>
        <w:t>onate</w:t>
      </w:r>
      <w:proofErr w:type="spellEnd"/>
      <w:r w:rsidRPr="006A706B">
        <w:rPr>
          <w:b/>
          <w:bCs/>
          <w:i/>
          <w:iCs/>
        </w:rPr>
        <w:t xml:space="preserve"> sunt </w:t>
      </w:r>
      <w:proofErr w:type="spellStart"/>
      <w:r w:rsidRPr="006A706B">
        <w:rPr>
          <w:b/>
          <w:bCs/>
          <w:i/>
          <w:iCs/>
        </w:rPr>
        <w:t>reale</w:t>
      </w:r>
      <w:proofErr w:type="spellEnd"/>
      <w:r w:rsidRPr="006A706B">
        <w:rPr>
          <w:b/>
          <w:bCs/>
          <w:i/>
          <w:iCs/>
        </w:rPr>
        <w:t xml:space="preserve"> </w:t>
      </w:r>
      <w:proofErr w:type="spellStart"/>
      <w:r>
        <w:rPr>
          <w:b/>
          <w:bCs/>
          <w:i/>
          <w:iCs/>
        </w:rPr>
        <w:t>ș</w:t>
      </w:r>
      <w:r w:rsidRPr="006A706B">
        <w:rPr>
          <w:b/>
          <w:bCs/>
          <w:i/>
          <w:iCs/>
        </w:rPr>
        <w:t>i</w:t>
      </w:r>
      <w:proofErr w:type="spellEnd"/>
      <w:r w:rsidRPr="006A706B">
        <w:rPr>
          <w:b/>
          <w:bCs/>
          <w:i/>
          <w:iCs/>
        </w:rPr>
        <w:t xml:space="preserve"> se </w:t>
      </w:r>
      <w:proofErr w:type="spellStart"/>
      <w:r w:rsidRPr="006A706B">
        <w:rPr>
          <w:b/>
          <w:bCs/>
          <w:i/>
          <w:iCs/>
        </w:rPr>
        <w:t>refer</w:t>
      </w:r>
      <w:r>
        <w:rPr>
          <w:b/>
          <w:bCs/>
          <w:i/>
          <w:iCs/>
        </w:rPr>
        <w:t>ă</w:t>
      </w:r>
      <w:proofErr w:type="spellEnd"/>
      <w:r w:rsidRPr="006A706B">
        <w:rPr>
          <w:b/>
          <w:bCs/>
          <w:i/>
          <w:iCs/>
        </w:rPr>
        <w:t xml:space="preserve"> la propria </w:t>
      </w:r>
      <w:proofErr w:type="spellStart"/>
      <w:r w:rsidRPr="006A706B">
        <w:rPr>
          <w:b/>
          <w:bCs/>
          <w:i/>
          <w:iCs/>
        </w:rPr>
        <w:t>mea</w:t>
      </w:r>
      <w:proofErr w:type="spellEnd"/>
      <w:r w:rsidRPr="006A706B">
        <w:rPr>
          <w:b/>
          <w:bCs/>
          <w:i/>
          <w:iCs/>
        </w:rPr>
        <w:t xml:space="preserve"> </w:t>
      </w:r>
      <w:proofErr w:type="spellStart"/>
      <w:r w:rsidRPr="006A706B">
        <w:rPr>
          <w:b/>
          <w:bCs/>
          <w:i/>
          <w:iCs/>
        </w:rPr>
        <w:t>activitate</w:t>
      </w:r>
      <w:proofErr w:type="spellEnd"/>
      <w:r w:rsidRPr="006A706B">
        <w:rPr>
          <w:b/>
          <w:bCs/>
          <w:i/>
          <w:iCs/>
        </w:rPr>
        <w:t xml:space="preserve"> </w:t>
      </w:r>
      <w:proofErr w:type="spellStart"/>
      <w:r w:rsidRPr="006A706B">
        <w:rPr>
          <w:b/>
          <w:bCs/>
          <w:i/>
          <w:iCs/>
        </w:rPr>
        <w:t>profesional</w:t>
      </w:r>
      <w:proofErr w:type="spellEnd"/>
      <w:r>
        <w:rPr>
          <w:b/>
          <w:bCs/>
          <w:i/>
          <w:iCs/>
        </w:rPr>
        <w:t xml:space="preserve"> </w:t>
      </w:r>
      <w:proofErr w:type="spellStart"/>
      <w:r>
        <w:rPr>
          <w:b/>
          <w:bCs/>
          <w:i/>
          <w:iCs/>
        </w:rPr>
        <w:t>șt</w:t>
      </w:r>
      <w:r w:rsidRPr="006A706B">
        <w:rPr>
          <w:b/>
          <w:bCs/>
          <w:i/>
          <w:iCs/>
        </w:rPr>
        <w:t>i</w:t>
      </w:r>
      <w:r>
        <w:rPr>
          <w:b/>
          <w:bCs/>
          <w:i/>
          <w:iCs/>
        </w:rPr>
        <w:t>i</w:t>
      </w:r>
      <w:r w:rsidRPr="006A706B">
        <w:rPr>
          <w:b/>
          <w:bCs/>
          <w:i/>
          <w:iCs/>
        </w:rPr>
        <w:t>n</w:t>
      </w:r>
      <w:r>
        <w:rPr>
          <w:b/>
          <w:bCs/>
          <w:i/>
          <w:iCs/>
        </w:rPr>
        <w:t>țifică</w:t>
      </w:r>
      <w:proofErr w:type="spellEnd"/>
      <w:r>
        <w:rPr>
          <w:b/>
          <w:bCs/>
          <w:i/>
          <w:iCs/>
        </w:rPr>
        <w:t>.</w:t>
      </w:r>
    </w:p>
    <w:p w14:paraId="412CEC79" w14:textId="77777777" w:rsidR="00D20622" w:rsidRDefault="00D20622" w:rsidP="00D20622">
      <w:pPr>
        <w:jc w:val="both"/>
        <w:rPr>
          <w:b/>
          <w:bCs/>
          <w:i/>
          <w:iCs/>
        </w:rPr>
      </w:pPr>
    </w:p>
    <w:p w14:paraId="7378A224" w14:textId="77777777" w:rsidR="00D20622" w:rsidRDefault="00D20622" w:rsidP="00D20622">
      <w:pPr>
        <w:jc w:val="both"/>
        <w:rPr>
          <w:b/>
          <w:bCs/>
          <w:i/>
          <w:iCs/>
        </w:rPr>
      </w:pPr>
    </w:p>
    <w:p w14:paraId="75F12427" w14:textId="77777777" w:rsidR="00D20622" w:rsidRPr="006C6727" w:rsidRDefault="00D20622" w:rsidP="00D20622">
      <w:pPr>
        <w:jc w:val="both"/>
        <w:rPr>
          <w:b/>
          <w:bCs/>
          <w:i/>
          <w:iCs/>
        </w:rPr>
      </w:pPr>
      <w:r w:rsidRPr="006A706B">
        <w:rPr>
          <w:b/>
          <w:bCs/>
          <w:i/>
          <w:iCs/>
        </w:rPr>
        <w:t>Data</w:t>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proofErr w:type="spellStart"/>
      <w:r w:rsidRPr="006A706B">
        <w:rPr>
          <w:b/>
          <w:bCs/>
          <w:i/>
          <w:iCs/>
        </w:rPr>
        <w:t>Candidat</w:t>
      </w:r>
      <w:proofErr w:type="spellEnd"/>
    </w:p>
    <w:p w14:paraId="3F04EDB8" w14:textId="77777777" w:rsidR="00D20622" w:rsidRDefault="00D20622" w:rsidP="00D20622">
      <w:pPr>
        <w:autoSpaceDE w:val="0"/>
        <w:ind w:firstLine="360"/>
        <w:jc w:val="both"/>
        <w:rPr>
          <w:b/>
          <w:bCs/>
        </w:rPr>
      </w:pPr>
    </w:p>
    <w:p w14:paraId="3B2087EE" w14:textId="77777777" w:rsidR="00D20622" w:rsidRDefault="00D20622" w:rsidP="00D20622">
      <w:pPr>
        <w:autoSpaceDE w:val="0"/>
        <w:ind w:firstLine="360"/>
        <w:jc w:val="both"/>
        <w:rPr>
          <w:b/>
          <w:bCs/>
        </w:rPr>
      </w:pPr>
    </w:p>
    <w:p w14:paraId="6A0B985D" w14:textId="77777777" w:rsidR="00D20622" w:rsidRDefault="00D20622" w:rsidP="00D20622">
      <w:pPr>
        <w:autoSpaceDE w:val="0"/>
        <w:ind w:firstLine="360"/>
        <w:jc w:val="both"/>
        <w:rPr>
          <w:b/>
          <w:bCs/>
        </w:rPr>
      </w:pPr>
    </w:p>
    <w:p w14:paraId="59E11EFF" w14:textId="77777777" w:rsidR="00D20622" w:rsidRPr="00814483" w:rsidRDefault="00EB6124" w:rsidP="00D20622">
      <w:pPr>
        <w:autoSpaceDE w:val="0"/>
        <w:ind w:firstLine="360"/>
        <w:jc w:val="both"/>
        <w:rPr>
          <w:b/>
          <w:bCs/>
        </w:rPr>
      </w:pPr>
      <w:r>
        <w:rPr>
          <w:b/>
          <w:bCs/>
          <w:color w:val="FF0000"/>
        </w:rPr>
        <w:br w:type="page"/>
      </w:r>
      <w:proofErr w:type="spellStart"/>
      <w:r w:rsidR="00D20622" w:rsidRPr="00814483">
        <w:rPr>
          <w:b/>
          <w:bCs/>
        </w:rPr>
        <w:t>Anexa</w:t>
      </w:r>
      <w:proofErr w:type="spellEnd"/>
      <w:r w:rsidR="00D20622" w:rsidRPr="00814483">
        <w:rPr>
          <w:b/>
          <w:bCs/>
        </w:rPr>
        <w:t xml:space="preserve"> 3.6</w:t>
      </w:r>
    </w:p>
    <w:p w14:paraId="2C6EF61A" w14:textId="77777777" w:rsidR="00383AB7" w:rsidRDefault="00383AB7" w:rsidP="00383AB7">
      <w:pPr>
        <w:rPr>
          <w:b/>
          <w:lang w:val="ro-RO"/>
        </w:rPr>
      </w:pPr>
    </w:p>
    <w:p w14:paraId="37E418A4" w14:textId="77777777" w:rsidR="00D20622" w:rsidRPr="006C6727" w:rsidRDefault="00D20622" w:rsidP="00D20622">
      <w:pPr>
        <w:jc w:val="center"/>
        <w:rPr>
          <w:i/>
          <w:iCs/>
          <w:sz w:val="22"/>
          <w:szCs w:val="22"/>
        </w:rPr>
      </w:pPr>
      <w:r w:rsidRPr="005B3B93">
        <w:rPr>
          <w:b/>
          <w:bCs/>
          <w:sz w:val="28"/>
          <w:szCs w:val="28"/>
        </w:rPr>
        <w:t>UNIVERSITATEA DIN ORADEA</w:t>
      </w:r>
    </w:p>
    <w:p w14:paraId="44921336" w14:textId="77777777" w:rsidR="00D20622" w:rsidRPr="00F024A1" w:rsidRDefault="00D20622" w:rsidP="00383AB7">
      <w:pPr>
        <w:rPr>
          <w:b/>
          <w:lang w:val="ro-RO"/>
        </w:rPr>
      </w:pPr>
    </w:p>
    <w:p w14:paraId="32F7CAF8" w14:textId="77777777" w:rsidR="00383AB7" w:rsidRPr="00F024A1" w:rsidRDefault="00383AB7" w:rsidP="00D20622">
      <w:pPr>
        <w:jc w:val="center"/>
        <w:rPr>
          <w:b/>
          <w:lang w:val="ro-RO"/>
        </w:rPr>
      </w:pPr>
      <w:r w:rsidRPr="00F024A1">
        <w:rPr>
          <w:b/>
          <w:lang w:val="ro-RO"/>
        </w:rPr>
        <w:t>FIȘA DE VERIFICARE</w:t>
      </w:r>
    </w:p>
    <w:p w14:paraId="67326974" w14:textId="77777777" w:rsidR="00383AB7" w:rsidRPr="00F024A1" w:rsidRDefault="00383AB7" w:rsidP="00383AB7">
      <w:pPr>
        <w:jc w:val="center"/>
        <w:rPr>
          <w:b/>
          <w:lang w:val="ro-RO"/>
        </w:rPr>
      </w:pPr>
      <w:r w:rsidRPr="00F024A1">
        <w:rPr>
          <w:b/>
          <w:lang w:val="ro-RO"/>
        </w:rPr>
        <w:t>A ÎNDEPLINIRII STANDARDELOR MINIMALE</w:t>
      </w:r>
    </w:p>
    <w:p w14:paraId="14046D6C" w14:textId="77777777" w:rsidR="00383AB7" w:rsidRPr="00F024A1" w:rsidRDefault="00383AB7" w:rsidP="00383AB7">
      <w:pPr>
        <w:widowControl w:val="0"/>
        <w:autoSpaceDE w:val="0"/>
        <w:autoSpaceDN w:val="0"/>
        <w:adjustRightInd w:val="0"/>
        <w:spacing w:after="120"/>
        <w:jc w:val="center"/>
        <w:rPr>
          <w:b/>
          <w:lang w:val="ro-RO"/>
        </w:rPr>
      </w:pPr>
      <w:r w:rsidRPr="00F024A1">
        <w:rPr>
          <w:b/>
          <w:lang w:val="ro-RO"/>
        </w:rPr>
        <w:t>pentru ocuparea</w:t>
      </w:r>
    </w:p>
    <w:p w14:paraId="08E67964" w14:textId="77777777" w:rsidR="00383AB7" w:rsidRPr="00F024A1" w:rsidRDefault="00383AB7" w:rsidP="00383AB7">
      <w:pPr>
        <w:spacing w:after="120"/>
        <w:jc w:val="center"/>
        <w:rPr>
          <w:b/>
          <w:lang w:val="ro-RO"/>
        </w:rPr>
      </w:pPr>
      <w:r w:rsidRPr="00F024A1">
        <w:rPr>
          <w:b/>
          <w:lang w:val="ro-RO"/>
        </w:rPr>
        <w:t>posturilor didactice de asistent/asistent cercetător și lector universitar/cercetător științific I</w:t>
      </w:r>
      <w:r w:rsidR="00EE5197">
        <w:rPr>
          <w:b/>
          <w:lang w:val="ro-RO"/>
        </w:rPr>
        <w:t>II</w:t>
      </w:r>
    </w:p>
    <w:p w14:paraId="0CCBAACD" w14:textId="77777777" w:rsidR="00D20622" w:rsidRPr="00F024A1" w:rsidRDefault="00383AB7" w:rsidP="00D20622">
      <w:pPr>
        <w:tabs>
          <w:tab w:val="left" w:pos="7836"/>
        </w:tabs>
        <w:spacing w:after="120"/>
        <w:jc w:val="center"/>
        <w:rPr>
          <w:lang w:val="ro-RO"/>
        </w:rPr>
      </w:pPr>
      <w:r w:rsidRPr="00F024A1">
        <w:rPr>
          <w:b/>
          <w:lang w:val="ro-RO"/>
        </w:rPr>
        <w:t xml:space="preserve"> </w:t>
      </w:r>
      <w:r w:rsidR="00D20622">
        <w:rPr>
          <w:lang w:val="ro-RO"/>
        </w:rPr>
        <w:t>Domeniul Științe sociale, subd</w:t>
      </w:r>
      <w:r w:rsidR="00D20622" w:rsidRPr="00F024A1">
        <w:rPr>
          <w:lang w:val="ro-RO"/>
        </w:rPr>
        <w:t>omeniile Științe politice, Științele comunicării</w:t>
      </w:r>
      <w:r w:rsidR="00D20622">
        <w:rPr>
          <w:lang w:val="ro-RO"/>
        </w:rPr>
        <w:t>, Relații internaționale și studii europene, Studii de securitate</w:t>
      </w:r>
    </w:p>
    <w:p w14:paraId="7C643A29" w14:textId="77777777" w:rsidR="00383AB7" w:rsidRPr="00F024A1" w:rsidRDefault="00383AB7" w:rsidP="00383AB7">
      <w:pPr>
        <w:tabs>
          <w:tab w:val="left" w:pos="7836"/>
        </w:tabs>
        <w:spacing w:after="120"/>
        <w:jc w:val="center"/>
        <w:rPr>
          <w:lang w:val="ro-RO"/>
        </w:rPr>
      </w:pPr>
    </w:p>
    <w:p w14:paraId="2C181FDF" w14:textId="77777777" w:rsidR="00383AB7" w:rsidRPr="00F024A1" w:rsidRDefault="00383AB7" w:rsidP="00383AB7">
      <w:pPr>
        <w:spacing w:after="120"/>
        <w:jc w:val="center"/>
        <w:rPr>
          <w:b/>
          <w:lang w:val="ro-RO"/>
        </w:rPr>
      </w:pPr>
    </w:p>
    <w:p w14:paraId="348B73EC" w14:textId="77777777" w:rsidR="00383AB7" w:rsidRPr="00F024A1" w:rsidRDefault="00383AB7" w:rsidP="00383AB7">
      <w:pPr>
        <w:rPr>
          <w:b/>
          <w:lang w:val="ro-RO"/>
        </w:rPr>
      </w:pPr>
      <w:r w:rsidRPr="00F024A1">
        <w:rPr>
          <w:b/>
          <w:lang w:val="ro-RO"/>
        </w:rPr>
        <w:t>DATE DESPRE CANDIDAT</w:t>
      </w:r>
    </w:p>
    <w:p w14:paraId="64EAEA44" w14:textId="77777777" w:rsidR="00383AB7" w:rsidRPr="00F024A1" w:rsidRDefault="00383AB7" w:rsidP="00383AB7">
      <w:pPr>
        <w:jc w:val="both"/>
        <w:rPr>
          <w:b/>
          <w:lang w:val="ro-RO"/>
        </w:rPr>
      </w:pPr>
    </w:p>
    <w:p w14:paraId="232A2220" w14:textId="77777777" w:rsidR="00383AB7" w:rsidRPr="00F024A1" w:rsidRDefault="00383AB7" w:rsidP="00383AB7">
      <w:pPr>
        <w:spacing w:line="360" w:lineRule="auto"/>
        <w:jc w:val="both"/>
        <w:rPr>
          <w:lang w:val="ro-RO"/>
        </w:rPr>
      </w:pPr>
      <w:r w:rsidRPr="00F024A1">
        <w:rPr>
          <w:lang w:val="ro-RO"/>
        </w:rPr>
        <w:t>NUME ___________________________PRENUME________________________________</w:t>
      </w:r>
    </w:p>
    <w:p w14:paraId="226BDCED" w14:textId="77777777" w:rsidR="00383AB7" w:rsidRPr="00F024A1" w:rsidRDefault="00383AB7" w:rsidP="00383AB7">
      <w:pPr>
        <w:spacing w:line="360" w:lineRule="auto"/>
        <w:jc w:val="both"/>
        <w:rPr>
          <w:lang w:val="ro-RO"/>
        </w:rPr>
      </w:pPr>
      <w:r w:rsidRPr="00F024A1">
        <w:rPr>
          <w:lang w:val="ro-RO"/>
        </w:rPr>
        <w:t>CNP______________________________ Postul pentru care candidează ________________</w:t>
      </w:r>
    </w:p>
    <w:p w14:paraId="1F072586" w14:textId="77777777" w:rsidR="00383AB7" w:rsidRPr="00F024A1" w:rsidRDefault="00383AB7" w:rsidP="00383AB7">
      <w:pPr>
        <w:spacing w:line="360" w:lineRule="auto"/>
        <w:jc w:val="both"/>
        <w:rPr>
          <w:lang w:val="ro-RO"/>
        </w:rPr>
      </w:pPr>
      <w:r w:rsidRPr="00F024A1">
        <w:rPr>
          <w:lang w:val="ro-RO"/>
        </w:rPr>
        <w:t>Poziția _______________________ Disciplinele____________________________________</w:t>
      </w:r>
    </w:p>
    <w:p w14:paraId="70374CB6" w14:textId="77777777" w:rsidR="00383AB7" w:rsidRPr="00F024A1" w:rsidRDefault="00383AB7" w:rsidP="00383AB7">
      <w:pPr>
        <w:spacing w:line="360" w:lineRule="auto"/>
        <w:jc w:val="both"/>
        <w:rPr>
          <w:lang w:val="ro-RO"/>
        </w:rPr>
      </w:pPr>
      <w:r w:rsidRPr="00F024A1">
        <w:rPr>
          <w:lang w:val="ro-RO"/>
        </w:rPr>
        <w:t>___________________________________________________________________________</w:t>
      </w:r>
    </w:p>
    <w:p w14:paraId="1486C374" w14:textId="77777777" w:rsidR="00383AB7" w:rsidRPr="00F024A1" w:rsidRDefault="00383AB7" w:rsidP="00383AB7">
      <w:pPr>
        <w:spacing w:line="360" w:lineRule="auto"/>
        <w:jc w:val="both"/>
        <w:rPr>
          <w:lang w:val="ro-RO"/>
        </w:rPr>
      </w:pPr>
      <w:r w:rsidRPr="00F024A1">
        <w:rPr>
          <w:lang w:val="ro-RO"/>
        </w:rPr>
        <w:t>___________________________________________________________________________</w:t>
      </w:r>
    </w:p>
    <w:p w14:paraId="1104EAD2" w14:textId="77777777" w:rsidR="00383AB7" w:rsidRPr="00F024A1" w:rsidRDefault="00383AB7" w:rsidP="00383AB7">
      <w:pPr>
        <w:spacing w:line="360" w:lineRule="auto"/>
        <w:jc w:val="both"/>
        <w:rPr>
          <w:lang w:val="ro-RO"/>
        </w:rPr>
      </w:pPr>
      <w:r w:rsidRPr="00F024A1">
        <w:rPr>
          <w:lang w:val="ro-RO"/>
        </w:rPr>
        <w:t>___________________________________________________________________________</w:t>
      </w:r>
    </w:p>
    <w:p w14:paraId="04B13E2E" w14:textId="77777777" w:rsidR="00383AB7" w:rsidRPr="00F024A1" w:rsidRDefault="00383AB7" w:rsidP="00383AB7">
      <w:pPr>
        <w:spacing w:line="360" w:lineRule="auto"/>
        <w:jc w:val="both"/>
        <w:rPr>
          <w:lang w:val="ro-RO"/>
        </w:rPr>
      </w:pPr>
      <w:r w:rsidRPr="00F024A1">
        <w:rPr>
          <w:lang w:val="ro-RO"/>
        </w:rPr>
        <w:t>___________________________________________________________________________</w:t>
      </w:r>
    </w:p>
    <w:p w14:paraId="1EAB0D8E" w14:textId="77777777" w:rsidR="00383AB7" w:rsidRPr="00F024A1" w:rsidRDefault="00383AB7" w:rsidP="00383AB7">
      <w:pPr>
        <w:spacing w:line="360" w:lineRule="auto"/>
        <w:jc w:val="both"/>
        <w:rPr>
          <w:lang w:val="ro-RO"/>
        </w:rPr>
      </w:pPr>
      <w:r w:rsidRPr="00F024A1">
        <w:rPr>
          <w:lang w:val="ro-RO"/>
        </w:rPr>
        <w:t>___________________________________________________________________________</w:t>
      </w:r>
    </w:p>
    <w:p w14:paraId="2333C5D2" w14:textId="77777777" w:rsidR="00383AB7" w:rsidRPr="00F024A1" w:rsidRDefault="00383AB7" w:rsidP="00383AB7">
      <w:pPr>
        <w:spacing w:line="360" w:lineRule="auto"/>
        <w:jc w:val="both"/>
        <w:rPr>
          <w:lang w:val="ro-RO"/>
        </w:rPr>
      </w:pPr>
      <w:r w:rsidRPr="00F024A1">
        <w:rPr>
          <w:lang w:val="ro-RO"/>
        </w:rPr>
        <w:t>Departamentul _______________________________________________________________</w:t>
      </w:r>
    </w:p>
    <w:p w14:paraId="1438DCD6" w14:textId="77777777" w:rsidR="00383AB7" w:rsidRPr="00F024A1" w:rsidRDefault="00383AB7" w:rsidP="00383AB7">
      <w:pPr>
        <w:spacing w:line="360" w:lineRule="auto"/>
        <w:jc w:val="both"/>
        <w:rPr>
          <w:lang w:val="ro-RO"/>
        </w:rPr>
      </w:pPr>
      <w:r w:rsidRPr="00F024A1">
        <w:rPr>
          <w:lang w:val="ro-RO"/>
        </w:rPr>
        <w:t>Facultatea___________________________________________________________________</w:t>
      </w:r>
    </w:p>
    <w:p w14:paraId="647CC586" w14:textId="77777777" w:rsidR="00383AB7" w:rsidRPr="00F024A1" w:rsidRDefault="00383AB7" w:rsidP="00383AB7">
      <w:pPr>
        <w:ind w:firstLine="720"/>
        <w:rPr>
          <w:lang w:val="ro-RO"/>
        </w:rPr>
      </w:pPr>
    </w:p>
    <w:p w14:paraId="21B27FF8" w14:textId="77777777" w:rsidR="00383AB7" w:rsidRPr="00F024A1" w:rsidRDefault="00383AB7" w:rsidP="00383AB7">
      <w:pPr>
        <w:spacing w:line="360" w:lineRule="auto"/>
        <w:rPr>
          <w:lang w:val="ro-RO"/>
        </w:rPr>
      </w:pPr>
      <w:r w:rsidRPr="00F024A1">
        <w:rPr>
          <w:lang w:val="ro-RO"/>
        </w:rPr>
        <w:t>Gradul didactic actual ___________________</w:t>
      </w:r>
      <w:r w:rsidR="00BE0192">
        <w:rPr>
          <w:lang w:val="ro-RO"/>
        </w:rPr>
        <w:t>__________ poziția în Statul de Funcții_________</w:t>
      </w:r>
    </w:p>
    <w:p w14:paraId="57E42236" w14:textId="77777777" w:rsidR="00383AB7" w:rsidRPr="00F024A1" w:rsidRDefault="00383AB7" w:rsidP="00383AB7">
      <w:pPr>
        <w:spacing w:line="360" w:lineRule="auto"/>
        <w:rPr>
          <w:lang w:val="ro-RO"/>
        </w:rPr>
      </w:pPr>
      <w:r w:rsidRPr="00F024A1">
        <w:rPr>
          <w:lang w:val="ro-RO"/>
        </w:rPr>
        <w:t>Disciplinele______________________________________________________________________</w:t>
      </w:r>
    </w:p>
    <w:p w14:paraId="660158A4" w14:textId="77777777" w:rsidR="00383AB7" w:rsidRPr="00F024A1" w:rsidRDefault="00383AB7" w:rsidP="00383AB7">
      <w:pPr>
        <w:spacing w:line="360" w:lineRule="auto"/>
        <w:rPr>
          <w:lang w:val="ro-RO"/>
        </w:rPr>
      </w:pPr>
      <w:r w:rsidRPr="00F024A1">
        <w:rPr>
          <w:lang w:val="ro-RO"/>
        </w:rPr>
        <w:t>________________________________________________________________________________</w:t>
      </w:r>
    </w:p>
    <w:p w14:paraId="5CB2826A" w14:textId="77777777" w:rsidR="00383AB7" w:rsidRPr="00F024A1" w:rsidRDefault="00383AB7" w:rsidP="00383AB7">
      <w:pPr>
        <w:spacing w:line="360" w:lineRule="auto"/>
        <w:rPr>
          <w:lang w:val="ro-RO"/>
        </w:rPr>
      </w:pPr>
      <w:r w:rsidRPr="00F024A1">
        <w:rPr>
          <w:lang w:val="ro-RO"/>
        </w:rPr>
        <w:t>________________________________________________________________________________</w:t>
      </w:r>
    </w:p>
    <w:p w14:paraId="4741F97E" w14:textId="77777777" w:rsidR="00383AB7" w:rsidRPr="00F024A1" w:rsidRDefault="00383AB7" w:rsidP="00383AB7">
      <w:pPr>
        <w:spacing w:line="360" w:lineRule="auto"/>
        <w:rPr>
          <w:lang w:val="ro-RO"/>
        </w:rPr>
      </w:pPr>
      <w:r w:rsidRPr="00F024A1">
        <w:rPr>
          <w:lang w:val="ro-RO"/>
        </w:rPr>
        <w:t>________________________________________________________________________________</w:t>
      </w:r>
    </w:p>
    <w:p w14:paraId="490D4092" w14:textId="77777777" w:rsidR="00383AB7" w:rsidRPr="00F024A1" w:rsidRDefault="00383AB7" w:rsidP="00383AB7">
      <w:pPr>
        <w:spacing w:line="360" w:lineRule="auto"/>
        <w:rPr>
          <w:lang w:val="ro-RO"/>
        </w:rPr>
      </w:pPr>
      <w:r w:rsidRPr="00F024A1">
        <w:rPr>
          <w:lang w:val="ro-RO"/>
        </w:rPr>
        <w:t>Departamentul ________________________________________________________________________________</w:t>
      </w:r>
    </w:p>
    <w:p w14:paraId="1C730D2A" w14:textId="77777777" w:rsidR="00383AB7" w:rsidRPr="00F024A1" w:rsidRDefault="00383AB7" w:rsidP="00383AB7">
      <w:pPr>
        <w:spacing w:line="360" w:lineRule="auto"/>
        <w:rPr>
          <w:lang w:val="ro-RO"/>
        </w:rPr>
      </w:pPr>
      <w:r w:rsidRPr="00F024A1">
        <w:rPr>
          <w:lang w:val="ro-RO"/>
        </w:rPr>
        <w:t>Facultatea________________________________________________________________________</w:t>
      </w:r>
    </w:p>
    <w:p w14:paraId="04CCBBDC" w14:textId="77777777" w:rsidR="00383AB7" w:rsidRPr="00F024A1" w:rsidRDefault="00383AB7" w:rsidP="00383AB7">
      <w:pPr>
        <w:spacing w:line="360" w:lineRule="auto"/>
        <w:rPr>
          <w:lang w:val="ro-RO"/>
        </w:rPr>
      </w:pPr>
      <w:r w:rsidRPr="00F024A1">
        <w:rPr>
          <w:lang w:val="ro-RO"/>
        </w:rPr>
        <w:t>Universitatea_____________________________________________________________________</w:t>
      </w:r>
    </w:p>
    <w:p w14:paraId="3D4F91DB" w14:textId="77777777" w:rsidR="00383AB7" w:rsidRPr="00F024A1" w:rsidRDefault="00D20622" w:rsidP="00383AB7">
      <w:pPr>
        <w:spacing w:line="360" w:lineRule="auto"/>
        <w:rPr>
          <w:b/>
          <w:lang w:val="ro-RO"/>
        </w:rPr>
      </w:pPr>
      <w:r>
        <w:rPr>
          <w:lang w:val="ro-RO"/>
        </w:rPr>
        <w:br w:type="page"/>
      </w:r>
      <w:r w:rsidR="00383AB7" w:rsidRPr="00F024A1">
        <w:rPr>
          <w:b/>
          <w:lang w:val="ro-RO"/>
        </w:rPr>
        <w:t>II DATE PRIVIND ÎNDEPLINIREA CONDIȚIILOR DE CONCURS</w:t>
      </w:r>
    </w:p>
    <w:p w14:paraId="309B5B79" w14:textId="77777777" w:rsidR="00C1640B" w:rsidRPr="00F024A1" w:rsidRDefault="00C1640B" w:rsidP="00C1640B">
      <w:pPr>
        <w:spacing w:line="360" w:lineRule="auto"/>
        <w:jc w:val="both"/>
        <w:rPr>
          <w:b/>
          <w:bCs/>
          <w:i/>
          <w:iCs/>
          <w:lang w:val="ro-RO"/>
        </w:rPr>
      </w:pPr>
      <w:r w:rsidRPr="00F024A1">
        <w:rPr>
          <w:b/>
          <w:bCs/>
          <w:lang w:val="ro-RO"/>
        </w:rPr>
        <w:t xml:space="preserve">1. </w:t>
      </w:r>
      <w:r w:rsidRPr="00F024A1">
        <w:rPr>
          <w:b/>
          <w:bCs/>
          <w:i/>
          <w:iCs/>
          <w:lang w:val="ro-RO"/>
        </w:rPr>
        <w:t>Studii universitare de licență și masterat</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C1640B" w:rsidRPr="00F024A1" w14:paraId="5578999F" w14:textId="77777777" w:rsidTr="00C1640B">
        <w:tc>
          <w:tcPr>
            <w:tcW w:w="645" w:type="dxa"/>
            <w:tcBorders>
              <w:top w:val="single" w:sz="1" w:space="0" w:color="000000"/>
              <w:left w:val="single" w:sz="1" w:space="0" w:color="000000"/>
              <w:bottom w:val="single" w:sz="1" w:space="0" w:color="000000"/>
            </w:tcBorders>
            <w:shd w:val="clear" w:color="auto" w:fill="auto"/>
            <w:vAlign w:val="center"/>
          </w:tcPr>
          <w:p w14:paraId="5310ED6C"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4B71387A"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 de învățământ superior</w:t>
            </w:r>
          </w:p>
        </w:tc>
        <w:tc>
          <w:tcPr>
            <w:tcW w:w="2355" w:type="dxa"/>
            <w:tcBorders>
              <w:top w:val="single" w:sz="1" w:space="0" w:color="000000"/>
              <w:left w:val="single" w:sz="1" w:space="0" w:color="000000"/>
              <w:bottom w:val="single" w:sz="1" w:space="0" w:color="000000"/>
            </w:tcBorders>
            <w:shd w:val="clear" w:color="auto" w:fill="auto"/>
            <w:vAlign w:val="center"/>
          </w:tcPr>
          <w:p w14:paraId="51907DE8"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2F3B021A"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5CC6A9A"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Titlul</w:t>
            </w:r>
          </w:p>
          <w:p w14:paraId="0E22508B" w14:textId="77777777" w:rsidR="00C1640B" w:rsidRPr="00F024A1" w:rsidRDefault="00C1640B" w:rsidP="007D7F03">
            <w:pPr>
              <w:pStyle w:val="TableContents"/>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acordat</w:t>
            </w:r>
          </w:p>
        </w:tc>
      </w:tr>
      <w:tr w:rsidR="00C1640B" w:rsidRPr="00F024A1" w14:paraId="743C92D4" w14:textId="77777777" w:rsidTr="00C1640B">
        <w:tc>
          <w:tcPr>
            <w:tcW w:w="645" w:type="dxa"/>
            <w:tcBorders>
              <w:left w:val="single" w:sz="1" w:space="0" w:color="000000"/>
              <w:bottom w:val="single" w:sz="1" w:space="0" w:color="000000"/>
            </w:tcBorders>
            <w:shd w:val="clear" w:color="auto" w:fill="auto"/>
            <w:vAlign w:val="center"/>
          </w:tcPr>
          <w:p w14:paraId="0EAA3A49"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338ACDF9"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6F0C9FEC"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5260121A"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4AA3428A"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r>
    </w:tbl>
    <w:p w14:paraId="52D9C208" w14:textId="77777777" w:rsidR="00C1640B" w:rsidRPr="00F024A1" w:rsidRDefault="00C1640B" w:rsidP="00C1640B">
      <w:pPr>
        <w:spacing w:line="360" w:lineRule="auto"/>
        <w:jc w:val="both"/>
        <w:rPr>
          <w:lang w:val="ro-RO"/>
        </w:rPr>
      </w:pPr>
    </w:p>
    <w:p w14:paraId="06F57FDB" w14:textId="77777777" w:rsidR="00C1640B" w:rsidRPr="00F024A1" w:rsidRDefault="00C1640B" w:rsidP="00C1640B">
      <w:pPr>
        <w:spacing w:line="360" w:lineRule="auto"/>
        <w:jc w:val="both"/>
        <w:rPr>
          <w:b/>
          <w:bCs/>
          <w:i/>
          <w:iCs/>
          <w:lang w:val="ro-RO"/>
        </w:rPr>
      </w:pPr>
      <w:r w:rsidRPr="00F024A1">
        <w:rPr>
          <w:b/>
          <w:bCs/>
          <w:lang w:val="ro-RO"/>
        </w:rPr>
        <w:t>2.</w:t>
      </w:r>
      <w:r w:rsidRPr="00F024A1">
        <w:rPr>
          <w:b/>
          <w:bCs/>
          <w:i/>
          <w:iCs/>
          <w:lang w:val="ro-RO"/>
        </w:rPr>
        <w:t xml:space="preserve"> Studii universitare de doctorat</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C1640B" w:rsidRPr="00F024A1" w14:paraId="2D870726" w14:textId="77777777" w:rsidTr="00C1640B">
        <w:tc>
          <w:tcPr>
            <w:tcW w:w="645" w:type="dxa"/>
            <w:tcBorders>
              <w:top w:val="single" w:sz="1" w:space="0" w:color="000000"/>
              <w:left w:val="single" w:sz="1" w:space="0" w:color="000000"/>
              <w:bottom w:val="single" w:sz="1" w:space="0" w:color="000000"/>
            </w:tcBorders>
            <w:shd w:val="clear" w:color="auto" w:fill="auto"/>
            <w:vAlign w:val="center"/>
          </w:tcPr>
          <w:p w14:paraId="1336AAF6"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33494DE6"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 organizatoare de doctorat</w:t>
            </w:r>
          </w:p>
        </w:tc>
        <w:tc>
          <w:tcPr>
            <w:tcW w:w="2355" w:type="dxa"/>
            <w:tcBorders>
              <w:top w:val="single" w:sz="1" w:space="0" w:color="000000"/>
              <w:left w:val="single" w:sz="1" w:space="0" w:color="000000"/>
              <w:bottom w:val="single" w:sz="1" w:space="0" w:color="000000"/>
            </w:tcBorders>
            <w:shd w:val="clear" w:color="auto" w:fill="auto"/>
            <w:vAlign w:val="center"/>
          </w:tcPr>
          <w:p w14:paraId="1E3E42AE"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5590C3AF"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DAFEC70"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Titlul științific</w:t>
            </w:r>
          </w:p>
          <w:p w14:paraId="510E52B0" w14:textId="77777777" w:rsidR="00C1640B" w:rsidRPr="00F024A1" w:rsidRDefault="00C1640B" w:rsidP="007D7F03">
            <w:pPr>
              <w:pStyle w:val="TableContents"/>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acordat</w:t>
            </w:r>
          </w:p>
        </w:tc>
      </w:tr>
      <w:tr w:rsidR="00C1640B" w:rsidRPr="00F024A1" w14:paraId="7E1CDDA0" w14:textId="77777777" w:rsidTr="00C1640B">
        <w:tc>
          <w:tcPr>
            <w:tcW w:w="645" w:type="dxa"/>
            <w:tcBorders>
              <w:left w:val="single" w:sz="1" w:space="0" w:color="000000"/>
              <w:bottom w:val="single" w:sz="1" w:space="0" w:color="000000"/>
            </w:tcBorders>
            <w:shd w:val="clear" w:color="auto" w:fill="auto"/>
            <w:vAlign w:val="center"/>
          </w:tcPr>
          <w:p w14:paraId="302A1525"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597A0C33"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3A32DF9D"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4CB950C4"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7C5C5B06"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r>
    </w:tbl>
    <w:p w14:paraId="346F4B6C" w14:textId="77777777" w:rsidR="00C1640B" w:rsidRPr="00F024A1" w:rsidRDefault="00C1640B" w:rsidP="00C1640B">
      <w:pPr>
        <w:spacing w:line="360" w:lineRule="auto"/>
        <w:rPr>
          <w:lang w:val="ro-RO"/>
        </w:rPr>
      </w:pPr>
    </w:p>
    <w:p w14:paraId="2CAD314C" w14:textId="77777777" w:rsidR="00C1640B" w:rsidRPr="00F024A1" w:rsidRDefault="00C1640B" w:rsidP="00C1640B">
      <w:pPr>
        <w:spacing w:line="360" w:lineRule="auto"/>
        <w:jc w:val="both"/>
        <w:rPr>
          <w:b/>
          <w:bCs/>
          <w:i/>
          <w:iCs/>
          <w:lang w:val="ro-RO"/>
        </w:rPr>
      </w:pPr>
      <w:r w:rsidRPr="00F024A1">
        <w:rPr>
          <w:b/>
          <w:bCs/>
          <w:lang w:val="ro-RO"/>
        </w:rPr>
        <w:t>3.</w:t>
      </w:r>
      <w:r w:rsidRPr="00F024A1">
        <w:rPr>
          <w:b/>
          <w:bCs/>
          <w:i/>
          <w:iCs/>
          <w:lang w:val="ro-RO"/>
        </w:rPr>
        <w:t xml:space="preserve"> Studii și burse postdoctorale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C1640B" w:rsidRPr="00F024A1" w14:paraId="408C3304" w14:textId="77777777" w:rsidTr="007D7F03">
        <w:tc>
          <w:tcPr>
            <w:tcW w:w="645" w:type="dxa"/>
            <w:tcBorders>
              <w:top w:val="single" w:sz="1" w:space="0" w:color="000000"/>
              <w:left w:val="single" w:sz="1" w:space="0" w:color="000000"/>
              <w:bottom w:val="single" w:sz="1" w:space="0" w:color="000000"/>
            </w:tcBorders>
            <w:shd w:val="clear" w:color="auto" w:fill="auto"/>
            <w:vAlign w:val="center"/>
          </w:tcPr>
          <w:p w14:paraId="0B48F9E5"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09A76C09"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 organizatoare</w:t>
            </w:r>
          </w:p>
        </w:tc>
        <w:tc>
          <w:tcPr>
            <w:tcW w:w="2355" w:type="dxa"/>
            <w:tcBorders>
              <w:top w:val="single" w:sz="1" w:space="0" w:color="000000"/>
              <w:left w:val="single" w:sz="1" w:space="0" w:color="000000"/>
              <w:bottom w:val="single" w:sz="1" w:space="0" w:color="000000"/>
            </w:tcBorders>
            <w:shd w:val="clear" w:color="auto" w:fill="auto"/>
            <w:vAlign w:val="center"/>
          </w:tcPr>
          <w:p w14:paraId="76E83E54"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46AC0B09"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1302F1C"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Obs.</w:t>
            </w:r>
          </w:p>
        </w:tc>
      </w:tr>
      <w:tr w:rsidR="00C1640B" w:rsidRPr="00F024A1" w14:paraId="31E7E8C8" w14:textId="77777777" w:rsidTr="007D7F03">
        <w:tc>
          <w:tcPr>
            <w:tcW w:w="645" w:type="dxa"/>
            <w:tcBorders>
              <w:left w:val="single" w:sz="1" w:space="0" w:color="000000"/>
              <w:bottom w:val="single" w:sz="1" w:space="0" w:color="000000"/>
            </w:tcBorders>
            <w:shd w:val="clear" w:color="auto" w:fill="auto"/>
            <w:vAlign w:val="center"/>
          </w:tcPr>
          <w:p w14:paraId="5D8E053B"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2C6B8E0A"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3534D4CC"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46D474AB"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5F8CA6CD"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r>
    </w:tbl>
    <w:p w14:paraId="28DA001F" w14:textId="77777777" w:rsidR="00C1640B" w:rsidRPr="00F024A1" w:rsidRDefault="00C1640B" w:rsidP="00C1640B">
      <w:pPr>
        <w:spacing w:line="360" w:lineRule="auto"/>
        <w:rPr>
          <w:lang w:val="ro-RO"/>
        </w:rPr>
      </w:pPr>
    </w:p>
    <w:p w14:paraId="4E437955" w14:textId="77777777" w:rsidR="00C1640B" w:rsidRPr="00F024A1" w:rsidRDefault="00C1640B" w:rsidP="00C1640B">
      <w:pPr>
        <w:spacing w:line="360" w:lineRule="auto"/>
        <w:jc w:val="both"/>
        <w:rPr>
          <w:b/>
          <w:bCs/>
          <w:i/>
          <w:iCs/>
          <w:lang w:val="ro-RO"/>
        </w:rPr>
      </w:pPr>
      <w:r w:rsidRPr="00F024A1">
        <w:rPr>
          <w:b/>
          <w:bCs/>
          <w:lang w:val="ro-RO"/>
        </w:rPr>
        <w:t>4.</w:t>
      </w:r>
      <w:r w:rsidRPr="00F024A1">
        <w:rPr>
          <w:b/>
          <w:bCs/>
          <w:i/>
          <w:iCs/>
          <w:lang w:val="ro-RO"/>
        </w:rPr>
        <w:t xml:space="preserve"> Grade didactice/profesionale</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C1640B" w:rsidRPr="00F024A1" w14:paraId="62F3C5E4" w14:textId="77777777" w:rsidTr="00C1640B">
        <w:tc>
          <w:tcPr>
            <w:tcW w:w="645" w:type="dxa"/>
            <w:tcBorders>
              <w:top w:val="single" w:sz="1" w:space="0" w:color="000000"/>
              <w:left w:val="single" w:sz="1" w:space="0" w:color="000000"/>
              <w:bottom w:val="single" w:sz="1" w:space="0" w:color="000000"/>
            </w:tcBorders>
            <w:shd w:val="clear" w:color="auto" w:fill="auto"/>
            <w:vAlign w:val="center"/>
          </w:tcPr>
          <w:p w14:paraId="0D928414"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48E1B0B5"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w:t>
            </w:r>
          </w:p>
        </w:tc>
        <w:tc>
          <w:tcPr>
            <w:tcW w:w="2355" w:type="dxa"/>
            <w:tcBorders>
              <w:top w:val="single" w:sz="1" w:space="0" w:color="000000"/>
              <w:left w:val="single" w:sz="1" w:space="0" w:color="000000"/>
              <w:bottom w:val="single" w:sz="1" w:space="0" w:color="000000"/>
            </w:tcBorders>
            <w:shd w:val="clear" w:color="auto" w:fill="auto"/>
            <w:vAlign w:val="center"/>
          </w:tcPr>
          <w:p w14:paraId="1544E77F"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0F71C184"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A199848"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Titlul/funcția didactică/ gradul profesional</w:t>
            </w:r>
          </w:p>
        </w:tc>
      </w:tr>
      <w:tr w:rsidR="00C1640B" w:rsidRPr="00F024A1" w14:paraId="22F44696" w14:textId="77777777" w:rsidTr="00C1640B">
        <w:tc>
          <w:tcPr>
            <w:tcW w:w="645" w:type="dxa"/>
            <w:tcBorders>
              <w:left w:val="single" w:sz="1" w:space="0" w:color="000000"/>
              <w:bottom w:val="single" w:sz="1" w:space="0" w:color="000000"/>
            </w:tcBorders>
            <w:shd w:val="clear" w:color="auto" w:fill="auto"/>
            <w:vAlign w:val="center"/>
          </w:tcPr>
          <w:p w14:paraId="3CFB9D76"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1BD48558"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430C53C4"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4AF65507"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6728CAAD"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r>
    </w:tbl>
    <w:p w14:paraId="1044A603" w14:textId="77777777" w:rsidR="00C1640B" w:rsidRPr="00F024A1" w:rsidRDefault="00C1640B" w:rsidP="002E7927">
      <w:pPr>
        <w:rPr>
          <w:lang w:val="ro-RO"/>
        </w:rPr>
      </w:pPr>
    </w:p>
    <w:p w14:paraId="34A17970" w14:textId="77777777" w:rsidR="00C1640B" w:rsidRPr="00F024A1" w:rsidRDefault="00C1640B" w:rsidP="00C1640B">
      <w:pPr>
        <w:spacing w:line="360" w:lineRule="auto"/>
        <w:jc w:val="both"/>
        <w:rPr>
          <w:b/>
          <w:bCs/>
          <w:lang w:val="ro-RO"/>
        </w:rPr>
      </w:pPr>
    </w:p>
    <w:p w14:paraId="31BC87F1" w14:textId="77777777" w:rsidR="00C1640B" w:rsidRPr="00F024A1" w:rsidRDefault="00C1640B" w:rsidP="00C1640B">
      <w:pPr>
        <w:spacing w:line="360" w:lineRule="auto"/>
        <w:jc w:val="both"/>
        <w:rPr>
          <w:b/>
          <w:bCs/>
          <w:lang w:val="ro-RO"/>
        </w:rPr>
      </w:pPr>
      <w:r w:rsidRPr="00F024A1">
        <w:rPr>
          <w:b/>
          <w:bCs/>
          <w:lang w:val="ro-RO"/>
        </w:rPr>
        <w:t>III DATE PRIVIND ÎNDEPLINIREA STANDARDELOR SPECIFICE</w:t>
      </w:r>
    </w:p>
    <w:p w14:paraId="28B8029E" w14:textId="77777777" w:rsidR="00C1640B" w:rsidRPr="00F024A1" w:rsidRDefault="00C1640B" w:rsidP="00C1640B">
      <w:pPr>
        <w:spacing w:line="360" w:lineRule="auto"/>
        <w:jc w:val="both"/>
        <w:rPr>
          <w:b/>
          <w:bCs/>
          <w:i/>
          <w:iCs/>
          <w:lang w:val="ro-RO"/>
        </w:rPr>
      </w:pPr>
      <w:r w:rsidRPr="00F024A1">
        <w:rPr>
          <w:b/>
          <w:bCs/>
          <w:lang w:val="ro-RO"/>
        </w:rPr>
        <w:tab/>
        <w:t xml:space="preserve">1. </w:t>
      </w:r>
      <w:r w:rsidRPr="00F024A1">
        <w:rPr>
          <w:b/>
          <w:bCs/>
          <w:i/>
          <w:iCs/>
          <w:lang w:val="ro-RO"/>
        </w:rPr>
        <w:t>Asistent universitar</w:t>
      </w:r>
      <w:r w:rsidR="000572AA" w:rsidRPr="00F024A1">
        <w:rPr>
          <w:b/>
          <w:bCs/>
          <w:i/>
          <w:iCs/>
          <w:lang w:val="ro-RO"/>
        </w:rPr>
        <w:t>/asistent de cercetare</w:t>
      </w:r>
    </w:p>
    <w:p w14:paraId="79D59987" w14:textId="77777777" w:rsidR="00B77F15" w:rsidRDefault="00B77F15" w:rsidP="00B77F15">
      <w:pPr>
        <w:pStyle w:val="al"/>
        <w:numPr>
          <w:ilvl w:val="0"/>
          <w:numId w:val="46"/>
        </w:numPr>
        <w:rPr>
          <w:color w:val="333333"/>
          <w:lang w:val="ro-RO"/>
        </w:rPr>
      </w:pPr>
      <w:r w:rsidRPr="00033865">
        <w:rPr>
          <w:color w:val="333333"/>
          <w:lang w:val="ro-RO"/>
        </w:rPr>
        <w:t>candidatul să deţină o diplomă de doctor sau să fie înmatriculată la un program de studii doctorale, fără depăşirea perioadei maxime de studii, care include prelungirile admisibile conform legii;</w:t>
      </w:r>
    </w:p>
    <w:p w14:paraId="126FD113" w14:textId="77777777" w:rsidR="00B77F15" w:rsidRPr="00DC21B5" w:rsidRDefault="00B77F15" w:rsidP="00B77F15">
      <w:pPr>
        <w:pStyle w:val="al"/>
        <w:numPr>
          <w:ilvl w:val="0"/>
          <w:numId w:val="46"/>
        </w:numPr>
        <w:rPr>
          <w:color w:val="333333"/>
          <w:lang w:val="ro-RO"/>
        </w:rPr>
      </w:pPr>
      <w:r w:rsidRPr="00DC21B5">
        <w:rPr>
          <w:lang w:val="ro-RO"/>
        </w:rPr>
        <w:t>publicarea a minimum 1 lucrare (articol, studiu), în extenso, în reviste de specialitate sau în volume ale unor manifestări științifice naționale sau internaționale;</w:t>
      </w:r>
    </w:p>
    <w:p w14:paraId="66B47149" w14:textId="77777777" w:rsidR="00B77F15" w:rsidRPr="00DC21B5" w:rsidRDefault="00B77F15" w:rsidP="00B77F15">
      <w:pPr>
        <w:pStyle w:val="al"/>
        <w:numPr>
          <w:ilvl w:val="0"/>
          <w:numId w:val="46"/>
        </w:numPr>
        <w:rPr>
          <w:color w:val="333333"/>
          <w:lang w:val="ro-RO"/>
        </w:rPr>
      </w:pPr>
      <w:r>
        <w:rPr>
          <w:color w:val="333333"/>
          <w:lang w:val="ro-RO"/>
        </w:rPr>
        <w:t>alte standarde suplimentare</w:t>
      </w:r>
    </w:p>
    <w:p w14:paraId="59E70472" w14:textId="77777777" w:rsidR="0035396D" w:rsidRPr="00F024A1" w:rsidRDefault="0035396D" w:rsidP="0035396D">
      <w:pPr>
        <w:pStyle w:val="ColorfulList-Accent11"/>
        <w:suppressAutoHyphens/>
        <w:autoSpaceDE w:val="0"/>
        <w:spacing w:after="0" w:line="360" w:lineRule="auto"/>
        <w:ind w:left="559"/>
        <w:contextualSpacing w:val="0"/>
        <w:jc w:val="both"/>
        <w:rPr>
          <w:rFonts w:ascii="Times New Roman" w:hAnsi="Times New Roman"/>
          <w:iCs/>
          <w:sz w:val="24"/>
          <w:szCs w:val="24"/>
        </w:rPr>
      </w:pPr>
    </w:p>
    <w:p w14:paraId="0EA2644E" w14:textId="77777777" w:rsidR="0035396D" w:rsidRPr="00F024A1" w:rsidRDefault="0035396D" w:rsidP="0035396D">
      <w:pPr>
        <w:ind w:left="432"/>
        <w:jc w:val="both"/>
        <w:rPr>
          <w:b/>
          <w:sz w:val="20"/>
          <w:szCs w:val="20"/>
          <w:lang w:val="ro-RO"/>
        </w:rPr>
      </w:pPr>
      <w:r w:rsidRPr="00F024A1">
        <w:rPr>
          <w:b/>
          <w:sz w:val="20"/>
          <w:szCs w:val="20"/>
          <w:lang w:val="ro-RO"/>
        </w:rPr>
        <w:t xml:space="preserve">ACTIVITATE DIDACTICĂ ȘI ȘTIINȚIFICĂ </w:t>
      </w:r>
    </w:p>
    <w:p w14:paraId="06EEC47A" w14:textId="77777777" w:rsidR="0035396D" w:rsidRPr="00F024A1" w:rsidRDefault="0035396D" w:rsidP="0035396D">
      <w:pPr>
        <w:jc w:val="both"/>
        <w:rPr>
          <w:b/>
          <w:sz w:val="20"/>
          <w:szCs w:val="20"/>
          <w:lang w:val="ro-RO"/>
        </w:rPr>
      </w:pPr>
      <w:r w:rsidRPr="00F024A1">
        <w:rPr>
          <w:b/>
          <w:sz w:val="20"/>
          <w:szCs w:val="20"/>
          <w:lang w:val="ro-RO"/>
        </w:rPr>
        <w:t>Definiţii şi condiţii:</w:t>
      </w:r>
    </w:p>
    <w:p w14:paraId="10F44262" w14:textId="77777777" w:rsidR="0035396D" w:rsidRPr="00F024A1" w:rsidRDefault="0035396D" w:rsidP="0035396D">
      <w:pPr>
        <w:numPr>
          <w:ilvl w:val="0"/>
          <w:numId w:val="18"/>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05A356B6" w14:textId="77777777" w:rsidR="0035396D" w:rsidRPr="00F024A1" w:rsidRDefault="0035396D" w:rsidP="0035396D">
      <w:pPr>
        <w:numPr>
          <w:ilvl w:val="0"/>
          <w:numId w:val="18"/>
        </w:numPr>
        <w:jc w:val="both"/>
        <w:rPr>
          <w:sz w:val="20"/>
          <w:szCs w:val="20"/>
          <w:lang w:val="ro-RO"/>
        </w:rPr>
      </w:pPr>
      <w:r w:rsidRPr="00F024A1">
        <w:rPr>
          <w:sz w:val="20"/>
          <w:szCs w:val="20"/>
          <w:lang w:val="ro-RO"/>
        </w:rPr>
        <w:t>Cărţile, volumele sau dicţionarele luate în considerare sunt cele publicate la edituri cu prestigiu internaţional (categoria A1) sau la edituri cu prestigiu recunoscut (categoria A2) sau care sunt prezente în minim 6 biblioteci din Worldcat.</w:t>
      </w:r>
    </w:p>
    <w:p w14:paraId="664244EE" w14:textId="77777777" w:rsidR="0035396D" w:rsidRPr="00F024A1" w:rsidRDefault="0035396D" w:rsidP="0035396D">
      <w:pPr>
        <w:numPr>
          <w:ilvl w:val="0"/>
          <w:numId w:val="18"/>
        </w:numPr>
        <w:jc w:val="both"/>
        <w:rPr>
          <w:sz w:val="20"/>
          <w:szCs w:val="20"/>
          <w:lang w:val="ro-RO"/>
        </w:rPr>
      </w:pPr>
      <w:r w:rsidRPr="00F024A1">
        <w:rPr>
          <w:sz w:val="20"/>
          <w:szCs w:val="20"/>
          <w:lang w:val="ro-RO"/>
        </w:rPr>
        <w:t>Se consideră ca limbi de circulaţie internaţională: engleza, franceza, germana, italiana și spaniola.</w:t>
      </w:r>
    </w:p>
    <w:p w14:paraId="175B3CE0" w14:textId="77777777" w:rsidR="0035396D" w:rsidRPr="00F024A1" w:rsidRDefault="0035396D" w:rsidP="0035396D">
      <w:pPr>
        <w:numPr>
          <w:ilvl w:val="0"/>
          <w:numId w:val="18"/>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223B0BC2" w14:textId="77777777" w:rsidR="0035396D" w:rsidRPr="00F024A1" w:rsidRDefault="0035396D" w:rsidP="0035396D">
      <w:pPr>
        <w:numPr>
          <w:ilvl w:val="0"/>
          <w:numId w:val="18"/>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sidR="00B415CB">
        <w:rPr>
          <w:sz w:val="20"/>
          <w:szCs w:val="20"/>
          <w:lang w:val="ro-RO"/>
        </w:rPr>
        <w:t>.</w:t>
      </w:r>
    </w:p>
    <w:p w14:paraId="4E3ED5A9" w14:textId="77777777" w:rsidR="0035396D" w:rsidRPr="00F024A1" w:rsidRDefault="0035396D" w:rsidP="0035396D">
      <w:pPr>
        <w:numPr>
          <w:ilvl w:val="0"/>
          <w:numId w:val="18"/>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5B979979" w14:textId="77777777" w:rsidR="0035396D" w:rsidRPr="00F024A1" w:rsidRDefault="0035396D" w:rsidP="0035396D">
      <w:pPr>
        <w:numPr>
          <w:ilvl w:val="0"/>
          <w:numId w:val="18"/>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FootnoteReference"/>
          <w:sz w:val="20"/>
          <w:szCs w:val="20"/>
          <w:lang w:val="ro-RO"/>
        </w:rPr>
        <w:footnoteReference w:id="6"/>
      </w:r>
      <w:r w:rsidRPr="00F024A1">
        <w:rPr>
          <w:sz w:val="20"/>
          <w:szCs w:val="20"/>
          <w:lang w:val="ro-RO"/>
        </w:rPr>
        <w:t>.</w:t>
      </w:r>
    </w:p>
    <w:p w14:paraId="61E79211" w14:textId="77777777" w:rsidR="0035396D" w:rsidRPr="00F024A1" w:rsidRDefault="0035396D" w:rsidP="0035396D">
      <w:pPr>
        <w:numPr>
          <w:ilvl w:val="0"/>
          <w:numId w:val="18"/>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0BDB9196" w14:textId="77777777" w:rsidR="0088733E" w:rsidRPr="0088733E" w:rsidRDefault="0088733E" w:rsidP="0088733E">
      <w:pPr>
        <w:rPr>
          <w:vanish/>
        </w:rPr>
      </w:pPr>
    </w:p>
    <w:p w14:paraId="016CE131" w14:textId="77777777" w:rsidR="00416DCA" w:rsidRDefault="00416DCA" w:rsidP="00416DCA">
      <w:pPr>
        <w:pStyle w:val="ColorfulList-Accent11"/>
        <w:spacing w:after="0" w:line="240" w:lineRule="auto"/>
        <w:ind w:left="0"/>
        <w:jc w:val="both"/>
        <w:rPr>
          <w:rFonts w:ascii="Times New Roman" w:hAnsi="Times New Roman"/>
          <w:b/>
          <w:iCs/>
          <w:color w:val="000000"/>
          <w:sz w:val="24"/>
          <w:szCs w:val="24"/>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365"/>
        <w:gridCol w:w="4394"/>
        <w:gridCol w:w="1942"/>
      </w:tblGrid>
      <w:tr w:rsidR="00EB6124" w:rsidRPr="00814483" w14:paraId="4DBDC71B" w14:textId="77777777" w:rsidTr="0090656B">
        <w:tc>
          <w:tcPr>
            <w:tcW w:w="1004" w:type="dxa"/>
            <w:vAlign w:val="center"/>
          </w:tcPr>
          <w:p w14:paraId="4907C308" w14:textId="77777777" w:rsidR="00EB6124" w:rsidRPr="00814483" w:rsidRDefault="00EB6124" w:rsidP="0090656B">
            <w:pPr>
              <w:spacing w:after="120"/>
              <w:contextualSpacing/>
            </w:pPr>
            <w:r w:rsidRPr="00814483">
              <w:t xml:space="preserve">Nr. </w:t>
            </w:r>
            <w:proofErr w:type="spellStart"/>
            <w:r w:rsidRPr="00814483">
              <w:t>crt</w:t>
            </w:r>
            <w:proofErr w:type="spellEnd"/>
            <w:r w:rsidRPr="00814483">
              <w:t>.</w:t>
            </w:r>
          </w:p>
        </w:tc>
        <w:tc>
          <w:tcPr>
            <w:tcW w:w="2365" w:type="dxa"/>
            <w:vAlign w:val="center"/>
          </w:tcPr>
          <w:p w14:paraId="49D1E685" w14:textId="77777777" w:rsidR="00EB6124" w:rsidRPr="00814483" w:rsidRDefault="00EB6124" w:rsidP="0090656B">
            <w:pPr>
              <w:spacing w:after="120"/>
              <w:contextualSpacing/>
            </w:pPr>
            <w:proofErr w:type="spellStart"/>
            <w:r w:rsidRPr="00814483">
              <w:t>Criteriu</w:t>
            </w:r>
            <w:proofErr w:type="spellEnd"/>
            <w:r w:rsidRPr="00814483">
              <w:t xml:space="preserve"> de </w:t>
            </w:r>
            <w:proofErr w:type="spellStart"/>
            <w:r w:rsidRPr="00814483">
              <w:t>evaluare</w:t>
            </w:r>
            <w:proofErr w:type="spellEnd"/>
          </w:p>
        </w:tc>
        <w:tc>
          <w:tcPr>
            <w:tcW w:w="4394" w:type="dxa"/>
            <w:vAlign w:val="center"/>
          </w:tcPr>
          <w:p w14:paraId="14854EBE" w14:textId="77777777" w:rsidR="00EB6124" w:rsidRPr="00814483" w:rsidRDefault="00EB6124" w:rsidP="0090656B">
            <w:pPr>
              <w:spacing w:after="120"/>
              <w:contextualSpacing/>
            </w:pPr>
            <w:r w:rsidRPr="00814483">
              <w:t xml:space="preserve">Indicator </w:t>
            </w:r>
          </w:p>
        </w:tc>
        <w:tc>
          <w:tcPr>
            <w:tcW w:w="1942" w:type="dxa"/>
            <w:vAlign w:val="center"/>
          </w:tcPr>
          <w:p w14:paraId="592A7B01" w14:textId="77777777" w:rsidR="00EB6124" w:rsidRPr="00814483" w:rsidRDefault="00EB6124" w:rsidP="0090656B">
            <w:pPr>
              <w:spacing w:after="120"/>
              <w:contextualSpacing/>
            </w:pPr>
            <w:r w:rsidRPr="00814483">
              <w:t>Nivel minim</w:t>
            </w:r>
          </w:p>
        </w:tc>
      </w:tr>
      <w:tr w:rsidR="00EB6124" w:rsidRPr="00814483" w14:paraId="2366B774" w14:textId="77777777" w:rsidTr="0090656B">
        <w:tc>
          <w:tcPr>
            <w:tcW w:w="1004" w:type="dxa"/>
            <w:vAlign w:val="center"/>
          </w:tcPr>
          <w:p w14:paraId="048C2650" w14:textId="77777777" w:rsidR="00EB6124" w:rsidRPr="00814483" w:rsidRDefault="00EB6124" w:rsidP="0090656B">
            <w:pPr>
              <w:spacing w:after="120"/>
              <w:ind w:left="360"/>
              <w:contextualSpacing/>
              <w:jc w:val="center"/>
            </w:pPr>
            <w:r w:rsidRPr="00814483">
              <w:t>1</w:t>
            </w:r>
          </w:p>
        </w:tc>
        <w:tc>
          <w:tcPr>
            <w:tcW w:w="2365" w:type="dxa"/>
            <w:vAlign w:val="center"/>
          </w:tcPr>
          <w:p w14:paraId="0FA673D4" w14:textId="77777777" w:rsidR="00EB6124" w:rsidRPr="00814483" w:rsidRDefault="00EB6124" w:rsidP="0090656B">
            <w:pPr>
              <w:spacing w:after="120"/>
              <w:contextualSpacing/>
            </w:pPr>
            <w:proofErr w:type="spellStart"/>
            <w:r w:rsidRPr="00814483">
              <w:t>Probă</w:t>
            </w:r>
            <w:proofErr w:type="spellEnd"/>
            <w:r w:rsidRPr="00814483">
              <w:t xml:space="preserve"> </w:t>
            </w:r>
            <w:proofErr w:type="spellStart"/>
            <w:r w:rsidRPr="00814483">
              <w:t>scrisă</w:t>
            </w:r>
            <w:proofErr w:type="spellEnd"/>
          </w:p>
        </w:tc>
        <w:tc>
          <w:tcPr>
            <w:tcW w:w="4394" w:type="dxa"/>
            <w:vAlign w:val="center"/>
          </w:tcPr>
          <w:p w14:paraId="7FB6384B" w14:textId="77777777" w:rsidR="00EB6124" w:rsidRPr="00814483" w:rsidRDefault="00EB6124" w:rsidP="0090656B">
            <w:pPr>
              <w:spacing w:after="120"/>
              <w:contextualSpacing/>
            </w:pPr>
            <w:r w:rsidRPr="00814483">
              <w:t xml:space="preserve">Nota </w:t>
            </w:r>
            <w:proofErr w:type="spellStart"/>
            <w:r w:rsidRPr="00814483">
              <w:t>obţinută</w:t>
            </w:r>
            <w:proofErr w:type="spellEnd"/>
          </w:p>
        </w:tc>
        <w:tc>
          <w:tcPr>
            <w:tcW w:w="1942" w:type="dxa"/>
            <w:vAlign w:val="center"/>
          </w:tcPr>
          <w:p w14:paraId="0C9AA2DD" w14:textId="60272FBE" w:rsidR="00EB6124" w:rsidRPr="00814483" w:rsidRDefault="00403F98" w:rsidP="0090656B">
            <w:pPr>
              <w:spacing w:after="120"/>
              <w:contextualSpacing/>
              <w:jc w:val="center"/>
            </w:pPr>
            <w:r>
              <w:t>7</w:t>
            </w:r>
            <w:r w:rsidR="00EB6124" w:rsidRPr="00814483">
              <w:t>.00</w:t>
            </w:r>
          </w:p>
        </w:tc>
      </w:tr>
      <w:tr w:rsidR="00EB6124" w:rsidRPr="00814483" w14:paraId="57C684EE" w14:textId="77777777" w:rsidTr="0090656B">
        <w:tc>
          <w:tcPr>
            <w:tcW w:w="1004" w:type="dxa"/>
            <w:vAlign w:val="center"/>
          </w:tcPr>
          <w:p w14:paraId="2D5F3642" w14:textId="25CECAD8" w:rsidR="00EB6124" w:rsidRPr="00814483" w:rsidRDefault="00B77F15" w:rsidP="0090656B">
            <w:pPr>
              <w:spacing w:after="120"/>
              <w:ind w:left="360"/>
              <w:contextualSpacing/>
              <w:jc w:val="center"/>
            </w:pPr>
            <w:r>
              <w:t>2</w:t>
            </w:r>
          </w:p>
        </w:tc>
        <w:tc>
          <w:tcPr>
            <w:tcW w:w="2365" w:type="dxa"/>
            <w:vAlign w:val="center"/>
          </w:tcPr>
          <w:p w14:paraId="38B1524D" w14:textId="77777777" w:rsidR="00EB6124" w:rsidRPr="00814483" w:rsidRDefault="00EB6124" w:rsidP="0090656B">
            <w:pPr>
              <w:spacing w:after="120"/>
              <w:contextualSpacing/>
            </w:pPr>
            <w:proofErr w:type="spellStart"/>
            <w:r w:rsidRPr="00814483">
              <w:t>Probă</w:t>
            </w:r>
            <w:proofErr w:type="spellEnd"/>
            <w:r w:rsidRPr="00814483">
              <w:t xml:space="preserve"> </w:t>
            </w:r>
            <w:proofErr w:type="spellStart"/>
            <w:r w:rsidRPr="00814483">
              <w:t>practică</w:t>
            </w:r>
            <w:proofErr w:type="spellEnd"/>
          </w:p>
        </w:tc>
        <w:tc>
          <w:tcPr>
            <w:tcW w:w="4394" w:type="dxa"/>
            <w:vAlign w:val="center"/>
          </w:tcPr>
          <w:p w14:paraId="05AF2307" w14:textId="77777777" w:rsidR="00EB6124" w:rsidRPr="00814483" w:rsidRDefault="00EB6124" w:rsidP="0090656B">
            <w:pPr>
              <w:spacing w:after="120"/>
              <w:contextualSpacing/>
            </w:pPr>
            <w:r w:rsidRPr="00814483">
              <w:t xml:space="preserve">Nota </w:t>
            </w:r>
            <w:proofErr w:type="spellStart"/>
            <w:r w:rsidRPr="00814483">
              <w:t>obţinută</w:t>
            </w:r>
            <w:proofErr w:type="spellEnd"/>
          </w:p>
        </w:tc>
        <w:tc>
          <w:tcPr>
            <w:tcW w:w="1942" w:type="dxa"/>
            <w:vAlign w:val="center"/>
          </w:tcPr>
          <w:p w14:paraId="2ADF68DC" w14:textId="1CEFC8A1" w:rsidR="00EB6124" w:rsidRPr="00814483" w:rsidRDefault="00403F98" w:rsidP="0090656B">
            <w:pPr>
              <w:spacing w:after="120"/>
              <w:contextualSpacing/>
              <w:jc w:val="center"/>
            </w:pPr>
            <w:r>
              <w:t>7</w:t>
            </w:r>
            <w:r w:rsidR="00EB6124" w:rsidRPr="00814483">
              <w:t>.00</w:t>
            </w:r>
          </w:p>
        </w:tc>
      </w:tr>
      <w:tr w:rsidR="00EB6124" w:rsidRPr="00814483" w14:paraId="4DE7446F" w14:textId="77777777" w:rsidTr="0090656B">
        <w:tc>
          <w:tcPr>
            <w:tcW w:w="1004" w:type="dxa"/>
            <w:vAlign w:val="center"/>
          </w:tcPr>
          <w:p w14:paraId="75E68376" w14:textId="3F46920A" w:rsidR="00EB6124" w:rsidRPr="00814483" w:rsidRDefault="00B77F15" w:rsidP="0090656B">
            <w:pPr>
              <w:spacing w:after="120"/>
              <w:contextualSpacing/>
              <w:jc w:val="center"/>
            </w:pPr>
            <w:r>
              <w:t>3</w:t>
            </w:r>
          </w:p>
        </w:tc>
        <w:tc>
          <w:tcPr>
            <w:tcW w:w="2365" w:type="dxa"/>
            <w:vAlign w:val="center"/>
          </w:tcPr>
          <w:p w14:paraId="274E4060" w14:textId="00433E09" w:rsidR="00EB6124" w:rsidRPr="00814483" w:rsidRDefault="00EB6124" w:rsidP="0090656B">
            <w:pPr>
              <w:spacing w:after="120"/>
              <w:contextualSpacing/>
            </w:pPr>
            <w:r w:rsidRPr="00814483">
              <w:t xml:space="preserve">Media </w:t>
            </w:r>
            <w:proofErr w:type="spellStart"/>
            <w:r w:rsidRPr="00814483">
              <w:t>evaluărilor</w:t>
            </w:r>
            <w:proofErr w:type="spellEnd"/>
            <w:r w:rsidRPr="00814483">
              <w:t xml:space="preserve"> </w:t>
            </w:r>
            <w:proofErr w:type="spellStart"/>
            <w:r w:rsidRPr="00814483">
              <w:t>obținute</w:t>
            </w:r>
            <w:proofErr w:type="spellEnd"/>
            <w:r w:rsidRPr="00814483">
              <w:t xml:space="preserve"> la </w:t>
            </w:r>
            <w:proofErr w:type="spellStart"/>
            <w:r w:rsidRPr="00814483">
              <w:t>cele</w:t>
            </w:r>
            <w:proofErr w:type="spellEnd"/>
            <w:r w:rsidRPr="00814483">
              <w:t xml:space="preserve"> </w:t>
            </w:r>
            <w:proofErr w:type="spellStart"/>
            <w:r w:rsidR="00B77F15">
              <w:t>două</w:t>
            </w:r>
            <w:proofErr w:type="spellEnd"/>
            <w:r w:rsidR="00B77F15">
              <w:t xml:space="preserve"> </w:t>
            </w:r>
            <w:r w:rsidRPr="00814483">
              <w:t>probe</w:t>
            </w:r>
          </w:p>
        </w:tc>
        <w:tc>
          <w:tcPr>
            <w:tcW w:w="4394" w:type="dxa"/>
          </w:tcPr>
          <w:p w14:paraId="00087C1E" w14:textId="77777777" w:rsidR="00EB6124" w:rsidRPr="00814483" w:rsidRDefault="00EB6124" w:rsidP="0090656B">
            <w:pPr>
              <w:pStyle w:val="Listparagraf1"/>
              <w:spacing w:after="0" w:line="240" w:lineRule="auto"/>
              <w:ind w:left="0"/>
              <w:jc w:val="both"/>
              <w:rPr>
                <w:rFonts w:ascii="Times New Roman" w:hAnsi="Times New Roman"/>
                <w:sz w:val="24"/>
                <w:szCs w:val="24"/>
              </w:rPr>
            </w:pPr>
            <w:r w:rsidRPr="00814483">
              <w:rPr>
                <w:rFonts w:ascii="Times New Roman" w:hAnsi="Times New Roman"/>
                <w:sz w:val="24"/>
                <w:szCs w:val="24"/>
              </w:rPr>
              <w:t>Notă obținută</w:t>
            </w:r>
          </w:p>
        </w:tc>
        <w:tc>
          <w:tcPr>
            <w:tcW w:w="1942" w:type="dxa"/>
          </w:tcPr>
          <w:p w14:paraId="608E4B2F" w14:textId="6851878F" w:rsidR="00EB6124" w:rsidRPr="00814483" w:rsidRDefault="00403F98" w:rsidP="0090656B">
            <w:pPr>
              <w:pStyle w:val="Listparagraf1"/>
              <w:spacing w:line="240" w:lineRule="auto"/>
              <w:ind w:left="0"/>
              <w:jc w:val="center"/>
              <w:rPr>
                <w:rFonts w:ascii="Times New Roman" w:hAnsi="Times New Roman"/>
                <w:sz w:val="24"/>
                <w:szCs w:val="24"/>
              </w:rPr>
            </w:pPr>
            <w:r>
              <w:rPr>
                <w:rFonts w:ascii="Times New Roman" w:hAnsi="Times New Roman"/>
                <w:sz w:val="24"/>
                <w:szCs w:val="24"/>
              </w:rPr>
              <w:t>8</w:t>
            </w:r>
            <w:r w:rsidR="00EB6124" w:rsidRPr="00814483">
              <w:rPr>
                <w:rFonts w:ascii="Times New Roman" w:hAnsi="Times New Roman"/>
                <w:sz w:val="24"/>
                <w:szCs w:val="24"/>
              </w:rPr>
              <w:t>.00</w:t>
            </w:r>
          </w:p>
        </w:tc>
      </w:tr>
      <w:tr w:rsidR="004721B0" w:rsidRPr="00814483" w14:paraId="017A9745" w14:textId="77777777" w:rsidTr="0090656B">
        <w:tc>
          <w:tcPr>
            <w:tcW w:w="1004" w:type="dxa"/>
            <w:vAlign w:val="center"/>
          </w:tcPr>
          <w:p w14:paraId="3C392F31" w14:textId="44B5A209" w:rsidR="004721B0" w:rsidRPr="00814483" w:rsidRDefault="00B77F15" w:rsidP="004721B0">
            <w:pPr>
              <w:spacing w:after="120"/>
              <w:contextualSpacing/>
              <w:jc w:val="center"/>
            </w:pPr>
            <w:r>
              <w:t>4</w:t>
            </w:r>
          </w:p>
        </w:tc>
        <w:tc>
          <w:tcPr>
            <w:tcW w:w="2365" w:type="dxa"/>
            <w:vAlign w:val="center"/>
          </w:tcPr>
          <w:p w14:paraId="78D42E9C" w14:textId="77777777" w:rsidR="004721B0" w:rsidRPr="00814483" w:rsidRDefault="004721B0" w:rsidP="004721B0">
            <w:pPr>
              <w:spacing w:after="120"/>
              <w:contextualSpacing/>
            </w:pPr>
            <w:proofErr w:type="spellStart"/>
            <w:r w:rsidRPr="00814483">
              <w:t>Activitate</w:t>
            </w:r>
            <w:proofErr w:type="spellEnd"/>
            <w:r w:rsidRPr="00814483">
              <w:t xml:space="preserve"> </w:t>
            </w:r>
            <w:proofErr w:type="spellStart"/>
            <w:r w:rsidRPr="00814483">
              <w:t>didactică</w:t>
            </w:r>
            <w:proofErr w:type="spellEnd"/>
            <w:r w:rsidRPr="00814483">
              <w:t xml:space="preserve"> </w:t>
            </w:r>
            <w:proofErr w:type="spellStart"/>
            <w:r w:rsidRPr="00814483">
              <w:t>și</w:t>
            </w:r>
            <w:proofErr w:type="spellEnd"/>
            <w:r w:rsidRPr="00814483">
              <w:t xml:space="preserve"> </w:t>
            </w:r>
            <w:proofErr w:type="spellStart"/>
            <w:r w:rsidRPr="00814483">
              <w:t>științifică</w:t>
            </w:r>
            <w:proofErr w:type="spellEnd"/>
            <w:r w:rsidRPr="00814483">
              <w:t xml:space="preserve"> </w:t>
            </w:r>
          </w:p>
        </w:tc>
        <w:tc>
          <w:tcPr>
            <w:tcW w:w="4394" w:type="dxa"/>
          </w:tcPr>
          <w:p w14:paraId="7F0CFF45" w14:textId="77777777" w:rsidR="004721B0" w:rsidRPr="002B6D4F" w:rsidRDefault="004721B0" w:rsidP="004721B0">
            <w:pPr>
              <w:pStyle w:val="Listparagraf1"/>
              <w:spacing w:after="0" w:line="240" w:lineRule="auto"/>
              <w:ind w:left="0"/>
              <w:jc w:val="both"/>
              <w:rPr>
                <w:rFonts w:ascii="Times New Roman" w:hAnsi="Times New Roman"/>
                <w:sz w:val="24"/>
                <w:szCs w:val="24"/>
              </w:rPr>
            </w:pPr>
            <w:r w:rsidRPr="002B6D4F">
              <w:rPr>
                <w:rFonts w:ascii="Times New Roman" w:hAnsi="Times New Roman"/>
                <w:sz w:val="24"/>
                <w:szCs w:val="24"/>
              </w:rPr>
              <w:t xml:space="preserve">Punctaj total obținut în urma evaluării </w:t>
            </w:r>
            <w:r w:rsidRPr="002B6D4F">
              <w:rPr>
                <w:rFonts w:ascii="Times New Roman" w:hAnsi="Times New Roman"/>
                <w:iCs/>
                <w:sz w:val="24"/>
                <w:szCs w:val="24"/>
              </w:rPr>
              <w:t xml:space="preserve">activității </w:t>
            </w:r>
            <w:r w:rsidR="00D1041D" w:rsidRPr="002B6D4F">
              <w:rPr>
                <w:rFonts w:ascii="Times New Roman" w:hAnsi="Times New Roman"/>
                <w:iCs/>
                <w:sz w:val="24"/>
                <w:szCs w:val="24"/>
              </w:rPr>
              <w:t>didactice și științifice</w:t>
            </w:r>
          </w:p>
        </w:tc>
        <w:tc>
          <w:tcPr>
            <w:tcW w:w="1942" w:type="dxa"/>
          </w:tcPr>
          <w:p w14:paraId="30A9E9C9" w14:textId="77777777" w:rsidR="004721B0" w:rsidRPr="00814483" w:rsidRDefault="004721B0" w:rsidP="004721B0">
            <w:pPr>
              <w:pStyle w:val="Listparagraf1"/>
              <w:spacing w:line="240" w:lineRule="auto"/>
              <w:ind w:left="0"/>
              <w:jc w:val="center"/>
              <w:rPr>
                <w:rFonts w:ascii="Times New Roman" w:hAnsi="Times New Roman"/>
                <w:sz w:val="24"/>
                <w:szCs w:val="24"/>
              </w:rPr>
            </w:pPr>
            <w:r w:rsidRPr="00814483">
              <w:rPr>
                <w:rFonts w:ascii="Times New Roman" w:hAnsi="Times New Roman"/>
                <w:sz w:val="24"/>
                <w:szCs w:val="24"/>
              </w:rPr>
              <w:t>50 puncte</w:t>
            </w:r>
          </w:p>
        </w:tc>
      </w:tr>
    </w:tbl>
    <w:p w14:paraId="5709DDF9" w14:textId="77777777" w:rsidR="00EB6124" w:rsidRDefault="00EB6124" w:rsidP="00416DCA">
      <w:pPr>
        <w:pStyle w:val="ColorfulList-Accent11"/>
        <w:spacing w:after="0" w:line="240" w:lineRule="auto"/>
        <w:ind w:left="0"/>
        <w:jc w:val="both"/>
        <w:rPr>
          <w:rFonts w:ascii="Times New Roman" w:hAnsi="Times New Roman"/>
          <w:b/>
          <w:iCs/>
          <w:color w:val="000000"/>
          <w:sz w:val="24"/>
          <w:szCs w:val="24"/>
        </w:rPr>
      </w:pPr>
    </w:p>
    <w:p w14:paraId="3095843B" w14:textId="77777777" w:rsidR="00416DCA" w:rsidRDefault="00416DCA" w:rsidP="0035396D">
      <w:pPr>
        <w:ind w:left="432"/>
        <w:jc w:val="both"/>
        <w:rPr>
          <w:b/>
          <w:sz w:val="20"/>
          <w:szCs w:val="20"/>
          <w:lang w:val="ro-RO"/>
        </w:rPr>
      </w:pPr>
    </w:p>
    <w:p w14:paraId="72FEAA84" w14:textId="77777777" w:rsidR="00416DCA" w:rsidRDefault="00416DCA" w:rsidP="0035396D">
      <w:pPr>
        <w:ind w:left="432"/>
        <w:jc w:val="both"/>
        <w:rPr>
          <w:b/>
          <w:sz w:val="20"/>
          <w:szCs w:val="20"/>
          <w:lang w:val="ro-RO"/>
        </w:rPr>
      </w:pPr>
    </w:p>
    <w:p w14:paraId="2094DB73" w14:textId="77777777" w:rsidR="00B77F15" w:rsidRPr="00033865" w:rsidRDefault="00B77F15" w:rsidP="00B77F15">
      <w:pPr>
        <w:pBdr>
          <w:top w:val="single" w:sz="8" w:space="1" w:color="auto"/>
          <w:left w:val="single" w:sz="8" w:space="4" w:color="auto"/>
          <w:bottom w:val="single" w:sz="8" w:space="1" w:color="auto"/>
          <w:right w:val="single" w:sz="8" w:space="4" w:color="auto"/>
        </w:pBdr>
        <w:ind w:left="2835" w:right="2694"/>
        <w:jc w:val="center"/>
        <w:rPr>
          <w:b/>
          <w:bCs/>
          <w:lang w:val="ro-RO"/>
        </w:rPr>
      </w:pPr>
      <w:r w:rsidRPr="00033865">
        <w:rPr>
          <w:b/>
          <w:bCs/>
          <w:lang w:val="ro-RO"/>
        </w:rPr>
        <w:t>ÎNDEPLINIT  /  NEÎNDEPLINIT</w:t>
      </w:r>
    </w:p>
    <w:p w14:paraId="7443F32E" w14:textId="77777777" w:rsidR="00416DCA" w:rsidRPr="00F024A1" w:rsidRDefault="00416DCA" w:rsidP="00D20622">
      <w:pPr>
        <w:spacing w:line="360" w:lineRule="auto"/>
        <w:jc w:val="center"/>
        <w:rPr>
          <w:b/>
          <w:bCs/>
          <w:i/>
          <w:iCs/>
          <w:lang w:val="ro-RO"/>
        </w:rPr>
      </w:pPr>
    </w:p>
    <w:p w14:paraId="6DD51429" w14:textId="77777777" w:rsidR="00C1640B" w:rsidRPr="00F024A1" w:rsidRDefault="00C1640B" w:rsidP="00C1640B">
      <w:pPr>
        <w:spacing w:line="360" w:lineRule="auto"/>
        <w:jc w:val="both"/>
        <w:rPr>
          <w:b/>
          <w:bCs/>
          <w:i/>
          <w:iCs/>
          <w:lang w:val="ro-RO"/>
        </w:rPr>
      </w:pPr>
      <w:r w:rsidRPr="00F024A1">
        <w:rPr>
          <w:b/>
          <w:bCs/>
          <w:i/>
          <w:iCs/>
          <w:lang w:val="ro-RO"/>
        </w:rPr>
        <w:tab/>
        <w:t>2. Lector universitar/</w:t>
      </w:r>
      <w:r w:rsidR="000572AA" w:rsidRPr="00F024A1">
        <w:rPr>
          <w:b/>
          <w:bCs/>
          <w:i/>
          <w:iCs/>
          <w:lang w:val="ro-RO"/>
        </w:rPr>
        <w:t>cercetător științific I</w:t>
      </w:r>
      <w:r w:rsidRPr="00F024A1">
        <w:rPr>
          <w:b/>
          <w:bCs/>
          <w:i/>
          <w:iCs/>
          <w:lang w:val="ro-RO"/>
        </w:rPr>
        <w:t xml:space="preserve"> </w:t>
      </w:r>
    </w:p>
    <w:p w14:paraId="5AD1D348" w14:textId="77777777" w:rsidR="00B77F15" w:rsidRDefault="00B77F15" w:rsidP="00B77F15">
      <w:pPr>
        <w:pStyle w:val="al"/>
        <w:numPr>
          <w:ilvl w:val="0"/>
          <w:numId w:val="34"/>
        </w:numPr>
        <w:rPr>
          <w:lang w:val="ro-RO"/>
        </w:rPr>
      </w:pPr>
      <w:r w:rsidRPr="00033865">
        <w:rPr>
          <w:lang w:val="ro-RO"/>
        </w:rPr>
        <w:t>deținerea diplomei de doctor;</w:t>
      </w:r>
    </w:p>
    <w:p w14:paraId="3EA34F57" w14:textId="77777777" w:rsidR="00B77F15" w:rsidRDefault="00B77F15" w:rsidP="00B77F15">
      <w:pPr>
        <w:pStyle w:val="al"/>
        <w:numPr>
          <w:ilvl w:val="0"/>
          <w:numId w:val="34"/>
        </w:numPr>
        <w:rPr>
          <w:lang w:val="ro-RO"/>
        </w:rPr>
      </w:pPr>
      <w:r w:rsidRPr="00983DB2">
        <w:rPr>
          <w:lang w:val="ro-RO"/>
        </w:rPr>
        <w:t>publicarea a minimum 5 lucrări (articole, studii), în extenso, în reviste de specialitate sau în volume ale unor manifestări științifice naționale sau internaționale;</w:t>
      </w:r>
    </w:p>
    <w:p w14:paraId="5695ED74" w14:textId="77777777" w:rsidR="00B77F15" w:rsidRDefault="00B77F15" w:rsidP="00B77F15">
      <w:pPr>
        <w:pStyle w:val="al"/>
        <w:numPr>
          <w:ilvl w:val="0"/>
          <w:numId w:val="34"/>
        </w:numPr>
        <w:rPr>
          <w:lang w:val="ro-RO"/>
        </w:rPr>
      </w:pPr>
      <w:r w:rsidRPr="00B77F15">
        <w:rPr>
          <w:lang w:val="ro-RO"/>
        </w:rPr>
        <w:t>elaborarea, cel puțin în formă electronică, a unui material didactic de specialitate, postat pe platforma e-learning a UO (e.uoradea.ro), în domeniul disciplinelor postului, sau a unei cărți de specialitate, în domeniul postului;</w:t>
      </w:r>
    </w:p>
    <w:p w14:paraId="44EE9A50" w14:textId="3600C518" w:rsidR="00D20622" w:rsidRPr="00B77F15" w:rsidRDefault="00B77F15" w:rsidP="00B77F15">
      <w:pPr>
        <w:pStyle w:val="al"/>
        <w:numPr>
          <w:ilvl w:val="0"/>
          <w:numId w:val="34"/>
        </w:numPr>
        <w:rPr>
          <w:lang w:val="ro-RO"/>
        </w:rPr>
      </w:pPr>
      <w:proofErr w:type="spellStart"/>
      <w:r w:rsidRPr="00B77F15">
        <w:rPr>
          <w:iCs/>
        </w:rPr>
        <w:t>alte</w:t>
      </w:r>
      <w:proofErr w:type="spellEnd"/>
      <w:r w:rsidRPr="00B77F15">
        <w:rPr>
          <w:iCs/>
        </w:rPr>
        <w:t xml:space="preserve"> </w:t>
      </w:r>
      <w:proofErr w:type="spellStart"/>
      <w:r w:rsidRPr="00B77F15">
        <w:rPr>
          <w:iCs/>
        </w:rPr>
        <w:t>standarde</w:t>
      </w:r>
      <w:proofErr w:type="spellEnd"/>
      <w:r w:rsidRPr="00B77F15">
        <w:rPr>
          <w:iCs/>
        </w:rPr>
        <w:t xml:space="preserve"> </w:t>
      </w:r>
      <w:proofErr w:type="spellStart"/>
      <w:r w:rsidRPr="00B77F15">
        <w:rPr>
          <w:iCs/>
        </w:rPr>
        <w:t>suplimentare</w:t>
      </w:r>
      <w:proofErr w:type="spellEnd"/>
    </w:p>
    <w:p w14:paraId="71CAE567" w14:textId="77777777" w:rsidR="00B77F15" w:rsidRPr="00B77F15" w:rsidRDefault="00B77F15" w:rsidP="00B77F15">
      <w:pPr>
        <w:pStyle w:val="al"/>
        <w:ind w:left="720"/>
        <w:rPr>
          <w:lang w:val="ro-RO"/>
        </w:rPr>
      </w:pPr>
    </w:p>
    <w:p w14:paraId="10A2BE31" w14:textId="77777777" w:rsidR="007D7F03" w:rsidRPr="00F024A1" w:rsidRDefault="007D7F03" w:rsidP="007D7F03">
      <w:pPr>
        <w:jc w:val="both"/>
        <w:rPr>
          <w:b/>
          <w:sz w:val="20"/>
          <w:szCs w:val="20"/>
          <w:lang w:val="ro-RO"/>
        </w:rPr>
      </w:pPr>
      <w:r w:rsidRPr="00F024A1">
        <w:rPr>
          <w:b/>
          <w:sz w:val="20"/>
          <w:szCs w:val="20"/>
          <w:lang w:val="ro-RO"/>
        </w:rPr>
        <w:t>Definiţii şi condiţii:</w:t>
      </w:r>
    </w:p>
    <w:p w14:paraId="4E670A15" w14:textId="77777777" w:rsidR="007D7F03" w:rsidRPr="00F024A1" w:rsidRDefault="007D7F03" w:rsidP="007D7F03">
      <w:pPr>
        <w:numPr>
          <w:ilvl w:val="0"/>
          <w:numId w:val="18"/>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61FAAEE1" w14:textId="77777777" w:rsidR="007D7F03" w:rsidRPr="00F024A1" w:rsidRDefault="007D7F03" w:rsidP="007D7F03">
      <w:pPr>
        <w:numPr>
          <w:ilvl w:val="0"/>
          <w:numId w:val="18"/>
        </w:numPr>
        <w:jc w:val="both"/>
        <w:rPr>
          <w:sz w:val="20"/>
          <w:szCs w:val="20"/>
          <w:lang w:val="ro-RO"/>
        </w:rPr>
      </w:pPr>
      <w:r w:rsidRPr="00F024A1">
        <w:rPr>
          <w:sz w:val="20"/>
          <w:szCs w:val="20"/>
          <w:lang w:val="ro-RO"/>
        </w:rPr>
        <w:t>Cărţile, volumele sau dicţionarele luate în considerare sunt cele publicate la edituri cu prestigiu internaţional (categoria A1) sau la edituri cu prestigiu recunoscut (categoria A2) sau care sunt prezente în minim 6 biblioteci din Worldcat.</w:t>
      </w:r>
    </w:p>
    <w:p w14:paraId="6913D31D" w14:textId="77777777" w:rsidR="007D7F03" w:rsidRPr="00F024A1" w:rsidRDefault="007D7F03" w:rsidP="007D7F03">
      <w:pPr>
        <w:numPr>
          <w:ilvl w:val="0"/>
          <w:numId w:val="18"/>
        </w:numPr>
        <w:jc w:val="both"/>
        <w:rPr>
          <w:sz w:val="20"/>
          <w:szCs w:val="20"/>
          <w:lang w:val="ro-RO"/>
        </w:rPr>
      </w:pPr>
      <w:r w:rsidRPr="00F024A1">
        <w:rPr>
          <w:sz w:val="20"/>
          <w:szCs w:val="20"/>
          <w:lang w:val="ro-RO"/>
        </w:rPr>
        <w:t>Se consideră ca limbi de circulaţie internaţională: engleza, franceza, germana, italiana și spaniola.</w:t>
      </w:r>
    </w:p>
    <w:p w14:paraId="3896F686" w14:textId="77777777" w:rsidR="007D7F03" w:rsidRPr="00F024A1" w:rsidRDefault="007D7F03" w:rsidP="007D7F03">
      <w:pPr>
        <w:numPr>
          <w:ilvl w:val="0"/>
          <w:numId w:val="18"/>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127C373E" w14:textId="77777777" w:rsidR="007D7F03" w:rsidRPr="00F024A1" w:rsidRDefault="007D7F03" w:rsidP="007D7F03">
      <w:pPr>
        <w:numPr>
          <w:ilvl w:val="0"/>
          <w:numId w:val="18"/>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sidR="00756A73">
        <w:rPr>
          <w:sz w:val="20"/>
          <w:szCs w:val="20"/>
          <w:lang w:val="ro-RO"/>
        </w:rPr>
        <w:t>.</w:t>
      </w:r>
    </w:p>
    <w:p w14:paraId="426000B8" w14:textId="77777777" w:rsidR="007D7F03" w:rsidRPr="00F024A1" w:rsidRDefault="007D7F03" w:rsidP="007D7F03">
      <w:pPr>
        <w:numPr>
          <w:ilvl w:val="0"/>
          <w:numId w:val="18"/>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78085959" w14:textId="77777777" w:rsidR="007D7F03" w:rsidRPr="00F024A1" w:rsidRDefault="007D7F03" w:rsidP="007D7F03">
      <w:pPr>
        <w:numPr>
          <w:ilvl w:val="0"/>
          <w:numId w:val="18"/>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FootnoteReference"/>
          <w:sz w:val="20"/>
          <w:szCs w:val="20"/>
          <w:lang w:val="ro-RO"/>
        </w:rPr>
        <w:footnoteReference w:id="7"/>
      </w:r>
      <w:r w:rsidRPr="00F024A1">
        <w:rPr>
          <w:sz w:val="20"/>
          <w:szCs w:val="20"/>
          <w:lang w:val="ro-RO"/>
        </w:rPr>
        <w:t>.</w:t>
      </w:r>
    </w:p>
    <w:p w14:paraId="7358A89C" w14:textId="77777777" w:rsidR="007D7F03" w:rsidRPr="00F024A1" w:rsidRDefault="007D7F03" w:rsidP="007D7F03">
      <w:pPr>
        <w:numPr>
          <w:ilvl w:val="0"/>
          <w:numId w:val="18"/>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2B495D7D" w14:textId="77777777" w:rsidR="007D7F03" w:rsidRDefault="007D7F03" w:rsidP="007D7F03">
      <w:pPr>
        <w:pStyle w:val="ColorfulList-Accent11"/>
        <w:tabs>
          <w:tab w:val="left" w:pos="851"/>
        </w:tabs>
        <w:suppressAutoHyphens/>
        <w:autoSpaceDE w:val="0"/>
        <w:spacing w:after="0" w:line="360" w:lineRule="auto"/>
        <w:ind w:left="567"/>
        <w:contextualSpacing w:val="0"/>
        <w:jc w:val="both"/>
        <w:rPr>
          <w:rFonts w:ascii="Times New Roman" w:hAnsi="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2362"/>
        <w:gridCol w:w="4394"/>
        <w:gridCol w:w="1808"/>
      </w:tblGrid>
      <w:tr w:rsidR="00EB6124" w:rsidRPr="00814483" w14:paraId="0B7FA9F9" w14:textId="77777777" w:rsidTr="0090656B">
        <w:tc>
          <w:tcPr>
            <w:tcW w:w="1007" w:type="dxa"/>
            <w:vAlign w:val="center"/>
          </w:tcPr>
          <w:p w14:paraId="38943EC8" w14:textId="77777777" w:rsidR="00EB6124" w:rsidRPr="00814483" w:rsidRDefault="00EB6124" w:rsidP="0090656B">
            <w:pPr>
              <w:contextualSpacing/>
            </w:pPr>
            <w:r w:rsidRPr="00814483">
              <w:t>Nr.crt.</w:t>
            </w:r>
          </w:p>
        </w:tc>
        <w:tc>
          <w:tcPr>
            <w:tcW w:w="2362" w:type="dxa"/>
            <w:vAlign w:val="center"/>
          </w:tcPr>
          <w:p w14:paraId="2A39453E" w14:textId="77777777" w:rsidR="00EB6124" w:rsidRPr="00814483" w:rsidRDefault="00EB6124" w:rsidP="0090656B">
            <w:pPr>
              <w:contextualSpacing/>
            </w:pPr>
            <w:proofErr w:type="spellStart"/>
            <w:r w:rsidRPr="00814483">
              <w:t>Criteriu</w:t>
            </w:r>
            <w:proofErr w:type="spellEnd"/>
            <w:r w:rsidRPr="00814483">
              <w:t xml:space="preserve"> de </w:t>
            </w:r>
            <w:proofErr w:type="spellStart"/>
            <w:r w:rsidRPr="00814483">
              <w:t>evaluare</w:t>
            </w:r>
            <w:proofErr w:type="spellEnd"/>
          </w:p>
        </w:tc>
        <w:tc>
          <w:tcPr>
            <w:tcW w:w="4394" w:type="dxa"/>
            <w:vAlign w:val="center"/>
          </w:tcPr>
          <w:p w14:paraId="7222130B" w14:textId="77777777" w:rsidR="00EB6124" w:rsidRPr="00814483" w:rsidRDefault="00EB6124" w:rsidP="0090656B">
            <w:pPr>
              <w:contextualSpacing/>
            </w:pPr>
            <w:r w:rsidRPr="00814483">
              <w:t xml:space="preserve">Indicator </w:t>
            </w:r>
          </w:p>
        </w:tc>
        <w:tc>
          <w:tcPr>
            <w:tcW w:w="1808" w:type="dxa"/>
            <w:vAlign w:val="center"/>
          </w:tcPr>
          <w:p w14:paraId="20417DB1" w14:textId="77777777" w:rsidR="00EB6124" w:rsidRPr="00814483" w:rsidRDefault="00EB6124" w:rsidP="0090656B">
            <w:pPr>
              <w:contextualSpacing/>
            </w:pPr>
            <w:r w:rsidRPr="00814483">
              <w:t>Nivel  minim</w:t>
            </w:r>
          </w:p>
        </w:tc>
      </w:tr>
      <w:tr w:rsidR="00EB6124" w:rsidRPr="00814483" w14:paraId="0EAAE242" w14:textId="77777777" w:rsidTr="0090656B">
        <w:tc>
          <w:tcPr>
            <w:tcW w:w="1007" w:type="dxa"/>
            <w:vAlign w:val="center"/>
          </w:tcPr>
          <w:p w14:paraId="3BA8718D" w14:textId="77777777" w:rsidR="00EB6124" w:rsidRPr="00814483" w:rsidRDefault="00EB6124" w:rsidP="0090656B">
            <w:pPr>
              <w:contextualSpacing/>
            </w:pPr>
            <w:r w:rsidRPr="00814483">
              <w:t xml:space="preserve">      1</w:t>
            </w:r>
          </w:p>
        </w:tc>
        <w:tc>
          <w:tcPr>
            <w:tcW w:w="2362" w:type="dxa"/>
            <w:vAlign w:val="center"/>
          </w:tcPr>
          <w:p w14:paraId="4818FBA0" w14:textId="77777777" w:rsidR="00EB6124" w:rsidRPr="00814483" w:rsidRDefault="00EB6124" w:rsidP="0090656B">
            <w:pPr>
              <w:contextualSpacing/>
            </w:pPr>
            <w:proofErr w:type="spellStart"/>
            <w:r w:rsidRPr="00814483">
              <w:t>Susţinerea</w:t>
            </w:r>
            <w:proofErr w:type="spellEnd"/>
            <w:r w:rsidRPr="00814483">
              <w:t xml:space="preserve"> </w:t>
            </w:r>
            <w:proofErr w:type="spellStart"/>
            <w:r w:rsidRPr="00814483">
              <w:t>prelegerii</w:t>
            </w:r>
            <w:proofErr w:type="spellEnd"/>
            <w:r w:rsidRPr="00814483">
              <w:t xml:space="preserve"> </w:t>
            </w:r>
            <w:proofErr w:type="spellStart"/>
            <w:r w:rsidRPr="00814483">
              <w:t>didactice</w:t>
            </w:r>
            <w:proofErr w:type="spellEnd"/>
            <w:r w:rsidRPr="00814483">
              <w:t xml:space="preserve"> </w:t>
            </w:r>
          </w:p>
        </w:tc>
        <w:tc>
          <w:tcPr>
            <w:tcW w:w="4394" w:type="dxa"/>
            <w:vAlign w:val="center"/>
          </w:tcPr>
          <w:p w14:paraId="0179F4F5" w14:textId="77777777" w:rsidR="00EB6124" w:rsidRPr="00814483" w:rsidRDefault="00EB6124" w:rsidP="0090656B">
            <w:pPr>
              <w:contextualSpacing/>
            </w:pPr>
            <w:r w:rsidRPr="00814483">
              <w:t xml:space="preserve">Nota </w:t>
            </w:r>
            <w:proofErr w:type="spellStart"/>
            <w:r w:rsidRPr="00814483">
              <w:t>obținută</w:t>
            </w:r>
            <w:proofErr w:type="spellEnd"/>
          </w:p>
        </w:tc>
        <w:tc>
          <w:tcPr>
            <w:tcW w:w="1808" w:type="dxa"/>
            <w:vAlign w:val="center"/>
          </w:tcPr>
          <w:p w14:paraId="3EB70796" w14:textId="64C77CA4" w:rsidR="00EB6124" w:rsidRPr="00814483" w:rsidRDefault="00403F98" w:rsidP="0090656B">
            <w:pPr>
              <w:contextualSpacing/>
              <w:jc w:val="center"/>
            </w:pPr>
            <w:r>
              <w:t>8</w:t>
            </w:r>
            <w:r w:rsidR="00EB6124" w:rsidRPr="00814483">
              <w:t>.00</w:t>
            </w:r>
          </w:p>
        </w:tc>
      </w:tr>
      <w:tr w:rsidR="00B77F15" w:rsidRPr="00814483" w14:paraId="4C0A0B81" w14:textId="77777777" w:rsidTr="0090656B">
        <w:tc>
          <w:tcPr>
            <w:tcW w:w="1007" w:type="dxa"/>
            <w:vAlign w:val="center"/>
          </w:tcPr>
          <w:p w14:paraId="4CB6B7F8" w14:textId="77777777" w:rsidR="00B77F15" w:rsidRPr="00814483" w:rsidRDefault="00B77F15" w:rsidP="00B77F15">
            <w:pPr>
              <w:ind w:left="360"/>
              <w:contextualSpacing/>
            </w:pPr>
            <w:r w:rsidRPr="00814483">
              <w:t>2</w:t>
            </w:r>
          </w:p>
        </w:tc>
        <w:tc>
          <w:tcPr>
            <w:tcW w:w="2362" w:type="dxa"/>
            <w:vAlign w:val="center"/>
          </w:tcPr>
          <w:p w14:paraId="18BC9590" w14:textId="7304AFD9" w:rsidR="00B77F15" w:rsidRPr="00814483" w:rsidRDefault="00B77F15" w:rsidP="00B77F15">
            <w:pPr>
              <w:contextualSpacing/>
            </w:pPr>
            <w:r w:rsidRPr="002B6D4F">
              <w:rPr>
                <w:rStyle w:val="Fontdeparagrafimplicit1"/>
                <w:lang w:val="ro-RO"/>
              </w:rPr>
              <w:t>P</w:t>
            </w:r>
            <w:r w:rsidRPr="002B6D4F">
              <w:rPr>
                <w:lang w:val="ro-RO"/>
              </w:rPr>
              <w:t xml:space="preserve">relegerea </w:t>
            </w:r>
            <w:proofErr w:type="spellStart"/>
            <w:r>
              <w:t>privind</w:t>
            </w:r>
            <w:proofErr w:type="spellEnd"/>
            <w:r>
              <w:t xml:space="preserve"> </w:t>
            </w:r>
            <w:proofErr w:type="spellStart"/>
            <w:r>
              <w:t>dezvoltarea</w:t>
            </w:r>
            <w:proofErr w:type="spellEnd"/>
            <w:r w:rsidRPr="002B6D4F">
              <w:t xml:space="preserve"> </w:t>
            </w:r>
            <w:proofErr w:type="spellStart"/>
            <w:r w:rsidRPr="002B6D4F">
              <w:t>carier</w:t>
            </w:r>
            <w:r>
              <w:t>ei</w:t>
            </w:r>
            <w:proofErr w:type="spellEnd"/>
            <w:r w:rsidRPr="002B6D4F">
              <w:t xml:space="preserve"> </w:t>
            </w:r>
            <w:proofErr w:type="spellStart"/>
            <w:r w:rsidRPr="002B6D4F">
              <w:t>universitar</w:t>
            </w:r>
            <w:r>
              <w:t>e</w:t>
            </w:r>
            <w:proofErr w:type="spellEnd"/>
          </w:p>
        </w:tc>
        <w:tc>
          <w:tcPr>
            <w:tcW w:w="4394" w:type="dxa"/>
            <w:vAlign w:val="center"/>
          </w:tcPr>
          <w:p w14:paraId="15C28171" w14:textId="0FBA7417" w:rsidR="00B77F15" w:rsidRPr="00814483" w:rsidRDefault="00B77F15" w:rsidP="00B77F15">
            <w:pPr>
              <w:pStyle w:val="Listparagraf1"/>
              <w:spacing w:after="0"/>
              <w:ind w:left="0"/>
              <w:jc w:val="both"/>
              <w:rPr>
                <w:rFonts w:ascii="Times New Roman" w:hAnsi="Times New Roman"/>
                <w:sz w:val="24"/>
                <w:szCs w:val="24"/>
              </w:rPr>
            </w:pPr>
            <w:r w:rsidRPr="002B6D4F">
              <w:t>Notă obținută</w:t>
            </w:r>
          </w:p>
        </w:tc>
        <w:tc>
          <w:tcPr>
            <w:tcW w:w="1808" w:type="dxa"/>
            <w:vAlign w:val="center"/>
          </w:tcPr>
          <w:p w14:paraId="61EC9481" w14:textId="71FE64CE" w:rsidR="00B77F15" w:rsidRPr="00814483" w:rsidRDefault="00403F98" w:rsidP="00B77F15">
            <w:pPr>
              <w:pStyle w:val="Listparagraf1"/>
              <w:spacing w:after="0"/>
              <w:ind w:left="0"/>
              <w:jc w:val="center"/>
              <w:rPr>
                <w:rFonts w:ascii="Times New Roman" w:hAnsi="Times New Roman"/>
                <w:sz w:val="24"/>
                <w:szCs w:val="24"/>
              </w:rPr>
            </w:pPr>
            <w:r>
              <w:t>8</w:t>
            </w:r>
            <w:r w:rsidR="00B77F15" w:rsidRPr="002B6D4F">
              <w:t>.00</w:t>
            </w:r>
          </w:p>
        </w:tc>
      </w:tr>
      <w:tr w:rsidR="004721B0" w:rsidRPr="00814483" w14:paraId="575E57AD" w14:textId="77777777" w:rsidTr="0090656B">
        <w:tc>
          <w:tcPr>
            <w:tcW w:w="1007" w:type="dxa"/>
            <w:vAlign w:val="center"/>
          </w:tcPr>
          <w:p w14:paraId="38682A42" w14:textId="77777777" w:rsidR="004721B0" w:rsidRPr="00814483" w:rsidRDefault="004721B0" w:rsidP="004721B0">
            <w:pPr>
              <w:ind w:left="360"/>
              <w:contextualSpacing/>
            </w:pPr>
            <w:r w:rsidRPr="00814483">
              <w:t>3</w:t>
            </w:r>
          </w:p>
        </w:tc>
        <w:tc>
          <w:tcPr>
            <w:tcW w:w="2362" w:type="dxa"/>
            <w:vAlign w:val="center"/>
          </w:tcPr>
          <w:p w14:paraId="0F29EA04" w14:textId="77777777" w:rsidR="004721B0" w:rsidRPr="00814483" w:rsidRDefault="004721B0" w:rsidP="004721B0">
            <w:pPr>
              <w:contextualSpacing/>
            </w:pPr>
            <w:proofErr w:type="spellStart"/>
            <w:r w:rsidRPr="00814483">
              <w:t>Activitate</w:t>
            </w:r>
            <w:proofErr w:type="spellEnd"/>
            <w:r w:rsidRPr="00814483">
              <w:t xml:space="preserve"> </w:t>
            </w:r>
            <w:proofErr w:type="spellStart"/>
            <w:r w:rsidRPr="00814483">
              <w:t>didactică</w:t>
            </w:r>
            <w:proofErr w:type="spellEnd"/>
            <w:r w:rsidRPr="00814483">
              <w:t xml:space="preserve"> </w:t>
            </w:r>
            <w:proofErr w:type="spellStart"/>
            <w:r w:rsidRPr="00814483">
              <w:t>și</w:t>
            </w:r>
            <w:proofErr w:type="spellEnd"/>
            <w:r w:rsidRPr="00814483">
              <w:t xml:space="preserve"> </w:t>
            </w:r>
            <w:proofErr w:type="spellStart"/>
            <w:r w:rsidRPr="00814483">
              <w:t>științifică</w:t>
            </w:r>
            <w:proofErr w:type="spellEnd"/>
            <w:r w:rsidRPr="00814483">
              <w:t xml:space="preserve"> </w:t>
            </w:r>
          </w:p>
        </w:tc>
        <w:tc>
          <w:tcPr>
            <w:tcW w:w="4394" w:type="dxa"/>
          </w:tcPr>
          <w:p w14:paraId="56034C3B" w14:textId="77777777" w:rsidR="004721B0" w:rsidRPr="002B6D4F" w:rsidRDefault="004721B0" w:rsidP="004721B0">
            <w:pPr>
              <w:pStyle w:val="Listparagraf1"/>
              <w:spacing w:after="0"/>
              <w:ind w:left="0"/>
              <w:jc w:val="both"/>
              <w:rPr>
                <w:rFonts w:ascii="Times New Roman" w:hAnsi="Times New Roman"/>
                <w:sz w:val="24"/>
                <w:szCs w:val="24"/>
              </w:rPr>
            </w:pPr>
            <w:r w:rsidRPr="002B6D4F">
              <w:rPr>
                <w:rFonts w:ascii="Times New Roman" w:hAnsi="Times New Roman"/>
                <w:sz w:val="24"/>
                <w:szCs w:val="24"/>
              </w:rPr>
              <w:t xml:space="preserve">Punctaj total obținut în urma evaluării </w:t>
            </w:r>
            <w:r w:rsidRPr="002B6D4F">
              <w:rPr>
                <w:rFonts w:ascii="Times New Roman" w:hAnsi="Times New Roman"/>
                <w:iCs/>
                <w:sz w:val="24"/>
                <w:szCs w:val="24"/>
              </w:rPr>
              <w:t>activității</w:t>
            </w:r>
            <w:r w:rsidR="00D1041D" w:rsidRPr="002B6D4F">
              <w:rPr>
                <w:rFonts w:ascii="Times New Roman" w:hAnsi="Times New Roman"/>
                <w:iCs/>
                <w:sz w:val="24"/>
                <w:szCs w:val="24"/>
              </w:rPr>
              <w:t xml:space="preserve"> didactice și științifice</w:t>
            </w:r>
          </w:p>
        </w:tc>
        <w:tc>
          <w:tcPr>
            <w:tcW w:w="1808" w:type="dxa"/>
          </w:tcPr>
          <w:p w14:paraId="579056CA" w14:textId="77777777" w:rsidR="004721B0" w:rsidRPr="00814483" w:rsidRDefault="004721B0" w:rsidP="004721B0">
            <w:pPr>
              <w:pStyle w:val="Listparagraf1"/>
              <w:spacing w:after="0"/>
              <w:ind w:left="0"/>
              <w:jc w:val="center"/>
              <w:rPr>
                <w:rFonts w:ascii="Times New Roman" w:hAnsi="Times New Roman"/>
                <w:sz w:val="24"/>
                <w:szCs w:val="24"/>
              </w:rPr>
            </w:pPr>
            <w:r w:rsidRPr="00814483">
              <w:rPr>
                <w:rFonts w:ascii="Times New Roman" w:hAnsi="Times New Roman"/>
                <w:sz w:val="24"/>
                <w:szCs w:val="24"/>
              </w:rPr>
              <w:t>75 puncte</w:t>
            </w:r>
          </w:p>
        </w:tc>
      </w:tr>
    </w:tbl>
    <w:p w14:paraId="59566EF3" w14:textId="77777777" w:rsidR="00EB6124" w:rsidRDefault="00EB6124" w:rsidP="007D7F03">
      <w:pPr>
        <w:pStyle w:val="ColorfulList-Accent11"/>
        <w:tabs>
          <w:tab w:val="left" w:pos="851"/>
        </w:tabs>
        <w:suppressAutoHyphens/>
        <w:autoSpaceDE w:val="0"/>
        <w:spacing w:after="0" w:line="360" w:lineRule="auto"/>
        <w:ind w:left="567"/>
        <w:contextualSpacing w:val="0"/>
        <w:jc w:val="both"/>
        <w:rPr>
          <w:rFonts w:ascii="Times New Roman" w:hAnsi="Times New Roman"/>
          <w:iCs/>
          <w:sz w:val="24"/>
          <w:szCs w:val="24"/>
        </w:rPr>
      </w:pPr>
    </w:p>
    <w:p w14:paraId="4FDF08ED" w14:textId="77777777" w:rsidR="00B77F15" w:rsidRPr="00033865" w:rsidRDefault="00B77F15" w:rsidP="00B77F15">
      <w:pPr>
        <w:pBdr>
          <w:top w:val="single" w:sz="8" w:space="1" w:color="auto"/>
          <w:left w:val="single" w:sz="8" w:space="4" w:color="auto"/>
          <w:bottom w:val="single" w:sz="8" w:space="1" w:color="auto"/>
          <w:right w:val="single" w:sz="8" w:space="4" w:color="auto"/>
        </w:pBdr>
        <w:ind w:left="2835" w:right="2694"/>
        <w:jc w:val="center"/>
        <w:rPr>
          <w:b/>
          <w:bCs/>
          <w:lang w:val="ro-RO"/>
        </w:rPr>
      </w:pPr>
      <w:r w:rsidRPr="00033865">
        <w:rPr>
          <w:b/>
          <w:bCs/>
          <w:lang w:val="ro-RO"/>
        </w:rPr>
        <w:t>ÎNDEPLINIT  /  NEÎNDEPLINIT</w:t>
      </w:r>
    </w:p>
    <w:p w14:paraId="51C566B5" w14:textId="77777777" w:rsidR="00EB6124" w:rsidRDefault="00EB6124" w:rsidP="00EB6124">
      <w:pPr>
        <w:spacing w:line="360" w:lineRule="auto"/>
        <w:jc w:val="both"/>
        <w:rPr>
          <w:b/>
          <w:bCs/>
          <w:i/>
          <w:iCs/>
          <w:lang w:val="ro-RO"/>
        </w:rPr>
      </w:pPr>
    </w:p>
    <w:p w14:paraId="1D0217EE" w14:textId="77777777" w:rsidR="00EB6124" w:rsidRPr="00F024A1" w:rsidRDefault="00EB6124" w:rsidP="00EB6124">
      <w:pPr>
        <w:spacing w:line="360" w:lineRule="auto"/>
        <w:jc w:val="both"/>
        <w:rPr>
          <w:b/>
          <w:bCs/>
          <w:i/>
          <w:iCs/>
          <w:lang w:val="ro-RO"/>
        </w:rPr>
      </w:pPr>
    </w:p>
    <w:p w14:paraId="745CC7B2" w14:textId="77777777" w:rsidR="003B4CB9" w:rsidRPr="00F024A1" w:rsidRDefault="003B4CB9" w:rsidP="003B4CB9">
      <w:pPr>
        <w:spacing w:line="360" w:lineRule="auto"/>
        <w:jc w:val="both"/>
        <w:rPr>
          <w:b/>
          <w:i/>
          <w:iCs/>
          <w:lang w:val="ro-RO"/>
        </w:rPr>
      </w:pPr>
      <w:r w:rsidRPr="00F024A1">
        <w:rPr>
          <w:b/>
          <w:i/>
          <w:iCs/>
          <w:lang w:val="ro-RO"/>
        </w:rPr>
        <w:t>Confirm prin prezenta că datele mai sus menționate sunt reale și se referă la propria mea activitate profesională și științifică.</w:t>
      </w:r>
    </w:p>
    <w:p w14:paraId="2665E762" w14:textId="77777777" w:rsidR="003B4CB9" w:rsidRPr="00F024A1" w:rsidRDefault="003B4CB9" w:rsidP="003B4CB9">
      <w:pPr>
        <w:spacing w:line="360" w:lineRule="auto"/>
        <w:jc w:val="both"/>
        <w:rPr>
          <w:b/>
          <w:bCs/>
          <w:lang w:val="ro-RO"/>
        </w:rPr>
      </w:pPr>
    </w:p>
    <w:p w14:paraId="2E6A6DD9" w14:textId="77777777" w:rsidR="003B4CB9" w:rsidRPr="00F024A1" w:rsidRDefault="003B4CB9" w:rsidP="003B4CB9">
      <w:pPr>
        <w:spacing w:line="360" w:lineRule="auto"/>
        <w:jc w:val="both"/>
        <w:rPr>
          <w:lang w:val="ro-RO"/>
        </w:rPr>
      </w:pPr>
      <w:r w:rsidRPr="00F024A1">
        <w:rPr>
          <w:lang w:val="ro-RO"/>
        </w:rPr>
        <w:t>Data___________________</w:t>
      </w:r>
      <w:r w:rsidRPr="00F024A1">
        <w:rPr>
          <w:lang w:val="ro-RO"/>
        </w:rPr>
        <w:tab/>
      </w:r>
      <w:r w:rsidRPr="00F024A1">
        <w:rPr>
          <w:lang w:val="ro-RO"/>
        </w:rPr>
        <w:tab/>
      </w:r>
      <w:r w:rsidRPr="00F024A1">
        <w:rPr>
          <w:lang w:val="ro-RO"/>
        </w:rPr>
        <w:tab/>
      </w:r>
      <w:r w:rsidRPr="00F024A1">
        <w:rPr>
          <w:lang w:val="ro-RO"/>
        </w:rPr>
        <w:tab/>
        <w:t>Candidat______________________</w:t>
      </w:r>
    </w:p>
    <w:p w14:paraId="4404F01A" w14:textId="77777777" w:rsidR="003D10B5" w:rsidRPr="00814483" w:rsidRDefault="000267B4" w:rsidP="003D10B5">
      <w:pPr>
        <w:rPr>
          <w:b/>
          <w:lang w:val="ro-RO"/>
        </w:rPr>
      </w:pPr>
      <w:r w:rsidRPr="00F024A1">
        <w:rPr>
          <w:lang w:val="ro-RO"/>
        </w:rPr>
        <w:br w:type="page"/>
      </w:r>
      <w:r w:rsidR="00646081" w:rsidRPr="00814483">
        <w:rPr>
          <w:b/>
          <w:lang w:val="ro-RO"/>
        </w:rPr>
        <w:t xml:space="preserve">Anexa </w:t>
      </w:r>
      <w:r w:rsidR="003D10B5" w:rsidRPr="00814483">
        <w:rPr>
          <w:b/>
          <w:lang w:val="ro-RO"/>
        </w:rPr>
        <w:t>3.7</w:t>
      </w:r>
    </w:p>
    <w:p w14:paraId="0C7C0039" w14:textId="77777777" w:rsidR="003D10B5" w:rsidRDefault="003D10B5" w:rsidP="003D10B5">
      <w:pPr>
        <w:jc w:val="center"/>
        <w:rPr>
          <w:b/>
          <w:bCs/>
          <w:sz w:val="28"/>
          <w:szCs w:val="28"/>
        </w:rPr>
      </w:pPr>
    </w:p>
    <w:p w14:paraId="0C2137F8" w14:textId="77777777" w:rsidR="003D10B5" w:rsidRPr="006C6727" w:rsidRDefault="003D10B5" w:rsidP="003D10B5">
      <w:pPr>
        <w:jc w:val="center"/>
        <w:rPr>
          <w:i/>
          <w:iCs/>
          <w:sz w:val="22"/>
          <w:szCs w:val="22"/>
        </w:rPr>
      </w:pPr>
      <w:r w:rsidRPr="005B3B93">
        <w:rPr>
          <w:b/>
          <w:bCs/>
          <w:sz w:val="28"/>
          <w:szCs w:val="28"/>
        </w:rPr>
        <w:t>UNIVERSITATEA DIN ORADEA</w:t>
      </w:r>
    </w:p>
    <w:p w14:paraId="716CCD7A" w14:textId="77777777" w:rsidR="003D10B5" w:rsidRPr="006C6727" w:rsidRDefault="003D10B5" w:rsidP="003D10B5">
      <w:pPr>
        <w:spacing w:line="360" w:lineRule="auto"/>
      </w:pPr>
    </w:p>
    <w:p w14:paraId="7613BDD9" w14:textId="77777777" w:rsidR="003D10B5" w:rsidRPr="006C6727" w:rsidRDefault="003D10B5" w:rsidP="003D10B5">
      <w:pPr>
        <w:jc w:val="center"/>
        <w:rPr>
          <w:b/>
          <w:bCs/>
        </w:rPr>
      </w:pPr>
      <w:r w:rsidRPr="006C6727">
        <w:rPr>
          <w:b/>
          <w:bCs/>
        </w:rPr>
        <w:t>FIȘA DE VERIFICARE</w:t>
      </w:r>
    </w:p>
    <w:p w14:paraId="6E6729D6" w14:textId="77777777" w:rsidR="003D10B5" w:rsidRDefault="003D10B5" w:rsidP="003D10B5">
      <w:pPr>
        <w:jc w:val="center"/>
        <w:rPr>
          <w:b/>
          <w:bCs/>
        </w:rPr>
      </w:pPr>
      <w:r w:rsidRPr="006C6727">
        <w:rPr>
          <w:b/>
          <w:bCs/>
        </w:rPr>
        <w:t>A ÎNDEPLINIRII STANDARDELOR MINIMALE</w:t>
      </w:r>
    </w:p>
    <w:p w14:paraId="06BCE843" w14:textId="77777777" w:rsidR="003D10B5" w:rsidRPr="006C6727" w:rsidRDefault="003D10B5" w:rsidP="003D10B5">
      <w:pPr>
        <w:jc w:val="center"/>
        <w:rPr>
          <w:b/>
          <w:bCs/>
        </w:rPr>
      </w:pPr>
    </w:p>
    <w:p w14:paraId="18270D03" w14:textId="77777777" w:rsidR="003D10B5" w:rsidRPr="005B3B93" w:rsidRDefault="003D10B5" w:rsidP="003D10B5">
      <w:pPr>
        <w:jc w:val="center"/>
        <w:rPr>
          <w:b/>
          <w:bCs/>
        </w:rPr>
      </w:pPr>
      <w:proofErr w:type="spellStart"/>
      <w:r w:rsidRPr="005B3B93">
        <w:rPr>
          <w:b/>
          <w:bCs/>
        </w:rPr>
        <w:t>pentru</w:t>
      </w:r>
      <w:proofErr w:type="spellEnd"/>
      <w:r w:rsidRPr="005B3B93">
        <w:rPr>
          <w:b/>
          <w:bCs/>
        </w:rPr>
        <w:t xml:space="preserve"> </w:t>
      </w:r>
      <w:proofErr w:type="spellStart"/>
      <w:r w:rsidRPr="005B3B93">
        <w:rPr>
          <w:b/>
          <w:bCs/>
        </w:rPr>
        <w:t>ocuparea</w:t>
      </w:r>
      <w:proofErr w:type="spellEnd"/>
      <w:r w:rsidRPr="005B3B93">
        <w:rPr>
          <w:b/>
          <w:bCs/>
        </w:rPr>
        <w:t xml:space="preserve"> </w:t>
      </w:r>
    </w:p>
    <w:p w14:paraId="2D2AE82F" w14:textId="77777777" w:rsidR="003D10B5" w:rsidRPr="005B3B93" w:rsidRDefault="003D10B5" w:rsidP="003D10B5">
      <w:pPr>
        <w:jc w:val="center"/>
        <w:rPr>
          <w:b/>
          <w:bCs/>
        </w:rPr>
      </w:pPr>
      <w:proofErr w:type="spellStart"/>
      <w:r w:rsidRPr="005B3B93">
        <w:rPr>
          <w:b/>
          <w:bCs/>
        </w:rPr>
        <w:t>posturilor</w:t>
      </w:r>
      <w:proofErr w:type="spellEnd"/>
      <w:r w:rsidRPr="005B3B93">
        <w:rPr>
          <w:b/>
          <w:bCs/>
        </w:rPr>
        <w:t xml:space="preserve"> </w:t>
      </w:r>
      <w:proofErr w:type="spellStart"/>
      <w:r w:rsidRPr="005B3B93">
        <w:rPr>
          <w:b/>
          <w:bCs/>
        </w:rPr>
        <w:t>didactice</w:t>
      </w:r>
      <w:proofErr w:type="spellEnd"/>
      <w:r w:rsidRPr="005B3B93">
        <w:rPr>
          <w:b/>
          <w:bCs/>
        </w:rPr>
        <w:t xml:space="preserve"> de </w:t>
      </w:r>
      <w:proofErr w:type="spellStart"/>
      <w:r>
        <w:rPr>
          <w:b/>
          <w:bCs/>
        </w:rPr>
        <w:t>conferențiar</w:t>
      </w:r>
      <w:proofErr w:type="spellEnd"/>
      <w:r w:rsidRPr="005B3B93">
        <w:rPr>
          <w:b/>
          <w:bCs/>
        </w:rPr>
        <w:t>/</w:t>
      </w:r>
      <w:proofErr w:type="spellStart"/>
      <w:r w:rsidRPr="005B3B93">
        <w:rPr>
          <w:b/>
          <w:bCs/>
        </w:rPr>
        <w:t>cercetător</w:t>
      </w:r>
      <w:proofErr w:type="spellEnd"/>
      <w:r>
        <w:rPr>
          <w:b/>
          <w:bCs/>
        </w:rPr>
        <w:t xml:space="preserve"> </w:t>
      </w:r>
      <w:proofErr w:type="spellStart"/>
      <w:r>
        <w:rPr>
          <w:b/>
          <w:bCs/>
        </w:rPr>
        <w:t>științific</w:t>
      </w:r>
      <w:proofErr w:type="spellEnd"/>
      <w:r>
        <w:rPr>
          <w:b/>
          <w:bCs/>
        </w:rPr>
        <w:t xml:space="preserve"> II</w:t>
      </w:r>
      <w:r w:rsidRPr="005B3B93">
        <w:rPr>
          <w:b/>
          <w:bCs/>
        </w:rPr>
        <w:t xml:space="preserve"> </w:t>
      </w:r>
      <w:proofErr w:type="spellStart"/>
      <w:r w:rsidRPr="005B3B93">
        <w:rPr>
          <w:b/>
          <w:bCs/>
        </w:rPr>
        <w:t>și</w:t>
      </w:r>
      <w:proofErr w:type="spellEnd"/>
      <w:r w:rsidRPr="005B3B93">
        <w:rPr>
          <w:b/>
          <w:bCs/>
        </w:rPr>
        <w:t xml:space="preserve"> </w:t>
      </w:r>
      <w:proofErr w:type="spellStart"/>
      <w:r>
        <w:rPr>
          <w:b/>
          <w:bCs/>
        </w:rPr>
        <w:t>profesor</w:t>
      </w:r>
      <w:proofErr w:type="spellEnd"/>
      <w:r w:rsidRPr="005B3B93">
        <w:rPr>
          <w:b/>
          <w:bCs/>
        </w:rPr>
        <w:t xml:space="preserve"> </w:t>
      </w:r>
      <w:proofErr w:type="spellStart"/>
      <w:r w:rsidRPr="005B3B93">
        <w:rPr>
          <w:b/>
          <w:bCs/>
        </w:rPr>
        <w:t>universitar</w:t>
      </w:r>
      <w:proofErr w:type="spellEnd"/>
      <w:r w:rsidRPr="005B3B93">
        <w:rPr>
          <w:b/>
          <w:bCs/>
        </w:rPr>
        <w:t>/</w:t>
      </w:r>
      <w:proofErr w:type="spellStart"/>
      <w:r w:rsidRPr="005B3B93">
        <w:rPr>
          <w:b/>
          <w:bCs/>
        </w:rPr>
        <w:t>cercetător</w:t>
      </w:r>
      <w:proofErr w:type="spellEnd"/>
      <w:r w:rsidRPr="005B3B93">
        <w:rPr>
          <w:b/>
          <w:bCs/>
        </w:rPr>
        <w:t xml:space="preserve"> </w:t>
      </w:r>
      <w:proofErr w:type="spellStart"/>
      <w:r w:rsidRPr="005B3B93">
        <w:rPr>
          <w:b/>
          <w:bCs/>
        </w:rPr>
        <w:t>științific</w:t>
      </w:r>
      <w:proofErr w:type="spellEnd"/>
      <w:r w:rsidRPr="005B3B93">
        <w:rPr>
          <w:b/>
          <w:bCs/>
        </w:rPr>
        <w:t xml:space="preserve"> I</w:t>
      </w:r>
    </w:p>
    <w:p w14:paraId="621A2079" w14:textId="77777777" w:rsidR="003D10B5" w:rsidRPr="00F52700" w:rsidRDefault="003D10B5" w:rsidP="003D10B5">
      <w:pPr>
        <w:jc w:val="center"/>
        <w:rPr>
          <w:b/>
          <w:bCs/>
        </w:rPr>
      </w:pPr>
      <w:r w:rsidRPr="00F52700">
        <w:rPr>
          <w:b/>
          <w:bCs/>
        </w:rPr>
        <w:t xml:space="preserve">Domeniul fundamental: </w:t>
      </w:r>
      <w:proofErr w:type="spellStart"/>
      <w:r w:rsidRPr="00F52700">
        <w:rPr>
          <w:b/>
          <w:bCs/>
        </w:rPr>
        <w:t>Științe</w:t>
      </w:r>
      <w:proofErr w:type="spellEnd"/>
      <w:r w:rsidRPr="00F52700">
        <w:rPr>
          <w:b/>
          <w:bCs/>
        </w:rPr>
        <w:t xml:space="preserve"> </w:t>
      </w:r>
      <w:proofErr w:type="spellStart"/>
      <w:r w:rsidRPr="00F52700">
        <w:rPr>
          <w:b/>
          <w:bCs/>
        </w:rPr>
        <w:t>Umaniste</w:t>
      </w:r>
      <w:proofErr w:type="spellEnd"/>
      <w:r w:rsidRPr="00F52700">
        <w:rPr>
          <w:b/>
          <w:bCs/>
        </w:rPr>
        <w:t xml:space="preserve"> </w:t>
      </w:r>
      <w:proofErr w:type="spellStart"/>
      <w:r w:rsidRPr="00F52700">
        <w:rPr>
          <w:b/>
          <w:bCs/>
        </w:rPr>
        <w:t>și</w:t>
      </w:r>
      <w:proofErr w:type="spellEnd"/>
      <w:r w:rsidRPr="00F52700">
        <w:rPr>
          <w:b/>
          <w:bCs/>
        </w:rPr>
        <w:t xml:space="preserve"> Arte</w:t>
      </w:r>
    </w:p>
    <w:p w14:paraId="1F5CB426" w14:textId="77777777" w:rsidR="003D10B5" w:rsidRDefault="003D10B5" w:rsidP="003D10B5">
      <w:pPr>
        <w:spacing w:line="360" w:lineRule="auto"/>
        <w:jc w:val="center"/>
        <w:rPr>
          <w:b/>
          <w:bCs/>
        </w:rPr>
      </w:pPr>
    </w:p>
    <w:p w14:paraId="4277E8C0" w14:textId="77777777" w:rsidR="00EB6124" w:rsidRPr="006C6727" w:rsidRDefault="00EB6124" w:rsidP="003D10B5">
      <w:pPr>
        <w:spacing w:line="360" w:lineRule="auto"/>
        <w:jc w:val="center"/>
        <w:rPr>
          <w:b/>
          <w:bCs/>
        </w:rPr>
      </w:pPr>
    </w:p>
    <w:p w14:paraId="0D28EA84" w14:textId="77777777" w:rsidR="003D10B5" w:rsidRPr="00357D44" w:rsidRDefault="003D10B5" w:rsidP="003D10B5">
      <w:pPr>
        <w:spacing w:line="360" w:lineRule="auto"/>
        <w:jc w:val="both"/>
        <w:rPr>
          <w:b/>
          <w:bCs/>
        </w:rPr>
      </w:pPr>
      <w:r w:rsidRPr="00357D44">
        <w:rPr>
          <w:b/>
          <w:bCs/>
        </w:rPr>
        <w:t>I DATE DESPRE CANDIDAT</w:t>
      </w:r>
    </w:p>
    <w:p w14:paraId="75B9787B" w14:textId="77777777" w:rsidR="003D10B5" w:rsidRPr="00357D44" w:rsidRDefault="003D10B5" w:rsidP="003D10B5">
      <w:pPr>
        <w:spacing w:line="360" w:lineRule="auto"/>
        <w:jc w:val="both"/>
      </w:pPr>
    </w:p>
    <w:p w14:paraId="674FFF2B" w14:textId="77777777" w:rsidR="003D10B5" w:rsidRPr="00357D44" w:rsidRDefault="003D10B5" w:rsidP="003D10B5">
      <w:pPr>
        <w:spacing w:line="360" w:lineRule="auto"/>
        <w:jc w:val="both"/>
      </w:pPr>
      <w:r w:rsidRPr="00357D44">
        <w:t xml:space="preserve">NUMELE______________PRENUMELE_________________CNP____________________Postul </w:t>
      </w:r>
      <w:proofErr w:type="spellStart"/>
      <w:r w:rsidRPr="00357D44">
        <w:t>pentru</w:t>
      </w:r>
      <w:proofErr w:type="spellEnd"/>
      <w:r w:rsidRPr="00357D44">
        <w:t xml:space="preserve"> care </w:t>
      </w:r>
      <w:proofErr w:type="spellStart"/>
      <w:r w:rsidRPr="00357D44">
        <w:t>candidează</w:t>
      </w:r>
      <w:proofErr w:type="spellEnd"/>
      <w:r w:rsidRPr="00357D44">
        <w:t xml:space="preserve">_____________________ </w:t>
      </w:r>
      <w:proofErr w:type="spellStart"/>
      <w:r w:rsidRPr="00357D44">
        <w:t>Disciplina</w:t>
      </w:r>
      <w:proofErr w:type="spellEnd"/>
      <w:r w:rsidRPr="00357D44">
        <w:t>______________________ __________________________________________</w:t>
      </w:r>
      <w:proofErr w:type="spellStart"/>
      <w:r w:rsidRPr="00357D44">
        <w:t>Poziția</w:t>
      </w:r>
      <w:proofErr w:type="spellEnd"/>
      <w:r w:rsidRPr="00357D44">
        <w:t xml:space="preserve"> </w:t>
      </w:r>
      <w:proofErr w:type="spellStart"/>
      <w:r w:rsidRPr="00357D44">
        <w:t>în</w:t>
      </w:r>
      <w:proofErr w:type="spellEnd"/>
      <w:r w:rsidRPr="00357D44">
        <w:t xml:space="preserve"> </w:t>
      </w:r>
      <w:proofErr w:type="spellStart"/>
      <w:r w:rsidRPr="00357D44">
        <w:t>Statul</w:t>
      </w:r>
      <w:proofErr w:type="spellEnd"/>
      <w:r w:rsidRPr="00357D44">
        <w:t xml:space="preserve"> de </w:t>
      </w:r>
      <w:proofErr w:type="spellStart"/>
      <w:r w:rsidRPr="00357D44">
        <w:t>funcții</w:t>
      </w:r>
      <w:proofErr w:type="spellEnd"/>
      <w:r w:rsidRPr="00357D44">
        <w:t>____________ Departamentul_______________________________________Facultatea___________________________________________________________________________________________</w:t>
      </w:r>
    </w:p>
    <w:p w14:paraId="02FCF176" w14:textId="77777777" w:rsidR="003D10B5" w:rsidRPr="00357D44" w:rsidRDefault="003D10B5" w:rsidP="003D10B5">
      <w:pPr>
        <w:spacing w:line="360" w:lineRule="auto"/>
        <w:jc w:val="both"/>
      </w:pPr>
    </w:p>
    <w:p w14:paraId="3CC7F15E" w14:textId="77777777" w:rsidR="003D10B5" w:rsidRPr="00357D44" w:rsidRDefault="003D10B5" w:rsidP="003D10B5">
      <w:pPr>
        <w:spacing w:line="360" w:lineRule="auto"/>
        <w:jc w:val="both"/>
      </w:pPr>
      <w:proofErr w:type="spellStart"/>
      <w:r w:rsidRPr="00357D44">
        <w:t>Gradul</w:t>
      </w:r>
      <w:proofErr w:type="spellEnd"/>
      <w:r w:rsidRPr="00357D44">
        <w:t xml:space="preserve"> didactic actual_________________</w:t>
      </w:r>
      <w:proofErr w:type="spellStart"/>
      <w:r w:rsidRPr="00357D44">
        <w:t>Poziția</w:t>
      </w:r>
      <w:proofErr w:type="spellEnd"/>
      <w:r w:rsidRPr="00357D44">
        <w:t xml:space="preserve"> </w:t>
      </w:r>
      <w:proofErr w:type="spellStart"/>
      <w:r w:rsidRPr="00357D44">
        <w:t>în</w:t>
      </w:r>
      <w:proofErr w:type="spellEnd"/>
      <w:r w:rsidRPr="00357D44">
        <w:t xml:space="preserve"> </w:t>
      </w:r>
      <w:proofErr w:type="spellStart"/>
      <w:r w:rsidRPr="00357D44">
        <w:t>Statul</w:t>
      </w:r>
      <w:proofErr w:type="spellEnd"/>
      <w:r w:rsidRPr="00357D44">
        <w:t xml:space="preserve"> de </w:t>
      </w:r>
      <w:proofErr w:type="spellStart"/>
      <w:r w:rsidRPr="00357D44">
        <w:t>funcții</w:t>
      </w:r>
      <w:proofErr w:type="spellEnd"/>
      <w:r w:rsidRPr="00357D44">
        <w:t>____________________</w:t>
      </w:r>
    </w:p>
    <w:p w14:paraId="5D837126" w14:textId="77777777" w:rsidR="003D10B5" w:rsidRPr="00357D44" w:rsidRDefault="003D10B5" w:rsidP="003D10B5">
      <w:pPr>
        <w:spacing w:line="360" w:lineRule="auto"/>
        <w:jc w:val="both"/>
      </w:pPr>
      <w:r w:rsidRPr="00357D44">
        <w:t>Disciplina___________________________________________________________________ Departamentul_______________________________________________________________</w:t>
      </w:r>
    </w:p>
    <w:p w14:paraId="1698B305" w14:textId="77777777" w:rsidR="003D10B5" w:rsidRPr="00357D44" w:rsidRDefault="003D10B5" w:rsidP="003D10B5">
      <w:pPr>
        <w:spacing w:line="360" w:lineRule="auto"/>
        <w:jc w:val="both"/>
      </w:pPr>
      <w:r w:rsidRPr="00357D44">
        <w:t>Facultatea_________________________________Universitatea__________________________________________________________________________________________________</w:t>
      </w:r>
    </w:p>
    <w:p w14:paraId="7B189616" w14:textId="77777777" w:rsidR="003D10B5" w:rsidRPr="00357D44" w:rsidRDefault="003D10B5" w:rsidP="003D10B5">
      <w:pPr>
        <w:spacing w:line="360" w:lineRule="auto"/>
        <w:jc w:val="both"/>
      </w:pPr>
    </w:p>
    <w:p w14:paraId="7942D0EF" w14:textId="77777777" w:rsidR="003D10B5" w:rsidRPr="00357D44" w:rsidRDefault="003D10B5" w:rsidP="003D10B5">
      <w:pPr>
        <w:spacing w:line="360" w:lineRule="auto"/>
        <w:jc w:val="both"/>
        <w:rPr>
          <w:b/>
          <w:bCs/>
        </w:rPr>
      </w:pPr>
      <w:r w:rsidRPr="00357D44">
        <w:rPr>
          <w:b/>
          <w:bCs/>
        </w:rPr>
        <w:t>II DATE PRIVIND ÎNDEPLINIREA CONDIȚIILOR DE CONCURS</w:t>
      </w:r>
    </w:p>
    <w:p w14:paraId="13566646" w14:textId="77777777" w:rsidR="003D10B5" w:rsidRPr="00357D44" w:rsidRDefault="003D10B5" w:rsidP="003D10B5">
      <w:pPr>
        <w:spacing w:line="360" w:lineRule="auto"/>
        <w:jc w:val="both"/>
        <w:rPr>
          <w:b/>
          <w:bCs/>
        </w:rPr>
      </w:pPr>
    </w:p>
    <w:p w14:paraId="749E523C" w14:textId="77777777" w:rsidR="003D10B5" w:rsidRPr="00357D44" w:rsidRDefault="003D10B5" w:rsidP="003D10B5">
      <w:pPr>
        <w:spacing w:line="360" w:lineRule="auto"/>
        <w:jc w:val="both"/>
        <w:rPr>
          <w:b/>
          <w:bCs/>
          <w:i/>
          <w:iCs/>
        </w:rPr>
      </w:pPr>
      <w:r w:rsidRPr="00357D44">
        <w:rPr>
          <w:b/>
          <w:bCs/>
        </w:rPr>
        <w:t xml:space="preserve">1. </w:t>
      </w:r>
      <w:proofErr w:type="spellStart"/>
      <w:r w:rsidRPr="00357D44">
        <w:rPr>
          <w:b/>
          <w:bCs/>
          <w:i/>
          <w:iCs/>
        </w:rPr>
        <w:t>Studii</w:t>
      </w:r>
      <w:proofErr w:type="spellEnd"/>
      <w:r w:rsidRPr="00357D44">
        <w:rPr>
          <w:b/>
          <w:bCs/>
          <w:i/>
          <w:iCs/>
        </w:rPr>
        <w:t xml:space="preserve"> </w:t>
      </w:r>
      <w:proofErr w:type="spellStart"/>
      <w:r w:rsidRPr="00357D44">
        <w:rPr>
          <w:b/>
          <w:bCs/>
          <w:i/>
          <w:iCs/>
        </w:rPr>
        <w:t>universitare</w:t>
      </w:r>
      <w:proofErr w:type="spellEnd"/>
      <w:r w:rsidRPr="00357D44">
        <w:rPr>
          <w:b/>
          <w:bCs/>
          <w:i/>
          <w:iCs/>
        </w:rPr>
        <w:t xml:space="preserve"> de </w:t>
      </w:r>
      <w:proofErr w:type="spellStart"/>
      <w:r w:rsidRPr="00357D44">
        <w:rPr>
          <w:b/>
          <w:bCs/>
          <w:i/>
          <w:iCs/>
        </w:rPr>
        <w:t>licență</w:t>
      </w:r>
      <w:proofErr w:type="spellEnd"/>
      <w:r w:rsidRPr="00357D44">
        <w:rPr>
          <w:b/>
          <w:bCs/>
          <w:i/>
          <w:iCs/>
        </w:rPr>
        <w:t xml:space="preserve"> </w:t>
      </w:r>
      <w:proofErr w:type="spellStart"/>
      <w:r w:rsidRPr="00357D44">
        <w:rPr>
          <w:b/>
          <w:bCs/>
          <w:i/>
          <w:iCs/>
        </w:rPr>
        <w:t>și</w:t>
      </w:r>
      <w:proofErr w:type="spellEnd"/>
      <w:r w:rsidRPr="00357D44">
        <w:rPr>
          <w:b/>
          <w:bCs/>
          <w:i/>
          <w:iCs/>
        </w:rPr>
        <w:t xml:space="preserve"> </w:t>
      </w:r>
      <w:proofErr w:type="spellStart"/>
      <w:r w:rsidRPr="00357D44">
        <w:rPr>
          <w:b/>
          <w:bCs/>
          <w:i/>
          <w:iCs/>
        </w:rPr>
        <w:t>masterat</w:t>
      </w:r>
      <w:proofErr w:type="spellEnd"/>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3D10B5" w:rsidRPr="00357D44" w14:paraId="08C20BF8"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78C5BA95"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5493F0D2"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Instituția de învățământ superior</w:t>
            </w:r>
          </w:p>
        </w:tc>
        <w:tc>
          <w:tcPr>
            <w:tcW w:w="2355" w:type="dxa"/>
            <w:tcBorders>
              <w:top w:val="single" w:sz="1" w:space="0" w:color="000000"/>
              <w:left w:val="single" w:sz="1" w:space="0" w:color="000000"/>
              <w:bottom w:val="single" w:sz="1" w:space="0" w:color="000000"/>
            </w:tcBorders>
            <w:shd w:val="clear" w:color="auto" w:fill="auto"/>
            <w:vAlign w:val="center"/>
          </w:tcPr>
          <w:p w14:paraId="4A8A8A85"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3FF0EF2D"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914698A"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Titlul</w:t>
            </w:r>
          </w:p>
          <w:p w14:paraId="3F21A4F4" w14:textId="77777777" w:rsidR="003D10B5" w:rsidRPr="00357D44" w:rsidRDefault="003D10B5" w:rsidP="00061B85">
            <w:pPr>
              <w:pStyle w:val="TableContents"/>
              <w:spacing w:after="0" w:line="200" w:lineRule="atLeast"/>
              <w:jc w:val="center"/>
              <w:rPr>
                <w:rFonts w:ascii="Times New Roman" w:hAnsi="Times New Roman"/>
              </w:rPr>
            </w:pPr>
            <w:r w:rsidRPr="00357D44">
              <w:rPr>
                <w:rFonts w:ascii="Times New Roman" w:hAnsi="Times New Roman"/>
              </w:rPr>
              <w:t>acordat</w:t>
            </w:r>
          </w:p>
        </w:tc>
      </w:tr>
      <w:tr w:rsidR="003D10B5" w:rsidRPr="00357D44" w14:paraId="6A06EE0F" w14:textId="77777777" w:rsidTr="00061B85">
        <w:tc>
          <w:tcPr>
            <w:tcW w:w="645" w:type="dxa"/>
            <w:tcBorders>
              <w:left w:val="single" w:sz="1" w:space="0" w:color="000000"/>
              <w:bottom w:val="single" w:sz="1" w:space="0" w:color="000000"/>
            </w:tcBorders>
            <w:shd w:val="clear" w:color="auto" w:fill="auto"/>
            <w:vAlign w:val="center"/>
          </w:tcPr>
          <w:p w14:paraId="1751EF14"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3240" w:type="dxa"/>
            <w:tcBorders>
              <w:left w:val="single" w:sz="1" w:space="0" w:color="000000"/>
              <w:bottom w:val="single" w:sz="1" w:space="0" w:color="000000"/>
            </w:tcBorders>
            <w:shd w:val="clear" w:color="auto" w:fill="auto"/>
            <w:vAlign w:val="center"/>
          </w:tcPr>
          <w:p w14:paraId="3D4D9EC5"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2355" w:type="dxa"/>
            <w:tcBorders>
              <w:left w:val="single" w:sz="1" w:space="0" w:color="000000"/>
              <w:bottom w:val="single" w:sz="1" w:space="0" w:color="000000"/>
            </w:tcBorders>
            <w:shd w:val="clear" w:color="auto" w:fill="auto"/>
            <w:vAlign w:val="center"/>
          </w:tcPr>
          <w:p w14:paraId="65D0B080"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500" w:type="dxa"/>
            <w:tcBorders>
              <w:left w:val="single" w:sz="1" w:space="0" w:color="000000"/>
              <w:bottom w:val="single" w:sz="1" w:space="0" w:color="000000"/>
            </w:tcBorders>
            <w:shd w:val="clear" w:color="auto" w:fill="auto"/>
            <w:vAlign w:val="center"/>
          </w:tcPr>
          <w:p w14:paraId="120FFC8A"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758" w:type="dxa"/>
            <w:tcBorders>
              <w:left w:val="single" w:sz="1" w:space="0" w:color="000000"/>
              <w:bottom w:val="single" w:sz="1" w:space="0" w:color="000000"/>
              <w:right w:val="single" w:sz="1" w:space="0" w:color="000000"/>
            </w:tcBorders>
            <w:shd w:val="clear" w:color="auto" w:fill="auto"/>
            <w:vAlign w:val="center"/>
          </w:tcPr>
          <w:p w14:paraId="0A57EC0A" w14:textId="77777777" w:rsidR="003D10B5" w:rsidRPr="00357D44" w:rsidRDefault="003D10B5" w:rsidP="00061B85">
            <w:pPr>
              <w:pStyle w:val="TableContents"/>
              <w:snapToGrid w:val="0"/>
              <w:spacing w:after="0" w:line="200" w:lineRule="atLeast"/>
              <w:jc w:val="center"/>
              <w:rPr>
                <w:rFonts w:ascii="Times New Roman" w:hAnsi="Times New Roman"/>
              </w:rPr>
            </w:pPr>
          </w:p>
        </w:tc>
      </w:tr>
    </w:tbl>
    <w:p w14:paraId="26E798A8" w14:textId="77777777" w:rsidR="003D10B5" w:rsidRPr="00357D44" w:rsidRDefault="003D10B5" w:rsidP="003D10B5">
      <w:pPr>
        <w:spacing w:line="360" w:lineRule="auto"/>
        <w:jc w:val="both"/>
      </w:pPr>
    </w:p>
    <w:p w14:paraId="1DD82B64" w14:textId="77777777" w:rsidR="003D10B5" w:rsidRPr="00357D44" w:rsidRDefault="003D10B5" w:rsidP="003D10B5">
      <w:pPr>
        <w:spacing w:line="360" w:lineRule="auto"/>
        <w:jc w:val="both"/>
        <w:rPr>
          <w:b/>
          <w:bCs/>
          <w:i/>
          <w:iCs/>
        </w:rPr>
      </w:pPr>
      <w:r w:rsidRPr="00357D44">
        <w:rPr>
          <w:b/>
          <w:bCs/>
        </w:rPr>
        <w:t>2.</w:t>
      </w:r>
      <w:r w:rsidRPr="00357D44">
        <w:rPr>
          <w:b/>
          <w:bCs/>
          <w:i/>
          <w:iCs/>
        </w:rPr>
        <w:t xml:space="preserve"> </w:t>
      </w:r>
      <w:proofErr w:type="spellStart"/>
      <w:r w:rsidRPr="00357D44">
        <w:rPr>
          <w:b/>
          <w:bCs/>
          <w:i/>
          <w:iCs/>
        </w:rPr>
        <w:t>Studii</w:t>
      </w:r>
      <w:proofErr w:type="spellEnd"/>
      <w:r w:rsidRPr="00357D44">
        <w:rPr>
          <w:b/>
          <w:bCs/>
          <w:i/>
          <w:iCs/>
        </w:rPr>
        <w:t xml:space="preserve"> </w:t>
      </w:r>
      <w:proofErr w:type="spellStart"/>
      <w:r w:rsidRPr="00357D44">
        <w:rPr>
          <w:b/>
          <w:bCs/>
          <w:i/>
          <w:iCs/>
        </w:rPr>
        <w:t>universitare</w:t>
      </w:r>
      <w:proofErr w:type="spellEnd"/>
      <w:r w:rsidRPr="00357D44">
        <w:rPr>
          <w:b/>
          <w:bCs/>
          <w:i/>
          <w:iCs/>
        </w:rPr>
        <w:t xml:space="preserve"> de </w:t>
      </w:r>
      <w:proofErr w:type="spellStart"/>
      <w:r w:rsidRPr="00357D44">
        <w:rPr>
          <w:b/>
          <w:bCs/>
          <w:i/>
          <w:iCs/>
        </w:rPr>
        <w:t>doctorat</w:t>
      </w:r>
      <w:proofErr w:type="spellEnd"/>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3D10B5" w:rsidRPr="00357D44" w14:paraId="72AE466E"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09056450"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2EE60165"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Instituția organizatoare de doctorat</w:t>
            </w:r>
          </w:p>
        </w:tc>
        <w:tc>
          <w:tcPr>
            <w:tcW w:w="2355" w:type="dxa"/>
            <w:tcBorders>
              <w:top w:val="single" w:sz="1" w:space="0" w:color="000000"/>
              <w:left w:val="single" w:sz="1" w:space="0" w:color="000000"/>
              <w:bottom w:val="single" w:sz="1" w:space="0" w:color="000000"/>
            </w:tcBorders>
            <w:shd w:val="clear" w:color="auto" w:fill="auto"/>
            <w:vAlign w:val="center"/>
          </w:tcPr>
          <w:p w14:paraId="48D0393C"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77309FD1"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F6FF9C8"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Titlul științific</w:t>
            </w:r>
          </w:p>
          <w:p w14:paraId="25CE3404" w14:textId="77777777" w:rsidR="003D10B5" w:rsidRPr="00357D44" w:rsidRDefault="003D10B5" w:rsidP="00061B85">
            <w:pPr>
              <w:pStyle w:val="TableContents"/>
              <w:spacing w:after="0" w:line="200" w:lineRule="atLeast"/>
              <w:jc w:val="center"/>
              <w:rPr>
                <w:rFonts w:ascii="Times New Roman" w:hAnsi="Times New Roman"/>
              </w:rPr>
            </w:pPr>
            <w:r w:rsidRPr="00357D44">
              <w:rPr>
                <w:rFonts w:ascii="Times New Roman" w:hAnsi="Times New Roman"/>
              </w:rPr>
              <w:t>acordat</w:t>
            </w:r>
          </w:p>
        </w:tc>
      </w:tr>
      <w:tr w:rsidR="003D10B5" w:rsidRPr="00357D44" w14:paraId="7D21732F" w14:textId="77777777" w:rsidTr="00061B85">
        <w:tc>
          <w:tcPr>
            <w:tcW w:w="645" w:type="dxa"/>
            <w:tcBorders>
              <w:left w:val="single" w:sz="1" w:space="0" w:color="000000"/>
              <w:bottom w:val="single" w:sz="1" w:space="0" w:color="000000"/>
            </w:tcBorders>
            <w:shd w:val="clear" w:color="auto" w:fill="auto"/>
            <w:vAlign w:val="center"/>
          </w:tcPr>
          <w:p w14:paraId="22D0E705"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3240" w:type="dxa"/>
            <w:tcBorders>
              <w:left w:val="single" w:sz="1" w:space="0" w:color="000000"/>
              <w:bottom w:val="single" w:sz="1" w:space="0" w:color="000000"/>
            </w:tcBorders>
            <w:shd w:val="clear" w:color="auto" w:fill="auto"/>
            <w:vAlign w:val="center"/>
          </w:tcPr>
          <w:p w14:paraId="433B6470"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2355" w:type="dxa"/>
            <w:tcBorders>
              <w:left w:val="single" w:sz="1" w:space="0" w:color="000000"/>
              <w:bottom w:val="single" w:sz="1" w:space="0" w:color="000000"/>
            </w:tcBorders>
            <w:shd w:val="clear" w:color="auto" w:fill="auto"/>
            <w:vAlign w:val="center"/>
          </w:tcPr>
          <w:p w14:paraId="5888EA50"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500" w:type="dxa"/>
            <w:tcBorders>
              <w:left w:val="single" w:sz="1" w:space="0" w:color="000000"/>
              <w:bottom w:val="single" w:sz="1" w:space="0" w:color="000000"/>
            </w:tcBorders>
            <w:shd w:val="clear" w:color="auto" w:fill="auto"/>
            <w:vAlign w:val="center"/>
          </w:tcPr>
          <w:p w14:paraId="1791DFCC"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758" w:type="dxa"/>
            <w:tcBorders>
              <w:left w:val="single" w:sz="1" w:space="0" w:color="000000"/>
              <w:bottom w:val="single" w:sz="1" w:space="0" w:color="000000"/>
              <w:right w:val="single" w:sz="1" w:space="0" w:color="000000"/>
            </w:tcBorders>
            <w:shd w:val="clear" w:color="auto" w:fill="auto"/>
            <w:vAlign w:val="center"/>
          </w:tcPr>
          <w:p w14:paraId="52435BB1" w14:textId="77777777" w:rsidR="003D10B5" w:rsidRPr="00357D44" w:rsidRDefault="003D10B5" w:rsidP="00061B85">
            <w:pPr>
              <w:pStyle w:val="TableContents"/>
              <w:snapToGrid w:val="0"/>
              <w:spacing w:after="0" w:line="200" w:lineRule="atLeast"/>
              <w:jc w:val="center"/>
              <w:rPr>
                <w:rFonts w:ascii="Times New Roman" w:hAnsi="Times New Roman"/>
              </w:rPr>
            </w:pPr>
          </w:p>
        </w:tc>
      </w:tr>
    </w:tbl>
    <w:p w14:paraId="074CC2C5" w14:textId="77777777" w:rsidR="003D10B5" w:rsidRPr="00357D44" w:rsidRDefault="003D10B5" w:rsidP="003D10B5">
      <w:pPr>
        <w:spacing w:line="360" w:lineRule="auto"/>
      </w:pPr>
    </w:p>
    <w:p w14:paraId="26D8BA3D" w14:textId="77777777" w:rsidR="003D10B5" w:rsidRPr="00357D44" w:rsidRDefault="003D10B5" w:rsidP="003D10B5">
      <w:pPr>
        <w:spacing w:line="360" w:lineRule="auto"/>
        <w:jc w:val="both"/>
        <w:rPr>
          <w:b/>
          <w:bCs/>
          <w:i/>
          <w:iCs/>
        </w:rPr>
      </w:pPr>
      <w:r>
        <w:rPr>
          <w:b/>
          <w:bCs/>
        </w:rPr>
        <w:br w:type="page"/>
      </w:r>
      <w:r w:rsidRPr="00357D44">
        <w:rPr>
          <w:b/>
          <w:bCs/>
        </w:rPr>
        <w:t>3.</w:t>
      </w:r>
      <w:r w:rsidRPr="00357D44">
        <w:rPr>
          <w:b/>
          <w:bCs/>
          <w:i/>
          <w:iCs/>
        </w:rPr>
        <w:t xml:space="preserve"> </w:t>
      </w:r>
      <w:proofErr w:type="spellStart"/>
      <w:r w:rsidRPr="00357D44">
        <w:rPr>
          <w:b/>
          <w:bCs/>
          <w:i/>
          <w:iCs/>
        </w:rPr>
        <w:t>Studii</w:t>
      </w:r>
      <w:proofErr w:type="spellEnd"/>
      <w:r w:rsidRPr="00357D44">
        <w:rPr>
          <w:b/>
          <w:bCs/>
          <w:i/>
          <w:iCs/>
        </w:rPr>
        <w:t xml:space="preserve"> </w:t>
      </w:r>
      <w:proofErr w:type="spellStart"/>
      <w:r w:rsidRPr="00357D44">
        <w:rPr>
          <w:b/>
          <w:bCs/>
          <w:i/>
          <w:iCs/>
        </w:rPr>
        <w:t>și</w:t>
      </w:r>
      <w:proofErr w:type="spellEnd"/>
      <w:r w:rsidRPr="00357D44">
        <w:rPr>
          <w:b/>
          <w:bCs/>
          <w:i/>
          <w:iCs/>
        </w:rPr>
        <w:t xml:space="preserve"> burse </w:t>
      </w:r>
      <w:proofErr w:type="spellStart"/>
      <w:r w:rsidRPr="00357D44">
        <w:rPr>
          <w:b/>
          <w:bCs/>
          <w:i/>
          <w:iCs/>
        </w:rPr>
        <w:t>postdoctorale</w:t>
      </w:r>
      <w:proofErr w:type="spellEnd"/>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3D10B5" w:rsidRPr="00357D44" w14:paraId="78F4834B"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636D7240"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78C4F503"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Instituția organizatoare</w:t>
            </w:r>
          </w:p>
        </w:tc>
        <w:tc>
          <w:tcPr>
            <w:tcW w:w="2355" w:type="dxa"/>
            <w:tcBorders>
              <w:top w:val="single" w:sz="1" w:space="0" w:color="000000"/>
              <w:left w:val="single" w:sz="1" w:space="0" w:color="000000"/>
              <w:bottom w:val="single" w:sz="1" w:space="0" w:color="000000"/>
            </w:tcBorders>
            <w:shd w:val="clear" w:color="auto" w:fill="auto"/>
            <w:vAlign w:val="center"/>
          </w:tcPr>
          <w:p w14:paraId="36F86648"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7278AB19"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A48E136"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Obs.</w:t>
            </w:r>
          </w:p>
        </w:tc>
      </w:tr>
      <w:tr w:rsidR="003D10B5" w:rsidRPr="00357D44" w14:paraId="46D17771" w14:textId="77777777" w:rsidTr="00061B85">
        <w:tc>
          <w:tcPr>
            <w:tcW w:w="645" w:type="dxa"/>
            <w:tcBorders>
              <w:left w:val="single" w:sz="1" w:space="0" w:color="000000"/>
              <w:bottom w:val="single" w:sz="1" w:space="0" w:color="000000"/>
            </w:tcBorders>
            <w:shd w:val="clear" w:color="auto" w:fill="auto"/>
            <w:vAlign w:val="center"/>
          </w:tcPr>
          <w:p w14:paraId="575DDAAB"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3240" w:type="dxa"/>
            <w:tcBorders>
              <w:left w:val="single" w:sz="1" w:space="0" w:color="000000"/>
              <w:bottom w:val="single" w:sz="1" w:space="0" w:color="000000"/>
            </w:tcBorders>
            <w:shd w:val="clear" w:color="auto" w:fill="auto"/>
            <w:vAlign w:val="center"/>
          </w:tcPr>
          <w:p w14:paraId="469AA6DD"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2355" w:type="dxa"/>
            <w:tcBorders>
              <w:left w:val="single" w:sz="1" w:space="0" w:color="000000"/>
              <w:bottom w:val="single" w:sz="1" w:space="0" w:color="000000"/>
            </w:tcBorders>
            <w:shd w:val="clear" w:color="auto" w:fill="auto"/>
            <w:vAlign w:val="center"/>
          </w:tcPr>
          <w:p w14:paraId="360056D6"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500" w:type="dxa"/>
            <w:tcBorders>
              <w:left w:val="single" w:sz="1" w:space="0" w:color="000000"/>
              <w:bottom w:val="single" w:sz="1" w:space="0" w:color="000000"/>
            </w:tcBorders>
            <w:shd w:val="clear" w:color="auto" w:fill="auto"/>
            <w:vAlign w:val="center"/>
          </w:tcPr>
          <w:p w14:paraId="46100E75"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758" w:type="dxa"/>
            <w:tcBorders>
              <w:left w:val="single" w:sz="1" w:space="0" w:color="000000"/>
              <w:bottom w:val="single" w:sz="1" w:space="0" w:color="000000"/>
              <w:right w:val="single" w:sz="1" w:space="0" w:color="000000"/>
            </w:tcBorders>
            <w:shd w:val="clear" w:color="auto" w:fill="auto"/>
            <w:vAlign w:val="center"/>
          </w:tcPr>
          <w:p w14:paraId="7107799D" w14:textId="77777777" w:rsidR="003D10B5" w:rsidRPr="00357D44" w:rsidRDefault="003D10B5" w:rsidP="00061B85">
            <w:pPr>
              <w:pStyle w:val="TableContents"/>
              <w:snapToGrid w:val="0"/>
              <w:spacing w:after="0" w:line="200" w:lineRule="atLeast"/>
              <w:jc w:val="center"/>
              <w:rPr>
                <w:rFonts w:ascii="Times New Roman" w:hAnsi="Times New Roman"/>
              </w:rPr>
            </w:pPr>
          </w:p>
        </w:tc>
      </w:tr>
    </w:tbl>
    <w:p w14:paraId="6CE00A2E" w14:textId="77777777" w:rsidR="003D10B5" w:rsidRPr="00357D44" w:rsidRDefault="003D10B5" w:rsidP="003D10B5">
      <w:pPr>
        <w:spacing w:line="360" w:lineRule="auto"/>
      </w:pPr>
    </w:p>
    <w:p w14:paraId="69F388A2" w14:textId="77777777" w:rsidR="003D10B5" w:rsidRPr="00357D44" w:rsidRDefault="003D10B5" w:rsidP="003D10B5">
      <w:pPr>
        <w:spacing w:line="360" w:lineRule="auto"/>
        <w:jc w:val="both"/>
        <w:rPr>
          <w:b/>
          <w:bCs/>
          <w:i/>
          <w:iCs/>
        </w:rPr>
      </w:pPr>
      <w:r w:rsidRPr="00357D44">
        <w:rPr>
          <w:b/>
          <w:bCs/>
        </w:rPr>
        <w:t>4.</w:t>
      </w:r>
      <w:r w:rsidRPr="00357D44">
        <w:rPr>
          <w:b/>
          <w:bCs/>
          <w:i/>
          <w:iCs/>
        </w:rPr>
        <w:t xml:space="preserve"> Grade </w:t>
      </w:r>
      <w:proofErr w:type="spellStart"/>
      <w:r w:rsidRPr="00357D44">
        <w:rPr>
          <w:b/>
          <w:bCs/>
          <w:i/>
          <w:iCs/>
        </w:rPr>
        <w:t>didactice</w:t>
      </w:r>
      <w:proofErr w:type="spellEnd"/>
      <w:r w:rsidRPr="00357D44">
        <w:rPr>
          <w:b/>
          <w:bCs/>
          <w:i/>
          <w:iCs/>
        </w:rPr>
        <w:t>/</w:t>
      </w:r>
      <w:proofErr w:type="spellStart"/>
      <w:r w:rsidRPr="00357D44">
        <w:rPr>
          <w:b/>
          <w:bCs/>
          <w:i/>
          <w:iCs/>
        </w:rPr>
        <w:t>profesionale</w:t>
      </w:r>
      <w:proofErr w:type="spellEnd"/>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2757"/>
        <w:gridCol w:w="2268"/>
        <w:gridCol w:w="1560"/>
        <w:gridCol w:w="2409"/>
      </w:tblGrid>
      <w:tr w:rsidR="003D10B5" w:rsidRPr="00357D44" w14:paraId="7FBE684C"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3ECDADDB"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Nr. crt.</w:t>
            </w:r>
          </w:p>
        </w:tc>
        <w:tc>
          <w:tcPr>
            <w:tcW w:w="2757" w:type="dxa"/>
            <w:tcBorders>
              <w:top w:val="single" w:sz="1" w:space="0" w:color="000000"/>
              <w:left w:val="single" w:sz="1" w:space="0" w:color="000000"/>
              <w:bottom w:val="single" w:sz="1" w:space="0" w:color="000000"/>
            </w:tcBorders>
            <w:shd w:val="clear" w:color="auto" w:fill="auto"/>
            <w:vAlign w:val="center"/>
          </w:tcPr>
          <w:p w14:paraId="73937FD3"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Instituția</w:t>
            </w:r>
          </w:p>
        </w:tc>
        <w:tc>
          <w:tcPr>
            <w:tcW w:w="2268" w:type="dxa"/>
            <w:tcBorders>
              <w:top w:val="single" w:sz="1" w:space="0" w:color="000000"/>
              <w:left w:val="single" w:sz="1" w:space="0" w:color="000000"/>
              <w:bottom w:val="single" w:sz="1" w:space="0" w:color="000000"/>
            </w:tcBorders>
            <w:shd w:val="clear" w:color="auto" w:fill="auto"/>
            <w:vAlign w:val="center"/>
          </w:tcPr>
          <w:p w14:paraId="7C9BB69D"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Domeniul</w:t>
            </w:r>
          </w:p>
        </w:tc>
        <w:tc>
          <w:tcPr>
            <w:tcW w:w="1560" w:type="dxa"/>
            <w:tcBorders>
              <w:top w:val="single" w:sz="1" w:space="0" w:color="000000"/>
              <w:left w:val="single" w:sz="1" w:space="0" w:color="000000"/>
              <w:bottom w:val="single" w:sz="1" w:space="0" w:color="000000"/>
            </w:tcBorders>
            <w:shd w:val="clear" w:color="auto" w:fill="auto"/>
            <w:vAlign w:val="center"/>
          </w:tcPr>
          <w:p w14:paraId="7CB993B3"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Perioada</w:t>
            </w:r>
          </w:p>
        </w:tc>
        <w:tc>
          <w:tcPr>
            <w:tcW w:w="240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664452B"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Titlul/funcția didactică/ gradul profesional</w:t>
            </w:r>
          </w:p>
        </w:tc>
      </w:tr>
      <w:tr w:rsidR="003D10B5" w:rsidRPr="00357D44" w14:paraId="27ADA273" w14:textId="77777777" w:rsidTr="00061B85">
        <w:tc>
          <w:tcPr>
            <w:tcW w:w="645" w:type="dxa"/>
            <w:tcBorders>
              <w:left w:val="single" w:sz="1" w:space="0" w:color="000000"/>
              <w:bottom w:val="single" w:sz="1" w:space="0" w:color="000000"/>
            </w:tcBorders>
            <w:shd w:val="clear" w:color="auto" w:fill="auto"/>
            <w:vAlign w:val="center"/>
          </w:tcPr>
          <w:p w14:paraId="46B4182E"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2757" w:type="dxa"/>
            <w:tcBorders>
              <w:left w:val="single" w:sz="1" w:space="0" w:color="000000"/>
              <w:bottom w:val="single" w:sz="1" w:space="0" w:color="000000"/>
            </w:tcBorders>
            <w:shd w:val="clear" w:color="auto" w:fill="auto"/>
            <w:vAlign w:val="center"/>
          </w:tcPr>
          <w:p w14:paraId="06107E32"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2268" w:type="dxa"/>
            <w:tcBorders>
              <w:left w:val="single" w:sz="1" w:space="0" w:color="000000"/>
              <w:bottom w:val="single" w:sz="1" w:space="0" w:color="000000"/>
            </w:tcBorders>
            <w:shd w:val="clear" w:color="auto" w:fill="auto"/>
            <w:vAlign w:val="center"/>
          </w:tcPr>
          <w:p w14:paraId="41C603B4"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560" w:type="dxa"/>
            <w:tcBorders>
              <w:left w:val="single" w:sz="1" w:space="0" w:color="000000"/>
              <w:bottom w:val="single" w:sz="1" w:space="0" w:color="000000"/>
            </w:tcBorders>
            <w:shd w:val="clear" w:color="auto" w:fill="auto"/>
            <w:vAlign w:val="center"/>
          </w:tcPr>
          <w:p w14:paraId="6488EB6D"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2409" w:type="dxa"/>
            <w:tcBorders>
              <w:left w:val="single" w:sz="1" w:space="0" w:color="000000"/>
              <w:bottom w:val="single" w:sz="1" w:space="0" w:color="000000"/>
              <w:right w:val="single" w:sz="1" w:space="0" w:color="000000"/>
            </w:tcBorders>
            <w:shd w:val="clear" w:color="auto" w:fill="auto"/>
            <w:vAlign w:val="center"/>
          </w:tcPr>
          <w:p w14:paraId="73BCA909" w14:textId="77777777" w:rsidR="003D10B5" w:rsidRPr="00357D44" w:rsidRDefault="003D10B5" w:rsidP="00061B85">
            <w:pPr>
              <w:pStyle w:val="TableContents"/>
              <w:snapToGrid w:val="0"/>
              <w:spacing w:after="0" w:line="200" w:lineRule="atLeast"/>
              <w:jc w:val="center"/>
              <w:rPr>
                <w:rFonts w:ascii="Times New Roman" w:hAnsi="Times New Roman"/>
              </w:rPr>
            </w:pPr>
          </w:p>
        </w:tc>
      </w:tr>
    </w:tbl>
    <w:p w14:paraId="4B3DEA12" w14:textId="77777777" w:rsidR="003D10B5" w:rsidRPr="00357D44" w:rsidRDefault="003D10B5" w:rsidP="003D10B5">
      <w:pPr>
        <w:spacing w:line="360" w:lineRule="auto"/>
      </w:pPr>
    </w:p>
    <w:p w14:paraId="21499BA5" w14:textId="77777777" w:rsidR="003D10B5" w:rsidRPr="00357D44" w:rsidRDefault="003D10B5" w:rsidP="003D10B5">
      <w:pPr>
        <w:jc w:val="both"/>
        <w:rPr>
          <w:b/>
        </w:rPr>
      </w:pPr>
      <w:r w:rsidRPr="00357D44">
        <w:rPr>
          <w:b/>
        </w:rPr>
        <w:t xml:space="preserve">5. </w:t>
      </w:r>
      <w:proofErr w:type="spellStart"/>
      <w:r w:rsidRPr="00357D44">
        <w:rPr>
          <w:b/>
        </w:rPr>
        <w:t>Pentru</w:t>
      </w:r>
      <w:proofErr w:type="spellEnd"/>
      <w:r w:rsidRPr="00357D44">
        <w:rPr>
          <w:b/>
        </w:rPr>
        <w:t xml:space="preserve"> </w:t>
      </w:r>
      <w:proofErr w:type="spellStart"/>
      <w:r w:rsidRPr="00357D44">
        <w:rPr>
          <w:b/>
        </w:rPr>
        <w:t>posturile</w:t>
      </w:r>
      <w:proofErr w:type="spellEnd"/>
      <w:r w:rsidRPr="00357D44">
        <w:rPr>
          <w:b/>
        </w:rPr>
        <w:t xml:space="preserve"> care </w:t>
      </w:r>
      <w:proofErr w:type="spellStart"/>
      <w:r w:rsidRPr="00357D44">
        <w:rPr>
          <w:b/>
        </w:rPr>
        <w:t>conțin</w:t>
      </w:r>
      <w:proofErr w:type="spellEnd"/>
      <w:r w:rsidRPr="00357D44">
        <w:rPr>
          <w:b/>
        </w:rPr>
        <w:t xml:space="preserve"> discipline cu </w:t>
      </w:r>
      <w:proofErr w:type="spellStart"/>
      <w:r w:rsidRPr="00357D44">
        <w:rPr>
          <w:b/>
        </w:rPr>
        <w:t>predare</w:t>
      </w:r>
      <w:proofErr w:type="spellEnd"/>
      <w:r w:rsidRPr="00357D44">
        <w:rPr>
          <w:b/>
        </w:rPr>
        <w:t xml:space="preserve"> </w:t>
      </w:r>
      <w:proofErr w:type="spellStart"/>
      <w:r w:rsidRPr="00357D44">
        <w:rPr>
          <w:b/>
        </w:rPr>
        <w:t>în</w:t>
      </w:r>
      <w:proofErr w:type="spellEnd"/>
      <w:r w:rsidRPr="00357D44">
        <w:rPr>
          <w:b/>
        </w:rPr>
        <w:t xml:space="preserve"> </w:t>
      </w:r>
      <w:proofErr w:type="spellStart"/>
      <w:r w:rsidRPr="00357D44">
        <w:rPr>
          <w:b/>
        </w:rPr>
        <w:t>limba</w:t>
      </w:r>
      <w:proofErr w:type="spellEnd"/>
      <w:r w:rsidRPr="00357D44">
        <w:rPr>
          <w:b/>
        </w:rPr>
        <w:t xml:space="preserve"> </w:t>
      </w:r>
      <w:proofErr w:type="spellStart"/>
      <w:r w:rsidRPr="00357D44">
        <w:rPr>
          <w:b/>
        </w:rPr>
        <w:t>engleză</w:t>
      </w:r>
      <w:proofErr w:type="spellEnd"/>
      <w:r w:rsidRPr="00357D44">
        <w:rPr>
          <w:b/>
        </w:rPr>
        <w:t xml:space="preserve"> </w:t>
      </w:r>
      <w:proofErr w:type="spellStart"/>
      <w:r w:rsidRPr="00357D44">
        <w:rPr>
          <w:b/>
        </w:rPr>
        <w:t>candidatul</w:t>
      </w:r>
      <w:proofErr w:type="spellEnd"/>
      <w:r w:rsidRPr="00357D44">
        <w:rPr>
          <w:b/>
        </w:rPr>
        <w:t xml:space="preserve"> </w:t>
      </w:r>
      <w:proofErr w:type="spellStart"/>
      <w:r w:rsidRPr="00357D44">
        <w:rPr>
          <w:b/>
        </w:rPr>
        <w:t>trebuie</w:t>
      </w:r>
      <w:proofErr w:type="spellEnd"/>
      <w:r w:rsidRPr="00357D44">
        <w:rPr>
          <w:b/>
        </w:rPr>
        <w:t xml:space="preserve"> </w:t>
      </w:r>
      <w:proofErr w:type="spellStart"/>
      <w:r w:rsidRPr="00357D44">
        <w:rPr>
          <w:b/>
        </w:rPr>
        <w:t>să</w:t>
      </w:r>
      <w:proofErr w:type="spellEnd"/>
      <w:r w:rsidRPr="00357D44">
        <w:rPr>
          <w:b/>
        </w:rPr>
        <w:t xml:space="preserve"> </w:t>
      </w:r>
      <w:proofErr w:type="spellStart"/>
      <w:r w:rsidRPr="00357D44">
        <w:rPr>
          <w:b/>
        </w:rPr>
        <w:t>depună</w:t>
      </w:r>
      <w:proofErr w:type="spellEnd"/>
      <w:r w:rsidRPr="00357D44">
        <w:rPr>
          <w:b/>
        </w:rPr>
        <w:t xml:space="preserve"> </w:t>
      </w:r>
      <w:proofErr w:type="spellStart"/>
      <w:r w:rsidRPr="00357D44">
        <w:rPr>
          <w:b/>
        </w:rPr>
        <w:t>în</w:t>
      </w:r>
      <w:proofErr w:type="spellEnd"/>
      <w:r w:rsidRPr="00357D44">
        <w:rPr>
          <w:b/>
        </w:rPr>
        <w:t xml:space="preserve"> </w:t>
      </w:r>
      <w:proofErr w:type="spellStart"/>
      <w:r w:rsidRPr="00357D44">
        <w:rPr>
          <w:b/>
        </w:rPr>
        <w:t>dosar</w:t>
      </w:r>
      <w:proofErr w:type="spellEnd"/>
      <w:r w:rsidRPr="00357D44">
        <w:rPr>
          <w:b/>
        </w:rPr>
        <w:t xml:space="preserve"> un </w:t>
      </w:r>
      <w:proofErr w:type="spellStart"/>
      <w:r w:rsidRPr="00357D44">
        <w:rPr>
          <w:b/>
        </w:rPr>
        <w:t>atestat</w:t>
      </w:r>
      <w:proofErr w:type="spellEnd"/>
      <w:r w:rsidRPr="00357D44">
        <w:rPr>
          <w:b/>
        </w:rPr>
        <w:t xml:space="preserve"> de </w:t>
      </w:r>
      <w:proofErr w:type="spellStart"/>
      <w:r w:rsidRPr="00357D44">
        <w:rPr>
          <w:b/>
        </w:rPr>
        <w:t>competență</w:t>
      </w:r>
      <w:proofErr w:type="spellEnd"/>
      <w:r w:rsidRPr="00357D44">
        <w:rPr>
          <w:b/>
        </w:rPr>
        <w:t xml:space="preserve"> </w:t>
      </w:r>
      <w:proofErr w:type="spellStart"/>
      <w:r w:rsidRPr="00357D44">
        <w:rPr>
          <w:b/>
        </w:rPr>
        <w:t>lingvistică</w:t>
      </w:r>
      <w:proofErr w:type="spellEnd"/>
      <w:r w:rsidRPr="00357D44">
        <w:rPr>
          <w:b/>
        </w:rPr>
        <w:t>.</w:t>
      </w:r>
    </w:p>
    <w:p w14:paraId="1FE4BA06" w14:textId="77777777" w:rsidR="003D10B5" w:rsidRDefault="003D10B5" w:rsidP="003D10B5">
      <w:pPr>
        <w:autoSpaceDE w:val="0"/>
        <w:ind w:firstLine="360"/>
        <w:jc w:val="both"/>
        <w:rPr>
          <w:b/>
          <w:bCs/>
        </w:rPr>
      </w:pPr>
    </w:p>
    <w:p w14:paraId="24C12AAF" w14:textId="77777777" w:rsidR="003D10B5" w:rsidRPr="006C6727" w:rsidRDefault="003D10B5" w:rsidP="003D10B5">
      <w:pPr>
        <w:autoSpaceDE w:val="0"/>
        <w:ind w:firstLine="360"/>
        <w:jc w:val="both"/>
      </w:pPr>
      <w:r>
        <w:rPr>
          <w:b/>
          <w:bCs/>
        </w:rPr>
        <w:t>III. DATE PRIVIND ÎNDEPLINIREA STANDARDELOR SPECIFICE:</w:t>
      </w:r>
    </w:p>
    <w:p w14:paraId="218F3F63" w14:textId="6E1658E6" w:rsidR="003D10B5" w:rsidRPr="00F3478F" w:rsidRDefault="003D10B5" w:rsidP="003D10B5">
      <w:pPr>
        <w:pStyle w:val="ListParagraph1"/>
        <w:numPr>
          <w:ilvl w:val="0"/>
          <w:numId w:val="46"/>
        </w:numPr>
        <w:tabs>
          <w:tab w:val="clear" w:pos="-76"/>
          <w:tab w:val="num" w:pos="0"/>
        </w:tabs>
        <w:autoSpaceDE w:val="0"/>
        <w:spacing w:after="0" w:line="240" w:lineRule="auto"/>
        <w:ind w:left="720"/>
        <w:jc w:val="both"/>
        <w:rPr>
          <w:rFonts w:ascii="Times New Roman" w:hAnsi="Times New Roman"/>
        </w:rPr>
      </w:pPr>
      <w:r w:rsidRPr="00F3478F">
        <w:rPr>
          <w:rFonts w:ascii="Times New Roman" w:hAnsi="Times New Roman"/>
        </w:rPr>
        <w:t xml:space="preserve">Deţine </w:t>
      </w:r>
      <w:r w:rsidR="00F3478F" w:rsidRPr="00F3478F">
        <w:rPr>
          <w:rFonts w:ascii="Times New Roman" w:hAnsi="Times New Roman"/>
        </w:rPr>
        <w:t>diploma</w:t>
      </w:r>
      <w:r w:rsidRPr="00F3478F">
        <w:rPr>
          <w:rFonts w:ascii="Times New Roman" w:hAnsi="Times New Roman"/>
        </w:rPr>
        <w:t xml:space="preserve"> de </w:t>
      </w:r>
      <w:r w:rsidRPr="00F3478F">
        <w:rPr>
          <w:rFonts w:ascii="Times New Roman" w:hAnsi="Times New Roman"/>
          <w:i/>
          <w:iCs/>
        </w:rPr>
        <w:t>doctor</w:t>
      </w:r>
      <w:r w:rsidRPr="00F3478F">
        <w:rPr>
          <w:rFonts w:ascii="Times New Roman" w:hAnsi="Times New Roman"/>
        </w:rPr>
        <w:t>;</w:t>
      </w:r>
    </w:p>
    <w:p w14:paraId="2E4CBCC7" w14:textId="6CAD1F98" w:rsidR="00F3478F" w:rsidRPr="00F3478F" w:rsidRDefault="00F3478F" w:rsidP="003D10B5">
      <w:pPr>
        <w:pStyle w:val="ListParagraph1"/>
        <w:numPr>
          <w:ilvl w:val="0"/>
          <w:numId w:val="46"/>
        </w:numPr>
        <w:tabs>
          <w:tab w:val="clear" w:pos="-76"/>
          <w:tab w:val="num" w:pos="0"/>
        </w:tabs>
        <w:autoSpaceDE w:val="0"/>
        <w:spacing w:after="0" w:line="240" w:lineRule="auto"/>
        <w:ind w:left="720"/>
        <w:jc w:val="both"/>
        <w:rPr>
          <w:rFonts w:ascii="Times New Roman" w:hAnsi="Times New Roman"/>
        </w:rPr>
      </w:pPr>
      <w:r w:rsidRPr="00F3478F">
        <w:rPr>
          <w:rFonts w:ascii="Times New Roman" w:hAnsi="Times New Roman"/>
          <w:color w:val="333333"/>
        </w:rPr>
        <w:t>Deținerea atestatului de abilitare (pentru postul de profesor)</w:t>
      </w:r>
    </w:p>
    <w:p w14:paraId="0F7F7B34" w14:textId="12542D30" w:rsidR="003D10B5" w:rsidRPr="003C1990" w:rsidRDefault="003C1990" w:rsidP="003D10B5">
      <w:pPr>
        <w:pStyle w:val="ListParagraph"/>
        <w:numPr>
          <w:ilvl w:val="0"/>
          <w:numId w:val="46"/>
        </w:numPr>
        <w:tabs>
          <w:tab w:val="clear" w:pos="-76"/>
          <w:tab w:val="num" w:pos="0"/>
        </w:tabs>
        <w:spacing w:after="0" w:line="240" w:lineRule="auto"/>
        <w:ind w:left="720"/>
        <w:jc w:val="both"/>
        <w:rPr>
          <w:rFonts w:ascii="Times New Roman" w:hAnsi="Times New Roman"/>
        </w:rPr>
      </w:pPr>
      <w:r>
        <w:rPr>
          <w:rFonts w:ascii="Times New Roman" w:hAnsi="Times New Roman"/>
        </w:rPr>
        <w:t>Î</w:t>
      </w:r>
      <w:r w:rsidRPr="003C1990">
        <w:rPr>
          <w:rFonts w:ascii="Times New Roman" w:hAnsi="Times New Roman"/>
        </w:rPr>
        <w:t>ndeplinirea standardelor minimale naţionale pentru ocuparea funcţiei de conferenţiar universitar, standarde aprobate potrivit art. 156 din Legea învăţământului superior nr. 199/2023</w:t>
      </w:r>
      <w:r w:rsidR="003D10B5" w:rsidRPr="003C1990">
        <w:rPr>
          <w:rFonts w:ascii="Times New Roman" w:hAnsi="Times New Roman"/>
        </w:rPr>
        <w:t>;</w:t>
      </w:r>
    </w:p>
    <w:p w14:paraId="5CF5907B" w14:textId="2DD1D240" w:rsidR="003C1990" w:rsidRPr="003C1990" w:rsidRDefault="003C1990" w:rsidP="003C1990">
      <w:pPr>
        <w:pStyle w:val="ListParagraph1"/>
        <w:numPr>
          <w:ilvl w:val="0"/>
          <w:numId w:val="46"/>
        </w:numPr>
        <w:tabs>
          <w:tab w:val="clear" w:pos="-76"/>
          <w:tab w:val="num" w:pos="0"/>
        </w:tabs>
        <w:autoSpaceDE w:val="0"/>
        <w:spacing w:after="0" w:line="240" w:lineRule="auto"/>
        <w:ind w:left="720"/>
        <w:jc w:val="both"/>
        <w:rPr>
          <w:b/>
          <w:bCs/>
        </w:rPr>
      </w:pPr>
      <w:r>
        <w:rPr>
          <w:rFonts w:ascii="Times New Roman" w:hAnsi="Times New Roman"/>
          <w:bCs/>
        </w:rPr>
        <w:t>Alte standarde suplimentare</w:t>
      </w:r>
      <w:r w:rsidR="003D10B5" w:rsidRPr="00357D44">
        <w:rPr>
          <w:rFonts w:ascii="Times New Roman" w:hAnsi="Times New Roman"/>
          <w:bCs/>
        </w:rPr>
        <w:t xml:space="preserve"> </w:t>
      </w:r>
      <w:r w:rsidR="00F3478F">
        <w:rPr>
          <w:rFonts w:ascii="Times New Roman" w:hAnsi="Times New Roman"/>
          <w:bCs/>
        </w:rPr>
        <w:t xml:space="preserve"> </w:t>
      </w:r>
    </w:p>
    <w:p w14:paraId="53BC0DCC" w14:textId="77777777" w:rsidR="003C1990" w:rsidRDefault="003C1990" w:rsidP="003C1990">
      <w:pPr>
        <w:pStyle w:val="ListParagraph1"/>
        <w:autoSpaceDE w:val="0"/>
        <w:spacing w:after="0" w:line="240" w:lineRule="auto"/>
        <w:jc w:val="both"/>
        <w:rPr>
          <w:rFonts w:ascii="Times New Roman" w:hAnsi="Times New Roman"/>
          <w:bCs/>
        </w:rPr>
      </w:pPr>
    </w:p>
    <w:p w14:paraId="673F59C0" w14:textId="53B4A21D" w:rsidR="003D10B5" w:rsidRDefault="003D10B5" w:rsidP="003C1990">
      <w:pPr>
        <w:pStyle w:val="ListParagraph1"/>
        <w:autoSpaceDE w:val="0"/>
        <w:spacing w:after="0" w:line="240" w:lineRule="auto"/>
        <w:jc w:val="both"/>
        <w:rPr>
          <w:b/>
          <w:bCs/>
        </w:rPr>
      </w:pPr>
      <w:r w:rsidRPr="00540228">
        <w:rPr>
          <w:b/>
          <w:bCs/>
        </w:rPr>
        <w:t>Definiții și condiții:</w:t>
      </w:r>
    </w:p>
    <w:p w14:paraId="046309A6" w14:textId="77777777" w:rsidR="003D10B5" w:rsidRPr="003D10B5" w:rsidRDefault="003D10B5" w:rsidP="003D10B5">
      <w:pPr>
        <w:pStyle w:val="ListParagraph"/>
        <w:spacing w:line="240" w:lineRule="auto"/>
        <w:ind w:left="284"/>
        <w:jc w:val="both"/>
        <w:rPr>
          <w:rFonts w:ascii="Times New Roman" w:hAnsi="Times New Roman"/>
        </w:rPr>
      </w:pPr>
      <w:r w:rsidRPr="003D10B5">
        <w:rPr>
          <w:rFonts w:ascii="Times New Roman" w:hAnsi="Times New Roman"/>
        </w:rPr>
        <w:t>► Se iau în considerare numai lucrările publicate în domeniul istoriei şi studiilor culturale, al altor ştiinţe umaniste sau sociale sau în domenii de graniţă cu acestea;</w:t>
      </w:r>
    </w:p>
    <w:p w14:paraId="6675D22F" w14:textId="77777777" w:rsidR="003D10B5" w:rsidRPr="003D10B5" w:rsidRDefault="003D10B5" w:rsidP="003D10B5">
      <w:pPr>
        <w:pStyle w:val="ListParagraph"/>
        <w:spacing w:line="240" w:lineRule="auto"/>
        <w:ind w:left="284"/>
        <w:jc w:val="both"/>
        <w:rPr>
          <w:rFonts w:ascii="Times New Roman" w:hAnsi="Times New Roman"/>
        </w:rPr>
      </w:pPr>
      <w:r w:rsidRPr="003D10B5">
        <w:rPr>
          <w:rFonts w:ascii="Times New Roman" w:hAnsi="Times New Roman"/>
        </w:rPr>
        <w:t xml:space="preserve">► - n reprezintă numărul de autori ai unei publicaţii la care candidatul este autor sau coautor; </w:t>
      </w:r>
    </w:p>
    <w:p w14:paraId="510D4DB5" w14:textId="77777777" w:rsidR="003D10B5" w:rsidRPr="003D10B5" w:rsidRDefault="003D10B5" w:rsidP="003D10B5">
      <w:pPr>
        <w:pStyle w:val="ListParagraph"/>
        <w:spacing w:line="240" w:lineRule="auto"/>
        <w:ind w:left="284"/>
        <w:jc w:val="both"/>
        <w:rPr>
          <w:rFonts w:ascii="Times New Roman" w:hAnsi="Times New Roman"/>
        </w:rPr>
      </w:pPr>
      <w:r w:rsidRPr="003D10B5">
        <w:rPr>
          <w:rFonts w:ascii="Times New Roman" w:hAnsi="Times New Roman"/>
        </w:rPr>
        <w:t xml:space="preserve">► O publicaţie se încadrează la un singur indicator, luându-se în considerare încadrarea cea mai favorabilă candidatului; </w:t>
      </w:r>
    </w:p>
    <w:p w14:paraId="066B0388" w14:textId="77777777" w:rsidR="003D10B5" w:rsidRPr="003D10B5" w:rsidRDefault="003D10B5" w:rsidP="003D10B5">
      <w:pPr>
        <w:pStyle w:val="ListParagraph"/>
        <w:spacing w:line="240" w:lineRule="auto"/>
        <w:ind w:left="284"/>
        <w:jc w:val="both"/>
        <w:rPr>
          <w:rFonts w:ascii="Times New Roman" w:hAnsi="Times New Roman"/>
        </w:rPr>
      </w:pPr>
      <w:r w:rsidRPr="003D10B5">
        <w:rPr>
          <w:rFonts w:ascii="Times New Roman" w:hAnsi="Times New Roman"/>
        </w:rPr>
        <w:t>► Publicarea cărţii bazate pe teza de doctorat (carte cu autor unic) reprezintă o condiţie obligatorie pentru candidaţii la poziţia de conferenţiar universitar/cercetător ştiinţific II sau profesor universitar/cercetător ştiinţific I, precum şi pentru obţinerea abilitării; în funcţie de editura la care este publicată, cartea se va încadra la unul dintre indicatorii I1, I4 sau I6;</w:t>
      </w:r>
    </w:p>
    <w:p w14:paraId="527325AA" w14:textId="77777777" w:rsidR="003D10B5" w:rsidRPr="003D10B5" w:rsidRDefault="003D10B5" w:rsidP="003D10B5">
      <w:pPr>
        <w:pStyle w:val="ListParagraph"/>
        <w:spacing w:line="240" w:lineRule="auto"/>
        <w:ind w:left="284"/>
        <w:jc w:val="both"/>
        <w:rPr>
          <w:rFonts w:ascii="Times New Roman" w:hAnsi="Times New Roman"/>
        </w:rPr>
      </w:pPr>
      <w:r w:rsidRPr="003D10B5">
        <w:rPr>
          <w:rFonts w:ascii="Times New Roman" w:hAnsi="Times New Roman"/>
        </w:rPr>
        <w:t>► În categoria „carte publicată la o editură din străinătate” (de la indicatorii I1-I3) se încadrează orice carte/volum colectiv publicată/publicat într-o limbă de largă circulaţie internaţională (engleză, franceză, germană, italiană, spaniolă) la o editură cu prestigiu internaţional în domeniul Artelor şi Ştiinţelor Umaniste recunoscută de către CNCS (http://uefiscdi.gov.ro/userfiles/file/CENAPOSS/</w:t>
      </w:r>
      <w:r>
        <w:rPr>
          <w:rFonts w:ascii="Times New Roman" w:hAnsi="Times New Roman"/>
        </w:rPr>
        <w:t xml:space="preserve"> </w:t>
      </w:r>
      <w:r w:rsidRPr="003D10B5">
        <w:rPr>
          <w:rFonts w:ascii="Times New Roman" w:hAnsi="Times New Roman"/>
        </w:rPr>
        <w:t>Edituri%20</w:t>
      </w:r>
      <w:r w:rsidR="00531E6B">
        <w:rPr>
          <w:rFonts w:ascii="Times New Roman" w:hAnsi="Times New Roman"/>
        </w:rPr>
        <w:t xml:space="preserve"> </w:t>
      </w:r>
      <w:r w:rsidRPr="003D10B5">
        <w:rPr>
          <w:rFonts w:ascii="Times New Roman" w:hAnsi="Times New Roman"/>
        </w:rPr>
        <w:t>prestigiu%20international_Arte% 20&amp;%20Stiinte%20Umaniste.pdf);  Ruta complementară: orice volum publicat într-o limbă de largă circulaţie internaţională disponibil în cel puţin 15 biblioteci ale unor instituţii de învăţământ superior şi/sau de cercetare din state membre ale Uniunii Europene sau din statele membre ale OCDE, indexate în Karlsruhe Virtual Catalog (kvk.bibliothek.kit.edu)  sau WorldCat (</w:t>
      </w:r>
      <w:r>
        <w:fldChar w:fldCharType="begin"/>
      </w:r>
      <w:r>
        <w:instrText>HYPERLINK "http://www.worldcat.org"</w:instrText>
      </w:r>
      <w:r>
        <w:fldChar w:fldCharType="separate"/>
      </w:r>
      <w:r w:rsidRPr="003D10B5">
        <w:rPr>
          <w:rStyle w:val="Hyperlink"/>
          <w:rFonts w:ascii="Times New Roman" w:hAnsi="Times New Roman"/>
        </w:rPr>
        <w:t>www.worldcat.org</w:t>
      </w:r>
      <w:r>
        <w:rPr>
          <w:rStyle w:val="Hyperlink"/>
          <w:rFonts w:ascii="Times New Roman" w:hAnsi="Times New Roman"/>
        </w:rPr>
        <w:fldChar w:fldCharType="end"/>
      </w:r>
      <w:r w:rsidRPr="003D10B5">
        <w:rPr>
          <w:rFonts w:ascii="Times New Roman" w:hAnsi="Times New Roman"/>
        </w:rPr>
        <w:t>);</w:t>
      </w:r>
    </w:p>
    <w:p w14:paraId="2678B982" w14:textId="77777777" w:rsidR="003D10B5" w:rsidRPr="003D10B5" w:rsidRDefault="003D10B5" w:rsidP="003D10B5">
      <w:pPr>
        <w:pStyle w:val="ListParagraph"/>
        <w:spacing w:line="240" w:lineRule="auto"/>
        <w:ind w:left="284"/>
        <w:jc w:val="both"/>
        <w:rPr>
          <w:rFonts w:ascii="Times New Roman" w:hAnsi="Times New Roman"/>
        </w:rPr>
      </w:pPr>
      <w:r w:rsidRPr="003D10B5">
        <w:rPr>
          <w:rFonts w:ascii="Times New Roman" w:hAnsi="Times New Roman"/>
        </w:rPr>
        <w:t xml:space="preserve"> ► Recunoaşterea/clasificarea unei edituri sau indexarea unei reviste este cea valabilă în anul publicării cărţii sau articolului menţionate.</w:t>
      </w:r>
    </w:p>
    <w:p w14:paraId="00718666" w14:textId="77777777" w:rsidR="003D10B5" w:rsidRPr="003D10B5" w:rsidRDefault="003D10B5" w:rsidP="003D10B5">
      <w:pPr>
        <w:pStyle w:val="ListParagraph"/>
        <w:spacing w:after="0"/>
        <w:ind w:left="284"/>
        <w:jc w:val="both"/>
        <w:rPr>
          <w:rFonts w:ascii="Times New Roman" w:hAnsi="Times New Roman"/>
        </w:rPr>
      </w:pPr>
      <w:r w:rsidRPr="003D10B5">
        <w:rPr>
          <w:rFonts w:ascii="Times New Roman" w:hAnsi="Times New Roman"/>
        </w:rPr>
        <w:t xml:space="preserve">►Pentru Istorie şi studii culturale, bazele de date internaţionale recunoscute sunt următoarele: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409"/>
        <w:gridCol w:w="6521"/>
      </w:tblGrid>
      <w:tr w:rsidR="003D10B5" w:rsidRPr="00061B85" w14:paraId="4B22E0AE" w14:textId="77777777" w:rsidTr="00061B85">
        <w:tc>
          <w:tcPr>
            <w:tcW w:w="534" w:type="dxa"/>
            <w:shd w:val="clear" w:color="auto" w:fill="auto"/>
          </w:tcPr>
          <w:p w14:paraId="1E3DA630" w14:textId="77777777" w:rsidR="003D10B5" w:rsidRPr="00061B85" w:rsidRDefault="003D10B5" w:rsidP="00061B85">
            <w:pPr>
              <w:contextualSpacing/>
              <w:rPr>
                <w:sz w:val="22"/>
                <w:szCs w:val="22"/>
                <w:lang w:val="ro-RO"/>
              </w:rPr>
            </w:pPr>
            <w:r w:rsidRPr="00061B85">
              <w:rPr>
                <w:sz w:val="22"/>
                <w:szCs w:val="22"/>
                <w:lang w:val="ro-RO"/>
              </w:rPr>
              <w:t>Nr.</w:t>
            </w:r>
          </w:p>
        </w:tc>
        <w:tc>
          <w:tcPr>
            <w:tcW w:w="2409" w:type="dxa"/>
            <w:shd w:val="clear" w:color="auto" w:fill="auto"/>
          </w:tcPr>
          <w:p w14:paraId="3E1D3C95" w14:textId="77777777" w:rsidR="003D10B5" w:rsidRPr="00061B85" w:rsidRDefault="003D10B5" w:rsidP="00061B85">
            <w:pPr>
              <w:contextualSpacing/>
              <w:rPr>
                <w:sz w:val="22"/>
                <w:szCs w:val="22"/>
                <w:lang w:val="ro-RO"/>
              </w:rPr>
            </w:pPr>
            <w:r w:rsidRPr="00061B85">
              <w:rPr>
                <w:sz w:val="22"/>
                <w:szCs w:val="22"/>
                <w:lang w:val="ro-RO"/>
              </w:rPr>
              <w:t>Denumirea bazei de date</w:t>
            </w:r>
          </w:p>
        </w:tc>
        <w:tc>
          <w:tcPr>
            <w:tcW w:w="6521" w:type="dxa"/>
            <w:shd w:val="clear" w:color="auto" w:fill="auto"/>
          </w:tcPr>
          <w:p w14:paraId="02A9E781" w14:textId="77777777" w:rsidR="003D10B5" w:rsidRPr="00061B85" w:rsidRDefault="003D10B5" w:rsidP="00061B85">
            <w:pPr>
              <w:contextualSpacing/>
              <w:rPr>
                <w:sz w:val="22"/>
                <w:szCs w:val="22"/>
                <w:lang w:val="ro-RO"/>
              </w:rPr>
            </w:pPr>
            <w:r w:rsidRPr="00061B85">
              <w:rPr>
                <w:sz w:val="22"/>
                <w:szCs w:val="22"/>
                <w:lang w:val="ro-RO"/>
              </w:rPr>
              <w:t>Adresa web</w:t>
            </w:r>
          </w:p>
        </w:tc>
      </w:tr>
      <w:tr w:rsidR="003D10B5" w:rsidRPr="00061B85" w14:paraId="12247B48" w14:textId="77777777" w:rsidTr="00061B85">
        <w:tc>
          <w:tcPr>
            <w:tcW w:w="534" w:type="dxa"/>
            <w:shd w:val="clear" w:color="auto" w:fill="auto"/>
          </w:tcPr>
          <w:p w14:paraId="1412627C" w14:textId="77777777" w:rsidR="003D10B5" w:rsidRPr="00061B85" w:rsidRDefault="003D10B5" w:rsidP="00061B85">
            <w:pPr>
              <w:contextualSpacing/>
              <w:rPr>
                <w:sz w:val="22"/>
                <w:szCs w:val="22"/>
                <w:lang w:val="ro-RO"/>
              </w:rPr>
            </w:pPr>
            <w:r w:rsidRPr="00061B85">
              <w:rPr>
                <w:sz w:val="22"/>
                <w:szCs w:val="22"/>
                <w:lang w:val="ro-RO"/>
              </w:rPr>
              <w:t>1</w:t>
            </w:r>
          </w:p>
        </w:tc>
        <w:tc>
          <w:tcPr>
            <w:tcW w:w="2409" w:type="dxa"/>
            <w:shd w:val="clear" w:color="auto" w:fill="auto"/>
          </w:tcPr>
          <w:p w14:paraId="2058EF6A" w14:textId="77777777" w:rsidR="003D10B5" w:rsidRPr="00061B85" w:rsidRDefault="003D10B5" w:rsidP="00061B85">
            <w:pPr>
              <w:contextualSpacing/>
              <w:rPr>
                <w:sz w:val="22"/>
                <w:szCs w:val="22"/>
                <w:lang w:val="ro-RO"/>
              </w:rPr>
            </w:pPr>
            <w:r w:rsidRPr="00061B85">
              <w:rPr>
                <w:sz w:val="22"/>
                <w:szCs w:val="22"/>
                <w:lang w:val="ro-RO"/>
              </w:rPr>
              <w:t>IPS Thomson&amp;Reuters</w:t>
            </w:r>
          </w:p>
        </w:tc>
        <w:tc>
          <w:tcPr>
            <w:tcW w:w="6521" w:type="dxa"/>
            <w:shd w:val="clear" w:color="auto" w:fill="auto"/>
          </w:tcPr>
          <w:p w14:paraId="0EE56A1C" w14:textId="77777777" w:rsidR="003D10B5" w:rsidRPr="00061B85" w:rsidRDefault="00000000" w:rsidP="00061B85">
            <w:pPr>
              <w:contextualSpacing/>
              <w:rPr>
                <w:sz w:val="22"/>
                <w:szCs w:val="22"/>
                <w:lang w:val="ro-RO"/>
              </w:rPr>
            </w:pPr>
            <w:hyperlink r:id="rId51" w:history="1">
              <w:r w:rsidR="003D10B5" w:rsidRPr="00061B85">
                <w:rPr>
                  <w:rStyle w:val="Hyperlink"/>
                  <w:sz w:val="22"/>
                  <w:szCs w:val="22"/>
                  <w:lang w:val="ro-RO"/>
                </w:rPr>
                <w:t>http://ip-science.thomsonreuters.com/cgibin/jrnlst/jloptions.cgi?PC=H</w:t>
              </w:r>
            </w:hyperlink>
          </w:p>
        </w:tc>
      </w:tr>
      <w:tr w:rsidR="003D10B5" w:rsidRPr="00061B85" w14:paraId="361D21E6" w14:textId="77777777" w:rsidTr="00061B85">
        <w:tc>
          <w:tcPr>
            <w:tcW w:w="534" w:type="dxa"/>
            <w:shd w:val="clear" w:color="auto" w:fill="auto"/>
          </w:tcPr>
          <w:p w14:paraId="1C9A3B18" w14:textId="77777777" w:rsidR="003D10B5" w:rsidRPr="00061B85" w:rsidRDefault="003D10B5" w:rsidP="00061B85">
            <w:pPr>
              <w:contextualSpacing/>
              <w:rPr>
                <w:sz w:val="22"/>
                <w:szCs w:val="22"/>
                <w:lang w:val="ro-RO"/>
              </w:rPr>
            </w:pPr>
            <w:r w:rsidRPr="00061B85">
              <w:rPr>
                <w:sz w:val="22"/>
                <w:szCs w:val="22"/>
                <w:lang w:val="ro-RO"/>
              </w:rPr>
              <w:t>2</w:t>
            </w:r>
          </w:p>
        </w:tc>
        <w:tc>
          <w:tcPr>
            <w:tcW w:w="2409" w:type="dxa"/>
            <w:shd w:val="clear" w:color="auto" w:fill="auto"/>
          </w:tcPr>
          <w:p w14:paraId="63D9DB90" w14:textId="77777777" w:rsidR="003D10B5" w:rsidRPr="00061B85" w:rsidRDefault="003D10B5" w:rsidP="00061B85">
            <w:pPr>
              <w:contextualSpacing/>
              <w:rPr>
                <w:sz w:val="22"/>
                <w:szCs w:val="22"/>
                <w:lang w:val="ro-RO"/>
              </w:rPr>
            </w:pPr>
            <w:r w:rsidRPr="00061B85">
              <w:rPr>
                <w:sz w:val="22"/>
                <w:szCs w:val="22"/>
                <w:lang w:val="ro-RO"/>
              </w:rPr>
              <w:t>ERIHPLUS</w:t>
            </w:r>
          </w:p>
        </w:tc>
        <w:tc>
          <w:tcPr>
            <w:tcW w:w="6521" w:type="dxa"/>
            <w:shd w:val="clear" w:color="auto" w:fill="auto"/>
          </w:tcPr>
          <w:p w14:paraId="37C906F8" w14:textId="77777777" w:rsidR="003D10B5" w:rsidRPr="00061B85" w:rsidRDefault="00000000" w:rsidP="00061B85">
            <w:pPr>
              <w:contextualSpacing/>
              <w:rPr>
                <w:sz w:val="22"/>
                <w:szCs w:val="22"/>
                <w:lang w:val="ro-RO"/>
              </w:rPr>
            </w:pPr>
            <w:hyperlink r:id="rId52" w:history="1">
              <w:r w:rsidR="003D10B5" w:rsidRPr="00061B85">
                <w:rPr>
                  <w:rStyle w:val="Hyperlink"/>
                  <w:sz w:val="22"/>
                  <w:szCs w:val="22"/>
                  <w:lang w:val="ro-RO"/>
                </w:rPr>
                <w:t>https://dbh.nsd.uib.no/publiseringskanaler/erihplus/</w:t>
              </w:r>
            </w:hyperlink>
          </w:p>
        </w:tc>
      </w:tr>
      <w:tr w:rsidR="003D10B5" w:rsidRPr="00061B85" w14:paraId="202D32DB" w14:textId="77777777" w:rsidTr="00061B85">
        <w:tc>
          <w:tcPr>
            <w:tcW w:w="534" w:type="dxa"/>
            <w:shd w:val="clear" w:color="auto" w:fill="auto"/>
          </w:tcPr>
          <w:p w14:paraId="16AA4B2D" w14:textId="77777777" w:rsidR="003D10B5" w:rsidRPr="00061B85" w:rsidRDefault="003D10B5" w:rsidP="00061B85">
            <w:pPr>
              <w:contextualSpacing/>
              <w:rPr>
                <w:sz w:val="22"/>
                <w:szCs w:val="22"/>
                <w:lang w:val="ro-RO"/>
              </w:rPr>
            </w:pPr>
            <w:r w:rsidRPr="00061B85">
              <w:rPr>
                <w:sz w:val="22"/>
                <w:szCs w:val="22"/>
                <w:lang w:val="ro-RO"/>
              </w:rPr>
              <w:t>3</w:t>
            </w:r>
          </w:p>
        </w:tc>
        <w:tc>
          <w:tcPr>
            <w:tcW w:w="2409" w:type="dxa"/>
            <w:shd w:val="clear" w:color="auto" w:fill="auto"/>
          </w:tcPr>
          <w:p w14:paraId="1E12AFED" w14:textId="77777777" w:rsidR="003D10B5" w:rsidRPr="00061B85" w:rsidRDefault="003D10B5" w:rsidP="00061B85">
            <w:pPr>
              <w:contextualSpacing/>
              <w:rPr>
                <w:sz w:val="22"/>
                <w:szCs w:val="22"/>
                <w:lang w:val="ro-RO"/>
              </w:rPr>
            </w:pPr>
            <w:r w:rsidRPr="00061B85">
              <w:rPr>
                <w:sz w:val="22"/>
                <w:szCs w:val="22"/>
                <w:lang w:val="ro-RO"/>
              </w:rPr>
              <w:t>Scopus</w:t>
            </w:r>
          </w:p>
        </w:tc>
        <w:tc>
          <w:tcPr>
            <w:tcW w:w="6521" w:type="dxa"/>
            <w:shd w:val="clear" w:color="auto" w:fill="auto"/>
          </w:tcPr>
          <w:p w14:paraId="4DF3E1E0" w14:textId="77777777" w:rsidR="003D10B5" w:rsidRPr="00061B85" w:rsidRDefault="00000000" w:rsidP="00061B85">
            <w:pPr>
              <w:contextualSpacing/>
              <w:rPr>
                <w:sz w:val="22"/>
                <w:szCs w:val="22"/>
                <w:lang w:val="ro-RO"/>
              </w:rPr>
            </w:pPr>
            <w:hyperlink r:id="rId53" w:history="1">
              <w:r w:rsidR="003D10B5" w:rsidRPr="00061B85">
                <w:rPr>
                  <w:rStyle w:val="Hyperlink"/>
                  <w:sz w:val="22"/>
                  <w:szCs w:val="22"/>
                  <w:lang w:val="ro-RO"/>
                </w:rPr>
                <w:t>www.scopus.com</w:t>
              </w:r>
            </w:hyperlink>
          </w:p>
        </w:tc>
      </w:tr>
      <w:tr w:rsidR="003D10B5" w:rsidRPr="00061B85" w14:paraId="07F7C681" w14:textId="77777777" w:rsidTr="00061B85">
        <w:tc>
          <w:tcPr>
            <w:tcW w:w="534" w:type="dxa"/>
            <w:shd w:val="clear" w:color="auto" w:fill="auto"/>
          </w:tcPr>
          <w:p w14:paraId="0104C54B" w14:textId="77777777" w:rsidR="003D10B5" w:rsidRPr="00061B85" w:rsidRDefault="003D10B5" w:rsidP="00061B85">
            <w:pPr>
              <w:contextualSpacing/>
              <w:rPr>
                <w:sz w:val="22"/>
                <w:szCs w:val="22"/>
                <w:lang w:val="ro-RO"/>
              </w:rPr>
            </w:pPr>
            <w:r w:rsidRPr="00061B85">
              <w:rPr>
                <w:sz w:val="22"/>
                <w:szCs w:val="22"/>
                <w:lang w:val="ro-RO"/>
              </w:rPr>
              <w:t>4</w:t>
            </w:r>
          </w:p>
        </w:tc>
        <w:tc>
          <w:tcPr>
            <w:tcW w:w="2409" w:type="dxa"/>
            <w:shd w:val="clear" w:color="auto" w:fill="auto"/>
          </w:tcPr>
          <w:p w14:paraId="2F117788" w14:textId="77777777" w:rsidR="003D10B5" w:rsidRPr="00061B85" w:rsidRDefault="003D10B5" w:rsidP="00061B85">
            <w:pPr>
              <w:contextualSpacing/>
              <w:rPr>
                <w:sz w:val="22"/>
                <w:szCs w:val="22"/>
                <w:lang w:val="ro-RO"/>
              </w:rPr>
            </w:pPr>
            <w:r w:rsidRPr="00061B85">
              <w:rPr>
                <w:sz w:val="22"/>
                <w:szCs w:val="22"/>
                <w:lang w:val="ro-RO"/>
              </w:rPr>
              <w:t>EBSCO</w:t>
            </w:r>
          </w:p>
        </w:tc>
        <w:tc>
          <w:tcPr>
            <w:tcW w:w="6521" w:type="dxa"/>
            <w:shd w:val="clear" w:color="auto" w:fill="auto"/>
          </w:tcPr>
          <w:p w14:paraId="4C237978" w14:textId="77777777" w:rsidR="003D10B5" w:rsidRPr="00061B85" w:rsidRDefault="00000000" w:rsidP="00061B85">
            <w:pPr>
              <w:contextualSpacing/>
              <w:rPr>
                <w:sz w:val="22"/>
                <w:szCs w:val="22"/>
                <w:lang w:val="ro-RO"/>
              </w:rPr>
            </w:pPr>
            <w:hyperlink r:id="rId54" w:history="1">
              <w:r w:rsidR="003D10B5" w:rsidRPr="00061B85">
                <w:rPr>
                  <w:rStyle w:val="Hyperlink"/>
                  <w:sz w:val="22"/>
                  <w:szCs w:val="22"/>
                  <w:lang w:val="ro-RO"/>
                </w:rPr>
                <w:t>www.ebscohost.com</w:t>
              </w:r>
            </w:hyperlink>
          </w:p>
        </w:tc>
      </w:tr>
      <w:tr w:rsidR="003D10B5" w:rsidRPr="00061B85" w14:paraId="271D398D" w14:textId="77777777" w:rsidTr="00061B85">
        <w:tc>
          <w:tcPr>
            <w:tcW w:w="534" w:type="dxa"/>
            <w:shd w:val="clear" w:color="auto" w:fill="auto"/>
          </w:tcPr>
          <w:p w14:paraId="4786ECD3" w14:textId="77777777" w:rsidR="003D10B5" w:rsidRPr="00061B85" w:rsidRDefault="003D10B5" w:rsidP="00061B85">
            <w:pPr>
              <w:contextualSpacing/>
              <w:rPr>
                <w:sz w:val="22"/>
                <w:szCs w:val="22"/>
                <w:lang w:val="ro-RO"/>
              </w:rPr>
            </w:pPr>
            <w:r w:rsidRPr="00061B85">
              <w:rPr>
                <w:sz w:val="22"/>
                <w:szCs w:val="22"/>
                <w:lang w:val="ro-RO"/>
              </w:rPr>
              <w:t>5</w:t>
            </w:r>
          </w:p>
        </w:tc>
        <w:tc>
          <w:tcPr>
            <w:tcW w:w="2409" w:type="dxa"/>
            <w:shd w:val="clear" w:color="auto" w:fill="auto"/>
          </w:tcPr>
          <w:p w14:paraId="1E3829B4" w14:textId="77777777" w:rsidR="003D10B5" w:rsidRPr="00061B85" w:rsidRDefault="003D10B5" w:rsidP="00061B85">
            <w:pPr>
              <w:contextualSpacing/>
              <w:rPr>
                <w:sz w:val="22"/>
                <w:szCs w:val="22"/>
                <w:lang w:val="ro-RO"/>
              </w:rPr>
            </w:pPr>
            <w:r w:rsidRPr="00061B85">
              <w:rPr>
                <w:sz w:val="22"/>
                <w:szCs w:val="22"/>
                <w:lang w:val="ro-RO"/>
              </w:rPr>
              <w:t>JSTOR</w:t>
            </w:r>
          </w:p>
        </w:tc>
        <w:tc>
          <w:tcPr>
            <w:tcW w:w="6521" w:type="dxa"/>
            <w:shd w:val="clear" w:color="auto" w:fill="auto"/>
          </w:tcPr>
          <w:p w14:paraId="6BA4AA11" w14:textId="77777777" w:rsidR="003D10B5" w:rsidRPr="00061B85" w:rsidRDefault="00000000" w:rsidP="00061B85">
            <w:pPr>
              <w:contextualSpacing/>
              <w:rPr>
                <w:sz w:val="22"/>
                <w:szCs w:val="22"/>
                <w:lang w:val="ro-RO"/>
              </w:rPr>
            </w:pPr>
            <w:hyperlink r:id="rId55" w:history="1">
              <w:r w:rsidR="003D10B5" w:rsidRPr="00061B85">
                <w:rPr>
                  <w:rStyle w:val="Hyperlink"/>
                  <w:sz w:val="22"/>
                  <w:szCs w:val="22"/>
                  <w:lang w:val="ro-RO"/>
                </w:rPr>
                <w:t>www.jstor.org</w:t>
              </w:r>
            </w:hyperlink>
          </w:p>
        </w:tc>
      </w:tr>
      <w:tr w:rsidR="003D10B5" w:rsidRPr="00061B85" w14:paraId="3F0CC283" w14:textId="77777777" w:rsidTr="00061B85">
        <w:tc>
          <w:tcPr>
            <w:tcW w:w="534" w:type="dxa"/>
            <w:shd w:val="clear" w:color="auto" w:fill="auto"/>
          </w:tcPr>
          <w:p w14:paraId="273594F1" w14:textId="77777777" w:rsidR="003D10B5" w:rsidRPr="00061B85" w:rsidRDefault="003D10B5" w:rsidP="00061B85">
            <w:pPr>
              <w:contextualSpacing/>
              <w:rPr>
                <w:sz w:val="22"/>
                <w:szCs w:val="22"/>
                <w:lang w:val="ro-RO"/>
              </w:rPr>
            </w:pPr>
            <w:r w:rsidRPr="00061B85">
              <w:rPr>
                <w:sz w:val="22"/>
                <w:szCs w:val="22"/>
                <w:lang w:val="ro-RO"/>
              </w:rPr>
              <w:t>6</w:t>
            </w:r>
          </w:p>
        </w:tc>
        <w:tc>
          <w:tcPr>
            <w:tcW w:w="2409" w:type="dxa"/>
            <w:shd w:val="clear" w:color="auto" w:fill="auto"/>
          </w:tcPr>
          <w:p w14:paraId="4D9F964D" w14:textId="77777777" w:rsidR="003D10B5" w:rsidRPr="00061B85" w:rsidRDefault="003D10B5" w:rsidP="00061B85">
            <w:pPr>
              <w:contextualSpacing/>
              <w:rPr>
                <w:sz w:val="22"/>
                <w:szCs w:val="22"/>
                <w:lang w:val="ro-RO"/>
              </w:rPr>
            </w:pPr>
            <w:r w:rsidRPr="00061B85">
              <w:rPr>
                <w:sz w:val="22"/>
                <w:szCs w:val="22"/>
                <w:lang w:val="ro-RO"/>
              </w:rPr>
              <w:t>ProQuest</w:t>
            </w:r>
          </w:p>
        </w:tc>
        <w:tc>
          <w:tcPr>
            <w:tcW w:w="6521" w:type="dxa"/>
            <w:shd w:val="clear" w:color="auto" w:fill="auto"/>
          </w:tcPr>
          <w:p w14:paraId="7E55DD03" w14:textId="77777777" w:rsidR="003D10B5" w:rsidRPr="00061B85" w:rsidRDefault="00000000" w:rsidP="00061B85">
            <w:pPr>
              <w:contextualSpacing/>
              <w:rPr>
                <w:sz w:val="22"/>
                <w:szCs w:val="22"/>
                <w:lang w:val="ro-RO"/>
              </w:rPr>
            </w:pPr>
            <w:hyperlink r:id="rId56" w:history="1">
              <w:r w:rsidR="003D10B5" w:rsidRPr="00061B85">
                <w:rPr>
                  <w:rStyle w:val="Hyperlink"/>
                  <w:sz w:val="22"/>
                  <w:szCs w:val="22"/>
                  <w:lang w:val="ro-RO"/>
                </w:rPr>
                <w:t>www.proquest.com</w:t>
              </w:r>
            </w:hyperlink>
          </w:p>
        </w:tc>
      </w:tr>
      <w:tr w:rsidR="003D10B5" w:rsidRPr="00061B85" w14:paraId="1D1AA90A" w14:textId="77777777" w:rsidTr="00061B85">
        <w:tc>
          <w:tcPr>
            <w:tcW w:w="534" w:type="dxa"/>
            <w:shd w:val="clear" w:color="auto" w:fill="auto"/>
          </w:tcPr>
          <w:p w14:paraId="678EF055" w14:textId="77777777" w:rsidR="003D10B5" w:rsidRPr="00061B85" w:rsidRDefault="003D10B5" w:rsidP="00061B85">
            <w:pPr>
              <w:contextualSpacing/>
              <w:rPr>
                <w:sz w:val="22"/>
                <w:szCs w:val="22"/>
                <w:lang w:val="ro-RO"/>
              </w:rPr>
            </w:pPr>
            <w:r w:rsidRPr="00061B85">
              <w:rPr>
                <w:sz w:val="22"/>
                <w:szCs w:val="22"/>
                <w:lang w:val="ro-RO"/>
              </w:rPr>
              <w:t>7</w:t>
            </w:r>
          </w:p>
        </w:tc>
        <w:tc>
          <w:tcPr>
            <w:tcW w:w="2409" w:type="dxa"/>
            <w:shd w:val="clear" w:color="auto" w:fill="auto"/>
          </w:tcPr>
          <w:p w14:paraId="71A6D76D" w14:textId="77777777" w:rsidR="003D10B5" w:rsidRPr="00061B85" w:rsidRDefault="003D10B5" w:rsidP="00061B85">
            <w:pPr>
              <w:contextualSpacing/>
              <w:rPr>
                <w:sz w:val="22"/>
                <w:szCs w:val="22"/>
                <w:lang w:val="ro-RO"/>
              </w:rPr>
            </w:pPr>
            <w:r w:rsidRPr="00061B85">
              <w:rPr>
                <w:sz w:val="22"/>
                <w:szCs w:val="22"/>
                <w:lang w:val="ro-RO"/>
              </w:rPr>
              <w:t>ProjectMuse</w:t>
            </w:r>
          </w:p>
        </w:tc>
        <w:tc>
          <w:tcPr>
            <w:tcW w:w="6521" w:type="dxa"/>
            <w:shd w:val="clear" w:color="auto" w:fill="auto"/>
          </w:tcPr>
          <w:p w14:paraId="28A355AD" w14:textId="77777777" w:rsidR="003D10B5" w:rsidRPr="00061B85" w:rsidRDefault="00000000" w:rsidP="00061B85">
            <w:pPr>
              <w:contextualSpacing/>
              <w:rPr>
                <w:sz w:val="22"/>
                <w:szCs w:val="22"/>
                <w:lang w:val="ro-RO"/>
              </w:rPr>
            </w:pPr>
            <w:hyperlink r:id="rId57" w:history="1">
              <w:r w:rsidR="003D10B5" w:rsidRPr="00061B85">
                <w:rPr>
                  <w:rStyle w:val="Hyperlink"/>
                  <w:sz w:val="22"/>
                  <w:szCs w:val="22"/>
                  <w:lang w:val="ro-RO"/>
                </w:rPr>
                <w:t>http://muse.jhu.edu/</w:t>
              </w:r>
            </w:hyperlink>
          </w:p>
        </w:tc>
      </w:tr>
      <w:tr w:rsidR="003D10B5" w:rsidRPr="00061B85" w14:paraId="61DE2A07" w14:textId="77777777" w:rsidTr="00061B85">
        <w:tc>
          <w:tcPr>
            <w:tcW w:w="534" w:type="dxa"/>
            <w:shd w:val="clear" w:color="auto" w:fill="auto"/>
          </w:tcPr>
          <w:p w14:paraId="22D39A49" w14:textId="77777777" w:rsidR="003D10B5" w:rsidRPr="00061B85" w:rsidRDefault="003D10B5" w:rsidP="00061B85">
            <w:pPr>
              <w:contextualSpacing/>
              <w:rPr>
                <w:sz w:val="22"/>
                <w:szCs w:val="22"/>
                <w:lang w:val="ro-RO"/>
              </w:rPr>
            </w:pPr>
            <w:r w:rsidRPr="00061B85">
              <w:rPr>
                <w:sz w:val="22"/>
                <w:szCs w:val="22"/>
                <w:lang w:val="ro-RO"/>
              </w:rPr>
              <w:t>8</w:t>
            </w:r>
          </w:p>
        </w:tc>
        <w:tc>
          <w:tcPr>
            <w:tcW w:w="2409" w:type="dxa"/>
            <w:shd w:val="clear" w:color="auto" w:fill="auto"/>
          </w:tcPr>
          <w:p w14:paraId="2AD29818" w14:textId="77777777" w:rsidR="003D10B5" w:rsidRPr="00061B85" w:rsidRDefault="003D10B5" w:rsidP="00061B85">
            <w:pPr>
              <w:contextualSpacing/>
              <w:rPr>
                <w:sz w:val="22"/>
                <w:szCs w:val="22"/>
                <w:lang w:val="ro-RO"/>
              </w:rPr>
            </w:pPr>
            <w:r w:rsidRPr="00061B85">
              <w:rPr>
                <w:sz w:val="22"/>
                <w:szCs w:val="22"/>
                <w:lang w:val="ro-RO"/>
              </w:rPr>
              <w:t>CEEOL</w:t>
            </w:r>
          </w:p>
        </w:tc>
        <w:tc>
          <w:tcPr>
            <w:tcW w:w="6521" w:type="dxa"/>
            <w:shd w:val="clear" w:color="auto" w:fill="auto"/>
          </w:tcPr>
          <w:p w14:paraId="6C21A5AF" w14:textId="77777777" w:rsidR="003D10B5" w:rsidRPr="00061B85" w:rsidRDefault="00000000" w:rsidP="00061B85">
            <w:pPr>
              <w:contextualSpacing/>
              <w:rPr>
                <w:sz w:val="22"/>
                <w:szCs w:val="22"/>
                <w:lang w:val="ro-RO"/>
              </w:rPr>
            </w:pPr>
            <w:hyperlink r:id="rId58" w:history="1">
              <w:r w:rsidR="003D10B5" w:rsidRPr="00061B85">
                <w:rPr>
                  <w:rStyle w:val="Hyperlink"/>
                  <w:sz w:val="22"/>
                  <w:szCs w:val="22"/>
                  <w:lang w:val="ro-RO"/>
                </w:rPr>
                <w:t>www.ceeol.com</w:t>
              </w:r>
            </w:hyperlink>
          </w:p>
        </w:tc>
      </w:tr>
      <w:tr w:rsidR="003D10B5" w:rsidRPr="00061B85" w14:paraId="0F4F32AE" w14:textId="77777777" w:rsidTr="00061B85">
        <w:tc>
          <w:tcPr>
            <w:tcW w:w="534" w:type="dxa"/>
            <w:shd w:val="clear" w:color="auto" w:fill="auto"/>
          </w:tcPr>
          <w:p w14:paraId="22FF2756" w14:textId="77777777" w:rsidR="003D10B5" w:rsidRPr="00061B85" w:rsidRDefault="003D10B5" w:rsidP="00061B85">
            <w:pPr>
              <w:contextualSpacing/>
              <w:rPr>
                <w:sz w:val="22"/>
                <w:szCs w:val="22"/>
                <w:lang w:val="ro-RO"/>
              </w:rPr>
            </w:pPr>
            <w:r w:rsidRPr="00061B85">
              <w:rPr>
                <w:sz w:val="22"/>
                <w:szCs w:val="22"/>
                <w:lang w:val="ro-RO"/>
              </w:rPr>
              <w:t>9</w:t>
            </w:r>
          </w:p>
        </w:tc>
        <w:tc>
          <w:tcPr>
            <w:tcW w:w="2409" w:type="dxa"/>
            <w:shd w:val="clear" w:color="auto" w:fill="auto"/>
          </w:tcPr>
          <w:p w14:paraId="3194CB16" w14:textId="77777777" w:rsidR="003D10B5" w:rsidRPr="00061B85" w:rsidRDefault="003D10B5" w:rsidP="00061B85">
            <w:pPr>
              <w:contextualSpacing/>
              <w:rPr>
                <w:sz w:val="22"/>
                <w:szCs w:val="22"/>
                <w:lang w:val="ro-RO"/>
              </w:rPr>
            </w:pPr>
            <w:r w:rsidRPr="00061B85">
              <w:rPr>
                <w:sz w:val="22"/>
                <w:szCs w:val="22"/>
                <w:lang w:val="ro-RO"/>
              </w:rPr>
              <w:t>Persee</w:t>
            </w:r>
          </w:p>
        </w:tc>
        <w:tc>
          <w:tcPr>
            <w:tcW w:w="6521" w:type="dxa"/>
            <w:shd w:val="clear" w:color="auto" w:fill="auto"/>
          </w:tcPr>
          <w:p w14:paraId="343FD15A" w14:textId="77777777" w:rsidR="003D10B5" w:rsidRPr="00061B85" w:rsidRDefault="00000000" w:rsidP="00061B85">
            <w:pPr>
              <w:contextualSpacing/>
              <w:rPr>
                <w:sz w:val="22"/>
                <w:szCs w:val="22"/>
                <w:lang w:val="ro-RO"/>
              </w:rPr>
            </w:pPr>
            <w:hyperlink r:id="rId59" w:history="1">
              <w:r w:rsidR="003D10B5" w:rsidRPr="00061B85">
                <w:rPr>
                  <w:rStyle w:val="Hyperlink"/>
                  <w:sz w:val="22"/>
                  <w:szCs w:val="22"/>
                  <w:lang w:val="ro-RO"/>
                </w:rPr>
                <w:t>www.perse.fr</w:t>
              </w:r>
            </w:hyperlink>
          </w:p>
        </w:tc>
      </w:tr>
      <w:tr w:rsidR="003D10B5" w:rsidRPr="00061B85" w14:paraId="3E794686" w14:textId="77777777" w:rsidTr="00061B85">
        <w:tc>
          <w:tcPr>
            <w:tcW w:w="534" w:type="dxa"/>
            <w:shd w:val="clear" w:color="auto" w:fill="auto"/>
          </w:tcPr>
          <w:p w14:paraId="6C57ED8A" w14:textId="77777777" w:rsidR="003D10B5" w:rsidRPr="00061B85" w:rsidRDefault="003D10B5" w:rsidP="00061B85">
            <w:pPr>
              <w:contextualSpacing/>
              <w:rPr>
                <w:sz w:val="22"/>
                <w:szCs w:val="22"/>
                <w:lang w:val="ro-RO"/>
              </w:rPr>
            </w:pPr>
            <w:r w:rsidRPr="00061B85">
              <w:rPr>
                <w:sz w:val="22"/>
                <w:szCs w:val="22"/>
                <w:lang w:val="ro-RO"/>
              </w:rPr>
              <w:t>10</w:t>
            </w:r>
          </w:p>
        </w:tc>
        <w:tc>
          <w:tcPr>
            <w:tcW w:w="2409" w:type="dxa"/>
            <w:shd w:val="clear" w:color="auto" w:fill="auto"/>
          </w:tcPr>
          <w:p w14:paraId="0440A70C" w14:textId="77777777" w:rsidR="003D10B5" w:rsidRPr="00061B85" w:rsidRDefault="003D10B5" w:rsidP="00061B85">
            <w:pPr>
              <w:contextualSpacing/>
              <w:rPr>
                <w:sz w:val="22"/>
                <w:szCs w:val="22"/>
                <w:lang w:val="ro-RO"/>
              </w:rPr>
            </w:pPr>
            <w:r w:rsidRPr="00061B85">
              <w:rPr>
                <w:sz w:val="22"/>
                <w:szCs w:val="22"/>
                <w:lang w:val="ro-RO"/>
              </w:rPr>
              <w:t>DOAJ</w:t>
            </w:r>
          </w:p>
        </w:tc>
        <w:tc>
          <w:tcPr>
            <w:tcW w:w="6521" w:type="dxa"/>
            <w:shd w:val="clear" w:color="auto" w:fill="auto"/>
          </w:tcPr>
          <w:p w14:paraId="3F5517A7" w14:textId="77777777" w:rsidR="003D10B5" w:rsidRPr="00061B85" w:rsidRDefault="00000000" w:rsidP="00061B85">
            <w:pPr>
              <w:contextualSpacing/>
              <w:rPr>
                <w:sz w:val="22"/>
                <w:szCs w:val="22"/>
                <w:lang w:val="ro-RO"/>
              </w:rPr>
            </w:pPr>
            <w:hyperlink r:id="rId60" w:history="1">
              <w:r w:rsidR="003D10B5" w:rsidRPr="00061B85">
                <w:rPr>
                  <w:rStyle w:val="Hyperlink"/>
                  <w:sz w:val="22"/>
                  <w:szCs w:val="22"/>
                  <w:lang w:val="ro-RO"/>
                </w:rPr>
                <w:t>https://doaj.org/</w:t>
              </w:r>
            </w:hyperlink>
          </w:p>
        </w:tc>
      </w:tr>
    </w:tbl>
    <w:p w14:paraId="4D9348E3" w14:textId="77777777" w:rsidR="003D10B5" w:rsidRDefault="003D10B5" w:rsidP="003D10B5">
      <w:pPr>
        <w:jc w:val="both"/>
        <w:rPr>
          <w:b/>
          <w:bC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0"/>
        <w:gridCol w:w="724"/>
        <w:gridCol w:w="6131"/>
        <w:gridCol w:w="709"/>
        <w:gridCol w:w="796"/>
      </w:tblGrid>
      <w:tr w:rsidR="003D10B5" w:rsidRPr="00DE2A01" w14:paraId="7577CEA5" w14:textId="77777777" w:rsidTr="003D10B5">
        <w:tc>
          <w:tcPr>
            <w:tcW w:w="1280" w:type="dxa"/>
          </w:tcPr>
          <w:p w14:paraId="26600DE0" w14:textId="77777777" w:rsidR="003D10B5" w:rsidRPr="003D10B5" w:rsidRDefault="003D10B5" w:rsidP="00061B85">
            <w:pPr>
              <w:contextualSpacing/>
              <w:jc w:val="center"/>
              <w:rPr>
                <w:b/>
                <w:sz w:val="22"/>
                <w:szCs w:val="22"/>
              </w:rPr>
            </w:pPr>
            <w:proofErr w:type="spellStart"/>
            <w:r w:rsidRPr="003D10B5">
              <w:rPr>
                <w:b/>
                <w:sz w:val="22"/>
                <w:szCs w:val="22"/>
              </w:rPr>
              <w:t>Indicatorul</w:t>
            </w:r>
            <w:proofErr w:type="spellEnd"/>
          </w:p>
        </w:tc>
        <w:tc>
          <w:tcPr>
            <w:tcW w:w="724" w:type="dxa"/>
          </w:tcPr>
          <w:p w14:paraId="4E0102F2" w14:textId="77777777" w:rsidR="003D10B5" w:rsidRPr="003D10B5" w:rsidRDefault="003D10B5" w:rsidP="00061B85">
            <w:pPr>
              <w:contextualSpacing/>
              <w:jc w:val="center"/>
              <w:rPr>
                <w:b/>
                <w:sz w:val="22"/>
                <w:szCs w:val="22"/>
              </w:rPr>
            </w:pPr>
          </w:p>
        </w:tc>
        <w:tc>
          <w:tcPr>
            <w:tcW w:w="6131" w:type="dxa"/>
          </w:tcPr>
          <w:p w14:paraId="17DADD13" w14:textId="77777777" w:rsidR="003D10B5" w:rsidRPr="003D10B5" w:rsidRDefault="003D10B5" w:rsidP="00061B85">
            <w:pPr>
              <w:contextualSpacing/>
              <w:jc w:val="center"/>
              <w:rPr>
                <w:b/>
                <w:sz w:val="22"/>
                <w:szCs w:val="22"/>
              </w:rPr>
            </w:pPr>
            <w:proofErr w:type="spellStart"/>
            <w:r w:rsidRPr="003D10B5">
              <w:rPr>
                <w:b/>
                <w:sz w:val="22"/>
                <w:szCs w:val="22"/>
              </w:rPr>
              <w:t>Denumirea</w:t>
            </w:r>
            <w:proofErr w:type="spellEnd"/>
            <w:r w:rsidRPr="003D10B5">
              <w:rPr>
                <w:b/>
                <w:sz w:val="22"/>
                <w:szCs w:val="22"/>
              </w:rPr>
              <w:t xml:space="preserve"> </w:t>
            </w:r>
            <w:proofErr w:type="spellStart"/>
            <w:r w:rsidRPr="003D10B5">
              <w:rPr>
                <w:b/>
                <w:sz w:val="22"/>
                <w:szCs w:val="22"/>
              </w:rPr>
              <w:t>indicatorului</w:t>
            </w:r>
            <w:proofErr w:type="spellEnd"/>
          </w:p>
        </w:tc>
        <w:tc>
          <w:tcPr>
            <w:tcW w:w="1505" w:type="dxa"/>
            <w:gridSpan w:val="2"/>
          </w:tcPr>
          <w:p w14:paraId="425FEF9A" w14:textId="77777777" w:rsidR="003D10B5" w:rsidRPr="003D10B5" w:rsidRDefault="003D10B5" w:rsidP="00061B85">
            <w:pPr>
              <w:contextualSpacing/>
              <w:jc w:val="center"/>
              <w:rPr>
                <w:b/>
                <w:sz w:val="22"/>
                <w:szCs w:val="22"/>
              </w:rPr>
            </w:pPr>
            <w:proofErr w:type="spellStart"/>
            <w:r w:rsidRPr="003D10B5">
              <w:rPr>
                <w:b/>
                <w:sz w:val="22"/>
                <w:szCs w:val="22"/>
              </w:rPr>
              <w:t>Punctaj</w:t>
            </w:r>
            <w:proofErr w:type="spellEnd"/>
          </w:p>
        </w:tc>
      </w:tr>
      <w:tr w:rsidR="003D10B5" w:rsidRPr="00DE2A01" w14:paraId="75A374B8" w14:textId="77777777" w:rsidTr="003D10B5">
        <w:tc>
          <w:tcPr>
            <w:tcW w:w="1280" w:type="dxa"/>
          </w:tcPr>
          <w:p w14:paraId="103F78C5"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6E08D589" w14:textId="77777777" w:rsidR="003D10B5" w:rsidRPr="003D10B5" w:rsidRDefault="003D10B5" w:rsidP="00061B85">
            <w:pPr>
              <w:contextualSpacing/>
              <w:jc w:val="center"/>
              <w:rPr>
                <w:sz w:val="22"/>
                <w:szCs w:val="22"/>
              </w:rPr>
            </w:pPr>
            <w:r w:rsidRPr="003D10B5">
              <w:rPr>
                <w:sz w:val="22"/>
                <w:szCs w:val="22"/>
              </w:rPr>
              <w:t>I1</w:t>
            </w:r>
          </w:p>
        </w:tc>
        <w:tc>
          <w:tcPr>
            <w:tcW w:w="6131" w:type="dxa"/>
          </w:tcPr>
          <w:p w14:paraId="63F4DCE8" w14:textId="77777777" w:rsidR="003D10B5" w:rsidRPr="003D10B5" w:rsidRDefault="003D10B5" w:rsidP="00061B85">
            <w:pPr>
              <w:contextualSpacing/>
              <w:jc w:val="both"/>
              <w:rPr>
                <w:b/>
                <w:sz w:val="22"/>
                <w:szCs w:val="22"/>
              </w:rPr>
            </w:pPr>
            <w:r w:rsidRPr="003D10B5">
              <w:rPr>
                <w:sz w:val="22"/>
                <w:szCs w:val="22"/>
              </w:rPr>
              <w:t xml:space="preserve">Carte cu </w:t>
            </w:r>
            <w:proofErr w:type="spellStart"/>
            <w:r w:rsidRPr="003D10B5">
              <w:rPr>
                <w:sz w:val="22"/>
                <w:szCs w:val="22"/>
              </w:rPr>
              <w:t>caracter</w:t>
            </w:r>
            <w:proofErr w:type="spellEnd"/>
            <w:r w:rsidRPr="003D10B5">
              <w:rPr>
                <w:sz w:val="22"/>
                <w:szCs w:val="22"/>
              </w:rPr>
              <w:t xml:space="preserve"> de </w:t>
            </w:r>
            <w:proofErr w:type="spellStart"/>
            <w:r w:rsidRPr="003D10B5">
              <w:rPr>
                <w:sz w:val="22"/>
                <w:szCs w:val="22"/>
              </w:rPr>
              <w:t>monografie</w:t>
            </w:r>
            <w:proofErr w:type="spellEnd"/>
            <w:r w:rsidRPr="003D10B5">
              <w:rPr>
                <w:sz w:val="22"/>
                <w:szCs w:val="22"/>
              </w:rPr>
              <w:t xml:space="preserve">, </w:t>
            </w:r>
            <w:proofErr w:type="spellStart"/>
            <w:r w:rsidRPr="003D10B5">
              <w:rPr>
                <w:sz w:val="22"/>
                <w:szCs w:val="22"/>
              </w:rPr>
              <w:t>publicată</w:t>
            </w:r>
            <w:proofErr w:type="spellEnd"/>
            <w:r w:rsidRPr="003D10B5">
              <w:rPr>
                <w:sz w:val="22"/>
                <w:szCs w:val="22"/>
              </w:rPr>
              <w:t xml:space="preserve"> la o </w:t>
            </w:r>
            <w:proofErr w:type="spellStart"/>
            <w:r w:rsidRPr="003D10B5">
              <w:rPr>
                <w:sz w:val="22"/>
                <w:szCs w:val="22"/>
              </w:rPr>
              <w:t>editură</w:t>
            </w:r>
            <w:proofErr w:type="spellEnd"/>
            <w:r w:rsidRPr="003D10B5">
              <w:rPr>
                <w:sz w:val="22"/>
                <w:szCs w:val="22"/>
              </w:rPr>
              <w:t xml:space="preserve"> din </w:t>
            </w:r>
            <w:proofErr w:type="spellStart"/>
            <w:r w:rsidRPr="003D10B5">
              <w:rPr>
                <w:sz w:val="22"/>
                <w:szCs w:val="22"/>
              </w:rPr>
              <w:t>străinătate</w:t>
            </w:r>
            <w:proofErr w:type="spellEnd"/>
            <w:r w:rsidRPr="003D10B5">
              <w:rPr>
                <w:sz w:val="22"/>
                <w:szCs w:val="22"/>
              </w:rPr>
              <w:t xml:space="preserve">. </w:t>
            </w:r>
          </w:p>
        </w:tc>
        <w:tc>
          <w:tcPr>
            <w:tcW w:w="1505" w:type="dxa"/>
            <w:gridSpan w:val="2"/>
          </w:tcPr>
          <w:p w14:paraId="43CB9F1A" w14:textId="77777777" w:rsidR="003D10B5" w:rsidRPr="003D10B5" w:rsidRDefault="003D10B5" w:rsidP="00061B85">
            <w:pPr>
              <w:contextualSpacing/>
              <w:jc w:val="center"/>
              <w:rPr>
                <w:sz w:val="22"/>
                <w:szCs w:val="22"/>
              </w:rPr>
            </w:pPr>
            <w:r w:rsidRPr="003D10B5">
              <w:rPr>
                <w:sz w:val="22"/>
                <w:szCs w:val="22"/>
              </w:rPr>
              <w:t xml:space="preserve">100/n </w:t>
            </w:r>
          </w:p>
        </w:tc>
      </w:tr>
      <w:tr w:rsidR="003D10B5" w:rsidRPr="00DE2A01" w14:paraId="430630B9" w14:textId="77777777" w:rsidTr="003D10B5">
        <w:tc>
          <w:tcPr>
            <w:tcW w:w="1280" w:type="dxa"/>
          </w:tcPr>
          <w:p w14:paraId="1AC1B39A"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1413DF0F" w14:textId="77777777" w:rsidR="003D10B5" w:rsidRPr="003D10B5" w:rsidRDefault="003D10B5" w:rsidP="00061B85">
            <w:pPr>
              <w:contextualSpacing/>
              <w:jc w:val="center"/>
              <w:rPr>
                <w:sz w:val="22"/>
                <w:szCs w:val="22"/>
              </w:rPr>
            </w:pPr>
            <w:r w:rsidRPr="003D10B5">
              <w:rPr>
                <w:sz w:val="22"/>
                <w:szCs w:val="22"/>
              </w:rPr>
              <w:t>I2</w:t>
            </w:r>
          </w:p>
        </w:tc>
        <w:tc>
          <w:tcPr>
            <w:tcW w:w="6131" w:type="dxa"/>
          </w:tcPr>
          <w:p w14:paraId="5960FA32" w14:textId="77777777" w:rsidR="003D10B5" w:rsidRPr="003D10B5" w:rsidRDefault="003D10B5" w:rsidP="00061B85">
            <w:pPr>
              <w:contextualSpacing/>
              <w:jc w:val="both"/>
              <w:rPr>
                <w:b/>
                <w:sz w:val="22"/>
                <w:szCs w:val="22"/>
              </w:rPr>
            </w:pPr>
            <w:proofErr w:type="spellStart"/>
            <w:r w:rsidRPr="003D10B5">
              <w:rPr>
                <w:sz w:val="22"/>
                <w:szCs w:val="22"/>
              </w:rPr>
              <w:t>Coordonare</w:t>
            </w:r>
            <w:proofErr w:type="spellEnd"/>
            <w:r w:rsidRPr="003D10B5">
              <w:rPr>
                <w:sz w:val="22"/>
                <w:szCs w:val="22"/>
              </w:rPr>
              <w:t xml:space="preserve"> de </w:t>
            </w:r>
            <w:proofErr w:type="spellStart"/>
            <w:r w:rsidRPr="003D10B5">
              <w:rPr>
                <w:sz w:val="22"/>
                <w:szCs w:val="22"/>
              </w:rPr>
              <w:t>volum</w:t>
            </w:r>
            <w:proofErr w:type="spellEnd"/>
            <w:r w:rsidRPr="003D10B5">
              <w:rPr>
                <w:sz w:val="22"/>
                <w:szCs w:val="22"/>
              </w:rPr>
              <w:t xml:space="preserve"> </w:t>
            </w:r>
            <w:proofErr w:type="spellStart"/>
            <w:r w:rsidRPr="003D10B5">
              <w:rPr>
                <w:sz w:val="22"/>
                <w:szCs w:val="22"/>
              </w:rPr>
              <w:t>colectiv</w:t>
            </w:r>
            <w:proofErr w:type="spellEnd"/>
            <w:r w:rsidRPr="003D10B5">
              <w:rPr>
                <w:sz w:val="22"/>
                <w:szCs w:val="22"/>
              </w:rPr>
              <w:t xml:space="preserve"> </w:t>
            </w:r>
            <w:proofErr w:type="spellStart"/>
            <w:r w:rsidRPr="003D10B5">
              <w:rPr>
                <w:sz w:val="22"/>
                <w:szCs w:val="22"/>
              </w:rPr>
              <w:t>publicat</w:t>
            </w:r>
            <w:proofErr w:type="spellEnd"/>
            <w:r w:rsidRPr="003D10B5">
              <w:rPr>
                <w:sz w:val="22"/>
                <w:szCs w:val="22"/>
              </w:rPr>
              <w:t xml:space="preserve"> la o </w:t>
            </w:r>
            <w:proofErr w:type="spellStart"/>
            <w:r w:rsidRPr="003D10B5">
              <w:rPr>
                <w:sz w:val="22"/>
                <w:szCs w:val="22"/>
              </w:rPr>
              <w:t>editură</w:t>
            </w:r>
            <w:proofErr w:type="spellEnd"/>
            <w:r w:rsidRPr="003D10B5">
              <w:rPr>
                <w:sz w:val="22"/>
                <w:szCs w:val="22"/>
              </w:rPr>
              <w:t xml:space="preserve"> din </w:t>
            </w:r>
            <w:proofErr w:type="spellStart"/>
            <w:r w:rsidRPr="003D10B5">
              <w:rPr>
                <w:sz w:val="22"/>
                <w:szCs w:val="22"/>
              </w:rPr>
              <w:t>străinătate</w:t>
            </w:r>
            <w:proofErr w:type="spellEnd"/>
            <w:r w:rsidRPr="003D10B5">
              <w:rPr>
                <w:sz w:val="22"/>
                <w:szCs w:val="22"/>
              </w:rPr>
              <w:t xml:space="preserve">; </w:t>
            </w:r>
            <w:proofErr w:type="spellStart"/>
            <w:r w:rsidRPr="003D10B5">
              <w:rPr>
                <w:sz w:val="22"/>
                <w:szCs w:val="22"/>
              </w:rPr>
              <w:t>traducere</w:t>
            </w:r>
            <w:proofErr w:type="spellEnd"/>
            <w:r w:rsidRPr="003D10B5">
              <w:rPr>
                <w:sz w:val="22"/>
                <w:szCs w:val="22"/>
              </w:rPr>
              <w:t xml:space="preserve"> </w:t>
            </w:r>
            <w:proofErr w:type="spellStart"/>
            <w:r w:rsidRPr="003D10B5">
              <w:rPr>
                <w:sz w:val="22"/>
                <w:szCs w:val="22"/>
              </w:rPr>
              <w:t>şi</w:t>
            </w:r>
            <w:proofErr w:type="spellEnd"/>
            <w:r w:rsidRPr="003D10B5">
              <w:rPr>
                <w:sz w:val="22"/>
                <w:szCs w:val="22"/>
              </w:rPr>
              <w:t xml:space="preserve"> </w:t>
            </w:r>
            <w:proofErr w:type="spellStart"/>
            <w:r w:rsidRPr="003D10B5">
              <w:rPr>
                <w:sz w:val="22"/>
                <w:szCs w:val="22"/>
              </w:rPr>
              <w:t>îngrijire</w:t>
            </w:r>
            <w:proofErr w:type="spellEnd"/>
            <w:r w:rsidRPr="003D10B5">
              <w:rPr>
                <w:sz w:val="22"/>
                <w:szCs w:val="22"/>
              </w:rPr>
              <w:t xml:space="preserve"> de text-</w:t>
            </w:r>
            <w:proofErr w:type="spellStart"/>
            <w:r w:rsidRPr="003D10B5">
              <w:rPr>
                <w:sz w:val="22"/>
                <w:szCs w:val="22"/>
              </w:rPr>
              <w:t>sursă</w:t>
            </w:r>
            <w:proofErr w:type="spellEnd"/>
            <w:r w:rsidRPr="003D10B5">
              <w:rPr>
                <w:sz w:val="22"/>
                <w:szCs w:val="22"/>
              </w:rPr>
              <w:t xml:space="preserve"> </w:t>
            </w:r>
            <w:proofErr w:type="spellStart"/>
            <w:r w:rsidRPr="003D10B5">
              <w:rPr>
                <w:sz w:val="22"/>
                <w:szCs w:val="22"/>
              </w:rPr>
              <w:t>istorică</w:t>
            </w:r>
            <w:proofErr w:type="spellEnd"/>
            <w:r w:rsidRPr="003D10B5">
              <w:rPr>
                <w:sz w:val="22"/>
                <w:szCs w:val="22"/>
              </w:rPr>
              <w:t xml:space="preserve"> </w:t>
            </w:r>
            <w:proofErr w:type="spellStart"/>
            <w:r w:rsidRPr="003D10B5">
              <w:rPr>
                <w:sz w:val="22"/>
                <w:szCs w:val="22"/>
              </w:rPr>
              <w:t>publicată</w:t>
            </w:r>
            <w:proofErr w:type="spellEnd"/>
            <w:r w:rsidRPr="003D10B5">
              <w:rPr>
                <w:sz w:val="22"/>
                <w:szCs w:val="22"/>
              </w:rPr>
              <w:t xml:space="preserve"> ca </w:t>
            </w:r>
            <w:proofErr w:type="spellStart"/>
            <w:r w:rsidRPr="003D10B5">
              <w:rPr>
                <w:sz w:val="22"/>
                <w:szCs w:val="22"/>
              </w:rPr>
              <w:t>volum</w:t>
            </w:r>
            <w:proofErr w:type="spellEnd"/>
            <w:r w:rsidRPr="003D10B5">
              <w:rPr>
                <w:sz w:val="22"/>
                <w:szCs w:val="22"/>
              </w:rPr>
              <w:t xml:space="preserve"> distinct la o </w:t>
            </w:r>
            <w:proofErr w:type="spellStart"/>
            <w:r w:rsidRPr="003D10B5">
              <w:rPr>
                <w:sz w:val="22"/>
                <w:szCs w:val="22"/>
              </w:rPr>
              <w:t>editură</w:t>
            </w:r>
            <w:proofErr w:type="spellEnd"/>
            <w:r w:rsidRPr="003D10B5">
              <w:rPr>
                <w:sz w:val="22"/>
                <w:szCs w:val="22"/>
              </w:rPr>
              <w:t xml:space="preserve"> din </w:t>
            </w:r>
            <w:proofErr w:type="spellStart"/>
            <w:r w:rsidRPr="003D10B5">
              <w:rPr>
                <w:sz w:val="22"/>
                <w:szCs w:val="22"/>
              </w:rPr>
              <w:t>străinătate</w:t>
            </w:r>
            <w:proofErr w:type="spellEnd"/>
            <w:r w:rsidRPr="003D10B5">
              <w:rPr>
                <w:sz w:val="22"/>
                <w:szCs w:val="22"/>
              </w:rPr>
              <w:t xml:space="preserve">. </w:t>
            </w:r>
          </w:p>
        </w:tc>
        <w:tc>
          <w:tcPr>
            <w:tcW w:w="1505" w:type="dxa"/>
            <w:gridSpan w:val="2"/>
          </w:tcPr>
          <w:p w14:paraId="786B2F65" w14:textId="77777777" w:rsidR="003D10B5" w:rsidRPr="003D10B5" w:rsidRDefault="003D10B5" w:rsidP="00061B85">
            <w:pPr>
              <w:contextualSpacing/>
              <w:jc w:val="center"/>
              <w:rPr>
                <w:sz w:val="22"/>
                <w:szCs w:val="22"/>
              </w:rPr>
            </w:pPr>
            <w:r w:rsidRPr="003D10B5">
              <w:rPr>
                <w:sz w:val="22"/>
                <w:szCs w:val="22"/>
              </w:rPr>
              <w:t>45/n</w:t>
            </w:r>
          </w:p>
        </w:tc>
      </w:tr>
      <w:tr w:rsidR="003D10B5" w:rsidRPr="00DE2A01" w14:paraId="4A07B7B4" w14:textId="77777777" w:rsidTr="003D10B5">
        <w:trPr>
          <w:trHeight w:val="852"/>
        </w:trPr>
        <w:tc>
          <w:tcPr>
            <w:tcW w:w="1280" w:type="dxa"/>
          </w:tcPr>
          <w:p w14:paraId="5F880CEF"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016523F7" w14:textId="77777777" w:rsidR="003D10B5" w:rsidRPr="003D10B5" w:rsidRDefault="003D10B5" w:rsidP="00061B85">
            <w:pPr>
              <w:contextualSpacing/>
              <w:jc w:val="center"/>
              <w:rPr>
                <w:sz w:val="22"/>
                <w:szCs w:val="22"/>
              </w:rPr>
            </w:pPr>
            <w:r w:rsidRPr="003D10B5">
              <w:rPr>
                <w:sz w:val="22"/>
                <w:szCs w:val="22"/>
              </w:rPr>
              <w:t>I3</w:t>
            </w:r>
          </w:p>
        </w:tc>
        <w:tc>
          <w:tcPr>
            <w:tcW w:w="6131" w:type="dxa"/>
          </w:tcPr>
          <w:p w14:paraId="202166DE" w14:textId="77777777" w:rsidR="003D10B5" w:rsidRPr="003D10B5" w:rsidRDefault="003D10B5" w:rsidP="00061B85">
            <w:pPr>
              <w:contextualSpacing/>
              <w:jc w:val="both"/>
              <w:rPr>
                <w:b/>
                <w:sz w:val="22"/>
                <w:szCs w:val="22"/>
              </w:rPr>
            </w:pPr>
            <w:proofErr w:type="spellStart"/>
            <w:r w:rsidRPr="003D10B5">
              <w:rPr>
                <w:sz w:val="22"/>
                <w:szCs w:val="22"/>
              </w:rPr>
              <w:t>Studii</w:t>
            </w:r>
            <w:proofErr w:type="spellEnd"/>
            <w:r w:rsidRPr="003D10B5">
              <w:rPr>
                <w:sz w:val="22"/>
                <w:szCs w:val="22"/>
              </w:rPr>
              <w:t xml:space="preserve"> </w:t>
            </w:r>
            <w:proofErr w:type="spellStart"/>
            <w:r w:rsidRPr="003D10B5">
              <w:rPr>
                <w:sz w:val="22"/>
                <w:szCs w:val="22"/>
              </w:rPr>
              <w:t>publicate</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volume </w:t>
            </w:r>
            <w:proofErr w:type="spellStart"/>
            <w:r w:rsidRPr="003D10B5">
              <w:rPr>
                <w:sz w:val="22"/>
                <w:szCs w:val="22"/>
              </w:rPr>
              <w:t>colective</w:t>
            </w:r>
            <w:proofErr w:type="spellEnd"/>
            <w:r w:rsidRPr="003D10B5">
              <w:rPr>
                <w:sz w:val="22"/>
                <w:szCs w:val="22"/>
              </w:rPr>
              <w:t xml:space="preserve"> la </w:t>
            </w:r>
            <w:proofErr w:type="spellStart"/>
            <w:r w:rsidRPr="003D10B5">
              <w:rPr>
                <w:sz w:val="22"/>
                <w:szCs w:val="22"/>
              </w:rPr>
              <w:t>edituri</w:t>
            </w:r>
            <w:proofErr w:type="spellEnd"/>
            <w:r w:rsidRPr="003D10B5">
              <w:rPr>
                <w:sz w:val="22"/>
                <w:szCs w:val="22"/>
              </w:rPr>
              <w:t xml:space="preserve"> din </w:t>
            </w:r>
            <w:proofErr w:type="spellStart"/>
            <w:r w:rsidRPr="003D10B5">
              <w:rPr>
                <w:sz w:val="22"/>
                <w:szCs w:val="22"/>
              </w:rPr>
              <w:t>străinătate</w:t>
            </w:r>
            <w:proofErr w:type="spellEnd"/>
            <w:r w:rsidRPr="003D10B5">
              <w:rPr>
                <w:sz w:val="22"/>
                <w:szCs w:val="22"/>
              </w:rPr>
              <w:t xml:space="preserve">; </w:t>
            </w:r>
            <w:proofErr w:type="spellStart"/>
            <w:r w:rsidRPr="003D10B5">
              <w:rPr>
                <w:sz w:val="22"/>
                <w:szCs w:val="22"/>
              </w:rPr>
              <w:t>articole</w:t>
            </w:r>
            <w:proofErr w:type="spellEnd"/>
            <w:r w:rsidRPr="003D10B5">
              <w:rPr>
                <w:sz w:val="22"/>
                <w:szCs w:val="22"/>
              </w:rPr>
              <w:t xml:space="preserve"> </w:t>
            </w:r>
            <w:proofErr w:type="spellStart"/>
            <w:r w:rsidRPr="003D10B5">
              <w:rPr>
                <w:sz w:val="22"/>
                <w:szCs w:val="22"/>
              </w:rPr>
              <w:t>publicate</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reviste</w:t>
            </w:r>
            <w:proofErr w:type="spellEnd"/>
            <w:r w:rsidRPr="003D10B5">
              <w:rPr>
                <w:sz w:val="22"/>
                <w:szCs w:val="22"/>
              </w:rPr>
              <w:t xml:space="preserve"> din </w:t>
            </w:r>
            <w:proofErr w:type="spellStart"/>
            <w:r w:rsidRPr="003D10B5">
              <w:rPr>
                <w:sz w:val="22"/>
                <w:szCs w:val="22"/>
              </w:rPr>
              <w:t>străinătate</w:t>
            </w:r>
            <w:proofErr w:type="spellEnd"/>
            <w:r w:rsidRPr="003D10B5">
              <w:rPr>
                <w:sz w:val="22"/>
                <w:szCs w:val="22"/>
              </w:rPr>
              <w:t xml:space="preserve"> </w:t>
            </w:r>
            <w:proofErr w:type="spellStart"/>
            <w:r w:rsidRPr="003D10B5">
              <w:rPr>
                <w:sz w:val="22"/>
                <w:szCs w:val="22"/>
              </w:rPr>
              <w:t>incluse</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bazele</w:t>
            </w:r>
            <w:proofErr w:type="spellEnd"/>
            <w:r w:rsidRPr="003D10B5">
              <w:rPr>
                <w:sz w:val="22"/>
                <w:szCs w:val="22"/>
              </w:rPr>
              <w:t xml:space="preserve"> de date </w:t>
            </w:r>
            <w:proofErr w:type="spellStart"/>
            <w:r w:rsidRPr="003D10B5">
              <w:rPr>
                <w:sz w:val="22"/>
                <w:szCs w:val="22"/>
              </w:rPr>
              <w:t>recunoscute</w:t>
            </w:r>
            <w:proofErr w:type="spellEnd"/>
            <w:r w:rsidRPr="003D10B5">
              <w:rPr>
                <w:sz w:val="22"/>
                <w:szCs w:val="22"/>
              </w:rPr>
              <w:t xml:space="preserve">. </w:t>
            </w:r>
          </w:p>
        </w:tc>
        <w:tc>
          <w:tcPr>
            <w:tcW w:w="1505" w:type="dxa"/>
            <w:gridSpan w:val="2"/>
          </w:tcPr>
          <w:p w14:paraId="3C74059A" w14:textId="77777777" w:rsidR="003D10B5" w:rsidRPr="003D10B5" w:rsidRDefault="003D10B5" w:rsidP="00061B85">
            <w:pPr>
              <w:contextualSpacing/>
              <w:jc w:val="center"/>
              <w:rPr>
                <w:b/>
                <w:sz w:val="22"/>
                <w:szCs w:val="22"/>
              </w:rPr>
            </w:pPr>
            <w:r w:rsidRPr="003D10B5">
              <w:rPr>
                <w:sz w:val="22"/>
                <w:szCs w:val="22"/>
              </w:rPr>
              <w:t>40/n</w:t>
            </w:r>
          </w:p>
        </w:tc>
      </w:tr>
      <w:tr w:rsidR="003D10B5" w:rsidRPr="00DE2A01" w14:paraId="15D1EA1E" w14:textId="77777777" w:rsidTr="003D10B5">
        <w:tc>
          <w:tcPr>
            <w:tcW w:w="1280" w:type="dxa"/>
          </w:tcPr>
          <w:p w14:paraId="251F52F4"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3DBE16F5" w14:textId="77777777" w:rsidR="003D10B5" w:rsidRPr="003D10B5" w:rsidRDefault="003D10B5" w:rsidP="00061B85">
            <w:pPr>
              <w:contextualSpacing/>
              <w:jc w:val="center"/>
              <w:rPr>
                <w:sz w:val="22"/>
                <w:szCs w:val="22"/>
              </w:rPr>
            </w:pPr>
            <w:r w:rsidRPr="003D10B5">
              <w:rPr>
                <w:sz w:val="22"/>
                <w:szCs w:val="22"/>
              </w:rPr>
              <w:t>I4</w:t>
            </w:r>
          </w:p>
        </w:tc>
        <w:tc>
          <w:tcPr>
            <w:tcW w:w="6131" w:type="dxa"/>
          </w:tcPr>
          <w:p w14:paraId="4083974F" w14:textId="77777777" w:rsidR="003D10B5" w:rsidRPr="003D10B5" w:rsidRDefault="003D10B5" w:rsidP="00061B85">
            <w:pPr>
              <w:contextualSpacing/>
              <w:jc w:val="both"/>
              <w:rPr>
                <w:sz w:val="22"/>
                <w:szCs w:val="22"/>
              </w:rPr>
            </w:pPr>
            <w:r w:rsidRPr="003D10B5">
              <w:rPr>
                <w:sz w:val="22"/>
                <w:szCs w:val="22"/>
              </w:rPr>
              <w:t xml:space="preserve">Carte cu </w:t>
            </w:r>
            <w:proofErr w:type="spellStart"/>
            <w:r w:rsidRPr="003D10B5">
              <w:rPr>
                <w:sz w:val="22"/>
                <w:szCs w:val="22"/>
              </w:rPr>
              <w:t>caracter</w:t>
            </w:r>
            <w:proofErr w:type="spellEnd"/>
            <w:r w:rsidRPr="003D10B5">
              <w:rPr>
                <w:sz w:val="22"/>
                <w:szCs w:val="22"/>
              </w:rPr>
              <w:t xml:space="preserve"> de </w:t>
            </w:r>
            <w:proofErr w:type="spellStart"/>
            <w:r w:rsidRPr="003D10B5">
              <w:rPr>
                <w:sz w:val="22"/>
                <w:szCs w:val="22"/>
              </w:rPr>
              <w:t>monografie</w:t>
            </w:r>
            <w:proofErr w:type="spellEnd"/>
            <w:r w:rsidRPr="003D10B5">
              <w:rPr>
                <w:sz w:val="22"/>
                <w:szCs w:val="22"/>
              </w:rPr>
              <w:t xml:space="preserve">, </w:t>
            </w:r>
            <w:proofErr w:type="spellStart"/>
            <w:r w:rsidRPr="003D10B5">
              <w:rPr>
                <w:sz w:val="22"/>
                <w:szCs w:val="22"/>
              </w:rPr>
              <w:t>publicată</w:t>
            </w:r>
            <w:proofErr w:type="spellEnd"/>
            <w:r w:rsidRPr="003D10B5">
              <w:rPr>
                <w:sz w:val="22"/>
                <w:szCs w:val="22"/>
              </w:rPr>
              <w:t xml:space="preserve"> la o </w:t>
            </w:r>
            <w:proofErr w:type="spellStart"/>
            <w:r w:rsidRPr="003D10B5">
              <w:rPr>
                <w:sz w:val="22"/>
                <w:szCs w:val="22"/>
              </w:rPr>
              <w:t>editură</w:t>
            </w:r>
            <w:proofErr w:type="spellEnd"/>
            <w:r w:rsidRPr="003D10B5">
              <w:rPr>
                <w:sz w:val="22"/>
                <w:szCs w:val="22"/>
              </w:rPr>
              <w:t xml:space="preserve"> </w:t>
            </w:r>
            <w:proofErr w:type="spellStart"/>
            <w:r w:rsidRPr="003D10B5">
              <w:rPr>
                <w:sz w:val="22"/>
                <w:szCs w:val="22"/>
              </w:rPr>
              <w:t>clasificată</w:t>
            </w:r>
            <w:proofErr w:type="spellEnd"/>
            <w:r w:rsidRPr="003D10B5">
              <w:rPr>
                <w:sz w:val="22"/>
                <w:szCs w:val="22"/>
              </w:rPr>
              <w:t xml:space="preserve"> CNCS (</w:t>
            </w:r>
            <w:proofErr w:type="spellStart"/>
            <w:r w:rsidRPr="003D10B5">
              <w:rPr>
                <w:sz w:val="22"/>
                <w:szCs w:val="22"/>
              </w:rPr>
              <w:t>lista</w:t>
            </w:r>
            <w:proofErr w:type="spellEnd"/>
            <w:r w:rsidRPr="003D10B5">
              <w:rPr>
                <w:sz w:val="22"/>
                <w:szCs w:val="22"/>
              </w:rPr>
              <w:t xml:space="preserve"> A </w:t>
            </w:r>
            <w:proofErr w:type="spellStart"/>
            <w:r w:rsidRPr="003D10B5">
              <w:rPr>
                <w:sz w:val="22"/>
                <w:szCs w:val="22"/>
              </w:rPr>
              <w:t>sau</w:t>
            </w:r>
            <w:proofErr w:type="spellEnd"/>
            <w:r w:rsidRPr="003D10B5">
              <w:rPr>
                <w:sz w:val="22"/>
                <w:szCs w:val="22"/>
              </w:rPr>
              <w:t xml:space="preserve"> B). </w:t>
            </w:r>
          </w:p>
        </w:tc>
        <w:tc>
          <w:tcPr>
            <w:tcW w:w="1505" w:type="dxa"/>
            <w:gridSpan w:val="2"/>
          </w:tcPr>
          <w:p w14:paraId="13509788" w14:textId="77777777" w:rsidR="003D10B5" w:rsidRPr="003D10B5" w:rsidRDefault="003D10B5" w:rsidP="00061B85">
            <w:pPr>
              <w:pStyle w:val="Default"/>
              <w:contextualSpacing/>
              <w:jc w:val="center"/>
              <w:rPr>
                <w:sz w:val="22"/>
                <w:szCs w:val="22"/>
              </w:rPr>
            </w:pPr>
            <w:r w:rsidRPr="003D10B5">
              <w:rPr>
                <w:sz w:val="22"/>
                <w:szCs w:val="22"/>
              </w:rPr>
              <w:t>85/n</w:t>
            </w:r>
          </w:p>
        </w:tc>
      </w:tr>
      <w:tr w:rsidR="003D10B5" w:rsidRPr="00DE2A01" w14:paraId="63BAE16F" w14:textId="77777777" w:rsidTr="003D10B5">
        <w:tc>
          <w:tcPr>
            <w:tcW w:w="1280" w:type="dxa"/>
          </w:tcPr>
          <w:p w14:paraId="310F2CBC"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2E33E5BD" w14:textId="77777777" w:rsidR="003D10B5" w:rsidRPr="003D10B5" w:rsidRDefault="003D10B5" w:rsidP="00061B85">
            <w:pPr>
              <w:contextualSpacing/>
              <w:jc w:val="center"/>
              <w:rPr>
                <w:sz w:val="22"/>
                <w:szCs w:val="22"/>
              </w:rPr>
            </w:pPr>
            <w:r w:rsidRPr="003D10B5">
              <w:rPr>
                <w:sz w:val="22"/>
                <w:szCs w:val="22"/>
              </w:rPr>
              <w:t>I5</w:t>
            </w:r>
          </w:p>
        </w:tc>
        <w:tc>
          <w:tcPr>
            <w:tcW w:w="6131" w:type="dxa"/>
          </w:tcPr>
          <w:p w14:paraId="18015B67" w14:textId="77777777" w:rsidR="003D10B5" w:rsidRPr="003D10B5" w:rsidRDefault="003D10B5" w:rsidP="00061B85">
            <w:pPr>
              <w:contextualSpacing/>
              <w:jc w:val="both"/>
              <w:rPr>
                <w:b/>
                <w:sz w:val="22"/>
                <w:szCs w:val="22"/>
              </w:rPr>
            </w:pPr>
            <w:proofErr w:type="spellStart"/>
            <w:r w:rsidRPr="003D10B5">
              <w:rPr>
                <w:sz w:val="22"/>
                <w:szCs w:val="22"/>
              </w:rPr>
              <w:t>Antologie</w:t>
            </w:r>
            <w:proofErr w:type="spellEnd"/>
            <w:r w:rsidRPr="003D10B5">
              <w:rPr>
                <w:sz w:val="22"/>
                <w:szCs w:val="22"/>
              </w:rPr>
              <w:t>/</w:t>
            </w:r>
            <w:proofErr w:type="spellStart"/>
            <w:r w:rsidRPr="003D10B5">
              <w:rPr>
                <w:sz w:val="22"/>
                <w:szCs w:val="22"/>
              </w:rPr>
              <w:t>crestomaţie</w:t>
            </w:r>
            <w:proofErr w:type="spellEnd"/>
            <w:r w:rsidRPr="003D10B5">
              <w:rPr>
                <w:sz w:val="22"/>
                <w:szCs w:val="22"/>
              </w:rPr>
              <w:t xml:space="preserve"> de </w:t>
            </w:r>
            <w:proofErr w:type="spellStart"/>
            <w:r w:rsidRPr="003D10B5">
              <w:rPr>
                <w:sz w:val="22"/>
                <w:szCs w:val="22"/>
              </w:rPr>
              <w:t>texte</w:t>
            </w:r>
            <w:proofErr w:type="spellEnd"/>
            <w:r w:rsidRPr="003D10B5">
              <w:rPr>
                <w:sz w:val="22"/>
                <w:szCs w:val="22"/>
              </w:rPr>
              <w:t xml:space="preserve">; </w:t>
            </w:r>
            <w:proofErr w:type="spellStart"/>
            <w:r w:rsidRPr="003D10B5">
              <w:rPr>
                <w:sz w:val="22"/>
                <w:szCs w:val="22"/>
              </w:rPr>
              <w:t>traducerea</w:t>
            </w:r>
            <w:proofErr w:type="spellEnd"/>
            <w:r w:rsidRPr="003D10B5">
              <w:rPr>
                <w:sz w:val="22"/>
                <w:szCs w:val="22"/>
              </w:rPr>
              <w:t xml:space="preserve"> </w:t>
            </w:r>
            <w:proofErr w:type="spellStart"/>
            <w:r w:rsidRPr="003D10B5">
              <w:rPr>
                <w:sz w:val="22"/>
                <w:szCs w:val="22"/>
              </w:rPr>
              <w:t>unei</w:t>
            </w:r>
            <w:proofErr w:type="spellEnd"/>
            <w:r w:rsidRPr="003D10B5">
              <w:rPr>
                <w:sz w:val="22"/>
                <w:szCs w:val="22"/>
              </w:rPr>
              <w:t xml:space="preserve"> </w:t>
            </w:r>
            <w:proofErr w:type="spellStart"/>
            <w:r w:rsidRPr="003D10B5">
              <w:rPr>
                <w:sz w:val="22"/>
                <w:szCs w:val="22"/>
              </w:rPr>
              <w:t>cărţi</w:t>
            </w:r>
            <w:proofErr w:type="spellEnd"/>
            <w:r w:rsidRPr="003D10B5">
              <w:rPr>
                <w:sz w:val="22"/>
                <w:szCs w:val="22"/>
              </w:rPr>
              <w:t xml:space="preserve"> de </w:t>
            </w:r>
            <w:proofErr w:type="spellStart"/>
            <w:r w:rsidRPr="003D10B5">
              <w:rPr>
                <w:sz w:val="22"/>
                <w:szCs w:val="22"/>
              </w:rPr>
              <w:t>specialitate</w:t>
            </w:r>
            <w:proofErr w:type="spellEnd"/>
            <w:r w:rsidRPr="003D10B5">
              <w:rPr>
                <w:sz w:val="22"/>
                <w:szCs w:val="22"/>
              </w:rPr>
              <w:t xml:space="preserve">; </w:t>
            </w:r>
            <w:proofErr w:type="spellStart"/>
            <w:r w:rsidRPr="003D10B5">
              <w:rPr>
                <w:sz w:val="22"/>
                <w:szCs w:val="22"/>
              </w:rPr>
              <w:t>coordonare</w:t>
            </w:r>
            <w:proofErr w:type="spellEnd"/>
            <w:r w:rsidRPr="003D10B5">
              <w:rPr>
                <w:sz w:val="22"/>
                <w:szCs w:val="22"/>
              </w:rPr>
              <w:t xml:space="preserve"> de </w:t>
            </w:r>
            <w:proofErr w:type="spellStart"/>
            <w:r w:rsidRPr="003D10B5">
              <w:rPr>
                <w:sz w:val="22"/>
                <w:szCs w:val="22"/>
              </w:rPr>
              <w:t>volum</w:t>
            </w:r>
            <w:proofErr w:type="spellEnd"/>
            <w:r w:rsidRPr="003D10B5">
              <w:rPr>
                <w:sz w:val="22"/>
                <w:szCs w:val="22"/>
              </w:rPr>
              <w:t xml:space="preserve"> </w:t>
            </w:r>
            <w:proofErr w:type="spellStart"/>
            <w:r w:rsidRPr="003D10B5">
              <w:rPr>
                <w:sz w:val="22"/>
                <w:szCs w:val="22"/>
              </w:rPr>
              <w:t>colectiv</w:t>
            </w:r>
            <w:proofErr w:type="spellEnd"/>
            <w:r w:rsidRPr="003D10B5">
              <w:rPr>
                <w:sz w:val="22"/>
                <w:szCs w:val="22"/>
              </w:rPr>
              <w:t xml:space="preserve"> la o </w:t>
            </w:r>
            <w:proofErr w:type="spellStart"/>
            <w:r w:rsidRPr="003D10B5">
              <w:rPr>
                <w:sz w:val="22"/>
                <w:szCs w:val="22"/>
              </w:rPr>
              <w:t>editură</w:t>
            </w:r>
            <w:proofErr w:type="spellEnd"/>
            <w:r w:rsidRPr="003D10B5">
              <w:rPr>
                <w:sz w:val="22"/>
                <w:szCs w:val="22"/>
              </w:rPr>
              <w:t xml:space="preserve"> </w:t>
            </w:r>
            <w:proofErr w:type="spellStart"/>
            <w:r w:rsidRPr="003D10B5">
              <w:rPr>
                <w:sz w:val="22"/>
                <w:szCs w:val="22"/>
              </w:rPr>
              <w:t>clasificată</w:t>
            </w:r>
            <w:proofErr w:type="spellEnd"/>
            <w:r w:rsidRPr="003D10B5">
              <w:rPr>
                <w:sz w:val="22"/>
                <w:szCs w:val="22"/>
              </w:rPr>
              <w:t xml:space="preserve"> CNCS (</w:t>
            </w:r>
            <w:proofErr w:type="spellStart"/>
            <w:r w:rsidRPr="003D10B5">
              <w:rPr>
                <w:sz w:val="22"/>
                <w:szCs w:val="22"/>
              </w:rPr>
              <w:t>lista</w:t>
            </w:r>
            <w:proofErr w:type="spellEnd"/>
            <w:r w:rsidRPr="003D10B5">
              <w:rPr>
                <w:sz w:val="22"/>
                <w:szCs w:val="22"/>
              </w:rPr>
              <w:t xml:space="preserve"> A </w:t>
            </w:r>
            <w:proofErr w:type="spellStart"/>
            <w:r w:rsidRPr="003D10B5">
              <w:rPr>
                <w:sz w:val="22"/>
                <w:szCs w:val="22"/>
              </w:rPr>
              <w:t>sau</w:t>
            </w:r>
            <w:proofErr w:type="spellEnd"/>
            <w:r w:rsidRPr="003D10B5">
              <w:rPr>
                <w:sz w:val="22"/>
                <w:szCs w:val="22"/>
              </w:rPr>
              <w:t xml:space="preserve"> B). </w:t>
            </w:r>
          </w:p>
        </w:tc>
        <w:tc>
          <w:tcPr>
            <w:tcW w:w="1505" w:type="dxa"/>
            <w:gridSpan w:val="2"/>
          </w:tcPr>
          <w:p w14:paraId="071C4CCC" w14:textId="77777777" w:rsidR="003D10B5" w:rsidRPr="003D10B5" w:rsidRDefault="003D10B5" w:rsidP="00061B85">
            <w:pPr>
              <w:pStyle w:val="Default"/>
              <w:contextualSpacing/>
              <w:jc w:val="center"/>
              <w:rPr>
                <w:sz w:val="22"/>
                <w:szCs w:val="22"/>
              </w:rPr>
            </w:pPr>
            <w:r w:rsidRPr="003D10B5">
              <w:rPr>
                <w:sz w:val="22"/>
                <w:szCs w:val="22"/>
              </w:rPr>
              <w:t>35/n</w:t>
            </w:r>
          </w:p>
        </w:tc>
      </w:tr>
      <w:tr w:rsidR="003D10B5" w:rsidRPr="00DE2A01" w14:paraId="48362ECD" w14:textId="77777777" w:rsidTr="003D10B5">
        <w:tc>
          <w:tcPr>
            <w:tcW w:w="1280" w:type="dxa"/>
          </w:tcPr>
          <w:p w14:paraId="1367496D"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7C7895DD" w14:textId="77777777" w:rsidR="003D10B5" w:rsidRPr="003D10B5" w:rsidRDefault="003D10B5" w:rsidP="00061B85">
            <w:pPr>
              <w:contextualSpacing/>
              <w:jc w:val="center"/>
              <w:rPr>
                <w:sz w:val="22"/>
                <w:szCs w:val="22"/>
              </w:rPr>
            </w:pPr>
            <w:r w:rsidRPr="003D10B5">
              <w:rPr>
                <w:sz w:val="22"/>
                <w:szCs w:val="22"/>
              </w:rPr>
              <w:t>I6</w:t>
            </w:r>
          </w:p>
        </w:tc>
        <w:tc>
          <w:tcPr>
            <w:tcW w:w="6131" w:type="dxa"/>
          </w:tcPr>
          <w:p w14:paraId="391A3320" w14:textId="77777777" w:rsidR="003D10B5" w:rsidRPr="003D10B5" w:rsidRDefault="003D10B5" w:rsidP="00061B85">
            <w:pPr>
              <w:contextualSpacing/>
              <w:jc w:val="both"/>
              <w:rPr>
                <w:sz w:val="22"/>
                <w:szCs w:val="22"/>
              </w:rPr>
            </w:pPr>
            <w:r w:rsidRPr="003D10B5">
              <w:rPr>
                <w:sz w:val="22"/>
                <w:szCs w:val="22"/>
              </w:rPr>
              <w:t xml:space="preserve">Carte cu </w:t>
            </w:r>
            <w:proofErr w:type="spellStart"/>
            <w:r w:rsidRPr="003D10B5">
              <w:rPr>
                <w:sz w:val="22"/>
                <w:szCs w:val="22"/>
              </w:rPr>
              <w:t>caracter</w:t>
            </w:r>
            <w:proofErr w:type="spellEnd"/>
            <w:r w:rsidRPr="003D10B5">
              <w:rPr>
                <w:sz w:val="22"/>
                <w:szCs w:val="22"/>
              </w:rPr>
              <w:t xml:space="preserve"> de </w:t>
            </w:r>
            <w:proofErr w:type="spellStart"/>
            <w:r w:rsidRPr="003D10B5">
              <w:rPr>
                <w:sz w:val="22"/>
                <w:szCs w:val="22"/>
              </w:rPr>
              <w:t>monografie</w:t>
            </w:r>
            <w:proofErr w:type="spellEnd"/>
            <w:r w:rsidRPr="003D10B5">
              <w:rPr>
                <w:sz w:val="22"/>
                <w:szCs w:val="22"/>
              </w:rPr>
              <w:t xml:space="preserve"> </w:t>
            </w:r>
            <w:proofErr w:type="spellStart"/>
            <w:r w:rsidRPr="003D10B5">
              <w:rPr>
                <w:sz w:val="22"/>
                <w:szCs w:val="22"/>
              </w:rPr>
              <w:t>şi</w:t>
            </w:r>
            <w:proofErr w:type="spellEnd"/>
            <w:r w:rsidRPr="003D10B5">
              <w:rPr>
                <w:sz w:val="22"/>
                <w:szCs w:val="22"/>
              </w:rPr>
              <w:t xml:space="preserve"> </w:t>
            </w:r>
            <w:proofErr w:type="spellStart"/>
            <w:r w:rsidRPr="003D10B5">
              <w:rPr>
                <w:sz w:val="22"/>
                <w:szCs w:val="22"/>
              </w:rPr>
              <w:t>sinteză</w:t>
            </w:r>
            <w:proofErr w:type="spellEnd"/>
            <w:r w:rsidRPr="003D10B5">
              <w:rPr>
                <w:sz w:val="22"/>
                <w:szCs w:val="22"/>
              </w:rPr>
              <w:t xml:space="preserve"> </w:t>
            </w:r>
            <w:proofErr w:type="spellStart"/>
            <w:r w:rsidRPr="003D10B5">
              <w:rPr>
                <w:sz w:val="22"/>
                <w:szCs w:val="22"/>
              </w:rPr>
              <w:t>istorică</w:t>
            </w:r>
            <w:proofErr w:type="spellEnd"/>
            <w:r w:rsidRPr="003D10B5">
              <w:rPr>
                <w:sz w:val="22"/>
                <w:szCs w:val="22"/>
              </w:rPr>
              <w:t xml:space="preserve">, </w:t>
            </w:r>
            <w:proofErr w:type="spellStart"/>
            <w:r w:rsidRPr="003D10B5">
              <w:rPr>
                <w:sz w:val="22"/>
                <w:szCs w:val="22"/>
              </w:rPr>
              <w:t>publicată</w:t>
            </w:r>
            <w:proofErr w:type="spellEnd"/>
            <w:r w:rsidRPr="003D10B5">
              <w:rPr>
                <w:sz w:val="22"/>
                <w:szCs w:val="22"/>
              </w:rPr>
              <w:t xml:space="preserve"> la o </w:t>
            </w:r>
            <w:proofErr w:type="spellStart"/>
            <w:r w:rsidRPr="003D10B5">
              <w:rPr>
                <w:sz w:val="22"/>
                <w:szCs w:val="22"/>
              </w:rPr>
              <w:t>editură</w:t>
            </w:r>
            <w:proofErr w:type="spellEnd"/>
            <w:r w:rsidRPr="003D10B5">
              <w:rPr>
                <w:sz w:val="22"/>
                <w:szCs w:val="22"/>
              </w:rPr>
              <w:t xml:space="preserve"> din </w:t>
            </w:r>
            <w:proofErr w:type="spellStart"/>
            <w:r w:rsidRPr="003D10B5">
              <w:rPr>
                <w:sz w:val="22"/>
                <w:szCs w:val="22"/>
              </w:rPr>
              <w:t>România</w:t>
            </w:r>
            <w:proofErr w:type="spellEnd"/>
            <w:r w:rsidRPr="003D10B5">
              <w:rPr>
                <w:sz w:val="22"/>
                <w:szCs w:val="22"/>
              </w:rPr>
              <w:t xml:space="preserve">, </w:t>
            </w:r>
            <w:proofErr w:type="spellStart"/>
            <w:r w:rsidRPr="003D10B5">
              <w:rPr>
                <w:sz w:val="22"/>
                <w:szCs w:val="22"/>
              </w:rPr>
              <w:t>inclusă</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cel</w:t>
            </w:r>
            <w:proofErr w:type="spellEnd"/>
            <w:r w:rsidRPr="003D10B5">
              <w:rPr>
                <w:sz w:val="22"/>
                <w:szCs w:val="22"/>
              </w:rPr>
              <w:t xml:space="preserve"> </w:t>
            </w:r>
            <w:proofErr w:type="spellStart"/>
            <w:r w:rsidRPr="003D10B5">
              <w:rPr>
                <w:sz w:val="22"/>
                <w:szCs w:val="22"/>
              </w:rPr>
              <w:t>puţin</w:t>
            </w:r>
            <w:proofErr w:type="spellEnd"/>
            <w:r w:rsidRPr="003D10B5">
              <w:rPr>
                <w:sz w:val="22"/>
                <w:szCs w:val="22"/>
              </w:rPr>
              <w:t xml:space="preserve"> 15 </w:t>
            </w:r>
            <w:proofErr w:type="spellStart"/>
            <w:r w:rsidRPr="003D10B5">
              <w:rPr>
                <w:sz w:val="22"/>
                <w:szCs w:val="22"/>
              </w:rPr>
              <w:t>biblioteci</w:t>
            </w:r>
            <w:proofErr w:type="spellEnd"/>
            <w:r w:rsidRPr="003D10B5">
              <w:rPr>
                <w:sz w:val="22"/>
                <w:szCs w:val="22"/>
              </w:rPr>
              <w:t xml:space="preserve"> </w:t>
            </w:r>
            <w:proofErr w:type="spellStart"/>
            <w:r w:rsidRPr="003D10B5">
              <w:rPr>
                <w:sz w:val="22"/>
                <w:szCs w:val="22"/>
              </w:rPr>
              <w:t>universitare</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ale </w:t>
            </w:r>
            <w:proofErr w:type="spellStart"/>
            <w:r w:rsidRPr="003D10B5">
              <w:rPr>
                <w:sz w:val="22"/>
                <w:szCs w:val="22"/>
              </w:rPr>
              <w:t>unor</w:t>
            </w:r>
            <w:proofErr w:type="spellEnd"/>
            <w:r w:rsidRPr="003D10B5">
              <w:rPr>
                <w:sz w:val="22"/>
                <w:szCs w:val="22"/>
              </w:rPr>
              <w:t xml:space="preserve"> </w:t>
            </w:r>
            <w:proofErr w:type="spellStart"/>
            <w:r w:rsidRPr="003D10B5">
              <w:rPr>
                <w:sz w:val="22"/>
                <w:szCs w:val="22"/>
              </w:rPr>
              <w:t>foruri</w:t>
            </w:r>
            <w:proofErr w:type="spellEnd"/>
            <w:r w:rsidRPr="003D10B5">
              <w:rPr>
                <w:sz w:val="22"/>
                <w:szCs w:val="22"/>
              </w:rPr>
              <w:t xml:space="preserve"> </w:t>
            </w:r>
            <w:proofErr w:type="spellStart"/>
            <w:r w:rsidRPr="003D10B5">
              <w:rPr>
                <w:sz w:val="22"/>
                <w:szCs w:val="22"/>
              </w:rPr>
              <w:t>academice</w:t>
            </w:r>
            <w:proofErr w:type="spellEnd"/>
            <w:r w:rsidRPr="003D10B5">
              <w:rPr>
                <w:sz w:val="22"/>
                <w:szCs w:val="22"/>
              </w:rPr>
              <w:t xml:space="preserve"> de </w:t>
            </w:r>
            <w:proofErr w:type="spellStart"/>
            <w:r w:rsidRPr="003D10B5">
              <w:rPr>
                <w:sz w:val="22"/>
                <w:szCs w:val="22"/>
              </w:rPr>
              <w:t>profil</w:t>
            </w:r>
            <w:proofErr w:type="spellEnd"/>
            <w:r w:rsidRPr="003D10B5">
              <w:rPr>
                <w:sz w:val="22"/>
                <w:szCs w:val="22"/>
              </w:rPr>
              <w:t xml:space="preserve">. </w:t>
            </w:r>
          </w:p>
        </w:tc>
        <w:tc>
          <w:tcPr>
            <w:tcW w:w="1505" w:type="dxa"/>
            <w:gridSpan w:val="2"/>
          </w:tcPr>
          <w:p w14:paraId="3D282592" w14:textId="77777777" w:rsidR="003D10B5" w:rsidRPr="003D10B5" w:rsidRDefault="003D10B5" w:rsidP="00061B85">
            <w:pPr>
              <w:pStyle w:val="Default"/>
              <w:contextualSpacing/>
              <w:jc w:val="center"/>
              <w:rPr>
                <w:sz w:val="22"/>
                <w:szCs w:val="22"/>
              </w:rPr>
            </w:pPr>
            <w:r w:rsidRPr="003D10B5">
              <w:rPr>
                <w:sz w:val="22"/>
                <w:szCs w:val="22"/>
              </w:rPr>
              <w:t>50/n</w:t>
            </w:r>
          </w:p>
        </w:tc>
      </w:tr>
      <w:tr w:rsidR="003D10B5" w:rsidRPr="00DE2A01" w14:paraId="7B40E186" w14:textId="77777777" w:rsidTr="003D10B5">
        <w:tc>
          <w:tcPr>
            <w:tcW w:w="1280" w:type="dxa"/>
          </w:tcPr>
          <w:p w14:paraId="61AE435D"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755B3F44" w14:textId="77777777" w:rsidR="003D10B5" w:rsidRPr="003D10B5" w:rsidRDefault="003D10B5" w:rsidP="00061B85">
            <w:pPr>
              <w:contextualSpacing/>
              <w:jc w:val="center"/>
              <w:rPr>
                <w:sz w:val="22"/>
                <w:szCs w:val="22"/>
              </w:rPr>
            </w:pPr>
            <w:r w:rsidRPr="003D10B5">
              <w:rPr>
                <w:sz w:val="22"/>
                <w:szCs w:val="22"/>
              </w:rPr>
              <w:t>I7</w:t>
            </w:r>
          </w:p>
        </w:tc>
        <w:tc>
          <w:tcPr>
            <w:tcW w:w="6131" w:type="dxa"/>
          </w:tcPr>
          <w:p w14:paraId="489716E7" w14:textId="77777777" w:rsidR="003D10B5" w:rsidRPr="003D10B5" w:rsidRDefault="003D10B5" w:rsidP="00061B85">
            <w:pPr>
              <w:contextualSpacing/>
              <w:jc w:val="both"/>
              <w:rPr>
                <w:b/>
                <w:sz w:val="22"/>
                <w:szCs w:val="22"/>
              </w:rPr>
            </w:pPr>
            <w:proofErr w:type="spellStart"/>
            <w:r w:rsidRPr="003D10B5">
              <w:rPr>
                <w:sz w:val="22"/>
                <w:szCs w:val="22"/>
              </w:rPr>
              <w:t>Ediţie</w:t>
            </w:r>
            <w:proofErr w:type="spellEnd"/>
            <w:r w:rsidRPr="003D10B5">
              <w:rPr>
                <w:sz w:val="22"/>
                <w:szCs w:val="22"/>
              </w:rPr>
              <w:t xml:space="preserve"> </w:t>
            </w:r>
            <w:proofErr w:type="spellStart"/>
            <w:r w:rsidRPr="003D10B5">
              <w:rPr>
                <w:sz w:val="22"/>
                <w:szCs w:val="22"/>
              </w:rPr>
              <w:t>critică</w:t>
            </w:r>
            <w:proofErr w:type="spellEnd"/>
            <w:r w:rsidRPr="003D10B5">
              <w:rPr>
                <w:sz w:val="22"/>
                <w:szCs w:val="22"/>
              </w:rPr>
              <w:t xml:space="preserve"> la o </w:t>
            </w:r>
            <w:proofErr w:type="spellStart"/>
            <w:r w:rsidRPr="003D10B5">
              <w:rPr>
                <w:sz w:val="22"/>
                <w:szCs w:val="22"/>
              </w:rPr>
              <w:t>operă</w:t>
            </w:r>
            <w:proofErr w:type="spellEnd"/>
            <w:r w:rsidRPr="003D10B5">
              <w:rPr>
                <w:sz w:val="22"/>
                <w:szCs w:val="22"/>
              </w:rPr>
              <w:t xml:space="preserve"> </w:t>
            </w:r>
            <w:proofErr w:type="spellStart"/>
            <w:r w:rsidRPr="003D10B5">
              <w:rPr>
                <w:sz w:val="22"/>
                <w:szCs w:val="22"/>
              </w:rPr>
              <w:t>fundamentală</w:t>
            </w:r>
            <w:proofErr w:type="spellEnd"/>
            <w:r w:rsidRPr="003D10B5">
              <w:rPr>
                <w:sz w:val="22"/>
                <w:szCs w:val="22"/>
              </w:rPr>
              <w:t xml:space="preserve">, cu n </w:t>
            </w:r>
            <w:proofErr w:type="spellStart"/>
            <w:r w:rsidRPr="003D10B5">
              <w:rPr>
                <w:sz w:val="22"/>
                <w:szCs w:val="22"/>
              </w:rPr>
              <w:t>editori</w:t>
            </w:r>
            <w:proofErr w:type="spellEnd"/>
            <w:r w:rsidRPr="003D10B5">
              <w:rPr>
                <w:sz w:val="22"/>
                <w:szCs w:val="22"/>
              </w:rPr>
              <w:t xml:space="preserve">. </w:t>
            </w:r>
          </w:p>
        </w:tc>
        <w:tc>
          <w:tcPr>
            <w:tcW w:w="1505" w:type="dxa"/>
            <w:gridSpan w:val="2"/>
          </w:tcPr>
          <w:p w14:paraId="675677DA" w14:textId="77777777" w:rsidR="003D10B5" w:rsidRPr="003D10B5" w:rsidRDefault="003D10B5" w:rsidP="00061B85">
            <w:pPr>
              <w:pStyle w:val="Default"/>
              <w:contextualSpacing/>
              <w:jc w:val="center"/>
              <w:rPr>
                <w:sz w:val="22"/>
                <w:szCs w:val="22"/>
              </w:rPr>
            </w:pPr>
            <w:r w:rsidRPr="003D10B5">
              <w:rPr>
                <w:sz w:val="22"/>
                <w:szCs w:val="22"/>
              </w:rPr>
              <w:t>40/n</w:t>
            </w:r>
          </w:p>
        </w:tc>
      </w:tr>
      <w:tr w:rsidR="003D10B5" w:rsidRPr="00DE2A01" w14:paraId="45BFF504" w14:textId="77777777" w:rsidTr="003D10B5">
        <w:tc>
          <w:tcPr>
            <w:tcW w:w="1280" w:type="dxa"/>
          </w:tcPr>
          <w:p w14:paraId="0318D123"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6A1BDE24" w14:textId="77777777" w:rsidR="003D10B5" w:rsidRPr="003D10B5" w:rsidRDefault="003D10B5" w:rsidP="00061B85">
            <w:pPr>
              <w:contextualSpacing/>
              <w:jc w:val="center"/>
              <w:rPr>
                <w:sz w:val="22"/>
                <w:szCs w:val="22"/>
              </w:rPr>
            </w:pPr>
            <w:r w:rsidRPr="003D10B5">
              <w:rPr>
                <w:sz w:val="22"/>
                <w:szCs w:val="22"/>
              </w:rPr>
              <w:t>I8</w:t>
            </w:r>
          </w:p>
        </w:tc>
        <w:tc>
          <w:tcPr>
            <w:tcW w:w="6131" w:type="dxa"/>
          </w:tcPr>
          <w:p w14:paraId="4A25EE49" w14:textId="77777777" w:rsidR="003D10B5" w:rsidRPr="003D10B5" w:rsidRDefault="003D10B5" w:rsidP="00061B85">
            <w:pPr>
              <w:contextualSpacing/>
              <w:jc w:val="both"/>
              <w:rPr>
                <w:b/>
                <w:sz w:val="22"/>
                <w:szCs w:val="22"/>
              </w:rPr>
            </w:pPr>
            <w:proofErr w:type="spellStart"/>
            <w:r w:rsidRPr="003D10B5">
              <w:rPr>
                <w:sz w:val="22"/>
                <w:szCs w:val="22"/>
              </w:rPr>
              <w:t>Ediţie</w:t>
            </w:r>
            <w:proofErr w:type="spellEnd"/>
            <w:r w:rsidRPr="003D10B5">
              <w:rPr>
                <w:sz w:val="22"/>
                <w:szCs w:val="22"/>
              </w:rPr>
              <w:t xml:space="preserve"> </w:t>
            </w:r>
            <w:proofErr w:type="spellStart"/>
            <w:r w:rsidRPr="003D10B5">
              <w:rPr>
                <w:sz w:val="22"/>
                <w:szCs w:val="22"/>
              </w:rPr>
              <w:t>critică</w:t>
            </w:r>
            <w:proofErr w:type="spellEnd"/>
            <w:r w:rsidRPr="003D10B5">
              <w:rPr>
                <w:sz w:val="22"/>
                <w:szCs w:val="22"/>
              </w:rPr>
              <w:t xml:space="preserve"> de </w:t>
            </w:r>
            <w:proofErr w:type="spellStart"/>
            <w:r w:rsidRPr="003D10B5">
              <w:rPr>
                <w:sz w:val="22"/>
                <w:szCs w:val="22"/>
              </w:rPr>
              <w:t>documente</w:t>
            </w:r>
            <w:proofErr w:type="spellEnd"/>
            <w:r w:rsidRPr="003D10B5">
              <w:rPr>
                <w:sz w:val="22"/>
                <w:szCs w:val="22"/>
              </w:rPr>
              <w:t xml:space="preserve"> (</w:t>
            </w:r>
            <w:proofErr w:type="spellStart"/>
            <w:r w:rsidRPr="003D10B5">
              <w:rPr>
                <w:sz w:val="22"/>
                <w:szCs w:val="22"/>
              </w:rPr>
              <w:t>realizată</w:t>
            </w:r>
            <w:proofErr w:type="spellEnd"/>
            <w:r w:rsidRPr="003D10B5">
              <w:rPr>
                <w:sz w:val="22"/>
                <w:szCs w:val="22"/>
              </w:rPr>
              <w:t xml:space="preserve"> </w:t>
            </w:r>
            <w:proofErr w:type="spellStart"/>
            <w:r w:rsidRPr="003D10B5">
              <w:rPr>
                <w:sz w:val="22"/>
                <w:szCs w:val="22"/>
              </w:rPr>
              <w:t>prin</w:t>
            </w:r>
            <w:proofErr w:type="spellEnd"/>
            <w:r w:rsidRPr="003D10B5">
              <w:rPr>
                <w:sz w:val="22"/>
                <w:szCs w:val="22"/>
              </w:rPr>
              <w:t xml:space="preserve"> </w:t>
            </w:r>
            <w:proofErr w:type="spellStart"/>
            <w:r w:rsidRPr="003D10B5">
              <w:rPr>
                <w:sz w:val="22"/>
                <w:szCs w:val="22"/>
              </w:rPr>
              <w:t>recurgere</w:t>
            </w:r>
            <w:proofErr w:type="spellEnd"/>
            <w:r w:rsidRPr="003D10B5">
              <w:rPr>
                <w:sz w:val="22"/>
                <w:szCs w:val="22"/>
              </w:rPr>
              <w:t xml:space="preserve"> la </w:t>
            </w:r>
            <w:proofErr w:type="spellStart"/>
            <w:r w:rsidRPr="003D10B5">
              <w:rPr>
                <w:sz w:val="22"/>
                <w:szCs w:val="22"/>
              </w:rPr>
              <w:t>epigrafie</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w:t>
            </w:r>
            <w:proofErr w:type="spellStart"/>
            <w:r w:rsidRPr="003D10B5">
              <w:rPr>
                <w:sz w:val="22"/>
                <w:szCs w:val="22"/>
              </w:rPr>
              <w:t>paleografie</w:t>
            </w:r>
            <w:proofErr w:type="spellEnd"/>
            <w:r w:rsidRPr="003D10B5">
              <w:rPr>
                <w:sz w:val="22"/>
                <w:szCs w:val="22"/>
              </w:rPr>
              <w:t xml:space="preserve">). </w:t>
            </w:r>
          </w:p>
        </w:tc>
        <w:tc>
          <w:tcPr>
            <w:tcW w:w="1505" w:type="dxa"/>
            <w:gridSpan w:val="2"/>
          </w:tcPr>
          <w:p w14:paraId="2C3343E2" w14:textId="77777777" w:rsidR="003D10B5" w:rsidRPr="003D10B5" w:rsidRDefault="003D10B5" w:rsidP="00061B85">
            <w:pPr>
              <w:pStyle w:val="Default"/>
              <w:contextualSpacing/>
              <w:jc w:val="center"/>
              <w:rPr>
                <w:sz w:val="22"/>
                <w:szCs w:val="22"/>
              </w:rPr>
            </w:pPr>
            <w:r w:rsidRPr="003D10B5">
              <w:rPr>
                <w:sz w:val="22"/>
                <w:szCs w:val="22"/>
              </w:rPr>
              <w:t>40 (pentru fiecare editor)</w:t>
            </w:r>
          </w:p>
        </w:tc>
      </w:tr>
      <w:tr w:rsidR="003D10B5" w:rsidRPr="00DE2A01" w14:paraId="6800C261" w14:textId="77777777" w:rsidTr="003D10B5">
        <w:tc>
          <w:tcPr>
            <w:tcW w:w="1280" w:type="dxa"/>
          </w:tcPr>
          <w:p w14:paraId="702771F7"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344C16EE" w14:textId="77777777" w:rsidR="003D10B5" w:rsidRPr="003D10B5" w:rsidRDefault="003D10B5" w:rsidP="00061B85">
            <w:pPr>
              <w:contextualSpacing/>
              <w:jc w:val="center"/>
              <w:rPr>
                <w:sz w:val="22"/>
                <w:szCs w:val="22"/>
              </w:rPr>
            </w:pPr>
            <w:r w:rsidRPr="003D10B5">
              <w:rPr>
                <w:sz w:val="22"/>
                <w:szCs w:val="22"/>
              </w:rPr>
              <w:t>I9</w:t>
            </w:r>
          </w:p>
        </w:tc>
        <w:tc>
          <w:tcPr>
            <w:tcW w:w="6131" w:type="dxa"/>
          </w:tcPr>
          <w:p w14:paraId="66186839" w14:textId="77777777" w:rsidR="003D10B5" w:rsidRPr="003D10B5" w:rsidRDefault="003D10B5" w:rsidP="00061B85">
            <w:pPr>
              <w:contextualSpacing/>
              <w:jc w:val="both"/>
              <w:rPr>
                <w:sz w:val="22"/>
                <w:szCs w:val="22"/>
              </w:rPr>
            </w:pPr>
            <w:proofErr w:type="spellStart"/>
            <w:r w:rsidRPr="003D10B5">
              <w:rPr>
                <w:sz w:val="22"/>
                <w:szCs w:val="22"/>
              </w:rPr>
              <w:t>Antologie</w:t>
            </w:r>
            <w:proofErr w:type="spellEnd"/>
            <w:r w:rsidRPr="003D10B5">
              <w:rPr>
                <w:sz w:val="22"/>
                <w:szCs w:val="22"/>
              </w:rPr>
              <w:t>/</w:t>
            </w:r>
            <w:proofErr w:type="spellStart"/>
            <w:r w:rsidRPr="003D10B5">
              <w:rPr>
                <w:sz w:val="22"/>
                <w:szCs w:val="22"/>
              </w:rPr>
              <w:t>crestomaţie</w:t>
            </w:r>
            <w:proofErr w:type="spellEnd"/>
            <w:r w:rsidRPr="003D10B5">
              <w:rPr>
                <w:sz w:val="22"/>
                <w:szCs w:val="22"/>
              </w:rPr>
              <w:t xml:space="preserve"> de </w:t>
            </w:r>
            <w:proofErr w:type="spellStart"/>
            <w:r w:rsidRPr="003D10B5">
              <w:rPr>
                <w:sz w:val="22"/>
                <w:szCs w:val="22"/>
              </w:rPr>
              <w:t>texte</w:t>
            </w:r>
            <w:proofErr w:type="spellEnd"/>
            <w:r w:rsidRPr="003D10B5">
              <w:rPr>
                <w:sz w:val="22"/>
                <w:szCs w:val="22"/>
              </w:rPr>
              <w:t xml:space="preserve">; </w:t>
            </w:r>
            <w:proofErr w:type="spellStart"/>
            <w:r w:rsidRPr="003D10B5">
              <w:rPr>
                <w:sz w:val="22"/>
                <w:szCs w:val="22"/>
              </w:rPr>
              <w:t>Ediţie</w:t>
            </w:r>
            <w:proofErr w:type="spellEnd"/>
            <w:r w:rsidRPr="003D10B5">
              <w:rPr>
                <w:sz w:val="22"/>
                <w:szCs w:val="22"/>
              </w:rPr>
              <w:t xml:space="preserve"> de </w:t>
            </w:r>
            <w:proofErr w:type="spellStart"/>
            <w:r w:rsidRPr="003D10B5">
              <w:rPr>
                <w:sz w:val="22"/>
                <w:szCs w:val="22"/>
              </w:rPr>
              <w:t>documente</w:t>
            </w:r>
            <w:proofErr w:type="spellEnd"/>
            <w:r w:rsidRPr="003D10B5">
              <w:rPr>
                <w:sz w:val="22"/>
                <w:szCs w:val="22"/>
              </w:rPr>
              <w:t xml:space="preserve"> cu </w:t>
            </w:r>
            <w:proofErr w:type="spellStart"/>
            <w:r w:rsidRPr="003D10B5">
              <w:rPr>
                <w:sz w:val="22"/>
                <w:szCs w:val="22"/>
              </w:rPr>
              <w:t>studiu</w:t>
            </w:r>
            <w:proofErr w:type="spellEnd"/>
            <w:r w:rsidRPr="003D10B5">
              <w:rPr>
                <w:sz w:val="22"/>
                <w:szCs w:val="22"/>
              </w:rPr>
              <w:t xml:space="preserve"> </w:t>
            </w:r>
            <w:proofErr w:type="spellStart"/>
            <w:r w:rsidRPr="003D10B5">
              <w:rPr>
                <w:sz w:val="22"/>
                <w:szCs w:val="22"/>
              </w:rPr>
              <w:t>introductiv</w:t>
            </w:r>
            <w:proofErr w:type="spellEnd"/>
            <w:r w:rsidRPr="003D10B5">
              <w:rPr>
                <w:sz w:val="22"/>
                <w:szCs w:val="22"/>
              </w:rPr>
              <w:t xml:space="preserve">; </w:t>
            </w:r>
            <w:proofErr w:type="spellStart"/>
            <w:r w:rsidRPr="003D10B5">
              <w:rPr>
                <w:sz w:val="22"/>
                <w:szCs w:val="22"/>
              </w:rPr>
              <w:t>traducerea</w:t>
            </w:r>
            <w:proofErr w:type="spellEnd"/>
            <w:r w:rsidRPr="003D10B5">
              <w:rPr>
                <w:sz w:val="22"/>
                <w:szCs w:val="22"/>
              </w:rPr>
              <w:t xml:space="preserve"> </w:t>
            </w:r>
            <w:proofErr w:type="spellStart"/>
            <w:r w:rsidRPr="003D10B5">
              <w:rPr>
                <w:sz w:val="22"/>
                <w:szCs w:val="22"/>
              </w:rPr>
              <w:t>unei</w:t>
            </w:r>
            <w:proofErr w:type="spellEnd"/>
            <w:r w:rsidRPr="003D10B5">
              <w:rPr>
                <w:sz w:val="22"/>
                <w:szCs w:val="22"/>
              </w:rPr>
              <w:t xml:space="preserve"> </w:t>
            </w:r>
            <w:proofErr w:type="spellStart"/>
            <w:r w:rsidRPr="003D10B5">
              <w:rPr>
                <w:sz w:val="22"/>
                <w:szCs w:val="22"/>
              </w:rPr>
              <w:t>cărţi</w:t>
            </w:r>
            <w:proofErr w:type="spellEnd"/>
            <w:r w:rsidRPr="003D10B5">
              <w:rPr>
                <w:sz w:val="22"/>
                <w:szCs w:val="22"/>
              </w:rPr>
              <w:t xml:space="preserve"> de </w:t>
            </w:r>
            <w:proofErr w:type="spellStart"/>
            <w:r w:rsidRPr="003D10B5">
              <w:rPr>
                <w:sz w:val="22"/>
                <w:szCs w:val="22"/>
              </w:rPr>
              <w:t>specialitate</w:t>
            </w:r>
            <w:proofErr w:type="spellEnd"/>
            <w:r w:rsidRPr="003D10B5">
              <w:rPr>
                <w:sz w:val="22"/>
                <w:szCs w:val="22"/>
              </w:rPr>
              <w:t xml:space="preserve">; </w:t>
            </w:r>
            <w:proofErr w:type="spellStart"/>
            <w:r w:rsidRPr="003D10B5">
              <w:rPr>
                <w:sz w:val="22"/>
                <w:szCs w:val="22"/>
              </w:rPr>
              <w:t>coordonare</w:t>
            </w:r>
            <w:proofErr w:type="spellEnd"/>
            <w:r w:rsidRPr="003D10B5">
              <w:rPr>
                <w:sz w:val="22"/>
                <w:szCs w:val="22"/>
              </w:rPr>
              <w:t xml:space="preserve"> de </w:t>
            </w:r>
            <w:proofErr w:type="spellStart"/>
            <w:r w:rsidRPr="003D10B5">
              <w:rPr>
                <w:sz w:val="22"/>
                <w:szCs w:val="22"/>
              </w:rPr>
              <w:t>volum</w:t>
            </w:r>
            <w:proofErr w:type="spellEnd"/>
            <w:r w:rsidRPr="003D10B5">
              <w:rPr>
                <w:sz w:val="22"/>
                <w:szCs w:val="22"/>
              </w:rPr>
              <w:t xml:space="preserve"> </w:t>
            </w:r>
            <w:proofErr w:type="spellStart"/>
            <w:r w:rsidRPr="003D10B5">
              <w:rPr>
                <w:sz w:val="22"/>
                <w:szCs w:val="22"/>
              </w:rPr>
              <w:t>colectiv</w:t>
            </w:r>
            <w:proofErr w:type="spellEnd"/>
            <w:r w:rsidRPr="003D10B5">
              <w:rPr>
                <w:sz w:val="22"/>
                <w:szCs w:val="22"/>
              </w:rPr>
              <w:t xml:space="preserve"> - </w:t>
            </w:r>
            <w:proofErr w:type="spellStart"/>
            <w:r w:rsidRPr="003D10B5">
              <w:rPr>
                <w:sz w:val="22"/>
                <w:szCs w:val="22"/>
              </w:rPr>
              <w:t>inclusă</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cel</w:t>
            </w:r>
            <w:proofErr w:type="spellEnd"/>
            <w:r w:rsidRPr="003D10B5">
              <w:rPr>
                <w:sz w:val="22"/>
                <w:szCs w:val="22"/>
              </w:rPr>
              <w:t xml:space="preserve"> </w:t>
            </w:r>
            <w:proofErr w:type="spellStart"/>
            <w:r w:rsidRPr="003D10B5">
              <w:rPr>
                <w:sz w:val="22"/>
                <w:szCs w:val="22"/>
              </w:rPr>
              <w:t>puţin</w:t>
            </w:r>
            <w:proofErr w:type="spellEnd"/>
            <w:r w:rsidRPr="003D10B5">
              <w:rPr>
                <w:sz w:val="22"/>
                <w:szCs w:val="22"/>
              </w:rPr>
              <w:t xml:space="preserve"> 15 </w:t>
            </w:r>
            <w:proofErr w:type="spellStart"/>
            <w:r w:rsidRPr="003D10B5">
              <w:rPr>
                <w:sz w:val="22"/>
                <w:szCs w:val="22"/>
              </w:rPr>
              <w:t>biblioteci</w:t>
            </w:r>
            <w:proofErr w:type="spellEnd"/>
            <w:r w:rsidRPr="003D10B5">
              <w:rPr>
                <w:sz w:val="22"/>
                <w:szCs w:val="22"/>
              </w:rPr>
              <w:t xml:space="preserve"> </w:t>
            </w:r>
            <w:proofErr w:type="spellStart"/>
            <w:r w:rsidRPr="003D10B5">
              <w:rPr>
                <w:sz w:val="22"/>
                <w:szCs w:val="22"/>
              </w:rPr>
              <w:t>universitare</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ale </w:t>
            </w:r>
            <w:proofErr w:type="spellStart"/>
            <w:r w:rsidRPr="003D10B5">
              <w:rPr>
                <w:sz w:val="22"/>
                <w:szCs w:val="22"/>
              </w:rPr>
              <w:t>unor</w:t>
            </w:r>
            <w:proofErr w:type="spellEnd"/>
            <w:r w:rsidRPr="003D10B5">
              <w:rPr>
                <w:sz w:val="22"/>
                <w:szCs w:val="22"/>
              </w:rPr>
              <w:t xml:space="preserve"> </w:t>
            </w:r>
            <w:proofErr w:type="spellStart"/>
            <w:r w:rsidRPr="003D10B5">
              <w:rPr>
                <w:sz w:val="22"/>
                <w:szCs w:val="22"/>
              </w:rPr>
              <w:t>foruri</w:t>
            </w:r>
            <w:proofErr w:type="spellEnd"/>
            <w:r w:rsidRPr="003D10B5">
              <w:rPr>
                <w:sz w:val="22"/>
                <w:szCs w:val="22"/>
              </w:rPr>
              <w:t xml:space="preserve"> </w:t>
            </w:r>
            <w:proofErr w:type="spellStart"/>
            <w:r w:rsidRPr="003D10B5">
              <w:rPr>
                <w:sz w:val="22"/>
                <w:szCs w:val="22"/>
              </w:rPr>
              <w:t>academice</w:t>
            </w:r>
            <w:proofErr w:type="spellEnd"/>
            <w:r w:rsidRPr="003D10B5">
              <w:rPr>
                <w:sz w:val="22"/>
                <w:szCs w:val="22"/>
              </w:rPr>
              <w:t xml:space="preserve"> de </w:t>
            </w:r>
            <w:proofErr w:type="spellStart"/>
            <w:r w:rsidRPr="003D10B5">
              <w:rPr>
                <w:sz w:val="22"/>
                <w:szCs w:val="22"/>
              </w:rPr>
              <w:t>profil</w:t>
            </w:r>
            <w:proofErr w:type="spellEnd"/>
            <w:r w:rsidRPr="003D10B5">
              <w:rPr>
                <w:sz w:val="22"/>
                <w:szCs w:val="22"/>
              </w:rPr>
              <w:t xml:space="preserve">. </w:t>
            </w:r>
          </w:p>
        </w:tc>
        <w:tc>
          <w:tcPr>
            <w:tcW w:w="1505" w:type="dxa"/>
            <w:gridSpan w:val="2"/>
          </w:tcPr>
          <w:p w14:paraId="516342A6" w14:textId="77777777" w:rsidR="003D10B5" w:rsidRPr="003D10B5" w:rsidRDefault="003D10B5" w:rsidP="00061B85">
            <w:pPr>
              <w:pStyle w:val="Default"/>
              <w:contextualSpacing/>
              <w:jc w:val="center"/>
              <w:rPr>
                <w:sz w:val="22"/>
                <w:szCs w:val="22"/>
              </w:rPr>
            </w:pPr>
            <w:r w:rsidRPr="003D10B5">
              <w:rPr>
                <w:sz w:val="22"/>
                <w:szCs w:val="22"/>
              </w:rPr>
              <w:t>25/n</w:t>
            </w:r>
          </w:p>
        </w:tc>
      </w:tr>
      <w:tr w:rsidR="003D10B5" w:rsidRPr="00DE2A01" w14:paraId="3E8176A7" w14:textId="77777777" w:rsidTr="003D10B5">
        <w:tc>
          <w:tcPr>
            <w:tcW w:w="1280" w:type="dxa"/>
          </w:tcPr>
          <w:p w14:paraId="002DE88C"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7C3EE626" w14:textId="77777777" w:rsidR="003D10B5" w:rsidRPr="003D10B5" w:rsidRDefault="003D10B5" w:rsidP="00061B85">
            <w:pPr>
              <w:contextualSpacing/>
              <w:jc w:val="center"/>
              <w:rPr>
                <w:sz w:val="22"/>
                <w:szCs w:val="22"/>
              </w:rPr>
            </w:pPr>
            <w:r w:rsidRPr="003D10B5">
              <w:rPr>
                <w:sz w:val="22"/>
                <w:szCs w:val="22"/>
              </w:rPr>
              <w:t>I10</w:t>
            </w:r>
          </w:p>
        </w:tc>
        <w:tc>
          <w:tcPr>
            <w:tcW w:w="6131" w:type="dxa"/>
          </w:tcPr>
          <w:p w14:paraId="14102EDA" w14:textId="77777777" w:rsidR="003D10B5" w:rsidRPr="003D10B5" w:rsidRDefault="003D10B5" w:rsidP="00061B85">
            <w:pPr>
              <w:contextualSpacing/>
              <w:jc w:val="both"/>
              <w:rPr>
                <w:b/>
                <w:sz w:val="22"/>
                <w:szCs w:val="22"/>
              </w:rPr>
            </w:pPr>
            <w:proofErr w:type="spellStart"/>
            <w:r w:rsidRPr="003D10B5">
              <w:rPr>
                <w:sz w:val="22"/>
                <w:szCs w:val="22"/>
              </w:rPr>
              <w:t>Studii</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reviste</w:t>
            </w:r>
            <w:proofErr w:type="spellEnd"/>
            <w:r w:rsidRPr="003D10B5">
              <w:rPr>
                <w:sz w:val="22"/>
                <w:szCs w:val="22"/>
              </w:rPr>
              <w:t xml:space="preserve"> </w:t>
            </w:r>
            <w:proofErr w:type="spellStart"/>
            <w:r w:rsidRPr="003D10B5">
              <w:rPr>
                <w:sz w:val="22"/>
                <w:szCs w:val="22"/>
              </w:rPr>
              <w:t>incluse</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bazele</w:t>
            </w:r>
            <w:proofErr w:type="spellEnd"/>
            <w:r w:rsidRPr="003D10B5">
              <w:rPr>
                <w:sz w:val="22"/>
                <w:szCs w:val="22"/>
              </w:rPr>
              <w:t xml:space="preserve"> de date </w:t>
            </w:r>
            <w:proofErr w:type="spellStart"/>
            <w:r w:rsidRPr="003D10B5">
              <w:rPr>
                <w:sz w:val="22"/>
                <w:szCs w:val="22"/>
              </w:rPr>
              <w:t>recunoscute</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w:t>
            </w:r>
            <w:proofErr w:type="spellStart"/>
            <w:r w:rsidRPr="003D10B5">
              <w:rPr>
                <w:sz w:val="22"/>
                <w:szCs w:val="22"/>
              </w:rPr>
              <w:t>clasificate</w:t>
            </w:r>
            <w:proofErr w:type="spellEnd"/>
            <w:r w:rsidRPr="003D10B5">
              <w:rPr>
                <w:sz w:val="22"/>
                <w:szCs w:val="22"/>
              </w:rPr>
              <w:t xml:space="preserve"> CNCS (</w:t>
            </w:r>
            <w:proofErr w:type="spellStart"/>
            <w:r w:rsidRPr="003D10B5">
              <w:rPr>
                <w:sz w:val="22"/>
                <w:szCs w:val="22"/>
              </w:rPr>
              <w:t>categoriile</w:t>
            </w:r>
            <w:proofErr w:type="spellEnd"/>
            <w:r w:rsidRPr="003D10B5">
              <w:rPr>
                <w:sz w:val="22"/>
                <w:szCs w:val="22"/>
              </w:rPr>
              <w:t xml:space="preserve"> A </w:t>
            </w:r>
            <w:proofErr w:type="spellStart"/>
            <w:r w:rsidRPr="003D10B5">
              <w:rPr>
                <w:sz w:val="22"/>
                <w:szCs w:val="22"/>
              </w:rPr>
              <w:t>sau</w:t>
            </w:r>
            <w:proofErr w:type="spellEnd"/>
            <w:r w:rsidRPr="003D10B5">
              <w:rPr>
                <w:sz w:val="22"/>
                <w:szCs w:val="22"/>
              </w:rPr>
              <w:t xml:space="preserve"> B), </w:t>
            </w:r>
            <w:proofErr w:type="spellStart"/>
            <w:r w:rsidRPr="003D10B5">
              <w:rPr>
                <w:sz w:val="22"/>
                <w:szCs w:val="22"/>
              </w:rPr>
              <w:t>ori</w:t>
            </w:r>
            <w:proofErr w:type="spellEnd"/>
            <w:r w:rsidRPr="003D10B5">
              <w:rPr>
                <w:sz w:val="22"/>
                <w:szCs w:val="22"/>
              </w:rPr>
              <w:t xml:space="preserve"> </w:t>
            </w:r>
            <w:proofErr w:type="spellStart"/>
            <w:r w:rsidRPr="003D10B5">
              <w:rPr>
                <w:sz w:val="22"/>
                <w:szCs w:val="22"/>
              </w:rPr>
              <w:t>publicate</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volume </w:t>
            </w:r>
            <w:proofErr w:type="spellStart"/>
            <w:r w:rsidRPr="003D10B5">
              <w:rPr>
                <w:sz w:val="22"/>
                <w:szCs w:val="22"/>
              </w:rPr>
              <w:t>colective</w:t>
            </w:r>
            <w:proofErr w:type="spellEnd"/>
            <w:r w:rsidRPr="003D10B5">
              <w:rPr>
                <w:sz w:val="22"/>
                <w:szCs w:val="22"/>
              </w:rPr>
              <w:t xml:space="preserve"> la </w:t>
            </w:r>
            <w:proofErr w:type="spellStart"/>
            <w:r w:rsidRPr="003D10B5">
              <w:rPr>
                <w:sz w:val="22"/>
                <w:szCs w:val="22"/>
              </w:rPr>
              <w:t>edituri</w:t>
            </w:r>
            <w:proofErr w:type="spellEnd"/>
            <w:r w:rsidRPr="003D10B5">
              <w:rPr>
                <w:sz w:val="22"/>
                <w:szCs w:val="22"/>
              </w:rPr>
              <w:t xml:space="preserve"> </w:t>
            </w:r>
            <w:proofErr w:type="spellStart"/>
            <w:r w:rsidRPr="003D10B5">
              <w:rPr>
                <w:sz w:val="22"/>
                <w:szCs w:val="22"/>
              </w:rPr>
              <w:t>clasificate</w:t>
            </w:r>
            <w:proofErr w:type="spellEnd"/>
            <w:r w:rsidRPr="003D10B5">
              <w:rPr>
                <w:sz w:val="22"/>
                <w:szCs w:val="22"/>
              </w:rPr>
              <w:t xml:space="preserve"> CNCS, </w:t>
            </w:r>
            <w:proofErr w:type="spellStart"/>
            <w:r w:rsidRPr="003D10B5">
              <w:rPr>
                <w:sz w:val="22"/>
                <w:szCs w:val="22"/>
              </w:rPr>
              <w:t>categoriile</w:t>
            </w:r>
            <w:proofErr w:type="spellEnd"/>
            <w:r w:rsidRPr="003D10B5">
              <w:rPr>
                <w:sz w:val="22"/>
                <w:szCs w:val="22"/>
              </w:rPr>
              <w:t xml:space="preserve"> A </w:t>
            </w:r>
            <w:proofErr w:type="spellStart"/>
            <w:r w:rsidRPr="003D10B5">
              <w:rPr>
                <w:sz w:val="22"/>
                <w:szCs w:val="22"/>
              </w:rPr>
              <w:t>sau</w:t>
            </w:r>
            <w:proofErr w:type="spellEnd"/>
            <w:r w:rsidRPr="003D10B5">
              <w:rPr>
                <w:sz w:val="22"/>
                <w:szCs w:val="22"/>
              </w:rPr>
              <w:t xml:space="preserve"> B. </w:t>
            </w:r>
          </w:p>
        </w:tc>
        <w:tc>
          <w:tcPr>
            <w:tcW w:w="1505" w:type="dxa"/>
            <w:gridSpan w:val="2"/>
          </w:tcPr>
          <w:p w14:paraId="4BE22A66" w14:textId="77777777" w:rsidR="003D10B5" w:rsidRPr="003D10B5" w:rsidRDefault="003D10B5" w:rsidP="00061B85">
            <w:pPr>
              <w:pStyle w:val="Default"/>
              <w:contextualSpacing/>
              <w:jc w:val="center"/>
              <w:rPr>
                <w:sz w:val="22"/>
                <w:szCs w:val="22"/>
              </w:rPr>
            </w:pPr>
            <w:r w:rsidRPr="003D10B5">
              <w:rPr>
                <w:sz w:val="22"/>
                <w:szCs w:val="22"/>
              </w:rPr>
              <w:t>35/n</w:t>
            </w:r>
          </w:p>
        </w:tc>
      </w:tr>
      <w:tr w:rsidR="003D10B5" w:rsidRPr="00DE2A01" w14:paraId="009079D7" w14:textId="77777777" w:rsidTr="003D10B5">
        <w:tc>
          <w:tcPr>
            <w:tcW w:w="1280" w:type="dxa"/>
          </w:tcPr>
          <w:p w14:paraId="07B1B837"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47F4DDC3" w14:textId="77777777" w:rsidR="003D10B5" w:rsidRPr="003D10B5" w:rsidRDefault="003D10B5" w:rsidP="00061B85">
            <w:pPr>
              <w:contextualSpacing/>
              <w:jc w:val="center"/>
              <w:rPr>
                <w:sz w:val="22"/>
                <w:szCs w:val="22"/>
              </w:rPr>
            </w:pPr>
            <w:r w:rsidRPr="003D10B5">
              <w:rPr>
                <w:sz w:val="22"/>
                <w:szCs w:val="22"/>
              </w:rPr>
              <w:t>I11</w:t>
            </w:r>
          </w:p>
        </w:tc>
        <w:tc>
          <w:tcPr>
            <w:tcW w:w="6131" w:type="dxa"/>
          </w:tcPr>
          <w:p w14:paraId="17EC5C22" w14:textId="77777777" w:rsidR="003D10B5" w:rsidRPr="003D10B5" w:rsidRDefault="003D10B5" w:rsidP="00061B85">
            <w:pPr>
              <w:contextualSpacing/>
              <w:rPr>
                <w:sz w:val="22"/>
                <w:szCs w:val="22"/>
              </w:rPr>
            </w:pPr>
            <w:proofErr w:type="spellStart"/>
            <w:r w:rsidRPr="003D10B5">
              <w:rPr>
                <w:sz w:val="22"/>
                <w:szCs w:val="22"/>
              </w:rPr>
              <w:t>Studii</w:t>
            </w:r>
            <w:proofErr w:type="spellEnd"/>
            <w:r w:rsidRPr="003D10B5">
              <w:rPr>
                <w:sz w:val="22"/>
                <w:szCs w:val="22"/>
              </w:rPr>
              <w:t xml:space="preserve"> </w:t>
            </w:r>
            <w:proofErr w:type="spellStart"/>
            <w:r w:rsidRPr="003D10B5">
              <w:rPr>
                <w:sz w:val="22"/>
                <w:szCs w:val="22"/>
              </w:rPr>
              <w:t>publicate</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reviste</w:t>
            </w:r>
            <w:proofErr w:type="spellEnd"/>
            <w:r w:rsidRPr="003D10B5">
              <w:rPr>
                <w:sz w:val="22"/>
                <w:szCs w:val="22"/>
              </w:rPr>
              <w:t xml:space="preserve"> </w:t>
            </w:r>
            <w:proofErr w:type="spellStart"/>
            <w:r w:rsidRPr="003D10B5">
              <w:rPr>
                <w:sz w:val="22"/>
                <w:szCs w:val="22"/>
              </w:rPr>
              <w:t>ştiinţifice</w:t>
            </w:r>
            <w:proofErr w:type="spellEnd"/>
            <w:r w:rsidRPr="003D10B5">
              <w:rPr>
                <w:sz w:val="22"/>
                <w:szCs w:val="22"/>
              </w:rPr>
              <w:t xml:space="preserve"> peer review </w:t>
            </w:r>
            <w:proofErr w:type="spellStart"/>
            <w:r w:rsidRPr="003D10B5">
              <w:rPr>
                <w:sz w:val="22"/>
                <w:szCs w:val="22"/>
              </w:rPr>
              <w:t>sau</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volume de </w:t>
            </w:r>
            <w:proofErr w:type="spellStart"/>
            <w:r w:rsidRPr="003D10B5">
              <w:rPr>
                <w:sz w:val="22"/>
                <w:szCs w:val="22"/>
              </w:rPr>
              <w:t>studii</w:t>
            </w:r>
            <w:proofErr w:type="spellEnd"/>
            <w:r w:rsidRPr="003D10B5">
              <w:rPr>
                <w:sz w:val="22"/>
                <w:szCs w:val="22"/>
              </w:rPr>
              <w:t xml:space="preserve"> cu </w:t>
            </w:r>
            <w:proofErr w:type="spellStart"/>
            <w:r w:rsidRPr="003D10B5">
              <w:rPr>
                <w:sz w:val="22"/>
                <w:szCs w:val="22"/>
              </w:rPr>
              <w:t>referenţi</w:t>
            </w:r>
            <w:proofErr w:type="spellEnd"/>
            <w:r w:rsidRPr="003D10B5">
              <w:rPr>
                <w:sz w:val="22"/>
                <w:szCs w:val="22"/>
              </w:rPr>
              <w:t xml:space="preserve"> </w:t>
            </w:r>
            <w:proofErr w:type="spellStart"/>
            <w:r w:rsidRPr="003D10B5">
              <w:rPr>
                <w:sz w:val="22"/>
                <w:szCs w:val="22"/>
              </w:rPr>
              <w:t>ştiinţifici</w:t>
            </w:r>
            <w:proofErr w:type="spellEnd"/>
            <w:r w:rsidRPr="003D10B5">
              <w:rPr>
                <w:sz w:val="22"/>
                <w:szCs w:val="22"/>
              </w:rPr>
              <w:t xml:space="preserve">. </w:t>
            </w:r>
          </w:p>
        </w:tc>
        <w:tc>
          <w:tcPr>
            <w:tcW w:w="1505" w:type="dxa"/>
            <w:gridSpan w:val="2"/>
          </w:tcPr>
          <w:p w14:paraId="6197331B" w14:textId="77777777" w:rsidR="003D10B5" w:rsidRPr="003D10B5" w:rsidRDefault="003D10B5" w:rsidP="00061B85">
            <w:pPr>
              <w:contextualSpacing/>
              <w:jc w:val="center"/>
              <w:rPr>
                <w:sz w:val="22"/>
                <w:szCs w:val="22"/>
              </w:rPr>
            </w:pPr>
            <w:r w:rsidRPr="003D10B5">
              <w:rPr>
                <w:sz w:val="22"/>
                <w:szCs w:val="22"/>
              </w:rPr>
              <w:t>18/n</w:t>
            </w:r>
          </w:p>
        </w:tc>
      </w:tr>
      <w:tr w:rsidR="003D10B5" w:rsidRPr="00DE2A01" w14:paraId="2011BB7E" w14:textId="77777777" w:rsidTr="003D10B5">
        <w:tc>
          <w:tcPr>
            <w:tcW w:w="1280" w:type="dxa"/>
          </w:tcPr>
          <w:p w14:paraId="419ED737" w14:textId="77777777" w:rsidR="003D10B5" w:rsidRPr="003D10B5" w:rsidRDefault="003D10B5" w:rsidP="00061B85">
            <w:pPr>
              <w:contextualSpacing/>
              <w:jc w:val="center"/>
              <w:rPr>
                <w:sz w:val="22"/>
                <w:szCs w:val="22"/>
              </w:rPr>
            </w:pPr>
            <w:r w:rsidRPr="003D10B5">
              <w:rPr>
                <w:sz w:val="22"/>
                <w:szCs w:val="22"/>
              </w:rPr>
              <w:t>CDI</w:t>
            </w:r>
          </w:p>
        </w:tc>
        <w:tc>
          <w:tcPr>
            <w:tcW w:w="724" w:type="dxa"/>
          </w:tcPr>
          <w:p w14:paraId="05B335F9" w14:textId="77777777" w:rsidR="003D10B5" w:rsidRPr="003D10B5" w:rsidRDefault="003D10B5" w:rsidP="00061B85">
            <w:pPr>
              <w:contextualSpacing/>
              <w:jc w:val="center"/>
              <w:rPr>
                <w:sz w:val="22"/>
                <w:szCs w:val="22"/>
              </w:rPr>
            </w:pPr>
            <w:r w:rsidRPr="003D10B5">
              <w:rPr>
                <w:sz w:val="22"/>
                <w:szCs w:val="22"/>
              </w:rPr>
              <w:t>I12</w:t>
            </w:r>
          </w:p>
        </w:tc>
        <w:tc>
          <w:tcPr>
            <w:tcW w:w="6131" w:type="dxa"/>
          </w:tcPr>
          <w:p w14:paraId="472A39FE" w14:textId="77777777" w:rsidR="003D10B5" w:rsidRPr="003D10B5" w:rsidRDefault="003D10B5" w:rsidP="00061B85">
            <w:pPr>
              <w:contextualSpacing/>
              <w:jc w:val="both"/>
              <w:rPr>
                <w:sz w:val="22"/>
                <w:szCs w:val="22"/>
              </w:rPr>
            </w:pPr>
            <w:proofErr w:type="spellStart"/>
            <w:r w:rsidRPr="003D10B5">
              <w:rPr>
                <w:sz w:val="22"/>
                <w:szCs w:val="22"/>
              </w:rPr>
              <w:t>Raport</w:t>
            </w:r>
            <w:proofErr w:type="spellEnd"/>
            <w:r w:rsidRPr="003D10B5">
              <w:rPr>
                <w:sz w:val="22"/>
                <w:szCs w:val="22"/>
              </w:rPr>
              <w:t xml:space="preserve"> de </w:t>
            </w:r>
            <w:proofErr w:type="spellStart"/>
            <w:r w:rsidRPr="003D10B5">
              <w:rPr>
                <w:sz w:val="22"/>
                <w:szCs w:val="22"/>
              </w:rPr>
              <w:t>cercetare</w:t>
            </w:r>
            <w:proofErr w:type="spellEnd"/>
            <w:r w:rsidRPr="003D10B5">
              <w:rPr>
                <w:sz w:val="22"/>
                <w:szCs w:val="22"/>
              </w:rPr>
              <w:t xml:space="preserve"> </w:t>
            </w:r>
            <w:proofErr w:type="spellStart"/>
            <w:r w:rsidRPr="003D10B5">
              <w:rPr>
                <w:sz w:val="22"/>
                <w:szCs w:val="22"/>
              </w:rPr>
              <w:t>arheologică</w:t>
            </w:r>
            <w:proofErr w:type="spellEnd"/>
            <w:r w:rsidRPr="003D10B5">
              <w:rPr>
                <w:sz w:val="22"/>
                <w:szCs w:val="22"/>
              </w:rPr>
              <w:t xml:space="preserve"> </w:t>
            </w:r>
            <w:proofErr w:type="spellStart"/>
            <w:r w:rsidRPr="003D10B5">
              <w:rPr>
                <w:sz w:val="22"/>
                <w:szCs w:val="22"/>
              </w:rPr>
              <w:t>publicat</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Cronica</w:t>
            </w:r>
            <w:proofErr w:type="spellEnd"/>
            <w:r w:rsidRPr="003D10B5">
              <w:rPr>
                <w:sz w:val="22"/>
                <w:szCs w:val="22"/>
              </w:rPr>
              <w:t xml:space="preserve"> </w:t>
            </w:r>
            <w:proofErr w:type="spellStart"/>
            <w:r w:rsidRPr="003D10B5">
              <w:rPr>
                <w:sz w:val="22"/>
                <w:szCs w:val="22"/>
              </w:rPr>
              <w:t>Cercetărilor</w:t>
            </w:r>
            <w:proofErr w:type="spellEnd"/>
            <w:r w:rsidRPr="003D10B5">
              <w:rPr>
                <w:sz w:val="22"/>
                <w:szCs w:val="22"/>
              </w:rPr>
              <w:t xml:space="preserve"> </w:t>
            </w:r>
            <w:proofErr w:type="spellStart"/>
            <w:r w:rsidRPr="003D10B5">
              <w:rPr>
                <w:sz w:val="22"/>
                <w:szCs w:val="22"/>
              </w:rPr>
              <w:t>Arheologice</w:t>
            </w:r>
            <w:proofErr w:type="spellEnd"/>
            <w:r w:rsidRPr="003D10B5">
              <w:rPr>
                <w:sz w:val="22"/>
                <w:szCs w:val="22"/>
              </w:rPr>
              <w:t xml:space="preserve"> din </w:t>
            </w:r>
            <w:proofErr w:type="spellStart"/>
            <w:r w:rsidRPr="003D10B5">
              <w:rPr>
                <w:sz w:val="22"/>
                <w:szCs w:val="22"/>
              </w:rPr>
              <w:t>România</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reviste</w:t>
            </w:r>
            <w:proofErr w:type="spellEnd"/>
            <w:r w:rsidRPr="003D10B5">
              <w:rPr>
                <w:sz w:val="22"/>
                <w:szCs w:val="22"/>
              </w:rPr>
              <w:t xml:space="preserve"> de </w:t>
            </w:r>
            <w:proofErr w:type="spellStart"/>
            <w:r w:rsidRPr="003D10B5">
              <w:rPr>
                <w:sz w:val="22"/>
                <w:szCs w:val="22"/>
              </w:rPr>
              <w:t>specialitate</w:t>
            </w:r>
            <w:proofErr w:type="spellEnd"/>
            <w:r w:rsidRPr="003D10B5">
              <w:rPr>
                <w:sz w:val="22"/>
                <w:szCs w:val="22"/>
              </w:rPr>
              <w:t xml:space="preserve">. Campanie </w:t>
            </w:r>
            <w:proofErr w:type="spellStart"/>
            <w:r w:rsidRPr="003D10B5">
              <w:rPr>
                <w:sz w:val="22"/>
                <w:szCs w:val="22"/>
              </w:rPr>
              <w:t>etnografică</w:t>
            </w:r>
            <w:proofErr w:type="spellEnd"/>
            <w:r w:rsidRPr="003D10B5">
              <w:rPr>
                <w:sz w:val="22"/>
                <w:szCs w:val="22"/>
              </w:rPr>
              <w:t xml:space="preserve"> de </w:t>
            </w:r>
            <w:proofErr w:type="spellStart"/>
            <w:r w:rsidRPr="003D10B5">
              <w:rPr>
                <w:sz w:val="22"/>
                <w:szCs w:val="22"/>
              </w:rPr>
              <w:t>teren</w:t>
            </w:r>
            <w:proofErr w:type="spellEnd"/>
            <w:r w:rsidRPr="003D10B5">
              <w:rPr>
                <w:sz w:val="22"/>
                <w:szCs w:val="22"/>
              </w:rPr>
              <w:t xml:space="preserve"> </w:t>
            </w:r>
            <w:proofErr w:type="spellStart"/>
            <w:r w:rsidRPr="003D10B5">
              <w:rPr>
                <w:sz w:val="22"/>
                <w:szCs w:val="22"/>
              </w:rPr>
              <w:t>finalizată</w:t>
            </w:r>
            <w:proofErr w:type="spellEnd"/>
            <w:r w:rsidRPr="003D10B5">
              <w:rPr>
                <w:sz w:val="22"/>
                <w:szCs w:val="22"/>
              </w:rPr>
              <w:t xml:space="preserve"> cu </w:t>
            </w:r>
            <w:proofErr w:type="spellStart"/>
            <w:r w:rsidRPr="003D10B5">
              <w:rPr>
                <w:sz w:val="22"/>
                <w:szCs w:val="22"/>
              </w:rPr>
              <w:t>raport</w:t>
            </w:r>
            <w:proofErr w:type="spellEnd"/>
            <w:r w:rsidRPr="003D10B5">
              <w:rPr>
                <w:sz w:val="22"/>
                <w:szCs w:val="22"/>
              </w:rPr>
              <w:t xml:space="preserve"> </w:t>
            </w:r>
            <w:proofErr w:type="spellStart"/>
            <w:r w:rsidRPr="003D10B5">
              <w:rPr>
                <w:sz w:val="22"/>
                <w:szCs w:val="22"/>
              </w:rPr>
              <w:t>prezentat</w:t>
            </w:r>
            <w:proofErr w:type="spellEnd"/>
            <w:r w:rsidRPr="003D10B5">
              <w:rPr>
                <w:sz w:val="22"/>
                <w:szCs w:val="22"/>
              </w:rPr>
              <w:t xml:space="preserve"> </w:t>
            </w:r>
            <w:proofErr w:type="spellStart"/>
            <w:r w:rsidRPr="003D10B5">
              <w:rPr>
                <w:sz w:val="22"/>
                <w:szCs w:val="22"/>
              </w:rPr>
              <w:t>într</w:t>
            </w:r>
            <w:proofErr w:type="spellEnd"/>
            <w:r w:rsidRPr="003D10B5">
              <w:rPr>
                <w:sz w:val="22"/>
                <w:szCs w:val="22"/>
              </w:rPr>
              <w:t xml:space="preserve">-un for </w:t>
            </w:r>
            <w:proofErr w:type="spellStart"/>
            <w:r w:rsidRPr="003D10B5">
              <w:rPr>
                <w:sz w:val="22"/>
                <w:szCs w:val="22"/>
              </w:rPr>
              <w:t>ştiinţific</w:t>
            </w:r>
            <w:proofErr w:type="spellEnd"/>
            <w:r w:rsidRPr="003D10B5">
              <w:rPr>
                <w:sz w:val="22"/>
                <w:szCs w:val="22"/>
              </w:rPr>
              <w:t xml:space="preserve"> de </w:t>
            </w:r>
            <w:proofErr w:type="spellStart"/>
            <w:r w:rsidRPr="003D10B5">
              <w:rPr>
                <w:sz w:val="22"/>
                <w:szCs w:val="22"/>
              </w:rPr>
              <w:t>specialitate</w:t>
            </w:r>
            <w:proofErr w:type="spellEnd"/>
            <w:r w:rsidRPr="003D10B5">
              <w:rPr>
                <w:sz w:val="22"/>
                <w:szCs w:val="22"/>
              </w:rPr>
              <w:t xml:space="preserve"> </w:t>
            </w:r>
            <w:proofErr w:type="spellStart"/>
            <w:r w:rsidRPr="003D10B5">
              <w:rPr>
                <w:sz w:val="22"/>
                <w:szCs w:val="22"/>
              </w:rPr>
              <w:t>şi</w:t>
            </w:r>
            <w:proofErr w:type="spellEnd"/>
            <w:r w:rsidRPr="003D10B5">
              <w:rPr>
                <w:sz w:val="22"/>
                <w:szCs w:val="22"/>
              </w:rPr>
              <w:t xml:space="preserve"> </w:t>
            </w:r>
            <w:proofErr w:type="spellStart"/>
            <w:r w:rsidRPr="003D10B5">
              <w:rPr>
                <w:sz w:val="22"/>
                <w:szCs w:val="22"/>
              </w:rPr>
              <w:t>publicat</w:t>
            </w:r>
            <w:proofErr w:type="spellEnd"/>
            <w:r w:rsidRPr="003D10B5">
              <w:rPr>
                <w:sz w:val="22"/>
                <w:szCs w:val="22"/>
              </w:rPr>
              <w:t xml:space="preserve">. </w:t>
            </w:r>
            <w:proofErr w:type="spellStart"/>
            <w:r w:rsidRPr="003D10B5">
              <w:rPr>
                <w:sz w:val="22"/>
                <w:szCs w:val="22"/>
              </w:rPr>
              <w:t>Realizarea</w:t>
            </w:r>
            <w:proofErr w:type="spellEnd"/>
            <w:r w:rsidRPr="003D10B5">
              <w:rPr>
                <w:sz w:val="22"/>
                <w:szCs w:val="22"/>
              </w:rPr>
              <w:t xml:space="preserve"> </w:t>
            </w:r>
            <w:proofErr w:type="spellStart"/>
            <w:r w:rsidRPr="003D10B5">
              <w:rPr>
                <w:sz w:val="22"/>
                <w:szCs w:val="22"/>
              </w:rPr>
              <w:t>unei</w:t>
            </w:r>
            <w:proofErr w:type="spellEnd"/>
            <w:r w:rsidRPr="003D10B5">
              <w:rPr>
                <w:sz w:val="22"/>
                <w:szCs w:val="22"/>
              </w:rPr>
              <w:t xml:space="preserve"> </w:t>
            </w:r>
            <w:proofErr w:type="spellStart"/>
            <w:r w:rsidRPr="003D10B5">
              <w:rPr>
                <w:sz w:val="22"/>
                <w:szCs w:val="22"/>
              </w:rPr>
              <w:t>expoziţii</w:t>
            </w:r>
            <w:proofErr w:type="spellEnd"/>
            <w:r w:rsidRPr="003D10B5">
              <w:rPr>
                <w:sz w:val="22"/>
                <w:szCs w:val="22"/>
              </w:rPr>
              <w:t xml:space="preserve">, </w:t>
            </w:r>
            <w:proofErr w:type="spellStart"/>
            <w:r w:rsidRPr="003D10B5">
              <w:rPr>
                <w:sz w:val="22"/>
                <w:szCs w:val="22"/>
              </w:rPr>
              <w:t>având</w:t>
            </w:r>
            <w:proofErr w:type="spellEnd"/>
            <w:r w:rsidRPr="003D10B5">
              <w:rPr>
                <w:sz w:val="22"/>
                <w:szCs w:val="22"/>
              </w:rPr>
              <w:t xml:space="preserve"> </w:t>
            </w:r>
            <w:proofErr w:type="spellStart"/>
            <w:r w:rsidRPr="003D10B5">
              <w:rPr>
                <w:sz w:val="22"/>
                <w:szCs w:val="22"/>
              </w:rPr>
              <w:t>texte</w:t>
            </w:r>
            <w:proofErr w:type="spellEnd"/>
            <w:r w:rsidRPr="003D10B5">
              <w:rPr>
                <w:sz w:val="22"/>
                <w:szCs w:val="22"/>
              </w:rPr>
              <w:t xml:space="preserve"> </w:t>
            </w:r>
            <w:proofErr w:type="spellStart"/>
            <w:r w:rsidRPr="003D10B5">
              <w:rPr>
                <w:sz w:val="22"/>
                <w:szCs w:val="22"/>
              </w:rPr>
              <w:t>istorice</w:t>
            </w:r>
            <w:proofErr w:type="spellEnd"/>
            <w:r w:rsidRPr="003D10B5">
              <w:rPr>
                <w:sz w:val="22"/>
                <w:szCs w:val="22"/>
              </w:rPr>
              <w:t xml:space="preserve"> explicative, </w:t>
            </w:r>
            <w:proofErr w:type="spellStart"/>
            <w:r w:rsidRPr="003D10B5">
              <w:rPr>
                <w:sz w:val="22"/>
                <w:szCs w:val="22"/>
              </w:rPr>
              <w:t>editate</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broşură</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w:t>
            </w:r>
            <w:proofErr w:type="spellStart"/>
            <w:r w:rsidRPr="003D10B5">
              <w:rPr>
                <w:sz w:val="22"/>
                <w:szCs w:val="22"/>
              </w:rPr>
              <w:t>documentate</w:t>
            </w:r>
            <w:proofErr w:type="spellEnd"/>
            <w:r w:rsidRPr="003D10B5">
              <w:rPr>
                <w:sz w:val="22"/>
                <w:szCs w:val="22"/>
              </w:rPr>
              <w:t xml:space="preserve"> </w:t>
            </w:r>
            <w:proofErr w:type="spellStart"/>
            <w:r w:rsidRPr="003D10B5">
              <w:rPr>
                <w:sz w:val="22"/>
                <w:szCs w:val="22"/>
              </w:rPr>
              <w:t>prin</w:t>
            </w:r>
            <w:proofErr w:type="spellEnd"/>
            <w:r w:rsidRPr="003D10B5">
              <w:rPr>
                <w:sz w:val="22"/>
                <w:szCs w:val="22"/>
              </w:rPr>
              <w:t xml:space="preserve"> </w:t>
            </w:r>
            <w:proofErr w:type="spellStart"/>
            <w:r w:rsidRPr="003D10B5">
              <w:rPr>
                <w:sz w:val="22"/>
                <w:szCs w:val="22"/>
              </w:rPr>
              <w:t>alte</w:t>
            </w:r>
            <w:proofErr w:type="spellEnd"/>
            <w:r w:rsidRPr="003D10B5">
              <w:rPr>
                <w:sz w:val="22"/>
                <w:szCs w:val="22"/>
              </w:rPr>
              <w:t xml:space="preserve"> </w:t>
            </w:r>
            <w:proofErr w:type="spellStart"/>
            <w:r w:rsidRPr="003D10B5">
              <w:rPr>
                <w:sz w:val="22"/>
                <w:szCs w:val="22"/>
              </w:rPr>
              <w:t>materiale</w:t>
            </w:r>
            <w:proofErr w:type="spellEnd"/>
            <w:r w:rsidRPr="003D10B5">
              <w:rPr>
                <w:sz w:val="22"/>
                <w:szCs w:val="22"/>
              </w:rPr>
              <w:t xml:space="preserve"> informative. </w:t>
            </w:r>
          </w:p>
        </w:tc>
        <w:tc>
          <w:tcPr>
            <w:tcW w:w="1505" w:type="dxa"/>
            <w:gridSpan w:val="2"/>
          </w:tcPr>
          <w:p w14:paraId="39FFA961" w14:textId="77777777" w:rsidR="003D10B5" w:rsidRPr="003D10B5" w:rsidRDefault="003D10B5" w:rsidP="00061B85">
            <w:pPr>
              <w:contextualSpacing/>
              <w:jc w:val="center"/>
              <w:rPr>
                <w:sz w:val="22"/>
                <w:szCs w:val="22"/>
              </w:rPr>
            </w:pPr>
            <w:r w:rsidRPr="003D10B5">
              <w:rPr>
                <w:sz w:val="22"/>
                <w:szCs w:val="22"/>
              </w:rPr>
              <w:t>15/n</w:t>
            </w:r>
          </w:p>
        </w:tc>
      </w:tr>
      <w:tr w:rsidR="003D10B5" w:rsidRPr="00DE2A01" w14:paraId="2B3CF73D" w14:textId="77777777" w:rsidTr="003D10B5">
        <w:tc>
          <w:tcPr>
            <w:tcW w:w="1280" w:type="dxa"/>
          </w:tcPr>
          <w:p w14:paraId="63528EAA" w14:textId="77777777" w:rsidR="003D10B5" w:rsidRPr="003D10B5" w:rsidRDefault="003D10B5" w:rsidP="00061B85">
            <w:pPr>
              <w:contextualSpacing/>
              <w:jc w:val="center"/>
              <w:rPr>
                <w:sz w:val="22"/>
                <w:szCs w:val="22"/>
              </w:rPr>
            </w:pPr>
            <w:r w:rsidRPr="003D10B5">
              <w:rPr>
                <w:sz w:val="22"/>
                <w:szCs w:val="22"/>
              </w:rPr>
              <w:t>CDI</w:t>
            </w:r>
          </w:p>
        </w:tc>
        <w:tc>
          <w:tcPr>
            <w:tcW w:w="724" w:type="dxa"/>
          </w:tcPr>
          <w:p w14:paraId="7137EAF1" w14:textId="77777777" w:rsidR="003D10B5" w:rsidRPr="003D10B5" w:rsidRDefault="003D10B5" w:rsidP="00061B85">
            <w:pPr>
              <w:contextualSpacing/>
              <w:jc w:val="center"/>
              <w:rPr>
                <w:sz w:val="22"/>
                <w:szCs w:val="22"/>
              </w:rPr>
            </w:pPr>
            <w:r w:rsidRPr="003D10B5">
              <w:rPr>
                <w:sz w:val="22"/>
                <w:szCs w:val="22"/>
              </w:rPr>
              <w:t>I13</w:t>
            </w:r>
          </w:p>
        </w:tc>
        <w:tc>
          <w:tcPr>
            <w:tcW w:w="6131" w:type="dxa"/>
          </w:tcPr>
          <w:p w14:paraId="093D21EE" w14:textId="77777777" w:rsidR="003D10B5" w:rsidRPr="003D10B5" w:rsidRDefault="003D10B5" w:rsidP="00061B85">
            <w:pPr>
              <w:contextualSpacing/>
              <w:jc w:val="both"/>
              <w:rPr>
                <w:sz w:val="22"/>
                <w:szCs w:val="22"/>
              </w:rPr>
            </w:pPr>
            <w:proofErr w:type="spellStart"/>
            <w:r w:rsidRPr="003D10B5">
              <w:rPr>
                <w:sz w:val="22"/>
                <w:szCs w:val="22"/>
              </w:rPr>
              <w:t>Recenzie</w:t>
            </w:r>
            <w:proofErr w:type="spellEnd"/>
            <w:r w:rsidRPr="003D10B5">
              <w:rPr>
                <w:sz w:val="22"/>
                <w:szCs w:val="22"/>
              </w:rPr>
              <w:t xml:space="preserve"> </w:t>
            </w:r>
            <w:proofErr w:type="spellStart"/>
            <w:r w:rsidRPr="003D10B5">
              <w:rPr>
                <w:sz w:val="22"/>
                <w:szCs w:val="22"/>
              </w:rPr>
              <w:t>ştiinţifică</w:t>
            </w:r>
            <w:proofErr w:type="spellEnd"/>
            <w:r w:rsidRPr="003D10B5">
              <w:rPr>
                <w:sz w:val="22"/>
                <w:szCs w:val="22"/>
              </w:rPr>
              <w:t xml:space="preserve"> </w:t>
            </w:r>
            <w:proofErr w:type="spellStart"/>
            <w:r w:rsidRPr="003D10B5">
              <w:rPr>
                <w:sz w:val="22"/>
                <w:szCs w:val="22"/>
              </w:rPr>
              <w:t>într</w:t>
            </w:r>
            <w:proofErr w:type="spellEnd"/>
            <w:r w:rsidRPr="003D10B5">
              <w:rPr>
                <w:sz w:val="22"/>
                <w:szCs w:val="22"/>
              </w:rPr>
              <w:t xml:space="preserve">-o </w:t>
            </w:r>
            <w:proofErr w:type="spellStart"/>
            <w:r w:rsidRPr="003D10B5">
              <w:rPr>
                <w:sz w:val="22"/>
                <w:szCs w:val="22"/>
              </w:rPr>
              <w:t>revistă</w:t>
            </w:r>
            <w:proofErr w:type="spellEnd"/>
            <w:r w:rsidRPr="003D10B5">
              <w:rPr>
                <w:sz w:val="22"/>
                <w:szCs w:val="22"/>
              </w:rPr>
              <w:t xml:space="preserve"> </w:t>
            </w:r>
            <w:proofErr w:type="spellStart"/>
            <w:r w:rsidRPr="003D10B5">
              <w:rPr>
                <w:sz w:val="22"/>
                <w:szCs w:val="22"/>
              </w:rPr>
              <w:t>academică</w:t>
            </w:r>
            <w:proofErr w:type="spellEnd"/>
            <w:r w:rsidRPr="003D10B5">
              <w:rPr>
                <w:sz w:val="22"/>
                <w:szCs w:val="22"/>
              </w:rPr>
              <w:t xml:space="preserve">. </w:t>
            </w:r>
          </w:p>
        </w:tc>
        <w:tc>
          <w:tcPr>
            <w:tcW w:w="1505" w:type="dxa"/>
            <w:gridSpan w:val="2"/>
          </w:tcPr>
          <w:p w14:paraId="094B5D0A" w14:textId="77777777" w:rsidR="003D10B5" w:rsidRPr="003D10B5" w:rsidRDefault="003D10B5" w:rsidP="00061B85">
            <w:pPr>
              <w:contextualSpacing/>
              <w:jc w:val="center"/>
              <w:rPr>
                <w:sz w:val="22"/>
                <w:szCs w:val="22"/>
              </w:rPr>
            </w:pPr>
            <w:r w:rsidRPr="003D10B5">
              <w:rPr>
                <w:sz w:val="22"/>
                <w:szCs w:val="22"/>
              </w:rPr>
              <w:t>5</w:t>
            </w:r>
          </w:p>
        </w:tc>
      </w:tr>
      <w:tr w:rsidR="003D10B5" w:rsidRPr="00DE2A01" w14:paraId="4309CDE1" w14:textId="77777777" w:rsidTr="003D10B5">
        <w:tc>
          <w:tcPr>
            <w:tcW w:w="1280" w:type="dxa"/>
          </w:tcPr>
          <w:p w14:paraId="5CE5B840" w14:textId="77777777" w:rsidR="003D10B5" w:rsidRPr="003D10B5" w:rsidRDefault="003D10B5" w:rsidP="00061B85">
            <w:pPr>
              <w:contextualSpacing/>
              <w:jc w:val="center"/>
              <w:rPr>
                <w:b/>
                <w:sz w:val="22"/>
                <w:szCs w:val="22"/>
              </w:rPr>
            </w:pPr>
            <w:r w:rsidRPr="003D10B5">
              <w:rPr>
                <w:sz w:val="22"/>
                <w:szCs w:val="22"/>
              </w:rPr>
              <w:t xml:space="preserve">DID </w:t>
            </w:r>
          </w:p>
        </w:tc>
        <w:tc>
          <w:tcPr>
            <w:tcW w:w="724" w:type="dxa"/>
          </w:tcPr>
          <w:p w14:paraId="73DA47F6" w14:textId="77777777" w:rsidR="003D10B5" w:rsidRPr="003D10B5" w:rsidRDefault="003D10B5" w:rsidP="00061B85">
            <w:pPr>
              <w:contextualSpacing/>
              <w:jc w:val="center"/>
              <w:rPr>
                <w:sz w:val="22"/>
                <w:szCs w:val="22"/>
              </w:rPr>
            </w:pPr>
            <w:r w:rsidRPr="003D10B5">
              <w:rPr>
                <w:sz w:val="22"/>
                <w:szCs w:val="22"/>
              </w:rPr>
              <w:t>I14</w:t>
            </w:r>
          </w:p>
        </w:tc>
        <w:tc>
          <w:tcPr>
            <w:tcW w:w="6131" w:type="dxa"/>
          </w:tcPr>
          <w:p w14:paraId="1807AAF8" w14:textId="77777777" w:rsidR="003D10B5" w:rsidRPr="003D10B5" w:rsidRDefault="003D10B5" w:rsidP="00061B85">
            <w:pPr>
              <w:pStyle w:val="Default"/>
              <w:contextualSpacing/>
              <w:jc w:val="both"/>
              <w:rPr>
                <w:sz w:val="22"/>
                <w:szCs w:val="22"/>
              </w:rPr>
            </w:pPr>
            <w:r w:rsidRPr="003D10B5">
              <w:rPr>
                <w:sz w:val="22"/>
                <w:szCs w:val="22"/>
              </w:rPr>
              <w:t>Lucrare cu caracter de manual universitar sau tratat.</w:t>
            </w:r>
          </w:p>
        </w:tc>
        <w:tc>
          <w:tcPr>
            <w:tcW w:w="1505" w:type="dxa"/>
            <w:gridSpan w:val="2"/>
          </w:tcPr>
          <w:p w14:paraId="7936B6A5" w14:textId="77777777" w:rsidR="003D10B5" w:rsidRPr="003D10B5" w:rsidRDefault="003D10B5" w:rsidP="00061B85">
            <w:pPr>
              <w:contextualSpacing/>
              <w:rPr>
                <w:sz w:val="22"/>
                <w:szCs w:val="22"/>
              </w:rPr>
            </w:pPr>
            <w:r w:rsidRPr="003D10B5">
              <w:rPr>
                <w:sz w:val="22"/>
                <w:szCs w:val="22"/>
              </w:rPr>
              <w:t xml:space="preserve">40/n </w:t>
            </w:r>
          </w:p>
        </w:tc>
      </w:tr>
      <w:tr w:rsidR="003D10B5" w:rsidRPr="00DE2A01" w14:paraId="44E21BD0" w14:textId="77777777" w:rsidTr="003D10B5">
        <w:tc>
          <w:tcPr>
            <w:tcW w:w="1280" w:type="dxa"/>
          </w:tcPr>
          <w:p w14:paraId="6A2C06FA" w14:textId="77777777" w:rsidR="003D10B5" w:rsidRPr="003D10B5" w:rsidRDefault="003D10B5" w:rsidP="00061B85">
            <w:pPr>
              <w:contextualSpacing/>
              <w:jc w:val="center"/>
              <w:rPr>
                <w:b/>
                <w:sz w:val="22"/>
                <w:szCs w:val="22"/>
              </w:rPr>
            </w:pPr>
            <w:r w:rsidRPr="003D10B5">
              <w:rPr>
                <w:sz w:val="22"/>
                <w:szCs w:val="22"/>
              </w:rPr>
              <w:t xml:space="preserve">DID </w:t>
            </w:r>
          </w:p>
        </w:tc>
        <w:tc>
          <w:tcPr>
            <w:tcW w:w="724" w:type="dxa"/>
          </w:tcPr>
          <w:p w14:paraId="3614A7A5" w14:textId="77777777" w:rsidR="003D10B5" w:rsidRPr="003D10B5" w:rsidRDefault="003D10B5" w:rsidP="00061B85">
            <w:pPr>
              <w:contextualSpacing/>
              <w:jc w:val="center"/>
              <w:rPr>
                <w:sz w:val="22"/>
                <w:szCs w:val="22"/>
              </w:rPr>
            </w:pPr>
            <w:r w:rsidRPr="003D10B5">
              <w:rPr>
                <w:sz w:val="22"/>
                <w:szCs w:val="22"/>
              </w:rPr>
              <w:t>I15</w:t>
            </w:r>
          </w:p>
        </w:tc>
        <w:tc>
          <w:tcPr>
            <w:tcW w:w="6131" w:type="dxa"/>
          </w:tcPr>
          <w:p w14:paraId="51704453" w14:textId="77777777" w:rsidR="003D10B5" w:rsidRPr="003D10B5" w:rsidRDefault="003D10B5" w:rsidP="00061B85">
            <w:pPr>
              <w:contextualSpacing/>
              <w:jc w:val="both"/>
              <w:rPr>
                <w:sz w:val="22"/>
                <w:szCs w:val="22"/>
              </w:rPr>
            </w:pPr>
            <w:proofErr w:type="spellStart"/>
            <w:r w:rsidRPr="003D10B5">
              <w:rPr>
                <w:sz w:val="22"/>
                <w:szCs w:val="22"/>
              </w:rPr>
              <w:t>Iniţierea</w:t>
            </w:r>
            <w:proofErr w:type="spellEnd"/>
            <w:r w:rsidRPr="003D10B5">
              <w:rPr>
                <w:sz w:val="22"/>
                <w:szCs w:val="22"/>
              </w:rPr>
              <w:t>/</w:t>
            </w:r>
            <w:proofErr w:type="spellStart"/>
            <w:r w:rsidRPr="003D10B5">
              <w:rPr>
                <w:sz w:val="22"/>
                <w:szCs w:val="22"/>
              </w:rPr>
              <w:t>coordonarea</w:t>
            </w:r>
            <w:proofErr w:type="spellEnd"/>
            <w:r w:rsidRPr="003D10B5">
              <w:rPr>
                <w:sz w:val="22"/>
                <w:szCs w:val="22"/>
              </w:rPr>
              <w:t xml:space="preserve"> </w:t>
            </w:r>
            <w:proofErr w:type="spellStart"/>
            <w:r w:rsidRPr="003D10B5">
              <w:rPr>
                <w:sz w:val="22"/>
                <w:szCs w:val="22"/>
              </w:rPr>
              <w:t>unui</w:t>
            </w:r>
            <w:proofErr w:type="spellEnd"/>
            <w:r w:rsidRPr="003D10B5">
              <w:rPr>
                <w:sz w:val="22"/>
                <w:szCs w:val="22"/>
              </w:rPr>
              <w:t xml:space="preserve"> program de </w:t>
            </w:r>
            <w:proofErr w:type="spellStart"/>
            <w:r w:rsidRPr="003D10B5">
              <w:rPr>
                <w:sz w:val="22"/>
                <w:szCs w:val="22"/>
              </w:rPr>
              <w:t>studii</w:t>
            </w:r>
            <w:proofErr w:type="spellEnd"/>
            <w:r w:rsidRPr="003D10B5">
              <w:rPr>
                <w:sz w:val="22"/>
                <w:szCs w:val="22"/>
              </w:rPr>
              <w:t xml:space="preserve"> </w:t>
            </w:r>
            <w:proofErr w:type="spellStart"/>
            <w:r w:rsidRPr="003D10B5">
              <w:rPr>
                <w:sz w:val="22"/>
                <w:szCs w:val="22"/>
              </w:rPr>
              <w:t>universitare</w:t>
            </w:r>
            <w:proofErr w:type="spellEnd"/>
            <w:r w:rsidRPr="003D10B5">
              <w:rPr>
                <w:sz w:val="22"/>
                <w:szCs w:val="22"/>
              </w:rPr>
              <w:t xml:space="preserve">. </w:t>
            </w:r>
          </w:p>
        </w:tc>
        <w:tc>
          <w:tcPr>
            <w:tcW w:w="1505" w:type="dxa"/>
            <w:gridSpan w:val="2"/>
          </w:tcPr>
          <w:p w14:paraId="5AFA06C2" w14:textId="77777777" w:rsidR="003D10B5" w:rsidRPr="003D10B5" w:rsidRDefault="003D10B5" w:rsidP="00061B85">
            <w:pPr>
              <w:contextualSpacing/>
              <w:jc w:val="center"/>
              <w:rPr>
                <w:sz w:val="22"/>
                <w:szCs w:val="22"/>
              </w:rPr>
            </w:pPr>
            <w:r w:rsidRPr="003D10B5">
              <w:rPr>
                <w:sz w:val="22"/>
                <w:szCs w:val="22"/>
              </w:rPr>
              <w:t>10</w:t>
            </w:r>
          </w:p>
        </w:tc>
      </w:tr>
      <w:tr w:rsidR="003D10B5" w:rsidRPr="00DE2A01" w14:paraId="4A0D081F" w14:textId="77777777" w:rsidTr="003D10B5">
        <w:tc>
          <w:tcPr>
            <w:tcW w:w="1280" w:type="dxa"/>
          </w:tcPr>
          <w:p w14:paraId="3151E483" w14:textId="77777777" w:rsidR="003D10B5" w:rsidRPr="003D10B5" w:rsidRDefault="003D10B5" w:rsidP="00061B85">
            <w:pPr>
              <w:contextualSpacing/>
              <w:jc w:val="center"/>
              <w:rPr>
                <w:b/>
                <w:sz w:val="22"/>
                <w:szCs w:val="22"/>
              </w:rPr>
            </w:pPr>
            <w:r w:rsidRPr="003D10B5">
              <w:rPr>
                <w:sz w:val="22"/>
                <w:szCs w:val="22"/>
              </w:rPr>
              <w:t>RIA</w:t>
            </w:r>
          </w:p>
        </w:tc>
        <w:tc>
          <w:tcPr>
            <w:tcW w:w="724" w:type="dxa"/>
          </w:tcPr>
          <w:p w14:paraId="2DB84949" w14:textId="77777777" w:rsidR="003D10B5" w:rsidRPr="003D10B5" w:rsidRDefault="003D10B5" w:rsidP="00061B85">
            <w:pPr>
              <w:contextualSpacing/>
              <w:jc w:val="center"/>
              <w:rPr>
                <w:sz w:val="22"/>
                <w:szCs w:val="22"/>
              </w:rPr>
            </w:pPr>
            <w:r w:rsidRPr="003D10B5">
              <w:rPr>
                <w:sz w:val="22"/>
                <w:szCs w:val="22"/>
              </w:rPr>
              <w:t>I16</w:t>
            </w:r>
          </w:p>
        </w:tc>
        <w:tc>
          <w:tcPr>
            <w:tcW w:w="6131" w:type="dxa"/>
          </w:tcPr>
          <w:p w14:paraId="11E04B3E" w14:textId="77777777" w:rsidR="003D10B5" w:rsidRPr="003D10B5" w:rsidRDefault="003D10B5" w:rsidP="00061B85">
            <w:pPr>
              <w:contextualSpacing/>
              <w:jc w:val="both"/>
              <w:rPr>
                <w:sz w:val="22"/>
                <w:szCs w:val="22"/>
              </w:rPr>
            </w:pPr>
            <w:proofErr w:type="spellStart"/>
            <w:r w:rsidRPr="003D10B5">
              <w:rPr>
                <w:sz w:val="22"/>
                <w:szCs w:val="22"/>
              </w:rPr>
              <w:t>Conferinţă</w:t>
            </w:r>
            <w:proofErr w:type="spellEnd"/>
            <w:r w:rsidRPr="003D10B5">
              <w:rPr>
                <w:sz w:val="22"/>
                <w:szCs w:val="22"/>
              </w:rPr>
              <w:t xml:space="preserve"> </w:t>
            </w:r>
            <w:proofErr w:type="spellStart"/>
            <w:r w:rsidRPr="003D10B5">
              <w:rPr>
                <w:sz w:val="22"/>
                <w:szCs w:val="22"/>
              </w:rPr>
              <w:t>personală</w:t>
            </w:r>
            <w:proofErr w:type="spellEnd"/>
            <w:r w:rsidRPr="003D10B5">
              <w:rPr>
                <w:sz w:val="22"/>
                <w:szCs w:val="22"/>
              </w:rPr>
              <w:t xml:space="preserve"> ca </w:t>
            </w:r>
            <w:proofErr w:type="spellStart"/>
            <w:r w:rsidRPr="003D10B5">
              <w:rPr>
                <w:sz w:val="22"/>
                <w:szCs w:val="22"/>
              </w:rPr>
              <w:t>invitat</w:t>
            </w:r>
            <w:proofErr w:type="spellEnd"/>
            <w:r w:rsidRPr="003D10B5">
              <w:rPr>
                <w:sz w:val="22"/>
                <w:szCs w:val="22"/>
              </w:rPr>
              <w:t xml:space="preserve"> </w:t>
            </w:r>
            <w:proofErr w:type="spellStart"/>
            <w:r w:rsidRPr="003D10B5">
              <w:rPr>
                <w:sz w:val="22"/>
                <w:szCs w:val="22"/>
              </w:rPr>
              <w:t>într</w:t>
            </w:r>
            <w:proofErr w:type="spellEnd"/>
            <w:r w:rsidRPr="003D10B5">
              <w:rPr>
                <w:sz w:val="22"/>
                <w:szCs w:val="22"/>
              </w:rPr>
              <w:t xml:space="preserve">-o </w:t>
            </w:r>
            <w:proofErr w:type="spellStart"/>
            <w:r w:rsidRPr="003D10B5">
              <w:rPr>
                <w:sz w:val="22"/>
                <w:szCs w:val="22"/>
              </w:rPr>
              <w:t>instituţie</w:t>
            </w:r>
            <w:proofErr w:type="spellEnd"/>
            <w:r w:rsidRPr="003D10B5">
              <w:rPr>
                <w:sz w:val="22"/>
                <w:szCs w:val="22"/>
              </w:rPr>
              <w:t xml:space="preserve"> </w:t>
            </w:r>
            <w:proofErr w:type="spellStart"/>
            <w:r w:rsidRPr="003D10B5">
              <w:rPr>
                <w:sz w:val="22"/>
                <w:szCs w:val="22"/>
              </w:rPr>
              <w:t>universitară</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de </w:t>
            </w:r>
            <w:proofErr w:type="spellStart"/>
            <w:r w:rsidRPr="003D10B5">
              <w:rPr>
                <w:sz w:val="22"/>
                <w:szCs w:val="22"/>
              </w:rPr>
              <w:t>cercetare</w:t>
            </w:r>
            <w:proofErr w:type="spellEnd"/>
            <w:r w:rsidRPr="003D10B5">
              <w:rPr>
                <w:sz w:val="22"/>
                <w:szCs w:val="22"/>
              </w:rPr>
              <w:t xml:space="preserve"> </w:t>
            </w:r>
            <w:proofErr w:type="spellStart"/>
            <w:r w:rsidRPr="003D10B5">
              <w:rPr>
                <w:sz w:val="22"/>
                <w:szCs w:val="22"/>
              </w:rPr>
              <w:t>internaţională</w:t>
            </w:r>
            <w:proofErr w:type="spellEnd"/>
            <w:r w:rsidRPr="003D10B5">
              <w:rPr>
                <w:sz w:val="22"/>
                <w:szCs w:val="22"/>
              </w:rPr>
              <w:t xml:space="preserve">; </w:t>
            </w:r>
            <w:r w:rsidRPr="003D10B5">
              <w:rPr>
                <w:i/>
                <w:iCs/>
                <w:sz w:val="22"/>
                <w:szCs w:val="22"/>
              </w:rPr>
              <w:t>keynote speaker</w:t>
            </w:r>
            <w:r w:rsidRPr="003D10B5">
              <w:rPr>
                <w:sz w:val="22"/>
                <w:szCs w:val="22"/>
              </w:rPr>
              <w:t xml:space="preserve"> la o </w:t>
            </w:r>
            <w:proofErr w:type="spellStart"/>
            <w:r w:rsidRPr="003D10B5">
              <w:rPr>
                <w:sz w:val="22"/>
                <w:szCs w:val="22"/>
              </w:rPr>
              <w:t>conferinţă</w:t>
            </w:r>
            <w:proofErr w:type="spellEnd"/>
            <w:r w:rsidRPr="003D10B5">
              <w:rPr>
                <w:sz w:val="22"/>
                <w:szCs w:val="22"/>
              </w:rPr>
              <w:t xml:space="preserve"> </w:t>
            </w:r>
            <w:proofErr w:type="spellStart"/>
            <w:r w:rsidRPr="003D10B5">
              <w:rPr>
                <w:sz w:val="22"/>
                <w:szCs w:val="22"/>
              </w:rPr>
              <w:t>internaţională</w:t>
            </w:r>
            <w:proofErr w:type="spellEnd"/>
            <w:r w:rsidRPr="003D10B5">
              <w:rPr>
                <w:sz w:val="22"/>
                <w:szCs w:val="22"/>
              </w:rPr>
              <w:t xml:space="preserve">. </w:t>
            </w:r>
            <w:proofErr w:type="spellStart"/>
            <w:r w:rsidRPr="003D10B5">
              <w:rPr>
                <w:sz w:val="22"/>
                <w:szCs w:val="22"/>
              </w:rPr>
              <w:t>Calitatea</w:t>
            </w:r>
            <w:proofErr w:type="spellEnd"/>
            <w:r w:rsidRPr="003D10B5">
              <w:rPr>
                <w:sz w:val="22"/>
                <w:szCs w:val="22"/>
              </w:rPr>
              <w:t xml:space="preserve"> de </w:t>
            </w:r>
            <w:r w:rsidRPr="003D10B5">
              <w:rPr>
                <w:i/>
                <w:iCs/>
                <w:sz w:val="22"/>
                <w:szCs w:val="22"/>
              </w:rPr>
              <w:t>visiting professor</w:t>
            </w:r>
            <w:r w:rsidRPr="003D10B5">
              <w:rPr>
                <w:sz w:val="22"/>
                <w:szCs w:val="22"/>
              </w:rPr>
              <w:t xml:space="preserve">. </w:t>
            </w:r>
          </w:p>
        </w:tc>
        <w:tc>
          <w:tcPr>
            <w:tcW w:w="1505" w:type="dxa"/>
            <w:gridSpan w:val="2"/>
          </w:tcPr>
          <w:p w14:paraId="64B33534" w14:textId="77777777" w:rsidR="003D10B5" w:rsidRPr="003D10B5" w:rsidRDefault="003D10B5" w:rsidP="00061B85">
            <w:pPr>
              <w:pStyle w:val="Default"/>
              <w:contextualSpacing/>
              <w:jc w:val="center"/>
              <w:rPr>
                <w:sz w:val="22"/>
                <w:szCs w:val="22"/>
              </w:rPr>
            </w:pPr>
            <w:r w:rsidRPr="003D10B5">
              <w:rPr>
                <w:sz w:val="22"/>
                <w:szCs w:val="22"/>
              </w:rPr>
              <w:t>15</w:t>
            </w:r>
          </w:p>
        </w:tc>
      </w:tr>
      <w:tr w:rsidR="003D10B5" w:rsidRPr="00DE2A01" w14:paraId="5375ED2E" w14:textId="77777777" w:rsidTr="003D10B5">
        <w:tc>
          <w:tcPr>
            <w:tcW w:w="1280" w:type="dxa"/>
          </w:tcPr>
          <w:p w14:paraId="70FD6D3E" w14:textId="77777777" w:rsidR="003D10B5" w:rsidRPr="003D10B5" w:rsidRDefault="003D10B5" w:rsidP="00061B85">
            <w:pPr>
              <w:contextualSpacing/>
              <w:jc w:val="center"/>
              <w:rPr>
                <w:b/>
                <w:sz w:val="22"/>
                <w:szCs w:val="22"/>
              </w:rPr>
            </w:pPr>
            <w:r w:rsidRPr="003D10B5">
              <w:rPr>
                <w:sz w:val="22"/>
                <w:szCs w:val="22"/>
              </w:rPr>
              <w:t>RIA</w:t>
            </w:r>
          </w:p>
        </w:tc>
        <w:tc>
          <w:tcPr>
            <w:tcW w:w="724" w:type="dxa"/>
          </w:tcPr>
          <w:p w14:paraId="4554D783" w14:textId="77777777" w:rsidR="003D10B5" w:rsidRPr="003D10B5" w:rsidRDefault="003D10B5" w:rsidP="00061B85">
            <w:pPr>
              <w:contextualSpacing/>
              <w:jc w:val="center"/>
              <w:rPr>
                <w:sz w:val="22"/>
                <w:szCs w:val="22"/>
              </w:rPr>
            </w:pPr>
            <w:r w:rsidRPr="003D10B5">
              <w:rPr>
                <w:sz w:val="22"/>
                <w:szCs w:val="22"/>
              </w:rPr>
              <w:t>I17</w:t>
            </w:r>
          </w:p>
        </w:tc>
        <w:tc>
          <w:tcPr>
            <w:tcW w:w="6131" w:type="dxa"/>
          </w:tcPr>
          <w:p w14:paraId="62DC9D52" w14:textId="77777777" w:rsidR="003D10B5" w:rsidRPr="003D10B5" w:rsidRDefault="003D10B5" w:rsidP="00061B85">
            <w:pPr>
              <w:contextualSpacing/>
              <w:jc w:val="both"/>
              <w:rPr>
                <w:sz w:val="22"/>
                <w:szCs w:val="22"/>
              </w:rPr>
            </w:pPr>
            <w:proofErr w:type="spellStart"/>
            <w:r w:rsidRPr="003D10B5">
              <w:rPr>
                <w:sz w:val="22"/>
                <w:szCs w:val="22"/>
              </w:rPr>
              <w:t>Comunicare</w:t>
            </w:r>
            <w:proofErr w:type="spellEnd"/>
            <w:r w:rsidRPr="003D10B5">
              <w:rPr>
                <w:sz w:val="22"/>
                <w:szCs w:val="22"/>
              </w:rPr>
              <w:t xml:space="preserve"> la o </w:t>
            </w:r>
            <w:proofErr w:type="spellStart"/>
            <w:r w:rsidRPr="003D10B5">
              <w:rPr>
                <w:sz w:val="22"/>
                <w:szCs w:val="22"/>
              </w:rPr>
              <w:t>conferinţă</w:t>
            </w:r>
            <w:proofErr w:type="spellEnd"/>
            <w:r w:rsidRPr="003D10B5">
              <w:rPr>
                <w:sz w:val="22"/>
                <w:szCs w:val="22"/>
              </w:rPr>
              <w:t xml:space="preserve"> </w:t>
            </w:r>
            <w:proofErr w:type="spellStart"/>
            <w:r w:rsidRPr="003D10B5">
              <w:rPr>
                <w:sz w:val="22"/>
                <w:szCs w:val="22"/>
              </w:rPr>
              <w:t>internaţională</w:t>
            </w:r>
            <w:proofErr w:type="spellEnd"/>
            <w:r w:rsidRPr="003D10B5">
              <w:rPr>
                <w:sz w:val="22"/>
                <w:szCs w:val="22"/>
              </w:rPr>
              <w:t xml:space="preserve"> cu </w:t>
            </w:r>
            <w:proofErr w:type="spellStart"/>
            <w:r w:rsidRPr="003D10B5">
              <w:rPr>
                <w:sz w:val="22"/>
                <w:szCs w:val="22"/>
              </w:rPr>
              <w:t>sistem</w:t>
            </w:r>
            <w:proofErr w:type="spellEnd"/>
            <w:r w:rsidRPr="003D10B5">
              <w:rPr>
                <w:sz w:val="22"/>
                <w:szCs w:val="22"/>
              </w:rPr>
              <w:t xml:space="preserve"> de </w:t>
            </w:r>
            <w:proofErr w:type="spellStart"/>
            <w:r w:rsidRPr="003D10B5">
              <w:rPr>
                <w:sz w:val="22"/>
                <w:szCs w:val="22"/>
              </w:rPr>
              <w:t>selecţie</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peer review; </w:t>
            </w:r>
            <w:proofErr w:type="spellStart"/>
            <w:r w:rsidRPr="003D10B5">
              <w:rPr>
                <w:sz w:val="22"/>
                <w:szCs w:val="22"/>
              </w:rPr>
              <w:t>membru</w:t>
            </w:r>
            <w:proofErr w:type="spellEnd"/>
            <w:r w:rsidRPr="003D10B5">
              <w:rPr>
                <w:sz w:val="22"/>
                <w:szCs w:val="22"/>
              </w:rPr>
              <w:t xml:space="preserve"> al </w:t>
            </w:r>
            <w:proofErr w:type="spellStart"/>
            <w:r w:rsidRPr="003D10B5">
              <w:rPr>
                <w:sz w:val="22"/>
                <w:szCs w:val="22"/>
              </w:rPr>
              <w:t>colegiului</w:t>
            </w:r>
            <w:proofErr w:type="spellEnd"/>
            <w:r w:rsidRPr="003D10B5">
              <w:rPr>
                <w:sz w:val="22"/>
                <w:szCs w:val="22"/>
              </w:rPr>
              <w:t xml:space="preserve"> de </w:t>
            </w:r>
            <w:proofErr w:type="spellStart"/>
            <w:r w:rsidRPr="003D10B5">
              <w:rPr>
                <w:sz w:val="22"/>
                <w:szCs w:val="22"/>
              </w:rPr>
              <w:t>redacţie</w:t>
            </w:r>
            <w:proofErr w:type="spellEnd"/>
            <w:r w:rsidRPr="003D10B5">
              <w:rPr>
                <w:sz w:val="22"/>
                <w:szCs w:val="22"/>
              </w:rPr>
              <w:t xml:space="preserve"> al </w:t>
            </w:r>
            <w:proofErr w:type="spellStart"/>
            <w:r w:rsidRPr="003D10B5">
              <w:rPr>
                <w:sz w:val="22"/>
                <w:szCs w:val="22"/>
              </w:rPr>
              <w:t>unor</w:t>
            </w:r>
            <w:proofErr w:type="spellEnd"/>
            <w:r w:rsidRPr="003D10B5">
              <w:rPr>
                <w:sz w:val="22"/>
                <w:szCs w:val="22"/>
              </w:rPr>
              <w:t xml:space="preserve"> </w:t>
            </w:r>
            <w:proofErr w:type="spellStart"/>
            <w:r w:rsidRPr="003D10B5">
              <w:rPr>
                <w:sz w:val="22"/>
                <w:szCs w:val="22"/>
              </w:rPr>
              <w:t>reviste</w:t>
            </w:r>
            <w:proofErr w:type="spellEnd"/>
            <w:r w:rsidRPr="003D10B5">
              <w:rPr>
                <w:sz w:val="22"/>
                <w:szCs w:val="22"/>
              </w:rPr>
              <w:t xml:space="preserve"> de </w:t>
            </w:r>
            <w:proofErr w:type="spellStart"/>
            <w:r w:rsidRPr="003D10B5">
              <w:rPr>
                <w:sz w:val="22"/>
                <w:szCs w:val="22"/>
              </w:rPr>
              <w:t>specialitate</w:t>
            </w:r>
            <w:proofErr w:type="spellEnd"/>
            <w:r w:rsidRPr="003D10B5">
              <w:rPr>
                <w:sz w:val="22"/>
                <w:szCs w:val="22"/>
              </w:rPr>
              <w:t xml:space="preserve"> </w:t>
            </w:r>
            <w:proofErr w:type="spellStart"/>
            <w:r w:rsidRPr="003D10B5">
              <w:rPr>
                <w:sz w:val="22"/>
                <w:szCs w:val="22"/>
              </w:rPr>
              <w:t>indexate</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bazele</w:t>
            </w:r>
            <w:proofErr w:type="spellEnd"/>
            <w:r w:rsidRPr="003D10B5">
              <w:rPr>
                <w:sz w:val="22"/>
                <w:szCs w:val="22"/>
              </w:rPr>
              <w:t xml:space="preserve"> de date </w:t>
            </w:r>
            <w:proofErr w:type="spellStart"/>
            <w:r w:rsidRPr="003D10B5">
              <w:rPr>
                <w:sz w:val="22"/>
                <w:szCs w:val="22"/>
              </w:rPr>
              <w:t>recunoscute</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w:t>
            </w:r>
            <w:proofErr w:type="spellStart"/>
            <w:r w:rsidRPr="003D10B5">
              <w:rPr>
                <w:sz w:val="22"/>
                <w:szCs w:val="22"/>
              </w:rPr>
              <w:t>reviste</w:t>
            </w:r>
            <w:proofErr w:type="spellEnd"/>
            <w:r w:rsidRPr="003D10B5">
              <w:rPr>
                <w:sz w:val="22"/>
                <w:szCs w:val="22"/>
              </w:rPr>
              <w:t xml:space="preserve"> </w:t>
            </w:r>
            <w:proofErr w:type="spellStart"/>
            <w:r w:rsidRPr="003D10B5">
              <w:rPr>
                <w:sz w:val="22"/>
                <w:szCs w:val="22"/>
              </w:rPr>
              <w:t>indexate</w:t>
            </w:r>
            <w:proofErr w:type="spellEnd"/>
            <w:r w:rsidRPr="003D10B5">
              <w:rPr>
                <w:sz w:val="22"/>
                <w:szCs w:val="22"/>
              </w:rPr>
              <w:t xml:space="preserve"> CNCS A </w:t>
            </w:r>
            <w:proofErr w:type="spellStart"/>
            <w:r w:rsidRPr="003D10B5">
              <w:rPr>
                <w:sz w:val="22"/>
                <w:szCs w:val="22"/>
              </w:rPr>
              <w:t>şi</w:t>
            </w:r>
            <w:proofErr w:type="spellEnd"/>
            <w:r w:rsidRPr="003D10B5">
              <w:rPr>
                <w:sz w:val="22"/>
                <w:szCs w:val="22"/>
              </w:rPr>
              <w:t xml:space="preserve"> B; referent </w:t>
            </w:r>
            <w:proofErr w:type="spellStart"/>
            <w:r w:rsidRPr="003D10B5">
              <w:rPr>
                <w:sz w:val="22"/>
                <w:szCs w:val="22"/>
              </w:rPr>
              <w:t>ştiinţific</w:t>
            </w:r>
            <w:proofErr w:type="spellEnd"/>
            <w:r w:rsidRPr="003D10B5">
              <w:rPr>
                <w:sz w:val="22"/>
                <w:szCs w:val="22"/>
              </w:rPr>
              <w:t xml:space="preserve"> al </w:t>
            </w:r>
            <w:proofErr w:type="spellStart"/>
            <w:r w:rsidRPr="003D10B5">
              <w:rPr>
                <w:sz w:val="22"/>
                <w:szCs w:val="22"/>
              </w:rPr>
              <w:t>unei</w:t>
            </w:r>
            <w:proofErr w:type="spellEnd"/>
            <w:r w:rsidRPr="003D10B5">
              <w:rPr>
                <w:sz w:val="22"/>
                <w:szCs w:val="22"/>
              </w:rPr>
              <w:t xml:space="preserve"> </w:t>
            </w:r>
            <w:proofErr w:type="spellStart"/>
            <w:r w:rsidRPr="003D10B5">
              <w:rPr>
                <w:sz w:val="22"/>
                <w:szCs w:val="22"/>
              </w:rPr>
              <w:t>edituri</w:t>
            </w:r>
            <w:proofErr w:type="spellEnd"/>
            <w:r w:rsidRPr="003D10B5">
              <w:rPr>
                <w:sz w:val="22"/>
                <w:szCs w:val="22"/>
              </w:rPr>
              <w:t xml:space="preserve"> </w:t>
            </w:r>
            <w:proofErr w:type="spellStart"/>
            <w:r w:rsidRPr="003D10B5">
              <w:rPr>
                <w:sz w:val="22"/>
                <w:szCs w:val="22"/>
              </w:rPr>
              <w:t>internaţionale</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al </w:t>
            </w:r>
            <w:proofErr w:type="spellStart"/>
            <w:r w:rsidRPr="003D10B5">
              <w:rPr>
                <w:sz w:val="22"/>
                <w:szCs w:val="22"/>
              </w:rPr>
              <w:t>unei</w:t>
            </w:r>
            <w:proofErr w:type="spellEnd"/>
            <w:r w:rsidRPr="003D10B5">
              <w:rPr>
                <w:sz w:val="22"/>
                <w:szCs w:val="22"/>
              </w:rPr>
              <w:t xml:space="preserve"> </w:t>
            </w:r>
            <w:proofErr w:type="spellStart"/>
            <w:r w:rsidRPr="003D10B5">
              <w:rPr>
                <w:sz w:val="22"/>
                <w:szCs w:val="22"/>
              </w:rPr>
              <w:t>edituri</w:t>
            </w:r>
            <w:proofErr w:type="spellEnd"/>
            <w:r w:rsidRPr="003D10B5">
              <w:rPr>
                <w:sz w:val="22"/>
                <w:szCs w:val="22"/>
              </w:rPr>
              <w:t xml:space="preserve"> </w:t>
            </w:r>
            <w:proofErr w:type="spellStart"/>
            <w:r w:rsidRPr="003D10B5">
              <w:rPr>
                <w:sz w:val="22"/>
                <w:szCs w:val="22"/>
              </w:rPr>
              <w:t>clasificate</w:t>
            </w:r>
            <w:proofErr w:type="spellEnd"/>
            <w:r w:rsidRPr="003D10B5">
              <w:rPr>
                <w:sz w:val="22"/>
                <w:szCs w:val="22"/>
              </w:rPr>
              <w:t xml:space="preserve"> CNCS A </w:t>
            </w:r>
            <w:proofErr w:type="spellStart"/>
            <w:r w:rsidRPr="003D10B5">
              <w:rPr>
                <w:sz w:val="22"/>
                <w:szCs w:val="22"/>
              </w:rPr>
              <w:t>şi</w:t>
            </w:r>
            <w:proofErr w:type="spellEnd"/>
            <w:r w:rsidRPr="003D10B5">
              <w:rPr>
                <w:sz w:val="22"/>
                <w:szCs w:val="22"/>
              </w:rPr>
              <w:t xml:space="preserve"> B; </w:t>
            </w:r>
            <w:proofErr w:type="spellStart"/>
            <w:r w:rsidRPr="003D10B5">
              <w:rPr>
                <w:sz w:val="22"/>
                <w:szCs w:val="22"/>
              </w:rPr>
              <w:t>premii</w:t>
            </w:r>
            <w:proofErr w:type="spellEnd"/>
            <w:r w:rsidRPr="003D10B5">
              <w:rPr>
                <w:sz w:val="22"/>
                <w:szCs w:val="22"/>
              </w:rPr>
              <w:t xml:space="preserve"> </w:t>
            </w:r>
            <w:proofErr w:type="spellStart"/>
            <w:r w:rsidRPr="003D10B5">
              <w:rPr>
                <w:sz w:val="22"/>
                <w:szCs w:val="22"/>
              </w:rPr>
              <w:t>şi</w:t>
            </w:r>
            <w:proofErr w:type="spellEnd"/>
            <w:r w:rsidRPr="003D10B5">
              <w:rPr>
                <w:sz w:val="22"/>
                <w:szCs w:val="22"/>
              </w:rPr>
              <w:t xml:space="preserve"> </w:t>
            </w:r>
            <w:proofErr w:type="spellStart"/>
            <w:r w:rsidRPr="003D10B5">
              <w:rPr>
                <w:sz w:val="22"/>
                <w:szCs w:val="22"/>
              </w:rPr>
              <w:t>distincţii</w:t>
            </w:r>
            <w:proofErr w:type="spellEnd"/>
            <w:r w:rsidRPr="003D10B5">
              <w:rPr>
                <w:sz w:val="22"/>
                <w:szCs w:val="22"/>
              </w:rPr>
              <w:t xml:space="preserve"> </w:t>
            </w:r>
            <w:proofErr w:type="spellStart"/>
            <w:r w:rsidRPr="003D10B5">
              <w:rPr>
                <w:sz w:val="22"/>
                <w:szCs w:val="22"/>
              </w:rPr>
              <w:t>academice</w:t>
            </w:r>
            <w:proofErr w:type="spellEnd"/>
            <w:r w:rsidRPr="003D10B5">
              <w:rPr>
                <w:sz w:val="22"/>
                <w:szCs w:val="22"/>
              </w:rPr>
              <w:t xml:space="preserve"> </w:t>
            </w:r>
            <w:proofErr w:type="spellStart"/>
            <w:r w:rsidRPr="003D10B5">
              <w:rPr>
                <w:sz w:val="22"/>
                <w:szCs w:val="22"/>
              </w:rPr>
              <w:t>naţionale</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w:t>
            </w:r>
            <w:proofErr w:type="spellStart"/>
            <w:r w:rsidRPr="003D10B5">
              <w:rPr>
                <w:sz w:val="22"/>
                <w:szCs w:val="22"/>
              </w:rPr>
              <w:t>internaţionale</w:t>
            </w:r>
            <w:proofErr w:type="spellEnd"/>
            <w:r w:rsidRPr="003D10B5">
              <w:rPr>
                <w:sz w:val="22"/>
                <w:szCs w:val="22"/>
              </w:rPr>
              <w:t xml:space="preserve">. </w:t>
            </w:r>
          </w:p>
        </w:tc>
        <w:tc>
          <w:tcPr>
            <w:tcW w:w="1505" w:type="dxa"/>
            <w:gridSpan w:val="2"/>
          </w:tcPr>
          <w:p w14:paraId="448C3FBC" w14:textId="77777777" w:rsidR="003D10B5" w:rsidRPr="003D10B5" w:rsidRDefault="003D10B5" w:rsidP="00061B85">
            <w:pPr>
              <w:pStyle w:val="Default"/>
              <w:contextualSpacing/>
              <w:jc w:val="center"/>
              <w:rPr>
                <w:sz w:val="22"/>
                <w:szCs w:val="22"/>
              </w:rPr>
            </w:pPr>
            <w:r w:rsidRPr="003D10B5">
              <w:rPr>
                <w:sz w:val="22"/>
                <w:szCs w:val="22"/>
              </w:rPr>
              <w:t>10/n</w:t>
            </w:r>
          </w:p>
        </w:tc>
      </w:tr>
      <w:tr w:rsidR="003D10B5" w:rsidRPr="00DE2A01" w14:paraId="455D053F" w14:textId="77777777" w:rsidTr="003D10B5">
        <w:tc>
          <w:tcPr>
            <w:tcW w:w="1280" w:type="dxa"/>
          </w:tcPr>
          <w:p w14:paraId="6E18EE67" w14:textId="77777777" w:rsidR="003D10B5" w:rsidRPr="003D10B5" w:rsidRDefault="003D10B5" w:rsidP="00061B85">
            <w:pPr>
              <w:contextualSpacing/>
              <w:jc w:val="center"/>
              <w:rPr>
                <w:b/>
                <w:sz w:val="22"/>
                <w:szCs w:val="22"/>
              </w:rPr>
            </w:pPr>
            <w:r w:rsidRPr="003D10B5">
              <w:rPr>
                <w:sz w:val="22"/>
                <w:szCs w:val="22"/>
              </w:rPr>
              <w:t xml:space="preserve">RIA </w:t>
            </w:r>
          </w:p>
        </w:tc>
        <w:tc>
          <w:tcPr>
            <w:tcW w:w="724" w:type="dxa"/>
          </w:tcPr>
          <w:p w14:paraId="4D7EC673" w14:textId="77777777" w:rsidR="003D10B5" w:rsidRPr="003D10B5" w:rsidRDefault="003D10B5" w:rsidP="00061B85">
            <w:pPr>
              <w:contextualSpacing/>
              <w:jc w:val="center"/>
              <w:rPr>
                <w:sz w:val="22"/>
                <w:szCs w:val="22"/>
              </w:rPr>
            </w:pPr>
            <w:r w:rsidRPr="003D10B5">
              <w:rPr>
                <w:sz w:val="22"/>
                <w:szCs w:val="22"/>
              </w:rPr>
              <w:t>I18</w:t>
            </w:r>
          </w:p>
        </w:tc>
        <w:tc>
          <w:tcPr>
            <w:tcW w:w="6131" w:type="dxa"/>
          </w:tcPr>
          <w:p w14:paraId="13900C50" w14:textId="77777777" w:rsidR="003D10B5" w:rsidRPr="003D10B5" w:rsidRDefault="003D10B5" w:rsidP="00061B85">
            <w:pPr>
              <w:contextualSpacing/>
              <w:jc w:val="both"/>
              <w:rPr>
                <w:sz w:val="22"/>
                <w:szCs w:val="22"/>
              </w:rPr>
            </w:pPr>
            <w:proofErr w:type="spellStart"/>
            <w:r w:rsidRPr="003D10B5">
              <w:rPr>
                <w:sz w:val="22"/>
                <w:szCs w:val="22"/>
              </w:rPr>
              <w:t>Comunicare</w:t>
            </w:r>
            <w:proofErr w:type="spellEnd"/>
            <w:r w:rsidRPr="003D10B5">
              <w:rPr>
                <w:sz w:val="22"/>
                <w:szCs w:val="22"/>
              </w:rPr>
              <w:t xml:space="preserve"> la o </w:t>
            </w:r>
            <w:proofErr w:type="spellStart"/>
            <w:r w:rsidRPr="003D10B5">
              <w:rPr>
                <w:sz w:val="22"/>
                <w:szCs w:val="22"/>
              </w:rPr>
              <w:t>conferinţă</w:t>
            </w:r>
            <w:proofErr w:type="spellEnd"/>
            <w:r w:rsidRPr="003D10B5">
              <w:rPr>
                <w:sz w:val="22"/>
                <w:szCs w:val="22"/>
              </w:rPr>
              <w:t xml:space="preserve"> </w:t>
            </w:r>
            <w:proofErr w:type="spellStart"/>
            <w:r w:rsidRPr="003D10B5">
              <w:rPr>
                <w:sz w:val="22"/>
                <w:szCs w:val="22"/>
              </w:rPr>
              <w:t>organizată</w:t>
            </w:r>
            <w:proofErr w:type="spellEnd"/>
            <w:r w:rsidRPr="003D10B5">
              <w:rPr>
                <w:sz w:val="22"/>
                <w:szCs w:val="22"/>
              </w:rPr>
              <w:t xml:space="preserve"> de un </w:t>
            </w:r>
            <w:proofErr w:type="spellStart"/>
            <w:r w:rsidRPr="003D10B5">
              <w:rPr>
                <w:sz w:val="22"/>
                <w:szCs w:val="22"/>
              </w:rPr>
              <w:t>centru</w:t>
            </w:r>
            <w:proofErr w:type="spellEnd"/>
            <w:r w:rsidRPr="003D10B5">
              <w:rPr>
                <w:sz w:val="22"/>
                <w:szCs w:val="22"/>
              </w:rPr>
              <w:t xml:space="preserve"> de </w:t>
            </w:r>
            <w:proofErr w:type="spellStart"/>
            <w:r w:rsidRPr="003D10B5">
              <w:rPr>
                <w:sz w:val="22"/>
                <w:szCs w:val="22"/>
              </w:rPr>
              <w:t>cercetare</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de o </w:t>
            </w:r>
            <w:proofErr w:type="spellStart"/>
            <w:r w:rsidRPr="003D10B5">
              <w:rPr>
                <w:sz w:val="22"/>
                <w:szCs w:val="22"/>
              </w:rPr>
              <w:t>societate</w:t>
            </w:r>
            <w:proofErr w:type="spellEnd"/>
            <w:r w:rsidRPr="003D10B5">
              <w:rPr>
                <w:sz w:val="22"/>
                <w:szCs w:val="22"/>
              </w:rPr>
              <w:t xml:space="preserve"> </w:t>
            </w:r>
            <w:proofErr w:type="spellStart"/>
            <w:r w:rsidRPr="003D10B5">
              <w:rPr>
                <w:sz w:val="22"/>
                <w:szCs w:val="22"/>
              </w:rPr>
              <w:t>academică</w:t>
            </w:r>
            <w:proofErr w:type="spellEnd"/>
            <w:r w:rsidRPr="003D10B5">
              <w:rPr>
                <w:sz w:val="22"/>
                <w:szCs w:val="22"/>
              </w:rPr>
              <w:t xml:space="preserve"> din </w:t>
            </w:r>
            <w:proofErr w:type="spellStart"/>
            <w:r w:rsidRPr="003D10B5">
              <w:rPr>
                <w:sz w:val="22"/>
                <w:szCs w:val="22"/>
              </w:rPr>
              <w:t>România</w:t>
            </w:r>
            <w:proofErr w:type="spellEnd"/>
            <w:r w:rsidRPr="003D10B5">
              <w:rPr>
                <w:sz w:val="22"/>
                <w:szCs w:val="22"/>
              </w:rPr>
              <w:t xml:space="preserve"> </w:t>
            </w:r>
            <w:proofErr w:type="spellStart"/>
            <w:r w:rsidRPr="003D10B5">
              <w:rPr>
                <w:sz w:val="22"/>
                <w:szCs w:val="22"/>
              </w:rPr>
              <w:t>şi</w:t>
            </w:r>
            <w:proofErr w:type="spellEnd"/>
            <w:r w:rsidRPr="003D10B5">
              <w:rPr>
                <w:sz w:val="22"/>
                <w:szCs w:val="22"/>
              </w:rPr>
              <w:t xml:space="preserve"> Rep. Moldova. </w:t>
            </w:r>
          </w:p>
        </w:tc>
        <w:tc>
          <w:tcPr>
            <w:tcW w:w="1505" w:type="dxa"/>
            <w:gridSpan w:val="2"/>
          </w:tcPr>
          <w:p w14:paraId="18350712" w14:textId="77777777" w:rsidR="003D10B5" w:rsidRPr="003D10B5" w:rsidRDefault="003D10B5" w:rsidP="00061B85">
            <w:pPr>
              <w:pStyle w:val="Default"/>
              <w:contextualSpacing/>
              <w:jc w:val="center"/>
              <w:rPr>
                <w:sz w:val="22"/>
                <w:szCs w:val="22"/>
              </w:rPr>
            </w:pPr>
            <w:r w:rsidRPr="003D10B5">
              <w:rPr>
                <w:sz w:val="22"/>
                <w:szCs w:val="22"/>
              </w:rPr>
              <w:t>3/n</w:t>
            </w:r>
          </w:p>
        </w:tc>
      </w:tr>
      <w:tr w:rsidR="003D10B5" w:rsidRPr="00DE2A01" w14:paraId="05F89673" w14:textId="77777777" w:rsidTr="003D10B5">
        <w:tc>
          <w:tcPr>
            <w:tcW w:w="1280" w:type="dxa"/>
          </w:tcPr>
          <w:p w14:paraId="1C9F1536" w14:textId="77777777" w:rsidR="003D10B5" w:rsidRPr="003D10B5" w:rsidRDefault="003D10B5" w:rsidP="00061B85">
            <w:pPr>
              <w:contextualSpacing/>
              <w:jc w:val="center"/>
              <w:rPr>
                <w:b/>
                <w:sz w:val="22"/>
                <w:szCs w:val="22"/>
              </w:rPr>
            </w:pPr>
            <w:r w:rsidRPr="003D10B5">
              <w:rPr>
                <w:sz w:val="22"/>
                <w:szCs w:val="22"/>
              </w:rPr>
              <w:t>RIA</w:t>
            </w:r>
          </w:p>
        </w:tc>
        <w:tc>
          <w:tcPr>
            <w:tcW w:w="724" w:type="dxa"/>
          </w:tcPr>
          <w:p w14:paraId="1DFD6B7F" w14:textId="77777777" w:rsidR="003D10B5" w:rsidRPr="003D10B5" w:rsidRDefault="003D10B5" w:rsidP="00061B85">
            <w:pPr>
              <w:contextualSpacing/>
              <w:jc w:val="center"/>
              <w:rPr>
                <w:sz w:val="22"/>
                <w:szCs w:val="22"/>
              </w:rPr>
            </w:pPr>
            <w:r w:rsidRPr="003D10B5">
              <w:rPr>
                <w:sz w:val="22"/>
                <w:szCs w:val="22"/>
              </w:rPr>
              <w:t>I19</w:t>
            </w:r>
          </w:p>
        </w:tc>
        <w:tc>
          <w:tcPr>
            <w:tcW w:w="6131" w:type="dxa"/>
          </w:tcPr>
          <w:p w14:paraId="1E11A76D" w14:textId="77777777" w:rsidR="003D10B5" w:rsidRPr="003D10B5" w:rsidRDefault="003D10B5" w:rsidP="00061B85">
            <w:pPr>
              <w:contextualSpacing/>
              <w:jc w:val="both"/>
              <w:rPr>
                <w:sz w:val="22"/>
                <w:szCs w:val="22"/>
              </w:rPr>
            </w:pPr>
            <w:proofErr w:type="spellStart"/>
            <w:r w:rsidRPr="003D10B5">
              <w:rPr>
                <w:sz w:val="22"/>
                <w:szCs w:val="22"/>
              </w:rPr>
              <w:t>Organizator</w:t>
            </w:r>
            <w:proofErr w:type="spellEnd"/>
            <w:r w:rsidRPr="003D10B5">
              <w:rPr>
                <w:sz w:val="22"/>
                <w:szCs w:val="22"/>
              </w:rPr>
              <w:t xml:space="preserve"> al </w:t>
            </w:r>
            <w:proofErr w:type="spellStart"/>
            <w:r w:rsidRPr="003D10B5">
              <w:rPr>
                <w:sz w:val="22"/>
                <w:szCs w:val="22"/>
              </w:rPr>
              <w:t>unor</w:t>
            </w:r>
            <w:proofErr w:type="spellEnd"/>
            <w:r w:rsidRPr="003D10B5">
              <w:rPr>
                <w:sz w:val="22"/>
                <w:szCs w:val="22"/>
              </w:rPr>
              <w:t xml:space="preserve"> </w:t>
            </w:r>
            <w:proofErr w:type="spellStart"/>
            <w:r w:rsidRPr="003D10B5">
              <w:rPr>
                <w:sz w:val="22"/>
                <w:szCs w:val="22"/>
              </w:rPr>
              <w:t>conferinţe</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w:t>
            </w:r>
            <w:proofErr w:type="spellStart"/>
            <w:r w:rsidRPr="003D10B5">
              <w:rPr>
                <w:sz w:val="22"/>
                <w:szCs w:val="22"/>
              </w:rPr>
              <w:t>paneluri</w:t>
            </w:r>
            <w:proofErr w:type="spellEnd"/>
            <w:r w:rsidRPr="003D10B5">
              <w:rPr>
                <w:sz w:val="22"/>
                <w:szCs w:val="22"/>
              </w:rPr>
              <w:t xml:space="preserve"> la </w:t>
            </w:r>
            <w:proofErr w:type="spellStart"/>
            <w:r w:rsidRPr="003D10B5">
              <w:rPr>
                <w:sz w:val="22"/>
                <w:szCs w:val="22"/>
              </w:rPr>
              <w:t>conferinţe</w:t>
            </w:r>
            <w:proofErr w:type="spellEnd"/>
            <w:r w:rsidRPr="003D10B5">
              <w:rPr>
                <w:sz w:val="22"/>
                <w:szCs w:val="22"/>
              </w:rPr>
              <w:t xml:space="preserve"> </w:t>
            </w:r>
            <w:proofErr w:type="spellStart"/>
            <w:r w:rsidRPr="003D10B5">
              <w:rPr>
                <w:sz w:val="22"/>
                <w:szCs w:val="22"/>
              </w:rPr>
              <w:t>internaţionale</w:t>
            </w:r>
            <w:proofErr w:type="spellEnd"/>
            <w:r w:rsidRPr="003D10B5">
              <w:rPr>
                <w:sz w:val="22"/>
                <w:szCs w:val="22"/>
              </w:rPr>
              <w:t xml:space="preserve"> (</w:t>
            </w:r>
            <w:proofErr w:type="spellStart"/>
            <w:r w:rsidRPr="003D10B5">
              <w:rPr>
                <w:sz w:val="22"/>
                <w:szCs w:val="22"/>
              </w:rPr>
              <w:t>inclusiv</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România</w:t>
            </w:r>
            <w:proofErr w:type="spellEnd"/>
            <w:r w:rsidRPr="003D10B5">
              <w:rPr>
                <w:sz w:val="22"/>
                <w:szCs w:val="22"/>
              </w:rPr>
              <w:t xml:space="preserve">). </w:t>
            </w:r>
          </w:p>
        </w:tc>
        <w:tc>
          <w:tcPr>
            <w:tcW w:w="1505" w:type="dxa"/>
            <w:gridSpan w:val="2"/>
          </w:tcPr>
          <w:p w14:paraId="2650D498" w14:textId="77777777" w:rsidR="003D10B5" w:rsidRPr="003D10B5" w:rsidRDefault="003D10B5" w:rsidP="00061B85">
            <w:pPr>
              <w:pStyle w:val="Default"/>
              <w:contextualSpacing/>
              <w:jc w:val="center"/>
              <w:rPr>
                <w:sz w:val="22"/>
                <w:szCs w:val="22"/>
              </w:rPr>
            </w:pPr>
            <w:r w:rsidRPr="003D10B5">
              <w:rPr>
                <w:sz w:val="22"/>
                <w:szCs w:val="22"/>
              </w:rPr>
              <w:t>7</w:t>
            </w:r>
          </w:p>
        </w:tc>
      </w:tr>
      <w:tr w:rsidR="003D10B5" w:rsidRPr="00DE2A01" w14:paraId="3B33F898" w14:textId="77777777" w:rsidTr="003D10B5">
        <w:tc>
          <w:tcPr>
            <w:tcW w:w="1280" w:type="dxa"/>
          </w:tcPr>
          <w:p w14:paraId="2CB07B57" w14:textId="77777777" w:rsidR="003D10B5" w:rsidRPr="003D10B5" w:rsidRDefault="003D10B5" w:rsidP="00061B85">
            <w:pPr>
              <w:contextualSpacing/>
              <w:jc w:val="center"/>
              <w:rPr>
                <w:sz w:val="22"/>
                <w:szCs w:val="22"/>
              </w:rPr>
            </w:pPr>
            <w:r w:rsidRPr="003D10B5">
              <w:rPr>
                <w:sz w:val="22"/>
                <w:szCs w:val="22"/>
              </w:rPr>
              <w:t>RIA</w:t>
            </w:r>
          </w:p>
        </w:tc>
        <w:tc>
          <w:tcPr>
            <w:tcW w:w="724" w:type="dxa"/>
          </w:tcPr>
          <w:p w14:paraId="09788FFA" w14:textId="77777777" w:rsidR="003D10B5" w:rsidRPr="003D10B5" w:rsidRDefault="003D10B5" w:rsidP="00061B85">
            <w:pPr>
              <w:contextualSpacing/>
              <w:jc w:val="center"/>
              <w:rPr>
                <w:sz w:val="22"/>
                <w:szCs w:val="22"/>
              </w:rPr>
            </w:pPr>
            <w:r w:rsidRPr="003D10B5">
              <w:rPr>
                <w:sz w:val="22"/>
                <w:szCs w:val="22"/>
              </w:rPr>
              <w:t>I20</w:t>
            </w:r>
          </w:p>
        </w:tc>
        <w:tc>
          <w:tcPr>
            <w:tcW w:w="6131" w:type="dxa"/>
          </w:tcPr>
          <w:p w14:paraId="7138155A" w14:textId="77777777" w:rsidR="003D10B5" w:rsidRPr="003D10B5" w:rsidRDefault="003D10B5" w:rsidP="00061B85">
            <w:pPr>
              <w:pStyle w:val="Default"/>
              <w:contextualSpacing/>
              <w:jc w:val="both"/>
              <w:rPr>
                <w:sz w:val="22"/>
                <w:szCs w:val="22"/>
              </w:rPr>
            </w:pPr>
            <w:r w:rsidRPr="003D10B5">
              <w:rPr>
                <w:sz w:val="22"/>
                <w:szCs w:val="22"/>
              </w:rPr>
              <w:t>Organizator al unor conferinţe naţionale cu sistem de selecţie sau peer review.</w:t>
            </w:r>
          </w:p>
        </w:tc>
        <w:tc>
          <w:tcPr>
            <w:tcW w:w="1505" w:type="dxa"/>
            <w:gridSpan w:val="2"/>
          </w:tcPr>
          <w:p w14:paraId="0F980BFE" w14:textId="77777777" w:rsidR="003D10B5" w:rsidRPr="003D10B5" w:rsidRDefault="003D10B5" w:rsidP="00061B85">
            <w:pPr>
              <w:contextualSpacing/>
              <w:jc w:val="center"/>
              <w:rPr>
                <w:sz w:val="22"/>
                <w:szCs w:val="22"/>
              </w:rPr>
            </w:pPr>
            <w:r w:rsidRPr="003D10B5">
              <w:rPr>
                <w:sz w:val="22"/>
                <w:szCs w:val="22"/>
              </w:rPr>
              <w:t>2</w:t>
            </w:r>
          </w:p>
          <w:p w14:paraId="5710D122" w14:textId="77777777" w:rsidR="003D10B5" w:rsidRPr="003D10B5" w:rsidRDefault="003D10B5" w:rsidP="00061B85">
            <w:pPr>
              <w:pStyle w:val="Default"/>
              <w:contextualSpacing/>
              <w:jc w:val="center"/>
              <w:rPr>
                <w:sz w:val="22"/>
                <w:szCs w:val="22"/>
              </w:rPr>
            </w:pPr>
          </w:p>
        </w:tc>
      </w:tr>
      <w:tr w:rsidR="003D10B5" w:rsidRPr="00DE2A01" w14:paraId="162B1865" w14:textId="77777777" w:rsidTr="003D10B5">
        <w:tc>
          <w:tcPr>
            <w:tcW w:w="1280" w:type="dxa"/>
          </w:tcPr>
          <w:p w14:paraId="53D4A0A1" w14:textId="77777777" w:rsidR="003D10B5" w:rsidRPr="003D10B5" w:rsidRDefault="003D10B5" w:rsidP="00061B85">
            <w:pPr>
              <w:contextualSpacing/>
              <w:jc w:val="center"/>
              <w:rPr>
                <w:b/>
                <w:sz w:val="22"/>
                <w:szCs w:val="22"/>
              </w:rPr>
            </w:pPr>
            <w:r w:rsidRPr="003D10B5">
              <w:rPr>
                <w:sz w:val="22"/>
                <w:szCs w:val="22"/>
              </w:rPr>
              <w:t>RIA</w:t>
            </w:r>
          </w:p>
        </w:tc>
        <w:tc>
          <w:tcPr>
            <w:tcW w:w="724" w:type="dxa"/>
          </w:tcPr>
          <w:p w14:paraId="1F233049" w14:textId="77777777" w:rsidR="003D10B5" w:rsidRPr="003D10B5" w:rsidRDefault="003D10B5" w:rsidP="00061B85">
            <w:pPr>
              <w:contextualSpacing/>
              <w:jc w:val="center"/>
              <w:rPr>
                <w:sz w:val="22"/>
                <w:szCs w:val="22"/>
              </w:rPr>
            </w:pPr>
            <w:r w:rsidRPr="003D10B5">
              <w:rPr>
                <w:sz w:val="22"/>
                <w:szCs w:val="22"/>
              </w:rPr>
              <w:t>I21</w:t>
            </w:r>
          </w:p>
        </w:tc>
        <w:tc>
          <w:tcPr>
            <w:tcW w:w="6131" w:type="dxa"/>
          </w:tcPr>
          <w:p w14:paraId="2400144C" w14:textId="77777777" w:rsidR="003D10B5" w:rsidRPr="003D10B5" w:rsidRDefault="003D10B5" w:rsidP="00061B85">
            <w:pPr>
              <w:contextualSpacing/>
              <w:jc w:val="both"/>
              <w:rPr>
                <w:sz w:val="22"/>
                <w:szCs w:val="22"/>
              </w:rPr>
            </w:pPr>
            <w:proofErr w:type="spellStart"/>
            <w:r w:rsidRPr="003D10B5">
              <w:rPr>
                <w:sz w:val="22"/>
                <w:szCs w:val="22"/>
              </w:rPr>
              <w:t>Coordonator</w:t>
            </w:r>
            <w:proofErr w:type="spellEnd"/>
            <w:r w:rsidRPr="003D10B5">
              <w:rPr>
                <w:sz w:val="22"/>
                <w:szCs w:val="22"/>
              </w:rPr>
              <w:t xml:space="preserve"> </w:t>
            </w:r>
            <w:proofErr w:type="spellStart"/>
            <w:r w:rsidRPr="003D10B5">
              <w:rPr>
                <w:sz w:val="22"/>
                <w:szCs w:val="22"/>
              </w:rPr>
              <w:t>într</w:t>
            </w:r>
            <w:proofErr w:type="spellEnd"/>
            <w:r w:rsidRPr="003D10B5">
              <w:rPr>
                <w:sz w:val="22"/>
                <w:szCs w:val="22"/>
              </w:rPr>
              <w:t xml:space="preserve">-un </w:t>
            </w:r>
            <w:proofErr w:type="spellStart"/>
            <w:r w:rsidRPr="003D10B5">
              <w:rPr>
                <w:sz w:val="22"/>
                <w:szCs w:val="22"/>
              </w:rPr>
              <w:t>proiect</w:t>
            </w:r>
            <w:proofErr w:type="spellEnd"/>
            <w:r w:rsidRPr="003D10B5">
              <w:rPr>
                <w:sz w:val="22"/>
                <w:szCs w:val="22"/>
              </w:rPr>
              <w:t xml:space="preserve"> de </w:t>
            </w:r>
            <w:proofErr w:type="spellStart"/>
            <w:r w:rsidRPr="003D10B5">
              <w:rPr>
                <w:sz w:val="22"/>
                <w:szCs w:val="22"/>
              </w:rPr>
              <w:t>cercetare</w:t>
            </w:r>
            <w:proofErr w:type="spellEnd"/>
            <w:r w:rsidRPr="003D10B5">
              <w:rPr>
                <w:sz w:val="22"/>
                <w:szCs w:val="22"/>
              </w:rPr>
              <w:t xml:space="preserve"> cu </w:t>
            </w:r>
            <w:proofErr w:type="spellStart"/>
            <w:r w:rsidRPr="003D10B5">
              <w:rPr>
                <w:sz w:val="22"/>
                <w:szCs w:val="22"/>
              </w:rPr>
              <w:t>finanţare</w:t>
            </w:r>
            <w:proofErr w:type="spellEnd"/>
            <w:r w:rsidRPr="003D10B5">
              <w:rPr>
                <w:sz w:val="22"/>
                <w:szCs w:val="22"/>
              </w:rPr>
              <w:t xml:space="preserve"> </w:t>
            </w:r>
            <w:proofErr w:type="spellStart"/>
            <w:r w:rsidRPr="003D10B5">
              <w:rPr>
                <w:sz w:val="22"/>
                <w:szCs w:val="22"/>
              </w:rPr>
              <w:t>obţinută</w:t>
            </w:r>
            <w:proofErr w:type="spellEnd"/>
            <w:r w:rsidRPr="003D10B5">
              <w:rPr>
                <w:sz w:val="22"/>
                <w:szCs w:val="22"/>
              </w:rPr>
              <w:t xml:space="preserve"> </w:t>
            </w:r>
            <w:proofErr w:type="spellStart"/>
            <w:r w:rsidRPr="003D10B5">
              <w:rPr>
                <w:sz w:val="22"/>
                <w:szCs w:val="22"/>
              </w:rPr>
              <w:t>prin</w:t>
            </w:r>
            <w:proofErr w:type="spellEnd"/>
            <w:r w:rsidRPr="003D10B5">
              <w:rPr>
                <w:sz w:val="22"/>
                <w:szCs w:val="22"/>
              </w:rPr>
              <w:t xml:space="preserve"> </w:t>
            </w:r>
            <w:proofErr w:type="spellStart"/>
            <w:r w:rsidRPr="003D10B5">
              <w:rPr>
                <w:sz w:val="22"/>
                <w:szCs w:val="22"/>
              </w:rPr>
              <w:t>competiţie</w:t>
            </w:r>
            <w:proofErr w:type="spellEnd"/>
            <w:r w:rsidRPr="003D10B5">
              <w:rPr>
                <w:sz w:val="22"/>
                <w:szCs w:val="22"/>
              </w:rPr>
              <w:t xml:space="preserve"> </w:t>
            </w:r>
            <w:proofErr w:type="spellStart"/>
            <w:r w:rsidRPr="003D10B5">
              <w:rPr>
                <w:sz w:val="22"/>
                <w:szCs w:val="22"/>
              </w:rPr>
              <w:t>publică</w:t>
            </w:r>
            <w:proofErr w:type="spellEnd"/>
            <w:r w:rsidRPr="003D10B5">
              <w:rPr>
                <w:sz w:val="22"/>
                <w:szCs w:val="22"/>
              </w:rPr>
              <w:t xml:space="preserve"> </w:t>
            </w:r>
            <w:proofErr w:type="spellStart"/>
            <w:r w:rsidRPr="003D10B5">
              <w:rPr>
                <w:sz w:val="22"/>
                <w:szCs w:val="22"/>
              </w:rPr>
              <w:t>naţională</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w:t>
            </w:r>
            <w:proofErr w:type="spellStart"/>
            <w:r w:rsidRPr="003D10B5">
              <w:rPr>
                <w:sz w:val="22"/>
                <w:szCs w:val="22"/>
              </w:rPr>
              <w:t>internaţională</w:t>
            </w:r>
            <w:proofErr w:type="spellEnd"/>
            <w:r w:rsidRPr="003D10B5">
              <w:rPr>
                <w:sz w:val="22"/>
                <w:szCs w:val="22"/>
              </w:rPr>
              <w:t xml:space="preserve"> (</w:t>
            </w:r>
            <w:proofErr w:type="spellStart"/>
            <w:r w:rsidRPr="003D10B5">
              <w:rPr>
                <w:sz w:val="22"/>
                <w:szCs w:val="22"/>
              </w:rPr>
              <w:t>exclus</w:t>
            </w:r>
            <w:proofErr w:type="spellEnd"/>
            <w:r w:rsidRPr="003D10B5">
              <w:rPr>
                <w:sz w:val="22"/>
                <w:szCs w:val="22"/>
              </w:rPr>
              <w:t xml:space="preserve"> POSDRU). </w:t>
            </w:r>
          </w:p>
        </w:tc>
        <w:tc>
          <w:tcPr>
            <w:tcW w:w="709" w:type="dxa"/>
          </w:tcPr>
          <w:p w14:paraId="32176ECB" w14:textId="77777777" w:rsidR="003D10B5" w:rsidRPr="003D10B5" w:rsidRDefault="003D10B5" w:rsidP="00061B85">
            <w:pPr>
              <w:pStyle w:val="Default"/>
              <w:contextualSpacing/>
              <w:jc w:val="center"/>
              <w:rPr>
                <w:sz w:val="22"/>
                <w:szCs w:val="22"/>
              </w:rPr>
            </w:pPr>
            <w:r w:rsidRPr="003D10B5">
              <w:rPr>
                <w:sz w:val="22"/>
                <w:szCs w:val="22"/>
              </w:rPr>
              <w:t xml:space="preserve">NAT 15 </w:t>
            </w:r>
          </w:p>
        </w:tc>
        <w:tc>
          <w:tcPr>
            <w:tcW w:w="796" w:type="dxa"/>
          </w:tcPr>
          <w:p w14:paraId="48022AA7" w14:textId="77777777" w:rsidR="003D10B5" w:rsidRPr="003D10B5" w:rsidRDefault="003D10B5" w:rsidP="00061B85">
            <w:pPr>
              <w:pStyle w:val="Default"/>
              <w:contextualSpacing/>
              <w:jc w:val="center"/>
              <w:rPr>
                <w:sz w:val="22"/>
                <w:szCs w:val="22"/>
              </w:rPr>
            </w:pPr>
            <w:r w:rsidRPr="003D10B5">
              <w:rPr>
                <w:sz w:val="22"/>
                <w:szCs w:val="22"/>
              </w:rPr>
              <w:t>INT 20</w:t>
            </w:r>
          </w:p>
        </w:tc>
      </w:tr>
    </w:tbl>
    <w:p w14:paraId="0E53985C" w14:textId="77777777" w:rsidR="003D10B5" w:rsidRDefault="003D10B5">
      <w:r>
        <w:br w:type="page"/>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0"/>
        <w:gridCol w:w="724"/>
        <w:gridCol w:w="6131"/>
        <w:gridCol w:w="709"/>
        <w:gridCol w:w="796"/>
      </w:tblGrid>
      <w:tr w:rsidR="003D10B5" w:rsidRPr="00DE2A01" w14:paraId="287DF98D" w14:textId="77777777" w:rsidTr="003D10B5">
        <w:tc>
          <w:tcPr>
            <w:tcW w:w="1280" w:type="dxa"/>
          </w:tcPr>
          <w:p w14:paraId="3808C7B5" w14:textId="77777777" w:rsidR="003D10B5" w:rsidRPr="003D10B5" w:rsidRDefault="003D10B5" w:rsidP="00061B85">
            <w:pPr>
              <w:contextualSpacing/>
              <w:jc w:val="center"/>
              <w:rPr>
                <w:sz w:val="22"/>
                <w:szCs w:val="22"/>
              </w:rPr>
            </w:pPr>
            <w:r w:rsidRPr="003D10B5">
              <w:rPr>
                <w:sz w:val="22"/>
                <w:szCs w:val="22"/>
              </w:rPr>
              <w:t>RIA</w:t>
            </w:r>
          </w:p>
        </w:tc>
        <w:tc>
          <w:tcPr>
            <w:tcW w:w="724" w:type="dxa"/>
          </w:tcPr>
          <w:p w14:paraId="43E22CC4" w14:textId="77777777" w:rsidR="003D10B5" w:rsidRPr="003D10B5" w:rsidRDefault="003D10B5" w:rsidP="00061B85">
            <w:pPr>
              <w:contextualSpacing/>
              <w:jc w:val="center"/>
              <w:rPr>
                <w:sz w:val="22"/>
                <w:szCs w:val="22"/>
              </w:rPr>
            </w:pPr>
            <w:r w:rsidRPr="003D10B5">
              <w:rPr>
                <w:sz w:val="22"/>
                <w:szCs w:val="22"/>
              </w:rPr>
              <w:t>I22</w:t>
            </w:r>
          </w:p>
        </w:tc>
        <w:tc>
          <w:tcPr>
            <w:tcW w:w="6131" w:type="dxa"/>
          </w:tcPr>
          <w:p w14:paraId="56DC3604" w14:textId="77777777" w:rsidR="003D10B5" w:rsidRPr="003D10B5" w:rsidRDefault="003D10B5" w:rsidP="00061B85">
            <w:pPr>
              <w:contextualSpacing/>
              <w:jc w:val="both"/>
              <w:rPr>
                <w:sz w:val="22"/>
                <w:szCs w:val="22"/>
              </w:rPr>
            </w:pPr>
            <w:proofErr w:type="spellStart"/>
            <w:r w:rsidRPr="003D10B5">
              <w:rPr>
                <w:sz w:val="22"/>
                <w:szCs w:val="22"/>
              </w:rPr>
              <w:t>Membru</w:t>
            </w:r>
            <w:proofErr w:type="spellEnd"/>
            <w:r w:rsidRPr="003D10B5">
              <w:rPr>
                <w:sz w:val="22"/>
                <w:szCs w:val="22"/>
              </w:rPr>
              <w:t xml:space="preserve"> </w:t>
            </w:r>
            <w:proofErr w:type="spellStart"/>
            <w:r w:rsidRPr="003D10B5">
              <w:rPr>
                <w:sz w:val="22"/>
                <w:szCs w:val="22"/>
              </w:rPr>
              <w:t>într</w:t>
            </w:r>
            <w:proofErr w:type="spellEnd"/>
            <w:r w:rsidRPr="003D10B5">
              <w:rPr>
                <w:sz w:val="22"/>
                <w:szCs w:val="22"/>
              </w:rPr>
              <w:t xml:space="preserve">-un </w:t>
            </w:r>
            <w:proofErr w:type="spellStart"/>
            <w:r w:rsidRPr="003D10B5">
              <w:rPr>
                <w:sz w:val="22"/>
                <w:szCs w:val="22"/>
              </w:rPr>
              <w:t>proiect</w:t>
            </w:r>
            <w:proofErr w:type="spellEnd"/>
            <w:r w:rsidRPr="003D10B5">
              <w:rPr>
                <w:sz w:val="22"/>
                <w:szCs w:val="22"/>
              </w:rPr>
              <w:t xml:space="preserve"> de </w:t>
            </w:r>
            <w:proofErr w:type="spellStart"/>
            <w:r w:rsidRPr="003D10B5">
              <w:rPr>
                <w:sz w:val="22"/>
                <w:szCs w:val="22"/>
              </w:rPr>
              <w:t>cercetare</w:t>
            </w:r>
            <w:proofErr w:type="spellEnd"/>
            <w:r w:rsidRPr="003D10B5">
              <w:rPr>
                <w:sz w:val="22"/>
                <w:szCs w:val="22"/>
              </w:rPr>
              <w:t xml:space="preserve"> cu </w:t>
            </w:r>
            <w:proofErr w:type="spellStart"/>
            <w:r w:rsidRPr="003D10B5">
              <w:rPr>
                <w:sz w:val="22"/>
                <w:szCs w:val="22"/>
              </w:rPr>
              <w:t>finanţare</w:t>
            </w:r>
            <w:proofErr w:type="spellEnd"/>
            <w:r w:rsidRPr="003D10B5">
              <w:rPr>
                <w:sz w:val="22"/>
                <w:szCs w:val="22"/>
              </w:rPr>
              <w:t xml:space="preserve"> </w:t>
            </w:r>
            <w:proofErr w:type="spellStart"/>
            <w:r w:rsidRPr="003D10B5">
              <w:rPr>
                <w:sz w:val="22"/>
                <w:szCs w:val="22"/>
              </w:rPr>
              <w:t>obţinută</w:t>
            </w:r>
            <w:proofErr w:type="spellEnd"/>
            <w:r w:rsidRPr="003D10B5">
              <w:rPr>
                <w:sz w:val="22"/>
                <w:szCs w:val="22"/>
              </w:rPr>
              <w:t xml:space="preserve"> </w:t>
            </w:r>
            <w:proofErr w:type="spellStart"/>
            <w:r w:rsidRPr="003D10B5">
              <w:rPr>
                <w:sz w:val="22"/>
                <w:szCs w:val="22"/>
              </w:rPr>
              <w:t>prin</w:t>
            </w:r>
            <w:proofErr w:type="spellEnd"/>
            <w:r w:rsidRPr="003D10B5">
              <w:rPr>
                <w:sz w:val="22"/>
                <w:szCs w:val="22"/>
              </w:rPr>
              <w:t xml:space="preserve"> </w:t>
            </w:r>
            <w:proofErr w:type="spellStart"/>
            <w:r w:rsidRPr="003D10B5">
              <w:rPr>
                <w:sz w:val="22"/>
                <w:szCs w:val="22"/>
              </w:rPr>
              <w:t>competiţie</w:t>
            </w:r>
            <w:proofErr w:type="spellEnd"/>
            <w:r w:rsidRPr="003D10B5">
              <w:rPr>
                <w:sz w:val="22"/>
                <w:szCs w:val="22"/>
              </w:rPr>
              <w:t xml:space="preserve"> </w:t>
            </w:r>
            <w:proofErr w:type="spellStart"/>
            <w:r w:rsidRPr="003D10B5">
              <w:rPr>
                <w:sz w:val="22"/>
                <w:szCs w:val="22"/>
              </w:rPr>
              <w:t>publică</w:t>
            </w:r>
            <w:proofErr w:type="spellEnd"/>
            <w:r w:rsidRPr="003D10B5">
              <w:rPr>
                <w:sz w:val="22"/>
                <w:szCs w:val="22"/>
              </w:rPr>
              <w:t xml:space="preserve"> </w:t>
            </w:r>
            <w:proofErr w:type="spellStart"/>
            <w:r w:rsidRPr="003D10B5">
              <w:rPr>
                <w:sz w:val="22"/>
                <w:szCs w:val="22"/>
              </w:rPr>
              <w:t>naţională</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w:t>
            </w:r>
            <w:proofErr w:type="spellStart"/>
            <w:r w:rsidRPr="003D10B5">
              <w:rPr>
                <w:sz w:val="22"/>
                <w:szCs w:val="22"/>
              </w:rPr>
              <w:t>internaţională</w:t>
            </w:r>
            <w:proofErr w:type="spellEnd"/>
            <w:r w:rsidRPr="003D10B5">
              <w:rPr>
                <w:sz w:val="22"/>
                <w:szCs w:val="22"/>
              </w:rPr>
              <w:t xml:space="preserve"> (</w:t>
            </w:r>
            <w:proofErr w:type="spellStart"/>
            <w:r w:rsidRPr="003D10B5">
              <w:rPr>
                <w:sz w:val="22"/>
                <w:szCs w:val="22"/>
              </w:rPr>
              <w:t>exclus</w:t>
            </w:r>
            <w:proofErr w:type="spellEnd"/>
            <w:r w:rsidRPr="003D10B5">
              <w:rPr>
                <w:sz w:val="22"/>
                <w:szCs w:val="22"/>
              </w:rPr>
              <w:t xml:space="preserve"> POSDRU).</w:t>
            </w:r>
          </w:p>
        </w:tc>
        <w:tc>
          <w:tcPr>
            <w:tcW w:w="709" w:type="dxa"/>
          </w:tcPr>
          <w:p w14:paraId="591116FC" w14:textId="77777777" w:rsidR="003D10B5" w:rsidRPr="003D10B5" w:rsidRDefault="003D10B5" w:rsidP="00061B85">
            <w:pPr>
              <w:pStyle w:val="Default"/>
              <w:contextualSpacing/>
              <w:jc w:val="center"/>
              <w:rPr>
                <w:sz w:val="22"/>
                <w:szCs w:val="22"/>
              </w:rPr>
            </w:pPr>
            <w:r w:rsidRPr="003D10B5">
              <w:rPr>
                <w:sz w:val="22"/>
                <w:szCs w:val="22"/>
              </w:rPr>
              <w:t xml:space="preserve">NAT 5 </w:t>
            </w:r>
          </w:p>
        </w:tc>
        <w:tc>
          <w:tcPr>
            <w:tcW w:w="796" w:type="dxa"/>
          </w:tcPr>
          <w:p w14:paraId="7FABB216" w14:textId="77777777" w:rsidR="003D10B5" w:rsidRPr="003D10B5" w:rsidRDefault="003D10B5" w:rsidP="00061B85">
            <w:pPr>
              <w:pStyle w:val="Default"/>
              <w:contextualSpacing/>
              <w:jc w:val="center"/>
              <w:rPr>
                <w:sz w:val="22"/>
                <w:szCs w:val="22"/>
              </w:rPr>
            </w:pPr>
            <w:r w:rsidRPr="003D10B5">
              <w:rPr>
                <w:sz w:val="22"/>
                <w:szCs w:val="22"/>
              </w:rPr>
              <w:t>INT</w:t>
            </w:r>
          </w:p>
          <w:p w14:paraId="78DBEF73" w14:textId="77777777" w:rsidR="003D10B5" w:rsidRPr="003D10B5" w:rsidRDefault="003D10B5" w:rsidP="00061B85">
            <w:pPr>
              <w:pStyle w:val="Default"/>
              <w:contextualSpacing/>
              <w:jc w:val="center"/>
              <w:rPr>
                <w:sz w:val="22"/>
                <w:szCs w:val="22"/>
              </w:rPr>
            </w:pPr>
            <w:r w:rsidRPr="003D10B5">
              <w:rPr>
                <w:sz w:val="22"/>
                <w:szCs w:val="22"/>
              </w:rPr>
              <w:t>10</w:t>
            </w:r>
          </w:p>
        </w:tc>
      </w:tr>
      <w:tr w:rsidR="003D10B5" w:rsidRPr="00DE2A01" w14:paraId="3F854113" w14:textId="77777777" w:rsidTr="003D10B5">
        <w:tc>
          <w:tcPr>
            <w:tcW w:w="1280" w:type="dxa"/>
          </w:tcPr>
          <w:p w14:paraId="03DB69EC" w14:textId="77777777" w:rsidR="003D10B5" w:rsidRPr="003D10B5" w:rsidRDefault="003D10B5" w:rsidP="00061B85">
            <w:pPr>
              <w:contextualSpacing/>
              <w:jc w:val="center"/>
              <w:rPr>
                <w:sz w:val="22"/>
                <w:szCs w:val="22"/>
              </w:rPr>
            </w:pPr>
            <w:r w:rsidRPr="003D10B5">
              <w:rPr>
                <w:sz w:val="22"/>
                <w:szCs w:val="22"/>
              </w:rPr>
              <w:t>RIA</w:t>
            </w:r>
          </w:p>
          <w:p w14:paraId="137B3218" w14:textId="77777777" w:rsidR="003D10B5" w:rsidRPr="003D10B5" w:rsidRDefault="003D10B5" w:rsidP="00061B85">
            <w:pPr>
              <w:contextualSpacing/>
              <w:jc w:val="center"/>
              <w:rPr>
                <w:sz w:val="22"/>
                <w:szCs w:val="22"/>
              </w:rPr>
            </w:pPr>
          </w:p>
        </w:tc>
        <w:tc>
          <w:tcPr>
            <w:tcW w:w="724" w:type="dxa"/>
          </w:tcPr>
          <w:p w14:paraId="783D6E66" w14:textId="77777777" w:rsidR="003D10B5" w:rsidRPr="003D10B5" w:rsidRDefault="003D10B5" w:rsidP="00061B85">
            <w:pPr>
              <w:contextualSpacing/>
              <w:jc w:val="center"/>
              <w:rPr>
                <w:sz w:val="22"/>
                <w:szCs w:val="22"/>
              </w:rPr>
            </w:pPr>
            <w:r w:rsidRPr="003D10B5">
              <w:rPr>
                <w:sz w:val="22"/>
                <w:szCs w:val="22"/>
              </w:rPr>
              <w:t>I23</w:t>
            </w:r>
          </w:p>
        </w:tc>
        <w:tc>
          <w:tcPr>
            <w:tcW w:w="6131" w:type="dxa"/>
          </w:tcPr>
          <w:p w14:paraId="67C13B49" w14:textId="77777777" w:rsidR="003D10B5" w:rsidRPr="003D10B5" w:rsidRDefault="003D10B5" w:rsidP="00061B85">
            <w:pPr>
              <w:contextualSpacing/>
              <w:jc w:val="both"/>
              <w:rPr>
                <w:sz w:val="22"/>
                <w:szCs w:val="22"/>
              </w:rPr>
            </w:pPr>
            <w:proofErr w:type="spellStart"/>
            <w:r w:rsidRPr="003D10B5">
              <w:rPr>
                <w:sz w:val="22"/>
                <w:szCs w:val="22"/>
              </w:rPr>
              <w:t>Realizarea</w:t>
            </w:r>
            <w:proofErr w:type="spellEnd"/>
            <w:r w:rsidRPr="003D10B5">
              <w:rPr>
                <w:sz w:val="22"/>
                <w:szCs w:val="22"/>
              </w:rPr>
              <w:t xml:space="preserve"> </w:t>
            </w:r>
            <w:proofErr w:type="spellStart"/>
            <w:r w:rsidRPr="003D10B5">
              <w:rPr>
                <w:sz w:val="22"/>
                <w:szCs w:val="22"/>
              </w:rPr>
              <w:t>unui</w:t>
            </w:r>
            <w:proofErr w:type="spellEnd"/>
            <w:r w:rsidRPr="003D10B5">
              <w:rPr>
                <w:sz w:val="22"/>
                <w:szCs w:val="22"/>
              </w:rPr>
              <w:t xml:space="preserve"> Hirsch index de minim 3 pe </w:t>
            </w:r>
            <w:proofErr w:type="spellStart"/>
            <w:r w:rsidRPr="003D10B5">
              <w:rPr>
                <w:sz w:val="22"/>
                <w:szCs w:val="22"/>
              </w:rPr>
              <w:t>platforma</w:t>
            </w:r>
            <w:proofErr w:type="spellEnd"/>
            <w:r w:rsidRPr="003D10B5">
              <w:rPr>
                <w:sz w:val="22"/>
                <w:szCs w:val="22"/>
              </w:rPr>
              <w:t xml:space="preserve"> Google Academic (</w:t>
            </w:r>
            <w:proofErr w:type="spellStart"/>
            <w:r w:rsidRPr="003D10B5">
              <w:rPr>
                <w:sz w:val="22"/>
                <w:szCs w:val="22"/>
              </w:rPr>
              <w:t>sau</w:t>
            </w:r>
            <w:proofErr w:type="spellEnd"/>
            <w:r w:rsidRPr="003D10B5">
              <w:rPr>
                <w:sz w:val="22"/>
                <w:szCs w:val="22"/>
              </w:rPr>
              <w:t xml:space="preserve"> </w:t>
            </w:r>
            <w:proofErr w:type="spellStart"/>
            <w:r w:rsidRPr="003D10B5">
              <w:rPr>
                <w:sz w:val="22"/>
                <w:szCs w:val="22"/>
              </w:rPr>
              <w:t>ataşarea</w:t>
            </w:r>
            <w:proofErr w:type="spellEnd"/>
            <w:r w:rsidRPr="003D10B5">
              <w:rPr>
                <w:sz w:val="22"/>
                <w:szCs w:val="22"/>
              </w:rPr>
              <w:t xml:space="preserve"> </w:t>
            </w:r>
            <w:proofErr w:type="spellStart"/>
            <w:r w:rsidRPr="003D10B5">
              <w:rPr>
                <w:sz w:val="22"/>
                <w:szCs w:val="22"/>
              </w:rPr>
              <w:t>unei</w:t>
            </w:r>
            <w:proofErr w:type="spellEnd"/>
            <w:r w:rsidRPr="003D10B5">
              <w:rPr>
                <w:sz w:val="22"/>
                <w:szCs w:val="22"/>
              </w:rPr>
              <w:t xml:space="preserve"> </w:t>
            </w:r>
            <w:proofErr w:type="spellStart"/>
            <w:r w:rsidRPr="003D10B5">
              <w:rPr>
                <w:sz w:val="22"/>
                <w:szCs w:val="22"/>
              </w:rPr>
              <w:t>liste</w:t>
            </w:r>
            <w:proofErr w:type="spellEnd"/>
            <w:r w:rsidRPr="003D10B5">
              <w:rPr>
                <w:sz w:val="22"/>
                <w:szCs w:val="22"/>
              </w:rPr>
              <w:t xml:space="preserve"> de </w:t>
            </w:r>
            <w:proofErr w:type="spellStart"/>
            <w:r w:rsidRPr="003D10B5">
              <w:rPr>
                <w:sz w:val="22"/>
                <w:szCs w:val="22"/>
              </w:rPr>
              <w:t>cel</w:t>
            </w:r>
            <w:proofErr w:type="spellEnd"/>
            <w:r w:rsidRPr="003D10B5">
              <w:rPr>
                <w:sz w:val="22"/>
                <w:szCs w:val="22"/>
              </w:rPr>
              <w:t xml:space="preserve"> </w:t>
            </w:r>
            <w:proofErr w:type="spellStart"/>
            <w:r w:rsidRPr="003D10B5">
              <w:rPr>
                <w:sz w:val="22"/>
                <w:szCs w:val="22"/>
              </w:rPr>
              <w:t>puţin</w:t>
            </w:r>
            <w:proofErr w:type="spellEnd"/>
            <w:r w:rsidRPr="003D10B5">
              <w:rPr>
                <w:sz w:val="22"/>
                <w:szCs w:val="22"/>
              </w:rPr>
              <w:t xml:space="preserve"> 70 </w:t>
            </w:r>
            <w:proofErr w:type="spellStart"/>
            <w:r w:rsidRPr="003D10B5">
              <w:rPr>
                <w:sz w:val="22"/>
                <w:szCs w:val="22"/>
              </w:rPr>
              <w:t>citări</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lucrări</w:t>
            </w:r>
            <w:proofErr w:type="spellEnd"/>
            <w:r w:rsidRPr="003D10B5">
              <w:rPr>
                <w:sz w:val="22"/>
                <w:szCs w:val="22"/>
              </w:rPr>
              <w:t xml:space="preserve"> de </w:t>
            </w:r>
            <w:proofErr w:type="spellStart"/>
            <w:r w:rsidRPr="003D10B5">
              <w:rPr>
                <w:sz w:val="22"/>
                <w:szCs w:val="22"/>
              </w:rPr>
              <w:t>specialitate</w:t>
            </w:r>
            <w:proofErr w:type="spellEnd"/>
            <w:r w:rsidRPr="003D10B5">
              <w:rPr>
                <w:sz w:val="22"/>
                <w:szCs w:val="22"/>
              </w:rPr>
              <w:t xml:space="preserve">; </w:t>
            </w:r>
            <w:proofErr w:type="spellStart"/>
            <w:r w:rsidRPr="003D10B5">
              <w:rPr>
                <w:sz w:val="22"/>
                <w:szCs w:val="22"/>
              </w:rPr>
              <w:t>exclus</w:t>
            </w:r>
            <w:proofErr w:type="spellEnd"/>
            <w:r w:rsidRPr="003D10B5">
              <w:rPr>
                <w:sz w:val="22"/>
                <w:szCs w:val="22"/>
              </w:rPr>
              <w:t xml:space="preserve"> </w:t>
            </w:r>
            <w:proofErr w:type="spellStart"/>
            <w:r w:rsidRPr="003D10B5">
              <w:rPr>
                <w:sz w:val="22"/>
                <w:szCs w:val="22"/>
              </w:rPr>
              <w:t>autocitările</w:t>
            </w:r>
            <w:proofErr w:type="spellEnd"/>
            <w:r w:rsidRPr="003D10B5">
              <w:rPr>
                <w:sz w:val="22"/>
                <w:szCs w:val="22"/>
              </w:rPr>
              <w:t xml:space="preserve">, se </w:t>
            </w:r>
            <w:proofErr w:type="spellStart"/>
            <w:r w:rsidRPr="003D10B5">
              <w:rPr>
                <w:sz w:val="22"/>
                <w:szCs w:val="22"/>
              </w:rPr>
              <w:t>ia</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considerare</w:t>
            </w:r>
            <w:proofErr w:type="spellEnd"/>
            <w:r w:rsidRPr="003D10B5">
              <w:rPr>
                <w:sz w:val="22"/>
                <w:szCs w:val="22"/>
              </w:rPr>
              <w:t xml:space="preserve"> o </w:t>
            </w:r>
            <w:proofErr w:type="spellStart"/>
            <w:r w:rsidRPr="003D10B5">
              <w:rPr>
                <w:sz w:val="22"/>
                <w:szCs w:val="22"/>
              </w:rPr>
              <w:t>singură</w:t>
            </w:r>
            <w:proofErr w:type="spellEnd"/>
            <w:r w:rsidRPr="003D10B5">
              <w:rPr>
                <w:sz w:val="22"/>
                <w:szCs w:val="22"/>
              </w:rPr>
              <w:t xml:space="preserve"> </w:t>
            </w:r>
            <w:proofErr w:type="spellStart"/>
            <w:r w:rsidRPr="003D10B5">
              <w:rPr>
                <w:sz w:val="22"/>
                <w:szCs w:val="22"/>
              </w:rPr>
              <w:t>citare</w:t>
            </w:r>
            <w:proofErr w:type="spellEnd"/>
            <w:r w:rsidRPr="003D10B5">
              <w:rPr>
                <w:sz w:val="22"/>
                <w:szCs w:val="22"/>
              </w:rPr>
              <w:t xml:space="preserve"> </w:t>
            </w:r>
            <w:proofErr w:type="spellStart"/>
            <w:r w:rsidRPr="003D10B5">
              <w:rPr>
                <w:sz w:val="22"/>
                <w:szCs w:val="22"/>
              </w:rPr>
              <w:t>într</w:t>
            </w:r>
            <w:proofErr w:type="spellEnd"/>
            <w:r w:rsidRPr="003D10B5">
              <w:rPr>
                <w:sz w:val="22"/>
                <w:szCs w:val="22"/>
              </w:rPr>
              <w:t xml:space="preserve">-o </w:t>
            </w:r>
            <w:proofErr w:type="spellStart"/>
            <w:r w:rsidRPr="003D10B5">
              <w:rPr>
                <w:sz w:val="22"/>
                <w:szCs w:val="22"/>
              </w:rPr>
              <w:t>lucrare</w:t>
            </w:r>
            <w:proofErr w:type="spellEnd"/>
            <w:r w:rsidRPr="003D10B5">
              <w:rPr>
                <w:sz w:val="22"/>
                <w:szCs w:val="22"/>
              </w:rPr>
              <w:t>).</w:t>
            </w:r>
          </w:p>
        </w:tc>
        <w:tc>
          <w:tcPr>
            <w:tcW w:w="1505" w:type="dxa"/>
            <w:gridSpan w:val="2"/>
          </w:tcPr>
          <w:p w14:paraId="7B0C3FA6" w14:textId="77777777" w:rsidR="003D10B5" w:rsidRPr="003D10B5" w:rsidRDefault="003D10B5" w:rsidP="00061B85">
            <w:pPr>
              <w:contextualSpacing/>
              <w:jc w:val="center"/>
              <w:rPr>
                <w:sz w:val="22"/>
                <w:szCs w:val="22"/>
              </w:rPr>
            </w:pPr>
            <w:r w:rsidRPr="003D10B5">
              <w:rPr>
                <w:sz w:val="22"/>
                <w:szCs w:val="22"/>
              </w:rPr>
              <w:t>20</w:t>
            </w:r>
          </w:p>
          <w:p w14:paraId="1FF2C53C" w14:textId="77777777" w:rsidR="003D10B5" w:rsidRPr="003D10B5" w:rsidRDefault="003D10B5" w:rsidP="00061B85">
            <w:pPr>
              <w:pStyle w:val="Default"/>
              <w:contextualSpacing/>
              <w:jc w:val="center"/>
              <w:rPr>
                <w:sz w:val="22"/>
                <w:szCs w:val="22"/>
              </w:rPr>
            </w:pPr>
          </w:p>
        </w:tc>
      </w:tr>
    </w:tbl>
    <w:p w14:paraId="761E4B2B" w14:textId="77777777" w:rsidR="003D10B5" w:rsidRPr="00DE2A01" w:rsidRDefault="003D10B5" w:rsidP="003D10B5">
      <w:pPr>
        <w:contextualSpacing/>
      </w:pPr>
    </w:p>
    <w:p w14:paraId="0336A597" w14:textId="77777777" w:rsidR="003D10B5" w:rsidRDefault="003D10B5" w:rsidP="003D10B5">
      <w:pPr>
        <w:contextualSpacing/>
        <w:rPr>
          <w:b/>
          <w:bCs/>
        </w:rPr>
      </w:pPr>
      <w:r w:rsidRPr="004618B9">
        <w:rPr>
          <w:b/>
          <w:bCs/>
        </w:rPr>
        <w:t>IV</w:t>
      </w:r>
      <w:r>
        <w:t>.</w:t>
      </w:r>
      <w:r w:rsidRPr="007D2849">
        <w:rPr>
          <w:b/>
          <w:bCs/>
        </w:rPr>
        <w:t>DATE PRIVIND ÎNDEPLINIREA STANDARDELOR MINIMALE NAȚIONALE</w:t>
      </w:r>
    </w:p>
    <w:p w14:paraId="627B33CC" w14:textId="77777777" w:rsidR="003D10B5" w:rsidRPr="007D2849" w:rsidRDefault="003D10B5" w:rsidP="003D10B5">
      <w:pPr>
        <w:contextualSpacing/>
        <w:rPr>
          <w:b/>
          <w:bCs/>
        </w:rPr>
      </w:pPr>
      <w:proofErr w:type="spellStart"/>
      <w:r>
        <w:t>Standarde</w:t>
      </w:r>
      <w:proofErr w:type="spellEnd"/>
      <w:r>
        <w:t xml:space="preserve"> </w:t>
      </w:r>
      <w:proofErr w:type="spellStart"/>
      <w:r>
        <w:t>minimale</w:t>
      </w:r>
      <w:proofErr w:type="spellEnd"/>
      <w:r>
        <w:t xml:space="preserve"> </w:t>
      </w:r>
      <w:proofErr w:type="spellStart"/>
      <w:r>
        <w:t>naționale</w:t>
      </w:r>
      <w:proofErr w:type="spellEnd"/>
      <w:r>
        <w:t xml:space="preserve"> </w:t>
      </w:r>
      <w:proofErr w:type="spellStart"/>
      <w:r>
        <w:t>ce</w:t>
      </w:r>
      <w:proofErr w:type="spellEnd"/>
      <w:r>
        <w:t xml:space="preserve"> </w:t>
      </w:r>
      <w:proofErr w:type="spellStart"/>
      <w:r>
        <w:t>trebuie</w:t>
      </w:r>
      <w:proofErr w:type="spellEnd"/>
      <w:r>
        <w:t xml:space="preserve"> </w:t>
      </w:r>
      <w:proofErr w:type="spellStart"/>
      <w:r>
        <w:t>îndeplinite</w:t>
      </w:r>
      <w:proofErr w:type="spellEnd"/>
      <w:r>
        <w:t xml:space="preserve"> </w:t>
      </w:r>
      <w:proofErr w:type="spellStart"/>
      <w:r>
        <w:t>cumulativ</w:t>
      </w:r>
      <w:proofErr w:type="spellEnd"/>
      <w:r>
        <w:t xml:space="preserve"> (</w:t>
      </w:r>
      <w:proofErr w:type="spellStart"/>
      <w:r>
        <w:t>fiecare</w:t>
      </w:r>
      <w:proofErr w:type="spellEnd"/>
      <w:r>
        <w:t xml:space="preserve"> standard </w:t>
      </w:r>
      <w:proofErr w:type="spellStart"/>
      <w:r>
        <w:t>în</w:t>
      </w:r>
      <w:proofErr w:type="spellEnd"/>
      <w:r>
        <w:t xml:space="preserve"> </w:t>
      </w:r>
      <w:proofErr w:type="spellStart"/>
      <w:r>
        <w:t>parte</w:t>
      </w:r>
      <w:proofErr w:type="spellEnd"/>
      <w:r>
        <w:t xml:space="preserve"> </w:t>
      </w:r>
      <w:proofErr w:type="spellStart"/>
      <w:r>
        <w:t>fiind</w:t>
      </w:r>
      <w:proofErr w:type="spellEnd"/>
      <w:r>
        <w:t xml:space="preserve"> </w:t>
      </w:r>
      <w:proofErr w:type="spellStart"/>
      <w:r>
        <w:t>obligatoriu</w:t>
      </w:r>
      <w:proofErr w:type="spellEnd"/>
      <w:r>
        <w:t>):</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6"/>
        <w:gridCol w:w="2552"/>
        <w:gridCol w:w="2835"/>
        <w:gridCol w:w="3157"/>
      </w:tblGrid>
      <w:tr w:rsidR="003D10B5" w:rsidRPr="003D10B5" w14:paraId="0C3696D7" w14:textId="77777777" w:rsidTr="003D10B5">
        <w:tc>
          <w:tcPr>
            <w:tcW w:w="1096" w:type="dxa"/>
          </w:tcPr>
          <w:p w14:paraId="2B7EFDD1" w14:textId="77777777" w:rsidR="003D10B5" w:rsidRPr="003D10B5" w:rsidRDefault="003D10B5" w:rsidP="00061B85">
            <w:pPr>
              <w:contextualSpacing/>
              <w:jc w:val="center"/>
              <w:rPr>
                <w:b/>
                <w:bCs/>
                <w:sz w:val="22"/>
                <w:szCs w:val="22"/>
              </w:rPr>
            </w:pPr>
            <w:proofErr w:type="spellStart"/>
            <w:r w:rsidRPr="003D10B5">
              <w:rPr>
                <w:b/>
                <w:bCs/>
                <w:sz w:val="22"/>
                <w:szCs w:val="22"/>
              </w:rPr>
              <w:t>Criteriu</w:t>
            </w:r>
            <w:proofErr w:type="spellEnd"/>
          </w:p>
        </w:tc>
        <w:tc>
          <w:tcPr>
            <w:tcW w:w="2552" w:type="dxa"/>
          </w:tcPr>
          <w:p w14:paraId="41DC0A33" w14:textId="77777777" w:rsidR="003D10B5" w:rsidRPr="003D10B5" w:rsidRDefault="003D10B5" w:rsidP="00061B85">
            <w:pPr>
              <w:pStyle w:val="Default"/>
              <w:contextualSpacing/>
              <w:rPr>
                <w:b/>
                <w:bCs/>
                <w:sz w:val="22"/>
                <w:szCs w:val="22"/>
              </w:rPr>
            </w:pPr>
            <w:r w:rsidRPr="003D10B5">
              <w:rPr>
                <w:b/>
                <w:bCs/>
                <w:sz w:val="22"/>
                <w:szCs w:val="22"/>
              </w:rPr>
              <w:t>Denumirea criteriului</w:t>
            </w:r>
          </w:p>
        </w:tc>
        <w:tc>
          <w:tcPr>
            <w:tcW w:w="2835" w:type="dxa"/>
          </w:tcPr>
          <w:p w14:paraId="3180271C" w14:textId="77777777" w:rsidR="003D10B5" w:rsidRPr="003D10B5" w:rsidRDefault="003D10B5" w:rsidP="00061B85">
            <w:pPr>
              <w:pStyle w:val="Default"/>
              <w:contextualSpacing/>
              <w:rPr>
                <w:b/>
                <w:bCs/>
                <w:sz w:val="22"/>
                <w:szCs w:val="22"/>
              </w:rPr>
            </w:pPr>
            <w:r w:rsidRPr="003D10B5">
              <w:rPr>
                <w:b/>
                <w:bCs/>
                <w:sz w:val="22"/>
                <w:szCs w:val="22"/>
              </w:rPr>
              <w:t>Standardul pentru profesor universitar, C.S. I, abilitare</w:t>
            </w:r>
          </w:p>
        </w:tc>
        <w:tc>
          <w:tcPr>
            <w:tcW w:w="3157" w:type="dxa"/>
          </w:tcPr>
          <w:p w14:paraId="1C693C2F" w14:textId="77777777" w:rsidR="003D10B5" w:rsidRPr="003D10B5" w:rsidRDefault="003D10B5" w:rsidP="00061B85">
            <w:pPr>
              <w:contextualSpacing/>
              <w:jc w:val="center"/>
              <w:rPr>
                <w:b/>
                <w:bCs/>
                <w:sz w:val="22"/>
                <w:szCs w:val="22"/>
              </w:rPr>
            </w:pPr>
            <w:proofErr w:type="spellStart"/>
            <w:r w:rsidRPr="003D10B5">
              <w:rPr>
                <w:b/>
                <w:bCs/>
                <w:sz w:val="22"/>
                <w:szCs w:val="22"/>
              </w:rPr>
              <w:t>Standardul</w:t>
            </w:r>
            <w:proofErr w:type="spellEnd"/>
            <w:r w:rsidRPr="003D10B5">
              <w:rPr>
                <w:b/>
                <w:bCs/>
                <w:sz w:val="22"/>
                <w:szCs w:val="22"/>
              </w:rPr>
              <w:t xml:space="preserve"> </w:t>
            </w:r>
            <w:proofErr w:type="spellStart"/>
            <w:r w:rsidRPr="003D10B5">
              <w:rPr>
                <w:b/>
                <w:bCs/>
                <w:sz w:val="22"/>
                <w:szCs w:val="22"/>
              </w:rPr>
              <w:t>pentru</w:t>
            </w:r>
            <w:proofErr w:type="spellEnd"/>
            <w:r w:rsidRPr="003D10B5">
              <w:rPr>
                <w:b/>
                <w:bCs/>
                <w:sz w:val="22"/>
                <w:szCs w:val="22"/>
              </w:rPr>
              <w:t xml:space="preserve"> </w:t>
            </w:r>
            <w:proofErr w:type="spellStart"/>
            <w:r w:rsidRPr="003D10B5">
              <w:rPr>
                <w:b/>
                <w:bCs/>
                <w:sz w:val="22"/>
                <w:szCs w:val="22"/>
              </w:rPr>
              <w:t>conferenţiar</w:t>
            </w:r>
            <w:proofErr w:type="spellEnd"/>
            <w:r w:rsidRPr="003D10B5">
              <w:rPr>
                <w:b/>
                <w:bCs/>
                <w:sz w:val="22"/>
                <w:szCs w:val="22"/>
              </w:rPr>
              <w:t xml:space="preserve"> </w:t>
            </w:r>
            <w:proofErr w:type="spellStart"/>
            <w:r w:rsidRPr="003D10B5">
              <w:rPr>
                <w:b/>
                <w:bCs/>
                <w:sz w:val="22"/>
                <w:szCs w:val="22"/>
              </w:rPr>
              <w:t>universitar</w:t>
            </w:r>
            <w:proofErr w:type="spellEnd"/>
            <w:r w:rsidRPr="003D10B5">
              <w:rPr>
                <w:b/>
                <w:bCs/>
                <w:sz w:val="22"/>
                <w:szCs w:val="22"/>
              </w:rPr>
              <w:t>, C.S. II</w:t>
            </w:r>
          </w:p>
        </w:tc>
      </w:tr>
      <w:tr w:rsidR="003D10B5" w:rsidRPr="003D10B5" w14:paraId="5E453958" w14:textId="77777777" w:rsidTr="003D10B5">
        <w:trPr>
          <w:trHeight w:val="789"/>
        </w:trPr>
        <w:tc>
          <w:tcPr>
            <w:tcW w:w="1096" w:type="dxa"/>
          </w:tcPr>
          <w:p w14:paraId="25457FB0" w14:textId="77777777" w:rsidR="003D10B5" w:rsidRPr="003D10B5" w:rsidRDefault="003D10B5" w:rsidP="00061B85">
            <w:pPr>
              <w:contextualSpacing/>
              <w:rPr>
                <w:sz w:val="22"/>
                <w:szCs w:val="22"/>
              </w:rPr>
            </w:pPr>
            <w:r w:rsidRPr="003D10B5">
              <w:rPr>
                <w:sz w:val="22"/>
                <w:szCs w:val="22"/>
              </w:rPr>
              <w:t xml:space="preserve">C1-CDI </w:t>
            </w:r>
          </w:p>
        </w:tc>
        <w:tc>
          <w:tcPr>
            <w:tcW w:w="2552" w:type="dxa"/>
          </w:tcPr>
          <w:p w14:paraId="764044A6" w14:textId="77777777" w:rsidR="003D10B5" w:rsidRPr="003D10B5" w:rsidRDefault="003D10B5" w:rsidP="00061B85">
            <w:pPr>
              <w:pStyle w:val="Default"/>
              <w:contextualSpacing/>
              <w:rPr>
                <w:sz w:val="22"/>
                <w:szCs w:val="22"/>
              </w:rPr>
            </w:pPr>
            <w:r w:rsidRPr="003D10B5">
              <w:rPr>
                <w:sz w:val="22"/>
                <w:szCs w:val="22"/>
              </w:rPr>
              <w:t>Suma punctajelor pentru indicatorii I1-I3</w:t>
            </w:r>
          </w:p>
        </w:tc>
        <w:tc>
          <w:tcPr>
            <w:tcW w:w="2835" w:type="dxa"/>
          </w:tcPr>
          <w:p w14:paraId="1A96799C" w14:textId="77777777" w:rsidR="003D10B5" w:rsidRPr="003D10B5" w:rsidRDefault="003D10B5" w:rsidP="00061B85">
            <w:pPr>
              <w:pStyle w:val="Default"/>
              <w:contextualSpacing/>
              <w:jc w:val="center"/>
              <w:rPr>
                <w:sz w:val="22"/>
                <w:szCs w:val="22"/>
              </w:rPr>
            </w:pPr>
            <w:r w:rsidRPr="003D10B5">
              <w:rPr>
                <w:sz w:val="22"/>
                <w:szCs w:val="22"/>
              </w:rPr>
              <w:t>120</w:t>
            </w:r>
          </w:p>
        </w:tc>
        <w:tc>
          <w:tcPr>
            <w:tcW w:w="3157" w:type="dxa"/>
          </w:tcPr>
          <w:p w14:paraId="19C41F54" w14:textId="77777777" w:rsidR="003D10B5" w:rsidRPr="003D10B5" w:rsidRDefault="003D10B5" w:rsidP="00061B85">
            <w:pPr>
              <w:contextualSpacing/>
              <w:jc w:val="center"/>
              <w:rPr>
                <w:sz w:val="22"/>
                <w:szCs w:val="22"/>
              </w:rPr>
            </w:pPr>
            <w:r w:rsidRPr="003D10B5">
              <w:rPr>
                <w:sz w:val="22"/>
                <w:szCs w:val="22"/>
              </w:rPr>
              <w:t>60</w:t>
            </w:r>
          </w:p>
          <w:p w14:paraId="13F2A233" w14:textId="77777777" w:rsidR="003D10B5" w:rsidRPr="003D10B5" w:rsidRDefault="003D10B5" w:rsidP="00061B85">
            <w:pPr>
              <w:pStyle w:val="Default"/>
              <w:contextualSpacing/>
              <w:jc w:val="center"/>
              <w:rPr>
                <w:sz w:val="22"/>
                <w:szCs w:val="22"/>
              </w:rPr>
            </w:pPr>
          </w:p>
        </w:tc>
      </w:tr>
      <w:tr w:rsidR="003D10B5" w:rsidRPr="003D10B5" w14:paraId="5C24695B" w14:textId="77777777" w:rsidTr="003D10B5">
        <w:tc>
          <w:tcPr>
            <w:tcW w:w="1096" w:type="dxa"/>
          </w:tcPr>
          <w:p w14:paraId="20B5D55D" w14:textId="77777777" w:rsidR="003D10B5" w:rsidRPr="003D10B5" w:rsidRDefault="003D10B5" w:rsidP="00061B85">
            <w:pPr>
              <w:contextualSpacing/>
              <w:rPr>
                <w:sz w:val="22"/>
                <w:szCs w:val="22"/>
              </w:rPr>
            </w:pPr>
            <w:r w:rsidRPr="003D10B5">
              <w:rPr>
                <w:sz w:val="22"/>
                <w:szCs w:val="22"/>
              </w:rPr>
              <w:t xml:space="preserve">C2-CDI </w:t>
            </w:r>
          </w:p>
          <w:p w14:paraId="7AC715F1" w14:textId="77777777" w:rsidR="003D10B5" w:rsidRPr="003D10B5" w:rsidRDefault="003D10B5" w:rsidP="00061B85">
            <w:pPr>
              <w:contextualSpacing/>
              <w:rPr>
                <w:sz w:val="22"/>
                <w:szCs w:val="22"/>
              </w:rPr>
            </w:pPr>
          </w:p>
        </w:tc>
        <w:tc>
          <w:tcPr>
            <w:tcW w:w="2552" w:type="dxa"/>
          </w:tcPr>
          <w:p w14:paraId="42A1B17E" w14:textId="77777777" w:rsidR="003D10B5" w:rsidRPr="003D10B5" w:rsidRDefault="003D10B5" w:rsidP="00061B85">
            <w:pPr>
              <w:pStyle w:val="Default"/>
              <w:contextualSpacing/>
              <w:rPr>
                <w:sz w:val="22"/>
                <w:szCs w:val="22"/>
              </w:rPr>
            </w:pPr>
            <w:r w:rsidRPr="003D10B5">
              <w:rPr>
                <w:sz w:val="22"/>
                <w:szCs w:val="22"/>
              </w:rPr>
              <w:t>Suma punctajelor pentru indicatorii I4 şi I10-I11</w:t>
            </w:r>
          </w:p>
        </w:tc>
        <w:tc>
          <w:tcPr>
            <w:tcW w:w="2835" w:type="dxa"/>
          </w:tcPr>
          <w:p w14:paraId="5022FAD3" w14:textId="77777777" w:rsidR="003D10B5" w:rsidRPr="003D10B5" w:rsidRDefault="003D10B5" w:rsidP="00061B85">
            <w:pPr>
              <w:pStyle w:val="Default"/>
              <w:contextualSpacing/>
              <w:jc w:val="center"/>
              <w:rPr>
                <w:sz w:val="22"/>
                <w:szCs w:val="22"/>
              </w:rPr>
            </w:pPr>
            <w:r w:rsidRPr="003D10B5">
              <w:rPr>
                <w:sz w:val="22"/>
                <w:szCs w:val="22"/>
              </w:rPr>
              <w:t>800</w:t>
            </w:r>
          </w:p>
        </w:tc>
        <w:tc>
          <w:tcPr>
            <w:tcW w:w="3157" w:type="dxa"/>
          </w:tcPr>
          <w:p w14:paraId="68FD5880" w14:textId="77777777" w:rsidR="003D10B5" w:rsidRPr="003D10B5" w:rsidRDefault="003D10B5" w:rsidP="00061B85">
            <w:pPr>
              <w:contextualSpacing/>
              <w:jc w:val="center"/>
              <w:rPr>
                <w:sz w:val="22"/>
                <w:szCs w:val="22"/>
              </w:rPr>
            </w:pPr>
            <w:r w:rsidRPr="003D10B5">
              <w:rPr>
                <w:sz w:val="22"/>
                <w:szCs w:val="22"/>
              </w:rPr>
              <w:t>500</w:t>
            </w:r>
          </w:p>
          <w:p w14:paraId="5A391D43" w14:textId="77777777" w:rsidR="003D10B5" w:rsidRPr="003D10B5" w:rsidRDefault="003D10B5" w:rsidP="00061B85">
            <w:pPr>
              <w:pStyle w:val="Default"/>
              <w:contextualSpacing/>
              <w:jc w:val="center"/>
              <w:rPr>
                <w:sz w:val="22"/>
                <w:szCs w:val="22"/>
              </w:rPr>
            </w:pPr>
          </w:p>
        </w:tc>
      </w:tr>
      <w:tr w:rsidR="003D10B5" w:rsidRPr="003D10B5" w14:paraId="380CE00B" w14:textId="77777777" w:rsidTr="003D10B5">
        <w:tc>
          <w:tcPr>
            <w:tcW w:w="1096" w:type="dxa"/>
          </w:tcPr>
          <w:p w14:paraId="7BEAB5FA" w14:textId="77777777" w:rsidR="003D10B5" w:rsidRPr="003D10B5" w:rsidRDefault="003D10B5" w:rsidP="00061B85">
            <w:pPr>
              <w:contextualSpacing/>
              <w:rPr>
                <w:sz w:val="22"/>
                <w:szCs w:val="22"/>
              </w:rPr>
            </w:pPr>
            <w:r w:rsidRPr="003D10B5">
              <w:rPr>
                <w:sz w:val="22"/>
                <w:szCs w:val="22"/>
              </w:rPr>
              <w:t xml:space="preserve">C3-RIA </w:t>
            </w:r>
          </w:p>
          <w:p w14:paraId="76542390" w14:textId="77777777" w:rsidR="003D10B5" w:rsidRPr="003D10B5" w:rsidRDefault="003D10B5" w:rsidP="00061B85">
            <w:pPr>
              <w:contextualSpacing/>
              <w:jc w:val="center"/>
              <w:rPr>
                <w:sz w:val="22"/>
                <w:szCs w:val="22"/>
              </w:rPr>
            </w:pPr>
          </w:p>
        </w:tc>
        <w:tc>
          <w:tcPr>
            <w:tcW w:w="2552" w:type="dxa"/>
          </w:tcPr>
          <w:p w14:paraId="14E5534F" w14:textId="77777777" w:rsidR="003D10B5" w:rsidRPr="003D10B5" w:rsidRDefault="003D10B5" w:rsidP="00061B85">
            <w:pPr>
              <w:pStyle w:val="Default"/>
              <w:contextualSpacing/>
              <w:rPr>
                <w:sz w:val="22"/>
                <w:szCs w:val="22"/>
              </w:rPr>
            </w:pPr>
            <w:r w:rsidRPr="003D10B5">
              <w:rPr>
                <w:sz w:val="22"/>
                <w:szCs w:val="22"/>
              </w:rPr>
              <w:t>Suma punctajelor pentru indicatorii I16-I23</w:t>
            </w:r>
          </w:p>
        </w:tc>
        <w:tc>
          <w:tcPr>
            <w:tcW w:w="2835" w:type="dxa"/>
          </w:tcPr>
          <w:p w14:paraId="3CB9CB40" w14:textId="77777777" w:rsidR="003D10B5" w:rsidRPr="003D10B5" w:rsidRDefault="003D10B5" w:rsidP="00061B85">
            <w:pPr>
              <w:pStyle w:val="Default"/>
              <w:contextualSpacing/>
              <w:jc w:val="center"/>
              <w:rPr>
                <w:sz w:val="22"/>
                <w:szCs w:val="22"/>
              </w:rPr>
            </w:pPr>
            <w:r w:rsidRPr="003D10B5">
              <w:rPr>
                <w:sz w:val="22"/>
                <w:szCs w:val="22"/>
              </w:rPr>
              <w:t>170</w:t>
            </w:r>
          </w:p>
        </w:tc>
        <w:tc>
          <w:tcPr>
            <w:tcW w:w="3157" w:type="dxa"/>
          </w:tcPr>
          <w:p w14:paraId="3EB73004" w14:textId="77777777" w:rsidR="003D10B5" w:rsidRPr="003D10B5" w:rsidRDefault="003D10B5" w:rsidP="00061B85">
            <w:pPr>
              <w:contextualSpacing/>
              <w:jc w:val="center"/>
              <w:rPr>
                <w:sz w:val="22"/>
                <w:szCs w:val="22"/>
              </w:rPr>
            </w:pPr>
            <w:r w:rsidRPr="003D10B5">
              <w:rPr>
                <w:sz w:val="22"/>
                <w:szCs w:val="22"/>
              </w:rPr>
              <w:t>100</w:t>
            </w:r>
          </w:p>
          <w:p w14:paraId="14B9D429" w14:textId="77777777" w:rsidR="003D10B5" w:rsidRPr="003D10B5" w:rsidRDefault="003D10B5" w:rsidP="00061B85">
            <w:pPr>
              <w:pStyle w:val="Default"/>
              <w:contextualSpacing/>
              <w:jc w:val="center"/>
              <w:rPr>
                <w:sz w:val="22"/>
                <w:szCs w:val="22"/>
              </w:rPr>
            </w:pPr>
          </w:p>
        </w:tc>
      </w:tr>
      <w:tr w:rsidR="003D10B5" w:rsidRPr="003D10B5" w14:paraId="5875852A" w14:textId="77777777" w:rsidTr="003D10B5">
        <w:tc>
          <w:tcPr>
            <w:tcW w:w="1096" w:type="dxa"/>
          </w:tcPr>
          <w:p w14:paraId="60FBD3D8" w14:textId="77777777" w:rsidR="003D10B5" w:rsidRPr="003D10B5" w:rsidRDefault="003D10B5" w:rsidP="00061B85">
            <w:pPr>
              <w:contextualSpacing/>
              <w:rPr>
                <w:sz w:val="22"/>
                <w:szCs w:val="22"/>
              </w:rPr>
            </w:pPr>
            <w:r w:rsidRPr="003D10B5">
              <w:rPr>
                <w:sz w:val="22"/>
                <w:szCs w:val="22"/>
              </w:rPr>
              <w:t xml:space="preserve">C4-CDI, DID, RIA </w:t>
            </w:r>
          </w:p>
        </w:tc>
        <w:tc>
          <w:tcPr>
            <w:tcW w:w="2552" w:type="dxa"/>
          </w:tcPr>
          <w:p w14:paraId="37FAFB1B" w14:textId="77777777" w:rsidR="003D10B5" w:rsidRPr="003D10B5" w:rsidRDefault="003D10B5" w:rsidP="00061B85">
            <w:pPr>
              <w:pStyle w:val="Default"/>
              <w:contextualSpacing/>
              <w:rPr>
                <w:sz w:val="22"/>
                <w:szCs w:val="22"/>
              </w:rPr>
            </w:pPr>
            <w:r w:rsidRPr="003D10B5">
              <w:rPr>
                <w:sz w:val="22"/>
                <w:szCs w:val="22"/>
              </w:rPr>
              <w:t>Punctajul TOTAL pentru indicatorii I1-I23</w:t>
            </w:r>
          </w:p>
        </w:tc>
        <w:tc>
          <w:tcPr>
            <w:tcW w:w="2835" w:type="dxa"/>
          </w:tcPr>
          <w:p w14:paraId="32801B64" w14:textId="77777777" w:rsidR="003D10B5" w:rsidRPr="003D10B5" w:rsidRDefault="003D10B5" w:rsidP="00061B85">
            <w:pPr>
              <w:contextualSpacing/>
              <w:jc w:val="center"/>
              <w:rPr>
                <w:sz w:val="22"/>
                <w:szCs w:val="22"/>
              </w:rPr>
            </w:pPr>
            <w:r w:rsidRPr="003D10B5">
              <w:rPr>
                <w:sz w:val="22"/>
                <w:szCs w:val="22"/>
              </w:rPr>
              <w:t>1600</w:t>
            </w:r>
          </w:p>
          <w:p w14:paraId="77A7AA56" w14:textId="77777777" w:rsidR="003D10B5" w:rsidRPr="003D10B5" w:rsidRDefault="003D10B5" w:rsidP="00061B85">
            <w:pPr>
              <w:pStyle w:val="Default"/>
              <w:contextualSpacing/>
              <w:jc w:val="center"/>
              <w:rPr>
                <w:sz w:val="22"/>
                <w:szCs w:val="22"/>
              </w:rPr>
            </w:pPr>
          </w:p>
        </w:tc>
        <w:tc>
          <w:tcPr>
            <w:tcW w:w="3157" w:type="dxa"/>
          </w:tcPr>
          <w:p w14:paraId="763E8B5E" w14:textId="77777777" w:rsidR="003D10B5" w:rsidRPr="003D10B5" w:rsidRDefault="003D10B5" w:rsidP="00061B85">
            <w:pPr>
              <w:contextualSpacing/>
              <w:jc w:val="center"/>
              <w:rPr>
                <w:sz w:val="22"/>
                <w:szCs w:val="22"/>
              </w:rPr>
            </w:pPr>
            <w:r w:rsidRPr="003D10B5">
              <w:rPr>
                <w:sz w:val="22"/>
                <w:szCs w:val="22"/>
              </w:rPr>
              <w:t>1000</w:t>
            </w:r>
          </w:p>
        </w:tc>
      </w:tr>
    </w:tbl>
    <w:p w14:paraId="2F828B61" w14:textId="77777777" w:rsidR="003D10B5" w:rsidRDefault="003D10B5" w:rsidP="003D10B5">
      <w:pPr>
        <w:jc w:val="both"/>
        <w:rPr>
          <w:b/>
          <w:bCs/>
        </w:rPr>
      </w:pPr>
    </w:p>
    <w:p w14:paraId="3E29CA07" w14:textId="77777777" w:rsidR="00EB6124" w:rsidRPr="00DB520D" w:rsidRDefault="00EB6124" w:rsidP="00EB6124">
      <w:pPr>
        <w:spacing w:after="120"/>
        <w:ind w:left="709"/>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361"/>
        <w:gridCol w:w="4392"/>
        <w:gridCol w:w="1807"/>
      </w:tblGrid>
      <w:tr w:rsidR="00EB6124" w:rsidRPr="00814483" w14:paraId="21870C8E" w14:textId="77777777" w:rsidTr="003C1990">
        <w:tc>
          <w:tcPr>
            <w:tcW w:w="1070" w:type="dxa"/>
            <w:vAlign w:val="center"/>
          </w:tcPr>
          <w:p w14:paraId="64383473" w14:textId="77777777" w:rsidR="00EB6124" w:rsidRPr="00814483" w:rsidRDefault="00EB6124" w:rsidP="0090656B">
            <w:pPr>
              <w:contextualSpacing/>
            </w:pPr>
            <w:proofErr w:type="spellStart"/>
            <w:r w:rsidRPr="00814483">
              <w:t>Criteriu</w:t>
            </w:r>
            <w:proofErr w:type="spellEnd"/>
            <w:r w:rsidRPr="00814483">
              <w:t xml:space="preserve"> </w:t>
            </w:r>
            <w:proofErr w:type="spellStart"/>
            <w:r w:rsidRPr="00814483">
              <w:t>și</w:t>
            </w:r>
            <w:proofErr w:type="spellEnd"/>
            <w:r w:rsidRPr="00814483">
              <w:t xml:space="preserve"> </w:t>
            </w:r>
            <w:proofErr w:type="spellStart"/>
            <w:r w:rsidRPr="00814483">
              <w:t>cerințe</w:t>
            </w:r>
            <w:proofErr w:type="spellEnd"/>
            <w:r w:rsidRPr="00814483">
              <w:t xml:space="preserve"> </w:t>
            </w:r>
            <w:proofErr w:type="spellStart"/>
            <w:r w:rsidRPr="00814483">
              <w:t>specifice</w:t>
            </w:r>
            <w:proofErr w:type="spellEnd"/>
          </w:p>
        </w:tc>
        <w:tc>
          <w:tcPr>
            <w:tcW w:w="2361" w:type="dxa"/>
            <w:vAlign w:val="center"/>
          </w:tcPr>
          <w:p w14:paraId="5B410BAC" w14:textId="77777777" w:rsidR="00EB6124" w:rsidRPr="00814483" w:rsidRDefault="00EB6124" w:rsidP="0090656B">
            <w:pPr>
              <w:contextualSpacing/>
            </w:pPr>
            <w:proofErr w:type="spellStart"/>
            <w:r w:rsidRPr="00814483">
              <w:t>Criteriu</w:t>
            </w:r>
            <w:proofErr w:type="spellEnd"/>
            <w:r w:rsidRPr="00814483">
              <w:t xml:space="preserve"> de </w:t>
            </w:r>
            <w:proofErr w:type="spellStart"/>
            <w:r w:rsidRPr="00814483">
              <w:t>evaluare</w:t>
            </w:r>
            <w:proofErr w:type="spellEnd"/>
          </w:p>
        </w:tc>
        <w:tc>
          <w:tcPr>
            <w:tcW w:w="4392" w:type="dxa"/>
            <w:vAlign w:val="center"/>
          </w:tcPr>
          <w:p w14:paraId="6969B4E7" w14:textId="77777777" w:rsidR="00EB6124" w:rsidRPr="00814483" w:rsidRDefault="00EB6124" w:rsidP="0090656B">
            <w:pPr>
              <w:contextualSpacing/>
            </w:pPr>
            <w:r w:rsidRPr="00814483">
              <w:t xml:space="preserve">Indicator </w:t>
            </w:r>
          </w:p>
        </w:tc>
        <w:tc>
          <w:tcPr>
            <w:tcW w:w="1807" w:type="dxa"/>
            <w:vAlign w:val="center"/>
          </w:tcPr>
          <w:p w14:paraId="174DDF95" w14:textId="77777777" w:rsidR="00EB6124" w:rsidRPr="00814483" w:rsidRDefault="00EB6124" w:rsidP="0090656B">
            <w:pPr>
              <w:contextualSpacing/>
            </w:pPr>
            <w:r w:rsidRPr="00814483">
              <w:t>Nivel  minim</w:t>
            </w:r>
          </w:p>
        </w:tc>
      </w:tr>
      <w:tr w:rsidR="00F3478F" w:rsidRPr="00814483" w14:paraId="7DED25CE" w14:textId="77777777" w:rsidTr="003C1990">
        <w:tc>
          <w:tcPr>
            <w:tcW w:w="1070" w:type="dxa"/>
            <w:vAlign w:val="center"/>
          </w:tcPr>
          <w:p w14:paraId="54F96A9E" w14:textId="77777777" w:rsidR="00F3478F" w:rsidRPr="00814483" w:rsidRDefault="00F3478F" w:rsidP="0090656B">
            <w:pPr>
              <w:contextualSpacing/>
            </w:pPr>
            <w:r w:rsidRPr="00814483">
              <w:t xml:space="preserve">      1</w:t>
            </w:r>
          </w:p>
        </w:tc>
        <w:tc>
          <w:tcPr>
            <w:tcW w:w="2361" w:type="dxa"/>
            <w:vAlign w:val="center"/>
          </w:tcPr>
          <w:p w14:paraId="7F7C10BA" w14:textId="77777777" w:rsidR="00F3478F" w:rsidRPr="00814483" w:rsidRDefault="00F3478F" w:rsidP="0090656B">
            <w:pPr>
              <w:contextualSpacing/>
            </w:pPr>
            <w:proofErr w:type="spellStart"/>
            <w:r w:rsidRPr="00814483">
              <w:t>Susţinerea</w:t>
            </w:r>
            <w:proofErr w:type="spellEnd"/>
            <w:r w:rsidRPr="00814483">
              <w:t xml:space="preserve"> </w:t>
            </w:r>
            <w:proofErr w:type="spellStart"/>
            <w:r w:rsidRPr="00814483">
              <w:t>prelegerii</w:t>
            </w:r>
            <w:proofErr w:type="spellEnd"/>
            <w:r w:rsidRPr="00814483">
              <w:t xml:space="preserve"> </w:t>
            </w:r>
            <w:proofErr w:type="spellStart"/>
            <w:r w:rsidRPr="00814483">
              <w:t>didactice</w:t>
            </w:r>
            <w:proofErr w:type="spellEnd"/>
            <w:r w:rsidRPr="00814483">
              <w:t xml:space="preserve"> </w:t>
            </w:r>
          </w:p>
        </w:tc>
        <w:tc>
          <w:tcPr>
            <w:tcW w:w="4392" w:type="dxa"/>
            <w:vAlign w:val="center"/>
          </w:tcPr>
          <w:p w14:paraId="559AADE6" w14:textId="77777777" w:rsidR="00F3478F" w:rsidRPr="00814483" w:rsidRDefault="00F3478F" w:rsidP="0090656B">
            <w:pPr>
              <w:contextualSpacing/>
            </w:pPr>
            <w:r w:rsidRPr="00814483">
              <w:t xml:space="preserve">Nota </w:t>
            </w:r>
            <w:proofErr w:type="spellStart"/>
            <w:r w:rsidRPr="00814483">
              <w:t>obținută</w:t>
            </w:r>
            <w:proofErr w:type="spellEnd"/>
          </w:p>
        </w:tc>
        <w:tc>
          <w:tcPr>
            <w:tcW w:w="1807" w:type="dxa"/>
            <w:vAlign w:val="center"/>
          </w:tcPr>
          <w:p w14:paraId="7FAFA233" w14:textId="6A133384" w:rsidR="00F3478F" w:rsidRDefault="00403F98" w:rsidP="0090656B">
            <w:pPr>
              <w:contextualSpacing/>
              <w:jc w:val="center"/>
            </w:pPr>
            <w:r>
              <w:t>9</w:t>
            </w:r>
            <w:r w:rsidR="00F3478F" w:rsidRPr="00814483">
              <w:t>.00</w:t>
            </w:r>
          </w:p>
          <w:p w14:paraId="2A0E33FC" w14:textId="7DAC4FAD" w:rsidR="00F3478F" w:rsidRPr="00814483" w:rsidRDefault="00F3478F" w:rsidP="0090656B">
            <w:pPr>
              <w:contextualSpacing/>
              <w:jc w:val="center"/>
            </w:pPr>
          </w:p>
        </w:tc>
      </w:tr>
      <w:tr w:rsidR="00F3478F" w:rsidRPr="00814483" w14:paraId="59CCA028" w14:textId="77777777" w:rsidTr="003C1990">
        <w:tc>
          <w:tcPr>
            <w:tcW w:w="1070" w:type="dxa"/>
            <w:vAlign w:val="center"/>
          </w:tcPr>
          <w:p w14:paraId="0DD0592F" w14:textId="77777777" w:rsidR="00F3478F" w:rsidRPr="00814483" w:rsidRDefault="00F3478F" w:rsidP="00F3478F">
            <w:pPr>
              <w:ind w:left="360"/>
              <w:contextualSpacing/>
            </w:pPr>
            <w:r w:rsidRPr="00814483">
              <w:t>2</w:t>
            </w:r>
          </w:p>
        </w:tc>
        <w:tc>
          <w:tcPr>
            <w:tcW w:w="2361" w:type="dxa"/>
            <w:vAlign w:val="center"/>
          </w:tcPr>
          <w:p w14:paraId="0CFA119B" w14:textId="2466B737" w:rsidR="00F3478F" w:rsidRPr="00814483" w:rsidRDefault="00F3478F" w:rsidP="00F3478F">
            <w:pPr>
              <w:contextualSpacing/>
            </w:pPr>
            <w:r w:rsidRPr="002B6D4F">
              <w:rPr>
                <w:rStyle w:val="Fontdeparagrafimplicit1"/>
                <w:lang w:val="ro-RO"/>
              </w:rPr>
              <w:t>P</w:t>
            </w:r>
            <w:r w:rsidRPr="002B6D4F">
              <w:rPr>
                <w:lang w:val="ro-RO"/>
              </w:rPr>
              <w:t xml:space="preserve">relegerea </w:t>
            </w:r>
            <w:proofErr w:type="spellStart"/>
            <w:r>
              <w:t>privind</w:t>
            </w:r>
            <w:proofErr w:type="spellEnd"/>
            <w:r>
              <w:t xml:space="preserve"> </w:t>
            </w:r>
            <w:proofErr w:type="spellStart"/>
            <w:r>
              <w:t>dezvoltarea</w:t>
            </w:r>
            <w:proofErr w:type="spellEnd"/>
            <w:r w:rsidRPr="002B6D4F">
              <w:t xml:space="preserve"> </w:t>
            </w:r>
            <w:proofErr w:type="spellStart"/>
            <w:r w:rsidRPr="002B6D4F">
              <w:t>carier</w:t>
            </w:r>
            <w:r>
              <w:t>ei</w:t>
            </w:r>
            <w:proofErr w:type="spellEnd"/>
            <w:r w:rsidRPr="002B6D4F">
              <w:t xml:space="preserve"> </w:t>
            </w:r>
            <w:proofErr w:type="spellStart"/>
            <w:r w:rsidRPr="002B6D4F">
              <w:t>universitar</w:t>
            </w:r>
            <w:r>
              <w:t>e</w:t>
            </w:r>
            <w:proofErr w:type="spellEnd"/>
          </w:p>
        </w:tc>
        <w:tc>
          <w:tcPr>
            <w:tcW w:w="4392" w:type="dxa"/>
            <w:vAlign w:val="center"/>
          </w:tcPr>
          <w:p w14:paraId="70821D41" w14:textId="04682654" w:rsidR="00F3478F" w:rsidRPr="00F3478F" w:rsidRDefault="00F3478F" w:rsidP="00F3478F">
            <w:pPr>
              <w:pStyle w:val="Listparagraf1"/>
              <w:spacing w:after="0" w:line="240" w:lineRule="auto"/>
              <w:ind w:left="0"/>
              <w:jc w:val="both"/>
              <w:rPr>
                <w:rFonts w:ascii="Times New Roman" w:hAnsi="Times New Roman"/>
                <w:sz w:val="24"/>
                <w:szCs w:val="24"/>
              </w:rPr>
            </w:pPr>
            <w:r w:rsidRPr="00F3478F">
              <w:rPr>
                <w:rFonts w:ascii="Times New Roman" w:hAnsi="Times New Roman"/>
                <w:sz w:val="24"/>
                <w:szCs w:val="24"/>
              </w:rPr>
              <w:t>Notă obținută</w:t>
            </w:r>
          </w:p>
        </w:tc>
        <w:tc>
          <w:tcPr>
            <w:tcW w:w="1807" w:type="dxa"/>
            <w:vAlign w:val="center"/>
          </w:tcPr>
          <w:p w14:paraId="5A3B69ED" w14:textId="13542098" w:rsidR="00F3478F" w:rsidRPr="00F3478F" w:rsidRDefault="00403F98" w:rsidP="00F3478F">
            <w:pPr>
              <w:pStyle w:val="Listparagraf1"/>
              <w:spacing w:after="0" w:line="240" w:lineRule="auto"/>
              <w:ind w:left="0"/>
              <w:jc w:val="center"/>
              <w:rPr>
                <w:rFonts w:ascii="Times New Roman" w:hAnsi="Times New Roman"/>
                <w:sz w:val="24"/>
                <w:szCs w:val="24"/>
              </w:rPr>
            </w:pPr>
            <w:r>
              <w:rPr>
                <w:rFonts w:ascii="Times New Roman" w:hAnsi="Times New Roman"/>
                <w:sz w:val="24"/>
                <w:szCs w:val="24"/>
              </w:rPr>
              <w:t>9</w:t>
            </w:r>
            <w:r w:rsidR="00F3478F" w:rsidRPr="00F3478F">
              <w:rPr>
                <w:rFonts w:ascii="Times New Roman" w:hAnsi="Times New Roman"/>
                <w:sz w:val="24"/>
                <w:szCs w:val="24"/>
              </w:rPr>
              <w:t>.00</w:t>
            </w:r>
          </w:p>
          <w:p w14:paraId="4AA93E6C" w14:textId="1D7318AD" w:rsidR="00F3478F" w:rsidRPr="00F3478F" w:rsidRDefault="00F3478F" w:rsidP="00F3478F">
            <w:pPr>
              <w:pStyle w:val="Listparagraf1"/>
              <w:spacing w:after="0" w:line="240" w:lineRule="auto"/>
              <w:ind w:left="0"/>
              <w:jc w:val="center"/>
              <w:rPr>
                <w:rFonts w:ascii="Times New Roman" w:hAnsi="Times New Roman"/>
                <w:sz w:val="24"/>
                <w:szCs w:val="24"/>
              </w:rPr>
            </w:pPr>
          </w:p>
        </w:tc>
      </w:tr>
    </w:tbl>
    <w:p w14:paraId="1A290017" w14:textId="77777777" w:rsidR="00EB6124" w:rsidRDefault="00EB6124" w:rsidP="00EB6124">
      <w:pPr>
        <w:widowControl w:val="0"/>
        <w:autoSpaceDE w:val="0"/>
        <w:autoSpaceDN w:val="0"/>
        <w:adjustRightInd w:val="0"/>
        <w:spacing w:after="120"/>
        <w:rPr>
          <w:b/>
          <w:lang w:val="ro-RO"/>
        </w:rPr>
      </w:pPr>
    </w:p>
    <w:p w14:paraId="31F538DD" w14:textId="77777777" w:rsidR="003D10B5" w:rsidRPr="00BB1E66" w:rsidRDefault="003D10B5" w:rsidP="003D10B5"/>
    <w:p w14:paraId="2B541B8E" w14:textId="77777777" w:rsidR="003C1990" w:rsidRPr="00033865" w:rsidRDefault="003C1990" w:rsidP="003C1990">
      <w:pPr>
        <w:pBdr>
          <w:top w:val="single" w:sz="8" w:space="1" w:color="auto"/>
          <w:left w:val="single" w:sz="8" w:space="4" w:color="auto"/>
          <w:bottom w:val="single" w:sz="8" w:space="1" w:color="auto"/>
          <w:right w:val="single" w:sz="8" w:space="4" w:color="auto"/>
        </w:pBdr>
        <w:ind w:left="2835" w:right="2694"/>
        <w:jc w:val="center"/>
        <w:rPr>
          <w:b/>
          <w:bCs/>
          <w:lang w:val="ro-RO"/>
        </w:rPr>
      </w:pPr>
      <w:r w:rsidRPr="00033865">
        <w:rPr>
          <w:b/>
          <w:bCs/>
          <w:lang w:val="ro-RO"/>
        </w:rPr>
        <w:t>ÎNDEPLINIT  /  NEÎNDEPLINIT</w:t>
      </w:r>
    </w:p>
    <w:p w14:paraId="59059257" w14:textId="77777777" w:rsidR="003D10B5" w:rsidRDefault="003D10B5" w:rsidP="003D10B5">
      <w:pPr>
        <w:autoSpaceDE w:val="0"/>
        <w:ind w:firstLine="360"/>
        <w:jc w:val="both"/>
        <w:rPr>
          <w:b/>
          <w:bCs/>
        </w:rPr>
      </w:pPr>
    </w:p>
    <w:p w14:paraId="45CBF443" w14:textId="7454C626" w:rsidR="003D10B5" w:rsidRDefault="003D10B5" w:rsidP="003D10B5">
      <w:pPr>
        <w:jc w:val="both"/>
        <w:rPr>
          <w:b/>
          <w:bCs/>
          <w:i/>
          <w:iCs/>
        </w:rPr>
      </w:pPr>
      <w:r w:rsidRPr="006A706B">
        <w:rPr>
          <w:b/>
          <w:bCs/>
          <w:i/>
          <w:iCs/>
        </w:rPr>
        <w:t>Con</w:t>
      </w:r>
      <w:r>
        <w:rPr>
          <w:b/>
          <w:bCs/>
          <w:i/>
          <w:iCs/>
        </w:rPr>
        <w:t>f</w:t>
      </w:r>
      <w:r w:rsidRPr="006A706B">
        <w:rPr>
          <w:b/>
          <w:bCs/>
          <w:i/>
          <w:iCs/>
        </w:rPr>
        <w:t xml:space="preserve">irm </w:t>
      </w:r>
      <w:proofErr w:type="spellStart"/>
      <w:r w:rsidRPr="006A706B">
        <w:rPr>
          <w:b/>
          <w:bCs/>
          <w:i/>
          <w:iCs/>
        </w:rPr>
        <w:t>prin</w:t>
      </w:r>
      <w:proofErr w:type="spellEnd"/>
      <w:r w:rsidRPr="006A706B">
        <w:rPr>
          <w:b/>
          <w:bCs/>
          <w:i/>
          <w:iCs/>
        </w:rPr>
        <w:t xml:space="preserve"> </w:t>
      </w:r>
      <w:proofErr w:type="spellStart"/>
      <w:r w:rsidRPr="006A706B">
        <w:rPr>
          <w:b/>
          <w:bCs/>
          <w:i/>
          <w:iCs/>
        </w:rPr>
        <w:t>pre</w:t>
      </w:r>
      <w:r>
        <w:rPr>
          <w:b/>
          <w:bCs/>
          <w:i/>
          <w:iCs/>
        </w:rPr>
        <w:t>z</w:t>
      </w:r>
      <w:r w:rsidRPr="006A706B">
        <w:rPr>
          <w:b/>
          <w:bCs/>
          <w:i/>
          <w:iCs/>
        </w:rPr>
        <w:t>enta</w:t>
      </w:r>
      <w:proofErr w:type="spellEnd"/>
      <w:r w:rsidRPr="006A706B">
        <w:rPr>
          <w:b/>
          <w:bCs/>
          <w:i/>
          <w:iCs/>
        </w:rPr>
        <w:t xml:space="preserve"> </w:t>
      </w:r>
      <w:proofErr w:type="spellStart"/>
      <w:r>
        <w:rPr>
          <w:b/>
          <w:bCs/>
          <w:i/>
          <w:iCs/>
        </w:rPr>
        <w:t>că</w:t>
      </w:r>
      <w:proofErr w:type="spellEnd"/>
      <w:r>
        <w:rPr>
          <w:b/>
          <w:bCs/>
          <w:i/>
          <w:iCs/>
        </w:rPr>
        <w:t xml:space="preserve"> </w:t>
      </w:r>
      <w:proofErr w:type="spellStart"/>
      <w:r w:rsidRPr="006A706B">
        <w:rPr>
          <w:b/>
          <w:bCs/>
          <w:i/>
          <w:iCs/>
        </w:rPr>
        <w:t>d</w:t>
      </w:r>
      <w:r>
        <w:rPr>
          <w:b/>
          <w:bCs/>
          <w:i/>
          <w:iCs/>
        </w:rPr>
        <w:t>a</w:t>
      </w:r>
      <w:r w:rsidRPr="006A706B">
        <w:rPr>
          <w:b/>
          <w:bCs/>
          <w:i/>
          <w:iCs/>
        </w:rPr>
        <w:t>tele</w:t>
      </w:r>
      <w:proofErr w:type="spellEnd"/>
      <w:r w:rsidRPr="006A706B">
        <w:rPr>
          <w:b/>
          <w:bCs/>
          <w:i/>
          <w:iCs/>
        </w:rPr>
        <w:t xml:space="preserve"> </w:t>
      </w:r>
      <w:proofErr w:type="spellStart"/>
      <w:r w:rsidRPr="006A706B">
        <w:rPr>
          <w:b/>
          <w:bCs/>
          <w:i/>
          <w:iCs/>
        </w:rPr>
        <w:t>mai</w:t>
      </w:r>
      <w:proofErr w:type="spellEnd"/>
      <w:r w:rsidRPr="006A706B">
        <w:rPr>
          <w:b/>
          <w:bCs/>
          <w:i/>
          <w:iCs/>
        </w:rPr>
        <w:t xml:space="preserve"> sus </w:t>
      </w:r>
      <w:proofErr w:type="spellStart"/>
      <w:r w:rsidRPr="006A706B">
        <w:rPr>
          <w:b/>
          <w:bCs/>
          <w:i/>
          <w:iCs/>
        </w:rPr>
        <w:t>men</w:t>
      </w:r>
      <w:r>
        <w:rPr>
          <w:b/>
          <w:bCs/>
          <w:i/>
          <w:iCs/>
        </w:rPr>
        <w:t>ți</w:t>
      </w:r>
      <w:r w:rsidRPr="006A706B">
        <w:rPr>
          <w:b/>
          <w:bCs/>
          <w:i/>
          <w:iCs/>
        </w:rPr>
        <w:t>onate</w:t>
      </w:r>
      <w:proofErr w:type="spellEnd"/>
      <w:r w:rsidRPr="006A706B">
        <w:rPr>
          <w:b/>
          <w:bCs/>
          <w:i/>
          <w:iCs/>
        </w:rPr>
        <w:t xml:space="preserve"> sunt </w:t>
      </w:r>
      <w:proofErr w:type="spellStart"/>
      <w:r w:rsidRPr="006A706B">
        <w:rPr>
          <w:b/>
          <w:bCs/>
          <w:i/>
          <w:iCs/>
        </w:rPr>
        <w:t>reale</w:t>
      </w:r>
      <w:proofErr w:type="spellEnd"/>
      <w:r w:rsidRPr="006A706B">
        <w:rPr>
          <w:b/>
          <w:bCs/>
          <w:i/>
          <w:iCs/>
        </w:rPr>
        <w:t xml:space="preserve"> </w:t>
      </w:r>
      <w:proofErr w:type="spellStart"/>
      <w:r>
        <w:rPr>
          <w:b/>
          <w:bCs/>
          <w:i/>
          <w:iCs/>
        </w:rPr>
        <w:t>ș</w:t>
      </w:r>
      <w:r w:rsidRPr="006A706B">
        <w:rPr>
          <w:b/>
          <w:bCs/>
          <w:i/>
          <w:iCs/>
        </w:rPr>
        <w:t>i</w:t>
      </w:r>
      <w:proofErr w:type="spellEnd"/>
      <w:r w:rsidRPr="006A706B">
        <w:rPr>
          <w:b/>
          <w:bCs/>
          <w:i/>
          <w:iCs/>
        </w:rPr>
        <w:t xml:space="preserve"> se </w:t>
      </w:r>
      <w:proofErr w:type="spellStart"/>
      <w:r w:rsidRPr="006A706B">
        <w:rPr>
          <w:b/>
          <w:bCs/>
          <w:i/>
          <w:iCs/>
        </w:rPr>
        <w:t>refer</w:t>
      </w:r>
      <w:r>
        <w:rPr>
          <w:b/>
          <w:bCs/>
          <w:i/>
          <w:iCs/>
        </w:rPr>
        <w:t>ă</w:t>
      </w:r>
      <w:proofErr w:type="spellEnd"/>
      <w:r w:rsidRPr="006A706B">
        <w:rPr>
          <w:b/>
          <w:bCs/>
          <w:i/>
          <w:iCs/>
        </w:rPr>
        <w:t xml:space="preserve"> la propria </w:t>
      </w:r>
      <w:proofErr w:type="spellStart"/>
      <w:r w:rsidRPr="006A706B">
        <w:rPr>
          <w:b/>
          <w:bCs/>
          <w:i/>
          <w:iCs/>
        </w:rPr>
        <w:t>mea</w:t>
      </w:r>
      <w:proofErr w:type="spellEnd"/>
      <w:r w:rsidRPr="006A706B">
        <w:rPr>
          <w:b/>
          <w:bCs/>
          <w:i/>
          <w:iCs/>
        </w:rPr>
        <w:t xml:space="preserve"> </w:t>
      </w:r>
      <w:proofErr w:type="spellStart"/>
      <w:r w:rsidRPr="006A706B">
        <w:rPr>
          <w:b/>
          <w:bCs/>
          <w:i/>
          <w:iCs/>
        </w:rPr>
        <w:t>activitate</w:t>
      </w:r>
      <w:proofErr w:type="spellEnd"/>
      <w:r w:rsidRPr="006A706B">
        <w:rPr>
          <w:b/>
          <w:bCs/>
          <w:i/>
          <w:iCs/>
        </w:rPr>
        <w:t xml:space="preserve"> </w:t>
      </w:r>
      <w:proofErr w:type="spellStart"/>
      <w:r w:rsidRPr="006A706B">
        <w:rPr>
          <w:b/>
          <w:bCs/>
          <w:i/>
          <w:iCs/>
        </w:rPr>
        <w:t>profesional</w:t>
      </w:r>
      <w:r w:rsidR="00F3478F">
        <w:rPr>
          <w:b/>
          <w:bCs/>
          <w:i/>
          <w:iCs/>
        </w:rPr>
        <w:t>ă</w:t>
      </w:r>
      <w:proofErr w:type="spellEnd"/>
      <w:r w:rsidR="00F3478F">
        <w:rPr>
          <w:b/>
          <w:bCs/>
          <w:i/>
          <w:iCs/>
        </w:rPr>
        <w:t xml:space="preserve"> </w:t>
      </w:r>
      <w:proofErr w:type="spellStart"/>
      <w:r w:rsidR="00F3478F">
        <w:rPr>
          <w:b/>
          <w:bCs/>
          <w:i/>
          <w:iCs/>
        </w:rPr>
        <w:t>și</w:t>
      </w:r>
      <w:proofErr w:type="spellEnd"/>
      <w:r>
        <w:rPr>
          <w:b/>
          <w:bCs/>
          <w:i/>
          <w:iCs/>
        </w:rPr>
        <w:t xml:space="preserve"> </w:t>
      </w:r>
      <w:proofErr w:type="spellStart"/>
      <w:r>
        <w:rPr>
          <w:b/>
          <w:bCs/>
          <w:i/>
          <w:iCs/>
        </w:rPr>
        <w:t>șt</w:t>
      </w:r>
      <w:r w:rsidRPr="006A706B">
        <w:rPr>
          <w:b/>
          <w:bCs/>
          <w:i/>
          <w:iCs/>
        </w:rPr>
        <w:t>i</w:t>
      </w:r>
      <w:r>
        <w:rPr>
          <w:b/>
          <w:bCs/>
          <w:i/>
          <w:iCs/>
        </w:rPr>
        <w:t>i</w:t>
      </w:r>
      <w:r w:rsidRPr="006A706B">
        <w:rPr>
          <w:b/>
          <w:bCs/>
          <w:i/>
          <w:iCs/>
        </w:rPr>
        <w:t>n</w:t>
      </w:r>
      <w:r>
        <w:rPr>
          <w:b/>
          <w:bCs/>
          <w:i/>
          <w:iCs/>
        </w:rPr>
        <w:t>țifică</w:t>
      </w:r>
      <w:proofErr w:type="spellEnd"/>
      <w:r>
        <w:rPr>
          <w:b/>
          <w:bCs/>
          <w:i/>
          <w:iCs/>
        </w:rPr>
        <w:t>.</w:t>
      </w:r>
    </w:p>
    <w:p w14:paraId="3C669451" w14:textId="77777777" w:rsidR="003D10B5" w:rsidRDefault="003D10B5" w:rsidP="003D10B5">
      <w:pPr>
        <w:jc w:val="both"/>
        <w:rPr>
          <w:b/>
          <w:bCs/>
          <w:i/>
          <w:iCs/>
        </w:rPr>
      </w:pPr>
    </w:p>
    <w:p w14:paraId="4654C96F" w14:textId="77777777" w:rsidR="003D10B5" w:rsidRDefault="003D10B5" w:rsidP="003D10B5">
      <w:pPr>
        <w:jc w:val="both"/>
        <w:rPr>
          <w:b/>
          <w:bCs/>
          <w:i/>
          <w:iCs/>
        </w:rPr>
      </w:pPr>
    </w:p>
    <w:p w14:paraId="3DC07147" w14:textId="77777777" w:rsidR="003D10B5" w:rsidRPr="006C6727" w:rsidRDefault="003D10B5" w:rsidP="003D10B5">
      <w:pPr>
        <w:jc w:val="both"/>
        <w:rPr>
          <w:b/>
          <w:bCs/>
          <w:i/>
          <w:iCs/>
        </w:rPr>
      </w:pPr>
      <w:r w:rsidRPr="006A706B">
        <w:rPr>
          <w:b/>
          <w:bCs/>
          <w:i/>
          <w:iCs/>
        </w:rPr>
        <w:t>Data</w:t>
      </w:r>
      <w:r w:rsidR="00F83637">
        <w:rPr>
          <w:b/>
          <w:bCs/>
          <w:i/>
          <w:iCs/>
        </w:rPr>
        <w:tab/>
      </w:r>
      <w:r w:rsidR="00F83637">
        <w:rPr>
          <w:b/>
          <w:bCs/>
          <w:i/>
          <w:iCs/>
        </w:rPr>
        <w:tab/>
      </w:r>
      <w:r w:rsidR="00F83637">
        <w:rPr>
          <w:b/>
          <w:bCs/>
          <w:i/>
          <w:iCs/>
        </w:rPr>
        <w:tab/>
      </w:r>
      <w:r w:rsidR="00F83637">
        <w:rPr>
          <w:b/>
          <w:bCs/>
          <w:i/>
          <w:iCs/>
        </w:rPr>
        <w:tab/>
      </w:r>
      <w:r w:rsidR="00F83637">
        <w:rPr>
          <w:b/>
          <w:bCs/>
          <w:i/>
          <w:iCs/>
        </w:rPr>
        <w:tab/>
      </w:r>
      <w:r w:rsidR="00F83637">
        <w:rPr>
          <w:b/>
          <w:bCs/>
          <w:i/>
          <w:iCs/>
        </w:rPr>
        <w:tab/>
      </w:r>
      <w:r w:rsidR="00F83637">
        <w:rPr>
          <w:b/>
          <w:bCs/>
          <w:i/>
          <w:iCs/>
        </w:rPr>
        <w:tab/>
      </w:r>
      <w:r w:rsidR="00F83637">
        <w:rPr>
          <w:b/>
          <w:bCs/>
          <w:i/>
          <w:iCs/>
        </w:rPr>
        <w:tab/>
      </w:r>
      <w:r w:rsidR="00F83637">
        <w:rPr>
          <w:b/>
          <w:bCs/>
          <w:i/>
          <w:iCs/>
        </w:rPr>
        <w:tab/>
      </w:r>
      <w:r w:rsidR="00F83637">
        <w:rPr>
          <w:b/>
          <w:bCs/>
          <w:i/>
          <w:iCs/>
        </w:rPr>
        <w:tab/>
      </w:r>
      <w:proofErr w:type="spellStart"/>
      <w:r w:rsidRPr="006A706B">
        <w:rPr>
          <w:b/>
          <w:bCs/>
          <w:i/>
          <w:iCs/>
        </w:rPr>
        <w:t>Candidat</w:t>
      </w:r>
      <w:proofErr w:type="spellEnd"/>
    </w:p>
    <w:p w14:paraId="1AC69559" w14:textId="77777777" w:rsidR="00416DCA" w:rsidRDefault="00416DCA" w:rsidP="003D10B5">
      <w:pPr>
        <w:autoSpaceDE w:val="0"/>
        <w:ind w:firstLine="360"/>
        <w:jc w:val="both"/>
        <w:rPr>
          <w:b/>
          <w:bCs/>
        </w:rPr>
      </w:pPr>
    </w:p>
    <w:p w14:paraId="4F5C4807" w14:textId="77777777" w:rsidR="00416DCA" w:rsidRDefault="00416DCA" w:rsidP="003D10B5">
      <w:pPr>
        <w:autoSpaceDE w:val="0"/>
        <w:ind w:firstLine="360"/>
        <w:jc w:val="both"/>
        <w:rPr>
          <w:b/>
          <w:bCs/>
        </w:rPr>
      </w:pPr>
    </w:p>
    <w:p w14:paraId="22442670" w14:textId="77777777" w:rsidR="003D10B5" w:rsidRPr="00814483" w:rsidRDefault="00EB6124" w:rsidP="003D10B5">
      <w:pPr>
        <w:autoSpaceDE w:val="0"/>
        <w:ind w:firstLine="360"/>
        <w:jc w:val="both"/>
        <w:rPr>
          <w:b/>
          <w:bCs/>
        </w:rPr>
      </w:pPr>
      <w:r>
        <w:rPr>
          <w:b/>
          <w:bCs/>
          <w:color w:val="FF0000"/>
        </w:rPr>
        <w:br w:type="page"/>
      </w:r>
      <w:proofErr w:type="spellStart"/>
      <w:r w:rsidR="00F83637" w:rsidRPr="00814483">
        <w:rPr>
          <w:b/>
          <w:bCs/>
        </w:rPr>
        <w:t>Anexa</w:t>
      </w:r>
      <w:proofErr w:type="spellEnd"/>
      <w:r w:rsidR="00F83637" w:rsidRPr="00814483">
        <w:rPr>
          <w:b/>
          <w:bCs/>
        </w:rPr>
        <w:t xml:space="preserve"> 3.8</w:t>
      </w:r>
    </w:p>
    <w:p w14:paraId="2B834DC3" w14:textId="77777777" w:rsidR="00F83637" w:rsidRDefault="00F83637" w:rsidP="003B4CB9">
      <w:pPr>
        <w:jc w:val="center"/>
        <w:rPr>
          <w:b/>
          <w:sz w:val="28"/>
          <w:szCs w:val="28"/>
          <w:lang w:val="ro-RO"/>
        </w:rPr>
      </w:pPr>
    </w:p>
    <w:p w14:paraId="674AF8B8" w14:textId="77777777" w:rsidR="00F83637" w:rsidRPr="00F83637" w:rsidRDefault="00F83637" w:rsidP="003B4CB9">
      <w:pPr>
        <w:jc w:val="center"/>
        <w:rPr>
          <w:b/>
          <w:sz w:val="28"/>
          <w:szCs w:val="28"/>
          <w:lang w:val="ro-RO"/>
        </w:rPr>
      </w:pPr>
      <w:r w:rsidRPr="00F83637">
        <w:rPr>
          <w:b/>
          <w:sz w:val="28"/>
          <w:szCs w:val="28"/>
          <w:lang w:val="ro-RO"/>
        </w:rPr>
        <w:t>UNIVERSITATEA DIN ORADEA</w:t>
      </w:r>
    </w:p>
    <w:p w14:paraId="4234A49A" w14:textId="77777777" w:rsidR="00F83637" w:rsidRDefault="00F83637" w:rsidP="003B4CB9">
      <w:pPr>
        <w:jc w:val="center"/>
        <w:rPr>
          <w:b/>
          <w:lang w:val="ro-RO"/>
        </w:rPr>
      </w:pPr>
    </w:p>
    <w:p w14:paraId="789B8826" w14:textId="77777777" w:rsidR="003B4CB9" w:rsidRPr="00F024A1" w:rsidRDefault="003B4CB9" w:rsidP="003B4CB9">
      <w:pPr>
        <w:jc w:val="center"/>
        <w:rPr>
          <w:b/>
          <w:lang w:val="ro-RO"/>
        </w:rPr>
      </w:pPr>
      <w:r w:rsidRPr="00F024A1">
        <w:rPr>
          <w:b/>
          <w:lang w:val="ro-RO"/>
        </w:rPr>
        <w:t>FIȘA DE VERIFICARE</w:t>
      </w:r>
    </w:p>
    <w:p w14:paraId="01C322B4" w14:textId="77777777" w:rsidR="003B4CB9" w:rsidRPr="00F024A1" w:rsidRDefault="003B4CB9" w:rsidP="003B4CB9">
      <w:pPr>
        <w:jc w:val="center"/>
        <w:rPr>
          <w:b/>
          <w:lang w:val="ro-RO"/>
        </w:rPr>
      </w:pPr>
      <w:r w:rsidRPr="00F024A1">
        <w:rPr>
          <w:b/>
          <w:lang w:val="ro-RO"/>
        </w:rPr>
        <w:t>A ÎNDEPLINIRII STANDARDELOR MINIMALE</w:t>
      </w:r>
    </w:p>
    <w:p w14:paraId="36170179" w14:textId="77777777" w:rsidR="003B4CB9" w:rsidRPr="00F024A1" w:rsidRDefault="003B4CB9" w:rsidP="003B4CB9">
      <w:pPr>
        <w:widowControl w:val="0"/>
        <w:autoSpaceDE w:val="0"/>
        <w:autoSpaceDN w:val="0"/>
        <w:adjustRightInd w:val="0"/>
        <w:spacing w:after="120"/>
        <w:jc w:val="center"/>
        <w:rPr>
          <w:b/>
          <w:lang w:val="ro-RO"/>
        </w:rPr>
      </w:pPr>
      <w:r w:rsidRPr="00F024A1">
        <w:rPr>
          <w:b/>
          <w:lang w:val="ro-RO"/>
        </w:rPr>
        <w:t>pentru ocuparea</w:t>
      </w:r>
    </w:p>
    <w:p w14:paraId="2BA04DA3" w14:textId="77777777" w:rsidR="003B4CB9" w:rsidRPr="00F024A1" w:rsidRDefault="003B4CB9" w:rsidP="003B4CB9">
      <w:pPr>
        <w:spacing w:after="120"/>
        <w:jc w:val="center"/>
        <w:rPr>
          <w:b/>
          <w:lang w:val="ro-RO"/>
        </w:rPr>
      </w:pPr>
      <w:r w:rsidRPr="00F024A1">
        <w:rPr>
          <w:b/>
          <w:lang w:val="ro-RO"/>
        </w:rPr>
        <w:t>posturilor didactice de conferențiar universitar/cercetător științific II și profesor/cercetător științific I</w:t>
      </w:r>
    </w:p>
    <w:p w14:paraId="3FCF260E" w14:textId="77777777" w:rsidR="00F83637" w:rsidRPr="00F024A1" w:rsidRDefault="003B4CB9" w:rsidP="00F83637">
      <w:pPr>
        <w:tabs>
          <w:tab w:val="left" w:pos="7836"/>
        </w:tabs>
        <w:spacing w:after="120"/>
        <w:jc w:val="center"/>
        <w:rPr>
          <w:lang w:val="ro-RO"/>
        </w:rPr>
      </w:pPr>
      <w:r w:rsidRPr="00F024A1">
        <w:rPr>
          <w:b/>
          <w:lang w:val="ro-RO"/>
        </w:rPr>
        <w:t xml:space="preserve"> </w:t>
      </w:r>
      <w:r w:rsidR="00F83637">
        <w:rPr>
          <w:lang w:val="ro-RO"/>
        </w:rPr>
        <w:t>Domeniul Științe sociale, subd</w:t>
      </w:r>
      <w:r w:rsidR="00F83637" w:rsidRPr="00F024A1">
        <w:rPr>
          <w:lang w:val="ro-RO"/>
        </w:rPr>
        <w:t>omeniile Științe politice, Științele comunicării</w:t>
      </w:r>
      <w:r w:rsidR="00F83637">
        <w:rPr>
          <w:lang w:val="ro-RO"/>
        </w:rPr>
        <w:t>, Relații internaționale și studii europene, Studii de securitate</w:t>
      </w:r>
    </w:p>
    <w:p w14:paraId="08F3B7A3" w14:textId="77777777" w:rsidR="003B4CB9" w:rsidRDefault="003B4CB9" w:rsidP="003B4CB9">
      <w:pPr>
        <w:spacing w:after="120"/>
        <w:jc w:val="center"/>
        <w:rPr>
          <w:b/>
          <w:lang w:val="ro-RO"/>
        </w:rPr>
      </w:pPr>
    </w:p>
    <w:p w14:paraId="08D8A5CF" w14:textId="77777777" w:rsidR="00EB6124" w:rsidRPr="00F024A1" w:rsidRDefault="00EB6124" w:rsidP="003B4CB9">
      <w:pPr>
        <w:spacing w:after="120"/>
        <w:jc w:val="center"/>
        <w:rPr>
          <w:b/>
          <w:lang w:val="ro-RO"/>
        </w:rPr>
      </w:pPr>
    </w:p>
    <w:p w14:paraId="7A5DB583" w14:textId="77777777" w:rsidR="003B4CB9" w:rsidRPr="00F024A1" w:rsidRDefault="003B4CB9" w:rsidP="003B4CB9">
      <w:pPr>
        <w:rPr>
          <w:b/>
          <w:lang w:val="ro-RO"/>
        </w:rPr>
      </w:pPr>
      <w:r w:rsidRPr="00F024A1">
        <w:rPr>
          <w:b/>
          <w:lang w:val="ro-RO"/>
        </w:rPr>
        <w:t>DATE DESPRE CANDIDAT</w:t>
      </w:r>
    </w:p>
    <w:p w14:paraId="78094F15" w14:textId="77777777" w:rsidR="003B4CB9" w:rsidRPr="00F024A1" w:rsidRDefault="003B4CB9" w:rsidP="003B4CB9">
      <w:pPr>
        <w:jc w:val="both"/>
        <w:rPr>
          <w:b/>
          <w:lang w:val="ro-RO"/>
        </w:rPr>
      </w:pPr>
    </w:p>
    <w:p w14:paraId="182BD96F" w14:textId="77777777" w:rsidR="003B4CB9" w:rsidRPr="00F024A1" w:rsidRDefault="003B4CB9" w:rsidP="003B4CB9">
      <w:pPr>
        <w:spacing w:line="360" w:lineRule="auto"/>
        <w:jc w:val="both"/>
        <w:rPr>
          <w:lang w:val="ro-RO"/>
        </w:rPr>
      </w:pPr>
      <w:r w:rsidRPr="00F024A1">
        <w:rPr>
          <w:lang w:val="ro-RO"/>
        </w:rPr>
        <w:t>NUME ___________________________PRENUME________________________________</w:t>
      </w:r>
    </w:p>
    <w:p w14:paraId="65413417" w14:textId="77777777" w:rsidR="003B4CB9" w:rsidRPr="00F024A1" w:rsidRDefault="003B4CB9" w:rsidP="003B4CB9">
      <w:pPr>
        <w:spacing w:line="360" w:lineRule="auto"/>
        <w:jc w:val="both"/>
        <w:rPr>
          <w:lang w:val="ro-RO"/>
        </w:rPr>
      </w:pPr>
      <w:r w:rsidRPr="00F024A1">
        <w:rPr>
          <w:lang w:val="ro-RO"/>
        </w:rPr>
        <w:t>CNP______________________________ Postul pentru care candidează ________________</w:t>
      </w:r>
    </w:p>
    <w:p w14:paraId="11783C1C" w14:textId="77777777" w:rsidR="003B4CB9" w:rsidRPr="00F024A1" w:rsidRDefault="003B4CB9" w:rsidP="003B4CB9">
      <w:pPr>
        <w:spacing w:line="360" w:lineRule="auto"/>
        <w:jc w:val="both"/>
        <w:rPr>
          <w:lang w:val="ro-RO"/>
        </w:rPr>
      </w:pPr>
      <w:r w:rsidRPr="00F024A1">
        <w:rPr>
          <w:lang w:val="ro-RO"/>
        </w:rPr>
        <w:t>Poziția _______________________ Disciplinele____________________________________</w:t>
      </w:r>
    </w:p>
    <w:p w14:paraId="4CA6CB46" w14:textId="77777777" w:rsidR="003B4CB9" w:rsidRPr="00F024A1" w:rsidRDefault="003B4CB9" w:rsidP="003B4CB9">
      <w:pPr>
        <w:spacing w:line="360" w:lineRule="auto"/>
        <w:jc w:val="both"/>
        <w:rPr>
          <w:lang w:val="ro-RO"/>
        </w:rPr>
      </w:pPr>
      <w:r w:rsidRPr="00F024A1">
        <w:rPr>
          <w:lang w:val="ro-RO"/>
        </w:rPr>
        <w:t>___________________________________________________________________________</w:t>
      </w:r>
    </w:p>
    <w:p w14:paraId="35D112BF" w14:textId="77777777" w:rsidR="003B4CB9" w:rsidRPr="00F024A1" w:rsidRDefault="003B4CB9" w:rsidP="003B4CB9">
      <w:pPr>
        <w:spacing w:line="360" w:lineRule="auto"/>
        <w:jc w:val="both"/>
        <w:rPr>
          <w:lang w:val="ro-RO"/>
        </w:rPr>
      </w:pPr>
      <w:r w:rsidRPr="00F024A1">
        <w:rPr>
          <w:lang w:val="ro-RO"/>
        </w:rPr>
        <w:t>___________________________________________________________________________</w:t>
      </w:r>
    </w:p>
    <w:p w14:paraId="30C90CD1" w14:textId="77777777" w:rsidR="003B4CB9" w:rsidRPr="00F024A1" w:rsidRDefault="003B4CB9" w:rsidP="003B4CB9">
      <w:pPr>
        <w:spacing w:line="360" w:lineRule="auto"/>
        <w:jc w:val="both"/>
        <w:rPr>
          <w:lang w:val="ro-RO"/>
        </w:rPr>
      </w:pPr>
      <w:r w:rsidRPr="00F024A1">
        <w:rPr>
          <w:lang w:val="ro-RO"/>
        </w:rPr>
        <w:t>___________________________________________________________________________</w:t>
      </w:r>
    </w:p>
    <w:p w14:paraId="2BFD8931" w14:textId="77777777" w:rsidR="003B4CB9" w:rsidRPr="00F024A1" w:rsidRDefault="003B4CB9" w:rsidP="003B4CB9">
      <w:pPr>
        <w:spacing w:line="360" w:lineRule="auto"/>
        <w:jc w:val="both"/>
        <w:rPr>
          <w:lang w:val="ro-RO"/>
        </w:rPr>
      </w:pPr>
      <w:r w:rsidRPr="00F024A1">
        <w:rPr>
          <w:lang w:val="ro-RO"/>
        </w:rPr>
        <w:t>___________________________________________________________________________</w:t>
      </w:r>
    </w:p>
    <w:p w14:paraId="3884D96B" w14:textId="77777777" w:rsidR="003B4CB9" w:rsidRPr="00F024A1" w:rsidRDefault="003B4CB9" w:rsidP="003B4CB9">
      <w:pPr>
        <w:spacing w:line="360" w:lineRule="auto"/>
        <w:jc w:val="both"/>
        <w:rPr>
          <w:lang w:val="ro-RO"/>
        </w:rPr>
      </w:pPr>
      <w:r w:rsidRPr="00F024A1">
        <w:rPr>
          <w:lang w:val="ro-RO"/>
        </w:rPr>
        <w:t>___________________________________________________________________________</w:t>
      </w:r>
    </w:p>
    <w:p w14:paraId="5B95B5B0" w14:textId="77777777" w:rsidR="003B4CB9" w:rsidRPr="00F024A1" w:rsidRDefault="003B4CB9" w:rsidP="003B4CB9">
      <w:pPr>
        <w:spacing w:line="360" w:lineRule="auto"/>
        <w:jc w:val="both"/>
        <w:rPr>
          <w:lang w:val="ro-RO"/>
        </w:rPr>
      </w:pPr>
      <w:r w:rsidRPr="00F024A1">
        <w:rPr>
          <w:lang w:val="ro-RO"/>
        </w:rPr>
        <w:t>Departamentul _______________________________________________________________</w:t>
      </w:r>
    </w:p>
    <w:p w14:paraId="1967F649" w14:textId="77777777" w:rsidR="003B4CB9" w:rsidRPr="00F024A1" w:rsidRDefault="003B4CB9" w:rsidP="003B4CB9">
      <w:pPr>
        <w:spacing w:line="360" w:lineRule="auto"/>
        <w:jc w:val="both"/>
        <w:rPr>
          <w:lang w:val="ro-RO"/>
        </w:rPr>
      </w:pPr>
      <w:r w:rsidRPr="00F024A1">
        <w:rPr>
          <w:lang w:val="ro-RO"/>
        </w:rPr>
        <w:t>Facultatea___________________________________________________________________</w:t>
      </w:r>
    </w:p>
    <w:p w14:paraId="445FFDB9" w14:textId="77777777" w:rsidR="003B4CB9" w:rsidRPr="00F024A1" w:rsidRDefault="003B4CB9" w:rsidP="003B4CB9">
      <w:pPr>
        <w:ind w:firstLine="720"/>
        <w:rPr>
          <w:lang w:val="ro-RO"/>
        </w:rPr>
      </w:pPr>
    </w:p>
    <w:p w14:paraId="31958CAE" w14:textId="77777777" w:rsidR="003B4CB9" w:rsidRPr="00F024A1" w:rsidRDefault="003B4CB9" w:rsidP="003B4CB9">
      <w:pPr>
        <w:spacing w:line="360" w:lineRule="auto"/>
        <w:rPr>
          <w:lang w:val="ro-RO"/>
        </w:rPr>
      </w:pPr>
      <w:r w:rsidRPr="00F024A1">
        <w:rPr>
          <w:lang w:val="ro-RO"/>
        </w:rPr>
        <w:t>Gradul didactic actual _____________________________ poziția în Sta</w:t>
      </w:r>
      <w:r w:rsidR="00BE0192">
        <w:rPr>
          <w:lang w:val="ro-RO"/>
        </w:rPr>
        <w:t>tul de Funcții___________</w:t>
      </w:r>
    </w:p>
    <w:p w14:paraId="5142CD52" w14:textId="77777777" w:rsidR="003B4CB9" w:rsidRPr="00F024A1" w:rsidRDefault="003B4CB9" w:rsidP="003B4CB9">
      <w:pPr>
        <w:spacing w:line="360" w:lineRule="auto"/>
        <w:rPr>
          <w:lang w:val="ro-RO"/>
        </w:rPr>
      </w:pPr>
      <w:r w:rsidRPr="00F024A1">
        <w:rPr>
          <w:lang w:val="ro-RO"/>
        </w:rPr>
        <w:t>Disciplinele______________________________________________________________________</w:t>
      </w:r>
    </w:p>
    <w:p w14:paraId="0ACBA207" w14:textId="77777777" w:rsidR="003B4CB9" w:rsidRPr="00F024A1" w:rsidRDefault="003B4CB9" w:rsidP="003B4CB9">
      <w:pPr>
        <w:spacing w:line="360" w:lineRule="auto"/>
        <w:rPr>
          <w:lang w:val="ro-RO"/>
        </w:rPr>
      </w:pPr>
      <w:r w:rsidRPr="00F024A1">
        <w:rPr>
          <w:lang w:val="ro-RO"/>
        </w:rPr>
        <w:t>________________________________________________________________________________</w:t>
      </w:r>
    </w:p>
    <w:p w14:paraId="411394D9" w14:textId="77777777" w:rsidR="003B4CB9" w:rsidRPr="00F024A1" w:rsidRDefault="003B4CB9" w:rsidP="003B4CB9">
      <w:pPr>
        <w:spacing w:line="360" w:lineRule="auto"/>
        <w:rPr>
          <w:lang w:val="ro-RO"/>
        </w:rPr>
      </w:pPr>
      <w:r w:rsidRPr="00F024A1">
        <w:rPr>
          <w:lang w:val="ro-RO"/>
        </w:rPr>
        <w:t>________________________________________________________________________________</w:t>
      </w:r>
    </w:p>
    <w:p w14:paraId="27422C6A" w14:textId="77777777" w:rsidR="003B4CB9" w:rsidRPr="00F024A1" w:rsidRDefault="003B4CB9" w:rsidP="003B4CB9">
      <w:pPr>
        <w:spacing w:line="360" w:lineRule="auto"/>
        <w:rPr>
          <w:lang w:val="ro-RO"/>
        </w:rPr>
      </w:pPr>
      <w:r w:rsidRPr="00F024A1">
        <w:rPr>
          <w:lang w:val="ro-RO"/>
        </w:rPr>
        <w:t>________________________________________________________________________________</w:t>
      </w:r>
    </w:p>
    <w:p w14:paraId="30AEA158" w14:textId="77777777" w:rsidR="003B4CB9" w:rsidRPr="00F024A1" w:rsidRDefault="003B4CB9" w:rsidP="003B4CB9">
      <w:pPr>
        <w:spacing w:line="360" w:lineRule="auto"/>
        <w:rPr>
          <w:lang w:val="ro-RO"/>
        </w:rPr>
      </w:pPr>
      <w:r w:rsidRPr="00F024A1">
        <w:rPr>
          <w:lang w:val="ro-RO"/>
        </w:rPr>
        <w:t>Departamentul ________________________________________________________________________________</w:t>
      </w:r>
    </w:p>
    <w:p w14:paraId="367087B5" w14:textId="77777777" w:rsidR="003B4CB9" w:rsidRPr="00F024A1" w:rsidRDefault="003B4CB9" w:rsidP="003B4CB9">
      <w:pPr>
        <w:spacing w:line="360" w:lineRule="auto"/>
        <w:rPr>
          <w:lang w:val="ro-RO"/>
        </w:rPr>
      </w:pPr>
      <w:r w:rsidRPr="00F024A1">
        <w:rPr>
          <w:lang w:val="ro-RO"/>
        </w:rPr>
        <w:t>Facultatea________________________________________________________________________</w:t>
      </w:r>
    </w:p>
    <w:p w14:paraId="16130352" w14:textId="77777777" w:rsidR="003B4CB9" w:rsidRPr="00F024A1" w:rsidRDefault="003B4CB9" w:rsidP="003B4CB9">
      <w:pPr>
        <w:spacing w:line="360" w:lineRule="auto"/>
        <w:rPr>
          <w:lang w:val="ro-RO"/>
        </w:rPr>
      </w:pPr>
      <w:r w:rsidRPr="00F024A1">
        <w:rPr>
          <w:lang w:val="ro-RO"/>
        </w:rPr>
        <w:t>Universitatea_____________________________________________________________________</w:t>
      </w:r>
    </w:p>
    <w:p w14:paraId="72732F16" w14:textId="77777777" w:rsidR="003B4CB9" w:rsidRPr="00F024A1" w:rsidRDefault="00F83637" w:rsidP="003B4CB9">
      <w:pPr>
        <w:spacing w:line="360" w:lineRule="auto"/>
        <w:rPr>
          <w:lang w:val="ro-RO"/>
        </w:rPr>
      </w:pPr>
      <w:r>
        <w:rPr>
          <w:lang w:val="ro-RO"/>
        </w:rPr>
        <w:br w:type="page"/>
      </w:r>
    </w:p>
    <w:p w14:paraId="47E25813" w14:textId="77777777" w:rsidR="003B4CB9" w:rsidRPr="00F024A1" w:rsidRDefault="003B4CB9" w:rsidP="003B4CB9">
      <w:pPr>
        <w:spacing w:line="360" w:lineRule="auto"/>
        <w:rPr>
          <w:b/>
          <w:lang w:val="ro-RO"/>
        </w:rPr>
      </w:pPr>
      <w:r w:rsidRPr="00F024A1">
        <w:rPr>
          <w:b/>
          <w:lang w:val="ro-RO"/>
        </w:rPr>
        <w:t>II DATE PRIVIND ÎNDEPLINIREA CONDIȚIILOR DE CONCURS</w:t>
      </w:r>
    </w:p>
    <w:p w14:paraId="5159BF1F" w14:textId="77777777" w:rsidR="003B4CB9" w:rsidRPr="00F024A1" w:rsidRDefault="003B4CB9" w:rsidP="003B4CB9">
      <w:pPr>
        <w:spacing w:line="360" w:lineRule="auto"/>
        <w:jc w:val="both"/>
        <w:rPr>
          <w:b/>
          <w:bCs/>
          <w:i/>
          <w:iCs/>
          <w:lang w:val="ro-RO"/>
        </w:rPr>
      </w:pPr>
      <w:r w:rsidRPr="00F024A1">
        <w:rPr>
          <w:b/>
          <w:bCs/>
          <w:lang w:val="ro-RO"/>
        </w:rPr>
        <w:t xml:space="preserve">1. </w:t>
      </w:r>
      <w:r w:rsidRPr="00F024A1">
        <w:rPr>
          <w:b/>
          <w:bCs/>
          <w:i/>
          <w:iCs/>
          <w:lang w:val="ro-RO"/>
        </w:rPr>
        <w:t>Studii universitare de licență și masterat</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3B4CB9" w:rsidRPr="00F024A1" w14:paraId="46446372" w14:textId="77777777" w:rsidTr="007D7F03">
        <w:tc>
          <w:tcPr>
            <w:tcW w:w="645" w:type="dxa"/>
            <w:tcBorders>
              <w:top w:val="single" w:sz="1" w:space="0" w:color="000000"/>
              <w:left w:val="single" w:sz="1" w:space="0" w:color="000000"/>
              <w:bottom w:val="single" w:sz="1" w:space="0" w:color="000000"/>
            </w:tcBorders>
            <w:shd w:val="clear" w:color="auto" w:fill="auto"/>
            <w:vAlign w:val="center"/>
          </w:tcPr>
          <w:p w14:paraId="7B05E984"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2CDC6451"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 de învățământ superior</w:t>
            </w:r>
          </w:p>
        </w:tc>
        <w:tc>
          <w:tcPr>
            <w:tcW w:w="2355" w:type="dxa"/>
            <w:tcBorders>
              <w:top w:val="single" w:sz="1" w:space="0" w:color="000000"/>
              <w:left w:val="single" w:sz="1" w:space="0" w:color="000000"/>
              <w:bottom w:val="single" w:sz="1" w:space="0" w:color="000000"/>
            </w:tcBorders>
            <w:shd w:val="clear" w:color="auto" w:fill="auto"/>
            <w:vAlign w:val="center"/>
          </w:tcPr>
          <w:p w14:paraId="1E01388A"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2FE2DA0E"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CD40F59"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Titlul</w:t>
            </w:r>
          </w:p>
          <w:p w14:paraId="5E5D8F04" w14:textId="77777777" w:rsidR="003B4CB9" w:rsidRPr="00F024A1" w:rsidRDefault="003B4CB9" w:rsidP="007D7F03">
            <w:pPr>
              <w:pStyle w:val="TableContents"/>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acordat</w:t>
            </w:r>
          </w:p>
        </w:tc>
      </w:tr>
      <w:tr w:rsidR="003B4CB9" w:rsidRPr="00F024A1" w14:paraId="1C10236E" w14:textId="77777777" w:rsidTr="007D7F03">
        <w:tc>
          <w:tcPr>
            <w:tcW w:w="645" w:type="dxa"/>
            <w:tcBorders>
              <w:left w:val="single" w:sz="1" w:space="0" w:color="000000"/>
              <w:bottom w:val="single" w:sz="1" w:space="0" w:color="000000"/>
            </w:tcBorders>
            <w:shd w:val="clear" w:color="auto" w:fill="auto"/>
            <w:vAlign w:val="center"/>
          </w:tcPr>
          <w:p w14:paraId="48A7E1D5"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6B8F84EA"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7BEAEB5B"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7E54070E"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789F8DCE"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r>
    </w:tbl>
    <w:p w14:paraId="322BF5B9" w14:textId="77777777" w:rsidR="007D7F03" w:rsidRPr="00F024A1" w:rsidRDefault="007D7F03" w:rsidP="003B4CB9">
      <w:pPr>
        <w:spacing w:line="360" w:lineRule="auto"/>
        <w:jc w:val="both"/>
        <w:rPr>
          <w:b/>
          <w:bCs/>
          <w:lang w:val="ro-RO"/>
        </w:rPr>
      </w:pPr>
    </w:p>
    <w:p w14:paraId="5B7E8DFA" w14:textId="77777777" w:rsidR="003B4CB9" w:rsidRPr="00F024A1" w:rsidRDefault="003B4CB9" w:rsidP="003B4CB9">
      <w:pPr>
        <w:spacing w:line="360" w:lineRule="auto"/>
        <w:jc w:val="both"/>
        <w:rPr>
          <w:b/>
          <w:bCs/>
          <w:i/>
          <w:iCs/>
          <w:lang w:val="ro-RO"/>
        </w:rPr>
      </w:pPr>
      <w:r w:rsidRPr="00F024A1">
        <w:rPr>
          <w:b/>
          <w:bCs/>
          <w:lang w:val="ro-RO"/>
        </w:rPr>
        <w:t>2.</w:t>
      </w:r>
      <w:r w:rsidRPr="00F024A1">
        <w:rPr>
          <w:b/>
          <w:bCs/>
          <w:i/>
          <w:iCs/>
          <w:lang w:val="ro-RO"/>
        </w:rPr>
        <w:t xml:space="preserve"> Studii universitare de doctorat</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3B4CB9" w:rsidRPr="00F024A1" w14:paraId="20589FD3" w14:textId="77777777" w:rsidTr="007D7F03">
        <w:tc>
          <w:tcPr>
            <w:tcW w:w="645" w:type="dxa"/>
            <w:tcBorders>
              <w:top w:val="single" w:sz="1" w:space="0" w:color="000000"/>
              <w:left w:val="single" w:sz="1" w:space="0" w:color="000000"/>
              <w:bottom w:val="single" w:sz="1" w:space="0" w:color="000000"/>
            </w:tcBorders>
            <w:shd w:val="clear" w:color="auto" w:fill="auto"/>
            <w:vAlign w:val="center"/>
          </w:tcPr>
          <w:p w14:paraId="21198C82"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6C302526"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 organizatoare de doctorat</w:t>
            </w:r>
          </w:p>
        </w:tc>
        <w:tc>
          <w:tcPr>
            <w:tcW w:w="2355" w:type="dxa"/>
            <w:tcBorders>
              <w:top w:val="single" w:sz="1" w:space="0" w:color="000000"/>
              <w:left w:val="single" w:sz="1" w:space="0" w:color="000000"/>
              <w:bottom w:val="single" w:sz="1" w:space="0" w:color="000000"/>
            </w:tcBorders>
            <w:shd w:val="clear" w:color="auto" w:fill="auto"/>
            <w:vAlign w:val="center"/>
          </w:tcPr>
          <w:p w14:paraId="0E0E1F6A"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4ED7DBAE"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A138890"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Titlul științific</w:t>
            </w:r>
          </w:p>
          <w:p w14:paraId="6A6ADACB" w14:textId="77777777" w:rsidR="003B4CB9" w:rsidRPr="00F024A1" w:rsidRDefault="003B4CB9" w:rsidP="007D7F03">
            <w:pPr>
              <w:pStyle w:val="TableContents"/>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acordat</w:t>
            </w:r>
          </w:p>
        </w:tc>
      </w:tr>
      <w:tr w:rsidR="003B4CB9" w:rsidRPr="00F024A1" w14:paraId="3DBE340E" w14:textId="77777777" w:rsidTr="007D7F03">
        <w:tc>
          <w:tcPr>
            <w:tcW w:w="645" w:type="dxa"/>
            <w:tcBorders>
              <w:left w:val="single" w:sz="1" w:space="0" w:color="000000"/>
              <w:bottom w:val="single" w:sz="1" w:space="0" w:color="000000"/>
            </w:tcBorders>
            <w:shd w:val="clear" w:color="auto" w:fill="auto"/>
            <w:vAlign w:val="center"/>
          </w:tcPr>
          <w:p w14:paraId="02F821B8"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04324EF0"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190AFE6C"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55CF264D"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06FD47F5"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r>
    </w:tbl>
    <w:p w14:paraId="44DFE3D0" w14:textId="77777777" w:rsidR="003B4CB9" w:rsidRPr="00F024A1" w:rsidRDefault="003B4CB9" w:rsidP="003B4CB9">
      <w:pPr>
        <w:spacing w:line="360" w:lineRule="auto"/>
        <w:rPr>
          <w:lang w:val="ro-RO"/>
        </w:rPr>
      </w:pPr>
    </w:p>
    <w:p w14:paraId="5C337D86" w14:textId="77777777" w:rsidR="003B4CB9" w:rsidRPr="00F024A1" w:rsidRDefault="003B4CB9" w:rsidP="003B4CB9">
      <w:pPr>
        <w:spacing w:line="360" w:lineRule="auto"/>
        <w:jc w:val="both"/>
        <w:rPr>
          <w:b/>
          <w:bCs/>
          <w:i/>
          <w:iCs/>
          <w:lang w:val="ro-RO"/>
        </w:rPr>
      </w:pPr>
      <w:r w:rsidRPr="00F024A1">
        <w:rPr>
          <w:b/>
          <w:bCs/>
          <w:lang w:val="ro-RO"/>
        </w:rPr>
        <w:t>3.</w:t>
      </w:r>
      <w:r w:rsidRPr="00F024A1">
        <w:rPr>
          <w:b/>
          <w:bCs/>
          <w:i/>
          <w:iCs/>
          <w:lang w:val="ro-RO"/>
        </w:rPr>
        <w:t xml:space="preserve"> Studii și burse postdoctorale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3B4CB9" w:rsidRPr="00F024A1" w14:paraId="6DA8209E" w14:textId="77777777" w:rsidTr="007D7F03">
        <w:tc>
          <w:tcPr>
            <w:tcW w:w="645" w:type="dxa"/>
            <w:tcBorders>
              <w:top w:val="single" w:sz="1" w:space="0" w:color="000000"/>
              <w:left w:val="single" w:sz="1" w:space="0" w:color="000000"/>
              <w:bottom w:val="single" w:sz="1" w:space="0" w:color="000000"/>
            </w:tcBorders>
            <w:shd w:val="clear" w:color="auto" w:fill="auto"/>
            <w:vAlign w:val="center"/>
          </w:tcPr>
          <w:p w14:paraId="3E636B26"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0712791C"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 organizatoare</w:t>
            </w:r>
          </w:p>
        </w:tc>
        <w:tc>
          <w:tcPr>
            <w:tcW w:w="2355" w:type="dxa"/>
            <w:tcBorders>
              <w:top w:val="single" w:sz="1" w:space="0" w:color="000000"/>
              <w:left w:val="single" w:sz="1" w:space="0" w:color="000000"/>
              <w:bottom w:val="single" w:sz="1" w:space="0" w:color="000000"/>
            </w:tcBorders>
            <w:shd w:val="clear" w:color="auto" w:fill="auto"/>
            <w:vAlign w:val="center"/>
          </w:tcPr>
          <w:p w14:paraId="6ABCD4A7"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6936EE52"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B61AFF4"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Obs.</w:t>
            </w:r>
          </w:p>
        </w:tc>
      </w:tr>
      <w:tr w:rsidR="003B4CB9" w:rsidRPr="00F024A1" w14:paraId="19782506" w14:textId="77777777" w:rsidTr="007D7F03">
        <w:tc>
          <w:tcPr>
            <w:tcW w:w="645" w:type="dxa"/>
            <w:tcBorders>
              <w:left w:val="single" w:sz="1" w:space="0" w:color="000000"/>
              <w:bottom w:val="single" w:sz="1" w:space="0" w:color="000000"/>
            </w:tcBorders>
            <w:shd w:val="clear" w:color="auto" w:fill="auto"/>
            <w:vAlign w:val="center"/>
          </w:tcPr>
          <w:p w14:paraId="65F84CB3"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01A36040"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73B015F8"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4547B711"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6B46E2D0"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r>
    </w:tbl>
    <w:p w14:paraId="31311A8B" w14:textId="77777777" w:rsidR="003B4CB9" w:rsidRPr="00F024A1" w:rsidRDefault="003B4CB9" w:rsidP="003B4CB9">
      <w:pPr>
        <w:spacing w:line="360" w:lineRule="auto"/>
        <w:rPr>
          <w:lang w:val="ro-RO"/>
        </w:rPr>
      </w:pPr>
    </w:p>
    <w:p w14:paraId="43D40549" w14:textId="77777777" w:rsidR="003B4CB9" w:rsidRPr="00F024A1" w:rsidRDefault="003B4CB9" w:rsidP="003B4CB9">
      <w:pPr>
        <w:spacing w:line="360" w:lineRule="auto"/>
        <w:jc w:val="both"/>
        <w:rPr>
          <w:b/>
          <w:bCs/>
          <w:i/>
          <w:iCs/>
          <w:lang w:val="ro-RO"/>
        </w:rPr>
      </w:pPr>
      <w:r w:rsidRPr="00F024A1">
        <w:rPr>
          <w:b/>
          <w:bCs/>
          <w:lang w:val="ro-RO"/>
        </w:rPr>
        <w:t>4.</w:t>
      </w:r>
      <w:r w:rsidRPr="00F024A1">
        <w:rPr>
          <w:b/>
          <w:bCs/>
          <w:i/>
          <w:iCs/>
          <w:lang w:val="ro-RO"/>
        </w:rPr>
        <w:t xml:space="preserve"> Grade didactice/profesionale</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3B4CB9" w:rsidRPr="00F024A1" w14:paraId="6C63000D" w14:textId="77777777" w:rsidTr="007D7F03">
        <w:tc>
          <w:tcPr>
            <w:tcW w:w="645" w:type="dxa"/>
            <w:tcBorders>
              <w:top w:val="single" w:sz="1" w:space="0" w:color="000000"/>
              <w:left w:val="single" w:sz="1" w:space="0" w:color="000000"/>
              <w:bottom w:val="single" w:sz="1" w:space="0" w:color="000000"/>
            </w:tcBorders>
            <w:shd w:val="clear" w:color="auto" w:fill="auto"/>
            <w:vAlign w:val="center"/>
          </w:tcPr>
          <w:p w14:paraId="37DBA39A"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00201BDF"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w:t>
            </w:r>
          </w:p>
        </w:tc>
        <w:tc>
          <w:tcPr>
            <w:tcW w:w="2355" w:type="dxa"/>
            <w:tcBorders>
              <w:top w:val="single" w:sz="1" w:space="0" w:color="000000"/>
              <w:left w:val="single" w:sz="1" w:space="0" w:color="000000"/>
              <w:bottom w:val="single" w:sz="1" w:space="0" w:color="000000"/>
            </w:tcBorders>
            <w:shd w:val="clear" w:color="auto" w:fill="auto"/>
            <w:vAlign w:val="center"/>
          </w:tcPr>
          <w:p w14:paraId="6AD9F414"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46759AB4"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8BCC1C9"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Titlul/funcția didactică/ gradul profesional</w:t>
            </w:r>
          </w:p>
        </w:tc>
      </w:tr>
      <w:tr w:rsidR="003B4CB9" w:rsidRPr="00F024A1" w14:paraId="0C9C3507" w14:textId="77777777" w:rsidTr="007D7F03">
        <w:tc>
          <w:tcPr>
            <w:tcW w:w="645" w:type="dxa"/>
            <w:tcBorders>
              <w:left w:val="single" w:sz="1" w:space="0" w:color="000000"/>
              <w:bottom w:val="single" w:sz="1" w:space="0" w:color="000000"/>
            </w:tcBorders>
            <w:shd w:val="clear" w:color="auto" w:fill="auto"/>
            <w:vAlign w:val="center"/>
          </w:tcPr>
          <w:p w14:paraId="2D05F03B"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57DDC480"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71C83DC3"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29F644D2"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67BB042E"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r>
    </w:tbl>
    <w:p w14:paraId="5FAAF8A0" w14:textId="77777777" w:rsidR="003B4CB9" w:rsidRPr="00F024A1" w:rsidRDefault="003B4CB9" w:rsidP="003B4CB9">
      <w:pPr>
        <w:rPr>
          <w:lang w:val="ro-RO"/>
        </w:rPr>
      </w:pPr>
    </w:p>
    <w:p w14:paraId="3D10FCF9" w14:textId="77777777" w:rsidR="003B4CB9" w:rsidRPr="00F024A1" w:rsidRDefault="003B4CB9" w:rsidP="003B4CB9">
      <w:pPr>
        <w:spacing w:line="360" w:lineRule="auto"/>
        <w:jc w:val="both"/>
        <w:rPr>
          <w:b/>
          <w:bCs/>
          <w:lang w:val="ro-RO"/>
        </w:rPr>
      </w:pPr>
    </w:p>
    <w:p w14:paraId="4FC5B70B" w14:textId="77777777" w:rsidR="003B4CB9" w:rsidRPr="00F024A1" w:rsidRDefault="003B4CB9" w:rsidP="003B4CB9">
      <w:pPr>
        <w:spacing w:line="360" w:lineRule="auto"/>
        <w:jc w:val="both"/>
        <w:rPr>
          <w:b/>
          <w:bCs/>
          <w:lang w:val="ro-RO"/>
        </w:rPr>
      </w:pPr>
      <w:r w:rsidRPr="00F024A1">
        <w:rPr>
          <w:b/>
          <w:bCs/>
          <w:lang w:val="ro-RO"/>
        </w:rPr>
        <w:t>III DATE PRIVIND ÎNDEPLINIREA STANDARDELOR SPECIFICE</w:t>
      </w:r>
    </w:p>
    <w:p w14:paraId="3E683609" w14:textId="77777777" w:rsidR="000A39F6" w:rsidRPr="00F3478F" w:rsidRDefault="000A39F6" w:rsidP="000A39F6">
      <w:pPr>
        <w:pStyle w:val="ListParagraph1"/>
        <w:numPr>
          <w:ilvl w:val="0"/>
          <w:numId w:val="18"/>
        </w:numPr>
        <w:autoSpaceDE w:val="0"/>
        <w:spacing w:after="0" w:line="240" w:lineRule="auto"/>
        <w:jc w:val="both"/>
        <w:rPr>
          <w:rFonts w:ascii="Times New Roman" w:hAnsi="Times New Roman"/>
        </w:rPr>
      </w:pPr>
      <w:r w:rsidRPr="00F3478F">
        <w:rPr>
          <w:rFonts w:ascii="Times New Roman" w:hAnsi="Times New Roman"/>
        </w:rPr>
        <w:t xml:space="preserve">Deţine diploma de </w:t>
      </w:r>
      <w:r w:rsidRPr="00F3478F">
        <w:rPr>
          <w:rFonts w:ascii="Times New Roman" w:hAnsi="Times New Roman"/>
          <w:i/>
          <w:iCs/>
        </w:rPr>
        <w:t>doctor</w:t>
      </w:r>
      <w:r w:rsidRPr="00F3478F">
        <w:rPr>
          <w:rFonts w:ascii="Times New Roman" w:hAnsi="Times New Roman"/>
        </w:rPr>
        <w:t>;</w:t>
      </w:r>
    </w:p>
    <w:p w14:paraId="3EEDC139" w14:textId="77777777" w:rsidR="000A39F6" w:rsidRPr="00F3478F" w:rsidRDefault="000A39F6" w:rsidP="000A39F6">
      <w:pPr>
        <w:pStyle w:val="ListParagraph1"/>
        <w:numPr>
          <w:ilvl w:val="0"/>
          <w:numId w:val="18"/>
        </w:numPr>
        <w:autoSpaceDE w:val="0"/>
        <w:spacing w:after="0" w:line="240" w:lineRule="auto"/>
        <w:jc w:val="both"/>
        <w:rPr>
          <w:rFonts w:ascii="Times New Roman" w:hAnsi="Times New Roman"/>
        </w:rPr>
      </w:pPr>
      <w:r w:rsidRPr="00F3478F">
        <w:rPr>
          <w:rFonts w:ascii="Times New Roman" w:hAnsi="Times New Roman"/>
          <w:color w:val="333333"/>
        </w:rPr>
        <w:t>Deținerea atestatului de abilitare (pentru postul de profesor)</w:t>
      </w:r>
    </w:p>
    <w:p w14:paraId="421A8C43" w14:textId="77777777" w:rsidR="000A39F6" w:rsidRPr="003C1990" w:rsidRDefault="000A39F6" w:rsidP="000A39F6">
      <w:pPr>
        <w:pStyle w:val="ListParagraph"/>
        <w:numPr>
          <w:ilvl w:val="0"/>
          <w:numId w:val="18"/>
        </w:numPr>
        <w:spacing w:after="0" w:line="240" w:lineRule="auto"/>
        <w:jc w:val="both"/>
        <w:rPr>
          <w:rFonts w:ascii="Times New Roman" w:hAnsi="Times New Roman"/>
        </w:rPr>
      </w:pPr>
      <w:r>
        <w:rPr>
          <w:rFonts w:ascii="Times New Roman" w:hAnsi="Times New Roman"/>
        </w:rPr>
        <w:t>Î</w:t>
      </w:r>
      <w:r w:rsidRPr="003C1990">
        <w:rPr>
          <w:rFonts w:ascii="Times New Roman" w:hAnsi="Times New Roman"/>
        </w:rPr>
        <w:t>ndeplinirea standardelor minimale naţionale pentru ocuparea funcţiei de conferenţiar universitar, standarde aprobate potrivit art. 156 din Legea învăţământului superior nr. 199/2023;</w:t>
      </w:r>
    </w:p>
    <w:p w14:paraId="4D144D30" w14:textId="0F83B70A" w:rsidR="003B4CB9" w:rsidRPr="00531E6B" w:rsidRDefault="000A39F6" w:rsidP="000A39F6">
      <w:pPr>
        <w:pStyle w:val="ColorfulList-Accent11"/>
        <w:numPr>
          <w:ilvl w:val="0"/>
          <w:numId w:val="18"/>
        </w:numPr>
        <w:suppressAutoHyphens/>
        <w:autoSpaceDE w:val="0"/>
        <w:spacing w:after="0" w:line="360" w:lineRule="auto"/>
        <w:contextualSpacing w:val="0"/>
        <w:jc w:val="both"/>
        <w:rPr>
          <w:rFonts w:ascii="Times New Roman" w:hAnsi="Times New Roman"/>
          <w:iCs/>
        </w:rPr>
      </w:pPr>
      <w:r>
        <w:rPr>
          <w:rFonts w:ascii="Times New Roman" w:hAnsi="Times New Roman"/>
          <w:bCs/>
        </w:rPr>
        <w:t>Alte standarde suplimentare</w:t>
      </w:r>
      <w:r w:rsidRPr="00357D44">
        <w:rPr>
          <w:rFonts w:ascii="Times New Roman" w:hAnsi="Times New Roman"/>
          <w:bCs/>
        </w:rPr>
        <w:t xml:space="preserve"> </w:t>
      </w:r>
      <w:r>
        <w:rPr>
          <w:rFonts w:ascii="Times New Roman" w:hAnsi="Times New Roman"/>
          <w:bCs/>
        </w:rPr>
        <w:t xml:space="preserve"> </w:t>
      </w:r>
    </w:p>
    <w:p w14:paraId="1EE2004F" w14:textId="77777777" w:rsidR="003B4CB9" w:rsidRPr="00F024A1" w:rsidRDefault="003B4CB9" w:rsidP="003B4CB9">
      <w:pPr>
        <w:jc w:val="both"/>
        <w:rPr>
          <w:b/>
          <w:sz w:val="22"/>
          <w:szCs w:val="22"/>
          <w:lang w:val="ro-RO"/>
        </w:rPr>
      </w:pPr>
      <w:r w:rsidRPr="00F024A1">
        <w:rPr>
          <w:b/>
          <w:sz w:val="22"/>
          <w:szCs w:val="22"/>
          <w:lang w:val="ro-RO"/>
        </w:rPr>
        <w:t>Definiţii şi condiţii:</w:t>
      </w:r>
    </w:p>
    <w:p w14:paraId="5F329051" w14:textId="77777777" w:rsidR="003B4CB9" w:rsidRPr="00F024A1" w:rsidRDefault="003B4CB9" w:rsidP="003B4CB9">
      <w:pPr>
        <w:numPr>
          <w:ilvl w:val="0"/>
          <w:numId w:val="37"/>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31D7676A" w14:textId="77777777" w:rsidR="003B4CB9" w:rsidRPr="00F024A1" w:rsidRDefault="003B4CB9" w:rsidP="003B4CB9">
      <w:pPr>
        <w:numPr>
          <w:ilvl w:val="0"/>
          <w:numId w:val="37"/>
        </w:numPr>
        <w:jc w:val="both"/>
        <w:rPr>
          <w:sz w:val="20"/>
          <w:szCs w:val="20"/>
          <w:lang w:val="ro-RO"/>
        </w:rPr>
      </w:pPr>
      <w:r w:rsidRPr="00F024A1">
        <w:rPr>
          <w:sz w:val="20"/>
          <w:szCs w:val="20"/>
          <w:lang w:val="ro-RO"/>
        </w:rPr>
        <w:t>Cărţile, volumele sau dicţionarele luate în considerare sunt cele publicate la edituri cu prestigiu internaţional (categoria A1) sau la edituri cu prestigiu recunoscut (categoria A2) sau care sunt prezente în minim 6 biblioteci din Worldcat.</w:t>
      </w:r>
    </w:p>
    <w:p w14:paraId="2FA72E3E" w14:textId="77777777" w:rsidR="003B4CB9" w:rsidRPr="00F024A1" w:rsidRDefault="003B4CB9" w:rsidP="003B4CB9">
      <w:pPr>
        <w:numPr>
          <w:ilvl w:val="0"/>
          <w:numId w:val="37"/>
        </w:numPr>
        <w:jc w:val="both"/>
        <w:rPr>
          <w:sz w:val="20"/>
          <w:szCs w:val="20"/>
          <w:lang w:val="ro-RO"/>
        </w:rPr>
      </w:pPr>
      <w:r w:rsidRPr="00F024A1">
        <w:rPr>
          <w:sz w:val="20"/>
          <w:szCs w:val="20"/>
          <w:lang w:val="ro-RO"/>
        </w:rPr>
        <w:t>Se consideră ca limbi de circulaţie internaţională: engleza, franceza, germana, italiana și spaniola.</w:t>
      </w:r>
    </w:p>
    <w:p w14:paraId="3BA5C71B" w14:textId="77777777" w:rsidR="003B4CB9" w:rsidRPr="00F024A1" w:rsidRDefault="003B4CB9" w:rsidP="003B4CB9">
      <w:pPr>
        <w:numPr>
          <w:ilvl w:val="0"/>
          <w:numId w:val="37"/>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61D434B1" w14:textId="77777777" w:rsidR="003B4CB9" w:rsidRPr="00F024A1" w:rsidRDefault="003B4CB9" w:rsidP="003B4CB9">
      <w:pPr>
        <w:numPr>
          <w:ilvl w:val="0"/>
          <w:numId w:val="37"/>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sidR="0016039F">
        <w:rPr>
          <w:sz w:val="20"/>
          <w:szCs w:val="20"/>
          <w:lang w:val="ro-RO"/>
        </w:rPr>
        <w:t>.</w:t>
      </w:r>
    </w:p>
    <w:p w14:paraId="24F65AFF" w14:textId="77777777" w:rsidR="003B4CB9" w:rsidRPr="00F024A1" w:rsidRDefault="003B4CB9" w:rsidP="003B4CB9">
      <w:pPr>
        <w:numPr>
          <w:ilvl w:val="0"/>
          <w:numId w:val="37"/>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1A0DA34F" w14:textId="77777777" w:rsidR="003B4CB9" w:rsidRPr="00F024A1" w:rsidRDefault="003B4CB9" w:rsidP="003B4CB9">
      <w:pPr>
        <w:numPr>
          <w:ilvl w:val="0"/>
          <w:numId w:val="37"/>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FootnoteReference"/>
          <w:sz w:val="20"/>
          <w:szCs w:val="20"/>
          <w:lang w:val="ro-RO"/>
        </w:rPr>
        <w:footnoteReference w:id="8"/>
      </w:r>
      <w:r w:rsidRPr="00F024A1">
        <w:rPr>
          <w:sz w:val="20"/>
          <w:szCs w:val="20"/>
          <w:lang w:val="ro-RO"/>
        </w:rPr>
        <w:t>.</w:t>
      </w:r>
    </w:p>
    <w:p w14:paraId="183EC9CB" w14:textId="77777777" w:rsidR="003B4CB9" w:rsidRPr="00F024A1" w:rsidRDefault="003B4CB9" w:rsidP="003B4CB9">
      <w:pPr>
        <w:numPr>
          <w:ilvl w:val="0"/>
          <w:numId w:val="37"/>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3BD03E26" w14:textId="77777777" w:rsidR="003B4CB9" w:rsidRPr="00F024A1" w:rsidRDefault="003B4CB9" w:rsidP="003B4CB9">
      <w:pPr>
        <w:ind w:left="720"/>
        <w:jc w:val="both"/>
        <w:rPr>
          <w:sz w:val="20"/>
          <w:szCs w:val="20"/>
          <w:lang w:val="ro-RO"/>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5715"/>
        <w:gridCol w:w="1532"/>
        <w:gridCol w:w="1728"/>
      </w:tblGrid>
      <w:tr w:rsidR="003B4CB9" w:rsidRPr="00F024A1" w14:paraId="383D9741" w14:textId="77777777" w:rsidTr="007D7F03">
        <w:tc>
          <w:tcPr>
            <w:tcW w:w="948" w:type="dxa"/>
          </w:tcPr>
          <w:p w14:paraId="3EED03A2" w14:textId="77777777" w:rsidR="003B4CB9" w:rsidRPr="00F024A1" w:rsidRDefault="003B4CB9" w:rsidP="007D7F03">
            <w:pPr>
              <w:jc w:val="center"/>
              <w:rPr>
                <w:b/>
                <w:sz w:val="20"/>
                <w:szCs w:val="20"/>
                <w:lang w:val="ro-RO"/>
              </w:rPr>
            </w:pPr>
            <w:r w:rsidRPr="00F024A1">
              <w:rPr>
                <w:b/>
                <w:sz w:val="20"/>
                <w:szCs w:val="20"/>
                <w:lang w:val="ro-RO"/>
              </w:rPr>
              <w:t>Indica</w:t>
            </w:r>
          </w:p>
          <w:p w14:paraId="25B130CD" w14:textId="77777777" w:rsidR="003B4CB9" w:rsidRPr="00F024A1" w:rsidRDefault="003B4CB9" w:rsidP="007D7F03">
            <w:pPr>
              <w:jc w:val="center"/>
              <w:rPr>
                <w:b/>
                <w:sz w:val="20"/>
                <w:szCs w:val="20"/>
                <w:lang w:val="ro-RO"/>
              </w:rPr>
            </w:pPr>
            <w:r w:rsidRPr="00F024A1">
              <w:rPr>
                <w:b/>
                <w:sz w:val="20"/>
                <w:szCs w:val="20"/>
                <w:lang w:val="ro-RO"/>
              </w:rPr>
              <w:t>-torul</w:t>
            </w:r>
          </w:p>
        </w:tc>
        <w:tc>
          <w:tcPr>
            <w:tcW w:w="5715" w:type="dxa"/>
          </w:tcPr>
          <w:p w14:paraId="19A9DEE0" w14:textId="77777777" w:rsidR="003B4CB9" w:rsidRPr="00F024A1" w:rsidRDefault="003B4CB9" w:rsidP="007D7F03">
            <w:pPr>
              <w:ind w:right="-103"/>
              <w:jc w:val="center"/>
              <w:rPr>
                <w:b/>
                <w:sz w:val="20"/>
                <w:szCs w:val="20"/>
                <w:lang w:val="ro-RO"/>
              </w:rPr>
            </w:pPr>
            <w:r w:rsidRPr="00F024A1">
              <w:rPr>
                <w:b/>
                <w:sz w:val="20"/>
                <w:szCs w:val="20"/>
                <w:lang w:val="ro-RO"/>
              </w:rPr>
              <w:t>Denumirea indicatorului</w:t>
            </w:r>
          </w:p>
        </w:tc>
        <w:tc>
          <w:tcPr>
            <w:tcW w:w="1532" w:type="dxa"/>
          </w:tcPr>
          <w:p w14:paraId="24D7E5E8" w14:textId="77777777" w:rsidR="003B4CB9" w:rsidRPr="00F024A1" w:rsidRDefault="003B4CB9" w:rsidP="007D7F03">
            <w:pPr>
              <w:jc w:val="center"/>
              <w:rPr>
                <w:b/>
                <w:sz w:val="20"/>
                <w:szCs w:val="20"/>
                <w:lang w:val="ro-RO"/>
              </w:rPr>
            </w:pPr>
            <w:r w:rsidRPr="00F024A1">
              <w:rPr>
                <w:b/>
                <w:sz w:val="20"/>
                <w:szCs w:val="20"/>
                <w:lang w:val="ro-RO"/>
              </w:rPr>
              <w:t>Punctajul</w:t>
            </w:r>
          </w:p>
        </w:tc>
        <w:tc>
          <w:tcPr>
            <w:tcW w:w="1728" w:type="dxa"/>
          </w:tcPr>
          <w:p w14:paraId="099BC768" w14:textId="77777777" w:rsidR="003B4CB9" w:rsidRPr="00F024A1" w:rsidRDefault="003B4CB9" w:rsidP="007D7F03">
            <w:pPr>
              <w:jc w:val="center"/>
              <w:rPr>
                <w:b/>
                <w:sz w:val="20"/>
                <w:szCs w:val="20"/>
                <w:lang w:val="ro-RO"/>
              </w:rPr>
            </w:pPr>
            <w:r w:rsidRPr="00F024A1">
              <w:rPr>
                <w:b/>
                <w:sz w:val="20"/>
                <w:szCs w:val="20"/>
                <w:lang w:val="ro-RO"/>
              </w:rPr>
              <w:t>Elementul pentru care se acordă punctajul</w:t>
            </w:r>
          </w:p>
        </w:tc>
      </w:tr>
      <w:tr w:rsidR="003B4CB9" w:rsidRPr="00F024A1" w14:paraId="7E15225C" w14:textId="77777777" w:rsidTr="007D7F03">
        <w:tc>
          <w:tcPr>
            <w:tcW w:w="948" w:type="dxa"/>
          </w:tcPr>
          <w:p w14:paraId="2DE0747A" w14:textId="77777777" w:rsidR="003B4CB9" w:rsidRPr="00F024A1" w:rsidRDefault="003B4CB9" w:rsidP="007D7F03">
            <w:pPr>
              <w:rPr>
                <w:sz w:val="20"/>
                <w:szCs w:val="20"/>
                <w:lang w:val="ro-RO"/>
              </w:rPr>
            </w:pPr>
            <w:r w:rsidRPr="00F024A1">
              <w:rPr>
                <w:sz w:val="20"/>
                <w:szCs w:val="20"/>
                <w:lang w:val="ro-RO"/>
              </w:rPr>
              <w:t>I1</w:t>
            </w:r>
          </w:p>
        </w:tc>
        <w:tc>
          <w:tcPr>
            <w:tcW w:w="5715" w:type="dxa"/>
          </w:tcPr>
          <w:p w14:paraId="16E13A53" w14:textId="77777777" w:rsidR="003B4CB9" w:rsidRPr="00F024A1" w:rsidRDefault="003B4CB9" w:rsidP="007D7F03">
            <w:pPr>
              <w:rPr>
                <w:sz w:val="20"/>
                <w:szCs w:val="20"/>
                <w:lang w:val="ro-RO"/>
              </w:rPr>
            </w:pPr>
            <w:r w:rsidRPr="00F024A1">
              <w:rPr>
                <w:sz w:val="20"/>
                <w:szCs w:val="20"/>
                <w:lang w:val="ro-RO"/>
              </w:rPr>
              <w:t>Articole în reviste cotate ISI având un factor de impact f care este mai mare sau egal cu 0,1</w:t>
            </w:r>
            <w:r w:rsidR="0016039F">
              <w:rPr>
                <w:sz w:val="20"/>
                <w:szCs w:val="20"/>
                <w:lang w:val="ro-RO"/>
              </w:rPr>
              <w:t>;</w:t>
            </w:r>
          </w:p>
        </w:tc>
        <w:tc>
          <w:tcPr>
            <w:tcW w:w="1532" w:type="dxa"/>
          </w:tcPr>
          <w:p w14:paraId="59873900" w14:textId="77777777" w:rsidR="003B4CB9" w:rsidRPr="00F024A1" w:rsidRDefault="003B4CB9" w:rsidP="007D7F03">
            <w:pPr>
              <w:ind w:right="-44"/>
              <w:rPr>
                <w:sz w:val="20"/>
                <w:szCs w:val="20"/>
                <w:lang w:val="ro-RO"/>
              </w:rPr>
            </w:pPr>
            <w:r w:rsidRPr="00F024A1">
              <w:rPr>
                <w:sz w:val="20"/>
                <w:szCs w:val="20"/>
                <w:lang w:val="ro-RO"/>
              </w:rPr>
              <w:t>(2 + 4 x f)x 2/n</w:t>
            </w:r>
          </w:p>
        </w:tc>
        <w:tc>
          <w:tcPr>
            <w:tcW w:w="1728" w:type="dxa"/>
          </w:tcPr>
          <w:p w14:paraId="33A28D57" w14:textId="77777777" w:rsidR="003B4CB9" w:rsidRPr="00F024A1" w:rsidRDefault="003B4CB9" w:rsidP="007D7F03">
            <w:pPr>
              <w:rPr>
                <w:sz w:val="20"/>
                <w:szCs w:val="20"/>
                <w:lang w:val="ro-RO"/>
              </w:rPr>
            </w:pPr>
            <w:r w:rsidRPr="00F024A1">
              <w:rPr>
                <w:sz w:val="20"/>
                <w:szCs w:val="20"/>
                <w:lang w:val="ro-RO"/>
              </w:rPr>
              <w:t>Pe articol</w:t>
            </w:r>
          </w:p>
        </w:tc>
      </w:tr>
      <w:tr w:rsidR="003B4CB9" w:rsidRPr="00F024A1" w14:paraId="3A21F85B" w14:textId="77777777" w:rsidTr="007D7F03">
        <w:tc>
          <w:tcPr>
            <w:tcW w:w="948" w:type="dxa"/>
          </w:tcPr>
          <w:p w14:paraId="0BD428DF" w14:textId="77777777" w:rsidR="003B4CB9" w:rsidRPr="00F024A1" w:rsidRDefault="003B4CB9" w:rsidP="007D7F03">
            <w:pPr>
              <w:rPr>
                <w:sz w:val="20"/>
                <w:szCs w:val="20"/>
                <w:lang w:val="ro-RO"/>
              </w:rPr>
            </w:pPr>
            <w:r w:rsidRPr="00F024A1">
              <w:rPr>
                <w:sz w:val="20"/>
                <w:szCs w:val="20"/>
                <w:lang w:val="ro-RO"/>
              </w:rPr>
              <w:t>I2</w:t>
            </w:r>
          </w:p>
        </w:tc>
        <w:tc>
          <w:tcPr>
            <w:tcW w:w="5715" w:type="dxa"/>
          </w:tcPr>
          <w:p w14:paraId="6530B9D1" w14:textId="77777777" w:rsidR="003B4CB9" w:rsidRPr="00F024A1" w:rsidRDefault="003B4CB9" w:rsidP="007D7F03">
            <w:pPr>
              <w:rPr>
                <w:sz w:val="20"/>
                <w:szCs w:val="20"/>
                <w:lang w:val="ro-RO"/>
              </w:rPr>
            </w:pPr>
            <w:r w:rsidRPr="00F024A1">
              <w:rPr>
                <w:sz w:val="20"/>
                <w:szCs w:val="20"/>
                <w:lang w:val="ro-RO"/>
              </w:rPr>
              <w:t>Articole în reviste cotate ISI având un factor de impact mai mic de 0,1 sau în reviste indexate în cel puțin 3, respectiv 2</w:t>
            </w:r>
            <w:r w:rsidRPr="00F024A1">
              <w:rPr>
                <w:rStyle w:val="FootnoteReference"/>
                <w:sz w:val="20"/>
                <w:szCs w:val="20"/>
                <w:lang w:val="ro-RO"/>
              </w:rPr>
              <w:footnoteReference w:id="9"/>
            </w:r>
            <w:r w:rsidRPr="00F024A1">
              <w:rPr>
                <w:sz w:val="20"/>
                <w:szCs w:val="20"/>
                <w:lang w:val="ro-RO"/>
              </w:rPr>
              <w:t xml:space="preserve"> din bazele de date internaționale recunoscute sau reviste care au avut o cotație națională B sau B+ înainte de 2011</w:t>
            </w:r>
            <w:r w:rsidR="0016039F">
              <w:rPr>
                <w:sz w:val="20"/>
                <w:szCs w:val="20"/>
                <w:lang w:val="ro-RO"/>
              </w:rPr>
              <w:t>;</w:t>
            </w:r>
            <w:r w:rsidRPr="00F024A1">
              <w:rPr>
                <w:sz w:val="20"/>
                <w:szCs w:val="20"/>
                <w:lang w:val="ro-RO"/>
              </w:rPr>
              <w:t xml:space="preserve"> capitol </w:t>
            </w:r>
            <w:r w:rsidR="0016039F">
              <w:rPr>
                <w:sz w:val="20"/>
                <w:szCs w:val="20"/>
                <w:lang w:val="ro-RO"/>
              </w:rPr>
              <w:t>în</w:t>
            </w:r>
            <w:r w:rsidRPr="00F024A1">
              <w:rPr>
                <w:sz w:val="20"/>
                <w:szCs w:val="20"/>
                <w:lang w:val="ro-RO"/>
              </w:rPr>
              <w:t xml:space="preserve"> volume publicate la edituri cu prestigiu internațional (A1) sau la edituri cu prestigiu recunoscut (A2)</w:t>
            </w:r>
            <w:r w:rsidR="0016039F">
              <w:rPr>
                <w:sz w:val="20"/>
                <w:szCs w:val="20"/>
                <w:lang w:val="ro-RO"/>
              </w:rPr>
              <w:t>;</w:t>
            </w:r>
          </w:p>
        </w:tc>
        <w:tc>
          <w:tcPr>
            <w:tcW w:w="1532" w:type="dxa"/>
          </w:tcPr>
          <w:p w14:paraId="195579B8" w14:textId="77777777" w:rsidR="003B4CB9" w:rsidRPr="00F024A1" w:rsidRDefault="003B4CB9" w:rsidP="007D7F03">
            <w:pPr>
              <w:rPr>
                <w:sz w:val="20"/>
                <w:szCs w:val="20"/>
                <w:lang w:val="ro-RO"/>
              </w:rPr>
            </w:pPr>
            <w:r w:rsidRPr="00F024A1">
              <w:rPr>
                <w:sz w:val="20"/>
                <w:szCs w:val="20"/>
                <w:lang w:val="ro-RO"/>
              </w:rPr>
              <w:t>2 x m/n</w:t>
            </w:r>
          </w:p>
        </w:tc>
        <w:tc>
          <w:tcPr>
            <w:tcW w:w="1728" w:type="dxa"/>
          </w:tcPr>
          <w:p w14:paraId="7F2B45CE" w14:textId="77777777" w:rsidR="003B4CB9" w:rsidRPr="00F024A1" w:rsidRDefault="003B4CB9" w:rsidP="007D7F03">
            <w:pPr>
              <w:rPr>
                <w:sz w:val="20"/>
                <w:szCs w:val="20"/>
                <w:lang w:val="ro-RO"/>
              </w:rPr>
            </w:pPr>
            <w:r w:rsidRPr="00F024A1">
              <w:rPr>
                <w:sz w:val="20"/>
                <w:szCs w:val="20"/>
                <w:lang w:val="ro-RO"/>
              </w:rPr>
              <w:t>Pe articol</w:t>
            </w:r>
          </w:p>
        </w:tc>
      </w:tr>
      <w:tr w:rsidR="003B4CB9" w:rsidRPr="00F024A1" w14:paraId="3D73379E" w14:textId="77777777" w:rsidTr="007D7F03">
        <w:tc>
          <w:tcPr>
            <w:tcW w:w="948" w:type="dxa"/>
          </w:tcPr>
          <w:p w14:paraId="44419319" w14:textId="77777777" w:rsidR="003B4CB9" w:rsidRPr="00F024A1" w:rsidRDefault="003B4CB9" w:rsidP="007D7F03">
            <w:pPr>
              <w:rPr>
                <w:sz w:val="20"/>
                <w:szCs w:val="20"/>
                <w:lang w:val="ro-RO"/>
              </w:rPr>
            </w:pPr>
            <w:r w:rsidRPr="00F024A1">
              <w:rPr>
                <w:sz w:val="20"/>
                <w:szCs w:val="20"/>
                <w:lang w:val="ro-RO"/>
              </w:rPr>
              <w:t>I3</w:t>
            </w:r>
          </w:p>
        </w:tc>
        <w:tc>
          <w:tcPr>
            <w:tcW w:w="5715" w:type="dxa"/>
          </w:tcPr>
          <w:p w14:paraId="22B51055" w14:textId="77777777" w:rsidR="003B4CB9" w:rsidRPr="00F024A1" w:rsidRDefault="003B4CB9" w:rsidP="007D7F03">
            <w:pPr>
              <w:rPr>
                <w:sz w:val="20"/>
                <w:szCs w:val="20"/>
                <w:lang w:val="ro-RO"/>
              </w:rPr>
            </w:pPr>
            <w:r w:rsidRPr="00F024A1">
              <w:rPr>
                <w:sz w:val="20"/>
                <w:szCs w:val="20"/>
                <w:lang w:val="ro-RO"/>
              </w:rPr>
              <w:t>Cărți publicate ca unic autor</w:t>
            </w:r>
            <w:r w:rsidR="0016039F">
              <w:rPr>
                <w:sz w:val="20"/>
                <w:szCs w:val="20"/>
                <w:lang w:val="ro-RO"/>
              </w:rPr>
              <w:t>;</w:t>
            </w:r>
          </w:p>
        </w:tc>
        <w:tc>
          <w:tcPr>
            <w:tcW w:w="1532" w:type="dxa"/>
          </w:tcPr>
          <w:p w14:paraId="17405616" w14:textId="77777777" w:rsidR="003B4CB9" w:rsidRPr="00F024A1" w:rsidRDefault="003B4CB9" w:rsidP="007D7F03">
            <w:pPr>
              <w:rPr>
                <w:sz w:val="20"/>
                <w:szCs w:val="20"/>
                <w:lang w:val="ro-RO"/>
              </w:rPr>
            </w:pPr>
            <w:r w:rsidRPr="00F024A1">
              <w:rPr>
                <w:sz w:val="20"/>
                <w:szCs w:val="20"/>
                <w:lang w:val="ro-RO"/>
              </w:rPr>
              <w:t>10 x m</w:t>
            </w:r>
          </w:p>
        </w:tc>
        <w:tc>
          <w:tcPr>
            <w:tcW w:w="1728" w:type="dxa"/>
          </w:tcPr>
          <w:p w14:paraId="1A334F3B" w14:textId="77777777" w:rsidR="003B4CB9" w:rsidRPr="00F024A1" w:rsidRDefault="003B4CB9" w:rsidP="007D7F03">
            <w:pPr>
              <w:rPr>
                <w:sz w:val="20"/>
                <w:szCs w:val="20"/>
                <w:lang w:val="ro-RO"/>
              </w:rPr>
            </w:pPr>
            <w:r w:rsidRPr="00F024A1">
              <w:rPr>
                <w:sz w:val="20"/>
                <w:szCs w:val="20"/>
                <w:lang w:val="ro-RO"/>
              </w:rPr>
              <w:t>Pe carte</w:t>
            </w:r>
          </w:p>
        </w:tc>
      </w:tr>
      <w:tr w:rsidR="003B4CB9" w:rsidRPr="00F024A1" w14:paraId="5E536DA5" w14:textId="77777777" w:rsidTr="007D7F03">
        <w:tc>
          <w:tcPr>
            <w:tcW w:w="948" w:type="dxa"/>
          </w:tcPr>
          <w:p w14:paraId="0829702F" w14:textId="77777777" w:rsidR="003B4CB9" w:rsidRPr="00F024A1" w:rsidRDefault="003B4CB9" w:rsidP="007D7F03">
            <w:pPr>
              <w:rPr>
                <w:sz w:val="20"/>
                <w:szCs w:val="20"/>
                <w:lang w:val="ro-RO"/>
              </w:rPr>
            </w:pPr>
            <w:r w:rsidRPr="00F024A1">
              <w:rPr>
                <w:sz w:val="20"/>
                <w:szCs w:val="20"/>
                <w:lang w:val="ro-RO"/>
              </w:rPr>
              <w:t>I4</w:t>
            </w:r>
          </w:p>
        </w:tc>
        <w:tc>
          <w:tcPr>
            <w:tcW w:w="5715" w:type="dxa"/>
          </w:tcPr>
          <w:p w14:paraId="38C16F00" w14:textId="77777777" w:rsidR="003B4CB9" w:rsidRPr="00F024A1" w:rsidRDefault="003B4CB9" w:rsidP="007D7F03">
            <w:pPr>
              <w:rPr>
                <w:sz w:val="20"/>
                <w:szCs w:val="20"/>
                <w:lang w:val="ro-RO"/>
              </w:rPr>
            </w:pPr>
            <w:r w:rsidRPr="00F024A1">
              <w:rPr>
                <w:sz w:val="20"/>
                <w:szCs w:val="20"/>
                <w:lang w:val="ro-RO"/>
              </w:rPr>
              <w:t>Cărți publicate în calitate de coautor, având n coautori</w:t>
            </w:r>
            <w:r w:rsidR="0016039F">
              <w:rPr>
                <w:sz w:val="20"/>
                <w:szCs w:val="20"/>
                <w:lang w:val="ro-RO"/>
              </w:rPr>
              <w:t>;</w:t>
            </w:r>
          </w:p>
        </w:tc>
        <w:tc>
          <w:tcPr>
            <w:tcW w:w="1532" w:type="dxa"/>
          </w:tcPr>
          <w:p w14:paraId="6FCC281E" w14:textId="77777777" w:rsidR="003B4CB9" w:rsidRPr="00F024A1" w:rsidRDefault="003B4CB9" w:rsidP="007D7F03">
            <w:pPr>
              <w:rPr>
                <w:sz w:val="20"/>
                <w:szCs w:val="20"/>
                <w:lang w:val="ro-RO"/>
              </w:rPr>
            </w:pPr>
            <w:r w:rsidRPr="00F024A1">
              <w:rPr>
                <w:sz w:val="20"/>
                <w:szCs w:val="20"/>
                <w:lang w:val="ro-RO"/>
              </w:rPr>
              <w:t>6 x m/n</w:t>
            </w:r>
          </w:p>
        </w:tc>
        <w:tc>
          <w:tcPr>
            <w:tcW w:w="1728" w:type="dxa"/>
          </w:tcPr>
          <w:p w14:paraId="062BEDEE" w14:textId="77777777" w:rsidR="003B4CB9" w:rsidRPr="00F024A1" w:rsidRDefault="003B4CB9" w:rsidP="007D7F03">
            <w:pPr>
              <w:rPr>
                <w:sz w:val="20"/>
                <w:szCs w:val="20"/>
                <w:lang w:val="ro-RO"/>
              </w:rPr>
            </w:pPr>
            <w:r w:rsidRPr="00F024A1">
              <w:rPr>
                <w:sz w:val="20"/>
                <w:szCs w:val="20"/>
                <w:lang w:val="ro-RO"/>
              </w:rPr>
              <w:t>Pe carte</w:t>
            </w:r>
          </w:p>
        </w:tc>
      </w:tr>
      <w:tr w:rsidR="003B4CB9" w:rsidRPr="00F024A1" w14:paraId="3190E8CB" w14:textId="77777777" w:rsidTr="007D7F03">
        <w:tc>
          <w:tcPr>
            <w:tcW w:w="948" w:type="dxa"/>
          </w:tcPr>
          <w:p w14:paraId="41A236E5" w14:textId="77777777" w:rsidR="003B4CB9" w:rsidRPr="00F024A1" w:rsidRDefault="003B4CB9" w:rsidP="007D7F03">
            <w:pPr>
              <w:rPr>
                <w:sz w:val="20"/>
                <w:szCs w:val="20"/>
                <w:lang w:val="ro-RO"/>
              </w:rPr>
            </w:pPr>
            <w:r w:rsidRPr="00F024A1">
              <w:rPr>
                <w:sz w:val="20"/>
                <w:szCs w:val="20"/>
                <w:lang w:val="ro-RO"/>
              </w:rPr>
              <w:t>I5</w:t>
            </w:r>
          </w:p>
        </w:tc>
        <w:tc>
          <w:tcPr>
            <w:tcW w:w="5715" w:type="dxa"/>
          </w:tcPr>
          <w:p w14:paraId="0720D4DF" w14:textId="77777777" w:rsidR="003B4CB9" w:rsidRPr="00F024A1" w:rsidRDefault="003B4CB9" w:rsidP="007D7F03">
            <w:pPr>
              <w:rPr>
                <w:sz w:val="20"/>
                <w:szCs w:val="20"/>
                <w:lang w:val="ro-RO"/>
              </w:rPr>
            </w:pPr>
            <w:r w:rsidRPr="00F024A1">
              <w:rPr>
                <w:sz w:val="20"/>
                <w:szCs w:val="20"/>
                <w:lang w:val="ro-RO"/>
              </w:rPr>
              <w:t>Cărți coordonate, având n coordonatori</w:t>
            </w:r>
            <w:r w:rsidR="0016039F">
              <w:rPr>
                <w:sz w:val="20"/>
                <w:szCs w:val="20"/>
                <w:lang w:val="ro-RO"/>
              </w:rPr>
              <w:t>;</w:t>
            </w:r>
          </w:p>
        </w:tc>
        <w:tc>
          <w:tcPr>
            <w:tcW w:w="1532" w:type="dxa"/>
          </w:tcPr>
          <w:p w14:paraId="11933526" w14:textId="77777777" w:rsidR="003B4CB9" w:rsidRPr="00F024A1" w:rsidRDefault="003B4CB9" w:rsidP="007D7F03">
            <w:pPr>
              <w:rPr>
                <w:sz w:val="20"/>
                <w:szCs w:val="20"/>
                <w:lang w:val="ro-RO"/>
              </w:rPr>
            </w:pPr>
            <w:r w:rsidRPr="00F024A1">
              <w:rPr>
                <w:sz w:val="20"/>
                <w:szCs w:val="20"/>
                <w:lang w:val="ro-RO"/>
              </w:rPr>
              <w:t>5 x m/n</w:t>
            </w:r>
          </w:p>
        </w:tc>
        <w:tc>
          <w:tcPr>
            <w:tcW w:w="1728" w:type="dxa"/>
          </w:tcPr>
          <w:p w14:paraId="576AA6E1" w14:textId="77777777" w:rsidR="003B4CB9" w:rsidRPr="00F024A1" w:rsidRDefault="003B4CB9" w:rsidP="007D7F03">
            <w:pPr>
              <w:rPr>
                <w:sz w:val="20"/>
                <w:szCs w:val="20"/>
                <w:lang w:val="ro-RO"/>
              </w:rPr>
            </w:pPr>
            <w:r w:rsidRPr="00F024A1">
              <w:rPr>
                <w:sz w:val="20"/>
                <w:szCs w:val="20"/>
                <w:lang w:val="ro-RO"/>
              </w:rPr>
              <w:t>Pe carte</w:t>
            </w:r>
          </w:p>
        </w:tc>
      </w:tr>
      <w:tr w:rsidR="003B4CB9" w:rsidRPr="00F024A1" w14:paraId="7865C682" w14:textId="77777777" w:rsidTr="007D7F03">
        <w:tc>
          <w:tcPr>
            <w:tcW w:w="948" w:type="dxa"/>
          </w:tcPr>
          <w:p w14:paraId="1F3F9288" w14:textId="77777777" w:rsidR="003B4CB9" w:rsidRPr="00F024A1" w:rsidRDefault="003B4CB9" w:rsidP="007D7F03">
            <w:pPr>
              <w:rPr>
                <w:sz w:val="20"/>
                <w:szCs w:val="20"/>
                <w:lang w:val="ro-RO"/>
              </w:rPr>
            </w:pPr>
            <w:r w:rsidRPr="00F024A1">
              <w:rPr>
                <w:sz w:val="20"/>
                <w:szCs w:val="20"/>
                <w:lang w:val="ro-RO"/>
              </w:rPr>
              <w:t>I6</w:t>
            </w:r>
          </w:p>
        </w:tc>
        <w:tc>
          <w:tcPr>
            <w:tcW w:w="5715" w:type="dxa"/>
          </w:tcPr>
          <w:p w14:paraId="64E53CA0" w14:textId="77777777" w:rsidR="003B4CB9" w:rsidRPr="00F024A1" w:rsidRDefault="003B4CB9" w:rsidP="007D7F03">
            <w:pPr>
              <w:rPr>
                <w:sz w:val="20"/>
                <w:szCs w:val="20"/>
                <w:lang w:val="ro-RO"/>
              </w:rPr>
            </w:pPr>
            <w:r w:rsidRPr="00F024A1">
              <w:rPr>
                <w:sz w:val="20"/>
                <w:szCs w:val="20"/>
                <w:lang w:val="ro-RO"/>
              </w:rPr>
              <w:t>Studii/capitole, având n autori, în volume colective (volume cu ISBN)</w:t>
            </w:r>
            <w:r w:rsidR="0016039F">
              <w:rPr>
                <w:sz w:val="20"/>
                <w:szCs w:val="20"/>
                <w:lang w:val="ro-RO"/>
              </w:rPr>
              <w:t>;</w:t>
            </w:r>
          </w:p>
        </w:tc>
        <w:tc>
          <w:tcPr>
            <w:tcW w:w="1532" w:type="dxa"/>
          </w:tcPr>
          <w:p w14:paraId="4953C26E" w14:textId="77777777" w:rsidR="003B4CB9" w:rsidRPr="00F024A1" w:rsidRDefault="003B4CB9" w:rsidP="007D7F03">
            <w:pPr>
              <w:rPr>
                <w:sz w:val="20"/>
                <w:szCs w:val="20"/>
                <w:lang w:val="ro-RO"/>
              </w:rPr>
            </w:pPr>
            <w:r w:rsidRPr="00F024A1">
              <w:rPr>
                <w:sz w:val="20"/>
                <w:szCs w:val="20"/>
                <w:lang w:val="ro-RO"/>
              </w:rPr>
              <w:t>2 x m/n</w:t>
            </w:r>
          </w:p>
        </w:tc>
        <w:tc>
          <w:tcPr>
            <w:tcW w:w="1728" w:type="dxa"/>
          </w:tcPr>
          <w:p w14:paraId="2D56DCEA" w14:textId="77777777" w:rsidR="003B4CB9" w:rsidRPr="00F024A1" w:rsidRDefault="003B4CB9" w:rsidP="007D7F03">
            <w:pPr>
              <w:rPr>
                <w:sz w:val="20"/>
                <w:szCs w:val="20"/>
                <w:lang w:val="ro-RO"/>
              </w:rPr>
            </w:pPr>
            <w:r w:rsidRPr="00F024A1">
              <w:rPr>
                <w:sz w:val="20"/>
                <w:szCs w:val="20"/>
                <w:lang w:val="ro-RO"/>
              </w:rPr>
              <w:t>Pe studiu/capitol</w:t>
            </w:r>
          </w:p>
        </w:tc>
      </w:tr>
      <w:tr w:rsidR="003B4CB9" w:rsidRPr="00F024A1" w14:paraId="6AB301F7" w14:textId="77777777" w:rsidTr="007D7F03">
        <w:tc>
          <w:tcPr>
            <w:tcW w:w="948" w:type="dxa"/>
          </w:tcPr>
          <w:p w14:paraId="737D70B2" w14:textId="77777777" w:rsidR="003B4CB9" w:rsidRPr="00F024A1" w:rsidRDefault="003B4CB9" w:rsidP="007D7F03">
            <w:pPr>
              <w:rPr>
                <w:sz w:val="20"/>
                <w:szCs w:val="20"/>
                <w:lang w:val="ro-RO"/>
              </w:rPr>
            </w:pPr>
            <w:r w:rsidRPr="00F024A1">
              <w:rPr>
                <w:sz w:val="20"/>
                <w:szCs w:val="20"/>
                <w:lang w:val="ro-RO"/>
              </w:rPr>
              <w:t>I7</w:t>
            </w:r>
          </w:p>
        </w:tc>
        <w:tc>
          <w:tcPr>
            <w:tcW w:w="5715" w:type="dxa"/>
          </w:tcPr>
          <w:p w14:paraId="2E594617" w14:textId="77777777" w:rsidR="003B4CB9" w:rsidRPr="00F024A1" w:rsidRDefault="003B4CB9" w:rsidP="0016039F">
            <w:pPr>
              <w:rPr>
                <w:sz w:val="20"/>
                <w:szCs w:val="20"/>
                <w:lang w:val="ro-RO"/>
              </w:rPr>
            </w:pPr>
            <w:r w:rsidRPr="00F024A1">
              <w:rPr>
                <w:sz w:val="20"/>
                <w:szCs w:val="20"/>
                <w:lang w:val="ro-RO"/>
              </w:rPr>
              <w:t>Recenzii publicate în reviste cotate ISI sau în reviste indexate în cel puțin 3 din bazele de date internaționale recunoscute; termeni de minimum o pagină în enciclopedii/dicționare de specialitate</w:t>
            </w:r>
            <w:r w:rsidR="0016039F">
              <w:rPr>
                <w:sz w:val="20"/>
                <w:szCs w:val="20"/>
                <w:lang w:val="ro-RO"/>
              </w:rPr>
              <w:t>;</w:t>
            </w:r>
          </w:p>
        </w:tc>
        <w:tc>
          <w:tcPr>
            <w:tcW w:w="1532" w:type="dxa"/>
          </w:tcPr>
          <w:p w14:paraId="31E2A9B6" w14:textId="77777777" w:rsidR="003B4CB9" w:rsidRPr="00F024A1" w:rsidRDefault="003B4CB9" w:rsidP="007D7F03">
            <w:pPr>
              <w:rPr>
                <w:sz w:val="20"/>
                <w:szCs w:val="20"/>
                <w:lang w:val="ro-RO"/>
              </w:rPr>
            </w:pPr>
            <w:r w:rsidRPr="00F024A1">
              <w:rPr>
                <w:sz w:val="20"/>
                <w:szCs w:val="20"/>
                <w:lang w:val="ro-RO"/>
              </w:rPr>
              <w:t>0,5 x m/n</w:t>
            </w:r>
          </w:p>
        </w:tc>
        <w:tc>
          <w:tcPr>
            <w:tcW w:w="1728" w:type="dxa"/>
          </w:tcPr>
          <w:p w14:paraId="5F957E49" w14:textId="77777777" w:rsidR="003B4CB9" w:rsidRPr="00F024A1" w:rsidRDefault="003B4CB9" w:rsidP="007D7F03">
            <w:pPr>
              <w:rPr>
                <w:sz w:val="20"/>
                <w:szCs w:val="20"/>
                <w:lang w:val="ro-RO"/>
              </w:rPr>
            </w:pPr>
            <w:r w:rsidRPr="00F024A1">
              <w:rPr>
                <w:sz w:val="20"/>
                <w:szCs w:val="20"/>
                <w:lang w:val="ro-RO"/>
              </w:rPr>
              <w:t>Pe recenzie sau</w:t>
            </w:r>
          </w:p>
          <w:p w14:paraId="051AA831" w14:textId="77777777" w:rsidR="003B4CB9" w:rsidRPr="00F024A1" w:rsidRDefault="003B4CB9" w:rsidP="007D7F03">
            <w:pPr>
              <w:rPr>
                <w:sz w:val="20"/>
                <w:szCs w:val="20"/>
                <w:lang w:val="ro-RO"/>
              </w:rPr>
            </w:pPr>
            <w:r w:rsidRPr="00F024A1">
              <w:rPr>
                <w:sz w:val="20"/>
                <w:szCs w:val="20"/>
                <w:lang w:val="ro-RO"/>
              </w:rPr>
              <w:t>termen</w:t>
            </w:r>
          </w:p>
        </w:tc>
      </w:tr>
      <w:tr w:rsidR="003B4CB9" w:rsidRPr="00F024A1" w14:paraId="50D56621" w14:textId="77777777" w:rsidTr="007D7F03">
        <w:tc>
          <w:tcPr>
            <w:tcW w:w="948" w:type="dxa"/>
          </w:tcPr>
          <w:p w14:paraId="705F5A56" w14:textId="77777777" w:rsidR="003B4CB9" w:rsidRPr="00F024A1" w:rsidRDefault="003B4CB9" w:rsidP="007D7F03">
            <w:pPr>
              <w:rPr>
                <w:sz w:val="20"/>
                <w:szCs w:val="20"/>
                <w:lang w:val="ro-RO"/>
              </w:rPr>
            </w:pPr>
            <w:r w:rsidRPr="00F024A1">
              <w:rPr>
                <w:sz w:val="20"/>
                <w:szCs w:val="20"/>
                <w:lang w:val="ro-RO"/>
              </w:rPr>
              <w:t>I8</w:t>
            </w:r>
          </w:p>
        </w:tc>
        <w:tc>
          <w:tcPr>
            <w:tcW w:w="5715" w:type="dxa"/>
          </w:tcPr>
          <w:p w14:paraId="15198DE1" w14:textId="77777777" w:rsidR="003B4CB9" w:rsidRPr="00F024A1" w:rsidRDefault="003B4CB9" w:rsidP="007D7F03">
            <w:pPr>
              <w:rPr>
                <w:sz w:val="20"/>
                <w:szCs w:val="20"/>
                <w:lang w:val="ro-RO"/>
              </w:rPr>
            </w:pPr>
            <w:r w:rsidRPr="00F024A1">
              <w:rPr>
                <w:sz w:val="20"/>
                <w:szCs w:val="20"/>
                <w:lang w:val="ro-RO"/>
              </w:rPr>
              <w:t>Lucrări publicate în volumele unor conferințe (volume cu ISSN) sau indexate în cel puțin una dintre bazele de date internaționale recunoscute, traduceri ale unor lucrări fundamentale din domeniul științelor sociale</w:t>
            </w:r>
            <w:r w:rsidR="0016039F">
              <w:rPr>
                <w:sz w:val="20"/>
                <w:szCs w:val="20"/>
                <w:lang w:val="ro-RO"/>
              </w:rPr>
              <w:t>;</w:t>
            </w:r>
          </w:p>
        </w:tc>
        <w:tc>
          <w:tcPr>
            <w:tcW w:w="1532" w:type="dxa"/>
          </w:tcPr>
          <w:p w14:paraId="1064B54D" w14:textId="77777777" w:rsidR="003B4CB9" w:rsidRPr="00F024A1" w:rsidRDefault="003B4CB9" w:rsidP="007D7F03">
            <w:pPr>
              <w:rPr>
                <w:sz w:val="20"/>
                <w:szCs w:val="20"/>
                <w:lang w:val="ro-RO"/>
              </w:rPr>
            </w:pPr>
            <w:r w:rsidRPr="00F024A1">
              <w:rPr>
                <w:sz w:val="20"/>
                <w:szCs w:val="20"/>
                <w:lang w:val="ro-RO"/>
              </w:rPr>
              <w:t>1 x m/n</w:t>
            </w:r>
          </w:p>
        </w:tc>
        <w:tc>
          <w:tcPr>
            <w:tcW w:w="1728" w:type="dxa"/>
          </w:tcPr>
          <w:p w14:paraId="028C062C" w14:textId="77777777" w:rsidR="003B4CB9" w:rsidRPr="00F024A1" w:rsidRDefault="003B4CB9" w:rsidP="007D7F03">
            <w:pPr>
              <w:rPr>
                <w:sz w:val="20"/>
                <w:szCs w:val="20"/>
                <w:lang w:val="ro-RO"/>
              </w:rPr>
            </w:pPr>
            <w:r w:rsidRPr="00F024A1">
              <w:rPr>
                <w:sz w:val="20"/>
                <w:szCs w:val="20"/>
                <w:lang w:val="ro-RO"/>
              </w:rPr>
              <w:t>Pe lucrare</w:t>
            </w:r>
          </w:p>
        </w:tc>
      </w:tr>
      <w:tr w:rsidR="003B4CB9" w:rsidRPr="00F024A1" w14:paraId="0DA26334" w14:textId="77777777" w:rsidTr="007D7F03">
        <w:tc>
          <w:tcPr>
            <w:tcW w:w="948" w:type="dxa"/>
          </w:tcPr>
          <w:p w14:paraId="25BBD6E9" w14:textId="77777777" w:rsidR="003B4CB9" w:rsidRPr="00F024A1" w:rsidRDefault="003B4CB9" w:rsidP="007D7F03">
            <w:pPr>
              <w:rPr>
                <w:sz w:val="20"/>
                <w:szCs w:val="20"/>
                <w:lang w:val="ro-RO"/>
              </w:rPr>
            </w:pPr>
            <w:r w:rsidRPr="00F024A1">
              <w:rPr>
                <w:sz w:val="20"/>
                <w:szCs w:val="20"/>
                <w:lang w:val="ro-RO"/>
              </w:rPr>
              <w:t>I9</w:t>
            </w:r>
          </w:p>
        </w:tc>
        <w:tc>
          <w:tcPr>
            <w:tcW w:w="5715" w:type="dxa"/>
          </w:tcPr>
          <w:p w14:paraId="323067BC" w14:textId="77777777" w:rsidR="003B4CB9" w:rsidRPr="00F024A1" w:rsidRDefault="003B4CB9" w:rsidP="007D7F03">
            <w:pPr>
              <w:rPr>
                <w:sz w:val="20"/>
                <w:szCs w:val="20"/>
                <w:lang w:val="ro-RO"/>
              </w:rPr>
            </w:pPr>
            <w:r w:rsidRPr="00F024A1">
              <w:rPr>
                <w:sz w:val="20"/>
                <w:szCs w:val="20"/>
                <w:lang w:val="ro-RO"/>
              </w:rPr>
              <w:t>Citări ale publicațiilor candidatului în articole publicate în  reviste cotate ISI, în cărți, capitole de cărți sau volume ori în reviste indexate în baze de date internaționale (nu se iau în considerare autocitările). n este numărul de autori al publicației citate sau recenzii la cărțile de autor publicate în reviste indexate în baze de date internaționale</w:t>
            </w:r>
            <w:r w:rsidR="0016039F">
              <w:rPr>
                <w:sz w:val="20"/>
                <w:szCs w:val="20"/>
                <w:lang w:val="ro-RO"/>
              </w:rPr>
              <w:t>;</w:t>
            </w:r>
          </w:p>
        </w:tc>
        <w:tc>
          <w:tcPr>
            <w:tcW w:w="1532" w:type="dxa"/>
          </w:tcPr>
          <w:p w14:paraId="06086EE4" w14:textId="77777777" w:rsidR="003B4CB9" w:rsidRPr="00F024A1" w:rsidRDefault="003B4CB9" w:rsidP="007D7F03">
            <w:pPr>
              <w:rPr>
                <w:sz w:val="20"/>
                <w:szCs w:val="20"/>
                <w:lang w:val="ro-RO"/>
              </w:rPr>
            </w:pPr>
            <w:r w:rsidRPr="00F024A1">
              <w:rPr>
                <w:sz w:val="20"/>
                <w:szCs w:val="20"/>
                <w:lang w:val="ro-RO"/>
              </w:rPr>
              <w:t>(0,2 + 4 x</w:t>
            </w:r>
          </w:p>
          <w:p w14:paraId="0C92E145" w14:textId="77777777" w:rsidR="003B4CB9" w:rsidRPr="00F024A1" w:rsidRDefault="003B4CB9" w:rsidP="007D7F03">
            <w:pPr>
              <w:rPr>
                <w:sz w:val="20"/>
                <w:szCs w:val="20"/>
                <w:lang w:val="ro-RO"/>
              </w:rPr>
            </w:pPr>
            <w:r w:rsidRPr="00F024A1">
              <w:rPr>
                <w:sz w:val="20"/>
                <w:szCs w:val="20"/>
                <w:lang w:val="ro-RO"/>
              </w:rPr>
              <w:t>f) x 2/n</w:t>
            </w:r>
          </w:p>
        </w:tc>
        <w:tc>
          <w:tcPr>
            <w:tcW w:w="1728" w:type="dxa"/>
          </w:tcPr>
          <w:p w14:paraId="79D8CFA2" w14:textId="77777777" w:rsidR="003B4CB9" w:rsidRPr="00F024A1" w:rsidRDefault="003B4CB9" w:rsidP="007D7F03">
            <w:pPr>
              <w:rPr>
                <w:sz w:val="20"/>
                <w:szCs w:val="20"/>
                <w:lang w:val="ro-RO"/>
              </w:rPr>
            </w:pPr>
            <w:r w:rsidRPr="00F024A1">
              <w:rPr>
                <w:sz w:val="20"/>
                <w:szCs w:val="20"/>
                <w:lang w:val="ro-RO"/>
              </w:rPr>
              <w:t>Pe citare</w:t>
            </w:r>
          </w:p>
        </w:tc>
      </w:tr>
      <w:tr w:rsidR="003B4CB9" w:rsidRPr="00F024A1" w14:paraId="6CB74D84" w14:textId="77777777" w:rsidTr="007D7F03">
        <w:tc>
          <w:tcPr>
            <w:tcW w:w="948" w:type="dxa"/>
            <w:vMerge w:val="restart"/>
          </w:tcPr>
          <w:p w14:paraId="29C4845B" w14:textId="77777777" w:rsidR="003B4CB9" w:rsidRPr="00F024A1" w:rsidRDefault="003B4CB9" w:rsidP="007D7F03">
            <w:pPr>
              <w:rPr>
                <w:sz w:val="20"/>
                <w:szCs w:val="20"/>
                <w:lang w:val="ro-RO"/>
              </w:rPr>
            </w:pPr>
            <w:r w:rsidRPr="00F024A1">
              <w:rPr>
                <w:sz w:val="20"/>
                <w:szCs w:val="20"/>
                <w:lang w:val="ro-RO"/>
              </w:rPr>
              <w:t>I10</w:t>
            </w:r>
          </w:p>
        </w:tc>
        <w:tc>
          <w:tcPr>
            <w:tcW w:w="5715" w:type="dxa"/>
          </w:tcPr>
          <w:p w14:paraId="73164EF4" w14:textId="77777777" w:rsidR="003B4CB9" w:rsidRPr="00F024A1" w:rsidRDefault="003B4CB9" w:rsidP="007D7F03">
            <w:pPr>
              <w:rPr>
                <w:sz w:val="20"/>
                <w:szCs w:val="20"/>
                <w:lang w:val="ro-RO"/>
              </w:rPr>
            </w:pPr>
            <w:r w:rsidRPr="00F024A1">
              <w:rPr>
                <w:sz w:val="20"/>
                <w:szCs w:val="20"/>
                <w:lang w:val="ro-RO"/>
              </w:rPr>
              <w:t>Editor al unei reviste editate în străinătate care este indexată ISI sau indexată de o bază de date internațională recunoscută;</w:t>
            </w:r>
          </w:p>
        </w:tc>
        <w:tc>
          <w:tcPr>
            <w:tcW w:w="1532" w:type="dxa"/>
          </w:tcPr>
          <w:p w14:paraId="39DFD3D0" w14:textId="77777777" w:rsidR="003B4CB9" w:rsidRPr="00F024A1" w:rsidRDefault="003B4CB9" w:rsidP="007D7F03">
            <w:pPr>
              <w:rPr>
                <w:sz w:val="20"/>
                <w:szCs w:val="20"/>
                <w:lang w:val="ro-RO"/>
              </w:rPr>
            </w:pPr>
            <w:r w:rsidRPr="00F024A1">
              <w:rPr>
                <w:sz w:val="20"/>
                <w:szCs w:val="20"/>
                <w:lang w:val="ro-RO"/>
              </w:rPr>
              <w:t>5</w:t>
            </w:r>
          </w:p>
          <w:p w14:paraId="5ACD9F10" w14:textId="77777777" w:rsidR="003B4CB9" w:rsidRPr="00F024A1" w:rsidRDefault="003B4CB9" w:rsidP="007D7F03">
            <w:pPr>
              <w:rPr>
                <w:sz w:val="20"/>
                <w:szCs w:val="20"/>
                <w:lang w:val="ro-RO"/>
              </w:rPr>
            </w:pPr>
          </w:p>
        </w:tc>
        <w:tc>
          <w:tcPr>
            <w:tcW w:w="1728" w:type="dxa"/>
            <w:vMerge w:val="restart"/>
            <w:vAlign w:val="center"/>
          </w:tcPr>
          <w:p w14:paraId="1D5C141D" w14:textId="77777777" w:rsidR="003B4CB9" w:rsidRPr="00F024A1" w:rsidRDefault="003B4CB9" w:rsidP="007D7F03">
            <w:pPr>
              <w:rPr>
                <w:sz w:val="20"/>
                <w:szCs w:val="20"/>
                <w:lang w:val="ro-RO"/>
              </w:rPr>
            </w:pPr>
            <w:r w:rsidRPr="00F024A1">
              <w:rPr>
                <w:sz w:val="20"/>
                <w:szCs w:val="20"/>
                <w:lang w:val="ro-RO"/>
              </w:rPr>
              <w:t>Pe revistă</w:t>
            </w:r>
          </w:p>
          <w:p w14:paraId="707C5434" w14:textId="77777777" w:rsidR="003B4CB9" w:rsidRPr="00F024A1" w:rsidRDefault="003B4CB9" w:rsidP="007D7F03">
            <w:pPr>
              <w:rPr>
                <w:sz w:val="20"/>
                <w:szCs w:val="20"/>
                <w:lang w:val="ro-RO"/>
              </w:rPr>
            </w:pPr>
          </w:p>
        </w:tc>
      </w:tr>
      <w:tr w:rsidR="003B4CB9" w:rsidRPr="00F024A1" w14:paraId="1BA60FDF" w14:textId="77777777" w:rsidTr="007D7F03">
        <w:tc>
          <w:tcPr>
            <w:tcW w:w="948" w:type="dxa"/>
            <w:vMerge/>
          </w:tcPr>
          <w:p w14:paraId="4F25C041" w14:textId="77777777" w:rsidR="003B4CB9" w:rsidRPr="00F024A1" w:rsidRDefault="003B4CB9" w:rsidP="007D7F03">
            <w:pPr>
              <w:rPr>
                <w:sz w:val="20"/>
                <w:szCs w:val="20"/>
                <w:lang w:val="ro-RO"/>
              </w:rPr>
            </w:pPr>
          </w:p>
        </w:tc>
        <w:tc>
          <w:tcPr>
            <w:tcW w:w="5715" w:type="dxa"/>
          </w:tcPr>
          <w:p w14:paraId="764D6ED4" w14:textId="77777777" w:rsidR="003B4CB9" w:rsidRPr="00F024A1" w:rsidRDefault="003B4CB9" w:rsidP="007D7F03">
            <w:pPr>
              <w:rPr>
                <w:sz w:val="20"/>
                <w:szCs w:val="20"/>
                <w:lang w:val="ro-RO"/>
              </w:rPr>
            </w:pPr>
            <w:r w:rsidRPr="00F024A1">
              <w:rPr>
                <w:sz w:val="20"/>
                <w:szCs w:val="20"/>
                <w:lang w:val="ro-RO"/>
              </w:rPr>
              <w:t>Membru în comitetul de redacție al unei asemenea reviste</w:t>
            </w:r>
            <w:r w:rsidR="00C9178A">
              <w:rPr>
                <w:sz w:val="20"/>
                <w:szCs w:val="20"/>
                <w:lang w:val="ro-RO"/>
              </w:rPr>
              <w:t>;</w:t>
            </w:r>
          </w:p>
        </w:tc>
        <w:tc>
          <w:tcPr>
            <w:tcW w:w="1532" w:type="dxa"/>
          </w:tcPr>
          <w:p w14:paraId="13A1A677" w14:textId="77777777" w:rsidR="003B4CB9" w:rsidRPr="00F024A1" w:rsidRDefault="003B4CB9" w:rsidP="007D7F03">
            <w:pPr>
              <w:rPr>
                <w:sz w:val="20"/>
                <w:szCs w:val="20"/>
                <w:lang w:val="ro-RO"/>
              </w:rPr>
            </w:pPr>
            <w:r w:rsidRPr="00F024A1">
              <w:rPr>
                <w:sz w:val="20"/>
                <w:szCs w:val="20"/>
                <w:lang w:val="ro-RO"/>
              </w:rPr>
              <w:t>3</w:t>
            </w:r>
          </w:p>
        </w:tc>
        <w:tc>
          <w:tcPr>
            <w:tcW w:w="1728" w:type="dxa"/>
            <w:vMerge/>
          </w:tcPr>
          <w:p w14:paraId="3B7BE8FD" w14:textId="77777777" w:rsidR="003B4CB9" w:rsidRPr="00F024A1" w:rsidRDefault="003B4CB9" w:rsidP="007D7F03">
            <w:pPr>
              <w:rPr>
                <w:sz w:val="20"/>
                <w:szCs w:val="20"/>
                <w:lang w:val="ro-RO"/>
              </w:rPr>
            </w:pPr>
          </w:p>
        </w:tc>
      </w:tr>
      <w:tr w:rsidR="003B4CB9" w:rsidRPr="00F024A1" w14:paraId="791A5EB4" w14:textId="77777777" w:rsidTr="007D7F03">
        <w:tc>
          <w:tcPr>
            <w:tcW w:w="948" w:type="dxa"/>
            <w:vMerge w:val="restart"/>
          </w:tcPr>
          <w:p w14:paraId="4CBBAF4F" w14:textId="77777777" w:rsidR="003B4CB9" w:rsidRPr="00F024A1" w:rsidRDefault="003B4CB9" w:rsidP="007D7F03">
            <w:pPr>
              <w:rPr>
                <w:sz w:val="20"/>
                <w:szCs w:val="20"/>
                <w:lang w:val="ro-RO"/>
              </w:rPr>
            </w:pPr>
            <w:r w:rsidRPr="00F024A1">
              <w:rPr>
                <w:sz w:val="20"/>
                <w:szCs w:val="20"/>
                <w:lang w:val="ro-RO"/>
              </w:rPr>
              <w:t>I11</w:t>
            </w:r>
          </w:p>
        </w:tc>
        <w:tc>
          <w:tcPr>
            <w:tcW w:w="5715" w:type="dxa"/>
          </w:tcPr>
          <w:p w14:paraId="5741469C" w14:textId="77777777" w:rsidR="003B4CB9" w:rsidRPr="00F024A1" w:rsidRDefault="003B4CB9" w:rsidP="007D7F03">
            <w:pPr>
              <w:rPr>
                <w:sz w:val="20"/>
                <w:szCs w:val="20"/>
                <w:lang w:val="ro-RO"/>
              </w:rPr>
            </w:pPr>
            <w:r w:rsidRPr="00F024A1">
              <w:rPr>
                <w:sz w:val="20"/>
                <w:szCs w:val="20"/>
                <w:lang w:val="ro-RO"/>
              </w:rPr>
              <w:t>Editor al unei reviste editate în țară care este indexată ISI sau indexată de o bază de date internațională recunoscută;</w:t>
            </w:r>
          </w:p>
        </w:tc>
        <w:tc>
          <w:tcPr>
            <w:tcW w:w="1532" w:type="dxa"/>
          </w:tcPr>
          <w:p w14:paraId="7E3EB180" w14:textId="77777777" w:rsidR="003B4CB9" w:rsidRPr="00F024A1" w:rsidRDefault="003B4CB9" w:rsidP="007D7F03">
            <w:pPr>
              <w:rPr>
                <w:sz w:val="20"/>
                <w:szCs w:val="20"/>
                <w:lang w:val="ro-RO"/>
              </w:rPr>
            </w:pPr>
            <w:r w:rsidRPr="00F024A1">
              <w:rPr>
                <w:sz w:val="20"/>
                <w:szCs w:val="20"/>
                <w:lang w:val="ro-RO"/>
              </w:rPr>
              <w:t>2</w:t>
            </w:r>
          </w:p>
          <w:p w14:paraId="462C6BBE" w14:textId="77777777" w:rsidR="003B4CB9" w:rsidRPr="00F024A1" w:rsidRDefault="003B4CB9" w:rsidP="007D7F03">
            <w:pPr>
              <w:rPr>
                <w:sz w:val="20"/>
                <w:szCs w:val="20"/>
                <w:lang w:val="ro-RO"/>
              </w:rPr>
            </w:pPr>
          </w:p>
        </w:tc>
        <w:tc>
          <w:tcPr>
            <w:tcW w:w="1728" w:type="dxa"/>
            <w:vMerge w:val="restart"/>
            <w:vAlign w:val="center"/>
          </w:tcPr>
          <w:p w14:paraId="312E35C3" w14:textId="77777777" w:rsidR="003B4CB9" w:rsidRPr="00F024A1" w:rsidRDefault="003B4CB9" w:rsidP="007D7F03">
            <w:pPr>
              <w:rPr>
                <w:sz w:val="20"/>
                <w:szCs w:val="20"/>
                <w:lang w:val="ro-RO"/>
              </w:rPr>
            </w:pPr>
            <w:r w:rsidRPr="00F024A1">
              <w:rPr>
                <w:sz w:val="20"/>
                <w:szCs w:val="20"/>
                <w:lang w:val="ro-RO"/>
              </w:rPr>
              <w:t>Pe revistă</w:t>
            </w:r>
          </w:p>
          <w:p w14:paraId="54D1363B" w14:textId="77777777" w:rsidR="003B4CB9" w:rsidRPr="00F024A1" w:rsidRDefault="003B4CB9" w:rsidP="007D7F03">
            <w:pPr>
              <w:rPr>
                <w:sz w:val="20"/>
                <w:szCs w:val="20"/>
                <w:lang w:val="ro-RO"/>
              </w:rPr>
            </w:pPr>
          </w:p>
        </w:tc>
      </w:tr>
      <w:tr w:rsidR="003B4CB9" w:rsidRPr="00F024A1" w14:paraId="36CC9789" w14:textId="77777777" w:rsidTr="007D7F03">
        <w:tc>
          <w:tcPr>
            <w:tcW w:w="948" w:type="dxa"/>
            <w:vMerge/>
          </w:tcPr>
          <w:p w14:paraId="03B02777" w14:textId="77777777" w:rsidR="003B4CB9" w:rsidRPr="00F024A1" w:rsidRDefault="003B4CB9" w:rsidP="007D7F03">
            <w:pPr>
              <w:rPr>
                <w:sz w:val="20"/>
                <w:szCs w:val="20"/>
                <w:lang w:val="ro-RO"/>
              </w:rPr>
            </w:pPr>
          </w:p>
        </w:tc>
        <w:tc>
          <w:tcPr>
            <w:tcW w:w="5715" w:type="dxa"/>
          </w:tcPr>
          <w:p w14:paraId="17E6AE50" w14:textId="77777777" w:rsidR="003B4CB9" w:rsidRPr="00F024A1" w:rsidRDefault="003B4CB9" w:rsidP="007D7F03">
            <w:pPr>
              <w:rPr>
                <w:sz w:val="20"/>
                <w:szCs w:val="20"/>
                <w:lang w:val="ro-RO"/>
              </w:rPr>
            </w:pPr>
            <w:r w:rsidRPr="00F024A1">
              <w:rPr>
                <w:sz w:val="20"/>
                <w:szCs w:val="20"/>
                <w:lang w:val="ro-RO"/>
              </w:rPr>
              <w:t>Membru în comitetul de redacție al unei asemenea reviste</w:t>
            </w:r>
            <w:r w:rsidR="00C9178A">
              <w:rPr>
                <w:sz w:val="20"/>
                <w:szCs w:val="20"/>
                <w:lang w:val="ro-RO"/>
              </w:rPr>
              <w:t>;</w:t>
            </w:r>
          </w:p>
        </w:tc>
        <w:tc>
          <w:tcPr>
            <w:tcW w:w="1532" w:type="dxa"/>
          </w:tcPr>
          <w:p w14:paraId="07BA01BE" w14:textId="77777777" w:rsidR="003B4CB9" w:rsidRPr="00F024A1" w:rsidRDefault="003B4CB9" w:rsidP="007D7F03">
            <w:pPr>
              <w:rPr>
                <w:sz w:val="20"/>
                <w:szCs w:val="20"/>
                <w:lang w:val="ro-RO"/>
              </w:rPr>
            </w:pPr>
            <w:r w:rsidRPr="00F024A1">
              <w:rPr>
                <w:sz w:val="20"/>
                <w:szCs w:val="20"/>
                <w:lang w:val="ro-RO"/>
              </w:rPr>
              <w:t>1</w:t>
            </w:r>
          </w:p>
        </w:tc>
        <w:tc>
          <w:tcPr>
            <w:tcW w:w="1728" w:type="dxa"/>
            <w:vMerge/>
          </w:tcPr>
          <w:p w14:paraId="05E17EDD" w14:textId="77777777" w:rsidR="003B4CB9" w:rsidRPr="00F024A1" w:rsidRDefault="003B4CB9" w:rsidP="007D7F03">
            <w:pPr>
              <w:rPr>
                <w:sz w:val="20"/>
                <w:szCs w:val="20"/>
                <w:lang w:val="ro-RO"/>
              </w:rPr>
            </w:pPr>
          </w:p>
        </w:tc>
      </w:tr>
      <w:tr w:rsidR="003B4CB9" w:rsidRPr="00F024A1" w14:paraId="0C2D09D4" w14:textId="77777777" w:rsidTr="007D7F03">
        <w:tc>
          <w:tcPr>
            <w:tcW w:w="948" w:type="dxa"/>
            <w:vMerge w:val="restart"/>
          </w:tcPr>
          <w:p w14:paraId="61DE45E6" w14:textId="77777777" w:rsidR="003B4CB9" w:rsidRPr="00F024A1" w:rsidRDefault="003B4CB9" w:rsidP="007D7F03">
            <w:pPr>
              <w:rPr>
                <w:sz w:val="20"/>
                <w:szCs w:val="20"/>
                <w:lang w:val="ro-RO"/>
              </w:rPr>
            </w:pPr>
            <w:r w:rsidRPr="00F024A1">
              <w:rPr>
                <w:sz w:val="20"/>
                <w:szCs w:val="20"/>
                <w:lang w:val="ro-RO"/>
              </w:rPr>
              <w:t>I12</w:t>
            </w:r>
          </w:p>
        </w:tc>
        <w:tc>
          <w:tcPr>
            <w:tcW w:w="5715" w:type="dxa"/>
          </w:tcPr>
          <w:p w14:paraId="272C6E4F" w14:textId="77777777" w:rsidR="003B4CB9" w:rsidRPr="00F024A1" w:rsidRDefault="003B4CB9" w:rsidP="007D7F03">
            <w:pPr>
              <w:rPr>
                <w:sz w:val="20"/>
                <w:szCs w:val="20"/>
                <w:lang w:val="ro-RO"/>
              </w:rPr>
            </w:pPr>
            <w:r w:rsidRPr="00F024A1">
              <w:rPr>
                <w:sz w:val="20"/>
                <w:szCs w:val="20"/>
                <w:lang w:val="ro-RO"/>
              </w:rPr>
              <w:t>Coordonator al unei colecții (serie de volume) editate de o editură cu prestigiu internațional;</w:t>
            </w:r>
          </w:p>
        </w:tc>
        <w:tc>
          <w:tcPr>
            <w:tcW w:w="1532" w:type="dxa"/>
          </w:tcPr>
          <w:p w14:paraId="6E9099CC" w14:textId="77777777" w:rsidR="003B4CB9" w:rsidRPr="00F024A1" w:rsidRDefault="003B4CB9" w:rsidP="007D7F03">
            <w:pPr>
              <w:rPr>
                <w:sz w:val="20"/>
                <w:szCs w:val="20"/>
                <w:lang w:val="ro-RO"/>
              </w:rPr>
            </w:pPr>
            <w:r w:rsidRPr="00F024A1">
              <w:rPr>
                <w:sz w:val="20"/>
                <w:szCs w:val="20"/>
                <w:lang w:val="ro-RO"/>
              </w:rPr>
              <w:t>4</w:t>
            </w:r>
          </w:p>
          <w:p w14:paraId="3C6923CA" w14:textId="77777777" w:rsidR="003B4CB9" w:rsidRPr="00F024A1" w:rsidRDefault="003B4CB9" w:rsidP="007D7F03">
            <w:pPr>
              <w:rPr>
                <w:sz w:val="20"/>
                <w:szCs w:val="20"/>
                <w:lang w:val="ro-RO"/>
              </w:rPr>
            </w:pPr>
          </w:p>
        </w:tc>
        <w:tc>
          <w:tcPr>
            <w:tcW w:w="1728" w:type="dxa"/>
            <w:vMerge w:val="restart"/>
            <w:vAlign w:val="center"/>
          </w:tcPr>
          <w:p w14:paraId="288EDFD0" w14:textId="77777777" w:rsidR="003B4CB9" w:rsidRPr="00F024A1" w:rsidRDefault="003B4CB9" w:rsidP="007D7F03">
            <w:pPr>
              <w:rPr>
                <w:sz w:val="20"/>
                <w:szCs w:val="20"/>
                <w:lang w:val="ro-RO"/>
              </w:rPr>
            </w:pPr>
            <w:r w:rsidRPr="00F024A1">
              <w:rPr>
                <w:sz w:val="20"/>
                <w:szCs w:val="20"/>
                <w:lang w:val="ro-RO"/>
              </w:rPr>
              <w:t>Pe colecție/serie</w:t>
            </w:r>
          </w:p>
        </w:tc>
      </w:tr>
      <w:tr w:rsidR="003B4CB9" w:rsidRPr="00F024A1" w14:paraId="71D15794" w14:textId="77777777" w:rsidTr="007D7F03">
        <w:tc>
          <w:tcPr>
            <w:tcW w:w="948" w:type="dxa"/>
            <w:vMerge/>
          </w:tcPr>
          <w:p w14:paraId="36DEC6A2" w14:textId="77777777" w:rsidR="003B4CB9" w:rsidRPr="00F024A1" w:rsidRDefault="003B4CB9" w:rsidP="007D7F03">
            <w:pPr>
              <w:rPr>
                <w:sz w:val="20"/>
                <w:szCs w:val="20"/>
                <w:lang w:val="ro-RO"/>
              </w:rPr>
            </w:pPr>
          </w:p>
        </w:tc>
        <w:tc>
          <w:tcPr>
            <w:tcW w:w="5715" w:type="dxa"/>
          </w:tcPr>
          <w:p w14:paraId="1B770CAC" w14:textId="77777777" w:rsidR="003B4CB9" w:rsidRPr="00F024A1" w:rsidRDefault="003B4CB9" w:rsidP="007D7F03">
            <w:pPr>
              <w:rPr>
                <w:sz w:val="20"/>
                <w:szCs w:val="20"/>
                <w:lang w:val="ro-RO"/>
              </w:rPr>
            </w:pPr>
            <w:r w:rsidRPr="00F024A1">
              <w:rPr>
                <w:sz w:val="20"/>
                <w:szCs w:val="20"/>
                <w:lang w:val="ro-RO"/>
              </w:rPr>
              <w:t>Membru în comitetul științific al unei asemenea serii-colecții;</w:t>
            </w:r>
          </w:p>
        </w:tc>
        <w:tc>
          <w:tcPr>
            <w:tcW w:w="1532" w:type="dxa"/>
          </w:tcPr>
          <w:p w14:paraId="412DD177" w14:textId="77777777" w:rsidR="003B4CB9" w:rsidRPr="00F024A1" w:rsidRDefault="003B4CB9" w:rsidP="007D7F03">
            <w:pPr>
              <w:rPr>
                <w:sz w:val="20"/>
                <w:szCs w:val="20"/>
                <w:lang w:val="ro-RO"/>
              </w:rPr>
            </w:pPr>
            <w:r w:rsidRPr="00F024A1">
              <w:rPr>
                <w:sz w:val="20"/>
                <w:szCs w:val="20"/>
                <w:lang w:val="ro-RO"/>
              </w:rPr>
              <w:t>2</w:t>
            </w:r>
          </w:p>
        </w:tc>
        <w:tc>
          <w:tcPr>
            <w:tcW w:w="1728" w:type="dxa"/>
            <w:vMerge/>
          </w:tcPr>
          <w:p w14:paraId="15C997CD" w14:textId="77777777" w:rsidR="003B4CB9" w:rsidRPr="00F024A1" w:rsidRDefault="003B4CB9" w:rsidP="007D7F03">
            <w:pPr>
              <w:rPr>
                <w:sz w:val="20"/>
                <w:szCs w:val="20"/>
                <w:lang w:val="ro-RO"/>
              </w:rPr>
            </w:pPr>
          </w:p>
        </w:tc>
      </w:tr>
      <w:tr w:rsidR="003B4CB9" w:rsidRPr="00F024A1" w14:paraId="210D1D34" w14:textId="77777777" w:rsidTr="007D7F03">
        <w:tc>
          <w:tcPr>
            <w:tcW w:w="948" w:type="dxa"/>
            <w:vMerge/>
          </w:tcPr>
          <w:p w14:paraId="0719CD3E" w14:textId="77777777" w:rsidR="003B4CB9" w:rsidRPr="00F024A1" w:rsidRDefault="003B4CB9" w:rsidP="007D7F03">
            <w:pPr>
              <w:rPr>
                <w:sz w:val="20"/>
                <w:szCs w:val="20"/>
                <w:lang w:val="ro-RO"/>
              </w:rPr>
            </w:pPr>
          </w:p>
        </w:tc>
        <w:tc>
          <w:tcPr>
            <w:tcW w:w="5715" w:type="dxa"/>
          </w:tcPr>
          <w:p w14:paraId="03E37C66" w14:textId="77777777" w:rsidR="003B4CB9" w:rsidRPr="00F024A1" w:rsidRDefault="003B4CB9" w:rsidP="007D7F03">
            <w:pPr>
              <w:rPr>
                <w:sz w:val="20"/>
                <w:szCs w:val="20"/>
                <w:lang w:val="ro-RO"/>
              </w:rPr>
            </w:pPr>
            <w:r w:rsidRPr="00F024A1">
              <w:rPr>
                <w:sz w:val="20"/>
                <w:szCs w:val="20"/>
                <w:lang w:val="ro-RO"/>
              </w:rPr>
              <w:t>Coordonator al unei colecții (serie de volume) editate de o editură din țară;</w:t>
            </w:r>
          </w:p>
        </w:tc>
        <w:tc>
          <w:tcPr>
            <w:tcW w:w="1532" w:type="dxa"/>
          </w:tcPr>
          <w:p w14:paraId="4928035C" w14:textId="77777777" w:rsidR="003B4CB9" w:rsidRPr="00F024A1" w:rsidRDefault="003B4CB9" w:rsidP="007D7F03">
            <w:pPr>
              <w:rPr>
                <w:sz w:val="20"/>
                <w:szCs w:val="20"/>
                <w:lang w:val="ro-RO"/>
              </w:rPr>
            </w:pPr>
            <w:r w:rsidRPr="00F024A1">
              <w:rPr>
                <w:sz w:val="20"/>
                <w:szCs w:val="20"/>
                <w:lang w:val="ro-RO"/>
              </w:rPr>
              <w:t>2</w:t>
            </w:r>
          </w:p>
        </w:tc>
        <w:tc>
          <w:tcPr>
            <w:tcW w:w="1728" w:type="dxa"/>
            <w:vMerge/>
          </w:tcPr>
          <w:p w14:paraId="1F15C401" w14:textId="77777777" w:rsidR="003B4CB9" w:rsidRPr="00F024A1" w:rsidRDefault="003B4CB9" w:rsidP="007D7F03">
            <w:pPr>
              <w:rPr>
                <w:sz w:val="20"/>
                <w:szCs w:val="20"/>
                <w:lang w:val="ro-RO"/>
              </w:rPr>
            </w:pPr>
          </w:p>
        </w:tc>
      </w:tr>
      <w:tr w:rsidR="003B4CB9" w:rsidRPr="00F024A1" w14:paraId="05A13CDF" w14:textId="77777777" w:rsidTr="007D7F03">
        <w:tc>
          <w:tcPr>
            <w:tcW w:w="948" w:type="dxa"/>
            <w:vMerge/>
          </w:tcPr>
          <w:p w14:paraId="0F260845" w14:textId="77777777" w:rsidR="003B4CB9" w:rsidRPr="00F024A1" w:rsidRDefault="003B4CB9" w:rsidP="007D7F03">
            <w:pPr>
              <w:rPr>
                <w:sz w:val="20"/>
                <w:szCs w:val="20"/>
                <w:lang w:val="ro-RO"/>
              </w:rPr>
            </w:pPr>
          </w:p>
        </w:tc>
        <w:tc>
          <w:tcPr>
            <w:tcW w:w="5715" w:type="dxa"/>
          </w:tcPr>
          <w:p w14:paraId="4117F145" w14:textId="77777777" w:rsidR="003B4CB9" w:rsidRPr="00F024A1" w:rsidRDefault="003B4CB9" w:rsidP="007D7F03">
            <w:pPr>
              <w:rPr>
                <w:sz w:val="20"/>
                <w:szCs w:val="20"/>
                <w:lang w:val="ro-RO"/>
              </w:rPr>
            </w:pPr>
            <w:r w:rsidRPr="00F024A1">
              <w:rPr>
                <w:sz w:val="20"/>
                <w:szCs w:val="20"/>
                <w:lang w:val="ro-RO"/>
              </w:rPr>
              <w:t>Membru în comitetul științific al unei asemenea serii-colecții</w:t>
            </w:r>
            <w:r w:rsidR="00C9178A">
              <w:rPr>
                <w:sz w:val="20"/>
                <w:szCs w:val="20"/>
                <w:lang w:val="ro-RO"/>
              </w:rPr>
              <w:t>;</w:t>
            </w:r>
          </w:p>
        </w:tc>
        <w:tc>
          <w:tcPr>
            <w:tcW w:w="1532" w:type="dxa"/>
          </w:tcPr>
          <w:p w14:paraId="4E8FB25E" w14:textId="77777777" w:rsidR="003B4CB9" w:rsidRPr="00F024A1" w:rsidRDefault="003B4CB9" w:rsidP="007D7F03">
            <w:pPr>
              <w:rPr>
                <w:sz w:val="20"/>
                <w:szCs w:val="20"/>
                <w:lang w:val="ro-RO"/>
              </w:rPr>
            </w:pPr>
            <w:r w:rsidRPr="00F024A1">
              <w:rPr>
                <w:sz w:val="20"/>
                <w:szCs w:val="20"/>
                <w:lang w:val="ro-RO"/>
              </w:rPr>
              <w:t>1</w:t>
            </w:r>
          </w:p>
        </w:tc>
        <w:tc>
          <w:tcPr>
            <w:tcW w:w="1728" w:type="dxa"/>
            <w:vMerge/>
          </w:tcPr>
          <w:p w14:paraId="79BA92DE" w14:textId="77777777" w:rsidR="003B4CB9" w:rsidRPr="00F024A1" w:rsidRDefault="003B4CB9" w:rsidP="007D7F03">
            <w:pPr>
              <w:rPr>
                <w:sz w:val="20"/>
                <w:szCs w:val="20"/>
                <w:lang w:val="ro-RO"/>
              </w:rPr>
            </w:pPr>
          </w:p>
        </w:tc>
      </w:tr>
      <w:tr w:rsidR="003B4CB9" w:rsidRPr="00F024A1" w14:paraId="22882AA6" w14:textId="77777777" w:rsidTr="007D7F03">
        <w:tc>
          <w:tcPr>
            <w:tcW w:w="948" w:type="dxa"/>
          </w:tcPr>
          <w:p w14:paraId="15A8F1FC" w14:textId="77777777" w:rsidR="003B4CB9" w:rsidRPr="00F024A1" w:rsidRDefault="003B4CB9" w:rsidP="007D7F03">
            <w:pPr>
              <w:rPr>
                <w:sz w:val="20"/>
                <w:szCs w:val="20"/>
                <w:lang w:val="ro-RO"/>
              </w:rPr>
            </w:pPr>
            <w:r w:rsidRPr="00F024A1">
              <w:rPr>
                <w:sz w:val="20"/>
                <w:szCs w:val="20"/>
                <w:lang w:val="ro-RO"/>
              </w:rPr>
              <w:t>I13</w:t>
            </w:r>
          </w:p>
        </w:tc>
        <w:tc>
          <w:tcPr>
            <w:tcW w:w="5715" w:type="dxa"/>
          </w:tcPr>
          <w:p w14:paraId="0D580227" w14:textId="77777777" w:rsidR="003B4CB9" w:rsidRPr="00F024A1" w:rsidRDefault="003B4CB9" w:rsidP="007D7F03">
            <w:pPr>
              <w:rPr>
                <w:sz w:val="20"/>
                <w:szCs w:val="20"/>
                <w:lang w:val="ro-RO"/>
              </w:rPr>
            </w:pPr>
            <w:r w:rsidRPr="00F024A1">
              <w:rPr>
                <w:sz w:val="20"/>
                <w:szCs w:val="20"/>
                <w:lang w:val="ro-RO"/>
              </w:rPr>
              <w:t>Coordonarea unui proiect de cercetare finanțat cu echivalentul a cel puțin 50.000 lei de o entitate din străinătate</w:t>
            </w:r>
            <w:r w:rsidR="00C9178A">
              <w:rPr>
                <w:sz w:val="20"/>
                <w:szCs w:val="20"/>
                <w:lang w:val="ro-RO"/>
              </w:rPr>
              <w:t>;</w:t>
            </w:r>
          </w:p>
        </w:tc>
        <w:tc>
          <w:tcPr>
            <w:tcW w:w="1532" w:type="dxa"/>
          </w:tcPr>
          <w:p w14:paraId="04574F17" w14:textId="77777777" w:rsidR="003B4CB9" w:rsidRPr="00F024A1" w:rsidRDefault="003B4CB9" w:rsidP="007D7F03">
            <w:pPr>
              <w:rPr>
                <w:sz w:val="20"/>
                <w:szCs w:val="20"/>
                <w:lang w:val="ro-RO"/>
              </w:rPr>
            </w:pPr>
            <w:r w:rsidRPr="00F024A1">
              <w:rPr>
                <w:sz w:val="20"/>
                <w:szCs w:val="20"/>
                <w:lang w:val="ro-RO"/>
              </w:rPr>
              <w:t>7</w:t>
            </w:r>
          </w:p>
        </w:tc>
        <w:tc>
          <w:tcPr>
            <w:tcW w:w="1728" w:type="dxa"/>
          </w:tcPr>
          <w:p w14:paraId="2481CC52" w14:textId="77777777" w:rsidR="003B4CB9" w:rsidRPr="00F024A1" w:rsidRDefault="003B4CB9" w:rsidP="007D7F03">
            <w:pPr>
              <w:rPr>
                <w:sz w:val="20"/>
                <w:szCs w:val="20"/>
                <w:lang w:val="ro-RO"/>
              </w:rPr>
            </w:pPr>
            <w:r w:rsidRPr="00F024A1">
              <w:rPr>
                <w:sz w:val="20"/>
                <w:szCs w:val="20"/>
                <w:lang w:val="ro-RO"/>
              </w:rPr>
              <w:t>Pe proiect</w:t>
            </w:r>
          </w:p>
        </w:tc>
      </w:tr>
      <w:tr w:rsidR="003B4CB9" w:rsidRPr="00F024A1" w14:paraId="54CDEB40" w14:textId="77777777" w:rsidTr="007D7F03">
        <w:tc>
          <w:tcPr>
            <w:tcW w:w="948" w:type="dxa"/>
          </w:tcPr>
          <w:p w14:paraId="5CD8F95F" w14:textId="77777777" w:rsidR="003B4CB9" w:rsidRPr="00F024A1" w:rsidRDefault="003B4CB9" w:rsidP="007D7F03">
            <w:pPr>
              <w:rPr>
                <w:sz w:val="20"/>
                <w:szCs w:val="20"/>
                <w:lang w:val="ro-RO"/>
              </w:rPr>
            </w:pPr>
            <w:r w:rsidRPr="00F024A1">
              <w:rPr>
                <w:sz w:val="20"/>
                <w:szCs w:val="20"/>
                <w:lang w:val="ro-RO"/>
              </w:rPr>
              <w:t>I14</w:t>
            </w:r>
          </w:p>
        </w:tc>
        <w:tc>
          <w:tcPr>
            <w:tcW w:w="5715" w:type="dxa"/>
          </w:tcPr>
          <w:p w14:paraId="0AE38DE7" w14:textId="77777777" w:rsidR="003B4CB9" w:rsidRPr="00F024A1" w:rsidRDefault="003B4CB9" w:rsidP="007D7F03">
            <w:pPr>
              <w:rPr>
                <w:sz w:val="20"/>
                <w:szCs w:val="20"/>
                <w:lang w:val="ro-RO"/>
              </w:rPr>
            </w:pPr>
            <w:r w:rsidRPr="00F024A1">
              <w:rPr>
                <w:sz w:val="20"/>
                <w:szCs w:val="20"/>
                <w:lang w:val="ro-RO"/>
              </w:rPr>
              <w:t>Coordonarea unui proiect de cercetare finanțat cu cel puțin 50.000 lei de o entitate din țară</w:t>
            </w:r>
            <w:r w:rsidR="00C9178A">
              <w:rPr>
                <w:sz w:val="20"/>
                <w:szCs w:val="20"/>
                <w:lang w:val="ro-RO"/>
              </w:rPr>
              <w:t>;</w:t>
            </w:r>
          </w:p>
        </w:tc>
        <w:tc>
          <w:tcPr>
            <w:tcW w:w="1532" w:type="dxa"/>
          </w:tcPr>
          <w:p w14:paraId="56C788F8" w14:textId="77777777" w:rsidR="003B4CB9" w:rsidRPr="00F024A1" w:rsidRDefault="003B4CB9" w:rsidP="007D7F03">
            <w:pPr>
              <w:rPr>
                <w:sz w:val="20"/>
                <w:szCs w:val="20"/>
                <w:lang w:val="ro-RO"/>
              </w:rPr>
            </w:pPr>
            <w:r w:rsidRPr="00F024A1">
              <w:rPr>
                <w:sz w:val="20"/>
                <w:szCs w:val="20"/>
                <w:lang w:val="ro-RO"/>
              </w:rPr>
              <w:t>5</w:t>
            </w:r>
          </w:p>
        </w:tc>
        <w:tc>
          <w:tcPr>
            <w:tcW w:w="1728" w:type="dxa"/>
          </w:tcPr>
          <w:p w14:paraId="3FDE78D2" w14:textId="77777777" w:rsidR="003B4CB9" w:rsidRPr="00F024A1" w:rsidRDefault="003B4CB9" w:rsidP="007D7F03">
            <w:pPr>
              <w:rPr>
                <w:sz w:val="20"/>
                <w:szCs w:val="20"/>
                <w:lang w:val="ro-RO"/>
              </w:rPr>
            </w:pPr>
            <w:r w:rsidRPr="00F024A1">
              <w:rPr>
                <w:sz w:val="20"/>
                <w:szCs w:val="20"/>
                <w:lang w:val="ro-RO"/>
              </w:rPr>
              <w:t>Pe proiect</w:t>
            </w:r>
          </w:p>
        </w:tc>
      </w:tr>
      <w:tr w:rsidR="003B4CB9" w:rsidRPr="00F024A1" w14:paraId="5959DD27" w14:textId="77777777" w:rsidTr="007D7F03">
        <w:tc>
          <w:tcPr>
            <w:tcW w:w="948" w:type="dxa"/>
            <w:vMerge w:val="restart"/>
          </w:tcPr>
          <w:p w14:paraId="7AC6E3B8" w14:textId="77777777" w:rsidR="003B4CB9" w:rsidRPr="00F024A1" w:rsidRDefault="003B4CB9" w:rsidP="007D7F03">
            <w:pPr>
              <w:rPr>
                <w:sz w:val="20"/>
                <w:szCs w:val="20"/>
                <w:lang w:val="ro-RO"/>
              </w:rPr>
            </w:pPr>
            <w:r w:rsidRPr="00F024A1">
              <w:rPr>
                <w:sz w:val="20"/>
                <w:szCs w:val="20"/>
                <w:lang w:val="ro-RO"/>
              </w:rPr>
              <w:t>I15</w:t>
            </w:r>
          </w:p>
        </w:tc>
        <w:tc>
          <w:tcPr>
            <w:tcW w:w="5715" w:type="dxa"/>
          </w:tcPr>
          <w:p w14:paraId="3B1AF225" w14:textId="77777777" w:rsidR="003B4CB9" w:rsidRPr="00F024A1" w:rsidRDefault="003B4CB9" w:rsidP="007D7F03">
            <w:pPr>
              <w:rPr>
                <w:sz w:val="20"/>
                <w:szCs w:val="20"/>
                <w:lang w:val="ro-RO"/>
              </w:rPr>
            </w:pPr>
            <w:r w:rsidRPr="00F024A1">
              <w:rPr>
                <w:sz w:val="20"/>
                <w:szCs w:val="20"/>
                <w:lang w:val="ro-RO"/>
              </w:rPr>
              <w:t>Profesor invitat (visiting) la o universitate de prestigiu din străinătate (titular de curs finalizat prin evaluarea studenților)</w:t>
            </w:r>
          </w:p>
        </w:tc>
        <w:tc>
          <w:tcPr>
            <w:tcW w:w="1532" w:type="dxa"/>
          </w:tcPr>
          <w:p w14:paraId="13C8494A" w14:textId="77777777" w:rsidR="003B4CB9" w:rsidRPr="00F024A1" w:rsidRDefault="003B4CB9" w:rsidP="007D7F03">
            <w:pPr>
              <w:rPr>
                <w:sz w:val="20"/>
                <w:szCs w:val="20"/>
                <w:lang w:val="ro-RO"/>
              </w:rPr>
            </w:pPr>
            <w:r w:rsidRPr="00F024A1">
              <w:rPr>
                <w:sz w:val="20"/>
                <w:szCs w:val="20"/>
                <w:lang w:val="ro-RO"/>
              </w:rPr>
              <w:t>10</w:t>
            </w:r>
          </w:p>
        </w:tc>
        <w:tc>
          <w:tcPr>
            <w:tcW w:w="1728" w:type="dxa"/>
            <w:vMerge w:val="restart"/>
            <w:vAlign w:val="center"/>
          </w:tcPr>
          <w:p w14:paraId="05B0592E" w14:textId="77777777" w:rsidR="003B4CB9" w:rsidRPr="00F024A1" w:rsidRDefault="003B4CB9" w:rsidP="007D7F03">
            <w:pPr>
              <w:rPr>
                <w:sz w:val="20"/>
                <w:szCs w:val="20"/>
                <w:lang w:val="ro-RO"/>
              </w:rPr>
            </w:pPr>
            <w:r w:rsidRPr="00F024A1">
              <w:rPr>
                <w:sz w:val="20"/>
                <w:szCs w:val="20"/>
                <w:lang w:val="ro-RO"/>
              </w:rPr>
              <w:t>Pe universitate</w:t>
            </w:r>
          </w:p>
        </w:tc>
      </w:tr>
      <w:tr w:rsidR="003B4CB9" w:rsidRPr="00F024A1" w14:paraId="00EFDC78" w14:textId="77777777" w:rsidTr="007D7F03">
        <w:tc>
          <w:tcPr>
            <w:tcW w:w="948" w:type="dxa"/>
            <w:vMerge/>
          </w:tcPr>
          <w:p w14:paraId="6785F7C8" w14:textId="77777777" w:rsidR="003B4CB9" w:rsidRPr="00F024A1" w:rsidRDefault="003B4CB9" w:rsidP="007D7F03">
            <w:pPr>
              <w:rPr>
                <w:sz w:val="20"/>
                <w:szCs w:val="20"/>
                <w:lang w:val="ro-RO"/>
              </w:rPr>
            </w:pPr>
          </w:p>
        </w:tc>
        <w:tc>
          <w:tcPr>
            <w:tcW w:w="5715" w:type="dxa"/>
          </w:tcPr>
          <w:p w14:paraId="197FB2F6" w14:textId="77777777" w:rsidR="003B4CB9" w:rsidRPr="00F024A1" w:rsidRDefault="003B4CB9" w:rsidP="007D7F03">
            <w:pPr>
              <w:rPr>
                <w:sz w:val="20"/>
                <w:szCs w:val="20"/>
                <w:lang w:val="ro-RO"/>
              </w:rPr>
            </w:pPr>
            <w:r w:rsidRPr="00F024A1">
              <w:rPr>
                <w:sz w:val="20"/>
                <w:szCs w:val="20"/>
                <w:lang w:val="ro-RO"/>
              </w:rPr>
              <w:t>Profesor-cercetător invitat (guest) la o universitate de prestigiu din străinătate, pentru o perioadă de cel puțin o lună</w:t>
            </w:r>
            <w:r w:rsidR="00C9178A">
              <w:rPr>
                <w:sz w:val="20"/>
                <w:szCs w:val="20"/>
                <w:lang w:val="ro-RO"/>
              </w:rPr>
              <w:t>;</w:t>
            </w:r>
          </w:p>
        </w:tc>
        <w:tc>
          <w:tcPr>
            <w:tcW w:w="1532" w:type="dxa"/>
          </w:tcPr>
          <w:p w14:paraId="53015225" w14:textId="77777777" w:rsidR="003B4CB9" w:rsidRPr="00F024A1" w:rsidRDefault="003B4CB9" w:rsidP="007D7F03">
            <w:pPr>
              <w:rPr>
                <w:sz w:val="20"/>
                <w:szCs w:val="20"/>
                <w:lang w:val="ro-RO"/>
              </w:rPr>
            </w:pPr>
            <w:r w:rsidRPr="00F024A1">
              <w:rPr>
                <w:sz w:val="20"/>
                <w:szCs w:val="20"/>
                <w:lang w:val="ro-RO"/>
              </w:rPr>
              <w:t>5</w:t>
            </w:r>
          </w:p>
        </w:tc>
        <w:tc>
          <w:tcPr>
            <w:tcW w:w="1728" w:type="dxa"/>
            <w:vMerge/>
          </w:tcPr>
          <w:p w14:paraId="74B939EB" w14:textId="77777777" w:rsidR="003B4CB9" w:rsidRPr="00F024A1" w:rsidRDefault="003B4CB9" w:rsidP="007D7F03">
            <w:pPr>
              <w:rPr>
                <w:sz w:val="20"/>
                <w:szCs w:val="20"/>
                <w:lang w:val="ro-RO"/>
              </w:rPr>
            </w:pPr>
          </w:p>
        </w:tc>
      </w:tr>
      <w:tr w:rsidR="003B4CB9" w:rsidRPr="00F024A1" w14:paraId="5D7A8A3B" w14:textId="77777777" w:rsidTr="007D7F03">
        <w:tc>
          <w:tcPr>
            <w:tcW w:w="948" w:type="dxa"/>
            <w:vMerge/>
          </w:tcPr>
          <w:p w14:paraId="0CE990E2" w14:textId="77777777" w:rsidR="003B4CB9" w:rsidRPr="00F024A1" w:rsidRDefault="003B4CB9" w:rsidP="007D7F03">
            <w:pPr>
              <w:rPr>
                <w:sz w:val="20"/>
                <w:szCs w:val="20"/>
                <w:lang w:val="ro-RO"/>
              </w:rPr>
            </w:pPr>
          </w:p>
        </w:tc>
        <w:tc>
          <w:tcPr>
            <w:tcW w:w="5715" w:type="dxa"/>
          </w:tcPr>
          <w:p w14:paraId="7767E4CC" w14:textId="77777777" w:rsidR="003B4CB9" w:rsidRPr="00F024A1" w:rsidRDefault="003B4CB9" w:rsidP="007D7F03">
            <w:pPr>
              <w:rPr>
                <w:sz w:val="20"/>
                <w:szCs w:val="20"/>
                <w:lang w:val="ro-RO"/>
              </w:rPr>
            </w:pPr>
            <w:r w:rsidRPr="00F024A1">
              <w:rPr>
                <w:sz w:val="20"/>
                <w:szCs w:val="20"/>
                <w:lang w:val="ro-RO"/>
              </w:rPr>
              <w:t>Efectuarea unui stagiu postdoctoral cu o durată de cel puțin un an academic</w:t>
            </w:r>
            <w:r w:rsidR="00C9178A">
              <w:rPr>
                <w:sz w:val="20"/>
                <w:szCs w:val="20"/>
                <w:lang w:val="ro-RO"/>
              </w:rPr>
              <w:t>,</w:t>
            </w:r>
            <w:r w:rsidRPr="00F024A1">
              <w:rPr>
                <w:sz w:val="20"/>
                <w:szCs w:val="20"/>
                <w:lang w:val="ro-RO"/>
              </w:rPr>
              <w:t xml:space="preserve"> la o universitate de prestigiu din străinătate</w:t>
            </w:r>
            <w:r w:rsidR="00C9178A">
              <w:rPr>
                <w:sz w:val="20"/>
                <w:szCs w:val="20"/>
                <w:lang w:val="ro-RO"/>
              </w:rPr>
              <w:t>,</w:t>
            </w:r>
            <w:r w:rsidRPr="00F024A1">
              <w:rPr>
                <w:sz w:val="20"/>
                <w:szCs w:val="20"/>
                <w:lang w:val="ro-RO"/>
              </w:rPr>
              <w:t xml:space="preserve"> sau obținerea unei diplome de doctor la o universitate din străinătate</w:t>
            </w:r>
            <w:r w:rsidR="00C9178A">
              <w:rPr>
                <w:sz w:val="20"/>
                <w:szCs w:val="20"/>
                <w:lang w:val="ro-RO"/>
              </w:rPr>
              <w:t>;</w:t>
            </w:r>
          </w:p>
        </w:tc>
        <w:tc>
          <w:tcPr>
            <w:tcW w:w="1532" w:type="dxa"/>
          </w:tcPr>
          <w:p w14:paraId="67C16260" w14:textId="77777777" w:rsidR="003B4CB9" w:rsidRPr="00F024A1" w:rsidRDefault="003B4CB9" w:rsidP="007D7F03">
            <w:pPr>
              <w:rPr>
                <w:sz w:val="20"/>
                <w:szCs w:val="20"/>
                <w:lang w:val="ro-RO"/>
              </w:rPr>
            </w:pPr>
            <w:r w:rsidRPr="00F024A1">
              <w:rPr>
                <w:sz w:val="20"/>
                <w:szCs w:val="20"/>
                <w:lang w:val="ro-RO"/>
              </w:rPr>
              <w:t>3</w:t>
            </w:r>
          </w:p>
        </w:tc>
        <w:tc>
          <w:tcPr>
            <w:tcW w:w="1728" w:type="dxa"/>
            <w:vMerge/>
          </w:tcPr>
          <w:p w14:paraId="00E7F3A4" w14:textId="77777777" w:rsidR="003B4CB9" w:rsidRPr="00F024A1" w:rsidRDefault="003B4CB9" w:rsidP="007D7F03">
            <w:pPr>
              <w:rPr>
                <w:sz w:val="20"/>
                <w:szCs w:val="20"/>
                <w:lang w:val="ro-RO"/>
              </w:rPr>
            </w:pPr>
          </w:p>
        </w:tc>
      </w:tr>
      <w:tr w:rsidR="003B4CB9" w:rsidRPr="00F024A1" w14:paraId="0FE4693A" w14:textId="77777777" w:rsidTr="007D7F03">
        <w:tc>
          <w:tcPr>
            <w:tcW w:w="948" w:type="dxa"/>
          </w:tcPr>
          <w:p w14:paraId="4115E75B" w14:textId="77777777" w:rsidR="003B4CB9" w:rsidRPr="00F024A1" w:rsidRDefault="003B4CB9" w:rsidP="007D7F03">
            <w:pPr>
              <w:rPr>
                <w:sz w:val="20"/>
                <w:szCs w:val="20"/>
                <w:lang w:val="ro-RO"/>
              </w:rPr>
            </w:pPr>
            <w:r w:rsidRPr="00F024A1">
              <w:rPr>
                <w:sz w:val="20"/>
                <w:szCs w:val="20"/>
                <w:lang w:val="ro-RO"/>
              </w:rPr>
              <w:t>I16</w:t>
            </w:r>
          </w:p>
        </w:tc>
        <w:tc>
          <w:tcPr>
            <w:tcW w:w="5715" w:type="dxa"/>
          </w:tcPr>
          <w:p w14:paraId="00595EE9" w14:textId="77777777" w:rsidR="003B4CB9" w:rsidRPr="00F024A1" w:rsidRDefault="003B4CB9" w:rsidP="007D7F03">
            <w:pPr>
              <w:rPr>
                <w:sz w:val="20"/>
                <w:szCs w:val="20"/>
                <w:lang w:val="ro-RO"/>
              </w:rPr>
            </w:pPr>
            <w:r w:rsidRPr="00F024A1">
              <w:rPr>
                <w:sz w:val="20"/>
                <w:szCs w:val="20"/>
                <w:lang w:val="ro-RO"/>
              </w:rPr>
              <w:t>Lucrări prezentate l</w:t>
            </w:r>
            <w:r w:rsidR="00C9178A">
              <w:rPr>
                <w:sz w:val="20"/>
                <w:szCs w:val="20"/>
                <w:lang w:val="ro-RO"/>
              </w:rPr>
              <w:t>a</w:t>
            </w:r>
            <w:r w:rsidRPr="00F024A1">
              <w:rPr>
                <w:sz w:val="20"/>
                <w:szCs w:val="20"/>
                <w:lang w:val="ro-RO"/>
              </w:rPr>
              <w:t xml:space="preserve"> conferințe internaționale organizate în străinătate</w:t>
            </w:r>
            <w:r w:rsidR="00C9178A">
              <w:rPr>
                <w:sz w:val="20"/>
                <w:szCs w:val="20"/>
                <w:lang w:val="ro-RO"/>
              </w:rPr>
              <w:t>;</w:t>
            </w:r>
          </w:p>
        </w:tc>
        <w:tc>
          <w:tcPr>
            <w:tcW w:w="1532" w:type="dxa"/>
          </w:tcPr>
          <w:p w14:paraId="7F9AC3BE" w14:textId="77777777" w:rsidR="003B4CB9" w:rsidRPr="00F024A1" w:rsidRDefault="003B4CB9" w:rsidP="007D7F03">
            <w:pPr>
              <w:rPr>
                <w:sz w:val="20"/>
                <w:szCs w:val="20"/>
                <w:lang w:val="ro-RO"/>
              </w:rPr>
            </w:pPr>
            <w:r w:rsidRPr="00F024A1">
              <w:rPr>
                <w:sz w:val="20"/>
                <w:szCs w:val="20"/>
                <w:lang w:val="ro-RO"/>
              </w:rPr>
              <w:t>1</w:t>
            </w:r>
          </w:p>
        </w:tc>
        <w:tc>
          <w:tcPr>
            <w:tcW w:w="1728" w:type="dxa"/>
          </w:tcPr>
          <w:p w14:paraId="6F544B94" w14:textId="77777777" w:rsidR="003B4CB9" w:rsidRPr="00F024A1" w:rsidRDefault="003B4CB9" w:rsidP="007D7F03">
            <w:pPr>
              <w:rPr>
                <w:sz w:val="20"/>
                <w:szCs w:val="20"/>
                <w:lang w:val="ro-RO"/>
              </w:rPr>
            </w:pPr>
            <w:r w:rsidRPr="00F024A1">
              <w:rPr>
                <w:sz w:val="20"/>
                <w:szCs w:val="20"/>
                <w:lang w:val="ro-RO"/>
              </w:rPr>
              <w:t>Pe conferință</w:t>
            </w:r>
          </w:p>
        </w:tc>
      </w:tr>
      <w:tr w:rsidR="003B4CB9" w:rsidRPr="00F024A1" w14:paraId="3F12BCA5" w14:textId="77777777" w:rsidTr="007D7F03">
        <w:tc>
          <w:tcPr>
            <w:tcW w:w="948" w:type="dxa"/>
          </w:tcPr>
          <w:p w14:paraId="48A57E4E" w14:textId="77777777" w:rsidR="003B4CB9" w:rsidRPr="00F024A1" w:rsidRDefault="003B4CB9" w:rsidP="007D7F03">
            <w:pPr>
              <w:rPr>
                <w:sz w:val="20"/>
                <w:szCs w:val="20"/>
                <w:lang w:val="ro-RO"/>
              </w:rPr>
            </w:pPr>
            <w:r w:rsidRPr="00F024A1">
              <w:rPr>
                <w:sz w:val="20"/>
                <w:szCs w:val="20"/>
                <w:lang w:val="ro-RO"/>
              </w:rPr>
              <w:t>I17</w:t>
            </w:r>
          </w:p>
        </w:tc>
        <w:tc>
          <w:tcPr>
            <w:tcW w:w="5715" w:type="dxa"/>
          </w:tcPr>
          <w:p w14:paraId="0FEB64EF" w14:textId="77777777" w:rsidR="003B4CB9" w:rsidRPr="00F024A1" w:rsidRDefault="003B4CB9" w:rsidP="007D7F03">
            <w:pPr>
              <w:rPr>
                <w:sz w:val="20"/>
                <w:szCs w:val="20"/>
                <w:lang w:val="ro-RO"/>
              </w:rPr>
            </w:pPr>
            <w:r w:rsidRPr="00F024A1">
              <w:rPr>
                <w:sz w:val="20"/>
                <w:szCs w:val="20"/>
                <w:lang w:val="ro-RO"/>
              </w:rPr>
              <w:t>Lucrări prezentate l</w:t>
            </w:r>
            <w:r w:rsidR="00C9178A">
              <w:rPr>
                <w:sz w:val="20"/>
                <w:szCs w:val="20"/>
                <w:lang w:val="ro-RO"/>
              </w:rPr>
              <w:t>a</w:t>
            </w:r>
            <w:r w:rsidRPr="00F024A1">
              <w:rPr>
                <w:sz w:val="20"/>
                <w:szCs w:val="20"/>
                <w:lang w:val="ro-RO"/>
              </w:rPr>
              <w:t xml:space="preserve"> conferințe internaționale organizate în țară</w:t>
            </w:r>
            <w:r w:rsidR="00C9178A">
              <w:rPr>
                <w:sz w:val="20"/>
                <w:szCs w:val="20"/>
                <w:lang w:val="ro-RO"/>
              </w:rPr>
              <w:t>;</w:t>
            </w:r>
          </w:p>
        </w:tc>
        <w:tc>
          <w:tcPr>
            <w:tcW w:w="1532" w:type="dxa"/>
          </w:tcPr>
          <w:p w14:paraId="548BDC32" w14:textId="77777777" w:rsidR="003B4CB9" w:rsidRPr="00F024A1" w:rsidRDefault="003B4CB9" w:rsidP="007D7F03">
            <w:pPr>
              <w:rPr>
                <w:sz w:val="20"/>
                <w:szCs w:val="20"/>
                <w:lang w:val="ro-RO"/>
              </w:rPr>
            </w:pPr>
            <w:r w:rsidRPr="00F024A1">
              <w:rPr>
                <w:sz w:val="20"/>
                <w:szCs w:val="20"/>
                <w:lang w:val="ro-RO"/>
              </w:rPr>
              <w:t>0,5</w:t>
            </w:r>
          </w:p>
        </w:tc>
        <w:tc>
          <w:tcPr>
            <w:tcW w:w="1728" w:type="dxa"/>
          </w:tcPr>
          <w:p w14:paraId="148B4CEC" w14:textId="77777777" w:rsidR="003B4CB9" w:rsidRPr="00F024A1" w:rsidRDefault="003B4CB9" w:rsidP="007D7F03">
            <w:pPr>
              <w:rPr>
                <w:sz w:val="20"/>
                <w:szCs w:val="20"/>
                <w:lang w:val="ro-RO"/>
              </w:rPr>
            </w:pPr>
            <w:r w:rsidRPr="00F024A1">
              <w:rPr>
                <w:sz w:val="20"/>
                <w:szCs w:val="20"/>
                <w:lang w:val="ro-RO"/>
              </w:rPr>
              <w:t>Pe conferință</w:t>
            </w:r>
          </w:p>
        </w:tc>
      </w:tr>
      <w:tr w:rsidR="003B4CB9" w:rsidRPr="00F024A1" w14:paraId="2BD7CEBA" w14:textId="77777777" w:rsidTr="007D7F03">
        <w:tc>
          <w:tcPr>
            <w:tcW w:w="948" w:type="dxa"/>
          </w:tcPr>
          <w:p w14:paraId="4CDBE7A6" w14:textId="77777777" w:rsidR="003B4CB9" w:rsidRPr="00F024A1" w:rsidRDefault="003B4CB9" w:rsidP="007D7F03">
            <w:pPr>
              <w:rPr>
                <w:sz w:val="20"/>
                <w:szCs w:val="20"/>
                <w:lang w:val="ro-RO"/>
              </w:rPr>
            </w:pPr>
            <w:r w:rsidRPr="00F024A1">
              <w:rPr>
                <w:sz w:val="20"/>
                <w:szCs w:val="20"/>
                <w:lang w:val="ro-RO"/>
              </w:rPr>
              <w:t>I18</w:t>
            </w:r>
          </w:p>
        </w:tc>
        <w:tc>
          <w:tcPr>
            <w:tcW w:w="5715" w:type="dxa"/>
          </w:tcPr>
          <w:p w14:paraId="2B529FC0" w14:textId="77777777" w:rsidR="003B4CB9" w:rsidRPr="00F024A1" w:rsidRDefault="003B4CB9" w:rsidP="007D7F03">
            <w:pPr>
              <w:rPr>
                <w:sz w:val="20"/>
                <w:szCs w:val="20"/>
                <w:lang w:val="ro-RO"/>
              </w:rPr>
            </w:pPr>
            <w:r w:rsidRPr="00F024A1">
              <w:rPr>
                <w:sz w:val="20"/>
                <w:szCs w:val="20"/>
                <w:lang w:val="ro-RO"/>
              </w:rPr>
              <w:t>Beneficiar al unor granturi individuale sau burse postdoctorale în valoare de cel puțin 25.000 lei fiecare</w:t>
            </w:r>
            <w:r w:rsidR="00C9178A">
              <w:rPr>
                <w:sz w:val="20"/>
                <w:szCs w:val="20"/>
                <w:lang w:val="ro-RO"/>
              </w:rPr>
              <w:t>;</w:t>
            </w:r>
          </w:p>
        </w:tc>
        <w:tc>
          <w:tcPr>
            <w:tcW w:w="1532" w:type="dxa"/>
          </w:tcPr>
          <w:p w14:paraId="1BC7576D" w14:textId="77777777" w:rsidR="003B4CB9" w:rsidRPr="00F024A1" w:rsidRDefault="003B4CB9" w:rsidP="007D7F03">
            <w:pPr>
              <w:rPr>
                <w:sz w:val="20"/>
                <w:szCs w:val="20"/>
                <w:lang w:val="ro-RO"/>
              </w:rPr>
            </w:pPr>
            <w:r w:rsidRPr="00F024A1">
              <w:rPr>
                <w:sz w:val="20"/>
                <w:szCs w:val="20"/>
                <w:lang w:val="ro-RO"/>
              </w:rPr>
              <w:t>0,5</w:t>
            </w:r>
          </w:p>
        </w:tc>
        <w:tc>
          <w:tcPr>
            <w:tcW w:w="1728" w:type="dxa"/>
          </w:tcPr>
          <w:p w14:paraId="4971BFCC" w14:textId="77777777" w:rsidR="003B4CB9" w:rsidRPr="00F024A1" w:rsidRDefault="003B4CB9" w:rsidP="007D7F03">
            <w:pPr>
              <w:rPr>
                <w:sz w:val="20"/>
                <w:szCs w:val="20"/>
                <w:lang w:val="ro-RO"/>
              </w:rPr>
            </w:pPr>
            <w:r w:rsidRPr="00F024A1">
              <w:rPr>
                <w:sz w:val="20"/>
                <w:szCs w:val="20"/>
                <w:lang w:val="ro-RO"/>
              </w:rPr>
              <w:t>Pe grant/bursă</w:t>
            </w:r>
          </w:p>
        </w:tc>
      </w:tr>
      <w:tr w:rsidR="003B4CB9" w:rsidRPr="00F024A1" w14:paraId="731B171E" w14:textId="77777777" w:rsidTr="007D7F03">
        <w:tc>
          <w:tcPr>
            <w:tcW w:w="948" w:type="dxa"/>
            <w:vMerge w:val="restart"/>
          </w:tcPr>
          <w:p w14:paraId="11227257" w14:textId="77777777" w:rsidR="003B4CB9" w:rsidRPr="00F024A1" w:rsidRDefault="003B4CB9" w:rsidP="007D7F03">
            <w:pPr>
              <w:rPr>
                <w:sz w:val="20"/>
                <w:szCs w:val="20"/>
                <w:lang w:val="ro-RO"/>
              </w:rPr>
            </w:pPr>
            <w:r w:rsidRPr="00F024A1">
              <w:rPr>
                <w:sz w:val="20"/>
                <w:szCs w:val="20"/>
                <w:lang w:val="ro-RO"/>
              </w:rPr>
              <w:t>I19</w:t>
            </w:r>
          </w:p>
        </w:tc>
        <w:tc>
          <w:tcPr>
            <w:tcW w:w="5715" w:type="dxa"/>
          </w:tcPr>
          <w:p w14:paraId="718932FE" w14:textId="77777777" w:rsidR="003B4CB9" w:rsidRPr="00F024A1" w:rsidRDefault="003B4CB9" w:rsidP="007D7F03">
            <w:pPr>
              <w:rPr>
                <w:sz w:val="20"/>
                <w:szCs w:val="20"/>
                <w:lang w:val="ro-RO"/>
              </w:rPr>
            </w:pPr>
            <w:r w:rsidRPr="00F024A1">
              <w:rPr>
                <w:sz w:val="20"/>
                <w:szCs w:val="20"/>
                <w:lang w:val="ro-RO"/>
              </w:rPr>
              <w:t>Inițierea de programe universitare</w:t>
            </w:r>
            <w:r w:rsidR="00C9178A">
              <w:rPr>
                <w:sz w:val="20"/>
                <w:szCs w:val="20"/>
                <w:lang w:val="ro-RO"/>
              </w:rPr>
              <w:t>;</w:t>
            </w:r>
          </w:p>
        </w:tc>
        <w:tc>
          <w:tcPr>
            <w:tcW w:w="1532" w:type="dxa"/>
          </w:tcPr>
          <w:p w14:paraId="37762DBD" w14:textId="77777777" w:rsidR="003B4CB9" w:rsidRPr="00F024A1" w:rsidRDefault="003B4CB9" w:rsidP="007D7F03">
            <w:pPr>
              <w:rPr>
                <w:sz w:val="20"/>
                <w:szCs w:val="20"/>
                <w:lang w:val="ro-RO"/>
              </w:rPr>
            </w:pPr>
            <w:r w:rsidRPr="00F024A1">
              <w:rPr>
                <w:sz w:val="20"/>
                <w:szCs w:val="20"/>
                <w:lang w:val="ro-RO"/>
              </w:rPr>
              <w:t>2</w:t>
            </w:r>
          </w:p>
        </w:tc>
        <w:tc>
          <w:tcPr>
            <w:tcW w:w="1728" w:type="dxa"/>
          </w:tcPr>
          <w:p w14:paraId="4BC5820D" w14:textId="77777777" w:rsidR="003B4CB9" w:rsidRPr="00F024A1" w:rsidRDefault="003B4CB9" w:rsidP="007D7F03">
            <w:pPr>
              <w:rPr>
                <w:sz w:val="20"/>
                <w:szCs w:val="20"/>
                <w:lang w:val="ro-RO"/>
              </w:rPr>
            </w:pPr>
            <w:r w:rsidRPr="00F024A1">
              <w:rPr>
                <w:sz w:val="20"/>
                <w:szCs w:val="20"/>
                <w:lang w:val="ro-RO"/>
              </w:rPr>
              <w:t>Pe program</w:t>
            </w:r>
          </w:p>
        </w:tc>
      </w:tr>
      <w:tr w:rsidR="003B4CB9" w:rsidRPr="00F024A1" w14:paraId="3DED44BC" w14:textId="77777777" w:rsidTr="007D7F03">
        <w:tc>
          <w:tcPr>
            <w:tcW w:w="948" w:type="dxa"/>
            <w:vMerge/>
          </w:tcPr>
          <w:p w14:paraId="7152D767" w14:textId="77777777" w:rsidR="003B4CB9" w:rsidRPr="00F024A1" w:rsidRDefault="003B4CB9" w:rsidP="007D7F03">
            <w:pPr>
              <w:rPr>
                <w:sz w:val="20"/>
                <w:szCs w:val="20"/>
                <w:lang w:val="ro-RO"/>
              </w:rPr>
            </w:pPr>
          </w:p>
        </w:tc>
        <w:tc>
          <w:tcPr>
            <w:tcW w:w="5715" w:type="dxa"/>
          </w:tcPr>
          <w:p w14:paraId="121E6DDA" w14:textId="77777777" w:rsidR="003B4CB9" w:rsidRPr="00F024A1" w:rsidRDefault="003B4CB9" w:rsidP="007D7F03">
            <w:pPr>
              <w:rPr>
                <w:sz w:val="20"/>
                <w:szCs w:val="20"/>
                <w:lang w:val="ro-RO"/>
              </w:rPr>
            </w:pPr>
            <w:r w:rsidRPr="00F024A1">
              <w:rPr>
                <w:sz w:val="20"/>
                <w:szCs w:val="20"/>
                <w:lang w:val="ro-RO"/>
              </w:rPr>
              <w:t>Introducerea de cursuri noi</w:t>
            </w:r>
            <w:r w:rsidR="00C9178A">
              <w:rPr>
                <w:sz w:val="20"/>
                <w:szCs w:val="20"/>
                <w:lang w:val="ro-RO"/>
              </w:rPr>
              <w:t>;</w:t>
            </w:r>
          </w:p>
        </w:tc>
        <w:tc>
          <w:tcPr>
            <w:tcW w:w="1532" w:type="dxa"/>
          </w:tcPr>
          <w:p w14:paraId="3468F92C" w14:textId="77777777" w:rsidR="003B4CB9" w:rsidRPr="00F024A1" w:rsidRDefault="003B4CB9" w:rsidP="007D7F03">
            <w:pPr>
              <w:rPr>
                <w:sz w:val="20"/>
                <w:szCs w:val="20"/>
                <w:lang w:val="ro-RO"/>
              </w:rPr>
            </w:pPr>
            <w:r w:rsidRPr="00F024A1">
              <w:rPr>
                <w:sz w:val="20"/>
                <w:szCs w:val="20"/>
                <w:lang w:val="ro-RO"/>
              </w:rPr>
              <w:t>0,5</w:t>
            </w:r>
          </w:p>
        </w:tc>
        <w:tc>
          <w:tcPr>
            <w:tcW w:w="1728" w:type="dxa"/>
          </w:tcPr>
          <w:p w14:paraId="3A2BD092" w14:textId="77777777" w:rsidR="003B4CB9" w:rsidRPr="00F024A1" w:rsidRDefault="003B4CB9" w:rsidP="007D7F03">
            <w:pPr>
              <w:rPr>
                <w:sz w:val="20"/>
                <w:szCs w:val="20"/>
                <w:lang w:val="ro-RO"/>
              </w:rPr>
            </w:pPr>
            <w:r w:rsidRPr="00F024A1">
              <w:rPr>
                <w:sz w:val="20"/>
                <w:szCs w:val="20"/>
                <w:lang w:val="ro-RO"/>
              </w:rPr>
              <w:t>Pe curs</w:t>
            </w:r>
          </w:p>
        </w:tc>
      </w:tr>
      <w:tr w:rsidR="003B4CB9" w:rsidRPr="00F024A1" w14:paraId="4A3414FA" w14:textId="77777777" w:rsidTr="007D7F03">
        <w:tc>
          <w:tcPr>
            <w:tcW w:w="948" w:type="dxa"/>
            <w:vMerge/>
          </w:tcPr>
          <w:p w14:paraId="5272B604" w14:textId="77777777" w:rsidR="003B4CB9" w:rsidRPr="00F024A1" w:rsidRDefault="003B4CB9" w:rsidP="007D7F03">
            <w:pPr>
              <w:rPr>
                <w:sz w:val="20"/>
                <w:szCs w:val="20"/>
                <w:lang w:val="ro-RO"/>
              </w:rPr>
            </w:pPr>
          </w:p>
        </w:tc>
        <w:tc>
          <w:tcPr>
            <w:tcW w:w="5715" w:type="dxa"/>
          </w:tcPr>
          <w:p w14:paraId="15BD8981" w14:textId="77777777" w:rsidR="003B4CB9" w:rsidRPr="00F024A1" w:rsidRDefault="003B4CB9" w:rsidP="007D7F03">
            <w:pPr>
              <w:rPr>
                <w:sz w:val="20"/>
                <w:szCs w:val="20"/>
                <w:lang w:val="ro-RO"/>
              </w:rPr>
            </w:pPr>
            <w:r w:rsidRPr="00F024A1">
              <w:rPr>
                <w:sz w:val="20"/>
                <w:szCs w:val="20"/>
                <w:lang w:val="ro-RO"/>
              </w:rPr>
              <w:t>Publicare cursuri pentru studenți</w:t>
            </w:r>
            <w:r w:rsidR="00C9178A">
              <w:rPr>
                <w:sz w:val="20"/>
                <w:szCs w:val="20"/>
                <w:lang w:val="ro-RO"/>
              </w:rPr>
              <w:t>;</w:t>
            </w:r>
          </w:p>
        </w:tc>
        <w:tc>
          <w:tcPr>
            <w:tcW w:w="1532" w:type="dxa"/>
          </w:tcPr>
          <w:p w14:paraId="2350C95F" w14:textId="77777777" w:rsidR="003B4CB9" w:rsidRPr="00F024A1" w:rsidRDefault="003B4CB9" w:rsidP="007D7F03">
            <w:pPr>
              <w:rPr>
                <w:sz w:val="20"/>
                <w:szCs w:val="20"/>
                <w:lang w:val="ro-RO"/>
              </w:rPr>
            </w:pPr>
            <w:r w:rsidRPr="00F024A1">
              <w:rPr>
                <w:sz w:val="20"/>
                <w:szCs w:val="20"/>
                <w:lang w:val="ro-RO"/>
              </w:rPr>
              <w:t>1 x m/n</w:t>
            </w:r>
          </w:p>
        </w:tc>
        <w:tc>
          <w:tcPr>
            <w:tcW w:w="1728" w:type="dxa"/>
          </w:tcPr>
          <w:p w14:paraId="6D49FB21" w14:textId="77777777" w:rsidR="003B4CB9" w:rsidRPr="00F024A1" w:rsidRDefault="003B4CB9" w:rsidP="007D7F03">
            <w:pPr>
              <w:rPr>
                <w:sz w:val="20"/>
                <w:szCs w:val="20"/>
                <w:lang w:val="ro-RO"/>
              </w:rPr>
            </w:pPr>
            <w:r w:rsidRPr="00F024A1">
              <w:rPr>
                <w:sz w:val="20"/>
                <w:szCs w:val="20"/>
                <w:lang w:val="ro-RO"/>
              </w:rPr>
              <w:t>Pe lucrare</w:t>
            </w:r>
          </w:p>
        </w:tc>
      </w:tr>
      <w:tr w:rsidR="003B4CB9" w:rsidRPr="00F024A1" w14:paraId="3F30119E" w14:textId="77777777" w:rsidTr="007D7F03">
        <w:tc>
          <w:tcPr>
            <w:tcW w:w="948" w:type="dxa"/>
          </w:tcPr>
          <w:p w14:paraId="4B159B8D" w14:textId="77777777" w:rsidR="003B4CB9" w:rsidRPr="00F024A1" w:rsidRDefault="003B4CB9" w:rsidP="007D7F03">
            <w:pPr>
              <w:rPr>
                <w:sz w:val="20"/>
                <w:szCs w:val="20"/>
                <w:lang w:val="ro-RO"/>
              </w:rPr>
            </w:pPr>
            <w:r w:rsidRPr="00F024A1">
              <w:rPr>
                <w:sz w:val="20"/>
                <w:szCs w:val="20"/>
                <w:lang w:val="ro-RO"/>
              </w:rPr>
              <w:t>I20</w:t>
            </w:r>
          </w:p>
        </w:tc>
        <w:tc>
          <w:tcPr>
            <w:tcW w:w="5715" w:type="dxa"/>
          </w:tcPr>
          <w:p w14:paraId="16FD5D2C" w14:textId="77777777" w:rsidR="003B4CB9" w:rsidRPr="00F024A1" w:rsidRDefault="003B4CB9" w:rsidP="007D7F03">
            <w:pPr>
              <w:rPr>
                <w:sz w:val="20"/>
                <w:szCs w:val="20"/>
                <w:lang w:val="ro-RO"/>
              </w:rPr>
            </w:pPr>
            <w:r w:rsidRPr="00F024A1">
              <w:rPr>
                <w:sz w:val="20"/>
                <w:szCs w:val="20"/>
                <w:lang w:val="ro-RO"/>
              </w:rPr>
              <w:t>Membru al unei echipe de cercetare care implementează un proiect finanțat pe bază de competiție în valoare de cel puțin 100.000 lei</w:t>
            </w:r>
            <w:r w:rsidR="00C9178A">
              <w:rPr>
                <w:sz w:val="20"/>
                <w:szCs w:val="20"/>
                <w:lang w:val="ro-RO"/>
              </w:rPr>
              <w:t>;</w:t>
            </w:r>
          </w:p>
        </w:tc>
        <w:tc>
          <w:tcPr>
            <w:tcW w:w="1532" w:type="dxa"/>
          </w:tcPr>
          <w:p w14:paraId="10EC1882" w14:textId="77777777" w:rsidR="003B4CB9" w:rsidRPr="00F024A1" w:rsidRDefault="003B4CB9" w:rsidP="007D7F03">
            <w:pPr>
              <w:rPr>
                <w:sz w:val="20"/>
                <w:szCs w:val="20"/>
                <w:lang w:val="ro-RO"/>
              </w:rPr>
            </w:pPr>
            <w:r w:rsidRPr="00F024A1">
              <w:rPr>
                <w:sz w:val="20"/>
                <w:szCs w:val="20"/>
                <w:lang w:val="ro-RO"/>
              </w:rPr>
              <w:t>1</w:t>
            </w:r>
          </w:p>
        </w:tc>
        <w:tc>
          <w:tcPr>
            <w:tcW w:w="1728" w:type="dxa"/>
          </w:tcPr>
          <w:p w14:paraId="4C74FD8E" w14:textId="77777777" w:rsidR="003B4CB9" w:rsidRPr="00F024A1" w:rsidRDefault="003B4CB9" w:rsidP="007D7F03">
            <w:pPr>
              <w:rPr>
                <w:sz w:val="20"/>
                <w:szCs w:val="20"/>
                <w:lang w:val="ro-RO"/>
              </w:rPr>
            </w:pPr>
            <w:r w:rsidRPr="00F024A1">
              <w:rPr>
                <w:sz w:val="20"/>
                <w:szCs w:val="20"/>
                <w:lang w:val="ro-RO"/>
              </w:rPr>
              <w:t>Pe proiect</w:t>
            </w:r>
          </w:p>
        </w:tc>
      </w:tr>
      <w:tr w:rsidR="003B4CB9" w:rsidRPr="00F024A1" w14:paraId="4E65ABB8" w14:textId="77777777" w:rsidTr="007D7F03">
        <w:tc>
          <w:tcPr>
            <w:tcW w:w="948" w:type="dxa"/>
          </w:tcPr>
          <w:p w14:paraId="3220BCDB" w14:textId="77777777" w:rsidR="003B4CB9" w:rsidRPr="00F024A1" w:rsidRDefault="003B4CB9" w:rsidP="007D7F03">
            <w:pPr>
              <w:rPr>
                <w:sz w:val="20"/>
                <w:szCs w:val="20"/>
                <w:lang w:val="ro-RO"/>
              </w:rPr>
            </w:pPr>
            <w:r w:rsidRPr="00F024A1">
              <w:rPr>
                <w:sz w:val="20"/>
                <w:szCs w:val="20"/>
                <w:lang w:val="ro-RO"/>
              </w:rPr>
              <w:t>I21</w:t>
            </w:r>
          </w:p>
        </w:tc>
        <w:tc>
          <w:tcPr>
            <w:tcW w:w="5715" w:type="dxa"/>
          </w:tcPr>
          <w:p w14:paraId="2CF9EAF6" w14:textId="77777777" w:rsidR="003B4CB9" w:rsidRPr="00F024A1" w:rsidRDefault="003B4CB9" w:rsidP="007D7F03">
            <w:pPr>
              <w:rPr>
                <w:sz w:val="20"/>
                <w:szCs w:val="20"/>
                <w:lang w:val="ro-RO"/>
              </w:rPr>
            </w:pPr>
            <w:r w:rsidRPr="00F024A1">
              <w:rPr>
                <w:sz w:val="20"/>
                <w:szCs w:val="20"/>
                <w:lang w:val="ro-RO"/>
              </w:rPr>
              <w:t>Membru al Consiliului Na</w:t>
            </w:r>
            <w:r w:rsidR="00C9178A">
              <w:rPr>
                <w:sz w:val="20"/>
                <w:szCs w:val="20"/>
                <w:lang w:val="ro-RO"/>
              </w:rPr>
              <w:t>ț</w:t>
            </w:r>
            <w:r w:rsidRPr="00F024A1">
              <w:rPr>
                <w:sz w:val="20"/>
                <w:szCs w:val="20"/>
                <w:lang w:val="ro-RO"/>
              </w:rPr>
              <w:t>ional de Atestare a Titlurilor, Diplomelor şi Certificatelor Universitare, al Consiliului Na</w:t>
            </w:r>
            <w:r w:rsidR="00C9178A">
              <w:rPr>
                <w:sz w:val="20"/>
                <w:szCs w:val="20"/>
                <w:lang w:val="ro-RO"/>
              </w:rPr>
              <w:t>ț</w:t>
            </w:r>
            <w:r w:rsidRPr="00F024A1">
              <w:rPr>
                <w:sz w:val="20"/>
                <w:szCs w:val="20"/>
                <w:lang w:val="ro-RO"/>
              </w:rPr>
              <w:t>ional al Cercetării Științifice, al consiliului sau comisiilor de specialitate ale Agenției Române de Asigurare a Calității în Învățământul Superior; CNFIS (se punctează un singur mandat). Premii ale unor Academii și Asociații științifice</w:t>
            </w:r>
            <w:r w:rsidR="00C9178A">
              <w:rPr>
                <w:sz w:val="20"/>
                <w:szCs w:val="20"/>
                <w:lang w:val="ro-RO"/>
              </w:rPr>
              <w:t>;</w:t>
            </w:r>
          </w:p>
        </w:tc>
        <w:tc>
          <w:tcPr>
            <w:tcW w:w="1532" w:type="dxa"/>
          </w:tcPr>
          <w:p w14:paraId="0AB7AB33" w14:textId="77777777" w:rsidR="003B4CB9" w:rsidRPr="00F024A1" w:rsidRDefault="003B4CB9" w:rsidP="007D7F03">
            <w:pPr>
              <w:rPr>
                <w:sz w:val="20"/>
                <w:szCs w:val="20"/>
                <w:lang w:val="ro-RO"/>
              </w:rPr>
            </w:pPr>
            <w:r w:rsidRPr="00F024A1">
              <w:rPr>
                <w:sz w:val="20"/>
                <w:szCs w:val="20"/>
                <w:lang w:val="ro-RO"/>
              </w:rPr>
              <w:t>1</w:t>
            </w:r>
          </w:p>
        </w:tc>
        <w:tc>
          <w:tcPr>
            <w:tcW w:w="1728" w:type="dxa"/>
          </w:tcPr>
          <w:p w14:paraId="432F701C" w14:textId="77777777" w:rsidR="003B4CB9" w:rsidRPr="00F024A1" w:rsidRDefault="003B4CB9" w:rsidP="007D7F03">
            <w:pPr>
              <w:rPr>
                <w:sz w:val="20"/>
                <w:szCs w:val="20"/>
                <w:lang w:val="ro-RO"/>
              </w:rPr>
            </w:pPr>
            <w:r w:rsidRPr="00F024A1">
              <w:rPr>
                <w:sz w:val="20"/>
                <w:szCs w:val="20"/>
                <w:lang w:val="ro-RO"/>
              </w:rPr>
              <w:t>Pe consiliu/</w:t>
            </w:r>
          </w:p>
          <w:p w14:paraId="0DECBEF0" w14:textId="77777777" w:rsidR="003B4CB9" w:rsidRPr="00F024A1" w:rsidRDefault="003B4CB9" w:rsidP="007D7F03">
            <w:pPr>
              <w:rPr>
                <w:sz w:val="20"/>
                <w:szCs w:val="20"/>
                <w:lang w:val="ro-RO"/>
              </w:rPr>
            </w:pPr>
            <w:r w:rsidRPr="00F024A1">
              <w:rPr>
                <w:sz w:val="20"/>
                <w:szCs w:val="20"/>
                <w:lang w:val="ro-RO"/>
              </w:rPr>
              <w:t>comisie/ premiu</w:t>
            </w:r>
          </w:p>
        </w:tc>
      </w:tr>
      <w:tr w:rsidR="003B4CB9" w:rsidRPr="00F024A1" w14:paraId="326C1A90" w14:textId="77777777" w:rsidTr="007D7F03">
        <w:tc>
          <w:tcPr>
            <w:tcW w:w="948" w:type="dxa"/>
          </w:tcPr>
          <w:p w14:paraId="2D7983F7" w14:textId="77777777" w:rsidR="003B4CB9" w:rsidRPr="00F024A1" w:rsidRDefault="003B4CB9" w:rsidP="007D7F03">
            <w:pPr>
              <w:rPr>
                <w:sz w:val="20"/>
                <w:szCs w:val="20"/>
                <w:lang w:val="ro-RO"/>
              </w:rPr>
            </w:pPr>
            <w:r w:rsidRPr="00F024A1">
              <w:rPr>
                <w:sz w:val="20"/>
                <w:szCs w:val="20"/>
                <w:lang w:val="ro-RO"/>
              </w:rPr>
              <w:t>I22</w:t>
            </w:r>
          </w:p>
        </w:tc>
        <w:tc>
          <w:tcPr>
            <w:tcW w:w="5715" w:type="dxa"/>
          </w:tcPr>
          <w:p w14:paraId="29C87791" w14:textId="77777777" w:rsidR="003B4CB9" w:rsidRPr="00F024A1" w:rsidRDefault="003B4CB9" w:rsidP="007D7F03">
            <w:pPr>
              <w:rPr>
                <w:sz w:val="20"/>
                <w:szCs w:val="20"/>
                <w:lang w:val="ro-RO"/>
              </w:rPr>
            </w:pPr>
            <w:r w:rsidRPr="00F024A1">
              <w:rPr>
                <w:sz w:val="20"/>
                <w:szCs w:val="20"/>
                <w:lang w:val="ro-RO"/>
              </w:rPr>
              <w:t>Studiu, individual sau colectiv, de evaluare și fundamentare de politici publice</w:t>
            </w:r>
            <w:r w:rsidR="00C9178A">
              <w:rPr>
                <w:sz w:val="20"/>
                <w:szCs w:val="20"/>
                <w:lang w:val="ro-RO"/>
              </w:rPr>
              <w:t>,</w:t>
            </w:r>
            <w:r w:rsidRPr="00F024A1">
              <w:rPr>
                <w:sz w:val="20"/>
                <w:szCs w:val="20"/>
                <w:lang w:val="ro-RO"/>
              </w:rPr>
              <w:t xml:space="preserve"> elaborat, în urma unor concursuri de selecție, pentru diverse instituții publice guvernamentale/ organizații internaționale/centre de cercetare</w:t>
            </w:r>
            <w:r w:rsidR="00C9178A">
              <w:rPr>
                <w:sz w:val="20"/>
                <w:szCs w:val="20"/>
                <w:lang w:val="ro-RO"/>
              </w:rPr>
              <w:t>;</w:t>
            </w:r>
          </w:p>
        </w:tc>
        <w:tc>
          <w:tcPr>
            <w:tcW w:w="1532" w:type="dxa"/>
          </w:tcPr>
          <w:p w14:paraId="0A9FD18B" w14:textId="77777777" w:rsidR="003B4CB9" w:rsidRPr="00F024A1" w:rsidRDefault="003B4CB9" w:rsidP="007D7F03">
            <w:pPr>
              <w:rPr>
                <w:sz w:val="20"/>
                <w:szCs w:val="20"/>
                <w:lang w:val="ro-RO"/>
              </w:rPr>
            </w:pPr>
            <w:r w:rsidRPr="00F024A1">
              <w:rPr>
                <w:sz w:val="20"/>
                <w:szCs w:val="20"/>
                <w:lang w:val="ro-RO"/>
              </w:rPr>
              <w:t>2 x m/n</w:t>
            </w:r>
          </w:p>
        </w:tc>
        <w:tc>
          <w:tcPr>
            <w:tcW w:w="1728" w:type="dxa"/>
          </w:tcPr>
          <w:p w14:paraId="30366922" w14:textId="77777777" w:rsidR="003B4CB9" w:rsidRPr="00F024A1" w:rsidRDefault="003B4CB9" w:rsidP="007D7F03">
            <w:pPr>
              <w:rPr>
                <w:sz w:val="20"/>
                <w:szCs w:val="20"/>
                <w:lang w:val="ro-RO"/>
              </w:rPr>
            </w:pPr>
            <w:r w:rsidRPr="00F024A1">
              <w:rPr>
                <w:sz w:val="20"/>
                <w:szCs w:val="20"/>
                <w:lang w:val="ro-RO"/>
              </w:rPr>
              <w:t>Pe lucrare</w:t>
            </w:r>
          </w:p>
        </w:tc>
      </w:tr>
      <w:tr w:rsidR="003B4CB9" w:rsidRPr="00F024A1" w14:paraId="3749FFF1" w14:textId="77777777" w:rsidTr="007D7F03">
        <w:tc>
          <w:tcPr>
            <w:tcW w:w="948" w:type="dxa"/>
          </w:tcPr>
          <w:p w14:paraId="7843DEA6" w14:textId="77777777" w:rsidR="003B4CB9" w:rsidRPr="00F024A1" w:rsidRDefault="003B4CB9" w:rsidP="007D7F03">
            <w:pPr>
              <w:rPr>
                <w:sz w:val="20"/>
                <w:szCs w:val="20"/>
                <w:lang w:val="ro-RO"/>
              </w:rPr>
            </w:pPr>
            <w:r w:rsidRPr="00F024A1">
              <w:rPr>
                <w:sz w:val="20"/>
                <w:szCs w:val="20"/>
                <w:lang w:val="ro-RO"/>
              </w:rPr>
              <w:t>I23</w:t>
            </w:r>
          </w:p>
        </w:tc>
        <w:tc>
          <w:tcPr>
            <w:tcW w:w="5715" w:type="dxa"/>
          </w:tcPr>
          <w:p w14:paraId="5EC18C6D" w14:textId="77777777" w:rsidR="003B4CB9" w:rsidRPr="00F024A1" w:rsidRDefault="003B4CB9" w:rsidP="007D7F03">
            <w:pPr>
              <w:rPr>
                <w:sz w:val="20"/>
                <w:szCs w:val="20"/>
                <w:lang w:val="ro-RO"/>
              </w:rPr>
            </w:pPr>
            <w:r w:rsidRPr="00F024A1">
              <w:rPr>
                <w:sz w:val="20"/>
                <w:szCs w:val="20"/>
                <w:lang w:val="ro-RO"/>
              </w:rPr>
              <w:t>Participare în colectivele de elaborare sau implementare a granturilor sau a proiectelor de dezvoltare instituțională, socială și regională; transfer de cunoaștere și instrumente de politici; asistență pentru dezvoltare ș.a., finanțate de o entitate regional</w:t>
            </w:r>
            <w:r w:rsidR="00C9178A">
              <w:rPr>
                <w:sz w:val="20"/>
                <w:szCs w:val="20"/>
                <w:lang w:val="ro-RO"/>
              </w:rPr>
              <w:t>ă</w:t>
            </w:r>
            <w:r w:rsidRPr="00F024A1">
              <w:rPr>
                <w:sz w:val="20"/>
                <w:szCs w:val="20"/>
                <w:lang w:val="ro-RO"/>
              </w:rPr>
              <w:t>, națională sau din străinătate.</w:t>
            </w:r>
          </w:p>
        </w:tc>
        <w:tc>
          <w:tcPr>
            <w:tcW w:w="1532" w:type="dxa"/>
          </w:tcPr>
          <w:p w14:paraId="423510D5" w14:textId="77777777" w:rsidR="003B4CB9" w:rsidRPr="00F024A1" w:rsidRDefault="003B4CB9" w:rsidP="007D7F03">
            <w:pPr>
              <w:rPr>
                <w:sz w:val="20"/>
                <w:szCs w:val="20"/>
                <w:lang w:val="ro-RO"/>
              </w:rPr>
            </w:pPr>
            <w:r w:rsidRPr="00F024A1">
              <w:rPr>
                <w:sz w:val="20"/>
                <w:szCs w:val="20"/>
                <w:lang w:val="ro-RO"/>
              </w:rPr>
              <w:t>1</w:t>
            </w:r>
          </w:p>
        </w:tc>
        <w:tc>
          <w:tcPr>
            <w:tcW w:w="1728" w:type="dxa"/>
          </w:tcPr>
          <w:p w14:paraId="08D3900D" w14:textId="77777777" w:rsidR="003B4CB9" w:rsidRPr="00F024A1" w:rsidRDefault="003B4CB9" w:rsidP="007D7F03">
            <w:pPr>
              <w:rPr>
                <w:sz w:val="20"/>
                <w:szCs w:val="20"/>
                <w:lang w:val="ro-RO"/>
              </w:rPr>
            </w:pPr>
            <w:r w:rsidRPr="00F024A1">
              <w:rPr>
                <w:sz w:val="20"/>
                <w:szCs w:val="20"/>
                <w:lang w:val="ro-RO"/>
              </w:rPr>
              <w:t>Pe proiect</w:t>
            </w:r>
          </w:p>
        </w:tc>
      </w:tr>
    </w:tbl>
    <w:p w14:paraId="2CEC8363" w14:textId="77777777" w:rsidR="003B4CB9" w:rsidRPr="00F024A1" w:rsidRDefault="003B4CB9" w:rsidP="003B4CB9">
      <w:pPr>
        <w:pStyle w:val="ColorfulList-Accent11"/>
        <w:suppressAutoHyphens/>
        <w:autoSpaceDE w:val="0"/>
        <w:spacing w:after="0" w:line="360" w:lineRule="auto"/>
        <w:ind w:left="559"/>
        <w:contextualSpacing w:val="0"/>
        <w:jc w:val="both"/>
        <w:rPr>
          <w:rFonts w:ascii="Times New Roman" w:hAnsi="Times New Roman"/>
          <w:iCs/>
          <w:sz w:val="24"/>
          <w:szCs w:val="24"/>
        </w:rPr>
      </w:pPr>
    </w:p>
    <w:p w14:paraId="087947B5" w14:textId="77777777" w:rsidR="00DD5B0D" w:rsidRPr="00F024A1" w:rsidRDefault="00DD5B0D" w:rsidP="00DD5B0D">
      <w:pPr>
        <w:spacing w:line="360" w:lineRule="auto"/>
        <w:jc w:val="both"/>
        <w:rPr>
          <w:b/>
          <w:bCs/>
          <w:lang w:val="ro-RO"/>
        </w:rPr>
      </w:pPr>
      <w:r w:rsidRPr="00F024A1">
        <w:rPr>
          <w:b/>
          <w:bCs/>
          <w:lang w:val="ro-RO"/>
        </w:rPr>
        <w:t>IV. DATE PRIVIND ÎNDEPLINIREA STANDARDELOR MINIMALE NAȚIONALE</w:t>
      </w:r>
    </w:p>
    <w:p w14:paraId="2FC09CF5" w14:textId="77777777" w:rsidR="003B4CB9" w:rsidRPr="00F024A1" w:rsidRDefault="003B4CB9" w:rsidP="00F22EE2">
      <w:pPr>
        <w:jc w:val="both"/>
        <w:rPr>
          <w:lang w:val="ro-RO"/>
        </w:rPr>
      </w:pPr>
      <w:r w:rsidRPr="00F024A1">
        <w:rPr>
          <w:lang w:val="ro-RO"/>
        </w:rPr>
        <w:t>Standarde minimale naționale ce trebuie îndeplinite cumulativ (fiecare standard în parte fiind obligatoriu):</w:t>
      </w: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2"/>
        <w:gridCol w:w="3217"/>
        <w:gridCol w:w="2552"/>
        <w:gridCol w:w="1574"/>
        <w:gridCol w:w="1585"/>
      </w:tblGrid>
      <w:tr w:rsidR="00F22EE2" w:rsidRPr="00F024A1" w14:paraId="5FB54E4F" w14:textId="77777777" w:rsidTr="00F22EE2">
        <w:tc>
          <w:tcPr>
            <w:tcW w:w="1002" w:type="dxa"/>
          </w:tcPr>
          <w:p w14:paraId="0B52314F" w14:textId="77777777" w:rsidR="00F22EE2" w:rsidRPr="00F024A1" w:rsidRDefault="00F22EE2" w:rsidP="00F22EE2">
            <w:pPr>
              <w:jc w:val="center"/>
              <w:rPr>
                <w:b/>
                <w:sz w:val="20"/>
                <w:szCs w:val="20"/>
                <w:lang w:val="ro-RO"/>
              </w:rPr>
            </w:pPr>
            <w:r w:rsidRPr="00F024A1">
              <w:rPr>
                <w:b/>
                <w:sz w:val="20"/>
                <w:szCs w:val="20"/>
                <w:lang w:val="ro-RO"/>
              </w:rPr>
              <w:t>Criteriul</w:t>
            </w:r>
          </w:p>
        </w:tc>
        <w:tc>
          <w:tcPr>
            <w:tcW w:w="3217" w:type="dxa"/>
          </w:tcPr>
          <w:p w14:paraId="6B3A500E" w14:textId="77777777" w:rsidR="00F22EE2" w:rsidRPr="00F024A1" w:rsidRDefault="00F22EE2" w:rsidP="00F22EE2">
            <w:pPr>
              <w:jc w:val="center"/>
              <w:rPr>
                <w:b/>
                <w:sz w:val="20"/>
                <w:szCs w:val="20"/>
                <w:lang w:val="ro-RO"/>
              </w:rPr>
            </w:pPr>
            <w:r w:rsidRPr="00F024A1">
              <w:rPr>
                <w:b/>
                <w:sz w:val="20"/>
                <w:szCs w:val="20"/>
                <w:lang w:val="ro-RO"/>
              </w:rPr>
              <w:t>Definiție criteriu</w:t>
            </w:r>
          </w:p>
        </w:tc>
        <w:tc>
          <w:tcPr>
            <w:tcW w:w="2552" w:type="dxa"/>
          </w:tcPr>
          <w:p w14:paraId="371E174E" w14:textId="77777777" w:rsidR="00F22EE2" w:rsidRPr="00F024A1" w:rsidRDefault="00F22EE2" w:rsidP="00F22EE2">
            <w:pPr>
              <w:jc w:val="center"/>
              <w:rPr>
                <w:b/>
                <w:sz w:val="20"/>
                <w:szCs w:val="20"/>
                <w:lang w:val="ro-RO"/>
              </w:rPr>
            </w:pPr>
            <w:r w:rsidRPr="00F024A1">
              <w:rPr>
                <w:b/>
                <w:sz w:val="20"/>
                <w:szCs w:val="20"/>
                <w:lang w:val="ro-RO"/>
              </w:rPr>
              <w:t>Standardul pentru</w:t>
            </w:r>
          </w:p>
          <w:p w14:paraId="1870ECAC" w14:textId="77777777" w:rsidR="00F22EE2" w:rsidRPr="00F024A1" w:rsidRDefault="00F22EE2" w:rsidP="00F22EE2">
            <w:pPr>
              <w:jc w:val="center"/>
              <w:rPr>
                <w:b/>
                <w:sz w:val="20"/>
                <w:szCs w:val="20"/>
                <w:lang w:val="ro-RO"/>
              </w:rPr>
            </w:pPr>
            <w:r w:rsidRPr="00F024A1">
              <w:rPr>
                <w:b/>
                <w:sz w:val="20"/>
                <w:szCs w:val="20"/>
                <w:lang w:val="ro-RO"/>
              </w:rPr>
              <w:t>profesor universitar/CS I</w:t>
            </w:r>
          </w:p>
        </w:tc>
        <w:tc>
          <w:tcPr>
            <w:tcW w:w="1574" w:type="dxa"/>
          </w:tcPr>
          <w:p w14:paraId="3F343416" w14:textId="77777777" w:rsidR="00F22EE2" w:rsidRPr="00F024A1" w:rsidRDefault="00F22EE2" w:rsidP="00F22EE2">
            <w:pPr>
              <w:jc w:val="center"/>
              <w:rPr>
                <w:b/>
                <w:sz w:val="20"/>
                <w:szCs w:val="20"/>
                <w:lang w:val="ro-RO"/>
              </w:rPr>
            </w:pPr>
            <w:r w:rsidRPr="00F024A1">
              <w:rPr>
                <w:b/>
                <w:sz w:val="20"/>
                <w:szCs w:val="20"/>
                <w:lang w:val="ro-RO"/>
              </w:rPr>
              <w:t>Standardul pentru</w:t>
            </w:r>
          </w:p>
          <w:p w14:paraId="50BF1345" w14:textId="77777777" w:rsidR="00F22EE2" w:rsidRPr="00F024A1" w:rsidRDefault="00F22EE2" w:rsidP="00F22EE2">
            <w:pPr>
              <w:jc w:val="center"/>
              <w:rPr>
                <w:b/>
                <w:sz w:val="20"/>
                <w:szCs w:val="20"/>
                <w:lang w:val="ro-RO"/>
              </w:rPr>
            </w:pPr>
            <w:r w:rsidRPr="00F024A1">
              <w:rPr>
                <w:b/>
                <w:sz w:val="20"/>
                <w:szCs w:val="20"/>
                <w:lang w:val="ro-RO"/>
              </w:rPr>
              <w:t>conferențiar</w:t>
            </w:r>
          </w:p>
          <w:p w14:paraId="4D5331C1" w14:textId="77777777" w:rsidR="00F22EE2" w:rsidRPr="00F024A1" w:rsidRDefault="00F22EE2" w:rsidP="00F22EE2">
            <w:pPr>
              <w:jc w:val="center"/>
              <w:rPr>
                <w:b/>
                <w:sz w:val="20"/>
                <w:szCs w:val="20"/>
                <w:lang w:val="ro-RO"/>
              </w:rPr>
            </w:pPr>
            <w:r w:rsidRPr="00F024A1">
              <w:rPr>
                <w:b/>
                <w:sz w:val="20"/>
                <w:szCs w:val="20"/>
                <w:lang w:val="ro-RO"/>
              </w:rPr>
              <w:t>universitar/ CS II</w:t>
            </w:r>
          </w:p>
        </w:tc>
        <w:tc>
          <w:tcPr>
            <w:tcW w:w="1585" w:type="dxa"/>
          </w:tcPr>
          <w:p w14:paraId="0BA8A457" w14:textId="77777777" w:rsidR="00F22EE2" w:rsidRPr="00F024A1" w:rsidRDefault="002205BF" w:rsidP="00F22EE2">
            <w:pPr>
              <w:jc w:val="center"/>
              <w:rPr>
                <w:b/>
                <w:sz w:val="22"/>
                <w:szCs w:val="22"/>
                <w:lang w:val="ro-RO"/>
              </w:rPr>
            </w:pPr>
            <w:r w:rsidRPr="00F024A1">
              <w:rPr>
                <w:b/>
                <w:sz w:val="22"/>
                <w:szCs w:val="22"/>
                <w:lang w:val="ro-RO"/>
              </w:rPr>
              <w:t xml:space="preserve">Autoevaluare </w:t>
            </w:r>
          </w:p>
        </w:tc>
      </w:tr>
      <w:tr w:rsidR="00F22EE2" w:rsidRPr="00F024A1" w14:paraId="68523D94" w14:textId="77777777" w:rsidTr="00F22EE2">
        <w:tc>
          <w:tcPr>
            <w:tcW w:w="1002" w:type="dxa"/>
          </w:tcPr>
          <w:p w14:paraId="498A0916" w14:textId="77777777" w:rsidR="00F22EE2" w:rsidRPr="00F024A1" w:rsidRDefault="00F22EE2" w:rsidP="00F22EE2">
            <w:pPr>
              <w:rPr>
                <w:b/>
                <w:sz w:val="20"/>
                <w:szCs w:val="20"/>
                <w:lang w:val="ro-RO"/>
              </w:rPr>
            </w:pPr>
            <w:r w:rsidRPr="00F024A1">
              <w:rPr>
                <w:b/>
                <w:sz w:val="20"/>
                <w:szCs w:val="20"/>
                <w:lang w:val="ro-RO"/>
              </w:rPr>
              <w:t>C1</w:t>
            </w:r>
          </w:p>
        </w:tc>
        <w:tc>
          <w:tcPr>
            <w:tcW w:w="3217" w:type="dxa"/>
          </w:tcPr>
          <w:p w14:paraId="4F8B6968" w14:textId="77777777" w:rsidR="00F22EE2" w:rsidRPr="00F024A1" w:rsidRDefault="00F22EE2" w:rsidP="00F22EE2">
            <w:pPr>
              <w:rPr>
                <w:sz w:val="20"/>
                <w:szCs w:val="20"/>
                <w:lang w:val="ro-RO"/>
              </w:rPr>
            </w:pPr>
            <w:r w:rsidRPr="00F024A1">
              <w:rPr>
                <w:sz w:val="20"/>
                <w:szCs w:val="20"/>
                <w:lang w:val="ro-RO"/>
              </w:rPr>
              <w:t>Punctajul pentru indicatorul I1</w:t>
            </w:r>
          </w:p>
        </w:tc>
        <w:tc>
          <w:tcPr>
            <w:tcW w:w="2552" w:type="dxa"/>
          </w:tcPr>
          <w:p w14:paraId="3257A182" w14:textId="77777777" w:rsidR="00F22EE2" w:rsidRPr="00F024A1" w:rsidRDefault="00F22EE2" w:rsidP="00F22EE2">
            <w:pPr>
              <w:rPr>
                <w:sz w:val="20"/>
                <w:szCs w:val="20"/>
                <w:lang w:val="ro-RO"/>
              </w:rPr>
            </w:pPr>
            <w:r w:rsidRPr="00F024A1">
              <w:rPr>
                <w:sz w:val="20"/>
                <w:szCs w:val="20"/>
                <w:lang w:val="ro-RO"/>
              </w:rPr>
              <w:t>&gt;/= 10</w:t>
            </w:r>
          </w:p>
        </w:tc>
        <w:tc>
          <w:tcPr>
            <w:tcW w:w="1574" w:type="dxa"/>
          </w:tcPr>
          <w:p w14:paraId="66DBD330" w14:textId="77777777" w:rsidR="00F22EE2" w:rsidRPr="00F024A1" w:rsidRDefault="00F22EE2" w:rsidP="00F22EE2">
            <w:pPr>
              <w:rPr>
                <w:sz w:val="20"/>
                <w:szCs w:val="20"/>
                <w:lang w:val="ro-RO"/>
              </w:rPr>
            </w:pPr>
            <w:r w:rsidRPr="00F024A1">
              <w:rPr>
                <w:sz w:val="20"/>
                <w:szCs w:val="20"/>
                <w:lang w:val="ro-RO"/>
              </w:rPr>
              <w:t>&gt;/= 5</w:t>
            </w:r>
          </w:p>
        </w:tc>
        <w:tc>
          <w:tcPr>
            <w:tcW w:w="1585" w:type="dxa"/>
          </w:tcPr>
          <w:p w14:paraId="1A41C5E9" w14:textId="77777777" w:rsidR="00F22EE2" w:rsidRPr="00F024A1" w:rsidRDefault="00F22EE2" w:rsidP="00F22EE2">
            <w:pPr>
              <w:rPr>
                <w:sz w:val="20"/>
                <w:szCs w:val="20"/>
                <w:lang w:val="ro-RO"/>
              </w:rPr>
            </w:pPr>
          </w:p>
        </w:tc>
      </w:tr>
      <w:tr w:rsidR="00F22EE2" w:rsidRPr="00F024A1" w14:paraId="1BE2B016" w14:textId="77777777" w:rsidTr="00F22EE2">
        <w:tc>
          <w:tcPr>
            <w:tcW w:w="1002" w:type="dxa"/>
          </w:tcPr>
          <w:p w14:paraId="361150F9" w14:textId="77777777" w:rsidR="00F22EE2" w:rsidRPr="00F024A1" w:rsidRDefault="00F22EE2" w:rsidP="00F22EE2">
            <w:pPr>
              <w:rPr>
                <w:b/>
                <w:sz w:val="20"/>
                <w:szCs w:val="20"/>
                <w:lang w:val="ro-RO"/>
              </w:rPr>
            </w:pPr>
            <w:r w:rsidRPr="00F024A1">
              <w:rPr>
                <w:b/>
                <w:sz w:val="20"/>
                <w:szCs w:val="20"/>
                <w:lang w:val="ro-RO"/>
              </w:rPr>
              <w:t>C2</w:t>
            </w:r>
          </w:p>
        </w:tc>
        <w:tc>
          <w:tcPr>
            <w:tcW w:w="3217" w:type="dxa"/>
          </w:tcPr>
          <w:p w14:paraId="515C441C" w14:textId="77777777" w:rsidR="00F22EE2" w:rsidRPr="00F024A1" w:rsidRDefault="00F22EE2" w:rsidP="00F22EE2">
            <w:pPr>
              <w:rPr>
                <w:sz w:val="20"/>
                <w:szCs w:val="20"/>
                <w:lang w:val="ro-RO"/>
              </w:rPr>
            </w:pPr>
            <w:r w:rsidRPr="00F024A1">
              <w:rPr>
                <w:sz w:val="20"/>
                <w:szCs w:val="20"/>
                <w:lang w:val="ro-RO"/>
              </w:rPr>
              <w:t>Numărul de articole care prezintă contribuții originale, în extenso, conform condițiilor de la I2</w:t>
            </w:r>
          </w:p>
        </w:tc>
        <w:tc>
          <w:tcPr>
            <w:tcW w:w="2552" w:type="dxa"/>
          </w:tcPr>
          <w:p w14:paraId="5BADD657" w14:textId="77777777" w:rsidR="00F22EE2" w:rsidRPr="00F024A1" w:rsidRDefault="00F22EE2" w:rsidP="00F22EE2">
            <w:pPr>
              <w:rPr>
                <w:sz w:val="20"/>
                <w:szCs w:val="20"/>
                <w:lang w:val="ro-RO"/>
              </w:rPr>
            </w:pPr>
            <w:r w:rsidRPr="00F024A1">
              <w:rPr>
                <w:sz w:val="20"/>
                <w:szCs w:val="20"/>
                <w:lang w:val="ro-RO"/>
              </w:rPr>
              <w:t>&gt;/= 8</w:t>
            </w:r>
          </w:p>
        </w:tc>
        <w:tc>
          <w:tcPr>
            <w:tcW w:w="1574" w:type="dxa"/>
          </w:tcPr>
          <w:p w14:paraId="37049E39" w14:textId="77777777" w:rsidR="00F22EE2" w:rsidRPr="00F024A1" w:rsidRDefault="00F22EE2" w:rsidP="00F22EE2">
            <w:pPr>
              <w:rPr>
                <w:sz w:val="20"/>
                <w:szCs w:val="20"/>
                <w:lang w:val="ro-RO"/>
              </w:rPr>
            </w:pPr>
            <w:r w:rsidRPr="00F024A1">
              <w:rPr>
                <w:sz w:val="20"/>
                <w:szCs w:val="20"/>
                <w:lang w:val="ro-RO"/>
              </w:rPr>
              <w:t>&gt;/= 5</w:t>
            </w:r>
          </w:p>
        </w:tc>
        <w:tc>
          <w:tcPr>
            <w:tcW w:w="1585" w:type="dxa"/>
          </w:tcPr>
          <w:p w14:paraId="4736C9A6" w14:textId="77777777" w:rsidR="00F22EE2" w:rsidRPr="00F024A1" w:rsidRDefault="00F22EE2" w:rsidP="00F22EE2">
            <w:pPr>
              <w:rPr>
                <w:sz w:val="20"/>
                <w:szCs w:val="20"/>
                <w:lang w:val="ro-RO"/>
              </w:rPr>
            </w:pPr>
          </w:p>
        </w:tc>
      </w:tr>
      <w:tr w:rsidR="00F22EE2" w:rsidRPr="00F024A1" w14:paraId="16D8C555" w14:textId="77777777" w:rsidTr="00F22EE2">
        <w:tc>
          <w:tcPr>
            <w:tcW w:w="1002" w:type="dxa"/>
          </w:tcPr>
          <w:p w14:paraId="6289FA1B" w14:textId="77777777" w:rsidR="00F22EE2" w:rsidRPr="00F024A1" w:rsidRDefault="00F22EE2" w:rsidP="00F22EE2">
            <w:pPr>
              <w:rPr>
                <w:b/>
                <w:sz w:val="20"/>
                <w:szCs w:val="20"/>
                <w:lang w:val="ro-RO"/>
              </w:rPr>
            </w:pPr>
            <w:r w:rsidRPr="00F024A1">
              <w:rPr>
                <w:b/>
                <w:sz w:val="20"/>
                <w:szCs w:val="20"/>
                <w:lang w:val="ro-RO"/>
              </w:rPr>
              <w:t>C3</w:t>
            </w:r>
          </w:p>
        </w:tc>
        <w:tc>
          <w:tcPr>
            <w:tcW w:w="3217" w:type="dxa"/>
          </w:tcPr>
          <w:p w14:paraId="624CCDE6" w14:textId="77777777" w:rsidR="00F22EE2" w:rsidRPr="00F024A1" w:rsidRDefault="00F22EE2" w:rsidP="00F22EE2">
            <w:pPr>
              <w:rPr>
                <w:sz w:val="20"/>
                <w:szCs w:val="20"/>
                <w:lang w:val="ro-RO"/>
              </w:rPr>
            </w:pPr>
            <w:r w:rsidRPr="00F024A1">
              <w:rPr>
                <w:sz w:val="20"/>
                <w:szCs w:val="20"/>
                <w:lang w:val="ro-RO"/>
              </w:rPr>
              <w:t>Numărul de cărți la care este unic autor sau prim autor</w:t>
            </w:r>
          </w:p>
        </w:tc>
        <w:tc>
          <w:tcPr>
            <w:tcW w:w="2552" w:type="dxa"/>
          </w:tcPr>
          <w:p w14:paraId="3783E691" w14:textId="77777777" w:rsidR="00F22EE2" w:rsidRPr="00F024A1" w:rsidRDefault="00F22EE2" w:rsidP="00F22EE2">
            <w:pPr>
              <w:rPr>
                <w:sz w:val="20"/>
                <w:szCs w:val="20"/>
                <w:lang w:val="ro-RO"/>
              </w:rPr>
            </w:pPr>
            <w:r w:rsidRPr="00F024A1">
              <w:rPr>
                <w:sz w:val="20"/>
                <w:szCs w:val="20"/>
                <w:lang w:val="ro-RO"/>
              </w:rPr>
              <w:t>Cel puțin o carte la o</w:t>
            </w:r>
          </w:p>
          <w:p w14:paraId="5A3125BC" w14:textId="77777777" w:rsidR="00F22EE2" w:rsidRPr="00F024A1" w:rsidRDefault="00F22EE2" w:rsidP="00F22EE2">
            <w:pPr>
              <w:rPr>
                <w:sz w:val="20"/>
                <w:szCs w:val="20"/>
                <w:lang w:val="ro-RO"/>
              </w:rPr>
            </w:pPr>
            <w:r w:rsidRPr="00F024A1">
              <w:rPr>
                <w:sz w:val="20"/>
                <w:szCs w:val="20"/>
                <w:lang w:val="ro-RO"/>
              </w:rPr>
              <w:t>editură cu prestigiu</w:t>
            </w:r>
          </w:p>
          <w:p w14:paraId="2A818E11" w14:textId="77777777" w:rsidR="00F22EE2" w:rsidRPr="00F024A1" w:rsidRDefault="00F22EE2" w:rsidP="00F22EE2">
            <w:pPr>
              <w:rPr>
                <w:sz w:val="20"/>
                <w:szCs w:val="20"/>
                <w:lang w:val="ro-RO"/>
              </w:rPr>
            </w:pPr>
            <w:r w:rsidRPr="00F024A1">
              <w:rPr>
                <w:sz w:val="20"/>
                <w:szCs w:val="20"/>
                <w:lang w:val="ro-RO"/>
              </w:rPr>
              <w:t>internațional (A1) sau cel puțin două cărți publicate la edituri cu prestigiu recunoscut (A2)</w:t>
            </w:r>
          </w:p>
        </w:tc>
        <w:tc>
          <w:tcPr>
            <w:tcW w:w="1574" w:type="dxa"/>
          </w:tcPr>
          <w:p w14:paraId="4733E3D0" w14:textId="77777777" w:rsidR="00F22EE2" w:rsidRPr="00F024A1" w:rsidRDefault="00F22EE2" w:rsidP="00F22EE2">
            <w:pPr>
              <w:rPr>
                <w:sz w:val="20"/>
                <w:szCs w:val="20"/>
                <w:lang w:val="ro-RO"/>
              </w:rPr>
            </w:pPr>
            <w:r w:rsidRPr="00F024A1">
              <w:rPr>
                <w:sz w:val="20"/>
                <w:szCs w:val="20"/>
                <w:lang w:val="ro-RO"/>
              </w:rPr>
              <w:t>&gt;/= 3</w:t>
            </w:r>
          </w:p>
        </w:tc>
        <w:tc>
          <w:tcPr>
            <w:tcW w:w="1585" w:type="dxa"/>
          </w:tcPr>
          <w:p w14:paraId="2CB780E6" w14:textId="77777777" w:rsidR="00F22EE2" w:rsidRPr="00F024A1" w:rsidRDefault="00F22EE2" w:rsidP="00F22EE2">
            <w:pPr>
              <w:rPr>
                <w:sz w:val="20"/>
                <w:szCs w:val="20"/>
                <w:lang w:val="ro-RO"/>
              </w:rPr>
            </w:pPr>
          </w:p>
        </w:tc>
      </w:tr>
      <w:tr w:rsidR="00F22EE2" w:rsidRPr="00F024A1" w14:paraId="298898DB" w14:textId="77777777" w:rsidTr="00F22EE2">
        <w:tc>
          <w:tcPr>
            <w:tcW w:w="1002" w:type="dxa"/>
          </w:tcPr>
          <w:p w14:paraId="15171630" w14:textId="77777777" w:rsidR="00F22EE2" w:rsidRPr="00F024A1" w:rsidRDefault="00F22EE2" w:rsidP="00F22EE2">
            <w:pPr>
              <w:rPr>
                <w:b/>
                <w:sz w:val="20"/>
                <w:szCs w:val="20"/>
                <w:lang w:val="ro-RO"/>
              </w:rPr>
            </w:pPr>
            <w:r w:rsidRPr="00F024A1">
              <w:rPr>
                <w:b/>
                <w:sz w:val="20"/>
                <w:szCs w:val="20"/>
                <w:lang w:val="ro-RO"/>
              </w:rPr>
              <w:t>C4</w:t>
            </w:r>
          </w:p>
        </w:tc>
        <w:tc>
          <w:tcPr>
            <w:tcW w:w="3217" w:type="dxa"/>
          </w:tcPr>
          <w:p w14:paraId="31BAEDC7" w14:textId="77777777" w:rsidR="00F22EE2" w:rsidRPr="00F024A1" w:rsidRDefault="00F22EE2" w:rsidP="00F22EE2">
            <w:pPr>
              <w:rPr>
                <w:sz w:val="20"/>
                <w:szCs w:val="20"/>
                <w:lang w:val="ro-RO"/>
              </w:rPr>
            </w:pPr>
            <w:r w:rsidRPr="00F024A1">
              <w:rPr>
                <w:sz w:val="20"/>
                <w:szCs w:val="20"/>
                <w:lang w:val="ro-RO"/>
              </w:rPr>
              <w:t>Suma punctajului pentru indicatorii</w:t>
            </w:r>
          </w:p>
          <w:p w14:paraId="6B40C9ED" w14:textId="77777777" w:rsidR="00F22EE2" w:rsidRPr="00F024A1" w:rsidRDefault="00F22EE2" w:rsidP="00F22EE2">
            <w:pPr>
              <w:rPr>
                <w:sz w:val="20"/>
                <w:szCs w:val="20"/>
                <w:lang w:val="ro-RO"/>
              </w:rPr>
            </w:pPr>
            <w:r w:rsidRPr="00F024A1">
              <w:rPr>
                <w:sz w:val="20"/>
                <w:szCs w:val="20"/>
                <w:lang w:val="ro-RO"/>
              </w:rPr>
              <w:t>I1 – I8</w:t>
            </w:r>
          </w:p>
        </w:tc>
        <w:tc>
          <w:tcPr>
            <w:tcW w:w="2552" w:type="dxa"/>
          </w:tcPr>
          <w:p w14:paraId="2F8F72BF" w14:textId="77777777" w:rsidR="00F22EE2" w:rsidRPr="00F024A1" w:rsidRDefault="00F22EE2" w:rsidP="00F22EE2">
            <w:pPr>
              <w:rPr>
                <w:sz w:val="20"/>
                <w:szCs w:val="20"/>
                <w:lang w:val="ro-RO"/>
              </w:rPr>
            </w:pPr>
            <w:r w:rsidRPr="00F024A1">
              <w:rPr>
                <w:sz w:val="20"/>
                <w:szCs w:val="20"/>
                <w:lang w:val="ro-RO"/>
              </w:rPr>
              <w:t>&gt;/= 100</w:t>
            </w:r>
          </w:p>
        </w:tc>
        <w:tc>
          <w:tcPr>
            <w:tcW w:w="1574" w:type="dxa"/>
          </w:tcPr>
          <w:p w14:paraId="2D31E7B9" w14:textId="77777777" w:rsidR="00F22EE2" w:rsidRPr="00F024A1" w:rsidRDefault="00F22EE2" w:rsidP="00F22EE2">
            <w:pPr>
              <w:rPr>
                <w:sz w:val="20"/>
                <w:szCs w:val="20"/>
                <w:lang w:val="ro-RO"/>
              </w:rPr>
            </w:pPr>
            <w:r w:rsidRPr="00F024A1">
              <w:rPr>
                <w:sz w:val="20"/>
                <w:szCs w:val="20"/>
                <w:lang w:val="ro-RO"/>
              </w:rPr>
              <w:t>&gt;/= 50</w:t>
            </w:r>
          </w:p>
        </w:tc>
        <w:tc>
          <w:tcPr>
            <w:tcW w:w="1585" w:type="dxa"/>
          </w:tcPr>
          <w:p w14:paraId="6E9371FB" w14:textId="77777777" w:rsidR="00F22EE2" w:rsidRPr="00F024A1" w:rsidRDefault="00F22EE2" w:rsidP="00F22EE2">
            <w:pPr>
              <w:rPr>
                <w:sz w:val="20"/>
                <w:szCs w:val="20"/>
                <w:lang w:val="ro-RO"/>
              </w:rPr>
            </w:pPr>
          </w:p>
        </w:tc>
      </w:tr>
      <w:tr w:rsidR="00F22EE2" w:rsidRPr="00F024A1" w14:paraId="7579BAAD" w14:textId="77777777" w:rsidTr="00F22EE2">
        <w:tc>
          <w:tcPr>
            <w:tcW w:w="1002" w:type="dxa"/>
          </w:tcPr>
          <w:p w14:paraId="785CC7F9" w14:textId="77777777" w:rsidR="00F22EE2" w:rsidRPr="00F024A1" w:rsidRDefault="00F22EE2" w:rsidP="00F22EE2">
            <w:pPr>
              <w:rPr>
                <w:b/>
                <w:sz w:val="20"/>
                <w:szCs w:val="20"/>
                <w:lang w:val="ro-RO"/>
              </w:rPr>
            </w:pPr>
            <w:r w:rsidRPr="00F024A1">
              <w:rPr>
                <w:b/>
                <w:sz w:val="20"/>
                <w:szCs w:val="20"/>
                <w:lang w:val="ro-RO"/>
              </w:rPr>
              <w:t>C5</w:t>
            </w:r>
          </w:p>
        </w:tc>
        <w:tc>
          <w:tcPr>
            <w:tcW w:w="3217" w:type="dxa"/>
          </w:tcPr>
          <w:p w14:paraId="1A708110" w14:textId="77777777" w:rsidR="00F22EE2" w:rsidRPr="00F024A1" w:rsidRDefault="00F22EE2" w:rsidP="00F22EE2">
            <w:pPr>
              <w:rPr>
                <w:sz w:val="20"/>
                <w:szCs w:val="20"/>
                <w:lang w:val="ro-RO"/>
              </w:rPr>
            </w:pPr>
            <w:r w:rsidRPr="00F024A1">
              <w:rPr>
                <w:sz w:val="20"/>
                <w:szCs w:val="20"/>
                <w:lang w:val="ro-RO"/>
              </w:rPr>
              <w:t>Punctajul pentru indicatorul I9</w:t>
            </w:r>
          </w:p>
        </w:tc>
        <w:tc>
          <w:tcPr>
            <w:tcW w:w="2552" w:type="dxa"/>
          </w:tcPr>
          <w:p w14:paraId="691401FA" w14:textId="77777777" w:rsidR="00F22EE2" w:rsidRPr="00F024A1" w:rsidRDefault="00F22EE2" w:rsidP="00F22EE2">
            <w:pPr>
              <w:rPr>
                <w:sz w:val="20"/>
                <w:szCs w:val="20"/>
                <w:lang w:val="ro-RO"/>
              </w:rPr>
            </w:pPr>
            <w:r w:rsidRPr="00F024A1">
              <w:rPr>
                <w:sz w:val="20"/>
                <w:szCs w:val="20"/>
                <w:lang w:val="ro-RO"/>
              </w:rPr>
              <w:t>&gt;/= 10</w:t>
            </w:r>
          </w:p>
        </w:tc>
        <w:tc>
          <w:tcPr>
            <w:tcW w:w="1574" w:type="dxa"/>
          </w:tcPr>
          <w:p w14:paraId="3F9CB261" w14:textId="77777777" w:rsidR="00F22EE2" w:rsidRPr="00F024A1" w:rsidRDefault="00F22EE2" w:rsidP="00F22EE2">
            <w:pPr>
              <w:rPr>
                <w:sz w:val="20"/>
                <w:szCs w:val="20"/>
                <w:lang w:val="ro-RO"/>
              </w:rPr>
            </w:pPr>
            <w:r w:rsidRPr="00F024A1">
              <w:rPr>
                <w:sz w:val="20"/>
                <w:szCs w:val="20"/>
                <w:lang w:val="ro-RO"/>
              </w:rPr>
              <w:t>&gt;/= 5</w:t>
            </w:r>
          </w:p>
        </w:tc>
        <w:tc>
          <w:tcPr>
            <w:tcW w:w="1585" w:type="dxa"/>
          </w:tcPr>
          <w:p w14:paraId="797415EA" w14:textId="77777777" w:rsidR="00F22EE2" w:rsidRPr="00F024A1" w:rsidRDefault="00F22EE2" w:rsidP="00F22EE2">
            <w:pPr>
              <w:rPr>
                <w:sz w:val="20"/>
                <w:szCs w:val="20"/>
                <w:lang w:val="ro-RO"/>
              </w:rPr>
            </w:pPr>
          </w:p>
        </w:tc>
      </w:tr>
      <w:tr w:rsidR="00F22EE2" w:rsidRPr="00F024A1" w14:paraId="7E58F857" w14:textId="77777777" w:rsidTr="00F22EE2">
        <w:tc>
          <w:tcPr>
            <w:tcW w:w="1002" w:type="dxa"/>
          </w:tcPr>
          <w:p w14:paraId="59FB64AD" w14:textId="77777777" w:rsidR="00F22EE2" w:rsidRPr="00F024A1" w:rsidRDefault="00F22EE2" w:rsidP="00F22EE2">
            <w:pPr>
              <w:rPr>
                <w:b/>
                <w:sz w:val="20"/>
                <w:szCs w:val="20"/>
                <w:lang w:val="ro-RO"/>
              </w:rPr>
            </w:pPr>
            <w:r w:rsidRPr="00F024A1">
              <w:rPr>
                <w:b/>
                <w:sz w:val="20"/>
                <w:szCs w:val="20"/>
                <w:lang w:val="ro-RO"/>
              </w:rPr>
              <w:t>C6</w:t>
            </w:r>
          </w:p>
        </w:tc>
        <w:tc>
          <w:tcPr>
            <w:tcW w:w="3217" w:type="dxa"/>
          </w:tcPr>
          <w:p w14:paraId="1C5214FF" w14:textId="77777777" w:rsidR="00F22EE2" w:rsidRPr="00F024A1" w:rsidRDefault="00F22EE2" w:rsidP="00F22EE2">
            <w:pPr>
              <w:rPr>
                <w:sz w:val="20"/>
                <w:szCs w:val="20"/>
                <w:lang w:val="ro-RO"/>
              </w:rPr>
            </w:pPr>
            <w:r w:rsidRPr="00F024A1">
              <w:rPr>
                <w:sz w:val="20"/>
                <w:szCs w:val="20"/>
                <w:lang w:val="ro-RO"/>
              </w:rPr>
              <w:t>Punctaj total (suma punctajului pentru indicatorii I1- I23)</w:t>
            </w:r>
          </w:p>
        </w:tc>
        <w:tc>
          <w:tcPr>
            <w:tcW w:w="2552" w:type="dxa"/>
          </w:tcPr>
          <w:p w14:paraId="13FC2D71" w14:textId="77777777" w:rsidR="00F22EE2" w:rsidRPr="00F024A1" w:rsidRDefault="00F22EE2" w:rsidP="00F22EE2">
            <w:pPr>
              <w:rPr>
                <w:sz w:val="20"/>
                <w:szCs w:val="20"/>
                <w:lang w:val="ro-RO"/>
              </w:rPr>
            </w:pPr>
            <w:r w:rsidRPr="00F024A1">
              <w:rPr>
                <w:sz w:val="20"/>
                <w:szCs w:val="20"/>
                <w:lang w:val="ro-RO"/>
              </w:rPr>
              <w:t>&gt;/= 150</w:t>
            </w:r>
          </w:p>
        </w:tc>
        <w:tc>
          <w:tcPr>
            <w:tcW w:w="1574" w:type="dxa"/>
          </w:tcPr>
          <w:p w14:paraId="4C68015F" w14:textId="77777777" w:rsidR="00F22EE2" w:rsidRPr="00F024A1" w:rsidRDefault="00F22EE2" w:rsidP="00F22EE2">
            <w:pPr>
              <w:rPr>
                <w:sz w:val="20"/>
                <w:szCs w:val="20"/>
                <w:lang w:val="ro-RO"/>
              </w:rPr>
            </w:pPr>
            <w:r w:rsidRPr="00F024A1">
              <w:rPr>
                <w:sz w:val="20"/>
                <w:szCs w:val="20"/>
                <w:lang w:val="ro-RO"/>
              </w:rPr>
              <w:t>&gt;/= 100</w:t>
            </w:r>
          </w:p>
        </w:tc>
        <w:tc>
          <w:tcPr>
            <w:tcW w:w="1585" w:type="dxa"/>
          </w:tcPr>
          <w:p w14:paraId="4D0971A0" w14:textId="77777777" w:rsidR="00F22EE2" w:rsidRPr="00F024A1" w:rsidRDefault="00F22EE2" w:rsidP="00F22EE2">
            <w:pPr>
              <w:rPr>
                <w:sz w:val="20"/>
                <w:szCs w:val="20"/>
                <w:lang w:val="ro-RO"/>
              </w:rPr>
            </w:pPr>
          </w:p>
        </w:tc>
      </w:tr>
      <w:tr w:rsidR="00F22EE2" w:rsidRPr="00F024A1" w14:paraId="7C288F4B" w14:textId="77777777" w:rsidTr="00F22EE2">
        <w:tc>
          <w:tcPr>
            <w:tcW w:w="1002" w:type="dxa"/>
          </w:tcPr>
          <w:p w14:paraId="363C0D0E" w14:textId="77777777" w:rsidR="00F22EE2" w:rsidRPr="00F024A1" w:rsidRDefault="00F22EE2" w:rsidP="00F22EE2">
            <w:pPr>
              <w:rPr>
                <w:b/>
                <w:sz w:val="20"/>
                <w:szCs w:val="20"/>
                <w:lang w:val="ro-RO"/>
              </w:rPr>
            </w:pPr>
            <w:r w:rsidRPr="00F024A1">
              <w:rPr>
                <w:b/>
                <w:sz w:val="20"/>
                <w:szCs w:val="20"/>
                <w:lang w:val="ro-RO"/>
              </w:rPr>
              <w:t>C7</w:t>
            </w:r>
          </w:p>
        </w:tc>
        <w:tc>
          <w:tcPr>
            <w:tcW w:w="3217" w:type="dxa"/>
          </w:tcPr>
          <w:p w14:paraId="38CD97D8" w14:textId="77777777" w:rsidR="00F22EE2" w:rsidRPr="00F024A1" w:rsidRDefault="00F22EE2" w:rsidP="00F22EE2">
            <w:pPr>
              <w:rPr>
                <w:sz w:val="20"/>
                <w:szCs w:val="20"/>
                <w:lang w:val="ro-RO"/>
              </w:rPr>
            </w:pPr>
            <w:r w:rsidRPr="00F024A1">
              <w:rPr>
                <w:sz w:val="20"/>
                <w:szCs w:val="20"/>
                <w:lang w:val="ro-RO"/>
              </w:rPr>
              <w:t>Punctaj total (suma punctajului pentru indicatorii I1-I23), acumulat după obținerea titlului de doctor</w:t>
            </w:r>
          </w:p>
        </w:tc>
        <w:tc>
          <w:tcPr>
            <w:tcW w:w="2552" w:type="dxa"/>
          </w:tcPr>
          <w:p w14:paraId="4247176E" w14:textId="77777777" w:rsidR="00F22EE2" w:rsidRPr="00F024A1" w:rsidRDefault="00F22EE2" w:rsidP="00F22EE2">
            <w:pPr>
              <w:rPr>
                <w:sz w:val="20"/>
                <w:szCs w:val="20"/>
                <w:lang w:val="ro-RO"/>
              </w:rPr>
            </w:pPr>
            <w:r w:rsidRPr="00F024A1">
              <w:rPr>
                <w:sz w:val="20"/>
                <w:szCs w:val="20"/>
                <w:lang w:val="ro-RO"/>
              </w:rPr>
              <w:t>&gt;/= 100</w:t>
            </w:r>
          </w:p>
        </w:tc>
        <w:tc>
          <w:tcPr>
            <w:tcW w:w="1574" w:type="dxa"/>
          </w:tcPr>
          <w:p w14:paraId="3C5AA842" w14:textId="77777777" w:rsidR="00F22EE2" w:rsidRPr="00F024A1" w:rsidRDefault="00F22EE2" w:rsidP="00F22EE2">
            <w:pPr>
              <w:rPr>
                <w:sz w:val="20"/>
                <w:szCs w:val="20"/>
                <w:lang w:val="ro-RO"/>
              </w:rPr>
            </w:pPr>
            <w:r w:rsidRPr="00F024A1">
              <w:rPr>
                <w:sz w:val="20"/>
                <w:szCs w:val="20"/>
                <w:lang w:val="ro-RO"/>
              </w:rPr>
              <w:t>&gt;/= 50</w:t>
            </w:r>
          </w:p>
        </w:tc>
        <w:tc>
          <w:tcPr>
            <w:tcW w:w="1585" w:type="dxa"/>
          </w:tcPr>
          <w:p w14:paraId="7CF5C8E2" w14:textId="77777777" w:rsidR="00F22EE2" w:rsidRPr="00F024A1" w:rsidRDefault="00F22EE2" w:rsidP="00F22EE2">
            <w:pPr>
              <w:rPr>
                <w:sz w:val="20"/>
                <w:szCs w:val="20"/>
                <w:lang w:val="ro-RO"/>
              </w:rPr>
            </w:pPr>
          </w:p>
        </w:tc>
      </w:tr>
    </w:tbl>
    <w:p w14:paraId="3B0E2090" w14:textId="77777777" w:rsidR="00F22EE2" w:rsidRPr="00F024A1" w:rsidRDefault="00F22EE2" w:rsidP="003B4CB9">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361"/>
        <w:gridCol w:w="4392"/>
        <w:gridCol w:w="1807"/>
      </w:tblGrid>
      <w:tr w:rsidR="00EB6124" w:rsidRPr="00814483" w14:paraId="282EB2AD" w14:textId="77777777" w:rsidTr="000A39F6">
        <w:tc>
          <w:tcPr>
            <w:tcW w:w="1070" w:type="dxa"/>
            <w:vAlign w:val="center"/>
          </w:tcPr>
          <w:p w14:paraId="280418F1" w14:textId="77777777" w:rsidR="00EB6124" w:rsidRPr="00814483" w:rsidRDefault="00EB6124" w:rsidP="0090656B">
            <w:pPr>
              <w:contextualSpacing/>
            </w:pPr>
            <w:proofErr w:type="spellStart"/>
            <w:r w:rsidRPr="00814483">
              <w:t>Criteriu</w:t>
            </w:r>
            <w:proofErr w:type="spellEnd"/>
            <w:r w:rsidRPr="00814483">
              <w:t xml:space="preserve"> </w:t>
            </w:r>
            <w:proofErr w:type="spellStart"/>
            <w:r w:rsidRPr="00814483">
              <w:t>și</w:t>
            </w:r>
            <w:proofErr w:type="spellEnd"/>
            <w:r w:rsidRPr="00814483">
              <w:t xml:space="preserve"> </w:t>
            </w:r>
            <w:proofErr w:type="spellStart"/>
            <w:r w:rsidRPr="00814483">
              <w:t>cerințe</w:t>
            </w:r>
            <w:proofErr w:type="spellEnd"/>
            <w:r w:rsidRPr="00814483">
              <w:t xml:space="preserve"> </w:t>
            </w:r>
            <w:proofErr w:type="spellStart"/>
            <w:r w:rsidRPr="00814483">
              <w:t>specifice</w:t>
            </w:r>
            <w:proofErr w:type="spellEnd"/>
          </w:p>
        </w:tc>
        <w:tc>
          <w:tcPr>
            <w:tcW w:w="2361" w:type="dxa"/>
            <w:vAlign w:val="center"/>
          </w:tcPr>
          <w:p w14:paraId="403DAD38" w14:textId="77777777" w:rsidR="00EB6124" w:rsidRPr="00814483" w:rsidRDefault="00EB6124" w:rsidP="0090656B">
            <w:pPr>
              <w:contextualSpacing/>
            </w:pPr>
            <w:proofErr w:type="spellStart"/>
            <w:r w:rsidRPr="00814483">
              <w:t>Criteriu</w:t>
            </w:r>
            <w:proofErr w:type="spellEnd"/>
            <w:r w:rsidRPr="00814483">
              <w:t xml:space="preserve"> de </w:t>
            </w:r>
            <w:proofErr w:type="spellStart"/>
            <w:r w:rsidRPr="00814483">
              <w:t>evaluare</w:t>
            </w:r>
            <w:proofErr w:type="spellEnd"/>
          </w:p>
        </w:tc>
        <w:tc>
          <w:tcPr>
            <w:tcW w:w="4392" w:type="dxa"/>
            <w:vAlign w:val="center"/>
          </w:tcPr>
          <w:p w14:paraId="192B04C1" w14:textId="77777777" w:rsidR="00EB6124" w:rsidRPr="00814483" w:rsidRDefault="00EB6124" w:rsidP="0090656B">
            <w:pPr>
              <w:contextualSpacing/>
            </w:pPr>
            <w:r w:rsidRPr="00814483">
              <w:t xml:space="preserve">Indicator </w:t>
            </w:r>
          </w:p>
        </w:tc>
        <w:tc>
          <w:tcPr>
            <w:tcW w:w="1807" w:type="dxa"/>
            <w:vAlign w:val="center"/>
          </w:tcPr>
          <w:p w14:paraId="22621790" w14:textId="77777777" w:rsidR="00EB6124" w:rsidRPr="00814483" w:rsidRDefault="00EB6124" w:rsidP="0090656B">
            <w:pPr>
              <w:contextualSpacing/>
            </w:pPr>
            <w:r w:rsidRPr="00814483">
              <w:t>Nivel  minim</w:t>
            </w:r>
          </w:p>
        </w:tc>
      </w:tr>
      <w:tr w:rsidR="00EB6124" w:rsidRPr="00814483" w14:paraId="34106A41" w14:textId="77777777" w:rsidTr="000A39F6">
        <w:tc>
          <w:tcPr>
            <w:tcW w:w="1070" w:type="dxa"/>
            <w:vAlign w:val="center"/>
          </w:tcPr>
          <w:p w14:paraId="228955A4" w14:textId="77777777" w:rsidR="00EB6124" w:rsidRPr="00814483" w:rsidRDefault="00EB6124" w:rsidP="0090656B">
            <w:pPr>
              <w:contextualSpacing/>
            </w:pPr>
            <w:r w:rsidRPr="00814483">
              <w:t xml:space="preserve">      1</w:t>
            </w:r>
          </w:p>
        </w:tc>
        <w:tc>
          <w:tcPr>
            <w:tcW w:w="2361" w:type="dxa"/>
            <w:vAlign w:val="center"/>
          </w:tcPr>
          <w:p w14:paraId="09A7304D" w14:textId="77777777" w:rsidR="00EB6124" w:rsidRPr="00814483" w:rsidRDefault="00EB6124" w:rsidP="0090656B">
            <w:pPr>
              <w:contextualSpacing/>
            </w:pPr>
            <w:proofErr w:type="spellStart"/>
            <w:r w:rsidRPr="00814483">
              <w:t>Susţinerea</w:t>
            </w:r>
            <w:proofErr w:type="spellEnd"/>
            <w:r w:rsidRPr="00814483">
              <w:t xml:space="preserve"> </w:t>
            </w:r>
            <w:proofErr w:type="spellStart"/>
            <w:r w:rsidRPr="00814483">
              <w:t>prelegerii</w:t>
            </w:r>
            <w:proofErr w:type="spellEnd"/>
            <w:r w:rsidRPr="00814483">
              <w:t xml:space="preserve"> </w:t>
            </w:r>
            <w:proofErr w:type="spellStart"/>
            <w:r w:rsidRPr="00814483">
              <w:t>didactice</w:t>
            </w:r>
            <w:proofErr w:type="spellEnd"/>
            <w:r w:rsidRPr="00814483">
              <w:t xml:space="preserve"> </w:t>
            </w:r>
          </w:p>
        </w:tc>
        <w:tc>
          <w:tcPr>
            <w:tcW w:w="4392" w:type="dxa"/>
            <w:vAlign w:val="center"/>
          </w:tcPr>
          <w:p w14:paraId="6DF4A488" w14:textId="77777777" w:rsidR="00EB6124" w:rsidRPr="00814483" w:rsidRDefault="00EB6124" w:rsidP="0090656B">
            <w:pPr>
              <w:contextualSpacing/>
            </w:pPr>
            <w:r w:rsidRPr="00814483">
              <w:t xml:space="preserve">Nota </w:t>
            </w:r>
            <w:proofErr w:type="spellStart"/>
            <w:r w:rsidRPr="00814483">
              <w:t>obținută</w:t>
            </w:r>
            <w:proofErr w:type="spellEnd"/>
          </w:p>
        </w:tc>
        <w:tc>
          <w:tcPr>
            <w:tcW w:w="1807" w:type="dxa"/>
            <w:vAlign w:val="center"/>
          </w:tcPr>
          <w:p w14:paraId="5D58D5D6" w14:textId="77777777" w:rsidR="00EB6124" w:rsidRPr="00814483" w:rsidRDefault="00EB6124" w:rsidP="0090656B">
            <w:pPr>
              <w:contextualSpacing/>
              <w:jc w:val="center"/>
            </w:pPr>
            <w:r w:rsidRPr="00814483">
              <w:t>9.00</w:t>
            </w:r>
          </w:p>
        </w:tc>
      </w:tr>
      <w:tr w:rsidR="000A39F6" w:rsidRPr="00814483" w14:paraId="576C2FC9" w14:textId="77777777" w:rsidTr="000A39F6">
        <w:tc>
          <w:tcPr>
            <w:tcW w:w="1070" w:type="dxa"/>
            <w:vAlign w:val="center"/>
          </w:tcPr>
          <w:p w14:paraId="74C90E96" w14:textId="77777777" w:rsidR="000A39F6" w:rsidRPr="00814483" w:rsidRDefault="000A39F6" w:rsidP="000A39F6">
            <w:pPr>
              <w:ind w:left="360"/>
              <w:contextualSpacing/>
            </w:pPr>
            <w:r w:rsidRPr="00814483">
              <w:t>2</w:t>
            </w:r>
          </w:p>
        </w:tc>
        <w:tc>
          <w:tcPr>
            <w:tcW w:w="2361" w:type="dxa"/>
            <w:vAlign w:val="center"/>
          </w:tcPr>
          <w:p w14:paraId="60417B90" w14:textId="3D545995" w:rsidR="000A39F6" w:rsidRPr="000A39F6" w:rsidRDefault="000A39F6" w:rsidP="000A39F6">
            <w:pPr>
              <w:contextualSpacing/>
            </w:pPr>
            <w:r w:rsidRPr="002B6D4F">
              <w:rPr>
                <w:rStyle w:val="Fontdeparagrafimplicit1"/>
                <w:lang w:val="ro-RO"/>
              </w:rPr>
              <w:t>P</w:t>
            </w:r>
            <w:r w:rsidRPr="002B6D4F">
              <w:rPr>
                <w:lang w:val="ro-RO"/>
              </w:rPr>
              <w:t xml:space="preserve">relegerea </w:t>
            </w:r>
            <w:proofErr w:type="spellStart"/>
            <w:r>
              <w:t>privind</w:t>
            </w:r>
            <w:proofErr w:type="spellEnd"/>
            <w:r>
              <w:t xml:space="preserve"> </w:t>
            </w:r>
            <w:proofErr w:type="spellStart"/>
            <w:r>
              <w:t>dezvoltarea</w:t>
            </w:r>
            <w:proofErr w:type="spellEnd"/>
            <w:r w:rsidRPr="002B6D4F">
              <w:t xml:space="preserve"> </w:t>
            </w:r>
            <w:proofErr w:type="spellStart"/>
            <w:r w:rsidRPr="002B6D4F">
              <w:t>carier</w:t>
            </w:r>
            <w:r>
              <w:t>ei</w:t>
            </w:r>
            <w:proofErr w:type="spellEnd"/>
            <w:r w:rsidRPr="002B6D4F">
              <w:t xml:space="preserve"> </w:t>
            </w:r>
            <w:proofErr w:type="spellStart"/>
            <w:r w:rsidRPr="002B6D4F">
              <w:t>universitar</w:t>
            </w:r>
            <w:r>
              <w:t>e</w:t>
            </w:r>
            <w:proofErr w:type="spellEnd"/>
          </w:p>
        </w:tc>
        <w:tc>
          <w:tcPr>
            <w:tcW w:w="4392" w:type="dxa"/>
            <w:vAlign w:val="center"/>
          </w:tcPr>
          <w:p w14:paraId="4B2E32E1" w14:textId="037F36CE" w:rsidR="000A39F6" w:rsidRPr="000A39F6" w:rsidRDefault="000A39F6" w:rsidP="000A39F6">
            <w:pPr>
              <w:pStyle w:val="Listparagraf1"/>
              <w:spacing w:after="0"/>
              <w:ind w:left="0"/>
              <w:jc w:val="both"/>
              <w:rPr>
                <w:rFonts w:ascii="Times New Roman" w:hAnsi="Times New Roman"/>
                <w:sz w:val="24"/>
                <w:szCs w:val="24"/>
              </w:rPr>
            </w:pPr>
            <w:r w:rsidRPr="00F3478F">
              <w:rPr>
                <w:rFonts w:ascii="Times New Roman" w:hAnsi="Times New Roman"/>
                <w:sz w:val="24"/>
                <w:szCs w:val="24"/>
              </w:rPr>
              <w:t>Notă obținută</w:t>
            </w:r>
          </w:p>
        </w:tc>
        <w:tc>
          <w:tcPr>
            <w:tcW w:w="1807" w:type="dxa"/>
            <w:vAlign w:val="center"/>
          </w:tcPr>
          <w:p w14:paraId="647808D2" w14:textId="77777777" w:rsidR="000A39F6" w:rsidRPr="00F3478F" w:rsidRDefault="000A39F6" w:rsidP="000A39F6">
            <w:pPr>
              <w:pStyle w:val="Listparagraf1"/>
              <w:spacing w:after="0" w:line="240" w:lineRule="auto"/>
              <w:ind w:left="0"/>
              <w:jc w:val="center"/>
              <w:rPr>
                <w:rFonts w:ascii="Times New Roman" w:hAnsi="Times New Roman"/>
                <w:sz w:val="24"/>
                <w:szCs w:val="24"/>
              </w:rPr>
            </w:pPr>
            <w:r>
              <w:rPr>
                <w:rFonts w:ascii="Times New Roman" w:hAnsi="Times New Roman"/>
                <w:sz w:val="24"/>
                <w:szCs w:val="24"/>
              </w:rPr>
              <w:t>9</w:t>
            </w:r>
            <w:r w:rsidRPr="00F3478F">
              <w:rPr>
                <w:rFonts w:ascii="Times New Roman" w:hAnsi="Times New Roman"/>
                <w:sz w:val="24"/>
                <w:szCs w:val="24"/>
              </w:rPr>
              <w:t>.00</w:t>
            </w:r>
          </w:p>
          <w:p w14:paraId="4662CD56" w14:textId="42662A78" w:rsidR="000A39F6" w:rsidRPr="000A39F6" w:rsidRDefault="000A39F6" w:rsidP="000A39F6">
            <w:pPr>
              <w:pStyle w:val="Listparagraf1"/>
              <w:spacing w:after="0"/>
              <w:ind w:left="0"/>
              <w:jc w:val="center"/>
              <w:rPr>
                <w:rFonts w:ascii="Times New Roman" w:hAnsi="Times New Roman"/>
                <w:sz w:val="24"/>
                <w:szCs w:val="24"/>
              </w:rPr>
            </w:pPr>
          </w:p>
        </w:tc>
      </w:tr>
    </w:tbl>
    <w:p w14:paraId="6C722029" w14:textId="77777777" w:rsidR="002205BF" w:rsidRDefault="003B4CB9" w:rsidP="003B4CB9">
      <w:pPr>
        <w:spacing w:line="360" w:lineRule="auto"/>
        <w:jc w:val="both"/>
        <w:rPr>
          <w:b/>
          <w:bCs/>
          <w:lang w:val="ro-RO"/>
        </w:rPr>
      </w:pPr>
      <w:r w:rsidRPr="00F024A1">
        <w:rPr>
          <w:b/>
          <w:bCs/>
          <w:lang w:val="ro-RO"/>
        </w:rPr>
        <w:tab/>
      </w:r>
      <w:r w:rsidRPr="00F024A1">
        <w:rPr>
          <w:b/>
          <w:bCs/>
          <w:lang w:val="ro-RO"/>
        </w:rPr>
        <w:tab/>
      </w:r>
      <w:r w:rsidRPr="00F024A1">
        <w:rPr>
          <w:b/>
          <w:bCs/>
          <w:lang w:val="ro-RO"/>
        </w:rPr>
        <w:tab/>
      </w:r>
      <w:r w:rsidRPr="00F024A1">
        <w:rPr>
          <w:b/>
          <w:bCs/>
          <w:lang w:val="ro-RO"/>
        </w:rPr>
        <w:tab/>
      </w:r>
    </w:p>
    <w:p w14:paraId="089A3D5A" w14:textId="77777777" w:rsidR="000A39F6" w:rsidRPr="00033865" w:rsidRDefault="000A39F6" w:rsidP="000A39F6">
      <w:pPr>
        <w:pBdr>
          <w:top w:val="single" w:sz="8" w:space="1" w:color="auto"/>
          <w:left w:val="single" w:sz="8" w:space="4" w:color="auto"/>
          <w:bottom w:val="single" w:sz="8" w:space="1" w:color="auto"/>
          <w:right w:val="single" w:sz="8" w:space="4" w:color="auto"/>
        </w:pBdr>
        <w:ind w:left="2835" w:right="2694"/>
        <w:jc w:val="center"/>
        <w:rPr>
          <w:b/>
          <w:bCs/>
          <w:lang w:val="ro-RO"/>
        </w:rPr>
      </w:pPr>
      <w:r w:rsidRPr="00033865">
        <w:rPr>
          <w:b/>
          <w:bCs/>
          <w:lang w:val="ro-RO"/>
        </w:rPr>
        <w:t>ÎNDEPLINIT  /  NEÎNDEPLINIT</w:t>
      </w:r>
    </w:p>
    <w:p w14:paraId="0FCF610E" w14:textId="77777777" w:rsidR="003B4CB9" w:rsidRPr="00F024A1" w:rsidRDefault="003B4CB9" w:rsidP="003B4CB9">
      <w:pPr>
        <w:spacing w:line="360" w:lineRule="auto"/>
        <w:jc w:val="both"/>
        <w:rPr>
          <w:b/>
          <w:bCs/>
          <w:lang w:val="ro-RO"/>
        </w:rPr>
      </w:pPr>
    </w:p>
    <w:p w14:paraId="21CB1DCB" w14:textId="77777777" w:rsidR="003B4CB9" w:rsidRPr="00F024A1" w:rsidRDefault="003B4CB9" w:rsidP="003B4CB9">
      <w:pPr>
        <w:spacing w:line="360" w:lineRule="auto"/>
        <w:jc w:val="both"/>
        <w:rPr>
          <w:b/>
          <w:i/>
          <w:iCs/>
          <w:lang w:val="ro-RO"/>
        </w:rPr>
      </w:pPr>
      <w:r w:rsidRPr="00F024A1">
        <w:rPr>
          <w:b/>
          <w:bCs/>
          <w:i/>
          <w:iCs/>
          <w:lang w:val="ro-RO"/>
        </w:rPr>
        <w:tab/>
      </w:r>
      <w:r w:rsidRPr="00F024A1">
        <w:rPr>
          <w:b/>
          <w:i/>
          <w:iCs/>
          <w:lang w:val="ro-RO"/>
        </w:rPr>
        <w:t>Confirm prin prezenta că datele mai sus menționate sunt reale și se referă la propria mea activitate profesională și științifică.</w:t>
      </w:r>
    </w:p>
    <w:p w14:paraId="0842C812" w14:textId="77777777" w:rsidR="003B4CB9" w:rsidRPr="00F024A1" w:rsidRDefault="003B4CB9" w:rsidP="003B4CB9">
      <w:pPr>
        <w:spacing w:line="360" w:lineRule="auto"/>
        <w:jc w:val="both"/>
        <w:rPr>
          <w:b/>
          <w:bCs/>
          <w:lang w:val="ro-RO"/>
        </w:rPr>
      </w:pPr>
    </w:p>
    <w:p w14:paraId="05020D6B" w14:textId="77777777" w:rsidR="003B4CB9" w:rsidRPr="00F024A1" w:rsidRDefault="003B4CB9" w:rsidP="003B4CB9">
      <w:pPr>
        <w:spacing w:line="360" w:lineRule="auto"/>
        <w:jc w:val="both"/>
        <w:rPr>
          <w:lang w:val="ro-RO"/>
        </w:rPr>
      </w:pPr>
      <w:r w:rsidRPr="00F024A1">
        <w:rPr>
          <w:lang w:val="ro-RO"/>
        </w:rPr>
        <w:t>Data___________________</w:t>
      </w:r>
      <w:r w:rsidRPr="00F024A1">
        <w:rPr>
          <w:lang w:val="ro-RO"/>
        </w:rPr>
        <w:tab/>
      </w:r>
      <w:r w:rsidRPr="00F024A1">
        <w:rPr>
          <w:lang w:val="ro-RO"/>
        </w:rPr>
        <w:tab/>
      </w:r>
      <w:r w:rsidRPr="00F024A1">
        <w:rPr>
          <w:lang w:val="ro-RO"/>
        </w:rPr>
        <w:tab/>
      </w:r>
      <w:r w:rsidRPr="00F024A1">
        <w:rPr>
          <w:lang w:val="ro-RO"/>
        </w:rPr>
        <w:tab/>
        <w:t>Candidat______________________</w:t>
      </w:r>
    </w:p>
    <w:p w14:paraId="3AC98229" w14:textId="5F51C2A8" w:rsidR="00D21DCE" w:rsidRPr="00814483" w:rsidRDefault="003B4CB9" w:rsidP="00D21DCE">
      <w:pPr>
        <w:jc w:val="both"/>
        <w:rPr>
          <w:b/>
          <w:bCs/>
          <w:lang w:val="ro-RO"/>
        </w:rPr>
      </w:pPr>
      <w:r w:rsidRPr="00F024A1">
        <w:rPr>
          <w:lang w:val="ro-RO"/>
        </w:rPr>
        <w:br w:type="page"/>
      </w:r>
      <w:r w:rsidR="00D21DCE" w:rsidRPr="00814483">
        <w:rPr>
          <w:b/>
          <w:bCs/>
          <w:lang w:val="ro-RO"/>
        </w:rPr>
        <w:t xml:space="preserve"> </w:t>
      </w:r>
    </w:p>
    <w:p w14:paraId="2689DCE9" w14:textId="1338C40B" w:rsidR="002205BF" w:rsidRPr="00814483" w:rsidRDefault="00646081" w:rsidP="00E42815">
      <w:pPr>
        <w:autoSpaceDE w:val="0"/>
        <w:spacing w:line="200" w:lineRule="atLeast"/>
        <w:rPr>
          <w:b/>
          <w:bCs/>
          <w:lang w:val="ro-RO"/>
        </w:rPr>
      </w:pPr>
      <w:r w:rsidRPr="00814483">
        <w:rPr>
          <w:b/>
          <w:bCs/>
          <w:lang w:val="ro-RO"/>
        </w:rPr>
        <w:t xml:space="preserve">Anexa </w:t>
      </w:r>
      <w:r w:rsidR="00D21DCE">
        <w:rPr>
          <w:b/>
          <w:bCs/>
          <w:lang w:val="ro-RO"/>
        </w:rPr>
        <w:t>4</w:t>
      </w:r>
      <w:r w:rsidR="00EC29ED" w:rsidRPr="00814483">
        <w:rPr>
          <w:b/>
          <w:bCs/>
          <w:lang w:val="ro-RO"/>
        </w:rPr>
        <w:t xml:space="preserve">.1 </w:t>
      </w:r>
    </w:p>
    <w:p w14:paraId="11ECAF5D" w14:textId="77777777" w:rsidR="00EC29ED" w:rsidRDefault="00EC29ED" w:rsidP="002205BF">
      <w:pPr>
        <w:autoSpaceDE w:val="0"/>
        <w:spacing w:line="200" w:lineRule="atLeast"/>
        <w:jc w:val="center"/>
        <w:rPr>
          <w:b/>
          <w:bCs/>
          <w:lang w:val="ro-RO"/>
        </w:rPr>
      </w:pPr>
    </w:p>
    <w:p w14:paraId="401038A9" w14:textId="77777777" w:rsidR="00EC29ED" w:rsidRPr="006C6727" w:rsidRDefault="00EC29ED" w:rsidP="00EC29ED">
      <w:pPr>
        <w:autoSpaceDE w:val="0"/>
        <w:spacing w:line="200" w:lineRule="atLeast"/>
        <w:jc w:val="center"/>
        <w:rPr>
          <w:b/>
          <w:bCs/>
        </w:rPr>
      </w:pPr>
      <w:r w:rsidRPr="006C6727">
        <w:rPr>
          <w:b/>
          <w:bCs/>
        </w:rPr>
        <w:t>REFERAT DE APRECIERE</w:t>
      </w:r>
    </w:p>
    <w:p w14:paraId="495A75DF" w14:textId="77777777" w:rsidR="00EC29ED" w:rsidRPr="006C6727" w:rsidRDefault="00EC29ED" w:rsidP="00EC29ED">
      <w:pPr>
        <w:autoSpaceDE w:val="0"/>
        <w:spacing w:line="200" w:lineRule="atLeast"/>
        <w:jc w:val="center"/>
        <w:rPr>
          <w:b/>
          <w:bCs/>
        </w:rPr>
      </w:pPr>
      <w:r w:rsidRPr="006C6727">
        <w:rPr>
          <w:b/>
          <w:bCs/>
        </w:rPr>
        <w:t xml:space="preserve">a </w:t>
      </w:r>
      <w:proofErr w:type="spellStart"/>
      <w:r w:rsidRPr="006C6727">
        <w:rPr>
          <w:b/>
          <w:bCs/>
        </w:rPr>
        <w:t>candidatului</w:t>
      </w:r>
      <w:proofErr w:type="spellEnd"/>
      <w:r w:rsidRPr="006C6727">
        <w:rPr>
          <w:b/>
          <w:bCs/>
        </w:rPr>
        <w:t xml:space="preserve"> </w:t>
      </w:r>
      <w:proofErr w:type="spellStart"/>
      <w:r w:rsidRPr="006C6727">
        <w:rPr>
          <w:b/>
          <w:bCs/>
        </w:rPr>
        <w:t>pentru</w:t>
      </w:r>
      <w:proofErr w:type="spellEnd"/>
      <w:r w:rsidRPr="006C6727">
        <w:rPr>
          <w:b/>
          <w:bCs/>
        </w:rPr>
        <w:t xml:space="preserve"> </w:t>
      </w:r>
      <w:proofErr w:type="spellStart"/>
      <w:r w:rsidRPr="006C6727">
        <w:rPr>
          <w:b/>
          <w:bCs/>
        </w:rPr>
        <w:t>ocuparea</w:t>
      </w:r>
      <w:proofErr w:type="spellEnd"/>
      <w:r w:rsidRPr="006C6727">
        <w:rPr>
          <w:b/>
          <w:bCs/>
        </w:rPr>
        <w:t xml:space="preserve"> </w:t>
      </w:r>
      <w:proofErr w:type="spellStart"/>
      <w:r w:rsidRPr="006C6727">
        <w:rPr>
          <w:b/>
          <w:bCs/>
        </w:rPr>
        <w:t>postului</w:t>
      </w:r>
      <w:proofErr w:type="spellEnd"/>
      <w:r w:rsidRPr="006C6727">
        <w:rPr>
          <w:b/>
          <w:bCs/>
        </w:rPr>
        <w:t xml:space="preserve"> </w:t>
      </w:r>
    </w:p>
    <w:p w14:paraId="2E68DAFB" w14:textId="77777777" w:rsidR="00EC29ED" w:rsidRDefault="00EC29ED" w:rsidP="00EC29ED">
      <w:pPr>
        <w:autoSpaceDE w:val="0"/>
        <w:spacing w:line="360" w:lineRule="auto"/>
        <w:jc w:val="both"/>
        <w:rPr>
          <w:b/>
          <w:bCs/>
        </w:rPr>
      </w:pPr>
    </w:p>
    <w:p w14:paraId="07A5A967" w14:textId="77777777" w:rsidR="00EC29ED" w:rsidRPr="00F52700" w:rsidRDefault="00EC29ED" w:rsidP="00EC29ED">
      <w:pPr>
        <w:jc w:val="center"/>
        <w:rPr>
          <w:b/>
          <w:bCs/>
        </w:rPr>
      </w:pPr>
      <w:r w:rsidRPr="00F52700">
        <w:rPr>
          <w:b/>
          <w:bCs/>
        </w:rPr>
        <w:t xml:space="preserve">Domeniul fundamental: </w:t>
      </w:r>
      <w:proofErr w:type="spellStart"/>
      <w:r w:rsidRPr="00F52700">
        <w:rPr>
          <w:b/>
          <w:bCs/>
        </w:rPr>
        <w:t>Științe</w:t>
      </w:r>
      <w:proofErr w:type="spellEnd"/>
      <w:r w:rsidRPr="00F52700">
        <w:rPr>
          <w:b/>
          <w:bCs/>
        </w:rPr>
        <w:t xml:space="preserve"> </w:t>
      </w:r>
      <w:proofErr w:type="spellStart"/>
      <w:r w:rsidRPr="00F52700">
        <w:rPr>
          <w:b/>
          <w:bCs/>
        </w:rPr>
        <w:t>Umaniste</w:t>
      </w:r>
      <w:proofErr w:type="spellEnd"/>
      <w:r w:rsidRPr="00F52700">
        <w:rPr>
          <w:b/>
          <w:bCs/>
        </w:rPr>
        <w:t xml:space="preserve"> </w:t>
      </w:r>
      <w:proofErr w:type="spellStart"/>
      <w:r w:rsidRPr="00F52700">
        <w:rPr>
          <w:b/>
          <w:bCs/>
        </w:rPr>
        <w:t>și</w:t>
      </w:r>
      <w:proofErr w:type="spellEnd"/>
      <w:r w:rsidRPr="00F52700">
        <w:rPr>
          <w:b/>
          <w:bCs/>
        </w:rPr>
        <w:t xml:space="preserve"> Arte</w:t>
      </w:r>
    </w:p>
    <w:p w14:paraId="79607C34" w14:textId="77777777" w:rsidR="00EC29ED" w:rsidRPr="006C6727" w:rsidRDefault="00EC29ED" w:rsidP="00EC29ED">
      <w:pPr>
        <w:autoSpaceDE w:val="0"/>
        <w:spacing w:line="360" w:lineRule="auto"/>
        <w:jc w:val="both"/>
        <w:rPr>
          <w:b/>
          <w:bCs/>
        </w:rPr>
      </w:pPr>
    </w:p>
    <w:p w14:paraId="0589C20B" w14:textId="77777777" w:rsidR="00EC29ED" w:rsidRPr="006C6727" w:rsidRDefault="00EC29ED" w:rsidP="00EC29ED">
      <w:pPr>
        <w:autoSpaceDE w:val="0"/>
        <w:spacing w:line="360" w:lineRule="auto"/>
        <w:jc w:val="both"/>
        <w:rPr>
          <w:b/>
          <w:bCs/>
        </w:rPr>
      </w:pPr>
      <w:r w:rsidRPr="006C6727">
        <w:rPr>
          <w:b/>
          <w:bCs/>
        </w:rPr>
        <w:t>DATE DESPRE CANDIDAT</w:t>
      </w:r>
    </w:p>
    <w:p w14:paraId="10E5C9E2" w14:textId="77777777" w:rsidR="00EC29ED" w:rsidRPr="006C6727" w:rsidRDefault="00EC29ED" w:rsidP="00EC29ED">
      <w:pPr>
        <w:autoSpaceDE w:val="0"/>
        <w:spacing w:line="360" w:lineRule="auto"/>
        <w:jc w:val="both"/>
        <w:rPr>
          <w:sz w:val="12"/>
          <w:szCs w:val="12"/>
        </w:rPr>
      </w:pPr>
    </w:p>
    <w:p w14:paraId="5A7EAB2E" w14:textId="77777777" w:rsidR="00EC29ED" w:rsidRPr="006C6727" w:rsidRDefault="00EC29ED" w:rsidP="00EC29ED">
      <w:pPr>
        <w:autoSpaceDE w:val="0"/>
        <w:spacing w:line="360" w:lineRule="auto"/>
        <w:jc w:val="both"/>
      </w:pPr>
      <w:r w:rsidRPr="006C6727">
        <w:t>NUME_____________________________PRENUME_______________________________ CNP______________________________</w:t>
      </w:r>
      <w:proofErr w:type="spellStart"/>
      <w:r w:rsidRPr="006C6727">
        <w:t>Postul</w:t>
      </w:r>
      <w:proofErr w:type="spellEnd"/>
      <w:r w:rsidRPr="006C6727">
        <w:t xml:space="preserve"> </w:t>
      </w:r>
      <w:proofErr w:type="spellStart"/>
      <w:r w:rsidRPr="006C6727">
        <w:t>pentru</w:t>
      </w:r>
      <w:proofErr w:type="spellEnd"/>
      <w:r w:rsidRPr="006C6727">
        <w:t xml:space="preserve"> care </w:t>
      </w:r>
      <w:proofErr w:type="spellStart"/>
      <w:r w:rsidRPr="006C6727">
        <w:t>candidează</w:t>
      </w:r>
      <w:proofErr w:type="spellEnd"/>
      <w:r w:rsidRPr="006C6727">
        <w:t>_________________ Poziția____________Disciplina_________________________________________________ Departamentul_______________________________________________________________ Facultatea__________________________________________________________________.</w:t>
      </w:r>
    </w:p>
    <w:p w14:paraId="4879F9DF" w14:textId="77777777" w:rsidR="00EC29ED" w:rsidRPr="006C6727" w:rsidRDefault="00EC29ED" w:rsidP="00EC29ED">
      <w:pPr>
        <w:autoSpaceDE w:val="0"/>
        <w:spacing w:line="360" w:lineRule="auto"/>
        <w:jc w:val="both"/>
        <w:rPr>
          <w:sz w:val="12"/>
          <w:szCs w:val="12"/>
        </w:rPr>
      </w:pPr>
    </w:p>
    <w:p w14:paraId="0A73CB03" w14:textId="77777777" w:rsidR="00EC29ED" w:rsidRPr="006C6727" w:rsidRDefault="00EC29ED" w:rsidP="00EC29ED">
      <w:pPr>
        <w:autoSpaceDE w:val="0"/>
        <w:spacing w:line="360" w:lineRule="auto"/>
        <w:jc w:val="both"/>
        <w:rPr>
          <w:sz w:val="12"/>
          <w:szCs w:val="12"/>
        </w:rPr>
      </w:pPr>
    </w:p>
    <w:p w14:paraId="173FF441" w14:textId="77777777" w:rsidR="00EC29ED" w:rsidRPr="00514BD3" w:rsidRDefault="00EC29ED" w:rsidP="00EC29ED">
      <w:pPr>
        <w:numPr>
          <w:ilvl w:val="2"/>
          <w:numId w:val="18"/>
        </w:numPr>
        <w:suppressAutoHyphens/>
        <w:autoSpaceDE w:val="0"/>
        <w:spacing w:line="360" w:lineRule="auto"/>
        <w:jc w:val="center"/>
        <w:rPr>
          <w:b/>
          <w:bCs/>
        </w:rPr>
      </w:pPr>
      <w:r w:rsidRPr="006C6727">
        <w:rPr>
          <w:b/>
          <w:bCs/>
        </w:rPr>
        <w:t>I. EVALUAREA  ACTIVITĂȚII  DIDACTICE  ȘI  ȘTIINȚIFICE</w:t>
      </w:r>
    </w:p>
    <w:tbl>
      <w:tblPr>
        <w:tblW w:w="9982" w:type="dxa"/>
        <w:tblInd w:w="47" w:type="dxa"/>
        <w:tblLayout w:type="fixed"/>
        <w:tblCellMar>
          <w:top w:w="55" w:type="dxa"/>
          <w:left w:w="55" w:type="dxa"/>
          <w:bottom w:w="55" w:type="dxa"/>
          <w:right w:w="55" w:type="dxa"/>
        </w:tblCellMar>
        <w:tblLook w:val="0000" w:firstRow="0" w:lastRow="0" w:firstColumn="0" w:lastColumn="0" w:noHBand="0" w:noVBand="0"/>
      </w:tblPr>
      <w:tblGrid>
        <w:gridCol w:w="445"/>
        <w:gridCol w:w="5186"/>
        <w:gridCol w:w="1465"/>
        <w:gridCol w:w="1589"/>
        <w:gridCol w:w="1288"/>
        <w:gridCol w:w="9"/>
      </w:tblGrid>
      <w:tr w:rsidR="00EC29ED" w:rsidRPr="006C6727" w14:paraId="126DCA20" w14:textId="77777777" w:rsidTr="00147B40">
        <w:trPr>
          <w:gridAfter w:val="1"/>
          <w:wAfter w:w="9" w:type="dxa"/>
        </w:trPr>
        <w:tc>
          <w:tcPr>
            <w:tcW w:w="445" w:type="dxa"/>
            <w:tcBorders>
              <w:top w:val="single" w:sz="1" w:space="0" w:color="000000"/>
              <w:left w:val="single" w:sz="1" w:space="0" w:color="000000"/>
              <w:bottom w:val="single" w:sz="1" w:space="0" w:color="000000"/>
            </w:tcBorders>
            <w:shd w:val="clear" w:color="auto" w:fill="auto"/>
            <w:vAlign w:val="center"/>
          </w:tcPr>
          <w:p w14:paraId="0B8A2401" w14:textId="77777777" w:rsidR="00EC29ED" w:rsidRPr="006C6727" w:rsidRDefault="00EC29ED" w:rsidP="00061B85">
            <w:pPr>
              <w:pStyle w:val="TableContents"/>
              <w:snapToGrid w:val="0"/>
              <w:spacing w:after="0" w:line="200" w:lineRule="atLeast"/>
              <w:jc w:val="center"/>
              <w:rPr>
                <w:rFonts w:ascii="Times New Roman" w:hAnsi="Times New Roman"/>
                <w:b/>
                <w:bCs/>
              </w:rPr>
            </w:pPr>
            <w:r w:rsidRPr="006C6727">
              <w:rPr>
                <w:rFonts w:ascii="Times New Roman" w:hAnsi="Times New Roman"/>
                <w:b/>
                <w:bCs/>
              </w:rPr>
              <w:t>Nr.</w:t>
            </w:r>
          </w:p>
          <w:p w14:paraId="4D93EB4A" w14:textId="77777777" w:rsidR="00EC29ED" w:rsidRPr="006C6727" w:rsidRDefault="00EC29ED" w:rsidP="00061B85">
            <w:pPr>
              <w:pStyle w:val="TableContents"/>
              <w:spacing w:after="0" w:line="200" w:lineRule="atLeast"/>
              <w:jc w:val="center"/>
              <w:rPr>
                <w:rFonts w:ascii="Times New Roman" w:hAnsi="Times New Roman"/>
                <w:b/>
                <w:bCs/>
              </w:rPr>
            </w:pPr>
            <w:r w:rsidRPr="006C6727">
              <w:rPr>
                <w:rFonts w:ascii="Times New Roman" w:hAnsi="Times New Roman"/>
                <w:b/>
                <w:bCs/>
              </w:rPr>
              <w:t>crt.</w:t>
            </w:r>
          </w:p>
        </w:tc>
        <w:tc>
          <w:tcPr>
            <w:tcW w:w="5186" w:type="dxa"/>
            <w:tcBorders>
              <w:top w:val="single" w:sz="1" w:space="0" w:color="000000"/>
              <w:left w:val="single" w:sz="1" w:space="0" w:color="000000"/>
              <w:bottom w:val="single" w:sz="1" w:space="0" w:color="000000"/>
            </w:tcBorders>
            <w:shd w:val="clear" w:color="auto" w:fill="auto"/>
            <w:vAlign w:val="center"/>
          </w:tcPr>
          <w:p w14:paraId="3EB6672D" w14:textId="77777777" w:rsidR="00EC29ED" w:rsidRPr="006C6727" w:rsidRDefault="00EC29ED" w:rsidP="00061B85">
            <w:pPr>
              <w:pStyle w:val="TableContents"/>
              <w:snapToGrid w:val="0"/>
              <w:spacing w:after="0" w:line="200" w:lineRule="atLeast"/>
              <w:jc w:val="center"/>
              <w:rPr>
                <w:rFonts w:ascii="Times New Roman" w:hAnsi="Times New Roman"/>
                <w:b/>
                <w:bCs/>
              </w:rPr>
            </w:pPr>
          </w:p>
          <w:p w14:paraId="76A0F566" w14:textId="77777777" w:rsidR="00EC29ED" w:rsidRPr="006C6727" w:rsidRDefault="00EC29ED" w:rsidP="00061B85">
            <w:pPr>
              <w:pStyle w:val="TableContents"/>
              <w:spacing w:after="0" w:line="200" w:lineRule="atLeast"/>
              <w:jc w:val="center"/>
              <w:rPr>
                <w:rFonts w:ascii="Times New Roman" w:hAnsi="Times New Roman"/>
                <w:b/>
                <w:bCs/>
              </w:rPr>
            </w:pPr>
          </w:p>
        </w:tc>
        <w:tc>
          <w:tcPr>
            <w:tcW w:w="1465" w:type="dxa"/>
            <w:tcBorders>
              <w:top w:val="single" w:sz="1" w:space="0" w:color="000000"/>
              <w:left w:val="single" w:sz="1" w:space="0" w:color="000000"/>
              <w:bottom w:val="single" w:sz="1" w:space="0" w:color="000000"/>
            </w:tcBorders>
            <w:shd w:val="clear" w:color="auto" w:fill="auto"/>
            <w:vAlign w:val="center"/>
          </w:tcPr>
          <w:p w14:paraId="17F331E8" w14:textId="77777777" w:rsidR="00EC29ED" w:rsidRPr="006C6727" w:rsidRDefault="00EC29ED" w:rsidP="00061B85">
            <w:pPr>
              <w:pStyle w:val="TableContents"/>
              <w:snapToGrid w:val="0"/>
              <w:spacing w:after="0" w:line="200" w:lineRule="atLeast"/>
              <w:jc w:val="center"/>
              <w:rPr>
                <w:rFonts w:ascii="Times New Roman" w:hAnsi="Times New Roman"/>
                <w:b/>
                <w:bCs/>
              </w:rPr>
            </w:pPr>
            <w:r w:rsidRPr="006C6727">
              <w:rPr>
                <w:rFonts w:ascii="Times New Roman" w:hAnsi="Times New Roman"/>
                <w:b/>
                <w:bCs/>
              </w:rPr>
              <w:t>Punctaj unitar</w:t>
            </w:r>
          </w:p>
        </w:tc>
        <w:tc>
          <w:tcPr>
            <w:tcW w:w="1589" w:type="dxa"/>
            <w:tcBorders>
              <w:top w:val="single" w:sz="1" w:space="0" w:color="000000"/>
              <w:left w:val="single" w:sz="1" w:space="0" w:color="000000"/>
              <w:bottom w:val="single" w:sz="1" w:space="0" w:color="000000"/>
            </w:tcBorders>
            <w:shd w:val="clear" w:color="auto" w:fill="auto"/>
            <w:vAlign w:val="center"/>
          </w:tcPr>
          <w:p w14:paraId="67CE61D4" w14:textId="77777777" w:rsidR="00EC29ED" w:rsidRPr="006C6727" w:rsidRDefault="00EC29ED" w:rsidP="00061B85">
            <w:pPr>
              <w:pStyle w:val="TableContents"/>
              <w:snapToGrid w:val="0"/>
              <w:spacing w:after="0" w:line="200" w:lineRule="atLeast"/>
              <w:jc w:val="center"/>
              <w:rPr>
                <w:rFonts w:ascii="Times New Roman" w:hAnsi="Times New Roman"/>
                <w:b/>
                <w:bCs/>
              </w:rPr>
            </w:pPr>
            <w:r w:rsidRPr="006C6727">
              <w:rPr>
                <w:rFonts w:ascii="Times New Roman" w:hAnsi="Times New Roman"/>
                <w:b/>
                <w:bCs/>
              </w:rPr>
              <w:t>Autoevaluare</w:t>
            </w:r>
          </w:p>
          <w:p w14:paraId="738BE5F8" w14:textId="77777777" w:rsidR="00EC29ED" w:rsidRPr="006C6727" w:rsidRDefault="00EC29ED" w:rsidP="00061B85">
            <w:pPr>
              <w:pStyle w:val="TableContents"/>
              <w:spacing w:after="0" w:line="200" w:lineRule="atLeast"/>
              <w:jc w:val="center"/>
              <w:rPr>
                <w:rFonts w:ascii="Times New Roman" w:hAnsi="Times New Roman"/>
                <w:b/>
                <w:bCs/>
              </w:rPr>
            </w:pPr>
            <w:r w:rsidRPr="006C6727">
              <w:rPr>
                <w:rFonts w:ascii="Times New Roman" w:hAnsi="Times New Roman"/>
                <w:b/>
                <w:bCs/>
              </w:rPr>
              <w:t>(Total = Nr. x punctaj unitar)</w:t>
            </w:r>
          </w:p>
        </w:tc>
        <w:tc>
          <w:tcPr>
            <w:tcW w:w="128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90240C5" w14:textId="77777777" w:rsidR="00EC29ED" w:rsidRPr="006C6727" w:rsidRDefault="00EC29ED" w:rsidP="00061B85">
            <w:pPr>
              <w:pStyle w:val="TableContents"/>
              <w:snapToGrid w:val="0"/>
              <w:spacing w:after="0" w:line="200" w:lineRule="atLeast"/>
              <w:jc w:val="center"/>
              <w:rPr>
                <w:rFonts w:ascii="Times New Roman" w:hAnsi="Times New Roman"/>
                <w:b/>
                <w:bCs/>
              </w:rPr>
            </w:pPr>
            <w:r w:rsidRPr="006C6727">
              <w:rPr>
                <w:rFonts w:ascii="Times New Roman" w:hAnsi="Times New Roman"/>
                <w:b/>
                <w:bCs/>
              </w:rPr>
              <w:t>Evaluare membru comisie</w:t>
            </w:r>
          </w:p>
          <w:p w14:paraId="467BB223" w14:textId="77777777" w:rsidR="00EC29ED" w:rsidRPr="006C6727" w:rsidRDefault="00EC29ED" w:rsidP="00061B85">
            <w:pPr>
              <w:pStyle w:val="TableContents"/>
              <w:spacing w:after="0" w:line="200" w:lineRule="atLeast"/>
              <w:jc w:val="center"/>
              <w:rPr>
                <w:rFonts w:ascii="Times New Roman" w:hAnsi="Times New Roman"/>
                <w:b/>
                <w:bCs/>
                <w:strike/>
              </w:rPr>
            </w:pPr>
          </w:p>
        </w:tc>
      </w:tr>
      <w:tr w:rsidR="00EC29ED" w:rsidRPr="006C6727" w14:paraId="465EEB53"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18EFE633" w14:textId="77777777" w:rsidR="00EC29ED" w:rsidRPr="006C6727" w:rsidRDefault="00EC29ED" w:rsidP="00061B85">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A. RELEVANȚA ȘI IMPACTUL REZULTATELOR ȘTIINȚIFICE</w:t>
            </w:r>
          </w:p>
        </w:tc>
      </w:tr>
      <w:tr w:rsidR="00EC29ED" w:rsidRPr="006C6727" w14:paraId="133E9963"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42769CDA"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5B6C3EE5" w14:textId="77777777" w:rsidR="00EC29ED" w:rsidRPr="003F4421" w:rsidRDefault="00EC29ED" w:rsidP="00061B85">
            <w:pPr>
              <w:pStyle w:val="TableContents"/>
              <w:snapToGrid w:val="0"/>
              <w:spacing w:after="0" w:line="200" w:lineRule="atLeast"/>
              <w:jc w:val="both"/>
              <w:rPr>
                <w:rFonts w:ascii="Times New Roman" w:hAnsi="Times New Roman"/>
              </w:rPr>
            </w:pPr>
            <w:r w:rsidRPr="003F4421">
              <w:rPr>
                <w:rFonts w:ascii="Times New Roman" w:hAnsi="Times New Roman"/>
              </w:rPr>
              <w:t xml:space="preserve">Carte cu caracter de monografie, publicată la o editură din străinătate. </w:t>
            </w:r>
          </w:p>
        </w:tc>
        <w:tc>
          <w:tcPr>
            <w:tcW w:w="1465" w:type="dxa"/>
            <w:tcBorders>
              <w:left w:val="single" w:sz="1" w:space="0" w:color="000000"/>
              <w:bottom w:val="single" w:sz="1" w:space="0" w:color="000000"/>
            </w:tcBorders>
            <w:shd w:val="clear" w:color="auto" w:fill="auto"/>
          </w:tcPr>
          <w:p w14:paraId="62B5C004" w14:textId="77777777" w:rsidR="00EC29ED" w:rsidRPr="003F4421" w:rsidRDefault="00EC29ED" w:rsidP="00061B85">
            <w:pPr>
              <w:pStyle w:val="TableContents"/>
              <w:snapToGrid w:val="0"/>
              <w:spacing w:after="0" w:line="200" w:lineRule="atLeast"/>
              <w:jc w:val="center"/>
              <w:rPr>
                <w:rFonts w:ascii="Times New Roman" w:hAnsi="Times New Roman"/>
                <w:b/>
                <w:bCs/>
              </w:rPr>
            </w:pPr>
            <w:r w:rsidRPr="003F4421">
              <w:rPr>
                <w:rFonts w:ascii="Times New Roman" w:hAnsi="Times New Roman"/>
                <w:b/>
                <w:bCs/>
              </w:rPr>
              <w:t xml:space="preserve">100/n </w:t>
            </w:r>
          </w:p>
        </w:tc>
        <w:tc>
          <w:tcPr>
            <w:tcW w:w="1589" w:type="dxa"/>
            <w:tcBorders>
              <w:left w:val="single" w:sz="1" w:space="0" w:color="000000"/>
              <w:bottom w:val="single" w:sz="1" w:space="0" w:color="000000"/>
            </w:tcBorders>
            <w:shd w:val="clear" w:color="auto" w:fill="auto"/>
            <w:vAlign w:val="center"/>
          </w:tcPr>
          <w:p w14:paraId="719437B6"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5E2A2E4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6A19E4C3"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638F2FE6"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072D6898" w14:textId="77777777" w:rsidR="00EC29ED" w:rsidRPr="003F4421" w:rsidRDefault="00EC29ED" w:rsidP="00061B85">
            <w:pPr>
              <w:pStyle w:val="TableContents"/>
              <w:snapToGrid w:val="0"/>
              <w:spacing w:after="0" w:line="200" w:lineRule="atLeast"/>
              <w:jc w:val="both"/>
              <w:rPr>
                <w:rFonts w:ascii="Times New Roman" w:hAnsi="Times New Roman"/>
              </w:rPr>
            </w:pPr>
            <w:r w:rsidRPr="003F4421">
              <w:rPr>
                <w:rFonts w:ascii="Times New Roman" w:hAnsi="Times New Roman"/>
              </w:rPr>
              <w:t xml:space="preserve">Coordonare de volum colectiv publicat la o editură din străinătate; traducere şi îngrijire de text-sursă istorică publicată ca volum distinct la o editură din străinătate. </w:t>
            </w:r>
          </w:p>
        </w:tc>
        <w:tc>
          <w:tcPr>
            <w:tcW w:w="1465" w:type="dxa"/>
            <w:tcBorders>
              <w:left w:val="single" w:sz="1" w:space="0" w:color="000000"/>
              <w:bottom w:val="single" w:sz="1" w:space="0" w:color="000000"/>
            </w:tcBorders>
            <w:shd w:val="clear" w:color="auto" w:fill="auto"/>
          </w:tcPr>
          <w:p w14:paraId="7412411E" w14:textId="77777777" w:rsidR="00EC29ED" w:rsidRPr="003F4421" w:rsidRDefault="00EC29ED" w:rsidP="00061B85">
            <w:pPr>
              <w:pStyle w:val="TableContents"/>
              <w:snapToGrid w:val="0"/>
              <w:spacing w:after="0" w:line="200" w:lineRule="atLeast"/>
              <w:jc w:val="center"/>
              <w:rPr>
                <w:rFonts w:ascii="Times New Roman" w:hAnsi="Times New Roman"/>
                <w:b/>
                <w:bCs/>
              </w:rPr>
            </w:pPr>
            <w:r w:rsidRPr="003F4421">
              <w:rPr>
                <w:rFonts w:ascii="Times New Roman" w:hAnsi="Times New Roman"/>
                <w:b/>
                <w:bCs/>
              </w:rPr>
              <w:t>45/n</w:t>
            </w:r>
          </w:p>
        </w:tc>
        <w:tc>
          <w:tcPr>
            <w:tcW w:w="1589" w:type="dxa"/>
            <w:tcBorders>
              <w:left w:val="single" w:sz="1" w:space="0" w:color="000000"/>
              <w:bottom w:val="single" w:sz="1" w:space="0" w:color="000000"/>
            </w:tcBorders>
            <w:shd w:val="clear" w:color="auto" w:fill="auto"/>
            <w:vAlign w:val="center"/>
          </w:tcPr>
          <w:p w14:paraId="7B591B0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246FA501"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10318CE4"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E69FF07"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tcPr>
          <w:p w14:paraId="4369A8DA" w14:textId="77777777" w:rsidR="00EC29ED" w:rsidRPr="003F4421" w:rsidRDefault="00EC29ED" w:rsidP="00061B85">
            <w:pPr>
              <w:pStyle w:val="TableContents"/>
              <w:snapToGrid w:val="0"/>
              <w:spacing w:after="0" w:line="200" w:lineRule="atLeast"/>
              <w:jc w:val="both"/>
              <w:rPr>
                <w:rFonts w:ascii="Times New Roman" w:hAnsi="Times New Roman"/>
              </w:rPr>
            </w:pPr>
            <w:r w:rsidRPr="003F4421">
              <w:rPr>
                <w:rFonts w:ascii="Times New Roman" w:hAnsi="Times New Roman"/>
              </w:rPr>
              <w:t xml:space="preserve">Studii publicate în volume colective la edituri din străinătate; articole publicate în reviste din străinătate incluse în bazele de date recunoscute. </w:t>
            </w:r>
          </w:p>
        </w:tc>
        <w:tc>
          <w:tcPr>
            <w:tcW w:w="1465" w:type="dxa"/>
            <w:tcBorders>
              <w:left w:val="single" w:sz="1" w:space="0" w:color="000000"/>
              <w:bottom w:val="single" w:sz="1" w:space="0" w:color="000000"/>
            </w:tcBorders>
            <w:shd w:val="clear" w:color="auto" w:fill="auto"/>
          </w:tcPr>
          <w:p w14:paraId="477F9008" w14:textId="77777777" w:rsidR="00EC29ED" w:rsidRPr="003F4421" w:rsidRDefault="00EC29ED" w:rsidP="00061B85">
            <w:pPr>
              <w:pStyle w:val="TableContents"/>
              <w:snapToGrid w:val="0"/>
              <w:spacing w:after="0" w:line="200" w:lineRule="atLeast"/>
              <w:jc w:val="center"/>
              <w:rPr>
                <w:rFonts w:ascii="Times New Roman" w:hAnsi="Times New Roman"/>
                <w:b/>
                <w:bCs/>
              </w:rPr>
            </w:pPr>
            <w:r w:rsidRPr="003F4421">
              <w:rPr>
                <w:rFonts w:ascii="Times New Roman" w:hAnsi="Times New Roman"/>
                <w:b/>
                <w:bCs/>
              </w:rPr>
              <w:t>40/n</w:t>
            </w:r>
          </w:p>
        </w:tc>
        <w:tc>
          <w:tcPr>
            <w:tcW w:w="1589" w:type="dxa"/>
            <w:tcBorders>
              <w:left w:val="single" w:sz="1" w:space="0" w:color="000000"/>
              <w:bottom w:val="single" w:sz="1" w:space="0" w:color="000000"/>
            </w:tcBorders>
            <w:shd w:val="clear" w:color="auto" w:fill="auto"/>
            <w:vAlign w:val="center"/>
          </w:tcPr>
          <w:p w14:paraId="03C55EC6"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5D17991"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449E7D16"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7F6B8CE"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186" w:type="dxa"/>
            <w:tcBorders>
              <w:left w:val="single" w:sz="1" w:space="0" w:color="000000"/>
              <w:bottom w:val="single" w:sz="1" w:space="0" w:color="000000"/>
            </w:tcBorders>
            <w:shd w:val="clear" w:color="auto" w:fill="auto"/>
            <w:vAlign w:val="center"/>
          </w:tcPr>
          <w:p w14:paraId="2F1C9698" w14:textId="77777777" w:rsidR="00EC29ED" w:rsidRPr="009B2BEE" w:rsidRDefault="00EC29ED" w:rsidP="00061B85">
            <w:pPr>
              <w:pStyle w:val="TableContents"/>
              <w:snapToGrid w:val="0"/>
              <w:spacing w:after="0" w:line="200" w:lineRule="atLeast"/>
              <w:jc w:val="both"/>
              <w:rPr>
                <w:rFonts w:ascii="Times New Roman" w:hAnsi="Times New Roman"/>
              </w:rPr>
            </w:pPr>
            <w:r w:rsidRPr="009B2BEE">
              <w:rPr>
                <w:rFonts w:ascii="Times New Roman" w:hAnsi="Times New Roman"/>
              </w:rPr>
              <w:t xml:space="preserve">Studii în reviste incluse în bazele de date recunoscute sau clasificate CNCS (categoriile A sau B), ori publicate în volume colective la edituri clasificate CNCS, categoriile A sau B. </w:t>
            </w:r>
          </w:p>
        </w:tc>
        <w:tc>
          <w:tcPr>
            <w:tcW w:w="1465" w:type="dxa"/>
            <w:tcBorders>
              <w:left w:val="single" w:sz="1" w:space="0" w:color="000000"/>
              <w:bottom w:val="single" w:sz="1" w:space="0" w:color="000000"/>
            </w:tcBorders>
            <w:shd w:val="clear" w:color="auto" w:fill="auto"/>
            <w:vAlign w:val="center"/>
          </w:tcPr>
          <w:p w14:paraId="76CA244D" w14:textId="77777777" w:rsidR="00EC29ED" w:rsidRPr="002666EA" w:rsidRDefault="00EC29ED" w:rsidP="00061B85">
            <w:pPr>
              <w:pStyle w:val="TableContents"/>
              <w:snapToGrid w:val="0"/>
              <w:spacing w:after="0" w:line="200" w:lineRule="atLeast"/>
              <w:jc w:val="center"/>
              <w:rPr>
                <w:rFonts w:ascii="Times New Roman" w:hAnsi="Times New Roman"/>
                <w:b/>
              </w:rPr>
            </w:pPr>
            <w:r w:rsidRPr="002666EA">
              <w:rPr>
                <w:rFonts w:ascii="Times New Roman" w:hAnsi="Times New Roman"/>
                <w:b/>
              </w:rPr>
              <w:t>35/n</w:t>
            </w:r>
          </w:p>
        </w:tc>
        <w:tc>
          <w:tcPr>
            <w:tcW w:w="1589" w:type="dxa"/>
            <w:tcBorders>
              <w:left w:val="single" w:sz="1" w:space="0" w:color="000000"/>
              <w:bottom w:val="single" w:sz="1" w:space="0" w:color="000000"/>
            </w:tcBorders>
            <w:shd w:val="clear" w:color="auto" w:fill="auto"/>
            <w:vAlign w:val="center"/>
          </w:tcPr>
          <w:p w14:paraId="43DF8B11"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71E6F6FF"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76523FFB"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0F3196E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186" w:type="dxa"/>
            <w:tcBorders>
              <w:left w:val="single" w:sz="1" w:space="0" w:color="000000"/>
              <w:bottom w:val="single" w:sz="1" w:space="0" w:color="000000"/>
            </w:tcBorders>
            <w:shd w:val="clear" w:color="auto" w:fill="auto"/>
          </w:tcPr>
          <w:p w14:paraId="7C77C515"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Carte cu caracter de monografie, publicată la o editură clasificată CNCS (lista A sau B). </w:t>
            </w:r>
          </w:p>
        </w:tc>
        <w:tc>
          <w:tcPr>
            <w:tcW w:w="1465" w:type="dxa"/>
            <w:tcBorders>
              <w:left w:val="single" w:sz="1" w:space="0" w:color="000000"/>
              <w:bottom w:val="single" w:sz="1" w:space="0" w:color="000000"/>
            </w:tcBorders>
            <w:shd w:val="clear" w:color="auto" w:fill="auto"/>
          </w:tcPr>
          <w:p w14:paraId="19D09F4E"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85/n</w:t>
            </w:r>
          </w:p>
        </w:tc>
        <w:tc>
          <w:tcPr>
            <w:tcW w:w="1589" w:type="dxa"/>
            <w:tcBorders>
              <w:left w:val="single" w:sz="1" w:space="0" w:color="000000"/>
              <w:bottom w:val="single" w:sz="1" w:space="0" w:color="000000"/>
            </w:tcBorders>
            <w:shd w:val="clear" w:color="auto" w:fill="auto"/>
            <w:vAlign w:val="center"/>
          </w:tcPr>
          <w:p w14:paraId="737C43BB"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013F5952"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3702BA06"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4C6D6BEE"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186" w:type="dxa"/>
            <w:tcBorders>
              <w:left w:val="single" w:sz="1" w:space="0" w:color="000000"/>
              <w:bottom w:val="single" w:sz="1" w:space="0" w:color="000000"/>
            </w:tcBorders>
            <w:shd w:val="clear" w:color="auto" w:fill="auto"/>
          </w:tcPr>
          <w:p w14:paraId="1CD2767C"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Antologie/crestomaţie de texte; traducerea unei cărţi de specialitate; coordonare de volum colectiv la o editură clasificată CNCS (lista A sau B). </w:t>
            </w:r>
          </w:p>
        </w:tc>
        <w:tc>
          <w:tcPr>
            <w:tcW w:w="1465" w:type="dxa"/>
            <w:tcBorders>
              <w:left w:val="single" w:sz="1" w:space="0" w:color="000000"/>
              <w:bottom w:val="single" w:sz="1" w:space="0" w:color="000000"/>
            </w:tcBorders>
            <w:shd w:val="clear" w:color="auto" w:fill="auto"/>
          </w:tcPr>
          <w:p w14:paraId="51183189"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35/n</w:t>
            </w:r>
          </w:p>
        </w:tc>
        <w:tc>
          <w:tcPr>
            <w:tcW w:w="1589" w:type="dxa"/>
            <w:tcBorders>
              <w:left w:val="single" w:sz="1" w:space="0" w:color="000000"/>
              <w:bottom w:val="single" w:sz="1" w:space="0" w:color="000000"/>
            </w:tcBorders>
            <w:shd w:val="clear" w:color="auto" w:fill="auto"/>
            <w:vAlign w:val="center"/>
          </w:tcPr>
          <w:p w14:paraId="28314158"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04A48804"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08D3D817"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EA75756"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186" w:type="dxa"/>
            <w:tcBorders>
              <w:left w:val="single" w:sz="1" w:space="0" w:color="000000"/>
              <w:bottom w:val="single" w:sz="1" w:space="0" w:color="000000"/>
            </w:tcBorders>
            <w:shd w:val="clear" w:color="auto" w:fill="auto"/>
          </w:tcPr>
          <w:p w14:paraId="74CE724E" w14:textId="77777777" w:rsidR="00EC29ED" w:rsidRPr="003F4421" w:rsidRDefault="00EC29ED" w:rsidP="00061B85">
            <w:pPr>
              <w:pStyle w:val="TableContents"/>
              <w:snapToGrid w:val="0"/>
              <w:spacing w:after="0" w:line="200" w:lineRule="atLeast"/>
              <w:jc w:val="both"/>
              <w:rPr>
                <w:rFonts w:ascii="Times New Roman" w:hAnsi="Times New Roman"/>
              </w:rPr>
            </w:pPr>
            <w:r w:rsidRPr="003F4421">
              <w:rPr>
                <w:rFonts w:ascii="Times New Roman" w:hAnsi="Times New Roman"/>
              </w:rPr>
              <w:t xml:space="preserve">Ediţie critică la o operă fundamentală, cu n editori. </w:t>
            </w:r>
          </w:p>
        </w:tc>
        <w:tc>
          <w:tcPr>
            <w:tcW w:w="1465" w:type="dxa"/>
            <w:tcBorders>
              <w:left w:val="single" w:sz="1" w:space="0" w:color="000000"/>
              <w:bottom w:val="single" w:sz="1" w:space="0" w:color="000000"/>
            </w:tcBorders>
            <w:shd w:val="clear" w:color="auto" w:fill="auto"/>
          </w:tcPr>
          <w:p w14:paraId="2F04021D" w14:textId="77777777" w:rsidR="00EC29ED" w:rsidRPr="003F4421" w:rsidRDefault="00EC29ED" w:rsidP="00061B85">
            <w:pPr>
              <w:pStyle w:val="TableContents"/>
              <w:snapToGrid w:val="0"/>
              <w:spacing w:after="0" w:line="200" w:lineRule="atLeast"/>
              <w:jc w:val="center"/>
              <w:rPr>
                <w:rFonts w:ascii="Times New Roman" w:hAnsi="Times New Roman"/>
                <w:b/>
                <w:bCs/>
              </w:rPr>
            </w:pPr>
            <w:r w:rsidRPr="003F4421">
              <w:rPr>
                <w:rFonts w:ascii="Times New Roman" w:hAnsi="Times New Roman"/>
                <w:b/>
                <w:bCs/>
              </w:rPr>
              <w:t>40/n</w:t>
            </w:r>
          </w:p>
        </w:tc>
        <w:tc>
          <w:tcPr>
            <w:tcW w:w="1589" w:type="dxa"/>
            <w:tcBorders>
              <w:left w:val="single" w:sz="1" w:space="0" w:color="000000"/>
              <w:bottom w:val="single" w:sz="1" w:space="0" w:color="000000"/>
            </w:tcBorders>
            <w:shd w:val="clear" w:color="auto" w:fill="auto"/>
            <w:vAlign w:val="center"/>
          </w:tcPr>
          <w:p w14:paraId="47D1DC0A"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58F34CB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46C5BCDF"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42158D46"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186" w:type="dxa"/>
            <w:tcBorders>
              <w:left w:val="single" w:sz="1" w:space="0" w:color="000000"/>
              <w:bottom w:val="single" w:sz="1" w:space="0" w:color="000000"/>
            </w:tcBorders>
            <w:shd w:val="clear" w:color="auto" w:fill="auto"/>
          </w:tcPr>
          <w:p w14:paraId="4FD982A2" w14:textId="77777777" w:rsidR="00EC29ED" w:rsidRPr="00791B78" w:rsidRDefault="00EC29ED" w:rsidP="00061B85">
            <w:pPr>
              <w:pStyle w:val="TableContents"/>
              <w:snapToGrid w:val="0"/>
              <w:spacing w:after="0" w:line="200" w:lineRule="atLeast"/>
              <w:jc w:val="both"/>
              <w:rPr>
                <w:rFonts w:ascii="Times New Roman" w:hAnsi="Times New Roman"/>
              </w:rPr>
            </w:pPr>
            <w:r w:rsidRPr="00791B78">
              <w:rPr>
                <w:rFonts w:ascii="Times New Roman" w:hAnsi="Times New Roman"/>
              </w:rPr>
              <w:t xml:space="preserve">Ediţie critică de documente (realizată prin recurgere la epigrafie sau paleografie). </w:t>
            </w:r>
          </w:p>
        </w:tc>
        <w:tc>
          <w:tcPr>
            <w:tcW w:w="1465" w:type="dxa"/>
            <w:tcBorders>
              <w:left w:val="single" w:sz="1" w:space="0" w:color="000000"/>
              <w:bottom w:val="single" w:sz="1" w:space="0" w:color="000000"/>
            </w:tcBorders>
            <w:shd w:val="clear" w:color="auto" w:fill="auto"/>
          </w:tcPr>
          <w:p w14:paraId="66755046" w14:textId="77777777" w:rsidR="00EC29ED" w:rsidRPr="00791B78" w:rsidRDefault="00EC29ED" w:rsidP="00061B85">
            <w:pPr>
              <w:pStyle w:val="TableContents"/>
              <w:snapToGrid w:val="0"/>
              <w:spacing w:after="0" w:line="200" w:lineRule="atLeast"/>
              <w:jc w:val="center"/>
              <w:rPr>
                <w:rFonts w:ascii="Times New Roman" w:hAnsi="Times New Roman"/>
                <w:b/>
                <w:bCs/>
              </w:rPr>
            </w:pPr>
            <w:r w:rsidRPr="00791B78">
              <w:rPr>
                <w:rFonts w:ascii="Times New Roman" w:hAnsi="Times New Roman"/>
                <w:b/>
                <w:bCs/>
              </w:rPr>
              <w:t>40 (pentru fiecare editor)</w:t>
            </w:r>
          </w:p>
        </w:tc>
        <w:tc>
          <w:tcPr>
            <w:tcW w:w="1589" w:type="dxa"/>
            <w:tcBorders>
              <w:left w:val="single" w:sz="1" w:space="0" w:color="000000"/>
              <w:bottom w:val="single" w:sz="1" w:space="0" w:color="000000"/>
            </w:tcBorders>
            <w:shd w:val="clear" w:color="auto" w:fill="auto"/>
            <w:vAlign w:val="center"/>
          </w:tcPr>
          <w:p w14:paraId="3D957BF3"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2AC0F00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3E47AF05"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2AEB9FEA"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w:t>
            </w:r>
          </w:p>
        </w:tc>
        <w:tc>
          <w:tcPr>
            <w:tcW w:w="5186" w:type="dxa"/>
            <w:tcBorders>
              <w:left w:val="single" w:sz="1" w:space="0" w:color="000000"/>
              <w:bottom w:val="single" w:sz="1" w:space="0" w:color="000000"/>
            </w:tcBorders>
            <w:shd w:val="clear" w:color="auto" w:fill="auto"/>
          </w:tcPr>
          <w:p w14:paraId="2C6292E0"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Carte cu caracter de monografie şi sinteză istorică, publicată la o editură din România, inclusă în cel puţin 15 biblioteci universitare sau ale unor foruri academice de profil. </w:t>
            </w:r>
          </w:p>
        </w:tc>
        <w:tc>
          <w:tcPr>
            <w:tcW w:w="1465" w:type="dxa"/>
            <w:tcBorders>
              <w:left w:val="single" w:sz="1" w:space="0" w:color="000000"/>
              <w:bottom w:val="single" w:sz="1" w:space="0" w:color="000000"/>
            </w:tcBorders>
            <w:shd w:val="clear" w:color="auto" w:fill="auto"/>
          </w:tcPr>
          <w:p w14:paraId="5CA95E0F"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50/n</w:t>
            </w:r>
          </w:p>
        </w:tc>
        <w:tc>
          <w:tcPr>
            <w:tcW w:w="1589" w:type="dxa"/>
            <w:tcBorders>
              <w:left w:val="single" w:sz="1" w:space="0" w:color="000000"/>
              <w:bottom w:val="single" w:sz="1" w:space="0" w:color="000000"/>
            </w:tcBorders>
            <w:shd w:val="clear" w:color="auto" w:fill="auto"/>
            <w:vAlign w:val="center"/>
          </w:tcPr>
          <w:p w14:paraId="688A589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E765FD8"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73C469A0"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F122C94"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5186" w:type="dxa"/>
            <w:tcBorders>
              <w:left w:val="single" w:sz="1" w:space="0" w:color="000000"/>
              <w:bottom w:val="single" w:sz="1" w:space="0" w:color="000000"/>
            </w:tcBorders>
            <w:shd w:val="clear" w:color="auto" w:fill="auto"/>
          </w:tcPr>
          <w:p w14:paraId="57451AD5" w14:textId="77777777" w:rsidR="00EC29ED" w:rsidRPr="00DE2A01" w:rsidRDefault="00EC29ED" w:rsidP="00061B85">
            <w:pPr>
              <w:pStyle w:val="TableContents"/>
              <w:snapToGrid w:val="0"/>
              <w:spacing w:after="0" w:line="200" w:lineRule="atLeast"/>
              <w:jc w:val="both"/>
              <w:rPr>
                <w:rFonts w:ascii="Times New Roman" w:hAnsi="Times New Roman"/>
              </w:rPr>
            </w:pPr>
            <w:r w:rsidRPr="00DE2A01">
              <w:rPr>
                <w:rFonts w:ascii="Times New Roman" w:hAnsi="Times New Roman"/>
              </w:rPr>
              <w:t xml:space="preserve">Carte cu caracter de monografie, publicată la o editură clasificată CNCS (lista A sau B). </w:t>
            </w:r>
          </w:p>
        </w:tc>
        <w:tc>
          <w:tcPr>
            <w:tcW w:w="1465" w:type="dxa"/>
            <w:tcBorders>
              <w:left w:val="single" w:sz="1" w:space="0" w:color="000000"/>
              <w:bottom w:val="single" w:sz="1" w:space="0" w:color="000000"/>
            </w:tcBorders>
            <w:shd w:val="clear" w:color="auto" w:fill="auto"/>
          </w:tcPr>
          <w:p w14:paraId="11233AE5"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sz w:val="24"/>
                <w:szCs w:val="24"/>
              </w:rPr>
              <w:t>85/n</w:t>
            </w:r>
          </w:p>
        </w:tc>
        <w:tc>
          <w:tcPr>
            <w:tcW w:w="1589" w:type="dxa"/>
            <w:tcBorders>
              <w:left w:val="single" w:sz="1" w:space="0" w:color="000000"/>
              <w:bottom w:val="single" w:sz="1" w:space="0" w:color="000000"/>
            </w:tcBorders>
            <w:shd w:val="clear" w:color="auto" w:fill="auto"/>
            <w:vAlign w:val="center"/>
          </w:tcPr>
          <w:p w14:paraId="0F970AAF"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3081847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1393AE51"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115247F"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11</w:t>
            </w:r>
          </w:p>
        </w:tc>
        <w:tc>
          <w:tcPr>
            <w:tcW w:w="5186" w:type="dxa"/>
            <w:tcBorders>
              <w:left w:val="single" w:sz="1" w:space="0" w:color="000000"/>
              <w:bottom w:val="single" w:sz="1" w:space="0" w:color="000000"/>
            </w:tcBorders>
            <w:shd w:val="clear" w:color="auto" w:fill="auto"/>
            <w:vAlign w:val="center"/>
          </w:tcPr>
          <w:p w14:paraId="33260244"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Antologie/crestomaţie de texte; Ediţie de documente cu studiu introductiv; traducerea unei cărţi de specialitate; coordonare de volum colectiv - inclusă în cel puţin 15 biblioteci universitare sau ale unor foruri academice de profil.</w:t>
            </w:r>
          </w:p>
        </w:tc>
        <w:tc>
          <w:tcPr>
            <w:tcW w:w="1465" w:type="dxa"/>
            <w:tcBorders>
              <w:left w:val="single" w:sz="1" w:space="0" w:color="000000"/>
              <w:bottom w:val="single" w:sz="1" w:space="0" w:color="000000"/>
            </w:tcBorders>
            <w:shd w:val="clear" w:color="auto" w:fill="auto"/>
            <w:vAlign w:val="center"/>
          </w:tcPr>
          <w:p w14:paraId="5431B448" w14:textId="77777777" w:rsidR="00EC29ED" w:rsidRPr="002666EA" w:rsidRDefault="00EC29ED" w:rsidP="00061B85">
            <w:pPr>
              <w:pStyle w:val="TableContents"/>
              <w:snapToGrid w:val="0"/>
              <w:spacing w:after="0" w:line="200" w:lineRule="atLeast"/>
              <w:jc w:val="center"/>
              <w:rPr>
                <w:rFonts w:ascii="Times New Roman" w:hAnsi="Times New Roman"/>
                <w:sz w:val="24"/>
                <w:szCs w:val="24"/>
              </w:rPr>
            </w:pPr>
            <w:r w:rsidRPr="002666EA">
              <w:rPr>
                <w:rFonts w:ascii="Times New Roman" w:hAnsi="Times New Roman"/>
                <w:b/>
                <w:bCs/>
              </w:rPr>
              <w:t>25/n</w:t>
            </w:r>
          </w:p>
        </w:tc>
        <w:tc>
          <w:tcPr>
            <w:tcW w:w="1589" w:type="dxa"/>
            <w:tcBorders>
              <w:left w:val="single" w:sz="1" w:space="0" w:color="000000"/>
              <w:bottom w:val="single" w:sz="1" w:space="0" w:color="000000"/>
            </w:tcBorders>
            <w:shd w:val="clear" w:color="auto" w:fill="auto"/>
            <w:vAlign w:val="center"/>
          </w:tcPr>
          <w:p w14:paraId="11DE163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007BAB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3F068162"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2393221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12</w:t>
            </w:r>
          </w:p>
        </w:tc>
        <w:tc>
          <w:tcPr>
            <w:tcW w:w="5186" w:type="dxa"/>
            <w:tcBorders>
              <w:left w:val="single" w:sz="1" w:space="0" w:color="000000"/>
              <w:bottom w:val="single" w:sz="1" w:space="0" w:color="000000"/>
            </w:tcBorders>
            <w:shd w:val="clear" w:color="auto" w:fill="auto"/>
            <w:vAlign w:val="center"/>
          </w:tcPr>
          <w:p w14:paraId="5E9046FD"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Studii publicate în reviste ştiinţifice peer review sau în volume de studii cu referenţi ştiinţifici.</w:t>
            </w:r>
          </w:p>
        </w:tc>
        <w:tc>
          <w:tcPr>
            <w:tcW w:w="1465" w:type="dxa"/>
            <w:tcBorders>
              <w:left w:val="single" w:sz="1" w:space="0" w:color="000000"/>
              <w:bottom w:val="single" w:sz="1" w:space="0" w:color="000000"/>
            </w:tcBorders>
            <w:shd w:val="clear" w:color="auto" w:fill="auto"/>
            <w:vAlign w:val="center"/>
          </w:tcPr>
          <w:p w14:paraId="6000484D" w14:textId="77777777" w:rsidR="00EC29ED" w:rsidRPr="002666EA" w:rsidRDefault="00EC29ED" w:rsidP="00061B85">
            <w:pPr>
              <w:pStyle w:val="TableContents"/>
              <w:snapToGrid w:val="0"/>
              <w:spacing w:after="0" w:line="200" w:lineRule="atLeast"/>
              <w:jc w:val="center"/>
              <w:rPr>
                <w:rFonts w:ascii="Times New Roman" w:hAnsi="Times New Roman"/>
                <w:sz w:val="24"/>
                <w:szCs w:val="24"/>
              </w:rPr>
            </w:pPr>
            <w:r w:rsidRPr="002666EA">
              <w:rPr>
                <w:rFonts w:ascii="Times New Roman" w:hAnsi="Times New Roman"/>
                <w:b/>
                <w:bCs/>
              </w:rPr>
              <w:t>18/n</w:t>
            </w:r>
          </w:p>
        </w:tc>
        <w:tc>
          <w:tcPr>
            <w:tcW w:w="1589" w:type="dxa"/>
            <w:tcBorders>
              <w:left w:val="single" w:sz="1" w:space="0" w:color="000000"/>
              <w:bottom w:val="single" w:sz="1" w:space="0" w:color="000000"/>
            </w:tcBorders>
            <w:shd w:val="clear" w:color="auto" w:fill="auto"/>
            <w:vAlign w:val="center"/>
          </w:tcPr>
          <w:p w14:paraId="05E29D80"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61C0DDB6"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0BBC5ABB"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79E6683"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13</w:t>
            </w:r>
          </w:p>
        </w:tc>
        <w:tc>
          <w:tcPr>
            <w:tcW w:w="5186" w:type="dxa"/>
            <w:tcBorders>
              <w:left w:val="single" w:sz="1" w:space="0" w:color="000000"/>
              <w:bottom w:val="single" w:sz="1" w:space="0" w:color="000000"/>
            </w:tcBorders>
            <w:shd w:val="clear" w:color="auto" w:fill="auto"/>
            <w:vAlign w:val="center"/>
          </w:tcPr>
          <w:p w14:paraId="12CFAE99"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Recenzie ştiinţifică într-o revistă academică</w:t>
            </w:r>
          </w:p>
        </w:tc>
        <w:tc>
          <w:tcPr>
            <w:tcW w:w="1465" w:type="dxa"/>
            <w:tcBorders>
              <w:left w:val="single" w:sz="1" w:space="0" w:color="000000"/>
              <w:bottom w:val="single" w:sz="1" w:space="0" w:color="000000"/>
            </w:tcBorders>
            <w:shd w:val="clear" w:color="auto" w:fill="auto"/>
            <w:vAlign w:val="center"/>
          </w:tcPr>
          <w:p w14:paraId="4469D290"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sz w:val="24"/>
                <w:szCs w:val="24"/>
              </w:rPr>
              <w:t>5</w:t>
            </w:r>
          </w:p>
        </w:tc>
        <w:tc>
          <w:tcPr>
            <w:tcW w:w="1589" w:type="dxa"/>
            <w:tcBorders>
              <w:left w:val="single" w:sz="1" w:space="0" w:color="000000"/>
              <w:bottom w:val="single" w:sz="1" w:space="0" w:color="000000"/>
            </w:tcBorders>
            <w:shd w:val="clear" w:color="auto" w:fill="auto"/>
            <w:vAlign w:val="center"/>
          </w:tcPr>
          <w:p w14:paraId="2ABFB3E2"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764A93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5424BC5D"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3F170CE"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14</w:t>
            </w:r>
          </w:p>
        </w:tc>
        <w:tc>
          <w:tcPr>
            <w:tcW w:w="5186" w:type="dxa"/>
            <w:tcBorders>
              <w:left w:val="single" w:sz="1" w:space="0" w:color="000000"/>
              <w:bottom w:val="single" w:sz="1" w:space="0" w:color="000000"/>
            </w:tcBorders>
            <w:shd w:val="clear" w:color="auto" w:fill="auto"/>
            <w:vAlign w:val="center"/>
          </w:tcPr>
          <w:p w14:paraId="70816381" w14:textId="77777777" w:rsidR="00EC29ED" w:rsidRPr="005D5649" w:rsidRDefault="00EC29ED" w:rsidP="00061B85">
            <w:pPr>
              <w:pStyle w:val="TableContents"/>
              <w:snapToGrid w:val="0"/>
              <w:spacing w:after="0" w:line="200" w:lineRule="atLeast"/>
              <w:jc w:val="both"/>
              <w:rPr>
                <w:rFonts w:ascii="Times New Roman" w:hAnsi="Times New Roman"/>
              </w:rPr>
            </w:pPr>
            <w:r w:rsidRPr="005D5649">
              <w:rPr>
                <w:rFonts w:ascii="Times New Roman" w:hAnsi="Times New Roman"/>
              </w:rPr>
              <w:t>Membru într-un proiect de cercetare cu finanțare obținută prin competiție publică națională sau internațională (exclus POSDRU)</w:t>
            </w:r>
          </w:p>
        </w:tc>
        <w:tc>
          <w:tcPr>
            <w:tcW w:w="1465" w:type="dxa"/>
            <w:tcBorders>
              <w:left w:val="single" w:sz="1" w:space="0" w:color="000000"/>
              <w:bottom w:val="single" w:sz="1" w:space="0" w:color="000000"/>
            </w:tcBorders>
            <w:shd w:val="clear" w:color="auto" w:fill="auto"/>
            <w:vAlign w:val="center"/>
          </w:tcPr>
          <w:p w14:paraId="2ED32F72" w14:textId="77777777" w:rsidR="00EC29ED" w:rsidRPr="005D5649" w:rsidRDefault="00EC29ED" w:rsidP="00061B85">
            <w:pPr>
              <w:pStyle w:val="TableContents"/>
              <w:snapToGrid w:val="0"/>
              <w:spacing w:after="0" w:line="200" w:lineRule="atLeast"/>
              <w:jc w:val="center"/>
              <w:rPr>
                <w:rFonts w:ascii="Times New Roman" w:hAnsi="Times New Roman"/>
                <w:b/>
                <w:bCs/>
              </w:rPr>
            </w:pPr>
            <w:r w:rsidRPr="005D5649">
              <w:rPr>
                <w:rFonts w:ascii="Times New Roman" w:hAnsi="Times New Roman"/>
                <w:b/>
                <w:bCs/>
              </w:rPr>
              <w:t>Nat.5/Int. 10</w:t>
            </w:r>
          </w:p>
        </w:tc>
        <w:tc>
          <w:tcPr>
            <w:tcW w:w="1589" w:type="dxa"/>
            <w:tcBorders>
              <w:left w:val="single" w:sz="1" w:space="0" w:color="000000"/>
              <w:bottom w:val="single" w:sz="1" w:space="0" w:color="000000"/>
            </w:tcBorders>
            <w:shd w:val="clear" w:color="auto" w:fill="auto"/>
            <w:vAlign w:val="center"/>
          </w:tcPr>
          <w:p w14:paraId="76CFEB52"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2183B0D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3151592B"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205B30D3"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5186" w:type="dxa"/>
            <w:tcBorders>
              <w:left w:val="single" w:sz="1" w:space="0" w:color="000000"/>
              <w:bottom w:val="single" w:sz="1" w:space="0" w:color="000000"/>
            </w:tcBorders>
            <w:shd w:val="clear" w:color="auto" w:fill="auto"/>
          </w:tcPr>
          <w:p w14:paraId="656CDDD9" w14:textId="77777777" w:rsidR="00EC29ED" w:rsidRPr="000A7592" w:rsidRDefault="00EC29ED" w:rsidP="00061B85">
            <w:pPr>
              <w:pStyle w:val="TableContents"/>
              <w:snapToGrid w:val="0"/>
              <w:spacing w:after="0" w:line="200" w:lineRule="atLeast"/>
              <w:jc w:val="both"/>
              <w:rPr>
                <w:rFonts w:ascii="Times New Roman" w:hAnsi="Times New Roman"/>
              </w:rPr>
            </w:pPr>
            <w:r w:rsidRPr="000A7592">
              <w:rPr>
                <w:rFonts w:ascii="Times New Roman" w:hAnsi="Times New Roman"/>
              </w:rPr>
              <w:t xml:space="preserve">Raport de cercetare arheologică publicat în Cronica Cercetărilor Arheologice din România sau în reviste de specialitate. Campanie etnografică de teren finalizată cu raport prezentat într-un for ştiinţific de specialitate şi publicat. Realizarea unei expoziţii, având texte istorice explicative, editate în broşură sau documentate prin alte materiale informative. </w:t>
            </w:r>
          </w:p>
        </w:tc>
        <w:tc>
          <w:tcPr>
            <w:tcW w:w="1465" w:type="dxa"/>
            <w:tcBorders>
              <w:left w:val="single" w:sz="1" w:space="0" w:color="000000"/>
              <w:bottom w:val="single" w:sz="1" w:space="0" w:color="000000"/>
            </w:tcBorders>
            <w:shd w:val="clear" w:color="auto" w:fill="auto"/>
          </w:tcPr>
          <w:p w14:paraId="1C87CDD0" w14:textId="77777777" w:rsidR="00EC29ED" w:rsidRPr="00791B78" w:rsidRDefault="00EC29ED" w:rsidP="00061B85">
            <w:pPr>
              <w:pStyle w:val="TableContents"/>
              <w:snapToGrid w:val="0"/>
              <w:spacing w:after="0" w:line="200" w:lineRule="atLeast"/>
              <w:jc w:val="center"/>
              <w:rPr>
                <w:rFonts w:ascii="Times New Roman" w:hAnsi="Times New Roman"/>
                <w:b/>
                <w:bCs/>
              </w:rPr>
            </w:pPr>
            <w:r w:rsidRPr="00791B78">
              <w:rPr>
                <w:rFonts w:ascii="Times New Roman" w:hAnsi="Times New Roman"/>
                <w:b/>
                <w:bCs/>
              </w:rPr>
              <w:t>15/n</w:t>
            </w:r>
          </w:p>
        </w:tc>
        <w:tc>
          <w:tcPr>
            <w:tcW w:w="1589" w:type="dxa"/>
            <w:tcBorders>
              <w:left w:val="single" w:sz="1" w:space="0" w:color="000000"/>
              <w:bottom w:val="single" w:sz="1" w:space="0" w:color="000000"/>
            </w:tcBorders>
            <w:shd w:val="clear" w:color="auto" w:fill="auto"/>
            <w:vAlign w:val="center"/>
          </w:tcPr>
          <w:p w14:paraId="20EF6155" w14:textId="77777777" w:rsidR="00EC29ED" w:rsidRPr="00791B78" w:rsidRDefault="00EC29ED" w:rsidP="00061B85">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1A75B945"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4E3FECEA"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18D69CF1"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16</w:t>
            </w:r>
          </w:p>
        </w:tc>
        <w:tc>
          <w:tcPr>
            <w:tcW w:w="5186" w:type="dxa"/>
            <w:tcBorders>
              <w:left w:val="single" w:sz="1" w:space="0" w:color="000000"/>
              <w:bottom w:val="single" w:sz="1" w:space="0" w:color="000000"/>
            </w:tcBorders>
            <w:shd w:val="clear" w:color="auto" w:fill="auto"/>
          </w:tcPr>
          <w:p w14:paraId="7C4F869D" w14:textId="77777777" w:rsidR="00EC29ED" w:rsidRPr="00791B78" w:rsidRDefault="00EC29ED" w:rsidP="00061B85">
            <w:pPr>
              <w:pStyle w:val="TableContents"/>
              <w:snapToGrid w:val="0"/>
              <w:spacing w:after="0" w:line="200" w:lineRule="atLeast"/>
              <w:jc w:val="both"/>
              <w:rPr>
                <w:rFonts w:ascii="Times New Roman" w:hAnsi="Times New Roman"/>
              </w:rPr>
            </w:pPr>
            <w:r w:rsidRPr="00791B78">
              <w:rPr>
                <w:rFonts w:ascii="Times New Roman" w:hAnsi="Times New Roman"/>
              </w:rPr>
              <w:t>Realizarea unui Hirsch index de minim 3 pe platforma Google Academic (sau ataşarea unei liste de cel puţin 70 citări în lucrări de specialitate; exclus autocitările, se ia în considerare o singură citare într-o lucrare).</w:t>
            </w:r>
          </w:p>
        </w:tc>
        <w:tc>
          <w:tcPr>
            <w:tcW w:w="1465" w:type="dxa"/>
            <w:tcBorders>
              <w:left w:val="single" w:sz="1" w:space="0" w:color="000000"/>
              <w:bottom w:val="single" w:sz="1" w:space="0" w:color="000000"/>
            </w:tcBorders>
            <w:shd w:val="clear" w:color="auto" w:fill="auto"/>
          </w:tcPr>
          <w:p w14:paraId="11EC36AA" w14:textId="77777777" w:rsidR="00EC29ED" w:rsidRPr="00791B78" w:rsidRDefault="00EC29ED" w:rsidP="00061B85">
            <w:pPr>
              <w:contextualSpacing/>
              <w:jc w:val="center"/>
              <w:rPr>
                <w:b/>
                <w:bCs/>
              </w:rPr>
            </w:pPr>
            <w:r w:rsidRPr="00791B78">
              <w:rPr>
                <w:b/>
                <w:bCs/>
              </w:rPr>
              <w:t>20</w:t>
            </w:r>
          </w:p>
          <w:p w14:paraId="2DF9D487" w14:textId="77777777" w:rsidR="00EC29ED" w:rsidRPr="00791B78" w:rsidRDefault="00EC29ED" w:rsidP="00061B85">
            <w:pPr>
              <w:pStyle w:val="TableContents"/>
              <w:snapToGrid w:val="0"/>
              <w:spacing w:after="0" w:line="200" w:lineRule="atLeast"/>
              <w:jc w:val="center"/>
              <w:rPr>
                <w:rFonts w:ascii="Times New Roman" w:hAnsi="Times New Roman"/>
                <w:b/>
                <w:bCs/>
              </w:rPr>
            </w:pPr>
          </w:p>
        </w:tc>
        <w:tc>
          <w:tcPr>
            <w:tcW w:w="1589" w:type="dxa"/>
            <w:tcBorders>
              <w:left w:val="single" w:sz="1" w:space="0" w:color="000000"/>
              <w:bottom w:val="single" w:sz="1" w:space="0" w:color="000000"/>
            </w:tcBorders>
            <w:shd w:val="clear" w:color="auto" w:fill="auto"/>
            <w:vAlign w:val="center"/>
          </w:tcPr>
          <w:p w14:paraId="645AFE6E" w14:textId="77777777" w:rsidR="00EC29ED" w:rsidRPr="00791B78" w:rsidRDefault="00EC29ED" w:rsidP="00061B85">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11DFB56E"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54798417"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0570B071"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4F2D93F3"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A</w:t>
            </w:r>
          </w:p>
        </w:tc>
        <w:tc>
          <w:tcPr>
            <w:tcW w:w="1589" w:type="dxa"/>
            <w:tcBorders>
              <w:left w:val="single" w:sz="1" w:space="0" w:color="000000"/>
              <w:bottom w:val="single" w:sz="1" w:space="0" w:color="000000"/>
            </w:tcBorders>
            <w:shd w:val="clear" w:color="auto" w:fill="auto"/>
            <w:vAlign w:val="center"/>
          </w:tcPr>
          <w:p w14:paraId="2291B442"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ABD1FCB"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6080B735"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54CD3BEC" w14:textId="77777777" w:rsidR="00EC29ED" w:rsidRPr="006C6727" w:rsidRDefault="00EC29ED" w:rsidP="00061B85">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B. CAPACITATEA DE A ÎNDRUMA STUDENȚI SAU TINERI CERCETĂTORI</w:t>
            </w:r>
          </w:p>
        </w:tc>
      </w:tr>
      <w:tr w:rsidR="00EC29ED" w:rsidRPr="006C6727" w14:paraId="63FD2965" w14:textId="77777777" w:rsidTr="00147B40">
        <w:trPr>
          <w:gridAfter w:val="1"/>
          <w:wAfter w:w="9" w:type="dxa"/>
        </w:trPr>
        <w:tc>
          <w:tcPr>
            <w:tcW w:w="445" w:type="dxa"/>
            <w:tcBorders>
              <w:left w:val="single" w:sz="1" w:space="0" w:color="000000"/>
              <w:bottom w:val="single" w:sz="1" w:space="0" w:color="000000"/>
            </w:tcBorders>
            <w:shd w:val="clear" w:color="auto" w:fill="auto"/>
          </w:tcPr>
          <w:p w14:paraId="45014A5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5D8EB104" w14:textId="77777777" w:rsidR="00EC29ED" w:rsidRPr="002C32D8" w:rsidRDefault="00EC29ED" w:rsidP="00061B85">
            <w:pPr>
              <w:pStyle w:val="TableContents"/>
              <w:snapToGrid w:val="0"/>
              <w:spacing w:after="0" w:line="200" w:lineRule="atLeast"/>
              <w:jc w:val="both"/>
              <w:rPr>
                <w:rFonts w:ascii="Times New Roman" w:hAnsi="Times New Roman"/>
              </w:rPr>
            </w:pPr>
            <w:r w:rsidRPr="002C32D8">
              <w:rPr>
                <w:rFonts w:ascii="Times New Roman" w:hAnsi="Times New Roman"/>
              </w:rPr>
              <w:t>Coordonator proiecte de cercetare cu finanțare obținută prin competiție publică națională (exclus POSDRU)</w:t>
            </w:r>
          </w:p>
        </w:tc>
        <w:tc>
          <w:tcPr>
            <w:tcW w:w="1465" w:type="dxa"/>
            <w:tcBorders>
              <w:left w:val="single" w:sz="1" w:space="0" w:color="000000"/>
              <w:bottom w:val="single" w:sz="1" w:space="0" w:color="000000"/>
            </w:tcBorders>
            <w:shd w:val="clear" w:color="auto" w:fill="auto"/>
          </w:tcPr>
          <w:p w14:paraId="4629E17C" w14:textId="77777777" w:rsidR="00EC29ED" w:rsidRPr="008B7E51" w:rsidRDefault="00EC29ED" w:rsidP="00061B85">
            <w:pPr>
              <w:pStyle w:val="TableContents"/>
              <w:snapToGrid w:val="0"/>
              <w:spacing w:after="0" w:line="200" w:lineRule="atLeast"/>
              <w:jc w:val="center"/>
              <w:rPr>
                <w:rFonts w:ascii="Times New Roman" w:hAnsi="Times New Roman"/>
                <w:b/>
                <w:bCs/>
                <w:sz w:val="20"/>
                <w:szCs w:val="20"/>
              </w:rPr>
            </w:pPr>
            <w:r w:rsidRPr="008B7E51">
              <w:rPr>
                <w:rFonts w:ascii="Times New Roman" w:hAnsi="Times New Roman"/>
                <w:b/>
                <w:bCs/>
                <w:sz w:val="20"/>
                <w:szCs w:val="20"/>
              </w:rPr>
              <w:t>15</w:t>
            </w:r>
          </w:p>
          <w:p w14:paraId="4FBC35A0" w14:textId="77777777" w:rsidR="00EC29ED" w:rsidRPr="008B7E51" w:rsidRDefault="00EC29ED" w:rsidP="00061B85">
            <w:pPr>
              <w:pStyle w:val="TableContents"/>
              <w:snapToGrid w:val="0"/>
              <w:spacing w:after="0" w:line="200" w:lineRule="atLeast"/>
              <w:jc w:val="center"/>
              <w:rPr>
                <w:rFonts w:ascii="Times New Roman" w:hAnsi="Times New Roman"/>
                <w:sz w:val="20"/>
                <w:szCs w:val="20"/>
              </w:rPr>
            </w:pPr>
          </w:p>
        </w:tc>
        <w:tc>
          <w:tcPr>
            <w:tcW w:w="1589" w:type="dxa"/>
            <w:tcBorders>
              <w:left w:val="single" w:sz="1" w:space="0" w:color="000000"/>
              <w:bottom w:val="single" w:sz="1" w:space="0" w:color="000000"/>
            </w:tcBorders>
            <w:shd w:val="clear" w:color="auto" w:fill="auto"/>
          </w:tcPr>
          <w:p w14:paraId="02622454"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0A185EE5"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814483" w:rsidRPr="006C6727" w14:paraId="2A377FE8" w14:textId="77777777" w:rsidTr="00147B40">
        <w:trPr>
          <w:gridAfter w:val="1"/>
          <w:wAfter w:w="9" w:type="dxa"/>
        </w:trPr>
        <w:tc>
          <w:tcPr>
            <w:tcW w:w="445" w:type="dxa"/>
            <w:tcBorders>
              <w:left w:val="single" w:sz="1" w:space="0" w:color="000000"/>
              <w:bottom w:val="single" w:sz="1" w:space="0" w:color="000000"/>
            </w:tcBorders>
            <w:shd w:val="clear" w:color="auto" w:fill="auto"/>
          </w:tcPr>
          <w:p w14:paraId="0229ECFD" w14:textId="77777777" w:rsidR="00814483" w:rsidRPr="006C6727" w:rsidRDefault="00814483"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1D756048" w14:textId="77777777" w:rsidR="00814483" w:rsidRPr="002B6D4F" w:rsidRDefault="00814483" w:rsidP="00061B85">
            <w:pPr>
              <w:pStyle w:val="TableContents"/>
              <w:snapToGrid w:val="0"/>
              <w:spacing w:after="0" w:line="200" w:lineRule="atLeast"/>
              <w:jc w:val="both"/>
              <w:rPr>
                <w:rFonts w:ascii="Times New Roman" w:hAnsi="Times New Roman"/>
              </w:rPr>
            </w:pPr>
            <w:r w:rsidRPr="002B6D4F">
              <w:rPr>
                <w:rFonts w:ascii="Times New Roman" w:hAnsi="Times New Roman"/>
              </w:rPr>
              <w:t>Îndrumare cerc studențesc</w:t>
            </w:r>
            <w:r w:rsidR="008B7E51" w:rsidRPr="002B6D4F">
              <w:rPr>
                <w:rFonts w:ascii="Times New Roman" w:hAnsi="Times New Roman"/>
              </w:rPr>
              <w:t xml:space="preserve"> sau revistă studențească</w:t>
            </w:r>
          </w:p>
        </w:tc>
        <w:tc>
          <w:tcPr>
            <w:tcW w:w="1465" w:type="dxa"/>
            <w:tcBorders>
              <w:left w:val="single" w:sz="1" w:space="0" w:color="000000"/>
              <w:bottom w:val="single" w:sz="1" w:space="0" w:color="000000"/>
            </w:tcBorders>
            <w:shd w:val="clear" w:color="auto" w:fill="auto"/>
          </w:tcPr>
          <w:p w14:paraId="3AFB70BE" w14:textId="77777777" w:rsidR="00814483" w:rsidRPr="002B6D4F" w:rsidRDefault="00814483" w:rsidP="00061B85">
            <w:pPr>
              <w:pStyle w:val="TableContents"/>
              <w:snapToGrid w:val="0"/>
              <w:spacing w:after="0" w:line="200" w:lineRule="atLeast"/>
              <w:jc w:val="center"/>
              <w:rPr>
                <w:rFonts w:ascii="Times New Roman" w:hAnsi="Times New Roman"/>
                <w:b/>
                <w:bCs/>
                <w:sz w:val="20"/>
                <w:szCs w:val="20"/>
              </w:rPr>
            </w:pPr>
            <w:r w:rsidRPr="002B6D4F">
              <w:rPr>
                <w:rFonts w:ascii="Times New Roman" w:hAnsi="Times New Roman"/>
                <w:b/>
                <w:bCs/>
                <w:sz w:val="20"/>
                <w:szCs w:val="20"/>
              </w:rPr>
              <w:t>5/cerc</w:t>
            </w:r>
            <w:r w:rsidR="008B7E51" w:rsidRPr="002B6D4F">
              <w:rPr>
                <w:rFonts w:ascii="Times New Roman" w:hAnsi="Times New Roman"/>
                <w:b/>
                <w:bCs/>
                <w:sz w:val="20"/>
                <w:szCs w:val="20"/>
              </w:rPr>
              <w:t xml:space="preserve"> sau revistă</w:t>
            </w:r>
          </w:p>
        </w:tc>
        <w:tc>
          <w:tcPr>
            <w:tcW w:w="1589" w:type="dxa"/>
            <w:tcBorders>
              <w:left w:val="single" w:sz="1" w:space="0" w:color="000000"/>
              <w:bottom w:val="single" w:sz="1" w:space="0" w:color="000000"/>
            </w:tcBorders>
            <w:shd w:val="clear" w:color="auto" w:fill="auto"/>
          </w:tcPr>
          <w:p w14:paraId="5B20F78C" w14:textId="77777777" w:rsidR="00814483" w:rsidRDefault="00814483"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1AC59D7D" w14:textId="77777777" w:rsidR="00814483" w:rsidRPr="006C6727" w:rsidRDefault="00814483" w:rsidP="00061B85">
            <w:pPr>
              <w:pStyle w:val="TableContents"/>
              <w:snapToGrid w:val="0"/>
              <w:spacing w:after="0" w:line="200" w:lineRule="atLeast"/>
              <w:jc w:val="center"/>
              <w:rPr>
                <w:rFonts w:ascii="Times New Roman" w:hAnsi="Times New Roman"/>
                <w:sz w:val="24"/>
                <w:szCs w:val="24"/>
              </w:rPr>
            </w:pPr>
          </w:p>
        </w:tc>
      </w:tr>
      <w:tr w:rsidR="00D1041D" w:rsidRPr="006C6727" w14:paraId="7B417DF0" w14:textId="77777777" w:rsidTr="00147B40">
        <w:trPr>
          <w:gridAfter w:val="1"/>
          <w:wAfter w:w="9" w:type="dxa"/>
        </w:trPr>
        <w:tc>
          <w:tcPr>
            <w:tcW w:w="445" w:type="dxa"/>
            <w:tcBorders>
              <w:left w:val="single" w:sz="1" w:space="0" w:color="000000"/>
              <w:bottom w:val="single" w:sz="1" w:space="0" w:color="000000"/>
            </w:tcBorders>
            <w:shd w:val="clear" w:color="auto" w:fill="auto"/>
          </w:tcPr>
          <w:p w14:paraId="2E32A34D" w14:textId="77777777" w:rsidR="00D1041D" w:rsidRDefault="00D1041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tcPr>
          <w:p w14:paraId="67AF8767" w14:textId="77777777" w:rsidR="00D1041D" w:rsidRPr="002B6D4F" w:rsidRDefault="00D1041D" w:rsidP="00061B85">
            <w:pPr>
              <w:pStyle w:val="TableContents"/>
              <w:snapToGrid w:val="0"/>
              <w:spacing w:after="0" w:line="200" w:lineRule="atLeast"/>
              <w:jc w:val="both"/>
              <w:rPr>
                <w:rFonts w:ascii="Times New Roman" w:hAnsi="Times New Roman"/>
              </w:rPr>
            </w:pPr>
            <w:r w:rsidRPr="002B6D4F">
              <w:rPr>
                <w:rFonts w:ascii="Times New Roman" w:hAnsi="Times New Roman"/>
              </w:rPr>
              <w:t>Organizare sesiune științifică studențească / moderare secțiune sesiune științifică studențească</w:t>
            </w:r>
          </w:p>
        </w:tc>
        <w:tc>
          <w:tcPr>
            <w:tcW w:w="1465" w:type="dxa"/>
            <w:tcBorders>
              <w:left w:val="single" w:sz="1" w:space="0" w:color="000000"/>
              <w:bottom w:val="single" w:sz="1" w:space="0" w:color="000000"/>
            </w:tcBorders>
            <w:shd w:val="clear" w:color="auto" w:fill="auto"/>
          </w:tcPr>
          <w:p w14:paraId="53EA70BB" w14:textId="77777777" w:rsidR="00D1041D" w:rsidRPr="002B6D4F" w:rsidRDefault="00F349BD" w:rsidP="00F349BD">
            <w:pPr>
              <w:pStyle w:val="TableContents"/>
              <w:snapToGrid w:val="0"/>
              <w:spacing w:after="0" w:line="200" w:lineRule="atLeast"/>
              <w:ind w:left="-6" w:right="-96"/>
              <w:jc w:val="center"/>
              <w:rPr>
                <w:rFonts w:ascii="Times New Roman" w:hAnsi="Times New Roman"/>
                <w:b/>
                <w:bCs/>
                <w:sz w:val="20"/>
                <w:szCs w:val="20"/>
              </w:rPr>
            </w:pPr>
            <w:r w:rsidRPr="002B6D4F">
              <w:rPr>
                <w:rFonts w:ascii="Times New Roman" w:hAnsi="Times New Roman"/>
                <w:b/>
                <w:bCs/>
                <w:sz w:val="20"/>
                <w:szCs w:val="20"/>
              </w:rPr>
              <w:t>10/sesiune</w:t>
            </w:r>
          </w:p>
        </w:tc>
        <w:tc>
          <w:tcPr>
            <w:tcW w:w="1589" w:type="dxa"/>
            <w:tcBorders>
              <w:left w:val="single" w:sz="1" w:space="0" w:color="000000"/>
              <w:bottom w:val="single" w:sz="1" w:space="0" w:color="000000"/>
            </w:tcBorders>
            <w:shd w:val="clear" w:color="auto" w:fill="auto"/>
          </w:tcPr>
          <w:p w14:paraId="63F38881" w14:textId="77777777" w:rsidR="00D1041D" w:rsidRDefault="00D1041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10C89D26" w14:textId="77777777" w:rsidR="00D1041D" w:rsidRPr="006C6727" w:rsidRDefault="00D1041D" w:rsidP="00061B85">
            <w:pPr>
              <w:pStyle w:val="TableContents"/>
              <w:snapToGrid w:val="0"/>
              <w:spacing w:after="0" w:line="200" w:lineRule="atLeast"/>
              <w:jc w:val="center"/>
              <w:rPr>
                <w:rFonts w:ascii="Times New Roman" w:hAnsi="Times New Roman"/>
                <w:sz w:val="24"/>
                <w:szCs w:val="24"/>
              </w:rPr>
            </w:pPr>
          </w:p>
        </w:tc>
      </w:tr>
      <w:tr w:rsidR="00D1041D" w:rsidRPr="006C6727" w14:paraId="0CCB04EE" w14:textId="77777777" w:rsidTr="00147B40">
        <w:trPr>
          <w:gridAfter w:val="1"/>
          <w:wAfter w:w="9" w:type="dxa"/>
        </w:trPr>
        <w:tc>
          <w:tcPr>
            <w:tcW w:w="445" w:type="dxa"/>
            <w:tcBorders>
              <w:left w:val="single" w:sz="1" w:space="0" w:color="000000"/>
              <w:bottom w:val="single" w:sz="1" w:space="0" w:color="000000"/>
            </w:tcBorders>
            <w:shd w:val="clear" w:color="auto" w:fill="auto"/>
          </w:tcPr>
          <w:p w14:paraId="1A8956CD" w14:textId="77777777" w:rsidR="00D1041D" w:rsidRDefault="00D1041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186" w:type="dxa"/>
            <w:tcBorders>
              <w:left w:val="single" w:sz="1" w:space="0" w:color="000000"/>
              <w:bottom w:val="single" w:sz="1" w:space="0" w:color="000000"/>
            </w:tcBorders>
            <w:shd w:val="clear" w:color="auto" w:fill="auto"/>
          </w:tcPr>
          <w:p w14:paraId="21D3BEA1" w14:textId="77777777" w:rsidR="00D1041D" w:rsidRPr="002B6D4F" w:rsidRDefault="00D1041D" w:rsidP="00061B85">
            <w:pPr>
              <w:pStyle w:val="TableContents"/>
              <w:snapToGrid w:val="0"/>
              <w:spacing w:after="0" w:line="200" w:lineRule="atLeast"/>
              <w:jc w:val="both"/>
              <w:rPr>
                <w:rFonts w:ascii="Times New Roman" w:hAnsi="Times New Roman"/>
              </w:rPr>
            </w:pPr>
            <w:r w:rsidRPr="002B6D4F">
              <w:rPr>
                <w:rFonts w:ascii="Times New Roman" w:hAnsi="Times New Roman"/>
              </w:rPr>
              <w:t>Coordonare</w:t>
            </w:r>
            <w:r w:rsidR="00F349BD" w:rsidRPr="002B6D4F">
              <w:rPr>
                <w:rFonts w:ascii="Times New Roman" w:hAnsi="Times New Roman"/>
              </w:rPr>
              <w:t>a</w:t>
            </w:r>
            <w:r w:rsidRPr="002B6D4F">
              <w:rPr>
                <w:rFonts w:ascii="Times New Roman" w:hAnsi="Times New Roman"/>
              </w:rPr>
              <w:t xml:space="preserve"> </w:t>
            </w:r>
            <w:r w:rsidR="00F349BD" w:rsidRPr="002B6D4F">
              <w:rPr>
                <w:rFonts w:ascii="Times New Roman" w:hAnsi="Times New Roman"/>
              </w:rPr>
              <w:t xml:space="preserve">studenților în elaborarea unei </w:t>
            </w:r>
            <w:r w:rsidRPr="002B6D4F">
              <w:rPr>
                <w:rFonts w:ascii="Times New Roman" w:hAnsi="Times New Roman"/>
              </w:rPr>
              <w:t>lucr</w:t>
            </w:r>
            <w:r w:rsidR="00F349BD" w:rsidRPr="002B6D4F">
              <w:rPr>
                <w:rFonts w:ascii="Times New Roman" w:hAnsi="Times New Roman"/>
              </w:rPr>
              <w:t>ări</w:t>
            </w:r>
            <w:r w:rsidRPr="002B6D4F">
              <w:rPr>
                <w:rFonts w:ascii="Times New Roman" w:hAnsi="Times New Roman"/>
              </w:rPr>
              <w:t xml:space="preserve"> prezentat</w:t>
            </w:r>
            <w:r w:rsidR="00F349BD" w:rsidRPr="002B6D4F">
              <w:rPr>
                <w:rFonts w:ascii="Times New Roman" w:hAnsi="Times New Roman"/>
              </w:rPr>
              <w:t>e</w:t>
            </w:r>
            <w:r w:rsidRPr="002B6D4F">
              <w:rPr>
                <w:rFonts w:ascii="Times New Roman" w:hAnsi="Times New Roman"/>
              </w:rPr>
              <w:t xml:space="preserve"> în cadrul unei</w:t>
            </w:r>
            <w:r w:rsidR="00F349BD" w:rsidRPr="002B6D4F">
              <w:rPr>
                <w:rFonts w:ascii="Times New Roman" w:hAnsi="Times New Roman"/>
              </w:rPr>
              <w:t xml:space="preserve"> manifestări </w:t>
            </w:r>
            <w:r w:rsidRPr="002B6D4F">
              <w:rPr>
                <w:rFonts w:ascii="Times New Roman" w:hAnsi="Times New Roman"/>
              </w:rPr>
              <w:t xml:space="preserve"> </w:t>
            </w:r>
            <w:r w:rsidR="00F349BD" w:rsidRPr="002B6D4F">
              <w:rPr>
                <w:rFonts w:ascii="Times New Roman" w:hAnsi="Times New Roman"/>
              </w:rPr>
              <w:t>științifice</w:t>
            </w:r>
          </w:p>
        </w:tc>
        <w:tc>
          <w:tcPr>
            <w:tcW w:w="1465" w:type="dxa"/>
            <w:tcBorders>
              <w:left w:val="single" w:sz="1" w:space="0" w:color="000000"/>
              <w:bottom w:val="single" w:sz="1" w:space="0" w:color="000000"/>
            </w:tcBorders>
            <w:shd w:val="clear" w:color="auto" w:fill="auto"/>
          </w:tcPr>
          <w:p w14:paraId="5344FD41" w14:textId="77777777" w:rsidR="00D1041D" w:rsidRPr="002B6D4F" w:rsidRDefault="00F349BD" w:rsidP="00F349BD">
            <w:pPr>
              <w:pStyle w:val="TableContents"/>
              <w:snapToGrid w:val="0"/>
              <w:spacing w:after="0" w:line="200" w:lineRule="atLeast"/>
              <w:ind w:left="-6" w:right="-96"/>
              <w:jc w:val="center"/>
              <w:rPr>
                <w:rFonts w:ascii="Times New Roman" w:hAnsi="Times New Roman"/>
                <w:b/>
                <w:bCs/>
                <w:sz w:val="20"/>
                <w:szCs w:val="20"/>
              </w:rPr>
            </w:pPr>
            <w:r w:rsidRPr="002B6D4F">
              <w:rPr>
                <w:rFonts w:ascii="Times New Roman" w:hAnsi="Times New Roman"/>
                <w:b/>
                <w:bCs/>
                <w:sz w:val="20"/>
                <w:szCs w:val="20"/>
              </w:rPr>
              <w:t>10/lucrare</w:t>
            </w:r>
          </w:p>
        </w:tc>
        <w:tc>
          <w:tcPr>
            <w:tcW w:w="1589" w:type="dxa"/>
            <w:tcBorders>
              <w:left w:val="single" w:sz="1" w:space="0" w:color="000000"/>
              <w:bottom w:val="single" w:sz="1" w:space="0" w:color="000000"/>
            </w:tcBorders>
            <w:shd w:val="clear" w:color="auto" w:fill="auto"/>
          </w:tcPr>
          <w:p w14:paraId="18B48D7E" w14:textId="77777777" w:rsidR="00D1041D" w:rsidRDefault="00D1041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61A4DD4F" w14:textId="77777777" w:rsidR="00D1041D" w:rsidRPr="006C6727" w:rsidRDefault="00D1041D" w:rsidP="00061B85">
            <w:pPr>
              <w:pStyle w:val="TableContents"/>
              <w:snapToGrid w:val="0"/>
              <w:spacing w:after="0" w:line="200" w:lineRule="atLeast"/>
              <w:jc w:val="center"/>
              <w:rPr>
                <w:rFonts w:ascii="Times New Roman" w:hAnsi="Times New Roman"/>
                <w:sz w:val="24"/>
                <w:szCs w:val="24"/>
              </w:rPr>
            </w:pPr>
          </w:p>
        </w:tc>
      </w:tr>
      <w:tr w:rsidR="008B7E51" w:rsidRPr="006C6727" w14:paraId="07699E34" w14:textId="77777777" w:rsidTr="00147B40">
        <w:trPr>
          <w:gridAfter w:val="1"/>
          <w:wAfter w:w="9" w:type="dxa"/>
        </w:trPr>
        <w:tc>
          <w:tcPr>
            <w:tcW w:w="445" w:type="dxa"/>
            <w:tcBorders>
              <w:left w:val="single" w:sz="1" w:space="0" w:color="000000"/>
              <w:bottom w:val="single" w:sz="1" w:space="0" w:color="000000"/>
            </w:tcBorders>
            <w:shd w:val="clear" w:color="auto" w:fill="auto"/>
          </w:tcPr>
          <w:p w14:paraId="6388E125" w14:textId="77777777" w:rsidR="008B7E51" w:rsidRDefault="008B7E51"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186" w:type="dxa"/>
            <w:tcBorders>
              <w:left w:val="single" w:sz="1" w:space="0" w:color="000000"/>
              <w:bottom w:val="single" w:sz="1" w:space="0" w:color="000000"/>
            </w:tcBorders>
            <w:shd w:val="clear" w:color="auto" w:fill="auto"/>
          </w:tcPr>
          <w:p w14:paraId="15323B9C" w14:textId="77777777" w:rsidR="008B7E51" w:rsidRPr="002B6D4F" w:rsidRDefault="008B7E51" w:rsidP="00061B85">
            <w:pPr>
              <w:pStyle w:val="TableContents"/>
              <w:snapToGrid w:val="0"/>
              <w:spacing w:after="0" w:line="200" w:lineRule="atLeast"/>
              <w:jc w:val="both"/>
              <w:rPr>
                <w:rFonts w:ascii="Times New Roman" w:hAnsi="Times New Roman"/>
              </w:rPr>
            </w:pPr>
            <w:r w:rsidRPr="002B6D4F">
              <w:rPr>
                <w:rFonts w:ascii="Times New Roman" w:hAnsi="Times New Roman"/>
              </w:rPr>
              <w:t>Membru în comisiile de îndrumare doctoranzi</w:t>
            </w:r>
          </w:p>
        </w:tc>
        <w:tc>
          <w:tcPr>
            <w:tcW w:w="1465" w:type="dxa"/>
            <w:tcBorders>
              <w:left w:val="single" w:sz="1" w:space="0" w:color="000000"/>
              <w:bottom w:val="single" w:sz="1" w:space="0" w:color="000000"/>
            </w:tcBorders>
            <w:shd w:val="clear" w:color="auto" w:fill="auto"/>
          </w:tcPr>
          <w:p w14:paraId="43258A1E" w14:textId="77777777" w:rsidR="008B7E51" w:rsidRPr="002B6D4F" w:rsidRDefault="008B7E51" w:rsidP="00F349BD">
            <w:pPr>
              <w:pStyle w:val="TableContents"/>
              <w:snapToGrid w:val="0"/>
              <w:spacing w:after="0" w:line="200" w:lineRule="atLeast"/>
              <w:ind w:left="-6" w:right="-96"/>
              <w:jc w:val="center"/>
              <w:rPr>
                <w:rFonts w:ascii="Times New Roman" w:hAnsi="Times New Roman"/>
                <w:b/>
                <w:bCs/>
                <w:sz w:val="20"/>
                <w:szCs w:val="20"/>
              </w:rPr>
            </w:pPr>
            <w:r w:rsidRPr="002B6D4F">
              <w:rPr>
                <w:rFonts w:ascii="Times New Roman" w:hAnsi="Times New Roman"/>
                <w:b/>
                <w:bCs/>
                <w:sz w:val="20"/>
                <w:szCs w:val="20"/>
              </w:rPr>
              <w:t>5/comisie</w:t>
            </w:r>
          </w:p>
        </w:tc>
        <w:tc>
          <w:tcPr>
            <w:tcW w:w="1589" w:type="dxa"/>
            <w:tcBorders>
              <w:left w:val="single" w:sz="1" w:space="0" w:color="000000"/>
              <w:bottom w:val="single" w:sz="1" w:space="0" w:color="000000"/>
            </w:tcBorders>
            <w:shd w:val="clear" w:color="auto" w:fill="auto"/>
          </w:tcPr>
          <w:p w14:paraId="12306E74" w14:textId="77777777" w:rsidR="008B7E51" w:rsidRDefault="008B7E51"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670A0B8A" w14:textId="77777777" w:rsidR="008B7E51" w:rsidRPr="006C6727" w:rsidRDefault="008B7E51" w:rsidP="00061B85">
            <w:pPr>
              <w:pStyle w:val="TableContents"/>
              <w:snapToGrid w:val="0"/>
              <w:spacing w:after="0" w:line="200" w:lineRule="atLeast"/>
              <w:jc w:val="center"/>
              <w:rPr>
                <w:rFonts w:ascii="Times New Roman" w:hAnsi="Times New Roman"/>
                <w:sz w:val="24"/>
                <w:szCs w:val="24"/>
              </w:rPr>
            </w:pPr>
          </w:p>
        </w:tc>
      </w:tr>
      <w:tr w:rsidR="008B7E51" w:rsidRPr="006C6727" w14:paraId="3C9586A6" w14:textId="77777777" w:rsidTr="00147B40">
        <w:trPr>
          <w:gridAfter w:val="1"/>
          <w:wAfter w:w="9" w:type="dxa"/>
        </w:trPr>
        <w:tc>
          <w:tcPr>
            <w:tcW w:w="445" w:type="dxa"/>
            <w:tcBorders>
              <w:left w:val="single" w:sz="1" w:space="0" w:color="000000"/>
              <w:bottom w:val="single" w:sz="1" w:space="0" w:color="000000"/>
            </w:tcBorders>
            <w:shd w:val="clear" w:color="auto" w:fill="auto"/>
          </w:tcPr>
          <w:p w14:paraId="79E6E809" w14:textId="77777777" w:rsidR="008B7E51" w:rsidRDefault="008B7E51"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186" w:type="dxa"/>
            <w:tcBorders>
              <w:left w:val="single" w:sz="1" w:space="0" w:color="000000"/>
              <w:bottom w:val="single" w:sz="1" w:space="0" w:color="000000"/>
            </w:tcBorders>
            <w:shd w:val="clear" w:color="auto" w:fill="auto"/>
          </w:tcPr>
          <w:p w14:paraId="2A60957C" w14:textId="77777777" w:rsidR="008B7E51" w:rsidRPr="002B6D4F" w:rsidRDefault="008B7E51" w:rsidP="00061B85">
            <w:pPr>
              <w:pStyle w:val="TableContents"/>
              <w:snapToGrid w:val="0"/>
              <w:spacing w:after="0" w:line="200" w:lineRule="atLeast"/>
              <w:jc w:val="both"/>
              <w:rPr>
                <w:rFonts w:ascii="Times New Roman" w:hAnsi="Times New Roman"/>
              </w:rPr>
            </w:pPr>
            <w:r w:rsidRPr="002B6D4F">
              <w:rPr>
                <w:rFonts w:ascii="Times New Roman" w:hAnsi="Times New Roman"/>
              </w:rPr>
              <w:t>Coordonare practică de specialitate/pedagogică și aplicație de teren</w:t>
            </w:r>
          </w:p>
        </w:tc>
        <w:tc>
          <w:tcPr>
            <w:tcW w:w="1465" w:type="dxa"/>
            <w:tcBorders>
              <w:left w:val="single" w:sz="1" w:space="0" w:color="000000"/>
              <w:bottom w:val="single" w:sz="1" w:space="0" w:color="000000"/>
            </w:tcBorders>
            <w:shd w:val="clear" w:color="auto" w:fill="auto"/>
          </w:tcPr>
          <w:p w14:paraId="56538565" w14:textId="77777777" w:rsidR="008B7E51" w:rsidRPr="002B6D4F" w:rsidRDefault="008B7E51" w:rsidP="00F349BD">
            <w:pPr>
              <w:pStyle w:val="TableContents"/>
              <w:snapToGrid w:val="0"/>
              <w:spacing w:after="0" w:line="200" w:lineRule="atLeast"/>
              <w:ind w:left="-6" w:right="-96"/>
              <w:jc w:val="center"/>
              <w:rPr>
                <w:rFonts w:ascii="Times New Roman" w:hAnsi="Times New Roman"/>
                <w:b/>
                <w:bCs/>
                <w:sz w:val="20"/>
                <w:szCs w:val="20"/>
              </w:rPr>
            </w:pPr>
            <w:r w:rsidRPr="002B6D4F">
              <w:rPr>
                <w:rFonts w:ascii="Times New Roman" w:hAnsi="Times New Roman"/>
                <w:b/>
                <w:bCs/>
                <w:sz w:val="20"/>
                <w:szCs w:val="20"/>
              </w:rPr>
              <w:t>5/activitate</w:t>
            </w:r>
          </w:p>
        </w:tc>
        <w:tc>
          <w:tcPr>
            <w:tcW w:w="1589" w:type="dxa"/>
            <w:tcBorders>
              <w:left w:val="single" w:sz="1" w:space="0" w:color="000000"/>
              <w:bottom w:val="single" w:sz="1" w:space="0" w:color="000000"/>
            </w:tcBorders>
            <w:shd w:val="clear" w:color="auto" w:fill="auto"/>
          </w:tcPr>
          <w:p w14:paraId="5D315B3E" w14:textId="77777777" w:rsidR="008B7E51" w:rsidRDefault="008B7E51"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49863469" w14:textId="77777777" w:rsidR="008B7E51" w:rsidRPr="006C6727" w:rsidRDefault="008B7E51" w:rsidP="00061B85">
            <w:pPr>
              <w:pStyle w:val="TableContents"/>
              <w:snapToGrid w:val="0"/>
              <w:spacing w:after="0" w:line="200" w:lineRule="atLeast"/>
              <w:jc w:val="center"/>
              <w:rPr>
                <w:rFonts w:ascii="Times New Roman" w:hAnsi="Times New Roman"/>
                <w:sz w:val="24"/>
                <w:szCs w:val="24"/>
              </w:rPr>
            </w:pPr>
          </w:p>
        </w:tc>
      </w:tr>
      <w:tr w:rsidR="00147B40" w:rsidRPr="006C6727" w14:paraId="686DF5D9" w14:textId="77777777" w:rsidTr="00147B40">
        <w:trPr>
          <w:gridAfter w:val="1"/>
          <w:wAfter w:w="9" w:type="dxa"/>
        </w:trPr>
        <w:tc>
          <w:tcPr>
            <w:tcW w:w="445" w:type="dxa"/>
            <w:tcBorders>
              <w:left w:val="single" w:sz="1" w:space="0" w:color="000000"/>
              <w:bottom w:val="single" w:sz="1" w:space="0" w:color="000000"/>
            </w:tcBorders>
            <w:shd w:val="clear" w:color="auto" w:fill="auto"/>
          </w:tcPr>
          <w:p w14:paraId="4F5B545D" w14:textId="77777777" w:rsidR="00147B40" w:rsidRDefault="00147B40"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186" w:type="dxa"/>
            <w:tcBorders>
              <w:left w:val="single" w:sz="1" w:space="0" w:color="000000"/>
              <w:bottom w:val="single" w:sz="1" w:space="0" w:color="000000"/>
            </w:tcBorders>
            <w:shd w:val="clear" w:color="auto" w:fill="auto"/>
          </w:tcPr>
          <w:p w14:paraId="7DC04740" w14:textId="77777777" w:rsidR="00147B40" w:rsidRPr="002B6D4F" w:rsidRDefault="00147B40" w:rsidP="00061B85">
            <w:pPr>
              <w:pStyle w:val="TableContents"/>
              <w:snapToGrid w:val="0"/>
              <w:spacing w:after="0" w:line="200" w:lineRule="atLeast"/>
              <w:jc w:val="both"/>
              <w:rPr>
                <w:rFonts w:ascii="Times New Roman" w:hAnsi="Times New Roman"/>
              </w:rPr>
            </w:pPr>
            <w:r w:rsidRPr="002B6D4F">
              <w:rPr>
                <w:rFonts w:ascii="Times New Roman" w:hAnsi="Times New Roman"/>
              </w:rPr>
              <w:t>Îndrumător de an</w:t>
            </w:r>
          </w:p>
        </w:tc>
        <w:tc>
          <w:tcPr>
            <w:tcW w:w="1465" w:type="dxa"/>
            <w:tcBorders>
              <w:left w:val="single" w:sz="1" w:space="0" w:color="000000"/>
              <w:bottom w:val="single" w:sz="1" w:space="0" w:color="000000"/>
            </w:tcBorders>
            <w:shd w:val="clear" w:color="auto" w:fill="auto"/>
          </w:tcPr>
          <w:p w14:paraId="547A6FCA" w14:textId="77777777" w:rsidR="00147B40" w:rsidRPr="002B6D4F" w:rsidRDefault="00147B40" w:rsidP="00F349BD">
            <w:pPr>
              <w:pStyle w:val="TableContents"/>
              <w:snapToGrid w:val="0"/>
              <w:spacing w:after="0" w:line="200" w:lineRule="atLeast"/>
              <w:ind w:left="-6" w:right="-96"/>
              <w:jc w:val="center"/>
              <w:rPr>
                <w:rFonts w:ascii="Times New Roman" w:hAnsi="Times New Roman"/>
                <w:b/>
                <w:bCs/>
                <w:sz w:val="20"/>
                <w:szCs w:val="20"/>
              </w:rPr>
            </w:pPr>
            <w:r w:rsidRPr="002B6D4F">
              <w:rPr>
                <w:rFonts w:ascii="Times New Roman" w:hAnsi="Times New Roman"/>
                <w:b/>
                <w:bCs/>
                <w:sz w:val="20"/>
                <w:szCs w:val="20"/>
              </w:rPr>
              <w:t>3/serie</w:t>
            </w:r>
          </w:p>
        </w:tc>
        <w:tc>
          <w:tcPr>
            <w:tcW w:w="1589" w:type="dxa"/>
            <w:tcBorders>
              <w:left w:val="single" w:sz="1" w:space="0" w:color="000000"/>
              <w:bottom w:val="single" w:sz="1" w:space="0" w:color="000000"/>
            </w:tcBorders>
            <w:shd w:val="clear" w:color="auto" w:fill="auto"/>
          </w:tcPr>
          <w:p w14:paraId="781F76DD" w14:textId="77777777" w:rsidR="00147B40" w:rsidRDefault="00147B40"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6A1FFE5C" w14:textId="77777777" w:rsidR="00147B40" w:rsidRPr="006C6727" w:rsidRDefault="00147B40" w:rsidP="00061B85">
            <w:pPr>
              <w:pStyle w:val="TableContents"/>
              <w:snapToGrid w:val="0"/>
              <w:spacing w:after="0" w:line="200" w:lineRule="atLeast"/>
              <w:jc w:val="center"/>
              <w:rPr>
                <w:rFonts w:ascii="Times New Roman" w:hAnsi="Times New Roman"/>
                <w:sz w:val="24"/>
                <w:szCs w:val="24"/>
              </w:rPr>
            </w:pPr>
          </w:p>
        </w:tc>
      </w:tr>
      <w:tr w:rsidR="00EC29ED" w:rsidRPr="006C6727" w14:paraId="54100450" w14:textId="77777777" w:rsidTr="00147B40">
        <w:trPr>
          <w:gridAfter w:val="1"/>
          <w:wAfter w:w="9" w:type="dxa"/>
        </w:trPr>
        <w:tc>
          <w:tcPr>
            <w:tcW w:w="445" w:type="dxa"/>
            <w:tcBorders>
              <w:left w:val="single" w:sz="1" w:space="0" w:color="000000"/>
              <w:bottom w:val="single" w:sz="1" w:space="0" w:color="000000"/>
            </w:tcBorders>
            <w:shd w:val="clear" w:color="auto" w:fill="auto"/>
          </w:tcPr>
          <w:p w14:paraId="5D7D6B4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tcPr>
          <w:p w14:paraId="2F89A71D" w14:textId="77777777" w:rsidR="00EC29ED" w:rsidRPr="002B6D4F" w:rsidRDefault="00EC29ED" w:rsidP="00061B85">
            <w:pPr>
              <w:pStyle w:val="TableContents"/>
              <w:snapToGrid w:val="0"/>
              <w:spacing w:after="0" w:line="200" w:lineRule="atLeast"/>
              <w:jc w:val="both"/>
              <w:rPr>
                <w:rFonts w:ascii="Times New Roman" w:hAnsi="Times New Roman"/>
                <w:sz w:val="24"/>
                <w:szCs w:val="24"/>
              </w:rPr>
            </w:pPr>
            <w:r w:rsidRPr="002B6D4F">
              <w:rPr>
                <w:rFonts w:ascii="Times New Roman" w:hAnsi="Times New Roman"/>
                <w:sz w:val="24"/>
                <w:szCs w:val="24"/>
              </w:rPr>
              <w:t>Punctaj B</w:t>
            </w:r>
          </w:p>
        </w:tc>
        <w:tc>
          <w:tcPr>
            <w:tcW w:w="1589" w:type="dxa"/>
            <w:tcBorders>
              <w:left w:val="single" w:sz="1" w:space="0" w:color="000000"/>
              <w:bottom w:val="single" w:sz="1" w:space="0" w:color="000000"/>
            </w:tcBorders>
            <w:shd w:val="clear" w:color="auto" w:fill="auto"/>
          </w:tcPr>
          <w:p w14:paraId="4EDCC3F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06570964"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74B977FB"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058259BE" w14:textId="77777777" w:rsidR="00EC29ED" w:rsidRPr="002B6D4F" w:rsidRDefault="00EC29ED" w:rsidP="00061B85">
            <w:pPr>
              <w:pStyle w:val="TableContents"/>
              <w:snapToGrid w:val="0"/>
              <w:spacing w:after="0" w:line="360" w:lineRule="auto"/>
              <w:jc w:val="center"/>
              <w:rPr>
                <w:rFonts w:ascii="Times New Roman" w:hAnsi="Times New Roman"/>
                <w:b/>
                <w:bCs/>
                <w:i/>
                <w:iCs/>
                <w:sz w:val="24"/>
                <w:szCs w:val="24"/>
              </w:rPr>
            </w:pPr>
            <w:r w:rsidRPr="002B6D4F">
              <w:rPr>
                <w:rFonts w:ascii="Times New Roman" w:hAnsi="Times New Roman"/>
                <w:b/>
                <w:bCs/>
                <w:i/>
                <w:iCs/>
                <w:sz w:val="24"/>
                <w:szCs w:val="24"/>
              </w:rPr>
              <w:t>C. COMPETENȚELE DIDACTICE</w:t>
            </w:r>
          </w:p>
        </w:tc>
      </w:tr>
      <w:tr w:rsidR="00EC29ED" w:rsidRPr="006C6727" w14:paraId="09FE3181"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0A3CCD9A"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59A83255" w14:textId="77777777" w:rsidR="00EC29ED" w:rsidRPr="002B6D4F" w:rsidRDefault="00EC29ED" w:rsidP="00061B85">
            <w:pPr>
              <w:pStyle w:val="TableContents"/>
              <w:snapToGrid w:val="0"/>
              <w:spacing w:after="0" w:line="200" w:lineRule="atLeast"/>
              <w:jc w:val="both"/>
              <w:rPr>
                <w:rFonts w:ascii="Times New Roman" w:hAnsi="Times New Roman"/>
                <w:sz w:val="24"/>
                <w:szCs w:val="24"/>
              </w:rPr>
            </w:pPr>
            <w:r w:rsidRPr="002B6D4F">
              <w:rPr>
                <w:rFonts w:ascii="Times New Roman" w:hAnsi="Times New Roman"/>
              </w:rPr>
              <w:t>Lucrare cu caracter de manual universitar sau tratat</w:t>
            </w:r>
            <w:r w:rsidR="00814483" w:rsidRPr="002B6D4F">
              <w:rPr>
                <w:rFonts w:ascii="Times New Roman" w:hAnsi="Times New Roman"/>
              </w:rPr>
              <w:t>, cu ISBN</w:t>
            </w:r>
          </w:p>
        </w:tc>
        <w:tc>
          <w:tcPr>
            <w:tcW w:w="1465" w:type="dxa"/>
            <w:tcBorders>
              <w:left w:val="single" w:sz="1" w:space="0" w:color="000000"/>
              <w:bottom w:val="single" w:sz="1" w:space="0" w:color="000000"/>
            </w:tcBorders>
            <w:shd w:val="clear" w:color="auto" w:fill="auto"/>
          </w:tcPr>
          <w:p w14:paraId="249FD939" w14:textId="77777777" w:rsidR="00EC29ED" w:rsidRPr="002B6D4F" w:rsidRDefault="00EC29ED" w:rsidP="00061B85">
            <w:pPr>
              <w:pStyle w:val="TableContents"/>
              <w:snapToGrid w:val="0"/>
              <w:spacing w:after="0" w:line="200" w:lineRule="atLeast"/>
              <w:jc w:val="center"/>
              <w:rPr>
                <w:rFonts w:ascii="Times New Roman" w:hAnsi="Times New Roman"/>
                <w:b/>
                <w:bCs/>
                <w:sz w:val="24"/>
                <w:szCs w:val="24"/>
              </w:rPr>
            </w:pPr>
            <w:r w:rsidRPr="002B6D4F">
              <w:rPr>
                <w:rFonts w:ascii="Times New Roman" w:hAnsi="Times New Roman"/>
                <w:b/>
                <w:bCs/>
              </w:rPr>
              <w:t xml:space="preserve">40/n </w:t>
            </w:r>
          </w:p>
        </w:tc>
        <w:tc>
          <w:tcPr>
            <w:tcW w:w="1589" w:type="dxa"/>
            <w:tcBorders>
              <w:left w:val="single" w:sz="1" w:space="0" w:color="000000"/>
              <w:bottom w:val="single" w:sz="1" w:space="0" w:color="000000"/>
            </w:tcBorders>
            <w:shd w:val="clear" w:color="auto" w:fill="auto"/>
            <w:vAlign w:val="center"/>
          </w:tcPr>
          <w:p w14:paraId="235D1A3A"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5C3F79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05834530"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7BDC693"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4677F5C1" w14:textId="77777777" w:rsidR="00EC29ED" w:rsidRPr="002B6D4F" w:rsidRDefault="00EC29ED" w:rsidP="00061B85">
            <w:pPr>
              <w:pStyle w:val="TableContents"/>
              <w:snapToGrid w:val="0"/>
              <w:spacing w:after="0" w:line="200" w:lineRule="atLeast"/>
              <w:jc w:val="both"/>
              <w:rPr>
                <w:rFonts w:ascii="Times New Roman" w:hAnsi="Times New Roman"/>
                <w:sz w:val="24"/>
                <w:szCs w:val="24"/>
              </w:rPr>
            </w:pPr>
            <w:r w:rsidRPr="002B6D4F">
              <w:rPr>
                <w:rFonts w:ascii="Times New Roman" w:hAnsi="Times New Roman"/>
              </w:rPr>
              <w:t xml:space="preserve">Iniţierea/coordonarea unui program de studii universitare </w:t>
            </w:r>
          </w:p>
        </w:tc>
        <w:tc>
          <w:tcPr>
            <w:tcW w:w="1465" w:type="dxa"/>
            <w:tcBorders>
              <w:left w:val="single" w:sz="1" w:space="0" w:color="000000"/>
              <w:bottom w:val="single" w:sz="1" w:space="0" w:color="000000"/>
            </w:tcBorders>
            <w:shd w:val="clear" w:color="auto" w:fill="auto"/>
          </w:tcPr>
          <w:p w14:paraId="031BCCCD" w14:textId="77777777" w:rsidR="00EC29ED" w:rsidRPr="002B6D4F" w:rsidRDefault="00EC29ED" w:rsidP="00061B85">
            <w:pPr>
              <w:pStyle w:val="TableContents"/>
              <w:snapToGrid w:val="0"/>
              <w:spacing w:after="0" w:line="200" w:lineRule="atLeast"/>
              <w:jc w:val="center"/>
              <w:rPr>
                <w:rFonts w:ascii="Times New Roman" w:hAnsi="Times New Roman"/>
                <w:b/>
                <w:bCs/>
                <w:sz w:val="24"/>
                <w:szCs w:val="24"/>
              </w:rPr>
            </w:pPr>
            <w:r w:rsidRPr="002B6D4F">
              <w:rPr>
                <w:rFonts w:ascii="Times New Roman" w:hAnsi="Times New Roman"/>
                <w:b/>
                <w:bCs/>
              </w:rPr>
              <w:t>10</w:t>
            </w:r>
          </w:p>
        </w:tc>
        <w:tc>
          <w:tcPr>
            <w:tcW w:w="1589" w:type="dxa"/>
            <w:tcBorders>
              <w:left w:val="single" w:sz="1" w:space="0" w:color="000000"/>
              <w:bottom w:val="single" w:sz="1" w:space="0" w:color="000000"/>
            </w:tcBorders>
            <w:shd w:val="clear" w:color="auto" w:fill="auto"/>
            <w:vAlign w:val="center"/>
          </w:tcPr>
          <w:p w14:paraId="5C8C863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60629EE"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147B40" w:rsidRPr="006C6727" w14:paraId="0332FECA"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1801FEFB" w14:textId="77777777" w:rsidR="00147B40" w:rsidRPr="006C6727" w:rsidRDefault="00147B40" w:rsidP="00147B40">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tcPr>
          <w:p w14:paraId="1F9FB409" w14:textId="77777777" w:rsidR="00147B40" w:rsidRPr="002B6D4F" w:rsidRDefault="00147B40" w:rsidP="00147B40">
            <w:pPr>
              <w:pStyle w:val="TableContents"/>
              <w:snapToGrid w:val="0"/>
              <w:spacing w:after="0" w:line="200" w:lineRule="atLeast"/>
              <w:jc w:val="both"/>
              <w:rPr>
                <w:rFonts w:ascii="Times New Roman" w:hAnsi="Times New Roman"/>
              </w:rPr>
            </w:pPr>
            <w:r w:rsidRPr="002B6D4F">
              <w:rPr>
                <w:rFonts w:ascii="Times New Roman" w:hAnsi="Times New Roman"/>
              </w:rPr>
              <w:t>Elaborare suport curs</w:t>
            </w:r>
            <w:r w:rsidRPr="002B6D4F">
              <w:t>/seminar</w:t>
            </w:r>
            <w:r w:rsidRPr="002B6D4F">
              <w:rPr>
                <w:rFonts w:ascii="Times New Roman" w:hAnsi="Times New Roman"/>
              </w:rPr>
              <w:t xml:space="preserve"> în format ppt pentru studenți / încărcare suport curs</w:t>
            </w:r>
            <w:r w:rsidRPr="002B6D4F">
              <w:t>/seminar</w:t>
            </w:r>
            <w:r w:rsidRPr="002B6D4F">
              <w:rPr>
                <w:rFonts w:ascii="Times New Roman" w:hAnsi="Times New Roman"/>
              </w:rPr>
              <w:t xml:space="preserve"> pe platforma de e-learning a Universității din Oradea</w:t>
            </w:r>
          </w:p>
        </w:tc>
        <w:tc>
          <w:tcPr>
            <w:tcW w:w="1465" w:type="dxa"/>
            <w:tcBorders>
              <w:left w:val="single" w:sz="1" w:space="0" w:color="000000"/>
              <w:bottom w:val="single" w:sz="1" w:space="0" w:color="000000"/>
            </w:tcBorders>
            <w:shd w:val="clear" w:color="auto" w:fill="auto"/>
          </w:tcPr>
          <w:p w14:paraId="4CCA705F" w14:textId="77777777" w:rsidR="00147B40" w:rsidRPr="002B6D4F" w:rsidRDefault="00147B40" w:rsidP="00147B40">
            <w:pPr>
              <w:pStyle w:val="TableContents"/>
              <w:snapToGrid w:val="0"/>
              <w:spacing w:after="0" w:line="200" w:lineRule="atLeast"/>
              <w:jc w:val="center"/>
              <w:rPr>
                <w:rFonts w:ascii="Times New Roman" w:hAnsi="Times New Roman"/>
                <w:b/>
                <w:bCs/>
              </w:rPr>
            </w:pPr>
            <w:r w:rsidRPr="002B6D4F">
              <w:rPr>
                <w:rFonts w:ascii="Times New Roman" w:hAnsi="Times New Roman"/>
                <w:b/>
                <w:bCs/>
              </w:rPr>
              <w:t>15/suport de curs/seminar,</w:t>
            </w:r>
          </w:p>
          <w:p w14:paraId="0D45C1B5" w14:textId="77777777" w:rsidR="00147B40" w:rsidRPr="002B6D4F" w:rsidRDefault="00147B40" w:rsidP="00147B40">
            <w:pPr>
              <w:pStyle w:val="TableContents"/>
              <w:snapToGrid w:val="0"/>
              <w:spacing w:after="0" w:line="200" w:lineRule="atLeast"/>
              <w:jc w:val="center"/>
              <w:rPr>
                <w:rFonts w:ascii="Times New Roman" w:hAnsi="Times New Roman"/>
                <w:b/>
                <w:bCs/>
              </w:rPr>
            </w:pPr>
            <w:r w:rsidRPr="002B6D4F">
              <w:rPr>
                <w:rFonts w:ascii="Times New Roman" w:hAnsi="Times New Roman"/>
                <w:b/>
                <w:bCs/>
              </w:rPr>
              <w:t>la care se adaugă 5 puncte pentru încărcarea pe platforma UO</w:t>
            </w:r>
          </w:p>
        </w:tc>
        <w:tc>
          <w:tcPr>
            <w:tcW w:w="1589" w:type="dxa"/>
            <w:tcBorders>
              <w:left w:val="single" w:sz="1" w:space="0" w:color="000000"/>
              <w:bottom w:val="single" w:sz="1" w:space="0" w:color="000000"/>
            </w:tcBorders>
            <w:shd w:val="clear" w:color="auto" w:fill="auto"/>
            <w:vAlign w:val="center"/>
          </w:tcPr>
          <w:p w14:paraId="48250463" w14:textId="77777777" w:rsidR="00147B40" w:rsidRPr="006C6727" w:rsidRDefault="00147B40" w:rsidP="00147B40">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F261651" w14:textId="77777777" w:rsidR="00147B40" w:rsidRPr="006C6727" w:rsidRDefault="00147B40" w:rsidP="00147B40">
            <w:pPr>
              <w:pStyle w:val="TableContents"/>
              <w:snapToGrid w:val="0"/>
              <w:spacing w:after="0" w:line="200" w:lineRule="atLeast"/>
              <w:jc w:val="center"/>
              <w:rPr>
                <w:rFonts w:ascii="Times New Roman" w:hAnsi="Times New Roman"/>
                <w:sz w:val="24"/>
                <w:szCs w:val="24"/>
              </w:rPr>
            </w:pPr>
          </w:p>
        </w:tc>
      </w:tr>
      <w:tr w:rsidR="00EC29ED" w:rsidRPr="006C6727" w14:paraId="5983C7FE"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6654B4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07067A22"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C</w:t>
            </w:r>
          </w:p>
        </w:tc>
        <w:tc>
          <w:tcPr>
            <w:tcW w:w="1589" w:type="dxa"/>
            <w:tcBorders>
              <w:left w:val="single" w:sz="1" w:space="0" w:color="000000"/>
              <w:bottom w:val="single" w:sz="1" w:space="0" w:color="000000"/>
            </w:tcBorders>
            <w:shd w:val="clear" w:color="auto" w:fill="auto"/>
            <w:vAlign w:val="center"/>
          </w:tcPr>
          <w:p w14:paraId="1E881477" w14:textId="77777777" w:rsidR="00EC29ED" w:rsidRPr="006C6727" w:rsidRDefault="00EC29ED" w:rsidP="00061B85">
            <w:pPr>
              <w:snapToGrid w:val="0"/>
              <w:spacing w:line="200" w:lineRule="atLeast"/>
              <w:jc w:val="center"/>
            </w:pPr>
          </w:p>
        </w:tc>
        <w:tc>
          <w:tcPr>
            <w:tcW w:w="1288" w:type="dxa"/>
            <w:tcBorders>
              <w:left w:val="single" w:sz="1" w:space="0" w:color="000000"/>
              <w:bottom w:val="single" w:sz="1" w:space="0" w:color="000000"/>
              <w:right w:val="single" w:sz="1" w:space="0" w:color="000000"/>
            </w:tcBorders>
            <w:shd w:val="clear" w:color="auto" w:fill="auto"/>
            <w:vAlign w:val="center"/>
          </w:tcPr>
          <w:p w14:paraId="6585CFDA" w14:textId="77777777" w:rsidR="00EC29ED" w:rsidRPr="006C6727" w:rsidRDefault="00EC29ED" w:rsidP="00061B85">
            <w:pPr>
              <w:snapToGrid w:val="0"/>
              <w:spacing w:line="200" w:lineRule="atLeast"/>
              <w:jc w:val="center"/>
            </w:pPr>
          </w:p>
        </w:tc>
      </w:tr>
      <w:tr w:rsidR="00EC29ED" w:rsidRPr="006C6727" w14:paraId="196BCBA7" w14:textId="77777777" w:rsidTr="00147B40">
        <w:tc>
          <w:tcPr>
            <w:tcW w:w="9982" w:type="dxa"/>
            <w:gridSpan w:val="6"/>
            <w:tcBorders>
              <w:left w:val="single" w:sz="1" w:space="0" w:color="000000"/>
              <w:bottom w:val="single" w:sz="1" w:space="0" w:color="000000"/>
              <w:right w:val="single" w:sz="1" w:space="0" w:color="000000"/>
            </w:tcBorders>
            <w:shd w:val="clear" w:color="auto" w:fill="auto"/>
            <w:vAlign w:val="center"/>
          </w:tcPr>
          <w:p w14:paraId="2F9C4765" w14:textId="77777777" w:rsidR="00EC29ED" w:rsidRPr="006C6727" w:rsidRDefault="00EC29ED" w:rsidP="00061B85">
            <w:pPr>
              <w:pStyle w:val="TableContents"/>
              <w:snapToGrid w:val="0"/>
              <w:spacing w:after="0" w:line="200" w:lineRule="atLeast"/>
              <w:jc w:val="center"/>
              <w:rPr>
                <w:rFonts w:ascii="Times New Roman" w:hAnsi="Times New Roman"/>
                <w:b/>
                <w:bCs/>
                <w:i/>
                <w:iCs/>
                <w:sz w:val="24"/>
                <w:szCs w:val="24"/>
              </w:rPr>
            </w:pPr>
            <w:r w:rsidRPr="006C6727">
              <w:rPr>
                <w:rFonts w:ascii="Times New Roman" w:hAnsi="Times New Roman"/>
                <w:b/>
                <w:bCs/>
                <w:i/>
                <w:iCs/>
                <w:sz w:val="24"/>
                <w:szCs w:val="24"/>
              </w:rPr>
              <w:t>D. CAPACITATEA DE TRANSFER A REZULTATELOR CANDIDATULUI CĂTRE MEDIUL SOCIO-ECONOMIC ȘI DE POPULARIZARE A REZULTATELOR ȘTIINȚIFICE</w:t>
            </w:r>
          </w:p>
        </w:tc>
      </w:tr>
      <w:tr w:rsidR="00EC29ED" w:rsidRPr="006C6727" w14:paraId="34954D06"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77096F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155C5EA5"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Comunicare la o conferinţă internaţională cu sistem de selecţie sau peer review; membru al colegiului de redacţie al unor reviste de specialitate indexate în bazele de date recunoscute sau reviste indexate CNCS A şi B; referent ştiinţific al unei edituri internaţionale sau al unei edituri clasificate CNCS A şi B; premii şi distincţii academice naţionale sau internaţionale. </w:t>
            </w:r>
          </w:p>
        </w:tc>
        <w:tc>
          <w:tcPr>
            <w:tcW w:w="1465" w:type="dxa"/>
            <w:tcBorders>
              <w:left w:val="single" w:sz="1" w:space="0" w:color="000000"/>
              <w:bottom w:val="single" w:sz="1" w:space="0" w:color="000000"/>
            </w:tcBorders>
            <w:shd w:val="clear" w:color="auto" w:fill="auto"/>
          </w:tcPr>
          <w:p w14:paraId="13A79C69"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10/n</w:t>
            </w:r>
          </w:p>
        </w:tc>
        <w:tc>
          <w:tcPr>
            <w:tcW w:w="1589" w:type="dxa"/>
            <w:tcBorders>
              <w:left w:val="single" w:sz="1" w:space="0" w:color="000000"/>
              <w:bottom w:val="single" w:sz="1" w:space="0" w:color="000000"/>
            </w:tcBorders>
            <w:shd w:val="clear" w:color="auto" w:fill="auto"/>
            <w:vAlign w:val="center"/>
          </w:tcPr>
          <w:p w14:paraId="2028320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113EDC4"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3CA01ADD"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EB8AA55"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6D6B5FD5"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Comunicare la o conferinţă organizată de un centru de cercetare sau de o societate academică din România şi Rep. Moldova. </w:t>
            </w:r>
          </w:p>
        </w:tc>
        <w:tc>
          <w:tcPr>
            <w:tcW w:w="1465" w:type="dxa"/>
            <w:tcBorders>
              <w:left w:val="single" w:sz="1" w:space="0" w:color="000000"/>
              <w:bottom w:val="single" w:sz="1" w:space="0" w:color="000000"/>
            </w:tcBorders>
            <w:shd w:val="clear" w:color="auto" w:fill="auto"/>
          </w:tcPr>
          <w:p w14:paraId="4B48703B"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3/n</w:t>
            </w:r>
          </w:p>
        </w:tc>
        <w:tc>
          <w:tcPr>
            <w:tcW w:w="1589" w:type="dxa"/>
            <w:tcBorders>
              <w:left w:val="single" w:sz="1" w:space="0" w:color="000000"/>
              <w:bottom w:val="single" w:sz="1" w:space="0" w:color="000000"/>
            </w:tcBorders>
            <w:shd w:val="clear" w:color="auto" w:fill="auto"/>
            <w:vAlign w:val="center"/>
          </w:tcPr>
          <w:p w14:paraId="35065908"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F925A54"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43BE74AF"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65335BA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7E505841"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D</w:t>
            </w:r>
          </w:p>
        </w:tc>
        <w:tc>
          <w:tcPr>
            <w:tcW w:w="1589" w:type="dxa"/>
            <w:tcBorders>
              <w:left w:val="single" w:sz="1" w:space="0" w:color="000000"/>
              <w:bottom w:val="single" w:sz="1" w:space="0" w:color="000000"/>
            </w:tcBorders>
            <w:shd w:val="clear" w:color="auto" w:fill="auto"/>
            <w:vAlign w:val="center"/>
          </w:tcPr>
          <w:p w14:paraId="6B56AB1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76EED71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1A56D153"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7C8F23A1" w14:textId="77777777" w:rsidR="00EC29ED" w:rsidRPr="006C6727" w:rsidRDefault="00EC29ED" w:rsidP="00061B85">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E. CAPACITATEA DE A LUCRA ÎN ECHIPĂ ȘI EFICIENȚA COLABORĂRILOR ȘTIINȚIFICE</w:t>
            </w:r>
          </w:p>
        </w:tc>
      </w:tr>
      <w:tr w:rsidR="00EC29ED" w:rsidRPr="006C6727" w14:paraId="1B6BA138"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0FA91E1E"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65F52AE1" w14:textId="77777777" w:rsidR="00EC29ED" w:rsidRPr="00917AE5" w:rsidRDefault="00EC29ED" w:rsidP="00061B85">
            <w:pPr>
              <w:pStyle w:val="TableContents"/>
              <w:snapToGrid w:val="0"/>
              <w:spacing w:after="0" w:line="200" w:lineRule="atLeast"/>
              <w:jc w:val="both"/>
              <w:rPr>
                <w:rFonts w:ascii="Times New Roman" w:hAnsi="Times New Roman"/>
                <w:sz w:val="24"/>
                <w:szCs w:val="24"/>
              </w:rPr>
            </w:pPr>
            <w:r w:rsidRPr="00917AE5">
              <w:rPr>
                <w:rFonts w:ascii="Times New Roman" w:hAnsi="Times New Roman"/>
              </w:rPr>
              <w:t>Organizator al unor conferinţe sau paneluri la conferinţe internaţionale (inclusiv în România)</w:t>
            </w:r>
          </w:p>
        </w:tc>
        <w:tc>
          <w:tcPr>
            <w:tcW w:w="1465" w:type="dxa"/>
            <w:tcBorders>
              <w:left w:val="single" w:sz="1" w:space="0" w:color="000000"/>
              <w:bottom w:val="single" w:sz="1" w:space="0" w:color="000000"/>
            </w:tcBorders>
            <w:shd w:val="clear" w:color="auto" w:fill="auto"/>
          </w:tcPr>
          <w:p w14:paraId="097AEC9B" w14:textId="77777777" w:rsidR="00EC29ED" w:rsidRPr="00186702" w:rsidRDefault="00EC29ED" w:rsidP="00061B85">
            <w:pPr>
              <w:pStyle w:val="TableContents"/>
              <w:snapToGrid w:val="0"/>
              <w:spacing w:after="0" w:line="200" w:lineRule="atLeast"/>
              <w:jc w:val="center"/>
              <w:rPr>
                <w:rFonts w:ascii="Times New Roman" w:hAnsi="Times New Roman"/>
                <w:b/>
                <w:bCs/>
                <w:sz w:val="24"/>
                <w:szCs w:val="24"/>
              </w:rPr>
            </w:pPr>
            <w:r w:rsidRPr="00186702">
              <w:rPr>
                <w:rFonts w:ascii="Times New Roman" w:hAnsi="Times New Roman"/>
                <w:b/>
                <w:bCs/>
              </w:rPr>
              <w:t>7</w:t>
            </w:r>
          </w:p>
        </w:tc>
        <w:tc>
          <w:tcPr>
            <w:tcW w:w="1589" w:type="dxa"/>
            <w:tcBorders>
              <w:left w:val="single" w:sz="1" w:space="0" w:color="000000"/>
              <w:bottom w:val="single" w:sz="1" w:space="0" w:color="000000"/>
            </w:tcBorders>
            <w:shd w:val="clear" w:color="auto" w:fill="auto"/>
            <w:vAlign w:val="center"/>
          </w:tcPr>
          <w:p w14:paraId="4BD3BB3E" w14:textId="375136D9"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4C31790"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67BA8E76"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0B1493C6"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2F75CFC6" w14:textId="77777777" w:rsidR="00EC29ED" w:rsidRPr="00917AE5" w:rsidRDefault="00EC29ED" w:rsidP="00061B85">
            <w:pPr>
              <w:pStyle w:val="TableContents"/>
              <w:snapToGrid w:val="0"/>
              <w:spacing w:after="0" w:line="200" w:lineRule="atLeast"/>
              <w:jc w:val="both"/>
              <w:rPr>
                <w:rFonts w:ascii="Times New Roman" w:hAnsi="Times New Roman"/>
                <w:sz w:val="24"/>
                <w:szCs w:val="24"/>
              </w:rPr>
            </w:pPr>
            <w:r w:rsidRPr="00917AE5">
              <w:rPr>
                <w:rFonts w:ascii="Times New Roman" w:hAnsi="Times New Roman"/>
              </w:rPr>
              <w:t>Organizator al unor conferinţe naţionale cu sistem de selecţie sau peer review</w:t>
            </w:r>
          </w:p>
        </w:tc>
        <w:tc>
          <w:tcPr>
            <w:tcW w:w="1465" w:type="dxa"/>
            <w:tcBorders>
              <w:left w:val="single" w:sz="1" w:space="0" w:color="000000"/>
              <w:bottom w:val="single" w:sz="1" w:space="0" w:color="000000"/>
            </w:tcBorders>
            <w:shd w:val="clear" w:color="auto" w:fill="auto"/>
          </w:tcPr>
          <w:p w14:paraId="55B0A549" w14:textId="77777777" w:rsidR="00EC29ED" w:rsidRPr="00186702" w:rsidRDefault="00EC29ED" w:rsidP="00061B85">
            <w:pPr>
              <w:contextualSpacing/>
              <w:jc w:val="center"/>
              <w:rPr>
                <w:b/>
                <w:bCs/>
              </w:rPr>
            </w:pPr>
            <w:r w:rsidRPr="00186702">
              <w:rPr>
                <w:b/>
                <w:bCs/>
              </w:rPr>
              <w:t>2</w:t>
            </w:r>
          </w:p>
          <w:p w14:paraId="74C1D0DC" w14:textId="77777777" w:rsidR="00EC29ED" w:rsidRPr="00186702" w:rsidRDefault="00EC29ED" w:rsidP="00061B85">
            <w:pPr>
              <w:pStyle w:val="TableContents"/>
              <w:snapToGrid w:val="0"/>
              <w:spacing w:after="0" w:line="200" w:lineRule="atLeast"/>
              <w:jc w:val="center"/>
              <w:rPr>
                <w:rFonts w:ascii="Times New Roman" w:hAnsi="Times New Roman"/>
                <w:b/>
                <w:bCs/>
                <w:sz w:val="24"/>
                <w:szCs w:val="24"/>
              </w:rPr>
            </w:pPr>
          </w:p>
        </w:tc>
        <w:tc>
          <w:tcPr>
            <w:tcW w:w="1589" w:type="dxa"/>
            <w:tcBorders>
              <w:left w:val="single" w:sz="1" w:space="0" w:color="000000"/>
              <w:bottom w:val="single" w:sz="1" w:space="0" w:color="000000"/>
            </w:tcBorders>
            <w:shd w:val="clear" w:color="auto" w:fill="auto"/>
            <w:vAlign w:val="center"/>
          </w:tcPr>
          <w:p w14:paraId="4A7684FA" w14:textId="41B1F734"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3FD84ACE"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40BA6D32"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AF8259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1CC74B88"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E</w:t>
            </w:r>
          </w:p>
        </w:tc>
        <w:tc>
          <w:tcPr>
            <w:tcW w:w="1589" w:type="dxa"/>
            <w:tcBorders>
              <w:left w:val="single" w:sz="1" w:space="0" w:color="000000"/>
              <w:bottom w:val="single" w:sz="1" w:space="0" w:color="000000"/>
            </w:tcBorders>
            <w:shd w:val="clear" w:color="auto" w:fill="auto"/>
            <w:vAlign w:val="center"/>
          </w:tcPr>
          <w:p w14:paraId="24A95814" w14:textId="63654D98"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0FA4CF8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3FC0D4DF"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4AFBFA5E" w14:textId="77777777" w:rsidR="00EC29ED" w:rsidRPr="006C6727" w:rsidRDefault="00EC29ED" w:rsidP="00061B85">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 xml:space="preserve">F. CAPACITATEA DE A CONDUCE PROIECTE DE CERCETARE </w:t>
            </w:r>
            <w:r w:rsidR="008B7E51">
              <w:rPr>
                <w:rFonts w:ascii="Times New Roman" w:hAnsi="Times New Roman"/>
                <w:b/>
                <w:bCs/>
                <w:i/>
                <w:iCs/>
                <w:sz w:val="24"/>
                <w:szCs w:val="24"/>
              </w:rPr>
              <w:t>–</w:t>
            </w:r>
            <w:r w:rsidRPr="006C6727">
              <w:rPr>
                <w:rFonts w:ascii="Times New Roman" w:hAnsi="Times New Roman"/>
                <w:b/>
                <w:bCs/>
                <w:i/>
                <w:iCs/>
                <w:sz w:val="24"/>
                <w:szCs w:val="24"/>
              </w:rPr>
              <w:t xml:space="preserve"> DEZVOLTARE</w:t>
            </w:r>
          </w:p>
        </w:tc>
      </w:tr>
      <w:tr w:rsidR="00EC29ED" w:rsidRPr="006C6727" w14:paraId="1021B0E1"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63B337F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vAlign w:val="center"/>
          </w:tcPr>
          <w:p w14:paraId="6D77E1F7" w14:textId="77777777" w:rsidR="00EC29ED" w:rsidRPr="002E2D5A" w:rsidRDefault="00EC29ED" w:rsidP="00061B85">
            <w:pPr>
              <w:pStyle w:val="TableContents"/>
              <w:snapToGrid w:val="0"/>
              <w:spacing w:after="0" w:line="200" w:lineRule="atLeast"/>
              <w:jc w:val="both"/>
              <w:rPr>
                <w:rFonts w:ascii="Times New Roman" w:hAnsi="Times New Roman"/>
                <w:color w:val="FF0000"/>
              </w:rPr>
            </w:pPr>
            <w:r w:rsidRPr="002E2D5A">
              <w:rPr>
                <w:rFonts w:ascii="Times New Roman" w:hAnsi="Times New Roman"/>
              </w:rPr>
              <w:t>Coordonator proiecte de cercetare cu finanțare obținută prin competiție publică internațională (exclus POSDRU)</w:t>
            </w:r>
          </w:p>
        </w:tc>
        <w:tc>
          <w:tcPr>
            <w:tcW w:w="1465" w:type="dxa"/>
            <w:tcBorders>
              <w:left w:val="single" w:sz="1" w:space="0" w:color="000000"/>
              <w:bottom w:val="single" w:sz="1" w:space="0" w:color="000000"/>
            </w:tcBorders>
            <w:shd w:val="clear" w:color="auto" w:fill="auto"/>
            <w:vAlign w:val="center"/>
          </w:tcPr>
          <w:p w14:paraId="2B24A0A4" w14:textId="77777777" w:rsidR="00EC29ED" w:rsidRPr="002E2D5A" w:rsidRDefault="00EC29ED" w:rsidP="00061B85">
            <w:pPr>
              <w:pStyle w:val="TableContents"/>
              <w:snapToGrid w:val="0"/>
              <w:spacing w:after="0" w:line="200" w:lineRule="atLeast"/>
              <w:jc w:val="center"/>
              <w:rPr>
                <w:rFonts w:ascii="Times New Roman" w:hAnsi="Times New Roman"/>
                <w:b/>
                <w:bCs/>
                <w:color w:val="FF0000"/>
              </w:rPr>
            </w:pPr>
            <w:r w:rsidRPr="002E2D5A">
              <w:rPr>
                <w:rFonts w:ascii="Times New Roman" w:hAnsi="Times New Roman"/>
                <w:b/>
                <w:bCs/>
              </w:rPr>
              <w:t>20</w:t>
            </w:r>
          </w:p>
        </w:tc>
        <w:tc>
          <w:tcPr>
            <w:tcW w:w="1589" w:type="dxa"/>
            <w:tcBorders>
              <w:left w:val="single" w:sz="1" w:space="0" w:color="000000"/>
              <w:bottom w:val="single" w:sz="1" w:space="0" w:color="000000"/>
            </w:tcBorders>
            <w:shd w:val="clear" w:color="auto" w:fill="auto"/>
            <w:vAlign w:val="center"/>
          </w:tcPr>
          <w:p w14:paraId="37337A3D" w14:textId="405EB9E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CE534A6"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00E849C3"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78B62C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39597197"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F</w:t>
            </w:r>
          </w:p>
        </w:tc>
        <w:tc>
          <w:tcPr>
            <w:tcW w:w="1589" w:type="dxa"/>
            <w:tcBorders>
              <w:left w:val="single" w:sz="1" w:space="0" w:color="000000"/>
              <w:bottom w:val="single" w:sz="1" w:space="0" w:color="000000"/>
            </w:tcBorders>
            <w:shd w:val="clear" w:color="auto" w:fill="auto"/>
            <w:vAlign w:val="center"/>
          </w:tcPr>
          <w:p w14:paraId="37678D1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A9C800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5FEF4796"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6A6280AC" w14:textId="77777777" w:rsidR="00EC29ED" w:rsidRPr="006C6727" w:rsidRDefault="00EC29ED" w:rsidP="00061B85">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G. EXPERIENȚA PROFESIONALĂ ÎN ALTE INSTITUȚII</w:t>
            </w:r>
          </w:p>
        </w:tc>
      </w:tr>
      <w:tr w:rsidR="00EC29ED" w:rsidRPr="006C6727" w14:paraId="7DBF8E60"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99A2985"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2A37BFF7"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Conferinţă personală ca invitat într-o instituţie universitară sau de cercetare internaţională; </w:t>
            </w:r>
            <w:r w:rsidRPr="00DE2A01">
              <w:rPr>
                <w:rFonts w:ascii="Times New Roman" w:hAnsi="Times New Roman"/>
                <w:i/>
                <w:iCs/>
              </w:rPr>
              <w:t>keynote speaker</w:t>
            </w:r>
            <w:r w:rsidRPr="00DE2A01">
              <w:rPr>
                <w:rFonts w:ascii="Times New Roman" w:hAnsi="Times New Roman"/>
              </w:rPr>
              <w:t xml:space="preserve"> la o conferinţă internaţională. Calitatea de </w:t>
            </w:r>
            <w:r w:rsidRPr="00DE2A01">
              <w:rPr>
                <w:rFonts w:ascii="Times New Roman" w:hAnsi="Times New Roman"/>
                <w:i/>
                <w:iCs/>
              </w:rPr>
              <w:t>visiting professor</w:t>
            </w:r>
          </w:p>
        </w:tc>
        <w:tc>
          <w:tcPr>
            <w:tcW w:w="1465" w:type="dxa"/>
            <w:tcBorders>
              <w:left w:val="single" w:sz="1" w:space="0" w:color="000000"/>
              <w:bottom w:val="single" w:sz="1" w:space="0" w:color="000000"/>
            </w:tcBorders>
            <w:shd w:val="clear" w:color="auto" w:fill="auto"/>
          </w:tcPr>
          <w:p w14:paraId="37CC28E5" w14:textId="77777777" w:rsidR="00EC29ED" w:rsidRPr="002E2D5A" w:rsidRDefault="00EC29ED" w:rsidP="00061B85">
            <w:pPr>
              <w:pStyle w:val="TableContents"/>
              <w:snapToGrid w:val="0"/>
              <w:spacing w:after="0" w:line="200" w:lineRule="atLeast"/>
              <w:jc w:val="center"/>
              <w:rPr>
                <w:rFonts w:ascii="Times New Roman" w:hAnsi="Times New Roman"/>
                <w:b/>
                <w:bCs/>
                <w:sz w:val="24"/>
                <w:szCs w:val="24"/>
              </w:rPr>
            </w:pPr>
            <w:r w:rsidRPr="002E2D5A">
              <w:rPr>
                <w:rFonts w:ascii="Times New Roman" w:hAnsi="Times New Roman"/>
                <w:b/>
                <w:bCs/>
              </w:rPr>
              <w:t>15</w:t>
            </w:r>
          </w:p>
        </w:tc>
        <w:tc>
          <w:tcPr>
            <w:tcW w:w="1589" w:type="dxa"/>
            <w:tcBorders>
              <w:left w:val="single" w:sz="1" w:space="0" w:color="000000"/>
              <w:bottom w:val="single" w:sz="1" w:space="0" w:color="000000"/>
            </w:tcBorders>
            <w:shd w:val="clear" w:color="auto" w:fill="auto"/>
            <w:vAlign w:val="center"/>
          </w:tcPr>
          <w:p w14:paraId="2E499B94" w14:textId="0D0EAC29"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58E2540E"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6D5D3855"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38C5EB4B"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1BE05DD0"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G</w:t>
            </w:r>
          </w:p>
        </w:tc>
        <w:tc>
          <w:tcPr>
            <w:tcW w:w="1589" w:type="dxa"/>
            <w:tcBorders>
              <w:left w:val="single" w:sz="1" w:space="0" w:color="000000"/>
              <w:bottom w:val="single" w:sz="1" w:space="0" w:color="000000"/>
            </w:tcBorders>
            <w:shd w:val="clear" w:color="auto" w:fill="auto"/>
            <w:vAlign w:val="center"/>
          </w:tcPr>
          <w:p w14:paraId="097BA592" w14:textId="06EF6130"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678B7D92"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3F3711F8"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2C46FD1B"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3A68C1C3" w14:textId="685F9E85" w:rsidR="00EC29ED" w:rsidRPr="006C6727" w:rsidRDefault="00EC29ED" w:rsidP="00061B85">
            <w:pPr>
              <w:pStyle w:val="TableContents"/>
              <w:snapToGrid w:val="0"/>
              <w:spacing w:after="0" w:line="200" w:lineRule="atLeast"/>
              <w:jc w:val="both"/>
              <w:rPr>
                <w:rFonts w:ascii="Times New Roman" w:hAnsi="Times New Roman"/>
                <w:b/>
                <w:bCs/>
                <w:sz w:val="24"/>
                <w:szCs w:val="24"/>
              </w:rPr>
            </w:pPr>
            <w:r w:rsidRPr="006C6727">
              <w:rPr>
                <w:rFonts w:ascii="Times New Roman" w:hAnsi="Times New Roman"/>
                <w:b/>
                <w:bCs/>
                <w:sz w:val="24"/>
                <w:szCs w:val="24"/>
              </w:rPr>
              <w:t xml:space="preserve">Punctaj total </w:t>
            </w:r>
            <w:r w:rsidR="00A81B42" w:rsidRPr="00F024A1">
              <w:rPr>
                <w:rFonts w:ascii="Times New Roman" w:hAnsi="Times New Roman" w:cs="Times New Roman"/>
                <w:b/>
                <w:bCs/>
                <w:sz w:val="20"/>
                <w:szCs w:val="20"/>
              </w:rPr>
              <w:t>(A+B+C+D+E+F+G)</w:t>
            </w:r>
          </w:p>
        </w:tc>
        <w:tc>
          <w:tcPr>
            <w:tcW w:w="1589" w:type="dxa"/>
            <w:tcBorders>
              <w:left w:val="single" w:sz="1" w:space="0" w:color="000000"/>
              <w:bottom w:val="single" w:sz="1" w:space="0" w:color="000000"/>
            </w:tcBorders>
            <w:shd w:val="clear" w:color="auto" w:fill="auto"/>
            <w:vAlign w:val="center"/>
          </w:tcPr>
          <w:p w14:paraId="5FDE1E38"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673A3603"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07E16AAB"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46DCB960" w14:textId="77777777" w:rsidR="00D21DCE" w:rsidRPr="00033865" w:rsidRDefault="00EC29ED" w:rsidP="00D21DCE">
            <w:pPr>
              <w:pBdr>
                <w:top w:val="single" w:sz="8" w:space="1" w:color="auto"/>
                <w:left w:val="single" w:sz="8" w:space="4" w:color="auto"/>
                <w:bottom w:val="single" w:sz="8" w:space="1" w:color="auto"/>
                <w:right w:val="single" w:sz="8" w:space="31" w:color="auto"/>
              </w:pBdr>
              <w:ind w:left="1134" w:right="1841"/>
              <w:jc w:val="center"/>
              <w:rPr>
                <w:b/>
                <w:bCs/>
                <w:lang w:val="ro-RO"/>
              </w:rPr>
            </w:pPr>
            <w:r w:rsidRPr="006C6727">
              <w:rPr>
                <w:b/>
                <w:bCs/>
              </w:rPr>
              <w:tab/>
            </w:r>
            <w:r w:rsidR="00D21DCE" w:rsidRPr="00033865">
              <w:rPr>
                <w:b/>
                <w:bCs/>
                <w:lang w:val="ro-RO"/>
              </w:rPr>
              <w:t xml:space="preserve">CERINȚE ȘI STANDARDE   </w:t>
            </w:r>
            <w:r w:rsidR="00D21DCE" w:rsidRPr="00033865">
              <w:rPr>
                <w:b/>
                <w:bCs/>
                <w:i/>
                <w:iCs/>
                <w:lang w:val="ro-RO"/>
              </w:rPr>
              <w:t>ÎNDEPLINITE  /  NEÎNDEPLINITE</w:t>
            </w:r>
          </w:p>
          <w:p w14:paraId="53DAB1BC" w14:textId="635AC28B" w:rsidR="00EC29ED" w:rsidRPr="00AF6F7E" w:rsidRDefault="00EC29ED" w:rsidP="00AF6F7E">
            <w:pPr>
              <w:pStyle w:val="TableContents"/>
              <w:snapToGrid w:val="0"/>
              <w:spacing w:after="0" w:line="240" w:lineRule="auto"/>
              <w:jc w:val="both"/>
              <w:rPr>
                <w:rFonts w:ascii="Times New Roman" w:hAnsi="Times New Roman"/>
                <w:b/>
                <w:sz w:val="24"/>
                <w:szCs w:val="24"/>
              </w:rPr>
            </w:pPr>
          </w:p>
        </w:tc>
      </w:tr>
      <w:tr w:rsidR="00AF6F7E" w:rsidRPr="00F024A1" w14:paraId="7EEF4232"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6DC5CEC7" w14:textId="2CA324EC" w:rsidR="00AF6F7E" w:rsidRDefault="00AF6F7E" w:rsidP="00AF6F7E">
            <w:pPr>
              <w:spacing w:line="360" w:lineRule="auto"/>
              <w:jc w:val="both"/>
              <w:rPr>
                <w:lang w:val="ro-RO"/>
              </w:rPr>
            </w:pPr>
            <w:r w:rsidRPr="00AF6F7E">
              <w:t>II. PROBA SCRISĂ</w:t>
            </w:r>
            <w:r w:rsidR="00A81B42">
              <w:t xml:space="preserve"> </w:t>
            </w:r>
            <w:r w:rsidR="008B7E51">
              <w:t>–</w:t>
            </w:r>
            <w:r>
              <w:t xml:space="preserve"> </w:t>
            </w:r>
            <w:r w:rsidRPr="00AF6F7E">
              <w:t>PRACTICĂ (</w:t>
            </w:r>
            <w:proofErr w:type="spellStart"/>
            <w:r w:rsidRPr="00AF6F7E">
              <w:t>pentru</w:t>
            </w:r>
            <w:proofErr w:type="spellEnd"/>
            <w:r w:rsidRPr="00AF6F7E">
              <w:t xml:space="preserve"> </w:t>
            </w:r>
            <w:proofErr w:type="spellStart"/>
            <w:r w:rsidRPr="00AF6F7E">
              <w:t>postul</w:t>
            </w:r>
            <w:proofErr w:type="spellEnd"/>
            <w:r w:rsidRPr="00AF6F7E">
              <w:t xml:space="preserve"> de </w:t>
            </w:r>
            <w:proofErr w:type="spellStart"/>
            <w:r w:rsidRPr="00AF6F7E">
              <w:t>asistent</w:t>
            </w:r>
            <w:proofErr w:type="spellEnd"/>
            <w:r w:rsidRPr="00AF6F7E">
              <w:t xml:space="preserve"> </w:t>
            </w:r>
            <w:proofErr w:type="spellStart"/>
            <w:r w:rsidRPr="00AF6F7E">
              <w:t>universitar</w:t>
            </w:r>
            <w:proofErr w:type="spellEnd"/>
            <w:r w:rsidRPr="00AF6F7E">
              <w:t>) / PRELEGEREA DIDACTICĂ</w:t>
            </w:r>
            <w:r w:rsidR="00A81B42">
              <w:t xml:space="preserve"> </w:t>
            </w:r>
            <w:r w:rsidR="00A81B42" w:rsidRPr="00033865">
              <w:rPr>
                <w:lang w:val="ro-RO"/>
              </w:rPr>
              <w:t>(pentru posturile de profesor, conferențiar, lector sau șef de lucrări)</w:t>
            </w:r>
          </w:p>
          <w:p w14:paraId="43729CB8" w14:textId="77777777" w:rsidR="00A81B42" w:rsidRPr="00033865" w:rsidRDefault="00A81B42" w:rsidP="00A81B42">
            <w:pPr>
              <w:autoSpaceDE w:val="0"/>
              <w:jc w:val="both"/>
              <w:rPr>
                <w:bCs/>
                <w:lang w:val="ro-RO"/>
              </w:rPr>
            </w:pPr>
            <w:r w:rsidRPr="00033865">
              <w:rPr>
                <w:bCs/>
                <w:lang w:val="ro-RO"/>
              </w:rPr>
              <w:t xml:space="preserve">Candidatul  </w:t>
            </w:r>
            <w:r w:rsidRPr="00033865">
              <w:rPr>
                <w:b/>
                <w:bCs/>
                <w:lang w:val="ro-RO"/>
              </w:rPr>
              <w:t>deține / nu deține</w:t>
            </w:r>
            <w:r w:rsidRPr="00033865">
              <w:rPr>
                <w:bCs/>
                <w:lang w:val="ro-RO"/>
              </w:rPr>
              <w:t xml:space="preserve">  cunoștințele și abilitățile necesare pentru ocuparea postului.</w:t>
            </w:r>
            <w:r>
              <w:rPr>
                <w:bCs/>
                <w:lang w:val="ro-RO"/>
              </w:rPr>
              <w:t xml:space="preserve"> Punctajul acordat ține cont și de propunerea de dezvoltare a carierei universitare a candidatului.</w:t>
            </w:r>
          </w:p>
          <w:p w14:paraId="036E8F0D" w14:textId="77777777" w:rsidR="00A81B42" w:rsidRPr="00AF6F7E" w:rsidRDefault="00A81B42" w:rsidP="00AF6F7E">
            <w:pPr>
              <w:spacing w:line="360" w:lineRule="auto"/>
              <w:jc w:val="both"/>
            </w:pPr>
          </w:p>
          <w:p w14:paraId="218F06B1" w14:textId="087B966A" w:rsidR="00A81B42" w:rsidRPr="00033865" w:rsidRDefault="00AF6F7E" w:rsidP="00A81B42">
            <w:pPr>
              <w:autoSpaceDE w:val="0"/>
              <w:spacing w:line="200" w:lineRule="atLeast"/>
              <w:jc w:val="both"/>
              <w:rPr>
                <w:i/>
                <w:iCs/>
                <w:lang w:val="ro-RO"/>
              </w:rPr>
            </w:pPr>
            <w:r w:rsidRPr="00AF6F7E">
              <w:tab/>
            </w:r>
            <w:r w:rsidR="00A81B42">
              <w:rPr>
                <w:i/>
                <w:iCs/>
                <w:lang w:val="ro-RO"/>
              </w:rPr>
              <w:t>P</w:t>
            </w:r>
            <w:r w:rsidR="00A81B42" w:rsidRPr="00033865">
              <w:rPr>
                <w:i/>
                <w:iCs/>
                <w:lang w:val="ro-RO"/>
              </w:rPr>
              <w:t>uncte acordate</w:t>
            </w:r>
            <w:r w:rsidR="00A81B42">
              <w:rPr>
                <w:i/>
                <w:iCs/>
                <w:lang w:val="ro-RO"/>
              </w:rPr>
              <w:t xml:space="preserve">: </w:t>
            </w:r>
            <w:r w:rsidR="00A81B42" w:rsidRPr="00033865">
              <w:rPr>
                <w:i/>
                <w:iCs/>
                <w:lang w:val="ro-RO"/>
              </w:rPr>
              <w:t>minim (obligatoriu de obținut) – 8 puncte,  maxim – 10 puncte</w:t>
            </w:r>
          </w:p>
          <w:p w14:paraId="589A8C05" w14:textId="07006CA7" w:rsidR="00AF6F7E" w:rsidRPr="00AF6F7E" w:rsidRDefault="00AF6F7E" w:rsidP="00AF6F7E">
            <w:pPr>
              <w:spacing w:line="360" w:lineRule="auto"/>
              <w:jc w:val="both"/>
            </w:pPr>
          </w:p>
          <w:p w14:paraId="3BFA9307" w14:textId="084625D2" w:rsidR="00AF6F7E" w:rsidRPr="00AF6F7E" w:rsidRDefault="00AF6F7E" w:rsidP="0090656B">
            <w:pPr>
              <w:numPr>
                <w:ilvl w:val="0"/>
                <w:numId w:val="16"/>
              </w:numPr>
              <w:autoSpaceDE w:val="0"/>
              <w:spacing w:line="360" w:lineRule="auto"/>
            </w:pPr>
            <w:r w:rsidRPr="00AF6F7E">
              <w:t xml:space="preserve">Proba </w:t>
            </w:r>
            <w:proofErr w:type="spellStart"/>
            <w:r w:rsidRPr="00AF6F7E">
              <w:t>scrisă</w:t>
            </w:r>
            <w:proofErr w:type="spellEnd"/>
            <w:r w:rsidRPr="00AF6F7E">
              <w:t xml:space="preserve"> _______________ </w:t>
            </w:r>
          </w:p>
          <w:p w14:paraId="16E74D03" w14:textId="06259D71" w:rsidR="00AF6F7E" w:rsidRPr="00AF6F7E" w:rsidRDefault="00AF6F7E" w:rsidP="0090656B">
            <w:pPr>
              <w:numPr>
                <w:ilvl w:val="0"/>
                <w:numId w:val="16"/>
              </w:numPr>
              <w:autoSpaceDE w:val="0"/>
              <w:spacing w:line="360" w:lineRule="auto"/>
            </w:pPr>
            <w:r w:rsidRPr="00AF6F7E">
              <w:t xml:space="preserve">Proba </w:t>
            </w:r>
            <w:proofErr w:type="spellStart"/>
            <w:r w:rsidRPr="00AF6F7E">
              <w:t>practică</w:t>
            </w:r>
            <w:proofErr w:type="spellEnd"/>
            <w:r w:rsidRPr="00AF6F7E">
              <w:t xml:space="preserve"> ______________</w:t>
            </w:r>
          </w:p>
          <w:p w14:paraId="42821AEC" w14:textId="6C15BBB5" w:rsidR="00AF6F7E" w:rsidRDefault="00AF6F7E" w:rsidP="0090656B">
            <w:pPr>
              <w:numPr>
                <w:ilvl w:val="0"/>
                <w:numId w:val="16"/>
              </w:numPr>
              <w:autoSpaceDE w:val="0"/>
              <w:spacing w:line="360" w:lineRule="auto"/>
            </w:pPr>
            <w:proofErr w:type="spellStart"/>
            <w:r w:rsidRPr="00AF6F7E">
              <w:t>Prelegerea</w:t>
            </w:r>
            <w:proofErr w:type="spellEnd"/>
            <w:r w:rsidRPr="00AF6F7E">
              <w:t xml:space="preserve"> </w:t>
            </w:r>
            <w:proofErr w:type="spellStart"/>
            <w:r w:rsidRPr="00AF6F7E">
              <w:t>didactică</w:t>
            </w:r>
            <w:proofErr w:type="spellEnd"/>
            <w:r w:rsidRPr="00AF6F7E">
              <w:t xml:space="preserve"> __________ </w:t>
            </w:r>
          </w:p>
          <w:p w14:paraId="5A9D3D67" w14:textId="61EBA45A" w:rsidR="00A81B42" w:rsidRPr="00AF6F7E" w:rsidRDefault="00A81B42" w:rsidP="0090656B">
            <w:pPr>
              <w:numPr>
                <w:ilvl w:val="0"/>
                <w:numId w:val="16"/>
              </w:numPr>
              <w:autoSpaceDE w:val="0"/>
              <w:spacing w:line="360" w:lineRule="auto"/>
            </w:pPr>
            <w:r w:rsidRPr="002B6D4F">
              <w:rPr>
                <w:rStyle w:val="Fontdeparagrafimplicit1"/>
                <w:lang w:val="ro-RO"/>
              </w:rPr>
              <w:t>P</w:t>
            </w:r>
            <w:r w:rsidRPr="002B6D4F">
              <w:rPr>
                <w:lang w:val="ro-RO"/>
              </w:rPr>
              <w:t xml:space="preserve">relegerea </w:t>
            </w:r>
            <w:proofErr w:type="spellStart"/>
            <w:r>
              <w:t>privind</w:t>
            </w:r>
            <w:proofErr w:type="spellEnd"/>
            <w:r>
              <w:t xml:space="preserve"> </w:t>
            </w:r>
            <w:proofErr w:type="spellStart"/>
            <w:r>
              <w:t>dezvoltarea</w:t>
            </w:r>
            <w:proofErr w:type="spellEnd"/>
            <w:r w:rsidRPr="002B6D4F">
              <w:t xml:space="preserve"> </w:t>
            </w:r>
            <w:proofErr w:type="spellStart"/>
            <w:r w:rsidRPr="002B6D4F">
              <w:t>carier</w:t>
            </w:r>
            <w:r>
              <w:t>ei</w:t>
            </w:r>
            <w:proofErr w:type="spellEnd"/>
            <w:r w:rsidRPr="002B6D4F">
              <w:t xml:space="preserve"> </w:t>
            </w:r>
            <w:proofErr w:type="spellStart"/>
            <w:r w:rsidRPr="002B6D4F">
              <w:t>universitar</w:t>
            </w:r>
            <w:r>
              <w:t>e</w:t>
            </w:r>
            <w:proofErr w:type="spellEnd"/>
            <w:r>
              <w:t xml:space="preserve"> _______________</w:t>
            </w:r>
          </w:p>
          <w:p w14:paraId="65180686" w14:textId="77777777" w:rsidR="00A81B42" w:rsidRDefault="00A81B42" w:rsidP="00AF6F7E">
            <w:pPr>
              <w:spacing w:line="360" w:lineRule="auto"/>
              <w:jc w:val="both"/>
            </w:pPr>
          </w:p>
          <w:p w14:paraId="4F68B4DC" w14:textId="38C7D3E0" w:rsidR="00AF6F7E" w:rsidRPr="00AF6F7E" w:rsidRDefault="00AF6F7E" w:rsidP="00AF6F7E">
            <w:pPr>
              <w:spacing w:line="360" w:lineRule="auto"/>
              <w:jc w:val="both"/>
            </w:pPr>
            <w:proofErr w:type="spellStart"/>
            <w:r w:rsidRPr="00AF6F7E">
              <w:t>Punctaj</w:t>
            </w:r>
            <w:proofErr w:type="spellEnd"/>
            <w:r w:rsidRPr="00AF6F7E">
              <w:t xml:space="preserve"> </w:t>
            </w:r>
            <w:proofErr w:type="spellStart"/>
            <w:r w:rsidRPr="00AF6F7E">
              <w:t>proba</w:t>
            </w:r>
            <w:proofErr w:type="spellEnd"/>
            <w:r w:rsidRPr="00AF6F7E">
              <w:t xml:space="preserve"> II ______________ </w:t>
            </w:r>
          </w:p>
        </w:tc>
      </w:tr>
      <w:tr w:rsidR="00AF6F7E" w:rsidRPr="00F024A1" w14:paraId="7FDDB8B3"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0EA151EF" w14:textId="77777777" w:rsidR="00AF6F7E" w:rsidRPr="00AF6F7E" w:rsidRDefault="00AF6F7E" w:rsidP="00AF6F7E">
            <w:pPr>
              <w:spacing w:line="360" w:lineRule="auto"/>
              <w:jc w:val="both"/>
            </w:pPr>
            <w:r w:rsidRPr="00AF6F7E">
              <w:tab/>
            </w:r>
          </w:p>
          <w:p w14:paraId="5DD0E4A3" w14:textId="77777777" w:rsidR="00AF6F7E" w:rsidRPr="00AF6F7E" w:rsidRDefault="00AF6F7E" w:rsidP="00AF6F7E">
            <w:pPr>
              <w:spacing w:line="360" w:lineRule="auto"/>
              <w:jc w:val="both"/>
            </w:pPr>
          </w:p>
          <w:p w14:paraId="31E01E80" w14:textId="49CE142A" w:rsidR="00AF6F7E" w:rsidRDefault="00AF6F7E" w:rsidP="00AF6F7E">
            <w:pPr>
              <w:spacing w:line="360" w:lineRule="auto"/>
              <w:jc w:val="both"/>
            </w:pPr>
            <w:r w:rsidRPr="00AF6F7E">
              <w:t>PUNCTAJUL FINAL (</w:t>
            </w:r>
            <w:proofErr w:type="spellStart"/>
            <w:r w:rsidR="00A81B42">
              <w:t>obținut</w:t>
            </w:r>
            <w:proofErr w:type="spellEnd"/>
            <w:r w:rsidR="00A81B42">
              <w:t xml:space="preserve"> la </w:t>
            </w:r>
            <w:proofErr w:type="spellStart"/>
            <w:r w:rsidR="00A81B42">
              <w:t>probele</w:t>
            </w:r>
            <w:proofErr w:type="spellEnd"/>
            <w:r w:rsidR="00A81B42">
              <w:t xml:space="preserve"> </w:t>
            </w:r>
            <w:r w:rsidRPr="00AF6F7E">
              <w:t>I</w:t>
            </w:r>
            <w:r w:rsidR="00A81B42">
              <w:t xml:space="preserve"> </w:t>
            </w:r>
            <w:proofErr w:type="spellStart"/>
            <w:r w:rsidR="00A81B42">
              <w:t>și</w:t>
            </w:r>
            <w:proofErr w:type="spellEnd"/>
            <w:r w:rsidR="00A81B42">
              <w:t xml:space="preserve"> </w:t>
            </w:r>
            <w:r w:rsidRPr="00AF6F7E">
              <w:t xml:space="preserve">II) _______________ </w:t>
            </w:r>
          </w:p>
          <w:p w14:paraId="3E0E2000" w14:textId="77777777" w:rsidR="00A81B42" w:rsidRDefault="00A81B42" w:rsidP="00AF6F7E">
            <w:pPr>
              <w:spacing w:line="360" w:lineRule="auto"/>
              <w:jc w:val="both"/>
            </w:pPr>
          </w:p>
          <w:p w14:paraId="6B940FF5" w14:textId="77777777" w:rsidR="00A81B42" w:rsidRPr="001271ED" w:rsidRDefault="00A81B42" w:rsidP="00A81B42">
            <w:pPr>
              <w:autoSpaceDE w:val="0"/>
              <w:spacing w:line="360" w:lineRule="auto"/>
              <w:jc w:val="both"/>
              <w:rPr>
                <w:lang w:val="ro-RO"/>
              </w:rPr>
            </w:pPr>
            <w:r w:rsidRPr="001271ED">
              <w:rPr>
                <w:lang w:val="ro-RO"/>
              </w:rPr>
              <w:t xml:space="preserve">În urma evaluării candidatului ______________________________, înscris la concurs pentru ocuparea postului de __________________, poziția ____, Departamentul __________________, </w:t>
            </w:r>
            <w:r w:rsidRPr="00244DF1">
              <w:rPr>
                <w:bCs/>
                <w:color w:val="000000"/>
                <w:lang w:val="ro-RO"/>
              </w:rPr>
              <w:t xml:space="preserve">Facultatea </w:t>
            </w:r>
            <w:r w:rsidRPr="00244DF1">
              <w:rPr>
                <w:bCs/>
                <w:lang w:val="ro-RO"/>
              </w:rPr>
              <w:t>______________________________________, prin ierarhizarea rezultatelor candidaților</w:t>
            </w:r>
            <w:r w:rsidRPr="001271ED">
              <w:rPr>
                <w:lang w:val="ro-RO"/>
              </w:rPr>
              <w:t xml:space="preserve"> (dacă este cazul), acesta ocupă poziția ______ și propun  </w:t>
            </w:r>
            <w:r w:rsidRPr="001271ED">
              <w:rPr>
                <w:b/>
                <w:bCs/>
                <w:lang w:val="ro-RO"/>
              </w:rPr>
              <w:t xml:space="preserve">ocuparea / neocuparea  </w:t>
            </w:r>
            <w:r w:rsidRPr="001271ED">
              <w:rPr>
                <w:lang w:val="ro-RO"/>
              </w:rPr>
              <w:t>postului pentru care a candidat.</w:t>
            </w:r>
          </w:p>
          <w:p w14:paraId="5CB6CAEF" w14:textId="77777777" w:rsidR="00A81B42" w:rsidRDefault="00A81B42" w:rsidP="00AF6F7E">
            <w:pPr>
              <w:spacing w:line="360" w:lineRule="auto"/>
              <w:jc w:val="both"/>
            </w:pPr>
          </w:p>
          <w:p w14:paraId="127AF6A3" w14:textId="77777777" w:rsidR="00A81B42" w:rsidRPr="00AF6F7E" w:rsidRDefault="00A81B42" w:rsidP="00AF6F7E">
            <w:pPr>
              <w:spacing w:line="360" w:lineRule="auto"/>
              <w:jc w:val="both"/>
            </w:pPr>
          </w:p>
          <w:p w14:paraId="7DFEF3CE" w14:textId="77777777" w:rsidR="00AF6F7E" w:rsidRPr="00AF6F7E" w:rsidRDefault="00AF6F7E" w:rsidP="00AF6F7E">
            <w:pPr>
              <w:spacing w:line="360" w:lineRule="auto"/>
              <w:jc w:val="both"/>
            </w:pPr>
          </w:p>
          <w:p w14:paraId="52159117" w14:textId="77777777" w:rsidR="00A81B42" w:rsidRPr="001271ED" w:rsidRDefault="00A81B42" w:rsidP="00A81B42">
            <w:pPr>
              <w:autoSpaceDE w:val="0"/>
              <w:spacing w:line="360" w:lineRule="auto"/>
              <w:jc w:val="both"/>
              <w:rPr>
                <w:b/>
                <w:bCs/>
                <w:lang w:val="ro-RO"/>
              </w:rPr>
            </w:pPr>
            <w:r w:rsidRPr="001271ED">
              <w:rPr>
                <w:lang w:val="ro-RO"/>
              </w:rPr>
              <w:t>Data  _____________</w:t>
            </w:r>
            <w:r w:rsidRPr="001271ED">
              <w:rPr>
                <w:b/>
                <w:bCs/>
                <w:lang w:val="ro-RO"/>
              </w:rPr>
              <w:tab/>
            </w:r>
            <w:r w:rsidRPr="001271ED">
              <w:rPr>
                <w:b/>
                <w:bCs/>
                <w:lang w:val="ro-RO"/>
              </w:rPr>
              <w:tab/>
            </w:r>
            <w:r w:rsidRPr="001271ED">
              <w:rPr>
                <w:b/>
                <w:bCs/>
                <w:lang w:val="ro-RO"/>
              </w:rPr>
              <w:tab/>
            </w:r>
            <w:r w:rsidRPr="001271ED">
              <w:rPr>
                <w:b/>
                <w:bCs/>
                <w:lang w:val="ro-RO"/>
              </w:rPr>
              <w:tab/>
            </w:r>
            <w:r w:rsidRPr="001271ED">
              <w:rPr>
                <w:b/>
                <w:bCs/>
                <w:lang w:val="ro-RO"/>
              </w:rPr>
              <w:tab/>
            </w:r>
            <w:r w:rsidRPr="001271ED">
              <w:rPr>
                <w:b/>
                <w:bCs/>
                <w:lang w:val="ro-RO"/>
              </w:rPr>
              <w:tab/>
              <w:t>Membrul comisiei</w:t>
            </w:r>
          </w:p>
          <w:p w14:paraId="206BF36D" w14:textId="77777777" w:rsidR="00A81B42" w:rsidRPr="001271ED" w:rsidRDefault="00A81B42" w:rsidP="00A81B42">
            <w:pPr>
              <w:autoSpaceDE w:val="0"/>
              <w:spacing w:line="408" w:lineRule="auto"/>
              <w:jc w:val="both"/>
              <w:rPr>
                <w:b/>
                <w:bCs/>
                <w:lang w:val="ro-RO"/>
              </w:rPr>
            </w:pPr>
            <w:r w:rsidRPr="001271ED">
              <w:rPr>
                <w:b/>
                <w:bCs/>
                <w:lang w:val="ro-RO"/>
              </w:rPr>
              <w:tab/>
            </w:r>
            <w:r w:rsidRPr="001271ED">
              <w:rPr>
                <w:b/>
                <w:bCs/>
                <w:lang w:val="ro-RO"/>
              </w:rPr>
              <w:tab/>
            </w:r>
            <w:r w:rsidRPr="001271ED">
              <w:rPr>
                <w:b/>
                <w:bCs/>
                <w:lang w:val="ro-RO"/>
              </w:rPr>
              <w:tab/>
            </w:r>
            <w:r w:rsidRPr="001271ED">
              <w:rPr>
                <w:b/>
                <w:bCs/>
                <w:lang w:val="ro-RO"/>
              </w:rPr>
              <w:tab/>
              <w:t xml:space="preserve">              </w:t>
            </w:r>
            <w:r w:rsidRPr="001271ED">
              <w:rPr>
                <w:b/>
                <w:bCs/>
                <w:lang w:val="ro-RO"/>
              </w:rPr>
              <w:tab/>
            </w:r>
            <w:r w:rsidRPr="001271ED">
              <w:rPr>
                <w:b/>
                <w:bCs/>
                <w:lang w:val="ro-RO"/>
              </w:rPr>
              <w:tab/>
            </w:r>
            <w:r w:rsidRPr="001271ED">
              <w:rPr>
                <w:lang w:val="ro-RO"/>
              </w:rPr>
              <w:t>__________________</w:t>
            </w:r>
            <w:r>
              <w:rPr>
                <w:lang w:val="ro-RO"/>
              </w:rPr>
              <w:t>_________</w:t>
            </w:r>
          </w:p>
          <w:p w14:paraId="522214B8" w14:textId="77777777" w:rsidR="00AF6F7E" w:rsidRDefault="00AF6F7E" w:rsidP="00AF6F7E">
            <w:pPr>
              <w:spacing w:line="360" w:lineRule="auto"/>
              <w:jc w:val="both"/>
            </w:pPr>
          </w:p>
          <w:p w14:paraId="08C8EDBE" w14:textId="77777777" w:rsidR="00A81B42" w:rsidRDefault="00A81B42" w:rsidP="00AF6F7E">
            <w:pPr>
              <w:spacing w:line="360" w:lineRule="auto"/>
              <w:jc w:val="both"/>
            </w:pPr>
          </w:p>
          <w:p w14:paraId="6CD699F8" w14:textId="77777777" w:rsidR="00A81B42" w:rsidRPr="00AF6F7E" w:rsidRDefault="00A81B42" w:rsidP="00AF6F7E">
            <w:pPr>
              <w:spacing w:line="360" w:lineRule="auto"/>
              <w:jc w:val="both"/>
            </w:pPr>
          </w:p>
        </w:tc>
      </w:tr>
    </w:tbl>
    <w:p w14:paraId="7803A3BC" w14:textId="77777777" w:rsidR="00EC29ED" w:rsidRPr="002B6D4F" w:rsidRDefault="00EC29ED" w:rsidP="00EC29ED">
      <w:pPr>
        <w:autoSpaceDE w:val="0"/>
        <w:spacing w:line="200" w:lineRule="atLeast"/>
        <w:rPr>
          <w:b/>
          <w:bCs/>
          <w:lang w:val="ro-RO"/>
        </w:rPr>
      </w:pPr>
      <w:r>
        <w:rPr>
          <w:b/>
          <w:bCs/>
          <w:lang w:val="ro-RO"/>
        </w:rPr>
        <w:br w:type="page"/>
      </w:r>
      <w:r w:rsidRPr="002B6D4F">
        <w:rPr>
          <w:b/>
          <w:bCs/>
          <w:lang w:val="ro-RO"/>
        </w:rPr>
        <w:t>Anexa 5.2</w:t>
      </w:r>
    </w:p>
    <w:p w14:paraId="3EAD551D" w14:textId="77777777" w:rsidR="002205BF" w:rsidRPr="00F024A1" w:rsidRDefault="002205BF" w:rsidP="002205BF">
      <w:pPr>
        <w:autoSpaceDE w:val="0"/>
        <w:spacing w:line="200" w:lineRule="atLeast"/>
        <w:jc w:val="center"/>
        <w:rPr>
          <w:b/>
          <w:bCs/>
          <w:lang w:val="ro-RO"/>
        </w:rPr>
      </w:pPr>
      <w:r w:rsidRPr="00F024A1">
        <w:rPr>
          <w:b/>
          <w:bCs/>
          <w:lang w:val="ro-RO"/>
        </w:rPr>
        <w:t>REFERAT DE APRECIERE</w:t>
      </w:r>
    </w:p>
    <w:p w14:paraId="1AA71014" w14:textId="77777777" w:rsidR="002205BF" w:rsidRPr="00F024A1" w:rsidRDefault="008F3F99" w:rsidP="008F3F99">
      <w:pPr>
        <w:autoSpaceDE w:val="0"/>
        <w:spacing w:line="200" w:lineRule="atLeast"/>
        <w:jc w:val="center"/>
        <w:rPr>
          <w:b/>
          <w:bCs/>
          <w:lang w:val="ro-RO"/>
        </w:rPr>
      </w:pPr>
      <w:r w:rsidRPr="00F024A1">
        <w:rPr>
          <w:b/>
          <w:bCs/>
          <w:lang w:val="ro-RO"/>
        </w:rPr>
        <w:t>a candi</w:t>
      </w:r>
      <w:r w:rsidR="00614F91" w:rsidRPr="00F024A1">
        <w:rPr>
          <w:b/>
          <w:bCs/>
          <w:lang w:val="ro-RO"/>
        </w:rPr>
        <w:t>datului pentru ocuparea posturilor didactice și de cercetare</w:t>
      </w:r>
    </w:p>
    <w:p w14:paraId="1620A13D" w14:textId="77777777" w:rsidR="00EC29ED" w:rsidRPr="00F024A1" w:rsidRDefault="00EC29ED" w:rsidP="00EC29ED">
      <w:pPr>
        <w:tabs>
          <w:tab w:val="left" w:pos="7836"/>
        </w:tabs>
        <w:spacing w:after="120"/>
        <w:jc w:val="center"/>
        <w:rPr>
          <w:lang w:val="ro-RO"/>
        </w:rPr>
      </w:pPr>
      <w:r>
        <w:rPr>
          <w:lang w:val="ro-RO"/>
        </w:rPr>
        <w:t>Domeniul Științe sociale, subd</w:t>
      </w:r>
      <w:r w:rsidRPr="00F024A1">
        <w:rPr>
          <w:lang w:val="ro-RO"/>
        </w:rPr>
        <w:t>omeniile Științe politice, Științele comunicării</w:t>
      </w:r>
      <w:r>
        <w:rPr>
          <w:lang w:val="ro-RO"/>
        </w:rPr>
        <w:t>, Relații internaționale și studii europene, Studii de securitate</w:t>
      </w:r>
    </w:p>
    <w:p w14:paraId="7CD6700E" w14:textId="77777777" w:rsidR="002205BF" w:rsidRPr="00F024A1" w:rsidRDefault="002205BF" w:rsidP="002205BF">
      <w:pPr>
        <w:autoSpaceDE w:val="0"/>
        <w:spacing w:line="200" w:lineRule="atLeast"/>
        <w:jc w:val="center"/>
        <w:rPr>
          <w:b/>
          <w:bCs/>
          <w:lang w:val="ro-RO"/>
        </w:rPr>
      </w:pPr>
    </w:p>
    <w:p w14:paraId="4995D38E" w14:textId="77777777" w:rsidR="002205BF" w:rsidRPr="00F024A1" w:rsidRDefault="002205BF" w:rsidP="002205BF">
      <w:pPr>
        <w:autoSpaceDE w:val="0"/>
        <w:spacing w:line="360" w:lineRule="auto"/>
        <w:jc w:val="center"/>
        <w:rPr>
          <w:lang w:val="ro-RO"/>
        </w:rPr>
      </w:pPr>
      <w:r w:rsidRPr="00F024A1">
        <w:rPr>
          <w:lang w:val="ro-RO"/>
        </w:rPr>
        <w:t xml:space="preserve">(se completează pentru fiecare dintre </w:t>
      </w:r>
      <w:r w:rsidR="008F3F99" w:rsidRPr="00F024A1">
        <w:rPr>
          <w:lang w:val="ro-RO"/>
        </w:rPr>
        <w:t>candidații</w:t>
      </w:r>
      <w:r w:rsidRPr="00F024A1">
        <w:rPr>
          <w:lang w:val="ro-RO"/>
        </w:rPr>
        <w:t xml:space="preserve"> </w:t>
      </w:r>
      <w:r w:rsidR="008F3F99" w:rsidRPr="00F024A1">
        <w:rPr>
          <w:lang w:val="ro-RO"/>
        </w:rPr>
        <w:t>înscriși</w:t>
      </w:r>
      <w:r w:rsidRPr="00F024A1">
        <w:rPr>
          <w:lang w:val="ro-RO"/>
        </w:rPr>
        <w:t xml:space="preserve"> la concurs)</w:t>
      </w:r>
    </w:p>
    <w:p w14:paraId="13E1BBD7" w14:textId="77777777" w:rsidR="002205BF" w:rsidRPr="00F024A1" w:rsidRDefault="002205BF" w:rsidP="002205BF">
      <w:pPr>
        <w:autoSpaceDE w:val="0"/>
        <w:spacing w:line="360" w:lineRule="auto"/>
        <w:jc w:val="both"/>
        <w:rPr>
          <w:lang w:val="ro-RO"/>
        </w:rPr>
      </w:pPr>
    </w:p>
    <w:p w14:paraId="55EFE4FF" w14:textId="77777777" w:rsidR="008F3F99" w:rsidRPr="00F024A1" w:rsidRDefault="002205BF" w:rsidP="008F3F99">
      <w:pPr>
        <w:autoSpaceDE w:val="0"/>
        <w:spacing w:line="360" w:lineRule="auto"/>
        <w:jc w:val="both"/>
        <w:rPr>
          <w:b/>
          <w:bCs/>
          <w:lang w:val="ro-RO"/>
        </w:rPr>
      </w:pPr>
      <w:r w:rsidRPr="00F024A1">
        <w:rPr>
          <w:lang w:val="ro-RO"/>
        </w:rPr>
        <w:tab/>
      </w:r>
      <w:r w:rsidR="008F3F99" w:rsidRPr="00F024A1">
        <w:rPr>
          <w:b/>
          <w:bCs/>
          <w:lang w:val="ro-RO"/>
        </w:rPr>
        <w:t>DATE DESPRE CANDIDAT</w:t>
      </w:r>
    </w:p>
    <w:p w14:paraId="6F30E5D2" w14:textId="77777777" w:rsidR="008F3F99" w:rsidRPr="00F024A1" w:rsidRDefault="008F3F99" w:rsidP="008F3F99">
      <w:pPr>
        <w:autoSpaceDE w:val="0"/>
        <w:spacing w:line="360" w:lineRule="auto"/>
        <w:jc w:val="both"/>
        <w:rPr>
          <w:sz w:val="12"/>
          <w:szCs w:val="12"/>
          <w:lang w:val="ro-RO"/>
        </w:rPr>
      </w:pPr>
    </w:p>
    <w:p w14:paraId="41EDABAA" w14:textId="77777777" w:rsidR="008F3F99" w:rsidRPr="00F024A1" w:rsidRDefault="008F3F99" w:rsidP="008F3F99">
      <w:pPr>
        <w:autoSpaceDE w:val="0"/>
        <w:spacing w:line="360" w:lineRule="auto"/>
        <w:jc w:val="both"/>
        <w:rPr>
          <w:lang w:val="ro-RO"/>
        </w:rPr>
      </w:pPr>
      <w:r w:rsidRPr="00F024A1">
        <w:rPr>
          <w:lang w:val="ro-RO"/>
        </w:rPr>
        <w:t>NUME_____________________________PRENUME</w:t>
      </w:r>
      <w:r w:rsidR="00BE0192">
        <w:rPr>
          <w:lang w:val="ro-RO"/>
        </w:rPr>
        <w:t>___________________________________</w:t>
      </w:r>
      <w:r w:rsidRPr="00F024A1">
        <w:rPr>
          <w:lang w:val="ro-RO"/>
        </w:rPr>
        <w:t>CNP______________________________</w:t>
      </w:r>
      <w:r w:rsidR="00BE0192">
        <w:rPr>
          <w:lang w:val="ro-RO"/>
        </w:rPr>
        <w:t xml:space="preserve"> </w:t>
      </w:r>
      <w:r w:rsidRPr="00F024A1">
        <w:rPr>
          <w:lang w:val="ro-RO"/>
        </w:rPr>
        <w:t xml:space="preserve">Postul pentru </w:t>
      </w:r>
      <w:r w:rsidR="00BE0192">
        <w:rPr>
          <w:lang w:val="ro-RO"/>
        </w:rPr>
        <w:t>care candidează______________________</w:t>
      </w:r>
      <w:r w:rsidRPr="00F024A1">
        <w:rPr>
          <w:lang w:val="ro-RO"/>
        </w:rPr>
        <w:t xml:space="preserve"> Poziția____________Disciplinele________________________________________________</w:t>
      </w:r>
      <w:r w:rsidR="00BE0192">
        <w:rPr>
          <w:lang w:val="ro-RO"/>
        </w:rPr>
        <w:t>_____</w:t>
      </w:r>
    </w:p>
    <w:p w14:paraId="55DF74B2" w14:textId="77777777" w:rsidR="008F3F99" w:rsidRPr="00F024A1" w:rsidRDefault="008F3F99" w:rsidP="008F3F99">
      <w:pPr>
        <w:autoSpaceDE w:val="0"/>
        <w:spacing w:line="360" w:lineRule="auto"/>
        <w:jc w:val="both"/>
        <w:rPr>
          <w:lang w:val="ro-RO"/>
        </w:rPr>
      </w:pPr>
      <w:r w:rsidRPr="00F024A1">
        <w:rPr>
          <w:lang w:val="ro-RO"/>
        </w:rPr>
        <w:t>_________________________________________________________________________________________________________________________________________________________________________________________________________________________________</w:t>
      </w:r>
      <w:r w:rsidR="00BE0192">
        <w:rPr>
          <w:lang w:val="ro-RO"/>
        </w:rPr>
        <w:t>_______________</w:t>
      </w:r>
      <w:r w:rsidRPr="00F024A1">
        <w:rPr>
          <w:lang w:val="ro-RO"/>
        </w:rPr>
        <w:t>Departamentul_______________________________________________________________</w:t>
      </w:r>
      <w:r w:rsidR="00BE0192">
        <w:rPr>
          <w:lang w:val="ro-RO"/>
        </w:rPr>
        <w:t>_____</w:t>
      </w:r>
      <w:r w:rsidRPr="00F024A1">
        <w:rPr>
          <w:lang w:val="ro-RO"/>
        </w:rPr>
        <w:t xml:space="preserve"> Facultatea__________________________________________________________________.</w:t>
      </w:r>
    </w:p>
    <w:p w14:paraId="788CA5A1" w14:textId="77777777" w:rsidR="002205BF" w:rsidRPr="00F024A1" w:rsidRDefault="002205BF" w:rsidP="002205BF">
      <w:pPr>
        <w:autoSpaceDE w:val="0"/>
        <w:spacing w:line="360" w:lineRule="auto"/>
        <w:jc w:val="both"/>
        <w:rPr>
          <w:b/>
          <w:bCs/>
          <w:lang w:val="ro-RO"/>
        </w:rPr>
      </w:pPr>
    </w:p>
    <w:p w14:paraId="46BB10F1" w14:textId="77777777" w:rsidR="002205BF" w:rsidRPr="00F024A1" w:rsidRDefault="002205BF" w:rsidP="008B7E51">
      <w:pPr>
        <w:numPr>
          <w:ilvl w:val="0"/>
          <w:numId w:val="50"/>
        </w:numPr>
        <w:autoSpaceDE w:val="0"/>
        <w:spacing w:line="360" w:lineRule="auto"/>
        <w:jc w:val="center"/>
        <w:rPr>
          <w:b/>
          <w:bCs/>
          <w:lang w:val="ro-RO"/>
        </w:rPr>
      </w:pPr>
      <w:r w:rsidRPr="00F024A1">
        <w:rPr>
          <w:b/>
          <w:bCs/>
          <w:lang w:val="ro-RO"/>
        </w:rPr>
        <w:t>EVALUAREA  ACTIVITĂŢII  DIDACTICE ŞI ŞTIINŢIFICE</w:t>
      </w:r>
    </w:p>
    <w:p w14:paraId="1185C658" w14:textId="77777777" w:rsidR="008F3F99" w:rsidRPr="00F024A1" w:rsidRDefault="008F3F99" w:rsidP="008F3F99">
      <w:pPr>
        <w:jc w:val="both"/>
        <w:rPr>
          <w:sz w:val="20"/>
          <w:szCs w:val="20"/>
          <w:lang w:val="ro-RO"/>
        </w:rPr>
      </w:pPr>
    </w:p>
    <w:p w14:paraId="5416DACF" w14:textId="77777777" w:rsidR="008F3F99" w:rsidRPr="00F024A1" w:rsidRDefault="008F3F99" w:rsidP="008F3F99">
      <w:pPr>
        <w:jc w:val="both"/>
        <w:rPr>
          <w:sz w:val="20"/>
          <w:szCs w:val="20"/>
          <w:lang w:val="ro-RO"/>
        </w:rPr>
      </w:pPr>
      <w:r w:rsidRPr="00F024A1">
        <w:rPr>
          <w:sz w:val="20"/>
          <w:szCs w:val="20"/>
          <w:lang w:val="ro-RO"/>
        </w:rPr>
        <w:t>Definiţii şi condiţii:</w:t>
      </w:r>
    </w:p>
    <w:p w14:paraId="0BD523EC" w14:textId="77777777" w:rsidR="008F3F99" w:rsidRPr="00F024A1" w:rsidRDefault="008F3F99" w:rsidP="008F3F99">
      <w:pPr>
        <w:numPr>
          <w:ilvl w:val="0"/>
          <w:numId w:val="18"/>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0ACFDDB8" w14:textId="77777777" w:rsidR="008F3F99" w:rsidRPr="00F024A1" w:rsidRDefault="008F3F99" w:rsidP="008F3F99">
      <w:pPr>
        <w:numPr>
          <w:ilvl w:val="0"/>
          <w:numId w:val="18"/>
        </w:numPr>
        <w:jc w:val="both"/>
        <w:rPr>
          <w:sz w:val="20"/>
          <w:szCs w:val="20"/>
          <w:lang w:val="ro-RO"/>
        </w:rPr>
      </w:pPr>
      <w:r w:rsidRPr="00F024A1">
        <w:rPr>
          <w:sz w:val="20"/>
          <w:szCs w:val="20"/>
          <w:lang w:val="ro-RO"/>
        </w:rPr>
        <w:t>Cărţile, volumele sau dicţionarele luate în considerare sunt cele publicate la edituri cu prestigiu internaţional (categoria A1) sau la edituri cu prestigiu recunoscut (categoria A2) sau care sunt prezente în minim 6 biblioteci din Worldcat.</w:t>
      </w:r>
    </w:p>
    <w:p w14:paraId="63798C2C" w14:textId="77777777" w:rsidR="008F3F99" w:rsidRPr="00F024A1" w:rsidRDefault="008F3F99" w:rsidP="008F3F99">
      <w:pPr>
        <w:numPr>
          <w:ilvl w:val="0"/>
          <w:numId w:val="18"/>
        </w:numPr>
        <w:jc w:val="both"/>
        <w:rPr>
          <w:sz w:val="20"/>
          <w:szCs w:val="20"/>
          <w:lang w:val="ro-RO"/>
        </w:rPr>
      </w:pPr>
      <w:r w:rsidRPr="00F024A1">
        <w:rPr>
          <w:sz w:val="20"/>
          <w:szCs w:val="20"/>
          <w:lang w:val="ro-RO"/>
        </w:rPr>
        <w:t>Se consideră ca limbi de circulaţie internaţională: engleza, franceza, germana, italiana și spaniola.</w:t>
      </w:r>
    </w:p>
    <w:p w14:paraId="490353E4" w14:textId="77777777" w:rsidR="008F3F99" w:rsidRPr="00F024A1" w:rsidRDefault="008F3F99" w:rsidP="008F3F99">
      <w:pPr>
        <w:numPr>
          <w:ilvl w:val="0"/>
          <w:numId w:val="18"/>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1FB63EDA" w14:textId="77777777" w:rsidR="008F3F99" w:rsidRPr="00F024A1" w:rsidRDefault="008F3F99" w:rsidP="008F3F99">
      <w:pPr>
        <w:numPr>
          <w:ilvl w:val="0"/>
          <w:numId w:val="18"/>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sidR="00C9178A">
        <w:rPr>
          <w:sz w:val="20"/>
          <w:szCs w:val="20"/>
          <w:lang w:val="ro-RO"/>
        </w:rPr>
        <w:t>.</w:t>
      </w:r>
    </w:p>
    <w:p w14:paraId="2D95EFB0" w14:textId="77777777" w:rsidR="008F3F99" w:rsidRPr="00F024A1" w:rsidRDefault="008F3F99" w:rsidP="008F3F99">
      <w:pPr>
        <w:numPr>
          <w:ilvl w:val="0"/>
          <w:numId w:val="18"/>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6C18F925" w14:textId="77777777" w:rsidR="008F3F99" w:rsidRPr="00F024A1" w:rsidRDefault="008F3F99" w:rsidP="008F3F99">
      <w:pPr>
        <w:numPr>
          <w:ilvl w:val="0"/>
          <w:numId w:val="18"/>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FootnoteReference"/>
          <w:sz w:val="20"/>
          <w:szCs w:val="20"/>
          <w:lang w:val="ro-RO"/>
        </w:rPr>
        <w:footnoteReference w:id="10"/>
      </w:r>
      <w:r w:rsidRPr="00F024A1">
        <w:rPr>
          <w:sz w:val="20"/>
          <w:szCs w:val="20"/>
          <w:lang w:val="ro-RO"/>
        </w:rPr>
        <w:t>.</w:t>
      </w:r>
    </w:p>
    <w:p w14:paraId="151AE1DA" w14:textId="77777777" w:rsidR="008F3F99" w:rsidRPr="00F024A1" w:rsidRDefault="008F3F99" w:rsidP="008F3F99">
      <w:pPr>
        <w:numPr>
          <w:ilvl w:val="0"/>
          <w:numId w:val="18"/>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435720C4" w14:textId="77777777" w:rsidR="008F3F99" w:rsidRPr="00F024A1" w:rsidRDefault="008F3F99" w:rsidP="008F3F99">
      <w:pPr>
        <w:ind w:left="432"/>
        <w:jc w:val="both"/>
        <w:rPr>
          <w:sz w:val="20"/>
          <w:szCs w:val="20"/>
          <w:lang w:val="ro-RO"/>
        </w:rPr>
      </w:pPr>
    </w:p>
    <w:tbl>
      <w:tblPr>
        <w:tblW w:w="9951" w:type="dxa"/>
        <w:tblInd w:w="-371" w:type="dxa"/>
        <w:tblLayout w:type="fixed"/>
        <w:tblCellMar>
          <w:top w:w="55" w:type="dxa"/>
          <w:left w:w="55" w:type="dxa"/>
          <w:bottom w:w="55" w:type="dxa"/>
          <w:right w:w="55" w:type="dxa"/>
        </w:tblCellMar>
        <w:tblLook w:val="0000" w:firstRow="0" w:lastRow="0" w:firstColumn="0" w:lastColumn="0" w:noHBand="0" w:noVBand="0"/>
      </w:tblPr>
      <w:tblGrid>
        <w:gridCol w:w="445"/>
        <w:gridCol w:w="5050"/>
        <w:gridCol w:w="1310"/>
        <w:gridCol w:w="1433"/>
        <w:gridCol w:w="9"/>
        <w:gridCol w:w="1692"/>
        <w:gridCol w:w="12"/>
      </w:tblGrid>
      <w:tr w:rsidR="008F3F99" w:rsidRPr="00F024A1" w14:paraId="50F944AC" w14:textId="77777777" w:rsidTr="007D7F03">
        <w:tc>
          <w:tcPr>
            <w:tcW w:w="445" w:type="dxa"/>
            <w:tcBorders>
              <w:top w:val="single" w:sz="2" w:space="0" w:color="000000"/>
              <w:left w:val="single" w:sz="2" w:space="0" w:color="000000"/>
              <w:bottom w:val="single" w:sz="2" w:space="0" w:color="000000"/>
              <w:right w:val="nil"/>
            </w:tcBorders>
            <w:vAlign w:val="center"/>
          </w:tcPr>
          <w:p w14:paraId="0090DE5E" w14:textId="77777777" w:rsidR="008F3F99" w:rsidRPr="00F024A1" w:rsidRDefault="008F3F99" w:rsidP="007D7F03">
            <w:pPr>
              <w:pStyle w:val="TableContents"/>
              <w:snapToGrid w:val="0"/>
              <w:spacing w:after="0" w:line="200" w:lineRule="atLeast"/>
              <w:jc w:val="center"/>
              <w:rPr>
                <w:rFonts w:ascii="Times New Roman" w:hAnsi="Times New Roman" w:cs="Times New Roman"/>
                <w:b/>
                <w:bCs/>
                <w:sz w:val="20"/>
                <w:szCs w:val="20"/>
              </w:rPr>
            </w:pPr>
            <w:r w:rsidRPr="00F024A1">
              <w:rPr>
                <w:rFonts w:ascii="Times New Roman" w:hAnsi="Times New Roman" w:cs="Times New Roman"/>
                <w:b/>
                <w:bCs/>
                <w:sz w:val="20"/>
                <w:szCs w:val="20"/>
              </w:rPr>
              <w:t>Nr.</w:t>
            </w:r>
          </w:p>
          <w:p w14:paraId="50AF637C" w14:textId="77777777" w:rsidR="008F3F99" w:rsidRPr="00F024A1" w:rsidRDefault="008F3F99" w:rsidP="007D7F03">
            <w:pPr>
              <w:pStyle w:val="TableContents"/>
              <w:spacing w:after="0" w:line="200" w:lineRule="atLeast"/>
              <w:jc w:val="center"/>
              <w:rPr>
                <w:rFonts w:ascii="Times New Roman" w:hAnsi="Times New Roman" w:cs="Times New Roman"/>
                <w:b/>
                <w:bCs/>
                <w:sz w:val="20"/>
                <w:szCs w:val="20"/>
              </w:rPr>
            </w:pPr>
            <w:r w:rsidRPr="00F024A1">
              <w:rPr>
                <w:rFonts w:ascii="Times New Roman" w:hAnsi="Times New Roman" w:cs="Times New Roman"/>
                <w:b/>
                <w:bCs/>
                <w:sz w:val="20"/>
                <w:szCs w:val="20"/>
              </w:rPr>
              <w:t>crt.</w:t>
            </w:r>
          </w:p>
        </w:tc>
        <w:tc>
          <w:tcPr>
            <w:tcW w:w="5050" w:type="dxa"/>
            <w:tcBorders>
              <w:top w:val="single" w:sz="2" w:space="0" w:color="000000"/>
              <w:left w:val="single" w:sz="2" w:space="0" w:color="000000"/>
              <w:bottom w:val="single" w:sz="2" w:space="0" w:color="000000"/>
              <w:right w:val="nil"/>
            </w:tcBorders>
            <w:vAlign w:val="center"/>
          </w:tcPr>
          <w:p w14:paraId="738873BF" w14:textId="77777777" w:rsidR="008F3F99" w:rsidRPr="00F024A1" w:rsidRDefault="008F3F99" w:rsidP="007D7F03">
            <w:pPr>
              <w:pStyle w:val="TableContents"/>
              <w:snapToGrid w:val="0"/>
              <w:spacing w:after="0" w:line="200" w:lineRule="atLeast"/>
              <w:jc w:val="center"/>
              <w:rPr>
                <w:rFonts w:ascii="Times New Roman" w:hAnsi="Times New Roman" w:cs="Times New Roman"/>
                <w:b/>
                <w:bCs/>
                <w:sz w:val="20"/>
                <w:szCs w:val="20"/>
              </w:rPr>
            </w:pPr>
          </w:p>
          <w:p w14:paraId="54CD5AAD" w14:textId="77777777" w:rsidR="008F3F99" w:rsidRPr="00F024A1" w:rsidRDefault="008F3F99" w:rsidP="007D7F03">
            <w:pPr>
              <w:pStyle w:val="TableContents"/>
              <w:spacing w:after="0" w:line="200" w:lineRule="atLeast"/>
              <w:jc w:val="center"/>
              <w:rPr>
                <w:rFonts w:ascii="Times New Roman" w:hAnsi="Times New Roman" w:cs="Times New Roman"/>
                <w:b/>
                <w:bCs/>
                <w:sz w:val="20"/>
                <w:szCs w:val="20"/>
              </w:rPr>
            </w:pPr>
          </w:p>
        </w:tc>
        <w:tc>
          <w:tcPr>
            <w:tcW w:w="1310" w:type="dxa"/>
            <w:tcBorders>
              <w:top w:val="single" w:sz="2" w:space="0" w:color="000000"/>
              <w:left w:val="single" w:sz="2" w:space="0" w:color="000000"/>
              <w:bottom w:val="single" w:sz="2" w:space="0" w:color="000000"/>
              <w:right w:val="nil"/>
            </w:tcBorders>
            <w:vAlign w:val="center"/>
          </w:tcPr>
          <w:p w14:paraId="651C7517" w14:textId="77777777" w:rsidR="008F3F99" w:rsidRPr="00F024A1" w:rsidRDefault="008F3F99" w:rsidP="007D7F03">
            <w:pPr>
              <w:pStyle w:val="TableContents"/>
              <w:snapToGrid w:val="0"/>
              <w:spacing w:after="0" w:line="200" w:lineRule="atLeast"/>
              <w:jc w:val="center"/>
              <w:rPr>
                <w:rFonts w:ascii="Times New Roman" w:hAnsi="Times New Roman" w:cs="Times New Roman"/>
                <w:b/>
                <w:bCs/>
                <w:sz w:val="20"/>
                <w:szCs w:val="20"/>
              </w:rPr>
            </w:pPr>
            <w:r w:rsidRPr="00F024A1">
              <w:rPr>
                <w:rFonts w:ascii="Times New Roman" w:hAnsi="Times New Roman" w:cs="Times New Roman"/>
                <w:b/>
                <w:bCs/>
                <w:sz w:val="20"/>
                <w:szCs w:val="20"/>
              </w:rPr>
              <w:t xml:space="preserve">Punctaj </w:t>
            </w:r>
          </w:p>
        </w:tc>
        <w:tc>
          <w:tcPr>
            <w:tcW w:w="1442" w:type="dxa"/>
            <w:gridSpan w:val="2"/>
            <w:tcBorders>
              <w:top w:val="single" w:sz="2" w:space="0" w:color="000000"/>
              <w:left w:val="single" w:sz="2" w:space="0" w:color="000000"/>
              <w:bottom w:val="single" w:sz="2" w:space="0" w:color="000000"/>
              <w:right w:val="nil"/>
            </w:tcBorders>
            <w:vAlign w:val="center"/>
          </w:tcPr>
          <w:p w14:paraId="0FC4CFD2" w14:textId="77777777" w:rsidR="008F3F99" w:rsidRPr="00F024A1" w:rsidRDefault="008F3F99" w:rsidP="007D7F03">
            <w:pPr>
              <w:pStyle w:val="TableContents"/>
              <w:snapToGrid w:val="0"/>
              <w:spacing w:after="0" w:line="200" w:lineRule="atLeast"/>
              <w:jc w:val="center"/>
              <w:rPr>
                <w:rFonts w:ascii="Times New Roman" w:hAnsi="Times New Roman" w:cs="Times New Roman"/>
                <w:b/>
                <w:bCs/>
                <w:sz w:val="20"/>
                <w:szCs w:val="20"/>
              </w:rPr>
            </w:pPr>
            <w:r w:rsidRPr="00F024A1">
              <w:rPr>
                <w:rFonts w:ascii="Times New Roman" w:hAnsi="Times New Roman" w:cs="Times New Roman"/>
                <w:b/>
                <w:bCs/>
                <w:sz w:val="20"/>
                <w:szCs w:val="20"/>
              </w:rPr>
              <w:t>Autoevaluare</w:t>
            </w:r>
          </w:p>
          <w:p w14:paraId="0C656450" w14:textId="77777777" w:rsidR="008F3F99" w:rsidRPr="00F024A1" w:rsidRDefault="008F3F99" w:rsidP="007D7F03">
            <w:pPr>
              <w:pStyle w:val="TableContents"/>
              <w:spacing w:after="0" w:line="200" w:lineRule="atLeast"/>
              <w:jc w:val="center"/>
              <w:rPr>
                <w:rFonts w:ascii="Times New Roman" w:hAnsi="Times New Roman" w:cs="Times New Roman"/>
                <w:b/>
                <w:bCs/>
                <w:sz w:val="20"/>
                <w:szCs w:val="20"/>
              </w:rPr>
            </w:pPr>
          </w:p>
        </w:tc>
        <w:tc>
          <w:tcPr>
            <w:tcW w:w="1704" w:type="dxa"/>
            <w:gridSpan w:val="2"/>
            <w:tcBorders>
              <w:top w:val="single" w:sz="2" w:space="0" w:color="000000"/>
              <w:left w:val="single" w:sz="2" w:space="0" w:color="000000"/>
              <w:bottom w:val="single" w:sz="2" w:space="0" w:color="000000"/>
              <w:right w:val="single" w:sz="2" w:space="0" w:color="000000"/>
            </w:tcBorders>
            <w:vAlign w:val="center"/>
          </w:tcPr>
          <w:p w14:paraId="28C60D4E" w14:textId="77777777" w:rsidR="008F3F99" w:rsidRPr="00F024A1" w:rsidRDefault="008F3F99" w:rsidP="008F3F99">
            <w:pPr>
              <w:pStyle w:val="TableContents"/>
              <w:snapToGrid w:val="0"/>
              <w:spacing w:after="0" w:line="200" w:lineRule="atLeast"/>
              <w:jc w:val="center"/>
              <w:rPr>
                <w:rFonts w:ascii="Times New Roman" w:hAnsi="Times New Roman" w:cs="Times New Roman"/>
                <w:b/>
                <w:bCs/>
                <w:sz w:val="20"/>
                <w:szCs w:val="20"/>
              </w:rPr>
            </w:pPr>
            <w:r w:rsidRPr="00F024A1">
              <w:rPr>
                <w:rFonts w:ascii="Times New Roman" w:hAnsi="Times New Roman" w:cs="Times New Roman"/>
                <w:b/>
                <w:bCs/>
                <w:sz w:val="20"/>
                <w:szCs w:val="20"/>
              </w:rPr>
              <w:t>Evaluare membru comisie</w:t>
            </w:r>
          </w:p>
        </w:tc>
      </w:tr>
      <w:tr w:rsidR="008F3F99" w:rsidRPr="00F024A1" w14:paraId="0D35CA06" w14:textId="77777777" w:rsidTr="007D7F03">
        <w:tc>
          <w:tcPr>
            <w:tcW w:w="9951" w:type="dxa"/>
            <w:gridSpan w:val="7"/>
            <w:tcBorders>
              <w:top w:val="nil"/>
              <w:left w:val="single" w:sz="2" w:space="0" w:color="000000"/>
              <w:bottom w:val="single" w:sz="2" w:space="0" w:color="000000"/>
              <w:right w:val="single" w:sz="2" w:space="0" w:color="000000"/>
            </w:tcBorders>
          </w:tcPr>
          <w:p w14:paraId="05CC6470" w14:textId="77777777" w:rsidR="008F3F99" w:rsidRPr="00F024A1" w:rsidRDefault="008F3F99" w:rsidP="00614F91">
            <w:pPr>
              <w:pStyle w:val="TableContents"/>
              <w:snapToGrid w:val="0"/>
              <w:spacing w:after="0" w:line="240" w:lineRule="auto"/>
              <w:jc w:val="center"/>
              <w:rPr>
                <w:rFonts w:ascii="Times New Roman" w:hAnsi="Times New Roman" w:cs="Times New Roman"/>
                <w:b/>
                <w:bCs/>
                <w:i/>
                <w:iCs/>
                <w:sz w:val="20"/>
                <w:szCs w:val="20"/>
              </w:rPr>
            </w:pPr>
            <w:r w:rsidRPr="00F024A1">
              <w:rPr>
                <w:rFonts w:ascii="Times New Roman" w:hAnsi="Times New Roman" w:cs="Times New Roman"/>
                <w:b/>
                <w:bCs/>
                <w:i/>
                <w:iCs/>
                <w:sz w:val="20"/>
                <w:szCs w:val="20"/>
              </w:rPr>
              <w:t>A. RELEVANŢA ŞI IMPACTUL REZULTATELOR ŞTIINŢIFICE</w:t>
            </w:r>
          </w:p>
        </w:tc>
      </w:tr>
      <w:tr w:rsidR="008F3F99" w:rsidRPr="00F024A1" w14:paraId="4E91D328" w14:textId="77777777" w:rsidTr="007D7F03">
        <w:tc>
          <w:tcPr>
            <w:tcW w:w="445" w:type="dxa"/>
            <w:tcBorders>
              <w:top w:val="nil"/>
              <w:left w:val="single" w:sz="2" w:space="0" w:color="000000"/>
              <w:bottom w:val="single" w:sz="2" w:space="0" w:color="000000"/>
              <w:right w:val="nil"/>
            </w:tcBorders>
            <w:vAlign w:val="center"/>
          </w:tcPr>
          <w:p w14:paraId="6393F788"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1</w:t>
            </w:r>
          </w:p>
        </w:tc>
        <w:tc>
          <w:tcPr>
            <w:tcW w:w="5050" w:type="dxa"/>
            <w:tcBorders>
              <w:top w:val="nil"/>
              <w:left w:val="single" w:sz="2" w:space="0" w:color="000000"/>
              <w:bottom w:val="single" w:sz="2" w:space="0" w:color="000000"/>
              <w:right w:val="nil"/>
            </w:tcBorders>
          </w:tcPr>
          <w:p w14:paraId="3E8C14D1" w14:textId="77777777" w:rsidR="008F3F99" w:rsidRPr="00F024A1" w:rsidRDefault="008F3F99" w:rsidP="007D7F03">
            <w:pPr>
              <w:rPr>
                <w:sz w:val="20"/>
                <w:szCs w:val="20"/>
                <w:lang w:val="ro-RO"/>
              </w:rPr>
            </w:pPr>
            <w:r w:rsidRPr="00F024A1">
              <w:rPr>
                <w:sz w:val="20"/>
                <w:szCs w:val="20"/>
                <w:lang w:val="ro-RO"/>
              </w:rPr>
              <w:t>Articole în reviste cotate ISI având un factor de impact f care este mai mare sau egal cu 0,1</w:t>
            </w:r>
            <w:r w:rsidR="00C9178A">
              <w:rPr>
                <w:sz w:val="20"/>
                <w:szCs w:val="20"/>
                <w:lang w:val="ro-RO"/>
              </w:rPr>
              <w:t>;</w:t>
            </w:r>
          </w:p>
        </w:tc>
        <w:tc>
          <w:tcPr>
            <w:tcW w:w="1310" w:type="dxa"/>
            <w:tcBorders>
              <w:top w:val="nil"/>
              <w:left w:val="single" w:sz="2" w:space="0" w:color="000000"/>
              <w:bottom w:val="single" w:sz="2" w:space="0" w:color="000000"/>
              <w:right w:val="nil"/>
            </w:tcBorders>
          </w:tcPr>
          <w:p w14:paraId="1F076BCC" w14:textId="77777777" w:rsidR="008F3F99" w:rsidRPr="00F024A1" w:rsidRDefault="008F3F99" w:rsidP="007D7F03">
            <w:pPr>
              <w:ind w:right="-44"/>
              <w:rPr>
                <w:b/>
                <w:sz w:val="20"/>
                <w:szCs w:val="20"/>
                <w:lang w:val="ro-RO"/>
              </w:rPr>
            </w:pPr>
            <w:r w:rsidRPr="00F024A1">
              <w:rPr>
                <w:b/>
                <w:sz w:val="20"/>
                <w:szCs w:val="20"/>
                <w:lang w:val="ro-RO"/>
              </w:rPr>
              <w:t>(2 + 4 x f)x 2/n</w:t>
            </w:r>
          </w:p>
          <w:p w14:paraId="7ABF2ABA" w14:textId="77777777" w:rsidR="008F3F99" w:rsidRPr="00F024A1" w:rsidRDefault="008F3F99" w:rsidP="007D7F03">
            <w:pPr>
              <w:ind w:right="-44"/>
              <w:rPr>
                <w:sz w:val="20"/>
                <w:szCs w:val="20"/>
                <w:lang w:val="ro-RO"/>
              </w:rPr>
            </w:pPr>
            <w:r w:rsidRPr="00F024A1">
              <w:rPr>
                <w:sz w:val="20"/>
                <w:szCs w:val="20"/>
                <w:lang w:val="ro-RO"/>
              </w:rPr>
              <w:t>Pe articol</w:t>
            </w:r>
          </w:p>
        </w:tc>
        <w:tc>
          <w:tcPr>
            <w:tcW w:w="1442" w:type="dxa"/>
            <w:gridSpan w:val="2"/>
            <w:tcBorders>
              <w:top w:val="nil"/>
              <w:left w:val="single" w:sz="2" w:space="0" w:color="000000"/>
              <w:bottom w:val="single" w:sz="2" w:space="0" w:color="000000"/>
              <w:right w:val="nil"/>
            </w:tcBorders>
          </w:tcPr>
          <w:p w14:paraId="12D71590"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6062EFAE"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597A724C" w14:textId="77777777" w:rsidTr="007D7F03">
        <w:trPr>
          <w:trHeight w:val="1334"/>
        </w:trPr>
        <w:tc>
          <w:tcPr>
            <w:tcW w:w="445" w:type="dxa"/>
            <w:tcBorders>
              <w:top w:val="nil"/>
              <w:left w:val="single" w:sz="2" w:space="0" w:color="000000"/>
              <w:bottom w:val="single" w:sz="2" w:space="0" w:color="000000"/>
              <w:right w:val="nil"/>
            </w:tcBorders>
            <w:vAlign w:val="center"/>
          </w:tcPr>
          <w:p w14:paraId="4B5E836B"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2</w:t>
            </w:r>
          </w:p>
        </w:tc>
        <w:tc>
          <w:tcPr>
            <w:tcW w:w="5050" w:type="dxa"/>
            <w:tcBorders>
              <w:top w:val="nil"/>
              <w:left w:val="single" w:sz="2" w:space="0" w:color="000000"/>
              <w:bottom w:val="single" w:sz="2" w:space="0" w:color="000000"/>
              <w:right w:val="nil"/>
            </w:tcBorders>
          </w:tcPr>
          <w:p w14:paraId="03E46A34" w14:textId="77777777" w:rsidR="008F3F99" w:rsidRPr="00F024A1" w:rsidRDefault="008F3F99" w:rsidP="00C9178A">
            <w:pPr>
              <w:rPr>
                <w:sz w:val="20"/>
                <w:szCs w:val="20"/>
                <w:lang w:val="ro-RO"/>
              </w:rPr>
            </w:pPr>
            <w:r w:rsidRPr="00F024A1">
              <w:rPr>
                <w:sz w:val="20"/>
                <w:szCs w:val="20"/>
                <w:lang w:val="ro-RO"/>
              </w:rPr>
              <w:t>Articole în reviste cotate ISI având un factor de impact mai mic de 0,1 sau în reviste indexate în cel puţin 3, respectiv 2</w:t>
            </w:r>
            <w:r w:rsidRPr="00F024A1">
              <w:rPr>
                <w:rStyle w:val="FootnoteReference"/>
                <w:sz w:val="20"/>
                <w:szCs w:val="20"/>
                <w:lang w:val="ro-RO"/>
              </w:rPr>
              <w:footnoteReference w:id="11"/>
            </w:r>
            <w:r w:rsidRPr="00F024A1">
              <w:rPr>
                <w:sz w:val="20"/>
                <w:szCs w:val="20"/>
                <w:lang w:val="ro-RO"/>
              </w:rPr>
              <w:t xml:space="preserve"> din bazele de date internaționale recunoscute</w:t>
            </w:r>
            <w:r w:rsidR="00C9178A">
              <w:rPr>
                <w:sz w:val="20"/>
                <w:szCs w:val="20"/>
                <w:lang w:val="ro-RO"/>
              </w:rPr>
              <w:t>,</w:t>
            </w:r>
            <w:r w:rsidRPr="00F024A1">
              <w:rPr>
                <w:sz w:val="20"/>
                <w:szCs w:val="20"/>
                <w:lang w:val="ro-RO"/>
              </w:rPr>
              <w:t xml:space="preserve"> sau reviste care au avut o cotație națională B sau B+ înainte de 2011</w:t>
            </w:r>
            <w:r w:rsidR="00C9178A">
              <w:rPr>
                <w:sz w:val="20"/>
                <w:szCs w:val="20"/>
                <w:lang w:val="ro-RO"/>
              </w:rPr>
              <w:t>;</w:t>
            </w:r>
            <w:r w:rsidRPr="00F024A1">
              <w:rPr>
                <w:sz w:val="20"/>
                <w:szCs w:val="20"/>
                <w:lang w:val="ro-RO"/>
              </w:rPr>
              <w:t xml:space="preserve"> capitol </w:t>
            </w:r>
            <w:r w:rsidR="00C9178A">
              <w:rPr>
                <w:sz w:val="20"/>
                <w:szCs w:val="20"/>
                <w:lang w:val="ro-RO"/>
              </w:rPr>
              <w:t>în</w:t>
            </w:r>
            <w:r w:rsidR="00C9178A" w:rsidRPr="00F024A1">
              <w:rPr>
                <w:sz w:val="20"/>
                <w:szCs w:val="20"/>
                <w:lang w:val="ro-RO"/>
              </w:rPr>
              <w:t xml:space="preserve"> </w:t>
            </w:r>
            <w:r w:rsidRPr="00F024A1">
              <w:rPr>
                <w:sz w:val="20"/>
                <w:szCs w:val="20"/>
                <w:lang w:val="ro-RO"/>
              </w:rPr>
              <w:t>volume publicate la edituri cu prestigiu international (A1) sau la edituri cu prestigiu recunoscut (A2)</w:t>
            </w:r>
            <w:r w:rsidR="00C9178A">
              <w:rPr>
                <w:sz w:val="20"/>
                <w:szCs w:val="20"/>
                <w:lang w:val="ro-RO"/>
              </w:rPr>
              <w:t>;</w:t>
            </w:r>
          </w:p>
        </w:tc>
        <w:tc>
          <w:tcPr>
            <w:tcW w:w="1310" w:type="dxa"/>
            <w:tcBorders>
              <w:top w:val="nil"/>
              <w:left w:val="single" w:sz="2" w:space="0" w:color="000000"/>
              <w:bottom w:val="single" w:sz="2" w:space="0" w:color="000000"/>
              <w:right w:val="nil"/>
            </w:tcBorders>
          </w:tcPr>
          <w:p w14:paraId="6CCB078F" w14:textId="77777777" w:rsidR="008F3F99" w:rsidRPr="00F024A1" w:rsidRDefault="008F3F99" w:rsidP="007D7F03">
            <w:pPr>
              <w:rPr>
                <w:b/>
                <w:sz w:val="20"/>
                <w:szCs w:val="20"/>
                <w:lang w:val="ro-RO"/>
              </w:rPr>
            </w:pPr>
            <w:r w:rsidRPr="00F024A1">
              <w:rPr>
                <w:b/>
                <w:sz w:val="20"/>
                <w:szCs w:val="20"/>
                <w:lang w:val="ro-RO"/>
              </w:rPr>
              <w:t>2 x m/n</w:t>
            </w:r>
          </w:p>
          <w:p w14:paraId="43EDDB68" w14:textId="77777777" w:rsidR="008F3F99" w:rsidRPr="00F024A1" w:rsidRDefault="008F3F99" w:rsidP="007D7F03">
            <w:pPr>
              <w:rPr>
                <w:sz w:val="20"/>
                <w:szCs w:val="20"/>
                <w:lang w:val="ro-RO"/>
              </w:rPr>
            </w:pPr>
          </w:p>
          <w:p w14:paraId="1706F256" w14:textId="77777777" w:rsidR="008F3F99" w:rsidRPr="00F024A1" w:rsidRDefault="008F3F99" w:rsidP="007D7F03">
            <w:pPr>
              <w:rPr>
                <w:sz w:val="20"/>
                <w:szCs w:val="20"/>
                <w:lang w:val="ro-RO"/>
              </w:rPr>
            </w:pPr>
          </w:p>
          <w:p w14:paraId="008B80A6" w14:textId="77777777" w:rsidR="008F3F99" w:rsidRPr="00F024A1" w:rsidRDefault="008F3F99" w:rsidP="007D7F03">
            <w:pPr>
              <w:rPr>
                <w:sz w:val="20"/>
                <w:szCs w:val="20"/>
                <w:lang w:val="ro-RO"/>
              </w:rPr>
            </w:pPr>
            <w:r w:rsidRPr="00F024A1">
              <w:rPr>
                <w:sz w:val="20"/>
                <w:szCs w:val="20"/>
                <w:lang w:val="ro-RO"/>
              </w:rPr>
              <w:t>Pe articol</w:t>
            </w:r>
          </w:p>
          <w:p w14:paraId="02D304A6" w14:textId="77777777" w:rsidR="008F3F99" w:rsidRPr="00F024A1" w:rsidRDefault="008F3F99" w:rsidP="007D7F03">
            <w:pPr>
              <w:rPr>
                <w:sz w:val="20"/>
                <w:szCs w:val="20"/>
                <w:lang w:val="ro-RO"/>
              </w:rPr>
            </w:pPr>
          </w:p>
          <w:p w14:paraId="74660B73" w14:textId="77777777" w:rsidR="008F3F99" w:rsidRPr="00F024A1" w:rsidRDefault="008F3F99" w:rsidP="007D7F03">
            <w:pPr>
              <w:rPr>
                <w:sz w:val="20"/>
                <w:szCs w:val="20"/>
                <w:lang w:val="ro-RO"/>
              </w:rPr>
            </w:pPr>
          </w:p>
        </w:tc>
        <w:tc>
          <w:tcPr>
            <w:tcW w:w="1442" w:type="dxa"/>
            <w:gridSpan w:val="2"/>
            <w:tcBorders>
              <w:top w:val="nil"/>
              <w:left w:val="single" w:sz="2" w:space="0" w:color="000000"/>
              <w:bottom w:val="single" w:sz="2" w:space="0" w:color="000000"/>
              <w:right w:val="nil"/>
            </w:tcBorders>
          </w:tcPr>
          <w:p w14:paraId="09D23A7E"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611ABABB"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2085571D" w14:textId="77777777" w:rsidTr="007D7F03">
        <w:tc>
          <w:tcPr>
            <w:tcW w:w="445" w:type="dxa"/>
            <w:tcBorders>
              <w:top w:val="nil"/>
              <w:left w:val="single" w:sz="2" w:space="0" w:color="000000"/>
              <w:bottom w:val="single" w:sz="2" w:space="0" w:color="000000"/>
              <w:right w:val="nil"/>
            </w:tcBorders>
            <w:vAlign w:val="center"/>
          </w:tcPr>
          <w:p w14:paraId="497FA9B2"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3</w:t>
            </w:r>
          </w:p>
        </w:tc>
        <w:tc>
          <w:tcPr>
            <w:tcW w:w="5050" w:type="dxa"/>
            <w:tcBorders>
              <w:top w:val="nil"/>
              <w:left w:val="single" w:sz="2" w:space="0" w:color="000000"/>
              <w:bottom w:val="single" w:sz="2" w:space="0" w:color="000000"/>
              <w:right w:val="nil"/>
            </w:tcBorders>
          </w:tcPr>
          <w:p w14:paraId="419DF492" w14:textId="77777777" w:rsidR="008F3F99" w:rsidRPr="00F024A1" w:rsidRDefault="008F3F99" w:rsidP="007D7F03">
            <w:pPr>
              <w:rPr>
                <w:sz w:val="20"/>
                <w:szCs w:val="20"/>
                <w:lang w:val="ro-RO"/>
              </w:rPr>
            </w:pPr>
            <w:r w:rsidRPr="00F024A1">
              <w:rPr>
                <w:sz w:val="20"/>
                <w:szCs w:val="20"/>
                <w:lang w:val="ro-RO"/>
              </w:rPr>
              <w:t>Cărţi publicate ca unic autor</w:t>
            </w:r>
            <w:r w:rsidR="00C9178A">
              <w:rPr>
                <w:sz w:val="20"/>
                <w:szCs w:val="20"/>
                <w:lang w:val="ro-RO"/>
              </w:rPr>
              <w:t>;</w:t>
            </w:r>
          </w:p>
        </w:tc>
        <w:tc>
          <w:tcPr>
            <w:tcW w:w="1310" w:type="dxa"/>
            <w:tcBorders>
              <w:top w:val="nil"/>
              <w:left w:val="single" w:sz="2" w:space="0" w:color="000000"/>
              <w:bottom w:val="single" w:sz="2" w:space="0" w:color="000000"/>
              <w:right w:val="nil"/>
            </w:tcBorders>
          </w:tcPr>
          <w:p w14:paraId="63BC55E3" w14:textId="77777777" w:rsidR="008F3F99" w:rsidRPr="00F024A1" w:rsidRDefault="008F3F99" w:rsidP="007D7F03">
            <w:pPr>
              <w:rPr>
                <w:b/>
                <w:sz w:val="20"/>
                <w:szCs w:val="20"/>
                <w:lang w:val="ro-RO"/>
              </w:rPr>
            </w:pPr>
            <w:r w:rsidRPr="00F024A1">
              <w:rPr>
                <w:b/>
                <w:sz w:val="20"/>
                <w:szCs w:val="20"/>
                <w:lang w:val="ro-RO"/>
              </w:rPr>
              <w:t>10 x m</w:t>
            </w:r>
          </w:p>
          <w:p w14:paraId="4B37BEEE" w14:textId="77777777" w:rsidR="008F3F99" w:rsidRPr="00F024A1" w:rsidRDefault="008F3F99" w:rsidP="007D7F03">
            <w:pPr>
              <w:rPr>
                <w:sz w:val="20"/>
                <w:szCs w:val="20"/>
                <w:lang w:val="ro-RO"/>
              </w:rPr>
            </w:pPr>
            <w:r w:rsidRPr="00F024A1">
              <w:rPr>
                <w:sz w:val="20"/>
                <w:szCs w:val="20"/>
                <w:lang w:val="ro-RO"/>
              </w:rPr>
              <w:t>Pe carte</w:t>
            </w:r>
          </w:p>
        </w:tc>
        <w:tc>
          <w:tcPr>
            <w:tcW w:w="1442" w:type="dxa"/>
            <w:gridSpan w:val="2"/>
            <w:tcBorders>
              <w:top w:val="nil"/>
              <w:left w:val="single" w:sz="2" w:space="0" w:color="000000"/>
              <w:bottom w:val="single" w:sz="2" w:space="0" w:color="000000"/>
              <w:right w:val="nil"/>
            </w:tcBorders>
          </w:tcPr>
          <w:p w14:paraId="34A485A8"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26A845AA"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23AD78B1" w14:textId="77777777" w:rsidTr="007D7F03">
        <w:tc>
          <w:tcPr>
            <w:tcW w:w="445" w:type="dxa"/>
            <w:tcBorders>
              <w:top w:val="nil"/>
              <w:left w:val="single" w:sz="2" w:space="0" w:color="000000"/>
              <w:bottom w:val="single" w:sz="2" w:space="0" w:color="000000"/>
              <w:right w:val="nil"/>
            </w:tcBorders>
            <w:vAlign w:val="center"/>
          </w:tcPr>
          <w:p w14:paraId="366BAA89"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4</w:t>
            </w:r>
          </w:p>
        </w:tc>
        <w:tc>
          <w:tcPr>
            <w:tcW w:w="5050" w:type="dxa"/>
            <w:tcBorders>
              <w:top w:val="nil"/>
              <w:left w:val="single" w:sz="2" w:space="0" w:color="000000"/>
              <w:bottom w:val="single" w:sz="2" w:space="0" w:color="000000"/>
              <w:right w:val="nil"/>
            </w:tcBorders>
          </w:tcPr>
          <w:p w14:paraId="5B7A09AF" w14:textId="77777777" w:rsidR="008F3F99" w:rsidRPr="00F024A1" w:rsidRDefault="008F3F99" w:rsidP="007D7F03">
            <w:pPr>
              <w:rPr>
                <w:sz w:val="20"/>
                <w:szCs w:val="20"/>
                <w:lang w:val="ro-RO"/>
              </w:rPr>
            </w:pPr>
            <w:r w:rsidRPr="00F024A1">
              <w:rPr>
                <w:sz w:val="20"/>
                <w:szCs w:val="20"/>
                <w:lang w:val="ro-RO"/>
              </w:rPr>
              <w:t>Cărţi publicate în calitate de coautor, având n coautori</w:t>
            </w:r>
            <w:r w:rsidR="00C9178A">
              <w:rPr>
                <w:sz w:val="20"/>
                <w:szCs w:val="20"/>
                <w:lang w:val="ro-RO"/>
              </w:rPr>
              <w:t>;</w:t>
            </w:r>
          </w:p>
        </w:tc>
        <w:tc>
          <w:tcPr>
            <w:tcW w:w="1310" w:type="dxa"/>
            <w:tcBorders>
              <w:top w:val="nil"/>
              <w:left w:val="single" w:sz="2" w:space="0" w:color="000000"/>
              <w:bottom w:val="single" w:sz="2" w:space="0" w:color="000000"/>
              <w:right w:val="nil"/>
            </w:tcBorders>
          </w:tcPr>
          <w:p w14:paraId="73D25616" w14:textId="77777777" w:rsidR="008F3F99" w:rsidRPr="00F024A1" w:rsidRDefault="008F3F99" w:rsidP="007D7F03">
            <w:pPr>
              <w:rPr>
                <w:b/>
                <w:sz w:val="20"/>
                <w:szCs w:val="20"/>
                <w:lang w:val="ro-RO"/>
              </w:rPr>
            </w:pPr>
            <w:r w:rsidRPr="00F024A1">
              <w:rPr>
                <w:b/>
                <w:sz w:val="20"/>
                <w:szCs w:val="20"/>
                <w:lang w:val="ro-RO"/>
              </w:rPr>
              <w:t>6 x m/n</w:t>
            </w:r>
          </w:p>
          <w:p w14:paraId="673D9030" w14:textId="77777777" w:rsidR="008F3F99" w:rsidRPr="00F024A1" w:rsidRDefault="008F3F99" w:rsidP="007D7F03">
            <w:pPr>
              <w:rPr>
                <w:sz w:val="20"/>
                <w:szCs w:val="20"/>
                <w:lang w:val="ro-RO"/>
              </w:rPr>
            </w:pPr>
            <w:r w:rsidRPr="00F024A1">
              <w:rPr>
                <w:sz w:val="20"/>
                <w:szCs w:val="20"/>
                <w:lang w:val="ro-RO"/>
              </w:rPr>
              <w:t>Pe carte</w:t>
            </w:r>
          </w:p>
        </w:tc>
        <w:tc>
          <w:tcPr>
            <w:tcW w:w="1442" w:type="dxa"/>
            <w:gridSpan w:val="2"/>
            <w:tcBorders>
              <w:top w:val="nil"/>
              <w:left w:val="single" w:sz="2" w:space="0" w:color="000000"/>
              <w:bottom w:val="single" w:sz="2" w:space="0" w:color="000000"/>
              <w:right w:val="nil"/>
            </w:tcBorders>
          </w:tcPr>
          <w:p w14:paraId="3FD16791"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5F7EEF41"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4EA60C4F" w14:textId="77777777" w:rsidTr="007D7F03">
        <w:tc>
          <w:tcPr>
            <w:tcW w:w="445" w:type="dxa"/>
            <w:tcBorders>
              <w:top w:val="nil"/>
              <w:left w:val="single" w:sz="2" w:space="0" w:color="000000"/>
              <w:bottom w:val="single" w:sz="2" w:space="0" w:color="000000"/>
              <w:right w:val="nil"/>
            </w:tcBorders>
            <w:vAlign w:val="center"/>
          </w:tcPr>
          <w:p w14:paraId="50FBDD3D"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5</w:t>
            </w:r>
          </w:p>
        </w:tc>
        <w:tc>
          <w:tcPr>
            <w:tcW w:w="5050" w:type="dxa"/>
            <w:tcBorders>
              <w:top w:val="nil"/>
              <w:left w:val="single" w:sz="2" w:space="0" w:color="000000"/>
              <w:bottom w:val="single" w:sz="2" w:space="0" w:color="000000"/>
              <w:right w:val="nil"/>
            </w:tcBorders>
          </w:tcPr>
          <w:p w14:paraId="69635D2D" w14:textId="77777777" w:rsidR="008F3F99" w:rsidRPr="00F024A1" w:rsidRDefault="008F3F99" w:rsidP="007D7F03">
            <w:pPr>
              <w:rPr>
                <w:sz w:val="20"/>
                <w:szCs w:val="20"/>
                <w:lang w:val="ro-RO"/>
              </w:rPr>
            </w:pPr>
            <w:r w:rsidRPr="00F024A1">
              <w:rPr>
                <w:sz w:val="20"/>
                <w:szCs w:val="20"/>
                <w:lang w:val="ro-RO"/>
              </w:rPr>
              <w:t>Cărţi coordonate, având n coordonatori</w:t>
            </w:r>
            <w:r w:rsidR="00C9178A">
              <w:rPr>
                <w:sz w:val="20"/>
                <w:szCs w:val="20"/>
                <w:lang w:val="ro-RO"/>
              </w:rPr>
              <w:t>;</w:t>
            </w:r>
          </w:p>
        </w:tc>
        <w:tc>
          <w:tcPr>
            <w:tcW w:w="1310" w:type="dxa"/>
            <w:tcBorders>
              <w:top w:val="nil"/>
              <w:left w:val="single" w:sz="2" w:space="0" w:color="000000"/>
              <w:bottom w:val="single" w:sz="2" w:space="0" w:color="000000"/>
              <w:right w:val="nil"/>
            </w:tcBorders>
          </w:tcPr>
          <w:p w14:paraId="23FA7665" w14:textId="77777777" w:rsidR="008F3F99" w:rsidRPr="00F024A1" w:rsidRDefault="008F3F99" w:rsidP="007D7F03">
            <w:pPr>
              <w:rPr>
                <w:b/>
                <w:sz w:val="20"/>
                <w:szCs w:val="20"/>
                <w:lang w:val="ro-RO"/>
              </w:rPr>
            </w:pPr>
            <w:r w:rsidRPr="00F024A1">
              <w:rPr>
                <w:b/>
                <w:sz w:val="20"/>
                <w:szCs w:val="20"/>
                <w:lang w:val="ro-RO"/>
              </w:rPr>
              <w:t>5 x m/n</w:t>
            </w:r>
          </w:p>
          <w:p w14:paraId="5A9CBB82" w14:textId="77777777" w:rsidR="008F3F99" w:rsidRPr="00F024A1" w:rsidRDefault="008F3F99" w:rsidP="007D7F03">
            <w:pPr>
              <w:rPr>
                <w:sz w:val="20"/>
                <w:szCs w:val="20"/>
                <w:lang w:val="ro-RO"/>
              </w:rPr>
            </w:pPr>
            <w:r w:rsidRPr="00F024A1">
              <w:rPr>
                <w:sz w:val="20"/>
                <w:szCs w:val="20"/>
                <w:lang w:val="ro-RO"/>
              </w:rPr>
              <w:t>Pe carte</w:t>
            </w:r>
          </w:p>
        </w:tc>
        <w:tc>
          <w:tcPr>
            <w:tcW w:w="1442" w:type="dxa"/>
            <w:gridSpan w:val="2"/>
            <w:tcBorders>
              <w:top w:val="nil"/>
              <w:left w:val="single" w:sz="2" w:space="0" w:color="000000"/>
              <w:bottom w:val="single" w:sz="2" w:space="0" w:color="000000"/>
              <w:right w:val="nil"/>
            </w:tcBorders>
          </w:tcPr>
          <w:p w14:paraId="49D25A9E"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25EB4AEC"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6995D706" w14:textId="77777777" w:rsidTr="007D7F03">
        <w:tc>
          <w:tcPr>
            <w:tcW w:w="445" w:type="dxa"/>
            <w:tcBorders>
              <w:top w:val="nil"/>
              <w:left w:val="single" w:sz="2" w:space="0" w:color="000000"/>
              <w:bottom w:val="single" w:sz="2" w:space="0" w:color="000000"/>
              <w:right w:val="nil"/>
            </w:tcBorders>
            <w:vAlign w:val="center"/>
          </w:tcPr>
          <w:p w14:paraId="533324F7"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6</w:t>
            </w:r>
          </w:p>
        </w:tc>
        <w:tc>
          <w:tcPr>
            <w:tcW w:w="5050" w:type="dxa"/>
            <w:tcBorders>
              <w:top w:val="nil"/>
              <w:left w:val="single" w:sz="2" w:space="0" w:color="000000"/>
              <w:bottom w:val="single" w:sz="2" w:space="0" w:color="000000"/>
              <w:right w:val="nil"/>
            </w:tcBorders>
          </w:tcPr>
          <w:p w14:paraId="6C1DF1A4" w14:textId="77777777" w:rsidR="008F3F99" w:rsidRPr="00F024A1" w:rsidRDefault="008F3F99" w:rsidP="007D7F03">
            <w:pPr>
              <w:rPr>
                <w:sz w:val="20"/>
                <w:szCs w:val="20"/>
                <w:lang w:val="ro-RO"/>
              </w:rPr>
            </w:pPr>
            <w:r w:rsidRPr="00F024A1">
              <w:rPr>
                <w:sz w:val="20"/>
                <w:szCs w:val="20"/>
                <w:lang w:val="ro-RO"/>
              </w:rPr>
              <w:t>Studii/capitole având n autori, în volume colective (volume cu ISBN)</w:t>
            </w:r>
            <w:r w:rsidR="00C9178A">
              <w:rPr>
                <w:sz w:val="20"/>
                <w:szCs w:val="20"/>
                <w:lang w:val="ro-RO"/>
              </w:rPr>
              <w:t>;</w:t>
            </w:r>
          </w:p>
        </w:tc>
        <w:tc>
          <w:tcPr>
            <w:tcW w:w="1310" w:type="dxa"/>
            <w:tcBorders>
              <w:top w:val="nil"/>
              <w:left w:val="single" w:sz="2" w:space="0" w:color="000000"/>
              <w:bottom w:val="single" w:sz="2" w:space="0" w:color="000000"/>
              <w:right w:val="nil"/>
            </w:tcBorders>
          </w:tcPr>
          <w:p w14:paraId="53CC1F95" w14:textId="77777777" w:rsidR="008F3F99" w:rsidRPr="00F024A1" w:rsidRDefault="008F3F99" w:rsidP="007D7F03">
            <w:pPr>
              <w:rPr>
                <w:b/>
                <w:sz w:val="20"/>
                <w:szCs w:val="20"/>
                <w:lang w:val="ro-RO"/>
              </w:rPr>
            </w:pPr>
            <w:r w:rsidRPr="00F024A1">
              <w:rPr>
                <w:b/>
                <w:sz w:val="20"/>
                <w:szCs w:val="20"/>
                <w:lang w:val="ro-RO"/>
              </w:rPr>
              <w:t>2 x m/n</w:t>
            </w:r>
          </w:p>
          <w:p w14:paraId="58E46C79" w14:textId="77777777" w:rsidR="008F3F99" w:rsidRPr="00F024A1" w:rsidRDefault="008F3F99" w:rsidP="007D7F03">
            <w:pPr>
              <w:rPr>
                <w:sz w:val="20"/>
                <w:szCs w:val="20"/>
                <w:lang w:val="ro-RO"/>
              </w:rPr>
            </w:pPr>
            <w:r w:rsidRPr="00F024A1">
              <w:rPr>
                <w:sz w:val="20"/>
                <w:szCs w:val="20"/>
                <w:lang w:val="ro-RO"/>
              </w:rPr>
              <w:t>Pe studiu/</w:t>
            </w:r>
          </w:p>
          <w:p w14:paraId="4E223386" w14:textId="77777777" w:rsidR="008F3F99" w:rsidRPr="00F024A1" w:rsidRDefault="008F3F99" w:rsidP="007D7F03">
            <w:pPr>
              <w:rPr>
                <w:sz w:val="20"/>
                <w:szCs w:val="20"/>
                <w:lang w:val="ro-RO"/>
              </w:rPr>
            </w:pPr>
            <w:r w:rsidRPr="00F024A1">
              <w:rPr>
                <w:sz w:val="20"/>
                <w:szCs w:val="20"/>
                <w:lang w:val="ro-RO"/>
              </w:rPr>
              <w:t>capitol</w:t>
            </w:r>
          </w:p>
        </w:tc>
        <w:tc>
          <w:tcPr>
            <w:tcW w:w="1442" w:type="dxa"/>
            <w:gridSpan w:val="2"/>
            <w:tcBorders>
              <w:top w:val="nil"/>
              <w:left w:val="single" w:sz="2" w:space="0" w:color="000000"/>
              <w:bottom w:val="single" w:sz="2" w:space="0" w:color="000000"/>
              <w:right w:val="nil"/>
            </w:tcBorders>
          </w:tcPr>
          <w:p w14:paraId="111F8628"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016A6448"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2D9E9BC1" w14:textId="77777777" w:rsidTr="007D7F03">
        <w:tc>
          <w:tcPr>
            <w:tcW w:w="445" w:type="dxa"/>
            <w:tcBorders>
              <w:top w:val="nil"/>
              <w:left w:val="single" w:sz="2" w:space="0" w:color="000000"/>
              <w:bottom w:val="single" w:sz="2" w:space="0" w:color="000000"/>
              <w:right w:val="nil"/>
            </w:tcBorders>
            <w:vAlign w:val="center"/>
          </w:tcPr>
          <w:p w14:paraId="3466FC37"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7</w:t>
            </w:r>
          </w:p>
        </w:tc>
        <w:tc>
          <w:tcPr>
            <w:tcW w:w="5050" w:type="dxa"/>
            <w:tcBorders>
              <w:top w:val="nil"/>
              <w:left w:val="single" w:sz="2" w:space="0" w:color="000000"/>
              <w:bottom w:val="single" w:sz="2" w:space="0" w:color="000000"/>
              <w:right w:val="nil"/>
            </w:tcBorders>
          </w:tcPr>
          <w:p w14:paraId="6DE692A9" w14:textId="77777777" w:rsidR="008F3F99" w:rsidRPr="00F024A1" w:rsidRDefault="008F3F99" w:rsidP="00C9178A">
            <w:pPr>
              <w:rPr>
                <w:sz w:val="20"/>
                <w:szCs w:val="20"/>
                <w:lang w:val="ro-RO"/>
              </w:rPr>
            </w:pPr>
            <w:r w:rsidRPr="00F024A1">
              <w:rPr>
                <w:sz w:val="20"/>
                <w:szCs w:val="20"/>
                <w:lang w:val="ro-RO"/>
              </w:rPr>
              <w:t>Recenzii publicate în reviste cotate ISI sau în reviste indexate în cel puțin 3 din bazele de date internaționale recunoscute; termeni de minimum o pagină în enciclopedii/dicționare de specialitate</w:t>
            </w:r>
            <w:r w:rsidR="00C9178A">
              <w:rPr>
                <w:sz w:val="20"/>
                <w:szCs w:val="20"/>
                <w:lang w:val="ro-RO"/>
              </w:rPr>
              <w:t>;</w:t>
            </w:r>
          </w:p>
        </w:tc>
        <w:tc>
          <w:tcPr>
            <w:tcW w:w="1310" w:type="dxa"/>
            <w:tcBorders>
              <w:top w:val="nil"/>
              <w:left w:val="single" w:sz="2" w:space="0" w:color="000000"/>
              <w:bottom w:val="single" w:sz="2" w:space="0" w:color="000000"/>
              <w:right w:val="nil"/>
            </w:tcBorders>
          </w:tcPr>
          <w:p w14:paraId="41953E94" w14:textId="77777777" w:rsidR="008F3F99" w:rsidRPr="00F024A1" w:rsidRDefault="008F3F99" w:rsidP="007D7F03">
            <w:pPr>
              <w:rPr>
                <w:b/>
                <w:sz w:val="20"/>
                <w:szCs w:val="20"/>
                <w:lang w:val="ro-RO"/>
              </w:rPr>
            </w:pPr>
            <w:r w:rsidRPr="00F024A1">
              <w:rPr>
                <w:b/>
                <w:sz w:val="20"/>
                <w:szCs w:val="20"/>
                <w:lang w:val="ro-RO"/>
              </w:rPr>
              <w:t xml:space="preserve">0,5 x m/n </w:t>
            </w:r>
          </w:p>
          <w:p w14:paraId="158E7DDF" w14:textId="77777777" w:rsidR="008F3F99" w:rsidRPr="00F024A1" w:rsidRDefault="008F3F99" w:rsidP="007D7F03">
            <w:pPr>
              <w:rPr>
                <w:sz w:val="20"/>
                <w:szCs w:val="20"/>
                <w:lang w:val="ro-RO"/>
              </w:rPr>
            </w:pPr>
            <w:r w:rsidRPr="00F024A1">
              <w:rPr>
                <w:sz w:val="20"/>
                <w:szCs w:val="20"/>
                <w:lang w:val="ro-RO"/>
              </w:rPr>
              <w:t>Pe recenzie sau</w:t>
            </w:r>
          </w:p>
          <w:p w14:paraId="167FA024" w14:textId="77777777" w:rsidR="008F3F99" w:rsidRPr="00F024A1" w:rsidRDefault="008F3F99" w:rsidP="007D7F03">
            <w:pPr>
              <w:rPr>
                <w:sz w:val="20"/>
                <w:szCs w:val="20"/>
                <w:lang w:val="ro-RO"/>
              </w:rPr>
            </w:pPr>
            <w:r w:rsidRPr="00F024A1">
              <w:rPr>
                <w:sz w:val="20"/>
                <w:szCs w:val="20"/>
                <w:lang w:val="ro-RO"/>
              </w:rPr>
              <w:t>termen</w:t>
            </w:r>
          </w:p>
        </w:tc>
        <w:tc>
          <w:tcPr>
            <w:tcW w:w="1442" w:type="dxa"/>
            <w:gridSpan w:val="2"/>
            <w:tcBorders>
              <w:top w:val="nil"/>
              <w:left w:val="single" w:sz="2" w:space="0" w:color="000000"/>
              <w:bottom w:val="single" w:sz="2" w:space="0" w:color="000000"/>
              <w:right w:val="nil"/>
            </w:tcBorders>
          </w:tcPr>
          <w:p w14:paraId="392F4D89"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66BE4D0B"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52C2E720" w14:textId="77777777" w:rsidTr="007D7F03">
        <w:tc>
          <w:tcPr>
            <w:tcW w:w="445" w:type="dxa"/>
            <w:tcBorders>
              <w:top w:val="nil"/>
              <w:left w:val="single" w:sz="2" w:space="0" w:color="000000"/>
              <w:bottom w:val="single" w:sz="2" w:space="0" w:color="000000"/>
              <w:right w:val="nil"/>
            </w:tcBorders>
            <w:vAlign w:val="center"/>
          </w:tcPr>
          <w:p w14:paraId="38C9FF26"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8</w:t>
            </w:r>
          </w:p>
        </w:tc>
        <w:tc>
          <w:tcPr>
            <w:tcW w:w="5050" w:type="dxa"/>
            <w:tcBorders>
              <w:top w:val="nil"/>
              <w:left w:val="single" w:sz="2" w:space="0" w:color="000000"/>
              <w:bottom w:val="single" w:sz="2" w:space="0" w:color="000000"/>
              <w:right w:val="nil"/>
            </w:tcBorders>
          </w:tcPr>
          <w:p w14:paraId="384E2BF2" w14:textId="77777777" w:rsidR="008F3F99" w:rsidRPr="00F024A1" w:rsidRDefault="008F3F99" w:rsidP="007D7F03">
            <w:pPr>
              <w:rPr>
                <w:sz w:val="20"/>
                <w:szCs w:val="20"/>
                <w:lang w:val="ro-RO"/>
              </w:rPr>
            </w:pPr>
            <w:r w:rsidRPr="00F024A1">
              <w:rPr>
                <w:sz w:val="20"/>
                <w:szCs w:val="20"/>
                <w:lang w:val="ro-RO"/>
              </w:rPr>
              <w:t>Lucrări publicate în volumele unor conferințe (volume cu ISSN) sau indexate în cel puțin una dintre bazele de date internaționale recunoscute, traduceri ale unor lucrări fundamentale din domeniul științelor sociale</w:t>
            </w:r>
            <w:r w:rsidR="00C9178A">
              <w:rPr>
                <w:sz w:val="20"/>
                <w:szCs w:val="20"/>
                <w:lang w:val="ro-RO"/>
              </w:rPr>
              <w:t>;</w:t>
            </w:r>
          </w:p>
        </w:tc>
        <w:tc>
          <w:tcPr>
            <w:tcW w:w="1310" w:type="dxa"/>
            <w:tcBorders>
              <w:top w:val="nil"/>
              <w:left w:val="single" w:sz="2" w:space="0" w:color="000000"/>
              <w:bottom w:val="single" w:sz="2" w:space="0" w:color="000000"/>
              <w:right w:val="nil"/>
            </w:tcBorders>
          </w:tcPr>
          <w:p w14:paraId="29F8C645" w14:textId="77777777" w:rsidR="008F3F99" w:rsidRPr="00F024A1" w:rsidRDefault="008F3F99" w:rsidP="007D7F03">
            <w:pPr>
              <w:rPr>
                <w:b/>
                <w:sz w:val="20"/>
                <w:szCs w:val="20"/>
                <w:lang w:val="ro-RO"/>
              </w:rPr>
            </w:pPr>
            <w:r w:rsidRPr="00F024A1">
              <w:rPr>
                <w:b/>
                <w:sz w:val="20"/>
                <w:szCs w:val="20"/>
                <w:lang w:val="ro-RO"/>
              </w:rPr>
              <w:t>1 x m/n</w:t>
            </w:r>
          </w:p>
          <w:p w14:paraId="47DB195C" w14:textId="77777777" w:rsidR="008F3F99" w:rsidRPr="00F024A1" w:rsidRDefault="008F3F99" w:rsidP="007D7F03">
            <w:pPr>
              <w:rPr>
                <w:sz w:val="20"/>
                <w:szCs w:val="20"/>
                <w:lang w:val="ro-RO"/>
              </w:rPr>
            </w:pPr>
            <w:r w:rsidRPr="00F024A1">
              <w:rPr>
                <w:sz w:val="20"/>
                <w:szCs w:val="20"/>
                <w:lang w:val="ro-RO"/>
              </w:rPr>
              <w:t>Pe lucrare</w:t>
            </w:r>
          </w:p>
        </w:tc>
        <w:tc>
          <w:tcPr>
            <w:tcW w:w="1442" w:type="dxa"/>
            <w:gridSpan w:val="2"/>
            <w:tcBorders>
              <w:top w:val="nil"/>
              <w:left w:val="single" w:sz="2" w:space="0" w:color="000000"/>
              <w:bottom w:val="single" w:sz="2" w:space="0" w:color="000000"/>
              <w:right w:val="nil"/>
            </w:tcBorders>
          </w:tcPr>
          <w:p w14:paraId="3B68C586"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3D6E7D1F"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30C1758A" w14:textId="77777777" w:rsidTr="007D7F03">
        <w:tc>
          <w:tcPr>
            <w:tcW w:w="445" w:type="dxa"/>
            <w:tcBorders>
              <w:top w:val="nil"/>
              <w:left w:val="single" w:sz="2" w:space="0" w:color="000000"/>
              <w:bottom w:val="single" w:sz="2" w:space="0" w:color="000000"/>
              <w:right w:val="nil"/>
            </w:tcBorders>
            <w:vAlign w:val="center"/>
          </w:tcPr>
          <w:p w14:paraId="1A29A0CD"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9</w:t>
            </w:r>
          </w:p>
        </w:tc>
        <w:tc>
          <w:tcPr>
            <w:tcW w:w="5050" w:type="dxa"/>
            <w:tcBorders>
              <w:top w:val="nil"/>
              <w:left w:val="single" w:sz="2" w:space="0" w:color="000000"/>
              <w:bottom w:val="single" w:sz="2" w:space="0" w:color="000000"/>
              <w:right w:val="nil"/>
            </w:tcBorders>
          </w:tcPr>
          <w:p w14:paraId="4A0A9AB5" w14:textId="77777777" w:rsidR="008F3F99" w:rsidRPr="00F024A1" w:rsidRDefault="008F3F99" w:rsidP="007D7F03">
            <w:pPr>
              <w:rPr>
                <w:sz w:val="20"/>
                <w:szCs w:val="20"/>
                <w:lang w:val="ro-RO"/>
              </w:rPr>
            </w:pPr>
            <w:r w:rsidRPr="00F024A1">
              <w:rPr>
                <w:sz w:val="20"/>
                <w:szCs w:val="20"/>
                <w:lang w:val="ro-RO"/>
              </w:rPr>
              <w:t xml:space="preserve">Citări ale publicațiilor candidatului în articole publicate în  reviste cotate ISI, în cărți, capitole de cărți sau volume ori în reviste indexate în baze de date internaționale (nu se iau în considerare autocitările). </w:t>
            </w:r>
            <w:r w:rsidR="008B7E51" w:rsidRPr="00F024A1">
              <w:rPr>
                <w:sz w:val="20"/>
                <w:szCs w:val="20"/>
                <w:lang w:val="ro-RO"/>
              </w:rPr>
              <w:t>N</w:t>
            </w:r>
            <w:r w:rsidRPr="00F024A1">
              <w:rPr>
                <w:sz w:val="20"/>
                <w:szCs w:val="20"/>
                <w:lang w:val="ro-RO"/>
              </w:rPr>
              <w:t xml:space="preserve"> este numărul de autori al publicației citate sau recenzii la cărțile de autor publicate în reviste indexate în baze de date internaționale</w:t>
            </w:r>
            <w:r w:rsidR="00C9178A">
              <w:rPr>
                <w:sz w:val="20"/>
                <w:szCs w:val="20"/>
                <w:lang w:val="ro-RO"/>
              </w:rPr>
              <w:t>.</w:t>
            </w:r>
          </w:p>
        </w:tc>
        <w:tc>
          <w:tcPr>
            <w:tcW w:w="1310" w:type="dxa"/>
            <w:tcBorders>
              <w:top w:val="nil"/>
              <w:left w:val="single" w:sz="2" w:space="0" w:color="000000"/>
              <w:bottom w:val="single" w:sz="2" w:space="0" w:color="000000"/>
              <w:right w:val="nil"/>
            </w:tcBorders>
          </w:tcPr>
          <w:p w14:paraId="13DE017A" w14:textId="77777777" w:rsidR="008F3F99" w:rsidRPr="00F024A1" w:rsidRDefault="008F3F99" w:rsidP="007D7F03">
            <w:pPr>
              <w:rPr>
                <w:b/>
                <w:sz w:val="20"/>
                <w:szCs w:val="20"/>
                <w:lang w:val="ro-RO"/>
              </w:rPr>
            </w:pPr>
            <w:r w:rsidRPr="00F024A1">
              <w:rPr>
                <w:b/>
                <w:sz w:val="20"/>
                <w:szCs w:val="20"/>
                <w:lang w:val="ro-RO"/>
              </w:rPr>
              <w:t>(0,2 + 4xf) x 2/n</w:t>
            </w:r>
          </w:p>
          <w:p w14:paraId="46EB5221" w14:textId="77777777" w:rsidR="008F3F99" w:rsidRPr="00F024A1" w:rsidRDefault="008F3F99" w:rsidP="007D7F03">
            <w:pPr>
              <w:rPr>
                <w:sz w:val="20"/>
                <w:szCs w:val="20"/>
                <w:lang w:val="ro-RO"/>
              </w:rPr>
            </w:pPr>
            <w:r w:rsidRPr="00F024A1">
              <w:rPr>
                <w:sz w:val="20"/>
                <w:szCs w:val="20"/>
                <w:lang w:val="ro-RO"/>
              </w:rPr>
              <w:t>Pe citare</w:t>
            </w:r>
          </w:p>
        </w:tc>
        <w:tc>
          <w:tcPr>
            <w:tcW w:w="1442" w:type="dxa"/>
            <w:gridSpan w:val="2"/>
            <w:tcBorders>
              <w:top w:val="nil"/>
              <w:left w:val="single" w:sz="2" w:space="0" w:color="000000"/>
              <w:bottom w:val="single" w:sz="2" w:space="0" w:color="000000"/>
              <w:right w:val="nil"/>
            </w:tcBorders>
          </w:tcPr>
          <w:p w14:paraId="4CBA874A"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2AE510C7"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3599D8B7"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08C70168"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558DB731" w14:textId="77777777" w:rsidR="008F3F99" w:rsidRPr="00F024A1" w:rsidRDefault="008F3F99" w:rsidP="007D7F03">
            <w:pPr>
              <w:pStyle w:val="TableContents"/>
              <w:snapToGrid w:val="0"/>
              <w:spacing w:after="0" w:line="200" w:lineRule="atLeast"/>
              <w:jc w:val="both"/>
              <w:rPr>
                <w:rFonts w:ascii="Times New Roman" w:hAnsi="Times New Roman" w:cs="Times New Roman"/>
                <w:sz w:val="20"/>
                <w:szCs w:val="20"/>
              </w:rPr>
            </w:pPr>
            <w:r w:rsidRPr="00F024A1">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vAlign w:val="center"/>
          </w:tcPr>
          <w:p w14:paraId="38B9A66C"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45324BFC"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44BA68F6" w14:textId="77777777" w:rsidTr="00DF70D6">
        <w:trPr>
          <w:trHeight w:val="284"/>
        </w:trPr>
        <w:tc>
          <w:tcPr>
            <w:tcW w:w="9951" w:type="dxa"/>
            <w:gridSpan w:val="7"/>
            <w:tcBorders>
              <w:top w:val="nil"/>
              <w:left w:val="single" w:sz="2" w:space="0" w:color="000000"/>
              <w:bottom w:val="single" w:sz="2" w:space="0" w:color="000000"/>
              <w:right w:val="single" w:sz="2" w:space="0" w:color="000000"/>
            </w:tcBorders>
          </w:tcPr>
          <w:p w14:paraId="6A1BB9F9" w14:textId="77777777" w:rsidR="008F3F99" w:rsidRPr="00F024A1" w:rsidRDefault="008F3F99" w:rsidP="007D7F03">
            <w:pPr>
              <w:pStyle w:val="TableContents"/>
              <w:snapToGrid w:val="0"/>
              <w:spacing w:after="0" w:line="240" w:lineRule="auto"/>
              <w:jc w:val="center"/>
              <w:rPr>
                <w:rFonts w:ascii="Times New Roman" w:hAnsi="Times New Roman" w:cs="Times New Roman"/>
                <w:b/>
                <w:bCs/>
                <w:i/>
                <w:iCs/>
                <w:sz w:val="20"/>
                <w:szCs w:val="20"/>
              </w:rPr>
            </w:pPr>
            <w:r w:rsidRPr="00F024A1">
              <w:rPr>
                <w:rFonts w:ascii="Times New Roman" w:hAnsi="Times New Roman" w:cs="Times New Roman"/>
                <w:b/>
                <w:bCs/>
                <w:i/>
                <w:iCs/>
                <w:sz w:val="20"/>
                <w:szCs w:val="20"/>
              </w:rPr>
              <w:t>B. CAPACITATEA DE A ÎNDRUMA STUDENŢI SAU TINERI CERCETĂTORI</w:t>
            </w:r>
          </w:p>
        </w:tc>
      </w:tr>
      <w:tr w:rsidR="008F3F99" w:rsidRPr="00F024A1" w14:paraId="258895B9" w14:textId="77777777" w:rsidTr="007D7F03">
        <w:tc>
          <w:tcPr>
            <w:tcW w:w="445" w:type="dxa"/>
            <w:tcBorders>
              <w:top w:val="nil"/>
              <w:left w:val="single" w:sz="2" w:space="0" w:color="000000"/>
              <w:bottom w:val="single" w:sz="2" w:space="0" w:color="000000"/>
              <w:right w:val="nil"/>
            </w:tcBorders>
          </w:tcPr>
          <w:p w14:paraId="3E598799"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1</w:t>
            </w:r>
          </w:p>
        </w:tc>
        <w:tc>
          <w:tcPr>
            <w:tcW w:w="5050" w:type="dxa"/>
            <w:tcBorders>
              <w:top w:val="nil"/>
              <w:left w:val="single" w:sz="2" w:space="0" w:color="000000"/>
              <w:bottom w:val="single" w:sz="2" w:space="0" w:color="000000"/>
              <w:right w:val="nil"/>
            </w:tcBorders>
          </w:tcPr>
          <w:p w14:paraId="0BB3D772" w14:textId="77777777" w:rsidR="008F3F99" w:rsidRPr="00F024A1" w:rsidRDefault="008F3F99" w:rsidP="007D7F03">
            <w:pPr>
              <w:rPr>
                <w:sz w:val="20"/>
                <w:szCs w:val="20"/>
                <w:lang w:val="ro-RO"/>
              </w:rPr>
            </w:pPr>
            <w:r w:rsidRPr="00F024A1">
              <w:rPr>
                <w:sz w:val="20"/>
                <w:szCs w:val="20"/>
                <w:lang w:val="ro-RO"/>
              </w:rPr>
              <w:t>Coordonarea unui proiect de cercetare finanțat cu cel puțin 50.000 lei de o entitate din țară</w:t>
            </w:r>
            <w:r w:rsidR="00C9178A">
              <w:rPr>
                <w:sz w:val="20"/>
                <w:szCs w:val="20"/>
                <w:lang w:val="ro-RO"/>
              </w:rPr>
              <w:t>.</w:t>
            </w:r>
          </w:p>
        </w:tc>
        <w:tc>
          <w:tcPr>
            <w:tcW w:w="1310" w:type="dxa"/>
            <w:tcBorders>
              <w:top w:val="nil"/>
              <w:left w:val="single" w:sz="2" w:space="0" w:color="000000"/>
              <w:bottom w:val="single" w:sz="2" w:space="0" w:color="000000"/>
              <w:right w:val="nil"/>
            </w:tcBorders>
          </w:tcPr>
          <w:p w14:paraId="0D5CE23F" w14:textId="77777777" w:rsidR="008F3F99" w:rsidRPr="00F024A1" w:rsidRDefault="008F3F99" w:rsidP="007D7F03">
            <w:pPr>
              <w:rPr>
                <w:b/>
                <w:sz w:val="20"/>
                <w:szCs w:val="20"/>
                <w:lang w:val="ro-RO"/>
              </w:rPr>
            </w:pPr>
            <w:r w:rsidRPr="00F024A1">
              <w:rPr>
                <w:b/>
                <w:sz w:val="20"/>
                <w:szCs w:val="20"/>
                <w:lang w:val="ro-RO"/>
              </w:rPr>
              <w:t>5</w:t>
            </w:r>
          </w:p>
          <w:p w14:paraId="3F603658" w14:textId="77777777" w:rsidR="008F3F99" w:rsidRPr="00F024A1" w:rsidRDefault="008F3F99" w:rsidP="007D7F03">
            <w:pPr>
              <w:rPr>
                <w:sz w:val="20"/>
                <w:szCs w:val="20"/>
                <w:lang w:val="ro-RO"/>
              </w:rPr>
            </w:pPr>
            <w:r w:rsidRPr="00F024A1">
              <w:rPr>
                <w:sz w:val="20"/>
                <w:szCs w:val="20"/>
                <w:lang w:val="ro-RO"/>
              </w:rPr>
              <w:t>Pe proiect</w:t>
            </w:r>
          </w:p>
        </w:tc>
        <w:tc>
          <w:tcPr>
            <w:tcW w:w="1442" w:type="dxa"/>
            <w:gridSpan w:val="2"/>
            <w:tcBorders>
              <w:top w:val="nil"/>
              <w:left w:val="single" w:sz="2" w:space="0" w:color="000000"/>
              <w:bottom w:val="single" w:sz="2" w:space="0" w:color="000000"/>
              <w:right w:val="nil"/>
            </w:tcBorders>
          </w:tcPr>
          <w:p w14:paraId="6911B54B"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6764EA97"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1F5B07" w:rsidRPr="00F024A1" w14:paraId="4D915D26" w14:textId="77777777" w:rsidTr="007D7F03">
        <w:tc>
          <w:tcPr>
            <w:tcW w:w="445" w:type="dxa"/>
            <w:tcBorders>
              <w:top w:val="nil"/>
              <w:left w:val="single" w:sz="2" w:space="0" w:color="000000"/>
              <w:bottom w:val="single" w:sz="2" w:space="0" w:color="000000"/>
              <w:right w:val="nil"/>
            </w:tcBorders>
          </w:tcPr>
          <w:p w14:paraId="03E49F25" w14:textId="77777777" w:rsidR="001F5B07" w:rsidRPr="00F024A1" w:rsidRDefault="008B7E51" w:rsidP="001F5B07">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5050" w:type="dxa"/>
            <w:tcBorders>
              <w:top w:val="nil"/>
              <w:left w:val="single" w:sz="2" w:space="0" w:color="000000"/>
              <w:bottom w:val="single" w:sz="2" w:space="0" w:color="000000"/>
              <w:right w:val="nil"/>
            </w:tcBorders>
          </w:tcPr>
          <w:p w14:paraId="74BA061C" w14:textId="77777777" w:rsidR="001F5B07" w:rsidRPr="002B6D4F" w:rsidRDefault="001F5B07" w:rsidP="001F5B07">
            <w:pPr>
              <w:rPr>
                <w:sz w:val="20"/>
                <w:szCs w:val="20"/>
                <w:lang w:val="ro-RO"/>
              </w:rPr>
            </w:pPr>
            <w:proofErr w:type="spellStart"/>
            <w:r w:rsidRPr="002B6D4F">
              <w:rPr>
                <w:sz w:val="20"/>
                <w:szCs w:val="20"/>
              </w:rPr>
              <w:t>Îndrumare</w:t>
            </w:r>
            <w:proofErr w:type="spellEnd"/>
            <w:r w:rsidRPr="002B6D4F">
              <w:rPr>
                <w:sz w:val="20"/>
                <w:szCs w:val="20"/>
              </w:rPr>
              <w:t xml:space="preserve"> </w:t>
            </w:r>
            <w:proofErr w:type="spellStart"/>
            <w:r w:rsidRPr="002B6D4F">
              <w:rPr>
                <w:sz w:val="20"/>
                <w:szCs w:val="20"/>
              </w:rPr>
              <w:t>cerc</w:t>
            </w:r>
            <w:proofErr w:type="spellEnd"/>
            <w:r w:rsidRPr="002B6D4F">
              <w:rPr>
                <w:sz w:val="20"/>
                <w:szCs w:val="20"/>
              </w:rPr>
              <w:t xml:space="preserve"> </w:t>
            </w:r>
            <w:proofErr w:type="spellStart"/>
            <w:r w:rsidRPr="002B6D4F">
              <w:rPr>
                <w:sz w:val="20"/>
                <w:szCs w:val="20"/>
              </w:rPr>
              <w:t>studențesc</w:t>
            </w:r>
            <w:proofErr w:type="spellEnd"/>
            <w:r w:rsidR="008B7E51" w:rsidRPr="002B6D4F">
              <w:rPr>
                <w:sz w:val="20"/>
                <w:szCs w:val="20"/>
              </w:rPr>
              <w:t xml:space="preserve"> / </w:t>
            </w:r>
            <w:proofErr w:type="spellStart"/>
            <w:r w:rsidR="008B7E51" w:rsidRPr="002B6D4F">
              <w:rPr>
                <w:sz w:val="20"/>
                <w:szCs w:val="20"/>
              </w:rPr>
              <w:t>revistă</w:t>
            </w:r>
            <w:proofErr w:type="spellEnd"/>
            <w:r w:rsidR="008B7E51" w:rsidRPr="002B6D4F">
              <w:rPr>
                <w:sz w:val="20"/>
                <w:szCs w:val="20"/>
              </w:rPr>
              <w:t xml:space="preserve"> </w:t>
            </w:r>
            <w:proofErr w:type="spellStart"/>
            <w:r w:rsidR="008B7E51" w:rsidRPr="002B6D4F">
              <w:rPr>
                <w:sz w:val="20"/>
                <w:szCs w:val="20"/>
              </w:rPr>
              <w:t>studențească</w:t>
            </w:r>
            <w:proofErr w:type="spellEnd"/>
          </w:p>
        </w:tc>
        <w:tc>
          <w:tcPr>
            <w:tcW w:w="1310" w:type="dxa"/>
            <w:tcBorders>
              <w:top w:val="nil"/>
              <w:left w:val="single" w:sz="2" w:space="0" w:color="000000"/>
              <w:bottom w:val="single" w:sz="2" w:space="0" w:color="000000"/>
              <w:right w:val="nil"/>
            </w:tcBorders>
          </w:tcPr>
          <w:p w14:paraId="1F895ECE" w14:textId="77777777" w:rsidR="001F5B07" w:rsidRPr="002B6D4F" w:rsidRDefault="001F5B07" w:rsidP="001F5B07">
            <w:pPr>
              <w:rPr>
                <w:sz w:val="20"/>
                <w:szCs w:val="20"/>
                <w:lang w:val="ro-RO"/>
              </w:rPr>
            </w:pPr>
            <w:r w:rsidRPr="002B6D4F">
              <w:rPr>
                <w:sz w:val="20"/>
                <w:szCs w:val="20"/>
              </w:rPr>
              <w:t>2/</w:t>
            </w:r>
            <w:proofErr w:type="spellStart"/>
            <w:r w:rsidRPr="002B6D4F">
              <w:rPr>
                <w:sz w:val="20"/>
                <w:szCs w:val="20"/>
              </w:rPr>
              <w:t>cerc</w:t>
            </w:r>
            <w:proofErr w:type="spellEnd"/>
            <w:r w:rsidR="008B7E51" w:rsidRPr="002B6D4F">
              <w:rPr>
                <w:sz w:val="20"/>
                <w:szCs w:val="20"/>
              </w:rPr>
              <w:t xml:space="preserve"> </w:t>
            </w:r>
            <w:proofErr w:type="spellStart"/>
            <w:r w:rsidR="008B7E51" w:rsidRPr="002B6D4F">
              <w:rPr>
                <w:sz w:val="20"/>
                <w:szCs w:val="20"/>
              </w:rPr>
              <w:t>sau</w:t>
            </w:r>
            <w:proofErr w:type="spellEnd"/>
            <w:r w:rsidR="008B7E51" w:rsidRPr="002B6D4F">
              <w:rPr>
                <w:sz w:val="20"/>
                <w:szCs w:val="20"/>
              </w:rPr>
              <w:t xml:space="preserve"> </w:t>
            </w:r>
            <w:proofErr w:type="spellStart"/>
            <w:r w:rsidR="008B7E51" w:rsidRPr="002B6D4F">
              <w:rPr>
                <w:sz w:val="20"/>
                <w:szCs w:val="20"/>
              </w:rPr>
              <w:t>revistă</w:t>
            </w:r>
            <w:proofErr w:type="spellEnd"/>
          </w:p>
        </w:tc>
        <w:tc>
          <w:tcPr>
            <w:tcW w:w="1442" w:type="dxa"/>
            <w:gridSpan w:val="2"/>
            <w:tcBorders>
              <w:top w:val="nil"/>
              <w:left w:val="single" w:sz="2" w:space="0" w:color="000000"/>
              <w:bottom w:val="single" w:sz="2" w:space="0" w:color="000000"/>
              <w:right w:val="nil"/>
            </w:tcBorders>
          </w:tcPr>
          <w:p w14:paraId="7406B769"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40B72849"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r>
      <w:tr w:rsidR="001F5B07" w:rsidRPr="00F024A1" w14:paraId="2769C958" w14:textId="77777777" w:rsidTr="007D7F03">
        <w:tc>
          <w:tcPr>
            <w:tcW w:w="445" w:type="dxa"/>
            <w:tcBorders>
              <w:top w:val="nil"/>
              <w:left w:val="single" w:sz="2" w:space="0" w:color="000000"/>
              <w:bottom w:val="single" w:sz="2" w:space="0" w:color="000000"/>
              <w:right w:val="nil"/>
            </w:tcBorders>
          </w:tcPr>
          <w:p w14:paraId="5CAF5278" w14:textId="77777777" w:rsidR="001F5B07" w:rsidRPr="00F024A1" w:rsidRDefault="008B7E51" w:rsidP="001F5B07">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3</w:t>
            </w:r>
          </w:p>
        </w:tc>
        <w:tc>
          <w:tcPr>
            <w:tcW w:w="5050" w:type="dxa"/>
            <w:tcBorders>
              <w:top w:val="nil"/>
              <w:left w:val="single" w:sz="2" w:space="0" w:color="000000"/>
              <w:bottom w:val="single" w:sz="2" w:space="0" w:color="000000"/>
              <w:right w:val="nil"/>
            </w:tcBorders>
          </w:tcPr>
          <w:p w14:paraId="4CFBB35D" w14:textId="77777777" w:rsidR="001F5B07" w:rsidRPr="002B6D4F" w:rsidRDefault="001F5B07" w:rsidP="001F5B07">
            <w:pPr>
              <w:rPr>
                <w:sz w:val="20"/>
                <w:szCs w:val="20"/>
                <w:lang w:val="ro-RO"/>
              </w:rPr>
            </w:pPr>
            <w:proofErr w:type="spellStart"/>
            <w:r w:rsidRPr="002B6D4F">
              <w:rPr>
                <w:sz w:val="20"/>
                <w:szCs w:val="20"/>
              </w:rPr>
              <w:t>Organizare</w:t>
            </w:r>
            <w:proofErr w:type="spellEnd"/>
            <w:r w:rsidRPr="002B6D4F">
              <w:rPr>
                <w:sz w:val="20"/>
                <w:szCs w:val="20"/>
              </w:rPr>
              <w:t xml:space="preserve"> </w:t>
            </w:r>
            <w:proofErr w:type="spellStart"/>
            <w:r w:rsidRPr="002B6D4F">
              <w:rPr>
                <w:sz w:val="20"/>
                <w:szCs w:val="20"/>
              </w:rPr>
              <w:t>sesiune</w:t>
            </w:r>
            <w:proofErr w:type="spellEnd"/>
            <w:r w:rsidRPr="002B6D4F">
              <w:rPr>
                <w:sz w:val="20"/>
                <w:szCs w:val="20"/>
              </w:rPr>
              <w:t xml:space="preserve"> </w:t>
            </w:r>
            <w:proofErr w:type="spellStart"/>
            <w:r w:rsidRPr="002B6D4F">
              <w:rPr>
                <w:sz w:val="20"/>
                <w:szCs w:val="20"/>
              </w:rPr>
              <w:t>științifică</w:t>
            </w:r>
            <w:proofErr w:type="spellEnd"/>
            <w:r w:rsidRPr="002B6D4F">
              <w:rPr>
                <w:sz w:val="20"/>
                <w:szCs w:val="20"/>
              </w:rPr>
              <w:t xml:space="preserve"> </w:t>
            </w:r>
            <w:proofErr w:type="spellStart"/>
            <w:r w:rsidRPr="002B6D4F">
              <w:rPr>
                <w:sz w:val="20"/>
                <w:szCs w:val="20"/>
              </w:rPr>
              <w:t>studențească</w:t>
            </w:r>
            <w:proofErr w:type="spellEnd"/>
            <w:r w:rsidRPr="002B6D4F">
              <w:rPr>
                <w:sz w:val="20"/>
                <w:szCs w:val="20"/>
              </w:rPr>
              <w:t xml:space="preserve">, </w:t>
            </w:r>
            <w:proofErr w:type="spellStart"/>
            <w:r w:rsidRPr="002B6D4F">
              <w:rPr>
                <w:sz w:val="20"/>
                <w:szCs w:val="20"/>
              </w:rPr>
              <w:t>moderare</w:t>
            </w:r>
            <w:proofErr w:type="spellEnd"/>
            <w:r w:rsidRPr="002B6D4F">
              <w:rPr>
                <w:sz w:val="20"/>
                <w:szCs w:val="20"/>
              </w:rPr>
              <w:t xml:space="preserve"> </w:t>
            </w:r>
            <w:proofErr w:type="spellStart"/>
            <w:r w:rsidRPr="002B6D4F">
              <w:rPr>
                <w:sz w:val="20"/>
                <w:szCs w:val="20"/>
              </w:rPr>
              <w:t>secțiune</w:t>
            </w:r>
            <w:proofErr w:type="spellEnd"/>
            <w:r w:rsidRPr="002B6D4F">
              <w:rPr>
                <w:sz w:val="20"/>
                <w:szCs w:val="20"/>
              </w:rPr>
              <w:t xml:space="preserve"> </w:t>
            </w:r>
            <w:proofErr w:type="spellStart"/>
            <w:r w:rsidRPr="002B6D4F">
              <w:rPr>
                <w:sz w:val="20"/>
                <w:szCs w:val="20"/>
              </w:rPr>
              <w:t>sesiune</w:t>
            </w:r>
            <w:proofErr w:type="spellEnd"/>
            <w:r w:rsidRPr="002B6D4F">
              <w:rPr>
                <w:sz w:val="20"/>
                <w:szCs w:val="20"/>
              </w:rPr>
              <w:t xml:space="preserve"> </w:t>
            </w:r>
            <w:proofErr w:type="spellStart"/>
            <w:r w:rsidRPr="002B6D4F">
              <w:rPr>
                <w:sz w:val="20"/>
                <w:szCs w:val="20"/>
              </w:rPr>
              <w:t>științifică</w:t>
            </w:r>
            <w:proofErr w:type="spellEnd"/>
            <w:r w:rsidRPr="002B6D4F">
              <w:rPr>
                <w:sz w:val="20"/>
                <w:szCs w:val="20"/>
              </w:rPr>
              <w:t xml:space="preserve"> </w:t>
            </w:r>
            <w:proofErr w:type="spellStart"/>
            <w:r w:rsidRPr="002B6D4F">
              <w:rPr>
                <w:sz w:val="20"/>
                <w:szCs w:val="20"/>
              </w:rPr>
              <w:t>studențească</w:t>
            </w:r>
            <w:proofErr w:type="spellEnd"/>
            <w:r w:rsidRPr="002B6D4F">
              <w:rPr>
                <w:sz w:val="20"/>
                <w:szCs w:val="20"/>
              </w:rPr>
              <w:t xml:space="preserve">, </w:t>
            </w:r>
            <w:proofErr w:type="spellStart"/>
            <w:r w:rsidRPr="002B6D4F">
              <w:rPr>
                <w:sz w:val="20"/>
                <w:szCs w:val="20"/>
              </w:rPr>
              <w:t>organizare</w:t>
            </w:r>
            <w:proofErr w:type="spellEnd"/>
            <w:r w:rsidRPr="002B6D4F">
              <w:rPr>
                <w:sz w:val="20"/>
                <w:szCs w:val="20"/>
              </w:rPr>
              <w:t xml:space="preserve"> </w:t>
            </w:r>
            <w:proofErr w:type="spellStart"/>
            <w:r w:rsidRPr="002B6D4F">
              <w:rPr>
                <w:sz w:val="20"/>
                <w:szCs w:val="20"/>
              </w:rPr>
              <w:t>concursuri</w:t>
            </w:r>
            <w:proofErr w:type="spellEnd"/>
            <w:r w:rsidRPr="002B6D4F">
              <w:rPr>
                <w:sz w:val="20"/>
                <w:szCs w:val="20"/>
              </w:rPr>
              <w:t xml:space="preserve"> </w:t>
            </w:r>
            <w:proofErr w:type="spellStart"/>
            <w:r w:rsidRPr="002B6D4F">
              <w:rPr>
                <w:sz w:val="20"/>
                <w:szCs w:val="20"/>
              </w:rPr>
              <w:t>studențești</w:t>
            </w:r>
            <w:proofErr w:type="spellEnd"/>
            <w:r w:rsidRPr="002B6D4F">
              <w:rPr>
                <w:sz w:val="20"/>
                <w:szCs w:val="20"/>
              </w:rPr>
              <w:t xml:space="preserve">, </w:t>
            </w:r>
            <w:proofErr w:type="spellStart"/>
            <w:r w:rsidRPr="002B6D4F">
              <w:rPr>
                <w:sz w:val="20"/>
                <w:szCs w:val="20"/>
              </w:rPr>
              <w:t>organizare</w:t>
            </w:r>
            <w:proofErr w:type="spellEnd"/>
            <w:r w:rsidRPr="002B6D4F">
              <w:rPr>
                <w:sz w:val="20"/>
                <w:szCs w:val="20"/>
              </w:rPr>
              <w:t xml:space="preserve"> </w:t>
            </w:r>
            <w:proofErr w:type="spellStart"/>
            <w:r w:rsidRPr="002B6D4F">
              <w:rPr>
                <w:sz w:val="20"/>
                <w:szCs w:val="20"/>
              </w:rPr>
              <w:t>simulări</w:t>
            </w:r>
            <w:proofErr w:type="spellEnd"/>
            <w:r w:rsidRPr="002B6D4F">
              <w:rPr>
                <w:sz w:val="20"/>
                <w:szCs w:val="20"/>
              </w:rPr>
              <w:t xml:space="preserve">, mese </w:t>
            </w:r>
            <w:proofErr w:type="spellStart"/>
            <w:r w:rsidRPr="002B6D4F">
              <w:rPr>
                <w:sz w:val="20"/>
                <w:szCs w:val="20"/>
              </w:rPr>
              <w:t>rotunde</w:t>
            </w:r>
            <w:proofErr w:type="spellEnd"/>
            <w:r w:rsidRPr="002B6D4F">
              <w:rPr>
                <w:sz w:val="20"/>
                <w:szCs w:val="20"/>
              </w:rPr>
              <w:t xml:space="preserve"> </w:t>
            </w:r>
            <w:proofErr w:type="spellStart"/>
            <w:r w:rsidRPr="002B6D4F">
              <w:rPr>
                <w:sz w:val="20"/>
                <w:szCs w:val="20"/>
              </w:rPr>
              <w:t>studențești</w:t>
            </w:r>
            <w:proofErr w:type="spellEnd"/>
          </w:p>
        </w:tc>
        <w:tc>
          <w:tcPr>
            <w:tcW w:w="1310" w:type="dxa"/>
            <w:tcBorders>
              <w:top w:val="nil"/>
              <w:left w:val="single" w:sz="2" w:space="0" w:color="000000"/>
              <w:bottom w:val="single" w:sz="2" w:space="0" w:color="000000"/>
              <w:right w:val="nil"/>
            </w:tcBorders>
          </w:tcPr>
          <w:p w14:paraId="6F1CD498" w14:textId="77777777" w:rsidR="001F5B07" w:rsidRPr="002B6D4F" w:rsidRDefault="001F5B07" w:rsidP="001F5B07">
            <w:pPr>
              <w:rPr>
                <w:sz w:val="20"/>
                <w:szCs w:val="20"/>
                <w:lang w:val="ro-RO"/>
              </w:rPr>
            </w:pPr>
            <w:r w:rsidRPr="002B6D4F">
              <w:rPr>
                <w:sz w:val="20"/>
                <w:szCs w:val="20"/>
              </w:rPr>
              <w:t>3/</w:t>
            </w:r>
            <w:proofErr w:type="spellStart"/>
            <w:r w:rsidRPr="002B6D4F">
              <w:rPr>
                <w:sz w:val="20"/>
                <w:szCs w:val="20"/>
              </w:rPr>
              <w:t>eveniment</w:t>
            </w:r>
            <w:proofErr w:type="spellEnd"/>
          </w:p>
        </w:tc>
        <w:tc>
          <w:tcPr>
            <w:tcW w:w="1442" w:type="dxa"/>
            <w:gridSpan w:val="2"/>
            <w:tcBorders>
              <w:top w:val="nil"/>
              <w:left w:val="single" w:sz="2" w:space="0" w:color="000000"/>
              <w:bottom w:val="single" w:sz="2" w:space="0" w:color="000000"/>
              <w:right w:val="nil"/>
            </w:tcBorders>
          </w:tcPr>
          <w:p w14:paraId="4014B4F1"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756E66C7"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r>
      <w:tr w:rsidR="001F5B07" w:rsidRPr="00F024A1" w14:paraId="624CBABB" w14:textId="77777777" w:rsidTr="007D7F03">
        <w:tc>
          <w:tcPr>
            <w:tcW w:w="445" w:type="dxa"/>
            <w:tcBorders>
              <w:top w:val="nil"/>
              <w:left w:val="single" w:sz="2" w:space="0" w:color="000000"/>
              <w:bottom w:val="single" w:sz="2" w:space="0" w:color="000000"/>
              <w:right w:val="nil"/>
            </w:tcBorders>
          </w:tcPr>
          <w:p w14:paraId="205E01EC" w14:textId="77777777" w:rsidR="001F5B07" w:rsidRPr="00F024A1" w:rsidRDefault="008B7E51" w:rsidP="001F5B07">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5050" w:type="dxa"/>
            <w:tcBorders>
              <w:top w:val="nil"/>
              <w:left w:val="single" w:sz="2" w:space="0" w:color="000000"/>
              <w:bottom w:val="single" w:sz="2" w:space="0" w:color="000000"/>
              <w:right w:val="nil"/>
            </w:tcBorders>
          </w:tcPr>
          <w:p w14:paraId="517C831D" w14:textId="77777777" w:rsidR="001F5B07" w:rsidRPr="002B6D4F" w:rsidRDefault="001F5B07" w:rsidP="001F5B07">
            <w:pPr>
              <w:rPr>
                <w:sz w:val="20"/>
                <w:szCs w:val="20"/>
                <w:lang w:val="ro-RO"/>
              </w:rPr>
            </w:pPr>
            <w:proofErr w:type="spellStart"/>
            <w:r w:rsidRPr="002B6D4F">
              <w:rPr>
                <w:sz w:val="20"/>
                <w:szCs w:val="20"/>
              </w:rPr>
              <w:t>Coordonarea</w:t>
            </w:r>
            <w:proofErr w:type="spellEnd"/>
            <w:r w:rsidRPr="002B6D4F">
              <w:rPr>
                <w:sz w:val="20"/>
                <w:szCs w:val="20"/>
              </w:rPr>
              <w:t xml:space="preserve"> </w:t>
            </w:r>
            <w:proofErr w:type="spellStart"/>
            <w:r w:rsidRPr="002B6D4F">
              <w:rPr>
                <w:sz w:val="20"/>
                <w:szCs w:val="20"/>
              </w:rPr>
              <w:t>studenților</w:t>
            </w:r>
            <w:proofErr w:type="spellEnd"/>
            <w:r w:rsidRPr="002B6D4F">
              <w:rPr>
                <w:sz w:val="20"/>
                <w:szCs w:val="20"/>
              </w:rPr>
              <w:t xml:space="preserve"> </w:t>
            </w:r>
            <w:proofErr w:type="spellStart"/>
            <w:r w:rsidRPr="002B6D4F">
              <w:rPr>
                <w:sz w:val="20"/>
                <w:szCs w:val="20"/>
              </w:rPr>
              <w:t>în</w:t>
            </w:r>
            <w:proofErr w:type="spellEnd"/>
            <w:r w:rsidRPr="002B6D4F">
              <w:rPr>
                <w:sz w:val="20"/>
                <w:szCs w:val="20"/>
              </w:rPr>
              <w:t xml:space="preserve"> </w:t>
            </w:r>
            <w:proofErr w:type="spellStart"/>
            <w:r w:rsidRPr="002B6D4F">
              <w:rPr>
                <w:sz w:val="20"/>
                <w:szCs w:val="20"/>
              </w:rPr>
              <w:t>elaborarea</w:t>
            </w:r>
            <w:proofErr w:type="spellEnd"/>
            <w:r w:rsidRPr="002B6D4F">
              <w:rPr>
                <w:sz w:val="20"/>
                <w:szCs w:val="20"/>
              </w:rPr>
              <w:t xml:space="preserve"> </w:t>
            </w:r>
            <w:proofErr w:type="spellStart"/>
            <w:r w:rsidRPr="002B6D4F">
              <w:rPr>
                <w:sz w:val="20"/>
                <w:szCs w:val="20"/>
              </w:rPr>
              <w:t>unei</w:t>
            </w:r>
            <w:proofErr w:type="spellEnd"/>
            <w:r w:rsidRPr="002B6D4F">
              <w:rPr>
                <w:sz w:val="20"/>
                <w:szCs w:val="20"/>
              </w:rPr>
              <w:t xml:space="preserve"> </w:t>
            </w:r>
            <w:proofErr w:type="spellStart"/>
            <w:r w:rsidRPr="002B6D4F">
              <w:rPr>
                <w:sz w:val="20"/>
                <w:szCs w:val="20"/>
              </w:rPr>
              <w:t>lucrări</w:t>
            </w:r>
            <w:proofErr w:type="spellEnd"/>
            <w:r w:rsidRPr="002B6D4F">
              <w:rPr>
                <w:sz w:val="20"/>
                <w:szCs w:val="20"/>
              </w:rPr>
              <w:t xml:space="preserve"> </w:t>
            </w:r>
            <w:proofErr w:type="spellStart"/>
            <w:r w:rsidRPr="002B6D4F">
              <w:rPr>
                <w:sz w:val="20"/>
                <w:szCs w:val="20"/>
              </w:rPr>
              <w:t>prezentate</w:t>
            </w:r>
            <w:proofErr w:type="spellEnd"/>
            <w:r w:rsidRPr="002B6D4F">
              <w:rPr>
                <w:sz w:val="20"/>
                <w:szCs w:val="20"/>
              </w:rPr>
              <w:t xml:space="preserve"> </w:t>
            </w:r>
            <w:proofErr w:type="spellStart"/>
            <w:r w:rsidRPr="002B6D4F">
              <w:rPr>
                <w:sz w:val="20"/>
                <w:szCs w:val="20"/>
              </w:rPr>
              <w:t>în</w:t>
            </w:r>
            <w:proofErr w:type="spellEnd"/>
            <w:r w:rsidRPr="002B6D4F">
              <w:rPr>
                <w:sz w:val="20"/>
                <w:szCs w:val="20"/>
              </w:rPr>
              <w:t xml:space="preserve"> </w:t>
            </w:r>
            <w:proofErr w:type="spellStart"/>
            <w:r w:rsidRPr="002B6D4F">
              <w:rPr>
                <w:sz w:val="20"/>
                <w:szCs w:val="20"/>
              </w:rPr>
              <w:t>cadrul</w:t>
            </w:r>
            <w:proofErr w:type="spellEnd"/>
            <w:r w:rsidRPr="002B6D4F">
              <w:rPr>
                <w:sz w:val="20"/>
                <w:szCs w:val="20"/>
              </w:rPr>
              <w:t xml:space="preserve"> </w:t>
            </w:r>
            <w:proofErr w:type="spellStart"/>
            <w:r w:rsidRPr="002B6D4F">
              <w:rPr>
                <w:sz w:val="20"/>
                <w:szCs w:val="20"/>
              </w:rPr>
              <w:t>unei</w:t>
            </w:r>
            <w:proofErr w:type="spellEnd"/>
            <w:r w:rsidRPr="002B6D4F">
              <w:rPr>
                <w:sz w:val="20"/>
                <w:szCs w:val="20"/>
              </w:rPr>
              <w:t xml:space="preserve"> </w:t>
            </w:r>
            <w:proofErr w:type="spellStart"/>
            <w:r w:rsidRPr="002B6D4F">
              <w:rPr>
                <w:sz w:val="20"/>
                <w:szCs w:val="20"/>
              </w:rPr>
              <w:t>manifestări</w:t>
            </w:r>
            <w:proofErr w:type="spellEnd"/>
            <w:r w:rsidRPr="002B6D4F">
              <w:rPr>
                <w:sz w:val="20"/>
                <w:szCs w:val="20"/>
              </w:rPr>
              <w:t xml:space="preserve">  </w:t>
            </w:r>
            <w:proofErr w:type="spellStart"/>
            <w:r w:rsidRPr="002B6D4F">
              <w:rPr>
                <w:sz w:val="20"/>
                <w:szCs w:val="20"/>
              </w:rPr>
              <w:t>științifice</w:t>
            </w:r>
            <w:proofErr w:type="spellEnd"/>
            <w:r w:rsidRPr="002B6D4F">
              <w:rPr>
                <w:sz w:val="20"/>
                <w:szCs w:val="20"/>
              </w:rPr>
              <w:t xml:space="preserve">, </w:t>
            </w:r>
            <w:proofErr w:type="spellStart"/>
            <w:r w:rsidRPr="002B6D4F">
              <w:rPr>
                <w:sz w:val="20"/>
                <w:szCs w:val="20"/>
              </w:rPr>
              <w:t>îndrumarea</w:t>
            </w:r>
            <w:proofErr w:type="spellEnd"/>
            <w:r w:rsidRPr="002B6D4F">
              <w:rPr>
                <w:sz w:val="20"/>
                <w:szCs w:val="20"/>
              </w:rPr>
              <w:t xml:space="preserve"> </w:t>
            </w:r>
            <w:proofErr w:type="spellStart"/>
            <w:r w:rsidRPr="002B6D4F">
              <w:rPr>
                <w:sz w:val="20"/>
                <w:szCs w:val="20"/>
              </w:rPr>
              <w:t>studenților</w:t>
            </w:r>
            <w:proofErr w:type="spellEnd"/>
            <w:r w:rsidRPr="002B6D4F">
              <w:rPr>
                <w:sz w:val="20"/>
                <w:szCs w:val="20"/>
              </w:rPr>
              <w:t xml:space="preserve"> </w:t>
            </w:r>
            <w:proofErr w:type="spellStart"/>
            <w:r w:rsidRPr="002B6D4F">
              <w:rPr>
                <w:sz w:val="20"/>
                <w:szCs w:val="20"/>
              </w:rPr>
              <w:t>pentru</w:t>
            </w:r>
            <w:proofErr w:type="spellEnd"/>
            <w:r w:rsidRPr="002B6D4F">
              <w:rPr>
                <w:sz w:val="20"/>
                <w:szCs w:val="20"/>
              </w:rPr>
              <w:t xml:space="preserve"> </w:t>
            </w:r>
            <w:proofErr w:type="spellStart"/>
            <w:r w:rsidRPr="002B6D4F">
              <w:rPr>
                <w:sz w:val="20"/>
                <w:szCs w:val="20"/>
              </w:rPr>
              <w:t>participarea</w:t>
            </w:r>
            <w:proofErr w:type="spellEnd"/>
            <w:r w:rsidRPr="002B6D4F">
              <w:rPr>
                <w:sz w:val="20"/>
                <w:szCs w:val="20"/>
              </w:rPr>
              <w:t xml:space="preserve"> la </w:t>
            </w:r>
            <w:proofErr w:type="spellStart"/>
            <w:r w:rsidRPr="002B6D4F">
              <w:rPr>
                <w:sz w:val="20"/>
                <w:szCs w:val="20"/>
              </w:rPr>
              <w:t>concursuri</w:t>
            </w:r>
            <w:proofErr w:type="spellEnd"/>
            <w:r w:rsidRPr="002B6D4F">
              <w:rPr>
                <w:sz w:val="20"/>
                <w:szCs w:val="20"/>
              </w:rPr>
              <w:t xml:space="preserve"> </w:t>
            </w:r>
            <w:proofErr w:type="spellStart"/>
            <w:r w:rsidRPr="002B6D4F">
              <w:rPr>
                <w:sz w:val="20"/>
                <w:szCs w:val="20"/>
              </w:rPr>
              <w:t>și</w:t>
            </w:r>
            <w:proofErr w:type="spellEnd"/>
            <w:r w:rsidRPr="002B6D4F">
              <w:rPr>
                <w:sz w:val="20"/>
                <w:szCs w:val="20"/>
              </w:rPr>
              <w:t xml:space="preserve"> </w:t>
            </w:r>
            <w:proofErr w:type="spellStart"/>
            <w:r w:rsidRPr="002B6D4F">
              <w:rPr>
                <w:sz w:val="20"/>
                <w:szCs w:val="20"/>
              </w:rPr>
              <w:t>dezbateri</w:t>
            </w:r>
            <w:proofErr w:type="spellEnd"/>
            <w:r w:rsidRPr="002B6D4F">
              <w:rPr>
                <w:sz w:val="20"/>
                <w:szCs w:val="20"/>
              </w:rPr>
              <w:t xml:space="preserve"> pe </w:t>
            </w:r>
            <w:proofErr w:type="spellStart"/>
            <w:r w:rsidRPr="002B6D4F">
              <w:rPr>
                <w:sz w:val="20"/>
                <w:szCs w:val="20"/>
              </w:rPr>
              <w:t>teme</w:t>
            </w:r>
            <w:proofErr w:type="spellEnd"/>
            <w:r w:rsidRPr="002B6D4F">
              <w:rPr>
                <w:sz w:val="20"/>
                <w:szCs w:val="20"/>
              </w:rPr>
              <w:t xml:space="preserve"> </w:t>
            </w:r>
            <w:proofErr w:type="spellStart"/>
            <w:r w:rsidRPr="002B6D4F">
              <w:rPr>
                <w:sz w:val="20"/>
                <w:szCs w:val="20"/>
              </w:rPr>
              <w:t>științifice</w:t>
            </w:r>
            <w:proofErr w:type="spellEnd"/>
          </w:p>
        </w:tc>
        <w:tc>
          <w:tcPr>
            <w:tcW w:w="1310" w:type="dxa"/>
            <w:tcBorders>
              <w:top w:val="nil"/>
              <w:left w:val="single" w:sz="2" w:space="0" w:color="000000"/>
              <w:bottom w:val="single" w:sz="2" w:space="0" w:color="000000"/>
              <w:right w:val="nil"/>
            </w:tcBorders>
          </w:tcPr>
          <w:p w14:paraId="30BEDB35" w14:textId="77777777" w:rsidR="001F5B07" w:rsidRPr="002B6D4F" w:rsidRDefault="001F5B07" w:rsidP="001F5B07">
            <w:pPr>
              <w:rPr>
                <w:sz w:val="20"/>
                <w:szCs w:val="20"/>
                <w:lang w:val="ro-RO"/>
              </w:rPr>
            </w:pPr>
            <w:r w:rsidRPr="002B6D4F">
              <w:rPr>
                <w:sz w:val="20"/>
                <w:szCs w:val="20"/>
              </w:rPr>
              <w:t>3/</w:t>
            </w:r>
            <w:proofErr w:type="spellStart"/>
            <w:r w:rsidRPr="002B6D4F">
              <w:rPr>
                <w:sz w:val="20"/>
                <w:szCs w:val="20"/>
              </w:rPr>
              <w:t>lucrare</w:t>
            </w:r>
            <w:proofErr w:type="spellEnd"/>
          </w:p>
        </w:tc>
        <w:tc>
          <w:tcPr>
            <w:tcW w:w="1442" w:type="dxa"/>
            <w:gridSpan w:val="2"/>
            <w:tcBorders>
              <w:top w:val="nil"/>
              <w:left w:val="single" w:sz="2" w:space="0" w:color="000000"/>
              <w:bottom w:val="single" w:sz="2" w:space="0" w:color="000000"/>
              <w:right w:val="nil"/>
            </w:tcBorders>
          </w:tcPr>
          <w:p w14:paraId="24EC5AC5"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1A62FB3B"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r>
      <w:tr w:rsidR="001F5B07" w:rsidRPr="00F024A1" w14:paraId="73539674" w14:textId="77777777" w:rsidTr="007D7F03">
        <w:tc>
          <w:tcPr>
            <w:tcW w:w="445" w:type="dxa"/>
            <w:tcBorders>
              <w:top w:val="nil"/>
              <w:left w:val="single" w:sz="2" w:space="0" w:color="000000"/>
              <w:bottom w:val="single" w:sz="2" w:space="0" w:color="000000"/>
              <w:right w:val="nil"/>
            </w:tcBorders>
          </w:tcPr>
          <w:p w14:paraId="34A48FE5" w14:textId="77777777" w:rsidR="001F5B07" w:rsidRPr="00F024A1" w:rsidRDefault="008B7E51" w:rsidP="001F5B07">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5</w:t>
            </w:r>
          </w:p>
        </w:tc>
        <w:tc>
          <w:tcPr>
            <w:tcW w:w="5050" w:type="dxa"/>
            <w:tcBorders>
              <w:top w:val="nil"/>
              <w:left w:val="single" w:sz="2" w:space="0" w:color="000000"/>
              <w:bottom w:val="single" w:sz="2" w:space="0" w:color="000000"/>
              <w:right w:val="nil"/>
            </w:tcBorders>
          </w:tcPr>
          <w:p w14:paraId="2831169D" w14:textId="77777777" w:rsidR="001F5B07" w:rsidRPr="002B6D4F" w:rsidRDefault="008B7E51" w:rsidP="001F5B07">
            <w:pPr>
              <w:rPr>
                <w:sz w:val="20"/>
                <w:szCs w:val="20"/>
              </w:rPr>
            </w:pPr>
            <w:proofErr w:type="spellStart"/>
            <w:r w:rsidRPr="002B6D4F">
              <w:rPr>
                <w:sz w:val="20"/>
                <w:szCs w:val="20"/>
              </w:rPr>
              <w:t>Îndrumare</w:t>
            </w:r>
            <w:proofErr w:type="spellEnd"/>
            <w:r w:rsidRPr="002B6D4F">
              <w:rPr>
                <w:sz w:val="20"/>
                <w:szCs w:val="20"/>
              </w:rPr>
              <w:t xml:space="preserve"> </w:t>
            </w:r>
            <w:proofErr w:type="spellStart"/>
            <w:r w:rsidRPr="002B6D4F">
              <w:rPr>
                <w:sz w:val="20"/>
                <w:szCs w:val="20"/>
              </w:rPr>
              <w:t>lucrări</w:t>
            </w:r>
            <w:proofErr w:type="spellEnd"/>
            <w:r w:rsidRPr="002B6D4F">
              <w:rPr>
                <w:sz w:val="20"/>
                <w:szCs w:val="20"/>
              </w:rPr>
              <w:t xml:space="preserve"> de </w:t>
            </w:r>
            <w:proofErr w:type="spellStart"/>
            <w:r w:rsidRPr="002B6D4F">
              <w:rPr>
                <w:sz w:val="20"/>
                <w:szCs w:val="20"/>
              </w:rPr>
              <w:t>licență</w:t>
            </w:r>
            <w:proofErr w:type="spellEnd"/>
            <w:r w:rsidRPr="002B6D4F">
              <w:rPr>
                <w:sz w:val="20"/>
                <w:szCs w:val="20"/>
              </w:rPr>
              <w:t xml:space="preserve"> / </w:t>
            </w:r>
            <w:proofErr w:type="spellStart"/>
            <w:r w:rsidRPr="002B6D4F">
              <w:rPr>
                <w:sz w:val="20"/>
                <w:szCs w:val="20"/>
              </w:rPr>
              <w:t>dizertație</w:t>
            </w:r>
            <w:proofErr w:type="spellEnd"/>
            <w:r w:rsidRPr="002B6D4F">
              <w:rPr>
                <w:sz w:val="20"/>
                <w:szCs w:val="20"/>
              </w:rPr>
              <w:t xml:space="preserve"> / </w:t>
            </w:r>
            <w:proofErr w:type="spellStart"/>
            <w:r w:rsidRPr="002B6D4F">
              <w:rPr>
                <w:sz w:val="20"/>
                <w:szCs w:val="20"/>
              </w:rPr>
              <w:t>teze</w:t>
            </w:r>
            <w:proofErr w:type="spellEnd"/>
            <w:r w:rsidRPr="002B6D4F">
              <w:rPr>
                <w:sz w:val="20"/>
                <w:szCs w:val="20"/>
              </w:rPr>
              <w:t xml:space="preserve"> de </w:t>
            </w:r>
            <w:proofErr w:type="spellStart"/>
            <w:r w:rsidRPr="002B6D4F">
              <w:rPr>
                <w:sz w:val="20"/>
                <w:szCs w:val="20"/>
              </w:rPr>
              <w:t>doctorat</w:t>
            </w:r>
            <w:proofErr w:type="spellEnd"/>
          </w:p>
        </w:tc>
        <w:tc>
          <w:tcPr>
            <w:tcW w:w="1310" w:type="dxa"/>
            <w:tcBorders>
              <w:top w:val="nil"/>
              <w:left w:val="single" w:sz="2" w:space="0" w:color="000000"/>
              <w:bottom w:val="single" w:sz="2" w:space="0" w:color="000000"/>
              <w:right w:val="nil"/>
            </w:tcBorders>
          </w:tcPr>
          <w:p w14:paraId="7E3D5761" w14:textId="77777777" w:rsidR="008B7E51" w:rsidRPr="002B6D4F" w:rsidRDefault="008B7E51" w:rsidP="001F5B07">
            <w:pPr>
              <w:rPr>
                <w:sz w:val="20"/>
                <w:szCs w:val="20"/>
              </w:rPr>
            </w:pPr>
            <w:r w:rsidRPr="002B6D4F">
              <w:rPr>
                <w:sz w:val="20"/>
                <w:szCs w:val="20"/>
              </w:rPr>
              <w:t>1/</w:t>
            </w:r>
            <w:proofErr w:type="spellStart"/>
            <w:r w:rsidRPr="002B6D4F">
              <w:rPr>
                <w:sz w:val="20"/>
                <w:szCs w:val="20"/>
              </w:rPr>
              <w:t>lucrare</w:t>
            </w:r>
            <w:proofErr w:type="spellEnd"/>
            <w:r w:rsidRPr="002B6D4F">
              <w:rPr>
                <w:sz w:val="20"/>
                <w:szCs w:val="20"/>
              </w:rPr>
              <w:t xml:space="preserve"> </w:t>
            </w:r>
          </w:p>
          <w:p w14:paraId="124E15FC" w14:textId="77777777" w:rsidR="001F5B07" w:rsidRPr="002B6D4F" w:rsidRDefault="008B7E51" w:rsidP="001F5B07">
            <w:pPr>
              <w:rPr>
                <w:sz w:val="20"/>
                <w:szCs w:val="20"/>
              </w:rPr>
            </w:pPr>
            <w:r w:rsidRPr="002B6D4F">
              <w:rPr>
                <w:sz w:val="20"/>
                <w:szCs w:val="20"/>
              </w:rPr>
              <w:t>3/</w:t>
            </w:r>
            <w:proofErr w:type="spellStart"/>
            <w:r w:rsidRPr="002B6D4F">
              <w:rPr>
                <w:sz w:val="20"/>
                <w:szCs w:val="20"/>
              </w:rPr>
              <w:t>teză</w:t>
            </w:r>
            <w:proofErr w:type="spellEnd"/>
          </w:p>
        </w:tc>
        <w:tc>
          <w:tcPr>
            <w:tcW w:w="1442" w:type="dxa"/>
            <w:gridSpan w:val="2"/>
            <w:tcBorders>
              <w:top w:val="nil"/>
              <w:left w:val="single" w:sz="2" w:space="0" w:color="000000"/>
              <w:bottom w:val="single" w:sz="2" w:space="0" w:color="000000"/>
              <w:right w:val="nil"/>
            </w:tcBorders>
          </w:tcPr>
          <w:p w14:paraId="58AE0DD5"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28558171"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r>
      <w:tr w:rsidR="008B7E51" w:rsidRPr="00F024A1" w14:paraId="3A88DBB2" w14:textId="77777777" w:rsidTr="007D7F03">
        <w:tc>
          <w:tcPr>
            <w:tcW w:w="445" w:type="dxa"/>
            <w:tcBorders>
              <w:top w:val="nil"/>
              <w:left w:val="single" w:sz="2" w:space="0" w:color="000000"/>
              <w:bottom w:val="single" w:sz="2" w:space="0" w:color="000000"/>
              <w:right w:val="nil"/>
            </w:tcBorders>
          </w:tcPr>
          <w:p w14:paraId="68BFC824" w14:textId="77777777" w:rsidR="008B7E51" w:rsidRDefault="008B7E51" w:rsidP="001F5B07">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6</w:t>
            </w:r>
          </w:p>
        </w:tc>
        <w:tc>
          <w:tcPr>
            <w:tcW w:w="5050" w:type="dxa"/>
            <w:tcBorders>
              <w:top w:val="nil"/>
              <w:left w:val="single" w:sz="2" w:space="0" w:color="000000"/>
              <w:bottom w:val="single" w:sz="2" w:space="0" w:color="000000"/>
              <w:right w:val="nil"/>
            </w:tcBorders>
          </w:tcPr>
          <w:p w14:paraId="206DEB6A" w14:textId="77777777" w:rsidR="008B7E51" w:rsidRPr="002B6D4F" w:rsidRDefault="008B7E51" w:rsidP="001F5B07">
            <w:pPr>
              <w:rPr>
                <w:sz w:val="20"/>
                <w:szCs w:val="20"/>
              </w:rPr>
            </w:pPr>
            <w:proofErr w:type="spellStart"/>
            <w:r w:rsidRPr="002B6D4F">
              <w:rPr>
                <w:sz w:val="20"/>
                <w:szCs w:val="20"/>
              </w:rPr>
              <w:t>Membru</w:t>
            </w:r>
            <w:proofErr w:type="spellEnd"/>
            <w:r w:rsidRPr="002B6D4F">
              <w:rPr>
                <w:sz w:val="20"/>
                <w:szCs w:val="20"/>
              </w:rPr>
              <w:t xml:space="preserve"> </w:t>
            </w:r>
            <w:proofErr w:type="spellStart"/>
            <w:r w:rsidRPr="002B6D4F">
              <w:rPr>
                <w:sz w:val="20"/>
                <w:szCs w:val="20"/>
              </w:rPr>
              <w:t>în</w:t>
            </w:r>
            <w:proofErr w:type="spellEnd"/>
            <w:r w:rsidRPr="002B6D4F">
              <w:rPr>
                <w:sz w:val="20"/>
                <w:szCs w:val="20"/>
              </w:rPr>
              <w:t xml:space="preserve"> </w:t>
            </w:r>
            <w:proofErr w:type="spellStart"/>
            <w:r w:rsidRPr="002B6D4F">
              <w:rPr>
                <w:sz w:val="20"/>
                <w:szCs w:val="20"/>
              </w:rPr>
              <w:t>comisiile</w:t>
            </w:r>
            <w:proofErr w:type="spellEnd"/>
            <w:r w:rsidRPr="002B6D4F">
              <w:rPr>
                <w:sz w:val="20"/>
                <w:szCs w:val="20"/>
              </w:rPr>
              <w:t xml:space="preserve"> de </w:t>
            </w:r>
            <w:proofErr w:type="spellStart"/>
            <w:r w:rsidRPr="002B6D4F">
              <w:rPr>
                <w:sz w:val="20"/>
                <w:szCs w:val="20"/>
              </w:rPr>
              <w:t>îndrumare</w:t>
            </w:r>
            <w:proofErr w:type="spellEnd"/>
            <w:r w:rsidRPr="002B6D4F">
              <w:rPr>
                <w:sz w:val="20"/>
                <w:szCs w:val="20"/>
              </w:rPr>
              <w:t xml:space="preserve"> </w:t>
            </w:r>
            <w:proofErr w:type="spellStart"/>
            <w:r w:rsidRPr="002B6D4F">
              <w:rPr>
                <w:sz w:val="20"/>
                <w:szCs w:val="20"/>
              </w:rPr>
              <w:t>doctoranzi</w:t>
            </w:r>
            <w:proofErr w:type="spellEnd"/>
          </w:p>
        </w:tc>
        <w:tc>
          <w:tcPr>
            <w:tcW w:w="1310" w:type="dxa"/>
            <w:tcBorders>
              <w:top w:val="nil"/>
              <w:left w:val="single" w:sz="2" w:space="0" w:color="000000"/>
              <w:bottom w:val="single" w:sz="2" w:space="0" w:color="000000"/>
              <w:right w:val="nil"/>
            </w:tcBorders>
          </w:tcPr>
          <w:p w14:paraId="33ED0F49" w14:textId="77777777" w:rsidR="008B7E51" w:rsidRPr="002B6D4F" w:rsidRDefault="008B7E51" w:rsidP="001F5B07">
            <w:pPr>
              <w:rPr>
                <w:sz w:val="20"/>
                <w:szCs w:val="20"/>
              </w:rPr>
            </w:pPr>
            <w:r w:rsidRPr="002B6D4F">
              <w:rPr>
                <w:sz w:val="20"/>
                <w:szCs w:val="20"/>
              </w:rPr>
              <w:t>2/</w:t>
            </w:r>
            <w:proofErr w:type="spellStart"/>
            <w:r w:rsidRPr="002B6D4F">
              <w:rPr>
                <w:sz w:val="20"/>
                <w:szCs w:val="20"/>
              </w:rPr>
              <w:t>comisie</w:t>
            </w:r>
            <w:proofErr w:type="spellEnd"/>
          </w:p>
        </w:tc>
        <w:tc>
          <w:tcPr>
            <w:tcW w:w="1442" w:type="dxa"/>
            <w:gridSpan w:val="2"/>
            <w:tcBorders>
              <w:top w:val="nil"/>
              <w:left w:val="single" w:sz="2" w:space="0" w:color="000000"/>
              <w:bottom w:val="single" w:sz="2" w:space="0" w:color="000000"/>
              <w:right w:val="nil"/>
            </w:tcBorders>
          </w:tcPr>
          <w:p w14:paraId="28702BD4" w14:textId="77777777" w:rsidR="008B7E51" w:rsidRPr="00F024A1" w:rsidRDefault="008B7E51" w:rsidP="001F5B07">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724E225A" w14:textId="77777777" w:rsidR="008B7E51" w:rsidRPr="00F024A1" w:rsidRDefault="008B7E51" w:rsidP="001F5B07">
            <w:pPr>
              <w:pStyle w:val="TableContents"/>
              <w:snapToGrid w:val="0"/>
              <w:spacing w:after="0" w:line="200" w:lineRule="atLeast"/>
              <w:jc w:val="center"/>
              <w:rPr>
                <w:rFonts w:ascii="Times New Roman" w:hAnsi="Times New Roman" w:cs="Times New Roman"/>
                <w:sz w:val="20"/>
                <w:szCs w:val="20"/>
              </w:rPr>
            </w:pPr>
          </w:p>
        </w:tc>
      </w:tr>
      <w:tr w:rsidR="008B7E51" w:rsidRPr="00F024A1" w14:paraId="0CDF3180" w14:textId="77777777" w:rsidTr="007D7F03">
        <w:tc>
          <w:tcPr>
            <w:tcW w:w="445" w:type="dxa"/>
            <w:tcBorders>
              <w:top w:val="nil"/>
              <w:left w:val="single" w:sz="2" w:space="0" w:color="000000"/>
              <w:bottom w:val="single" w:sz="2" w:space="0" w:color="000000"/>
              <w:right w:val="nil"/>
            </w:tcBorders>
          </w:tcPr>
          <w:p w14:paraId="2F60FF07" w14:textId="77777777" w:rsidR="008B7E51" w:rsidRDefault="008B7E51" w:rsidP="008B7E51">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7</w:t>
            </w:r>
          </w:p>
        </w:tc>
        <w:tc>
          <w:tcPr>
            <w:tcW w:w="5050" w:type="dxa"/>
            <w:tcBorders>
              <w:top w:val="nil"/>
              <w:left w:val="single" w:sz="2" w:space="0" w:color="000000"/>
              <w:bottom w:val="single" w:sz="2" w:space="0" w:color="000000"/>
              <w:right w:val="nil"/>
            </w:tcBorders>
          </w:tcPr>
          <w:p w14:paraId="37246E55" w14:textId="77777777" w:rsidR="008B7E51" w:rsidRPr="002B6D4F" w:rsidRDefault="008B7E51" w:rsidP="008B7E51">
            <w:pPr>
              <w:rPr>
                <w:sz w:val="20"/>
                <w:szCs w:val="20"/>
              </w:rPr>
            </w:pPr>
            <w:proofErr w:type="spellStart"/>
            <w:r w:rsidRPr="002B6D4F">
              <w:rPr>
                <w:sz w:val="20"/>
                <w:szCs w:val="20"/>
              </w:rPr>
              <w:t>Coordonare</w:t>
            </w:r>
            <w:proofErr w:type="spellEnd"/>
            <w:r w:rsidRPr="002B6D4F">
              <w:rPr>
                <w:sz w:val="20"/>
                <w:szCs w:val="20"/>
              </w:rPr>
              <w:t xml:space="preserve"> </w:t>
            </w:r>
            <w:proofErr w:type="spellStart"/>
            <w:r w:rsidRPr="002B6D4F">
              <w:rPr>
                <w:sz w:val="20"/>
                <w:szCs w:val="20"/>
              </w:rPr>
              <w:t>practică</w:t>
            </w:r>
            <w:proofErr w:type="spellEnd"/>
            <w:r w:rsidRPr="002B6D4F">
              <w:rPr>
                <w:sz w:val="20"/>
                <w:szCs w:val="20"/>
              </w:rPr>
              <w:t xml:space="preserve"> de </w:t>
            </w:r>
            <w:proofErr w:type="spellStart"/>
            <w:r w:rsidRPr="002B6D4F">
              <w:rPr>
                <w:sz w:val="20"/>
                <w:szCs w:val="20"/>
              </w:rPr>
              <w:t>specialitate</w:t>
            </w:r>
            <w:proofErr w:type="spellEnd"/>
            <w:r w:rsidRPr="002B6D4F">
              <w:rPr>
                <w:sz w:val="20"/>
                <w:szCs w:val="20"/>
              </w:rPr>
              <w:t>/</w:t>
            </w:r>
            <w:proofErr w:type="spellStart"/>
            <w:r w:rsidRPr="002B6D4F">
              <w:rPr>
                <w:sz w:val="20"/>
                <w:szCs w:val="20"/>
              </w:rPr>
              <w:t>pedagogică</w:t>
            </w:r>
            <w:proofErr w:type="spellEnd"/>
            <w:r w:rsidRPr="002B6D4F">
              <w:rPr>
                <w:sz w:val="20"/>
                <w:szCs w:val="20"/>
              </w:rPr>
              <w:t xml:space="preserve"> </w:t>
            </w:r>
            <w:proofErr w:type="spellStart"/>
            <w:r w:rsidRPr="002B6D4F">
              <w:rPr>
                <w:sz w:val="20"/>
                <w:szCs w:val="20"/>
              </w:rPr>
              <w:t>și</w:t>
            </w:r>
            <w:proofErr w:type="spellEnd"/>
            <w:r w:rsidRPr="002B6D4F">
              <w:rPr>
                <w:sz w:val="20"/>
                <w:szCs w:val="20"/>
              </w:rPr>
              <w:t xml:space="preserve"> </w:t>
            </w:r>
            <w:proofErr w:type="spellStart"/>
            <w:r w:rsidRPr="002B6D4F">
              <w:rPr>
                <w:sz w:val="20"/>
                <w:szCs w:val="20"/>
              </w:rPr>
              <w:t>aplicație</w:t>
            </w:r>
            <w:proofErr w:type="spellEnd"/>
            <w:r w:rsidRPr="002B6D4F">
              <w:rPr>
                <w:sz w:val="20"/>
                <w:szCs w:val="20"/>
              </w:rPr>
              <w:t xml:space="preserve"> de </w:t>
            </w:r>
            <w:proofErr w:type="spellStart"/>
            <w:r w:rsidRPr="002B6D4F">
              <w:rPr>
                <w:sz w:val="20"/>
                <w:szCs w:val="20"/>
              </w:rPr>
              <w:t>teren</w:t>
            </w:r>
            <w:proofErr w:type="spellEnd"/>
          </w:p>
        </w:tc>
        <w:tc>
          <w:tcPr>
            <w:tcW w:w="1310" w:type="dxa"/>
            <w:tcBorders>
              <w:top w:val="nil"/>
              <w:left w:val="single" w:sz="2" w:space="0" w:color="000000"/>
              <w:bottom w:val="single" w:sz="2" w:space="0" w:color="000000"/>
              <w:right w:val="nil"/>
            </w:tcBorders>
          </w:tcPr>
          <w:p w14:paraId="0BA994F7" w14:textId="77777777" w:rsidR="008B7E51" w:rsidRPr="002B6D4F" w:rsidRDefault="008B7E51" w:rsidP="008B7E51">
            <w:pPr>
              <w:rPr>
                <w:sz w:val="20"/>
                <w:szCs w:val="20"/>
              </w:rPr>
            </w:pPr>
            <w:r w:rsidRPr="002B6D4F">
              <w:rPr>
                <w:sz w:val="20"/>
                <w:szCs w:val="20"/>
              </w:rPr>
              <w:t>3/</w:t>
            </w:r>
            <w:proofErr w:type="spellStart"/>
            <w:r w:rsidRPr="002B6D4F">
              <w:rPr>
                <w:sz w:val="20"/>
                <w:szCs w:val="20"/>
              </w:rPr>
              <w:t>activitate</w:t>
            </w:r>
            <w:proofErr w:type="spellEnd"/>
          </w:p>
        </w:tc>
        <w:tc>
          <w:tcPr>
            <w:tcW w:w="1442" w:type="dxa"/>
            <w:gridSpan w:val="2"/>
            <w:tcBorders>
              <w:top w:val="nil"/>
              <w:left w:val="single" w:sz="2" w:space="0" w:color="000000"/>
              <w:bottom w:val="single" w:sz="2" w:space="0" w:color="000000"/>
              <w:right w:val="nil"/>
            </w:tcBorders>
          </w:tcPr>
          <w:p w14:paraId="03C4724B"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22616151"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r>
      <w:tr w:rsidR="008B7E51" w:rsidRPr="00F024A1" w14:paraId="01CF26D2" w14:textId="77777777" w:rsidTr="007D7F03">
        <w:tc>
          <w:tcPr>
            <w:tcW w:w="445" w:type="dxa"/>
            <w:tcBorders>
              <w:top w:val="nil"/>
              <w:left w:val="single" w:sz="2" w:space="0" w:color="000000"/>
              <w:bottom w:val="single" w:sz="2" w:space="0" w:color="000000"/>
              <w:right w:val="nil"/>
            </w:tcBorders>
          </w:tcPr>
          <w:p w14:paraId="697AC381" w14:textId="77777777" w:rsidR="008B7E51" w:rsidRDefault="008B7E51" w:rsidP="008B7E51">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8</w:t>
            </w:r>
          </w:p>
        </w:tc>
        <w:tc>
          <w:tcPr>
            <w:tcW w:w="5050" w:type="dxa"/>
            <w:tcBorders>
              <w:top w:val="nil"/>
              <w:left w:val="single" w:sz="2" w:space="0" w:color="000000"/>
              <w:bottom w:val="single" w:sz="2" w:space="0" w:color="000000"/>
              <w:right w:val="nil"/>
            </w:tcBorders>
          </w:tcPr>
          <w:p w14:paraId="25AB1B0F" w14:textId="77777777" w:rsidR="008B7E51" w:rsidRPr="002B6D4F" w:rsidRDefault="008B7E51" w:rsidP="008B7E51">
            <w:pPr>
              <w:rPr>
                <w:sz w:val="20"/>
                <w:szCs w:val="20"/>
              </w:rPr>
            </w:pPr>
            <w:proofErr w:type="spellStart"/>
            <w:r w:rsidRPr="002B6D4F">
              <w:rPr>
                <w:sz w:val="20"/>
                <w:szCs w:val="20"/>
              </w:rPr>
              <w:t>Îndrumător</w:t>
            </w:r>
            <w:proofErr w:type="spellEnd"/>
            <w:r w:rsidRPr="002B6D4F">
              <w:rPr>
                <w:sz w:val="20"/>
                <w:szCs w:val="20"/>
              </w:rPr>
              <w:t xml:space="preserve"> de an</w:t>
            </w:r>
          </w:p>
        </w:tc>
        <w:tc>
          <w:tcPr>
            <w:tcW w:w="1310" w:type="dxa"/>
            <w:tcBorders>
              <w:top w:val="nil"/>
              <w:left w:val="single" w:sz="2" w:space="0" w:color="000000"/>
              <w:bottom w:val="single" w:sz="2" w:space="0" w:color="000000"/>
              <w:right w:val="nil"/>
            </w:tcBorders>
          </w:tcPr>
          <w:p w14:paraId="3039D735" w14:textId="77777777" w:rsidR="008B7E51" w:rsidRPr="002B6D4F" w:rsidRDefault="008B7E51" w:rsidP="008B7E51">
            <w:pPr>
              <w:rPr>
                <w:sz w:val="20"/>
                <w:szCs w:val="20"/>
              </w:rPr>
            </w:pPr>
            <w:r w:rsidRPr="002B6D4F">
              <w:rPr>
                <w:sz w:val="20"/>
                <w:szCs w:val="20"/>
              </w:rPr>
              <w:t>1/</w:t>
            </w:r>
            <w:proofErr w:type="spellStart"/>
            <w:r w:rsidRPr="002B6D4F">
              <w:rPr>
                <w:sz w:val="20"/>
                <w:szCs w:val="20"/>
              </w:rPr>
              <w:t>serie</w:t>
            </w:r>
            <w:proofErr w:type="spellEnd"/>
          </w:p>
        </w:tc>
        <w:tc>
          <w:tcPr>
            <w:tcW w:w="1442" w:type="dxa"/>
            <w:gridSpan w:val="2"/>
            <w:tcBorders>
              <w:top w:val="nil"/>
              <w:left w:val="single" w:sz="2" w:space="0" w:color="000000"/>
              <w:bottom w:val="single" w:sz="2" w:space="0" w:color="000000"/>
              <w:right w:val="nil"/>
            </w:tcBorders>
          </w:tcPr>
          <w:p w14:paraId="3601CE0B"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7E4A41E7"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r>
      <w:tr w:rsidR="008B7E51" w:rsidRPr="00F024A1" w14:paraId="5AFDACF9" w14:textId="77777777" w:rsidTr="007D7F03">
        <w:trPr>
          <w:gridAfter w:val="1"/>
          <w:wAfter w:w="12" w:type="dxa"/>
        </w:trPr>
        <w:tc>
          <w:tcPr>
            <w:tcW w:w="445" w:type="dxa"/>
            <w:tcBorders>
              <w:top w:val="nil"/>
              <w:left w:val="single" w:sz="2" w:space="0" w:color="000000"/>
              <w:bottom w:val="single" w:sz="2" w:space="0" w:color="000000"/>
              <w:right w:val="nil"/>
            </w:tcBorders>
          </w:tcPr>
          <w:p w14:paraId="0310E8FC"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tcPr>
          <w:p w14:paraId="3AC6C2D9" w14:textId="77777777" w:rsidR="008B7E51" w:rsidRPr="002B6D4F" w:rsidRDefault="008B7E51" w:rsidP="008B7E51">
            <w:pPr>
              <w:pStyle w:val="TableContents"/>
              <w:snapToGrid w:val="0"/>
              <w:spacing w:after="0" w:line="200" w:lineRule="atLeast"/>
              <w:jc w:val="both"/>
              <w:rPr>
                <w:rFonts w:ascii="Times New Roman" w:hAnsi="Times New Roman" w:cs="Times New Roman"/>
                <w:sz w:val="20"/>
                <w:szCs w:val="20"/>
              </w:rPr>
            </w:pPr>
            <w:r w:rsidRPr="002B6D4F">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tcPr>
          <w:p w14:paraId="762DCB40"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tcPr>
          <w:p w14:paraId="55DB594C"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r>
      <w:tr w:rsidR="008B7E51" w:rsidRPr="00F024A1" w14:paraId="7C36DD75" w14:textId="77777777" w:rsidTr="007D7F03">
        <w:tc>
          <w:tcPr>
            <w:tcW w:w="9951" w:type="dxa"/>
            <w:gridSpan w:val="7"/>
            <w:tcBorders>
              <w:top w:val="nil"/>
              <w:left w:val="single" w:sz="2" w:space="0" w:color="000000"/>
              <w:bottom w:val="single" w:sz="2" w:space="0" w:color="000000"/>
              <w:right w:val="single" w:sz="2" w:space="0" w:color="000000"/>
            </w:tcBorders>
          </w:tcPr>
          <w:p w14:paraId="50E1A9AB" w14:textId="77777777" w:rsidR="008B7E51" w:rsidRPr="00F024A1" w:rsidRDefault="008B7E51" w:rsidP="008B7E51">
            <w:pPr>
              <w:pStyle w:val="TableContents"/>
              <w:snapToGrid w:val="0"/>
              <w:spacing w:after="0" w:line="240" w:lineRule="auto"/>
              <w:jc w:val="center"/>
              <w:rPr>
                <w:rFonts w:ascii="Times New Roman" w:hAnsi="Times New Roman" w:cs="Times New Roman"/>
                <w:b/>
                <w:bCs/>
                <w:i/>
                <w:iCs/>
                <w:sz w:val="20"/>
                <w:szCs w:val="20"/>
              </w:rPr>
            </w:pPr>
            <w:r w:rsidRPr="00F024A1">
              <w:rPr>
                <w:rFonts w:ascii="Times New Roman" w:hAnsi="Times New Roman" w:cs="Times New Roman"/>
                <w:b/>
                <w:bCs/>
                <w:i/>
                <w:iCs/>
                <w:sz w:val="20"/>
                <w:szCs w:val="20"/>
              </w:rPr>
              <w:t>C. COMPETENŢELE DIDACTICE</w:t>
            </w:r>
          </w:p>
        </w:tc>
      </w:tr>
      <w:tr w:rsidR="008B7E51" w:rsidRPr="00F024A1" w14:paraId="2FC759EB" w14:textId="77777777" w:rsidTr="007D7F03">
        <w:tc>
          <w:tcPr>
            <w:tcW w:w="445" w:type="dxa"/>
            <w:tcBorders>
              <w:top w:val="nil"/>
              <w:left w:val="single" w:sz="2" w:space="0" w:color="000000"/>
              <w:bottom w:val="single" w:sz="2" w:space="0" w:color="000000"/>
              <w:right w:val="nil"/>
            </w:tcBorders>
            <w:vAlign w:val="center"/>
          </w:tcPr>
          <w:p w14:paraId="5FDAD7A0"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1</w:t>
            </w:r>
          </w:p>
        </w:tc>
        <w:tc>
          <w:tcPr>
            <w:tcW w:w="5050" w:type="dxa"/>
            <w:tcBorders>
              <w:top w:val="nil"/>
              <w:left w:val="single" w:sz="2" w:space="0" w:color="000000"/>
              <w:bottom w:val="single" w:sz="2" w:space="0" w:color="000000"/>
              <w:right w:val="nil"/>
            </w:tcBorders>
          </w:tcPr>
          <w:p w14:paraId="698EF45B" w14:textId="77777777" w:rsidR="008B7E51" w:rsidRPr="00F024A1" w:rsidRDefault="008B7E51" w:rsidP="008B7E51">
            <w:pPr>
              <w:rPr>
                <w:sz w:val="20"/>
                <w:szCs w:val="20"/>
                <w:lang w:val="ro-RO"/>
              </w:rPr>
            </w:pPr>
            <w:r w:rsidRPr="00F024A1">
              <w:rPr>
                <w:sz w:val="20"/>
                <w:szCs w:val="20"/>
                <w:lang w:val="ro-RO"/>
              </w:rPr>
              <w:t>Inițierea de programe universitare</w:t>
            </w:r>
          </w:p>
        </w:tc>
        <w:tc>
          <w:tcPr>
            <w:tcW w:w="1310" w:type="dxa"/>
            <w:tcBorders>
              <w:top w:val="nil"/>
              <w:left w:val="single" w:sz="2" w:space="0" w:color="000000"/>
              <w:bottom w:val="single" w:sz="2" w:space="0" w:color="000000"/>
              <w:right w:val="nil"/>
            </w:tcBorders>
          </w:tcPr>
          <w:p w14:paraId="2C414218" w14:textId="77777777" w:rsidR="008B7E51" w:rsidRPr="00F024A1" w:rsidRDefault="008B7E51" w:rsidP="008B7E51">
            <w:pPr>
              <w:rPr>
                <w:sz w:val="20"/>
                <w:szCs w:val="20"/>
                <w:lang w:val="ro-RO"/>
              </w:rPr>
            </w:pPr>
            <w:r w:rsidRPr="00F024A1">
              <w:rPr>
                <w:b/>
                <w:sz w:val="20"/>
                <w:szCs w:val="20"/>
                <w:lang w:val="ro-RO"/>
              </w:rPr>
              <w:t xml:space="preserve">2 </w:t>
            </w:r>
            <w:r>
              <w:rPr>
                <w:sz w:val="20"/>
                <w:szCs w:val="20"/>
                <w:lang w:val="ro-RO"/>
              </w:rPr>
              <w:t>p</w:t>
            </w:r>
            <w:r w:rsidRPr="00F024A1">
              <w:rPr>
                <w:sz w:val="20"/>
                <w:szCs w:val="20"/>
                <w:lang w:val="ro-RO"/>
              </w:rPr>
              <w:t>e program</w:t>
            </w:r>
          </w:p>
        </w:tc>
        <w:tc>
          <w:tcPr>
            <w:tcW w:w="1442" w:type="dxa"/>
            <w:gridSpan w:val="2"/>
            <w:tcBorders>
              <w:top w:val="nil"/>
              <w:left w:val="single" w:sz="2" w:space="0" w:color="000000"/>
              <w:bottom w:val="single" w:sz="2" w:space="0" w:color="000000"/>
              <w:right w:val="nil"/>
            </w:tcBorders>
          </w:tcPr>
          <w:p w14:paraId="5E914FEF" w14:textId="77777777" w:rsidR="008B7E51" w:rsidRPr="00F024A1" w:rsidRDefault="008B7E51" w:rsidP="008B7E51">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07B46D07"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r>
      <w:tr w:rsidR="008B7E51" w:rsidRPr="00F024A1" w14:paraId="4F30CB96" w14:textId="77777777" w:rsidTr="007D7F03">
        <w:tc>
          <w:tcPr>
            <w:tcW w:w="445" w:type="dxa"/>
            <w:tcBorders>
              <w:top w:val="nil"/>
              <w:left w:val="single" w:sz="2" w:space="0" w:color="000000"/>
              <w:bottom w:val="single" w:sz="2" w:space="0" w:color="000000"/>
              <w:right w:val="nil"/>
            </w:tcBorders>
            <w:vAlign w:val="center"/>
          </w:tcPr>
          <w:p w14:paraId="0DD164F1"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2</w:t>
            </w:r>
          </w:p>
        </w:tc>
        <w:tc>
          <w:tcPr>
            <w:tcW w:w="5050" w:type="dxa"/>
            <w:tcBorders>
              <w:top w:val="nil"/>
              <w:left w:val="single" w:sz="2" w:space="0" w:color="000000"/>
              <w:bottom w:val="single" w:sz="2" w:space="0" w:color="000000"/>
              <w:right w:val="nil"/>
            </w:tcBorders>
          </w:tcPr>
          <w:p w14:paraId="351A197D" w14:textId="77777777" w:rsidR="008B7E51" w:rsidRPr="00F024A1" w:rsidRDefault="008B7E51" w:rsidP="008B7E51">
            <w:pPr>
              <w:rPr>
                <w:sz w:val="20"/>
                <w:szCs w:val="20"/>
                <w:lang w:val="ro-RO"/>
              </w:rPr>
            </w:pPr>
            <w:r w:rsidRPr="00F024A1">
              <w:rPr>
                <w:sz w:val="20"/>
                <w:szCs w:val="20"/>
                <w:lang w:val="ro-RO"/>
              </w:rPr>
              <w:t>Introducerea de cursuri noi</w:t>
            </w:r>
          </w:p>
        </w:tc>
        <w:tc>
          <w:tcPr>
            <w:tcW w:w="1310" w:type="dxa"/>
            <w:tcBorders>
              <w:top w:val="nil"/>
              <w:left w:val="single" w:sz="2" w:space="0" w:color="000000"/>
              <w:bottom w:val="single" w:sz="2" w:space="0" w:color="000000"/>
              <w:right w:val="nil"/>
            </w:tcBorders>
          </w:tcPr>
          <w:p w14:paraId="4550A322" w14:textId="77777777" w:rsidR="008B7E51" w:rsidRPr="00F024A1" w:rsidRDefault="008B7E51" w:rsidP="008B7E51">
            <w:pPr>
              <w:rPr>
                <w:sz w:val="20"/>
                <w:szCs w:val="20"/>
                <w:lang w:val="ro-RO"/>
              </w:rPr>
            </w:pPr>
            <w:r w:rsidRPr="00F024A1">
              <w:rPr>
                <w:b/>
                <w:sz w:val="20"/>
                <w:szCs w:val="20"/>
                <w:lang w:val="ro-RO"/>
              </w:rPr>
              <w:t xml:space="preserve">0,5 </w:t>
            </w:r>
            <w:r>
              <w:rPr>
                <w:sz w:val="20"/>
                <w:szCs w:val="20"/>
                <w:lang w:val="ro-RO"/>
              </w:rPr>
              <w:t>p</w:t>
            </w:r>
            <w:r w:rsidRPr="00F024A1">
              <w:rPr>
                <w:sz w:val="20"/>
                <w:szCs w:val="20"/>
                <w:lang w:val="ro-RO"/>
              </w:rPr>
              <w:t>e curs</w:t>
            </w:r>
          </w:p>
        </w:tc>
        <w:tc>
          <w:tcPr>
            <w:tcW w:w="1442" w:type="dxa"/>
            <w:gridSpan w:val="2"/>
            <w:tcBorders>
              <w:top w:val="nil"/>
              <w:left w:val="single" w:sz="2" w:space="0" w:color="000000"/>
              <w:bottom w:val="single" w:sz="2" w:space="0" w:color="000000"/>
              <w:right w:val="nil"/>
            </w:tcBorders>
          </w:tcPr>
          <w:p w14:paraId="418F1735" w14:textId="77777777" w:rsidR="008B7E51" w:rsidRPr="00F024A1" w:rsidRDefault="008B7E51" w:rsidP="008B7E51">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297A2D83"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r>
      <w:tr w:rsidR="008B7E51" w:rsidRPr="00F024A1" w14:paraId="2645D794" w14:textId="77777777" w:rsidTr="007D7F03">
        <w:tc>
          <w:tcPr>
            <w:tcW w:w="445" w:type="dxa"/>
            <w:tcBorders>
              <w:top w:val="nil"/>
              <w:left w:val="single" w:sz="2" w:space="0" w:color="000000"/>
              <w:bottom w:val="single" w:sz="2" w:space="0" w:color="000000"/>
              <w:right w:val="nil"/>
            </w:tcBorders>
            <w:vAlign w:val="center"/>
          </w:tcPr>
          <w:p w14:paraId="1DFF20E5"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3</w:t>
            </w:r>
          </w:p>
        </w:tc>
        <w:tc>
          <w:tcPr>
            <w:tcW w:w="5050" w:type="dxa"/>
            <w:tcBorders>
              <w:top w:val="nil"/>
              <w:left w:val="single" w:sz="2" w:space="0" w:color="000000"/>
              <w:bottom w:val="single" w:sz="2" w:space="0" w:color="000000"/>
              <w:right w:val="nil"/>
            </w:tcBorders>
          </w:tcPr>
          <w:p w14:paraId="5F9DBE24" w14:textId="77777777" w:rsidR="008B7E51" w:rsidRPr="00F024A1" w:rsidRDefault="008B7E51" w:rsidP="008B7E51">
            <w:pPr>
              <w:rPr>
                <w:sz w:val="20"/>
                <w:szCs w:val="20"/>
                <w:lang w:val="ro-RO"/>
              </w:rPr>
            </w:pPr>
            <w:r w:rsidRPr="00F024A1">
              <w:rPr>
                <w:sz w:val="20"/>
                <w:szCs w:val="20"/>
                <w:lang w:val="ro-RO"/>
              </w:rPr>
              <w:t>Publicare cursuri pentru studenți</w:t>
            </w:r>
          </w:p>
        </w:tc>
        <w:tc>
          <w:tcPr>
            <w:tcW w:w="1310" w:type="dxa"/>
            <w:tcBorders>
              <w:top w:val="nil"/>
              <w:left w:val="single" w:sz="2" w:space="0" w:color="000000"/>
              <w:bottom w:val="single" w:sz="2" w:space="0" w:color="000000"/>
              <w:right w:val="nil"/>
            </w:tcBorders>
          </w:tcPr>
          <w:p w14:paraId="419459D3" w14:textId="77777777" w:rsidR="008B7E51" w:rsidRPr="00147B40" w:rsidRDefault="008B7E51" w:rsidP="008B7E51">
            <w:pPr>
              <w:rPr>
                <w:bCs/>
                <w:sz w:val="20"/>
                <w:szCs w:val="20"/>
                <w:lang w:val="ro-RO"/>
              </w:rPr>
            </w:pPr>
            <w:r w:rsidRPr="00147B40">
              <w:rPr>
                <w:bCs/>
                <w:sz w:val="20"/>
                <w:szCs w:val="20"/>
                <w:lang w:val="ro-RO"/>
              </w:rPr>
              <w:t>1 x m/n</w:t>
            </w:r>
          </w:p>
          <w:p w14:paraId="7346B8F5" w14:textId="77777777" w:rsidR="008B7E51" w:rsidRPr="00147B40" w:rsidRDefault="008B7E51" w:rsidP="008B7E51">
            <w:pPr>
              <w:rPr>
                <w:bCs/>
                <w:sz w:val="20"/>
                <w:szCs w:val="20"/>
                <w:lang w:val="ro-RO"/>
              </w:rPr>
            </w:pPr>
            <w:r w:rsidRPr="00147B40">
              <w:rPr>
                <w:bCs/>
                <w:sz w:val="20"/>
                <w:szCs w:val="20"/>
                <w:lang w:val="ro-RO"/>
              </w:rPr>
              <w:t>pe lucrare</w:t>
            </w:r>
          </w:p>
        </w:tc>
        <w:tc>
          <w:tcPr>
            <w:tcW w:w="1442" w:type="dxa"/>
            <w:gridSpan w:val="2"/>
            <w:tcBorders>
              <w:top w:val="nil"/>
              <w:left w:val="single" w:sz="2" w:space="0" w:color="000000"/>
              <w:bottom w:val="single" w:sz="2" w:space="0" w:color="000000"/>
              <w:right w:val="nil"/>
            </w:tcBorders>
          </w:tcPr>
          <w:p w14:paraId="7B328FE1" w14:textId="77777777" w:rsidR="008B7E51" w:rsidRPr="00F024A1" w:rsidRDefault="008B7E51" w:rsidP="008B7E51">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5DC694C3"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r>
      <w:tr w:rsidR="00147B40" w:rsidRPr="00F024A1" w14:paraId="44A696C2" w14:textId="77777777" w:rsidTr="007D7F03">
        <w:tc>
          <w:tcPr>
            <w:tcW w:w="445" w:type="dxa"/>
            <w:tcBorders>
              <w:top w:val="nil"/>
              <w:left w:val="single" w:sz="2" w:space="0" w:color="000000"/>
              <w:bottom w:val="single" w:sz="2" w:space="0" w:color="000000"/>
              <w:right w:val="nil"/>
            </w:tcBorders>
            <w:vAlign w:val="center"/>
          </w:tcPr>
          <w:p w14:paraId="606C2154"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5050" w:type="dxa"/>
            <w:tcBorders>
              <w:top w:val="nil"/>
              <w:left w:val="single" w:sz="2" w:space="0" w:color="000000"/>
              <w:bottom w:val="single" w:sz="2" w:space="0" w:color="000000"/>
              <w:right w:val="nil"/>
            </w:tcBorders>
          </w:tcPr>
          <w:p w14:paraId="2F47882E" w14:textId="77777777" w:rsidR="00147B40" w:rsidRPr="002B6D4F" w:rsidRDefault="00147B40" w:rsidP="00147B40">
            <w:pPr>
              <w:rPr>
                <w:sz w:val="20"/>
                <w:szCs w:val="20"/>
                <w:lang w:val="ro-RO"/>
              </w:rPr>
            </w:pPr>
            <w:proofErr w:type="spellStart"/>
            <w:r w:rsidRPr="002B6D4F">
              <w:rPr>
                <w:sz w:val="20"/>
                <w:szCs w:val="20"/>
              </w:rPr>
              <w:t>Elaborare</w:t>
            </w:r>
            <w:proofErr w:type="spellEnd"/>
            <w:r w:rsidRPr="002B6D4F">
              <w:rPr>
                <w:sz w:val="20"/>
                <w:szCs w:val="20"/>
              </w:rPr>
              <w:t xml:space="preserve"> </w:t>
            </w:r>
            <w:proofErr w:type="spellStart"/>
            <w:r w:rsidRPr="002B6D4F">
              <w:rPr>
                <w:sz w:val="20"/>
                <w:szCs w:val="20"/>
              </w:rPr>
              <w:t>suport</w:t>
            </w:r>
            <w:proofErr w:type="spellEnd"/>
            <w:r w:rsidRPr="002B6D4F">
              <w:rPr>
                <w:sz w:val="20"/>
                <w:szCs w:val="20"/>
              </w:rPr>
              <w:t xml:space="preserve"> curs/seminar </w:t>
            </w:r>
            <w:proofErr w:type="spellStart"/>
            <w:r w:rsidRPr="002B6D4F">
              <w:rPr>
                <w:sz w:val="20"/>
                <w:szCs w:val="20"/>
              </w:rPr>
              <w:t>în</w:t>
            </w:r>
            <w:proofErr w:type="spellEnd"/>
            <w:r w:rsidRPr="002B6D4F">
              <w:rPr>
                <w:sz w:val="20"/>
                <w:szCs w:val="20"/>
              </w:rPr>
              <w:t xml:space="preserve"> format ppt </w:t>
            </w:r>
            <w:proofErr w:type="spellStart"/>
            <w:r w:rsidRPr="002B6D4F">
              <w:rPr>
                <w:sz w:val="20"/>
                <w:szCs w:val="20"/>
              </w:rPr>
              <w:t>pentru</w:t>
            </w:r>
            <w:proofErr w:type="spellEnd"/>
            <w:r w:rsidRPr="002B6D4F">
              <w:rPr>
                <w:sz w:val="20"/>
                <w:szCs w:val="20"/>
              </w:rPr>
              <w:t xml:space="preserve"> </w:t>
            </w:r>
            <w:proofErr w:type="spellStart"/>
            <w:r w:rsidRPr="002B6D4F">
              <w:rPr>
                <w:sz w:val="20"/>
                <w:szCs w:val="20"/>
              </w:rPr>
              <w:t>studenți</w:t>
            </w:r>
            <w:proofErr w:type="spellEnd"/>
            <w:r w:rsidRPr="002B6D4F">
              <w:rPr>
                <w:sz w:val="20"/>
                <w:szCs w:val="20"/>
              </w:rPr>
              <w:t xml:space="preserve"> / </w:t>
            </w:r>
            <w:proofErr w:type="spellStart"/>
            <w:r w:rsidRPr="002B6D4F">
              <w:rPr>
                <w:sz w:val="20"/>
                <w:szCs w:val="20"/>
              </w:rPr>
              <w:t>încărcare</w:t>
            </w:r>
            <w:proofErr w:type="spellEnd"/>
            <w:r w:rsidRPr="002B6D4F">
              <w:rPr>
                <w:sz w:val="20"/>
                <w:szCs w:val="20"/>
              </w:rPr>
              <w:t xml:space="preserve"> </w:t>
            </w:r>
            <w:proofErr w:type="spellStart"/>
            <w:r w:rsidRPr="002B6D4F">
              <w:rPr>
                <w:sz w:val="20"/>
                <w:szCs w:val="20"/>
              </w:rPr>
              <w:t>suport</w:t>
            </w:r>
            <w:proofErr w:type="spellEnd"/>
            <w:r w:rsidRPr="002B6D4F">
              <w:rPr>
                <w:sz w:val="20"/>
                <w:szCs w:val="20"/>
              </w:rPr>
              <w:t xml:space="preserve"> curs/seminar pe </w:t>
            </w:r>
            <w:proofErr w:type="spellStart"/>
            <w:r w:rsidRPr="002B6D4F">
              <w:rPr>
                <w:sz w:val="20"/>
                <w:szCs w:val="20"/>
              </w:rPr>
              <w:t>platforma</w:t>
            </w:r>
            <w:proofErr w:type="spellEnd"/>
            <w:r w:rsidRPr="002B6D4F">
              <w:rPr>
                <w:sz w:val="20"/>
                <w:szCs w:val="20"/>
              </w:rPr>
              <w:t xml:space="preserve"> de e-learning a </w:t>
            </w:r>
            <w:proofErr w:type="spellStart"/>
            <w:r w:rsidRPr="002B6D4F">
              <w:rPr>
                <w:sz w:val="20"/>
                <w:szCs w:val="20"/>
              </w:rPr>
              <w:t>Universității</w:t>
            </w:r>
            <w:proofErr w:type="spellEnd"/>
            <w:r w:rsidRPr="002B6D4F">
              <w:rPr>
                <w:sz w:val="20"/>
                <w:szCs w:val="20"/>
              </w:rPr>
              <w:t xml:space="preserve"> din Oradea</w:t>
            </w:r>
          </w:p>
        </w:tc>
        <w:tc>
          <w:tcPr>
            <w:tcW w:w="1310" w:type="dxa"/>
            <w:tcBorders>
              <w:top w:val="nil"/>
              <w:left w:val="single" w:sz="2" w:space="0" w:color="000000"/>
              <w:bottom w:val="single" w:sz="2" w:space="0" w:color="000000"/>
              <w:right w:val="nil"/>
            </w:tcBorders>
          </w:tcPr>
          <w:p w14:paraId="66401F6E" w14:textId="77777777" w:rsidR="00147B40" w:rsidRPr="002B6D4F" w:rsidRDefault="00147B40" w:rsidP="00147B40">
            <w:pPr>
              <w:pStyle w:val="TableContents"/>
              <w:snapToGrid w:val="0"/>
              <w:spacing w:after="0" w:line="200" w:lineRule="atLeast"/>
              <w:jc w:val="center"/>
              <w:rPr>
                <w:rFonts w:ascii="Times New Roman" w:hAnsi="Times New Roman"/>
                <w:sz w:val="20"/>
                <w:szCs w:val="20"/>
              </w:rPr>
            </w:pPr>
            <w:r w:rsidRPr="002B6D4F">
              <w:rPr>
                <w:rFonts w:ascii="Times New Roman" w:hAnsi="Times New Roman"/>
                <w:sz w:val="20"/>
                <w:szCs w:val="20"/>
              </w:rPr>
              <w:t>1/suport de curs/seminar,</w:t>
            </w:r>
          </w:p>
          <w:p w14:paraId="4502AD2E" w14:textId="77777777" w:rsidR="00147B40" w:rsidRPr="002B6D4F" w:rsidRDefault="00147B40" w:rsidP="00147B40">
            <w:pPr>
              <w:rPr>
                <w:sz w:val="20"/>
                <w:szCs w:val="20"/>
                <w:lang w:val="ro-RO"/>
              </w:rPr>
            </w:pPr>
            <w:r w:rsidRPr="002B6D4F">
              <w:rPr>
                <w:sz w:val="20"/>
                <w:szCs w:val="20"/>
              </w:rPr>
              <w:t xml:space="preserve">la care se </w:t>
            </w:r>
            <w:proofErr w:type="spellStart"/>
            <w:r w:rsidRPr="002B6D4F">
              <w:rPr>
                <w:sz w:val="20"/>
                <w:szCs w:val="20"/>
              </w:rPr>
              <w:t>adaugă</w:t>
            </w:r>
            <w:proofErr w:type="spellEnd"/>
            <w:r w:rsidRPr="002B6D4F">
              <w:rPr>
                <w:sz w:val="20"/>
                <w:szCs w:val="20"/>
              </w:rPr>
              <w:t xml:space="preserve"> </w:t>
            </w:r>
            <w:r w:rsidR="001841EF" w:rsidRPr="002B6D4F">
              <w:rPr>
                <w:sz w:val="20"/>
                <w:szCs w:val="20"/>
              </w:rPr>
              <w:t>0,</w:t>
            </w:r>
            <w:r w:rsidRPr="002B6D4F">
              <w:rPr>
                <w:sz w:val="20"/>
                <w:szCs w:val="20"/>
              </w:rPr>
              <w:t xml:space="preserve">5 </w:t>
            </w:r>
            <w:proofErr w:type="spellStart"/>
            <w:r w:rsidRPr="002B6D4F">
              <w:rPr>
                <w:sz w:val="20"/>
                <w:szCs w:val="20"/>
              </w:rPr>
              <w:t>puncte</w:t>
            </w:r>
            <w:proofErr w:type="spellEnd"/>
            <w:r w:rsidRPr="002B6D4F">
              <w:rPr>
                <w:sz w:val="20"/>
                <w:szCs w:val="20"/>
              </w:rPr>
              <w:t xml:space="preserve"> </w:t>
            </w:r>
            <w:proofErr w:type="spellStart"/>
            <w:r w:rsidRPr="002B6D4F">
              <w:rPr>
                <w:sz w:val="20"/>
                <w:szCs w:val="20"/>
              </w:rPr>
              <w:t>pentru</w:t>
            </w:r>
            <w:proofErr w:type="spellEnd"/>
            <w:r w:rsidRPr="002B6D4F">
              <w:rPr>
                <w:sz w:val="20"/>
                <w:szCs w:val="20"/>
              </w:rPr>
              <w:t xml:space="preserve"> </w:t>
            </w:r>
            <w:proofErr w:type="spellStart"/>
            <w:r w:rsidRPr="002B6D4F">
              <w:rPr>
                <w:sz w:val="20"/>
                <w:szCs w:val="20"/>
              </w:rPr>
              <w:t>încărcarea</w:t>
            </w:r>
            <w:proofErr w:type="spellEnd"/>
            <w:r w:rsidRPr="002B6D4F">
              <w:rPr>
                <w:sz w:val="20"/>
                <w:szCs w:val="20"/>
              </w:rPr>
              <w:t xml:space="preserve"> pe </w:t>
            </w:r>
            <w:proofErr w:type="spellStart"/>
            <w:r w:rsidRPr="002B6D4F">
              <w:rPr>
                <w:sz w:val="20"/>
                <w:szCs w:val="20"/>
              </w:rPr>
              <w:t>platforma</w:t>
            </w:r>
            <w:proofErr w:type="spellEnd"/>
            <w:r w:rsidRPr="002B6D4F">
              <w:rPr>
                <w:sz w:val="20"/>
                <w:szCs w:val="20"/>
              </w:rPr>
              <w:t xml:space="preserve"> UO</w:t>
            </w:r>
          </w:p>
        </w:tc>
        <w:tc>
          <w:tcPr>
            <w:tcW w:w="1442" w:type="dxa"/>
            <w:gridSpan w:val="2"/>
            <w:tcBorders>
              <w:top w:val="nil"/>
              <w:left w:val="single" w:sz="2" w:space="0" w:color="000000"/>
              <w:bottom w:val="single" w:sz="2" w:space="0" w:color="000000"/>
              <w:right w:val="nil"/>
            </w:tcBorders>
          </w:tcPr>
          <w:p w14:paraId="12BA9EF9"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1C716118"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5A95DE3B"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45F25D6E"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7DF70D57" w14:textId="77777777" w:rsidR="00147B40" w:rsidRPr="00F024A1" w:rsidRDefault="00147B40" w:rsidP="00147B40">
            <w:pPr>
              <w:pStyle w:val="TableContents"/>
              <w:snapToGrid w:val="0"/>
              <w:spacing w:after="0" w:line="200" w:lineRule="atLeast"/>
              <w:jc w:val="both"/>
              <w:rPr>
                <w:rFonts w:ascii="Times New Roman" w:hAnsi="Times New Roman" w:cs="Times New Roman"/>
                <w:sz w:val="20"/>
                <w:szCs w:val="20"/>
              </w:rPr>
            </w:pPr>
            <w:r w:rsidRPr="00F024A1">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vAlign w:val="center"/>
          </w:tcPr>
          <w:p w14:paraId="09C7AE48" w14:textId="77777777" w:rsidR="00147B40" w:rsidRPr="00F024A1" w:rsidRDefault="00147B40" w:rsidP="00147B40">
            <w:pPr>
              <w:snapToGrid w:val="0"/>
              <w:spacing w:line="200" w:lineRule="atLeast"/>
              <w:rPr>
                <w:sz w:val="20"/>
                <w:szCs w:val="20"/>
                <w:lang w:val="ro-RO"/>
              </w:rPr>
            </w:pPr>
          </w:p>
        </w:tc>
        <w:tc>
          <w:tcPr>
            <w:tcW w:w="1701" w:type="dxa"/>
            <w:gridSpan w:val="2"/>
            <w:tcBorders>
              <w:top w:val="nil"/>
              <w:left w:val="single" w:sz="2" w:space="0" w:color="000000"/>
              <w:bottom w:val="single" w:sz="2" w:space="0" w:color="000000"/>
              <w:right w:val="single" w:sz="2" w:space="0" w:color="000000"/>
            </w:tcBorders>
            <w:vAlign w:val="center"/>
          </w:tcPr>
          <w:p w14:paraId="4C75B461" w14:textId="77777777" w:rsidR="00147B40" w:rsidRPr="00F024A1" w:rsidRDefault="00147B40" w:rsidP="00147B40">
            <w:pPr>
              <w:snapToGrid w:val="0"/>
              <w:spacing w:line="200" w:lineRule="atLeast"/>
              <w:rPr>
                <w:sz w:val="20"/>
                <w:szCs w:val="20"/>
                <w:lang w:val="ro-RO"/>
              </w:rPr>
            </w:pPr>
          </w:p>
        </w:tc>
      </w:tr>
      <w:tr w:rsidR="00147B40" w:rsidRPr="00F024A1" w14:paraId="10516FCC" w14:textId="77777777" w:rsidTr="007D7F03">
        <w:tc>
          <w:tcPr>
            <w:tcW w:w="9951" w:type="dxa"/>
            <w:gridSpan w:val="7"/>
            <w:tcBorders>
              <w:top w:val="single" w:sz="4" w:space="0" w:color="auto"/>
              <w:left w:val="single" w:sz="4" w:space="0" w:color="auto"/>
              <w:bottom w:val="single" w:sz="4" w:space="0" w:color="auto"/>
              <w:right w:val="single" w:sz="4" w:space="0" w:color="auto"/>
            </w:tcBorders>
            <w:vAlign w:val="center"/>
          </w:tcPr>
          <w:p w14:paraId="427B53FA" w14:textId="77777777" w:rsidR="00147B40" w:rsidRPr="00F024A1" w:rsidRDefault="00147B40" w:rsidP="00147B40">
            <w:pPr>
              <w:pStyle w:val="TableContents"/>
              <w:snapToGrid w:val="0"/>
              <w:spacing w:after="0" w:line="200" w:lineRule="atLeast"/>
              <w:jc w:val="center"/>
              <w:rPr>
                <w:rFonts w:ascii="Times New Roman" w:hAnsi="Times New Roman" w:cs="Times New Roman"/>
                <w:b/>
                <w:bCs/>
                <w:i/>
                <w:iCs/>
                <w:sz w:val="20"/>
                <w:szCs w:val="20"/>
              </w:rPr>
            </w:pPr>
            <w:r w:rsidRPr="00F024A1">
              <w:rPr>
                <w:rFonts w:ascii="Times New Roman" w:hAnsi="Times New Roman" w:cs="Times New Roman"/>
              </w:rPr>
              <w:tab/>
            </w:r>
            <w:r w:rsidRPr="00F024A1">
              <w:rPr>
                <w:rFonts w:ascii="Times New Roman" w:hAnsi="Times New Roman" w:cs="Times New Roman"/>
                <w:b/>
                <w:bCs/>
                <w:i/>
                <w:iCs/>
                <w:sz w:val="20"/>
                <w:szCs w:val="20"/>
              </w:rPr>
              <w:t>D. CAPACITATEA DE TRANSFER A REZULTATELOR CANDIDATULUI CĂTRE MEDIUL SOCIO-ECONOMIC ŞI DE POPULARIZARE A REZULTATELOR ŞTIINŢIFICE</w:t>
            </w:r>
          </w:p>
        </w:tc>
      </w:tr>
      <w:tr w:rsidR="00147B40" w:rsidRPr="00F024A1" w14:paraId="5050F746" w14:textId="77777777" w:rsidTr="007D7F03">
        <w:tc>
          <w:tcPr>
            <w:tcW w:w="445" w:type="dxa"/>
            <w:tcBorders>
              <w:top w:val="single" w:sz="4" w:space="0" w:color="auto"/>
              <w:left w:val="single" w:sz="2" w:space="0" w:color="000000"/>
              <w:bottom w:val="single" w:sz="2" w:space="0" w:color="000000"/>
              <w:right w:val="nil"/>
            </w:tcBorders>
            <w:vAlign w:val="center"/>
          </w:tcPr>
          <w:p w14:paraId="1F3A8DA6" w14:textId="77777777" w:rsidR="00147B40" w:rsidRPr="00F024A1" w:rsidRDefault="00147B40" w:rsidP="00147B40">
            <w:pPr>
              <w:jc w:val="center"/>
              <w:rPr>
                <w:sz w:val="20"/>
                <w:szCs w:val="20"/>
                <w:lang w:val="ro-RO"/>
              </w:rPr>
            </w:pPr>
            <w:r w:rsidRPr="00F024A1">
              <w:rPr>
                <w:sz w:val="20"/>
                <w:szCs w:val="20"/>
                <w:lang w:val="ro-RO"/>
              </w:rPr>
              <w:t>1</w:t>
            </w:r>
          </w:p>
        </w:tc>
        <w:tc>
          <w:tcPr>
            <w:tcW w:w="5050" w:type="dxa"/>
            <w:tcBorders>
              <w:top w:val="single" w:sz="4" w:space="0" w:color="auto"/>
              <w:left w:val="single" w:sz="2" w:space="0" w:color="000000"/>
              <w:bottom w:val="single" w:sz="2" w:space="0" w:color="000000"/>
              <w:right w:val="nil"/>
            </w:tcBorders>
          </w:tcPr>
          <w:p w14:paraId="2458D70C" w14:textId="77777777" w:rsidR="00147B40" w:rsidRPr="00F024A1" w:rsidRDefault="00147B40" w:rsidP="00147B40">
            <w:pPr>
              <w:rPr>
                <w:sz w:val="20"/>
                <w:szCs w:val="20"/>
                <w:lang w:val="ro-RO"/>
              </w:rPr>
            </w:pPr>
            <w:r w:rsidRPr="00F024A1">
              <w:rPr>
                <w:sz w:val="20"/>
                <w:szCs w:val="20"/>
                <w:lang w:val="ro-RO"/>
              </w:rPr>
              <w:t>Lucrări prezentate l</w:t>
            </w:r>
            <w:r>
              <w:rPr>
                <w:sz w:val="20"/>
                <w:szCs w:val="20"/>
                <w:lang w:val="ro-RO"/>
              </w:rPr>
              <w:t>a</w:t>
            </w:r>
            <w:r w:rsidRPr="00F024A1">
              <w:rPr>
                <w:sz w:val="20"/>
                <w:szCs w:val="20"/>
                <w:lang w:val="ro-RO"/>
              </w:rPr>
              <w:t xml:space="preserve"> conferințe internaționale organizate în străinătate</w:t>
            </w:r>
            <w:r>
              <w:rPr>
                <w:sz w:val="20"/>
                <w:szCs w:val="20"/>
                <w:lang w:val="ro-RO"/>
              </w:rPr>
              <w:t>;</w:t>
            </w:r>
          </w:p>
        </w:tc>
        <w:tc>
          <w:tcPr>
            <w:tcW w:w="1310" w:type="dxa"/>
            <w:tcBorders>
              <w:top w:val="single" w:sz="4" w:space="0" w:color="auto"/>
              <w:left w:val="single" w:sz="2" w:space="0" w:color="000000"/>
              <w:bottom w:val="single" w:sz="2" w:space="0" w:color="000000"/>
              <w:right w:val="nil"/>
            </w:tcBorders>
          </w:tcPr>
          <w:p w14:paraId="7F3EB49B" w14:textId="77777777" w:rsidR="00147B40" w:rsidRPr="00F024A1" w:rsidRDefault="00147B40" w:rsidP="00147B40">
            <w:pPr>
              <w:rPr>
                <w:sz w:val="20"/>
                <w:szCs w:val="20"/>
                <w:lang w:val="ro-RO"/>
              </w:rPr>
            </w:pPr>
            <w:r w:rsidRPr="00F024A1">
              <w:rPr>
                <w:b/>
                <w:sz w:val="20"/>
                <w:szCs w:val="20"/>
                <w:lang w:val="ro-RO"/>
              </w:rPr>
              <w:t xml:space="preserve">1 </w:t>
            </w:r>
            <w:r w:rsidRPr="00F024A1">
              <w:rPr>
                <w:sz w:val="20"/>
                <w:szCs w:val="20"/>
                <w:lang w:val="ro-RO"/>
              </w:rPr>
              <w:t>Pe conferință</w:t>
            </w:r>
          </w:p>
        </w:tc>
        <w:tc>
          <w:tcPr>
            <w:tcW w:w="1442" w:type="dxa"/>
            <w:gridSpan w:val="2"/>
            <w:tcBorders>
              <w:top w:val="single" w:sz="4" w:space="0" w:color="auto"/>
              <w:left w:val="single" w:sz="2" w:space="0" w:color="000000"/>
              <w:bottom w:val="single" w:sz="2" w:space="0" w:color="000000"/>
              <w:right w:val="nil"/>
            </w:tcBorders>
          </w:tcPr>
          <w:p w14:paraId="23A3A8EE" w14:textId="77777777" w:rsidR="00147B40" w:rsidRPr="00F024A1" w:rsidRDefault="00147B40" w:rsidP="00147B40">
            <w:pPr>
              <w:rPr>
                <w:sz w:val="20"/>
                <w:szCs w:val="20"/>
                <w:lang w:val="ro-RO"/>
              </w:rPr>
            </w:pPr>
          </w:p>
        </w:tc>
        <w:tc>
          <w:tcPr>
            <w:tcW w:w="1704" w:type="dxa"/>
            <w:gridSpan w:val="2"/>
            <w:tcBorders>
              <w:top w:val="single" w:sz="4" w:space="0" w:color="auto"/>
              <w:left w:val="single" w:sz="2" w:space="0" w:color="000000"/>
              <w:bottom w:val="single" w:sz="2" w:space="0" w:color="000000"/>
              <w:right w:val="single" w:sz="2" w:space="0" w:color="000000"/>
            </w:tcBorders>
            <w:vAlign w:val="center"/>
          </w:tcPr>
          <w:p w14:paraId="5894676F"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41135452" w14:textId="77777777" w:rsidTr="007D7F03">
        <w:tc>
          <w:tcPr>
            <w:tcW w:w="445" w:type="dxa"/>
            <w:tcBorders>
              <w:top w:val="nil"/>
              <w:left w:val="single" w:sz="2" w:space="0" w:color="000000"/>
              <w:bottom w:val="single" w:sz="2" w:space="0" w:color="000000"/>
              <w:right w:val="nil"/>
            </w:tcBorders>
            <w:vAlign w:val="center"/>
          </w:tcPr>
          <w:p w14:paraId="4D2B0C20" w14:textId="77777777" w:rsidR="00147B40" w:rsidRPr="00F024A1" w:rsidRDefault="00147B40" w:rsidP="00147B40">
            <w:pPr>
              <w:jc w:val="center"/>
              <w:rPr>
                <w:sz w:val="20"/>
                <w:szCs w:val="20"/>
                <w:lang w:val="ro-RO"/>
              </w:rPr>
            </w:pPr>
            <w:r w:rsidRPr="00F024A1">
              <w:rPr>
                <w:sz w:val="20"/>
                <w:szCs w:val="20"/>
                <w:lang w:val="ro-RO"/>
              </w:rPr>
              <w:t>2</w:t>
            </w:r>
          </w:p>
        </w:tc>
        <w:tc>
          <w:tcPr>
            <w:tcW w:w="5050" w:type="dxa"/>
            <w:tcBorders>
              <w:top w:val="nil"/>
              <w:left w:val="single" w:sz="2" w:space="0" w:color="000000"/>
              <w:bottom w:val="single" w:sz="2" w:space="0" w:color="000000"/>
              <w:right w:val="nil"/>
            </w:tcBorders>
          </w:tcPr>
          <w:p w14:paraId="077CFD59" w14:textId="77777777" w:rsidR="00147B40" w:rsidRPr="00F024A1" w:rsidRDefault="00147B40" w:rsidP="00147B40">
            <w:pPr>
              <w:rPr>
                <w:sz w:val="20"/>
                <w:szCs w:val="20"/>
                <w:lang w:val="ro-RO"/>
              </w:rPr>
            </w:pPr>
            <w:r w:rsidRPr="00F024A1">
              <w:rPr>
                <w:sz w:val="20"/>
                <w:szCs w:val="20"/>
                <w:lang w:val="ro-RO"/>
              </w:rPr>
              <w:t>Lucrări prezentate l</w:t>
            </w:r>
            <w:r>
              <w:rPr>
                <w:sz w:val="20"/>
                <w:szCs w:val="20"/>
                <w:lang w:val="ro-RO"/>
              </w:rPr>
              <w:t>a</w:t>
            </w:r>
            <w:r w:rsidRPr="00F024A1">
              <w:rPr>
                <w:sz w:val="20"/>
                <w:szCs w:val="20"/>
                <w:lang w:val="ro-RO"/>
              </w:rPr>
              <w:t xml:space="preserve"> conferințe internaționale organizate în țară</w:t>
            </w:r>
            <w:r>
              <w:rPr>
                <w:sz w:val="20"/>
                <w:szCs w:val="20"/>
                <w:lang w:val="ro-RO"/>
              </w:rPr>
              <w:t>;</w:t>
            </w:r>
          </w:p>
        </w:tc>
        <w:tc>
          <w:tcPr>
            <w:tcW w:w="1310" w:type="dxa"/>
            <w:tcBorders>
              <w:top w:val="nil"/>
              <w:left w:val="single" w:sz="2" w:space="0" w:color="000000"/>
              <w:bottom w:val="single" w:sz="2" w:space="0" w:color="000000"/>
              <w:right w:val="nil"/>
            </w:tcBorders>
          </w:tcPr>
          <w:p w14:paraId="610FEB03" w14:textId="77777777" w:rsidR="00147B40" w:rsidRPr="00F024A1" w:rsidRDefault="00147B40" w:rsidP="00147B40">
            <w:pPr>
              <w:rPr>
                <w:b/>
                <w:sz w:val="20"/>
                <w:szCs w:val="20"/>
                <w:lang w:val="ro-RO"/>
              </w:rPr>
            </w:pPr>
            <w:r w:rsidRPr="00F024A1">
              <w:rPr>
                <w:b/>
                <w:sz w:val="20"/>
                <w:szCs w:val="20"/>
                <w:lang w:val="ro-RO"/>
              </w:rPr>
              <w:t xml:space="preserve">0,5 </w:t>
            </w:r>
          </w:p>
          <w:p w14:paraId="3AB7CE52" w14:textId="77777777" w:rsidR="00147B40" w:rsidRPr="00F024A1" w:rsidRDefault="00147B40" w:rsidP="00147B40">
            <w:pPr>
              <w:rPr>
                <w:sz w:val="20"/>
                <w:szCs w:val="20"/>
                <w:lang w:val="ro-RO"/>
              </w:rPr>
            </w:pPr>
            <w:r w:rsidRPr="00F024A1">
              <w:rPr>
                <w:sz w:val="20"/>
                <w:szCs w:val="20"/>
                <w:lang w:val="ro-RO"/>
              </w:rPr>
              <w:t>Pe conferință</w:t>
            </w:r>
          </w:p>
        </w:tc>
        <w:tc>
          <w:tcPr>
            <w:tcW w:w="1442" w:type="dxa"/>
            <w:gridSpan w:val="2"/>
            <w:tcBorders>
              <w:top w:val="nil"/>
              <w:left w:val="single" w:sz="2" w:space="0" w:color="000000"/>
              <w:bottom w:val="single" w:sz="2" w:space="0" w:color="000000"/>
              <w:right w:val="nil"/>
            </w:tcBorders>
          </w:tcPr>
          <w:p w14:paraId="3872FFC6"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2ECB1C8F"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06B4361B" w14:textId="77777777" w:rsidTr="007D7F03">
        <w:tc>
          <w:tcPr>
            <w:tcW w:w="445" w:type="dxa"/>
            <w:tcBorders>
              <w:top w:val="nil"/>
              <w:left w:val="single" w:sz="2" w:space="0" w:color="000000"/>
              <w:bottom w:val="single" w:sz="2" w:space="0" w:color="000000"/>
              <w:right w:val="nil"/>
            </w:tcBorders>
            <w:vAlign w:val="center"/>
          </w:tcPr>
          <w:p w14:paraId="1D969460" w14:textId="77777777" w:rsidR="00147B40" w:rsidRPr="00F024A1" w:rsidRDefault="00147B40" w:rsidP="00147B40">
            <w:pPr>
              <w:jc w:val="center"/>
              <w:rPr>
                <w:sz w:val="20"/>
                <w:szCs w:val="20"/>
                <w:lang w:val="ro-RO"/>
              </w:rPr>
            </w:pPr>
            <w:r w:rsidRPr="00F024A1">
              <w:rPr>
                <w:sz w:val="20"/>
                <w:szCs w:val="20"/>
                <w:lang w:val="ro-RO"/>
              </w:rPr>
              <w:t>3</w:t>
            </w:r>
          </w:p>
        </w:tc>
        <w:tc>
          <w:tcPr>
            <w:tcW w:w="5050" w:type="dxa"/>
            <w:tcBorders>
              <w:top w:val="nil"/>
              <w:left w:val="single" w:sz="2" w:space="0" w:color="000000"/>
              <w:bottom w:val="single" w:sz="2" w:space="0" w:color="000000"/>
              <w:right w:val="nil"/>
            </w:tcBorders>
          </w:tcPr>
          <w:p w14:paraId="34C6DE66" w14:textId="77777777" w:rsidR="00147B40" w:rsidRPr="00F024A1" w:rsidRDefault="00147B40" w:rsidP="00147B40">
            <w:pPr>
              <w:rPr>
                <w:sz w:val="20"/>
                <w:szCs w:val="20"/>
                <w:lang w:val="ro-RO"/>
              </w:rPr>
            </w:pPr>
            <w:r w:rsidRPr="00F024A1">
              <w:rPr>
                <w:sz w:val="20"/>
                <w:szCs w:val="20"/>
                <w:lang w:val="ro-RO"/>
              </w:rPr>
              <w:t>Membru al unei echipe de cercetare care implementează un proiect finanțat pe bază de competiție</w:t>
            </w:r>
            <w:r>
              <w:rPr>
                <w:sz w:val="20"/>
                <w:szCs w:val="20"/>
                <w:lang w:val="ro-RO"/>
              </w:rPr>
              <w:t>,</w:t>
            </w:r>
            <w:r w:rsidRPr="00F024A1">
              <w:rPr>
                <w:sz w:val="20"/>
                <w:szCs w:val="20"/>
                <w:lang w:val="ro-RO"/>
              </w:rPr>
              <w:t xml:space="preserve"> în valoare de cel puțin 100.000 lei</w:t>
            </w:r>
            <w:r>
              <w:rPr>
                <w:sz w:val="20"/>
                <w:szCs w:val="20"/>
                <w:lang w:val="ro-RO"/>
              </w:rPr>
              <w:t>;</w:t>
            </w:r>
          </w:p>
        </w:tc>
        <w:tc>
          <w:tcPr>
            <w:tcW w:w="1310" w:type="dxa"/>
            <w:tcBorders>
              <w:top w:val="nil"/>
              <w:left w:val="single" w:sz="2" w:space="0" w:color="000000"/>
              <w:bottom w:val="single" w:sz="2" w:space="0" w:color="000000"/>
              <w:right w:val="nil"/>
            </w:tcBorders>
          </w:tcPr>
          <w:p w14:paraId="4C4EB962" w14:textId="77777777" w:rsidR="00147B40" w:rsidRPr="00F024A1" w:rsidRDefault="00147B40" w:rsidP="00147B40">
            <w:pPr>
              <w:rPr>
                <w:sz w:val="20"/>
                <w:szCs w:val="20"/>
                <w:lang w:val="ro-RO"/>
              </w:rPr>
            </w:pPr>
            <w:r w:rsidRPr="00F024A1">
              <w:rPr>
                <w:b/>
                <w:sz w:val="20"/>
                <w:szCs w:val="20"/>
                <w:lang w:val="ro-RO"/>
              </w:rPr>
              <w:t xml:space="preserve">1 </w:t>
            </w:r>
            <w:r w:rsidRPr="00F024A1">
              <w:rPr>
                <w:sz w:val="20"/>
                <w:szCs w:val="20"/>
                <w:lang w:val="ro-RO"/>
              </w:rPr>
              <w:t>Pe proiect</w:t>
            </w:r>
          </w:p>
        </w:tc>
        <w:tc>
          <w:tcPr>
            <w:tcW w:w="1442" w:type="dxa"/>
            <w:gridSpan w:val="2"/>
            <w:tcBorders>
              <w:top w:val="nil"/>
              <w:left w:val="single" w:sz="2" w:space="0" w:color="000000"/>
              <w:bottom w:val="single" w:sz="2" w:space="0" w:color="000000"/>
              <w:right w:val="nil"/>
            </w:tcBorders>
          </w:tcPr>
          <w:p w14:paraId="032AC5A3"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1AECBA4F"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53FA86E9" w14:textId="77777777" w:rsidTr="007D7F03">
        <w:tc>
          <w:tcPr>
            <w:tcW w:w="445" w:type="dxa"/>
            <w:tcBorders>
              <w:top w:val="nil"/>
              <w:left w:val="single" w:sz="2" w:space="0" w:color="000000"/>
              <w:bottom w:val="single" w:sz="2" w:space="0" w:color="000000"/>
              <w:right w:val="nil"/>
            </w:tcBorders>
            <w:vAlign w:val="center"/>
          </w:tcPr>
          <w:p w14:paraId="4A8C6647" w14:textId="77777777" w:rsidR="00147B40" w:rsidRPr="00F024A1" w:rsidRDefault="00147B40" w:rsidP="00147B40">
            <w:pPr>
              <w:jc w:val="center"/>
              <w:rPr>
                <w:sz w:val="20"/>
                <w:szCs w:val="20"/>
                <w:lang w:val="ro-RO"/>
              </w:rPr>
            </w:pPr>
            <w:r w:rsidRPr="00F024A1">
              <w:rPr>
                <w:sz w:val="20"/>
                <w:szCs w:val="20"/>
                <w:lang w:val="ro-RO"/>
              </w:rPr>
              <w:t>4</w:t>
            </w:r>
          </w:p>
        </w:tc>
        <w:tc>
          <w:tcPr>
            <w:tcW w:w="5050" w:type="dxa"/>
            <w:tcBorders>
              <w:top w:val="nil"/>
              <w:left w:val="single" w:sz="2" w:space="0" w:color="000000"/>
              <w:bottom w:val="single" w:sz="2" w:space="0" w:color="000000"/>
              <w:right w:val="nil"/>
            </w:tcBorders>
          </w:tcPr>
          <w:p w14:paraId="073C7BAD" w14:textId="77777777" w:rsidR="00147B40" w:rsidRPr="00F024A1" w:rsidRDefault="00147B40" w:rsidP="00147B40">
            <w:pPr>
              <w:rPr>
                <w:sz w:val="20"/>
                <w:szCs w:val="20"/>
                <w:lang w:val="ro-RO"/>
              </w:rPr>
            </w:pPr>
            <w:r w:rsidRPr="00F024A1">
              <w:rPr>
                <w:sz w:val="20"/>
                <w:szCs w:val="20"/>
                <w:lang w:val="ro-RO"/>
              </w:rPr>
              <w:t>Studiu, individual sau colectiv, de evaluare și fundamentare de politici publice elaborat, în urma unor concursuri de selecție, pentru diverse instituții publice guvernamentale/ organizații internaționale/centre de cercetare.</w:t>
            </w:r>
          </w:p>
        </w:tc>
        <w:tc>
          <w:tcPr>
            <w:tcW w:w="1310" w:type="dxa"/>
            <w:tcBorders>
              <w:top w:val="nil"/>
              <w:left w:val="single" w:sz="2" w:space="0" w:color="000000"/>
              <w:bottom w:val="single" w:sz="2" w:space="0" w:color="000000"/>
              <w:right w:val="nil"/>
            </w:tcBorders>
          </w:tcPr>
          <w:p w14:paraId="36615312" w14:textId="77777777" w:rsidR="00147B40" w:rsidRPr="00F024A1" w:rsidRDefault="00147B40" w:rsidP="00147B40">
            <w:pPr>
              <w:rPr>
                <w:b/>
                <w:sz w:val="20"/>
                <w:szCs w:val="20"/>
                <w:lang w:val="ro-RO"/>
              </w:rPr>
            </w:pPr>
            <w:r w:rsidRPr="00F024A1">
              <w:rPr>
                <w:b/>
                <w:sz w:val="20"/>
                <w:szCs w:val="20"/>
                <w:lang w:val="ro-RO"/>
              </w:rPr>
              <w:t>2 x m/n</w:t>
            </w:r>
          </w:p>
          <w:p w14:paraId="4EBCAE5B" w14:textId="77777777" w:rsidR="00147B40" w:rsidRPr="00F024A1" w:rsidRDefault="00147B40" w:rsidP="00147B40">
            <w:pPr>
              <w:rPr>
                <w:b/>
                <w:sz w:val="20"/>
                <w:szCs w:val="20"/>
                <w:lang w:val="ro-RO"/>
              </w:rPr>
            </w:pPr>
            <w:r w:rsidRPr="00F024A1">
              <w:rPr>
                <w:sz w:val="20"/>
                <w:szCs w:val="20"/>
                <w:lang w:val="ro-RO"/>
              </w:rPr>
              <w:t>Pe lucrare</w:t>
            </w:r>
          </w:p>
        </w:tc>
        <w:tc>
          <w:tcPr>
            <w:tcW w:w="1442" w:type="dxa"/>
            <w:gridSpan w:val="2"/>
            <w:tcBorders>
              <w:top w:val="nil"/>
              <w:left w:val="single" w:sz="2" w:space="0" w:color="000000"/>
              <w:bottom w:val="single" w:sz="2" w:space="0" w:color="000000"/>
              <w:right w:val="nil"/>
            </w:tcBorders>
          </w:tcPr>
          <w:p w14:paraId="3779CA93"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565D4A5C"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7BB7B2D6" w14:textId="77777777" w:rsidTr="007D7F03">
        <w:tc>
          <w:tcPr>
            <w:tcW w:w="445" w:type="dxa"/>
            <w:tcBorders>
              <w:top w:val="nil"/>
              <w:left w:val="single" w:sz="2" w:space="0" w:color="000000"/>
              <w:bottom w:val="single" w:sz="2" w:space="0" w:color="000000"/>
              <w:right w:val="nil"/>
            </w:tcBorders>
            <w:vAlign w:val="center"/>
          </w:tcPr>
          <w:p w14:paraId="4D166A2B" w14:textId="77777777" w:rsidR="00147B40" w:rsidRPr="00F024A1" w:rsidRDefault="00147B40" w:rsidP="00147B40">
            <w:pPr>
              <w:jc w:val="center"/>
              <w:rPr>
                <w:sz w:val="20"/>
                <w:szCs w:val="20"/>
                <w:lang w:val="ro-RO"/>
              </w:rPr>
            </w:pPr>
            <w:r w:rsidRPr="00F024A1">
              <w:rPr>
                <w:sz w:val="20"/>
                <w:szCs w:val="20"/>
                <w:lang w:val="ro-RO"/>
              </w:rPr>
              <w:t>5</w:t>
            </w:r>
          </w:p>
        </w:tc>
        <w:tc>
          <w:tcPr>
            <w:tcW w:w="5050" w:type="dxa"/>
            <w:tcBorders>
              <w:top w:val="nil"/>
              <w:left w:val="single" w:sz="2" w:space="0" w:color="000000"/>
              <w:bottom w:val="single" w:sz="2" w:space="0" w:color="000000"/>
              <w:right w:val="nil"/>
            </w:tcBorders>
          </w:tcPr>
          <w:p w14:paraId="6FF3BF12" w14:textId="77777777" w:rsidR="00147B40" w:rsidRPr="00F024A1" w:rsidRDefault="00147B40" w:rsidP="00147B40">
            <w:pPr>
              <w:rPr>
                <w:sz w:val="20"/>
                <w:szCs w:val="20"/>
                <w:lang w:val="ro-RO"/>
              </w:rPr>
            </w:pPr>
            <w:r w:rsidRPr="00F024A1">
              <w:rPr>
                <w:sz w:val="20"/>
                <w:szCs w:val="20"/>
                <w:lang w:val="ro-RO"/>
              </w:rPr>
              <w:t>Participare în colectivele de elaborare sau implementare a granturilor sau a proiectelor de dezvoltare instituțională, socială și regională; transfer de cunoaștere și instrumente de politici; asistență pentru dezvoltare ș.a., finanțate de o entitate regional</w:t>
            </w:r>
            <w:r>
              <w:rPr>
                <w:sz w:val="20"/>
                <w:szCs w:val="20"/>
                <w:lang w:val="ro-RO"/>
              </w:rPr>
              <w:t>ă</w:t>
            </w:r>
            <w:r w:rsidRPr="00F024A1">
              <w:rPr>
                <w:sz w:val="20"/>
                <w:szCs w:val="20"/>
                <w:lang w:val="ro-RO"/>
              </w:rPr>
              <w:t>, națională sau din străinătate.</w:t>
            </w:r>
          </w:p>
        </w:tc>
        <w:tc>
          <w:tcPr>
            <w:tcW w:w="1310" w:type="dxa"/>
            <w:tcBorders>
              <w:top w:val="nil"/>
              <w:left w:val="single" w:sz="2" w:space="0" w:color="000000"/>
              <w:bottom w:val="single" w:sz="2" w:space="0" w:color="000000"/>
              <w:right w:val="nil"/>
            </w:tcBorders>
          </w:tcPr>
          <w:p w14:paraId="74F6125E" w14:textId="77777777" w:rsidR="00147B40" w:rsidRPr="00F024A1" w:rsidRDefault="00147B40" w:rsidP="00147B40">
            <w:pPr>
              <w:rPr>
                <w:sz w:val="20"/>
                <w:szCs w:val="20"/>
                <w:lang w:val="ro-RO"/>
              </w:rPr>
            </w:pPr>
            <w:r w:rsidRPr="00F024A1">
              <w:rPr>
                <w:b/>
                <w:sz w:val="20"/>
                <w:szCs w:val="20"/>
                <w:lang w:val="ro-RO"/>
              </w:rPr>
              <w:t xml:space="preserve">1 </w:t>
            </w:r>
            <w:r w:rsidRPr="00F024A1">
              <w:rPr>
                <w:sz w:val="20"/>
                <w:szCs w:val="20"/>
                <w:lang w:val="ro-RO"/>
              </w:rPr>
              <w:t>Pe proiect</w:t>
            </w:r>
          </w:p>
        </w:tc>
        <w:tc>
          <w:tcPr>
            <w:tcW w:w="1442" w:type="dxa"/>
            <w:gridSpan w:val="2"/>
            <w:tcBorders>
              <w:top w:val="nil"/>
              <w:left w:val="single" w:sz="2" w:space="0" w:color="000000"/>
              <w:bottom w:val="single" w:sz="2" w:space="0" w:color="000000"/>
              <w:right w:val="nil"/>
            </w:tcBorders>
          </w:tcPr>
          <w:p w14:paraId="1F2B91AB"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658007CA"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7C60C637"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5154AF81"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38DDDA21" w14:textId="77777777" w:rsidR="00147B40" w:rsidRPr="00F024A1" w:rsidRDefault="00147B40" w:rsidP="00147B40">
            <w:pPr>
              <w:pStyle w:val="TableContents"/>
              <w:snapToGrid w:val="0"/>
              <w:spacing w:after="0" w:line="200" w:lineRule="atLeast"/>
              <w:jc w:val="both"/>
              <w:rPr>
                <w:rFonts w:ascii="Times New Roman" w:hAnsi="Times New Roman" w:cs="Times New Roman"/>
                <w:sz w:val="20"/>
                <w:szCs w:val="20"/>
              </w:rPr>
            </w:pPr>
            <w:r w:rsidRPr="00F024A1">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vAlign w:val="center"/>
          </w:tcPr>
          <w:p w14:paraId="3205FDE7"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2AEA5F8F"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6B79AC38" w14:textId="77777777" w:rsidTr="007D7F03">
        <w:tc>
          <w:tcPr>
            <w:tcW w:w="9951" w:type="dxa"/>
            <w:gridSpan w:val="7"/>
            <w:tcBorders>
              <w:top w:val="nil"/>
              <w:left w:val="single" w:sz="2" w:space="0" w:color="000000"/>
              <w:bottom w:val="single" w:sz="2" w:space="0" w:color="000000"/>
              <w:right w:val="single" w:sz="2" w:space="0" w:color="000000"/>
            </w:tcBorders>
          </w:tcPr>
          <w:p w14:paraId="27A120F2" w14:textId="77777777" w:rsidR="00147B40" w:rsidRPr="00F024A1" w:rsidRDefault="00147B40" w:rsidP="00147B40">
            <w:pPr>
              <w:pStyle w:val="TableContents"/>
              <w:snapToGrid w:val="0"/>
              <w:spacing w:after="0" w:line="240" w:lineRule="auto"/>
              <w:jc w:val="center"/>
              <w:rPr>
                <w:rFonts w:ascii="Times New Roman" w:hAnsi="Times New Roman" w:cs="Times New Roman"/>
                <w:b/>
                <w:bCs/>
                <w:i/>
                <w:iCs/>
                <w:sz w:val="20"/>
                <w:szCs w:val="20"/>
              </w:rPr>
            </w:pPr>
            <w:r w:rsidRPr="00F024A1">
              <w:rPr>
                <w:rFonts w:ascii="Times New Roman" w:hAnsi="Times New Roman" w:cs="Times New Roman"/>
                <w:b/>
                <w:bCs/>
                <w:i/>
                <w:iCs/>
                <w:sz w:val="20"/>
                <w:szCs w:val="20"/>
              </w:rPr>
              <w:t>E. CAPACITATEA DE A LUCRA ÎN ECHIPĂ ŞI EFICIENŢA COLABORĂRILOR ŞTIINŢIFICE</w:t>
            </w:r>
          </w:p>
        </w:tc>
      </w:tr>
      <w:tr w:rsidR="00147B40" w:rsidRPr="00F024A1" w14:paraId="57F086FE" w14:textId="77777777" w:rsidTr="007D7F03">
        <w:tc>
          <w:tcPr>
            <w:tcW w:w="445" w:type="dxa"/>
            <w:vMerge w:val="restart"/>
            <w:tcBorders>
              <w:top w:val="nil"/>
              <w:left w:val="single" w:sz="2" w:space="0" w:color="000000"/>
              <w:right w:val="nil"/>
            </w:tcBorders>
          </w:tcPr>
          <w:p w14:paraId="35D0C50C" w14:textId="77777777" w:rsidR="00147B40" w:rsidRPr="00F024A1" w:rsidRDefault="00147B40" w:rsidP="00147B40">
            <w:pPr>
              <w:rPr>
                <w:sz w:val="20"/>
                <w:szCs w:val="20"/>
                <w:lang w:val="ro-RO"/>
              </w:rPr>
            </w:pPr>
            <w:r w:rsidRPr="00F024A1">
              <w:rPr>
                <w:sz w:val="20"/>
                <w:szCs w:val="20"/>
                <w:lang w:val="ro-RO"/>
              </w:rPr>
              <w:t>1</w:t>
            </w:r>
          </w:p>
        </w:tc>
        <w:tc>
          <w:tcPr>
            <w:tcW w:w="5050" w:type="dxa"/>
            <w:tcBorders>
              <w:top w:val="nil"/>
              <w:left w:val="single" w:sz="2" w:space="0" w:color="000000"/>
              <w:bottom w:val="single" w:sz="2" w:space="0" w:color="000000"/>
              <w:right w:val="nil"/>
            </w:tcBorders>
          </w:tcPr>
          <w:p w14:paraId="25243BFF" w14:textId="77777777" w:rsidR="00147B40" w:rsidRPr="00F024A1" w:rsidRDefault="00147B40" w:rsidP="00147B40">
            <w:pPr>
              <w:rPr>
                <w:sz w:val="20"/>
                <w:szCs w:val="20"/>
                <w:lang w:val="ro-RO"/>
              </w:rPr>
            </w:pPr>
            <w:r w:rsidRPr="00F024A1">
              <w:rPr>
                <w:sz w:val="20"/>
                <w:szCs w:val="20"/>
                <w:lang w:val="ro-RO"/>
              </w:rPr>
              <w:t>Editor al unei reviste editate în străinătate</w:t>
            </w:r>
            <w:r>
              <w:rPr>
                <w:sz w:val="20"/>
                <w:szCs w:val="20"/>
                <w:lang w:val="ro-RO"/>
              </w:rPr>
              <w:t>,</w:t>
            </w:r>
            <w:r w:rsidRPr="00F024A1">
              <w:rPr>
                <w:sz w:val="20"/>
                <w:szCs w:val="20"/>
                <w:lang w:val="ro-RO"/>
              </w:rPr>
              <w:t xml:space="preserve"> care este indexată ISI sau indexată de o bază de date internațională recunoscută; </w:t>
            </w:r>
          </w:p>
        </w:tc>
        <w:tc>
          <w:tcPr>
            <w:tcW w:w="1310" w:type="dxa"/>
            <w:tcBorders>
              <w:top w:val="nil"/>
              <w:left w:val="single" w:sz="2" w:space="0" w:color="000000"/>
              <w:bottom w:val="single" w:sz="2" w:space="0" w:color="000000"/>
              <w:right w:val="nil"/>
            </w:tcBorders>
          </w:tcPr>
          <w:p w14:paraId="7A1E68EB" w14:textId="77777777" w:rsidR="00147B40" w:rsidRPr="00F024A1" w:rsidRDefault="00147B40" w:rsidP="00147B40">
            <w:pPr>
              <w:rPr>
                <w:sz w:val="20"/>
                <w:szCs w:val="20"/>
                <w:lang w:val="ro-RO"/>
              </w:rPr>
            </w:pPr>
            <w:r w:rsidRPr="00F024A1">
              <w:rPr>
                <w:b/>
                <w:sz w:val="20"/>
                <w:szCs w:val="20"/>
                <w:lang w:val="ro-RO"/>
              </w:rPr>
              <w:t xml:space="preserve">5 </w:t>
            </w:r>
            <w:r w:rsidRPr="00F024A1">
              <w:rPr>
                <w:sz w:val="20"/>
                <w:szCs w:val="20"/>
                <w:lang w:val="ro-RO"/>
              </w:rPr>
              <w:t>Pe revistă</w:t>
            </w:r>
          </w:p>
          <w:p w14:paraId="7BAC03EA" w14:textId="77777777" w:rsidR="00147B40" w:rsidRPr="00F024A1" w:rsidRDefault="00147B40" w:rsidP="00147B40">
            <w:pPr>
              <w:rPr>
                <w:sz w:val="20"/>
                <w:szCs w:val="20"/>
                <w:lang w:val="ro-RO"/>
              </w:rPr>
            </w:pPr>
          </w:p>
        </w:tc>
        <w:tc>
          <w:tcPr>
            <w:tcW w:w="1442" w:type="dxa"/>
            <w:gridSpan w:val="2"/>
            <w:tcBorders>
              <w:top w:val="nil"/>
              <w:left w:val="single" w:sz="2" w:space="0" w:color="000000"/>
              <w:bottom w:val="single" w:sz="2" w:space="0" w:color="000000"/>
              <w:right w:val="nil"/>
            </w:tcBorders>
            <w:vAlign w:val="center"/>
          </w:tcPr>
          <w:p w14:paraId="111F34A7"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75339BE5"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18A34DC0" w14:textId="77777777" w:rsidTr="007D7F03">
        <w:tc>
          <w:tcPr>
            <w:tcW w:w="445" w:type="dxa"/>
            <w:vMerge/>
            <w:tcBorders>
              <w:left w:val="single" w:sz="2" w:space="0" w:color="000000"/>
              <w:bottom w:val="single" w:sz="2" w:space="0" w:color="000000"/>
              <w:right w:val="nil"/>
            </w:tcBorders>
          </w:tcPr>
          <w:p w14:paraId="4177A034" w14:textId="77777777" w:rsidR="00147B40" w:rsidRPr="00F024A1" w:rsidRDefault="00147B40" w:rsidP="00147B40">
            <w:pPr>
              <w:rPr>
                <w:sz w:val="20"/>
                <w:szCs w:val="20"/>
                <w:lang w:val="ro-RO"/>
              </w:rPr>
            </w:pPr>
          </w:p>
        </w:tc>
        <w:tc>
          <w:tcPr>
            <w:tcW w:w="5050" w:type="dxa"/>
            <w:tcBorders>
              <w:top w:val="nil"/>
              <w:left w:val="single" w:sz="2" w:space="0" w:color="000000"/>
              <w:bottom w:val="single" w:sz="2" w:space="0" w:color="000000"/>
              <w:right w:val="nil"/>
            </w:tcBorders>
          </w:tcPr>
          <w:p w14:paraId="2549D43E" w14:textId="77777777" w:rsidR="00147B40" w:rsidRPr="00F024A1" w:rsidRDefault="00147B40" w:rsidP="00147B40">
            <w:pPr>
              <w:rPr>
                <w:sz w:val="20"/>
                <w:szCs w:val="20"/>
                <w:lang w:val="ro-RO"/>
              </w:rPr>
            </w:pPr>
            <w:r w:rsidRPr="00F024A1">
              <w:rPr>
                <w:sz w:val="20"/>
                <w:szCs w:val="20"/>
                <w:lang w:val="ro-RO"/>
              </w:rPr>
              <w:t>Membru în comitetul de redacție al unei asemenea reviste</w:t>
            </w:r>
            <w:r>
              <w:rPr>
                <w:sz w:val="20"/>
                <w:szCs w:val="20"/>
                <w:lang w:val="ro-RO"/>
              </w:rPr>
              <w:t>;</w:t>
            </w:r>
          </w:p>
        </w:tc>
        <w:tc>
          <w:tcPr>
            <w:tcW w:w="1310" w:type="dxa"/>
            <w:tcBorders>
              <w:top w:val="nil"/>
              <w:left w:val="single" w:sz="2" w:space="0" w:color="000000"/>
              <w:bottom w:val="single" w:sz="2" w:space="0" w:color="000000"/>
              <w:right w:val="nil"/>
            </w:tcBorders>
          </w:tcPr>
          <w:p w14:paraId="1C6010D6" w14:textId="77777777" w:rsidR="00147B40" w:rsidRPr="00F024A1" w:rsidRDefault="00147B40" w:rsidP="00147B40">
            <w:pPr>
              <w:rPr>
                <w:sz w:val="20"/>
                <w:szCs w:val="20"/>
                <w:lang w:val="ro-RO"/>
              </w:rPr>
            </w:pPr>
            <w:r w:rsidRPr="00F024A1">
              <w:rPr>
                <w:b/>
                <w:sz w:val="20"/>
                <w:szCs w:val="20"/>
                <w:lang w:val="ro-RO"/>
              </w:rPr>
              <w:t xml:space="preserve">3 </w:t>
            </w:r>
            <w:r w:rsidRPr="00F024A1">
              <w:rPr>
                <w:sz w:val="20"/>
                <w:szCs w:val="20"/>
                <w:lang w:val="ro-RO"/>
              </w:rPr>
              <w:t>Pe revistă</w:t>
            </w:r>
          </w:p>
        </w:tc>
        <w:tc>
          <w:tcPr>
            <w:tcW w:w="1442" w:type="dxa"/>
            <w:gridSpan w:val="2"/>
            <w:tcBorders>
              <w:top w:val="nil"/>
              <w:left w:val="single" w:sz="2" w:space="0" w:color="000000"/>
              <w:bottom w:val="single" w:sz="2" w:space="0" w:color="000000"/>
              <w:right w:val="nil"/>
            </w:tcBorders>
          </w:tcPr>
          <w:p w14:paraId="2C72B211"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4726053A"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26ED4442" w14:textId="77777777" w:rsidTr="007D7F03">
        <w:tc>
          <w:tcPr>
            <w:tcW w:w="445" w:type="dxa"/>
            <w:vMerge w:val="restart"/>
            <w:tcBorders>
              <w:top w:val="nil"/>
              <w:left w:val="single" w:sz="2" w:space="0" w:color="000000"/>
              <w:right w:val="nil"/>
            </w:tcBorders>
          </w:tcPr>
          <w:p w14:paraId="4BEA83C2" w14:textId="77777777" w:rsidR="00147B40" w:rsidRPr="00F024A1" w:rsidRDefault="00147B40" w:rsidP="00147B40">
            <w:pPr>
              <w:rPr>
                <w:sz w:val="20"/>
                <w:szCs w:val="20"/>
                <w:lang w:val="ro-RO"/>
              </w:rPr>
            </w:pPr>
            <w:r w:rsidRPr="00F024A1">
              <w:rPr>
                <w:sz w:val="20"/>
                <w:szCs w:val="20"/>
                <w:lang w:val="ro-RO"/>
              </w:rPr>
              <w:t>2</w:t>
            </w:r>
          </w:p>
        </w:tc>
        <w:tc>
          <w:tcPr>
            <w:tcW w:w="5050" w:type="dxa"/>
            <w:tcBorders>
              <w:top w:val="nil"/>
              <w:left w:val="single" w:sz="2" w:space="0" w:color="000000"/>
              <w:bottom w:val="single" w:sz="2" w:space="0" w:color="000000"/>
              <w:right w:val="nil"/>
            </w:tcBorders>
          </w:tcPr>
          <w:p w14:paraId="7ECD8E7A" w14:textId="77777777" w:rsidR="00147B40" w:rsidRPr="00F024A1" w:rsidRDefault="00147B40" w:rsidP="00147B40">
            <w:pPr>
              <w:rPr>
                <w:sz w:val="20"/>
                <w:szCs w:val="20"/>
                <w:lang w:val="ro-RO"/>
              </w:rPr>
            </w:pPr>
            <w:r w:rsidRPr="00F024A1">
              <w:rPr>
                <w:sz w:val="20"/>
                <w:szCs w:val="20"/>
                <w:lang w:val="ro-RO"/>
              </w:rPr>
              <w:t>Editor al unei reviste editate în țară</w:t>
            </w:r>
            <w:r>
              <w:rPr>
                <w:sz w:val="20"/>
                <w:szCs w:val="20"/>
                <w:lang w:val="ro-RO"/>
              </w:rPr>
              <w:t>,</w:t>
            </w:r>
            <w:r w:rsidRPr="00F024A1">
              <w:rPr>
                <w:sz w:val="20"/>
                <w:szCs w:val="20"/>
                <w:lang w:val="ro-RO"/>
              </w:rPr>
              <w:t xml:space="preserve"> care este indexată ISI sau indexată de o bază de date internațională recunoscută; </w:t>
            </w:r>
          </w:p>
        </w:tc>
        <w:tc>
          <w:tcPr>
            <w:tcW w:w="1310" w:type="dxa"/>
            <w:tcBorders>
              <w:top w:val="nil"/>
              <w:left w:val="single" w:sz="2" w:space="0" w:color="000000"/>
              <w:bottom w:val="single" w:sz="2" w:space="0" w:color="000000"/>
              <w:right w:val="nil"/>
            </w:tcBorders>
          </w:tcPr>
          <w:p w14:paraId="2EDFD8D4" w14:textId="77777777" w:rsidR="00147B40" w:rsidRPr="00F024A1" w:rsidRDefault="00147B40" w:rsidP="00147B40">
            <w:pPr>
              <w:rPr>
                <w:sz w:val="20"/>
                <w:szCs w:val="20"/>
                <w:lang w:val="ro-RO"/>
              </w:rPr>
            </w:pPr>
            <w:r w:rsidRPr="00F024A1">
              <w:rPr>
                <w:b/>
                <w:sz w:val="20"/>
                <w:szCs w:val="20"/>
                <w:lang w:val="ro-RO"/>
              </w:rPr>
              <w:t xml:space="preserve">2 </w:t>
            </w:r>
            <w:r w:rsidRPr="00F024A1">
              <w:rPr>
                <w:sz w:val="20"/>
                <w:szCs w:val="20"/>
                <w:lang w:val="ro-RO"/>
              </w:rPr>
              <w:t>Pe revistă</w:t>
            </w:r>
          </w:p>
          <w:p w14:paraId="5C8E1641" w14:textId="77777777" w:rsidR="00147B40" w:rsidRPr="00F024A1" w:rsidRDefault="00147B40" w:rsidP="00147B40">
            <w:pPr>
              <w:rPr>
                <w:sz w:val="20"/>
                <w:szCs w:val="20"/>
                <w:lang w:val="ro-RO"/>
              </w:rPr>
            </w:pPr>
          </w:p>
        </w:tc>
        <w:tc>
          <w:tcPr>
            <w:tcW w:w="1442" w:type="dxa"/>
            <w:gridSpan w:val="2"/>
            <w:tcBorders>
              <w:top w:val="nil"/>
              <w:left w:val="single" w:sz="2" w:space="0" w:color="000000"/>
              <w:bottom w:val="single" w:sz="2" w:space="0" w:color="000000"/>
              <w:right w:val="nil"/>
            </w:tcBorders>
            <w:vAlign w:val="center"/>
          </w:tcPr>
          <w:p w14:paraId="51F8A244"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4A75DEB3"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0774C24A" w14:textId="77777777" w:rsidTr="007D7F03">
        <w:tc>
          <w:tcPr>
            <w:tcW w:w="445" w:type="dxa"/>
            <w:vMerge/>
            <w:tcBorders>
              <w:left w:val="single" w:sz="2" w:space="0" w:color="000000"/>
              <w:bottom w:val="single" w:sz="2" w:space="0" w:color="000000"/>
              <w:right w:val="nil"/>
            </w:tcBorders>
          </w:tcPr>
          <w:p w14:paraId="77605989" w14:textId="77777777" w:rsidR="00147B40" w:rsidRPr="00F024A1" w:rsidRDefault="00147B40" w:rsidP="00147B40">
            <w:pPr>
              <w:rPr>
                <w:sz w:val="20"/>
                <w:szCs w:val="20"/>
                <w:lang w:val="ro-RO"/>
              </w:rPr>
            </w:pPr>
          </w:p>
        </w:tc>
        <w:tc>
          <w:tcPr>
            <w:tcW w:w="5050" w:type="dxa"/>
            <w:tcBorders>
              <w:top w:val="nil"/>
              <w:left w:val="single" w:sz="2" w:space="0" w:color="000000"/>
              <w:bottom w:val="single" w:sz="2" w:space="0" w:color="000000"/>
              <w:right w:val="nil"/>
            </w:tcBorders>
          </w:tcPr>
          <w:p w14:paraId="4657DA80" w14:textId="77777777" w:rsidR="00147B40" w:rsidRPr="00F024A1" w:rsidRDefault="00147B40" w:rsidP="00147B40">
            <w:pPr>
              <w:rPr>
                <w:sz w:val="20"/>
                <w:szCs w:val="20"/>
                <w:lang w:val="ro-RO"/>
              </w:rPr>
            </w:pPr>
            <w:r w:rsidRPr="00F024A1">
              <w:rPr>
                <w:sz w:val="20"/>
                <w:szCs w:val="20"/>
                <w:lang w:val="ro-RO"/>
              </w:rPr>
              <w:t>Membru în comitetul de redacție al unei asemenea reviste</w:t>
            </w:r>
            <w:r>
              <w:rPr>
                <w:sz w:val="20"/>
                <w:szCs w:val="20"/>
                <w:lang w:val="ro-RO"/>
              </w:rPr>
              <w:t>;</w:t>
            </w:r>
          </w:p>
        </w:tc>
        <w:tc>
          <w:tcPr>
            <w:tcW w:w="1310" w:type="dxa"/>
            <w:tcBorders>
              <w:top w:val="nil"/>
              <w:left w:val="single" w:sz="2" w:space="0" w:color="000000"/>
              <w:bottom w:val="single" w:sz="2" w:space="0" w:color="000000"/>
              <w:right w:val="nil"/>
            </w:tcBorders>
          </w:tcPr>
          <w:p w14:paraId="3366328C" w14:textId="77777777" w:rsidR="00147B40" w:rsidRPr="00F024A1" w:rsidRDefault="00147B40" w:rsidP="00147B40">
            <w:pPr>
              <w:rPr>
                <w:sz w:val="20"/>
                <w:szCs w:val="20"/>
                <w:lang w:val="ro-RO"/>
              </w:rPr>
            </w:pPr>
            <w:r w:rsidRPr="00F024A1">
              <w:rPr>
                <w:b/>
                <w:sz w:val="20"/>
                <w:szCs w:val="20"/>
                <w:lang w:val="ro-RO"/>
              </w:rPr>
              <w:t xml:space="preserve">1 </w:t>
            </w:r>
            <w:r w:rsidRPr="00F024A1">
              <w:rPr>
                <w:sz w:val="20"/>
                <w:szCs w:val="20"/>
                <w:lang w:val="ro-RO"/>
              </w:rPr>
              <w:t>Pe revistă</w:t>
            </w:r>
          </w:p>
        </w:tc>
        <w:tc>
          <w:tcPr>
            <w:tcW w:w="1442" w:type="dxa"/>
            <w:gridSpan w:val="2"/>
            <w:tcBorders>
              <w:top w:val="nil"/>
              <w:left w:val="single" w:sz="2" w:space="0" w:color="000000"/>
              <w:bottom w:val="single" w:sz="2" w:space="0" w:color="000000"/>
              <w:right w:val="nil"/>
            </w:tcBorders>
          </w:tcPr>
          <w:p w14:paraId="72ADFAB9"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1778918E"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057327DF" w14:textId="77777777" w:rsidTr="007D7F03">
        <w:tc>
          <w:tcPr>
            <w:tcW w:w="445" w:type="dxa"/>
            <w:vMerge w:val="restart"/>
            <w:tcBorders>
              <w:top w:val="nil"/>
              <w:left w:val="single" w:sz="2" w:space="0" w:color="000000"/>
              <w:right w:val="nil"/>
            </w:tcBorders>
          </w:tcPr>
          <w:p w14:paraId="254E5239" w14:textId="77777777" w:rsidR="00147B40" w:rsidRPr="00F024A1" w:rsidRDefault="00147B40" w:rsidP="00147B40">
            <w:pPr>
              <w:rPr>
                <w:sz w:val="20"/>
                <w:szCs w:val="20"/>
                <w:lang w:val="ro-RO"/>
              </w:rPr>
            </w:pPr>
            <w:r w:rsidRPr="00F024A1">
              <w:rPr>
                <w:sz w:val="20"/>
                <w:szCs w:val="20"/>
                <w:lang w:val="ro-RO"/>
              </w:rPr>
              <w:t>3</w:t>
            </w:r>
          </w:p>
        </w:tc>
        <w:tc>
          <w:tcPr>
            <w:tcW w:w="5050" w:type="dxa"/>
            <w:tcBorders>
              <w:top w:val="nil"/>
              <w:left w:val="single" w:sz="2" w:space="0" w:color="000000"/>
              <w:bottom w:val="single" w:sz="2" w:space="0" w:color="000000"/>
              <w:right w:val="nil"/>
            </w:tcBorders>
          </w:tcPr>
          <w:p w14:paraId="48B5172B" w14:textId="77777777" w:rsidR="00147B40" w:rsidRPr="00F024A1" w:rsidRDefault="00147B40" w:rsidP="00147B40">
            <w:pPr>
              <w:rPr>
                <w:sz w:val="20"/>
                <w:szCs w:val="20"/>
                <w:lang w:val="ro-RO"/>
              </w:rPr>
            </w:pPr>
            <w:r w:rsidRPr="00F024A1">
              <w:rPr>
                <w:sz w:val="20"/>
                <w:szCs w:val="20"/>
                <w:lang w:val="ro-RO"/>
              </w:rPr>
              <w:t>Coordonator al unei colecții (serie de volume) editate de o editură cu prestigiu internațional;</w:t>
            </w:r>
          </w:p>
        </w:tc>
        <w:tc>
          <w:tcPr>
            <w:tcW w:w="1310" w:type="dxa"/>
            <w:tcBorders>
              <w:top w:val="nil"/>
              <w:left w:val="single" w:sz="2" w:space="0" w:color="000000"/>
              <w:bottom w:val="single" w:sz="2" w:space="0" w:color="000000"/>
              <w:right w:val="nil"/>
            </w:tcBorders>
          </w:tcPr>
          <w:p w14:paraId="6646AAE1" w14:textId="77777777" w:rsidR="00147B40" w:rsidRPr="00F024A1" w:rsidRDefault="00147B40" w:rsidP="00147B40">
            <w:pPr>
              <w:rPr>
                <w:b/>
                <w:sz w:val="20"/>
                <w:szCs w:val="20"/>
                <w:lang w:val="ro-RO"/>
              </w:rPr>
            </w:pPr>
            <w:r w:rsidRPr="00F024A1">
              <w:rPr>
                <w:b/>
                <w:sz w:val="20"/>
                <w:szCs w:val="20"/>
                <w:lang w:val="ro-RO"/>
              </w:rPr>
              <w:t xml:space="preserve">4 </w:t>
            </w:r>
            <w:r w:rsidRPr="00F024A1">
              <w:rPr>
                <w:sz w:val="20"/>
                <w:szCs w:val="20"/>
                <w:lang w:val="ro-RO"/>
              </w:rPr>
              <w:t>Pe colecție/serie</w:t>
            </w:r>
          </w:p>
        </w:tc>
        <w:tc>
          <w:tcPr>
            <w:tcW w:w="1442" w:type="dxa"/>
            <w:gridSpan w:val="2"/>
            <w:tcBorders>
              <w:top w:val="nil"/>
              <w:left w:val="single" w:sz="2" w:space="0" w:color="000000"/>
              <w:bottom w:val="single" w:sz="2" w:space="0" w:color="000000"/>
              <w:right w:val="nil"/>
            </w:tcBorders>
            <w:vAlign w:val="center"/>
          </w:tcPr>
          <w:p w14:paraId="401666E9"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3676C513"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1AB0AC4A" w14:textId="77777777" w:rsidTr="007D7F03">
        <w:tc>
          <w:tcPr>
            <w:tcW w:w="445" w:type="dxa"/>
            <w:vMerge/>
            <w:tcBorders>
              <w:left w:val="single" w:sz="2" w:space="0" w:color="000000"/>
              <w:right w:val="nil"/>
            </w:tcBorders>
          </w:tcPr>
          <w:p w14:paraId="2DCD51CE" w14:textId="77777777" w:rsidR="00147B40" w:rsidRPr="00F024A1" w:rsidRDefault="00147B40" w:rsidP="00147B40">
            <w:pPr>
              <w:rPr>
                <w:sz w:val="20"/>
                <w:szCs w:val="20"/>
                <w:lang w:val="ro-RO"/>
              </w:rPr>
            </w:pPr>
          </w:p>
        </w:tc>
        <w:tc>
          <w:tcPr>
            <w:tcW w:w="5050" w:type="dxa"/>
            <w:tcBorders>
              <w:top w:val="nil"/>
              <w:left w:val="single" w:sz="2" w:space="0" w:color="000000"/>
              <w:bottom w:val="single" w:sz="2" w:space="0" w:color="000000"/>
              <w:right w:val="nil"/>
            </w:tcBorders>
          </w:tcPr>
          <w:p w14:paraId="38C823BA" w14:textId="77777777" w:rsidR="00147B40" w:rsidRPr="00F024A1" w:rsidRDefault="00147B40" w:rsidP="00147B40">
            <w:pPr>
              <w:rPr>
                <w:sz w:val="20"/>
                <w:szCs w:val="20"/>
                <w:lang w:val="ro-RO"/>
              </w:rPr>
            </w:pPr>
            <w:r w:rsidRPr="00F024A1">
              <w:rPr>
                <w:sz w:val="20"/>
                <w:szCs w:val="20"/>
                <w:lang w:val="ro-RO"/>
              </w:rPr>
              <w:t>Membru în comitetul științific al unei asemenea serii</w:t>
            </w:r>
            <w:r>
              <w:rPr>
                <w:sz w:val="20"/>
                <w:szCs w:val="20"/>
                <w:lang w:val="ro-RO"/>
              </w:rPr>
              <w:t>/</w:t>
            </w:r>
            <w:r w:rsidRPr="00F024A1">
              <w:rPr>
                <w:sz w:val="20"/>
                <w:szCs w:val="20"/>
                <w:lang w:val="ro-RO"/>
              </w:rPr>
              <w:t xml:space="preserve">colecții; </w:t>
            </w:r>
          </w:p>
        </w:tc>
        <w:tc>
          <w:tcPr>
            <w:tcW w:w="1310" w:type="dxa"/>
            <w:tcBorders>
              <w:top w:val="nil"/>
              <w:left w:val="single" w:sz="2" w:space="0" w:color="000000"/>
              <w:bottom w:val="single" w:sz="2" w:space="0" w:color="000000"/>
              <w:right w:val="nil"/>
            </w:tcBorders>
          </w:tcPr>
          <w:p w14:paraId="710F72E1" w14:textId="77777777" w:rsidR="00147B40" w:rsidRPr="00F024A1" w:rsidRDefault="00147B40" w:rsidP="00147B40">
            <w:pPr>
              <w:rPr>
                <w:sz w:val="20"/>
                <w:szCs w:val="20"/>
                <w:lang w:val="ro-RO"/>
              </w:rPr>
            </w:pPr>
            <w:r w:rsidRPr="00F024A1">
              <w:rPr>
                <w:b/>
                <w:sz w:val="20"/>
                <w:szCs w:val="20"/>
                <w:lang w:val="ro-RO"/>
              </w:rPr>
              <w:t xml:space="preserve">2 </w:t>
            </w:r>
            <w:r w:rsidRPr="00F024A1">
              <w:rPr>
                <w:sz w:val="20"/>
                <w:szCs w:val="20"/>
                <w:lang w:val="ro-RO"/>
              </w:rPr>
              <w:t>Pe colecție/serie</w:t>
            </w:r>
          </w:p>
        </w:tc>
        <w:tc>
          <w:tcPr>
            <w:tcW w:w="1442" w:type="dxa"/>
            <w:gridSpan w:val="2"/>
            <w:tcBorders>
              <w:top w:val="nil"/>
              <w:left w:val="single" w:sz="2" w:space="0" w:color="000000"/>
              <w:bottom w:val="single" w:sz="2" w:space="0" w:color="000000"/>
              <w:right w:val="nil"/>
            </w:tcBorders>
          </w:tcPr>
          <w:p w14:paraId="78B7198C"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235BFAC9"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772358B5" w14:textId="77777777" w:rsidTr="007D7F03">
        <w:tc>
          <w:tcPr>
            <w:tcW w:w="445" w:type="dxa"/>
            <w:vMerge/>
            <w:tcBorders>
              <w:left w:val="single" w:sz="2" w:space="0" w:color="000000"/>
              <w:right w:val="nil"/>
            </w:tcBorders>
          </w:tcPr>
          <w:p w14:paraId="06CE605D" w14:textId="77777777" w:rsidR="00147B40" w:rsidRPr="00F024A1" w:rsidRDefault="00147B40" w:rsidP="00147B40">
            <w:pPr>
              <w:rPr>
                <w:sz w:val="20"/>
                <w:szCs w:val="20"/>
                <w:lang w:val="ro-RO"/>
              </w:rPr>
            </w:pPr>
          </w:p>
        </w:tc>
        <w:tc>
          <w:tcPr>
            <w:tcW w:w="5050" w:type="dxa"/>
            <w:tcBorders>
              <w:top w:val="nil"/>
              <w:left w:val="single" w:sz="2" w:space="0" w:color="000000"/>
              <w:bottom w:val="single" w:sz="2" w:space="0" w:color="000000"/>
              <w:right w:val="nil"/>
            </w:tcBorders>
          </w:tcPr>
          <w:p w14:paraId="36537C38" w14:textId="77777777" w:rsidR="00147B40" w:rsidRPr="00F024A1" w:rsidRDefault="00147B40" w:rsidP="00147B40">
            <w:pPr>
              <w:rPr>
                <w:sz w:val="20"/>
                <w:szCs w:val="20"/>
                <w:lang w:val="ro-RO"/>
              </w:rPr>
            </w:pPr>
            <w:r w:rsidRPr="00F024A1">
              <w:rPr>
                <w:sz w:val="20"/>
                <w:szCs w:val="20"/>
                <w:lang w:val="ro-RO"/>
              </w:rPr>
              <w:t>Coordonator al unei colecții (serie de volume) editate de o editură din țară;</w:t>
            </w:r>
          </w:p>
        </w:tc>
        <w:tc>
          <w:tcPr>
            <w:tcW w:w="1310" w:type="dxa"/>
            <w:tcBorders>
              <w:top w:val="nil"/>
              <w:left w:val="single" w:sz="2" w:space="0" w:color="000000"/>
              <w:bottom w:val="single" w:sz="2" w:space="0" w:color="000000"/>
              <w:right w:val="nil"/>
            </w:tcBorders>
          </w:tcPr>
          <w:p w14:paraId="3BD13F2B" w14:textId="77777777" w:rsidR="00147B40" w:rsidRPr="00F024A1" w:rsidRDefault="00147B40" w:rsidP="00147B40">
            <w:pPr>
              <w:rPr>
                <w:sz w:val="20"/>
                <w:szCs w:val="20"/>
                <w:lang w:val="ro-RO"/>
              </w:rPr>
            </w:pPr>
            <w:r w:rsidRPr="00F024A1">
              <w:rPr>
                <w:b/>
                <w:sz w:val="20"/>
                <w:szCs w:val="20"/>
                <w:lang w:val="ro-RO"/>
              </w:rPr>
              <w:t xml:space="preserve">2 </w:t>
            </w:r>
            <w:r w:rsidRPr="00F024A1">
              <w:rPr>
                <w:sz w:val="20"/>
                <w:szCs w:val="20"/>
                <w:lang w:val="ro-RO"/>
              </w:rPr>
              <w:t>Pe colecție/serie</w:t>
            </w:r>
          </w:p>
        </w:tc>
        <w:tc>
          <w:tcPr>
            <w:tcW w:w="1442" w:type="dxa"/>
            <w:gridSpan w:val="2"/>
            <w:tcBorders>
              <w:top w:val="nil"/>
              <w:left w:val="single" w:sz="2" w:space="0" w:color="000000"/>
              <w:bottom w:val="single" w:sz="2" w:space="0" w:color="000000"/>
              <w:right w:val="nil"/>
            </w:tcBorders>
          </w:tcPr>
          <w:p w14:paraId="657131C1"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428EB0D9"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5A6A0BBD" w14:textId="77777777" w:rsidTr="007D7F03">
        <w:tc>
          <w:tcPr>
            <w:tcW w:w="445" w:type="dxa"/>
            <w:vMerge/>
            <w:tcBorders>
              <w:left w:val="single" w:sz="2" w:space="0" w:color="000000"/>
              <w:bottom w:val="single" w:sz="2" w:space="0" w:color="000000"/>
              <w:right w:val="nil"/>
            </w:tcBorders>
          </w:tcPr>
          <w:p w14:paraId="220F1CD4" w14:textId="77777777" w:rsidR="00147B40" w:rsidRPr="00F024A1" w:rsidRDefault="00147B40" w:rsidP="00147B40">
            <w:pPr>
              <w:rPr>
                <w:sz w:val="20"/>
                <w:szCs w:val="20"/>
                <w:lang w:val="ro-RO"/>
              </w:rPr>
            </w:pPr>
          </w:p>
        </w:tc>
        <w:tc>
          <w:tcPr>
            <w:tcW w:w="5050" w:type="dxa"/>
            <w:tcBorders>
              <w:top w:val="nil"/>
              <w:left w:val="single" w:sz="2" w:space="0" w:color="000000"/>
              <w:bottom w:val="single" w:sz="2" w:space="0" w:color="000000"/>
              <w:right w:val="nil"/>
            </w:tcBorders>
          </w:tcPr>
          <w:p w14:paraId="38D1BB45" w14:textId="77777777" w:rsidR="00147B40" w:rsidRPr="00F024A1" w:rsidRDefault="00147B40" w:rsidP="00147B40">
            <w:pPr>
              <w:rPr>
                <w:sz w:val="20"/>
                <w:szCs w:val="20"/>
                <w:lang w:val="ro-RO"/>
              </w:rPr>
            </w:pPr>
            <w:r w:rsidRPr="00F024A1">
              <w:rPr>
                <w:sz w:val="20"/>
                <w:szCs w:val="20"/>
                <w:lang w:val="ro-RO"/>
              </w:rPr>
              <w:t>Membru în comitetul științific al unei asemenea serii</w:t>
            </w:r>
            <w:r>
              <w:rPr>
                <w:sz w:val="20"/>
                <w:szCs w:val="20"/>
                <w:lang w:val="ro-RO"/>
              </w:rPr>
              <w:t>/</w:t>
            </w:r>
            <w:r w:rsidRPr="00F024A1">
              <w:rPr>
                <w:sz w:val="20"/>
                <w:szCs w:val="20"/>
                <w:lang w:val="ro-RO"/>
              </w:rPr>
              <w:t>colecții</w:t>
            </w:r>
            <w:r>
              <w:rPr>
                <w:sz w:val="20"/>
                <w:szCs w:val="20"/>
                <w:lang w:val="ro-RO"/>
              </w:rPr>
              <w:t>;</w:t>
            </w:r>
          </w:p>
        </w:tc>
        <w:tc>
          <w:tcPr>
            <w:tcW w:w="1310" w:type="dxa"/>
            <w:tcBorders>
              <w:top w:val="nil"/>
              <w:left w:val="single" w:sz="2" w:space="0" w:color="000000"/>
              <w:bottom w:val="single" w:sz="2" w:space="0" w:color="000000"/>
              <w:right w:val="nil"/>
            </w:tcBorders>
          </w:tcPr>
          <w:p w14:paraId="610A2021" w14:textId="77777777" w:rsidR="00147B40" w:rsidRPr="00F024A1" w:rsidRDefault="00147B40" w:rsidP="00147B40">
            <w:pPr>
              <w:rPr>
                <w:sz w:val="20"/>
                <w:szCs w:val="20"/>
                <w:lang w:val="ro-RO"/>
              </w:rPr>
            </w:pPr>
            <w:r w:rsidRPr="00F024A1">
              <w:rPr>
                <w:b/>
                <w:sz w:val="20"/>
                <w:szCs w:val="20"/>
                <w:lang w:val="ro-RO"/>
              </w:rPr>
              <w:t xml:space="preserve">1 </w:t>
            </w:r>
            <w:r w:rsidRPr="00F024A1">
              <w:rPr>
                <w:sz w:val="20"/>
                <w:szCs w:val="20"/>
                <w:lang w:val="ro-RO"/>
              </w:rPr>
              <w:t>Pe colecție/serie</w:t>
            </w:r>
          </w:p>
        </w:tc>
        <w:tc>
          <w:tcPr>
            <w:tcW w:w="1442" w:type="dxa"/>
            <w:gridSpan w:val="2"/>
            <w:tcBorders>
              <w:top w:val="nil"/>
              <w:left w:val="single" w:sz="2" w:space="0" w:color="000000"/>
              <w:bottom w:val="single" w:sz="2" w:space="0" w:color="000000"/>
              <w:right w:val="nil"/>
            </w:tcBorders>
          </w:tcPr>
          <w:p w14:paraId="5C7F7890"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21411FB4"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36C98F90" w14:textId="77777777" w:rsidTr="007D7F03">
        <w:tc>
          <w:tcPr>
            <w:tcW w:w="445" w:type="dxa"/>
            <w:tcBorders>
              <w:top w:val="nil"/>
              <w:left w:val="single" w:sz="2" w:space="0" w:color="000000"/>
              <w:bottom w:val="single" w:sz="2" w:space="0" w:color="000000"/>
              <w:right w:val="nil"/>
            </w:tcBorders>
            <w:vAlign w:val="center"/>
          </w:tcPr>
          <w:p w14:paraId="31513936"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4</w:t>
            </w:r>
          </w:p>
        </w:tc>
        <w:tc>
          <w:tcPr>
            <w:tcW w:w="5050" w:type="dxa"/>
            <w:tcBorders>
              <w:top w:val="nil"/>
              <w:left w:val="single" w:sz="2" w:space="0" w:color="000000"/>
              <w:bottom w:val="single" w:sz="2" w:space="0" w:color="000000"/>
              <w:right w:val="nil"/>
            </w:tcBorders>
          </w:tcPr>
          <w:p w14:paraId="140CA782" w14:textId="77777777" w:rsidR="00147B40" w:rsidRPr="00F024A1" w:rsidRDefault="00147B40" w:rsidP="00147B40">
            <w:pPr>
              <w:rPr>
                <w:sz w:val="20"/>
                <w:szCs w:val="20"/>
                <w:lang w:val="ro-RO"/>
              </w:rPr>
            </w:pPr>
            <w:r w:rsidRPr="00F024A1">
              <w:rPr>
                <w:sz w:val="20"/>
                <w:szCs w:val="20"/>
                <w:lang w:val="ro-RO"/>
              </w:rPr>
              <w:t>Membru al Consiliului Na</w:t>
            </w:r>
            <w:r>
              <w:rPr>
                <w:sz w:val="20"/>
                <w:szCs w:val="20"/>
                <w:lang w:val="ro-RO"/>
              </w:rPr>
              <w:t>ț</w:t>
            </w:r>
            <w:r w:rsidRPr="00F024A1">
              <w:rPr>
                <w:sz w:val="20"/>
                <w:szCs w:val="20"/>
                <w:lang w:val="ro-RO"/>
              </w:rPr>
              <w:t>ional de Atestare a Titlurilor, Diplomelor şi Certificatelor Universitare, al Consiliului Na</w:t>
            </w:r>
            <w:r>
              <w:rPr>
                <w:sz w:val="20"/>
                <w:szCs w:val="20"/>
                <w:lang w:val="ro-RO"/>
              </w:rPr>
              <w:t>ț</w:t>
            </w:r>
            <w:r w:rsidRPr="00F024A1">
              <w:rPr>
                <w:sz w:val="20"/>
                <w:szCs w:val="20"/>
                <w:lang w:val="ro-RO"/>
              </w:rPr>
              <w:t>ional al Cercetării Științifice, al consiliului sau comisiilor de specialitate ale Agenției Române de Asigurare a Calității în Învățământul Superior; CNFIS (se punctează un singur mandat). Premii ale unor Academii și Asociații științifice</w:t>
            </w:r>
            <w:r>
              <w:rPr>
                <w:sz w:val="20"/>
                <w:szCs w:val="20"/>
                <w:lang w:val="ro-RO"/>
              </w:rPr>
              <w:t>.</w:t>
            </w:r>
          </w:p>
        </w:tc>
        <w:tc>
          <w:tcPr>
            <w:tcW w:w="1310" w:type="dxa"/>
            <w:tcBorders>
              <w:top w:val="nil"/>
              <w:left w:val="single" w:sz="2" w:space="0" w:color="000000"/>
              <w:bottom w:val="single" w:sz="2" w:space="0" w:color="000000"/>
              <w:right w:val="nil"/>
            </w:tcBorders>
          </w:tcPr>
          <w:p w14:paraId="4482E65D" w14:textId="77777777" w:rsidR="00147B40" w:rsidRPr="00F024A1" w:rsidRDefault="00147B40" w:rsidP="00147B40">
            <w:pPr>
              <w:rPr>
                <w:b/>
                <w:sz w:val="20"/>
                <w:szCs w:val="20"/>
                <w:lang w:val="ro-RO"/>
              </w:rPr>
            </w:pPr>
            <w:r w:rsidRPr="00F024A1">
              <w:rPr>
                <w:b/>
                <w:sz w:val="20"/>
                <w:szCs w:val="20"/>
                <w:lang w:val="ro-RO"/>
              </w:rPr>
              <w:t xml:space="preserve">1 </w:t>
            </w:r>
          </w:p>
          <w:p w14:paraId="6CCC6A34" w14:textId="77777777" w:rsidR="00147B40" w:rsidRPr="00F024A1" w:rsidRDefault="00147B40" w:rsidP="00147B40">
            <w:pPr>
              <w:rPr>
                <w:sz w:val="20"/>
                <w:szCs w:val="20"/>
                <w:lang w:val="ro-RO"/>
              </w:rPr>
            </w:pPr>
            <w:r w:rsidRPr="00F024A1">
              <w:rPr>
                <w:sz w:val="20"/>
                <w:szCs w:val="20"/>
                <w:lang w:val="ro-RO"/>
              </w:rPr>
              <w:t>Pe consiliu/</w:t>
            </w:r>
          </w:p>
          <w:p w14:paraId="791346B9" w14:textId="77777777" w:rsidR="00147B40" w:rsidRPr="00F024A1" w:rsidRDefault="00147B40" w:rsidP="00147B40">
            <w:pPr>
              <w:rPr>
                <w:sz w:val="20"/>
                <w:szCs w:val="20"/>
                <w:lang w:val="ro-RO"/>
              </w:rPr>
            </w:pPr>
            <w:r w:rsidRPr="00F024A1">
              <w:rPr>
                <w:sz w:val="20"/>
                <w:szCs w:val="20"/>
                <w:lang w:val="ro-RO"/>
              </w:rPr>
              <w:t>comisie/ premiu</w:t>
            </w:r>
          </w:p>
        </w:tc>
        <w:tc>
          <w:tcPr>
            <w:tcW w:w="1442" w:type="dxa"/>
            <w:gridSpan w:val="2"/>
            <w:tcBorders>
              <w:top w:val="nil"/>
              <w:left w:val="single" w:sz="2" w:space="0" w:color="000000"/>
              <w:bottom w:val="single" w:sz="2" w:space="0" w:color="000000"/>
              <w:right w:val="nil"/>
            </w:tcBorders>
          </w:tcPr>
          <w:p w14:paraId="738D0E88"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057363D5"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429AFA80"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6D954F17"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14082603" w14:textId="77777777" w:rsidR="00147B40" w:rsidRPr="00F024A1" w:rsidRDefault="00147B40" w:rsidP="00147B40">
            <w:pPr>
              <w:pStyle w:val="TableContents"/>
              <w:snapToGrid w:val="0"/>
              <w:spacing w:after="0" w:line="200" w:lineRule="atLeast"/>
              <w:jc w:val="both"/>
              <w:rPr>
                <w:rFonts w:ascii="Times New Roman" w:hAnsi="Times New Roman" w:cs="Times New Roman"/>
                <w:sz w:val="20"/>
                <w:szCs w:val="20"/>
              </w:rPr>
            </w:pPr>
            <w:r w:rsidRPr="00F024A1">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vAlign w:val="center"/>
          </w:tcPr>
          <w:p w14:paraId="17A6EFEC"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7A4EF85D"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73B70711" w14:textId="77777777" w:rsidTr="007D7F03">
        <w:tc>
          <w:tcPr>
            <w:tcW w:w="9951" w:type="dxa"/>
            <w:gridSpan w:val="7"/>
            <w:tcBorders>
              <w:top w:val="nil"/>
              <w:left w:val="single" w:sz="2" w:space="0" w:color="000000"/>
              <w:bottom w:val="single" w:sz="2" w:space="0" w:color="000000"/>
              <w:right w:val="single" w:sz="2" w:space="0" w:color="000000"/>
            </w:tcBorders>
          </w:tcPr>
          <w:p w14:paraId="4E88DDEF" w14:textId="77777777" w:rsidR="00147B40" w:rsidRPr="00F024A1" w:rsidRDefault="00147B40" w:rsidP="00147B40">
            <w:pPr>
              <w:pStyle w:val="TableContents"/>
              <w:snapToGrid w:val="0"/>
              <w:spacing w:after="0" w:line="240" w:lineRule="auto"/>
              <w:jc w:val="center"/>
              <w:rPr>
                <w:rFonts w:ascii="Times New Roman" w:hAnsi="Times New Roman" w:cs="Times New Roman"/>
                <w:b/>
                <w:bCs/>
                <w:i/>
                <w:iCs/>
                <w:sz w:val="20"/>
                <w:szCs w:val="20"/>
              </w:rPr>
            </w:pPr>
            <w:r w:rsidRPr="00F024A1">
              <w:rPr>
                <w:rFonts w:ascii="Times New Roman" w:hAnsi="Times New Roman" w:cs="Times New Roman"/>
                <w:b/>
                <w:bCs/>
                <w:i/>
                <w:iCs/>
                <w:sz w:val="20"/>
                <w:szCs w:val="20"/>
              </w:rPr>
              <w:t>F. CAPACITATEA DE A CONDUCE PROIECTE DE CERCETARE - DEZVOLTARE</w:t>
            </w:r>
          </w:p>
        </w:tc>
      </w:tr>
      <w:tr w:rsidR="00147B40" w:rsidRPr="00F024A1" w14:paraId="3A9C3339" w14:textId="77777777" w:rsidTr="007D7F03">
        <w:tc>
          <w:tcPr>
            <w:tcW w:w="445" w:type="dxa"/>
            <w:tcBorders>
              <w:top w:val="nil"/>
              <w:left w:val="single" w:sz="2" w:space="0" w:color="000000"/>
              <w:bottom w:val="single" w:sz="2" w:space="0" w:color="000000"/>
              <w:right w:val="nil"/>
            </w:tcBorders>
            <w:vAlign w:val="center"/>
          </w:tcPr>
          <w:p w14:paraId="4F9710EF"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1</w:t>
            </w:r>
          </w:p>
        </w:tc>
        <w:tc>
          <w:tcPr>
            <w:tcW w:w="5050" w:type="dxa"/>
            <w:tcBorders>
              <w:top w:val="nil"/>
              <w:left w:val="single" w:sz="2" w:space="0" w:color="000000"/>
              <w:bottom w:val="single" w:sz="2" w:space="0" w:color="000000"/>
              <w:right w:val="nil"/>
            </w:tcBorders>
          </w:tcPr>
          <w:p w14:paraId="7171811B" w14:textId="77777777" w:rsidR="00147B40" w:rsidRPr="00F024A1" w:rsidRDefault="00147B40" w:rsidP="00147B40">
            <w:pPr>
              <w:rPr>
                <w:sz w:val="20"/>
                <w:szCs w:val="20"/>
                <w:lang w:val="ro-RO"/>
              </w:rPr>
            </w:pPr>
            <w:r w:rsidRPr="00F024A1">
              <w:rPr>
                <w:sz w:val="20"/>
                <w:szCs w:val="20"/>
                <w:lang w:val="ro-RO"/>
              </w:rPr>
              <w:t>Coordonarea unui proiect de cercetare finanțat cu echivalentul a cel puțin 50.000 lei de o entitate din străinătate</w:t>
            </w:r>
            <w:r>
              <w:rPr>
                <w:sz w:val="20"/>
                <w:szCs w:val="20"/>
                <w:lang w:val="ro-RO"/>
              </w:rPr>
              <w:t>;</w:t>
            </w:r>
          </w:p>
        </w:tc>
        <w:tc>
          <w:tcPr>
            <w:tcW w:w="1310" w:type="dxa"/>
            <w:tcBorders>
              <w:top w:val="nil"/>
              <w:left w:val="single" w:sz="2" w:space="0" w:color="000000"/>
              <w:bottom w:val="single" w:sz="2" w:space="0" w:color="000000"/>
              <w:right w:val="nil"/>
            </w:tcBorders>
          </w:tcPr>
          <w:p w14:paraId="2A72D24F" w14:textId="77777777" w:rsidR="00147B40" w:rsidRPr="00F024A1" w:rsidRDefault="00147B40" w:rsidP="00147B40">
            <w:pPr>
              <w:rPr>
                <w:sz w:val="20"/>
                <w:szCs w:val="20"/>
                <w:lang w:val="ro-RO"/>
              </w:rPr>
            </w:pPr>
            <w:r w:rsidRPr="00F024A1">
              <w:rPr>
                <w:b/>
                <w:sz w:val="20"/>
                <w:szCs w:val="20"/>
                <w:lang w:val="ro-RO"/>
              </w:rPr>
              <w:t xml:space="preserve">7 </w:t>
            </w:r>
            <w:r w:rsidRPr="00F024A1">
              <w:rPr>
                <w:sz w:val="20"/>
                <w:szCs w:val="20"/>
                <w:lang w:val="ro-RO"/>
              </w:rPr>
              <w:t xml:space="preserve"> Pe proiect</w:t>
            </w:r>
          </w:p>
        </w:tc>
        <w:tc>
          <w:tcPr>
            <w:tcW w:w="1442" w:type="dxa"/>
            <w:gridSpan w:val="2"/>
            <w:tcBorders>
              <w:top w:val="nil"/>
              <w:left w:val="single" w:sz="2" w:space="0" w:color="000000"/>
              <w:bottom w:val="single" w:sz="2" w:space="0" w:color="000000"/>
              <w:right w:val="nil"/>
            </w:tcBorders>
          </w:tcPr>
          <w:p w14:paraId="11FAF0F3"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62FA625B"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66D6475F" w14:textId="77777777" w:rsidTr="007D7F03">
        <w:tc>
          <w:tcPr>
            <w:tcW w:w="445" w:type="dxa"/>
            <w:tcBorders>
              <w:top w:val="single" w:sz="4" w:space="0" w:color="auto"/>
              <w:left w:val="single" w:sz="4" w:space="0" w:color="auto"/>
              <w:bottom w:val="single" w:sz="4" w:space="0" w:color="auto"/>
              <w:right w:val="single" w:sz="4" w:space="0" w:color="auto"/>
            </w:tcBorders>
            <w:vAlign w:val="center"/>
          </w:tcPr>
          <w:p w14:paraId="1565D658"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2</w:t>
            </w:r>
          </w:p>
        </w:tc>
        <w:tc>
          <w:tcPr>
            <w:tcW w:w="5050" w:type="dxa"/>
            <w:tcBorders>
              <w:top w:val="single" w:sz="4" w:space="0" w:color="auto"/>
              <w:left w:val="single" w:sz="4" w:space="0" w:color="auto"/>
              <w:bottom w:val="single" w:sz="4" w:space="0" w:color="auto"/>
              <w:right w:val="single" w:sz="4" w:space="0" w:color="auto"/>
            </w:tcBorders>
          </w:tcPr>
          <w:p w14:paraId="7EDCB020" w14:textId="77777777" w:rsidR="00147B40" w:rsidRPr="00F024A1" w:rsidRDefault="00147B40" w:rsidP="00147B40">
            <w:pPr>
              <w:rPr>
                <w:sz w:val="20"/>
                <w:szCs w:val="20"/>
                <w:lang w:val="ro-RO"/>
              </w:rPr>
            </w:pPr>
            <w:r w:rsidRPr="00F024A1">
              <w:rPr>
                <w:sz w:val="20"/>
                <w:szCs w:val="20"/>
                <w:lang w:val="ro-RO"/>
              </w:rPr>
              <w:t>Beneficiar al unor granturi individuale sau burse postdoctorale în valoare de cel puțin 25.000 lei fiecare</w:t>
            </w:r>
            <w:r>
              <w:rPr>
                <w:sz w:val="20"/>
                <w:szCs w:val="20"/>
                <w:lang w:val="ro-RO"/>
              </w:rPr>
              <w:t>;</w:t>
            </w:r>
          </w:p>
        </w:tc>
        <w:tc>
          <w:tcPr>
            <w:tcW w:w="1310" w:type="dxa"/>
            <w:tcBorders>
              <w:top w:val="single" w:sz="4" w:space="0" w:color="auto"/>
              <w:left w:val="single" w:sz="4" w:space="0" w:color="auto"/>
              <w:bottom w:val="single" w:sz="4" w:space="0" w:color="auto"/>
              <w:right w:val="single" w:sz="4" w:space="0" w:color="auto"/>
            </w:tcBorders>
          </w:tcPr>
          <w:p w14:paraId="735DCABC" w14:textId="77777777" w:rsidR="00147B40" w:rsidRPr="00F024A1" w:rsidRDefault="00147B40" w:rsidP="00147B40">
            <w:pPr>
              <w:rPr>
                <w:b/>
                <w:sz w:val="20"/>
                <w:szCs w:val="20"/>
                <w:lang w:val="ro-RO"/>
              </w:rPr>
            </w:pPr>
            <w:r w:rsidRPr="00F024A1">
              <w:rPr>
                <w:b/>
                <w:sz w:val="20"/>
                <w:szCs w:val="20"/>
                <w:lang w:val="ro-RO"/>
              </w:rPr>
              <w:t xml:space="preserve">0,5 </w:t>
            </w:r>
          </w:p>
          <w:p w14:paraId="70378C19" w14:textId="77777777" w:rsidR="00147B40" w:rsidRPr="00F024A1" w:rsidRDefault="00147B40" w:rsidP="00147B40">
            <w:pPr>
              <w:rPr>
                <w:sz w:val="20"/>
                <w:szCs w:val="20"/>
                <w:lang w:val="ro-RO"/>
              </w:rPr>
            </w:pPr>
            <w:r w:rsidRPr="00F024A1">
              <w:rPr>
                <w:sz w:val="20"/>
                <w:szCs w:val="20"/>
                <w:lang w:val="ro-RO"/>
              </w:rPr>
              <w:t>Pe grant/bursă</w:t>
            </w:r>
          </w:p>
        </w:tc>
        <w:tc>
          <w:tcPr>
            <w:tcW w:w="1442" w:type="dxa"/>
            <w:gridSpan w:val="2"/>
            <w:tcBorders>
              <w:top w:val="single" w:sz="4" w:space="0" w:color="auto"/>
              <w:left w:val="single" w:sz="4" w:space="0" w:color="auto"/>
              <w:bottom w:val="single" w:sz="4" w:space="0" w:color="auto"/>
              <w:right w:val="single" w:sz="4" w:space="0" w:color="auto"/>
            </w:tcBorders>
          </w:tcPr>
          <w:p w14:paraId="1E069A63" w14:textId="77777777" w:rsidR="00147B40" w:rsidRPr="00F024A1" w:rsidRDefault="00147B40" w:rsidP="00147B40">
            <w:pPr>
              <w:rPr>
                <w:sz w:val="20"/>
                <w:szCs w:val="20"/>
                <w:lang w:val="ro-RO"/>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14:paraId="7E5D92D1"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3380C536"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457CF3A2"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659B6BCF" w14:textId="77777777" w:rsidR="00147B40" w:rsidRPr="00F024A1" w:rsidRDefault="00147B40" w:rsidP="00147B40">
            <w:pPr>
              <w:pStyle w:val="TableContents"/>
              <w:snapToGrid w:val="0"/>
              <w:spacing w:after="0" w:line="200" w:lineRule="atLeast"/>
              <w:jc w:val="both"/>
              <w:rPr>
                <w:rFonts w:ascii="Times New Roman" w:hAnsi="Times New Roman" w:cs="Times New Roman"/>
                <w:sz w:val="20"/>
                <w:szCs w:val="20"/>
              </w:rPr>
            </w:pPr>
            <w:r w:rsidRPr="00F024A1">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vAlign w:val="center"/>
          </w:tcPr>
          <w:p w14:paraId="1683DBDD"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5B9663D5"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07A74FBA" w14:textId="77777777" w:rsidTr="007D7F03">
        <w:tc>
          <w:tcPr>
            <w:tcW w:w="9951" w:type="dxa"/>
            <w:gridSpan w:val="7"/>
            <w:tcBorders>
              <w:top w:val="nil"/>
              <w:left w:val="single" w:sz="2" w:space="0" w:color="000000"/>
              <w:bottom w:val="single" w:sz="2" w:space="0" w:color="000000"/>
              <w:right w:val="single" w:sz="2" w:space="0" w:color="000000"/>
            </w:tcBorders>
          </w:tcPr>
          <w:p w14:paraId="6E1A727E" w14:textId="77777777" w:rsidR="00147B40" w:rsidRPr="00F024A1" w:rsidRDefault="00147B40" w:rsidP="00147B40">
            <w:pPr>
              <w:pStyle w:val="TableContents"/>
              <w:snapToGrid w:val="0"/>
              <w:spacing w:after="0" w:line="240" w:lineRule="auto"/>
              <w:jc w:val="center"/>
              <w:rPr>
                <w:rFonts w:ascii="Times New Roman" w:hAnsi="Times New Roman" w:cs="Times New Roman"/>
                <w:b/>
                <w:bCs/>
                <w:i/>
                <w:iCs/>
                <w:sz w:val="20"/>
                <w:szCs w:val="20"/>
              </w:rPr>
            </w:pPr>
            <w:r w:rsidRPr="00F024A1">
              <w:rPr>
                <w:rFonts w:ascii="Times New Roman" w:hAnsi="Times New Roman" w:cs="Times New Roman"/>
                <w:b/>
                <w:bCs/>
                <w:i/>
                <w:iCs/>
                <w:sz w:val="20"/>
                <w:szCs w:val="20"/>
              </w:rPr>
              <w:t>G. EXPERIENŢA PROFESIONALĂ ÎN ALTE INSTITUŢII</w:t>
            </w:r>
          </w:p>
        </w:tc>
      </w:tr>
      <w:tr w:rsidR="00147B40" w:rsidRPr="00F024A1" w14:paraId="498C656D" w14:textId="77777777" w:rsidTr="007D7F03">
        <w:tc>
          <w:tcPr>
            <w:tcW w:w="445" w:type="dxa"/>
            <w:tcBorders>
              <w:top w:val="nil"/>
              <w:left w:val="single" w:sz="2" w:space="0" w:color="000000"/>
              <w:bottom w:val="single" w:sz="2" w:space="0" w:color="000000"/>
              <w:right w:val="nil"/>
            </w:tcBorders>
            <w:vAlign w:val="center"/>
          </w:tcPr>
          <w:p w14:paraId="38AA411A"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1</w:t>
            </w:r>
          </w:p>
        </w:tc>
        <w:tc>
          <w:tcPr>
            <w:tcW w:w="5050" w:type="dxa"/>
            <w:tcBorders>
              <w:top w:val="nil"/>
              <w:left w:val="single" w:sz="2" w:space="0" w:color="000000"/>
              <w:bottom w:val="single" w:sz="2" w:space="0" w:color="000000"/>
              <w:right w:val="nil"/>
            </w:tcBorders>
          </w:tcPr>
          <w:p w14:paraId="76905490" w14:textId="77777777" w:rsidR="00147B40" w:rsidRPr="00F024A1" w:rsidRDefault="00147B40" w:rsidP="00147B40">
            <w:pPr>
              <w:rPr>
                <w:sz w:val="20"/>
                <w:szCs w:val="20"/>
                <w:lang w:val="ro-RO"/>
              </w:rPr>
            </w:pPr>
            <w:r w:rsidRPr="00F024A1">
              <w:rPr>
                <w:sz w:val="20"/>
                <w:szCs w:val="20"/>
                <w:lang w:val="ro-RO"/>
              </w:rPr>
              <w:t>Profesor invitat (visiting) la o universitate de prestigiu din străinătate (titular de curs finalizat prin evaluarea studenților)</w:t>
            </w:r>
            <w:r>
              <w:rPr>
                <w:sz w:val="20"/>
                <w:szCs w:val="20"/>
                <w:lang w:val="ro-RO"/>
              </w:rPr>
              <w:t>;</w:t>
            </w:r>
          </w:p>
        </w:tc>
        <w:tc>
          <w:tcPr>
            <w:tcW w:w="1310" w:type="dxa"/>
            <w:tcBorders>
              <w:top w:val="nil"/>
              <w:left w:val="single" w:sz="2" w:space="0" w:color="000000"/>
              <w:bottom w:val="single" w:sz="2" w:space="0" w:color="000000"/>
              <w:right w:val="nil"/>
            </w:tcBorders>
          </w:tcPr>
          <w:p w14:paraId="1A091B84" w14:textId="77777777" w:rsidR="00147B40" w:rsidRPr="00F024A1" w:rsidRDefault="00147B40" w:rsidP="00147B40">
            <w:pPr>
              <w:rPr>
                <w:b/>
                <w:sz w:val="20"/>
                <w:szCs w:val="20"/>
                <w:lang w:val="ro-RO"/>
              </w:rPr>
            </w:pPr>
            <w:r w:rsidRPr="00F024A1">
              <w:rPr>
                <w:b/>
                <w:sz w:val="20"/>
                <w:szCs w:val="20"/>
                <w:lang w:val="ro-RO"/>
              </w:rPr>
              <w:t>10</w:t>
            </w:r>
          </w:p>
          <w:p w14:paraId="6A714C86" w14:textId="77777777" w:rsidR="00147B40" w:rsidRPr="00F024A1" w:rsidRDefault="00147B40" w:rsidP="00147B40">
            <w:pPr>
              <w:rPr>
                <w:b/>
                <w:sz w:val="20"/>
                <w:szCs w:val="20"/>
                <w:lang w:val="ro-RO"/>
              </w:rPr>
            </w:pPr>
            <w:r w:rsidRPr="00F024A1">
              <w:rPr>
                <w:sz w:val="20"/>
                <w:szCs w:val="20"/>
                <w:lang w:val="ro-RO"/>
              </w:rPr>
              <w:t>Pe universitate</w:t>
            </w:r>
          </w:p>
        </w:tc>
        <w:tc>
          <w:tcPr>
            <w:tcW w:w="1442" w:type="dxa"/>
            <w:gridSpan w:val="2"/>
            <w:tcBorders>
              <w:top w:val="nil"/>
              <w:left w:val="single" w:sz="2" w:space="0" w:color="000000"/>
              <w:bottom w:val="single" w:sz="2" w:space="0" w:color="000000"/>
              <w:right w:val="nil"/>
            </w:tcBorders>
            <w:vAlign w:val="center"/>
          </w:tcPr>
          <w:p w14:paraId="1791AC04"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4A80C82E"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2BAEF821" w14:textId="77777777" w:rsidTr="007D7F03">
        <w:tc>
          <w:tcPr>
            <w:tcW w:w="445" w:type="dxa"/>
            <w:tcBorders>
              <w:top w:val="nil"/>
              <w:left w:val="single" w:sz="2" w:space="0" w:color="000000"/>
              <w:bottom w:val="single" w:sz="2" w:space="0" w:color="000000"/>
              <w:right w:val="nil"/>
            </w:tcBorders>
            <w:vAlign w:val="center"/>
          </w:tcPr>
          <w:p w14:paraId="2A1BE2D6"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2</w:t>
            </w:r>
          </w:p>
        </w:tc>
        <w:tc>
          <w:tcPr>
            <w:tcW w:w="5050" w:type="dxa"/>
            <w:tcBorders>
              <w:top w:val="nil"/>
              <w:left w:val="single" w:sz="2" w:space="0" w:color="000000"/>
              <w:bottom w:val="single" w:sz="2" w:space="0" w:color="000000"/>
              <w:right w:val="nil"/>
            </w:tcBorders>
          </w:tcPr>
          <w:p w14:paraId="0AD9F639" w14:textId="77777777" w:rsidR="00147B40" w:rsidRPr="00F024A1" w:rsidRDefault="00147B40" w:rsidP="00147B40">
            <w:pPr>
              <w:rPr>
                <w:sz w:val="20"/>
                <w:szCs w:val="20"/>
                <w:lang w:val="ro-RO"/>
              </w:rPr>
            </w:pPr>
            <w:r w:rsidRPr="00F024A1">
              <w:rPr>
                <w:sz w:val="20"/>
                <w:szCs w:val="20"/>
                <w:lang w:val="ro-RO"/>
              </w:rPr>
              <w:t>Profesor-cercetător invitat (guest) la o universitate de prestigiu din străinătate, pentru o perioadă de cel puțin o lună</w:t>
            </w:r>
            <w:r>
              <w:rPr>
                <w:sz w:val="20"/>
                <w:szCs w:val="20"/>
                <w:lang w:val="ro-RO"/>
              </w:rPr>
              <w:t>;</w:t>
            </w:r>
          </w:p>
        </w:tc>
        <w:tc>
          <w:tcPr>
            <w:tcW w:w="1310" w:type="dxa"/>
            <w:tcBorders>
              <w:top w:val="nil"/>
              <w:left w:val="single" w:sz="2" w:space="0" w:color="000000"/>
              <w:bottom w:val="single" w:sz="2" w:space="0" w:color="000000"/>
              <w:right w:val="nil"/>
            </w:tcBorders>
          </w:tcPr>
          <w:p w14:paraId="66C7B14F" w14:textId="77777777" w:rsidR="00147B40" w:rsidRPr="00F024A1" w:rsidRDefault="00147B40" w:rsidP="00147B40">
            <w:pPr>
              <w:rPr>
                <w:b/>
                <w:sz w:val="20"/>
                <w:szCs w:val="20"/>
                <w:lang w:val="ro-RO"/>
              </w:rPr>
            </w:pPr>
            <w:r w:rsidRPr="00F024A1">
              <w:rPr>
                <w:b/>
                <w:sz w:val="20"/>
                <w:szCs w:val="20"/>
                <w:lang w:val="ro-RO"/>
              </w:rPr>
              <w:t>5</w:t>
            </w:r>
          </w:p>
          <w:p w14:paraId="15EA2447" w14:textId="77777777" w:rsidR="00147B40" w:rsidRPr="00F024A1" w:rsidRDefault="00147B40" w:rsidP="00147B40">
            <w:pPr>
              <w:rPr>
                <w:b/>
                <w:sz w:val="20"/>
                <w:szCs w:val="20"/>
                <w:lang w:val="ro-RO"/>
              </w:rPr>
            </w:pPr>
            <w:r w:rsidRPr="00F024A1">
              <w:rPr>
                <w:sz w:val="20"/>
                <w:szCs w:val="20"/>
                <w:lang w:val="ro-RO"/>
              </w:rPr>
              <w:t>Pe universitate</w:t>
            </w:r>
          </w:p>
        </w:tc>
        <w:tc>
          <w:tcPr>
            <w:tcW w:w="1442" w:type="dxa"/>
            <w:gridSpan w:val="2"/>
            <w:tcBorders>
              <w:top w:val="nil"/>
              <w:left w:val="single" w:sz="2" w:space="0" w:color="000000"/>
              <w:bottom w:val="single" w:sz="2" w:space="0" w:color="000000"/>
              <w:right w:val="nil"/>
            </w:tcBorders>
          </w:tcPr>
          <w:p w14:paraId="527E85F1"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5AE559B2"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5689DDFB" w14:textId="77777777" w:rsidTr="007D7F03">
        <w:tc>
          <w:tcPr>
            <w:tcW w:w="445" w:type="dxa"/>
            <w:tcBorders>
              <w:top w:val="nil"/>
              <w:left w:val="single" w:sz="2" w:space="0" w:color="000000"/>
              <w:bottom w:val="single" w:sz="2" w:space="0" w:color="000000"/>
              <w:right w:val="nil"/>
            </w:tcBorders>
            <w:vAlign w:val="center"/>
          </w:tcPr>
          <w:p w14:paraId="7271C421"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3</w:t>
            </w:r>
          </w:p>
        </w:tc>
        <w:tc>
          <w:tcPr>
            <w:tcW w:w="5050" w:type="dxa"/>
            <w:tcBorders>
              <w:top w:val="nil"/>
              <w:left w:val="single" w:sz="2" w:space="0" w:color="000000"/>
              <w:bottom w:val="single" w:sz="2" w:space="0" w:color="000000"/>
              <w:right w:val="nil"/>
            </w:tcBorders>
          </w:tcPr>
          <w:p w14:paraId="117E2465" w14:textId="77777777" w:rsidR="00147B40" w:rsidRPr="00F024A1" w:rsidRDefault="00147B40" w:rsidP="00147B40">
            <w:pPr>
              <w:rPr>
                <w:sz w:val="20"/>
                <w:szCs w:val="20"/>
                <w:lang w:val="ro-RO"/>
              </w:rPr>
            </w:pPr>
            <w:r w:rsidRPr="00F024A1">
              <w:rPr>
                <w:sz w:val="20"/>
                <w:szCs w:val="20"/>
                <w:lang w:val="ro-RO"/>
              </w:rPr>
              <w:t>Efectuarea unui stagiu postdoctoral cu o durată de cel puțin un an academic</w:t>
            </w:r>
            <w:r>
              <w:rPr>
                <w:sz w:val="20"/>
                <w:szCs w:val="20"/>
                <w:lang w:val="ro-RO"/>
              </w:rPr>
              <w:t>,</w:t>
            </w:r>
            <w:r w:rsidRPr="00F024A1">
              <w:rPr>
                <w:sz w:val="20"/>
                <w:szCs w:val="20"/>
                <w:lang w:val="ro-RO"/>
              </w:rPr>
              <w:t xml:space="preserve"> la o universitate de prestigiu din străinătate</w:t>
            </w:r>
            <w:r>
              <w:rPr>
                <w:sz w:val="20"/>
                <w:szCs w:val="20"/>
                <w:lang w:val="ro-RO"/>
              </w:rPr>
              <w:t>,</w:t>
            </w:r>
            <w:r w:rsidRPr="00F024A1">
              <w:rPr>
                <w:sz w:val="20"/>
                <w:szCs w:val="20"/>
                <w:lang w:val="ro-RO"/>
              </w:rPr>
              <w:t xml:space="preserve"> sau obținerea unei diplome de doctor la o universitate din străinătate</w:t>
            </w:r>
            <w:r>
              <w:rPr>
                <w:sz w:val="20"/>
                <w:szCs w:val="20"/>
                <w:lang w:val="ro-RO"/>
              </w:rPr>
              <w:t>.</w:t>
            </w:r>
          </w:p>
        </w:tc>
        <w:tc>
          <w:tcPr>
            <w:tcW w:w="1310" w:type="dxa"/>
            <w:tcBorders>
              <w:top w:val="nil"/>
              <w:left w:val="single" w:sz="2" w:space="0" w:color="000000"/>
              <w:bottom w:val="single" w:sz="2" w:space="0" w:color="000000"/>
              <w:right w:val="nil"/>
            </w:tcBorders>
          </w:tcPr>
          <w:p w14:paraId="2F46FAA7" w14:textId="77777777" w:rsidR="00147B40" w:rsidRPr="00F024A1" w:rsidRDefault="00147B40" w:rsidP="00147B40">
            <w:pPr>
              <w:rPr>
                <w:b/>
                <w:sz w:val="20"/>
                <w:szCs w:val="20"/>
                <w:lang w:val="ro-RO"/>
              </w:rPr>
            </w:pPr>
            <w:r w:rsidRPr="00F024A1">
              <w:rPr>
                <w:b/>
                <w:sz w:val="20"/>
                <w:szCs w:val="20"/>
                <w:lang w:val="ro-RO"/>
              </w:rPr>
              <w:t xml:space="preserve"> 3 </w:t>
            </w:r>
          </w:p>
          <w:p w14:paraId="510AA8D7" w14:textId="77777777" w:rsidR="00147B40" w:rsidRPr="00F024A1" w:rsidRDefault="00147B40" w:rsidP="00147B40">
            <w:pPr>
              <w:rPr>
                <w:b/>
                <w:sz w:val="20"/>
                <w:szCs w:val="20"/>
                <w:lang w:val="ro-RO"/>
              </w:rPr>
            </w:pPr>
            <w:r w:rsidRPr="00F024A1">
              <w:rPr>
                <w:sz w:val="20"/>
                <w:szCs w:val="20"/>
                <w:lang w:val="ro-RO"/>
              </w:rPr>
              <w:t>Pe universitate</w:t>
            </w:r>
          </w:p>
        </w:tc>
        <w:tc>
          <w:tcPr>
            <w:tcW w:w="1442" w:type="dxa"/>
            <w:gridSpan w:val="2"/>
            <w:tcBorders>
              <w:top w:val="nil"/>
              <w:left w:val="single" w:sz="2" w:space="0" w:color="000000"/>
              <w:bottom w:val="single" w:sz="2" w:space="0" w:color="000000"/>
              <w:right w:val="nil"/>
            </w:tcBorders>
          </w:tcPr>
          <w:p w14:paraId="20FC2795"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0487530D"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7637648E"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0215D23C"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1A2EF86E" w14:textId="77777777" w:rsidR="00147B40" w:rsidRPr="00F024A1" w:rsidRDefault="00147B40" w:rsidP="00147B40">
            <w:pPr>
              <w:pStyle w:val="TableContents"/>
              <w:snapToGrid w:val="0"/>
              <w:spacing w:after="0" w:line="200" w:lineRule="atLeast"/>
              <w:jc w:val="both"/>
              <w:rPr>
                <w:rFonts w:ascii="Times New Roman" w:hAnsi="Times New Roman" w:cs="Times New Roman"/>
                <w:sz w:val="20"/>
                <w:szCs w:val="20"/>
              </w:rPr>
            </w:pPr>
            <w:r w:rsidRPr="00F024A1">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vAlign w:val="center"/>
          </w:tcPr>
          <w:p w14:paraId="16FD4305"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0D00E3FF"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5B082E8C"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4619A142"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604C3C9D" w14:textId="77777777" w:rsidR="00147B40" w:rsidRPr="00F024A1" w:rsidRDefault="00147B40" w:rsidP="00147B40">
            <w:pPr>
              <w:pStyle w:val="TableContents"/>
              <w:snapToGrid w:val="0"/>
              <w:spacing w:after="0" w:line="200" w:lineRule="atLeast"/>
              <w:jc w:val="both"/>
              <w:rPr>
                <w:rFonts w:ascii="Times New Roman" w:hAnsi="Times New Roman" w:cs="Times New Roman"/>
                <w:b/>
                <w:bCs/>
                <w:sz w:val="20"/>
                <w:szCs w:val="20"/>
              </w:rPr>
            </w:pPr>
            <w:r w:rsidRPr="00F024A1">
              <w:rPr>
                <w:rFonts w:ascii="Times New Roman" w:hAnsi="Times New Roman" w:cs="Times New Roman"/>
                <w:b/>
                <w:bCs/>
                <w:sz w:val="20"/>
                <w:szCs w:val="20"/>
              </w:rPr>
              <w:t>Punctaj total (A+B+C+D+E+F+G)</w:t>
            </w:r>
          </w:p>
        </w:tc>
        <w:tc>
          <w:tcPr>
            <w:tcW w:w="1433" w:type="dxa"/>
            <w:tcBorders>
              <w:top w:val="nil"/>
              <w:left w:val="single" w:sz="2" w:space="0" w:color="000000"/>
              <w:bottom w:val="single" w:sz="2" w:space="0" w:color="000000"/>
              <w:right w:val="nil"/>
            </w:tcBorders>
            <w:vAlign w:val="center"/>
          </w:tcPr>
          <w:p w14:paraId="67BE327E"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06A3F55A"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A81B42" w:rsidRPr="00F024A1" w14:paraId="2F476640" w14:textId="77777777" w:rsidTr="00E002EB">
        <w:trPr>
          <w:gridAfter w:val="1"/>
          <w:wAfter w:w="12" w:type="dxa"/>
        </w:trPr>
        <w:tc>
          <w:tcPr>
            <w:tcW w:w="9939" w:type="dxa"/>
            <w:gridSpan w:val="6"/>
            <w:tcBorders>
              <w:top w:val="nil"/>
              <w:left w:val="single" w:sz="2" w:space="0" w:color="000000"/>
              <w:bottom w:val="single" w:sz="2" w:space="0" w:color="000000"/>
              <w:right w:val="single" w:sz="2" w:space="0" w:color="000000"/>
            </w:tcBorders>
          </w:tcPr>
          <w:p w14:paraId="7DF12BAB" w14:textId="77777777" w:rsidR="00A81B42" w:rsidRPr="00033865" w:rsidRDefault="00A81B42" w:rsidP="00A81B42">
            <w:pPr>
              <w:pBdr>
                <w:top w:val="single" w:sz="8" w:space="1" w:color="auto"/>
                <w:left w:val="single" w:sz="8" w:space="4" w:color="auto"/>
                <w:bottom w:val="single" w:sz="8" w:space="1" w:color="auto"/>
                <w:right w:val="single" w:sz="8" w:space="31" w:color="auto"/>
              </w:pBdr>
              <w:ind w:left="1134" w:right="1841"/>
              <w:jc w:val="center"/>
              <w:rPr>
                <w:b/>
                <w:bCs/>
                <w:lang w:val="ro-RO"/>
              </w:rPr>
            </w:pPr>
            <w:r w:rsidRPr="006C6727">
              <w:rPr>
                <w:b/>
                <w:bCs/>
              </w:rPr>
              <w:tab/>
            </w:r>
            <w:r w:rsidRPr="00033865">
              <w:rPr>
                <w:b/>
                <w:bCs/>
                <w:lang w:val="ro-RO"/>
              </w:rPr>
              <w:t xml:space="preserve">CERINȚE ȘI STANDARDE   </w:t>
            </w:r>
            <w:r w:rsidRPr="00033865">
              <w:rPr>
                <w:b/>
                <w:bCs/>
                <w:i/>
                <w:iCs/>
                <w:lang w:val="ro-RO"/>
              </w:rPr>
              <w:t>ÎNDEPLINITE  /  NEÎNDEPLINITE</w:t>
            </w:r>
          </w:p>
          <w:p w14:paraId="37A425B5" w14:textId="22F3CC4B" w:rsidR="00A81B42" w:rsidRPr="00F024A1" w:rsidRDefault="00A81B42" w:rsidP="00A81B42">
            <w:pPr>
              <w:pStyle w:val="TableContents"/>
              <w:snapToGrid w:val="0"/>
              <w:spacing w:after="0" w:line="200" w:lineRule="atLeast"/>
              <w:jc w:val="center"/>
              <w:rPr>
                <w:rFonts w:ascii="Times New Roman" w:hAnsi="Times New Roman" w:cs="Times New Roman"/>
                <w:sz w:val="20"/>
                <w:szCs w:val="20"/>
              </w:rPr>
            </w:pPr>
          </w:p>
        </w:tc>
      </w:tr>
      <w:tr w:rsidR="00A81B42" w:rsidRPr="00F024A1" w14:paraId="2FDFBCE7" w14:textId="77777777" w:rsidTr="00FE45CA">
        <w:trPr>
          <w:trHeight w:val="2845"/>
        </w:trPr>
        <w:tc>
          <w:tcPr>
            <w:tcW w:w="9951" w:type="dxa"/>
            <w:gridSpan w:val="7"/>
            <w:tcBorders>
              <w:top w:val="single" w:sz="4" w:space="0" w:color="auto"/>
              <w:left w:val="single" w:sz="4" w:space="0" w:color="auto"/>
              <w:bottom w:val="single" w:sz="4" w:space="0" w:color="auto"/>
              <w:right w:val="single" w:sz="4" w:space="0" w:color="auto"/>
            </w:tcBorders>
          </w:tcPr>
          <w:p w14:paraId="348E6C6B" w14:textId="77777777" w:rsidR="00A81B42" w:rsidRDefault="00A81B42" w:rsidP="00A81B42">
            <w:pPr>
              <w:spacing w:line="360" w:lineRule="auto"/>
              <w:jc w:val="both"/>
              <w:rPr>
                <w:lang w:val="ro-RO"/>
              </w:rPr>
            </w:pPr>
            <w:r w:rsidRPr="00AF6F7E">
              <w:t>II. PROBA SCRISĂ</w:t>
            </w:r>
            <w:r>
              <w:t xml:space="preserve"> – </w:t>
            </w:r>
            <w:r w:rsidRPr="00AF6F7E">
              <w:t>PRACTICĂ (</w:t>
            </w:r>
            <w:proofErr w:type="spellStart"/>
            <w:r w:rsidRPr="00AF6F7E">
              <w:t>pentru</w:t>
            </w:r>
            <w:proofErr w:type="spellEnd"/>
            <w:r w:rsidRPr="00AF6F7E">
              <w:t xml:space="preserve"> </w:t>
            </w:r>
            <w:proofErr w:type="spellStart"/>
            <w:r w:rsidRPr="00AF6F7E">
              <w:t>postul</w:t>
            </w:r>
            <w:proofErr w:type="spellEnd"/>
            <w:r w:rsidRPr="00AF6F7E">
              <w:t xml:space="preserve"> de </w:t>
            </w:r>
            <w:proofErr w:type="spellStart"/>
            <w:r w:rsidRPr="00AF6F7E">
              <w:t>asistent</w:t>
            </w:r>
            <w:proofErr w:type="spellEnd"/>
            <w:r w:rsidRPr="00AF6F7E">
              <w:t xml:space="preserve"> </w:t>
            </w:r>
            <w:proofErr w:type="spellStart"/>
            <w:r w:rsidRPr="00AF6F7E">
              <w:t>universitar</w:t>
            </w:r>
            <w:proofErr w:type="spellEnd"/>
            <w:r w:rsidRPr="00AF6F7E">
              <w:t>) / PRELEGEREA DIDACTICĂ</w:t>
            </w:r>
            <w:r>
              <w:t xml:space="preserve"> </w:t>
            </w:r>
            <w:r w:rsidRPr="00033865">
              <w:rPr>
                <w:lang w:val="ro-RO"/>
              </w:rPr>
              <w:t>(pentru posturile de profesor, conferențiar, lector sau șef de lucrări)</w:t>
            </w:r>
          </w:p>
          <w:p w14:paraId="56E22321" w14:textId="77777777" w:rsidR="00A81B42" w:rsidRPr="00033865" w:rsidRDefault="00A81B42" w:rsidP="00A81B42">
            <w:pPr>
              <w:autoSpaceDE w:val="0"/>
              <w:jc w:val="both"/>
              <w:rPr>
                <w:bCs/>
                <w:lang w:val="ro-RO"/>
              </w:rPr>
            </w:pPr>
            <w:r w:rsidRPr="00033865">
              <w:rPr>
                <w:bCs/>
                <w:lang w:val="ro-RO"/>
              </w:rPr>
              <w:t xml:space="preserve">Candidatul  </w:t>
            </w:r>
            <w:r w:rsidRPr="00033865">
              <w:rPr>
                <w:b/>
                <w:bCs/>
                <w:lang w:val="ro-RO"/>
              </w:rPr>
              <w:t>deține / nu deține</w:t>
            </w:r>
            <w:r w:rsidRPr="00033865">
              <w:rPr>
                <w:bCs/>
                <w:lang w:val="ro-RO"/>
              </w:rPr>
              <w:t xml:space="preserve">  cunoștințele și abilitățile necesare pentru ocuparea postului.</w:t>
            </w:r>
            <w:r>
              <w:rPr>
                <w:bCs/>
                <w:lang w:val="ro-RO"/>
              </w:rPr>
              <w:t xml:space="preserve"> Punctajul acordat ține cont și de propunerea de dezvoltare a carierei universitare a candidatului.</w:t>
            </w:r>
          </w:p>
          <w:p w14:paraId="3C6A9629" w14:textId="77777777" w:rsidR="00A81B42" w:rsidRPr="00AF6F7E" w:rsidRDefault="00A81B42" w:rsidP="00A81B42">
            <w:pPr>
              <w:spacing w:line="360" w:lineRule="auto"/>
              <w:jc w:val="both"/>
            </w:pPr>
          </w:p>
          <w:p w14:paraId="600F6F52" w14:textId="77777777" w:rsidR="00A81B42" w:rsidRPr="00033865" w:rsidRDefault="00A81B42" w:rsidP="00A81B42">
            <w:pPr>
              <w:autoSpaceDE w:val="0"/>
              <w:spacing w:line="200" w:lineRule="atLeast"/>
              <w:jc w:val="both"/>
              <w:rPr>
                <w:i/>
                <w:iCs/>
                <w:lang w:val="ro-RO"/>
              </w:rPr>
            </w:pPr>
            <w:r w:rsidRPr="00AF6F7E">
              <w:tab/>
            </w:r>
            <w:r>
              <w:rPr>
                <w:i/>
                <w:iCs/>
                <w:lang w:val="ro-RO"/>
              </w:rPr>
              <w:t>P</w:t>
            </w:r>
            <w:r w:rsidRPr="00033865">
              <w:rPr>
                <w:i/>
                <w:iCs/>
                <w:lang w:val="ro-RO"/>
              </w:rPr>
              <w:t>uncte acordate</w:t>
            </w:r>
            <w:r>
              <w:rPr>
                <w:i/>
                <w:iCs/>
                <w:lang w:val="ro-RO"/>
              </w:rPr>
              <w:t xml:space="preserve">: </w:t>
            </w:r>
            <w:r w:rsidRPr="00033865">
              <w:rPr>
                <w:i/>
                <w:iCs/>
                <w:lang w:val="ro-RO"/>
              </w:rPr>
              <w:t>minim (obligatoriu de obținut) – 8 puncte,  maxim – 10 puncte</w:t>
            </w:r>
          </w:p>
          <w:p w14:paraId="4B2E811E" w14:textId="77777777" w:rsidR="00A81B42" w:rsidRPr="00AF6F7E" w:rsidRDefault="00A81B42" w:rsidP="00A81B42">
            <w:pPr>
              <w:spacing w:line="360" w:lineRule="auto"/>
              <w:jc w:val="both"/>
            </w:pPr>
          </w:p>
          <w:p w14:paraId="521C3E0E" w14:textId="77777777" w:rsidR="00A81B42" w:rsidRPr="00AF6F7E" w:rsidRDefault="00A81B42" w:rsidP="00A81B42">
            <w:pPr>
              <w:numPr>
                <w:ilvl w:val="0"/>
                <w:numId w:val="16"/>
              </w:numPr>
              <w:autoSpaceDE w:val="0"/>
              <w:spacing w:line="360" w:lineRule="auto"/>
            </w:pPr>
            <w:r w:rsidRPr="00AF6F7E">
              <w:t xml:space="preserve">Proba </w:t>
            </w:r>
            <w:proofErr w:type="spellStart"/>
            <w:r w:rsidRPr="00AF6F7E">
              <w:t>scrisă</w:t>
            </w:r>
            <w:proofErr w:type="spellEnd"/>
            <w:r w:rsidRPr="00AF6F7E">
              <w:t xml:space="preserve"> _______________ </w:t>
            </w:r>
          </w:p>
          <w:p w14:paraId="208576FB" w14:textId="77777777" w:rsidR="00A81B42" w:rsidRPr="00AF6F7E" w:rsidRDefault="00A81B42" w:rsidP="00A81B42">
            <w:pPr>
              <w:numPr>
                <w:ilvl w:val="0"/>
                <w:numId w:val="16"/>
              </w:numPr>
              <w:autoSpaceDE w:val="0"/>
              <w:spacing w:line="360" w:lineRule="auto"/>
            </w:pPr>
            <w:r w:rsidRPr="00AF6F7E">
              <w:t xml:space="preserve">Proba </w:t>
            </w:r>
            <w:proofErr w:type="spellStart"/>
            <w:r w:rsidRPr="00AF6F7E">
              <w:t>practică</w:t>
            </w:r>
            <w:proofErr w:type="spellEnd"/>
            <w:r w:rsidRPr="00AF6F7E">
              <w:t xml:space="preserve"> ______________</w:t>
            </w:r>
          </w:p>
          <w:p w14:paraId="3B323122" w14:textId="77777777" w:rsidR="00A81B42" w:rsidRDefault="00A81B42" w:rsidP="00A81B42">
            <w:pPr>
              <w:numPr>
                <w:ilvl w:val="0"/>
                <w:numId w:val="16"/>
              </w:numPr>
              <w:autoSpaceDE w:val="0"/>
              <w:spacing w:line="360" w:lineRule="auto"/>
            </w:pPr>
            <w:proofErr w:type="spellStart"/>
            <w:r w:rsidRPr="00AF6F7E">
              <w:t>Prelegerea</w:t>
            </w:r>
            <w:proofErr w:type="spellEnd"/>
            <w:r w:rsidRPr="00AF6F7E">
              <w:t xml:space="preserve"> </w:t>
            </w:r>
            <w:proofErr w:type="spellStart"/>
            <w:r w:rsidRPr="00AF6F7E">
              <w:t>didactică</w:t>
            </w:r>
            <w:proofErr w:type="spellEnd"/>
            <w:r w:rsidRPr="00AF6F7E">
              <w:t xml:space="preserve"> __________ </w:t>
            </w:r>
          </w:p>
          <w:p w14:paraId="0F93B6CD" w14:textId="77777777" w:rsidR="00A81B42" w:rsidRPr="00AF6F7E" w:rsidRDefault="00A81B42" w:rsidP="00A81B42">
            <w:pPr>
              <w:numPr>
                <w:ilvl w:val="0"/>
                <w:numId w:val="16"/>
              </w:numPr>
              <w:autoSpaceDE w:val="0"/>
              <w:spacing w:line="360" w:lineRule="auto"/>
            </w:pPr>
            <w:r w:rsidRPr="002B6D4F">
              <w:rPr>
                <w:rStyle w:val="Fontdeparagrafimplicit1"/>
                <w:lang w:val="ro-RO"/>
              </w:rPr>
              <w:t>P</w:t>
            </w:r>
            <w:r w:rsidRPr="002B6D4F">
              <w:rPr>
                <w:lang w:val="ro-RO"/>
              </w:rPr>
              <w:t xml:space="preserve">relegerea </w:t>
            </w:r>
            <w:proofErr w:type="spellStart"/>
            <w:r>
              <w:t>privind</w:t>
            </w:r>
            <w:proofErr w:type="spellEnd"/>
            <w:r>
              <w:t xml:space="preserve"> </w:t>
            </w:r>
            <w:proofErr w:type="spellStart"/>
            <w:r>
              <w:t>dezvoltarea</w:t>
            </w:r>
            <w:proofErr w:type="spellEnd"/>
            <w:r w:rsidRPr="002B6D4F">
              <w:t xml:space="preserve"> </w:t>
            </w:r>
            <w:proofErr w:type="spellStart"/>
            <w:r w:rsidRPr="002B6D4F">
              <w:t>carier</w:t>
            </w:r>
            <w:r>
              <w:t>ei</w:t>
            </w:r>
            <w:proofErr w:type="spellEnd"/>
            <w:r w:rsidRPr="002B6D4F">
              <w:t xml:space="preserve"> </w:t>
            </w:r>
            <w:proofErr w:type="spellStart"/>
            <w:r w:rsidRPr="002B6D4F">
              <w:t>universitar</w:t>
            </w:r>
            <w:r>
              <w:t>e</w:t>
            </w:r>
            <w:proofErr w:type="spellEnd"/>
            <w:r>
              <w:t xml:space="preserve"> _______________</w:t>
            </w:r>
          </w:p>
          <w:p w14:paraId="30D89AF5" w14:textId="77777777" w:rsidR="00A81B42" w:rsidRDefault="00A81B42" w:rsidP="00A81B42">
            <w:pPr>
              <w:spacing w:line="360" w:lineRule="auto"/>
              <w:jc w:val="both"/>
            </w:pPr>
          </w:p>
          <w:p w14:paraId="5522B753" w14:textId="00BD8399" w:rsidR="00A81B42" w:rsidRPr="00F024A1" w:rsidRDefault="00A81B42" w:rsidP="00A81B42">
            <w:pPr>
              <w:autoSpaceDE w:val="0"/>
              <w:spacing w:line="360" w:lineRule="auto"/>
              <w:ind w:left="720"/>
              <w:rPr>
                <w:sz w:val="20"/>
                <w:szCs w:val="20"/>
                <w:lang w:val="ro-RO"/>
              </w:rPr>
            </w:pPr>
            <w:proofErr w:type="spellStart"/>
            <w:r w:rsidRPr="00AF6F7E">
              <w:t>Punctaj</w:t>
            </w:r>
            <w:proofErr w:type="spellEnd"/>
            <w:r w:rsidRPr="00AF6F7E">
              <w:t xml:space="preserve"> </w:t>
            </w:r>
            <w:proofErr w:type="spellStart"/>
            <w:r w:rsidRPr="00AF6F7E">
              <w:t>proba</w:t>
            </w:r>
            <w:proofErr w:type="spellEnd"/>
            <w:r w:rsidRPr="00AF6F7E">
              <w:t xml:space="preserve"> II ______________ </w:t>
            </w:r>
          </w:p>
        </w:tc>
      </w:tr>
      <w:tr w:rsidR="00A81B42" w:rsidRPr="00F024A1" w14:paraId="5BAFA255" w14:textId="77777777" w:rsidTr="00614F91">
        <w:trPr>
          <w:trHeight w:val="1311"/>
        </w:trPr>
        <w:tc>
          <w:tcPr>
            <w:tcW w:w="9951" w:type="dxa"/>
            <w:gridSpan w:val="7"/>
            <w:tcBorders>
              <w:top w:val="single" w:sz="4" w:space="0" w:color="auto"/>
              <w:left w:val="single" w:sz="4" w:space="0" w:color="auto"/>
              <w:bottom w:val="single" w:sz="4" w:space="0" w:color="auto"/>
              <w:right w:val="single" w:sz="4" w:space="0" w:color="auto"/>
            </w:tcBorders>
          </w:tcPr>
          <w:p w14:paraId="7A21E35F" w14:textId="77777777" w:rsidR="00A81B42" w:rsidRPr="00AF6F7E" w:rsidRDefault="00A81B42" w:rsidP="00A81B42">
            <w:pPr>
              <w:spacing w:line="360" w:lineRule="auto"/>
              <w:jc w:val="both"/>
            </w:pPr>
            <w:r w:rsidRPr="00AF6F7E">
              <w:tab/>
            </w:r>
          </w:p>
          <w:p w14:paraId="011CB75A" w14:textId="77777777" w:rsidR="00A81B42" w:rsidRPr="00AF6F7E" w:rsidRDefault="00A81B42" w:rsidP="00A81B42">
            <w:pPr>
              <w:spacing w:line="360" w:lineRule="auto"/>
              <w:jc w:val="both"/>
            </w:pPr>
          </w:p>
          <w:p w14:paraId="45B297FD" w14:textId="77777777" w:rsidR="00A81B42" w:rsidRDefault="00A81B42" w:rsidP="00A81B42">
            <w:pPr>
              <w:spacing w:line="360" w:lineRule="auto"/>
              <w:jc w:val="both"/>
            </w:pPr>
            <w:r w:rsidRPr="00AF6F7E">
              <w:t>PUNCTAJUL FINAL (</w:t>
            </w:r>
            <w:proofErr w:type="spellStart"/>
            <w:r>
              <w:t>obținut</w:t>
            </w:r>
            <w:proofErr w:type="spellEnd"/>
            <w:r>
              <w:t xml:space="preserve"> la </w:t>
            </w:r>
            <w:proofErr w:type="spellStart"/>
            <w:r>
              <w:t>probele</w:t>
            </w:r>
            <w:proofErr w:type="spellEnd"/>
            <w:r>
              <w:t xml:space="preserve"> </w:t>
            </w:r>
            <w:r w:rsidRPr="00AF6F7E">
              <w:t>I</w:t>
            </w:r>
            <w:r>
              <w:t xml:space="preserve"> </w:t>
            </w:r>
            <w:proofErr w:type="spellStart"/>
            <w:r>
              <w:t>și</w:t>
            </w:r>
            <w:proofErr w:type="spellEnd"/>
            <w:r>
              <w:t xml:space="preserve"> </w:t>
            </w:r>
            <w:r w:rsidRPr="00AF6F7E">
              <w:t xml:space="preserve">II) _______________ </w:t>
            </w:r>
          </w:p>
          <w:p w14:paraId="6F7DA9C3" w14:textId="77777777" w:rsidR="00A81B42" w:rsidRDefault="00A81B42" w:rsidP="00A81B42">
            <w:pPr>
              <w:spacing w:line="360" w:lineRule="auto"/>
              <w:jc w:val="both"/>
            </w:pPr>
          </w:p>
          <w:p w14:paraId="42E695E0" w14:textId="77777777" w:rsidR="00A81B42" w:rsidRPr="001271ED" w:rsidRDefault="00A81B42" w:rsidP="00A81B42">
            <w:pPr>
              <w:autoSpaceDE w:val="0"/>
              <w:spacing w:line="360" w:lineRule="auto"/>
              <w:jc w:val="both"/>
              <w:rPr>
                <w:lang w:val="ro-RO"/>
              </w:rPr>
            </w:pPr>
            <w:r w:rsidRPr="001271ED">
              <w:rPr>
                <w:lang w:val="ro-RO"/>
              </w:rPr>
              <w:t xml:space="preserve">În urma evaluării candidatului ______________________________, înscris la concurs pentru ocuparea postului de __________________, poziția ____, Departamentul __________________, </w:t>
            </w:r>
            <w:r w:rsidRPr="00244DF1">
              <w:rPr>
                <w:bCs/>
                <w:color w:val="000000"/>
                <w:lang w:val="ro-RO"/>
              </w:rPr>
              <w:t xml:space="preserve">Facultatea </w:t>
            </w:r>
            <w:r w:rsidRPr="00244DF1">
              <w:rPr>
                <w:bCs/>
                <w:lang w:val="ro-RO"/>
              </w:rPr>
              <w:t>______________________________________, prin ierarhizarea rezultatelor candidaților</w:t>
            </w:r>
            <w:r w:rsidRPr="001271ED">
              <w:rPr>
                <w:lang w:val="ro-RO"/>
              </w:rPr>
              <w:t xml:space="preserve"> (dacă este cazul), acesta ocupă poziția ______ și propun  </w:t>
            </w:r>
            <w:r w:rsidRPr="001271ED">
              <w:rPr>
                <w:b/>
                <w:bCs/>
                <w:lang w:val="ro-RO"/>
              </w:rPr>
              <w:t xml:space="preserve">ocuparea / neocuparea  </w:t>
            </w:r>
            <w:r w:rsidRPr="001271ED">
              <w:rPr>
                <w:lang w:val="ro-RO"/>
              </w:rPr>
              <w:t>postului pentru care a candidat.</w:t>
            </w:r>
          </w:p>
          <w:p w14:paraId="23108BEB" w14:textId="77777777" w:rsidR="00A81B42" w:rsidRDefault="00A81B42" w:rsidP="00A81B42">
            <w:pPr>
              <w:spacing w:line="360" w:lineRule="auto"/>
              <w:jc w:val="both"/>
            </w:pPr>
          </w:p>
          <w:p w14:paraId="4CD46C2B" w14:textId="77777777" w:rsidR="00A81B42" w:rsidRPr="00AF6F7E" w:rsidRDefault="00A81B42" w:rsidP="00A81B42">
            <w:pPr>
              <w:spacing w:line="360" w:lineRule="auto"/>
              <w:jc w:val="both"/>
            </w:pPr>
          </w:p>
          <w:p w14:paraId="0C469780" w14:textId="77777777" w:rsidR="00A81B42" w:rsidRPr="00AF6F7E" w:rsidRDefault="00A81B42" w:rsidP="00A81B42">
            <w:pPr>
              <w:spacing w:line="360" w:lineRule="auto"/>
              <w:jc w:val="both"/>
            </w:pPr>
          </w:p>
          <w:p w14:paraId="0B2EAFDE" w14:textId="77777777" w:rsidR="00A81B42" w:rsidRPr="001271ED" w:rsidRDefault="00A81B42" w:rsidP="00A81B42">
            <w:pPr>
              <w:autoSpaceDE w:val="0"/>
              <w:spacing w:line="360" w:lineRule="auto"/>
              <w:jc w:val="both"/>
              <w:rPr>
                <w:b/>
                <w:bCs/>
                <w:lang w:val="ro-RO"/>
              </w:rPr>
            </w:pPr>
            <w:r w:rsidRPr="001271ED">
              <w:rPr>
                <w:lang w:val="ro-RO"/>
              </w:rPr>
              <w:t>Data  _____________</w:t>
            </w:r>
            <w:r w:rsidRPr="001271ED">
              <w:rPr>
                <w:b/>
                <w:bCs/>
                <w:lang w:val="ro-RO"/>
              </w:rPr>
              <w:tab/>
            </w:r>
            <w:r w:rsidRPr="001271ED">
              <w:rPr>
                <w:b/>
                <w:bCs/>
                <w:lang w:val="ro-RO"/>
              </w:rPr>
              <w:tab/>
            </w:r>
            <w:r w:rsidRPr="001271ED">
              <w:rPr>
                <w:b/>
                <w:bCs/>
                <w:lang w:val="ro-RO"/>
              </w:rPr>
              <w:tab/>
            </w:r>
            <w:r w:rsidRPr="001271ED">
              <w:rPr>
                <w:b/>
                <w:bCs/>
                <w:lang w:val="ro-RO"/>
              </w:rPr>
              <w:tab/>
            </w:r>
            <w:r w:rsidRPr="001271ED">
              <w:rPr>
                <w:b/>
                <w:bCs/>
                <w:lang w:val="ro-RO"/>
              </w:rPr>
              <w:tab/>
            </w:r>
            <w:r w:rsidRPr="001271ED">
              <w:rPr>
                <w:b/>
                <w:bCs/>
                <w:lang w:val="ro-RO"/>
              </w:rPr>
              <w:tab/>
              <w:t>Membrul comisiei</w:t>
            </w:r>
          </w:p>
          <w:p w14:paraId="191D8B20" w14:textId="77777777" w:rsidR="00A81B42" w:rsidRPr="001271ED" w:rsidRDefault="00A81B42" w:rsidP="00A81B42">
            <w:pPr>
              <w:autoSpaceDE w:val="0"/>
              <w:spacing w:line="408" w:lineRule="auto"/>
              <w:jc w:val="both"/>
              <w:rPr>
                <w:b/>
                <w:bCs/>
                <w:lang w:val="ro-RO"/>
              </w:rPr>
            </w:pPr>
            <w:r w:rsidRPr="001271ED">
              <w:rPr>
                <w:b/>
                <w:bCs/>
                <w:lang w:val="ro-RO"/>
              </w:rPr>
              <w:tab/>
            </w:r>
            <w:r w:rsidRPr="001271ED">
              <w:rPr>
                <w:b/>
                <w:bCs/>
                <w:lang w:val="ro-RO"/>
              </w:rPr>
              <w:tab/>
            </w:r>
            <w:r w:rsidRPr="001271ED">
              <w:rPr>
                <w:b/>
                <w:bCs/>
                <w:lang w:val="ro-RO"/>
              </w:rPr>
              <w:tab/>
            </w:r>
            <w:r w:rsidRPr="001271ED">
              <w:rPr>
                <w:b/>
                <w:bCs/>
                <w:lang w:val="ro-RO"/>
              </w:rPr>
              <w:tab/>
              <w:t xml:space="preserve">              </w:t>
            </w:r>
            <w:r w:rsidRPr="001271ED">
              <w:rPr>
                <w:b/>
                <w:bCs/>
                <w:lang w:val="ro-RO"/>
              </w:rPr>
              <w:tab/>
            </w:r>
            <w:r w:rsidRPr="001271ED">
              <w:rPr>
                <w:b/>
                <w:bCs/>
                <w:lang w:val="ro-RO"/>
              </w:rPr>
              <w:tab/>
            </w:r>
            <w:r w:rsidRPr="001271ED">
              <w:rPr>
                <w:lang w:val="ro-RO"/>
              </w:rPr>
              <w:t>__________________</w:t>
            </w:r>
            <w:r>
              <w:rPr>
                <w:lang w:val="ro-RO"/>
              </w:rPr>
              <w:t>_________</w:t>
            </w:r>
          </w:p>
          <w:p w14:paraId="1D6F1C4D" w14:textId="77777777" w:rsidR="00A81B42" w:rsidRDefault="00A81B42" w:rsidP="00A81B42">
            <w:pPr>
              <w:spacing w:line="360" w:lineRule="auto"/>
              <w:jc w:val="both"/>
            </w:pPr>
          </w:p>
          <w:p w14:paraId="4A9D6900" w14:textId="77777777" w:rsidR="00A81B42" w:rsidRDefault="00A81B42" w:rsidP="00A81B42">
            <w:pPr>
              <w:spacing w:line="360" w:lineRule="auto"/>
              <w:jc w:val="both"/>
            </w:pPr>
          </w:p>
          <w:p w14:paraId="612B7836" w14:textId="016E28DA" w:rsidR="00A81B42" w:rsidRPr="00F024A1" w:rsidRDefault="00A81B42" w:rsidP="00A81B42">
            <w:pPr>
              <w:numPr>
                <w:ilvl w:val="0"/>
                <w:numId w:val="16"/>
              </w:numPr>
              <w:autoSpaceDE w:val="0"/>
              <w:spacing w:line="360" w:lineRule="auto"/>
              <w:rPr>
                <w:sz w:val="20"/>
                <w:szCs w:val="20"/>
                <w:lang w:val="ro-RO"/>
              </w:rPr>
            </w:pPr>
          </w:p>
        </w:tc>
      </w:tr>
    </w:tbl>
    <w:p w14:paraId="355AD8CC" w14:textId="77777777" w:rsidR="008F3F99" w:rsidRPr="00F024A1" w:rsidRDefault="008F3F99" w:rsidP="008F3F99">
      <w:pPr>
        <w:autoSpaceDE w:val="0"/>
        <w:jc w:val="center"/>
        <w:rPr>
          <w:b/>
          <w:lang w:val="ro-RO"/>
        </w:rPr>
      </w:pPr>
    </w:p>
    <w:p w14:paraId="793BD5C9" w14:textId="6FF1A9C4" w:rsidR="001E6D42" w:rsidRPr="00F024A1" w:rsidRDefault="008F3F99" w:rsidP="00614F91">
      <w:pPr>
        <w:autoSpaceDE w:val="0"/>
        <w:spacing w:line="360" w:lineRule="auto"/>
        <w:jc w:val="both"/>
        <w:rPr>
          <w:b/>
          <w:bCs/>
          <w:lang w:val="ro-RO"/>
        </w:rPr>
      </w:pPr>
      <w:r w:rsidRPr="00F024A1">
        <w:rPr>
          <w:b/>
          <w:lang w:val="ro-RO"/>
        </w:rPr>
        <w:br w:type="page"/>
      </w:r>
      <w:r w:rsidR="00646081">
        <w:rPr>
          <w:b/>
          <w:lang w:val="ro-RO"/>
        </w:rPr>
        <w:t xml:space="preserve">Anexa </w:t>
      </w:r>
      <w:r w:rsidR="00A81B42">
        <w:rPr>
          <w:b/>
          <w:lang w:val="ro-RO"/>
        </w:rPr>
        <w:t>5</w:t>
      </w:r>
    </w:p>
    <w:p w14:paraId="07856B65" w14:textId="77777777" w:rsidR="001E6D42" w:rsidRPr="00F024A1" w:rsidRDefault="00614F91" w:rsidP="001E6D42">
      <w:pPr>
        <w:autoSpaceDE w:val="0"/>
        <w:spacing w:line="200" w:lineRule="atLeast"/>
        <w:jc w:val="center"/>
        <w:rPr>
          <w:b/>
          <w:bCs/>
          <w:lang w:val="ro-RO"/>
        </w:rPr>
      </w:pPr>
      <w:r w:rsidRPr="00F024A1">
        <w:rPr>
          <w:b/>
          <w:bCs/>
          <w:lang w:val="ro-RO"/>
        </w:rPr>
        <w:t>RAPORT</w:t>
      </w:r>
    </w:p>
    <w:p w14:paraId="2475C069" w14:textId="77777777" w:rsidR="00AC2164" w:rsidRPr="00F024A1" w:rsidRDefault="001E6D42" w:rsidP="001E6D42">
      <w:pPr>
        <w:autoSpaceDE w:val="0"/>
        <w:spacing w:line="200" w:lineRule="atLeast"/>
        <w:jc w:val="center"/>
        <w:rPr>
          <w:b/>
          <w:bCs/>
          <w:lang w:val="ro-RO"/>
        </w:rPr>
      </w:pPr>
      <w:r w:rsidRPr="00F024A1">
        <w:rPr>
          <w:b/>
          <w:bCs/>
          <w:lang w:val="ro-RO"/>
        </w:rPr>
        <w:t xml:space="preserve">asupra concursului pentru ocuparea posturilor didactice </w:t>
      </w:r>
      <w:r w:rsidR="00614F91" w:rsidRPr="00F024A1">
        <w:rPr>
          <w:b/>
          <w:bCs/>
          <w:lang w:val="ro-RO"/>
        </w:rPr>
        <w:t>și de cercetare</w:t>
      </w:r>
    </w:p>
    <w:p w14:paraId="546330E5" w14:textId="77777777" w:rsidR="00C63BBC" w:rsidRPr="00F024A1" w:rsidRDefault="00C63BBC" w:rsidP="00AC2164">
      <w:pPr>
        <w:autoSpaceDE w:val="0"/>
        <w:spacing w:line="200" w:lineRule="atLeast"/>
        <w:jc w:val="center"/>
        <w:rPr>
          <w:b/>
          <w:bCs/>
          <w:lang w:val="ro-RO"/>
        </w:rPr>
      </w:pPr>
    </w:p>
    <w:p w14:paraId="7C57963B" w14:textId="77777777" w:rsidR="001E6D42" w:rsidRPr="00F024A1" w:rsidRDefault="00614F91" w:rsidP="001E6D42">
      <w:pPr>
        <w:autoSpaceDE w:val="0"/>
        <w:spacing w:line="360" w:lineRule="auto"/>
        <w:jc w:val="center"/>
        <w:rPr>
          <w:lang w:val="ro-RO"/>
        </w:rPr>
      </w:pPr>
      <w:r w:rsidRPr="00F024A1">
        <w:rPr>
          <w:lang w:val="ro-RO"/>
        </w:rPr>
        <w:t>Sesiunea_______________________________</w:t>
      </w:r>
    </w:p>
    <w:p w14:paraId="472B5BDB" w14:textId="77777777" w:rsidR="00614F91" w:rsidRPr="00F024A1" w:rsidRDefault="00614F91" w:rsidP="00614F91">
      <w:pPr>
        <w:autoSpaceDE w:val="0"/>
        <w:spacing w:line="360" w:lineRule="auto"/>
        <w:jc w:val="both"/>
        <w:rPr>
          <w:b/>
          <w:bCs/>
          <w:lang w:val="ro-RO"/>
        </w:rPr>
      </w:pPr>
    </w:p>
    <w:p w14:paraId="656FB54D" w14:textId="77777777" w:rsidR="00614F91" w:rsidRPr="00F024A1" w:rsidRDefault="00614F91" w:rsidP="00614F91">
      <w:pPr>
        <w:autoSpaceDE w:val="0"/>
        <w:spacing w:line="480" w:lineRule="auto"/>
        <w:jc w:val="both"/>
        <w:rPr>
          <w:lang w:val="ro-RO"/>
        </w:rPr>
      </w:pPr>
      <w:r w:rsidRPr="00F024A1">
        <w:rPr>
          <w:lang w:val="ro-RO"/>
        </w:rPr>
        <w:t>Membrii comisiei de concurs (nume, prenume, titlu didactic, afiliere instituțională):</w:t>
      </w:r>
    </w:p>
    <w:p w14:paraId="098B3586" w14:textId="77777777" w:rsidR="00614F91" w:rsidRPr="00F024A1" w:rsidRDefault="00614F91" w:rsidP="00614F91">
      <w:pPr>
        <w:autoSpaceDE w:val="0"/>
        <w:spacing w:line="480" w:lineRule="auto"/>
        <w:jc w:val="both"/>
        <w:rPr>
          <w:lang w:val="ro-RO"/>
        </w:rPr>
      </w:pPr>
      <w:r w:rsidRPr="00F024A1">
        <w:rPr>
          <w:lang w:val="ro-RO"/>
        </w:rPr>
        <w:tab/>
        <w:t>Președinte:</w:t>
      </w:r>
      <w:r w:rsidRPr="00F024A1">
        <w:rPr>
          <w:lang w:val="ro-RO"/>
        </w:rPr>
        <w:tab/>
        <w:t>______________________________________________________</w:t>
      </w:r>
    </w:p>
    <w:p w14:paraId="3C911465" w14:textId="77777777" w:rsidR="00614F91" w:rsidRPr="00F024A1" w:rsidRDefault="00614F91" w:rsidP="00614F91">
      <w:pPr>
        <w:autoSpaceDE w:val="0"/>
        <w:spacing w:line="480" w:lineRule="auto"/>
        <w:jc w:val="both"/>
        <w:rPr>
          <w:lang w:val="ro-RO"/>
        </w:rPr>
      </w:pPr>
      <w:r w:rsidRPr="00F024A1">
        <w:rPr>
          <w:lang w:val="ro-RO"/>
        </w:rPr>
        <w:tab/>
        <w:t>Membru:</w:t>
      </w:r>
      <w:r w:rsidRPr="00F024A1">
        <w:rPr>
          <w:lang w:val="ro-RO"/>
        </w:rPr>
        <w:tab/>
        <w:t>______________________________________________________</w:t>
      </w:r>
    </w:p>
    <w:p w14:paraId="24C841CE" w14:textId="77777777" w:rsidR="00614F91" w:rsidRPr="00F024A1" w:rsidRDefault="00614F91" w:rsidP="00614F91">
      <w:pPr>
        <w:autoSpaceDE w:val="0"/>
        <w:spacing w:line="480" w:lineRule="auto"/>
        <w:jc w:val="both"/>
        <w:rPr>
          <w:lang w:val="ro-RO"/>
        </w:rPr>
      </w:pPr>
      <w:r w:rsidRPr="00F024A1">
        <w:rPr>
          <w:lang w:val="ro-RO"/>
        </w:rPr>
        <w:tab/>
        <w:t>Membru:</w:t>
      </w:r>
      <w:r w:rsidRPr="00F024A1">
        <w:rPr>
          <w:lang w:val="ro-RO"/>
        </w:rPr>
        <w:tab/>
        <w:t>______________________________________________________</w:t>
      </w:r>
    </w:p>
    <w:p w14:paraId="319150E1" w14:textId="77777777" w:rsidR="00614F91" w:rsidRPr="00F024A1" w:rsidRDefault="00614F91" w:rsidP="00614F91">
      <w:pPr>
        <w:autoSpaceDE w:val="0"/>
        <w:spacing w:line="480" w:lineRule="auto"/>
        <w:jc w:val="both"/>
        <w:rPr>
          <w:lang w:val="ro-RO"/>
        </w:rPr>
      </w:pPr>
      <w:r w:rsidRPr="00F024A1">
        <w:rPr>
          <w:lang w:val="ro-RO"/>
        </w:rPr>
        <w:tab/>
        <w:t>Membru:</w:t>
      </w:r>
      <w:r w:rsidRPr="00F024A1">
        <w:rPr>
          <w:lang w:val="ro-RO"/>
        </w:rPr>
        <w:tab/>
        <w:t>______________________________________________________</w:t>
      </w:r>
    </w:p>
    <w:p w14:paraId="2ED8A7CC" w14:textId="77777777" w:rsidR="00614F91" w:rsidRPr="00F024A1" w:rsidRDefault="00614F91" w:rsidP="00614F91">
      <w:pPr>
        <w:autoSpaceDE w:val="0"/>
        <w:spacing w:line="480" w:lineRule="auto"/>
        <w:jc w:val="both"/>
        <w:rPr>
          <w:lang w:val="ro-RO"/>
        </w:rPr>
      </w:pPr>
      <w:r w:rsidRPr="00F024A1">
        <w:rPr>
          <w:lang w:val="ro-RO"/>
        </w:rPr>
        <w:tab/>
        <w:t>Membru:</w:t>
      </w:r>
      <w:r w:rsidRPr="00F024A1">
        <w:rPr>
          <w:lang w:val="ro-RO"/>
        </w:rPr>
        <w:tab/>
        <w:t>______________________________________________________</w:t>
      </w:r>
    </w:p>
    <w:p w14:paraId="48AA11B4" w14:textId="77777777" w:rsidR="00614F91" w:rsidRPr="00F024A1" w:rsidRDefault="00614F91" w:rsidP="00614F91">
      <w:pPr>
        <w:pBdr>
          <w:bottom w:val="single" w:sz="12" w:space="1" w:color="auto"/>
        </w:pBdr>
        <w:autoSpaceDE w:val="0"/>
        <w:spacing w:line="480" w:lineRule="auto"/>
        <w:jc w:val="both"/>
        <w:rPr>
          <w:lang w:val="ro-RO"/>
        </w:rPr>
      </w:pPr>
      <w:r w:rsidRPr="00F024A1">
        <w:rPr>
          <w:lang w:val="ro-RO"/>
        </w:rPr>
        <w:t>desemnată prin decizia Rectorului Universității din Oradea nr. _________ din data de ________________, pentru evaluarea candidaților înscriși la concursul pentru ocuparea postului vacant de _____________________________________, poziția________________, Disciplinele_______________________________________________________________________________________________________________________________________________________________________________________________________________________Departamentul ______________________________________________________________, Facultatea ___________________________________________, în urma derulării procedurii de concurs în conformitate cu procedura proprie facultății, întocmesc următorul raport:</w:t>
      </w:r>
    </w:p>
    <w:p w14:paraId="3F760301" w14:textId="77777777" w:rsidR="00614F91" w:rsidRPr="00F024A1" w:rsidRDefault="00614F91" w:rsidP="00614F91">
      <w:pPr>
        <w:autoSpaceDE w:val="0"/>
        <w:spacing w:line="360" w:lineRule="auto"/>
        <w:jc w:val="both"/>
        <w:rPr>
          <w:lang w:val="ro-RO"/>
        </w:rPr>
      </w:pPr>
    </w:p>
    <w:p w14:paraId="2D5E0452" w14:textId="77777777" w:rsidR="00614F91" w:rsidRPr="00F024A1" w:rsidRDefault="00614F91" w:rsidP="00614F91">
      <w:pPr>
        <w:autoSpaceDE w:val="0"/>
        <w:spacing w:line="360" w:lineRule="auto"/>
        <w:jc w:val="center"/>
        <w:rPr>
          <w:b/>
          <w:bCs/>
          <w:lang w:val="ro-RO"/>
        </w:rPr>
      </w:pPr>
      <w:r w:rsidRPr="00F024A1">
        <w:rPr>
          <w:b/>
          <w:bCs/>
          <w:lang w:val="ro-RO"/>
        </w:rPr>
        <w:t>I. DATE DESPRE CANDIDAȚII ÎNSCRIȘI</w:t>
      </w:r>
    </w:p>
    <w:p w14:paraId="0AD89828" w14:textId="77777777" w:rsidR="00614F91" w:rsidRPr="00F024A1" w:rsidRDefault="00614F91" w:rsidP="00614F91">
      <w:pPr>
        <w:autoSpaceDE w:val="0"/>
        <w:spacing w:line="360" w:lineRule="auto"/>
        <w:jc w:val="both"/>
        <w:rPr>
          <w:b/>
          <w:bCs/>
          <w:sz w:val="12"/>
          <w:szCs w:val="12"/>
          <w:lang w:val="ro-RO"/>
        </w:rPr>
      </w:pPr>
    </w:p>
    <w:p w14:paraId="3251EC42" w14:textId="77777777" w:rsidR="00614F91" w:rsidRPr="00F024A1" w:rsidRDefault="00614F91" w:rsidP="00614F91">
      <w:pPr>
        <w:autoSpaceDE w:val="0"/>
        <w:spacing w:line="360" w:lineRule="auto"/>
        <w:jc w:val="both"/>
        <w:rPr>
          <w:lang w:val="ro-RO"/>
        </w:rPr>
      </w:pPr>
      <w:r w:rsidRPr="00F024A1">
        <w:rPr>
          <w:lang w:val="ro-RO"/>
        </w:rPr>
        <w:tab/>
        <w:t>1. Candidați înscriși:</w:t>
      </w:r>
    </w:p>
    <w:p w14:paraId="0BE15C86"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5FA72B2A"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2B2FC3B9"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62746566" w14:textId="77777777" w:rsidR="00614F91" w:rsidRPr="00F024A1" w:rsidRDefault="00614F91" w:rsidP="00614F91">
      <w:pPr>
        <w:autoSpaceDE w:val="0"/>
        <w:spacing w:line="360" w:lineRule="auto"/>
        <w:jc w:val="both"/>
        <w:rPr>
          <w:sz w:val="12"/>
          <w:szCs w:val="12"/>
          <w:lang w:val="ro-RO"/>
        </w:rPr>
      </w:pPr>
    </w:p>
    <w:p w14:paraId="2662E80D" w14:textId="77777777" w:rsidR="00614F91" w:rsidRPr="00F024A1" w:rsidRDefault="00614F91" w:rsidP="00614F91">
      <w:pPr>
        <w:autoSpaceDE w:val="0"/>
        <w:spacing w:line="360" w:lineRule="auto"/>
        <w:jc w:val="both"/>
        <w:rPr>
          <w:lang w:val="ro-RO"/>
        </w:rPr>
      </w:pPr>
      <w:r w:rsidRPr="00F024A1">
        <w:rPr>
          <w:lang w:val="ro-RO"/>
        </w:rPr>
        <w:tab/>
        <w:t>2. Candidați prezenți la concurs:</w:t>
      </w:r>
    </w:p>
    <w:p w14:paraId="3B6D0713" w14:textId="77777777" w:rsidR="00614F91" w:rsidRPr="00F024A1" w:rsidRDefault="00F024A1" w:rsidP="00614F91">
      <w:pPr>
        <w:autoSpaceDE w:val="0"/>
        <w:spacing w:line="360" w:lineRule="auto"/>
        <w:jc w:val="both"/>
        <w:rPr>
          <w:lang w:val="ro-RO"/>
        </w:rPr>
      </w:pPr>
      <w:r w:rsidRPr="00F024A1">
        <w:rPr>
          <w:lang w:val="ro-RO"/>
        </w:rPr>
        <w:tab/>
        <w:t xml:space="preserve">a. Proba scrisă </w:t>
      </w:r>
      <w:r w:rsidR="00BE0057">
        <w:rPr>
          <w:lang w:val="ro-RO"/>
        </w:rPr>
        <w:t>sau</w:t>
      </w:r>
      <w:r w:rsidR="00614F91" w:rsidRPr="00F024A1">
        <w:rPr>
          <w:lang w:val="ro-RO"/>
        </w:rPr>
        <w:t xml:space="preserve"> practică/Prelegerea didactică</w:t>
      </w:r>
    </w:p>
    <w:p w14:paraId="60B54143"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24958D9E"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1866BDEB" w14:textId="7C3D39D3" w:rsidR="00614F91" w:rsidRPr="00F024A1" w:rsidRDefault="00614F91" w:rsidP="00614F91">
      <w:pPr>
        <w:autoSpaceDE w:val="0"/>
        <w:spacing w:line="360" w:lineRule="auto"/>
        <w:jc w:val="both"/>
        <w:rPr>
          <w:lang w:val="ro-RO"/>
        </w:rPr>
      </w:pPr>
      <w:r w:rsidRPr="00F024A1">
        <w:rPr>
          <w:lang w:val="ro-RO"/>
        </w:rPr>
        <w:tab/>
        <w:t xml:space="preserve">b. Prelegerea </w:t>
      </w:r>
      <w:proofErr w:type="spellStart"/>
      <w:r w:rsidR="00A81B42">
        <w:t>privind</w:t>
      </w:r>
      <w:proofErr w:type="spellEnd"/>
      <w:r w:rsidR="00A81B42">
        <w:t xml:space="preserve"> </w:t>
      </w:r>
      <w:proofErr w:type="spellStart"/>
      <w:r w:rsidR="00A81B42">
        <w:t>dezvoltarea</w:t>
      </w:r>
      <w:proofErr w:type="spellEnd"/>
      <w:r w:rsidR="00A81B42" w:rsidRPr="002B6D4F">
        <w:t xml:space="preserve"> </w:t>
      </w:r>
      <w:proofErr w:type="spellStart"/>
      <w:r w:rsidR="00A81B42" w:rsidRPr="002B6D4F">
        <w:t>carier</w:t>
      </w:r>
      <w:r w:rsidR="00A81B42">
        <w:t>ei</w:t>
      </w:r>
      <w:proofErr w:type="spellEnd"/>
      <w:r w:rsidR="00A81B42" w:rsidRPr="002B6D4F">
        <w:t xml:space="preserve"> </w:t>
      </w:r>
      <w:proofErr w:type="spellStart"/>
      <w:r w:rsidR="00A81B42" w:rsidRPr="002B6D4F">
        <w:t>universitar</w:t>
      </w:r>
      <w:r w:rsidR="00A81B42">
        <w:t>e</w:t>
      </w:r>
      <w:proofErr w:type="spellEnd"/>
      <w:r w:rsidR="00F024A1" w:rsidRPr="00F024A1">
        <w:rPr>
          <w:lang w:val="ro-RO"/>
        </w:rPr>
        <w:t>:</w:t>
      </w:r>
    </w:p>
    <w:p w14:paraId="389099D8"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1E6AB329"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7E67EE81" w14:textId="77777777" w:rsidR="00614F91" w:rsidRPr="00F024A1" w:rsidRDefault="00614F91" w:rsidP="00614F91">
      <w:pPr>
        <w:autoSpaceDE w:val="0"/>
        <w:spacing w:line="360" w:lineRule="auto"/>
        <w:jc w:val="both"/>
        <w:rPr>
          <w:lang w:val="ro-RO"/>
        </w:rPr>
      </w:pPr>
    </w:p>
    <w:p w14:paraId="7435B70F" w14:textId="77777777" w:rsidR="00614F91" w:rsidRPr="00F024A1" w:rsidRDefault="00614F91" w:rsidP="00614F91">
      <w:pPr>
        <w:autoSpaceDE w:val="0"/>
        <w:spacing w:line="360" w:lineRule="auto"/>
        <w:jc w:val="center"/>
        <w:rPr>
          <w:b/>
          <w:bCs/>
          <w:lang w:val="ro-RO"/>
        </w:rPr>
      </w:pPr>
      <w:r w:rsidRPr="00F024A1">
        <w:rPr>
          <w:b/>
          <w:bCs/>
          <w:lang w:val="ro-RO"/>
        </w:rPr>
        <w:t>II. REZULTATE OBȚINUTE</w:t>
      </w:r>
    </w:p>
    <w:p w14:paraId="4BBC9F61" w14:textId="77777777" w:rsidR="00614F91" w:rsidRPr="00F024A1" w:rsidRDefault="00614F91" w:rsidP="00614F91">
      <w:pPr>
        <w:autoSpaceDE w:val="0"/>
        <w:spacing w:line="360" w:lineRule="auto"/>
        <w:jc w:val="center"/>
        <w:rPr>
          <w:lang w:val="ro-RO"/>
        </w:rPr>
      </w:pPr>
      <w:r w:rsidRPr="00F024A1">
        <w:rPr>
          <w:lang w:val="ro-RO"/>
        </w:rPr>
        <w:t>(se vor trece candidații în ordinea descrescătoare a punctajului final obținut)</w:t>
      </w:r>
    </w:p>
    <w:tbl>
      <w:tblPr>
        <w:tblW w:w="9852" w:type="dxa"/>
        <w:jc w:val="center"/>
        <w:tblLayout w:type="fixed"/>
        <w:tblCellMar>
          <w:top w:w="55" w:type="dxa"/>
          <w:left w:w="55" w:type="dxa"/>
          <w:bottom w:w="55" w:type="dxa"/>
          <w:right w:w="55" w:type="dxa"/>
        </w:tblCellMar>
        <w:tblLook w:val="0000" w:firstRow="0" w:lastRow="0" w:firstColumn="0" w:lastColumn="0" w:noHBand="0" w:noVBand="0"/>
      </w:tblPr>
      <w:tblGrid>
        <w:gridCol w:w="469"/>
        <w:gridCol w:w="4033"/>
        <w:gridCol w:w="567"/>
        <w:gridCol w:w="567"/>
        <w:gridCol w:w="672"/>
        <w:gridCol w:w="709"/>
        <w:gridCol w:w="709"/>
        <w:gridCol w:w="708"/>
        <w:gridCol w:w="709"/>
        <w:gridCol w:w="709"/>
      </w:tblGrid>
      <w:tr w:rsidR="00614F91" w:rsidRPr="00F024A1" w14:paraId="214FE667" w14:textId="77777777" w:rsidTr="0088733E">
        <w:trPr>
          <w:jc w:val="center"/>
        </w:trPr>
        <w:tc>
          <w:tcPr>
            <w:tcW w:w="469" w:type="dxa"/>
            <w:vMerge w:val="restart"/>
            <w:tcBorders>
              <w:top w:val="single" w:sz="1" w:space="0" w:color="000000"/>
              <w:left w:val="single" w:sz="1" w:space="0" w:color="000000"/>
              <w:bottom w:val="single" w:sz="1" w:space="0" w:color="000000"/>
            </w:tcBorders>
            <w:shd w:val="clear" w:color="auto" w:fill="auto"/>
            <w:vAlign w:val="center"/>
          </w:tcPr>
          <w:p w14:paraId="1E3B197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w:t>
            </w:r>
          </w:p>
          <w:p w14:paraId="5C4DB4AA" w14:textId="77777777" w:rsidR="00614F91" w:rsidRPr="00F024A1" w:rsidRDefault="00614F91" w:rsidP="0088733E">
            <w:pPr>
              <w:pStyle w:val="TableContents"/>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crt.</w:t>
            </w:r>
          </w:p>
        </w:tc>
        <w:tc>
          <w:tcPr>
            <w:tcW w:w="4033" w:type="dxa"/>
            <w:vMerge w:val="restart"/>
            <w:tcBorders>
              <w:top w:val="single" w:sz="1" w:space="0" w:color="000000"/>
              <w:left w:val="single" w:sz="1" w:space="0" w:color="000000"/>
              <w:bottom w:val="single" w:sz="1" w:space="0" w:color="000000"/>
            </w:tcBorders>
            <w:shd w:val="clear" w:color="auto" w:fill="auto"/>
            <w:vAlign w:val="center"/>
          </w:tcPr>
          <w:p w14:paraId="2C18B8F2"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Candidați înscriși</w:t>
            </w:r>
          </w:p>
        </w:tc>
        <w:tc>
          <w:tcPr>
            <w:tcW w:w="1134" w:type="dxa"/>
            <w:gridSpan w:val="2"/>
            <w:tcBorders>
              <w:top w:val="single" w:sz="1" w:space="0" w:color="000000"/>
              <w:left w:val="single" w:sz="1" w:space="0" w:color="000000"/>
              <w:bottom w:val="single" w:sz="1" w:space="0" w:color="000000"/>
            </w:tcBorders>
            <w:shd w:val="clear" w:color="auto" w:fill="auto"/>
            <w:vAlign w:val="center"/>
          </w:tcPr>
          <w:p w14:paraId="4B7BF7ED"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Realizat standard minim</w:t>
            </w:r>
          </w:p>
        </w:tc>
        <w:tc>
          <w:tcPr>
            <w:tcW w:w="3507" w:type="dxa"/>
            <w:gridSpan w:val="5"/>
            <w:tcBorders>
              <w:top w:val="single" w:sz="1" w:space="0" w:color="000000"/>
              <w:left w:val="single" w:sz="1" w:space="0" w:color="000000"/>
              <w:bottom w:val="single" w:sz="1" w:space="0" w:color="000000"/>
            </w:tcBorders>
          </w:tcPr>
          <w:p w14:paraId="6DE31B08"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Punctaj președinte și membrii comisiei</w:t>
            </w:r>
          </w:p>
        </w:tc>
        <w:tc>
          <w:tcPr>
            <w:tcW w:w="70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3C90FD3D" w14:textId="77777777" w:rsidR="00614F91" w:rsidRPr="00F024A1" w:rsidRDefault="00614F91" w:rsidP="0088733E">
            <w:pPr>
              <w:pStyle w:val="TableContents"/>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Final</w:t>
            </w:r>
          </w:p>
        </w:tc>
      </w:tr>
      <w:tr w:rsidR="00614F91" w:rsidRPr="00F024A1" w14:paraId="3540A83F" w14:textId="77777777" w:rsidTr="0088733E">
        <w:trPr>
          <w:jc w:val="center"/>
        </w:trPr>
        <w:tc>
          <w:tcPr>
            <w:tcW w:w="469" w:type="dxa"/>
            <w:vMerge/>
            <w:tcBorders>
              <w:left w:val="single" w:sz="1" w:space="0" w:color="000000"/>
              <w:bottom w:val="single" w:sz="1" w:space="0" w:color="000000"/>
            </w:tcBorders>
            <w:shd w:val="clear" w:color="auto" w:fill="auto"/>
            <w:vAlign w:val="center"/>
          </w:tcPr>
          <w:p w14:paraId="1146BDB6"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4033" w:type="dxa"/>
            <w:vMerge/>
            <w:tcBorders>
              <w:left w:val="single" w:sz="1" w:space="0" w:color="000000"/>
              <w:bottom w:val="single" w:sz="1" w:space="0" w:color="000000"/>
            </w:tcBorders>
            <w:shd w:val="clear" w:color="auto" w:fill="auto"/>
            <w:vAlign w:val="center"/>
          </w:tcPr>
          <w:p w14:paraId="61E89CBF"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33D23CFB"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DA</w:t>
            </w:r>
          </w:p>
        </w:tc>
        <w:tc>
          <w:tcPr>
            <w:tcW w:w="567" w:type="dxa"/>
            <w:tcBorders>
              <w:left w:val="single" w:sz="1" w:space="0" w:color="000000"/>
              <w:bottom w:val="single" w:sz="1" w:space="0" w:color="000000"/>
            </w:tcBorders>
            <w:shd w:val="clear" w:color="auto" w:fill="auto"/>
            <w:vAlign w:val="center"/>
          </w:tcPr>
          <w:p w14:paraId="237A2ABF"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NU</w:t>
            </w:r>
          </w:p>
        </w:tc>
        <w:tc>
          <w:tcPr>
            <w:tcW w:w="672" w:type="dxa"/>
            <w:tcBorders>
              <w:left w:val="single" w:sz="1" w:space="0" w:color="000000"/>
              <w:bottom w:val="single" w:sz="1" w:space="0" w:color="000000"/>
            </w:tcBorders>
          </w:tcPr>
          <w:p w14:paraId="20C6B8C1"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w:t>
            </w:r>
          </w:p>
        </w:tc>
        <w:tc>
          <w:tcPr>
            <w:tcW w:w="709" w:type="dxa"/>
            <w:tcBorders>
              <w:left w:val="single" w:sz="1" w:space="0" w:color="000000"/>
              <w:bottom w:val="single" w:sz="1" w:space="0" w:color="000000"/>
              <w:right w:val="single" w:sz="1" w:space="0" w:color="000000"/>
            </w:tcBorders>
          </w:tcPr>
          <w:p w14:paraId="02AA9604"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1</w:t>
            </w:r>
          </w:p>
        </w:tc>
        <w:tc>
          <w:tcPr>
            <w:tcW w:w="709" w:type="dxa"/>
            <w:tcBorders>
              <w:left w:val="single" w:sz="1" w:space="0" w:color="000000"/>
              <w:bottom w:val="single" w:sz="1" w:space="0" w:color="000000"/>
            </w:tcBorders>
          </w:tcPr>
          <w:p w14:paraId="6549B905"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2</w:t>
            </w:r>
          </w:p>
        </w:tc>
        <w:tc>
          <w:tcPr>
            <w:tcW w:w="708" w:type="dxa"/>
            <w:tcBorders>
              <w:left w:val="single" w:sz="1" w:space="0" w:color="000000"/>
              <w:bottom w:val="single" w:sz="1" w:space="0" w:color="000000"/>
              <w:right w:val="single" w:sz="1" w:space="0" w:color="000000"/>
            </w:tcBorders>
          </w:tcPr>
          <w:p w14:paraId="584BDD0B"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3</w:t>
            </w:r>
          </w:p>
        </w:tc>
        <w:tc>
          <w:tcPr>
            <w:tcW w:w="709" w:type="dxa"/>
            <w:tcBorders>
              <w:left w:val="single" w:sz="1" w:space="0" w:color="000000"/>
              <w:bottom w:val="single" w:sz="1" w:space="0" w:color="000000"/>
            </w:tcBorders>
          </w:tcPr>
          <w:p w14:paraId="716BD2DF"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4</w:t>
            </w:r>
          </w:p>
        </w:tc>
        <w:tc>
          <w:tcPr>
            <w:tcW w:w="709" w:type="dxa"/>
            <w:vMerge/>
            <w:tcBorders>
              <w:left w:val="single" w:sz="1" w:space="0" w:color="000000"/>
              <w:bottom w:val="single" w:sz="1" w:space="0" w:color="000000"/>
              <w:right w:val="single" w:sz="1" w:space="0" w:color="000000"/>
            </w:tcBorders>
            <w:shd w:val="clear" w:color="auto" w:fill="auto"/>
            <w:vAlign w:val="center"/>
          </w:tcPr>
          <w:p w14:paraId="5085BA15"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r w:rsidR="00614F91" w:rsidRPr="00F024A1" w14:paraId="301691E3" w14:textId="77777777" w:rsidTr="0088733E">
        <w:trPr>
          <w:jc w:val="center"/>
        </w:trPr>
        <w:tc>
          <w:tcPr>
            <w:tcW w:w="469" w:type="dxa"/>
            <w:tcBorders>
              <w:left w:val="single" w:sz="1" w:space="0" w:color="000000"/>
              <w:bottom w:val="single" w:sz="1" w:space="0" w:color="000000"/>
            </w:tcBorders>
            <w:shd w:val="clear" w:color="auto" w:fill="auto"/>
            <w:vAlign w:val="center"/>
          </w:tcPr>
          <w:p w14:paraId="0C8352F4"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1</w:t>
            </w:r>
          </w:p>
        </w:tc>
        <w:tc>
          <w:tcPr>
            <w:tcW w:w="4033" w:type="dxa"/>
            <w:tcBorders>
              <w:left w:val="single" w:sz="1" w:space="0" w:color="000000"/>
              <w:bottom w:val="single" w:sz="1" w:space="0" w:color="000000"/>
            </w:tcBorders>
            <w:shd w:val="clear" w:color="auto" w:fill="auto"/>
            <w:vAlign w:val="center"/>
          </w:tcPr>
          <w:p w14:paraId="25121ADB"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429D1096"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1E9219D8"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672" w:type="dxa"/>
            <w:tcBorders>
              <w:left w:val="single" w:sz="1" w:space="0" w:color="000000"/>
              <w:bottom w:val="single" w:sz="1" w:space="0" w:color="000000"/>
            </w:tcBorders>
          </w:tcPr>
          <w:p w14:paraId="65F634A8"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tcPr>
          <w:p w14:paraId="314EEBEC"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3BBD7CE0"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8" w:type="dxa"/>
            <w:tcBorders>
              <w:left w:val="single" w:sz="1" w:space="0" w:color="000000"/>
              <w:bottom w:val="single" w:sz="1" w:space="0" w:color="000000"/>
              <w:right w:val="single" w:sz="1" w:space="0" w:color="000000"/>
            </w:tcBorders>
          </w:tcPr>
          <w:p w14:paraId="6F6C636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2C2F6CCC"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326D8F13"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r w:rsidR="00614F91" w:rsidRPr="00F024A1" w14:paraId="077294BD" w14:textId="77777777" w:rsidTr="0088733E">
        <w:trPr>
          <w:jc w:val="center"/>
        </w:trPr>
        <w:tc>
          <w:tcPr>
            <w:tcW w:w="469" w:type="dxa"/>
            <w:tcBorders>
              <w:left w:val="single" w:sz="1" w:space="0" w:color="000000"/>
              <w:bottom w:val="single" w:sz="1" w:space="0" w:color="000000"/>
            </w:tcBorders>
            <w:shd w:val="clear" w:color="auto" w:fill="auto"/>
            <w:vAlign w:val="center"/>
          </w:tcPr>
          <w:p w14:paraId="6CE77DF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2</w:t>
            </w:r>
          </w:p>
        </w:tc>
        <w:tc>
          <w:tcPr>
            <w:tcW w:w="4033" w:type="dxa"/>
            <w:tcBorders>
              <w:left w:val="single" w:sz="1" w:space="0" w:color="000000"/>
              <w:bottom w:val="single" w:sz="1" w:space="0" w:color="000000"/>
            </w:tcBorders>
            <w:shd w:val="clear" w:color="auto" w:fill="auto"/>
            <w:vAlign w:val="center"/>
          </w:tcPr>
          <w:p w14:paraId="07D85808"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11B5E295"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09C22009"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672" w:type="dxa"/>
            <w:tcBorders>
              <w:left w:val="single" w:sz="1" w:space="0" w:color="000000"/>
              <w:bottom w:val="single" w:sz="1" w:space="0" w:color="000000"/>
            </w:tcBorders>
          </w:tcPr>
          <w:p w14:paraId="7753ABB1"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tcPr>
          <w:p w14:paraId="5FEEAED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62B7675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8" w:type="dxa"/>
            <w:tcBorders>
              <w:left w:val="single" w:sz="1" w:space="0" w:color="000000"/>
              <w:bottom w:val="single" w:sz="1" w:space="0" w:color="000000"/>
              <w:right w:val="single" w:sz="1" w:space="0" w:color="000000"/>
            </w:tcBorders>
          </w:tcPr>
          <w:p w14:paraId="3105707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38B9687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3BE97D24"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r w:rsidR="00614F91" w:rsidRPr="00F024A1" w14:paraId="70D98818" w14:textId="77777777" w:rsidTr="0088733E">
        <w:trPr>
          <w:jc w:val="center"/>
        </w:trPr>
        <w:tc>
          <w:tcPr>
            <w:tcW w:w="469" w:type="dxa"/>
            <w:tcBorders>
              <w:left w:val="single" w:sz="1" w:space="0" w:color="000000"/>
              <w:bottom w:val="single" w:sz="1" w:space="0" w:color="000000"/>
            </w:tcBorders>
            <w:shd w:val="clear" w:color="auto" w:fill="auto"/>
            <w:vAlign w:val="center"/>
          </w:tcPr>
          <w:p w14:paraId="51C0D526"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3</w:t>
            </w:r>
          </w:p>
        </w:tc>
        <w:tc>
          <w:tcPr>
            <w:tcW w:w="4033" w:type="dxa"/>
            <w:tcBorders>
              <w:left w:val="single" w:sz="1" w:space="0" w:color="000000"/>
              <w:bottom w:val="single" w:sz="1" w:space="0" w:color="000000"/>
            </w:tcBorders>
            <w:shd w:val="clear" w:color="auto" w:fill="auto"/>
            <w:vAlign w:val="center"/>
          </w:tcPr>
          <w:p w14:paraId="6DBDFF60"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2CFAE749"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3087941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672" w:type="dxa"/>
            <w:tcBorders>
              <w:left w:val="single" w:sz="1" w:space="0" w:color="000000"/>
              <w:bottom w:val="single" w:sz="1" w:space="0" w:color="000000"/>
            </w:tcBorders>
          </w:tcPr>
          <w:p w14:paraId="5C491583"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tcPr>
          <w:p w14:paraId="7ACB36A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60FC8C5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8" w:type="dxa"/>
            <w:tcBorders>
              <w:left w:val="single" w:sz="1" w:space="0" w:color="000000"/>
              <w:bottom w:val="single" w:sz="1" w:space="0" w:color="000000"/>
              <w:right w:val="single" w:sz="1" w:space="0" w:color="000000"/>
            </w:tcBorders>
          </w:tcPr>
          <w:p w14:paraId="53A1DAF9"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035A60B9"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3D3D39A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r w:rsidR="00614F91" w:rsidRPr="00F024A1" w14:paraId="510125D3" w14:textId="77777777" w:rsidTr="0088733E">
        <w:trPr>
          <w:jc w:val="center"/>
        </w:trPr>
        <w:tc>
          <w:tcPr>
            <w:tcW w:w="469" w:type="dxa"/>
            <w:tcBorders>
              <w:left w:val="single" w:sz="1" w:space="0" w:color="000000"/>
              <w:bottom w:val="single" w:sz="1" w:space="0" w:color="000000"/>
            </w:tcBorders>
            <w:shd w:val="clear" w:color="auto" w:fill="auto"/>
            <w:vAlign w:val="center"/>
          </w:tcPr>
          <w:p w14:paraId="6446E50C"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4</w:t>
            </w:r>
          </w:p>
        </w:tc>
        <w:tc>
          <w:tcPr>
            <w:tcW w:w="4033" w:type="dxa"/>
            <w:tcBorders>
              <w:left w:val="single" w:sz="1" w:space="0" w:color="000000"/>
              <w:bottom w:val="single" w:sz="1" w:space="0" w:color="000000"/>
            </w:tcBorders>
            <w:shd w:val="clear" w:color="auto" w:fill="auto"/>
            <w:vAlign w:val="center"/>
          </w:tcPr>
          <w:p w14:paraId="0ECDDF98"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0B0782B8"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3A2E7EAC"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672" w:type="dxa"/>
            <w:tcBorders>
              <w:left w:val="single" w:sz="1" w:space="0" w:color="000000"/>
              <w:bottom w:val="single" w:sz="1" w:space="0" w:color="000000"/>
            </w:tcBorders>
          </w:tcPr>
          <w:p w14:paraId="24BE5E4F"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tcPr>
          <w:p w14:paraId="3634BDAA"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205CE8B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8" w:type="dxa"/>
            <w:tcBorders>
              <w:left w:val="single" w:sz="1" w:space="0" w:color="000000"/>
              <w:bottom w:val="single" w:sz="1" w:space="0" w:color="000000"/>
              <w:right w:val="single" w:sz="1" w:space="0" w:color="000000"/>
            </w:tcBorders>
          </w:tcPr>
          <w:p w14:paraId="27598D8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319738FA"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1171ACDC"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r w:rsidR="00614F91" w:rsidRPr="00F024A1" w14:paraId="22DACB6F" w14:textId="77777777" w:rsidTr="0088733E">
        <w:trPr>
          <w:jc w:val="center"/>
        </w:trPr>
        <w:tc>
          <w:tcPr>
            <w:tcW w:w="469" w:type="dxa"/>
            <w:tcBorders>
              <w:left w:val="single" w:sz="1" w:space="0" w:color="000000"/>
              <w:bottom w:val="single" w:sz="1" w:space="0" w:color="000000"/>
            </w:tcBorders>
            <w:shd w:val="clear" w:color="auto" w:fill="auto"/>
            <w:vAlign w:val="center"/>
          </w:tcPr>
          <w:p w14:paraId="3414E872"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5</w:t>
            </w:r>
          </w:p>
        </w:tc>
        <w:tc>
          <w:tcPr>
            <w:tcW w:w="4033" w:type="dxa"/>
            <w:tcBorders>
              <w:left w:val="single" w:sz="1" w:space="0" w:color="000000"/>
              <w:bottom w:val="single" w:sz="1" w:space="0" w:color="000000"/>
            </w:tcBorders>
            <w:shd w:val="clear" w:color="auto" w:fill="auto"/>
            <w:vAlign w:val="center"/>
          </w:tcPr>
          <w:p w14:paraId="21261A42"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4DCA1C55"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5DADD839"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672" w:type="dxa"/>
            <w:tcBorders>
              <w:left w:val="single" w:sz="1" w:space="0" w:color="000000"/>
              <w:bottom w:val="single" w:sz="1" w:space="0" w:color="000000"/>
            </w:tcBorders>
          </w:tcPr>
          <w:p w14:paraId="714CD965"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tcPr>
          <w:p w14:paraId="2C3CFDF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3AE7B363"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8" w:type="dxa"/>
            <w:tcBorders>
              <w:left w:val="single" w:sz="1" w:space="0" w:color="000000"/>
              <w:bottom w:val="single" w:sz="1" w:space="0" w:color="000000"/>
              <w:right w:val="single" w:sz="1" w:space="0" w:color="000000"/>
            </w:tcBorders>
          </w:tcPr>
          <w:p w14:paraId="65D9C1D1"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6DED5B7F"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45DBF88B"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r w:rsidR="00614F91" w:rsidRPr="00F024A1" w14:paraId="7013195A" w14:textId="77777777" w:rsidTr="0088733E">
        <w:trPr>
          <w:jc w:val="center"/>
        </w:trPr>
        <w:tc>
          <w:tcPr>
            <w:tcW w:w="469" w:type="dxa"/>
            <w:tcBorders>
              <w:left w:val="single" w:sz="1" w:space="0" w:color="000000"/>
              <w:bottom w:val="single" w:sz="1" w:space="0" w:color="000000"/>
            </w:tcBorders>
            <w:shd w:val="clear" w:color="auto" w:fill="auto"/>
            <w:vAlign w:val="center"/>
          </w:tcPr>
          <w:p w14:paraId="3EBB1A1F"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w:t>
            </w:r>
          </w:p>
        </w:tc>
        <w:tc>
          <w:tcPr>
            <w:tcW w:w="4033" w:type="dxa"/>
            <w:tcBorders>
              <w:left w:val="single" w:sz="1" w:space="0" w:color="000000"/>
              <w:bottom w:val="single" w:sz="1" w:space="0" w:color="000000"/>
            </w:tcBorders>
            <w:shd w:val="clear" w:color="auto" w:fill="auto"/>
            <w:vAlign w:val="center"/>
          </w:tcPr>
          <w:p w14:paraId="2AE5E4F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w:t>
            </w:r>
          </w:p>
        </w:tc>
        <w:tc>
          <w:tcPr>
            <w:tcW w:w="567" w:type="dxa"/>
            <w:tcBorders>
              <w:left w:val="single" w:sz="1" w:space="0" w:color="000000"/>
              <w:bottom w:val="single" w:sz="1" w:space="0" w:color="000000"/>
            </w:tcBorders>
            <w:shd w:val="clear" w:color="auto" w:fill="auto"/>
            <w:vAlign w:val="center"/>
          </w:tcPr>
          <w:p w14:paraId="508D9911"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63360A00"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672" w:type="dxa"/>
            <w:tcBorders>
              <w:left w:val="single" w:sz="1" w:space="0" w:color="000000"/>
              <w:bottom w:val="single" w:sz="1" w:space="0" w:color="000000"/>
            </w:tcBorders>
          </w:tcPr>
          <w:p w14:paraId="2B2A8043"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tcPr>
          <w:p w14:paraId="18875126"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1A40EB3C"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8" w:type="dxa"/>
            <w:tcBorders>
              <w:left w:val="single" w:sz="1" w:space="0" w:color="000000"/>
              <w:bottom w:val="single" w:sz="1" w:space="0" w:color="000000"/>
              <w:right w:val="single" w:sz="1" w:space="0" w:color="000000"/>
            </w:tcBorders>
          </w:tcPr>
          <w:p w14:paraId="478D1AC3"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0B488D00"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7955EA86"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bl>
    <w:p w14:paraId="27C08982" w14:textId="77777777" w:rsidR="00614F91" w:rsidRPr="00F024A1" w:rsidRDefault="00614F91" w:rsidP="00614F91">
      <w:pPr>
        <w:autoSpaceDE w:val="0"/>
        <w:spacing w:line="200" w:lineRule="atLeast"/>
        <w:jc w:val="both"/>
        <w:rPr>
          <w:lang w:val="ro-RO"/>
        </w:rPr>
      </w:pPr>
    </w:p>
    <w:p w14:paraId="206804CA" w14:textId="77777777" w:rsidR="00614F91" w:rsidRPr="00F024A1" w:rsidRDefault="00614F91" w:rsidP="00614F91">
      <w:pPr>
        <w:autoSpaceDE w:val="0"/>
        <w:spacing w:line="200" w:lineRule="atLeast"/>
        <w:jc w:val="both"/>
        <w:rPr>
          <w:b/>
          <w:bCs/>
          <w:lang w:val="ro-RO"/>
        </w:rPr>
      </w:pPr>
    </w:p>
    <w:p w14:paraId="14611847" w14:textId="77777777" w:rsidR="00614F91" w:rsidRPr="00F024A1" w:rsidRDefault="00614F91" w:rsidP="00A63161">
      <w:pPr>
        <w:autoSpaceDE w:val="0"/>
        <w:spacing w:line="360" w:lineRule="auto"/>
        <w:ind w:firstLine="720"/>
        <w:jc w:val="both"/>
        <w:rPr>
          <w:b/>
          <w:bCs/>
          <w:lang w:val="ro-RO"/>
        </w:rPr>
      </w:pPr>
      <w:r w:rsidRPr="00F024A1">
        <w:rPr>
          <w:lang w:val="ro-RO"/>
        </w:rPr>
        <w:t xml:space="preserve">Rezultatele concursului au fost făcute publice în data de _________________, ora </w:t>
      </w:r>
      <w:r w:rsidR="00F024A1" w:rsidRPr="00F024A1">
        <w:rPr>
          <w:lang w:val="ro-RO"/>
        </w:rPr>
        <w:t>________, prin</w:t>
      </w:r>
      <w:r w:rsidRPr="00F024A1">
        <w:rPr>
          <w:lang w:val="ro-RO"/>
        </w:rPr>
        <w:t>_______________________________________________________________________</w:t>
      </w:r>
      <w:r w:rsidR="00F024A1" w:rsidRPr="00F024A1">
        <w:rPr>
          <w:b/>
          <w:bCs/>
          <w:lang w:val="ro-RO"/>
        </w:rPr>
        <w:t>_</w:t>
      </w:r>
      <w:r w:rsidRPr="00F024A1">
        <w:rPr>
          <w:b/>
          <w:bCs/>
          <w:lang w:val="ro-RO"/>
        </w:rPr>
        <w:t xml:space="preserve"> __________________________________________________________________________.</w:t>
      </w:r>
    </w:p>
    <w:p w14:paraId="6BED0C58" w14:textId="77777777" w:rsidR="00614F91" w:rsidRPr="00F024A1" w:rsidRDefault="00614F91" w:rsidP="00614F91">
      <w:pPr>
        <w:autoSpaceDE w:val="0"/>
        <w:spacing w:line="200" w:lineRule="atLeast"/>
        <w:jc w:val="both"/>
        <w:rPr>
          <w:lang w:val="ro-RO"/>
        </w:rPr>
      </w:pPr>
    </w:p>
    <w:p w14:paraId="7FFF80C7" w14:textId="3F0BF7C3" w:rsidR="00614F91" w:rsidRPr="00F024A1" w:rsidRDefault="00614F91" w:rsidP="00F024A1">
      <w:pPr>
        <w:tabs>
          <w:tab w:val="left" w:pos="1934"/>
          <w:tab w:val="center" w:pos="4536"/>
        </w:tabs>
        <w:autoSpaceDE w:val="0"/>
        <w:spacing w:line="360" w:lineRule="auto"/>
        <w:rPr>
          <w:b/>
          <w:bCs/>
          <w:lang w:val="ro-RO"/>
        </w:rPr>
      </w:pPr>
      <w:r w:rsidRPr="00F024A1">
        <w:rPr>
          <w:b/>
          <w:bCs/>
          <w:lang w:val="ro-RO"/>
        </w:rPr>
        <w:tab/>
      </w:r>
      <w:r w:rsidRPr="00F024A1">
        <w:rPr>
          <w:b/>
          <w:bCs/>
          <w:lang w:val="ro-RO"/>
        </w:rPr>
        <w:tab/>
        <w:t>I</w:t>
      </w:r>
      <w:r w:rsidR="00A63161">
        <w:rPr>
          <w:b/>
          <w:bCs/>
          <w:lang w:val="ro-RO"/>
        </w:rPr>
        <w:t>II</w:t>
      </w:r>
      <w:r w:rsidRPr="00F024A1">
        <w:rPr>
          <w:b/>
          <w:bCs/>
          <w:lang w:val="ro-RO"/>
        </w:rPr>
        <w:t>. DECIZIA COMISIEI DE CONCURS</w:t>
      </w:r>
    </w:p>
    <w:p w14:paraId="07FC5964" w14:textId="77777777" w:rsidR="00614F91" w:rsidRPr="00F024A1" w:rsidRDefault="00614F91" w:rsidP="00614F91">
      <w:pPr>
        <w:autoSpaceDE w:val="0"/>
        <w:spacing w:line="360" w:lineRule="auto"/>
        <w:jc w:val="both"/>
        <w:rPr>
          <w:lang w:val="ro-RO"/>
        </w:rPr>
      </w:pPr>
      <w:r w:rsidRPr="00F024A1">
        <w:rPr>
          <w:lang w:val="ro-RO"/>
        </w:rPr>
        <w:t>În urma evaluării activității profesionale, științifice și a probelor de concurs susținute, comisia propune, cu ______voturi „pentru”, ______ voturi „contra” și ______ „abțineri”, ca D-na/D-l _________________________________________ să ocupe postul pentru care s-a organizat concursul.</w:t>
      </w:r>
    </w:p>
    <w:p w14:paraId="76FE17FC" w14:textId="77777777" w:rsidR="00614F91" w:rsidRPr="00F024A1" w:rsidRDefault="00614F91" w:rsidP="00614F91">
      <w:pPr>
        <w:autoSpaceDE w:val="0"/>
        <w:spacing w:line="360" w:lineRule="auto"/>
        <w:jc w:val="both"/>
        <w:rPr>
          <w:b/>
          <w:bCs/>
          <w:lang w:val="ro-RO"/>
        </w:rPr>
      </w:pPr>
    </w:p>
    <w:p w14:paraId="0CEB0367" w14:textId="77777777" w:rsidR="00614F91" w:rsidRPr="00F024A1" w:rsidRDefault="00614F91" w:rsidP="00614F91">
      <w:pPr>
        <w:autoSpaceDE w:val="0"/>
        <w:spacing w:line="360" w:lineRule="auto"/>
        <w:jc w:val="both"/>
        <w:rPr>
          <w:lang w:val="ro-RO"/>
        </w:rPr>
      </w:pPr>
      <w:r w:rsidRPr="00F024A1">
        <w:rPr>
          <w:lang w:val="ro-RO"/>
        </w:rPr>
        <w:tab/>
        <w:t>Data:___________.</w:t>
      </w:r>
    </w:p>
    <w:p w14:paraId="2EEE4CC7" w14:textId="77777777" w:rsidR="00614F91" w:rsidRPr="00F024A1" w:rsidRDefault="00614F91" w:rsidP="00F024A1">
      <w:pPr>
        <w:autoSpaceDE w:val="0"/>
        <w:spacing w:line="480" w:lineRule="auto"/>
        <w:jc w:val="both"/>
        <w:rPr>
          <w:b/>
          <w:bCs/>
          <w:lang w:val="ro-RO"/>
        </w:rPr>
      </w:pPr>
      <w:r w:rsidRPr="00F024A1">
        <w:rPr>
          <w:b/>
          <w:bCs/>
          <w:lang w:val="ro-RO"/>
        </w:rPr>
        <w:tab/>
        <w:t>Președinte comisie</w:t>
      </w:r>
      <w:r w:rsidRPr="00F024A1">
        <w:rPr>
          <w:b/>
          <w:bCs/>
          <w:lang w:val="ro-RO"/>
        </w:rPr>
        <w:tab/>
        <w:t>__________________________________________</w:t>
      </w:r>
    </w:p>
    <w:p w14:paraId="07043747" w14:textId="77777777" w:rsidR="00614F91" w:rsidRPr="00F024A1" w:rsidRDefault="00614F91" w:rsidP="00F024A1">
      <w:pPr>
        <w:autoSpaceDE w:val="0"/>
        <w:spacing w:line="480" w:lineRule="auto"/>
        <w:jc w:val="both"/>
        <w:rPr>
          <w:b/>
          <w:bCs/>
          <w:lang w:val="ro-RO"/>
        </w:rPr>
      </w:pPr>
      <w:r w:rsidRPr="00F024A1">
        <w:rPr>
          <w:b/>
          <w:bCs/>
          <w:lang w:val="ro-RO"/>
        </w:rPr>
        <w:tab/>
        <w:t>Membrii comisiei</w:t>
      </w:r>
      <w:r w:rsidRPr="00F024A1">
        <w:rPr>
          <w:b/>
          <w:bCs/>
          <w:lang w:val="ro-RO"/>
        </w:rPr>
        <w:tab/>
        <w:t>__________________________________________</w:t>
      </w:r>
    </w:p>
    <w:p w14:paraId="47C94F1F" w14:textId="77777777" w:rsidR="00614F91" w:rsidRPr="00F024A1" w:rsidRDefault="00614F91" w:rsidP="00F024A1">
      <w:pPr>
        <w:autoSpaceDE w:val="0"/>
        <w:spacing w:line="480" w:lineRule="auto"/>
        <w:jc w:val="both"/>
        <w:rPr>
          <w:b/>
          <w:bCs/>
          <w:lang w:val="ro-RO"/>
        </w:rPr>
      </w:pPr>
      <w:r w:rsidRPr="00F024A1">
        <w:rPr>
          <w:b/>
          <w:bCs/>
          <w:lang w:val="ro-RO"/>
        </w:rPr>
        <w:tab/>
      </w:r>
      <w:r w:rsidRPr="00F024A1">
        <w:rPr>
          <w:b/>
          <w:bCs/>
          <w:lang w:val="ro-RO"/>
        </w:rPr>
        <w:tab/>
      </w:r>
      <w:r w:rsidRPr="00F024A1">
        <w:rPr>
          <w:b/>
          <w:bCs/>
          <w:lang w:val="ro-RO"/>
        </w:rPr>
        <w:tab/>
      </w:r>
      <w:r w:rsidRPr="00F024A1">
        <w:rPr>
          <w:b/>
          <w:bCs/>
          <w:lang w:val="ro-RO"/>
        </w:rPr>
        <w:tab/>
        <w:t>__________________________________________</w:t>
      </w:r>
    </w:p>
    <w:p w14:paraId="10ED382C" w14:textId="77777777" w:rsidR="00614F91" w:rsidRPr="00F024A1" w:rsidRDefault="00614F91" w:rsidP="00F024A1">
      <w:pPr>
        <w:autoSpaceDE w:val="0"/>
        <w:spacing w:line="480" w:lineRule="auto"/>
        <w:jc w:val="both"/>
        <w:rPr>
          <w:b/>
          <w:bCs/>
          <w:lang w:val="ro-RO"/>
        </w:rPr>
      </w:pPr>
      <w:r w:rsidRPr="00F024A1">
        <w:rPr>
          <w:b/>
          <w:bCs/>
          <w:lang w:val="ro-RO"/>
        </w:rPr>
        <w:tab/>
      </w:r>
      <w:r w:rsidRPr="00F024A1">
        <w:rPr>
          <w:b/>
          <w:bCs/>
          <w:lang w:val="ro-RO"/>
        </w:rPr>
        <w:tab/>
      </w:r>
      <w:r w:rsidRPr="00F024A1">
        <w:rPr>
          <w:b/>
          <w:bCs/>
          <w:lang w:val="ro-RO"/>
        </w:rPr>
        <w:tab/>
      </w:r>
      <w:r w:rsidRPr="00F024A1">
        <w:rPr>
          <w:b/>
          <w:bCs/>
          <w:lang w:val="ro-RO"/>
        </w:rPr>
        <w:tab/>
        <w:t>__________________________________________</w:t>
      </w:r>
    </w:p>
    <w:p w14:paraId="7790B6A4" w14:textId="77777777" w:rsidR="00614F91" w:rsidRPr="00F024A1" w:rsidRDefault="00614F91" w:rsidP="00F024A1">
      <w:pPr>
        <w:autoSpaceDE w:val="0"/>
        <w:spacing w:line="480" w:lineRule="auto"/>
        <w:jc w:val="both"/>
        <w:rPr>
          <w:b/>
          <w:bCs/>
          <w:lang w:val="ro-RO"/>
        </w:rPr>
      </w:pPr>
      <w:r w:rsidRPr="00F024A1">
        <w:rPr>
          <w:b/>
          <w:bCs/>
          <w:lang w:val="ro-RO"/>
        </w:rPr>
        <w:tab/>
      </w:r>
      <w:r w:rsidRPr="00F024A1">
        <w:rPr>
          <w:b/>
          <w:bCs/>
          <w:lang w:val="ro-RO"/>
        </w:rPr>
        <w:tab/>
      </w:r>
      <w:r w:rsidRPr="00F024A1">
        <w:rPr>
          <w:b/>
          <w:bCs/>
          <w:lang w:val="ro-RO"/>
        </w:rPr>
        <w:tab/>
      </w:r>
      <w:r w:rsidRPr="00F024A1">
        <w:rPr>
          <w:b/>
          <w:bCs/>
          <w:lang w:val="ro-RO"/>
        </w:rPr>
        <w:tab/>
        <w:t>__________________________________________</w:t>
      </w:r>
    </w:p>
    <w:p w14:paraId="05BB966F" w14:textId="77777777" w:rsidR="00614F91" w:rsidRDefault="00614F91" w:rsidP="00614F91">
      <w:pPr>
        <w:autoSpaceDE w:val="0"/>
        <w:spacing w:line="360" w:lineRule="auto"/>
        <w:jc w:val="both"/>
        <w:rPr>
          <w:b/>
          <w:bCs/>
          <w:lang w:val="ro-RO"/>
        </w:rPr>
      </w:pPr>
    </w:p>
    <w:p w14:paraId="0886E6B0" w14:textId="77777777" w:rsidR="00EC29ED" w:rsidRDefault="00EC29ED" w:rsidP="00614F91">
      <w:pPr>
        <w:autoSpaceDE w:val="0"/>
        <w:spacing w:line="360" w:lineRule="auto"/>
        <w:jc w:val="both"/>
        <w:rPr>
          <w:b/>
          <w:bCs/>
          <w:lang w:val="ro-RO"/>
        </w:rPr>
      </w:pPr>
    </w:p>
    <w:p w14:paraId="6213931D" w14:textId="77777777" w:rsidR="00A63161" w:rsidRPr="00F024A1" w:rsidRDefault="00A63161" w:rsidP="00614F91">
      <w:pPr>
        <w:autoSpaceDE w:val="0"/>
        <w:spacing w:line="360" w:lineRule="auto"/>
        <w:jc w:val="both"/>
        <w:rPr>
          <w:b/>
          <w:bCs/>
          <w:lang w:val="ro-RO"/>
        </w:rPr>
      </w:pPr>
    </w:p>
    <w:p w14:paraId="3A4C908E" w14:textId="492CCBE1" w:rsidR="00614F91" w:rsidRPr="00F024A1" w:rsidRDefault="00A63161" w:rsidP="00614F91">
      <w:pPr>
        <w:autoSpaceDE w:val="0"/>
        <w:spacing w:line="360" w:lineRule="auto"/>
        <w:jc w:val="center"/>
        <w:rPr>
          <w:b/>
          <w:bCs/>
          <w:lang w:val="ro-RO"/>
        </w:rPr>
      </w:pPr>
      <w:r>
        <w:rPr>
          <w:b/>
          <w:bCs/>
          <w:lang w:val="ro-RO"/>
        </w:rPr>
        <w:t>I</w:t>
      </w:r>
      <w:r w:rsidR="00614F91" w:rsidRPr="00F024A1">
        <w:rPr>
          <w:b/>
          <w:bCs/>
          <w:lang w:val="ro-RO"/>
        </w:rPr>
        <w:t>V. CONTESTAȚII</w:t>
      </w:r>
    </w:p>
    <w:p w14:paraId="26526E48" w14:textId="77777777" w:rsidR="00614F91" w:rsidRPr="00F024A1" w:rsidRDefault="00614F91" w:rsidP="00614F91">
      <w:pPr>
        <w:autoSpaceDE w:val="0"/>
        <w:spacing w:line="360" w:lineRule="auto"/>
        <w:jc w:val="both"/>
        <w:rPr>
          <w:b/>
          <w:bCs/>
          <w:sz w:val="12"/>
          <w:szCs w:val="12"/>
          <w:lang w:val="ro-RO"/>
        </w:rPr>
      </w:pPr>
    </w:p>
    <w:p w14:paraId="435D79B4" w14:textId="77777777" w:rsidR="00614F91" w:rsidRPr="00F024A1" w:rsidRDefault="00614F91" w:rsidP="00614F91">
      <w:pPr>
        <w:autoSpaceDE w:val="0"/>
        <w:spacing w:line="360" w:lineRule="auto"/>
        <w:jc w:val="both"/>
        <w:rPr>
          <w:lang w:val="ro-RO"/>
        </w:rPr>
      </w:pPr>
      <w:r w:rsidRPr="00F024A1">
        <w:rPr>
          <w:lang w:val="ro-RO"/>
        </w:rPr>
        <w:t>Nu s-au înregistrat contestații / S-a depus contestația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2B50C" w14:textId="77777777" w:rsidR="00614F91" w:rsidRPr="00F024A1" w:rsidRDefault="00614F91" w:rsidP="00614F91">
      <w:pPr>
        <w:autoSpaceDE w:val="0"/>
        <w:spacing w:line="360" w:lineRule="auto"/>
        <w:jc w:val="both"/>
        <w:rPr>
          <w:lang w:val="ro-RO"/>
        </w:rPr>
      </w:pPr>
    </w:p>
    <w:p w14:paraId="0CB87237" w14:textId="23FFAB22" w:rsidR="00614F91" w:rsidRPr="00F024A1" w:rsidRDefault="00614F91" w:rsidP="00F024A1">
      <w:pPr>
        <w:autoSpaceDE w:val="0"/>
        <w:spacing w:line="360" w:lineRule="auto"/>
        <w:jc w:val="center"/>
        <w:rPr>
          <w:b/>
          <w:bCs/>
          <w:lang w:val="ro-RO"/>
        </w:rPr>
      </w:pPr>
      <w:r w:rsidRPr="00F024A1">
        <w:rPr>
          <w:b/>
          <w:bCs/>
          <w:lang w:val="ro-RO"/>
        </w:rPr>
        <w:t>V. DECIZIA COMISIEI DE SOLUȚIONARE A CONTESTAȚIILOR</w:t>
      </w:r>
    </w:p>
    <w:p w14:paraId="1B026E57" w14:textId="77777777" w:rsidR="00F024A1" w:rsidRPr="00F024A1" w:rsidRDefault="00F024A1" w:rsidP="00F024A1">
      <w:pPr>
        <w:autoSpaceDE w:val="0"/>
        <w:spacing w:line="360" w:lineRule="auto"/>
        <w:jc w:val="center"/>
        <w:rPr>
          <w:b/>
          <w:bCs/>
          <w:lang w:val="ro-RO"/>
        </w:rPr>
      </w:pPr>
    </w:p>
    <w:p w14:paraId="474FC896" w14:textId="77777777" w:rsidR="00614F91" w:rsidRPr="00F024A1" w:rsidRDefault="00614F91" w:rsidP="00614F91">
      <w:pPr>
        <w:autoSpaceDE w:val="0"/>
        <w:spacing w:line="360" w:lineRule="auto"/>
        <w:jc w:val="both"/>
        <w:rPr>
          <w:lang w:val="ro-RO"/>
        </w:rPr>
      </w:pPr>
      <w:r w:rsidRPr="00F024A1">
        <w:rPr>
          <w:lang w:val="ro-RO"/>
        </w:rPr>
        <w:t>Modul de soluționare a contestației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CEF92F" w14:textId="77777777" w:rsidR="00614F91" w:rsidRPr="00F024A1" w:rsidRDefault="00614F91" w:rsidP="00614F91">
      <w:pPr>
        <w:autoSpaceDE w:val="0"/>
        <w:spacing w:line="360" w:lineRule="auto"/>
        <w:jc w:val="both"/>
        <w:rPr>
          <w:b/>
          <w:bCs/>
          <w:lang w:val="ro-RO"/>
        </w:rPr>
      </w:pPr>
    </w:p>
    <w:p w14:paraId="513A5FFB" w14:textId="77777777" w:rsidR="00614F91" w:rsidRPr="00F024A1" w:rsidRDefault="00614F91" w:rsidP="00614F91">
      <w:pPr>
        <w:autoSpaceDE w:val="0"/>
        <w:spacing w:line="360" w:lineRule="auto"/>
        <w:jc w:val="both"/>
        <w:rPr>
          <w:lang w:val="ro-RO"/>
        </w:rPr>
      </w:pPr>
      <w:r w:rsidRPr="00F024A1">
        <w:rPr>
          <w:lang w:val="ro-RO"/>
        </w:rPr>
        <w:tab/>
        <w:t>Data:___________.</w:t>
      </w:r>
    </w:p>
    <w:p w14:paraId="47810D34" w14:textId="77777777" w:rsidR="00614F91" w:rsidRPr="00F024A1" w:rsidRDefault="00614F91" w:rsidP="00614F91">
      <w:pPr>
        <w:autoSpaceDE w:val="0"/>
        <w:spacing w:line="360" w:lineRule="auto"/>
        <w:jc w:val="both"/>
        <w:rPr>
          <w:b/>
          <w:bCs/>
          <w:lang w:val="ro-RO"/>
        </w:rPr>
      </w:pPr>
    </w:p>
    <w:p w14:paraId="3CE468BF" w14:textId="77777777" w:rsidR="00614F91" w:rsidRPr="00F024A1" w:rsidRDefault="00614F91" w:rsidP="00614F91">
      <w:pPr>
        <w:autoSpaceDE w:val="0"/>
        <w:spacing w:line="360" w:lineRule="auto"/>
        <w:jc w:val="both"/>
        <w:rPr>
          <w:b/>
          <w:bCs/>
          <w:lang w:val="ro-RO"/>
        </w:rPr>
      </w:pPr>
      <w:r w:rsidRPr="00F024A1">
        <w:rPr>
          <w:b/>
          <w:bCs/>
          <w:lang w:val="ro-RO"/>
        </w:rPr>
        <w:tab/>
        <w:t>Președinte comisie</w:t>
      </w:r>
      <w:r w:rsidRPr="00F024A1">
        <w:rPr>
          <w:b/>
          <w:bCs/>
          <w:lang w:val="ro-RO"/>
        </w:rPr>
        <w:tab/>
        <w:t>__________________________________________</w:t>
      </w:r>
    </w:p>
    <w:p w14:paraId="21932D99" w14:textId="77777777" w:rsidR="00614F91" w:rsidRPr="00F024A1" w:rsidRDefault="00614F91" w:rsidP="00614F91">
      <w:pPr>
        <w:autoSpaceDE w:val="0"/>
        <w:spacing w:line="360" w:lineRule="auto"/>
        <w:jc w:val="both"/>
        <w:rPr>
          <w:b/>
          <w:bCs/>
          <w:lang w:val="ro-RO"/>
        </w:rPr>
      </w:pPr>
    </w:p>
    <w:p w14:paraId="264901A1" w14:textId="77777777" w:rsidR="00614F91" w:rsidRPr="00F024A1" w:rsidRDefault="00614F91" w:rsidP="00614F91">
      <w:pPr>
        <w:autoSpaceDE w:val="0"/>
        <w:spacing w:line="360" w:lineRule="auto"/>
        <w:jc w:val="both"/>
        <w:rPr>
          <w:b/>
          <w:bCs/>
          <w:lang w:val="ro-RO"/>
        </w:rPr>
      </w:pPr>
      <w:r w:rsidRPr="00F024A1">
        <w:rPr>
          <w:b/>
          <w:bCs/>
          <w:lang w:val="ro-RO"/>
        </w:rPr>
        <w:tab/>
        <w:t>Membrii comisiei</w:t>
      </w:r>
      <w:r w:rsidRPr="00F024A1">
        <w:rPr>
          <w:b/>
          <w:bCs/>
          <w:lang w:val="ro-RO"/>
        </w:rPr>
        <w:tab/>
        <w:t>__________________________________________</w:t>
      </w:r>
    </w:p>
    <w:p w14:paraId="59D0360F" w14:textId="77777777" w:rsidR="00614F91" w:rsidRPr="00F024A1" w:rsidRDefault="00614F91" w:rsidP="00614F91">
      <w:pPr>
        <w:autoSpaceDE w:val="0"/>
        <w:spacing w:line="360" w:lineRule="auto"/>
        <w:jc w:val="both"/>
        <w:rPr>
          <w:b/>
          <w:bCs/>
          <w:lang w:val="ro-RO"/>
        </w:rPr>
      </w:pPr>
      <w:r w:rsidRPr="00F024A1">
        <w:rPr>
          <w:b/>
          <w:bCs/>
          <w:lang w:val="ro-RO"/>
        </w:rPr>
        <w:tab/>
      </w:r>
      <w:r w:rsidRPr="00F024A1">
        <w:rPr>
          <w:b/>
          <w:bCs/>
          <w:lang w:val="ro-RO"/>
        </w:rPr>
        <w:tab/>
      </w:r>
      <w:r w:rsidRPr="00F024A1">
        <w:rPr>
          <w:b/>
          <w:bCs/>
          <w:lang w:val="ro-RO"/>
        </w:rPr>
        <w:tab/>
      </w:r>
      <w:r w:rsidRPr="00F024A1">
        <w:rPr>
          <w:b/>
          <w:bCs/>
          <w:lang w:val="ro-RO"/>
        </w:rPr>
        <w:tab/>
        <w:t>__________________________________________</w:t>
      </w:r>
    </w:p>
    <w:p w14:paraId="23B6BC9C" w14:textId="77777777" w:rsidR="00614F91" w:rsidRPr="00F024A1" w:rsidRDefault="00614F91" w:rsidP="00614F91">
      <w:pPr>
        <w:autoSpaceDE w:val="0"/>
        <w:spacing w:line="360" w:lineRule="auto"/>
        <w:jc w:val="both"/>
        <w:rPr>
          <w:b/>
          <w:bCs/>
          <w:lang w:val="ro-RO"/>
        </w:rPr>
      </w:pPr>
      <w:r w:rsidRPr="00F024A1">
        <w:rPr>
          <w:b/>
          <w:bCs/>
          <w:lang w:val="ro-RO"/>
        </w:rPr>
        <w:tab/>
      </w:r>
      <w:r w:rsidRPr="00F024A1">
        <w:rPr>
          <w:b/>
          <w:bCs/>
          <w:lang w:val="ro-RO"/>
        </w:rPr>
        <w:tab/>
      </w:r>
      <w:r w:rsidRPr="00F024A1">
        <w:rPr>
          <w:b/>
          <w:bCs/>
          <w:lang w:val="ro-RO"/>
        </w:rPr>
        <w:tab/>
      </w:r>
      <w:r w:rsidRPr="00F024A1">
        <w:rPr>
          <w:b/>
          <w:bCs/>
          <w:lang w:val="ro-RO"/>
        </w:rPr>
        <w:tab/>
        <w:t>__________________________________________</w:t>
      </w:r>
    </w:p>
    <w:p w14:paraId="346E7A60" w14:textId="77777777" w:rsidR="001E6D42" w:rsidRPr="00F024A1" w:rsidRDefault="00614F91" w:rsidP="00614F91">
      <w:pPr>
        <w:autoSpaceDE w:val="0"/>
        <w:spacing w:line="360" w:lineRule="auto"/>
        <w:jc w:val="both"/>
        <w:rPr>
          <w:b/>
          <w:bCs/>
          <w:lang w:val="ro-RO"/>
        </w:rPr>
        <w:sectPr w:rsidR="001E6D42" w:rsidRPr="00F024A1" w:rsidSect="0029486A">
          <w:footerReference w:type="default" r:id="rId61"/>
          <w:footnotePr>
            <w:numRestart w:val="eachPage"/>
          </w:footnotePr>
          <w:pgSz w:w="11906" w:h="16838"/>
          <w:pgMar w:top="993" w:right="849" w:bottom="851" w:left="1417" w:header="720" w:footer="287" w:gutter="0"/>
          <w:cols w:space="720"/>
          <w:docGrid w:linePitch="360"/>
        </w:sectPr>
      </w:pPr>
      <w:r w:rsidRPr="00F024A1">
        <w:rPr>
          <w:b/>
          <w:bCs/>
          <w:lang w:val="ro-RO"/>
        </w:rPr>
        <w:tab/>
      </w:r>
      <w:r w:rsidRPr="00F024A1">
        <w:rPr>
          <w:b/>
          <w:bCs/>
          <w:lang w:val="ro-RO"/>
        </w:rPr>
        <w:tab/>
      </w:r>
      <w:r w:rsidRPr="00F024A1">
        <w:rPr>
          <w:b/>
          <w:bCs/>
          <w:lang w:val="ro-RO"/>
        </w:rPr>
        <w:tab/>
      </w:r>
      <w:r w:rsidRPr="00F024A1">
        <w:rPr>
          <w:b/>
          <w:bCs/>
          <w:lang w:val="ro-RO"/>
        </w:rPr>
        <w:tab/>
        <w:t>__________</w:t>
      </w:r>
      <w:r w:rsidR="00F024A1" w:rsidRPr="00F024A1">
        <w:rPr>
          <w:b/>
          <w:bCs/>
          <w:lang w:val="ro-RO"/>
        </w:rPr>
        <w:t>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A63161" w:rsidRPr="00033865" w14:paraId="1C0CC5D9" w14:textId="77777777" w:rsidTr="00017E35">
        <w:tc>
          <w:tcPr>
            <w:tcW w:w="4955" w:type="dxa"/>
          </w:tcPr>
          <w:p w14:paraId="7B43E689" w14:textId="77777777" w:rsidR="00A63161" w:rsidRPr="00033865" w:rsidRDefault="00A63161" w:rsidP="00017E35">
            <w:pPr>
              <w:autoSpaceDE w:val="0"/>
              <w:ind w:right="25"/>
              <w:jc w:val="center"/>
              <w:rPr>
                <w:b/>
                <w:bCs/>
                <w:lang w:val="ro-RO"/>
              </w:rPr>
            </w:pPr>
            <w:r w:rsidRPr="00033865">
              <w:rPr>
                <w:b/>
                <w:bCs/>
                <w:lang w:val="ro-RO"/>
              </w:rPr>
              <w:t>UNIVERSITATEA DIN ORADEA</w:t>
            </w:r>
          </w:p>
        </w:tc>
        <w:tc>
          <w:tcPr>
            <w:tcW w:w="4956" w:type="dxa"/>
          </w:tcPr>
          <w:p w14:paraId="76F019DD" w14:textId="77777777" w:rsidR="00A63161" w:rsidRPr="00033865" w:rsidRDefault="00A63161" w:rsidP="00017E35">
            <w:pPr>
              <w:autoSpaceDE w:val="0"/>
              <w:jc w:val="center"/>
              <w:rPr>
                <w:b/>
                <w:bCs/>
                <w:i/>
                <w:iCs/>
                <w:lang w:val="ro-RO"/>
              </w:rPr>
            </w:pPr>
            <w:r w:rsidRPr="00033865">
              <w:rPr>
                <w:b/>
                <w:bCs/>
                <w:i/>
                <w:iCs/>
                <w:lang w:val="ro-RO"/>
              </w:rPr>
              <w:t>Anexa nr. 6</w:t>
            </w:r>
          </w:p>
          <w:p w14:paraId="741D3C7A" w14:textId="77777777" w:rsidR="00A63161" w:rsidRPr="00033865" w:rsidRDefault="00A63161" w:rsidP="00017E35">
            <w:pPr>
              <w:autoSpaceDE w:val="0"/>
              <w:jc w:val="center"/>
              <w:rPr>
                <w:b/>
                <w:bCs/>
                <w:i/>
                <w:iCs/>
                <w:lang w:val="ro-RO"/>
              </w:rPr>
            </w:pPr>
            <w:r w:rsidRPr="00033865">
              <w:rPr>
                <w:b/>
                <w:bCs/>
                <w:i/>
                <w:iCs/>
                <w:lang w:val="ro-RO"/>
              </w:rPr>
              <w:t>la Metodologia de concurs pentru</w:t>
            </w:r>
          </w:p>
          <w:p w14:paraId="20A604A4" w14:textId="77777777" w:rsidR="00A63161" w:rsidRPr="00033865" w:rsidRDefault="00A63161" w:rsidP="00017E35">
            <w:pPr>
              <w:autoSpaceDE w:val="0"/>
              <w:jc w:val="center"/>
              <w:rPr>
                <w:b/>
                <w:bCs/>
                <w:lang w:val="ro-RO"/>
              </w:rPr>
            </w:pPr>
            <w:r w:rsidRPr="00033865">
              <w:rPr>
                <w:b/>
                <w:bCs/>
                <w:i/>
                <w:iCs/>
                <w:lang w:val="ro-RO"/>
              </w:rPr>
              <w:t>ocuparea posturilor didactice și de cercetare</w:t>
            </w:r>
          </w:p>
        </w:tc>
      </w:tr>
    </w:tbl>
    <w:p w14:paraId="310EC723" w14:textId="77777777" w:rsidR="00A63161" w:rsidRPr="00033865" w:rsidRDefault="00A63161" w:rsidP="00A63161">
      <w:pPr>
        <w:autoSpaceDE w:val="0"/>
        <w:ind w:firstLine="708"/>
        <w:rPr>
          <w:rFonts w:cs="Arial"/>
          <w:b/>
          <w:i/>
          <w:iCs/>
          <w:lang w:val="ro-RO"/>
        </w:rPr>
      </w:pPr>
    </w:p>
    <w:p w14:paraId="1EFA5120" w14:textId="77777777" w:rsidR="00A63161" w:rsidRPr="00033865" w:rsidRDefault="00A63161" w:rsidP="00A63161">
      <w:pPr>
        <w:autoSpaceDE w:val="0"/>
        <w:ind w:firstLine="708"/>
        <w:rPr>
          <w:rFonts w:cs="Arial"/>
          <w:b/>
          <w:i/>
          <w:iCs/>
          <w:lang w:val="ro-RO"/>
        </w:rPr>
      </w:pPr>
    </w:p>
    <w:p w14:paraId="0406F013" w14:textId="77777777" w:rsidR="00A63161" w:rsidRPr="00033865" w:rsidRDefault="00A63161" w:rsidP="00A63161">
      <w:pPr>
        <w:autoSpaceDE w:val="0"/>
        <w:ind w:firstLine="708"/>
        <w:rPr>
          <w:rFonts w:cs="Arial"/>
          <w:b/>
          <w:i/>
          <w:iCs/>
          <w:lang w:val="ro-RO"/>
        </w:rPr>
      </w:pPr>
    </w:p>
    <w:p w14:paraId="1934CC44" w14:textId="77777777" w:rsidR="00A63161" w:rsidRPr="00033865" w:rsidRDefault="00A63161" w:rsidP="00A63161">
      <w:pPr>
        <w:autoSpaceDE w:val="0"/>
        <w:autoSpaceDN w:val="0"/>
        <w:adjustRightInd w:val="0"/>
        <w:jc w:val="center"/>
        <w:rPr>
          <w:rFonts w:asciiTheme="majorBidi" w:hAnsiTheme="majorBidi" w:cstheme="majorBidi"/>
          <w:b/>
          <w:bCs/>
          <w:sz w:val="28"/>
          <w:szCs w:val="28"/>
          <w:lang w:val="ro-RO"/>
        </w:rPr>
      </w:pPr>
    </w:p>
    <w:p w14:paraId="198D0B7F" w14:textId="77777777" w:rsidR="00A63161" w:rsidRPr="00033865" w:rsidRDefault="00A63161" w:rsidP="00A63161">
      <w:pPr>
        <w:autoSpaceDE w:val="0"/>
        <w:autoSpaceDN w:val="0"/>
        <w:adjustRightInd w:val="0"/>
        <w:jc w:val="center"/>
        <w:rPr>
          <w:rFonts w:asciiTheme="majorBidi" w:hAnsiTheme="majorBidi" w:cstheme="majorBidi"/>
          <w:b/>
          <w:bCs/>
          <w:sz w:val="28"/>
          <w:szCs w:val="28"/>
          <w:lang w:val="ro-RO"/>
        </w:rPr>
      </w:pPr>
    </w:p>
    <w:p w14:paraId="52FEC2DB" w14:textId="77777777" w:rsidR="00A63161" w:rsidRPr="00033865" w:rsidRDefault="00A63161" w:rsidP="00A63161">
      <w:pPr>
        <w:autoSpaceDE w:val="0"/>
        <w:autoSpaceDN w:val="0"/>
        <w:adjustRightInd w:val="0"/>
        <w:jc w:val="center"/>
        <w:rPr>
          <w:rFonts w:asciiTheme="majorBidi" w:hAnsiTheme="majorBidi" w:cstheme="majorBidi"/>
          <w:b/>
          <w:bCs/>
          <w:sz w:val="28"/>
          <w:szCs w:val="28"/>
          <w:lang w:val="ro-RO"/>
        </w:rPr>
      </w:pPr>
      <w:r w:rsidRPr="00033865">
        <w:rPr>
          <w:rFonts w:asciiTheme="majorBidi" w:hAnsiTheme="majorBidi" w:cstheme="majorBidi"/>
          <w:b/>
          <w:bCs/>
          <w:sz w:val="28"/>
          <w:szCs w:val="28"/>
          <w:lang w:val="ro-RO"/>
        </w:rPr>
        <w:t>DECLARAȚIE</w:t>
      </w:r>
    </w:p>
    <w:p w14:paraId="12861C7C" w14:textId="77777777" w:rsidR="00A63161" w:rsidRPr="00033865" w:rsidRDefault="00A63161" w:rsidP="00A63161">
      <w:pPr>
        <w:autoSpaceDE w:val="0"/>
        <w:autoSpaceDN w:val="0"/>
        <w:adjustRightInd w:val="0"/>
        <w:jc w:val="center"/>
        <w:rPr>
          <w:rFonts w:asciiTheme="majorBidi" w:hAnsiTheme="majorBidi" w:cstheme="majorBidi"/>
          <w:b/>
          <w:bCs/>
          <w:lang w:val="ro-RO"/>
        </w:rPr>
      </w:pPr>
    </w:p>
    <w:p w14:paraId="3DFF7B1E" w14:textId="77777777" w:rsidR="00A63161" w:rsidRPr="00033865" w:rsidRDefault="00A63161" w:rsidP="00A63161">
      <w:pPr>
        <w:autoSpaceDE w:val="0"/>
        <w:autoSpaceDN w:val="0"/>
        <w:adjustRightInd w:val="0"/>
        <w:jc w:val="center"/>
        <w:rPr>
          <w:rFonts w:asciiTheme="majorBidi" w:hAnsiTheme="majorBidi" w:cstheme="majorBidi"/>
          <w:b/>
          <w:bCs/>
          <w:lang w:val="ro-RO"/>
        </w:rPr>
      </w:pPr>
    </w:p>
    <w:p w14:paraId="0D22FEF9" w14:textId="77777777" w:rsidR="00A63161" w:rsidRPr="00033865" w:rsidRDefault="00A63161" w:rsidP="00A63161">
      <w:pPr>
        <w:autoSpaceDE w:val="0"/>
        <w:autoSpaceDN w:val="0"/>
        <w:adjustRightInd w:val="0"/>
        <w:jc w:val="center"/>
        <w:rPr>
          <w:rFonts w:asciiTheme="majorBidi" w:hAnsiTheme="majorBidi" w:cstheme="majorBidi"/>
          <w:b/>
          <w:bCs/>
          <w:lang w:val="ro-RO"/>
        </w:rPr>
      </w:pPr>
    </w:p>
    <w:p w14:paraId="129C5E77" w14:textId="77777777" w:rsidR="00A63161" w:rsidRPr="00033865" w:rsidRDefault="00A63161" w:rsidP="00A63161">
      <w:pPr>
        <w:autoSpaceDE w:val="0"/>
        <w:autoSpaceDN w:val="0"/>
        <w:adjustRightInd w:val="0"/>
        <w:jc w:val="center"/>
        <w:rPr>
          <w:rFonts w:asciiTheme="majorBidi" w:hAnsiTheme="majorBidi" w:cstheme="majorBidi"/>
          <w:b/>
          <w:bCs/>
          <w:lang w:val="ro-RO"/>
        </w:rPr>
      </w:pPr>
    </w:p>
    <w:p w14:paraId="13E0C410" w14:textId="77777777" w:rsidR="00A63161" w:rsidRPr="00033865" w:rsidRDefault="00A63161" w:rsidP="00A63161">
      <w:pPr>
        <w:autoSpaceDE w:val="0"/>
        <w:autoSpaceDN w:val="0"/>
        <w:adjustRightInd w:val="0"/>
        <w:spacing w:line="360" w:lineRule="auto"/>
        <w:ind w:firstLine="709"/>
        <w:jc w:val="both"/>
        <w:rPr>
          <w:rFonts w:asciiTheme="majorBidi" w:hAnsiTheme="majorBidi" w:cstheme="majorBidi"/>
          <w:lang w:val="ro-RO"/>
        </w:rPr>
      </w:pPr>
      <w:r w:rsidRPr="00033865">
        <w:rPr>
          <w:rFonts w:asciiTheme="majorBidi" w:hAnsiTheme="majorBidi" w:cstheme="majorBidi"/>
          <w:lang w:val="ro-RO"/>
        </w:rPr>
        <w:t>Subsemnatul, .............................................................................................., în condițiile câștigării concursului pentru ocuparea postului didactic de ..................................., declar pe proprie răspundere că:</w:t>
      </w:r>
    </w:p>
    <w:p w14:paraId="30CE6292" w14:textId="77777777" w:rsidR="00A63161" w:rsidRPr="00033865" w:rsidRDefault="00A63161" w:rsidP="00A63161">
      <w:pPr>
        <w:autoSpaceDE w:val="0"/>
        <w:autoSpaceDN w:val="0"/>
        <w:adjustRightInd w:val="0"/>
        <w:ind w:firstLine="709"/>
        <w:rPr>
          <w:rFonts w:asciiTheme="majorBidi" w:hAnsiTheme="majorBidi" w:cstheme="majorBidi"/>
          <w:lang w:val="ro-RO"/>
        </w:rPr>
      </w:pPr>
    </w:p>
    <w:tbl>
      <w:tblPr>
        <w:tblStyle w:val="TableGrid"/>
        <w:tblW w:w="0" w:type="auto"/>
        <w:tblLook w:val="04A0" w:firstRow="1" w:lastRow="0" w:firstColumn="1" w:lastColumn="0" w:noHBand="0" w:noVBand="1"/>
      </w:tblPr>
      <w:tblGrid>
        <w:gridCol w:w="562"/>
        <w:gridCol w:w="9349"/>
      </w:tblGrid>
      <w:tr w:rsidR="00A63161" w:rsidRPr="00033865" w14:paraId="4B3D87B5" w14:textId="77777777" w:rsidTr="00017E35">
        <w:tc>
          <w:tcPr>
            <w:tcW w:w="562" w:type="dxa"/>
            <w:tcBorders>
              <w:top w:val="single" w:sz="4" w:space="0" w:color="auto"/>
              <w:left w:val="single" w:sz="4" w:space="0" w:color="auto"/>
              <w:bottom w:val="single" w:sz="4" w:space="0" w:color="auto"/>
              <w:right w:val="single" w:sz="4" w:space="0" w:color="auto"/>
            </w:tcBorders>
            <w:vAlign w:val="center"/>
            <w:hideMark/>
          </w:tcPr>
          <w:p w14:paraId="78A83CD3" w14:textId="77777777" w:rsidR="00A63161" w:rsidRPr="00033865" w:rsidRDefault="00A63161" w:rsidP="00017E35">
            <w:pPr>
              <w:autoSpaceDE w:val="0"/>
              <w:autoSpaceDN w:val="0"/>
              <w:adjustRightInd w:val="0"/>
              <w:jc w:val="center"/>
              <w:rPr>
                <w:rFonts w:asciiTheme="majorBidi" w:hAnsiTheme="majorBidi" w:cstheme="majorBidi"/>
                <w:lang w:val="ro-RO"/>
              </w:rPr>
            </w:pPr>
            <w:r w:rsidRPr="00033865">
              <w:rPr>
                <w:rFonts w:asciiTheme="majorBidi" w:hAnsiTheme="majorBidi" w:cstheme="majorBidi"/>
                <w:lang w:val="ro-RO"/>
              </w:rPr>
              <w:t>a.</w:t>
            </w:r>
          </w:p>
        </w:tc>
        <w:tc>
          <w:tcPr>
            <w:tcW w:w="9350" w:type="dxa"/>
            <w:tcBorders>
              <w:top w:val="single" w:sz="4" w:space="0" w:color="auto"/>
              <w:left w:val="single" w:sz="4" w:space="0" w:color="auto"/>
              <w:bottom w:val="single" w:sz="4" w:space="0" w:color="auto"/>
              <w:right w:val="single" w:sz="4" w:space="0" w:color="auto"/>
            </w:tcBorders>
            <w:vAlign w:val="center"/>
            <w:hideMark/>
          </w:tcPr>
          <w:p w14:paraId="693256EC" w14:textId="77777777" w:rsidR="00A63161" w:rsidRPr="00033865" w:rsidRDefault="00A63161" w:rsidP="00017E35">
            <w:pPr>
              <w:autoSpaceDE w:val="0"/>
              <w:autoSpaceDN w:val="0"/>
              <w:adjustRightInd w:val="0"/>
              <w:spacing w:before="120" w:after="120"/>
              <w:rPr>
                <w:rFonts w:asciiTheme="majorBidi" w:hAnsiTheme="majorBidi" w:cstheme="majorBidi"/>
                <w:lang w:val="ro-RO"/>
              </w:rPr>
            </w:pPr>
            <w:r w:rsidRPr="00033865">
              <w:rPr>
                <w:rFonts w:asciiTheme="majorBidi" w:hAnsiTheme="majorBidi" w:cstheme="majorBidi"/>
                <w:lang w:val="ro-RO"/>
              </w:rPr>
              <w:t>Nu mă aflu în niciuna din situațiile de incompatibilitate prevăzute de Legea învățământului superior nr. 199/2023 și Carta Universității din Oradea.</w:t>
            </w:r>
          </w:p>
        </w:tc>
      </w:tr>
      <w:tr w:rsidR="00A63161" w:rsidRPr="00033865" w14:paraId="4694A6DB" w14:textId="77777777" w:rsidTr="00017E35">
        <w:tc>
          <w:tcPr>
            <w:tcW w:w="562" w:type="dxa"/>
            <w:tcBorders>
              <w:top w:val="single" w:sz="4" w:space="0" w:color="auto"/>
              <w:left w:val="single" w:sz="4" w:space="0" w:color="auto"/>
              <w:bottom w:val="single" w:sz="4" w:space="0" w:color="auto"/>
              <w:right w:val="single" w:sz="4" w:space="0" w:color="auto"/>
            </w:tcBorders>
            <w:vAlign w:val="center"/>
            <w:hideMark/>
          </w:tcPr>
          <w:p w14:paraId="128BFAC8" w14:textId="77777777" w:rsidR="00A63161" w:rsidRPr="00033865" w:rsidRDefault="00A63161" w:rsidP="00017E35">
            <w:pPr>
              <w:autoSpaceDE w:val="0"/>
              <w:autoSpaceDN w:val="0"/>
              <w:adjustRightInd w:val="0"/>
              <w:jc w:val="center"/>
              <w:rPr>
                <w:rFonts w:asciiTheme="majorBidi" w:hAnsiTheme="majorBidi" w:cstheme="majorBidi"/>
                <w:lang w:val="ro-RO"/>
              </w:rPr>
            </w:pPr>
            <w:r w:rsidRPr="00033865">
              <w:rPr>
                <w:rFonts w:asciiTheme="majorBidi" w:hAnsiTheme="majorBidi" w:cstheme="majorBidi"/>
                <w:lang w:val="ro-RO"/>
              </w:rPr>
              <w:t>b.</w:t>
            </w:r>
          </w:p>
        </w:tc>
        <w:tc>
          <w:tcPr>
            <w:tcW w:w="9350" w:type="dxa"/>
            <w:tcBorders>
              <w:top w:val="single" w:sz="4" w:space="0" w:color="auto"/>
              <w:left w:val="single" w:sz="4" w:space="0" w:color="auto"/>
              <w:bottom w:val="single" w:sz="4" w:space="0" w:color="auto"/>
              <w:right w:val="single" w:sz="4" w:space="0" w:color="auto"/>
            </w:tcBorders>
            <w:vAlign w:val="center"/>
          </w:tcPr>
          <w:p w14:paraId="1F207DD6" w14:textId="77777777" w:rsidR="00A63161" w:rsidRPr="00033865" w:rsidRDefault="00A63161" w:rsidP="00017E35">
            <w:pPr>
              <w:autoSpaceDE w:val="0"/>
              <w:autoSpaceDN w:val="0"/>
              <w:adjustRightInd w:val="0"/>
              <w:spacing w:before="120"/>
              <w:rPr>
                <w:rFonts w:asciiTheme="majorBidi" w:hAnsiTheme="majorBidi" w:cstheme="majorBidi"/>
                <w:lang w:val="ro-RO"/>
              </w:rPr>
            </w:pPr>
            <w:r w:rsidRPr="00033865">
              <w:rPr>
                <w:rFonts w:asciiTheme="majorBidi" w:hAnsiTheme="majorBidi" w:cstheme="majorBidi"/>
                <w:lang w:val="ro-RO"/>
              </w:rPr>
              <w:t xml:space="preserve">Mă aflu în următoarele incompatibilități prevăzute de Legea învățământului superior </w:t>
            </w:r>
            <w:r w:rsidRPr="00033865">
              <w:rPr>
                <w:rFonts w:asciiTheme="majorBidi" w:hAnsiTheme="majorBidi" w:cstheme="majorBidi"/>
                <w:lang w:val="ro-RO"/>
              </w:rPr>
              <w:br/>
              <w:t>nr. 199/2023 și Carta Universității din Oradea:</w:t>
            </w:r>
          </w:p>
          <w:p w14:paraId="3C88308B" w14:textId="77777777" w:rsidR="00A63161" w:rsidRPr="00033865" w:rsidRDefault="00A63161" w:rsidP="00017E35">
            <w:pPr>
              <w:autoSpaceDE w:val="0"/>
              <w:autoSpaceDN w:val="0"/>
              <w:adjustRightInd w:val="0"/>
              <w:rPr>
                <w:rFonts w:asciiTheme="majorBidi" w:hAnsiTheme="majorBidi" w:cstheme="majorBidi"/>
                <w:lang w:val="ro-RO"/>
              </w:rPr>
            </w:pPr>
          </w:p>
          <w:p w14:paraId="4FBB0801" w14:textId="77777777" w:rsidR="00A63161" w:rsidRPr="00033865" w:rsidRDefault="00A63161" w:rsidP="00017E35">
            <w:pPr>
              <w:autoSpaceDE w:val="0"/>
              <w:autoSpaceDN w:val="0"/>
              <w:adjustRightInd w:val="0"/>
              <w:rPr>
                <w:rFonts w:asciiTheme="majorBidi" w:hAnsiTheme="majorBidi" w:cstheme="majorBidi"/>
                <w:lang w:val="ro-RO"/>
              </w:rPr>
            </w:pPr>
          </w:p>
          <w:p w14:paraId="552F0174" w14:textId="77777777" w:rsidR="00A63161" w:rsidRPr="00033865" w:rsidRDefault="00A63161" w:rsidP="00017E35">
            <w:pPr>
              <w:autoSpaceDE w:val="0"/>
              <w:autoSpaceDN w:val="0"/>
              <w:adjustRightInd w:val="0"/>
              <w:rPr>
                <w:rFonts w:asciiTheme="majorBidi" w:hAnsiTheme="majorBidi" w:cstheme="majorBidi"/>
                <w:lang w:val="ro-RO"/>
              </w:rPr>
            </w:pPr>
          </w:p>
          <w:p w14:paraId="075798FC" w14:textId="77777777" w:rsidR="00A63161" w:rsidRPr="00033865" w:rsidRDefault="00A63161" w:rsidP="00017E35">
            <w:pPr>
              <w:autoSpaceDE w:val="0"/>
              <w:autoSpaceDN w:val="0"/>
              <w:adjustRightInd w:val="0"/>
              <w:rPr>
                <w:rFonts w:asciiTheme="majorBidi" w:hAnsiTheme="majorBidi" w:cstheme="majorBidi"/>
                <w:lang w:val="ro-RO"/>
              </w:rPr>
            </w:pPr>
          </w:p>
        </w:tc>
      </w:tr>
    </w:tbl>
    <w:p w14:paraId="4FD1F8F3" w14:textId="77777777" w:rsidR="00A63161" w:rsidRPr="00033865" w:rsidRDefault="00A63161" w:rsidP="00A63161">
      <w:pPr>
        <w:autoSpaceDE w:val="0"/>
        <w:autoSpaceDN w:val="0"/>
        <w:adjustRightInd w:val="0"/>
        <w:rPr>
          <w:rFonts w:asciiTheme="majorBidi" w:hAnsiTheme="majorBidi" w:cstheme="majorBidi"/>
          <w:lang w:val="ro-RO"/>
        </w:rPr>
      </w:pPr>
    </w:p>
    <w:p w14:paraId="45485081" w14:textId="77777777" w:rsidR="00A63161" w:rsidRPr="00033865" w:rsidRDefault="00A63161" w:rsidP="00A63161">
      <w:pPr>
        <w:autoSpaceDE w:val="0"/>
        <w:autoSpaceDN w:val="0"/>
        <w:adjustRightInd w:val="0"/>
        <w:rPr>
          <w:rFonts w:asciiTheme="majorBidi" w:hAnsiTheme="majorBidi" w:cstheme="majorBidi"/>
          <w:lang w:val="ro-RO"/>
        </w:rPr>
      </w:pPr>
    </w:p>
    <w:p w14:paraId="0245309F" w14:textId="77777777" w:rsidR="00A63161" w:rsidRPr="00033865" w:rsidRDefault="00A63161" w:rsidP="00A63161">
      <w:pPr>
        <w:autoSpaceDE w:val="0"/>
        <w:autoSpaceDN w:val="0"/>
        <w:adjustRightInd w:val="0"/>
        <w:rPr>
          <w:rFonts w:asciiTheme="majorBidi" w:hAnsiTheme="majorBidi" w:cstheme="majorBidi"/>
          <w:lang w:val="ro-RO"/>
        </w:rPr>
      </w:pPr>
    </w:p>
    <w:p w14:paraId="3366E960" w14:textId="77777777" w:rsidR="00A63161" w:rsidRPr="00033865" w:rsidRDefault="00A63161" w:rsidP="00A63161">
      <w:pPr>
        <w:autoSpaceDE w:val="0"/>
        <w:autoSpaceDN w:val="0"/>
        <w:adjustRightInd w:val="0"/>
        <w:rPr>
          <w:rFonts w:asciiTheme="majorBidi" w:hAnsiTheme="majorBidi" w:cstheme="majorBidi"/>
          <w:lang w:val="ro-RO"/>
        </w:rPr>
      </w:pPr>
    </w:p>
    <w:p w14:paraId="0E13E8C3" w14:textId="77777777" w:rsidR="00A63161" w:rsidRPr="00033865" w:rsidRDefault="00A63161" w:rsidP="00A63161">
      <w:pPr>
        <w:autoSpaceDE w:val="0"/>
        <w:autoSpaceDN w:val="0"/>
        <w:adjustRightInd w:val="0"/>
        <w:rPr>
          <w:rFonts w:asciiTheme="majorBidi" w:hAnsiTheme="majorBidi" w:cstheme="majorBidi"/>
          <w:lang w:val="ro-RO"/>
        </w:rPr>
      </w:pPr>
    </w:p>
    <w:p w14:paraId="2CD54600" w14:textId="77777777" w:rsidR="00A63161" w:rsidRPr="00033865" w:rsidRDefault="00A63161" w:rsidP="00A63161">
      <w:pPr>
        <w:autoSpaceDE w:val="0"/>
        <w:autoSpaceDN w:val="0"/>
        <w:adjustRightInd w:val="0"/>
        <w:rPr>
          <w:rFonts w:asciiTheme="majorBidi" w:hAnsiTheme="majorBidi" w:cstheme="majorBidi"/>
          <w:lang w:val="ro-RO"/>
        </w:rPr>
      </w:pPr>
    </w:p>
    <w:p w14:paraId="0CEB3A95" w14:textId="77777777" w:rsidR="00A63161" w:rsidRPr="00033865" w:rsidRDefault="00A63161" w:rsidP="00A63161">
      <w:pPr>
        <w:autoSpaceDE w:val="0"/>
        <w:autoSpaceDN w:val="0"/>
        <w:adjustRightInd w:val="0"/>
        <w:rPr>
          <w:rFonts w:asciiTheme="majorBidi" w:hAnsiTheme="majorBidi" w:cstheme="majorBidi"/>
          <w:lang w:val="ro-RO"/>
        </w:rPr>
      </w:pPr>
      <w:r w:rsidRPr="00033865">
        <w:rPr>
          <w:rFonts w:asciiTheme="majorBidi" w:hAnsiTheme="majorBidi" w:cstheme="majorBidi"/>
          <w:lang w:val="ro-RO"/>
        </w:rPr>
        <w:t>Nume și prenume: ............................................................</w:t>
      </w:r>
    </w:p>
    <w:p w14:paraId="37330BAB" w14:textId="77777777" w:rsidR="00A63161" w:rsidRPr="00033865" w:rsidRDefault="00A63161" w:rsidP="00A63161">
      <w:pPr>
        <w:autoSpaceDE w:val="0"/>
        <w:autoSpaceDN w:val="0"/>
        <w:adjustRightInd w:val="0"/>
        <w:rPr>
          <w:rFonts w:asciiTheme="majorBidi" w:hAnsiTheme="majorBidi" w:cstheme="majorBidi"/>
          <w:lang w:val="ro-RO"/>
        </w:rPr>
      </w:pPr>
    </w:p>
    <w:p w14:paraId="3C537909" w14:textId="77777777" w:rsidR="00A63161" w:rsidRPr="00033865" w:rsidRDefault="00A63161" w:rsidP="00A63161">
      <w:pPr>
        <w:autoSpaceDE w:val="0"/>
        <w:autoSpaceDN w:val="0"/>
        <w:adjustRightInd w:val="0"/>
        <w:rPr>
          <w:rFonts w:asciiTheme="majorBidi" w:hAnsiTheme="majorBidi" w:cstheme="majorBidi"/>
          <w:lang w:val="ro-RO"/>
        </w:rPr>
      </w:pPr>
      <w:r w:rsidRPr="00033865">
        <w:rPr>
          <w:rFonts w:asciiTheme="majorBidi" w:hAnsiTheme="majorBidi" w:cstheme="majorBidi"/>
          <w:lang w:val="ro-RO"/>
        </w:rPr>
        <w:t>Data: ..................................</w:t>
      </w:r>
    </w:p>
    <w:p w14:paraId="695726E8" w14:textId="77777777" w:rsidR="00A63161" w:rsidRPr="00033865" w:rsidRDefault="00A63161" w:rsidP="00A63161">
      <w:pPr>
        <w:autoSpaceDE w:val="0"/>
        <w:autoSpaceDN w:val="0"/>
        <w:adjustRightInd w:val="0"/>
        <w:rPr>
          <w:rFonts w:asciiTheme="majorBidi" w:hAnsiTheme="majorBidi" w:cstheme="majorBidi"/>
          <w:lang w:val="ro-RO"/>
        </w:rPr>
      </w:pPr>
    </w:p>
    <w:p w14:paraId="4F7C8DEA" w14:textId="77777777" w:rsidR="00A63161" w:rsidRPr="00033865" w:rsidRDefault="00A63161" w:rsidP="00A63161">
      <w:pPr>
        <w:spacing w:before="120"/>
        <w:rPr>
          <w:rFonts w:asciiTheme="majorBidi" w:hAnsiTheme="majorBidi" w:cstheme="majorBidi"/>
          <w:lang w:val="ro-RO"/>
        </w:rPr>
      </w:pPr>
      <w:r w:rsidRPr="00033865">
        <w:rPr>
          <w:rFonts w:asciiTheme="majorBidi" w:hAnsiTheme="majorBidi" w:cstheme="majorBidi"/>
          <w:lang w:val="ro-RO"/>
        </w:rPr>
        <w:t>Semnătura</w:t>
      </w:r>
    </w:p>
    <w:p w14:paraId="785D189B" w14:textId="77777777" w:rsidR="00A63161" w:rsidRPr="00033865" w:rsidRDefault="00A63161" w:rsidP="00A63161">
      <w:pPr>
        <w:spacing w:before="120"/>
        <w:rPr>
          <w:rFonts w:asciiTheme="majorBidi" w:hAnsiTheme="majorBidi" w:cstheme="majorBidi"/>
          <w:lang w:val="ro-RO"/>
        </w:rPr>
      </w:pPr>
    </w:p>
    <w:p w14:paraId="2685E0E8" w14:textId="77777777" w:rsidR="00A63161" w:rsidRPr="00033865" w:rsidRDefault="00A63161" w:rsidP="00A63161">
      <w:pPr>
        <w:rPr>
          <w:rFonts w:asciiTheme="majorBidi" w:hAnsiTheme="majorBidi" w:cstheme="majorBidi"/>
          <w:lang w:val="ro-RO"/>
        </w:rPr>
      </w:pPr>
      <w:r w:rsidRPr="00033865">
        <w:rPr>
          <w:rFonts w:asciiTheme="majorBidi" w:hAnsiTheme="majorBidi" w:cstheme="majorBidi"/>
          <w:lang w:val="ro-RO"/>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A63161" w:rsidRPr="00033865" w14:paraId="642D150C" w14:textId="77777777" w:rsidTr="00017E35">
        <w:tc>
          <w:tcPr>
            <w:tcW w:w="4955" w:type="dxa"/>
          </w:tcPr>
          <w:p w14:paraId="7911DBA6" w14:textId="77777777" w:rsidR="00A63161" w:rsidRPr="00033865" w:rsidRDefault="00A63161" w:rsidP="00017E35">
            <w:pPr>
              <w:autoSpaceDE w:val="0"/>
              <w:ind w:right="25"/>
              <w:jc w:val="center"/>
              <w:rPr>
                <w:b/>
                <w:bCs/>
                <w:lang w:val="ro-RO"/>
              </w:rPr>
            </w:pPr>
            <w:r w:rsidRPr="00033865">
              <w:rPr>
                <w:b/>
                <w:bCs/>
                <w:lang w:val="ro-RO"/>
              </w:rPr>
              <w:t>UNIVERSITATEA DIN ORADEA</w:t>
            </w:r>
          </w:p>
        </w:tc>
        <w:tc>
          <w:tcPr>
            <w:tcW w:w="4956" w:type="dxa"/>
          </w:tcPr>
          <w:p w14:paraId="3D24786D" w14:textId="77777777" w:rsidR="00A63161" w:rsidRPr="00033865" w:rsidRDefault="00A63161" w:rsidP="00017E35">
            <w:pPr>
              <w:autoSpaceDE w:val="0"/>
              <w:jc w:val="center"/>
              <w:rPr>
                <w:b/>
                <w:bCs/>
                <w:i/>
                <w:iCs/>
                <w:lang w:val="ro-RO"/>
              </w:rPr>
            </w:pPr>
            <w:r w:rsidRPr="00033865">
              <w:rPr>
                <w:b/>
                <w:bCs/>
                <w:i/>
                <w:iCs/>
                <w:lang w:val="ro-RO"/>
              </w:rPr>
              <w:t>Anexa nr. 7</w:t>
            </w:r>
          </w:p>
          <w:p w14:paraId="3B2CB0A9" w14:textId="77777777" w:rsidR="00A63161" w:rsidRPr="00033865" w:rsidRDefault="00A63161" w:rsidP="00017E35">
            <w:pPr>
              <w:autoSpaceDE w:val="0"/>
              <w:jc w:val="center"/>
              <w:rPr>
                <w:b/>
                <w:bCs/>
                <w:i/>
                <w:iCs/>
                <w:lang w:val="ro-RO"/>
              </w:rPr>
            </w:pPr>
            <w:r w:rsidRPr="00033865">
              <w:rPr>
                <w:b/>
                <w:bCs/>
                <w:i/>
                <w:iCs/>
                <w:lang w:val="ro-RO"/>
              </w:rPr>
              <w:t>la Metodologia de concurs pentru</w:t>
            </w:r>
          </w:p>
          <w:p w14:paraId="3C820CAD" w14:textId="77777777" w:rsidR="00A63161" w:rsidRPr="00033865" w:rsidRDefault="00A63161" w:rsidP="00017E35">
            <w:pPr>
              <w:autoSpaceDE w:val="0"/>
              <w:jc w:val="center"/>
              <w:rPr>
                <w:b/>
                <w:bCs/>
                <w:lang w:val="ro-RO"/>
              </w:rPr>
            </w:pPr>
            <w:r w:rsidRPr="00033865">
              <w:rPr>
                <w:b/>
                <w:bCs/>
                <w:i/>
                <w:iCs/>
                <w:lang w:val="ro-RO"/>
              </w:rPr>
              <w:t>ocuparea posturilor didactice și de cercetare</w:t>
            </w:r>
          </w:p>
        </w:tc>
      </w:tr>
    </w:tbl>
    <w:p w14:paraId="308D6326" w14:textId="77777777" w:rsidR="00A63161" w:rsidRPr="00033865" w:rsidRDefault="00A63161" w:rsidP="00A63161">
      <w:pPr>
        <w:spacing w:before="120"/>
        <w:rPr>
          <w:color w:val="333333"/>
          <w:lang w:val="ro-RO"/>
        </w:rPr>
      </w:pPr>
    </w:p>
    <w:p w14:paraId="3B2170F6" w14:textId="77777777" w:rsidR="00A63161" w:rsidRPr="00033865" w:rsidRDefault="00A63161" w:rsidP="00A63161">
      <w:pPr>
        <w:spacing w:before="120"/>
        <w:rPr>
          <w:color w:val="333333"/>
          <w:lang w:val="ro-RO"/>
        </w:rPr>
      </w:pPr>
    </w:p>
    <w:p w14:paraId="0CF76423" w14:textId="77777777" w:rsidR="00A63161" w:rsidRPr="00033865" w:rsidRDefault="00A63161" w:rsidP="00A63161">
      <w:pPr>
        <w:pStyle w:val="WW-Default"/>
        <w:widowControl/>
        <w:jc w:val="center"/>
        <w:rPr>
          <w:rFonts w:ascii="Times New Roman" w:hAnsi="Times New Roman" w:cs="Times New Roman"/>
          <w:b/>
          <w:bCs/>
          <w:color w:val="auto"/>
          <w:lang w:val="ro-RO"/>
        </w:rPr>
      </w:pPr>
    </w:p>
    <w:p w14:paraId="09C9533B" w14:textId="77777777" w:rsidR="00A63161" w:rsidRPr="00033865" w:rsidRDefault="00A63161" w:rsidP="00A63161">
      <w:pPr>
        <w:pStyle w:val="WW-Default"/>
        <w:widowControl/>
        <w:jc w:val="center"/>
        <w:rPr>
          <w:rFonts w:ascii="Times New Roman" w:hAnsi="Times New Roman" w:cs="Times New Roman"/>
          <w:b/>
          <w:bCs/>
          <w:color w:val="auto"/>
          <w:lang w:val="ro-RO"/>
        </w:rPr>
      </w:pPr>
    </w:p>
    <w:p w14:paraId="0B8AC0F9" w14:textId="77777777" w:rsidR="00A63161" w:rsidRPr="00033865" w:rsidRDefault="00A63161" w:rsidP="00A63161">
      <w:pPr>
        <w:pStyle w:val="WW-Default"/>
        <w:widowControl/>
        <w:jc w:val="center"/>
        <w:rPr>
          <w:rFonts w:ascii="Times New Roman" w:hAnsi="Times New Roman" w:cs="Times New Roman"/>
          <w:b/>
          <w:bCs/>
          <w:color w:val="auto"/>
          <w:lang w:val="ro-RO"/>
        </w:rPr>
      </w:pPr>
    </w:p>
    <w:p w14:paraId="6519CF52" w14:textId="77777777" w:rsidR="00A63161" w:rsidRPr="00033865" w:rsidRDefault="00A63161" w:rsidP="00A63161">
      <w:pPr>
        <w:pStyle w:val="WW-Default"/>
        <w:widowControl/>
        <w:jc w:val="center"/>
        <w:rPr>
          <w:rFonts w:ascii="Times New Roman" w:hAnsi="Times New Roman" w:cs="Times New Roman"/>
          <w:b/>
          <w:bCs/>
          <w:color w:val="auto"/>
          <w:lang w:val="ro-RO"/>
        </w:rPr>
      </w:pPr>
    </w:p>
    <w:p w14:paraId="2A3365D7" w14:textId="77777777" w:rsidR="00A63161" w:rsidRPr="00033865" w:rsidRDefault="00A63161" w:rsidP="00A63161">
      <w:pPr>
        <w:pStyle w:val="Subtitle"/>
        <w:rPr>
          <w:rFonts w:ascii="Times New Roman" w:hAnsi="Times New Roman" w:cs="Times New Roman"/>
          <w:b/>
          <w:bCs/>
          <w:i/>
          <w:iCs/>
          <w:sz w:val="28"/>
          <w:szCs w:val="28"/>
          <w:lang w:val="ro-RO"/>
        </w:rPr>
      </w:pPr>
      <w:r w:rsidRPr="00033865">
        <w:rPr>
          <w:rFonts w:ascii="Times New Roman" w:hAnsi="Times New Roman" w:cs="Times New Roman"/>
          <w:b/>
          <w:bCs/>
          <w:sz w:val="28"/>
          <w:szCs w:val="28"/>
          <w:lang w:val="ro-RO"/>
        </w:rPr>
        <w:t>Acord și informare privind prelucrarea datelor cu caracter personal</w:t>
      </w:r>
    </w:p>
    <w:p w14:paraId="10D6B5E9" w14:textId="77777777" w:rsidR="00A63161" w:rsidRPr="00033865" w:rsidRDefault="00A63161" w:rsidP="00A63161">
      <w:pPr>
        <w:rPr>
          <w:lang w:val="ro-RO"/>
        </w:rPr>
      </w:pPr>
    </w:p>
    <w:p w14:paraId="180D6617" w14:textId="77777777" w:rsidR="00A63161" w:rsidRPr="00033865" w:rsidRDefault="00A63161" w:rsidP="00A63161">
      <w:pPr>
        <w:rPr>
          <w:lang w:val="ro-RO"/>
        </w:rPr>
      </w:pPr>
    </w:p>
    <w:p w14:paraId="55124DE8" w14:textId="77777777" w:rsidR="00A63161" w:rsidRPr="00033865" w:rsidRDefault="00A63161" w:rsidP="00A63161">
      <w:pPr>
        <w:rPr>
          <w:lang w:val="ro-RO"/>
        </w:rPr>
      </w:pPr>
    </w:p>
    <w:p w14:paraId="3A43970C" w14:textId="77777777" w:rsidR="00A63161" w:rsidRPr="00033865" w:rsidRDefault="00A63161" w:rsidP="00A63161">
      <w:pPr>
        <w:spacing w:line="360" w:lineRule="auto"/>
        <w:jc w:val="both"/>
        <w:rPr>
          <w:b/>
          <w:bCs/>
          <w:lang w:val="ro-RO"/>
        </w:rPr>
      </w:pPr>
      <w:r w:rsidRPr="00033865">
        <w:rPr>
          <w:b/>
          <w:lang w:val="ro-RO"/>
        </w:rPr>
        <w:tab/>
      </w:r>
      <w:r w:rsidRPr="00033865">
        <w:rPr>
          <w:lang w:val="ro-RO"/>
        </w:rPr>
        <w:t>Subsemnatul/a.................................................................................................., domiciliat/ă în localitatea .............................................., județul .........................., strada ..........................................., nr. .........., bl. .........., sc. ..........,  ap. ..........,  posesor(oare) al/a CI seria ........., nr........................, eliberat de ..............................., la data de...................................,  CNP................................................, participant/ă la concursul organizat de către Universitatea din Oradea, îmi exprim acordul cu privire la utilizarea şi prelucrarea de către Universitatea din Oradea a datelor mele cu caracter personal, cuprinse în documentele depuse pentru dosarul de concurs.</w:t>
      </w:r>
    </w:p>
    <w:p w14:paraId="4E067210" w14:textId="77777777" w:rsidR="00A63161" w:rsidRPr="00033865" w:rsidRDefault="00A63161" w:rsidP="00A63161">
      <w:pPr>
        <w:spacing w:line="360" w:lineRule="auto"/>
        <w:jc w:val="both"/>
        <w:rPr>
          <w:lang w:val="ro-RO"/>
        </w:rPr>
      </w:pPr>
      <w:r w:rsidRPr="00033865">
        <w:rPr>
          <w:b/>
          <w:bCs/>
          <w:lang w:val="ro-RO"/>
        </w:rPr>
        <w:tab/>
        <w:t xml:space="preserve">Sunt de acord </w:t>
      </w:r>
      <w:r w:rsidRPr="00033865">
        <w:rPr>
          <w:lang w:val="ro-RO"/>
        </w:rPr>
        <w:t>ca numele și prenumele</w:t>
      </w:r>
      <w:r w:rsidRPr="0037162C">
        <w:rPr>
          <w:lang w:val="ro-RO"/>
        </w:rPr>
        <w:t xml:space="preserve"> </w:t>
      </w:r>
      <w:r w:rsidRPr="00033865">
        <w:rPr>
          <w:lang w:val="ro-RO"/>
        </w:rPr>
        <w:t>meu să fie utilizate pentru afișarea listelor cu rezultatele concursului.</w:t>
      </w:r>
    </w:p>
    <w:p w14:paraId="6852AD52" w14:textId="77777777" w:rsidR="00A63161" w:rsidRPr="00033865" w:rsidRDefault="00A63161" w:rsidP="00A63161">
      <w:pPr>
        <w:spacing w:line="360" w:lineRule="auto"/>
        <w:jc w:val="both"/>
        <w:rPr>
          <w:lang w:val="ro-RO"/>
        </w:rPr>
      </w:pPr>
      <w:r w:rsidRPr="00033865">
        <w:rPr>
          <w:lang w:val="ro-RO"/>
        </w:rPr>
        <w:tab/>
        <w:t xml:space="preserve">Declar că am fost informat cu privire la toate drepturile mele conform </w:t>
      </w:r>
      <w:r w:rsidRPr="00033865">
        <w:rPr>
          <w:i/>
          <w:iCs/>
          <w:lang w:val="ro-RO"/>
        </w:rPr>
        <w:t>„Regulamentului (UE) 2016/679 privind protecția persoanelor fizice în ceea ce privește prelucrarea datelor cu caracter personal și privind libera circulație a acestor date</w:t>
      </w:r>
      <w:r w:rsidRPr="00033865">
        <w:rPr>
          <w:lang w:val="ro-RO"/>
        </w:rPr>
        <w:t>”, precum și asupra faptului că datele furnizate vor fi tratate confidențial, vor fi protejate, nu vor fi transmise către nici o terță parte decât în temei legal.</w:t>
      </w:r>
    </w:p>
    <w:p w14:paraId="46D01701" w14:textId="77777777" w:rsidR="00A63161" w:rsidRPr="00033865" w:rsidRDefault="00A63161" w:rsidP="00A63161">
      <w:pPr>
        <w:spacing w:line="360" w:lineRule="auto"/>
        <w:jc w:val="both"/>
        <w:rPr>
          <w:lang w:val="ro-RO"/>
        </w:rPr>
      </w:pPr>
      <w:r w:rsidRPr="00033865">
        <w:rPr>
          <w:lang w:val="ro-RO"/>
        </w:rPr>
        <w:tab/>
        <w:t>Acestea vor fi folosite în scopul organizării și desfășurării concursului, cu respectarea tuturor prevederilor legale. Numele și prenumele, numărul de telefon și adresa de e-mail vor fi prelucrate și utilizate pentru informarea corespunzătoare a candidatului/ei pe durata derulării concursului.</w:t>
      </w:r>
    </w:p>
    <w:p w14:paraId="380F50A3" w14:textId="77777777" w:rsidR="00A63161" w:rsidRPr="00033865" w:rsidRDefault="00A63161" w:rsidP="00A63161">
      <w:pPr>
        <w:jc w:val="both"/>
        <w:rPr>
          <w:lang w:val="ro-RO"/>
        </w:rPr>
      </w:pPr>
    </w:p>
    <w:p w14:paraId="3E955DCC" w14:textId="77777777" w:rsidR="00A63161" w:rsidRPr="00033865" w:rsidRDefault="00A63161" w:rsidP="00A63161">
      <w:pPr>
        <w:jc w:val="both"/>
        <w:rPr>
          <w:lang w:val="ro-RO"/>
        </w:rPr>
      </w:pPr>
    </w:p>
    <w:p w14:paraId="033C3A1F" w14:textId="77777777" w:rsidR="00A63161" w:rsidRPr="00033865" w:rsidRDefault="00A63161" w:rsidP="00A63161">
      <w:pPr>
        <w:jc w:val="both"/>
        <w:rPr>
          <w:lang w:val="ro-RO"/>
        </w:rPr>
      </w:pPr>
    </w:p>
    <w:p w14:paraId="388E7707" w14:textId="77777777" w:rsidR="00A63161" w:rsidRPr="00033865" w:rsidRDefault="00A63161" w:rsidP="00A63161">
      <w:pPr>
        <w:ind w:firstLine="706"/>
        <w:jc w:val="both"/>
        <w:rPr>
          <w:lang w:val="ro-RO"/>
        </w:rPr>
      </w:pPr>
      <w:r w:rsidRPr="00033865">
        <w:rPr>
          <w:lang w:val="ro-RO"/>
        </w:rPr>
        <w:t>Data _______________</w:t>
      </w:r>
      <w:r w:rsidRPr="00033865">
        <w:rPr>
          <w:lang w:val="ro-RO"/>
        </w:rPr>
        <w:tab/>
      </w:r>
      <w:r w:rsidRPr="00033865">
        <w:rPr>
          <w:lang w:val="ro-RO"/>
        </w:rPr>
        <w:tab/>
      </w:r>
      <w:r w:rsidRPr="00033865">
        <w:rPr>
          <w:lang w:val="ro-RO"/>
        </w:rPr>
        <w:tab/>
      </w:r>
      <w:r w:rsidRPr="00033865">
        <w:rPr>
          <w:lang w:val="ro-RO"/>
        </w:rPr>
        <w:tab/>
        <w:t>Semnătura _______________</w:t>
      </w:r>
    </w:p>
    <w:p w14:paraId="4C791120" w14:textId="77777777" w:rsidR="00A63161" w:rsidRPr="00033865" w:rsidRDefault="00A63161" w:rsidP="00A63161">
      <w:pPr>
        <w:spacing w:before="120"/>
        <w:rPr>
          <w:color w:val="333333"/>
          <w:lang w:val="ro-RO"/>
        </w:rPr>
      </w:pPr>
    </w:p>
    <w:p w14:paraId="0D597637" w14:textId="77777777" w:rsidR="00E04E40" w:rsidRPr="00F024A1" w:rsidRDefault="00E04E40" w:rsidP="00EC29ED">
      <w:pPr>
        <w:autoSpaceDE w:val="0"/>
        <w:rPr>
          <w:b/>
          <w:lang w:val="ro-RO"/>
        </w:rPr>
      </w:pPr>
    </w:p>
    <w:sectPr w:rsidR="00E04E40" w:rsidRPr="00F024A1" w:rsidSect="0029486A">
      <w:headerReference w:type="even" r:id="rId62"/>
      <w:headerReference w:type="default" r:id="rId63"/>
      <w:footerReference w:type="even" r:id="rId64"/>
      <w:footerReference w:type="default" r:id="rId65"/>
      <w:headerReference w:type="first" r:id="rId66"/>
      <w:footerReference w:type="first" r:id="rId67"/>
      <w:pgSz w:w="11906" w:h="16838" w:code="9"/>
      <w:pgMar w:top="1134" w:right="851" w:bottom="1134" w:left="1134" w:header="94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69D16" w14:textId="77777777" w:rsidR="006C3706" w:rsidRDefault="006C3706" w:rsidP="00F850EE">
      <w:r>
        <w:separator/>
      </w:r>
    </w:p>
  </w:endnote>
  <w:endnote w:type="continuationSeparator" w:id="0">
    <w:p w14:paraId="10941E1A" w14:textId="77777777" w:rsidR="006C3706" w:rsidRDefault="006C3706" w:rsidP="00F8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B6980" w14:textId="77777777" w:rsidR="0016039F" w:rsidRDefault="0016039F">
    <w:pPr>
      <w:pStyle w:val="Footer"/>
      <w:jc w:val="center"/>
    </w:pPr>
    <w:r>
      <w:fldChar w:fldCharType="begin"/>
    </w:r>
    <w:r>
      <w:instrText xml:space="preserve"> PAGE </w:instrText>
    </w:r>
    <w:r>
      <w:fldChar w:fldCharType="separate"/>
    </w:r>
    <w:r w:rsidR="00353DCD">
      <w:rPr>
        <w:noProof/>
      </w:rPr>
      <w:t>36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36451" w14:textId="77777777" w:rsidR="002A3623" w:rsidRDefault="002A3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6038C" w14:textId="77777777" w:rsidR="002A3623" w:rsidRDefault="00000000" w:rsidP="00236A67">
    <w:pPr>
      <w:pStyle w:val="Footer"/>
      <w:jc w:val="center"/>
    </w:pPr>
    <w:r>
      <w:fldChar w:fldCharType="begin"/>
    </w:r>
    <w:r>
      <w:instrText>PAGE   \* MERGEFORMAT</w:instrText>
    </w:r>
    <w:r>
      <w:fldChar w:fldCharType="separate"/>
    </w:r>
    <w:r>
      <w:rPr>
        <w:lang w:val="ro-RO"/>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0FBF6" w14:textId="77777777" w:rsidR="002A3623" w:rsidRDefault="002A3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38604" w14:textId="77777777" w:rsidR="006C3706" w:rsidRDefault="006C3706" w:rsidP="00F850EE">
      <w:r>
        <w:separator/>
      </w:r>
    </w:p>
  </w:footnote>
  <w:footnote w:type="continuationSeparator" w:id="0">
    <w:p w14:paraId="107D9CF0" w14:textId="77777777" w:rsidR="006C3706" w:rsidRDefault="006C3706" w:rsidP="00F850EE">
      <w:r>
        <w:continuationSeparator/>
      </w:r>
    </w:p>
  </w:footnote>
  <w:footnote w:id="1">
    <w:p w14:paraId="3AA6F866" w14:textId="77777777" w:rsidR="0016039F" w:rsidRPr="00B50392" w:rsidRDefault="0016039F" w:rsidP="0089490C">
      <w:pPr>
        <w:pStyle w:val="FootnoteText"/>
        <w:rPr>
          <w:lang w:val="ro-RO"/>
        </w:rPr>
      </w:pPr>
      <w:r>
        <w:rPr>
          <w:rStyle w:val="FootnoteReference"/>
        </w:rPr>
        <w:footnoteRef/>
      </w:r>
      <w:r>
        <w:rPr>
          <w:lang w:val="ro-RO"/>
        </w:rPr>
        <w:t xml:space="preserve"> Informația este accesibilă pe portalul Web of Science, secțiunea Journal Citation Reports.</w:t>
      </w:r>
    </w:p>
  </w:footnote>
  <w:footnote w:id="2">
    <w:p w14:paraId="3294471C" w14:textId="77777777" w:rsidR="0016039F" w:rsidRPr="00BF400D" w:rsidRDefault="0016039F" w:rsidP="00BF400D">
      <w:pPr>
        <w:pStyle w:val="FootnoteText"/>
        <w:jc w:val="both"/>
        <w:rPr>
          <w:rFonts w:ascii="Cambria" w:hAnsi="Cambria"/>
          <w:sz w:val="16"/>
          <w:szCs w:val="16"/>
          <w:lang w:val="ro-RO"/>
        </w:rPr>
      </w:pPr>
      <w:r w:rsidRPr="00BF400D">
        <w:rPr>
          <w:rStyle w:val="FootnoteReference"/>
          <w:rFonts w:ascii="Cambria" w:hAnsi="Cambria"/>
          <w:sz w:val="16"/>
          <w:szCs w:val="16"/>
        </w:rPr>
        <w:footnoteRef/>
      </w:r>
      <w:r w:rsidRPr="00BF400D">
        <w:rPr>
          <w:rFonts w:ascii="Cambria" w:hAnsi="Cambria"/>
          <w:sz w:val="16"/>
          <w:szCs w:val="16"/>
        </w:rPr>
        <w:t xml:space="preserve"> </w:t>
      </w:r>
      <w:r w:rsidRPr="00BF400D">
        <w:rPr>
          <w:rFonts w:ascii="Cambria" w:hAnsi="Cambria"/>
          <w:sz w:val="16"/>
          <w:szCs w:val="16"/>
          <w:lang w:val="ro-RO"/>
        </w:rPr>
        <w:t>Informația este accesibilă pe portalul Web of Science, secțiunea Journal Citation Reports</w:t>
      </w:r>
    </w:p>
  </w:footnote>
  <w:footnote w:id="3">
    <w:p w14:paraId="7D78BFC8" w14:textId="77777777" w:rsidR="0016039F" w:rsidRPr="007C5D37" w:rsidRDefault="0016039F" w:rsidP="00BF400D">
      <w:pPr>
        <w:pStyle w:val="FootnoteText"/>
        <w:jc w:val="both"/>
        <w:rPr>
          <w:lang w:val="ro-RO"/>
        </w:rPr>
      </w:pPr>
      <w:r w:rsidRPr="00BF400D">
        <w:rPr>
          <w:rStyle w:val="FootnoteReference"/>
          <w:rFonts w:ascii="Cambria" w:hAnsi="Cambria"/>
          <w:sz w:val="16"/>
          <w:szCs w:val="16"/>
        </w:rPr>
        <w:footnoteRef/>
      </w:r>
      <w:r w:rsidRPr="00BF400D">
        <w:rPr>
          <w:rFonts w:ascii="Cambria" w:hAnsi="Cambria"/>
          <w:sz w:val="16"/>
          <w:szCs w:val="16"/>
        </w:rPr>
        <w:t xml:space="preserve"> </w:t>
      </w:r>
      <w:r w:rsidRPr="00BF400D">
        <w:rPr>
          <w:rFonts w:ascii="Cambria" w:hAnsi="Cambria"/>
          <w:sz w:val="16"/>
          <w:szCs w:val="16"/>
          <w:lang w:val="ro-RO"/>
        </w:rPr>
        <w:t>Sunt punctate articolele publicate în 2 din bazele de date internaționale din lista indicată până în 2016, respectiv în 3 baze de date internaționale începând cu 2016.</w:t>
      </w:r>
    </w:p>
  </w:footnote>
  <w:footnote w:id="4">
    <w:p w14:paraId="1C6247DB" w14:textId="77777777" w:rsidR="00EB6124" w:rsidRPr="00B50392" w:rsidRDefault="00EB6124" w:rsidP="00EB6124">
      <w:pPr>
        <w:pStyle w:val="FootnoteText"/>
        <w:rPr>
          <w:lang w:val="ro-RO"/>
        </w:rPr>
      </w:pPr>
      <w:r>
        <w:rPr>
          <w:rStyle w:val="FootnoteReference"/>
        </w:rPr>
        <w:footnoteRef/>
      </w:r>
      <w:r>
        <w:rPr>
          <w:lang w:val="ro-RO"/>
        </w:rPr>
        <w:t xml:space="preserve"> Informația este accesibilă pe portalul Web of Science, secțiunea Journal Citation Reports.</w:t>
      </w:r>
    </w:p>
  </w:footnote>
  <w:footnote w:id="5">
    <w:p w14:paraId="016B5B21" w14:textId="77777777" w:rsidR="00EB6124" w:rsidRPr="00B50392" w:rsidRDefault="00EB6124" w:rsidP="00EB6124">
      <w:pPr>
        <w:pStyle w:val="FootnoteText"/>
        <w:rPr>
          <w:lang w:val="ro-RO"/>
        </w:rPr>
      </w:pPr>
      <w:r>
        <w:rPr>
          <w:rStyle w:val="FootnoteReference"/>
        </w:rPr>
        <w:footnoteRef/>
      </w:r>
      <w:r>
        <w:rPr>
          <w:lang w:val="ro-RO"/>
        </w:rPr>
        <w:t xml:space="preserve"> Informația este accesibilă pe portalul Web of Science, secțiunea Journal Citation Reports.</w:t>
      </w:r>
    </w:p>
  </w:footnote>
  <w:footnote w:id="6">
    <w:p w14:paraId="0E93A7CE" w14:textId="77777777" w:rsidR="0016039F" w:rsidRPr="00B50392" w:rsidRDefault="0016039F" w:rsidP="0035396D">
      <w:pPr>
        <w:pStyle w:val="FootnoteText"/>
        <w:rPr>
          <w:lang w:val="ro-RO"/>
        </w:rPr>
      </w:pPr>
      <w:r>
        <w:rPr>
          <w:rStyle w:val="FootnoteReference"/>
        </w:rPr>
        <w:footnoteRef/>
      </w:r>
      <w:r>
        <w:rPr>
          <w:lang w:val="ro-RO"/>
        </w:rPr>
        <w:t xml:space="preserve"> Informația este accesibilă pe portalul Web of Science, secțiunea Journal Citation Reports.</w:t>
      </w:r>
    </w:p>
  </w:footnote>
  <w:footnote w:id="7">
    <w:p w14:paraId="519940C2" w14:textId="77777777" w:rsidR="0016039F" w:rsidRPr="00B50392" w:rsidRDefault="0016039F" w:rsidP="007D7F03">
      <w:pPr>
        <w:pStyle w:val="FootnoteText"/>
        <w:rPr>
          <w:lang w:val="ro-RO"/>
        </w:rPr>
      </w:pPr>
      <w:r>
        <w:rPr>
          <w:rStyle w:val="FootnoteReference"/>
        </w:rPr>
        <w:footnoteRef/>
      </w:r>
      <w:r>
        <w:rPr>
          <w:lang w:val="ro-RO"/>
        </w:rPr>
        <w:t>Informația este accesibilă pe portalul Web of Science, secțiunea Journal Citation Reports</w:t>
      </w:r>
    </w:p>
  </w:footnote>
  <w:footnote w:id="8">
    <w:p w14:paraId="7F563D49" w14:textId="77777777" w:rsidR="0016039F" w:rsidRPr="00BF400D" w:rsidRDefault="0016039F" w:rsidP="003B4CB9">
      <w:pPr>
        <w:pStyle w:val="FootnoteText"/>
        <w:jc w:val="both"/>
        <w:rPr>
          <w:rFonts w:ascii="Cambria" w:hAnsi="Cambria"/>
          <w:sz w:val="16"/>
          <w:szCs w:val="16"/>
          <w:lang w:val="ro-RO"/>
        </w:rPr>
      </w:pPr>
      <w:r w:rsidRPr="00BF400D">
        <w:rPr>
          <w:rStyle w:val="FootnoteReference"/>
          <w:rFonts w:ascii="Cambria" w:hAnsi="Cambria"/>
          <w:sz w:val="16"/>
          <w:szCs w:val="16"/>
        </w:rPr>
        <w:footnoteRef/>
      </w:r>
      <w:r w:rsidRPr="00BF400D">
        <w:rPr>
          <w:rFonts w:ascii="Cambria" w:hAnsi="Cambria"/>
          <w:sz w:val="16"/>
          <w:szCs w:val="16"/>
        </w:rPr>
        <w:t xml:space="preserve"> </w:t>
      </w:r>
      <w:r w:rsidRPr="00BF400D">
        <w:rPr>
          <w:rFonts w:ascii="Cambria" w:hAnsi="Cambria"/>
          <w:sz w:val="16"/>
          <w:szCs w:val="16"/>
          <w:lang w:val="ro-RO"/>
        </w:rPr>
        <w:t>Informația este accesibilă pe portalul Web of Science, secțiunea Journal Citation Reports</w:t>
      </w:r>
      <w:r>
        <w:rPr>
          <w:rFonts w:ascii="Cambria" w:hAnsi="Cambria"/>
          <w:sz w:val="16"/>
          <w:szCs w:val="16"/>
          <w:lang w:val="ro-RO"/>
        </w:rPr>
        <w:t>.</w:t>
      </w:r>
    </w:p>
  </w:footnote>
  <w:footnote w:id="9">
    <w:p w14:paraId="2A7A03C5" w14:textId="77777777" w:rsidR="0016039F" w:rsidRPr="007C5D37" w:rsidRDefault="0016039F" w:rsidP="003B4CB9">
      <w:pPr>
        <w:pStyle w:val="FootnoteText"/>
        <w:jc w:val="both"/>
        <w:rPr>
          <w:lang w:val="ro-RO"/>
        </w:rPr>
      </w:pPr>
      <w:r w:rsidRPr="00BF400D">
        <w:rPr>
          <w:rStyle w:val="FootnoteReference"/>
          <w:rFonts w:ascii="Cambria" w:hAnsi="Cambria"/>
          <w:sz w:val="16"/>
          <w:szCs w:val="16"/>
        </w:rPr>
        <w:footnoteRef/>
      </w:r>
      <w:r w:rsidRPr="00BF400D">
        <w:rPr>
          <w:rFonts w:ascii="Cambria" w:hAnsi="Cambria"/>
          <w:sz w:val="16"/>
          <w:szCs w:val="16"/>
        </w:rPr>
        <w:t xml:space="preserve"> </w:t>
      </w:r>
      <w:r w:rsidRPr="00BF400D">
        <w:rPr>
          <w:rFonts w:ascii="Cambria" w:hAnsi="Cambria"/>
          <w:sz w:val="16"/>
          <w:szCs w:val="16"/>
          <w:lang w:val="ro-RO"/>
        </w:rPr>
        <w:t>Sunt punctate articolele publicate în 2 din bazele de date internaționale din lista indicată până în 2016, respectiv în 3 baze de date internaționale începând cu 2016.</w:t>
      </w:r>
    </w:p>
  </w:footnote>
  <w:footnote w:id="10">
    <w:p w14:paraId="25EF65EC" w14:textId="77777777" w:rsidR="0016039F" w:rsidRPr="00B50392" w:rsidRDefault="0016039F" w:rsidP="008F3F99">
      <w:pPr>
        <w:pStyle w:val="FootnoteText"/>
        <w:rPr>
          <w:lang w:val="ro-RO"/>
        </w:rPr>
      </w:pPr>
      <w:r>
        <w:rPr>
          <w:rStyle w:val="FootnoteReference"/>
        </w:rPr>
        <w:footnoteRef/>
      </w:r>
      <w:r w:rsidR="00C9178A">
        <w:rPr>
          <w:lang w:val="ro-RO"/>
        </w:rPr>
        <w:t xml:space="preserve"> </w:t>
      </w:r>
      <w:r>
        <w:rPr>
          <w:lang w:val="ro-RO"/>
        </w:rPr>
        <w:t>Informația este accesibilă pe portalul Web of Science, secțiunea Journal Citation Reports</w:t>
      </w:r>
      <w:r w:rsidR="00C9178A">
        <w:rPr>
          <w:lang w:val="ro-RO"/>
        </w:rPr>
        <w:t>.</w:t>
      </w:r>
    </w:p>
  </w:footnote>
  <w:footnote w:id="11">
    <w:p w14:paraId="6C25E1E7" w14:textId="77777777" w:rsidR="0016039F" w:rsidRPr="007C5D37" w:rsidRDefault="0016039F" w:rsidP="008F3F99">
      <w:pPr>
        <w:pStyle w:val="FootnoteText"/>
        <w:rPr>
          <w:lang w:val="ro-RO"/>
        </w:rPr>
      </w:pPr>
      <w:r>
        <w:rPr>
          <w:rStyle w:val="FootnoteReference"/>
        </w:rPr>
        <w:footnoteRef/>
      </w:r>
      <w:r>
        <w:t xml:space="preserve"> </w:t>
      </w:r>
      <w:r>
        <w:rPr>
          <w:lang w:val="ro-RO"/>
        </w:rPr>
        <w:t>Sunt punctate articolele publicate în 2 din bazele de date internaționale din lista indicată până în 2016, respectiv în 3 baze de date internaționale începând cu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2D157" w14:textId="77777777" w:rsidR="002A3623" w:rsidRDefault="002A3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72F4" w14:textId="77777777" w:rsidR="002A3623" w:rsidRDefault="002A3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8D20B" w14:textId="77777777" w:rsidR="002A3623" w:rsidRDefault="002A3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1609A0"/>
    <w:multiLevelType w:val="hybridMultilevel"/>
    <w:tmpl w:val="3D5472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81A927"/>
    <w:multiLevelType w:val="hybridMultilevel"/>
    <w:tmpl w:val="D3BA01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66B1AB"/>
    <w:multiLevelType w:val="hybridMultilevel"/>
    <w:tmpl w:val="6EAB5B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CE75B3"/>
    <w:multiLevelType w:val="hybridMultilevel"/>
    <w:tmpl w:val="D9001F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D2461E"/>
    <w:multiLevelType w:val="hybridMultilevel"/>
    <w:tmpl w:val="BAF379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61D0D0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2"/>
    <w:multiLevelType w:val="singleLevel"/>
    <w:tmpl w:val="00000002"/>
    <w:name w:val="WW8Num2"/>
    <w:lvl w:ilvl="0">
      <w:numFmt w:val="bullet"/>
      <w:lvlText w:val="-"/>
      <w:lvlJc w:val="left"/>
      <w:pPr>
        <w:tabs>
          <w:tab w:val="num" w:pos="1080"/>
        </w:tabs>
        <w:ind w:left="1080" w:hanging="360"/>
      </w:pPr>
      <w:rPr>
        <w:rFonts w:ascii="Times New Roman" w:hAnsi="Times New Roman" w:cs="Times New Roman" w:hint="default"/>
        <w:color w:val="FF0000"/>
        <w:sz w:val="28"/>
      </w:rPr>
    </w:lvl>
  </w:abstractNum>
  <w:abstractNum w:abstractNumId="8" w15:restartNumberingAfterBreak="0">
    <w:nsid w:val="00000003"/>
    <w:multiLevelType w:val="multilevel"/>
    <w:tmpl w:val="00000003"/>
    <w:name w:val="WW8Num3"/>
    <w:lvl w:ilvl="0">
      <w:start w:val="1"/>
      <w:numFmt w:val="bullet"/>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9"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10" w15:restartNumberingAfterBreak="0">
    <w:nsid w:val="00000008"/>
    <w:multiLevelType w:val="singleLevel"/>
    <w:tmpl w:val="00000008"/>
    <w:name w:val="WW8Num8"/>
    <w:lvl w:ilvl="0">
      <w:start w:val="1"/>
      <w:numFmt w:val="bullet"/>
      <w:lvlText w:val=""/>
      <w:lvlJc w:val="left"/>
      <w:pPr>
        <w:tabs>
          <w:tab w:val="num" w:pos="-76"/>
        </w:tabs>
        <w:ind w:left="644" w:hanging="360"/>
      </w:pPr>
      <w:rPr>
        <w:rFonts w:ascii="Wingdings" w:hAnsi="Wingdings" w:cs="Times New Roman"/>
      </w:rPr>
    </w:lvl>
  </w:abstractNum>
  <w:abstractNum w:abstractNumId="11" w15:restartNumberingAfterBreak="0">
    <w:nsid w:val="013E52AD"/>
    <w:multiLevelType w:val="hybridMultilevel"/>
    <w:tmpl w:val="EDBC0D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5AC4B89"/>
    <w:multiLevelType w:val="hybridMultilevel"/>
    <w:tmpl w:val="C2EA3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2B3DC3"/>
    <w:multiLevelType w:val="hybridMultilevel"/>
    <w:tmpl w:val="DED6578E"/>
    <w:lvl w:ilvl="0" w:tplc="04090017">
      <w:start w:val="1"/>
      <w:numFmt w:val="lowerLetter"/>
      <w:lvlText w:val="%1)"/>
      <w:lvlJc w:val="left"/>
      <w:pPr>
        <w:ind w:left="1146" w:hanging="360"/>
      </w:pPr>
      <w:rPr>
        <w:rFonts w:hint="default"/>
      </w:rPr>
    </w:lvl>
    <w:lvl w:ilvl="1" w:tplc="7E945A12">
      <w:start w:val="1"/>
      <w:numFmt w:val="decimal"/>
      <w:lvlText w:val="%2."/>
      <w:lvlJc w:val="left"/>
      <w:pPr>
        <w:ind w:left="1866" w:hanging="360"/>
      </w:pPr>
      <w:rPr>
        <w:rFonts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4" w15:restartNumberingAfterBreak="0">
    <w:nsid w:val="0C554C21"/>
    <w:multiLevelType w:val="hybridMultilevel"/>
    <w:tmpl w:val="7DEC46E4"/>
    <w:lvl w:ilvl="0" w:tplc="190EB522">
      <w:start w:val="9"/>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D6E7516"/>
    <w:multiLevelType w:val="hybridMultilevel"/>
    <w:tmpl w:val="1BFE6652"/>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DF3A84F"/>
    <w:multiLevelType w:val="hybridMultilevel"/>
    <w:tmpl w:val="985CEA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E25477F"/>
    <w:multiLevelType w:val="hybridMultilevel"/>
    <w:tmpl w:val="1FB0E9E6"/>
    <w:lvl w:ilvl="0" w:tplc="04180001">
      <w:start w:val="1"/>
      <w:numFmt w:val="bullet"/>
      <w:pStyle w:val="Heading10"/>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8" w15:restartNumberingAfterBreak="0">
    <w:nsid w:val="0E4058BA"/>
    <w:multiLevelType w:val="hybridMultilevel"/>
    <w:tmpl w:val="6DA23D44"/>
    <w:lvl w:ilvl="0" w:tplc="6D12D45C">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2C67752"/>
    <w:multiLevelType w:val="multilevel"/>
    <w:tmpl w:val="C71640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D4F20D5"/>
    <w:multiLevelType w:val="hybridMultilevel"/>
    <w:tmpl w:val="E708A640"/>
    <w:lvl w:ilvl="0" w:tplc="989AC346">
      <w:start w:val="2"/>
      <w:numFmt w:val="upperLetter"/>
      <w:lvlText w:val="%1."/>
      <w:lvlJc w:val="left"/>
      <w:pPr>
        <w:ind w:left="720" w:hanging="360"/>
      </w:pPr>
      <w:rPr>
        <w:rFonts w:hint="default"/>
        <w:i/>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18D73EC"/>
    <w:multiLevelType w:val="hybridMultilevel"/>
    <w:tmpl w:val="2FFC11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20C3BFA"/>
    <w:multiLevelType w:val="hybridMultilevel"/>
    <w:tmpl w:val="E69EDC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951428F"/>
    <w:multiLevelType w:val="hybridMultilevel"/>
    <w:tmpl w:val="735E7F0E"/>
    <w:lvl w:ilvl="0" w:tplc="D25CBFC4">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BBB5C85"/>
    <w:multiLevelType w:val="hybridMultilevel"/>
    <w:tmpl w:val="B70616DE"/>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CE457C0"/>
    <w:multiLevelType w:val="hybridMultilevel"/>
    <w:tmpl w:val="4958161C"/>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E7034FF"/>
    <w:multiLevelType w:val="hybridMultilevel"/>
    <w:tmpl w:val="B0AE8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236D2B"/>
    <w:multiLevelType w:val="hybridMultilevel"/>
    <w:tmpl w:val="C7164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1610A03"/>
    <w:multiLevelType w:val="hybridMultilevel"/>
    <w:tmpl w:val="74D23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7532A00"/>
    <w:multiLevelType w:val="hybridMultilevel"/>
    <w:tmpl w:val="EDBC0D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3B933379"/>
    <w:multiLevelType w:val="hybridMultilevel"/>
    <w:tmpl w:val="D7B6F596"/>
    <w:lvl w:ilvl="0" w:tplc="5246D856">
      <w:start w:val="1"/>
      <w:numFmt w:val="upperRoman"/>
      <w:lvlText w:val="%1."/>
      <w:lvlJc w:val="left"/>
      <w:pPr>
        <w:ind w:left="735" w:hanging="720"/>
      </w:pPr>
      <w:rPr>
        <w:rFonts w:hint="default"/>
      </w:rPr>
    </w:lvl>
    <w:lvl w:ilvl="1" w:tplc="04180019" w:tentative="1">
      <w:start w:val="1"/>
      <w:numFmt w:val="lowerLetter"/>
      <w:lvlText w:val="%2."/>
      <w:lvlJc w:val="left"/>
      <w:pPr>
        <w:ind w:left="1095" w:hanging="360"/>
      </w:pPr>
    </w:lvl>
    <w:lvl w:ilvl="2" w:tplc="0418001B" w:tentative="1">
      <w:start w:val="1"/>
      <w:numFmt w:val="lowerRoman"/>
      <w:lvlText w:val="%3."/>
      <w:lvlJc w:val="right"/>
      <w:pPr>
        <w:ind w:left="1815" w:hanging="180"/>
      </w:pPr>
    </w:lvl>
    <w:lvl w:ilvl="3" w:tplc="0418000F" w:tentative="1">
      <w:start w:val="1"/>
      <w:numFmt w:val="decimal"/>
      <w:lvlText w:val="%4."/>
      <w:lvlJc w:val="left"/>
      <w:pPr>
        <w:ind w:left="2535" w:hanging="360"/>
      </w:pPr>
    </w:lvl>
    <w:lvl w:ilvl="4" w:tplc="04180019" w:tentative="1">
      <w:start w:val="1"/>
      <w:numFmt w:val="lowerLetter"/>
      <w:lvlText w:val="%5."/>
      <w:lvlJc w:val="left"/>
      <w:pPr>
        <w:ind w:left="3255" w:hanging="360"/>
      </w:pPr>
    </w:lvl>
    <w:lvl w:ilvl="5" w:tplc="0418001B" w:tentative="1">
      <w:start w:val="1"/>
      <w:numFmt w:val="lowerRoman"/>
      <w:lvlText w:val="%6."/>
      <w:lvlJc w:val="right"/>
      <w:pPr>
        <w:ind w:left="3975" w:hanging="180"/>
      </w:pPr>
    </w:lvl>
    <w:lvl w:ilvl="6" w:tplc="0418000F" w:tentative="1">
      <w:start w:val="1"/>
      <w:numFmt w:val="decimal"/>
      <w:lvlText w:val="%7."/>
      <w:lvlJc w:val="left"/>
      <w:pPr>
        <w:ind w:left="4695" w:hanging="360"/>
      </w:pPr>
    </w:lvl>
    <w:lvl w:ilvl="7" w:tplc="04180019" w:tentative="1">
      <w:start w:val="1"/>
      <w:numFmt w:val="lowerLetter"/>
      <w:lvlText w:val="%8."/>
      <w:lvlJc w:val="left"/>
      <w:pPr>
        <w:ind w:left="5415" w:hanging="360"/>
      </w:pPr>
    </w:lvl>
    <w:lvl w:ilvl="8" w:tplc="0418001B" w:tentative="1">
      <w:start w:val="1"/>
      <w:numFmt w:val="lowerRoman"/>
      <w:lvlText w:val="%9."/>
      <w:lvlJc w:val="right"/>
      <w:pPr>
        <w:ind w:left="6135" w:hanging="180"/>
      </w:pPr>
    </w:lvl>
  </w:abstractNum>
  <w:abstractNum w:abstractNumId="31" w15:restartNumberingAfterBreak="0">
    <w:nsid w:val="433D4DAE"/>
    <w:multiLevelType w:val="hybridMultilevel"/>
    <w:tmpl w:val="723CFE18"/>
    <w:lvl w:ilvl="0" w:tplc="EA50B8B4">
      <w:start w:val="2"/>
      <w:numFmt w:val="upperLetter"/>
      <w:lvlText w:val="%1."/>
      <w:lvlJc w:val="left"/>
      <w:pPr>
        <w:ind w:left="720" w:hanging="360"/>
      </w:pPr>
      <w:rPr>
        <w:rFonts w:hint="default"/>
        <w:b/>
        <w:i/>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3CE793E"/>
    <w:multiLevelType w:val="hybridMultilevel"/>
    <w:tmpl w:val="065C560E"/>
    <w:lvl w:ilvl="0" w:tplc="B9FA1EB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3FF47DA"/>
    <w:multiLevelType w:val="hybridMultilevel"/>
    <w:tmpl w:val="8EDAB256"/>
    <w:lvl w:ilvl="0" w:tplc="718212DA">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4" w15:restartNumberingAfterBreak="0">
    <w:nsid w:val="446064BF"/>
    <w:multiLevelType w:val="hybridMultilevel"/>
    <w:tmpl w:val="A0A67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88ADA3B"/>
    <w:multiLevelType w:val="hybridMultilevel"/>
    <w:tmpl w:val="DAC57C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AD92E96"/>
    <w:multiLevelType w:val="hybridMultilevel"/>
    <w:tmpl w:val="AAA27B5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4C883FBD"/>
    <w:multiLevelType w:val="hybridMultilevel"/>
    <w:tmpl w:val="BDBE958E"/>
    <w:lvl w:ilvl="0" w:tplc="8FB818B8">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59040E4"/>
    <w:multiLevelType w:val="hybridMultilevel"/>
    <w:tmpl w:val="8F3447D8"/>
    <w:lvl w:ilvl="0" w:tplc="3498F370">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577C6F7B"/>
    <w:multiLevelType w:val="multilevel"/>
    <w:tmpl w:val="3DD0C468"/>
    <w:lvl w:ilvl="0">
      <w:start w:val="2"/>
      <w:numFmt w:val="decimal"/>
      <w:lvlText w:val="%1."/>
      <w:lvlJc w:val="left"/>
      <w:pPr>
        <w:tabs>
          <w:tab w:val="num" w:pos="0"/>
        </w:tabs>
        <w:ind w:left="720" w:hanging="720"/>
      </w:pPr>
      <w:rPr>
        <w:rFonts w:hint="default"/>
      </w:rPr>
    </w:lvl>
    <w:lvl w:ilvl="1">
      <w:start w:val="3"/>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none"/>
      <w:pStyle w:val="Style4"/>
      <w:lvlText w:val="2.3.1.1."/>
      <w:lvlJc w:val="left"/>
      <w:pPr>
        <w:tabs>
          <w:tab w:val="num" w:pos="0"/>
        </w:tabs>
        <w:ind w:left="720" w:hanging="72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0" w15:restartNumberingAfterBreak="0">
    <w:nsid w:val="62C2C9C9"/>
    <w:multiLevelType w:val="hybridMultilevel"/>
    <w:tmpl w:val="15C016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0A7144"/>
    <w:multiLevelType w:val="hybridMultilevel"/>
    <w:tmpl w:val="8AE29912"/>
    <w:lvl w:ilvl="0" w:tplc="D0E47B3E">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AFF1D93"/>
    <w:multiLevelType w:val="hybridMultilevel"/>
    <w:tmpl w:val="9C9B94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F18466F"/>
    <w:multiLevelType w:val="hybridMultilevel"/>
    <w:tmpl w:val="B90A4B10"/>
    <w:lvl w:ilvl="0" w:tplc="7E945A12">
      <w:start w:val="1"/>
      <w:numFmt w:val="decimal"/>
      <w:lvlText w:val="%1."/>
      <w:lvlJc w:val="left"/>
      <w:pPr>
        <w:ind w:left="1866"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4BA5CAD"/>
    <w:multiLevelType w:val="hybridMultilevel"/>
    <w:tmpl w:val="A0A67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BC32AB"/>
    <w:multiLevelType w:val="hybridMultilevel"/>
    <w:tmpl w:val="E952A1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9458F35"/>
    <w:multiLevelType w:val="hybridMultilevel"/>
    <w:tmpl w:val="CD5F9F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9FA3430"/>
    <w:multiLevelType w:val="hybridMultilevel"/>
    <w:tmpl w:val="EDBC0D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495877101">
    <w:abstractNumId w:val="39"/>
  </w:num>
  <w:num w:numId="2" w16cid:durableId="1304501738">
    <w:abstractNumId w:val="12"/>
  </w:num>
  <w:num w:numId="3" w16cid:durableId="1103039403">
    <w:abstractNumId w:val="42"/>
  </w:num>
  <w:num w:numId="4" w16cid:durableId="1204516575">
    <w:abstractNumId w:val="32"/>
  </w:num>
  <w:num w:numId="5" w16cid:durableId="351229425">
    <w:abstractNumId w:val="14"/>
  </w:num>
  <w:num w:numId="6" w16cid:durableId="1458067463">
    <w:abstractNumId w:val="15"/>
  </w:num>
  <w:num w:numId="7" w16cid:durableId="1383746259">
    <w:abstractNumId w:val="25"/>
  </w:num>
  <w:num w:numId="8" w16cid:durableId="1332027887">
    <w:abstractNumId w:val="28"/>
  </w:num>
  <w:num w:numId="9" w16cid:durableId="209652414">
    <w:abstractNumId w:val="24"/>
  </w:num>
  <w:num w:numId="10" w16cid:durableId="982277703">
    <w:abstractNumId w:val="13"/>
  </w:num>
  <w:num w:numId="11" w16cid:durableId="205413361">
    <w:abstractNumId w:val="27"/>
  </w:num>
  <w:num w:numId="12" w16cid:durableId="1788623339">
    <w:abstractNumId w:val="19"/>
  </w:num>
  <w:num w:numId="13" w16cid:durableId="870725451">
    <w:abstractNumId w:val="34"/>
  </w:num>
  <w:num w:numId="14" w16cid:durableId="1699551412">
    <w:abstractNumId w:val="26"/>
  </w:num>
  <w:num w:numId="15" w16cid:durableId="1684935434">
    <w:abstractNumId w:val="18"/>
  </w:num>
  <w:num w:numId="16" w16cid:durableId="253323606">
    <w:abstractNumId w:val="38"/>
  </w:num>
  <w:num w:numId="17" w16cid:durableId="1171915335">
    <w:abstractNumId w:val="33"/>
  </w:num>
  <w:num w:numId="18" w16cid:durableId="2137598529">
    <w:abstractNumId w:val="8"/>
  </w:num>
  <w:num w:numId="19" w16cid:durableId="1205096815">
    <w:abstractNumId w:val="11"/>
  </w:num>
  <w:num w:numId="20" w16cid:durableId="1630359989">
    <w:abstractNumId w:val="46"/>
  </w:num>
  <w:num w:numId="21" w16cid:durableId="1443963737">
    <w:abstractNumId w:val="1"/>
  </w:num>
  <w:num w:numId="22" w16cid:durableId="1227958301">
    <w:abstractNumId w:val="40"/>
  </w:num>
  <w:num w:numId="23" w16cid:durableId="284310674">
    <w:abstractNumId w:val="16"/>
  </w:num>
  <w:num w:numId="24" w16cid:durableId="1697392795">
    <w:abstractNumId w:val="21"/>
  </w:num>
  <w:num w:numId="25" w16cid:durableId="2044205086">
    <w:abstractNumId w:val="3"/>
  </w:num>
  <w:num w:numId="26" w16cid:durableId="1879009353">
    <w:abstractNumId w:val="43"/>
  </w:num>
  <w:num w:numId="27" w16cid:durableId="358625120">
    <w:abstractNumId w:val="35"/>
  </w:num>
  <w:num w:numId="28" w16cid:durableId="770276386">
    <w:abstractNumId w:val="4"/>
  </w:num>
  <w:num w:numId="29" w16cid:durableId="1805804368">
    <w:abstractNumId w:val="36"/>
  </w:num>
  <w:num w:numId="30" w16cid:durableId="974263505">
    <w:abstractNumId w:val="47"/>
  </w:num>
  <w:num w:numId="31" w16cid:durableId="1431504559">
    <w:abstractNumId w:val="22"/>
  </w:num>
  <w:num w:numId="32" w16cid:durableId="227497003">
    <w:abstractNumId w:val="2"/>
  </w:num>
  <w:num w:numId="33" w16cid:durableId="752429547">
    <w:abstractNumId w:val="0"/>
  </w:num>
  <w:num w:numId="34" w16cid:durableId="1655142105">
    <w:abstractNumId w:val="9"/>
  </w:num>
  <w:num w:numId="35" w16cid:durableId="1162967789">
    <w:abstractNumId w:val="37"/>
  </w:num>
  <w:num w:numId="36" w16cid:durableId="801003767">
    <w:abstractNumId w:val="23"/>
  </w:num>
  <w:num w:numId="37" w16cid:durableId="1279413424">
    <w:abstractNumId w:val="48"/>
  </w:num>
  <w:num w:numId="38" w16cid:durableId="789594608">
    <w:abstractNumId w:val="29"/>
  </w:num>
  <w:num w:numId="39" w16cid:durableId="1504054616">
    <w:abstractNumId w:val="5"/>
  </w:num>
  <w:num w:numId="40" w16cid:durableId="300889724">
    <w:abstractNumId w:val="6"/>
  </w:num>
  <w:num w:numId="41" w16cid:durableId="1735229253">
    <w:abstractNumId w:val="17"/>
  </w:num>
  <w:num w:numId="42" w16cid:durableId="1500734196">
    <w:abstractNumId w:val="7"/>
  </w:num>
  <w:num w:numId="43" w16cid:durableId="1923176738">
    <w:abstractNumId w:val="41"/>
  </w:num>
  <w:num w:numId="44" w16cid:durableId="827282653">
    <w:abstractNumId w:val="45"/>
  </w:num>
  <w:num w:numId="45" w16cid:durableId="18301728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30214209">
    <w:abstractNumId w:val="10"/>
  </w:num>
  <w:num w:numId="47" w16cid:durableId="1304888456">
    <w:abstractNumId w:val="30"/>
  </w:num>
  <w:num w:numId="48" w16cid:durableId="268973063">
    <w:abstractNumId w:val="44"/>
  </w:num>
  <w:num w:numId="49" w16cid:durableId="1095247514">
    <w:abstractNumId w:val="31"/>
  </w:num>
  <w:num w:numId="50" w16cid:durableId="3651811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B9"/>
    <w:rsid w:val="000034F2"/>
    <w:rsid w:val="00004667"/>
    <w:rsid w:val="00004832"/>
    <w:rsid w:val="00004BDA"/>
    <w:rsid w:val="00006CD4"/>
    <w:rsid w:val="00013BF2"/>
    <w:rsid w:val="00015910"/>
    <w:rsid w:val="000250A7"/>
    <w:rsid w:val="000267B4"/>
    <w:rsid w:val="00036AD8"/>
    <w:rsid w:val="0004545C"/>
    <w:rsid w:val="000463CB"/>
    <w:rsid w:val="0004713B"/>
    <w:rsid w:val="00050D14"/>
    <w:rsid w:val="000568B4"/>
    <w:rsid w:val="000572AA"/>
    <w:rsid w:val="000605D3"/>
    <w:rsid w:val="00060CD7"/>
    <w:rsid w:val="000618DD"/>
    <w:rsid w:val="00061B85"/>
    <w:rsid w:val="00064B9B"/>
    <w:rsid w:val="000815D7"/>
    <w:rsid w:val="000834F1"/>
    <w:rsid w:val="00085F5D"/>
    <w:rsid w:val="000873AB"/>
    <w:rsid w:val="000966AB"/>
    <w:rsid w:val="000A1D7F"/>
    <w:rsid w:val="000A39F6"/>
    <w:rsid w:val="000A4BBD"/>
    <w:rsid w:val="000C07E3"/>
    <w:rsid w:val="000C0B01"/>
    <w:rsid w:val="000C604C"/>
    <w:rsid w:val="000C7D50"/>
    <w:rsid w:val="000D100B"/>
    <w:rsid w:val="000D675B"/>
    <w:rsid w:val="000E0042"/>
    <w:rsid w:val="00110629"/>
    <w:rsid w:val="00113D4D"/>
    <w:rsid w:val="0011413A"/>
    <w:rsid w:val="00114369"/>
    <w:rsid w:val="00116D9F"/>
    <w:rsid w:val="00126CFF"/>
    <w:rsid w:val="0013080E"/>
    <w:rsid w:val="00132DEA"/>
    <w:rsid w:val="0013380C"/>
    <w:rsid w:val="001366D0"/>
    <w:rsid w:val="00146189"/>
    <w:rsid w:val="00147B40"/>
    <w:rsid w:val="00153792"/>
    <w:rsid w:val="001553FF"/>
    <w:rsid w:val="00155F1C"/>
    <w:rsid w:val="0015699F"/>
    <w:rsid w:val="0016039F"/>
    <w:rsid w:val="00160FAD"/>
    <w:rsid w:val="00161F8E"/>
    <w:rsid w:val="00162FD2"/>
    <w:rsid w:val="00163CE2"/>
    <w:rsid w:val="00165B06"/>
    <w:rsid w:val="00165DE7"/>
    <w:rsid w:val="00171D89"/>
    <w:rsid w:val="00172422"/>
    <w:rsid w:val="001777BD"/>
    <w:rsid w:val="001841EF"/>
    <w:rsid w:val="001928F2"/>
    <w:rsid w:val="00196560"/>
    <w:rsid w:val="001A16B4"/>
    <w:rsid w:val="001B1E5A"/>
    <w:rsid w:val="001B5AA9"/>
    <w:rsid w:val="001B7657"/>
    <w:rsid w:val="001B7B38"/>
    <w:rsid w:val="001C45D5"/>
    <w:rsid w:val="001C5A8F"/>
    <w:rsid w:val="001D73CB"/>
    <w:rsid w:val="001E2AB5"/>
    <w:rsid w:val="001E685E"/>
    <w:rsid w:val="001E6D42"/>
    <w:rsid w:val="001F2CC0"/>
    <w:rsid w:val="001F30D5"/>
    <w:rsid w:val="001F5B07"/>
    <w:rsid w:val="001F755B"/>
    <w:rsid w:val="002054A3"/>
    <w:rsid w:val="00210D9E"/>
    <w:rsid w:val="002205BF"/>
    <w:rsid w:val="00221304"/>
    <w:rsid w:val="00224692"/>
    <w:rsid w:val="00226135"/>
    <w:rsid w:val="002368A5"/>
    <w:rsid w:val="00247518"/>
    <w:rsid w:val="0025378B"/>
    <w:rsid w:val="002601E4"/>
    <w:rsid w:val="00262F02"/>
    <w:rsid w:val="00266170"/>
    <w:rsid w:val="00277D06"/>
    <w:rsid w:val="00280CB0"/>
    <w:rsid w:val="002871B1"/>
    <w:rsid w:val="00291631"/>
    <w:rsid w:val="0029486A"/>
    <w:rsid w:val="002A3623"/>
    <w:rsid w:val="002B13C3"/>
    <w:rsid w:val="002B6A42"/>
    <w:rsid w:val="002B6D4F"/>
    <w:rsid w:val="002C436E"/>
    <w:rsid w:val="002C4A11"/>
    <w:rsid w:val="002D1C17"/>
    <w:rsid w:val="002D42D1"/>
    <w:rsid w:val="002E4A35"/>
    <w:rsid w:val="002E5652"/>
    <w:rsid w:val="002E59F9"/>
    <w:rsid w:val="002E6691"/>
    <w:rsid w:val="002E7927"/>
    <w:rsid w:val="00301541"/>
    <w:rsid w:val="00305165"/>
    <w:rsid w:val="0031202B"/>
    <w:rsid w:val="003140C6"/>
    <w:rsid w:val="0031677A"/>
    <w:rsid w:val="003228E1"/>
    <w:rsid w:val="00325CF8"/>
    <w:rsid w:val="00326C20"/>
    <w:rsid w:val="00333578"/>
    <w:rsid w:val="00333A2C"/>
    <w:rsid w:val="0033637B"/>
    <w:rsid w:val="0033652D"/>
    <w:rsid w:val="00351BF1"/>
    <w:rsid w:val="0035396D"/>
    <w:rsid w:val="00353DCD"/>
    <w:rsid w:val="003547CA"/>
    <w:rsid w:val="00354941"/>
    <w:rsid w:val="003612A1"/>
    <w:rsid w:val="00361873"/>
    <w:rsid w:val="00371F14"/>
    <w:rsid w:val="00383AB7"/>
    <w:rsid w:val="003844D2"/>
    <w:rsid w:val="003A0A0E"/>
    <w:rsid w:val="003A0C8E"/>
    <w:rsid w:val="003A272F"/>
    <w:rsid w:val="003A7DCA"/>
    <w:rsid w:val="003B1B9F"/>
    <w:rsid w:val="003B4C27"/>
    <w:rsid w:val="003B4CB9"/>
    <w:rsid w:val="003B54BD"/>
    <w:rsid w:val="003C1990"/>
    <w:rsid w:val="003C4230"/>
    <w:rsid w:val="003C565E"/>
    <w:rsid w:val="003D10B5"/>
    <w:rsid w:val="003D591D"/>
    <w:rsid w:val="003F2390"/>
    <w:rsid w:val="003F3E57"/>
    <w:rsid w:val="003F5AEC"/>
    <w:rsid w:val="00403F98"/>
    <w:rsid w:val="00405EE0"/>
    <w:rsid w:val="004076F7"/>
    <w:rsid w:val="0041129B"/>
    <w:rsid w:val="00416DCA"/>
    <w:rsid w:val="0041726E"/>
    <w:rsid w:val="00424FEB"/>
    <w:rsid w:val="004303E0"/>
    <w:rsid w:val="00436D3D"/>
    <w:rsid w:val="00442F80"/>
    <w:rsid w:val="004504BE"/>
    <w:rsid w:val="0045052B"/>
    <w:rsid w:val="0045139A"/>
    <w:rsid w:val="00452705"/>
    <w:rsid w:val="00464191"/>
    <w:rsid w:val="00466F83"/>
    <w:rsid w:val="004721B0"/>
    <w:rsid w:val="00473E03"/>
    <w:rsid w:val="0047526F"/>
    <w:rsid w:val="00480502"/>
    <w:rsid w:val="00482417"/>
    <w:rsid w:val="00486C4E"/>
    <w:rsid w:val="0049521A"/>
    <w:rsid w:val="004A2E05"/>
    <w:rsid w:val="004A3077"/>
    <w:rsid w:val="004A5C8B"/>
    <w:rsid w:val="004A6397"/>
    <w:rsid w:val="004B1095"/>
    <w:rsid w:val="004B10F1"/>
    <w:rsid w:val="004B297C"/>
    <w:rsid w:val="004B7502"/>
    <w:rsid w:val="004B767A"/>
    <w:rsid w:val="004B7B49"/>
    <w:rsid w:val="004E4B8E"/>
    <w:rsid w:val="004E5FE9"/>
    <w:rsid w:val="004F073F"/>
    <w:rsid w:val="004F16E1"/>
    <w:rsid w:val="004F4CE6"/>
    <w:rsid w:val="00506CAA"/>
    <w:rsid w:val="005073FD"/>
    <w:rsid w:val="005109C1"/>
    <w:rsid w:val="0051575B"/>
    <w:rsid w:val="00515ABB"/>
    <w:rsid w:val="00521738"/>
    <w:rsid w:val="00521F1B"/>
    <w:rsid w:val="00522F9F"/>
    <w:rsid w:val="005233C8"/>
    <w:rsid w:val="005265E5"/>
    <w:rsid w:val="00526B6A"/>
    <w:rsid w:val="005307CC"/>
    <w:rsid w:val="00531C14"/>
    <w:rsid w:val="00531E6B"/>
    <w:rsid w:val="00540E00"/>
    <w:rsid w:val="005474A1"/>
    <w:rsid w:val="005500B8"/>
    <w:rsid w:val="0055142A"/>
    <w:rsid w:val="005643EB"/>
    <w:rsid w:val="005661AE"/>
    <w:rsid w:val="005672B0"/>
    <w:rsid w:val="0057009E"/>
    <w:rsid w:val="00570996"/>
    <w:rsid w:val="0057335D"/>
    <w:rsid w:val="005773D4"/>
    <w:rsid w:val="005777C7"/>
    <w:rsid w:val="00581E0F"/>
    <w:rsid w:val="00587005"/>
    <w:rsid w:val="00587669"/>
    <w:rsid w:val="005937A5"/>
    <w:rsid w:val="005A3A74"/>
    <w:rsid w:val="005B1C72"/>
    <w:rsid w:val="005B36D7"/>
    <w:rsid w:val="005C45A6"/>
    <w:rsid w:val="005C6002"/>
    <w:rsid w:val="005D14FD"/>
    <w:rsid w:val="005D405E"/>
    <w:rsid w:val="005E3B07"/>
    <w:rsid w:val="005E774F"/>
    <w:rsid w:val="005F237A"/>
    <w:rsid w:val="006050D5"/>
    <w:rsid w:val="006056BE"/>
    <w:rsid w:val="00614013"/>
    <w:rsid w:val="00614E55"/>
    <w:rsid w:val="00614F91"/>
    <w:rsid w:val="00615425"/>
    <w:rsid w:val="00615AA4"/>
    <w:rsid w:val="006227F6"/>
    <w:rsid w:val="00622F8B"/>
    <w:rsid w:val="00622FD4"/>
    <w:rsid w:val="00630F4F"/>
    <w:rsid w:val="006436CD"/>
    <w:rsid w:val="00646081"/>
    <w:rsid w:val="00650825"/>
    <w:rsid w:val="006518B2"/>
    <w:rsid w:val="0065203E"/>
    <w:rsid w:val="00666353"/>
    <w:rsid w:val="006740B2"/>
    <w:rsid w:val="00674D59"/>
    <w:rsid w:val="00680394"/>
    <w:rsid w:val="0068165A"/>
    <w:rsid w:val="006846F6"/>
    <w:rsid w:val="006901FC"/>
    <w:rsid w:val="00691304"/>
    <w:rsid w:val="0069180B"/>
    <w:rsid w:val="006A16BE"/>
    <w:rsid w:val="006A79EC"/>
    <w:rsid w:val="006B0A4C"/>
    <w:rsid w:val="006B5872"/>
    <w:rsid w:val="006C3706"/>
    <w:rsid w:val="006C3B7C"/>
    <w:rsid w:val="006C3BB7"/>
    <w:rsid w:val="006C7E0A"/>
    <w:rsid w:val="006E0D33"/>
    <w:rsid w:val="006E3A5D"/>
    <w:rsid w:val="006E7F7C"/>
    <w:rsid w:val="00702E7E"/>
    <w:rsid w:val="00704B86"/>
    <w:rsid w:val="00706251"/>
    <w:rsid w:val="00707DC9"/>
    <w:rsid w:val="00713C72"/>
    <w:rsid w:val="007155BE"/>
    <w:rsid w:val="007172AD"/>
    <w:rsid w:val="007208C3"/>
    <w:rsid w:val="00721657"/>
    <w:rsid w:val="00722979"/>
    <w:rsid w:val="007260F2"/>
    <w:rsid w:val="00731FE7"/>
    <w:rsid w:val="00733465"/>
    <w:rsid w:val="00733664"/>
    <w:rsid w:val="00750F98"/>
    <w:rsid w:val="00756A73"/>
    <w:rsid w:val="007601D1"/>
    <w:rsid w:val="00760A35"/>
    <w:rsid w:val="007670FE"/>
    <w:rsid w:val="00775BAC"/>
    <w:rsid w:val="00783164"/>
    <w:rsid w:val="00790474"/>
    <w:rsid w:val="00791EFD"/>
    <w:rsid w:val="00796663"/>
    <w:rsid w:val="007A463B"/>
    <w:rsid w:val="007A4871"/>
    <w:rsid w:val="007B0CC0"/>
    <w:rsid w:val="007B0DC8"/>
    <w:rsid w:val="007B3880"/>
    <w:rsid w:val="007B4BF0"/>
    <w:rsid w:val="007C0720"/>
    <w:rsid w:val="007C3493"/>
    <w:rsid w:val="007C5D37"/>
    <w:rsid w:val="007D7F03"/>
    <w:rsid w:val="007E2A6E"/>
    <w:rsid w:val="007E44AB"/>
    <w:rsid w:val="007F0FB3"/>
    <w:rsid w:val="00804BEC"/>
    <w:rsid w:val="00804E09"/>
    <w:rsid w:val="00814483"/>
    <w:rsid w:val="0082395A"/>
    <w:rsid w:val="00833B8D"/>
    <w:rsid w:val="00843438"/>
    <w:rsid w:val="00853A65"/>
    <w:rsid w:val="00854969"/>
    <w:rsid w:val="00856306"/>
    <w:rsid w:val="00860D1D"/>
    <w:rsid w:val="00866AD4"/>
    <w:rsid w:val="0086702A"/>
    <w:rsid w:val="0087494D"/>
    <w:rsid w:val="0088733E"/>
    <w:rsid w:val="00887E63"/>
    <w:rsid w:val="008923DC"/>
    <w:rsid w:val="0089490C"/>
    <w:rsid w:val="008A1E69"/>
    <w:rsid w:val="008A5A29"/>
    <w:rsid w:val="008B04A5"/>
    <w:rsid w:val="008B2999"/>
    <w:rsid w:val="008B4000"/>
    <w:rsid w:val="008B6E16"/>
    <w:rsid w:val="008B7E51"/>
    <w:rsid w:val="008D670B"/>
    <w:rsid w:val="008E73B9"/>
    <w:rsid w:val="008F070A"/>
    <w:rsid w:val="008F3149"/>
    <w:rsid w:val="008F3F99"/>
    <w:rsid w:val="0090656B"/>
    <w:rsid w:val="0090736A"/>
    <w:rsid w:val="00911AAC"/>
    <w:rsid w:val="00911B23"/>
    <w:rsid w:val="00920314"/>
    <w:rsid w:val="00922171"/>
    <w:rsid w:val="0092274D"/>
    <w:rsid w:val="009240A5"/>
    <w:rsid w:val="00924B69"/>
    <w:rsid w:val="00934B30"/>
    <w:rsid w:val="00942F1C"/>
    <w:rsid w:val="009440C9"/>
    <w:rsid w:val="00950FEB"/>
    <w:rsid w:val="0097076B"/>
    <w:rsid w:val="00974D7A"/>
    <w:rsid w:val="00984A74"/>
    <w:rsid w:val="00986FDA"/>
    <w:rsid w:val="00987AE2"/>
    <w:rsid w:val="00990EB2"/>
    <w:rsid w:val="00991521"/>
    <w:rsid w:val="009932BE"/>
    <w:rsid w:val="009A2A19"/>
    <w:rsid w:val="009A3AC6"/>
    <w:rsid w:val="009A49E4"/>
    <w:rsid w:val="009A6B06"/>
    <w:rsid w:val="009A7F47"/>
    <w:rsid w:val="009B07BF"/>
    <w:rsid w:val="009B3645"/>
    <w:rsid w:val="009C0B3C"/>
    <w:rsid w:val="009C1FB3"/>
    <w:rsid w:val="009C4D33"/>
    <w:rsid w:val="009C66CA"/>
    <w:rsid w:val="009D1FEE"/>
    <w:rsid w:val="009D2CF2"/>
    <w:rsid w:val="009D59C8"/>
    <w:rsid w:val="009D68BA"/>
    <w:rsid w:val="009F207A"/>
    <w:rsid w:val="00A03900"/>
    <w:rsid w:val="00A07DAA"/>
    <w:rsid w:val="00A10D1E"/>
    <w:rsid w:val="00A1130B"/>
    <w:rsid w:val="00A13907"/>
    <w:rsid w:val="00A24014"/>
    <w:rsid w:val="00A26C8A"/>
    <w:rsid w:val="00A315BF"/>
    <w:rsid w:val="00A324C1"/>
    <w:rsid w:val="00A354DA"/>
    <w:rsid w:val="00A37825"/>
    <w:rsid w:val="00A47B61"/>
    <w:rsid w:val="00A53F5F"/>
    <w:rsid w:val="00A558EE"/>
    <w:rsid w:val="00A57A5D"/>
    <w:rsid w:val="00A63161"/>
    <w:rsid w:val="00A64AC5"/>
    <w:rsid w:val="00A71884"/>
    <w:rsid w:val="00A81B42"/>
    <w:rsid w:val="00A853A1"/>
    <w:rsid w:val="00A854E2"/>
    <w:rsid w:val="00AA54AF"/>
    <w:rsid w:val="00AB4EA9"/>
    <w:rsid w:val="00AB740F"/>
    <w:rsid w:val="00AC2164"/>
    <w:rsid w:val="00AC6292"/>
    <w:rsid w:val="00AC62F9"/>
    <w:rsid w:val="00AC7852"/>
    <w:rsid w:val="00AD6AD3"/>
    <w:rsid w:val="00AE428D"/>
    <w:rsid w:val="00AE585C"/>
    <w:rsid w:val="00AE59BD"/>
    <w:rsid w:val="00AE6F7A"/>
    <w:rsid w:val="00AF6346"/>
    <w:rsid w:val="00AF6F7E"/>
    <w:rsid w:val="00B00682"/>
    <w:rsid w:val="00B1031F"/>
    <w:rsid w:val="00B1154F"/>
    <w:rsid w:val="00B128F5"/>
    <w:rsid w:val="00B1663D"/>
    <w:rsid w:val="00B20640"/>
    <w:rsid w:val="00B25A79"/>
    <w:rsid w:val="00B26DC8"/>
    <w:rsid w:val="00B2735C"/>
    <w:rsid w:val="00B273C6"/>
    <w:rsid w:val="00B339E0"/>
    <w:rsid w:val="00B415CB"/>
    <w:rsid w:val="00B46275"/>
    <w:rsid w:val="00B46286"/>
    <w:rsid w:val="00B50392"/>
    <w:rsid w:val="00B55A97"/>
    <w:rsid w:val="00B570D3"/>
    <w:rsid w:val="00B6037A"/>
    <w:rsid w:val="00B61D21"/>
    <w:rsid w:val="00B77F15"/>
    <w:rsid w:val="00B8389B"/>
    <w:rsid w:val="00B92649"/>
    <w:rsid w:val="00B979FA"/>
    <w:rsid w:val="00BA42D5"/>
    <w:rsid w:val="00BB1C36"/>
    <w:rsid w:val="00BB4192"/>
    <w:rsid w:val="00BB52E7"/>
    <w:rsid w:val="00BC0F91"/>
    <w:rsid w:val="00BC7F92"/>
    <w:rsid w:val="00BD2FC3"/>
    <w:rsid w:val="00BD3B44"/>
    <w:rsid w:val="00BE0057"/>
    <w:rsid w:val="00BE0192"/>
    <w:rsid w:val="00BE0EF1"/>
    <w:rsid w:val="00BF08B5"/>
    <w:rsid w:val="00BF2A6C"/>
    <w:rsid w:val="00BF400D"/>
    <w:rsid w:val="00C00341"/>
    <w:rsid w:val="00C02146"/>
    <w:rsid w:val="00C07DBF"/>
    <w:rsid w:val="00C1640B"/>
    <w:rsid w:val="00C339EB"/>
    <w:rsid w:val="00C44D20"/>
    <w:rsid w:val="00C63BBC"/>
    <w:rsid w:val="00C70E76"/>
    <w:rsid w:val="00C73D2F"/>
    <w:rsid w:val="00C75FF9"/>
    <w:rsid w:val="00C76EDA"/>
    <w:rsid w:val="00C864CC"/>
    <w:rsid w:val="00C90585"/>
    <w:rsid w:val="00C90993"/>
    <w:rsid w:val="00C9178A"/>
    <w:rsid w:val="00C92E8D"/>
    <w:rsid w:val="00C92F7C"/>
    <w:rsid w:val="00C96F34"/>
    <w:rsid w:val="00CA03AC"/>
    <w:rsid w:val="00CB3E26"/>
    <w:rsid w:val="00CC130E"/>
    <w:rsid w:val="00CC16AB"/>
    <w:rsid w:val="00CC2650"/>
    <w:rsid w:val="00CC26DF"/>
    <w:rsid w:val="00CC3DFB"/>
    <w:rsid w:val="00CD16A6"/>
    <w:rsid w:val="00CD206C"/>
    <w:rsid w:val="00CD5F40"/>
    <w:rsid w:val="00CE7D49"/>
    <w:rsid w:val="00CF2955"/>
    <w:rsid w:val="00CF5914"/>
    <w:rsid w:val="00D02726"/>
    <w:rsid w:val="00D0627C"/>
    <w:rsid w:val="00D1041D"/>
    <w:rsid w:val="00D10EA1"/>
    <w:rsid w:val="00D11750"/>
    <w:rsid w:val="00D13374"/>
    <w:rsid w:val="00D201A5"/>
    <w:rsid w:val="00D20622"/>
    <w:rsid w:val="00D21DCE"/>
    <w:rsid w:val="00D248E1"/>
    <w:rsid w:val="00D346FE"/>
    <w:rsid w:val="00D36BCA"/>
    <w:rsid w:val="00D378FE"/>
    <w:rsid w:val="00D42D68"/>
    <w:rsid w:val="00D46B99"/>
    <w:rsid w:val="00D527D4"/>
    <w:rsid w:val="00D56223"/>
    <w:rsid w:val="00D63444"/>
    <w:rsid w:val="00D71106"/>
    <w:rsid w:val="00D72773"/>
    <w:rsid w:val="00D72919"/>
    <w:rsid w:val="00D73F2A"/>
    <w:rsid w:val="00D744B6"/>
    <w:rsid w:val="00D8135B"/>
    <w:rsid w:val="00D85660"/>
    <w:rsid w:val="00D90730"/>
    <w:rsid w:val="00D92CA3"/>
    <w:rsid w:val="00D93A97"/>
    <w:rsid w:val="00D9700B"/>
    <w:rsid w:val="00DA145E"/>
    <w:rsid w:val="00DA56F7"/>
    <w:rsid w:val="00DB0B37"/>
    <w:rsid w:val="00DC21B5"/>
    <w:rsid w:val="00DC2CBC"/>
    <w:rsid w:val="00DC32BC"/>
    <w:rsid w:val="00DD0EB6"/>
    <w:rsid w:val="00DD3E8B"/>
    <w:rsid w:val="00DD45E8"/>
    <w:rsid w:val="00DD5570"/>
    <w:rsid w:val="00DD5B0D"/>
    <w:rsid w:val="00DD6566"/>
    <w:rsid w:val="00DE047F"/>
    <w:rsid w:val="00DE1EB7"/>
    <w:rsid w:val="00DF70D6"/>
    <w:rsid w:val="00E04E40"/>
    <w:rsid w:val="00E0641F"/>
    <w:rsid w:val="00E1135B"/>
    <w:rsid w:val="00E1614B"/>
    <w:rsid w:val="00E16C7B"/>
    <w:rsid w:val="00E26D2A"/>
    <w:rsid w:val="00E42815"/>
    <w:rsid w:val="00E45E7D"/>
    <w:rsid w:val="00E61CF2"/>
    <w:rsid w:val="00E67DE1"/>
    <w:rsid w:val="00E72A9C"/>
    <w:rsid w:val="00E80599"/>
    <w:rsid w:val="00E839C6"/>
    <w:rsid w:val="00E84D4F"/>
    <w:rsid w:val="00E90059"/>
    <w:rsid w:val="00E944B6"/>
    <w:rsid w:val="00E95468"/>
    <w:rsid w:val="00E9782E"/>
    <w:rsid w:val="00EA4BA3"/>
    <w:rsid w:val="00EA4BC5"/>
    <w:rsid w:val="00EA661D"/>
    <w:rsid w:val="00EB28B0"/>
    <w:rsid w:val="00EB4F0F"/>
    <w:rsid w:val="00EB5EFA"/>
    <w:rsid w:val="00EB6124"/>
    <w:rsid w:val="00EB694D"/>
    <w:rsid w:val="00EC29ED"/>
    <w:rsid w:val="00ED0548"/>
    <w:rsid w:val="00ED06D9"/>
    <w:rsid w:val="00ED5EBC"/>
    <w:rsid w:val="00EE0CA4"/>
    <w:rsid w:val="00EE2CDA"/>
    <w:rsid w:val="00EE4B3F"/>
    <w:rsid w:val="00EE4E8D"/>
    <w:rsid w:val="00EE5197"/>
    <w:rsid w:val="00EE5584"/>
    <w:rsid w:val="00EE700E"/>
    <w:rsid w:val="00EF04E3"/>
    <w:rsid w:val="00EF126F"/>
    <w:rsid w:val="00EF2CEB"/>
    <w:rsid w:val="00EF3280"/>
    <w:rsid w:val="00F00DA9"/>
    <w:rsid w:val="00F01629"/>
    <w:rsid w:val="00F024A1"/>
    <w:rsid w:val="00F11836"/>
    <w:rsid w:val="00F13901"/>
    <w:rsid w:val="00F15709"/>
    <w:rsid w:val="00F16E92"/>
    <w:rsid w:val="00F1702C"/>
    <w:rsid w:val="00F22EE2"/>
    <w:rsid w:val="00F25C78"/>
    <w:rsid w:val="00F32786"/>
    <w:rsid w:val="00F3478F"/>
    <w:rsid w:val="00F349BD"/>
    <w:rsid w:val="00F40CFA"/>
    <w:rsid w:val="00F45FDF"/>
    <w:rsid w:val="00F50971"/>
    <w:rsid w:val="00F70780"/>
    <w:rsid w:val="00F728F0"/>
    <w:rsid w:val="00F74F4C"/>
    <w:rsid w:val="00F80487"/>
    <w:rsid w:val="00F83637"/>
    <w:rsid w:val="00F83CE0"/>
    <w:rsid w:val="00F850EE"/>
    <w:rsid w:val="00FA1A30"/>
    <w:rsid w:val="00FA3F3A"/>
    <w:rsid w:val="00FA71B4"/>
    <w:rsid w:val="00FB2D63"/>
    <w:rsid w:val="00FC4F0F"/>
    <w:rsid w:val="00FC5051"/>
    <w:rsid w:val="00FD1BD7"/>
    <w:rsid w:val="00FD3275"/>
    <w:rsid w:val="00FD6518"/>
    <w:rsid w:val="00FE45CA"/>
    <w:rsid w:val="00FE4B79"/>
    <w:rsid w:val="00FE50E6"/>
    <w:rsid w:val="00FF5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19C4D"/>
  <w15:chartTrackingRefBased/>
  <w15:docId w15:val="{C0FBE884-21BE-4415-AE64-AB6F8ECF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3B9"/>
    <w:rPr>
      <w:sz w:val="24"/>
      <w:szCs w:val="24"/>
      <w:lang w:val="en-US" w:eastAsia="en-US"/>
    </w:rPr>
  </w:style>
  <w:style w:type="paragraph" w:styleId="Heading1">
    <w:name w:val="heading 1"/>
    <w:basedOn w:val="Normal"/>
    <w:next w:val="Normal"/>
    <w:link w:val="Heading1Char"/>
    <w:qFormat/>
    <w:rsid w:val="00424FEB"/>
    <w:pPr>
      <w:keepNext/>
      <w:suppressAutoHyphens/>
      <w:spacing w:before="240" w:after="60" w:line="360" w:lineRule="auto"/>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424FE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C00341"/>
    <w:pPr>
      <w:keepNext/>
      <w:keepLines/>
      <w:suppressAutoHyphens/>
      <w:spacing w:before="200" w:line="276" w:lineRule="auto"/>
      <w:outlineLvl w:val="2"/>
    </w:pPr>
    <w:rPr>
      <w:rFonts w:ascii="Calibri Light" w:hAnsi="Calibri Light"/>
      <w:b/>
      <w:bCs/>
      <w:color w:val="4472C4"/>
      <w:sz w:val="22"/>
      <w:szCs w:val="22"/>
      <w:lang w:val="ro-RO" w:eastAsia="ar-SA"/>
    </w:rPr>
  </w:style>
  <w:style w:type="paragraph" w:styleId="Heading4">
    <w:name w:val="heading 4"/>
    <w:basedOn w:val="Normal"/>
    <w:next w:val="Normal"/>
    <w:qFormat/>
    <w:rsid w:val="00405EE0"/>
    <w:pPr>
      <w:keepNext/>
      <w:spacing w:before="240" w:after="60"/>
      <w:outlineLvl w:val="3"/>
    </w:pPr>
    <w:rPr>
      <w:b/>
      <w:bCs/>
      <w:sz w:val="28"/>
      <w:szCs w:val="28"/>
    </w:rPr>
  </w:style>
  <w:style w:type="paragraph" w:styleId="Heading5">
    <w:name w:val="heading 5"/>
    <w:basedOn w:val="Normal"/>
    <w:next w:val="Normal"/>
    <w:link w:val="Heading5Char"/>
    <w:unhideWhenUsed/>
    <w:qFormat/>
    <w:rsid w:val="00424FEB"/>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00341"/>
    <w:pPr>
      <w:keepNext/>
      <w:keepLines/>
      <w:suppressAutoHyphens/>
      <w:spacing w:before="200" w:line="276" w:lineRule="auto"/>
      <w:outlineLvl w:val="5"/>
    </w:pPr>
    <w:rPr>
      <w:rFonts w:ascii="Calibri Light" w:hAnsi="Calibri Light"/>
      <w:i/>
      <w:iCs/>
      <w:color w:val="1F3763"/>
      <w:sz w:val="22"/>
      <w:szCs w:val="22"/>
      <w:lang w:val="ro-RO" w:eastAsia="ar-SA"/>
    </w:rPr>
  </w:style>
  <w:style w:type="paragraph" w:styleId="Heading7">
    <w:name w:val="heading 7"/>
    <w:basedOn w:val="Normal"/>
    <w:next w:val="Normal"/>
    <w:link w:val="Heading7Char"/>
    <w:unhideWhenUsed/>
    <w:qFormat/>
    <w:rsid w:val="00C00341"/>
    <w:pPr>
      <w:keepNext/>
      <w:keepLines/>
      <w:suppressAutoHyphens/>
      <w:spacing w:before="200" w:line="276" w:lineRule="auto"/>
      <w:outlineLvl w:val="6"/>
    </w:pPr>
    <w:rPr>
      <w:rFonts w:ascii="Calibri Light" w:hAnsi="Calibri Light"/>
      <w:i/>
      <w:iCs/>
      <w:color w:val="404040"/>
      <w:sz w:val="22"/>
      <w:szCs w:val="22"/>
      <w:lang w:val="ro-RO" w:eastAsia="ar-SA"/>
    </w:rPr>
  </w:style>
  <w:style w:type="paragraph" w:styleId="Heading8">
    <w:name w:val="heading 8"/>
    <w:basedOn w:val="Normal"/>
    <w:next w:val="Normal"/>
    <w:link w:val="Heading8Char"/>
    <w:unhideWhenUsed/>
    <w:qFormat/>
    <w:rsid w:val="00C00341"/>
    <w:pPr>
      <w:keepNext/>
      <w:keepLines/>
      <w:suppressAutoHyphens/>
      <w:spacing w:before="200" w:line="276" w:lineRule="auto"/>
      <w:outlineLvl w:val="7"/>
    </w:pPr>
    <w:rPr>
      <w:rFonts w:ascii="Calibri Light" w:hAnsi="Calibri Light"/>
      <w:color w:val="404040"/>
      <w:sz w:val="20"/>
      <w:szCs w:val="20"/>
      <w:lang w:val="ro-RO" w:eastAsia="ar-SA"/>
    </w:rPr>
  </w:style>
  <w:style w:type="paragraph" w:styleId="Heading9">
    <w:name w:val="heading 9"/>
    <w:basedOn w:val="Normal"/>
    <w:next w:val="Normal"/>
    <w:link w:val="Heading9Char"/>
    <w:unhideWhenUsed/>
    <w:qFormat/>
    <w:rsid w:val="00C00341"/>
    <w:pPr>
      <w:keepNext/>
      <w:keepLines/>
      <w:suppressAutoHyphens/>
      <w:spacing w:before="200" w:line="276" w:lineRule="auto"/>
      <w:outlineLvl w:val="8"/>
    </w:pPr>
    <w:rPr>
      <w:rFonts w:ascii="Calibri Light" w:hAnsi="Calibri Light"/>
      <w:i/>
      <w:iCs/>
      <w:color w:val="404040"/>
      <w:sz w:val="20"/>
      <w:szCs w:val="20"/>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4"/>
    <w:rsid w:val="00405EE0"/>
    <w:pPr>
      <w:widowControl w:val="0"/>
      <w:numPr>
        <w:ilvl w:val="3"/>
        <w:numId w:val="1"/>
      </w:numPr>
      <w:autoSpaceDE w:val="0"/>
      <w:autoSpaceDN w:val="0"/>
      <w:adjustRightInd w:val="0"/>
      <w:spacing w:after="120" w:line="360" w:lineRule="auto"/>
    </w:pPr>
    <w:rPr>
      <w:rFonts w:cs="Arial"/>
      <w:i/>
      <w:sz w:val="24"/>
      <w:szCs w:val="24"/>
      <w:lang w:val="ro-RO" w:eastAsia="ro-RO"/>
    </w:rPr>
  </w:style>
  <w:style w:type="character" w:styleId="Hyperlink">
    <w:name w:val="Hyperlink"/>
    <w:rsid w:val="008E73B9"/>
    <w:rPr>
      <w:color w:val="0000FF"/>
      <w:u w:val="single"/>
    </w:rPr>
  </w:style>
  <w:style w:type="paragraph" w:styleId="Header">
    <w:name w:val="header"/>
    <w:basedOn w:val="Normal"/>
    <w:link w:val="HeaderChar"/>
    <w:rsid w:val="008E73B9"/>
    <w:pPr>
      <w:tabs>
        <w:tab w:val="center" w:pos="4320"/>
        <w:tab w:val="right" w:pos="8640"/>
      </w:tabs>
    </w:pPr>
  </w:style>
  <w:style w:type="character" w:customStyle="1" w:styleId="HeaderChar">
    <w:name w:val="Header Char"/>
    <w:link w:val="Header"/>
    <w:rsid w:val="00F850EE"/>
    <w:rPr>
      <w:sz w:val="24"/>
      <w:szCs w:val="24"/>
    </w:rPr>
  </w:style>
  <w:style w:type="paragraph" w:styleId="Footer">
    <w:name w:val="footer"/>
    <w:basedOn w:val="Normal"/>
    <w:link w:val="FooterChar"/>
    <w:rsid w:val="00F850EE"/>
    <w:pPr>
      <w:tabs>
        <w:tab w:val="center" w:pos="4680"/>
        <w:tab w:val="right" w:pos="9360"/>
      </w:tabs>
    </w:pPr>
  </w:style>
  <w:style w:type="character" w:customStyle="1" w:styleId="FooterChar">
    <w:name w:val="Footer Char"/>
    <w:link w:val="Footer"/>
    <w:uiPriority w:val="99"/>
    <w:rsid w:val="00F850EE"/>
    <w:rPr>
      <w:sz w:val="24"/>
      <w:szCs w:val="24"/>
    </w:rPr>
  </w:style>
  <w:style w:type="paragraph" w:styleId="BalloonText">
    <w:name w:val="Balloon Text"/>
    <w:basedOn w:val="Normal"/>
    <w:link w:val="BalloonTextChar"/>
    <w:rsid w:val="00F850EE"/>
    <w:rPr>
      <w:rFonts w:ascii="Tahoma" w:hAnsi="Tahoma" w:cs="Tahoma"/>
      <w:sz w:val="16"/>
      <w:szCs w:val="16"/>
    </w:rPr>
  </w:style>
  <w:style w:type="character" w:customStyle="1" w:styleId="BalloonTextChar">
    <w:name w:val="Balloon Text Char"/>
    <w:link w:val="BalloonText"/>
    <w:rsid w:val="00F850EE"/>
    <w:rPr>
      <w:rFonts w:ascii="Tahoma" w:hAnsi="Tahoma" w:cs="Tahoma"/>
      <w:sz w:val="16"/>
      <w:szCs w:val="16"/>
    </w:rPr>
  </w:style>
  <w:style w:type="paragraph" w:customStyle="1" w:styleId="WW-Default">
    <w:name w:val="WW-Default"/>
    <w:rsid w:val="00CC2650"/>
    <w:pPr>
      <w:widowControl w:val="0"/>
      <w:suppressAutoHyphens/>
      <w:autoSpaceDE w:val="0"/>
    </w:pPr>
    <w:rPr>
      <w:rFonts w:ascii="Cambria" w:eastAsia="Arial" w:hAnsi="Cambria" w:cs="Cambria"/>
      <w:color w:val="000000"/>
      <w:sz w:val="24"/>
      <w:szCs w:val="24"/>
      <w:lang w:val="en-US" w:eastAsia="ar-SA"/>
    </w:rPr>
  </w:style>
  <w:style w:type="character" w:styleId="PageNumber">
    <w:name w:val="page number"/>
    <w:basedOn w:val="DefaultParagraphFont"/>
    <w:rsid w:val="00CC2650"/>
  </w:style>
  <w:style w:type="paragraph" w:customStyle="1" w:styleId="ColorfulList-Accent11">
    <w:name w:val="Colorful List - Accent 11"/>
    <w:basedOn w:val="Normal"/>
    <w:uiPriority w:val="34"/>
    <w:qFormat/>
    <w:rsid w:val="00247518"/>
    <w:pPr>
      <w:spacing w:after="200" w:line="276" w:lineRule="auto"/>
      <w:ind w:left="720"/>
      <w:contextualSpacing/>
    </w:pPr>
    <w:rPr>
      <w:rFonts w:ascii="Calibri" w:eastAsia="Calibri" w:hAnsi="Calibri"/>
      <w:sz w:val="22"/>
      <w:szCs w:val="22"/>
      <w:lang w:val="ro-RO"/>
    </w:rPr>
  </w:style>
  <w:style w:type="table" w:styleId="TableGrid">
    <w:name w:val="Table Grid"/>
    <w:basedOn w:val="TableNormal"/>
    <w:uiPriority w:val="39"/>
    <w:rsid w:val="00FA3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680394"/>
    <w:pPr>
      <w:suppressLineNumbers/>
      <w:suppressAutoHyphens/>
      <w:spacing w:after="200" w:line="276" w:lineRule="auto"/>
    </w:pPr>
    <w:rPr>
      <w:rFonts w:ascii="Calibri" w:hAnsi="Calibri" w:cs="Calibri"/>
      <w:sz w:val="22"/>
      <w:szCs w:val="22"/>
      <w:lang w:val="ro-RO" w:eastAsia="ar-SA"/>
    </w:rPr>
  </w:style>
  <w:style w:type="paragraph" w:styleId="FootnoteText">
    <w:name w:val="footnote text"/>
    <w:basedOn w:val="Normal"/>
    <w:link w:val="FootnoteTextChar"/>
    <w:rsid w:val="00B50392"/>
    <w:rPr>
      <w:sz w:val="20"/>
      <w:szCs w:val="20"/>
    </w:rPr>
  </w:style>
  <w:style w:type="character" w:customStyle="1" w:styleId="FootnoteTextChar">
    <w:name w:val="Footnote Text Char"/>
    <w:link w:val="FootnoteText"/>
    <w:rsid w:val="00B50392"/>
    <w:rPr>
      <w:lang w:val="en-US" w:eastAsia="en-US"/>
    </w:rPr>
  </w:style>
  <w:style w:type="character" w:styleId="FootnoteReference">
    <w:name w:val="footnote reference"/>
    <w:rsid w:val="00B50392"/>
    <w:rPr>
      <w:vertAlign w:val="superscript"/>
    </w:rPr>
  </w:style>
  <w:style w:type="paragraph" w:customStyle="1" w:styleId="Default">
    <w:name w:val="Default"/>
    <w:rsid w:val="007B0CC0"/>
    <w:pPr>
      <w:autoSpaceDE w:val="0"/>
      <w:autoSpaceDN w:val="0"/>
      <w:adjustRightInd w:val="0"/>
    </w:pPr>
    <w:rPr>
      <w:color w:val="000000"/>
      <w:sz w:val="24"/>
      <w:szCs w:val="24"/>
      <w:lang w:val="ro-RO" w:eastAsia="ro-RO"/>
    </w:rPr>
  </w:style>
  <w:style w:type="character" w:customStyle="1" w:styleId="WW-Absatz-Standardschriftart1111">
    <w:name w:val="WW-Absatz-Standardschriftart1111"/>
    <w:rsid w:val="009A6B06"/>
  </w:style>
  <w:style w:type="character" w:customStyle="1" w:styleId="WW8Num2z0">
    <w:name w:val="WW8Num2z0"/>
    <w:rsid w:val="00BA42D5"/>
    <w:rPr>
      <w:rFonts w:ascii="Wingdings" w:hAnsi="Wingdings"/>
    </w:rPr>
  </w:style>
  <w:style w:type="character" w:customStyle="1" w:styleId="Heading2Char">
    <w:name w:val="Heading 2 Char"/>
    <w:link w:val="Heading2"/>
    <w:semiHidden/>
    <w:rsid w:val="00424FEB"/>
    <w:rPr>
      <w:rFonts w:ascii="Calibri Light" w:eastAsia="Times New Roman" w:hAnsi="Calibri Light" w:cs="Times New Roman"/>
      <w:b/>
      <w:bCs/>
      <w:i/>
      <w:iCs/>
      <w:sz w:val="28"/>
      <w:szCs w:val="28"/>
      <w:lang w:val="en-US" w:eastAsia="en-US"/>
    </w:rPr>
  </w:style>
  <w:style w:type="character" w:customStyle="1" w:styleId="Heading5Char">
    <w:name w:val="Heading 5 Char"/>
    <w:link w:val="Heading5"/>
    <w:rsid w:val="00424FEB"/>
    <w:rPr>
      <w:rFonts w:ascii="Calibri" w:eastAsia="Times New Roman" w:hAnsi="Calibri" w:cs="Times New Roman"/>
      <w:b/>
      <w:bCs/>
      <w:i/>
      <w:iCs/>
      <w:sz w:val="26"/>
      <w:szCs w:val="26"/>
      <w:lang w:val="en-US" w:eastAsia="en-US"/>
    </w:rPr>
  </w:style>
  <w:style w:type="character" w:customStyle="1" w:styleId="Heading1Char">
    <w:name w:val="Heading 1 Char"/>
    <w:link w:val="Heading1"/>
    <w:rsid w:val="00424FEB"/>
    <w:rPr>
      <w:rFonts w:ascii="Calibri Light" w:hAnsi="Calibri Light"/>
      <w:b/>
      <w:bCs/>
      <w:kern w:val="32"/>
      <w:sz w:val="32"/>
      <w:szCs w:val="32"/>
      <w:lang w:val="en-US" w:eastAsia="en-US"/>
    </w:rPr>
  </w:style>
  <w:style w:type="paragraph" w:styleId="BodyText">
    <w:name w:val="Body Text"/>
    <w:basedOn w:val="Normal"/>
    <w:link w:val="BodyTextChar"/>
    <w:rsid w:val="00424FEB"/>
    <w:pPr>
      <w:widowControl w:val="0"/>
      <w:suppressAutoHyphens/>
      <w:spacing w:after="120"/>
    </w:pPr>
    <w:rPr>
      <w:rFonts w:eastAsia="Andale Sans UI"/>
      <w:kern w:val="1"/>
      <w:lang w:val="x-none" w:eastAsia="zh-CN"/>
    </w:rPr>
  </w:style>
  <w:style w:type="character" w:customStyle="1" w:styleId="BodyTextChar">
    <w:name w:val="Body Text Char"/>
    <w:link w:val="BodyText"/>
    <w:rsid w:val="00424FEB"/>
    <w:rPr>
      <w:rFonts w:eastAsia="Andale Sans UI"/>
      <w:kern w:val="1"/>
      <w:sz w:val="24"/>
      <w:szCs w:val="24"/>
      <w:lang w:val="x-none" w:eastAsia="zh-CN"/>
    </w:rPr>
  </w:style>
  <w:style w:type="paragraph" w:customStyle="1" w:styleId="ColorfulList-Accent110">
    <w:name w:val="Colorful List - Accent 11"/>
    <w:basedOn w:val="Normal"/>
    <w:uiPriority w:val="34"/>
    <w:qFormat/>
    <w:rsid w:val="00E42815"/>
    <w:pPr>
      <w:suppressAutoHyphens/>
      <w:spacing w:line="360" w:lineRule="auto"/>
      <w:ind w:left="720"/>
    </w:pPr>
    <w:rPr>
      <w:rFonts w:ascii="Arial" w:eastAsia="Calibri" w:hAnsi="Arial" w:cs="Arial"/>
      <w:sz w:val="22"/>
      <w:szCs w:val="22"/>
      <w:lang w:eastAsia="zh-CN"/>
    </w:rPr>
  </w:style>
  <w:style w:type="paragraph" w:customStyle="1" w:styleId="WW-Default1">
    <w:name w:val="WW-Default1"/>
    <w:rsid w:val="00E42815"/>
    <w:pPr>
      <w:widowControl w:val="0"/>
      <w:suppressAutoHyphens/>
      <w:autoSpaceDE w:val="0"/>
    </w:pPr>
    <w:rPr>
      <w:rFonts w:ascii="Cambria" w:eastAsia="Arial" w:hAnsi="Cambria" w:cs="Cambria"/>
      <w:color w:val="000000"/>
      <w:sz w:val="24"/>
      <w:szCs w:val="24"/>
      <w:lang w:val="en-US" w:eastAsia="ar-SA"/>
    </w:rPr>
  </w:style>
  <w:style w:type="paragraph" w:customStyle="1" w:styleId="Heading10">
    <w:name w:val="Heading 10"/>
    <w:basedOn w:val="Normal"/>
    <w:next w:val="BodyText"/>
    <w:rsid w:val="00E42815"/>
    <w:pPr>
      <w:keepNext/>
      <w:numPr>
        <w:numId w:val="41"/>
      </w:numPr>
      <w:suppressAutoHyphens/>
      <w:spacing w:before="240" w:after="120" w:line="276" w:lineRule="auto"/>
    </w:pPr>
    <w:rPr>
      <w:rFonts w:ascii="Arial" w:eastAsia="Lucida Sans Unicode" w:hAnsi="Arial" w:cs="Tahoma"/>
      <w:b/>
      <w:bCs/>
      <w:sz w:val="21"/>
      <w:szCs w:val="21"/>
      <w:lang w:val="ro-RO" w:eastAsia="ar-SA"/>
    </w:rPr>
  </w:style>
  <w:style w:type="paragraph" w:customStyle="1" w:styleId="Style">
    <w:name w:val="Style"/>
    <w:rsid w:val="00E95468"/>
    <w:pPr>
      <w:widowControl w:val="0"/>
      <w:suppressAutoHyphens/>
      <w:autoSpaceDE w:val="0"/>
    </w:pPr>
    <w:rPr>
      <w:rFonts w:eastAsia="Arial"/>
      <w:sz w:val="24"/>
      <w:szCs w:val="24"/>
      <w:lang w:val="en-US" w:eastAsia="ar-SA"/>
    </w:rPr>
  </w:style>
  <w:style w:type="paragraph" w:styleId="TOC1">
    <w:name w:val="toc 1"/>
    <w:basedOn w:val="Normal"/>
    <w:next w:val="Normal"/>
    <w:autoRedefine/>
    <w:unhideWhenUsed/>
    <w:rsid w:val="00E95468"/>
    <w:pPr>
      <w:tabs>
        <w:tab w:val="right" w:leader="dot" w:pos="9061"/>
      </w:tabs>
      <w:suppressAutoHyphens/>
      <w:spacing w:after="200"/>
      <w:jc w:val="center"/>
    </w:pPr>
    <w:rPr>
      <w:rFonts w:eastAsia="Calibri"/>
      <w:bCs/>
      <w:szCs w:val="22"/>
      <w:lang w:val="ro-RO" w:eastAsia="ar-SA"/>
    </w:rPr>
  </w:style>
  <w:style w:type="character" w:customStyle="1" w:styleId="Fontdeparagrafimplicit1">
    <w:name w:val="Font de paragraf implicit1"/>
    <w:semiHidden/>
    <w:rsid w:val="008B4000"/>
  </w:style>
  <w:style w:type="character" w:customStyle="1" w:styleId="Heading3Char">
    <w:name w:val="Heading 3 Char"/>
    <w:link w:val="Heading3"/>
    <w:rsid w:val="00C00341"/>
    <w:rPr>
      <w:rFonts w:ascii="Calibri Light" w:hAnsi="Calibri Light"/>
      <w:b/>
      <w:bCs/>
      <w:color w:val="4472C4"/>
      <w:sz w:val="22"/>
      <w:szCs w:val="22"/>
      <w:lang w:eastAsia="ar-SA"/>
    </w:rPr>
  </w:style>
  <w:style w:type="character" w:customStyle="1" w:styleId="Heading6Char">
    <w:name w:val="Heading 6 Char"/>
    <w:link w:val="Heading6"/>
    <w:rsid w:val="00C00341"/>
    <w:rPr>
      <w:rFonts w:ascii="Calibri Light" w:hAnsi="Calibri Light"/>
      <w:i/>
      <w:iCs/>
      <w:color w:val="1F3763"/>
      <w:sz w:val="22"/>
      <w:szCs w:val="22"/>
      <w:lang w:eastAsia="ar-SA"/>
    </w:rPr>
  </w:style>
  <w:style w:type="character" w:customStyle="1" w:styleId="Heading7Char">
    <w:name w:val="Heading 7 Char"/>
    <w:link w:val="Heading7"/>
    <w:rsid w:val="00C00341"/>
    <w:rPr>
      <w:rFonts w:ascii="Calibri Light" w:hAnsi="Calibri Light"/>
      <w:i/>
      <w:iCs/>
      <w:color w:val="404040"/>
      <w:sz w:val="22"/>
      <w:szCs w:val="22"/>
      <w:lang w:eastAsia="ar-SA"/>
    </w:rPr>
  </w:style>
  <w:style w:type="character" w:customStyle="1" w:styleId="Heading8Char">
    <w:name w:val="Heading 8 Char"/>
    <w:link w:val="Heading8"/>
    <w:rsid w:val="00C00341"/>
    <w:rPr>
      <w:rFonts w:ascii="Calibri Light" w:hAnsi="Calibri Light"/>
      <w:color w:val="404040"/>
      <w:lang w:eastAsia="ar-SA"/>
    </w:rPr>
  </w:style>
  <w:style w:type="character" w:customStyle="1" w:styleId="Heading9Char">
    <w:name w:val="Heading 9 Char"/>
    <w:link w:val="Heading9"/>
    <w:rsid w:val="00C00341"/>
    <w:rPr>
      <w:rFonts w:ascii="Calibri Light" w:hAnsi="Calibri Light"/>
      <w:i/>
      <w:iCs/>
      <w:color w:val="404040"/>
      <w:lang w:eastAsia="ar-SA"/>
    </w:rPr>
  </w:style>
  <w:style w:type="paragraph" w:customStyle="1" w:styleId="ListParagraph1">
    <w:name w:val="List Paragraph1"/>
    <w:basedOn w:val="Normal"/>
    <w:rsid w:val="00C00341"/>
    <w:pPr>
      <w:suppressAutoHyphens/>
      <w:spacing w:after="200" w:line="276" w:lineRule="auto"/>
      <w:ind w:left="720"/>
    </w:pPr>
    <w:rPr>
      <w:rFonts w:ascii="Calibri" w:eastAsia="Calibri" w:hAnsi="Calibri"/>
      <w:sz w:val="22"/>
      <w:szCs w:val="22"/>
      <w:lang w:val="ro-RO" w:eastAsia="ar-SA"/>
    </w:rPr>
  </w:style>
  <w:style w:type="paragraph" w:styleId="ListParagraph">
    <w:name w:val="List Paragraph"/>
    <w:basedOn w:val="Normal"/>
    <w:uiPriority w:val="34"/>
    <w:qFormat/>
    <w:rsid w:val="00C00341"/>
    <w:pPr>
      <w:suppressAutoHyphens/>
      <w:spacing w:after="200" w:line="276" w:lineRule="auto"/>
      <w:ind w:left="720"/>
      <w:contextualSpacing/>
    </w:pPr>
    <w:rPr>
      <w:rFonts w:ascii="Calibri" w:eastAsia="Calibri" w:hAnsi="Calibri"/>
      <w:sz w:val="22"/>
      <w:szCs w:val="22"/>
      <w:lang w:val="ro-RO" w:eastAsia="ar-SA"/>
    </w:rPr>
  </w:style>
  <w:style w:type="paragraph" w:customStyle="1" w:styleId="Listparagraf1">
    <w:name w:val="Listă paragraf1"/>
    <w:basedOn w:val="Normal"/>
    <w:uiPriority w:val="34"/>
    <w:qFormat/>
    <w:rsid w:val="00C00341"/>
    <w:pPr>
      <w:spacing w:after="200" w:line="276" w:lineRule="auto"/>
      <w:ind w:left="720"/>
      <w:contextualSpacing/>
    </w:pPr>
    <w:rPr>
      <w:rFonts w:ascii="Calibri" w:eastAsia="Calibri" w:hAnsi="Calibri"/>
      <w:sz w:val="22"/>
      <w:szCs w:val="22"/>
      <w:lang w:val="ro-RO"/>
    </w:rPr>
  </w:style>
  <w:style w:type="character" w:styleId="UnresolvedMention">
    <w:name w:val="Unresolved Mention"/>
    <w:uiPriority w:val="99"/>
    <w:semiHidden/>
    <w:unhideWhenUsed/>
    <w:rsid w:val="00C00341"/>
    <w:rPr>
      <w:color w:val="605E5C"/>
      <w:shd w:val="clear" w:color="auto" w:fill="E1DFDD"/>
    </w:rPr>
  </w:style>
  <w:style w:type="paragraph" w:customStyle="1" w:styleId="al">
    <w:name w:val="a_l"/>
    <w:basedOn w:val="Normal"/>
    <w:rsid w:val="00570996"/>
    <w:pPr>
      <w:jc w:val="both"/>
    </w:pPr>
  </w:style>
  <w:style w:type="paragraph" w:styleId="Subtitle">
    <w:name w:val="Subtitle"/>
    <w:basedOn w:val="Normal"/>
    <w:next w:val="BodyText"/>
    <w:link w:val="SubtitleChar"/>
    <w:qFormat/>
    <w:rsid w:val="00A63161"/>
    <w:pPr>
      <w:suppressAutoHyphens/>
      <w:spacing w:after="60"/>
      <w:jc w:val="center"/>
    </w:pPr>
    <w:rPr>
      <w:rFonts w:ascii="Arial" w:hAnsi="Arial" w:cs="Arial"/>
      <w:lang w:eastAsia="zh-CN"/>
    </w:rPr>
  </w:style>
  <w:style w:type="character" w:customStyle="1" w:styleId="SubtitleChar">
    <w:name w:val="Subtitle Char"/>
    <w:basedOn w:val="DefaultParagraphFont"/>
    <w:link w:val="Subtitle"/>
    <w:rsid w:val="00A63161"/>
    <w:rPr>
      <w:rFonts w:ascii="Arial" w:hAnsi="Arial" w:cs="Arial"/>
      <w:sz w:val="24"/>
      <w:szCs w:val="24"/>
      <w:lang w:val="en-US" w:eastAsia="zh-CN"/>
    </w:rPr>
  </w:style>
  <w:style w:type="character" w:customStyle="1" w:styleId="FooterChar1">
    <w:name w:val="Footer Char1"/>
    <w:rsid w:val="00A63161"/>
    <w:rPr>
      <w:sz w:val="24"/>
      <w:szCs w:val="24"/>
      <w:lang w:val="x-none" w:eastAsia="zh-CN"/>
    </w:rPr>
  </w:style>
  <w:style w:type="character" w:customStyle="1" w:styleId="HeaderChar1">
    <w:name w:val="Header Char1"/>
    <w:rsid w:val="00A63161"/>
    <w:rPr>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6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bscohost.com" TargetMode="External"/><Relationship Id="rId18" Type="http://schemas.openxmlformats.org/officeDocument/2006/relationships/hyperlink" Target="http://www.perse.fr" TargetMode="External"/><Relationship Id="rId26" Type="http://schemas.openxmlformats.org/officeDocument/2006/relationships/hyperlink" Target="http://www.proquest.com" TargetMode="External"/><Relationship Id="rId39" Type="http://schemas.openxmlformats.org/officeDocument/2006/relationships/hyperlink" Target="http://www.perse.fr" TargetMode="External"/><Relationship Id="rId21" Type="http://schemas.openxmlformats.org/officeDocument/2006/relationships/hyperlink" Target="http://ip-science.thomsonreuters.com/cgibin/jrnlst/jloptions.%20cgi?PC=H" TargetMode="External"/><Relationship Id="rId34" Type="http://schemas.openxmlformats.org/officeDocument/2006/relationships/hyperlink" Target="http://www.ebscohost.com" TargetMode="External"/><Relationship Id="rId42" Type="http://schemas.openxmlformats.org/officeDocument/2006/relationships/hyperlink" Target="https://dbh.nsd.uib.no/publiseringskanaler/erihplus/" TargetMode="External"/><Relationship Id="rId47" Type="http://schemas.openxmlformats.org/officeDocument/2006/relationships/hyperlink" Target="http://muse.jhu.edu/" TargetMode="External"/><Relationship Id="rId50" Type="http://schemas.openxmlformats.org/officeDocument/2006/relationships/hyperlink" Target="https://doaj.org/" TargetMode="External"/><Relationship Id="rId55" Type="http://schemas.openxmlformats.org/officeDocument/2006/relationships/hyperlink" Target="http://www.jstor.org"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use.jhu.edu/" TargetMode="External"/><Relationship Id="rId29" Type="http://schemas.openxmlformats.org/officeDocument/2006/relationships/hyperlink" Target="http://www.pers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bh.nsd.uib.no/publiseringskanaler/erihplus/" TargetMode="External"/><Relationship Id="rId24" Type="http://schemas.openxmlformats.org/officeDocument/2006/relationships/hyperlink" Target="http://www.ebscohost.com" TargetMode="External"/><Relationship Id="rId32" Type="http://schemas.openxmlformats.org/officeDocument/2006/relationships/hyperlink" Target="https://dbh.nsd.uib.no/publiseringskanaler/erihplus/" TargetMode="External"/><Relationship Id="rId37" Type="http://schemas.openxmlformats.org/officeDocument/2006/relationships/hyperlink" Target="http://muse.jhu.edu/" TargetMode="External"/><Relationship Id="rId40" Type="http://schemas.openxmlformats.org/officeDocument/2006/relationships/hyperlink" Target="https://doaj.org/" TargetMode="External"/><Relationship Id="rId45" Type="http://schemas.openxmlformats.org/officeDocument/2006/relationships/hyperlink" Target="http://www.jstor.org" TargetMode="External"/><Relationship Id="rId53" Type="http://schemas.openxmlformats.org/officeDocument/2006/relationships/hyperlink" Target="http://www.scopus.com" TargetMode="External"/><Relationship Id="rId58" Type="http://schemas.openxmlformats.org/officeDocument/2006/relationships/hyperlink" Target="http://www.ceeol.com"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roquest.com" TargetMode="External"/><Relationship Id="rId23" Type="http://schemas.openxmlformats.org/officeDocument/2006/relationships/hyperlink" Target="http://www.scopus.com" TargetMode="External"/><Relationship Id="rId28" Type="http://schemas.openxmlformats.org/officeDocument/2006/relationships/hyperlink" Target="http://www.ceeol.com" TargetMode="External"/><Relationship Id="rId36" Type="http://schemas.openxmlformats.org/officeDocument/2006/relationships/hyperlink" Target="http://www.proquest.com" TargetMode="External"/><Relationship Id="rId49" Type="http://schemas.openxmlformats.org/officeDocument/2006/relationships/hyperlink" Target="http://www.perse.fr" TargetMode="External"/><Relationship Id="rId57" Type="http://schemas.openxmlformats.org/officeDocument/2006/relationships/hyperlink" Target="http://muse.jhu.edu/" TargetMode="External"/><Relationship Id="rId61" Type="http://schemas.openxmlformats.org/officeDocument/2006/relationships/footer" Target="footer1.xml"/><Relationship Id="rId10" Type="http://schemas.openxmlformats.org/officeDocument/2006/relationships/hyperlink" Target="http://ip-science.thomsonreuters.com/cgibin/jrnlst/jloptions.%20cgi?PC=H" TargetMode="External"/><Relationship Id="rId19" Type="http://schemas.openxmlformats.org/officeDocument/2006/relationships/hyperlink" Target="https://doaj.org/" TargetMode="External"/><Relationship Id="rId31" Type="http://schemas.openxmlformats.org/officeDocument/2006/relationships/hyperlink" Target="http://ip-science.thomsonreuters.com/cgibin/jrnlst/jloptions.cgi?PC=H" TargetMode="External"/><Relationship Id="rId44" Type="http://schemas.openxmlformats.org/officeDocument/2006/relationships/hyperlink" Target="http://www.ebscohost.com" TargetMode="External"/><Relationship Id="rId52" Type="http://schemas.openxmlformats.org/officeDocument/2006/relationships/hyperlink" Target="https://dbh.nsd.uib.no/publiseringskanaler/erihplus/" TargetMode="External"/><Relationship Id="rId60" Type="http://schemas.openxmlformats.org/officeDocument/2006/relationships/hyperlink" Target="https://doaj.org/"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orldcat.org" TargetMode="External"/><Relationship Id="rId14" Type="http://schemas.openxmlformats.org/officeDocument/2006/relationships/hyperlink" Target="http://www.jstor.org" TargetMode="External"/><Relationship Id="rId22" Type="http://schemas.openxmlformats.org/officeDocument/2006/relationships/hyperlink" Target="https://dbh.nsd.uib.no/publiseringskanaler/erihplus/" TargetMode="External"/><Relationship Id="rId27" Type="http://schemas.openxmlformats.org/officeDocument/2006/relationships/hyperlink" Target="http://muse.jhu.edu/" TargetMode="External"/><Relationship Id="rId30" Type="http://schemas.openxmlformats.org/officeDocument/2006/relationships/hyperlink" Target="https://doaj.org/" TargetMode="External"/><Relationship Id="rId35" Type="http://schemas.openxmlformats.org/officeDocument/2006/relationships/hyperlink" Target="http://www.jstor.org" TargetMode="External"/><Relationship Id="rId43" Type="http://schemas.openxmlformats.org/officeDocument/2006/relationships/hyperlink" Target="http://www.scopus.com" TargetMode="External"/><Relationship Id="rId48" Type="http://schemas.openxmlformats.org/officeDocument/2006/relationships/hyperlink" Target="http://www.ceeol.com" TargetMode="External"/><Relationship Id="rId56" Type="http://schemas.openxmlformats.org/officeDocument/2006/relationships/hyperlink" Target="http://www.proquest.com" TargetMode="External"/><Relationship Id="rId64" Type="http://schemas.openxmlformats.org/officeDocument/2006/relationships/footer" Target="footer2.xml"/><Relationship Id="rId69" Type="http://schemas.openxmlformats.org/officeDocument/2006/relationships/theme" Target="theme/theme1.xml"/><Relationship Id="rId8" Type="http://schemas.openxmlformats.org/officeDocument/2006/relationships/hyperlink" Target="http://uefiscdi.gov.ro/userfiles/file/CENAPOSS/Edituri%20" TargetMode="External"/><Relationship Id="rId51" Type="http://schemas.openxmlformats.org/officeDocument/2006/relationships/hyperlink" Target="http://ip-science.thomsonreuters.com/cgibin/jrnlst/jloptions.cgi?PC=H" TargetMode="External"/><Relationship Id="rId3" Type="http://schemas.openxmlformats.org/officeDocument/2006/relationships/styles" Target="styles.xml"/><Relationship Id="rId12" Type="http://schemas.openxmlformats.org/officeDocument/2006/relationships/hyperlink" Target="http://www.scopus.com" TargetMode="External"/><Relationship Id="rId17" Type="http://schemas.openxmlformats.org/officeDocument/2006/relationships/hyperlink" Target="http://www.ceeol.com" TargetMode="External"/><Relationship Id="rId25" Type="http://schemas.openxmlformats.org/officeDocument/2006/relationships/hyperlink" Target="http://www.jstor.org" TargetMode="External"/><Relationship Id="rId33" Type="http://schemas.openxmlformats.org/officeDocument/2006/relationships/hyperlink" Target="http://www.scopus.com" TargetMode="External"/><Relationship Id="rId38" Type="http://schemas.openxmlformats.org/officeDocument/2006/relationships/hyperlink" Target="http://www.ceeol.com" TargetMode="External"/><Relationship Id="rId46" Type="http://schemas.openxmlformats.org/officeDocument/2006/relationships/hyperlink" Target="http://www.proquest.com" TargetMode="External"/><Relationship Id="rId59" Type="http://schemas.openxmlformats.org/officeDocument/2006/relationships/hyperlink" Target="http://www.perse.fr" TargetMode="External"/><Relationship Id="rId67" Type="http://schemas.openxmlformats.org/officeDocument/2006/relationships/footer" Target="footer4.xml"/><Relationship Id="rId20" Type="http://schemas.openxmlformats.org/officeDocument/2006/relationships/hyperlink" Target="http://www.worldcat.org" TargetMode="External"/><Relationship Id="rId41" Type="http://schemas.openxmlformats.org/officeDocument/2006/relationships/hyperlink" Target="http://ip-science.thomsonreuters.com/cgibin/jrnlst/jloptions.cgi?PC=H" TargetMode="External"/><Relationship Id="rId54" Type="http://schemas.openxmlformats.org/officeDocument/2006/relationships/hyperlink" Target="http://www.ebscohost.com" TargetMode="External"/><Relationship Id="rId62"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87DB0-7E3E-44F2-8EE9-100B919B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16231</Words>
  <Characters>92519</Characters>
  <Application>Microsoft Office Word</Application>
  <DocSecurity>0</DocSecurity>
  <Lines>770</Lines>
  <Paragraphs>217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DRK</Company>
  <LinksUpToDate>false</LinksUpToDate>
  <CharactersWithSpaces>108533</CharactersWithSpaces>
  <SharedDoc>false</SharedDoc>
  <HLinks>
    <vt:vector size="324" baseType="variant">
      <vt:variant>
        <vt:i4>1835033</vt:i4>
      </vt:variant>
      <vt:variant>
        <vt:i4>159</vt:i4>
      </vt:variant>
      <vt:variant>
        <vt:i4>0</vt:i4>
      </vt:variant>
      <vt:variant>
        <vt:i4>5</vt:i4>
      </vt:variant>
      <vt:variant>
        <vt:lpwstr>https://doaj.org/</vt:lpwstr>
      </vt:variant>
      <vt:variant>
        <vt:lpwstr/>
      </vt:variant>
      <vt:variant>
        <vt:i4>327706</vt:i4>
      </vt:variant>
      <vt:variant>
        <vt:i4>156</vt:i4>
      </vt:variant>
      <vt:variant>
        <vt:i4>0</vt:i4>
      </vt:variant>
      <vt:variant>
        <vt:i4>5</vt:i4>
      </vt:variant>
      <vt:variant>
        <vt:lpwstr>http://www.perse.fr/</vt:lpwstr>
      </vt:variant>
      <vt:variant>
        <vt:lpwstr/>
      </vt:variant>
      <vt:variant>
        <vt:i4>5177371</vt:i4>
      </vt:variant>
      <vt:variant>
        <vt:i4>153</vt:i4>
      </vt:variant>
      <vt:variant>
        <vt:i4>0</vt:i4>
      </vt:variant>
      <vt:variant>
        <vt:i4>5</vt:i4>
      </vt:variant>
      <vt:variant>
        <vt:lpwstr>http://www.ceeol.com/</vt:lpwstr>
      </vt:variant>
      <vt:variant>
        <vt:lpwstr/>
      </vt:variant>
      <vt:variant>
        <vt:i4>1441814</vt:i4>
      </vt:variant>
      <vt:variant>
        <vt:i4>150</vt:i4>
      </vt:variant>
      <vt:variant>
        <vt:i4>0</vt:i4>
      </vt:variant>
      <vt:variant>
        <vt:i4>5</vt:i4>
      </vt:variant>
      <vt:variant>
        <vt:lpwstr>http://muse.jhu.edu/</vt:lpwstr>
      </vt:variant>
      <vt:variant>
        <vt:lpwstr/>
      </vt:variant>
      <vt:variant>
        <vt:i4>6029388</vt:i4>
      </vt:variant>
      <vt:variant>
        <vt:i4>147</vt:i4>
      </vt:variant>
      <vt:variant>
        <vt:i4>0</vt:i4>
      </vt:variant>
      <vt:variant>
        <vt:i4>5</vt:i4>
      </vt:variant>
      <vt:variant>
        <vt:lpwstr>http://www.proquest.com/</vt:lpwstr>
      </vt:variant>
      <vt:variant>
        <vt:lpwstr/>
      </vt:variant>
      <vt:variant>
        <vt:i4>5177360</vt:i4>
      </vt:variant>
      <vt:variant>
        <vt:i4>144</vt:i4>
      </vt:variant>
      <vt:variant>
        <vt:i4>0</vt:i4>
      </vt:variant>
      <vt:variant>
        <vt:i4>5</vt:i4>
      </vt:variant>
      <vt:variant>
        <vt:lpwstr>http://www.jstor.org/</vt:lpwstr>
      </vt:variant>
      <vt:variant>
        <vt:lpwstr/>
      </vt:variant>
      <vt:variant>
        <vt:i4>4653067</vt:i4>
      </vt:variant>
      <vt:variant>
        <vt:i4>141</vt:i4>
      </vt:variant>
      <vt:variant>
        <vt:i4>0</vt:i4>
      </vt:variant>
      <vt:variant>
        <vt:i4>5</vt:i4>
      </vt:variant>
      <vt:variant>
        <vt:lpwstr>http://www.ebscohost.com/</vt:lpwstr>
      </vt:variant>
      <vt:variant>
        <vt:lpwstr/>
      </vt:variant>
      <vt:variant>
        <vt:i4>2883646</vt:i4>
      </vt:variant>
      <vt:variant>
        <vt:i4>138</vt:i4>
      </vt:variant>
      <vt:variant>
        <vt:i4>0</vt:i4>
      </vt:variant>
      <vt:variant>
        <vt:i4>5</vt:i4>
      </vt:variant>
      <vt:variant>
        <vt:lpwstr>http://www.scopus.com/</vt:lpwstr>
      </vt:variant>
      <vt:variant>
        <vt:lpwstr/>
      </vt:variant>
      <vt:variant>
        <vt:i4>327770</vt:i4>
      </vt:variant>
      <vt:variant>
        <vt:i4>135</vt:i4>
      </vt:variant>
      <vt:variant>
        <vt:i4>0</vt:i4>
      </vt:variant>
      <vt:variant>
        <vt:i4>5</vt:i4>
      </vt:variant>
      <vt:variant>
        <vt:lpwstr>https://dbh.nsd.uib.no/publiseringskanaler/erihplus/</vt:lpwstr>
      </vt:variant>
      <vt:variant>
        <vt:lpwstr/>
      </vt:variant>
      <vt:variant>
        <vt:i4>6094942</vt:i4>
      </vt:variant>
      <vt:variant>
        <vt:i4>132</vt:i4>
      </vt:variant>
      <vt:variant>
        <vt:i4>0</vt:i4>
      </vt:variant>
      <vt:variant>
        <vt:i4>5</vt:i4>
      </vt:variant>
      <vt:variant>
        <vt:lpwstr>http://ip-science.thomsonreuters.com/cgibin/jrnlst/jloptions.cgi?PC=H</vt:lpwstr>
      </vt:variant>
      <vt:variant>
        <vt:lpwstr/>
      </vt:variant>
      <vt:variant>
        <vt:i4>5767244</vt:i4>
      </vt:variant>
      <vt:variant>
        <vt:i4>129</vt:i4>
      </vt:variant>
      <vt:variant>
        <vt:i4>0</vt:i4>
      </vt:variant>
      <vt:variant>
        <vt:i4>5</vt:i4>
      </vt:variant>
      <vt:variant>
        <vt:lpwstr>http://www.worldcat.org/</vt:lpwstr>
      </vt:variant>
      <vt:variant>
        <vt:lpwstr/>
      </vt:variant>
      <vt:variant>
        <vt:i4>1835033</vt:i4>
      </vt:variant>
      <vt:variant>
        <vt:i4>126</vt:i4>
      </vt:variant>
      <vt:variant>
        <vt:i4>0</vt:i4>
      </vt:variant>
      <vt:variant>
        <vt:i4>5</vt:i4>
      </vt:variant>
      <vt:variant>
        <vt:lpwstr>https://doaj.org/</vt:lpwstr>
      </vt:variant>
      <vt:variant>
        <vt:lpwstr/>
      </vt:variant>
      <vt:variant>
        <vt:i4>327706</vt:i4>
      </vt:variant>
      <vt:variant>
        <vt:i4>123</vt:i4>
      </vt:variant>
      <vt:variant>
        <vt:i4>0</vt:i4>
      </vt:variant>
      <vt:variant>
        <vt:i4>5</vt:i4>
      </vt:variant>
      <vt:variant>
        <vt:lpwstr>http://www.perse.fr/</vt:lpwstr>
      </vt:variant>
      <vt:variant>
        <vt:lpwstr/>
      </vt:variant>
      <vt:variant>
        <vt:i4>5177371</vt:i4>
      </vt:variant>
      <vt:variant>
        <vt:i4>120</vt:i4>
      </vt:variant>
      <vt:variant>
        <vt:i4>0</vt:i4>
      </vt:variant>
      <vt:variant>
        <vt:i4>5</vt:i4>
      </vt:variant>
      <vt:variant>
        <vt:lpwstr>http://www.ceeol.com/</vt:lpwstr>
      </vt:variant>
      <vt:variant>
        <vt:lpwstr/>
      </vt:variant>
      <vt:variant>
        <vt:i4>1441814</vt:i4>
      </vt:variant>
      <vt:variant>
        <vt:i4>117</vt:i4>
      </vt:variant>
      <vt:variant>
        <vt:i4>0</vt:i4>
      </vt:variant>
      <vt:variant>
        <vt:i4>5</vt:i4>
      </vt:variant>
      <vt:variant>
        <vt:lpwstr>http://muse.jhu.edu/</vt:lpwstr>
      </vt:variant>
      <vt:variant>
        <vt:lpwstr/>
      </vt:variant>
      <vt:variant>
        <vt:i4>6029388</vt:i4>
      </vt:variant>
      <vt:variant>
        <vt:i4>114</vt:i4>
      </vt:variant>
      <vt:variant>
        <vt:i4>0</vt:i4>
      </vt:variant>
      <vt:variant>
        <vt:i4>5</vt:i4>
      </vt:variant>
      <vt:variant>
        <vt:lpwstr>http://www.proquest.com/</vt:lpwstr>
      </vt:variant>
      <vt:variant>
        <vt:lpwstr/>
      </vt:variant>
      <vt:variant>
        <vt:i4>5177360</vt:i4>
      </vt:variant>
      <vt:variant>
        <vt:i4>111</vt:i4>
      </vt:variant>
      <vt:variant>
        <vt:i4>0</vt:i4>
      </vt:variant>
      <vt:variant>
        <vt:i4>5</vt:i4>
      </vt:variant>
      <vt:variant>
        <vt:lpwstr>http://www.jstor.org/</vt:lpwstr>
      </vt:variant>
      <vt:variant>
        <vt:lpwstr/>
      </vt:variant>
      <vt:variant>
        <vt:i4>4653067</vt:i4>
      </vt:variant>
      <vt:variant>
        <vt:i4>108</vt:i4>
      </vt:variant>
      <vt:variant>
        <vt:i4>0</vt:i4>
      </vt:variant>
      <vt:variant>
        <vt:i4>5</vt:i4>
      </vt:variant>
      <vt:variant>
        <vt:lpwstr>http://www.ebscohost.com/</vt:lpwstr>
      </vt:variant>
      <vt:variant>
        <vt:lpwstr/>
      </vt:variant>
      <vt:variant>
        <vt:i4>2883646</vt:i4>
      </vt:variant>
      <vt:variant>
        <vt:i4>105</vt:i4>
      </vt:variant>
      <vt:variant>
        <vt:i4>0</vt:i4>
      </vt:variant>
      <vt:variant>
        <vt:i4>5</vt:i4>
      </vt:variant>
      <vt:variant>
        <vt:lpwstr>http://www.scopus.com/</vt:lpwstr>
      </vt:variant>
      <vt:variant>
        <vt:lpwstr/>
      </vt:variant>
      <vt:variant>
        <vt:i4>327770</vt:i4>
      </vt:variant>
      <vt:variant>
        <vt:i4>102</vt:i4>
      </vt:variant>
      <vt:variant>
        <vt:i4>0</vt:i4>
      </vt:variant>
      <vt:variant>
        <vt:i4>5</vt:i4>
      </vt:variant>
      <vt:variant>
        <vt:lpwstr>https://dbh.nsd.uib.no/publiseringskanaler/erihplus/</vt:lpwstr>
      </vt:variant>
      <vt:variant>
        <vt:lpwstr/>
      </vt:variant>
      <vt:variant>
        <vt:i4>6094942</vt:i4>
      </vt:variant>
      <vt:variant>
        <vt:i4>99</vt:i4>
      </vt:variant>
      <vt:variant>
        <vt:i4>0</vt:i4>
      </vt:variant>
      <vt:variant>
        <vt:i4>5</vt:i4>
      </vt:variant>
      <vt:variant>
        <vt:lpwstr>http://ip-science.thomsonreuters.com/cgibin/jrnlst/jloptions.cgi?PC=H</vt:lpwstr>
      </vt:variant>
      <vt:variant>
        <vt:lpwstr/>
      </vt:variant>
      <vt:variant>
        <vt:i4>1835033</vt:i4>
      </vt:variant>
      <vt:variant>
        <vt:i4>96</vt:i4>
      </vt:variant>
      <vt:variant>
        <vt:i4>0</vt:i4>
      </vt:variant>
      <vt:variant>
        <vt:i4>5</vt:i4>
      </vt:variant>
      <vt:variant>
        <vt:lpwstr>https://doaj.org/</vt:lpwstr>
      </vt:variant>
      <vt:variant>
        <vt:lpwstr/>
      </vt:variant>
      <vt:variant>
        <vt:i4>327706</vt:i4>
      </vt:variant>
      <vt:variant>
        <vt:i4>93</vt:i4>
      </vt:variant>
      <vt:variant>
        <vt:i4>0</vt:i4>
      </vt:variant>
      <vt:variant>
        <vt:i4>5</vt:i4>
      </vt:variant>
      <vt:variant>
        <vt:lpwstr>http://www.perse.fr/</vt:lpwstr>
      </vt:variant>
      <vt:variant>
        <vt:lpwstr/>
      </vt:variant>
      <vt:variant>
        <vt:i4>5177371</vt:i4>
      </vt:variant>
      <vt:variant>
        <vt:i4>90</vt:i4>
      </vt:variant>
      <vt:variant>
        <vt:i4>0</vt:i4>
      </vt:variant>
      <vt:variant>
        <vt:i4>5</vt:i4>
      </vt:variant>
      <vt:variant>
        <vt:lpwstr>http://www.ceeol.com/</vt:lpwstr>
      </vt:variant>
      <vt:variant>
        <vt:lpwstr/>
      </vt:variant>
      <vt:variant>
        <vt:i4>1441814</vt:i4>
      </vt:variant>
      <vt:variant>
        <vt:i4>87</vt:i4>
      </vt:variant>
      <vt:variant>
        <vt:i4>0</vt:i4>
      </vt:variant>
      <vt:variant>
        <vt:i4>5</vt:i4>
      </vt:variant>
      <vt:variant>
        <vt:lpwstr>http://muse.jhu.edu/</vt:lpwstr>
      </vt:variant>
      <vt:variant>
        <vt:lpwstr/>
      </vt:variant>
      <vt:variant>
        <vt:i4>6029388</vt:i4>
      </vt:variant>
      <vt:variant>
        <vt:i4>84</vt:i4>
      </vt:variant>
      <vt:variant>
        <vt:i4>0</vt:i4>
      </vt:variant>
      <vt:variant>
        <vt:i4>5</vt:i4>
      </vt:variant>
      <vt:variant>
        <vt:lpwstr>http://www.proquest.com/</vt:lpwstr>
      </vt:variant>
      <vt:variant>
        <vt:lpwstr/>
      </vt:variant>
      <vt:variant>
        <vt:i4>5177360</vt:i4>
      </vt:variant>
      <vt:variant>
        <vt:i4>81</vt:i4>
      </vt:variant>
      <vt:variant>
        <vt:i4>0</vt:i4>
      </vt:variant>
      <vt:variant>
        <vt:i4>5</vt:i4>
      </vt:variant>
      <vt:variant>
        <vt:lpwstr>http://www.jstor.org/</vt:lpwstr>
      </vt:variant>
      <vt:variant>
        <vt:lpwstr/>
      </vt:variant>
      <vt:variant>
        <vt:i4>4653067</vt:i4>
      </vt:variant>
      <vt:variant>
        <vt:i4>78</vt:i4>
      </vt:variant>
      <vt:variant>
        <vt:i4>0</vt:i4>
      </vt:variant>
      <vt:variant>
        <vt:i4>5</vt:i4>
      </vt:variant>
      <vt:variant>
        <vt:lpwstr>http://www.ebscohost.com/</vt:lpwstr>
      </vt:variant>
      <vt:variant>
        <vt:lpwstr/>
      </vt:variant>
      <vt:variant>
        <vt:i4>2883646</vt:i4>
      </vt:variant>
      <vt:variant>
        <vt:i4>75</vt:i4>
      </vt:variant>
      <vt:variant>
        <vt:i4>0</vt:i4>
      </vt:variant>
      <vt:variant>
        <vt:i4>5</vt:i4>
      </vt:variant>
      <vt:variant>
        <vt:lpwstr>http://www.scopus.com/</vt:lpwstr>
      </vt:variant>
      <vt:variant>
        <vt:lpwstr/>
      </vt:variant>
      <vt:variant>
        <vt:i4>327770</vt:i4>
      </vt:variant>
      <vt:variant>
        <vt:i4>72</vt:i4>
      </vt:variant>
      <vt:variant>
        <vt:i4>0</vt:i4>
      </vt:variant>
      <vt:variant>
        <vt:i4>5</vt:i4>
      </vt:variant>
      <vt:variant>
        <vt:lpwstr>https://dbh.nsd.uib.no/publiseringskanaler/erihplus/</vt:lpwstr>
      </vt:variant>
      <vt:variant>
        <vt:lpwstr/>
      </vt:variant>
      <vt:variant>
        <vt:i4>6094942</vt:i4>
      </vt:variant>
      <vt:variant>
        <vt:i4>69</vt:i4>
      </vt:variant>
      <vt:variant>
        <vt:i4>0</vt:i4>
      </vt:variant>
      <vt:variant>
        <vt:i4>5</vt:i4>
      </vt:variant>
      <vt:variant>
        <vt:lpwstr>http://ip-science.thomsonreuters.com/cgibin/jrnlst/jloptions.cgi?PC=H</vt:lpwstr>
      </vt:variant>
      <vt:variant>
        <vt:lpwstr/>
      </vt:variant>
      <vt:variant>
        <vt:i4>1835033</vt:i4>
      </vt:variant>
      <vt:variant>
        <vt:i4>66</vt:i4>
      </vt:variant>
      <vt:variant>
        <vt:i4>0</vt:i4>
      </vt:variant>
      <vt:variant>
        <vt:i4>5</vt:i4>
      </vt:variant>
      <vt:variant>
        <vt:lpwstr>https://doaj.org/</vt:lpwstr>
      </vt:variant>
      <vt:variant>
        <vt:lpwstr/>
      </vt:variant>
      <vt:variant>
        <vt:i4>327706</vt:i4>
      </vt:variant>
      <vt:variant>
        <vt:i4>63</vt:i4>
      </vt:variant>
      <vt:variant>
        <vt:i4>0</vt:i4>
      </vt:variant>
      <vt:variant>
        <vt:i4>5</vt:i4>
      </vt:variant>
      <vt:variant>
        <vt:lpwstr>http://www.perse.fr/</vt:lpwstr>
      </vt:variant>
      <vt:variant>
        <vt:lpwstr/>
      </vt:variant>
      <vt:variant>
        <vt:i4>5177371</vt:i4>
      </vt:variant>
      <vt:variant>
        <vt:i4>60</vt:i4>
      </vt:variant>
      <vt:variant>
        <vt:i4>0</vt:i4>
      </vt:variant>
      <vt:variant>
        <vt:i4>5</vt:i4>
      </vt:variant>
      <vt:variant>
        <vt:lpwstr>http://www.ceeol.com/</vt:lpwstr>
      </vt:variant>
      <vt:variant>
        <vt:lpwstr/>
      </vt:variant>
      <vt:variant>
        <vt:i4>1441814</vt:i4>
      </vt:variant>
      <vt:variant>
        <vt:i4>57</vt:i4>
      </vt:variant>
      <vt:variant>
        <vt:i4>0</vt:i4>
      </vt:variant>
      <vt:variant>
        <vt:i4>5</vt:i4>
      </vt:variant>
      <vt:variant>
        <vt:lpwstr>http://muse.jhu.edu/</vt:lpwstr>
      </vt:variant>
      <vt:variant>
        <vt:lpwstr/>
      </vt:variant>
      <vt:variant>
        <vt:i4>6029388</vt:i4>
      </vt:variant>
      <vt:variant>
        <vt:i4>54</vt:i4>
      </vt:variant>
      <vt:variant>
        <vt:i4>0</vt:i4>
      </vt:variant>
      <vt:variant>
        <vt:i4>5</vt:i4>
      </vt:variant>
      <vt:variant>
        <vt:lpwstr>http://www.proquest.com/</vt:lpwstr>
      </vt:variant>
      <vt:variant>
        <vt:lpwstr/>
      </vt:variant>
      <vt:variant>
        <vt:i4>5177360</vt:i4>
      </vt:variant>
      <vt:variant>
        <vt:i4>51</vt:i4>
      </vt:variant>
      <vt:variant>
        <vt:i4>0</vt:i4>
      </vt:variant>
      <vt:variant>
        <vt:i4>5</vt:i4>
      </vt:variant>
      <vt:variant>
        <vt:lpwstr>http://www.jstor.org/</vt:lpwstr>
      </vt:variant>
      <vt:variant>
        <vt:lpwstr/>
      </vt:variant>
      <vt:variant>
        <vt:i4>4653067</vt:i4>
      </vt:variant>
      <vt:variant>
        <vt:i4>48</vt:i4>
      </vt:variant>
      <vt:variant>
        <vt:i4>0</vt:i4>
      </vt:variant>
      <vt:variant>
        <vt:i4>5</vt:i4>
      </vt:variant>
      <vt:variant>
        <vt:lpwstr>http://www.ebscohost.com/</vt:lpwstr>
      </vt:variant>
      <vt:variant>
        <vt:lpwstr/>
      </vt:variant>
      <vt:variant>
        <vt:i4>2883646</vt:i4>
      </vt:variant>
      <vt:variant>
        <vt:i4>45</vt:i4>
      </vt:variant>
      <vt:variant>
        <vt:i4>0</vt:i4>
      </vt:variant>
      <vt:variant>
        <vt:i4>5</vt:i4>
      </vt:variant>
      <vt:variant>
        <vt:lpwstr>http://www.scopus.com/</vt:lpwstr>
      </vt:variant>
      <vt:variant>
        <vt:lpwstr/>
      </vt:variant>
      <vt:variant>
        <vt:i4>327770</vt:i4>
      </vt:variant>
      <vt:variant>
        <vt:i4>42</vt:i4>
      </vt:variant>
      <vt:variant>
        <vt:i4>0</vt:i4>
      </vt:variant>
      <vt:variant>
        <vt:i4>5</vt:i4>
      </vt:variant>
      <vt:variant>
        <vt:lpwstr>https://dbh.nsd.uib.no/publiseringskanaler/erihplus/</vt:lpwstr>
      </vt:variant>
      <vt:variant>
        <vt:lpwstr/>
      </vt:variant>
      <vt:variant>
        <vt:i4>6881314</vt:i4>
      </vt:variant>
      <vt:variant>
        <vt:i4>39</vt:i4>
      </vt:variant>
      <vt:variant>
        <vt:i4>0</vt:i4>
      </vt:variant>
      <vt:variant>
        <vt:i4>5</vt:i4>
      </vt:variant>
      <vt:variant>
        <vt:lpwstr>http://ip-science.thomsonreuters.com/cgibin/jrnlst/jloptions. cgi?PC=H</vt:lpwstr>
      </vt:variant>
      <vt:variant>
        <vt:lpwstr/>
      </vt:variant>
      <vt:variant>
        <vt:i4>5767244</vt:i4>
      </vt:variant>
      <vt:variant>
        <vt:i4>36</vt:i4>
      </vt:variant>
      <vt:variant>
        <vt:i4>0</vt:i4>
      </vt:variant>
      <vt:variant>
        <vt:i4>5</vt:i4>
      </vt:variant>
      <vt:variant>
        <vt:lpwstr>http://www.worldcat.org/</vt:lpwstr>
      </vt:variant>
      <vt:variant>
        <vt:lpwstr/>
      </vt:variant>
      <vt:variant>
        <vt:i4>1835033</vt:i4>
      </vt:variant>
      <vt:variant>
        <vt:i4>33</vt:i4>
      </vt:variant>
      <vt:variant>
        <vt:i4>0</vt:i4>
      </vt:variant>
      <vt:variant>
        <vt:i4>5</vt:i4>
      </vt:variant>
      <vt:variant>
        <vt:lpwstr>https://doaj.org/</vt:lpwstr>
      </vt:variant>
      <vt:variant>
        <vt:lpwstr/>
      </vt:variant>
      <vt:variant>
        <vt:i4>327706</vt:i4>
      </vt:variant>
      <vt:variant>
        <vt:i4>30</vt:i4>
      </vt:variant>
      <vt:variant>
        <vt:i4>0</vt:i4>
      </vt:variant>
      <vt:variant>
        <vt:i4>5</vt:i4>
      </vt:variant>
      <vt:variant>
        <vt:lpwstr>http://www.perse.fr/</vt:lpwstr>
      </vt:variant>
      <vt:variant>
        <vt:lpwstr/>
      </vt:variant>
      <vt:variant>
        <vt:i4>5177371</vt:i4>
      </vt:variant>
      <vt:variant>
        <vt:i4>27</vt:i4>
      </vt:variant>
      <vt:variant>
        <vt:i4>0</vt:i4>
      </vt:variant>
      <vt:variant>
        <vt:i4>5</vt:i4>
      </vt:variant>
      <vt:variant>
        <vt:lpwstr>http://www.ceeol.com/</vt:lpwstr>
      </vt:variant>
      <vt:variant>
        <vt:lpwstr/>
      </vt:variant>
      <vt:variant>
        <vt:i4>1441814</vt:i4>
      </vt:variant>
      <vt:variant>
        <vt:i4>24</vt:i4>
      </vt:variant>
      <vt:variant>
        <vt:i4>0</vt:i4>
      </vt:variant>
      <vt:variant>
        <vt:i4>5</vt:i4>
      </vt:variant>
      <vt:variant>
        <vt:lpwstr>http://muse.jhu.edu/</vt:lpwstr>
      </vt:variant>
      <vt:variant>
        <vt:lpwstr/>
      </vt:variant>
      <vt:variant>
        <vt:i4>6029388</vt:i4>
      </vt:variant>
      <vt:variant>
        <vt:i4>21</vt:i4>
      </vt:variant>
      <vt:variant>
        <vt:i4>0</vt:i4>
      </vt:variant>
      <vt:variant>
        <vt:i4>5</vt:i4>
      </vt:variant>
      <vt:variant>
        <vt:lpwstr>http://www.proquest.com/</vt:lpwstr>
      </vt:variant>
      <vt:variant>
        <vt:lpwstr/>
      </vt:variant>
      <vt:variant>
        <vt:i4>5177360</vt:i4>
      </vt:variant>
      <vt:variant>
        <vt:i4>18</vt:i4>
      </vt:variant>
      <vt:variant>
        <vt:i4>0</vt:i4>
      </vt:variant>
      <vt:variant>
        <vt:i4>5</vt:i4>
      </vt:variant>
      <vt:variant>
        <vt:lpwstr>http://www.jstor.org/</vt:lpwstr>
      </vt:variant>
      <vt:variant>
        <vt:lpwstr/>
      </vt:variant>
      <vt:variant>
        <vt:i4>4653067</vt:i4>
      </vt:variant>
      <vt:variant>
        <vt:i4>15</vt:i4>
      </vt:variant>
      <vt:variant>
        <vt:i4>0</vt:i4>
      </vt:variant>
      <vt:variant>
        <vt:i4>5</vt:i4>
      </vt:variant>
      <vt:variant>
        <vt:lpwstr>http://www.ebscohost.com/</vt:lpwstr>
      </vt:variant>
      <vt:variant>
        <vt:lpwstr/>
      </vt:variant>
      <vt:variant>
        <vt:i4>2883646</vt:i4>
      </vt:variant>
      <vt:variant>
        <vt:i4>12</vt:i4>
      </vt:variant>
      <vt:variant>
        <vt:i4>0</vt:i4>
      </vt:variant>
      <vt:variant>
        <vt:i4>5</vt:i4>
      </vt:variant>
      <vt:variant>
        <vt:lpwstr>http://www.scopus.com/</vt:lpwstr>
      </vt:variant>
      <vt:variant>
        <vt:lpwstr/>
      </vt:variant>
      <vt:variant>
        <vt:i4>327770</vt:i4>
      </vt:variant>
      <vt:variant>
        <vt:i4>9</vt:i4>
      </vt:variant>
      <vt:variant>
        <vt:i4>0</vt:i4>
      </vt:variant>
      <vt:variant>
        <vt:i4>5</vt:i4>
      </vt:variant>
      <vt:variant>
        <vt:lpwstr>https://dbh.nsd.uib.no/publiseringskanaler/erihplus/</vt:lpwstr>
      </vt:variant>
      <vt:variant>
        <vt:lpwstr/>
      </vt:variant>
      <vt:variant>
        <vt:i4>6881314</vt:i4>
      </vt:variant>
      <vt:variant>
        <vt:i4>6</vt:i4>
      </vt:variant>
      <vt:variant>
        <vt:i4>0</vt:i4>
      </vt:variant>
      <vt:variant>
        <vt:i4>5</vt:i4>
      </vt:variant>
      <vt:variant>
        <vt:lpwstr>http://ip-science.thomsonreuters.com/cgibin/jrnlst/jloptions. cgi?PC=H</vt:lpwstr>
      </vt:variant>
      <vt:variant>
        <vt:lpwstr/>
      </vt:variant>
      <vt:variant>
        <vt:i4>5767244</vt:i4>
      </vt:variant>
      <vt:variant>
        <vt:i4>3</vt:i4>
      </vt:variant>
      <vt:variant>
        <vt:i4>0</vt:i4>
      </vt:variant>
      <vt:variant>
        <vt:i4>5</vt:i4>
      </vt:variant>
      <vt:variant>
        <vt:lpwstr>http://www.worldcat.org/</vt:lpwstr>
      </vt:variant>
      <vt:variant>
        <vt:lpwstr/>
      </vt:variant>
      <vt:variant>
        <vt:i4>7012398</vt:i4>
      </vt:variant>
      <vt:variant>
        <vt:i4>0</vt:i4>
      </vt:variant>
      <vt:variant>
        <vt:i4>0</vt:i4>
      </vt:variant>
      <vt:variant>
        <vt:i4>5</vt:i4>
      </vt:variant>
      <vt:variant>
        <vt:lpwstr>http://uefiscdi.gov.ro/userfiles/file/CENAPOSS/Edituri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Voica</dc:creator>
  <cp:keywords/>
  <cp:lastModifiedBy>Gabriela Goudenhooft</cp:lastModifiedBy>
  <cp:revision>2</cp:revision>
  <cp:lastPrinted>2021-06-15T11:39:00Z</cp:lastPrinted>
  <dcterms:created xsi:type="dcterms:W3CDTF">2024-05-13T05:09:00Z</dcterms:created>
  <dcterms:modified xsi:type="dcterms:W3CDTF">2024-05-13T05:09:00Z</dcterms:modified>
</cp:coreProperties>
</file>