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C2260" w14:textId="77777777" w:rsidR="00114A7B" w:rsidRPr="00AB2279" w:rsidRDefault="00114A7B" w:rsidP="00114A7B">
      <w:pPr>
        <w:pStyle w:val="Style"/>
        <w:widowControl/>
        <w:tabs>
          <w:tab w:val="left" w:pos="150"/>
        </w:tabs>
        <w:spacing w:after="0" w:line="360" w:lineRule="auto"/>
        <w:ind w:firstLine="15"/>
        <w:jc w:val="center"/>
        <w:rPr>
          <w:rFonts w:ascii="Times New Roman" w:hAnsi="Times New Roman" w:cs="Times New Roman"/>
          <w:b/>
          <w:bCs/>
          <w:sz w:val="28"/>
          <w:szCs w:val="28"/>
          <w:lang w:val="ro-RO"/>
        </w:rPr>
      </w:pPr>
      <w:r w:rsidRPr="00AB2279">
        <w:rPr>
          <w:rFonts w:ascii="Times New Roman" w:hAnsi="Times New Roman" w:cs="Times New Roman"/>
          <w:b/>
          <w:bCs/>
          <w:sz w:val="28"/>
          <w:szCs w:val="28"/>
          <w:lang w:val="ro-RO"/>
        </w:rPr>
        <w:t>UNIVERSITATEA DIN ORADEA</w:t>
      </w:r>
    </w:p>
    <w:p w14:paraId="6D0FA3F0" w14:textId="77777777" w:rsidR="00114A7B" w:rsidRPr="00AB2279" w:rsidRDefault="00114A7B" w:rsidP="00114A7B">
      <w:pPr>
        <w:pStyle w:val="Style"/>
        <w:widowControl/>
        <w:tabs>
          <w:tab w:val="left" w:pos="3525"/>
        </w:tabs>
        <w:spacing w:after="0" w:line="360" w:lineRule="auto"/>
        <w:ind w:left="-510" w:firstLine="510"/>
        <w:jc w:val="center"/>
        <w:rPr>
          <w:rFonts w:ascii="Times New Roman" w:hAnsi="Times New Roman" w:cs="Times New Roman"/>
          <w:b/>
          <w:sz w:val="28"/>
          <w:szCs w:val="28"/>
          <w:lang w:val="ro-RO"/>
        </w:rPr>
      </w:pPr>
      <w:r w:rsidRPr="00AB2279">
        <w:rPr>
          <w:rFonts w:ascii="Times New Roman" w:hAnsi="Times New Roman" w:cs="Times New Roman"/>
          <w:b/>
          <w:sz w:val="28"/>
          <w:szCs w:val="28"/>
          <w:lang w:val="ro-RO"/>
        </w:rPr>
        <w:t>FACU</w:t>
      </w:r>
      <w:r w:rsidR="0038069D" w:rsidRPr="00AB2279">
        <w:rPr>
          <w:rFonts w:ascii="Times New Roman" w:hAnsi="Times New Roman" w:cs="Times New Roman"/>
          <w:b/>
          <w:sz w:val="28"/>
          <w:szCs w:val="28"/>
          <w:lang w:val="ro-RO"/>
        </w:rPr>
        <w:t>LTATEA DE TEOLOGIE ORTODOXĂ</w:t>
      </w:r>
    </w:p>
    <w:p w14:paraId="0C11155E" w14:textId="77777777" w:rsidR="0038069D" w:rsidRPr="00AB2279" w:rsidRDefault="00672692" w:rsidP="00114A7B">
      <w:pPr>
        <w:pStyle w:val="Style"/>
        <w:widowControl/>
        <w:tabs>
          <w:tab w:val="left" w:pos="3525"/>
        </w:tabs>
        <w:spacing w:after="0" w:line="360" w:lineRule="auto"/>
        <w:ind w:left="-510" w:firstLine="510"/>
        <w:jc w:val="center"/>
        <w:rPr>
          <w:rFonts w:ascii="Times New Roman" w:hAnsi="Times New Roman" w:cs="Times New Roman"/>
          <w:b/>
          <w:sz w:val="28"/>
          <w:szCs w:val="28"/>
          <w:lang w:val="ro-RO"/>
        </w:rPr>
      </w:pPr>
      <w:r w:rsidRPr="00AB2279">
        <w:rPr>
          <w:rFonts w:ascii="Times New Roman" w:hAnsi="Times New Roman" w:cs="Times New Roman"/>
          <w:b/>
          <w:sz w:val="28"/>
          <w:szCs w:val="28"/>
          <w:lang w:val="ro-RO"/>
        </w:rPr>
        <w:t>”EPISCOP DR. VASILE COMAN”</w:t>
      </w:r>
    </w:p>
    <w:p w14:paraId="066D6F46"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2F5285C8"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0BE309B9"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1FF8BD4D"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2482E434"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4C795F54" w14:textId="77777777" w:rsidR="00114A7B" w:rsidRPr="00BD775B" w:rsidRDefault="00114A7B" w:rsidP="00114A7B">
      <w:pPr>
        <w:pStyle w:val="Style"/>
        <w:widowControl/>
        <w:spacing w:after="0" w:line="360" w:lineRule="auto"/>
        <w:ind w:left="-510" w:firstLine="495"/>
        <w:jc w:val="center"/>
        <w:rPr>
          <w:rFonts w:ascii="Times New Roman" w:hAnsi="Times New Roman" w:cs="Times New Roman"/>
          <w:sz w:val="22"/>
          <w:szCs w:val="22"/>
          <w:lang w:val="ro-RO"/>
        </w:rPr>
      </w:pPr>
    </w:p>
    <w:p w14:paraId="674AFB72" w14:textId="77777777" w:rsidR="00114A7B" w:rsidRPr="00981D07" w:rsidRDefault="00981D07" w:rsidP="00114A7B">
      <w:pPr>
        <w:pStyle w:val="Style"/>
        <w:widowControl/>
        <w:spacing w:after="0" w:line="360" w:lineRule="auto"/>
        <w:ind w:left="-510" w:firstLine="495"/>
        <w:jc w:val="center"/>
        <w:rPr>
          <w:rFonts w:ascii="Times New Roman" w:hAnsi="Times New Roman" w:cs="Times New Roman"/>
          <w:sz w:val="48"/>
          <w:szCs w:val="48"/>
          <w:lang w:val="ro-RO"/>
        </w:rPr>
      </w:pPr>
      <w:r w:rsidRPr="00981D07">
        <w:rPr>
          <w:rFonts w:ascii="Times New Roman" w:hAnsi="Times New Roman" w:cs="Times New Roman"/>
          <w:sz w:val="48"/>
          <w:szCs w:val="48"/>
          <w:lang w:val="ro-RO"/>
        </w:rPr>
        <w:t>PROCEDURĂ PROPRIE DE CONCURS</w:t>
      </w:r>
    </w:p>
    <w:p w14:paraId="429D2DC3" w14:textId="77777777" w:rsidR="00114A7B" w:rsidRPr="00AB2279" w:rsidRDefault="00114A7B" w:rsidP="00114A7B">
      <w:pPr>
        <w:autoSpaceDE w:val="0"/>
        <w:spacing w:after="0" w:line="360" w:lineRule="auto"/>
        <w:jc w:val="center"/>
        <w:rPr>
          <w:rFonts w:ascii="Times New Roman" w:hAnsi="Times New Roman"/>
          <w:b/>
          <w:bCs/>
          <w:sz w:val="24"/>
          <w:szCs w:val="24"/>
        </w:rPr>
      </w:pPr>
      <w:r w:rsidRPr="00AB2279">
        <w:rPr>
          <w:rFonts w:ascii="Times New Roman" w:hAnsi="Times New Roman"/>
          <w:b/>
          <w:bCs/>
          <w:sz w:val="24"/>
          <w:szCs w:val="24"/>
        </w:rPr>
        <w:t>PENTRU OCUPAREA PE PERIOADĂ NEDETERMINATĂ</w:t>
      </w:r>
    </w:p>
    <w:p w14:paraId="22F17A84" w14:textId="77777777" w:rsidR="00114A7B" w:rsidRPr="00AB2279" w:rsidRDefault="00114A7B" w:rsidP="00114A7B">
      <w:pPr>
        <w:autoSpaceDE w:val="0"/>
        <w:spacing w:after="0" w:line="360" w:lineRule="auto"/>
        <w:jc w:val="center"/>
        <w:rPr>
          <w:rFonts w:ascii="Times New Roman" w:hAnsi="Times New Roman"/>
          <w:b/>
          <w:bCs/>
          <w:sz w:val="24"/>
          <w:szCs w:val="24"/>
        </w:rPr>
      </w:pPr>
      <w:r w:rsidRPr="00AB2279">
        <w:rPr>
          <w:rFonts w:ascii="Times New Roman" w:hAnsi="Times New Roman"/>
          <w:b/>
          <w:bCs/>
          <w:sz w:val="24"/>
          <w:szCs w:val="24"/>
        </w:rPr>
        <w:t>A POSTURILOR DIDACTICE ŞI DE CERCETARE VACANTE</w:t>
      </w:r>
    </w:p>
    <w:p w14:paraId="08568AD3" w14:textId="77777777" w:rsidR="00114A7B" w:rsidRDefault="00114A7B" w:rsidP="00114A7B">
      <w:pPr>
        <w:pStyle w:val="Style"/>
        <w:widowControl/>
        <w:spacing w:after="0" w:line="360" w:lineRule="auto"/>
        <w:jc w:val="center"/>
        <w:rPr>
          <w:rFonts w:ascii="Times New Roman" w:hAnsi="Times New Roman" w:cs="Times New Roman"/>
          <w:sz w:val="22"/>
          <w:szCs w:val="22"/>
          <w:lang w:val="ro-RO"/>
        </w:rPr>
      </w:pPr>
    </w:p>
    <w:p w14:paraId="7B187373"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741208D2"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72E95ED7"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7DE8565D"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55461C27"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7DB2F36F" w14:textId="77777777" w:rsidR="00672692" w:rsidRDefault="00672692" w:rsidP="00114A7B">
      <w:pPr>
        <w:pStyle w:val="Style"/>
        <w:widowControl/>
        <w:spacing w:after="0" w:line="360" w:lineRule="auto"/>
        <w:jc w:val="center"/>
        <w:rPr>
          <w:rFonts w:ascii="Times New Roman" w:hAnsi="Times New Roman" w:cs="Times New Roman"/>
          <w:sz w:val="22"/>
          <w:szCs w:val="22"/>
          <w:lang w:val="ro-RO"/>
        </w:rPr>
      </w:pPr>
    </w:p>
    <w:p w14:paraId="5531DF69" w14:textId="77777777" w:rsidR="00672692" w:rsidRPr="00BD775B" w:rsidRDefault="00672692" w:rsidP="00114A7B">
      <w:pPr>
        <w:pStyle w:val="Style"/>
        <w:widowControl/>
        <w:spacing w:after="0" w:line="360" w:lineRule="auto"/>
        <w:jc w:val="center"/>
        <w:rPr>
          <w:rFonts w:ascii="Times New Roman" w:hAnsi="Times New Roman" w:cs="Times New Roman"/>
          <w:sz w:val="22"/>
          <w:szCs w:val="22"/>
          <w:lang w:val="ro-RO"/>
        </w:rPr>
      </w:pPr>
    </w:p>
    <w:p w14:paraId="7554A32C" w14:textId="77777777" w:rsidR="00114A7B" w:rsidRPr="00BD775B" w:rsidRDefault="00114A7B" w:rsidP="00114A7B">
      <w:pPr>
        <w:pStyle w:val="Style"/>
        <w:widowControl/>
        <w:spacing w:after="0" w:line="360" w:lineRule="auto"/>
        <w:jc w:val="center"/>
        <w:rPr>
          <w:rFonts w:ascii="Times New Roman" w:hAnsi="Times New Roman" w:cs="Times New Roman"/>
          <w:b/>
          <w:bCs/>
          <w:sz w:val="22"/>
          <w:szCs w:val="22"/>
          <w:lang w:val="ro-RO"/>
        </w:rPr>
      </w:pPr>
    </w:p>
    <w:p w14:paraId="4B04BBA1"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0F9EF804"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609D73D7"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1371D666"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113AD1FC"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18967C9A" w14:textId="77777777" w:rsidR="00114A7B" w:rsidRPr="00BD775B" w:rsidRDefault="00114A7B" w:rsidP="00114A7B">
      <w:pPr>
        <w:pStyle w:val="Style"/>
        <w:widowControl/>
        <w:spacing w:after="0" w:line="360" w:lineRule="auto"/>
        <w:ind w:left="30" w:hanging="45"/>
        <w:jc w:val="center"/>
        <w:rPr>
          <w:rFonts w:ascii="Times New Roman" w:hAnsi="Times New Roman" w:cs="Times New Roman"/>
          <w:b/>
          <w:bCs/>
          <w:sz w:val="22"/>
          <w:szCs w:val="22"/>
          <w:lang w:val="ro-RO"/>
        </w:rPr>
      </w:pPr>
    </w:p>
    <w:p w14:paraId="599D07A1" w14:textId="77777777" w:rsidR="00AB2279" w:rsidRDefault="00AB2279" w:rsidP="000A28CF">
      <w:pPr>
        <w:pStyle w:val="Style"/>
        <w:widowControl/>
        <w:spacing w:after="0" w:line="360" w:lineRule="auto"/>
        <w:ind w:left="30" w:hanging="45"/>
        <w:jc w:val="center"/>
        <w:rPr>
          <w:rFonts w:ascii="Times New Roman" w:hAnsi="Times New Roman" w:cs="Times New Roman"/>
          <w:b/>
          <w:bCs/>
          <w:sz w:val="22"/>
          <w:szCs w:val="22"/>
          <w:lang w:val="ro-RO"/>
        </w:rPr>
      </w:pPr>
    </w:p>
    <w:p w14:paraId="7B4174D8" w14:textId="77777777" w:rsidR="00AB2279" w:rsidRDefault="00AB2279" w:rsidP="000A28CF">
      <w:pPr>
        <w:pStyle w:val="Style"/>
        <w:widowControl/>
        <w:spacing w:after="0" w:line="360" w:lineRule="auto"/>
        <w:ind w:left="30" w:hanging="45"/>
        <w:jc w:val="center"/>
        <w:rPr>
          <w:rFonts w:ascii="Times New Roman" w:hAnsi="Times New Roman" w:cs="Times New Roman"/>
          <w:b/>
          <w:bCs/>
          <w:sz w:val="22"/>
          <w:szCs w:val="22"/>
          <w:lang w:val="ro-RO"/>
        </w:rPr>
      </w:pPr>
    </w:p>
    <w:p w14:paraId="5A7E5F2A" w14:textId="77777777" w:rsidR="00AB2279" w:rsidRDefault="00AB2279" w:rsidP="000A28CF">
      <w:pPr>
        <w:pStyle w:val="Style"/>
        <w:widowControl/>
        <w:spacing w:after="0" w:line="360" w:lineRule="auto"/>
        <w:ind w:left="30" w:hanging="45"/>
        <w:jc w:val="center"/>
        <w:rPr>
          <w:rFonts w:ascii="Times New Roman" w:hAnsi="Times New Roman" w:cs="Times New Roman"/>
          <w:b/>
          <w:bCs/>
          <w:sz w:val="22"/>
          <w:szCs w:val="22"/>
          <w:lang w:val="ro-RO"/>
        </w:rPr>
      </w:pPr>
    </w:p>
    <w:p w14:paraId="025D3E94" w14:textId="77777777" w:rsidR="00AB2279" w:rsidRDefault="00AB2279" w:rsidP="000A28CF">
      <w:pPr>
        <w:pStyle w:val="Style"/>
        <w:widowControl/>
        <w:spacing w:after="0" w:line="360" w:lineRule="auto"/>
        <w:ind w:left="30" w:hanging="45"/>
        <w:jc w:val="center"/>
        <w:rPr>
          <w:rFonts w:ascii="Times New Roman" w:hAnsi="Times New Roman" w:cs="Times New Roman"/>
          <w:b/>
          <w:bCs/>
          <w:sz w:val="22"/>
          <w:szCs w:val="22"/>
          <w:lang w:val="ro-RO"/>
        </w:rPr>
      </w:pPr>
    </w:p>
    <w:p w14:paraId="4E36606C" w14:textId="77777777" w:rsidR="00AB2279" w:rsidRPr="005579B9" w:rsidRDefault="00AB2279" w:rsidP="00AB2279">
      <w:pPr>
        <w:pStyle w:val="Style"/>
        <w:widowControl/>
        <w:spacing w:after="0" w:line="360" w:lineRule="auto"/>
        <w:ind w:left="30" w:hanging="45"/>
        <w:jc w:val="center"/>
        <w:rPr>
          <w:rFonts w:ascii="Times New Roman" w:hAnsi="Times New Roman" w:cs="Times New Roman"/>
          <w:b/>
          <w:bCs/>
          <w:sz w:val="28"/>
          <w:szCs w:val="28"/>
          <w:lang w:val="ro-RO"/>
        </w:rPr>
      </w:pPr>
      <w:r w:rsidRPr="005579B9">
        <w:rPr>
          <w:rFonts w:ascii="Times New Roman" w:hAnsi="Times New Roman" w:cs="Times New Roman"/>
          <w:b/>
          <w:bCs/>
          <w:sz w:val="28"/>
          <w:szCs w:val="28"/>
          <w:lang w:val="ro-RO"/>
        </w:rPr>
        <w:t>2023-2024</w:t>
      </w:r>
    </w:p>
    <w:p w14:paraId="472E52A0" w14:textId="3D15A4BA" w:rsidR="00114A7B" w:rsidRDefault="00114A7B" w:rsidP="000A28CF">
      <w:pPr>
        <w:pStyle w:val="Style"/>
        <w:widowControl/>
        <w:spacing w:after="0" w:line="360" w:lineRule="auto"/>
        <w:ind w:left="30" w:hanging="45"/>
        <w:jc w:val="center"/>
        <w:rPr>
          <w:rFonts w:ascii="Times New Roman" w:hAnsi="Times New Roman" w:cs="Times New Roman"/>
          <w:b/>
          <w:bCs/>
          <w:sz w:val="22"/>
          <w:szCs w:val="22"/>
          <w:lang w:val="ro-RO"/>
        </w:rPr>
      </w:pPr>
      <w:r w:rsidRPr="00BD775B">
        <w:rPr>
          <w:rFonts w:ascii="Times New Roman" w:hAnsi="Times New Roman" w:cs="Times New Roman"/>
          <w:b/>
          <w:bCs/>
          <w:sz w:val="22"/>
          <w:szCs w:val="22"/>
          <w:lang w:val="ro-RO"/>
        </w:rPr>
        <w:br w:type="page"/>
      </w:r>
    </w:p>
    <w:p w14:paraId="060D2E01" w14:textId="77777777" w:rsidR="00AB2279" w:rsidRDefault="00AB2279" w:rsidP="000A28CF">
      <w:pPr>
        <w:pStyle w:val="Style"/>
        <w:widowControl/>
        <w:spacing w:after="0" w:line="360" w:lineRule="auto"/>
        <w:ind w:left="30" w:hanging="45"/>
        <w:jc w:val="center"/>
        <w:rPr>
          <w:rFonts w:ascii="Times New Roman" w:hAnsi="Times New Roman" w:cs="Times New Roman"/>
          <w:bCs/>
          <w:sz w:val="28"/>
          <w:szCs w:val="28"/>
          <w:lang w:val="ro-RO"/>
        </w:rPr>
      </w:pPr>
    </w:p>
    <w:p w14:paraId="3B460FE1" w14:textId="4176CFC2" w:rsidR="006B1C04" w:rsidRPr="00AB2279" w:rsidRDefault="006B1C04" w:rsidP="000A28CF">
      <w:pPr>
        <w:pStyle w:val="Style"/>
        <w:widowControl/>
        <w:spacing w:after="0" w:line="360" w:lineRule="auto"/>
        <w:ind w:left="30" w:hanging="45"/>
        <w:jc w:val="center"/>
        <w:rPr>
          <w:rFonts w:ascii="Times New Roman" w:hAnsi="Times New Roman" w:cs="Times New Roman"/>
          <w:b/>
          <w:sz w:val="28"/>
          <w:szCs w:val="28"/>
          <w:lang w:val="ro-RO"/>
        </w:rPr>
      </w:pPr>
      <w:r w:rsidRPr="00AB2279">
        <w:rPr>
          <w:rFonts w:ascii="Times New Roman" w:hAnsi="Times New Roman" w:cs="Times New Roman"/>
          <w:b/>
          <w:sz w:val="28"/>
          <w:szCs w:val="28"/>
          <w:lang w:val="ro-RO"/>
        </w:rPr>
        <w:t>CUPRINS</w:t>
      </w:r>
    </w:p>
    <w:p w14:paraId="755BAA16" w14:textId="5898F9BD" w:rsidR="006B1C04" w:rsidRPr="002074EA" w:rsidRDefault="006B1C04" w:rsidP="000A28CF">
      <w:pPr>
        <w:pStyle w:val="Style"/>
        <w:widowControl/>
        <w:spacing w:after="0" w:line="360" w:lineRule="auto"/>
        <w:ind w:left="30" w:hanging="45"/>
        <w:jc w:val="center"/>
        <w:rPr>
          <w:rFonts w:ascii="Times New Roman" w:hAnsi="Times New Roman" w:cs="Times New Roman"/>
          <w:bCs/>
          <w:color w:val="000000" w:themeColor="text1"/>
          <w:sz w:val="28"/>
          <w:szCs w:val="28"/>
          <w:lang w:val="ro-RO"/>
        </w:rPr>
      </w:pPr>
    </w:p>
    <w:p w14:paraId="7FB1A94A" w14:textId="5E92D30B" w:rsidR="006B1C04" w:rsidRPr="002074EA" w:rsidRDefault="006B1C04" w:rsidP="006B1C04">
      <w:pPr>
        <w:pStyle w:val="Style"/>
        <w:widowControl/>
        <w:spacing w:after="0" w:line="360" w:lineRule="auto"/>
        <w:rPr>
          <w:rFonts w:ascii="Times New Roman" w:hAnsi="Times New Roman" w:cs="Times New Roman"/>
          <w:bCs/>
          <w:color w:val="000000" w:themeColor="text1"/>
          <w:sz w:val="28"/>
          <w:szCs w:val="28"/>
          <w:lang w:val="ro-RO"/>
        </w:rPr>
      </w:pPr>
      <w:r w:rsidRPr="002074EA">
        <w:rPr>
          <w:rFonts w:ascii="Times New Roman" w:hAnsi="Times New Roman" w:cs="Times New Roman"/>
          <w:bCs/>
          <w:color w:val="000000" w:themeColor="text1"/>
          <w:sz w:val="28"/>
          <w:szCs w:val="28"/>
          <w:lang w:val="ro-RO"/>
        </w:rPr>
        <w:tab/>
        <w:t>I.</w:t>
      </w:r>
      <w:r w:rsidR="00C94B7A" w:rsidRPr="002074EA">
        <w:rPr>
          <w:rFonts w:ascii="Times New Roman" w:hAnsi="Times New Roman" w:cs="Times New Roman"/>
          <w:bCs/>
          <w:color w:val="000000" w:themeColor="text1"/>
          <w:sz w:val="28"/>
          <w:szCs w:val="28"/>
          <w:lang w:val="ro-RO"/>
        </w:rPr>
        <w:t xml:space="preserve"> </w:t>
      </w:r>
      <w:r w:rsidRPr="002074EA">
        <w:rPr>
          <w:rFonts w:ascii="Times New Roman" w:hAnsi="Times New Roman" w:cs="Times New Roman"/>
          <w:bCs/>
          <w:color w:val="000000" w:themeColor="text1"/>
          <w:sz w:val="28"/>
          <w:szCs w:val="28"/>
          <w:lang w:val="ro-RO"/>
        </w:rPr>
        <w:t>ASPECTE GENERALE...............................................................</w:t>
      </w:r>
      <w:r w:rsidR="00AB2279">
        <w:rPr>
          <w:rFonts w:ascii="Times New Roman" w:hAnsi="Times New Roman" w:cs="Times New Roman"/>
          <w:bCs/>
          <w:color w:val="000000" w:themeColor="text1"/>
          <w:sz w:val="28"/>
          <w:szCs w:val="28"/>
          <w:lang w:val="ro-RO"/>
        </w:rPr>
        <w:t>.</w:t>
      </w:r>
      <w:r w:rsidRPr="002074EA">
        <w:rPr>
          <w:rFonts w:ascii="Times New Roman" w:hAnsi="Times New Roman" w:cs="Times New Roman"/>
          <w:bCs/>
          <w:color w:val="000000" w:themeColor="text1"/>
          <w:sz w:val="28"/>
          <w:szCs w:val="28"/>
          <w:lang w:val="ro-RO"/>
        </w:rPr>
        <w:t>...........3</w:t>
      </w:r>
    </w:p>
    <w:p w14:paraId="13CF1FA9" w14:textId="15AD581D" w:rsidR="006B1C04" w:rsidRPr="002074EA" w:rsidRDefault="006B1C04" w:rsidP="006B1C04">
      <w:pPr>
        <w:pStyle w:val="Style"/>
        <w:widowControl/>
        <w:spacing w:after="0" w:line="360" w:lineRule="auto"/>
        <w:rPr>
          <w:rFonts w:ascii="Times New Roman" w:hAnsi="Times New Roman" w:cs="Times New Roman"/>
          <w:bCs/>
          <w:color w:val="000000" w:themeColor="text1"/>
          <w:sz w:val="28"/>
          <w:szCs w:val="28"/>
          <w:lang w:val="ro-RO"/>
        </w:rPr>
      </w:pPr>
      <w:r w:rsidRPr="002074EA">
        <w:rPr>
          <w:rFonts w:ascii="Times New Roman" w:hAnsi="Times New Roman" w:cs="Times New Roman"/>
          <w:bCs/>
          <w:color w:val="000000" w:themeColor="text1"/>
          <w:sz w:val="28"/>
          <w:szCs w:val="28"/>
          <w:lang w:val="ro-RO"/>
        </w:rPr>
        <w:tab/>
        <w:t>II.</w:t>
      </w:r>
      <w:r w:rsidR="00C94B7A" w:rsidRPr="002074EA">
        <w:rPr>
          <w:rFonts w:ascii="Times New Roman" w:hAnsi="Times New Roman" w:cs="Times New Roman"/>
          <w:bCs/>
          <w:color w:val="000000" w:themeColor="text1"/>
          <w:sz w:val="28"/>
          <w:szCs w:val="28"/>
          <w:lang w:val="ro-RO"/>
        </w:rPr>
        <w:t xml:space="preserve"> </w:t>
      </w:r>
      <w:r w:rsidRPr="002074EA">
        <w:rPr>
          <w:rFonts w:ascii="Times New Roman" w:hAnsi="Times New Roman" w:cs="Times New Roman"/>
          <w:bCs/>
          <w:color w:val="000000" w:themeColor="text1"/>
          <w:sz w:val="28"/>
          <w:szCs w:val="28"/>
          <w:lang w:val="ro-RO"/>
        </w:rPr>
        <w:t>ÎNSCRIEREA LA CONCURS...............................................................</w:t>
      </w:r>
      <w:r w:rsidR="00586101" w:rsidRPr="002074EA">
        <w:rPr>
          <w:rFonts w:ascii="Times New Roman" w:hAnsi="Times New Roman" w:cs="Times New Roman"/>
          <w:bCs/>
          <w:color w:val="000000" w:themeColor="text1"/>
          <w:sz w:val="28"/>
          <w:szCs w:val="28"/>
          <w:lang w:val="ro-RO"/>
        </w:rPr>
        <w:t>4</w:t>
      </w:r>
    </w:p>
    <w:p w14:paraId="7879C480" w14:textId="0E13263C" w:rsidR="006B1C04" w:rsidRPr="002074EA" w:rsidRDefault="006B1C04" w:rsidP="006B1C04">
      <w:pPr>
        <w:pStyle w:val="Style"/>
        <w:widowControl/>
        <w:spacing w:after="0" w:line="360" w:lineRule="auto"/>
        <w:rPr>
          <w:rFonts w:ascii="Times New Roman" w:hAnsi="Times New Roman" w:cs="Times New Roman"/>
          <w:bCs/>
          <w:color w:val="000000" w:themeColor="text1"/>
          <w:sz w:val="28"/>
          <w:szCs w:val="28"/>
          <w:lang w:val="ro-RO"/>
        </w:rPr>
      </w:pPr>
      <w:r w:rsidRPr="002074EA">
        <w:rPr>
          <w:rFonts w:ascii="Times New Roman" w:hAnsi="Times New Roman" w:cs="Times New Roman"/>
          <w:bCs/>
          <w:color w:val="000000" w:themeColor="text1"/>
          <w:sz w:val="28"/>
          <w:szCs w:val="28"/>
          <w:lang w:val="ro-RO"/>
        </w:rPr>
        <w:tab/>
        <w:t>III.</w:t>
      </w:r>
      <w:r w:rsidR="00C94B7A" w:rsidRPr="002074EA">
        <w:rPr>
          <w:rFonts w:ascii="Times New Roman" w:hAnsi="Times New Roman" w:cs="Times New Roman"/>
          <w:bCs/>
          <w:color w:val="000000" w:themeColor="text1"/>
          <w:sz w:val="28"/>
          <w:szCs w:val="28"/>
          <w:lang w:val="ro-RO"/>
        </w:rPr>
        <w:t xml:space="preserve"> </w:t>
      </w:r>
      <w:r w:rsidRPr="002074EA">
        <w:rPr>
          <w:rFonts w:ascii="Times New Roman" w:hAnsi="Times New Roman" w:cs="Times New Roman"/>
          <w:bCs/>
          <w:color w:val="000000" w:themeColor="text1"/>
          <w:sz w:val="28"/>
          <w:szCs w:val="28"/>
          <w:lang w:val="ro-RO"/>
        </w:rPr>
        <w:t>DERULAREA CONCURSULUI..........................................................</w:t>
      </w:r>
      <w:r w:rsidR="00AB2279">
        <w:rPr>
          <w:rFonts w:ascii="Times New Roman" w:hAnsi="Times New Roman" w:cs="Times New Roman"/>
          <w:bCs/>
          <w:color w:val="000000" w:themeColor="text1"/>
          <w:sz w:val="28"/>
          <w:szCs w:val="28"/>
          <w:lang w:val="ro-RO"/>
        </w:rPr>
        <w:t>6</w:t>
      </w:r>
    </w:p>
    <w:p w14:paraId="323D2E0C" w14:textId="336F7C73" w:rsidR="00BF5D7A" w:rsidRPr="002074EA" w:rsidRDefault="00BF5D7A" w:rsidP="00BF5D7A">
      <w:pPr>
        <w:pStyle w:val="WW-Default"/>
        <w:tabs>
          <w:tab w:val="left" w:pos="567"/>
        </w:tabs>
        <w:spacing w:after="0" w:line="360" w:lineRule="auto"/>
        <w:rPr>
          <w:rFonts w:ascii="Times New Roman" w:hAnsi="Times New Roman" w:cs="Times New Roman"/>
          <w:color w:val="000000" w:themeColor="text1"/>
          <w:sz w:val="28"/>
          <w:szCs w:val="28"/>
          <w:lang w:val="ro-RO"/>
        </w:rPr>
      </w:pPr>
      <w:r w:rsidRPr="002074EA">
        <w:rPr>
          <w:rFonts w:ascii="Times New Roman" w:hAnsi="Times New Roman" w:cs="Times New Roman"/>
          <w:bCs/>
          <w:color w:val="000000" w:themeColor="text1"/>
          <w:sz w:val="28"/>
          <w:szCs w:val="28"/>
          <w:lang w:val="ro-RO"/>
        </w:rPr>
        <w:t xml:space="preserve">          IV.</w:t>
      </w:r>
      <w:r w:rsidRPr="002074EA">
        <w:rPr>
          <w:rFonts w:ascii="Times New Roman" w:hAnsi="Times New Roman" w:cs="Times New Roman"/>
          <w:color w:val="000000" w:themeColor="text1"/>
          <w:sz w:val="28"/>
          <w:szCs w:val="28"/>
          <w:lang w:val="ro-RO"/>
        </w:rPr>
        <w:t xml:space="preserve"> COMISIA DE CONCURS: CONSTITUIRE, ATRIBUŢII</w:t>
      </w:r>
      <w:r w:rsidR="00AB2279">
        <w:rPr>
          <w:rFonts w:ascii="Times New Roman" w:hAnsi="Times New Roman" w:cs="Times New Roman"/>
          <w:color w:val="000000" w:themeColor="text1"/>
          <w:sz w:val="28"/>
          <w:szCs w:val="28"/>
          <w:lang w:val="ro-RO"/>
        </w:rPr>
        <w:t xml:space="preserve"> ..................7</w:t>
      </w:r>
    </w:p>
    <w:p w14:paraId="1BDCAAAF" w14:textId="1EDD57C0" w:rsidR="00BF5D7A" w:rsidRPr="002074EA" w:rsidRDefault="00BF5D7A" w:rsidP="00BF5D7A">
      <w:pPr>
        <w:pStyle w:val="WW-Default"/>
        <w:tabs>
          <w:tab w:val="left" w:pos="567"/>
        </w:tabs>
        <w:spacing w:after="0" w:line="360" w:lineRule="auto"/>
        <w:rPr>
          <w:rFonts w:ascii="Times New Roman" w:hAnsi="Times New Roman" w:cs="Times New Roman"/>
          <w:color w:val="000000" w:themeColor="text1"/>
          <w:sz w:val="28"/>
          <w:szCs w:val="28"/>
          <w:lang w:val="ro-RO"/>
        </w:rPr>
      </w:pPr>
      <w:r w:rsidRPr="002074EA">
        <w:rPr>
          <w:rFonts w:ascii="Times New Roman" w:hAnsi="Times New Roman" w:cs="Times New Roman"/>
          <w:color w:val="000000" w:themeColor="text1"/>
          <w:sz w:val="28"/>
          <w:szCs w:val="28"/>
          <w:lang w:val="ro-RO"/>
        </w:rPr>
        <w:t xml:space="preserve">          V. REZULTATELE CONCURSULUI</w:t>
      </w:r>
      <w:r w:rsidR="00AB2279">
        <w:rPr>
          <w:rFonts w:ascii="Times New Roman" w:hAnsi="Times New Roman" w:cs="Times New Roman"/>
          <w:color w:val="000000" w:themeColor="text1"/>
          <w:sz w:val="28"/>
          <w:szCs w:val="28"/>
          <w:lang w:val="ro-RO"/>
        </w:rPr>
        <w:t xml:space="preserve"> .......................................................8</w:t>
      </w:r>
    </w:p>
    <w:p w14:paraId="5C6FC170" w14:textId="29DF277E" w:rsidR="00BF5D7A" w:rsidRPr="002074EA" w:rsidRDefault="00BF5D7A" w:rsidP="006B1C04">
      <w:pPr>
        <w:pStyle w:val="Style"/>
        <w:widowControl/>
        <w:spacing w:after="0" w:line="360" w:lineRule="auto"/>
        <w:rPr>
          <w:rFonts w:ascii="Times New Roman" w:hAnsi="Times New Roman" w:cs="Times New Roman"/>
          <w:color w:val="000000" w:themeColor="text1"/>
          <w:sz w:val="28"/>
          <w:szCs w:val="28"/>
          <w:lang w:val="ro-RO"/>
        </w:rPr>
      </w:pPr>
      <w:r w:rsidRPr="002074EA">
        <w:rPr>
          <w:rFonts w:ascii="Times New Roman" w:hAnsi="Times New Roman" w:cs="Times New Roman"/>
          <w:color w:val="000000" w:themeColor="text1"/>
          <w:sz w:val="28"/>
          <w:szCs w:val="28"/>
          <w:lang w:val="ro-RO"/>
        </w:rPr>
        <w:t xml:space="preserve">          VI. COMISIA DE CONTESTAŢII: CONSTITUIRE, ATRIBUŢII</w:t>
      </w:r>
      <w:r w:rsidR="00AB2279">
        <w:rPr>
          <w:rFonts w:ascii="Times New Roman" w:hAnsi="Times New Roman" w:cs="Times New Roman"/>
          <w:color w:val="000000" w:themeColor="text1"/>
          <w:sz w:val="28"/>
          <w:szCs w:val="28"/>
          <w:lang w:val="ro-RO"/>
        </w:rPr>
        <w:t xml:space="preserve"> ...........9</w:t>
      </w:r>
    </w:p>
    <w:p w14:paraId="46D75D9F" w14:textId="7B6E7EF5" w:rsidR="00BF5D7A" w:rsidRPr="002074EA" w:rsidRDefault="00BF5D7A" w:rsidP="00BF5D7A">
      <w:pPr>
        <w:pStyle w:val="WW-Default"/>
        <w:tabs>
          <w:tab w:val="left" w:pos="567"/>
        </w:tabs>
        <w:spacing w:after="0" w:line="360" w:lineRule="auto"/>
        <w:rPr>
          <w:rFonts w:ascii="Times New Roman" w:hAnsi="Times New Roman" w:cs="Times New Roman"/>
          <w:color w:val="000000" w:themeColor="text1"/>
          <w:sz w:val="28"/>
          <w:szCs w:val="28"/>
          <w:lang w:val="ro-RO"/>
        </w:rPr>
      </w:pPr>
      <w:r w:rsidRPr="002074EA">
        <w:rPr>
          <w:rFonts w:ascii="Times New Roman" w:hAnsi="Times New Roman" w:cs="Times New Roman"/>
          <w:color w:val="000000" w:themeColor="text1"/>
          <w:sz w:val="28"/>
          <w:szCs w:val="28"/>
          <w:lang w:val="ro-RO"/>
        </w:rPr>
        <w:t xml:space="preserve">   </w:t>
      </w:r>
      <w:r w:rsidRPr="002074EA">
        <w:rPr>
          <w:rFonts w:ascii="Times New Roman" w:hAnsi="Times New Roman" w:cs="Times New Roman"/>
          <w:color w:val="000000" w:themeColor="text1"/>
          <w:sz w:val="28"/>
          <w:szCs w:val="28"/>
          <w:lang w:val="ro-RO"/>
        </w:rPr>
        <w:tab/>
        <w:t xml:space="preserve">  VII. NUMIREA PE POST</w:t>
      </w:r>
      <w:r w:rsidR="00AB2279">
        <w:rPr>
          <w:rFonts w:ascii="Times New Roman" w:hAnsi="Times New Roman" w:cs="Times New Roman"/>
          <w:color w:val="000000" w:themeColor="text1"/>
          <w:sz w:val="28"/>
          <w:szCs w:val="28"/>
          <w:lang w:val="ro-RO"/>
        </w:rPr>
        <w:t xml:space="preserve"> ...........................................................................9</w:t>
      </w:r>
    </w:p>
    <w:p w14:paraId="41199300" w14:textId="18F27E2C" w:rsidR="00BF5D7A" w:rsidRPr="002074EA" w:rsidRDefault="00BF5D7A" w:rsidP="00BF5D7A">
      <w:pPr>
        <w:pStyle w:val="WW-Default"/>
        <w:tabs>
          <w:tab w:val="left" w:pos="567"/>
        </w:tabs>
        <w:spacing w:after="0" w:line="360" w:lineRule="auto"/>
        <w:rPr>
          <w:rFonts w:ascii="Times New Roman" w:hAnsi="Times New Roman" w:cs="Times New Roman"/>
          <w:color w:val="000000" w:themeColor="text1"/>
          <w:sz w:val="28"/>
          <w:szCs w:val="28"/>
          <w:lang w:val="ro-RO"/>
        </w:rPr>
      </w:pPr>
      <w:r w:rsidRPr="002074EA">
        <w:rPr>
          <w:rFonts w:ascii="Times New Roman" w:hAnsi="Times New Roman" w:cs="Times New Roman"/>
          <w:color w:val="000000" w:themeColor="text1"/>
          <w:sz w:val="28"/>
          <w:szCs w:val="28"/>
          <w:lang w:val="ro-RO"/>
        </w:rPr>
        <w:tab/>
        <w:t xml:space="preserve">  VIII. DISPOZIŢII FINALE ŞI TRANZITORII</w:t>
      </w:r>
      <w:r w:rsidR="00AB2279">
        <w:rPr>
          <w:rFonts w:ascii="Times New Roman" w:hAnsi="Times New Roman" w:cs="Times New Roman"/>
          <w:color w:val="000000" w:themeColor="text1"/>
          <w:sz w:val="28"/>
          <w:szCs w:val="28"/>
          <w:lang w:val="ro-RO"/>
        </w:rPr>
        <w:t xml:space="preserve"> ........................................10</w:t>
      </w:r>
    </w:p>
    <w:p w14:paraId="5DC2E283" w14:textId="5C37AA73" w:rsidR="006B1C04" w:rsidRPr="002074EA" w:rsidRDefault="006B1C04" w:rsidP="006B1C04">
      <w:pPr>
        <w:pStyle w:val="Style"/>
        <w:widowControl/>
        <w:spacing w:after="0" w:line="360" w:lineRule="auto"/>
        <w:rPr>
          <w:rFonts w:ascii="Times New Roman" w:hAnsi="Times New Roman" w:cs="Times New Roman"/>
          <w:bCs/>
          <w:color w:val="000000" w:themeColor="text1"/>
          <w:sz w:val="28"/>
          <w:szCs w:val="28"/>
          <w:lang w:val="ro-RO"/>
        </w:rPr>
      </w:pPr>
      <w:r w:rsidRPr="002074EA">
        <w:rPr>
          <w:rFonts w:ascii="Times New Roman" w:hAnsi="Times New Roman" w:cs="Times New Roman"/>
          <w:bCs/>
          <w:color w:val="000000" w:themeColor="text1"/>
          <w:sz w:val="28"/>
          <w:szCs w:val="28"/>
          <w:lang w:val="ro-RO"/>
        </w:rPr>
        <w:tab/>
      </w:r>
      <w:r w:rsidR="00C94B7A" w:rsidRPr="002074EA">
        <w:rPr>
          <w:rFonts w:ascii="Times New Roman" w:hAnsi="Times New Roman" w:cs="Times New Roman"/>
          <w:bCs/>
          <w:color w:val="000000" w:themeColor="text1"/>
          <w:sz w:val="28"/>
          <w:szCs w:val="28"/>
          <w:lang w:val="ro-RO"/>
        </w:rPr>
        <w:t>ANEXE</w:t>
      </w:r>
      <w:r w:rsidR="00BF5D7A" w:rsidRPr="002074EA">
        <w:rPr>
          <w:rFonts w:ascii="Times New Roman" w:hAnsi="Times New Roman" w:cs="Times New Roman"/>
          <w:bCs/>
          <w:color w:val="000000" w:themeColor="text1"/>
          <w:sz w:val="28"/>
          <w:szCs w:val="28"/>
          <w:lang w:val="ro-RO"/>
        </w:rPr>
        <w:t xml:space="preserve"> </w:t>
      </w:r>
      <w:r w:rsidR="00C94B7A" w:rsidRPr="002074EA">
        <w:rPr>
          <w:rFonts w:ascii="Times New Roman" w:hAnsi="Times New Roman" w:cs="Times New Roman"/>
          <w:bCs/>
          <w:color w:val="000000" w:themeColor="text1"/>
          <w:sz w:val="28"/>
          <w:szCs w:val="28"/>
          <w:lang w:val="ro-RO"/>
        </w:rPr>
        <w:t>......................................................................................................1</w:t>
      </w:r>
      <w:r w:rsidR="00AB2279">
        <w:rPr>
          <w:rFonts w:ascii="Times New Roman" w:hAnsi="Times New Roman" w:cs="Times New Roman"/>
          <w:bCs/>
          <w:color w:val="000000" w:themeColor="text1"/>
          <w:sz w:val="28"/>
          <w:szCs w:val="28"/>
          <w:lang w:val="ro-RO"/>
        </w:rPr>
        <w:t>1</w:t>
      </w:r>
    </w:p>
    <w:p w14:paraId="12237AEB" w14:textId="70352448" w:rsidR="000A28CF" w:rsidRPr="002074EA" w:rsidRDefault="000A28CF" w:rsidP="000A28CF">
      <w:pPr>
        <w:autoSpaceDE w:val="0"/>
        <w:spacing w:after="0" w:line="360" w:lineRule="auto"/>
        <w:rPr>
          <w:rFonts w:ascii="Times New Roman" w:hAnsi="Times New Roman"/>
          <w:bCs/>
          <w:color w:val="000000" w:themeColor="text1"/>
          <w:sz w:val="28"/>
          <w:szCs w:val="28"/>
        </w:rPr>
      </w:pPr>
    </w:p>
    <w:p w14:paraId="41BDD96A" w14:textId="2B4A89B5" w:rsidR="00C94B7A" w:rsidRPr="002074EA" w:rsidRDefault="00C94B7A" w:rsidP="000A28CF">
      <w:pPr>
        <w:autoSpaceDE w:val="0"/>
        <w:spacing w:after="0" w:line="360" w:lineRule="auto"/>
        <w:rPr>
          <w:rFonts w:ascii="Times New Roman" w:hAnsi="Times New Roman"/>
          <w:bCs/>
          <w:color w:val="000000" w:themeColor="text1"/>
          <w:sz w:val="28"/>
          <w:szCs w:val="28"/>
        </w:rPr>
      </w:pPr>
    </w:p>
    <w:p w14:paraId="6591A231" w14:textId="1F082FE8" w:rsidR="00C94B7A" w:rsidRDefault="00C94B7A" w:rsidP="000A28CF">
      <w:pPr>
        <w:autoSpaceDE w:val="0"/>
        <w:spacing w:after="0" w:line="360" w:lineRule="auto"/>
        <w:rPr>
          <w:rFonts w:ascii="Times New Roman" w:hAnsi="Times New Roman"/>
          <w:bCs/>
          <w:sz w:val="28"/>
          <w:szCs w:val="28"/>
        </w:rPr>
      </w:pPr>
    </w:p>
    <w:p w14:paraId="1822A5A9" w14:textId="0439F7B9" w:rsidR="00C94B7A" w:rsidRDefault="00C94B7A" w:rsidP="000A28CF">
      <w:pPr>
        <w:autoSpaceDE w:val="0"/>
        <w:spacing w:after="0" w:line="360" w:lineRule="auto"/>
        <w:rPr>
          <w:rFonts w:ascii="Times New Roman" w:hAnsi="Times New Roman"/>
          <w:bCs/>
          <w:sz w:val="28"/>
          <w:szCs w:val="28"/>
        </w:rPr>
      </w:pPr>
    </w:p>
    <w:p w14:paraId="3EE137F1" w14:textId="612BFA2E" w:rsidR="00C94B7A" w:rsidRDefault="00C94B7A" w:rsidP="000A28CF">
      <w:pPr>
        <w:autoSpaceDE w:val="0"/>
        <w:spacing w:after="0" w:line="360" w:lineRule="auto"/>
        <w:rPr>
          <w:rFonts w:ascii="Times New Roman" w:hAnsi="Times New Roman"/>
          <w:bCs/>
          <w:sz w:val="28"/>
          <w:szCs w:val="28"/>
        </w:rPr>
      </w:pPr>
    </w:p>
    <w:p w14:paraId="6F29AA8C" w14:textId="2C80B605" w:rsidR="00C94B7A" w:rsidRDefault="00C94B7A" w:rsidP="000A28CF">
      <w:pPr>
        <w:autoSpaceDE w:val="0"/>
        <w:spacing w:after="0" w:line="360" w:lineRule="auto"/>
        <w:rPr>
          <w:rFonts w:ascii="Times New Roman" w:hAnsi="Times New Roman"/>
          <w:bCs/>
          <w:sz w:val="28"/>
          <w:szCs w:val="28"/>
        </w:rPr>
      </w:pPr>
    </w:p>
    <w:p w14:paraId="60D3ACB7" w14:textId="3395CC96" w:rsidR="00C94B7A" w:rsidRDefault="00C94B7A" w:rsidP="000A28CF">
      <w:pPr>
        <w:autoSpaceDE w:val="0"/>
        <w:spacing w:after="0" w:line="360" w:lineRule="auto"/>
        <w:rPr>
          <w:rFonts w:ascii="Times New Roman" w:hAnsi="Times New Roman"/>
          <w:bCs/>
          <w:sz w:val="28"/>
          <w:szCs w:val="28"/>
        </w:rPr>
      </w:pPr>
    </w:p>
    <w:p w14:paraId="14D663BF" w14:textId="7FBD5446" w:rsidR="00C94B7A" w:rsidRDefault="00C94B7A" w:rsidP="000A28CF">
      <w:pPr>
        <w:autoSpaceDE w:val="0"/>
        <w:spacing w:after="0" w:line="360" w:lineRule="auto"/>
        <w:rPr>
          <w:rFonts w:ascii="Times New Roman" w:hAnsi="Times New Roman"/>
          <w:bCs/>
          <w:sz w:val="28"/>
          <w:szCs w:val="28"/>
        </w:rPr>
      </w:pPr>
    </w:p>
    <w:p w14:paraId="1D5702FC" w14:textId="2E1A3346" w:rsidR="00C94B7A" w:rsidRDefault="00C94B7A" w:rsidP="000A28CF">
      <w:pPr>
        <w:autoSpaceDE w:val="0"/>
        <w:spacing w:after="0" w:line="360" w:lineRule="auto"/>
        <w:rPr>
          <w:rFonts w:ascii="Times New Roman" w:hAnsi="Times New Roman"/>
          <w:bCs/>
          <w:sz w:val="28"/>
          <w:szCs w:val="28"/>
        </w:rPr>
      </w:pPr>
    </w:p>
    <w:p w14:paraId="3E2DC0F9" w14:textId="7C50E14D" w:rsidR="00C94B7A" w:rsidRDefault="00C94B7A" w:rsidP="000A28CF">
      <w:pPr>
        <w:autoSpaceDE w:val="0"/>
        <w:spacing w:after="0" w:line="360" w:lineRule="auto"/>
        <w:rPr>
          <w:rFonts w:ascii="Times New Roman" w:hAnsi="Times New Roman"/>
          <w:bCs/>
          <w:sz w:val="28"/>
          <w:szCs w:val="28"/>
        </w:rPr>
      </w:pPr>
    </w:p>
    <w:p w14:paraId="45E046CD" w14:textId="4808FBD1" w:rsidR="00C94B7A" w:rsidRDefault="00C94B7A" w:rsidP="000A28CF">
      <w:pPr>
        <w:autoSpaceDE w:val="0"/>
        <w:spacing w:after="0" w:line="360" w:lineRule="auto"/>
        <w:rPr>
          <w:rFonts w:ascii="Times New Roman" w:hAnsi="Times New Roman"/>
          <w:bCs/>
          <w:sz w:val="28"/>
          <w:szCs w:val="28"/>
        </w:rPr>
      </w:pPr>
    </w:p>
    <w:p w14:paraId="1BB1567F" w14:textId="7D500A3E" w:rsidR="00C94B7A" w:rsidRDefault="00C94B7A" w:rsidP="000A28CF">
      <w:pPr>
        <w:autoSpaceDE w:val="0"/>
        <w:spacing w:after="0" w:line="360" w:lineRule="auto"/>
        <w:rPr>
          <w:rFonts w:ascii="Times New Roman" w:hAnsi="Times New Roman"/>
          <w:bCs/>
          <w:sz w:val="28"/>
          <w:szCs w:val="28"/>
        </w:rPr>
      </w:pPr>
    </w:p>
    <w:p w14:paraId="02A5F100" w14:textId="331B45DF" w:rsidR="00C94B7A" w:rsidRDefault="00C94B7A" w:rsidP="000A28CF">
      <w:pPr>
        <w:autoSpaceDE w:val="0"/>
        <w:spacing w:after="0" w:line="360" w:lineRule="auto"/>
        <w:rPr>
          <w:rFonts w:ascii="Times New Roman" w:hAnsi="Times New Roman"/>
          <w:bCs/>
          <w:sz w:val="28"/>
          <w:szCs w:val="28"/>
        </w:rPr>
      </w:pPr>
    </w:p>
    <w:p w14:paraId="385450AF" w14:textId="15A81DCC" w:rsidR="00C94B7A" w:rsidRDefault="00C94B7A" w:rsidP="000A28CF">
      <w:pPr>
        <w:autoSpaceDE w:val="0"/>
        <w:spacing w:after="0" w:line="360" w:lineRule="auto"/>
        <w:rPr>
          <w:rFonts w:ascii="Times New Roman" w:hAnsi="Times New Roman"/>
          <w:bCs/>
          <w:sz w:val="28"/>
          <w:szCs w:val="28"/>
        </w:rPr>
      </w:pPr>
    </w:p>
    <w:p w14:paraId="6D8BD4E0" w14:textId="2872974D" w:rsidR="00C94B7A" w:rsidRDefault="00C94B7A" w:rsidP="000A28CF">
      <w:pPr>
        <w:autoSpaceDE w:val="0"/>
        <w:spacing w:after="0" w:line="360" w:lineRule="auto"/>
        <w:rPr>
          <w:rFonts w:ascii="Times New Roman" w:hAnsi="Times New Roman"/>
          <w:bCs/>
          <w:sz w:val="28"/>
          <w:szCs w:val="28"/>
        </w:rPr>
      </w:pPr>
    </w:p>
    <w:p w14:paraId="4F233D9D" w14:textId="15FF854E" w:rsidR="00C94B7A" w:rsidRDefault="00C94B7A" w:rsidP="000A28CF">
      <w:pPr>
        <w:autoSpaceDE w:val="0"/>
        <w:spacing w:after="0" w:line="360" w:lineRule="auto"/>
        <w:rPr>
          <w:rFonts w:ascii="Times New Roman" w:hAnsi="Times New Roman"/>
          <w:bCs/>
          <w:sz w:val="28"/>
          <w:szCs w:val="28"/>
        </w:rPr>
      </w:pPr>
    </w:p>
    <w:p w14:paraId="06A9CFF1" w14:textId="3B9AF26B" w:rsidR="00C94B7A" w:rsidRDefault="00C94B7A" w:rsidP="000A28CF">
      <w:pPr>
        <w:autoSpaceDE w:val="0"/>
        <w:spacing w:after="0" w:line="360" w:lineRule="auto"/>
        <w:rPr>
          <w:rFonts w:ascii="Times New Roman" w:hAnsi="Times New Roman"/>
          <w:bCs/>
          <w:sz w:val="28"/>
          <w:szCs w:val="28"/>
        </w:rPr>
      </w:pPr>
    </w:p>
    <w:p w14:paraId="4252D09B" w14:textId="7E19AD10" w:rsidR="00C94B7A" w:rsidRDefault="00C94B7A" w:rsidP="000A28CF">
      <w:pPr>
        <w:autoSpaceDE w:val="0"/>
        <w:spacing w:after="0" w:line="360" w:lineRule="auto"/>
        <w:rPr>
          <w:rFonts w:ascii="Times New Roman" w:hAnsi="Times New Roman"/>
          <w:bCs/>
          <w:sz w:val="28"/>
          <w:szCs w:val="28"/>
        </w:rPr>
      </w:pPr>
    </w:p>
    <w:p w14:paraId="3A112816" w14:textId="3F3BB5C6" w:rsidR="00C94B7A" w:rsidRDefault="00C94B7A" w:rsidP="000A28CF">
      <w:pPr>
        <w:autoSpaceDE w:val="0"/>
        <w:spacing w:after="0" w:line="360" w:lineRule="auto"/>
        <w:rPr>
          <w:rFonts w:ascii="Times New Roman" w:hAnsi="Times New Roman"/>
          <w:bCs/>
          <w:sz w:val="28"/>
          <w:szCs w:val="28"/>
        </w:rPr>
      </w:pPr>
    </w:p>
    <w:p w14:paraId="1E598391" w14:textId="77777777" w:rsidR="00C94B7A" w:rsidRPr="000A28CF" w:rsidRDefault="00C94B7A" w:rsidP="000A28CF">
      <w:pPr>
        <w:autoSpaceDE w:val="0"/>
        <w:spacing w:after="0" w:line="360" w:lineRule="auto"/>
        <w:rPr>
          <w:rFonts w:ascii="Times New Roman" w:hAnsi="Times New Roman"/>
          <w:bCs/>
          <w:sz w:val="28"/>
          <w:szCs w:val="28"/>
        </w:rPr>
      </w:pPr>
    </w:p>
    <w:p w14:paraId="0CE1F53A" w14:textId="3FA2447B" w:rsidR="00586101" w:rsidRPr="000750C0" w:rsidRDefault="00586101" w:rsidP="00AB2279">
      <w:pPr>
        <w:pStyle w:val="Listparagraf"/>
        <w:autoSpaceDE w:val="0"/>
        <w:spacing w:after="0" w:line="360" w:lineRule="auto"/>
        <w:ind w:left="1080"/>
        <w:jc w:val="center"/>
        <w:rPr>
          <w:rFonts w:ascii="Times New Roman" w:hAnsi="Times New Roman"/>
          <w:bCs/>
          <w:color w:val="000000" w:themeColor="text1"/>
          <w:sz w:val="28"/>
          <w:szCs w:val="28"/>
        </w:rPr>
      </w:pPr>
      <w:r w:rsidRPr="000750C0">
        <w:rPr>
          <w:rFonts w:ascii="Times New Roman" w:hAnsi="Times New Roman"/>
          <w:bCs/>
          <w:color w:val="000000" w:themeColor="text1"/>
          <w:sz w:val="28"/>
          <w:szCs w:val="28"/>
        </w:rPr>
        <w:lastRenderedPageBreak/>
        <w:t xml:space="preserve">I. </w:t>
      </w:r>
      <w:r w:rsidR="000E2227" w:rsidRPr="000750C0">
        <w:rPr>
          <w:rFonts w:ascii="Times New Roman" w:hAnsi="Times New Roman"/>
          <w:bCs/>
          <w:color w:val="000000" w:themeColor="text1"/>
          <w:sz w:val="28"/>
          <w:szCs w:val="28"/>
        </w:rPr>
        <w:t>ASPECTE GENERALE</w:t>
      </w:r>
    </w:p>
    <w:p w14:paraId="1C50E0E0" w14:textId="77777777" w:rsidR="009606CD" w:rsidRPr="000750C0" w:rsidRDefault="009606CD" w:rsidP="00C9291D">
      <w:pPr>
        <w:pStyle w:val="WW-Default"/>
        <w:spacing w:after="0" w:line="360" w:lineRule="auto"/>
        <w:ind w:firstLine="360"/>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Art. 1. - (1) </w:t>
      </w:r>
      <w:proofErr w:type="spellStart"/>
      <w:r w:rsidRPr="000750C0">
        <w:rPr>
          <w:rFonts w:ascii="Times New Roman" w:hAnsi="Times New Roman" w:cs="Times New Roman"/>
          <w:bCs/>
          <w:color w:val="000000" w:themeColor="text1"/>
          <w:sz w:val="22"/>
          <w:szCs w:val="22"/>
          <w:lang w:val="en-GB" w:eastAsia="en-GB"/>
        </w:rPr>
        <w:t>Ocuparea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unui</w:t>
      </w:r>
      <w:proofErr w:type="spellEnd"/>
      <w:r w:rsidRPr="000750C0">
        <w:rPr>
          <w:rFonts w:ascii="Times New Roman" w:hAnsi="Times New Roman" w:cs="Times New Roman"/>
          <w:bCs/>
          <w:color w:val="000000" w:themeColor="text1"/>
          <w:sz w:val="22"/>
          <w:szCs w:val="22"/>
          <w:lang w:val="en-GB" w:eastAsia="en-GB"/>
        </w:rPr>
        <w:t xml:space="preserve"> post didactic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vacant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UO se </w:t>
      </w:r>
      <w:proofErr w:type="spellStart"/>
      <w:r w:rsidRPr="000750C0">
        <w:rPr>
          <w:rFonts w:ascii="Times New Roman" w:hAnsi="Times New Roman" w:cs="Times New Roman"/>
          <w:bCs/>
          <w:color w:val="000000" w:themeColor="text1"/>
          <w:sz w:val="22"/>
          <w:szCs w:val="22"/>
          <w:lang w:val="en-GB" w:eastAsia="en-GB"/>
        </w:rPr>
        <w:t>realizează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prin</w:t>
      </w:r>
      <w:proofErr w:type="spellEnd"/>
      <w:r w:rsidRPr="000750C0">
        <w:rPr>
          <w:rFonts w:ascii="Times New Roman" w:hAnsi="Times New Roman" w:cs="Times New Roman"/>
          <w:bCs/>
          <w:color w:val="000000" w:themeColor="text1"/>
          <w:sz w:val="22"/>
          <w:szCs w:val="22"/>
          <w:lang w:val="en-GB" w:eastAsia="en-GB"/>
        </w:rPr>
        <w:t xml:space="preserve"> concurs public. </w:t>
      </w:r>
      <w:proofErr w:type="spellStart"/>
      <w:r w:rsidRPr="000750C0">
        <w:rPr>
          <w:rFonts w:ascii="Times New Roman" w:hAnsi="Times New Roman" w:cs="Times New Roman"/>
          <w:bCs/>
          <w:color w:val="000000" w:themeColor="text1"/>
          <w:sz w:val="22"/>
          <w:szCs w:val="22"/>
          <w:lang w:val="en-GB" w:eastAsia="en-GB"/>
        </w:rPr>
        <w:t>Angajarea</w:t>
      </w:r>
      <w:proofErr w:type="spellEnd"/>
      <w:r w:rsidRPr="000750C0">
        <w:rPr>
          <w:rFonts w:ascii="Times New Roman" w:hAnsi="Times New Roman" w:cs="Times New Roman"/>
          <w:bCs/>
          <w:color w:val="000000" w:themeColor="text1"/>
          <w:sz w:val="22"/>
          <w:szCs w:val="22"/>
          <w:lang w:val="en-GB" w:eastAsia="en-GB"/>
        </w:rPr>
        <w:t xml:space="preserve"> pe </w:t>
      </w:r>
      <w:proofErr w:type="spellStart"/>
      <w:r w:rsidRPr="000750C0">
        <w:rPr>
          <w:rFonts w:ascii="Times New Roman" w:hAnsi="Times New Roman" w:cs="Times New Roman"/>
          <w:bCs/>
          <w:color w:val="000000" w:themeColor="text1"/>
          <w:sz w:val="22"/>
          <w:szCs w:val="22"/>
          <w:lang w:val="en-GB" w:eastAsia="en-GB"/>
        </w:rPr>
        <w:t>perioadă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nedeterminată</w:t>
      </w:r>
      <w:proofErr w:type="spellEnd"/>
      <w:r w:rsidRPr="000750C0">
        <w:rPr>
          <w:rFonts w:ascii="Times New Roman" w:hAnsi="Times New Roman" w:cs="Times New Roman"/>
          <w:bCs/>
          <w:color w:val="000000" w:themeColor="text1"/>
          <w:sz w:val="22"/>
          <w:szCs w:val="22"/>
          <w:lang w:val="en-GB" w:eastAsia="en-GB"/>
        </w:rPr>
        <w:t xml:space="preserve">, pe </w:t>
      </w:r>
      <w:proofErr w:type="spellStart"/>
      <w:r w:rsidRPr="000750C0">
        <w:rPr>
          <w:rFonts w:ascii="Times New Roman" w:hAnsi="Times New Roman" w:cs="Times New Roman"/>
          <w:bCs/>
          <w:color w:val="000000" w:themeColor="text1"/>
          <w:sz w:val="22"/>
          <w:szCs w:val="22"/>
          <w:lang w:val="en-GB" w:eastAsia="en-GB"/>
        </w:rPr>
        <w:t>orice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funcţie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didactică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este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posibilă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numai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candidatul</w:t>
      </w:r>
      <w:proofErr w:type="spellEnd"/>
      <w:r w:rsidRPr="000750C0">
        <w:rPr>
          <w:rFonts w:ascii="Times New Roman" w:hAnsi="Times New Roman" w:cs="Times New Roman"/>
          <w:bCs/>
          <w:color w:val="000000" w:themeColor="text1"/>
          <w:sz w:val="22"/>
          <w:szCs w:val="22"/>
          <w:lang w:val="en-GB" w:eastAsia="en-GB"/>
        </w:rPr>
        <w:t xml:space="preserve"> care </w:t>
      </w:r>
      <w:proofErr w:type="gramStart"/>
      <w:r w:rsidRPr="000750C0">
        <w:rPr>
          <w:rFonts w:ascii="Times New Roman" w:hAnsi="Times New Roman" w:cs="Times New Roman"/>
          <w:bCs/>
          <w:color w:val="000000" w:themeColor="text1"/>
          <w:sz w:val="22"/>
          <w:szCs w:val="22"/>
          <w:lang w:val="en-GB" w:eastAsia="en-GB"/>
        </w:rPr>
        <w:t>a</w:t>
      </w:r>
      <w:proofErr w:type="gram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obţinut</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cel</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mai</w:t>
      </w:r>
      <w:proofErr w:type="spellEnd"/>
      <w:r w:rsidRPr="000750C0">
        <w:rPr>
          <w:rFonts w:ascii="Times New Roman" w:hAnsi="Times New Roman" w:cs="Times New Roman"/>
          <w:bCs/>
          <w:color w:val="000000" w:themeColor="text1"/>
          <w:sz w:val="22"/>
          <w:szCs w:val="22"/>
          <w:lang w:val="en-GB" w:eastAsia="en-GB"/>
        </w:rPr>
        <w:t xml:space="preserve"> mare </w:t>
      </w:r>
      <w:proofErr w:type="spellStart"/>
      <w:r w:rsidRPr="000750C0">
        <w:rPr>
          <w:rFonts w:ascii="Times New Roman" w:hAnsi="Times New Roman" w:cs="Times New Roman"/>
          <w:bCs/>
          <w:color w:val="000000" w:themeColor="text1"/>
          <w:sz w:val="22"/>
          <w:szCs w:val="22"/>
          <w:lang w:val="en-GB" w:eastAsia="en-GB"/>
        </w:rPr>
        <w:t>punctaj</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urma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concursului</w:t>
      </w:r>
      <w:proofErr w:type="spellEnd"/>
      <w:r w:rsidRPr="000750C0">
        <w:rPr>
          <w:rFonts w:ascii="Times New Roman" w:hAnsi="Times New Roman" w:cs="Times New Roman"/>
          <w:bCs/>
          <w:color w:val="000000" w:themeColor="text1"/>
          <w:sz w:val="22"/>
          <w:szCs w:val="22"/>
          <w:lang w:val="en-GB" w:eastAsia="en-GB"/>
        </w:rPr>
        <w:t xml:space="preserve"> public </w:t>
      </w:r>
      <w:proofErr w:type="spellStart"/>
      <w:r w:rsidRPr="000750C0">
        <w:rPr>
          <w:rFonts w:ascii="Times New Roman" w:hAnsi="Times New Roman" w:cs="Times New Roman"/>
          <w:bCs/>
          <w:color w:val="000000" w:themeColor="text1"/>
          <w:sz w:val="22"/>
          <w:szCs w:val="22"/>
          <w:lang w:val="en-GB" w:eastAsia="en-GB"/>
        </w:rPr>
        <w:t>organizat</w:t>
      </w:r>
      <w:proofErr w:type="spellEnd"/>
      <w:r w:rsidRPr="000750C0">
        <w:rPr>
          <w:rFonts w:ascii="Times New Roman" w:hAnsi="Times New Roman" w:cs="Times New Roman"/>
          <w:bCs/>
          <w:color w:val="000000" w:themeColor="text1"/>
          <w:sz w:val="22"/>
          <w:szCs w:val="22"/>
          <w:lang w:val="en-GB" w:eastAsia="en-GB"/>
        </w:rPr>
        <w:t xml:space="preserve"> de UO.</w:t>
      </w:r>
    </w:p>
    <w:p w14:paraId="69393945" w14:textId="76D5B9E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(2) La </w:t>
      </w:r>
      <w:proofErr w:type="spellStart"/>
      <w:r w:rsidRPr="000750C0">
        <w:rPr>
          <w:rFonts w:ascii="Times New Roman" w:hAnsi="Times New Roman" w:cs="Times New Roman"/>
          <w:bCs/>
          <w:color w:val="000000" w:themeColor="text1"/>
          <w:sz w:val="22"/>
          <w:szCs w:val="22"/>
          <w:lang w:val="en-GB" w:eastAsia="en-GB"/>
        </w:rPr>
        <w:t>concursul</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ocuparea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unui</w:t>
      </w:r>
      <w:proofErr w:type="spellEnd"/>
      <w:r w:rsidRPr="000750C0">
        <w:rPr>
          <w:rFonts w:ascii="Times New Roman" w:hAnsi="Times New Roman" w:cs="Times New Roman"/>
          <w:bCs/>
          <w:color w:val="000000" w:themeColor="text1"/>
          <w:sz w:val="22"/>
          <w:szCs w:val="22"/>
          <w:lang w:val="en-GB" w:eastAsia="en-GB"/>
        </w:rPr>
        <w:t xml:space="preserve"> post didactic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pot </w:t>
      </w:r>
      <w:proofErr w:type="spellStart"/>
      <w:r w:rsidRPr="000750C0">
        <w:rPr>
          <w:rFonts w:ascii="Times New Roman" w:hAnsi="Times New Roman" w:cs="Times New Roman"/>
          <w:bCs/>
          <w:color w:val="000000" w:themeColor="text1"/>
          <w:sz w:val="22"/>
          <w:szCs w:val="22"/>
          <w:lang w:val="en-GB" w:eastAsia="en-GB"/>
        </w:rPr>
        <w:t>participa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cetăţeni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români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ori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străini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fără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nicio</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discriminare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condiţiile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legii</w:t>
      </w:r>
      <w:proofErr w:type="spellEnd"/>
      <w:r w:rsidRPr="000750C0">
        <w:rPr>
          <w:rFonts w:ascii="Times New Roman" w:hAnsi="Times New Roman" w:cs="Times New Roman"/>
          <w:bCs/>
          <w:color w:val="000000" w:themeColor="text1"/>
          <w:sz w:val="22"/>
          <w:szCs w:val="22"/>
          <w:lang w:val="en-GB" w:eastAsia="en-GB"/>
        </w:rPr>
        <w:t>.</w:t>
      </w:r>
    </w:p>
    <w:p w14:paraId="53570B25" w14:textId="77777777" w:rsidR="009606CD" w:rsidRPr="000750C0" w:rsidRDefault="009606CD" w:rsidP="00C9291D">
      <w:pPr>
        <w:pStyle w:val="WW-Default"/>
        <w:spacing w:after="0" w:line="360" w:lineRule="auto"/>
        <w:ind w:firstLine="720"/>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Art. 2. - (1) </w:t>
      </w:r>
      <w:proofErr w:type="spellStart"/>
      <w:r w:rsidRPr="000750C0">
        <w:rPr>
          <w:rFonts w:ascii="Times New Roman" w:hAnsi="Times New Roman" w:cs="Times New Roman"/>
          <w:bCs/>
          <w:color w:val="000000" w:themeColor="text1"/>
          <w:sz w:val="22"/>
          <w:szCs w:val="22"/>
          <w:lang w:val="en-GB" w:eastAsia="en-GB"/>
        </w:rPr>
        <w:t>Metodologia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proprie</w:t>
      </w:r>
      <w:proofErr w:type="spellEnd"/>
      <w:r w:rsidRPr="000750C0">
        <w:rPr>
          <w:rFonts w:ascii="Times New Roman" w:hAnsi="Times New Roman" w:cs="Times New Roman"/>
          <w:bCs/>
          <w:color w:val="000000" w:themeColor="text1"/>
          <w:sz w:val="22"/>
          <w:szCs w:val="22"/>
          <w:lang w:val="en-GB" w:eastAsia="en-GB"/>
        </w:rPr>
        <w:t xml:space="preserve"> de concurs a UO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ocuparea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posturilor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didactice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vacante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denumită</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continuare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metodologie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proprie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prevede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cerinţe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minime</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ocupare</w:t>
      </w:r>
      <w:proofErr w:type="spellEnd"/>
      <w:r w:rsidRPr="000750C0">
        <w:rPr>
          <w:rFonts w:ascii="Times New Roman" w:hAnsi="Times New Roman" w:cs="Times New Roman"/>
          <w:bCs/>
          <w:color w:val="000000" w:themeColor="text1"/>
          <w:sz w:val="22"/>
          <w:szCs w:val="22"/>
          <w:lang w:val="en-GB" w:eastAsia="en-GB"/>
        </w:rPr>
        <w:t xml:space="preserve"> a </w:t>
      </w:r>
      <w:proofErr w:type="spellStart"/>
      <w:r w:rsidRPr="000750C0">
        <w:rPr>
          <w:rFonts w:ascii="Times New Roman" w:hAnsi="Times New Roman" w:cs="Times New Roman"/>
          <w:bCs/>
          <w:color w:val="000000" w:themeColor="text1"/>
          <w:sz w:val="22"/>
          <w:szCs w:val="22"/>
          <w:lang w:val="en-GB" w:eastAsia="en-GB"/>
        </w:rPr>
        <w:t>posturilor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didactice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vacante</w:t>
      </w:r>
      <w:proofErr w:type="spellEnd"/>
      <w:r w:rsidRPr="000750C0">
        <w:rPr>
          <w:rFonts w:ascii="Times New Roman" w:hAnsi="Times New Roman" w:cs="Times New Roman"/>
          <w:bCs/>
          <w:color w:val="000000" w:themeColor="text1"/>
          <w:sz w:val="22"/>
          <w:szCs w:val="22"/>
          <w:lang w:val="en-GB" w:eastAsia="en-GB"/>
        </w:rPr>
        <w:t xml:space="preserve"> din UO,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conformitate</w:t>
      </w:r>
      <w:proofErr w:type="spellEnd"/>
      <w:r w:rsidRPr="000750C0">
        <w:rPr>
          <w:rFonts w:ascii="Times New Roman" w:hAnsi="Times New Roman" w:cs="Times New Roman"/>
          <w:bCs/>
          <w:color w:val="000000" w:themeColor="text1"/>
          <w:sz w:val="22"/>
          <w:szCs w:val="22"/>
          <w:lang w:val="en-GB" w:eastAsia="en-GB"/>
        </w:rPr>
        <w:t xml:space="preserve"> cu </w:t>
      </w:r>
      <w:proofErr w:type="spellStart"/>
      <w:r w:rsidRPr="000750C0">
        <w:rPr>
          <w:rFonts w:ascii="Times New Roman" w:hAnsi="Times New Roman" w:cs="Times New Roman"/>
          <w:bCs/>
          <w:color w:val="000000" w:themeColor="text1"/>
          <w:sz w:val="22"/>
          <w:szCs w:val="22"/>
          <w:lang w:val="en-GB" w:eastAsia="en-GB"/>
        </w:rPr>
        <w:t>standardele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naţionale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aprobate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potrivit</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prevederilor</w:t>
      </w:r>
      <w:proofErr w:type="spellEnd"/>
      <w:r w:rsidRPr="000750C0">
        <w:rPr>
          <w:rFonts w:ascii="Times New Roman" w:hAnsi="Times New Roman" w:cs="Times New Roman"/>
          <w:bCs/>
          <w:color w:val="000000" w:themeColor="text1"/>
          <w:sz w:val="22"/>
          <w:szCs w:val="22"/>
          <w:lang w:val="en-GB" w:eastAsia="en-GB"/>
        </w:rPr>
        <w:t xml:space="preserve"> art. 156 din </w:t>
      </w:r>
      <w:proofErr w:type="spellStart"/>
      <w:r w:rsidRPr="000750C0">
        <w:rPr>
          <w:rFonts w:ascii="Times New Roman" w:hAnsi="Times New Roman" w:cs="Times New Roman"/>
          <w:bCs/>
          <w:color w:val="000000" w:themeColor="text1"/>
          <w:sz w:val="22"/>
          <w:szCs w:val="22"/>
          <w:lang w:val="en-GB" w:eastAsia="en-GB"/>
        </w:rPr>
        <w:t>Legea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învăţământului</w:t>
      </w:r>
      <w:proofErr w:type="spellEnd"/>
      <w:r w:rsidRPr="000750C0">
        <w:rPr>
          <w:rFonts w:ascii="Times New Roman" w:hAnsi="Times New Roman" w:cs="Times New Roman"/>
          <w:bCs/>
          <w:color w:val="000000" w:themeColor="text1"/>
          <w:sz w:val="22"/>
          <w:szCs w:val="22"/>
          <w:lang w:val="en-GB" w:eastAsia="en-GB"/>
        </w:rPr>
        <w:t xml:space="preserve"> superior nr. 199/2023, cu </w:t>
      </w:r>
      <w:proofErr w:type="spellStart"/>
      <w:r w:rsidRPr="000750C0">
        <w:rPr>
          <w:rFonts w:ascii="Times New Roman" w:hAnsi="Times New Roman" w:cs="Times New Roman"/>
          <w:bCs/>
          <w:color w:val="000000" w:themeColor="text1"/>
          <w:sz w:val="22"/>
          <w:szCs w:val="22"/>
          <w:lang w:val="en-GB" w:eastAsia="en-GB"/>
        </w:rPr>
        <w:t>modificările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completările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ulterioare</w:t>
      </w:r>
      <w:proofErr w:type="spellEnd"/>
      <w:r w:rsidRPr="000750C0">
        <w:rPr>
          <w:rFonts w:ascii="Times New Roman" w:hAnsi="Times New Roman" w:cs="Times New Roman"/>
          <w:bCs/>
          <w:color w:val="000000" w:themeColor="text1"/>
          <w:sz w:val="22"/>
          <w:szCs w:val="22"/>
          <w:lang w:val="en-GB" w:eastAsia="en-GB"/>
        </w:rPr>
        <w:t>.</w:t>
      </w:r>
    </w:p>
    <w:p w14:paraId="4D5366AD" w14:textId="7777777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(2) </w:t>
      </w:r>
      <w:proofErr w:type="spellStart"/>
      <w:r w:rsidRPr="000750C0">
        <w:rPr>
          <w:rFonts w:ascii="Times New Roman" w:hAnsi="Times New Roman" w:cs="Times New Roman"/>
          <w:bCs/>
          <w:color w:val="000000" w:themeColor="text1"/>
          <w:sz w:val="22"/>
          <w:szCs w:val="22"/>
          <w:lang w:val="en-GB" w:eastAsia="en-GB"/>
        </w:rPr>
        <w:t>Metodologia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proprie</w:t>
      </w:r>
      <w:proofErr w:type="spellEnd"/>
      <w:r w:rsidRPr="000750C0">
        <w:rPr>
          <w:rFonts w:ascii="Times New Roman" w:hAnsi="Times New Roman" w:cs="Times New Roman"/>
          <w:bCs/>
          <w:color w:val="000000" w:themeColor="text1"/>
          <w:sz w:val="22"/>
          <w:szCs w:val="22"/>
          <w:lang w:val="en-GB" w:eastAsia="en-GB"/>
        </w:rPr>
        <w:t xml:space="preserve"> nu </w:t>
      </w:r>
      <w:proofErr w:type="spellStart"/>
      <w:r w:rsidRPr="000750C0">
        <w:rPr>
          <w:rFonts w:ascii="Times New Roman" w:hAnsi="Times New Roman" w:cs="Times New Roman"/>
          <w:bCs/>
          <w:color w:val="000000" w:themeColor="text1"/>
          <w:sz w:val="22"/>
          <w:szCs w:val="22"/>
          <w:lang w:val="en-GB" w:eastAsia="en-GB"/>
        </w:rPr>
        <w:t>poate</w:t>
      </w:r>
      <w:proofErr w:type="spellEnd"/>
      <w:r w:rsidRPr="000750C0">
        <w:rPr>
          <w:rFonts w:ascii="Times New Roman" w:hAnsi="Times New Roman" w:cs="Times New Roman"/>
          <w:bCs/>
          <w:color w:val="000000" w:themeColor="text1"/>
          <w:sz w:val="22"/>
          <w:szCs w:val="22"/>
          <w:lang w:val="en-GB" w:eastAsia="en-GB"/>
        </w:rPr>
        <w:t xml:space="preserve"> face </w:t>
      </w:r>
      <w:proofErr w:type="spellStart"/>
      <w:r w:rsidRPr="000750C0">
        <w:rPr>
          <w:rFonts w:ascii="Times New Roman" w:hAnsi="Times New Roman" w:cs="Times New Roman"/>
          <w:bCs/>
          <w:color w:val="000000" w:themeColor="text1"/>
          <w:sz w:val="22"/>
          <w:szCs w:val="22"/>
          <w:lang w:val="en-GB" w:eastAsia="en-GB"/>
        </w:rPr>
        <w:t>referire</w:t>
      </w:r>
      <w:proofErr w:type="spellEnd"/>
      <w:r w:rsidRPr="000750C0">
        <w:rPr>
          <w:rFonts w:ascii="Times New Roman" w:hAnsi="Times New Roman" w:cs="Times New Roman"/>
          <w:bCs/>
          <w:color w:val="000000" w:themeColor="text1"/>
          <w:sz w:val="22"/>
          <w:szCs w:val="22"/>
          <w:lang w:val="en-GB" w:eastAsia="en-GB"/>
        </w:rPr>
        <w:t xml:space="preserve"> la </w:t>
      </w:r>
      <w:proofErr w:type="spellStart"/>
      <w:r w:rsidRPr="000750C0">
        <w:rPr>
          <w:rFonts w:ascii="Times New Roman" w:hAnsi="Times New Roman" w:cs="Times New Roman"/>
          <w:bCs/>
          <w:color w:val="000000" w:themeColor="text1"/>
          <w:sz w:val="22"/>
          <w:szCs w:val="22"/>
          <w:lang w:val="en-GB" w:eastAsia="en-GB"/>
        </w:rPr>
        <w:t>vechime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nu </w:t>
      </w:r>
      <w:proofErr w:type="spellStart"/>
      <w:r w:rsidRPr="000750C0">
        <w:rPr>
          <w:rFonts w:ascii="Times New Roman" w:hAnsi="Times New Roman" w:cs="Times New Roman"/>
          <w:bCs/>
          <w:color w:val="000000" w:themeColor="text1"/>
          <w:sz w:val="22"/>
          <w:szCs w:val="22"/>
          <w:lang w:val="en-GB" w:eastAsia="en-GB"/>
        </w:rPr>
        <w:t>poate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conţine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prevederi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discriminatorii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referitoare</w:t>
      </w:r>
      <w:proofErr w:type="spellEnd"/>
      <w:r w:rsidRPr="000750C0">
        <w:rPr>
          <w:rFonts w:ascii="Times New Roman" w:hAnsi="Times New Roman" w:cs="Times New Roman"/>
          <w:bCs/>
          <w:color w:val="000000" w:themeColor="text1"/>
          <w:sz w:val="22"/>
          <w:szCs w:val="22"/>
          <w:lang w:val="en-GB" w:eastAsia="en-GB"/>
        </w:rPr>
        <w:t xml:space="preserve"> la </w:t>
      </w:r>
      <w:proofErr w:type="spellStart"/>
      <w:r w:rsidRPr="000750C0">
        <w:rPr>
          <w:rFonts w:ascii="Times New Roman" w:hAnsi="Times New Roman" w:cs="Times New Roman"/>
          <w:bCs/>
          <w:color w:val="000000" w:themeColor="text1"/>
          <w:sz w:val="22"/>
          <w:szCs w:val="22"/>
          <w:lang w:val="en-GB" w:eastAsia="en-GB"/>
        </w:rPr>
        <w:t>persoanele</w:t>
      </w:r>
      <w:proofErr w:type="spellEnd"/>
      <w:r w:rsidRPr="000750C0">
        <w:rPr>
          <w:rFonts w:ascii="Times New Roman" w:hAnsi="Times New Roman" w:cs="Times New Roman"/>
          <w:bCs/>
          <w:color w:val="000000" w:themeColor="text1"/>
          <w:sz w:val="22"/>
          <w:szCs w:val="22"/>
          <w:lang w:val="en-GB" w:eastAsia="en-GB"/>
        </w:rPr>
        <w:t xml:space="preserve"> din afara </w:t>
      </w:r>
      <w:proofErr w:type="spellStart"/>
      <w:r w:rsidRPr="000750C0">
        <w:rPr>
          <w:rFonts w:ascii="Times New Roman" w:hAnsi="Times New Roman" w:cs="Times New Roman"/>
          <w:bCs/>
          <w:color w:val="000000" w:themeColor="text1"/>
          <w:sz w:val="22"/>
          <w:szCs w:val="22"/>
          <w:lang w:val="en-GB" w:eastAsia="en-GB"/>
        </w:rPr>
        <w:t>instituţiei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ţării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faţă</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persoanele</w:t>
      </w:r>
      <w:proofErr w:type="spellEnd"/>
      <w:r w:rsidRPr="000750C0">
        <w:rPr>
          <w:rFonts w:ascii="Times New Roman" w:hAnsi="Times New Roman" w:cs="Times New Roman"/>
          <w:bCs/>
          <w:color w:val="000000" w:themeColor="text1"/>
          <w:sz w:val="22"/>
          <w:szCs w:val="22"/>
          <w:lang w:val="en-GB" w:eastAsia="en-GB"/>
        </w:rPr>
        <w:t xml:space="preserve"> din </w:t>
      </w:r>
      <w:proofErr w:type="spellStart"/>
      <w:r w:rsidRPr="000750C0">
        <w:rPr>
          <w:rFonts w:ascii="Times New Roman" w:hAnsi="Times New Roman" w:cs="Times New Roman"/>
          <w:bCs/>
          <w:color w:val="000000" w:themeColor="text1"/>
          <w:sz w:val="22"/>
          <w:szCs w:val="22"/>
          <w:lang w:val="en-GB" w:eastAsia="en-GB"/>
        </w:rPr>
        <w:t>instituţie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ori</w:t>
      </w:r>
      <w:proofErr w:type="spellEnd"/>
      <w:r w:rsidRPr="000750C0">
        <w:rPr>
          <w:rFonts w:ascii="Times New Roman" w:hAnsi="Times New Roman" w:cs="Times New Roman"/>
          <w:bCs/>
          <w:color w:val="000000" w:themeColor="text1"/>
          <w:sz w:val="22"/>
          <w:szCs w:val="22"/>
          <w:lang w:val="en-GB" w:eastAsia="en-GB"/>
        </w:rPr>
        <w:t xml:space="preserve"> din </w:t>
      </w:r>
      <w:proofErr w:type="spellStart"/>
      <w:r w:rsidRPr="000750C0">
        <w:rPr>
          <w:rFonts w:ascii="Times New Roman" w:hAnsi="Times New Roman" w:cs="Times New Roman"/>
          <w:bCs/>
          <w:color w:val="000000" w:themeColor="text1"/>
          <w:sz w:val="22"/>
          <w:szCs w:val="22"/>
          <w:lang w:val="en-GB" w:eastAsia="en-GB"/>
        </w:rPr>
        <w:t>ţară</w:t>
      </w:r>
      <w:proofErr w:type="spellEnd"/>
      <w:r w:rsidRPr="000750C0">
        <w:rPr>
          <w:rFonts w:ascii="Times New Roman" w:hAnsi="Times New Roman" w:cs="Times New Roman"/>
          <w:bCs/>
          <w:color w:val="000000" w:themeColor="text1"/>
          <w:sz w:val="22"/>
          <w:szCs w:val="22"/>
          <w:lang w:val="en-GB" w:eastAsia="en-GB"/>
        </w:rPr>
        <w:t>.</w:t>
      </w:r>
    </w:p>
    <w:p w14:paraId="1396EBB1" w14:textId="7777777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(3) </w:t>
      </w:r>
      <w:proofErr w:type="spellStart"/>
      <w:r w:rsidRPr="000750C0">
        <w:rPr>
          <w:rFonts w:ascii="Times New Roman" w:hAnsi="Times New Roman" w:cs="Times New Roman"/>
          <w:bCs/>
          <w:color w:val="000000" w:themeColor="text1"/>
          <w:sz w:val="22"/>
          <w:szCs w:val="22"/>
          <w:lang w:val="en-GB" w:eastAsia="en-GB"/>
        </w:rPr>
        <w:t>Standardele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aferente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funcţiilor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didactice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cercetare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prevăzute</w:t>
      </w:r>
      <w:proofErr w:type="spellEnd"/>
      <w:r w:rsidRPr="000750C0">
        <w:rPr>
          <w:rFonts w:ascii="Times New Roman" w:hAnsi="Times New Roman" w:cs="Times New Roman"/>
          <w:bCs/>
          <w:color w:val="000000" w:themeColor="text1"/>
          <w:sz w:val="22"/>
          <w:szCs w:val="22"/>
          <w:lang w:val="en-GB" w:eastAsia="en-GB"/>
        </w:rPr>
        <w:t xml:space="preserve"> la art. 200 din </w:t>
      </w:r>
      <w:proofErr w:type="spellStart"/>
      <w:r w:rsidRPr="000750C0">
        <w:rPr>
          <w:rFonts w:ascii="Times New Roman" w:hAnsi="Times New Roman" w:cs="Times New Roman"/>
          <w:bCs/>
          <w:color w:val="000000" w:themeColor="text1"/>
          <w:sz w:val="22"/>
          <w:szCs w:val="22"/>
          <w:lang w:val="en-GB" w:eastAsia="en-GB"/>
        </w:rPr>
        <w:t>Legea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învăţământului</w:t>
      </w:r>
      <w:proofErr w:type="spellEnd"/>
      <w:r w:rsidRPr="000750C0">
        <w:rPr>
          <w:rFonts w:ascii="Times New Roman" w:hAnsi="Times New Roman" w:cs="Times New Roman"/>
          <w:bCs/>
          <w:color w:val="000000" w:themeColor="text1"/>
          <w:sz w:val="22"/>
          <w:szCs w:val="22"/>
          <w:lang w:val="en-GB" w:eastAsia="en-GB"/>
        </w:rPr>
        <w:t xml:space="preserve"> superior nr. 199/2023, cu </w:t>
      </w:r>
      <w:proofErr w:type="spellStart"/>
      <w:r w:rsidRPr="000750C0">
        <w:rPr>
          <w:rFonts w:ascii="Times New Roman" w:hAnsi="Times New Roman" w:cs="Times New Roman"/>
          <w:bCs/>
          <w:color w:val="000000" w:themeColor="text1"/>
          <w:sz w:val="22"/>
          <w:szCs w:val="22"/>
          <w:lang w:val="en-GB" w:eastAsia="en-GB"/>
        </w:rPr>
        <w:t>modificările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completările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ulterioare</w:t>
      </w:r>
      <w:proofErr w:type="spellEnd"/>
      <w:r w:rsidRPr="000750C0">
        <w:rPr>
          <w:rFonts w:ascii="Times New Roman" w:hAnsi="Times New Roman" w:cs="Times New Roman"/>
          <w:bCs/>
          <w:color w:val="000000" w:themeColor="text1"/>
          <w:sz w:val="22"/>
          <w:szCs w:val="22"/>
          <w:lang w:val="en-GB" w:eastAsia="en-GB"/>
        </w:rPr>
        <w:t xml:space="preserve">, sunt </w:t>
      </w:r>
      <w:proofErr w:type="spellStart"/>
      <w:r w:rsidRPr="000750C0">
        <w:rPr>
          <w:rFonts w:ascii="Times New Roman" w:hAnsi="Times New Roman" w:cs="Times New Roman"/>
          <w:bCs/>
          <w:color w:val="000000" w:themeColor="text1"/>
          <w:sz w:val="22"/>
          <w:szCs w:val="22"/>
          <w:lang w:val="en-GB" w:eastAsia="en-GB"/>
        </w:rPr>
        <w:t>cerinţe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obligatorii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înscrierea</w:t>
      </w:r>
      <w:proofErr w:type="spellEnd"/>
      <w:r w:rsidRPr="000750C0">
        <w:rPr>
          <w:rFonts w:ascii="Times New Roman" w:hAnsi="Times New Roman" w:cs="Times New Roman"/>
          <w:bCs/>
          <w:color w:val="000000" w:themeColor="text1"/>
          <w:sz w:val="22"/>
          <w:szCs w:val="22"/>
          <w:lang w:val="en-GB" w:eastAsia="en-GB"/>
        </w:rPr>
        <w:t xml:space="preserve"> la </w:t>
      </w:r>
      <w:proofErr w:type="spellStart"/>
      <w:r w:rsidRPr="000750C0">
        <w:rPr>
          <w:rFonts w:ascii="Times New Roman" w:hAnsi="Times New Roman" w:cs="Times New Roman"/>
          <w:bCs/>
          <w:color w:val="000000" w:themeColor="text1"/>
          <w:sz w:val="22"/>
          <w:szCs w:val="22"/>
          <w:lang w:val="en-GB" w:eastAsia="en-GB"/>
        </w:rPr>
        <w:t>concursul</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ocuparea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funcţiilor</w:t>
      </w:r>
      <w:proofErr w:type="spellEnd"/>
      <w:r w:rsidRPr="000750C0">
        <w:rPr>
          <w:rFonts w:ascii="Times New Roman" w:hAnsi="Times New Roman" w:cs="Times New Roman"/>
          <w:bCs/>
          <w:color w:val="000000" w:themeColor="text1"/>
          <w:sz w:val="22"/>
          <w:szCs w:val="22"/>
          <w:lang w:val="en-GB" w:eastAsia="en-GB"/>
        </w:rPr>
        <w:t xml:space="preserve"> respective.</w:t>
      </w:r>
    </w:p>
    <w:p w14:paraId="1FDCADE9" w14:textId="7777777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(4) UO </w:t>
      </w:r>
      <w:proofErr w:type="spellStart"/>
      <w:r w:rsidRPr="000750C0">
        <w:rPr>
          <w:rFonts w:ascii="Times New Roman" w:hAnsi="Times New Roman" w:cs="Times New Roman"/>
          <w:bCs/>
          <w:color w:val="000000" w:themeColor="text1"/>
          <w:sz w:val="22"/>
          <w:szCs w:val="22"/>
          <w:lang w:val="en-GB" w:eastAsia="en-GB"/>
        </w:rPr>
        <w:t>poate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stabili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standarde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suplimentare</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prezentare</w:t>
      </w:r>
      <w:proofErr w:type="spellEnd"/>
      <w:r w:rsidRPr="000750C0">
        <w:rPr>
          <w:rFonts w:ascii="Times New Roman" w:hAnsi="Times New Roman" w:cs="Times New Roman"/>
          <w:bCs/>
          <w:color w:val="000000" w:themeColor="text1"/>
          <w:sz w:val="22"/>
          <w:szCs w:val="22"/>
          <w:lang w:val="en-GB" w:eastAsia="en-GB"/>
        </w:rPr>
        <w:t xml:space="preserve"> la concurs,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plus </w:t>
      </w:r>
      <w:proofErr w:type="spellStart"/>
      <w:r w:rsidRPr="000750C0">
        <w:rPr>
          <w:rFonts w:ascii="Times New Roman" w:hAnsi="Times New Roman" w:cs="Times New Roman"/>
          <w:bCs/>
          <w:color w:val="000000" w:themeColor="text1"/>
          <w:sz w:val="22"/>
          <w:szCs w:val="22"/>
          <w:lang w:val="en-GB" w:eastAsia="en-GB"/>
        </w:rPr>
        <w:t>faţă</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standardele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stabilite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conformitate</w:t>
      </w:r>
      <w:proofErr w:type="spellEnd"/>
      <w:r w:rsidRPr="000750C0">
        <w:rPr>
          <w:rFonts w:ascii="Times New Roman" w:hAnsi="Times New Roman" w:cs="Times New Roman"/>
          <w:bCs/>
          <w:color w:val="000000" w:themeColor="text1"/>
          <w:sz w:val="22"/>
          <w:szCs w:val="22"/>
          <w:lang w:val="en-GB" w:eastAsia="en-GB"/>
        </w:rPr>
        <w:t xml:space="preserve"> cu </w:t>
      </w:r>
      <w:proofErr w:type="spellStart"/>
      <w:r w:rsidRPr="000750C0">
        <w:rPr>
          <w:rFonts w:ascii="Times New Roman" w:hAnsi="Times New Roman" w:cs="Times New Roman"/>
          <w:bCs/>
          <w:color w:val="000000" w:themeColor="text1"/>
          <w:sz w:val="22"/>
          <w:szCs w:val="22"/>
          <w:lang w:val="en-GB" w:eastAsia="en-GB"/>
        </w:rPr>
        <w:t>prevederile</w:t>
      </w:r>
      <w:proofErr w:type="spellEnd"/>
      <w:r w:rsidRPr="000750C0">
        <w:rPr>
          <w:rFonts w:ascii="Times New Roman" w:hAnsi="Times New Roman" w:cs="Times New Roman"/>
          <w:bCs/>
          <w:color w:val="000000" w:themeColor="text1"/>
          <w:sz w:val="22"/>
          <w:szCs w:val="22"/>
          <w:lang w:val="en-GB" w:eastAsia="en-GB"/>
        </w:rPr>
        <w:t xml:space="preserve"> art. 156 </w:t>
      </w:r>
      <w:proofErr w:type="spellStart"/>
      <w:r w:rsidRPr="000750C0">
        <w:rPr>
          <w:rFonts w:ascii="Times New Roman" w:hAnsi="Times New Roman" w:cs="Times New Roman"/>
          <w:bCs/>
          <w:color w:val="000000" w:themeColor="text1"/>
          <w:sz w:val="22"/>
          <w:szCs w:val="22"/>
          <w:lang w:val="en-GB" w:eastAsia="en-GB"/>
        </w:rPr>
        <w:t>alin</w:t>
      </w:r>
      <w:proofErr w:type="spellEnd"/>
      <w:r w:rsidRPr="000750C0">
        <w:rPr>
          <w:rFonts w:ascii="Times New Roman" w:hAnsi="Times New Roman" w:cs="Times New Roman"/>
          <w:bCs/>
          <w:color w:val="000000" w:themeColor="text1"/>
          <w:sz w:val="22"/>
          <w:szCs w:val="22"/>
          <w:lang w:val="en-GB" w:eastAsia="en-GB"/>
        </w:rPr>
        <w:t xml:space="preserve">. (1) lit. a </w:t>
      </w:r>
      <w:proofErr w:type="spellStart"/>
      <w:r w:rsidRPr="000750C0">
        <w:rPr>
          <w:rFonts w:ascii="Times New Roman" w:hAnsi="Times New Roman" w:cs="Times New Roman"/>
          <w:bCs/>
          <w:color w:val="000000" w:themeColor="text1"/>
          <w:sz w:val="22"/>
          <w:szCs w:val="22"/>
          <w:lang w:val="en-GB" w:eastAsia="en-GB"/>
        </w:rPr>
        <w:t>și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alin</w:t>
      </w:r>
      <w:proofErr w:type="spellEnd"/>
      <w:r w:rsidRPr="000750C0">
        <w:rPr>
          <w:rFonts w:ascii="Times New Roman" w:hAnsi="Times New Roman" w:cs="Times New Roman"/>
          <w:bCs/>
          <w:color w:val="000000" w:themeColor="text1"/>
          <w:sz w:val="22"/>
          <w:szCs w:val="22"/>
          <w:lang w:val="en-GB" w:eastAsia="en-GB"/>
        </w:rPr>
        <w:t xml:space="preserve">. (2) din </w:t>
      </w:r>
      <w:proofErr w:type="spellStart"/>
      <w:r w:rsidRPr="000750C0">
        <w:rPr>
          <w:rFonts w:ascii="Times New Roman" w:hAnsi="Times New Roman" w:cs="Times New Roman"/>
          <w:bCs/>
          <w:color w:val="000000" w:themeColor="text1"/>
          <w:sz w:val="22"/>
          <w:szCs w:val="22"/>
          <w:lang w:val="en-GB" w:eastAsia="en-GB"/>
        </w:rPr>
        <w:t>Legea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învăţământului</w:t>
      </w:r>
      <w:proofErr w:type="spellEnd"/>
      <w:r w:rsidRPr="000750C0">
        <w:rPr>
          <w:rFonts w:ascii="Times New Roman" w:hAnsi="Times New Roman" w:cs="Times New Roman"/>
          <w:bCs/>
          <w:color w:val="000000" w:themeColor="text1"/>
          <w:sz w:val="22"/>
          <w:szCs w:val="22"/>
          <w:lang w:val="en-GB" w:eastAsia="en-GB"/>
        </w:rPr>
        <w:t xml:space="preserve"> superior nr. 199/2023, cu </w:t>
      </w:r>
      <w:proofErr w:type="spellStart"/>
      <w:r w:rsidRPr="000750C0">
        <w:rPr>
          <w:rFonts w:ascii="Times New Roman" w:hAnsi="Times New Roman" w:cs="Times New Roman"/>
          <w:bCs/>
          <w:color w:val="000000" w:themeColor="text1"/>
          <w:sz w:val="22"/>
          <w:szCs w:val="22"/>
          <w:lang w:val="en-GB" w:eastAsia="en-GB"/>
        </w:rPr>
        <w:t>modificările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completările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ulterioare</w:t>
      </w:r>
      <w:proofErr w:type="spellEnd"/>
      <w:r w:rsidRPr="000750C0">
        <w:rPr>
          <w:rFonts w:ascii="Times New Roman" w:hAnsi="Times New Roman" w:cs="Times New Roman"/>
          <w:bCs/>
          <w:color w:val="000000" w:themeColor="text1"/>
          <w:sz w:val="22"/>
          <w:szCs w:val="22"/>
          <w:lang w:val="en-GB" w:eastAsia="en-GB"/>
        </w:rPr>
        <w:t>.</w:t>
      </w:r>
    </w:p>
    <w:p w14:paraId="7008777E" w14:textId="7777777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(5) UO nu </w:t>
      </w:r>
      <w:proofErr w:type="spellStart"/>
      <w:r w:rsidRPr="000750C0">
        <w:rPr>
          <w:rFonts w:ascii="Times New Roman" w:hAnsi="Times New Roman" w:cs="Times New Roman"/>
          <w:bCs/>
          <w:color w:val="000000" w:themeColor="text1"/>
          <w:sz w:val="22"/>
          <w:szCs w:val="22"/>
          <w:lang w:val="en-GB" w:eastAsia="en-GB"/>
        </w:rPr>
        <w:t>poate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stabili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prin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metodologia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proprie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prin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alte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documente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echivalarea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îndeplinirii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către</w:t>
      </w:r>
      <w:proofErr w:type="spellEnd"/>
      <w:r w:rsidRPr="000750C0">
        <w:rPr>
          <w:rFonts w:ascii="Times New Roman" w:hAnsi="Times New Roman" w:cs="Times New Roman"/>
          <w:bCs/>
          <w:color w:val="000000" w:themeColor="text1"/>
          <w:sz w:val="22"/>
          <w:szCs w:val="22"/>
          <w:lang w:val="en-GB" w:eastAsia="en-GB"/>
        </w:rPr>
        <w:t xml:space="preserve"> un </w:t>
      </w:r>
      <w:proofErr w:type="spellStart"/>
      <w:r w:rsidRPr="000750C0">
        <w:rPr>
          <w:rFonts w:ascii="Times New Roman" w:hAnsi="Times New Roman" w:cs="Times New Roman"/>
          <w:bCs/>
          <w:color w:val="000000" w:themeColor="text1"/>
          <w:sz w:val="22"/>
          <w:szCs w:val="22"/>
          <w:lang w:val="en-GB" w:eastAsia="en-GB"/>
        </w:rPr>
        <w:t>candidat</w:t>
      </w:r>
      <w:proofErr w:type="spellEnd"/>
      <w:r w:rsidRPr="000750C0">
        <w:rPr>
          <w:rFonts w:ascii="Times New Roman" w:hAnsi="Times New Roman" w:cs="Times New Roman"/>
          <w:bCs/>
          <w:color w:val="000000" w:themeColor="text1"/>
          <w:sz w:val="22"/>
          <w:szCs w:val="22"/>
          <w:lang w:val="en-GB" w:eastAsia="en-GB"/>
        </w:rPr>
        <w:t xml:space="preserve"> a </w:t>
      </w:r>
      <w:proofErr w:type="spellStart"/>
      <w:r w:rsidRPr="000750C0">
        <w:rPr>
          <w:rFonts w:ascii="Times New Roman" w:hAnsi="Times New Roman" w:cs="Times New Roman"/>
          <w:bCs/>
          <w:color w:val="000000" w:themeColor="text1"/>
          <w:sz w:val="22"/>
          <w:szCs w:val="22"/>
          <w:lang w:val="en-GB" w:eastAsia="en-GB"/>
        </w:rPr>
        <w:t>standardelor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naţionale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pentru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funcţiile</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conferenţiar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universitar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profesor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universitar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prin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standarde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criterii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sau</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indicatori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diferiţi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cei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prevăzuţi</w:t>
      </w:r>
      <w:proofErr w:type="spellEnd"/>
      <w:r w:rsidRPr="000750C0">
        <w:rPr>
          <w:rFonts w:ascii="Times New Roman" w:hAnsi="Times New Roman" w:cs="Times New Roman"/>
          <w:bCs/>
          <w:color w:val="000000" w:themeColor="text1"/>
          <w:sz w:val="22"/>
          <w:szCs w:val="22"/>
          <w:lang w:val="en-GB" w:eastAsia="en-GB"/>
        </w:rPr>
        <w:t xml:space="preserve"> de </w:t>
      </w:r>
      <w:proofErr w:type="spellStart"/>
      <w:r w:rsidRPr="000750C0">
        <w:rPr>
          <w:rFonts w:ascii="Times New Roman" w:hAnsi="Times New Roman" w:cs="Times New Roman"/>
          <w:bCs/>
          <w:color w:val="000000" w:themeColor="text1"/>
          <w:sz w:val="22"/>
          <w:szCs w:val="22"/>
          <w:lang w:val="en-GB" w:eastAsia="en-GB"/>
        </w:rPr>
        <w:t>standardele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minimale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naţionale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aprobate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prin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ordin</w:t>
      </w:r>
      <w:proofErr w:type="spellEnd"/>
      <w:r w:rsidRPr="000750C0">
        <w:rPr>
          <w:rFonts w:ascii="Times New Roman" w:hAnsi="Times New Roman" w:cs="Times New Roman"/>
          <w:bCs/>
          <w:color w:val="000000" w:themeColor="text1"/>
          <w:sz w:val="22"/>
          <w:szCs w:val="22"/>
          <w:lang w:val="en-GB" w:eastAsia="en-GB"/>
        </w:rPr>
        <w:t xml:space="preserve"> al </w:t>
      </w:r>
      <w:proofErr w:type="spellStart"/>
      <w:r w:rsidRPr="000750C0">
        <w:rPr>
          <w:rFonts w:ascii="Times New Roman" w:hAnsi="Times New Roman" w:cs="Times New Roman"/>
          <w:bCs/>
          <w:color w:val="000000" w:themeColor="text1"/>
          <w:sz w:val="22"/>
          <w:szCs w:val="22"/>
          <w:lang w:val="en-GB" w:eastAsia="en-GB"/>
        </w:rPr>
        <w:t>ministrului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educaţiei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potrivit</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prevederilor</w:t>
      </w:r>
      <w:proofErr w:type="spellEnd"/>
      <w:r w:rsidRPr="000750C0">
        <w:rPr>
          <w:rFonts w:ascii="Times New Roman" w:hAnsi="Times New Roman" w:cs="Times New Roman"/>
          <w:bCs/>
          <w:color w:val="000000" w:themeColor="text1"/>
          <w:sz w:val="22"/>
          <w:szCs w:val="22"/>
          <w:lang w:val="en-GB" w:eastAsia="en-GB"/>
        </w:rPr>
        <w:t xml:space="preserve"> art. 156 </w:t>
      </w:r>
      <w:proofErr w:type="spellStart"/>
      <w:r w:rsidRPr="000750C0">
        <w:rPr>
          <w:rFonts w:ascii="Times New Roman" w:hAnsi="Times New Roman" w:cs="Times New Roman"/>
          <w:bCs/>
          <w:color w:val="000000" w:themeColor="text1"/>
          <w:sz w:val="22"/>
          <w:szCs w:val="22"/>
          <w:lang w:val="en-GB" w:eastAsia="en-GB"/>
        </w:rPr>
        <w:t>alin</w:t>
      </w:r>
      <w:proofErr w:type="spellEnd"/>
      <w:r w:rsidRPr="000750C0">
        <w:rPr>
          <w:rFonts w:ascii="Times New Roman" w:hAnsi="Times New Roman" w:cs="Times New Roman"/>
          <w:bCs/>
          <w:color w:val="000000" w:themeColor="text1"/>
          <w:sz w:val="22"/>
          <w:szCs w:val="22"/>
          <w:lang w:val="en-GB" w:eastAsia="en-GB"/>
        </w:rPr>
        <w:t xml:space="preserve">. (1) lit. a din </w:t>
      </w:r>
      <w:proofErr w:type="spellStart"/>
      <w:r w:rsidRPr="000750C0">
        <w:rPr>
          <w:rFonts w:ascii="Times New Roman" w:hAnsi="Times New Roman" w:cs="Times New Roman"/>
          <w:bCs/>
          <w:color w:val="000000" w:themeColor="text1"/>
          <w:sz w:val="22"/>
          <w:szCs w:val="22"/>
          <w:lang w:val="en-GB" w:eastAsia="en-GB"/>
        </w:rPr>
        <w:t>Legea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învăţământului</w:t>
      </w:r>
      <w:proofErr w:type="spellEnd"/>
      <w:r w:rsidRPr="000750C0">
        <w:rPr>
          <w:rFonts w:ascii="Times New Roman" w:hAnsi="Times New Roman" w:cs="Times New Roman"/>
          <w:bCs/>
          <w:color w:val="000000" w:themeColor="text1"/>
          <w:sz w:val="22"/>
          <w:szCs w:val="22"/>
          <w:lang w:val="en-GB" w:eastAsia="en-GB"/>
        </w:rPr>
        <w:t xml:space="preserve"> superior nr. 199/2023, cu </w:t>
      </w:r>
      <w:proofErr w:type="spellStart"/>
      <w:r w:rsidRPr="000750C0">
        <w:rPr>
          <w:rFonts w:ascii="Times New Roman" w:hAnsi="Times New Roman" w:cs="Times New Roman"/>
          <w:bCs/>
          <w:color w:val="000000" w:themeColor="text1"/>
          <w:sz w:val="22"/>
          <w:szCs w:val="22"/>
          <w:lang w:val="en-GB" w:eastAsia="en-GB"/>
        </w:rPr>
        <w:t>modificările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şi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completările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ulterioare</w:t>
      </w:r>
      <w:proofErr w:type="spellEnd"/>
      <w:r w:rsidRPr="000750C0">
        <w:rPr>
          <w:rFonts w:ascii="Times New Roman" w:hAnsi="Times New Roman" w:cs="Times New Roman"/>
          <w:bCs/>
          <w:color w:val="000000" w:themeColor="text1"/>
          <w:sz w:val="22"/>
          <w:szCs w:val="22"/>
          <w:lang w:val="en-GB" w:eastAsia="en-GB"/>
        </w:rPr>
        <w:t>.</w:t>
      </w:r>
    </w:p>
    <w:p w14:paraId="340D1E0D" w14:textId="0FDD114A" w:rsidR="00114A7B" w:rsidRPr="000750C0" w:rsidRDefault="009606CD" w:rsidP="009606CD">
      <w:pPr>
        <w:pStyle w:val="WW-Default"/>
        <w:widowControl/>
        <w:spacing w:after="0" w:line="360" w:lineRule="auto"/>
        <w:jc w:val="both"/>
        <w:rPr>
          <w:rFonts w:ascii="Times New Roman" w:hAnsi="Times New Roman" w:cs="Times New Roman"/>
          <w:bCs/>
          <w:color w:val="000000" w:themeColor="text1"/>
          <w:sz w:val="22"/>
          <w:szCs w:val="22"/>
          <w:lang w:val="en-GB" w:eastAsia="en-GB"/>
        </w:rPr>
      </w:pPr>
      <w:r w:rsidRPr="000750C0">
        <w:rPr>
          <w:rFonts w:ascii="Times New Roman" w:hAnsi="Times New Roman" w:cs="Times New Roman"/>
          <w:bCs/>
          <w:color w:val="000000" w:themeColor="text1"/>
          <w:sz w:val="22"/>
          <w:szCs w:val="22"/>
          <w:lang w:val="en-GB" w:eastAsia="en-GB"/>
        </w:rPr>
        <w:t xml:space="preserve">(6) </w:t>
      </w:r>
      <w:proofErr w:type="spellStart"/>
      <w:r w:rsidRPr="000750C0">
        <w:rPr>
          <w:rFonts w:ascii="Times New Roman" w:hAnsi="Times New Roman" w:cs="Times New Roman"/>
          <w:bCs/>
          <w:color w:val="000000" w:themeColor="text1"/>
          <w:sz w:val="22"/>
          <w:szCs w:val="22"/>
          <w:lang w:val="en-GB" w:eastAsia="en-GB"/>
        </w:rPr>
        <w:t>Metodologia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proprie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conţine</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prevederi</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referitoare</w:t>
      </w:r>
      <w:proofErr w:type="spellEnd"/>
      <w:r w:rsidRPr="000750C0">
        <w:rPr>
          <w:rFonts w:ascii="Times New Roman" w:hAnsi="Times New Roman" w:cs="Times New Roman"/>
          <w:bCs/>
          <w:color w:val="000000" w:themeColor="text1"/>
          <w:sz w:val="22"/>
          <w:szCs w:val="22"/>
          <w:lang w:val="en-GB" w:eastAsia="en-GB"/>
        </w:rPr>
        <w:t xml:space="preserve"> la </w:t>
      </w:r>
      <w:proofErr w:type="spellStart"/>
      <w:r w:rsidRPr="000750C0">
        <w:rPr>
          <w:rFonts w:ascii="Times New Roman" w:hAnsi="Times New Roman" w:cs="Times New Roman"/>
          <w:bCs/>
          <w:color w:val="000000" w:themeColor="text1"/>
          <w:sz w:val="22"/>
          <w:szCs w:val="22"/>
          <w:lang w:val="en-GB" w:eastAsia="en-GB"/>
        </w:rPr>
        <w:t>soluţionarea</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contestaţiilor</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în</w:t>
      </w:r>
      <w:proofErr w:type="spellEnd"/>
      <w:r w:rsidRPr="000750C0">
        <w:rPr>
          <w:rFonts w:ascii="Times New Roman" w:hAnsi="Times New Roman" w:cs="Times New Roman"/>
          <w:bCs/>
          <w:color w:val="000000" w:themeColor="text1"/>
          <w:sz w:val="22"/>
          <w:szCs w:val="22"/>
          <w:lang w:val="en-GB" w:eastAsia="en-GB"/>
        </w:rPr>
        <w:t xml:space="preserve"> </w:t>
      </w:r>
      <w:proofErr w:type="spellStart"/>
      <w:r w:rsidRPr="000750C0">
        <w:rPr>
          <w:rFonts w:ascii="Times New Roman" w:hAnsi="Times New Roman" w:cs="Times New Roman"/>
          <w:bCs/>
          <w:color w:val="000000" w:themeColor="text1"/>
          <w:sz w:val="22"/>
          <w:szCs w:val="22"/>
          <w:lang w:val="en-GB" w:eastAsia="en-GB"/>
        </w:rPr>
        <w:t>cadrul</w:t>
      </w:r>
      <w:proofErr w:type="spellEnd"/>
      <w:r w:rsidRPr="000750C0">
        <w:rPr>
          <w:rFonts w:ascii="Times New Roman" w:hAnsi="Times New Roman" w:cs="Times New Roman"/>
          <w:bCs/>
          <w:color w:val="000000" w:themeColor="text1"/>
          <w:sz w:val="22"/>
          <w:szCs w:val="22"/>
          <w:lang w:val="en-GB" w:eastAsia="en-GB"/>
        </w:rPr>
        <w:t xml:space="preserve"> UO.</w:t>
      </w:r>
    </w:p>
    <w:p w14:paraId="1C545CC1" w14:textId="77777777" w:rsidR="009606CD" w:rsidRPr="000750C0" w:rsidRDefault="009606CD" w:rsidP="00C9291D">
      <w:pPr>
        <w:pStyle w:val="WW-Default"/>
        <w:spacing w:after="0" w:line="360" w:lineRule="auto"/>
        <w:ind w:firstLine="720"/>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Art. 3. - (1) În UO, </w:t>
      </w:r>
      <w:proofErr w:type="spellStart"/>
      <w:r w:rsidRPr="000750C0">
        <w:rPr>
          <w:rFonts w:ascii="Times New Roman" w:hAnsi="Times New Roman" w:cs="Times New Roman"/>
          <w:color w:val="000000" w:themeColor="text1"/>
          <w:sz w:val="22"/>
          <w:szCs w:val="22"/>
          <w:lang w:val="ro-RO"/>
        </w:rPr>
        <w:t>funcţiile</w:t>
      </w:r>
      <w:proofErr w:type="spellEnd"/>
      <w:r w:rsidRPr="000750C0">
        <w:rPr>
          <w:rFonts w:ascii="Times New Roman" w:hAnsi="Times New Roman" w:cs="Times New Roman"/>
          <w:color w:val="000000" w:themeColor="text1"/>
          <w:sz w:val="22"/>
          <w:szCs w:val="22"/>
          <w:lang w:val="ro-RO"/>
        </w:rPr>
        <w:t xml:space="preserve"> didactice sunt:</w:t>
      </w:r>
    </w:p>
    <w:p w14:paraId="6B771F25"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 asistent universitar;</w:t>
      </w:r>
    </w:p>
    <w:p w14:paraId="53F2AFC6"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b) lector universitar/</w:t>
      </w:r>
      <w:proofErr w:type="spellStart"/>
      <w:r w:rsidRPr="000750C0">
        <w:rPr>
          <w:rFonts w:ascii="Times New Roman" w:hAnsi="Times New Roman" w:cs="Times New Roman"/>
          <w:color w:val="000000" w:themeColor="text1"/>
          <w:sz w:val="22"/>
          <w:szCs w:val="22"/>
          <w:lang w:val="ro-RO"/>
        </w:rPr>
        <w:t>şef</w:t>
      </w:r>
      <w:proofErr w:type="spellEnd"/>
      <w:r w:rsidRPr="000750C0">
        <w:rPr>
          <w:rFonts w:ascii="Times New Roman" w:hAnsi="Times New Roman" w:cs="Times New Roman"/>
          <w:color w:val="000000" w:themeColor="text1"/>
          <w:sz w:val="22"/>
          <w:szCs w:val="22"/>
          <w:lang w:val="ro-RO"/>
        </w:rPr>
        <w:t xml:space="preserve"> de lucrări universitar;</w:t>
      </w:r>
    </w:p>
    <w:p w14:paraId="204E16F9"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c) </w:t>
      </w:r>
      <w:proofErr w:type="spellStart"/>
      <w:r w:rsidRPr="000750C0">
        <w:rPr>
          <w:rFonts w:ascii="Times New Roman" w:hAnsi="Times New Roman" w:cs="Times New Roman"/>
          <w:color w:val="000000" w:themeColor="text1"/>
          <w:sz w:val="22"/>
          <w:szCs w:val="22"/>
          <w:lang w:val="ro-RO"/>
        </w:rPr>
        <w:t>conferenţiar</w:t>
      </w:r>
      <w:proofErr w:type="spellEnd"/>
      <w:r w:rsidRPr="000750C0">
        <w:rPr>
          <w:rFonts w:ascii="Times New Roman" w:hAnsi="Times New Roman" w:cs="Times New Roman"/>
          <w:color w:val="000000" w:themeColor="text1"/>
          <w:sz w:val="22"/>
          <w:szCs w:val="22"/>
          <w:lang w:val="ro-RO"/>
        </w:rPr>
        <w:t xml:space="preserve"> universitar;</w:t>
      </w:r>
    </w:p>
    <w:p w14:paraId="6ED41257"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d) profesor universitar.</w:t>
      </w:r>
    </w:p>
    <w:p w14:paraId="58D0832C"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UO publică toate posturile scoase la concurs, </w:t>
      </w:r>
      <w:proofErr w:type="spellStart"/>
      <w:r w:rsidRPr="000750C0">
        <w:rPr>
          <w:rFonts w:ascii="Times New Roman" w:hAnsi="Times New Roman" w:cs="Times New Roman"/>
          <w:color w:val="000000" w:themeColor="text1"/>
          <w:sz w:val="22"/>
          <w:szCs w:val="22"/>
          <w:lang w:val="ro-RO"/>
        </w:rPr>
        <w:t>însoţite</w:t>
      </w:r>
      <w:proofErr w:type="spellEnd"/>
      <w:r w:rsidRPr="000750C0">
        <w:rPr>
          <w:rFonts w:ascii="Times New Roman" w:hAnsi="Times New Roman" w:cs="Times New Roman"/>
          <w:color w:val="000000" w:themeColor="text1"/>
          <w:sz w:val="22"/>
          <w:szCs w:val="22"/>
          <w:lang w:val="ro-RO"/>
        </w:rPr>
        <w:t xml:space="preserve"> de programa aferentă concursului, cu cel </w:t>
      </w:r>
      <w:proofErr w:type="spellStart"/>
      <w:r w:rsidRPr="000750C0">
        <w:rPr>
          <w:rFonts w:ascii="Times New Roman" w:hAnsi="Times New Roman" w:cs="Times New Roman"/>
          <w:color w:val="000000" w:themeColor="text1"/>
          <w:sz w:val="22"/>
          <w:szCs w:val="22"/>
          <w:lang w:val="ro-RO"/>
        </w:rPr>
        <w:t>puţin</w:t>
      </w:r>
      <w:proofErr w:type="spellEnd"/>
      <w:r w:rsidRPr="000750C0">
        <w:rPr>
          <w:rFonts w:ascii="Times New Roman" w:hAnsi="Times New Roman" w:cs="Times New Roman"/>
          <w:color w:val="000000" w:themeColor="text1"/>
          <w:sz w:val="22"/>
          <w:szCs w:val="22"/>
          <w:lang w:val="ro-RO"/>
        </w:rPr>
        <w:t xml:space="preserve"> două luni înainte de concurs. Publicarea posturilor scoase la concurs se face cel </w:t>
      </w:r>
      <w:proofErr w:type="spellStart"/>
      <w:r w:rsidRPr="000750C0">
        <w:rPr>
          <w:rFonts w:ascii="Times New Roman" w:hAnsi="Times New Roman" w:cs="Times New Roman"/>
          <w:color w:val="000000" w:themeColor="text1"/>
          <w:sz w:val="22"/>
          <w:szCs w:val="22"/>
          <w:lang w:val="ro-RO"/>
        </w:rPr>
        <w:t>puţin</w:t>
      </w:r>
      <w:proofErr w:type="spellEnd"/>
      <w:r w:rsidRPr="000750C0">
        <w:rPr>
          <w:rFonts w:ascii="Times New Roman" w:hAnsi="Times New Roman" w:cs="Times New Roman"/>
          <w:color w:val="000000" w:themeColor="text1"/>
          <w:sz w:val="22"/>
          <w:szCs w:val="22"/>
          <w:lang w:val="ro-RO"/>
        </w:rPr>
        <w:t xml:space="preserve"> pe site-ul web propriu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pe un site web specializat, administrat de Ministerul </w:t>
      </w:r>
      <w:proofErr w:type="spellStart"/>
      <w:r w:rsidRPr="000750C0">
        <w:rPr>
          <w:rFonts w:ascii="Times New Roman" w:hAnsi="Times New Roman" w:cs="Times New Roman"/>
          <w:color w:val="000000" w:themeColor="text1"/>
          <w:sz w:val="22"/>
          <w:szCs w:val="22"/>
          <w:lang w:val="ro-RO"/>
        </w:rPr>
        <w:t>Educaţiei</w:t>
      </w:r>
      <w:proofErr w:type="spellEnd"/>
      <w:r w:rsidRPr="000750C0">
        <w:rPr>
          <w:rFonts w:ascii="Times New Roman" w:hAnsi="Times New Roman" w:cs="Times New Roman"/>
          <w:color w:val="000000" w:themeColor="text1"/>
          <w:sz w:val="22"/>
          <w:szCs w:val="22"/>
          <w:lang w:val="ro-RO"/>
        </w:rPr>
        <w:t>.</w:t>
      </w:r>
    </w:p>
    <w:p w14:paraId="52451AA8"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Se interzice ocuparea concomitentă de către </w:t>
      </w:r>
      <w:proofErr w:type="spellStart"/>
      <w:r w:rsidRPr="000750C0">
        <w:rPr>
          <w:rFonts w:ascii="Times New Roman" w:hAnsi="Times New Roman" w:cs="Times New Roman"/>
          <w:color w:val="000000" w:themeColor="text1"/>
          <w:sz w:val="22"/>
          <w:szCs w:val="22"/>
          <w:lang w:val="ro-RO"/>
        </w:rPr>
        <w:t>soţi</w:t>
      </w:r>
      <w:proofErr w:type="spellEnd"/>
      <w:r w:rsidRPr="000750C0">
        <w:rPr>
          <w:rFonts w:ascii="Times New Roman" w:hAnsi="Times New Roman" w:cs="Times New Roman"/>
          <w:color w:val="000000" w:themeColor="text1"/>
          <w:sz w:val="22"/>
          <w:szCs w:val="22"/>
          <w:lang w:val="ro-RO"/>
        </w:rPr>
        <w:t xml:space="preserve">, afini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rude până la gradul al III-lea, inclusiv, a </w:t>
      </w:r>
      <w:proofErr w:type="spellStart"/>
      <w:r w:rsidRPr="000750C0">
        <w:rPr>
          <w:rFonts w:ascii="Times New Roman" w:hAnsi="Times New Roman" w:cs="Times New Roman"/>
          <w:color w:val="000000" w:themeColor="text1"/>
          <w:sz w:val="22"/>
          <w:szCs w:val="22"/>
          <w:lang w:val="ro-RO"/>
        </w:rPr>
        <w:t>funcţiilor</w:t>
      </w:r>
      <w:proofErr w:type="spellEnd"/>
      <w:r w:rsidRPr="000750C0">
        <w:rPr>
          <w:rFonts w:ascii="Times New Roman" w:hAnsi="Times New Roman" w:cs="Times New Roman"/>
          <w:color w:val="000000" w:themeColor="text1"/>
          <w:sz w:val="22"/>
          <w:szCs w:val="22"/>
          <w:lang w:val="ro-RO"/>
        </w:rPr>
        <w:t xml:space="preserve"> prin care fiecare se află </w:t>
      </w:r>
      <w:proofErr w:type="spellStart"/>
      <w:r w:rsidRPr="000750C0">
        <w:rPr>
          <w:rFonts w:ascii="Times New Roman" w:hAnsi="Times New Roman" w:cs="Times New Roman"/>
          <w:color w:val="000000" w:themeColor="text1"/>
          <w:sz w:val="22"/>
          <w:szCs w:val="22"/>
          <w:lang w:val="ro-RO"/>
        </w:rPr>
        <w:t>faţă</w:t>
      </w:r>
      <w:proofErr w:type="spellEnd"/>
      <w:r w:rsidRPr="000750C0">
        <w:rPr>
          <w:rFonts w:ascii="Times New Roman" w:hAnsi="Times New Roman" w:cs="Times New Roman"/>
          <w:color w:val="000000" w:themeColor="text1"/>
          <w:sz w:val="22"/>
          <w:szCs w:val="22"/>
          <w:lang w:val="ro-RO"/>
        </w:rPr>
        <w:t xml:space="preserve"> de celălalt într-o </w:t>
      </w:r>
      <w:proofErr w:type="spellStart"/>
      <w:r w:rsidRPr="000750C0">
        <w:rPr>
          <w:rFonts w:ascii="Times New Roman" w:hAnsi="Times New Roman" w:cs="Times New Roman"/>
          <w:color w:val="000000" w:themeColor="text1"/>
          <w:sz w:val="22"/>
          <w:szCs w:val="22"/>
          <w:lang w:val="ro-RO"/>
        </w:rPr>
        <w:t>poziţie</w:t>
      </w:r>
      <w:proofErr w:type="spellEnd"/>
      <w:r w:rsidRPr="000750C0">
        <w:rPr>
          <w:rFonts w:ascii="Times New Roman" w:hAnsi="Times New Roman" w:cs="Times New Roman"/>
          <w:color w:val="000000" w:themeColor="text1"/>
          <w:sz w:val="22"/>
          <w:szCs w:val="22"/>
          <w:lang w:val="ro-RO"/>
        </w:rPr>
        <w:t xml:space="preserve"> directă de conducere, control, autoritate sau evaluare </w:t>
      </w:r>
      <w:proofErr w:type="spellStart"/>
      <w:r w:rsidRPr="000750C0">
        <w:rPr>
          <w:rFonts w:ascii="Times New Roman" w:hAnsi="Times New Roman" w:cs="Times New Roman"/>
          <w:color w:val="000000" w:themeColor="text1"/>
          <w:sz w:val="22"/>
          <w:szCs w:val="22"/>
          <w:lang w:val="ro-RO"/>
        </w:rPr>
        <w:t>instituţională</w:t>
      </w:r>
      <w:proofErr w:type="spellEnd"/>
      <w:r w:rsidRPr="000750C0">
        <w:rPr>
          <w:rFonts w:ascii="Times New Roman" w:hAnsi="Times New Roman" w:cs="Times New Roman"/>
          <w:color w:val="000000" w:themeColor="text1"/>
          <w:sz w:val="22"/>
          <w:szCs w:val="22"/>
          <w:lang w:val="ro-RO"/>
        </w:rPr>
        <w:t>, la orice nivel, în cadrul UO.</w:t>
      </w:r>
    </w:p>
    <w:p w14:paraId="401C798C" w14:textId="0A8B9746"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Încălcarea prevederilor alin. (2) și (3) duce la invalidarea concursului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la </w:t>
      </w:r>
      <w:proofErr w:type="spellStart"/>
      <w:r w:rsidRPr="000750C0">
        <w:rPr>
          <w:rFonts w:ascii="Times New Roman" w:hAnsi="Times New Roman" w:cs="Times New Roman"/>
          <w:color w:val="000000" w:themeColor="text1"/>
          <w:sz w:val="22"/>
          <w:szCs w:val="22"/>
          <w:lang w:val="ro-RO"/>
        </w:rPr>
        <w:t>sancţionarea</w:t>
      </w:r>
      <w:proofErr w:type="spellEnd"/>
      <w:r w:rsidRPr="000750C0">
        <w:rPr>
          <w:rFonts w:ascii="Times New Roman" w:hAnsi="Times New Roman" w:cs="Times New Roman"/>
          <w:color w:val="000000" w:themeColor="text1"/>
          <w:sz w:val="22"/>
          <w:szCs w:val="22"/>
          <w:lang w:val="ro-RO"/>
        </w:rPr>
        <w:t xml:space="preserve"> celor </w:t>
      </w:r>
      <w:proofErr w:type="spellStart"/>
      <w:r w:rsidRPr="000750C0">
        <w:rPr>
          <w:rFonts w:ascii="Times New Roman" w:hAnsi="Times New Roman" w:cs="Times New Roman"/>
          <w:color w:val="000000" w:themeColor="text1"/>
          <w:sz w:val="22"/>
          <w:szCs w:val="22"/>
          <w:lang w:val="ro-RO"/>
        </w:rPr>
        <w:t>vinovaţi</w:t>
      </w:r>
      <w:proofErr w:type="spellEnd"/>
      <w:r w:rsidRPr="000750C0">
        <w:rPr>
          <w:rFonts w:ascii="Times New Roman" w:hAnsi="Times New Roman" w:cs="Times New Roman"/>
          <w:color w:val="000000" w:themeColor="text1"/>
          <w:sz w:val="22"/>
          <w:szCs w:val="22"/>
          <w:lang w:val="ro-RO"/>
        </w:rPr>
        <w:t xml:space="preserve"> pe baza prevederilor Metodologiei-cadru și a prezentei </w:t>
      </w:r>
      <w:r w:rsidR="00426A20" w:rsidRPr="000750C0">
        <w:rPr>
          <w:rFonts w:ascii="Times New Roman" w:hAnsi="Times New Roman" w:cs="Times New Roman"/>
          <w:color w:val="000000" w:themeColor="text1"/>
          <w:sz w:val="22"/>
          <w:szCs w:val="22"/>
          <w:lang w:val="ro-RO"/>
        </w:rPr>
        <w:t>proceduri.</w:t>
      </w:r>
    </w:p>
    <w:p w14:paraId="1F6FB386" w14:textId="46FA32D4"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(5) Ocuparea posturilor didactice, evaluarea, motivarea, formarea continuă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concedierea personalului didactic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de cercetare sunt de </w:t>
      </w:r>
      <w:proofErr w:type="spellStart"/>
      <w:r w:rsidRPr="000750C0">
        <w:rPr>
          <w:rFonts w:ascii="Times New Roman" w:hAnsi="Times New Roman" w:cs="Times New Roman"/>
          <w:color w:val="000000" w:themeColor="text1"/>
          <w:sz w:val="22"/>
          <w:szCs w:val="22"/>
          <w:lang w:val="ro-RO"/>
        </w:rPr>
        <w:t>competenţa</w:t>
      </w:r>
      <w:proofErr w:type="spellEnd"/>
      <w:r w:rsidRPr="000750C0">
        <w:rPr>
          <w:rFonts w:ascii="Times New Roman" w:hAnsi="Times New Roman" w:cs="Times New Roman"/>
          <w:color w:val="000000" w:themeColor="text1"/>
          <w:sz w:val="22"/>
          <w:szCs w:val="22"/>
          <w:lang w:val="ro-RO"/>
        </w:rPr>
        <w:t xml:space="preserve"> UO, în baza </w:t>
      </w:r>
      <w:proofErr w:type="spellStart"/>
      <w:r w:rsidRPr="000750C0">
        <w:rPr>
          <w:rFonts w:ascii="Times New Roman" w:hAnsi="Times New Roman" w:cs="Times New Roman"/>
          <w:color w:val="000000" w:themeColor="text1"/>
          <w:sz w:val="22"/>
          <w:szCs w:val="22"/>
          <w:lang w:val="ro-RO"/>
        </w:rPr>
        <w:t>legislaţiei</w:t>
      </w:r>
      <w:proofErr w:type="spellEnd"/>
      <w:r w:rsidRPr="000750C0">
        <w:rPr>
          <w:rFonts w:ascii="Times New Roman" w:hAnsi="Times New Roman" w:cs="Times New Roman"/>
          <w:color w:val="000000" w:themeColor="text1"/>
          <w:sz w:val="22"/>
          <w:szCs w:val="22"/>
          <w:lang w:val="ro-RO"/>
        </w:rPr>
        <w:t xml:space="preserve"> în vigoare, a Metodologiei-cadru, a prezentei </w:t>
      </w:r>
      <w:r w:rsidR="00426A20" w:rsidRPr="000750C0">
        <w:rPr>
          <w:rFonts w:ascii="Times New Roman" w:hAnsi="Times New Roman" w:cs="Times New Roman"/>
          <w:color w:val="000000" w:themeColor="text1"/>
          <w:sz w:val="22"/>
          <w:szCs w:val="22"/>
          <w:lang w:val="ro-RO"/>
        </w:rPr>
        <w:t xml:space="preserve">proceduri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a cartei universitare.</w:t>
      </w:r>
    </w:p>
    <w:p w14:paraId="1B46CFFB"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lastRenderedPageBreak/>
        <w:t xml:space="preserve">(6) Nu pot ocupa o </w:t>
      </w:r>
      <w:proofErr w:type="spellStart"/>
      <w:r w:rsidRPr="000750C0">
        <w:rPr>
          <w:rFonts w:ascii="Times New Roman" w:hAnsi="Times New Roman" w:cs="Times New Roman"/>
          <w:color w:val="000000" w:themeColor="text1"/>
          <w:sz w:val="22"/>
          <w:szCs w:val="22"/>
          <w:lang w:val="ro-RO"/>
        </w:rPr>
        <w:t>funcţie</w:t>
      </w:r>
      <w:proofErr w:type="spellEnd"/>
      <w:r w:rsidRPr="000750C0">
        <w:rPr>
          <w:rFonts w:ascii="Times New Roman" w:hAnsi="Times New Roman" w:cs="Times New Roman"/>
          <w:color w:val="000000" w:themeColor="text1"/>
          <w:sz w:val="22"/>
          <w:szCs w:val="22"/>
          <w:lang w:val="ro-RO"/>
        </w:rPr>
        <w:t xml:space="preserve"> didactică în </w:t>
      </w:r>
      <w:proofErr w:type="spellStart"/>
      <w:r w:rsidRPr="000750C0">
        <w:rPr>
          <w:rFonts w:ascii="Times New Roman" w:hAnsi="Times New Roman" w:cs="Times New Roman"/>
          <w:color w:val="000000" w:themeColor="text1"/>
          <w:sz w:val="22"/>
          <w:szCs w:val="22"/>
          <w:lang w:val="ro-RO"/>
        </w:rPr>
        <w:t>învăţământul</w:t>
      </w:r>
      <w:proofErr w:type="spellEnd"/>
      <w:r w:rsidRPr="000750C0">
        <w:rPr>
          <w:rFonts w:ascii="Times New Roman" w:hAnsi="Times New Roman" w:cs="Times New Roman"/>
          <w:color w:val="000000" w:themeColor="text1"/>
          <w:sz w:val="22"/>
          <w:szCs w:val="22"/>
          <w:lang w:val="ro-RO"/>
        </w:rPr>
        <w:t xml:space="preserve"> superior persoanele condamnate penal definitiv pentru </w:t>
      </w:r>
      <w:proofErr w:type="spellStart"/>
      <w:r w:rsidRPr="000750C0">
        <w:rPr>
          <w:rFonts w:ascii="Times New Roman" w:hAnsi="Times New Roman" w:cs="Times New Roman"/>
          <w:color w:val="000000" w:themeColor="text1"/>
          <w:sz w:val="22"/>
          <w:szCs w:val="22"/>
          <w:lang w:val="ro-RO"/>
        </w:rPr>
        <w:t>săvârşirea</w:t>
      </w:r>
      <w:proofErr w:type="spellEnd"/>
      <w:r w:rsidRPr="000750C0">
        <w:rPr>
          <w:rFonts w:ascii="Times New Roman" w:hAnsi="Times New Roman" w:cs="Times New Roman"/>
          <w:color w:val="000000" w:themeColor="text1"/>
          <w:sz w:val="22"/>
          <w:szCs w:val="22"/>
          <w:lang w:val="ro-RO"/>
        </w:rPr>
        <w:t xml:space="preserve"> cu </w:t>
      </w:r>
      <w:proofErr w:type="spellStart"/>
      <w:r w:rsidRPr="000750C0">
        <w:rPr>
          <w:rFonts w:ascii="Times New Roman" w:hAnsi="Times New Roman" w:cs="Times New Roman"/>
          <w:color w:val="000000" w:themeColor="text1"/>
          <w:sz w:val="22"/>
          <w:szCs w:val="22"/>
          <w:lang w:val="ro-RO"/>
        </w:rPr>
        <w:t>intenţie</w:t>
      </w:r>
      <w:proofErr w:type="spellEnd"/>
      <w:r w:rsidRPr="000750C0">
        <w:rPr>
          <w:rFonts w:ascii="Times New Roman" w:hAnsi="Times New Roman" w:cs="Times New Roman"/>
          <w:color w:val="000000" w:themeColor="text1"/>
          <w:sz w:val="22"/>
          <w:szCs w:val="22"/>
          <w:lang w:val="ro-RO"/>
        </w:rPr>
        <w:t xml:space="preserve"> a unei </w:t>
      </w:r>
      <w:proofErr w:type="spellStart"/>
      <w:r w:rsidRPr="000750C0">
        <w:rPr>
          <w:rFonts w:ascii="Times New Roman" w:hAnsi="Times New Roman" w:cs="Times New Roman"/>
          <w:color w:val="000000" w:themeColor="text1"/>
          <w:sz w:val="22"/>
          <w:szCs w:val="22"/>
          <w:lang w:val="ro-RO"/>
        </w:rPr>
        <w:t>infracţiuni</w:t>
      </w:r>
      <w:proofErr w:type="spellEnd"/>
      <w:r w:rsidRPr="000750C0">
        <w:rPr>
          <w:rFonts w:ascii="Times New Roman" w:hAnsi="Times New Roman" w:cs="Times New Roman"/>
          <w:color w:val="000000" w:themeColor="text1"/>
          <w:sz w:val="22"/>
          <w:szCs w:val="22"/>
          <w:lang w:val="ro-RO"/>
        </w:rPr>
        <w:t xml:space="preserve"> pentru care nu a intervenit reabilitarea.</w:t>
      </w:r>
    </w:p>
    <w:p w14:paraId="06A5A1C9" w14:textId="77777777"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(7) În vederea ocupării unui post sau în termen de 2 ani de la ocuparea acestuia, personalul didactic din </w:t>
      </w:r>
      <w:proofErr w:type="spellStart"/>
      <w:r w:rsidRPr="000750C0">
        <w:rPr>
          <w:rFonts w:ascii="Times New Roman" w:hAnsi="Times New Roman" w:cs="Times New Roman"/>
          <w:color w:val="000000" w:themeColor="text1"/>
          <w:sz w:val="22"/>
          <w:szCs w:val="22"/>
          <w:lang w:val="ro-RO"/>
        </w:rPr>
        <w:t>învăţământul</w:t>
      </w:r>
      <w:proofErr w:type="spellEnd"/>
      <w:r w:rsidRPr="000750C0">
        <w:rPr>
          <w:rFonts w:ascii="Times New Roman" w:hAnsi="Times New Roman" w:cs="Times New Roman"/>
          <w:color w:val="000000" w:themeColor="text1"/>
          <w:sz w:val="22"/>
          <w:szCs w:val="22"/>
          <w:lang w:val="ro-RO"/>
        </w:rPr>
        <w:t xml:space="preserve"> superior parcurge un program universitar de formare psihopedagogică pentru </w:t>
      </w:r>
      <w:proofErr w:type="spellStart"/>
      <w:r w:rsidRPr="000750C0">
        <w:rPr>
          <w:rFonts w:ascii="Times New Roman" w:hAnsi="Times New Roman" w:cs="Times New Roman"/>
          <w:color w:val="000000" w:themeColor="text1"/>
          <w:sz w:val="22"/>
          <w:szCs w:val="22"/>
          <w:lang w:val="ro-RO"/>
        </w:rPr>
        <w:t>învăţământul</w:t>
      </w:r>
      <w:proofErr w:type="spellEnd"/>
      <w:r w:rsidRPr="000750C0">
        <w:rPr>
          <w:rFonts w:ascii="Times New Roman" w:hAnsi="Times New Roman" w:cs="Times New Roman"/>
          <w:color w:val="000000" w:themeColor="text1"/>
          <w:sz w:val="22"/>
          <w:szCs w:val="22"/>
          <w:lang w:val="ro-RO"/>
        </w:rPr>
        <w:t xml:space="preserve"> superior, de 30 de credite de studii transferabile ECTS/SECT.</w:t>
      </w:r>
    </w:p>
    <w:p w14:paraId="72A5F99C" w14:textId="3F3876A3"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(8) Prin </w:t>
      </w:r>
      <w:proofErr w:type="spellStart"/>
      <w:r w:rsidRPr="000750C0">
        <w:rPr>
          <w:rFonts w:ascii="Times New Roman" w:hAnsi="Times New Roman" w:cs="Times New Roman"/>
          <w:color w:val="000000" w:themeColor="text1"/>
          <w:sz w:val="22"/>
          <w:szCs w:val="22"/>
          <w:lang w:val="ro-RO"/>
        </w:rPr>
        <w:t>excepţie</w:t>
      </w:r>
      <w:proofErr w:type="spellEnd"/>
      <w:r w:rsidRPr="000750C0">
        <w:rPr>
          <w:rFonts w:ascii="Times New Roman" w:hAnsi="Times New Roman" w:cs="Times New Roman"/>
          <w:color w:val="000000" w:themeColor="text1"/>
          <w:sz w:val="22"/>
          <w:szCs w:val="22"/>
          <w:lang w:val="ro-RO"/>
        </w:rPr>
        <w:t xml:space="preserve"> de la prevederile alin. (7), în vederea ocupării unui post didactic în UO, se pot înscrie la concurs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absolvenţi</w:t>
      </w:r>
      <w:proofErr w:type="spellEnd"/>
      <w:r w:rsidRPr="000750C0">
        <w:rPr>
          <w:rFonts w:ascii="Times New Roman" w:hAnsi="Times New Roman" w:cs="Times New Roman"/>
          <w:color w:val="000000" w:themeColor="text1"/>
          <w:sz w:val="22"/>
          <w:szCs w:val="22"/>
          <w:lang w:val="ro-RO"/>
        </w:rPr>
        <w:t xml:space="preserve"> ai unui program de formare psihopedagogică corespunzător unui număr de 60 de credite de studii transferabile ECTS/SECT.</w:t>
      </w:r>
    </w:p>
    <w:p w14:paraId="17B97748" w14:textId="7925C171" w:rsidR="00453F05" w:rsidRPr="000750C0" w:rsidRDefault="00453F05"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(9) Facultatea de Teologie Ortodoxă ”Episcop Dr. Vasile Coman” poate scoate la concurs posturi care au în componență discipline exclusiv din domeniul Teologie.</w:t>
      </w:r>
    </w:p>
    <w:p w14:paraId="1D7EBBBA" w14:textId="68C7F349" w:rsidR="009606CD" w:rsidRPr="000750C0" w:rsidRDefault="009606CD" w:rsidP="009606CD">
      <w:pPr>
        <w:pStyle w:val="WW-Default"/>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w:t>
      </w:r>
      <w:r w:rsidR="00453F05" w:rsidRPr="000750C0">
        <w:rPr>
          <w:rFonts w:ascii="Times New Roman" w:hAnsi="Times New Roman" w:cs="Times New Roman"/>
          <w:color w:val="000000" w:themeColor="text1"/>
          <w:sz w:val="22"/>
          <w:szCs w:val="22"/>
          <w:lang w:val="ro-RO"/>
        </w:rPr>
        <w:t>10</w:t>
      </w:r>
      <w:r w:rsidRPr="000750C0">
        <w:rPr>
          <w:rFonts w:ascii="Times New Roman" w:hAnsi="Times New Roman" w:cs="Times New Roman"/>
          <w:color w:val="000000" w:themeColor="text1"/>
          <w:sz w:val="22"/>
          <w:szCs w:val="22"/>
          <w:lang w:val="ro-RO"/>
        </w:rPr>
        <w:t xml:space="preserve">) </w:t>
      </w:r>
      <w:r w:rsidR="00453F05" w:rsidRPr="000750C0">
        <w:rPr>
          <w:rFonts w:ascii="Times New Roman" w:hAnsi="Times New Roman" w:cs="Times New Roman"/>
          <w:color w:val="000000" w:themeColor="text1"/>
          <w:sz w:val="22"/>
          <w:szCs w:val="22"/>
          <w:lang w:val="ro-RO"/>
        </w:rPr>
        <w:t>P</w:t>
      </w:r>
      <w:r w:rsidRPr="000750C0">
        <w:rPr>
          <w:rFonts w:ascii="Times New Roman" w:hAnsi="Times New Roman" w:cs="Times New Roman"/>
          <w:color w:val="000000" w:themeColor="text1"/>
          <w:sz w:val="22"/>
          <w:szCs w:val="22"/>
          <w:lang w:val="ro-RO"/>
        </w:rPr>
        <w:t xml:space="preserve">entru înscrierea la concurs </w:t>
      </w:r>
      <w:proofErr w:type="spellStart"/>
      <w:r w:rsidRPr="000750C0">
        <w:rPr>
          <w:rFonts w:ascii="Times New Roman" w:hAnsi="Times New Roman" w:cs="Times New Roman"/>
          <w:color w:val="000000" w:themeColor="text1"/>
          <w:sz w:val="22"/>
          <w:szCs w:val="22"/>
          <w:lang w:val="ro-RO"/>
        </w:rPr>
        <w:t>candidaţii</w:t>
      </w:r>
      <w:proofErr w:type="spellEnd"/>
      <w:r w:rsidRPr="000750C0">
        <w:rPr>
          <w:rFonts w:ascii="Times New Roman" w:hAnsi="Times New Roman" w:cs="Times New Roman"/>
          <w:color w:val="000000" w:themeColor="text1"/>
          <w:sz w:val="22"/>
          <w:szCs w:val="22"/>
          <w:lang w:val="ro-RO"/>
        </w:rPr>
        <w:t xml:space="preserve"> trebuie să </w:t>
      </w:r>
      <w:proofErr w:type="spellStart"/>
      <w:r w:rsidRPr="000750C0">
        <w:rPr>
          <w:rFonts w:ascii="Times New Roman" w:hAnsi="Times New Roman" w:cs="Times New Roman"/>
          <w:color w:val="000000" w:themeColor="text1"/>
          <w:sz w:val="22"/>
          <w:szCs w:val="22"/>
          <w:lang w:val="ro-RO"/>
        </w:rPr>
        <w:t>deţină</w:t>
      </w:r>
      <w:proofErr w:type="spellEnd"/>
      <w:r w:rsidRPr="000750C0">
        <w:rPr>
          <w:rFonts w:ascii="Times New Roman" w:hAnsi="Times New Roman" w:cs="Times New Roman"/>
          <w:color w:val="000000" w:themeColor="text1"/>
          <w:sz w:val="22"/>
          <w:szCs w:val="22"/>
          <w:lang w:val="ro-RO"/>
        </w:rPr>
        <w:t xml:space="preserve"> avizul cultului</w:t>
      </w:r>
      <w:r w:rsidR="00453F05" w:rsidRPr="000750C0">
        <w:rPr>
          <w:rFonts w:ascii="Times New Roman" w:hAnsi="Times New Roman" w:cs="Times New Roman"/>
          <w:color w:val="000000" w:themeColor="text1"/>
          <w:sz w:val="22"/>
          <w:szCs w:val="22"/>
          <w:lang w:val="ro-RO"/>
        </w:rPr>
        <w:t xml:space="preserve"> (Binecuvântarea Episcopului locului)</w:t>
      </w:r>
      <w:r w:rsidRPr="000750C0">
        <w:rPr>
          <w:rFonts w:ascii="Times New Roman" w:hAnsi="Times New Roman" w:cs="Times New Roman"/>
          <w:color w:val="000000" w:themeColor="text1"/>
          <w:sz w:val="22"/>
          <w:szCs w:val="22"/>
          <w:lang w:val="ro-RO"/>
        </w:rPr>
        <w:t>.</w:t>
      </w:r>
    </w:p>
    <w:p w14:paraId="4D0BC778" w14:textId="77777777" w:rsidR="009606CD" w:rsidRPr="000750C0" w:rsidRDefault="009606CD" w:rsidP="009606CD">
      <w:pPr>
        <w:pStyle w:val="WW-Default"/>
        <w:widowControl/>
        <w:spacing w:after="0" w:line="360" w:lineRule="auto"/>
        <w:jc w:val="both"/>
        <w:rPr>
          <w:rFonts w:ascii="Times New Roman" w:hAnsi="Times New Roman" w:cs="Times New Roman"/>
          <w:color w:val="000000" w:themeColor="text1"/>
          <w:sz w:val="22"/>
          <w:szCs w:val="22"/>
          <w:lang w:val="ro-RO"/>
        </w:rPr>
      </w:pPr>
    </w:p>
    <w:p w14:paraId="574ED172" w14:textId="4F2A0B22" w:rsidR="00586101" w:rsidRPr="000750C0" w:rsidRDefault="00586101" w:rsidP="00AB2279">
      <w:pPr>
        <w:pStyle w:val="WW-Default"/>
        <w:widowControl/>
        <w:spacing w:after="0" w:line="360" w:lineRule="auto"/>
        <w:ind w:left="360"/>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t xml:space="preserve">II. </w:t>
      </w:r>
      <w:r w:rsidR="000E2227" w:rsidRPr="000750C0">
        <w:rPr>
          <w:rFonts w:ascii="Times New Roman" w:hAnsi="Times New Roman" w:cs="Times New Roman"/>
          <w:color w:val="000000" w:themeColor="text1"/>
          <w:sz w:val="28"/>
          <w:szCs w:val="28"/>
          <w:lang w:val="ro-RO"/>
        </w:rPr>
        <w:t>ÎNSCRIEREA LA CONCURS</w:t>
      </w:r>
    </w:p>
    <w:p w14:paraId="07E14D70" w14:textId="272E7D56" w:rsidR="009606CD" w:rsidRPr="000750C0" w:rsidRDefault="009606CD" w:rsidP="00C9291D">
      <w:pPr>
        <w:pStyle w:val="WW-Default"/>
        <w:spacing w:after="0" w:line="360" w:lineRule="auto"/>
        <w:ind w:firstLine="360"/>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Art. </w:t>
      </w:r>
      <w:r w:rsidR="00C9291D" w:rsidRPr="000750C0">
        <w:rPr>
          <w:rFonts w:ascii="Times New Roman" w:hAnsi="Times New Roman" w:cs="Times New Roman"/>
          <w:bCs/>
          <w:color w:val="000000" w:themeColor="text1"/>
          <w:sz w:val="22"/>
          <w:szCs w:val="22"/>
          <w:lang w:val="ro-RO"/>
        </w:rPr>
        <w:t>4</w:t>
      </w:r>
      <w:r w:rsidRPr="000750C0">
        <w:rPr>
          <w:rFonts w:ascii="Times New Roman" w:hAnsi="Times New Roman" w:cs="Times New Roman"/>
          <w:bCs/>
          <w:color w:val="000000" w:themeColor="text1"/>
          <w:sz w:val="22"/>
          <w:szCs w:val="22"/>
          <w:lang w:val="ro-RO"/>
        </w:rPr>
        <w:t xml:space="preserve">. - (1) Cerințele și standardele minimale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didactice de </w:t>
      </w:r>
      <w:r w:rsidRPr="000750C0">
        <w:rPr>
          <w:rFonts w:ascii="Times New Roman" w:hAnsi="Times New Roman" w:cs="Times New Roman"/>
          <w:b/>
          <w:color w:val="000000" w:themeColor="text1"/>
          <w:sz w:val="22"/>
          <w:szCs w:val="22"/>
          <w:lang w:val="ro-RO"/>
        </w:rPr>
        <w:t>asistent universitar</w:t>
      </w:r>
      <w:r w:rsidRPr="000750C0">
        <w:rPr>
          <w:rFonts w:ascii="Times New Roman" w:hAnsi="Times New Roman" w:cs="Times New Roman"/>
          <w:bCs/>
          <w:color w:val="000000" w:themeColor="text1"/>
          <w:sz w:val="22"/>
          <w:szCs w:val="22"/>
          <w:lang w:val="ro-RO"/>
        </w:rPr>
        <w:t xml:space="preserve"> sunt următoarele:</w:t>
      </w:r>
    </w:p>
    <w:p w14:paraId="6964644E" w14:textId="77777777"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 candidatul să </w:t>
      </w:r>
      <w:proofErr w:type="spellStart"/>
      <w:r w:rsidRPr="000750C0">
        <w:rPr>
          <w:rFonts w:ascii="Times New Roman" w:hAnsi="Times New Roman" w:cs="Times New Roman"/>
          <w:bCs/>
          <w:color w:val="000000" w:themeColor="text1"/>
          <w:sz w:val="22"/>
          <w:szCs w:val="22"/>
          <w:lang w:val="ro-RO"/>
        </w:rPr>
        <w:t>deţină</w:t>
      </w:r>
      <w:proofErr w:type="spellEnd"/>
      <w:r w:rsidRPr="000750C0">
        <w:rPr>
          <w:rFonts w:ascii="Times New Roman" w:hAnsi="Times New Roman" w:cs="Times New Roman"/>
          <w:bCs/>
          <w:color w:val="000000" w:themeColor="text1"/>
          <w:sz w:val="22"/>
          <w:szCs w:val="22"/>
          <w:lang w:val="ro-RO"/>
        </w:rPr>
        <w:t xml:space="preserve"> o diplomă de doctor sau să fie înmatriculată la un program de studii doctorale, fără </w:t>
      </w:r>
      <w:proofErr w:type="spellStart"/>
      <w:r w:rsidRPr="000750C0">
        <w:rPr>
          <w:rFonts w:ascii="Times New Roman" w:hAnsi="Times New Roman" w:cs="Times New Roman"/>
          <w:bCs/>
          <w:color w:val="000000" w:themeColor="text1"/>
          <w:sz w:val="22"/>
          <w:szCs w:val="22"/>
          <w:lang w:val="ro-RO"/>
        </w:rPr>
        <w:t>depăşirea</w:t>
      </w:r>
      <w:proofErr w:type="spellEnd"/>
      <w:r w:rsidRPr="000750C0">
        <w:rPr>
          <w:rFonts w:ascii="Times New Roman" w:hAnsi="Times New Roman" w:cs="Times New Roman"/>
          <w:bCs/>
          <w:color w:val="000000" w:themeColor="text1"/>
          <w:sz w:val="22"/>
          <w:szCs w:val="22"/>
          <w:lang w:val="ro-RO"/>
        </w:rPr>
        <w:t xml:space="preserve"> perioadei maxime de studii, care include prelungirile admisibile conform legii;</w:t>
      </w:r>
    </w:p>
    <w:p w14:paraId="4B68E687" w14:textId="051A4502" w:rsidR="009606CD" w:rsidRPr="000750C0" w:rsidRDefault="009606CD" w:rsidP="009606CD">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b) </w:t>
      </w:r>
      <w:r w:rsidR="00ED5C7D" w:rsidRPr="000750C0">
        <w:rPr>
          <w:rFonts w:ascii="Times New Roman" w:hAnsi="Times New Roman" w:cs="Times New Roman"/>
          <w:bCs/>
          <w:color w:val="000000" w:themeColor="text1"/>
          <w:sz w:val="22"/>
          <w:szCs w:val="22"/>
          <w:lang w:val="ro-RO"/>
        </w:rPr>
        <w:t xml:space="preserve">îndeplinirea a 50% din standardelor minimale </w:t>
      </w:r>
      <w:proofErr w:type="spellStart"/>
      <w:r w:rsidR="00ED5C7D" w:rsidRPr="000750C0">
        <w:rPr>
          <w:rFonts w:ascii="Times New Roman" w:hAnsi="Times New Roman" w:cs="Times New Roman"/>
          <w:bCs/>
          <w:color w:val="000000" w:themeColor="text1"/>
          <w:sz w:val="22"/>
          <w:szCs w:val="22"/>
          <w:lang w:val="ro-RO"/>
        </w:rPr>
        <w:t>naţionale</w:t>
      </w:r>
      <w:proofErr w:type="spellEnd"/>
      <w:r w:rsidR="00ED5C7D" w:rsidRPr="000750C0">
        <w:rPr>
          <w:rFonts w:ascii="Times New Roman" w:hAnsi="Times New Roman" w:cs="Times New Roman"/>
          <w:bCs/>
          <w:color w:val="000000" w:themeColor="text1"/>
          <w:sz w:val="22"/>
          <w:szCs w:val="22"/>
          <w:lang w:val="ro-RO"/>
        </w:rPr>
        <w:t xml:space="preserve"> pentru ocuparea </w:t>
      </w:r>
      <w:proofErr w:type="spellStart"/>
      <w:r w:rsidR="00ED5C7D" w:rsidRPr="000750C0">
        <w:rPr>
          <w:rFonts w:ascii="Times New Roman" w:hAnsi="Times New Roman" w:cs="Times New Roman"/>
          <w:bCs/>
          <w:color w:val="000000" w:themeColor="text1"/>
          <w:sz w:val="22"/>
          <w:szCs w:val="22"/>
          <w:lang w:val="ro-RO"/>
        </w:rPr>
        <w:t>funcţiei</w:t>
      </w:r>
      <w:proofErr w:type="spellEnd"/>
      <w:r w:rsidR="00ED5C7D" w:rsidRPr="000750C0">
        <w:rPr>
          <w:rFonts w:ascii="Times New Roman" w:hAnsi="Times New Roman" w:cs="Times New Roman"/>
          <w:bCs/>
          <w:color w:val="000000" w:themeColor="text1"/>
          <w:sz w:val="22"/>
          <w:szCs w:val="22"/>
          <w:lang w:val="ro-RO"/>
        </w:rPr>
        <w:t xml:space="preserve"> de lector universitar, standarde aprobate potrivit art. 156 din Legea </w:t>
      </w:r>
      <w:proofErr w:type="spellStart"/>
      <w:r w:rsidR="00ED5C7D" w:rsidRPr="000750C0">
        <w:rPr>
          <w:rFonts w:ascii="Times New Roman" w:hAnsi="Times New Roman" w:cs="Times New Roman"/>
          <w:bCs/>
          <w:color w:val="000000" w:themeColor="text1"/>
          <w:sz w:val="22"/>
          <w:szCs w:val="22"/>
          <w:lang w:val="ro-RO"/>
        </w:rPr>
        <w:t>învăţământului</w:t>
      </w:r>
      <w:proofErr w:type="spellEnd"/>
      <w:r w:rsidR="00ED5C7D" w:rsidRPr="000750C0">
        <w:rPr>
          <w:rFonts w:ascii="Times New Roman" w:hAnsi="Times New Roman" w:cs="Times New Roman"/>
          <w:bCs/>
          <w:color w:val="000000" w:themeColor="text1"/>
          <w:sz w:val="22"/>
          <w:szCs w:val="22"/>
          <w:lang w:val="ro-RO"/>
        </w:rPr>
        <w:t xml:space="preserve"> superior nr. 199/2023, cu modificările </w:t>
      </w:r>
      <w:proofErr w:type="spellStart"/>
      <w:r w:rsidR="00ED5C7D" w:rsidRPr="000750C0">
        <w:rPr>
          <w:rFonts w:ascii="Times New Roman" w:hAnsi="Times New Roman" w:cs="Times New Roman"/>
          <w:bCs/>
          <w:color w:val="000000" w:themeColor="text1"/>
          <w:sz w:val="22"/>
          <w:szCs w:val="22"/>
          <w:lang w:val="ro-RO"/>
        </w:rPr>
        <w:t>şi</w:t>
      </w:r>
      <w:proofErr w:type="spellEnd"/>
      <w:r w:rsidR="00ED5C7D" w:rsidRPr="000750C0">
        <w:rPr>
          <w:rFonts w:ascii="Times New Roman" w:hAnsi="Times New Roman" w:cs="Times New Roman"/>
          <w:bCs/>
          <w:color w:val="000000" w:themeColor="text1"/>
          <w:sz w:val="22"/>
          <w:szCs w:val="22"/>
          <w:lang w:val="ro-RO"/>
        </w:rPr>
        <w:t xml:space="preserve"> completările ulterioare;</w:t>
      </w:r>
    </w:p>
    <w:p w14:paraId="3C0839AD" w14:textId="01E55AFF" w:rsidR="004F2615" w:rsidRPr="004661FC" w:rsidRDefault="004F2615" w:rsidP="004661FC">
      <w:pPr>
        <w:pStyle w:val="al"/>
        <w:rPr>
          <w:color w:val="000000" w:themeColor="text1"/>
          <w:lang w:val="ro-RO"/>
        </w:rPr>
      </w:pPr>
    </w:p>
    <w:p w14:paraId="20BE781F" w14:textId="46F9E619"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(2) Cerințele și standardele minimale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didactice de </w:t>
      </w:r>
      <w:r w:rsidRPr="000750C0">
        <w:rPr>
          <w:rFonts w:ascii="Times New Roman" w:hAnsi="Times New Roman" w:cs="Times New Roman"/>
          <w:b/>
          <w:color w:val="000000" w:themeColor="text1"/>
          <w:sz w:val="22"/>
          <w:szCs w:val="22"/>
          <w:lang w:val="ro-RO"/>
        </w:rPr>
        <w:t>lector universitar</w:t>
      </w:r>
      <w:r w:rsidRPr="000750C0">
        <w:rPr>
          <w:rFonts w:ascii="Times New Roman" w:hAnsi="Times New Roman" w:cs="Times New Roman"/>
          <w:bCs/>
          <w:color w:val="000000" w:themeColor="text1"/>
          <w:sz w:val="22"/>
          <w:szCs w:val="22"/>
          <w:lang w:val="ro-RO"/>
        </w:rPr>
        <w:t xml:space="preserve"> sunt următoarele:</w:t>
      </w:r>
    </w:p>
    <w:p w14:paraId="4613111B"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a) deținerea diplomei de doctor;</w:t>
      </w:r>
    </w:p>
    <w:p w14:paraId="567BBC3A" w14:textId="30A47292" w:rsidR="00ED5C7D" w:rsidRPr="000750C0" w:rsidRDefault="00281C73" w:rsidP="00ED5C7D">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b) </w:t>
      </w:r>
      <w:r w:rsidR="00ED5C7D" w:rsidRPr="000750C0">
        <w:rPr>
          <w:rFonts w:ascii="Times New Roman" w:hAnsi="Times New Roman" w:cs="Times New Roman"/>
          <w:bCs/>
          <w:color w:val="000000" w:themeColor="text1"/>
          <w:sz w:val="22"/>
          <w:szCs w:val="22"/>
          <w:lang w:val="ro-RO"/>
        </w:rPr>
        <w:t xml:space="preserve">îndeplinirea standardelor minimale </w:t>
      </w:r>
      <w:proofErr w:type="spellStart"/>
      <w:r w:rsidR="00ED5C7D" w:rsidRPr="000750C0">
        <w:rPr>
          <w:rFonts w:ascii="Times New Roman" w:hAnsi="Times New Roman" w:cs="Times New Roman"/>
          <w:bCs/>
          <w:color w:val="000000" w:themeColor="text1"/>
          <w:sz w:val="22"/>
          <w:szCs w:val="22"/>
          <w:lang w:val="ro-RO"/>
        </w:rPr>
        <w:t>naţionale</w:t>
      </w:r>
      <w:proofErr w:type="spellEnd"/>
      <w:r w:rsidR="00ED5C7D" w:rsidRPr="000750C0">
        <w:rPr>
          <w:rFonts w:ascii="Times New Roman" w:hAnsi="Times New Roman" w:cs="Times New Roman"/>
          <w:bCs/>
          <w:color w:val="000000" w:themeColor="text1"/>
          <w:sz w:val="22"/>
          <w:szCs w:val="22"/>
          <w:lang w:val="ro-RO"/>
        </w:rPr>
        <w:t xml:space="preserve"> pentru ocuparea </w:t>
      </w:r>
      <w:proofErr w:type="spellStart"/>
      <w:r w:rsidR="00ED5C7D" w:rsidRPr="000750C0">
        <w:rPr>
          <w:rFonts w:ascii="Times New Roman" w:hAnsi="Times New Roman" w:cs="Times New Roman"/>
          <w:bCs/>
          <w:color w:val="000000" w:themeColor="text1"/>
          <w:sz w:val="22"/>
          <w:szCs w:val="22"/>
          <w:lang w:val="ro-RO"/>
        </w:rPr>
        <w:t>funcţiei</w:t>
      </w:r>
      <w:proofErr w:type="spellEnd"/>
      <w:r w:rsidR="00ED5C7D" w:rsidRPr="000750C0">
        <w:rPr>
          <w:rFonts w:ascii="Times New Roman" w:hAnsi="Times New Roman" w:cs="Times New Roman"/>
          <w:bCs/>
          <w:color w:val="000000" w:themeColor="text1"/>
          <w:sz w:val="22"/>
          <w:szCs w:val="22"/>
          <w:lang w:val="ro-RO"/>
        </w:rPr>
        <w:t xml:space="preserve"> de lector universitar, standarde aprobate potrivit art. 156 din Legea </w:t>
      </w:r>
      <w:proofErr w:type="spellStart"/>
      <w:r w:rsidR="00ED5C7D" w:rsidRPr="000750C0">
        <w:rPr>
          <w:rFonts w:ascii="Times New Roman" w:hAnsi="Times New Roman" w:cs="Times New Roman"/>
          <w:bCs/>
          <w:color w:val="000000" w:themeColor="text1"/>
          <w:sz w:val="22"/>
          <w:szCs w:val="22"/>
          <w:lang w:val="ro-RO"/>
        </w:rPr>
        <w:t>învăţământului</w:t>
      </w:r>
      <w:proofErr w:type="spellEnd"/>
      <w:r w:rsidR="00ED5C7D" w:rsidRPr="000750C0">
        <w:rPr>
          <w:rFonts w:ascii="Times New Roman" w:hAnsi="Times New Roman" w:cs="Times New Roman"/>
          <w:bCs/>
          <w:color w:val="000000" w:themeColor="text1"/>
          <w:sz w:val="22"/>
          <w:szCs w:val="22"/>
          <w:lang w:val="ro-RO"/>
        </w:rPr>
        <w:t xml:space="preserve"> superior nr. 199/2023, cu modificările </w:t>
      </w:r>
      <w:proofErr w:type="spellStart"/>
      <w:r w:rsidR="00ED5C7D" w:rsidRPr="000750C0">
        <w:rPr>
          <w:rFonts w:ascii="Times New Roman" w:hAnsi="Times New Roman" w:cs="Times New Roman"/>
          <w:bCs/>
          <w:color w:val="000000" w:themeColor="text1"/>
          <w:sz w:val="22"/>
          <w:szCs w:val="22"/>
          <w:lang w:val="ro-RO"/>
        </w:rPr>
        <w:t>şi</w:t>
      </w:r>
      <w:proofErr w:type="spellEnd"/>
      <w:r w:rsidR="00ED5C7D" w:rsidRPr="000750C0">
        <w:rPr>
          <w:rFonts w:ascii="Times New Roman" w:hAnsi="Times New Roman" w:cs="Times New Roman"/>
          <w:bCs/>
          <w:color w:val="000000" w:themeColor="text1"/>
          <w:sz w:val="22"/>
          <w:szCs w:val="22"/>
          <w:lang w:val="ro-RO"/>
        </w:rPr>
        <w:t xml:space="preserve"> completările ulterioare;</w:t>
      </w:r>
    </w:p>
    <w:p w14:paraId="2C8F4BD2" w14:textId="63F0CFA4"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c) elaborarea, cel puțin în formă electronică, a unui material didactic de specialitate, postat pe platforma e-</w:t>
      </w:r>
      <w:proofErr w:type="spellStart"/>
      <w:r w:rsidRPr="000750C0">
        <w:rPr>
          <w:rFonts w:ascii="Times New Roman" w:hAnsi="Times New Roman" w:cs="Times New Roman"/>
          <w:bCs/>
          <w:color w:val="000000" w:themeColor="text1"/>
          <w:sz w:val="22"/>
          <w:szCs w:val="22"/>
          <w:lang w:val="ro-RO"/>
        </w:rPr>
        <w:t>learning</w:t>
      </w:r>
      <w:proofErr w:type="spellEnd"/>
      <w:r w:rsidRPr="000750C0">
        <w:rPr>
          <w:rFonts w:ascii="Times New Roman" w:hAnsi="Times New Roman" w:cs="Times New Roman"/>
          <w:bCs/>
          <w:color w:val="000000" w:themeColor="text1"/>
          <w:sz w:val="22"/>
          <w:szCs w:val="22"/>
          <w:lang w:val="ro-RO"/>
        </w:rPr>
        <w:t xml:space="preserve"> a UO (e.uoradea.ro), în domeniul disciplinelor postului, sau a unei cărți de specialitate, în domeniul postului;</w:t>
      </w:r>
    </w:p>
    <w:p w14:paraId="78B1D410" w14:textId="77777777" w:rsidR="00C8268B" w:rsidRPr="000750C0" w:rsidRDefault="00C8268B" w:rsidP="00C8268B">
      <w:pPr>
        <w:pStyle w:val="al"/>
        <w:rPr>
          <w:color w:val="000000" w:themeColor="text1"/>
          <w:lang w:val="ro-RO"/>
        </w:rPr>
      </w:pPr>
    </w:p>
    <w:p w14:paraId="500409EA"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3) Cerințele și standardele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didactice de </w:t>
      </w:r>
      <w:proofErr w:type="spellStart"/>
      <w:r w:rsidRPr="000750C0">
        <w:rPr>
          <w:rFonts w:ascii="Times New Roman" w:hAnsi="Times New Roman" w:cs="Times New Roman"/>
          <w:b/>
          <w:color w:val="000000" w:themeColor="text1"/>
          <w:sz w:val="22"/>
          <w:szCs w:val="22"/>
          <w:lang w:val="ro-RO"/>
        </w:rPr>
        <w:t>conferenţiar</w:t>
      </w:r>
      <w:proofErr w:type="spellEnd"/>
      <w:r w:rsidRPr="000750C0">
        <w:rPr>
          <w:rFonts w:ascii="Times New Roman" w:hAnsi="Times New Roman" w:cs="Times New Roman"/>
          <w:b/>
          <w:color w:val="000000" w:themeColor="text1"/>
          <w:sz w:val="22"/>
          <w:szCs w:val="22"/>
          <w:lang w:val="ro-RO"/>
        </w:rPr>
        <w:t xml:space="preserve"> universitar</w:t>
      </w:r>
      <w:r w:rsidRPr="000750C0">
        <w:rPr>
          <w:rFonts w:ascii="Times New Roman" w:hAnsi="Times New Roman" w:cs="Times New Roman"/>
          <w:bCs/>
          <w:color w:val="000000" w:themeColor="text1"/>
          <w:sz w:val="22"/>
          <w:szCs w:val="22"/>
          <w:lang w:val="ro-RO"/>
        </w:rPr>
        <w:t xml:space="preserve"> sunt următoarele:</w:t>
      </w:r>
    </w:p>
    <w:p w14:paraId="45FD2F53"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a) deținerea diplomei de doctor;</w:t>
      </w:r>
    </w:p>
    <w:p w14:paraId="1D0D55E0"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b) îndeplinirea standardelor minimale </w:t>
      </w:r>
      <w:proofErr w:type="spellStart"/>
      <w:r w:rsidRPr="000750C0">
        <w:rPr>
          <w:rFonts w:ascii="Times New Roman" w:hAnsi="Times New Roman" w:cs="Times New Roman"/>
          <w:bCs/>
          <w:color w:val="000000" w:themeColor="text1"/>
          <w:sz w:val="22"/>
          <w:szCs w:val="22"/>
          <w:lang w:val="ro-RO"/>
        </w:rPr>
        <w:t>naţionale</w:t>
      </w:r>
      <w:proofErr w:type="spellEnd"/>
      <w:r w:rsidRPr="000750C0">
        <w:rPr>
          <w:rFonts w:ascii="Times New Roman" w:hAnsi="Times New Roman" w:cs="Times New Roman"/>
          <w:bCs/>
          <w:color w:val="000000" w:themeColor="text1"/>
          <w:sz w:val="22"/>
          <w:szCs w:val="22"/>
          <w:lang w:val="ro-RO"/>
        </w:rPr>
        <w:t xml:space="preserv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de </w:t>
      </w:r>
      <w:proofErr w:type="spellStart"/>
      <w:r w:rsidRPr="000750C0">
        <w:rPr>
          <w:rFonts w:ascii="Times New Roman" w:hAnsi="Times New Roman" w:cs="Times New Roman"/>
          <w:bCs/>
          <w:color w:val="000000" w:themeColor="text1"/>
          <w:sz w:val="22"/>
          <w:szCs w:val="22"/>
          <w:lang w:val="ro-RO"/>
        </w:rPr>
        <w:t>conferenţiar</w:t>
      </w:r>
      <w:proofErr w:type="spellEnd"/>
      <w:r w:rsidRPr="000750C0">
        <w:rPr>
          <w:rFonts w:ascii="Times New Roman" w:hAnsi="Times New Roman" w:cs="Times New Roman"/>
          <w:bCs/>
          <w:color w:val="000000" w:themeColor="text1"/>
          <w:sz w:val="22"/>
          <w:szCs w:val="22"/>
          <w:lang w:val="ro-RO"/>
        </w:rPr>
        <w:t xml:space="preserve"> universitar, standarde aprobate potrivit art. 156 din Legea </w:t>
      </w:r>
      <w:proofErr w:type="spellStart"/>
      <w:r w:rsidRPr="000750C0">
        <w:rPr>
          <w:rFonts w:ascii="Times New Roman" w:hAnsi="Times New Roman" w:cs="Times New Roman"/>
          <w:bCs/>
          <w:color w:val="000000" w:themeColor="text1"/>
          <w:sz w:val="22"/>
          <w:szCs w:val="22"/>
          <w:lang w:val="ro-RO"/>
        </w:rPr>
        <w:t>învăţământului</w:t>
      </w:r>
      <w:proofErr w:type="spellEnd"/>
      <w:r w:rsidRPr="000750C0">
        <w:rPr>
          <w:rFonts w:ascii="Times New Roman" w:hAnsi="Times New Roman" w:cs="Times New Roman"/>
          <w:bCs/>
          <w:color w:val="000000" w:themeColor="text1"/>
          <w:sz w:val="22"/>
          <w:szCs w:val="22"/>
          <w:lang w:val="ro-RO"/>
        </w:rPr>
        <w:t xml:space="preserve"> superior nr. 199/2023, cu modificările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completările ulterioare;</w:t>
      </w:r>
    </w:p>
    <w:p w14:paraId="6E5ACAB0"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(4) Cerințele și standardele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didactice de </w:t>
      </w:r>
      <w:r w:rsidRPr="000750C0">
        <w:rPr>
          <w:rFonts w:ascii="Times New Roman" w:hAnsi="Times New Roman" w:cs="Times New Roman"/>
          <w:b/>
          <w:color w:val="000000" w:themeColor="text1"/>
          <w:sz w:val="22"/>
          <w:szCs w:val="22"/>
          <w:lang w:val="ro-RO"/>
        </w:rPr>
        <w:t>profesor universitar</w:t>
      </w:r>
      <w:r w:rsidRPr="000750C0">
        <w:rPr>
          <w:rFonts w:ascii="Times New Roman" w:hAnsi="Times New Roman" w:cs="Times New Roman"/>
          <w:bCs/>
          <w:color w:val="000000" w:themeColor="text1"/>
          <w:sz w:val="22"/>
          <w:szCs w:val="22"/>
          <w:lang w:val="ro-RO"/>
        </w:rPr>
        <w:t xml:space="preserve"> sunt următoarele:</w:t>
      </w:r>
    </w:p>
    <w:p w14:paraId="2C1EB94D"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a) deținerea diplomei de doctor;</w:t>
      </w:r>
    </w:p>
    <w:p w14:paraId="31B78016" w14:textId="77777777" w:rsidR="00281C73" w:rsidRPr="000750C0" w:rsidRDefault="00281C73" w:rsidP="00281C73">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b) deținerea atestatului de abilitare;</w:t>
      </w:r>
    </w:p>
    <w:p w14:paraId="2B947749" w14:textId="3D8B07D0" w:rsidR="00CB0741" w:rsidRPr="000750C0" w:rsidRDefault="00281C73"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c) îndeplinirea standardelor minimale pentru ocuparea </w:t>
      </w:r>
      <w:proofErr w:type="spellStart"/>
      <w:r w:rsidRPr="000750C0">
        <w:rPr>
          <w:rFonts w:ascii="Times New Roman" w:hAnsi="Times New Roman" w:cs="Times New Roman"/>
          <w:bCs/>
          <w:color w:val="000000" w:themeColor="text1"/>
          <w:sz w:val="22"/>
          <w:szCs w:val="22"/>
          <w:lang w:val="ro-RO"/>
        </w:rPr>
        <w:t>funcţiei</w:t>
      </w:r>
      <w:proofErr w:type="spellEnd"/>
      <w:r w:rsidRPr="000750C0">
        <w:rPr>
          <w:rFonts w:ascii="Times New Roman" w:hAnsi="Times New Roman" w:cs="Times New Roman"/>
          <w:bCs/>
          <w:color w:val="000000" w:themeColor="text1"/>
          <w:sz w:val="22"/>
          <w:szCs w:val="22"/>
          <w:lang w:val="ro-RO"/>
        </w:rPr>
        <w:t xml:space="preserve"> de profesor universitar, standarde aprobate conform art. 156 din Legea </w:t>
      </w:r>
      <w:proofErr w:type="spellStart"/>
      <w:r w:rsidRPr="000750C0">
        <w:rPr>
          <w:rFonts w:ascii="Times New Roman" w:hAnsi="Times New Roman" w:cs="Times New Roman"/>
          <w:bCs/>
          <w:color w:val="000000" w:themeColor="text1"/>
          <w:sz w:val="22"/>
          <w:szCs w:val="22"/>
          <w:lang w:val="ro-RO"/>
        </w:rPr>
        <w:t>învăţământului</w:t>
      </w:r>
      <w:proofErr w:type="spellEnd"/>
      <w:r w:rsidRPr="000750C0">
        <w:rPr>
          <w:rFonts w:ascii="Times New Roman" w:hAnsi="Times New Roman" w:cs="Times New Roman"/>
          <w:bCs/>
          <w:color w:val="000000" w:themeColor="text1"/>
          <w:sz w:val="22"/>
          <w:szCs w:val="22"/>
          <w:lang w:val="ro-RO"/>
        </w:rPr>
        <w:t xml:space="preserve"> superior nr. 199/2023, cu modificările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completările ulterioare;</w:t>
      </w:r>
    </w:p>
    <w:p w14:paraId="7715FE04" w14:textId="3496E63F" w:rsidR="00CB0741" w:rsidRPr="000750C0" w:rsidRDefault="00CB0741" w:rsidP="00C9291D">
      <w:pPr>
        <w:pStyle w:val="WW-Default"/>
        <w:spacing w:after="0" w:line="360" w:lineRule="auto"/>
        <w:ind w:firstLine="720"/>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Art. </w:t>
      </w:r>
      <w:r w:rsidR="00C9291D" w:rsidRPr="000750C0">
        <w:rPr>
          <w:rFonts w:ascii="Times New Roman" w:hAnsi="Times New Roman" w:cs="Times New Roman"/>
          <w:bCs/>
          <w:color w:val="000000" w:themeColor="text1"/>
          <w:sz w:val="22"/>
          <w:szCs w:val="22"/>
          <w:lang w:val="ro-RO"/>
        </w:rPr>
        <w:t>5</w:t>
      </w:r>
      <w:r w:rsidRPr="000750C0">
        <w:rPr>
          <w:rFonts w:ascii="Times New Roman" w:hAnsi="Times New Roman" w:cs="Times New Roman"/>
          <w:bCs/>
          <w:color w:val="000000" w:themeColor="text1"/>
          <w:sz w:val="22"/>
          <w:szCs w:val="22"/>
          <w:lang w:val="ro-RO"/>
        </w:rPr>
        <w:t xml:space="preserve">. - (1) În vederea înscrierii la concursul pentru ocuparea unui post didactic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de cercetare, candidatul </w:t>
      </w:r>
      <w:proofErr w:type="spellStart"/>
      <w:r w:rsidRPr="000750C0">
        <w:rPr>
          <w:rFonts w:ascii="Times New Roman" w:hAnsi="Times New Roman" w:cs="Times New Roman"/>
          <w:bCs/>
          <w:color w:val="000000" w:themeColor="text1"/>
          <w:sz w:val="22"/>
          <w:szCs w:val="22"/>
          <w:lang w:val="ro-RO"/>
        </w:rPr>
        <w:t>întocmeşte</w:t>
      </w:r>
      <w:proofErr w:type="spellEnd"/>
      <w:r w:rsidRPr="000750C0">
        <w:rPr>
          <w:rFonts w:ascii="Times New Roman" w:hAnsi="Times New Roman" w:cs="Times New Roman"/>
          <w:bCs/>
          <w:color w:val="000000" w:themeColor="text1"/>
          <w:sz w:val="22"/>
          <w:szCs w:val="22"/>
          <w:lang w:val="ro-RO"/>
        </w:rPr>
        <w:t xml:space="preserve"> un dosar, în format tipărit, care </w:t>
      </w:r>
      <w:proofErr w:type="spellStart"/>
      <w:r w:rsidRPr="000750C0">
        <w:rPr>
          <w:rFonts w:ascii="Times New Roman" w:hAnsi="Times New Roman" w:cs="Times New Roman"/>
          <w:bCs/>
          <w:color w:val="000000" w:themeColor="text1"/>
          <w:sz w:val="22"/>
          <w:szCs w:val="22"/>
          <w:lang w:val="ro-RO"/>
        </w:rPr>
        <w:t>conţine</w:t>
      </w:r>
      <w:proofErr w:type="spellEnd"/>
      <w:r w:rsidRPr="000750C0">
        <w:rPr>
          <w:rFonts w:ascii="Times New Roman" w:hAnsi="Times New Roman" w:cs="Times New Roman"/>
          <w:bCs/>
          <w:color w:val="000000" w:themeColor="text1"/>
          <w:sz w:val="22"/>
          <w:szCs w:val="22"/>
          <w:lang w:val="ro-RO"/>
        </w:rPr>
        <w:t xml:space="preserve"> documente</w:t>
      </w:r>
      <w:r w:rsidR="004F2615" w:rsidRPr="000750C0">
        <w:rPr>
          <w:rFonts w:ascii="Times New Roman" w:hAnsi="Times New Roman" w:cs="Times New Roman"/>
          <w:bCs/>
          <w:color w:val="000000" w:themeColor="text1"/>
          <w:sz w:val="22"/>
          <w:szCs w:val="22"/>
          <w:lang w:val="ro-RO"/>
        </w:rPr>
        <w:t>le din</w:t>
      </w:r>
      <w:r w:rsidRPr="000750C0">
        <w:rPr>
          <w:rFonts w:ascii="Times New Roman" w:hAnsi="Times New Roman" w:cs="Times New Roman"/>
          <w:bCs/>
          <w:color w:val="000000" w:themeColor="text1"/>
          <w:sz w:val="22"/>
          <w:szCs w:val="22"/>
          <w:lang w:val="ro-RO"/>
        </w:rPr>
        <w:t xml:space="preserve"> Anexa 2</w:t>
      </w:r>
      <w:r w:rsidR="00C9291D" w:rsidRPr="000750C0">
        <w:rPr>
          <w:rFonts w:ascii="Times New Roman" w:hAnsi="Times New Roman" w:cs="Times New Roman"/>
          <w:bCs/>
          <w:color w:val="000000" w:themeColor="text1"/>
          <w:sz w:val="22"/>
          <w:szCs w:val="22"/>
          <w:lang w:val="ro-RO"/>
        </w:rPr>
        <w:t xml:space="preserve"> din </w:t>
      </w:r>
      <w:proofErr w:type="spellStart"/>
      <w:r w:rsidR="00C9291D" w:rsidRPr="000750C0">
        <w:rPr>
          <w:rFonts w:ascii="Times New Roman" w:hAnsi="Times New Roman" w:cs="Times New Roman"/>
          <w:bCs/>
          <w:color w:val="000000" w:themeColor="text1"/>
          <w:sz w:val="22"/>
          <w:szCs w:val="22"/>
          <w:lang w:val="ro-RO"/>
        </w:rPr>
        <w:t>Metologia</w:t>
      </w:r>
      <w:proofErr w:type="spellEnd"/>
      <w:r w:rsidR="00C9291D" w:rsidRPr="000750C0">
        <w:rPr>
          <w:rFonts w:ascii="Times New Roman" w:hAnsi="Times New Roman" w:cs="Times New Roman"/>
          <w:bCs/>
          <w:color w:val="000000" w:themeColor="text1"/>
          <w:sz w:val="22"/>
          <w:szCs w:val="22"/>
          <w:lang w:val="ro-RO"/>
        </w:rPr>
        <w:t xml:space="preserve"> UO</w:t>
      </w:r>
      <w:r w:rsidR="004F2615" w:rsidRPr="000750C0">
        <w:rPr>
          <w:rFonts w:ascii="Times New Roman" w:hAnsi="Times New Roman" w:cs="Times New Roman"/>
          <w:bCs/>
          <w:color w:val="000000" w:themeColor="text1"/>
          <w:sz w:val="22"/>
          <w:szCs w:val="22"/>
          <w:lang w:val="ro-RO"/>
        </w:rPr>
        <w:t>.</w:t>
      </w:r>
    </w:p>
    <w:p w14:paraId="6C789C85" w14:textId="77777777" w:rsidR="00CB0741" w:rsidRPr="000750C0" w:rsidRDefault="00CB0741" w:rsidP="004F2615">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(2) Curriculumul vitae al candidatului trebuie să includă:</w:t>
      </w:r>
    </w:p>
    <w:p w14:paraId="6A1987DC"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 </w:t>
      </w:r>
      <w:proofErr w:type="spellStart"/>
      <w:r w:rsidRPr="000750C0">
        <w:rPr>
          <w:rFonts w:ascii="Times New Roman" w:hAnsi="Times New Roman" w:cs="Times New Roman"/>
          <w:bCs/>
          <w:color w:val="000000" w:themeColor="text1"/>
          <w:sz w:val="22"/>
          <w:szCs w:val="22"/>
          <w:lang w:val="ro-RO"/>
        </w:rPr>
        <w:t>informaţii</w:t>
      </w:r>
      <w:proofErr w:type="spellEnd"/>
      <w:r w:rsidRPr="000750C0">
        <w:rPr>
          <w:rFonts w:ascii="Times New Roman" w:hAnsi="Times New Roman" w:cs="Times New Roman"/>
          <w:bCs/>
          <w:color w:val="000000" w:themeColor="text1"/>
          <w:sz w:val="22"/>
          <w:szCs w:val="22"/>
          <w:lang w:val="ro-RO"/>
        </w:rPr>
        <w:t xml:space="preserve"> despre studiile efectuate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diplomele </w:t>
      </w:r>
      <w:proofErr w:type="spellStart"/>
      <w:r w:rsidRPr="000750C0">
        <w:rPr>
          <w:rFonts w:ascii="Times New Roman" w:hAnsi="Times New Roman" w:cs="Times New Roman"/>
          <w:bCs/>
          <w:color w:val="000000" w:themeColor="text1"/>
          <w:sz w:val="22"/>
          <w:szCs w:val="22"/>
          <w:lang w:val="ro-RO"/>
        </w:rPr>
        <w:t>obţinute</w:t>
      </w:r>
      <w:proofErr w:type="spellEnd"/>
      <w:r w:rsidRPr="000750C0">
        <w:rPr>
          <w:rFonts w:ascii="Times New Roman" w:hAnsi="Times New Roman" w:cs="Times New Roman"/>
          <w:bCs/>
          <w:color w:val="000000" w:themeColor="text1"/>
          <w:sz w:val="22"/>
          <w:szCs w:val="22"/>
          <w:lang w:val="ro-RO"/>
        </w:rPr>
        <w:t>;</w:t>
      </w:r>
    </w:p>
    <w:p w14:paraId="707DF256"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b) </w:t>
      </w:r>
      <w:proofErr w:type="spellStart"/>
      <w:r w:rsidRPr="000750C0">
        <w:rPr>
          <w:rFonts w:ascii="Times New Roman" w:hAnsi="Times New Roman" w:cs="Times New Roman"/>
          <w:bCs/>
          <w:color w:val="000000" w:themeColor="text1"/>
          <w:sz w:val="22"/>
          <w:szCs w:val="22"/>
          <w:lang w:val="ro-RO"/>
        </w:rPr>
        <w:t>informaţii</w:t>
      </w:r>
      <w:proofErr w:type="spellEnd"/>
      <w:r w:rsidRPr="000750C0">
        <w:rPr>
          <w:rFonts w:ascii="Times New Roman" w:hAnsi="Times New Roman" w:cs="Times New Roman"/>
          <w:bCs/>
          <w:color w:val="000000" w:themeColor="text1"/>
          <w:sz w:val="22"/>
          <w:szCs w:val="22"/>
          <w:lang w:val="ro-RO"/>
        </w:rPr>
        <w:t xml:space="preserve"> despre </w:t>
      </w:r>
      <w:proofErr w:type="spellStart"/>
      <w:r w:rsidRPr="000750C0">
        <w:rPr>
          <w:rFonts w:ascii="Times New Roman" w:hAnsi="Times New Roman" w:cs="Times New Roman"/>
          <w:bCs/>
          <w:color w:val="000000" w:themeColor="text1"/>
          <w:sz w:val="22"/>
          <w:szCs w:val="22"/>
          <w:lang w:val="ro-RO"/>
        </w:rPr>
        <w:t>experienţa</w:t>
      </w:r>
      <w:proofErr w:type="spellEnd"/>
      <w:r w:rsidRPr="000750C0">
        <w:rPr>
          <w:rFonts w:ascii="Times New Roman" w:hAnsi="Times New Roman" w:cs="Times New Roman"/>
          <w:bCs/>
          <w:color w:val="000000" w:themeColor="text1"/>
          <w:sz w:val="22"/>
          <w:szCs w:val="22"/>
          <w:lang w:val="ro-RO"/>
        </w:rPr>
        <w:t xml:space="preserve"> profesională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locurile de muncă relevante ocupate anterior;</w:t>
      </w:r>
    </w:p>
    <w:p w14:paraId="2AC6D144"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lastRenderedPageBreak/>
        <w:t xml:space="preserve">c) </w:t>
      </w:r>
      <w:proofErr w:type="spellStart"/>
      <w:r w:rsidRPr="000750C0">
        <w:rPr>
          <w:rFonts w:ascii="Times New Roman" w:hAnsi="Times New Roman" w:cs="Times New Roman"/>
          <w:bCs/>
          <w:color w:val="000000" w:themeColor="text1"/>
          <w:sz w:val="22"/>
          <w:szCs w:val="22"/>
          <w:lang w:val="ro-RO"/>
        </w:rPr>
        <w:t>informaţii</w:t>
      </w:r>
      <w:proofErr w:type="spellEnd"/>
      <w:r w:rsidRPr="000750C0">
        <w:rPr>
          <w:rFonts w:ascii="Times New Roman" w:hAnsi="Times New Roman" w:cs="Times New Roman"/>
          <w:bCs/>
          <w:color w:val="000000" w:themeColor="text1"/>
          <w:sz w:val="22"/>
          <w:szCs w:val="22"/>
          <w:lang w:val="ro-RO"/>
        </w:rPr>
        <w:t xml:space="preserve"> despre proiectele de cercetare-dezvoltare pe care le-a condus ca director de proiect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granturile </w:t>
      </w:r>
      <w:proofErr w:type="spellStart"/>
      <w:r w:rsidRPr="000750C0">
        <w:rPr>
          <w:rFonts w:ascii="Times New Roman" w:hAnsi="Times New Roman" w:cs="Times New Roman"/>
          <w:bCs/>
          <w:color w:val="000000" w:themeColor="text1"/>
          <w:sz w:val="22"/>
          <w:szCs w:val="22"/>
          <w:lang w:val="ro-RO"/>
        </w:rPr>
        <w:t>obţinute</w:t>
      </w:r>
      <w:proofErr w:type="spellEnd"/>
      <w:r w:rsidRPr="000750C0">
        <w:rPr>
          <w:rFonts w:ascii="Times New Roman" w:hAnsi="Times New Roman" w:cs="Times New Roman"/>
          <w:bCs/>
          <w:color w:val="000000" w:themeColor="text1"/>
          <w:sz w:val="22"/>
          <w:szCs w:val="22"/>
          <w:lang w:val="ro-RO"/>
        </w:rPr>
        <w:t xml:space="preserve">, în cazul în care există astfel de proiecte sau granturi, indicându-se pentru fiecare sursa de </w:t>
      </w:r>
      <w:proofErr w:type="spellStart"/>
      <w:r w:rsidRPr="000750C0">
        <w:rPr>
          <w:rFonts w:ascii="Times New Roman" w:hAnsi="Times New Roman" w:cs="Times New Roman"/>
          <w:bCs/>
          <w:color w:val="000000" w:themeColor="text1"/>
          <w:sz w:val="22"/>
          <w:szCs w:val="22"/>
          <w:lang w:val="ro-RO"/>
        </w:rPr>
        <w:t>finanţare</w:t>
      </w:r>
      <w:proofErr w:type="spellEnd"/>
      <w:r w:rsidRPr="000750C0">
        <w:rPr>
          <w:rFonts w:ascii="Times New Roman" w:hAnsi="Times New Roman" w:cs="Times New Roman"/>
          <w:bCs/>
          <w:color w:val="000000" w:themeColor="text1"/>
          <w:sz w:val="22"/>
          <w:szCs w:val="22"/>
          <w:lang w:val="ro-RO"/>
        </w:rPr>
        <w:t xml:space="preserve">, volumul </w:t>
      </w:r>
      <w:proofErr w:type="spellStart"/>
      <w:r w:rsidRPr="000750C0">
        <w:rPr>
          <w:rFonts w:ascii="Times New Roman" w:hAnsi="Times New Roman" w:cs="Times New Roman"/>
          <w:bCs/>
          <w:color w:val="000000" w:themeColor="text1"/>
          <w:sz w:val="22"/>
          <w:szCs w:val="22"/>
          <w:lang w:val="ro-RO"/>
        </w:rPr>
        <w:t>finanţării</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principalele </w:t>
      </w:r>
      <w:proofErr w:type="spellStart"/>
      <w:r w:rsidRPr="000750C0">
        <w:rPr>
          <w:rFonts w:ascii="Times New Roman" w:hAnsi="Times New Roman" w:cs="Times New Roman"/>
          <w:bCs/>
          <w:color w:val="000000" w:themeColor="text1"/>
          <w:sz w:val="22"/>
          <w:szCs w:val="22"/>
          <w:lang w:val="ro-RO"/>
        </w:rPr>
        <w:t>publicaţii</w:t>
      </w:r>
      <w:proofErr w:type="spellEnd"/>
      <w:r w:rsidRPr="000750C0">
        <w:rPr>
          <w:rFonts w:ascii="Times New Roman" w:hAnsi="Times New Roman" w:cs="Times New Roman"/>
          <w:bCs/>
          <w:color w:val="000000" w:themeColor="text1"/>
          <w:sz w:val="22"/>
          <w:szCs w:val="22"/>
          <w:lang w:val="ro-RO"/>
        </w:rPr>
        <w:t xml:space="preserve"> sau brevete rezultate;</w:t>
      </w:r>
    </w:p>
    <w:p w14:paraId="2856F9A4"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d) </w:t>
      </w:r>
      <w:proofErr w:type="spellStart"/>
      <w:r w:rsidRPr="000750C0">
        <w:rPr>
          <w:rFonts w:ascii="Times New Roman" w:hAnsi="Times New Roman" w:cs="Times New Roman"/>
          <w:bCs/>
          <w:color w:val="000000" w:themeColor="text1"/>
          <w:sz w:val="22"/>
          <w:szCs w:val="22"/>
          <w:lang w:val="ro-RO"/>
        </w:rPr>
        <w:t>informaţii</w:t>
      </w:r>
      <w:proofErr w:type="spellEnd"/>
      <w:r w:rsidRPr="000750C0">
        <w:rPr>
          <w:rFonts w:ascii="Times New Roman" w:hAnsi="Times New Roman" w:cs="Times New Roman"/>
          <w:bCs/>
          <w:color w:val="000000" w:themeColor="text1"/>
          <w:sz w:val="22"/>
          <w:szCs w:val="22"/>
          <w:lang w:val="ro-RO"/>
        </w:rPr>
        <w:t xml:space="preserve"> despre premii sau alte elemente de </w:t>
      </w:r>
      <w:proofErr w:type="spellStart"/>
      <w:r w:rsidRPr="000750C0">
        <w:rPr>
          <w:rFonts w:ascii="Times New Roman" w:hAnsi="Times New Roman" w:cs="Times New Roman"/>
          <w:bCs/>
          <w:color w:val="000000" w:themeColor="text1"/>
          <w:sz w:val="22"/>
          <w:szCs w:val="22"/>
          <w:lang w:val="ro-RO"/>
        </w:rPr>
        <w:t>recunoaştere</w:t>
      </w:r>
      <w:proofErr w:type="spellEnd"/>
      <w:r w:rsidRPr="000750C0">
        <w:rPr>
          <w:rFonts w:ascii="Times New Roman" w:hAnsi="Times New Roman" w:cs="Times New Roman"/>
          <w:bCs/>
          <w:color w:val="000000" w:themeColor="text1"/>
          <w:sz w:val="22"/>
          <w:szCs w:val="22"/>
          <w:lang w:val="ro-RO"/>
        </w:rPr>
        <w:t xml:space="preserve"> a </w:t>
      </w:r>
      <w:proofErr w:type="spellStart"/>
      <w:r w:rsidRPr="000750C0">
        <w:rPr>
          <w:rFonts w:ascii="Times New Roman" w:hAnsi="Times New Roman" w:cs="Times New Roman"/>
          <w:bCs/>
          <w:color w:val="000000" w:themeColor="text1"/>
          <w:sz w:val="22"/>
          <w:szCs w:val="22"/>
          <w:lang w:val="ro-RO"/>
        </w:rPr>
        <w:t>contribuţiilor</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ştiinţifice</w:t>
      </w:r>
      <w:proofErr w:type="spellEnd"/>
      <w:r w:rsidRPr="000750C0">
        <w:rPr>
          <w:rFonts w:ascii="Times New Roman" w:hAnsi="Times New Roman" w:cs="Times New Roman"/>
          <w:bCs/>
          <w:color w:val="000000" w:themeColor="text1"/>
          <w:sz w:val="22"/>
          <w:szCs w:val="22"/>
          <w:lang w:val="ro-RO"/>
        </w:rPr>
        <w:t xml:space="preserve"> ale candidatului.</w:t>
      </w:r>
    </w:p>
    <w:p w14:paraId="2E471CF3" w14:textId="78D0FC43"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w:t>
      </w:r>
      <w:r w:rsidR="00426A20" w:rsidRPr="000750C0">
        <w:rPr>
          <w:rFonts w:ascii="Times New Roman" w:hAnsi="Times New Roman" w:cs="Times New Roman"/>
          <w:bCs/>
          <w:color w:val="000000" w:themeColor="text1"/>
          <w:sz w:val="22"/>
          <w:szCs w:val="22"/>
          <w:lang w:val="ro-RO"/>
        </w:rPr>
        <w:t>3</w:t>
      </w:r>
      <w:r w:rsidRPr="000750C0">
        <w:rPr>
          <w:rFonts w:ascii="Times New Roman" w:hAnsi="Times New Roman" w:cs="Times New Roman"/>
          <w:bCs/>
          <w:color w:val="000000" w:themeColor="text1"/>
          <w:sz w:val="22"/>
          <w:szCs w:val="22"/>
          <w:lang w:val="ro-RO"/>
        </w:rPr>
        <w:t xml:space="preserve">) Documentele prevăzute la alin. (1) se vor depune atât în format </w:t>
      </w:r>
      <w:proofErr w:type="spellStart"/>
      <w:r w:rsidRPr="000750C0">
        <w:rPr>
          <w:rFonts w:ascii="Times New Roman" w:hAnsi="Times New Roman" w:cs="Times New Roman"/>
          <w:bCs/>
          <w:color w:val="000000" w:themeColor="text1"/>
          <w:sz w:val="22"/>
          <w:szCs w:val="22"/>
          <w:lang w:val="ro-RO"/>
        </w:rPr>
        <w:t>letric</w:t>
      </w:r>
      <w:proofErr w:type="spellEnd"/>
      <w:r w:rsidRPr="000750C0">
        <w:rPr>
          <w:rFonts w:ascii="Times New Roman" w:hAnsi="Times New Roman" w:cs="Times New Roman"/>
          <w:bCs/>
          <w:color w:val="000000" w:themeColor="text1"/>
          <w:sz w:val="22"/>
          <w:szCs w:val="22"/>
          <w:lang w:val="ro-RO"/>
        </w:rPr>
        <w:t xml:space="preserve">, cât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pe suport electronic, cu întreg </w:t>
      </w:r>
      <w:proofErr w:type="spellStart"/>
      <w:r w:rsidRPr="000750C0">
        <w:rPr>
          <w:rFonts w:ascii="Times New Roman" w:hAnsi="Times New Roman" w:cs="Times New Roman"/>
          <w:bCs/>
          <w:color w:val="000000" w:themeColor="text1"/>
          <w:sz w:val="22"/>
          <w:szCs w:val="22"/>
          <w:lang w:val="ro-RO"/>
        </w:rPr>
        <w:t>conţinutul</w:t>
      </w:r>
      <w:proofErr w:type="spellEnd"/>
      <w:r w:rsidRPr="000750C0">
        <w:rPr>
          <w:rFonts w:ascii="Times New Roman" w:hAnsi="Times New Roman" w:cs="Times New Roman"/>
          <w:bCs/>
          <w:color w:val="000000" w:themeColor="text1"/>
          <w:sz w:val="22"/>
          <w:szCs w:val="22"/>
          <w:lang w:val="ro-RO"/>
        </w:rPr>
        <w:t xml:space="preserve"> acestuia scanat. Lista de lucrări, curriculumul vitae și fișa de verificare vor fi scanate ca fișiere separate, fără a depăși împreună 10 MB. Pe documentele scanate nu vor apărea datele personale ale candidatului (fotografie, CNP, adresa de domiciliu, semnătura etc.).</w:t>
      </w:r>
    </w:p>
    <w:p w14:paraId="0564E284" w14:textId="0612FBC9"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w:t>
      </w:r>
      <w:r w:rsidR="00426A20" w:rsidRPr="000750C0">
        <w:rPr>
          <w:rFonts w:ascii="Times New Roman" w:hAnsi="Times New Roman" w:cs="Times New Roman"/>
          <w:bCs/>
          <w:color w:val="000000" w:themeColor="text1"/>
          <w:sz w:val="22"/>
          <w:szCs w:val="22"/>
          <w:lang w:val="ro-RO"/>
        </w:rPr>
        <w:t>4</w:t>
      </w:r>
      <w:r w:rsidRPr="000750C0">
        <w:rPr>
          <w:rFonts w:ascii="Times New Roman" w:hAnsi="Times New Roman" w:cs="Times New Roman"/>
          <w:bCs/>
          <w:color w:val="000000" w:themeColor="text1"/>
          <w:sz w:val="22"/>
          <w:szCs w:val="22"/>
          <w:lang w:val="ro-RO"/>
        </w:rPr>
        <w:t xml:space="preserve">) Dosarul de concurs este constituit de candidat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se depune la adresa </w:t>
      </w:r>
      <w:proofErr w:type="spellStart"/>
      <w:r w:rsidRPr="000750C0">
        <w:rPr>
          <w:rFonts w:ascii="Times New Roman" w:hAnsi="Times New Roman" w:cs="Times New Roman"/>
          <w:bCs/>
          <w:color w:val="000000" w:themeColor="text1"/>
          <w:sz w:val="22"/>
          <w:szCs w:val="22"/>
          <w:lang w:val="ro-RO"/>
        </w:rPr>
        <w:t>instituţiei</w:t>
      </w:r>
      <w:proofErr w:type="spellEnd"/>
      <w:r w:rsidRPr="000750C0">
        <w:rPr>
          <w:rFonts w:ascii="Times New Roman" w:hAnsi="Times New Roman" w:cs="Times New Roman"/>
          <w:bCs/>
          <w:color w:val="000000" w:themeColor="text1"/>
          <w:sz w:val="22"/>
          <w:szCs w:val="22"/>
          <w:lang w:val="ro-RO"/>
        </w:rPr>
        <w:t xml:space="preserve"> de </w:t>
      </w:r>
      <w:proofErr w:type="spellStart"/>
      <w:r w:rsidRPr="000750C0">
        <w:rPr>
          <w:rFonts w:ascii="Times New Roman" w:hAnsi="Times New Roman" w:cs="Times New Roman"/>
          <w:bCs/>
          <w:color w:val="000000" w:themeColor="text1"/>
          <w:sz w:val="22"/>
          <w:szCs w:val="22"/>
          <w:lang w:val="ro-RO"/>
        </w:rPr>
        <w:t>învăţământ</w:t>
      </w:r>
      <w:proofErr w:type="spellEnd"/>
      <w:r w:rsidRPr="000750C0">
        <w:rPr>
          <w:rFonts w:ascii="Times New Roman" w:hAnsi="Times New Roman" w:cs="Times New Roman"/>
          <w:bCs/>
          <w:color w:val="000000" w:themeColor="text1"/>
          <w:sz w:val="22"/>
          <w:szCs w:val="22"/>
          <w:lang w:val="ro-RO"/>
        </w:rPr>
        <w:t xml:space="preserve">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w:t>
      </w:r>
      <w:proofErr w:type="spellStart"/>
      <w:r w:rsidRPr="000750C0">
        <w:rPr>
          <w:rFonts w:ascii="Times New Roman" w:hAnsi="Times New Roman" w:cs="Times New Roman"/>
          <w:bCs/>
          <w:color w:val="000000" w:themeColor="text1"/>
          <w:sz w:val="22"/>
          <w:szCs w:val="22"/>
          <w:lang w:val="ro-RO"/>
        </w:rPr>
        <w:t>desfăşurării</w:t>
      </w:r>
      <w:proofErr w:type="spellEnd"/>
      <w:r w:rsidRPr="000750C0">
        <w:rPr>
          <w:rFonts w:ascii="Times New Roman" w:hAnsi="Times New Roman" w:cs="Times New Roman"/>
          <w:bCs/>
          <w:color w:val="000000" w:themeColor="text1"/>
          <w:sz w:val="22"/>
          <w:szCs w:val="22"/>
          <w:lang w:val="ro-RO"/>
        </w:rPr>
        <w:t xml:space="preserve"> primei probe a concursului.</w:t>
      </w:r>
    </w:p>
    <w:p w14:paraId="0A528626" w14:textId="2DABD9F3" w:rsidR="00CB0741" w:rsidRPr="000750C0" w:rsidRDefault="00CB0741" w:rsidP="00C9291D">
      <w:pPr>
        <w:pStyle w:val="WW-Default"/>
        <w:spacing w:after="0" w:line="360" w:lineRule="auto"/>
        <w:ind w:firstLine="720"/>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Art. </w:t>
      </w:r>
      <w:r w:rsidR="00C9291D" w:rsidRPr="000750C0">
        <w:rPr>
          <w:rFonts w:ascii="Times New Roman" w:hAnsi="Times New Roman" w:cs="Times New Roman"/>
          <w:bCs/>
          <w:color w:val="000000" w:themeColor="text1"/>
          <w:sz w:val="22"/>
          <w:szCs w:val="22"/>
          <w:lang w:val="ro-RO"/>
        </w:rPr>
        <w:t>6</w:t>
      </w:r>
      <w:r w:rsidRPr="000750C0">
        <w:rPr>
          <w:rFonts w:ascii="Times New Roman" w:hAnsi="Times New Roman" w:cs="Times New Roman"/>
          <w:bCs/>
          <w:color w:val="000000" w:themeColor="text1"/>
          <w:sz w:val="22"/>
          <w:szCs w:val="22"/>
          <w:lang w:val="ro-RO"/>
        </w:rPr>
        <w:t xml:space="preserve">. - Dosarul de concurs va </w:t>
      </w:r>
      <w:proofErr w:type="spellStart"/>
      <w:r w:rsidRPr="000750C0">
        <w:rPr>
          <w:rFonts w:ascii="Times New Roman" w:hAnsi="Times New Roman" w:cs="Times New Roman"/>
          <w:bCs/>
          <w:color w:val="000000" w:themeColor="text1"/>
          <w:sz w:val="22"/>
          <w:szCs w:val="22"/>
          <w:lang w:val="ro-RO"/>
        </w:rPr>
        <w:t>conţine</w:t>
      </w:r>
      <w:proofErr w:type="spellEnd"/>
      <w:r w:rsidRPr="000750C0">
        <w:rPr>
          <w:rFonts w:ascii="Times New Roman" w:hAnsi="Times New Roman" w:cs="Times New Roman"/>
          <w:bCs/>
          <w:color w:val="000000" w:themeColor="text1"/>
          <w:sz w:val="22"/>
          <w:szCs w:val="22"/>
          <w:lang w:val="ro-RO"/>
        </w:rPr>
        <w:t xml:space="preserve"> lucrările, articolele/studiile, </w:t>
      </w:r>
      <w:proofErr w:type="spellStart"/>
      <w:r w:rsidRPr="000750C0">
        <w:rPr>
          <w:rFonts w:ascii="Times New Roman" w:hAnsi="Times New Roman" w:cs="Times New Roman"/>
          <w:bCs/>
          <w:color w:val="000000" w:themeColor="text1"/>
          <w:sz w:val="22"/>
          <w:szCs w:val="22"/>
          <w:lang w:val="ro-RO"/>
        </w:rPr>
        <w:t>publicaţiile</w:t>
      </w:r>
      <w:proofErr w:type="spellEnd"/>
      <w:r w:rsidRPr="000750C0">
        <w:rPr>
          <w:rFonts w:ascii="Times New Roman" w:hAnsi="Times New Roman" w:cs="Times New Roman"/>
          <w:bCs/>
          <w:color w:val="000000" w:themeColor="text1"/>
          <w:sz w:val="22"/>
          <w:szCs w:val="22"/>
          <w:lang w:val="ro-RO"/>
        </w:rPr>
        <w:t xml:space="preserve"> realizate de candidat, relevante în domeniul disciplinelor postului, iar lista acestora va fi structurată astfel:</w:t>
      </w:r>
    </w:p>
    <w:p w14:paraId="1AF10905" w14:textId="39B5EC61"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 lista </w:t>
      </w:r>
      <w:r w:rsidR="004F2615" w:rsidRPr="000750C0">
        <w:rPr>
          <w:rFonts w:ascii="Times New Roman" w:hAnsi="Times New Roman" w:cs="Times New Roman"/>
          <w:bCs/>
          <w:color w:val="000000" w:themeColor="text1"/>
          <w:sz w:val="22"/>
          <w:szCs w:val="22"/>
          <w:lang w:val="ro-RO"/>
        </w:rPr>
        <w:t>a</w:t>
      </w:r>
      <w:r w:rsidRPr="000750C0">
        <w:rPr>
          <w:rFonts w:ascii="Times New Roman" w:hAnsi="Times New Roman" w:cs="Times New Roman"/>
          <w:bCs/>
          <w:color w:val="000000" w:themeColor="text1"/>
          <w:sz w:val="22"/>
          <w:szCs w:val="22"/>
          <w:lang w:val="ro-RO"/>
        </w:rPr>
        <w:t xml:space="preserve"> maximum 10 lucrări considerate de candidat a fi cele mai relevante pentru domeniul disciplinelor postului pentru care candidează;</w:t>
      </w:r>
    </w:p>
    <w:p w14:paraId="2BF3B48C"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b) teza sau tezele de doctorat;</w:t>
      </w:r>
    </w:p>
    <w:p w14:paraId="3473F03A"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d) </w:t>
      </w:r>
      <w:proofErr w:type="spellStart"/>
      <w:r w:rsidRPr="000750C0">
        <w:rPr>
          <w:rFonts w:ascii="Times New Roman" w:hAnsi="Times New Roman" w:cs="Times New Roman"/>
          <w:bCs/>
          <w:color w:val="000000" w:themeColor="text1"/>
          <w:sz w:val="22"/>
          <w:szCs w:val="22"/>
          <w:lang w:val="ro-RO"/>
        </w:rPr>
        <w:t>cărţi</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capitole în </w:t>
      </w:r>
      <w:proofErr w:type="spellStart"/>
      <w:r w:rsidRPr="000750C0">
        <w:rPr>
          <w:rFonts w:ascii="Times New Roman" w:hAnsi="Times New Roman" w:cs="Times New Roman"/>
          <w:bCs/>
          <w:color w:val="000000" w:themeColor="text1"/>
          <w:sz w:val="22"/>
          <w:szCs w:val="22"/>
          <w:lang w:val="ro-RO"/>
        </w:rPr>
        <w:t>cărţi</w:t>
      </w:r>
      <w:proofErr w:type="spellEnd"/>
      <w:r w:rsidRPr="000750C0">
        <w:rPr>
          <w:rFonts w:ascii="Times New Roman" w:hAnsi="Times New Roman" w:cs="Times New Roman"/>
          <w:bCs/>
          <w:color w:val="000000" w:themeColor="text1"/>
          <w:sz w:val="22"/>
          <w:szCs w:val="22"/>
          <w:lang w:val="ro-RO"/>
        </w:rPr>
        <w:t>;</w:t>
      </w:r>
    </w:p>
    <w:p w14:paraId="5ED3C2ED" w14:textId="36CA1F52"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e) articole/studii </w:t>
      </w:r>
      <w:r w:rsidR="004F2615" w:rsidRPr="000750C0">
        <w:rPr>
          <w:rFonts w:ascii="Times New Roman" w:hAnsi="Times New Roman" w:cs="Times New Roman"/>
          <w:bCs/>
          <w:color w:val="000000" w:themeColor="text1"/>
          <w:sz w:val="22"/>
          <w:szCs w:val="22"/>
          <w:lang w:val="ro-RO"/>
        </w:rPr>
        <w:t>î</w:t>
      </w:r>
      <w:r w:rsidRPr="000750C0">
        <w:rPr>
          <w:rFonts w:ascii="Times New Roman" w:hAnsi="Times New Roman" w:cs="Times New Roman"/>
          <w:bCs/>
          <w:color w:val="000000" w:themeColor="text1"/>
          <w:sz w:val="22"/>
          <w:szCs w:val="22"/>
          <w:lang w:val="ro-RO"/>
        </w:rPr>
        <w:t xml:space="preserve">n extenso, publicate în reviste din fluxul </w:t>
      </w:r>
      <w:proofErr w:type="spellStart"/>
      <w:r w:rsidRPr="000750C0">
        <w:rPr>
          <w:rFonts w:ascii="Times New Roman" w:hAnsi="Times New Roman" w:cs="Times New Roman"/>
          <w:bCs/>
          <w:color w:val="000000" w:themeColor="text1"/>
          <w:sz w:val="22"/>
          <w:szCs w:val="22"/>
          <w:lang w:val="ro-RO"/>
        </w:rPr>
        <w:t>ştiinţific</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internaţional</w:t>
      </w:r>
      <w:proofErr w:type="spellEnd"/>
      <w:r w:rsidRPr="000750C0">
        <w:rPr>
          <w:rFonts w:ascii="Times New Roman" w:hAnsi="Times New Roman" w:cs="Times New Roman"/>
          <w:bCs/>
          <w:color w:val="000000" w:themeColor="text1"/>
          <w:sz w:val="22"/>
          <w:szCs w:val="22"/>
          <w:lang w:val="ro-RO"/>
        </w:rPr>
        <w:t xml:space="preserve"> principal;</w:t>
      </w:r>
    </w:p>
    <w:p w14:paraId="7CE9E07A"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f) </w:t>
      </w:r>
      <w:proofErr w:type="spellStart"/>
      <w:r w:rsidRPr="000750C0">
        <w:rPr>
          <w:rFonts w:ascii="Times New Roman" w:hAnsi="Times New Roman" w:cs="Times New Roman"/>
          <w:bCs/>
          <w:color w:val="000000" w:themeColor="text1"/>
          <w:sz w:val="22"/>
          <w:szCs w:val="22"/>
          <w:lang w:val="ro-RO"/>
        </w:rPr>
        <w:t>publicaţii</w:t>
      </w:r>
      <w:proofErr w:type="spellEnd"/>
      <w:r w:rsidRPr="000750C0">
        <w:rPr>
          <w:rFonts w:ascii="Times New Roman" w:hAnsi="Times New Roman" w:cs="Times New Roman"/>
          <w:bCs/>
          <w:color w:val="000000" w:themeColor="text1"/>
          <w:sz w:val="22"/>
          <w:szCs w:val="22"/>
          <w:lang w:val="ro-RO"/>
        </w:rPr>
        <w:t xml:space="preserve"> in extenso, apărute în lucrări ale principalelor </w:t>
      </w:r>
      <w:proofErr w:type="spellStart"/>
      <w:r w:rsidRPr="000750C0">
        <w:rPr>
          <w:rFonts w:ascii="Times New Roman" w:hAnsi="Times New Roman" w:cs="Times New Roman"/>
          <w:bCs/>
          <w:color w:val="000000" w:themeColor="text1"/>
          <w:sz w:val="22"/>
          <w:szCs w:val="22"/>
          <w:lang w:val="ro-RO"/>
        </w:rPr>
        <w:t>conferinţe</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internaţionale</w:t>
      </w:r>
      <w:proofErr w:type="spellEnd"/>
      <w:r w:rsidRPr="000750C0">
        <w:rPr>
          <w:rFonts w:ascii="Times New Roman" w:hAnsi="Times New Roman" w:cs="Times New Roman"/>
          <w:bCs/>
          <w:color w:val="000000" w:themeColor="text1"/>
          <w:sz w:val="22"/>
          <w:szCs w:val="22"/>
          <w:lang w:val="ro-RO"/>
        </w:rPr>
        <w:t xml:space="preserve"> de specialitate;</w:t>
      </w:r>
    </w:p>
    <w:p w14:paraId="75466FD8" w14:textId="6975E14C"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g) alte lucrări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contribuţii</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ştiinţifice</w:t>
      </w:r>
      <w:proofErr w:type="spellEnd"/>
    </w:p>
    <w:p w14:paraId="2A3DAA68" w14:textId="12D03F87" w:rsidR="00CB0741" w:rsidRPr="000750C0" w:rsidRDefault="00CB0741" w:rsidP="00C9291D">
      <w:pPr>
        <w:pStyle w:val="WW-Default"/>
        <w:spacing w:after="0" w:line="360" w:lineRule="auto"/>
        <w:ind w:firstLine="720"/>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Art. 7. - (1) </w:t>
      </w:r>
      <w:proofErr w:type="spellStart"/>
      <w:r w:rsidRPr="000750C0">
        <w:rPr>
          <w:rFonts w:ascii="Times New Roman" w:hAnsi="Times New Roman" w:cs="Times New Roman"/>
          <w:bCs/>
          <w:color w:val="000000" w:themeColor="text1"/>
          <w:sz w:val="22"/>
          <w:szCs w:val="22"/>
          <w:lang w:val="ro-RO"/>
        </w:rPr>
        <w:t>Candidaţii</w:t>
      </w:r>
      <w:proofErr w:type="spellEnd"/>
      <w:r w:rsidRPr="000750C0">
        <w:rPr>
          <w:rFonts w:ascii="Times New Roman" w:hAnsi="Times New Roman" w:cs="Times New Roman"/>
          <w:bCs/>
          <w:color w:val="000000" w:themeColor="text1"/>
          <w:sz w:val="22"/>
          <w:szCs w:val="22"/>
          <w:lang w:val="ro-RO"/>
        </w:rPr>
        <w:t xml:space="preserve"> la posturile de </w:t>
      </w:r>
      <w:proofErr w:type="spellStart"/>
      <w:r w:rsidRPr="000750C0">
        <w:rPr>
          <w:rFonts w:ascii="Times New Roman" w:hAnsi="Times New Roman" w:cs="Times New Roman"/>
          <w:bCs/>
          <w:color w:val="000000" w:themeColor="text1"/>
          <w:sz w:val="22"/>
          <w:szCs w:val="22"/>
          <w:lang w:val="ro-RO"/>
        </w:rPr>
        <w:t>conferenţiar</w:t>
      </w:r>
      <w:proofErr w:type="spellEnd"/>
      <w:r w:rsidRPr="000750C0">
        <w:rPr>
          <w:rFonts w:ascii="Times New Roman" w:hAnsi="Times New Roman" w:cs="Times New Roman"/>
          <w:bCs/>
          <w:color w:val="000000" w:themeColor="text1"/>
          <w:sz w:val="22"/>
          <w:szCs w:val="22"/>
          <w:lang w:val="ro-RO"/>
        </w:rPr>
        <w:t xml:space="preserve"> universitar sau cercetător </w:t>
      </w:r>
      <w:proofErr w:type="spellStart"/>
      <w:r w:rsidRPr="000750C0">
        <w:rPr>
          <w:rFonts w:ascii="Times New Roman" w:hAnsi="Times New Roman" w:cs="Times New Roman"/>
          <w:bCs/>
          <w:color w:val="000000" w:themeColor="text1"/>
          <w:sz w:val="22"/>
          <w:szCs w:val="22"/>
          <w:lang w:val="ro-RO"/>
        </w:rPr>
        <w:t>ştiinţific</w:t>
      </w:r>
      <w:proofErr w:type="spellEnd"/>
      <w:r w:rsidRPr="000750C0">
        <w:rPr>
          <w:rFonts w:ascii="Times New Roman" w:hAnsi="Times New Roman" w:cs="Times New Roman"/>
          <w:bCs/>
          <w:color w:val="000000" w:themeColor="text1"/>
          <w:sz w:val="22"/>
          <w:szCs w:val="22"/>
          <w:lang w:val="ro-RO"/>
        </w:rPr>
        <w:t xml:space="preserve"> gradul II trebuie să includă în dosarul de concurs cel </w:t>
      </w:r>
      <w:proofErr w:type="spellStart"/>
      <w:r w:rsidRPr="000750C0">
        <w:rPr>
          <w:rFonts w:ascii="Times New Roman" w:hAnsi="Times New Roman" w:cs="Times New Roman"/>
          <w:bCs/>
          <w:color w:val="000000" w:themeColor="text1"/>
          <w:sz w:val="22"/>
          <w:szCs w:val="22"/>
          <w:lang w:val="ro-RO"/>
        </w:rPr>
        <w:t>puţin</w:t>
      </w:r>
      <w:proofErr w:type="spellEnd"/>
      <w:r w:rsidRPr="000750C0">
        <w:rPr>
          <w:rFonts w:ascii="Times New Roman" w:hAnsi="Times New Roman" w:cs="Times New Roman"/>
          <w:bCs/>
          <w:color w:val="000000" w:themeColor="text1"/>
          <w:sz w:val="22"/>
          <w:szCs w:val="22"/>
          <w:lang w:val="ro-RO"/>
        </w:rPr>
        <w:t xml:space="preserve"> trei scrisori de recomandare, referitoare la </w:t>
      </w:r>
      <w:proofErr w:type="spellStart"/>
      <w:r w:rsidRPr="000750C0">
        <w:rPr>
          <w:rFonts w:ascii="Times New Roman" w:hAnsi="Times New Roman" w:cs="Times New Roman"/>
          <w:bCs/>
          <w:color w:val="000000" w:themeColor="text1"/>
          <w:sz w:val="22"/>
          <w:szCs w:val="22"/>
          <w:lang w:val="ro-RO"/>
        </w:rPr>
        <w:t>calităţile</w:t>
      </w:r>
      <w:proofErr w:type="spellEnd"/>
      <w:r w:rsidRPr="000750C0">
        <w:rPr>
          <w:rFonts w:ascii="Times New Roman" w:hAnsi="Times New Roman" w:cs="Times New Roman"/>
          <w:bCs/>
          <w:color w:val="000000" w:themeColor="text1"/>
          <w:sz w:val="22"/>
          <w:szCs w:val="22"/>
          <w:lang w:val="ro-RO"/>
        </w:rPr>
        <w:t xml:space="preserve"> profesionale ale candidatului, ale unor </w:t>
      </w:r>
      <w:proofErr w:type="spellStart"/>
      <w:r w:rsidRPr="000750C0">
        <w:rPr>
          <w:rFonts w:ascii="Times New Roman" w:hAnsi="Times New Roman" w:cs="Times New Roman"/>
          <w:bCs/>
          <w:color w:val="000000" w:themeColor="text1"/>
          <w:sz w:val="22"/>
          <w:szCs w:val="22"/>
          <w:lang w:val="ro-RO"/>
        </w:rPr>
        <w:t>personalităţi</w:t>
      </w:r>
      <w:proofErr w:type="spellEnd"/>
      <w:r w:rsidRPr="000750C0">
        <w:rPr>
          <w:rFonts w:ascii="Times New Roman" w:hAnsi="Times New Roman" w:cs="Times New Roman"/>
          <w:bCs/>
          <w:color w:val="000000" w:themeColor="text1"/>
          <w:sz w:val="22"/>
          <w:szCs w:val="22"/>
          <w:lang w:val="ro-RO"/>
        </w:rPr>
        <w:t xml:space="preserve"> din domeniul respectiv, din </w:t>
      </w:r>
      <w:proofErr w:type="spellStart"/>
      <w:r w:rsidRPr="000750C0">
        <w:rPr>
          <w:rFonts w:ascii="Times New Roman" w:hAnsi="Times New Roman" w:cs="Times New Roman"/>
          <w:bCs/>
          <w:color w:val="000000" w:themeColor="text1"/>
          <w:sz w:val="22"/>
          <w:szCs w:val="22"/>
          <w:lang w:val="ro-RO"/>
        </w:rPr>
        <w:t>ţară</w:t>
      </w:r>
      <w:proofErr w:type="spellEnd"/>
      <w:r w:rsidRPr="000750C0">
        <w:rPr>
          <w:rFonts w:ascii="Times New Roman" w:hAnsi="Times New Roman" w:cs="Times New Roman"/>
          <w:bCs/>
          <w:color w:val="000000" w:themeColor="text1"/>
          <w:sz w:val="22"/>
          <w:szCs w:val="22"/>
          <w:lang w:val="ro-RO"/>
        </w:rPr>
        <w:t xml:space="preserve"> (din afara UO) sau din străinătate.</w:t>
      </w:r>
    </w:p>
    <w:p w14:paraId="1ABF11DA" w14:textId="77777777"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(2) </w:t>
      </w:r>
      <w:proofErr w:type="spellStart"/>
      <w:r w:rsidRPr="000750C0">
        <w:rPr>
          <w:rFonts w:ascii="Times New Roman" w:hAnsi="Times New Roman" w:cs="Times New Roman"/>
          <w:bCs/>
          <w:color w:val="000000" w:themeColor="text1"/>
          <w:sz w:val="22"/>
          <w:szCs w:val="22"/>
          <w:lang w:val="ro-RO"/>
        </w:rPr>
        <w:t>Candidaţii</w:t>
      </w:r>
      <w:proofErr w:type="spellEnd"/>
      <w:r w:rsidRPr="000750C0">
        <w:rPr>
          <w:rFonts w:ascii="Times New Roman" w:hAnsi="Times New Roman" w:cs="Times New Roman"/>
          <w:bCs/>
          <w:color w:val="000000" w:themeColor="text1"/>
          <w:sz w:val="22"/>
          <w:szCs w:val="22"/>
          <w:lang w:val="ro-RO"/>
        </w:rPr>
        <w:t xml:space="preserve"> la posturile de profesor universitar sau cercetător </w:t>
      </w:r>
      <w:proofErr w:type="spellStart"/>
      <w:r w:rsidRPr="000750C0">
        <w:rPr>
          <w:rFonts w:ascii="Times New Roman" w:hAnsi="Times New Roman" w:cs="Times New Roman"/>
          <w:bCs/>
          <w:color w:val="000000" w:themeColor="text1"/>
          <w:sz w:val="22"/>
          <w:szCs w:val="22"/>
          <w:lang w:val="ro-RO"/>
        </w:rPr>
        <w:t>ştiinţific</w:t>
      </w:r>
      <w:proofErr w:type="spellEnd"/>
      <w:r w:rsidRPr="000750C0">
        <w:rPr>
          <w:rFonts w:ascii="Times New Roman" w:hAnsi="Times New Roman" w:cs="Times New Roman"/>
          <w:bCs/>
          <w:color w:val="000000" w:themeColor="text1"/>
          <w:sz w:val="22"/>
          <w:szCs w:val="22"/>
          <w:lang w:val="ro-RO"/>
        </w:rPr>
        <w:t xml:space="preserve"> gradul I trebuie să includă în dosarul de concurs cel </w:t>
      </w:r>
      <w:proofErr w:type="spellStart"/>
      <w:r w:rsidRPr="000750C0">
        <w:rPr>
          <w:rFonts w:ascii="Times New Roman" w:hAnsi="Times New Roman" w:cs="Times New Roman"/>
          <w:bCs/>
          <w:color w:val="000000" w:themeColor="text1"/>
          <w:sz w:val="22"/>
          <w:szCs w:val="22"/>
          <w:lang w:val="ro-RO"/>
        </w:rPr>
        <w:t>puţin</w:t>
      </w:r>
      <w:proofErr w:type="spellEnd"/>
      <w:r w:rsidRPr="000750C0">
        <w:rPr>
          <w:rFonts w:ascii="Times New Roman" w:hAnsi="Times New Roman" w:cs="Times New Roman"/>
          <w:bCs/>
          <w:color w:val="000000" w:themeColor="text1"/>
          <w:sz w:val="22"/>
          <w:szCs w:val="22"/>
          <w:lang w:val="ro-RO"/>
        </w:rPr>
        <w:t xml:space="preserve"> trei scrisori de recomandare, referitoare la </w:t>
      </w:r>
      <w:proofErr w:type="spellStart"/>
      <w:r w:rsidRPr="000750C0">
        <w:rPr>
          <w:rFonts w:ascii="Times New Roman" w:hAnsi="Times New Roman" w:cs="Times New Roman"/>
          <w:bCs/>
          <w:color w:val="000000" w:themeColor="text1"/>
          <w:sz w:val="22"/>
          <w:szCs w:val="22"/>
          <w:lang w:val="ro-RO"/>
        </w:rPr>
        <w:t>calităţile</w:t>
      </w:r>
      <w:proofErr w:type="spellEnd"/>
      <w:r w:rsidRPr="000750C0">
        <w:rPr>
          <w:rFonts w:ascii="Times New Roman" w:hAnsi="Times New Roman" w:cs="Times New Roman"/>
          <w:bCs/>
          <w:color w:val="000000" w:themeColor="text1"/>
          <w:sz w:val="22"/>
          <w:szCs w:val="22"/>
          <w:lang w:val="ro-RO"/>
        </w:rPr>
        <w:t xml:space="preserve"> profesionale ale candidatului, ale unor </w:t>
      </w:r>
      <w:proofErr w:type="spellStart"/>
      <w:r w:rsidRPr="000750C0">
        <w:rPr>
          <w:rFonts w:ascii="Times New Roman" w:hAnsi="Times New Roman" w:cs="Times New Roman"/>
          <w:bCs/>
          <w:color w:val="000000" w:themeColor="text1"/>
          <w:sz w:val="22"/>
          <w:szCs w:val="22"/>
          <w:lang w:val="ro-RO"/>
        </w:rPr>
        <w:t>personalităţi</w:t>
      </w:r>
      <w:proofErr w:type="spellEnd"/>
      <w:r w:rsidRPr="000750C0">
        <w:rPr>
          <w:rFonts w:ascii="Times New Roman" w:hAnsi="Times New Roman" w:cs="Times New Roman"/>
          <w:bCs/>
          <w:color w:val="000000" w:themeColor="text1"/>
          <w:sz w:val="22"/>
          <w:szCs w:val="22"/>
          <w:lang w:val="ro-RO"/>
        </w:rPr>
        <w:t xml:space="preserve"> din domeniul respectiv din străinătate.</w:t>
      </w:r>
    </w:p>
    <w:p w14:paraId="79968412" w14:textId="625ADFDA"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(3) În cazul domeniilor </w:t>
      </w:r>
      <w:proofErr w:type="spellStart"/>
      <w:r w:rsidRPr="000750C0">
        <w:rPr>
          <w:rFonts w:ascii="Times New Roman" w:hAnsi="Times New Roman" w:cs="Times New Roman"/>
          <w:bCs/>
          <w:color w:val="000000" w:themeColor="text1"/>
          <w:sz w:val="22"/>
          <w:szCs w:val="22"/>
          <w:lang w:val="ro-RO"/>
        </w:rPr>
        <w:t>ştiinţifice</w:t>
      </w:r>
      <w:proofErr w:type="spellEnd"/>
      <w:r w:rsidRPr="000750C0">
        <w:rPr>
          <w:rFonts w:ascii="Times New Roman" w:hAnsi="Times New Roman" w:cs="Times New Roman"/>
          <w:bCs/>
          <w:color w:val="000000" w:themeColor="text1"/>
          <w:sz w:val="22"/>
          <w:szCs w:val="22"/>
          <w:lang w:val="ro-RO"/>
        </w:rPr>
        <w:t xml:space="preserve"> cu specific românesc, scrisorile de recomandare pentru </w:t>
      </w:r>
      <w:proofErr w:type="spellStart"/>
      <w:r w:rsidRPr="000750C0">
        <w:rPr>
          <w:rFonts w:ascii="Times New Roman" w:hAnsi="Times New Roman" w:cs="Times New Roman"/>
          <w:bCs/>
          <w:color w:val="000000" w:themeColor="text1"/>
          <w:sz w:val="22"/>
          <w:szCs w:val="22"/>
          <w:lang w:val="ro-RO"/>
        </w:rPr>
        <w:t>candidaţii</w:t>
      </w:r>
      <w:proofErr w:type="spellEnd"/>
      <w:r w:rsidRPr="000750C0">
        <w:rPr>
          <w:rFonts w:ascii="Times New Roman" w:hAnsi="Times New Roman" w:cs="Times New Roman"/>
          <w:bCs/>
          <w:color w:val="000000" w:themeColor="text1"/>
          <w:sz w:val="22"/>
          <w:szCs w:val="22"/>
          <w:lang w:val="ro-RO"/>
        </w:rPr>
        <w:t xml:space="preserve"> la posturile de profesor universitar sau cercetător </w:t>
      </w:r>
      <w:proofErr w:type="spellStart"/>
      <w:r w:rsidRPr="000750C0">
        <w:rPr>
          <w:rFonts w:ascii="Times New Roman" w:hAnsi="Times New Roman" w:cs="Times New Roman"/>
          <w:bCs/>
          <w:color w:val="000000" w:themeColor="text1"/>
          <w:sz w:val="22"/>
          <w:szCs w:val="22"/>
          <w:lang w:val="ro-RO"/>
        </w:rPr>
        <w:t>ştiinţific</w:t>
      </w:r>
      <w:proofErr w:type="spellEnd"/>
      <w:r w:rsidRPr="000750C0">
        <w:rPr>
          <w:rFonts w:ascii="Times New Roman" w:hAnsi="Times New Roman" w:cs="Times New Roman"/>
          <w:bCs/>
          <w:color w:val="000000" w:themeColor="text1"/>
          <w:sz w:val="22"/>
          <w:szCs w:val="22"/>
          <w:lang w:val="ro-RO"/>
        </w:rPr>
        <w:t xml:space="preserve"> gradul I pot proveni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din partea unor </w:t>
      </w:r>
      <w:proofErr w:type="spellStart"/>
      <w:r w:rsidRPr="000750C0">
        <w:rPr>
          <w:rFonts w:ascii="Times New Roman" w:hAnsi="Times New Roman" w:cs="Times New Roman"/>
          <w:bCs/>
          <w:color w:val="000000" w:themeColor="text1"/>
          <w:sz w:val="22"/>
          <w:szCs w:val="22"/>
          <w:lang w:val="ro-RO"/>
        </w:rPr>
        <w:t>personalităţi</w:t>
      </w:r>
      <w:proofErr w:type="spellEnd"/>
      <w:r w:rsidRPr="000750C0">
        <w:rPr>
          <w:rFonts w:ascii="Times New Roman" w:hAnsi="Times New Roman" w:cs="Times New Roman"/>
          <w:bCs/>
          <w:color w:val="000000" w:themeColor="text1"/>
          <w:sz w:val="22"/>
          <w:szCs w:val="22"/>
          <w:lang w:val="ro-RO"/>
        </w:rPr>
        <w:t xml:space="preserve"> din domeniul respectiv din România, din afara UO.</w:t>
      </w:r>
    </w:p>
    <w:p w14:paraId="1E5595BC" w14:textId="45A27B0F" w:rsidR="00CB0741" w:rsidRPr="000750C0" w:rsidRDefault="00CB0741" w:rsidP="00C9291D">
      <w:pPr>
        <w:pStyle w:val="WW-Default"/>
        <w:spacing w:after="0" w:line="360" w:lineRule="auto"/>
        <w:ind w:firstLine="720"/>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Art. 8. - (1) Îndeplinirea de către un candidat a </w:t>
      </w:r>
      <w:proofErr w:type="spellStart"/>
      <w:r w:rsidRPr="000750C0">
        <w:rPr>
          <w:rFonts w:ascii="Times New Roman" w:hAnsi="Times New Roman" w:cs="Times New Roman"/>
          <w:bCs/>
          <w:color w:val="000000" w:themeColor="text1"/>
          <w:sz w:val="22"/>
          <w:szCs w:val="22"/>
          <w:lang w:val="ro-RO"/>
        </w:rPr>
        <w:t>condiţiilor</w:t>
      </w:r>
      <w:proofErr w:type="spellEnd"/>
      <w:r w:rsidRPr="000750C0">
        <w:rPr>
          <w:rFonts w:ascii="Times New Roman" w:hAnsi="Times New Roman" w:cs="Times New Roman"/>
          <w:bCs/>
          <w:color w:val="000000" w:themeColor="text1"/>
          <w:sz w:val="22"/>
          <w:szCs w:val="22"/>
          <w:lang w:val="ro-RO"/>
        </w:rPr>
        <w:t xml:space="preserve"> legale de prezentare la concurs este certificată prin avizul compartimentului juridic al UO.</w:t>
      </w:r>
    </w:p>
    <w:p w14:paraId="545E160D" w14:textId="32BA0424" w:rsidR="00CB0741" w:rsidRPr="000750C0" w:rsidRDefault="00CB0741" w:rsidP="00CB0741">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(2) Avizul juridic este emis de compartimentul de specialitate, după </w:t>
      </w:r>
      <w:proofErr w:type="spellStart"/>
      <w:r w:rsidRPr="000750C0">
        <w:rPr>
          <w:rFonts w:ascii="Times New Roman" w:hAnsi="Times New Roman" w:cs="Times New Roman"/>
          <w:bCs/>
          <w:color w:val="000000" w:themeColor="text1"/>
          <w:sz w:val="22"/>
          <w:szCs w:val="22"/>
          <w:lang w:val="ro-RO"/>
        </w:rPr>
        <w:t>rezoluţia</w:t>
      </w:r>
      <w:proofErr w:type="spellEnd"/>
      <w:r w:rsidRPr="000750C0">
        <w:rPr>
          <w:rFonts w:ascii="Times New Roman" w:hAnsi="Times New Roman" w:cs="Times New Roman"/>
          <w:bCs/>
          <w:color w:val="000000" w:themeColor="text1"/>
          <w:sz w:val="22"/>
          <w:szCs w:val="22"/>
          <w:lang w:val="ro-RO"/>
        </w:rPr>
        <w:t xml:space="preserve"> comisiei </w:t>
      </w:r>
      <w:proofErr w:type="spellStart"/>
      <w:r w:rsidRPr="000750C0">
        <w:rPr>
          <w:rFonts w:ascii="Times New Roman" w:hAnsi="Times New Roman" w:cs="Times New Roman"/>
          <w:bCs/>
          <w:color w:val="000000" w:themeColor="text1"/>
          <w:sz w:val="22"/>
          <w:szCs w:val="22"/>
          <w:lang w:val="ro-RO"/>
        </w:rPr>
        <w:t>ştiinţifice</w:t>
      </w:r>
      <w:proofErr w:type="spellEnd"/>
      <w:r w:rsidRPr="000750C0">
        <w:rPr>
          <w:rFonts w:ascii="Times New Roman" w:hAnsi="Times New Roman" w:cs="Times New Roman"/>
          <w:bCs/>
          <w:color w:val="000000" w:themeColor="text1"/>
          <w:sz w:val="22"/>
          <w:szCs w:val="22"/>
          <w:lang w:val="ro-RO"/>
        </w:rPr>
        <w:t xml:space="preserve"> privind verificarea </w:t>
      </w:r>
      <w:proofErr w:type="spellStart"/>
      <w:r w:rsidRPr="000750C0">
        <w:rPr>
          <w:rFonts w:ascii="Times New Roman" w:hAnsi="Times New Roman" w:cs="Times New Roman"/>
          <w:bCs/>
          <w:color w:val="000000" w:themeColor="text1"/>
          <w:sz w:val="22"/>
          <w:szCs w:val="22"/>
          <w:lang w:val="ro-RO"/>
        </w:rPr>
        <w:t>informaţiilor</w:t>
      </w:r>
      <w:proofErr w:type="spellEnd"/>
      <w:r w:rsidRPr="000750C0">
        <w:rPr>
          <w:rFonts w:ascii="Times New Roman" w:hAnsi="Times New Roman" w:cs="Times New Roman"/>
          <w:bCs/>
          <w:color w:val="000000" w:themeColor="text1"/>
          <w:sz w:val="22"/>
          <w:szCs w:val="22"/>
          <w:lang w:val="ro-RO"/>
        </w:rPr>
        <w:t xml:space="preserve"> din </w:t>
      </w:r>
      <w:proofErr w:type="spellStart"/>
      <w:r w:rsidRPr="000750C0">
        <w:rPr>
          <w:rFonts w:ascii="Times New Roman" w:hAnsi="Times New Roman" w:cs="Times New Roman"/>
          <w:bCs/>
          <w:color w:val="000000" w:themeColor="text1"/>
          <w:sz w:val="22"/>
          <w:szCs w:val="22"/>
          <w:lang w:val="ro-RO"/>
        </w:rPr>
        <w:t>fişa</w:t>
      </w:r>
      <w:proofErr w:type="spellEnd"/>
      <w:r w:rsidRPr="000750C0">
        <w:rPr>
          <w:rFonts w:ascii="Times New Roman" w:hAnsi="Times New Roman" w:cs="Times New Roman"/>
          <w:bCs/>
          <w:color w:val="000000" w:themeColor="text1"/>
          <w:sz w:val="22"/>
          <w:szCs w:val="22"/>
          <w:lang w:val="ro-RO"/>
        </w:rPr>
        <w:t xml:space="preserve"> de verificare a îndeplinirii cerințelor și standardelor minimale, prevăzută la art. 11 alin. (1) lit. e) din </w:t>
      </w:r>
      <w:r w:rsidR="00426A20" w:rsidRPr="000750C0">
        <w:rPr>
          <w:rFonts w:ascii="Times New Roman" w:hAnsi="Times New Roman" w:cs="Times New Roman"/>
          <w:bCs/>
          <w:color w:val="000000" w:themeColor="text1"/>
          <w:sz w:val="22"/>
          <w:szCs w:val="22"/>
          <w:lang w:val="ro-RO"/>
        </w:rPr>
        <w:t>M</w:t>
      </w:r>
      <w:r w:rsidRPr="000750C0">
        <w:rPr>
          <w:rFonts w:ascii="Times New Roman" w:hAnsi="Times New Roman" w:cs="Times New Roman"/>
          <w:bCs/>
          <w:color w:val="000000" w:themeColor="text1"/>
          <w:sz w:val="22"/>
          <w:szCs w:val="22"/>
          <w:lang w:val="ro-RO"/>
        </w:rPr>
        <w:t>etodologi</w:t>
      </w:r>
      <w:r w:rsidR="00426A20" w:rsidRPr="000750C0">
        <w:rPr>
          <w:rFonts w:ascii="Times New Roman" w:hAnsi="Times New Roman" w:cs="Times New Roman"/>
          <w:bCs/>
          <w:color w:val="000000" w:themeColor="text1"/>
          <w:sz w:val="22"/>
          <w:szCs w:val="22"/>
          <w:lang w:val="ro-RO"/>
        </w:rPr>
        <w:t>a UO</w:t>
      </w:r>
      <w:r w:rsidRPr="000750C0">
        <w:rPr>
          <w:rFonts w:ascii="Times New Roman" w:hAnsi="Times New Roman" w:cs="Times New Roman"/>
          <w:bCs/>
          <w:color w:val="000000" w:themeColor="text1"/>
          <w:sz w:val="22"/>
          <w:szCs w:val="22"/>
          <w:lang w:val="ro-RO"/>
        </w:rPr>
        <w:t xml:space="preserve">. Comisia </w:t>
      </w:r>
      <w:proofErr w:type="spellStart"/>
      <w:r w:rsidRPr="000750C0">
        <w:rPr>
          <w:rFonts w:ascii="Times New Roman" w:hAnsi="Times New Roman" w:cs="Times New Roman"/>
          <w:bCs/>
          <w:color w:val="000000" w:themeColor="text1"/>
          <w:sz w:val="22"/>
          <w:szCs w:val="22"/>
          <w:lang w:val="ro-RO"/>
        </w:rPr>
        <w:t>ştiinţifică</w:t>
      </w:r>
      <w:proofErr w:type="spellEnd"/>
      <w:r w:rsidRPr="000750C0">
        <w:rPr>
          <w:rFonts w:ascii="Times New Roman" w:hAnsi="Times New Roman" w:cs="Times New Roman"/>
          <w:bCs/>
          <w:color w:val="000000" w:themeColor="text1"/>
          <w:sz w:val="22"/>
          <w:szCs w:val="22"/>
          <w:lang w:val="ro-RO"/>
        </w:rPr>
        <w:t xml:space="preserve"> este numită prin decizie a rectorului, la propunerea Consiliului de </w:t>
      </w:r>
      <w:proofErr w:type="spellStart"/>
      <w:r w:rsidRPr="000750C0">
        <w:rPr>
          <w:rFonts w:ascii="Times New Roman" w:hAnsi="Times New Roman" w:cs="Times New Roman"/>
          <w:bCs/>
          <w:color w:val="000000" w:themeColor="text1"/>
          <w:sz w:val="22"/>
          <w:szCs w:val="22"/>
          <w:lang w:val="ro-RO"/>
        </w:rPr>
        <w:t>Administraţie</w:t>
      </w:r>
      <w:proofErr w:type="spellEnd"/>
      <w:r w:rsidRPr="000750C0">
        <w:rPr>
          <w:rFonts w:ascii="Times New Roman" w:hAnsi="Times New Roman" w:cs="Times New Roman"/>
          <w:bCs/>
          <w:color w:val="000000" w:themeColor="text1"/>
          <w:sz w:val="22"/>
          <w:szCs w:val="22"/>
          <w:lang w:val="ro-RO"/>
        </w:rPr>
        <w:t xml:space="preserve"> al UO.</w:t>
      </w:r>
    </w:p>
    <w:p w14:paraId="1701B772" w14:textId="7CDF014F" w:rsidR="00586101" w:rsidRPr="000750C0" w:rsidRDefault="00CB0741" w:rsidP="00C8268B">
      <w:pPr>
        <w:pStyle w:val="WW-Default"/>
        <w:spacing w:after="0" w:line="360" w:lineRule="auto"/>
        <w:jc w:val="both"/>
        <w:rPr>
          <w:rFonts w:ascii="Times New Roman" w:hAnsi="Times New Roman" w:cs="Times New Roman"/>
          <w:bCs/>
          <w:color w:val="000000" w:themeColor="text1"/>
          <w:sz w:val="22"/>
          <w:szCs w:val="22"/>
          <w:lang w:val="ro-RO"/>
        </w:rPr>
      </w:pPr>
      <w:r w:rsidRPr="000750C0">
        <w:rPr>
          <w:rFonts w:ascii="Times New Roman" w:hAnsi="Times New Roman" w:cs="Times New Roman"/>
          <w:bCs/>
          <w:color w:val="000000" w:themeColor="text1"/>
          <w:sz w:val="22"/>
          <w:szCs w:val="22"/>
          <w:lang w:val="ro-RO"/>
        </w:rPr>
        <w:t xml:space="preserve">(3) Avizul juridic </w:t>
      </w:r>
      <w:proofErr w:type="spellStart"/>
      <w:r w:rsidRPr="000750C0">
        <w:rPr>
          <w:rFonts w:ascii="Times New Roman" w:hAnsi="Times New Roman" w:cs="Times New Roman"/>
          <w:bCs/>
          <w:color w:val="000000" w:themeColor="text1"/>
          <w:sz w:val="22"/>
          <w:szCs w:val="22"/>
          <w:lang w:val="ro-RO"/>
        </w:rPr>
        <w:t>şi</w:t>
      </w:r>
      <w:proofErr w:type="spellEnd"/>
      <w:r w:rsidRPr="000750C0">
        <w:rPr>
          <w:rFonts w:ascii="Times New Roman" w:hAnsi="Times New Roman" w:cs="Times New Roman"/>
          <w:bCs/>
          <w:color w:val="000000" w:themeColor="text1"/>
          <w:sz w:val="22"/>
          <w:szCs w:val="22"/>
          <w:lang w:val="ro-RO"/>
        </w:rPr>
        <w:t xml:space="preserve"> </w:t>
      </w:r>
      <w:proofErr w:type="spellStart"/>
      <w:r w:rsidRPr="000750C0">
        <w:rPr>
          <w:rFonts w:ascii="Times New Roman" w:hAnsi="Times New Roman" w:cs="Times New Roman"/>
          <w:bCs/>
          <w:color w:val="000000" w:themeColor="text1"/>
          <w:sz w:val="22"/>
          <w:szCs w:val="22"/>
          <w:lang w:val="ro-RO"/>
        </w:rPr>
        <w:t>rezoluţia</w:t>
      </w:r>
      <w:proofErr w:type="spellEnd"/>
      <w:r w:rsidRPr="000750C0">
        <w:rPr>
          <w:rFonts w:ascii="Times New Roman" w:hAnsi="Times New Roman" w:cs="Times New Roman"/>
          <w:bCs/>
          <w:color w:val="000000" w:themeColor="text1"/>
          <w:sz w:val="22"/>
          <w:szCs w:val="22"/>
          <w:lang w:val="ro-RO"/>
        </w:rPr>
        <w:t xml:space="preserve"> comisiei </w:t>
      </w:r>
      <w:proofErr w:type="spellStart"/>
      <w:r w:rsidRPr="000750C0">
        <w:rPr>
          <w:rFonts w:ascii="Times New Roman" w:hAnsi="Times New Roman" w:cs="Times New Roman"/>
          <w:bCs/>
          <w:color w:val="000000" w:themeColor="text1"/>
          <w:sz w:val="22"/>
          <w:szCs w:val="22"/>
          <w:lang w:val="ro-RO"/>
        </w:rPr>
        <w:t>ştiinţifice</w:t>
      </w:r>
      <w:proofErr w:type="spellEnd"/>
      <w:r w:rsidRPr="000750C0">
        <w:rPr>
          <w:rFonts w:ascii="Times New Roman" w:hAnsi="Times New Roman" w:cs="Times New Roman"/>
          <w:bCs/>
          <w:color w:val="000000" w:themeColor="text1"/>
          <w:sz w:val="22"/>
          <w:szCs w:val="22"/>
          <w:lang w:val="ro-RO"/>
        </w:rPr>
        <w:t xml:space="preserve"> sunt comunicate candidatului în maximum 48 de ore de la emitere, dar cu minimum 5 zile lucrătoare înaintea </w:t>
      </w:r>
      <w:proofErr w:type="spellStart"/>
      <w:r w:rsidRPr="000750C0">
        <w:rPr>
          <w:rFonts w:ascii="Times New Roman" w:hAnsi="Times New Roman" w:cs="Times New Roman"/>
          <w:bCs/>
          <w:color w:val="000000" w:themeColor="text1"/>
          <w:sz w:val="22"/>
          <w:szCs w:val="22"/>
          <w:lang w:val="ro-RO"/>
        </w:rPr>
        <w:t>desfăşurării</w:t>
      </w:r>
      <w:proofErr w:type="spellEnd"/>
      <w:r w:rsidRPr="000750C0">
        <w:rPr>
          <w:rFonts w:ascii="Times New Roman" w:hAnsi="Times New Roman" w:cs="Times New Roman"/>
          <w:bCs/>
          <w:color w:val="000000" w:themeColor="text1"/>
          <w:sz w:val="22"/>
          <w:szCs w:val="22"/>
          <w:lang w:val="ro-RO"/>
        </w:rPr>
        <w:t xml:space="preserve"> primei probe a concursului.</w:t>
      </w:r>
    </w:p>
    <w:p w14:paraId="0D55007A" w14:textId="77777777" w:rsidR="004661FC" w:rsidRDefault="004661FC" w:rsidP="004661FC">
      <w:pPr>
        <w:pStyle w:val="WW-Default"/>
        <w:widowControl/>
        <w:tabs>
          <w:tab w:val="left" w:pos="567"/>
        </w:tabs>
        <w:spacing w:after="0" w:line="360" w:lineRule="auto"/>
        <w:ind w:left="1080"/>
        <w:rPr>
          <w:rFonts w:ascii="Times New Roman" w:hAnsi="Times New Roman" w:cs="Times New Roman"/>
          <w:color w:val="000000" w:themeColor="text1"/>
          <w:sz w:val="28"/>
          <w:szCs w:val="28"/>
          <w:lang w:val="ro-RO"/>
        </w:rPr>
      </w:pPr>
    </w:p>
    <w:p w14:paraId="05297E23" w14:textId="77777777" w:rsidR="00A045A3" w:rsidRDefault="00A045A3" w:rsidP="004661FC">
      <w:pPr>
        <w:pStyle w:val="WW-Default"/>
        <w:widowControl/>
        <w:tabs>
          <w:tab w:val="left" w:pos="567"/>
        </w:tabs>
        <w:spacing w:after="0" w:line="360" w:lineRule="auto"/>
        <w:ind w:left="1080"/>
        <w:rPr>
          <w:rFonts w:ascii="Times New Roman" w:hAnsi="Times New Roman" w:cs="Times New Roman"/>
          <w:color w:val="000000" w:themeColor="text1"/>
          <w:sz w:val="28"/>
          <w:szCs w:val="28"/>
          <w:lang w:val="ro-RO"/>
        </w:rPr>
      </w:pPr>
    </w:p>
    <w:p w14:paraId="3EB40D09" w14:textId="0AD44B2F" w:rsidR="00586101" w:rsidRPr="000750C0" w:rsidRDefault="000E2227" w:rsidP="00AB2279">
      <w:pPr>
        <w:pStyle w:val="WW-Default"/>
        <w:widowControl/>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lastRenderedPageBreak/>
        <w:t>DERULAREA CONCURSULUI</w:t>
      </w:r>
    </w:p>
    <w:p w14:paraId="7ADC9D09" w14:textId="34D50749"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9. - (1) Concursurile se </w:t>
      </w:r>
      <w:proofErr w:type="spellStart"/>
      <w:r w:rsidR="00CB0741" w:rsidRPr="000750C0">
        <w:rPr>
          <w:rFonts w:ascii="Times New Roman" w:hAnsi="Times New Roman" w:cs="Times New Roman"/>
          <w:color w:val="000000" w:themeColor="text1"/>
          <w:sz w:val="22"/>
          <w:szCs w:val="22"/>
          <w:lang w:val="ro-RO"/>
        </w:rPr>
        <w:t>desfăşoară</w:t>
      </w:r>
      <w:proofErr w:type="spellEnd"/>
      <w:r w:rsidR="00CB0741" w:rsidRPr="000750C0">
        <w:rPr>
          <w:rFonts w:ascii="Times New Roman" w:hAnsi="Times New Roman" w:cs="Times New Roman"/>
          <w:color w:val="000000" w:themeColor="text1"/>
          <w:sz w:val="22"/>
          <w:szCs w:val="22"/>
          <w:lang w:val="ro-RO"/>
        </w:rPr>
        <w:t xml:space="preserve"> în cel mult 45 de zile de la încheierea perioadei de înscriere.</w:t>
      </w:r>
    </w:p>
    <w:p w14:paraId="0A91AEF2" w14:textId="72CEFA7F"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Concursul constă în evaluarea </w:t>
      </w:r>
      <w:proofErr w:type="spellStart"/>
      <w:r w:rsidRPr="000750C0">
        <w:rPr>
          <w:rFonts w:ascii="Times New Roman" w:hAnsi="Times New Roman" w:cs="Times New Roman"/>
          <w:color w:val="000000" w:themeColor="text1"/>
          <w:sz w:val="22"/>
          <w:szCs w:val="22"/>
          <w:lang w:val="ro-RO"/>
        </w:rPr>
        <w:t>activităţii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competenţelor</w:t>
      </w:r>
      <w:proofErr w:type="spellEnd"/>
      <w:r w:rsidRPr="000750C0">
        <w:rPr>
          <w:rFonts w:ascii="Times New Roman" w:hAnsi="Times New Roman" w:cs="Times New Roman"/>
          <w:color w:val="000000" w:themeColor="text1"/>
          <w:sz w:val="22"/>
          <w:szCs w:val="22"/>
          <w:lang w:val="ro-RO"/>
        </w:rPr>
        <w:t xml:space="preserve"> didactice ale </w:t>
      </w:r>
      <w:proofErr w:type="spellStart"/>
      <w:r w:rsidRPr="000750C0">
        <w:rPr>
          <w:rFonts w:ascii="Times New Roman" w:hAnsi="Times New Roman" w:cs="Times New Roman"/>
          <w:color w:val="000000" w:themeColor="text1"/>
          <w:sz w:val="22"/>
          <w:szCs w:val="22"/>
          <w:lang w:val="ro-RO"/>
        </w:rPr>
        <w:t>candidaţilor</w:t>
      </w:r>
      <w:proofErr w:type="spellEnd"/>
      <w:r w:rsidRPr="000750C0">
        <w:rPr>
          <w:rFonts w:ascii="Times New Roman" w:hAnsi="Times New Roman" w:cs="Times New Roman"/>
          <w:color w:val="000000" w:themeColor="text1"/>
          <w:sz w:val="22"/>
          <w:szCs w:val="22"/>
          <w:lang w:val="ro-RO"/>
        </w:rPr>
        <w:t xml:space="preserve"> pentru posturile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respectiv, în evaluarea </w:t>
      </w:r>
      <w:proofErr w:type="spellStart"/>
      <w:r w:rsidRPr="000750C0">
        <w:rPr>
          <w:rFonts w:ascii="Times New Roman" w:hAnsi="Times New Roman" w:cs="Times New Roman"/>
          <w:color w:val="000000" w:themeColor="text1"/>
          <w:sz w:val="22"/>
          <w:szCs w:val="22"/>
          <w:lang w:val="ro-RO"/>
        </w:rPr>
        <w:t>activităţii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a </w:t>
      </w:r>
      <w:proofErr w:type="spellStart"/>
      <w:r w:rsidRPr="000750C0">
        <w:rPr>
          <w:rFonts w:ascii="Times New Roman" w:hAnsi="Times New Roman" w:cs="Times New Roman"/>
          <w:color w:val="000000" w:themeColor="text1"/>
          <w:sz w:val="22"/>
          <w:szCs w:val="22"/>
          <w:lang w:val="ro-RO"/>
        </w:rPr>
        <w:t>competenţelor</w:t>
      </w:r>
      <w:proofErr w:type="spellEnd"/>
      <w:r w:rsidRPr="000750C0">
        <w:rPr>
          <w:rFonts w:ascii="Times New Roman" w:hAnsi="Times New Roman" w:cs="Times New Roman"/>
          <w:color w:val="000000" w:themeColor="text1"/>
          <w:sz w:val="22"/>
          <w:szCs w:val="22"/>
          <w:lang w:val="ro-RO"/>
        </w:rPr>
        <w:t xml:space="preserve"> privind cercetarea ale </w:t>
      </w:r>
      <w:proofErr w:type="spellStart"/>
      <w:r w:rsidRPr="000750C0">
        <w:rPr>
          <w:rFonts w:ascii="Times New Roman" w:hAnsi="Times New Roman" w:cs="Times New Roman"/>
          <w:color w:val="000000" w:themeColor="text1"/>
          <w:sz w:val="22"/>
          <w:szCs w:val="22"/>
          <w:lang w:val="ro-RO"/>
        </w:rPr>
        <w:t>candidaţilor</w:t>
      </w:r>
      <w:proofErr w:type="spellEnd"/>
      <w:r w:rsidRPr="000750C0">
        <w:rPr>
          <w:rFonts w:ascii="Times New Roman" w:hAnsi="Times New Roman" w:cs="Times New Roman"/>
          <w:color w:val="000000" w:themeColor="text1"/>
          <w:sz w:val="22"/>
          <w:szCs w:val="22"/>
          <w:lang w:val="ro-RO"/>
        </w:rPr>
        <w:t xml:space="preserve"> pentru posturile de cercetare.</w:t>
      </w:r>
    </w:p>
    <w:p w14:paraId="11F139AE" w14:textId="6A51144C"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10. - (1) </w:t>
      </w:r>
      <w:proofErr w:type="spellStart"/>
      <w:r w:rsidR="00CB0741" w:rsidRPr="000750C0">
        <w:rPr>
          <w:rFonts w:ascii="Times New Roman" w:hAnsi="Times New Roman" w:cs="Times New Roman"/>
          <w:color w:val="000000" w:themeColor="text1"/>
          <w:sz w:val="22"/>
          <w:szCs w:val="22"/>
          <w:lang w:val="ro-RO"/>
        </w:rPr>
        <w:t>Candidaţii</w:t>
      </w:r>
      <w:proofErr w:type="spellEnd"/>
      <w:r w:rsidR="00CB0741" w:rsidRPr="000750C0">
        <w:rPr>
          <w:rFonts w:ascii="Times New Roman" w:hAnsi="Times New Roman" w:cs="Times New Roman"/>
          <w:color w:val="000000" w:themeColor="text1"/>
          <w:sz w:val="22"/>
          <w:szCs w:val="22"/>
          <w:lang w:val="ro-RO"/>
        </w:rPr>
        <w:t xml:space="preserve"> care îndeplinesc </w:t>
      </w:r>
      <w:proofErr w:type="spellStart"/>
      <w:r w:rsidR="00CB0741" w:rsidRPr="000750C0">
        <w:rPr>
          <w:rFonts w:ascii="Times New Roman" w:hAnsi="Times New Roman" w:cs="Times New Roman"/>
          <w:color w:val="000000" w:themeColor="text1"/>
          <w:sz w:val="22"/>
          <w:szCs w:val="22"/>
          <w:lang w:val="ro-RO"/>
        </w:rPr>
        <w:t>condiţiile</w:t>
      </w:r>
      <w:proofErr w:type="spellEnd"/>
      <w:r w:rsidR="00CB0741" w:rsidRPr="000750C0">
        <w:rPr>
          <w:rFonts w:ascii="Times New Roman" w:hAnsi="Times New Roman" w:cs="Times New Roman"/>
          <w:color w:val="000000" w:themeColor="text1"/>
          <w:sz w:val="22"/>
          <w:szCs w:val="22"/>
          <w:lang w:val="ro-RO"/>
        </w:rPr>
        <w:t xml:space="preserve"> legale de prezentare la concurs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au primit avizul juridic favorabil vor fi </w:t>
      </w:r>
      <w:proofErr w:type="spellStart"/>
      <w:r w:rsidR="00CB0741" w:rsidRPr="000750C0">
        <w:rPr>
          <w:rFonts w:ascii="Times New Roman" w:hAnsi="Times New Roman" w:cs="Times New Roman"/>
          <w:color w:val="000000" w:themeColor="text1"/>
          <w:sz w:val="22"/>
          <w:szCs w:val="22"/>
          <w:lang w:val="ro-RO"/>
        </w:rPr>
        <w:t>invitaţi</w:t>
      </w:r>
      <w:proofErr w:type="spellEnd"/>
      <w:r w:rsidR="00CB0741" w:rsidRPr="000750C0">
        <w:rPr>
          <w:rFonts w:ascii="Times New Roman" w:hAnsi="Times New Roman" w:cs="Times New Roman"/>
          <w:color w:val="000000" w:themeColor="text1"/>
          <w:sz w:val="22"/>
          <w:szCs w:val="22"/>
          <w:lang w:val="ro-RO"/>
        </w:rPr>
        <w:t xml:space="preserve"> de către </w:t>
      </w:r>
      <w:r w:rsidR="00756743" w:rsidRPr="000750C0">
        <w:rPr>
          <w:rFonts w:ascii="Times New Roman" w:hAnsi="Times New Roman" w:cs="Times New Roman"/>
          <w:color w:val="000000" w:themeColor="text1"/>
          <w:sz w:val="22"/>
          <w:szCs w:val="22"/>
          <w:lang w:val="ro-RO"/>
        </w:rPr>
        <w:t>Facultatea de Teologie Ortodoxă ”Episcop Dr. Vasile Coman”</w:t>
      </w:r>
      <w:r w:rsidR="00CB0741" w:rsidRPr="000750C0">
        <w:rPr>
          <w:rFonts w:ascii="Times New Roman" w:hAnsi="Times New Roman" w:cs="Times New Roman"/>
          <w:color w:val="000000" w:themeColor="text1"/>
          <w:sz w:val="22"/>
          <w:szCs w:val="22"/>
          <w:lang w:val="ro-RO"/>
        </w:rPr>
        <w:t xml:space="preserve"> la </w:t>
      </w:r>
      <w:proofErr w:type="spellStart"/>
      <w:r w:rsidR="00CB0741" w:rsidRPr="000750C0">
        <w:rPr>
          <w:rFonts w:ascii="Times New Roman" w:hAnsi="Times New Roman" w:cs="Times New Roman"/>
          <w:color w:val="000000" w:themeColor="text1"/>
          <w:sz w:val="22"/>
          <w:szCs w:val="22"/>
          <w:lang w:val="ro-RO"/>
        </w:rPr>
        <w:t>susţinerea</w:t>
      </w:r>
      <w:proofErr w:type="spellEnd"/>
      <w:r w:rsidR="00CB0741" w:rsidRPr="000750C0">
        <w:rPr>
          <w:rFonts w:ascii="Times New Roman" w:hAnsi="Times New Roman" w:cs="Times New Roman"/>
          <w:color w:val="000000" w:themeColor="text1"/>
          <w:sz w:val="22"/>
          <w:szCs w:val="22"/>
          <w:lang w:val="ro-RO"/>
        </w:rPr>
        <w:t xml:space="preserve"> probelor de concurs. Pe </w:t>
      </w:r>
      <w:r w:rsidR="00426A20" w:rsidRPr="000750C0">
        <w:rPr>
          <w:rFonts w:ascii="Times New Roman" w:hAnsi="Times New Roman" w:cs="Times New Roman"/>
          <w:color w:val="000000" w:themeColor="text1"/>
          <w:sz w:val="22"/>
          <w:szCs w:val="22"/>
          <w:lang w:val="ro-RO"/>
        </w:rPr>
        <w:t>site-ul facultății</w:t>
      </w:r>
      <w:r w:rsidR="00CB0741" w:rsidRPr="000750C0">
        <w:rPr>
          <w:rFonts w:ascii="Times New Roman" w:hAnsi="Times New Roman" w:cs="Times New Roman"/>
          <w:color w:val="000000" w:themeColor="text1"/>
          <w:sz w:val="22"/>
          <w:szCs w:val="22"/>
          <w:lang w:val="ro-RO"/>
        </w:rPr>
        <w:t xml:space="preserve"> sunt </w:t>
      </w:r>
      <w:proofErr w:type="spellStart"/>
      <w:r w:rsidR="00CB0741" w:rsidRPr="000750C0">
        <w:rPr>
          <w:rFonts w:ascii="Times New Roman" w:hAnsi="Times New Roman" w:cs="Times New Roman"/>
          <w:color w:val="000000" w:themeColor="text1"/>
          <w:sz w:val="22"/>
          <w:szCs w:val="22"/>
          <w:lang w:val="ro-RO"/>
        </w:rPr>
        <w:t>anunţate</w:t>
      </w:r>
      <w:proofErr w:type="spellEnd"/>
      <w:r w:rsidR="00CB0741" w:rsidRPr="000750C0">
        <w:rPr>
          <w:rFonts w:ascii="Times New Roman" w:hAnsi="Times New Roman" w:cs="Times New Roman"/>
          <w:color w:val="000000" w:themeColor="text1"/>
          <w:sz w:val="22"/>
          <w:szCs w:val="22"/>
          <w:lang w:val="ro-RO"/>
        </w:rPr>
        <w:t xml:space="preserve">: ziua, ora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locul </w:t>
      </w:r>
      <w:proofErr w:type="spellStart"/>
      <w:r w:rsidR="00CB0741" w:rsidRPr="000750C0">
        <w:rPr>
          <w:rFonts w:ascii="Times New Roman" w:hAnsi="Times New Roman" w:cs="Times New Roman"/>
          <w:color w:val="000000" w:themeColor="text1"/>
          <w:sz w:val="22"/>
          <w:szCs w:val="22"/>
          <w:lang w:val="ro-RO"/>
        </w:rPr>
        <w:t>desfăşurării</w:t>
      </w:r>
      <w:proofErr w:type="spellEnd"/>
      <w:r w:rsidR="00CB0741" w:rsidRPr="000750C0">
        <w:rPr>
          <w:rFonts w:ascii="Times New Roman" w:hAnsi="Times New Roman" w:cs="Times New Roman"/>
          <w:color w:val="000000" w:themeColor="text1"/>
          <w:sz w:val="22"/>
          <w:szCs w:val="22"/>
          <w:lang w:val="ro-RO"/>
        </w:rPr>
        <w:t xml:space="preserve"> probelor de concurs.</w:t>
      </w:r>
    </w:p>
    <w:p w14:paraId="6E3E91CA"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(2) Comisia de concurs evaluează candidatul din perspectiva următoarelor criterii:</w:t>
      </w:r>
    </w:p>
    <w:p w14:paraId="716BDA75"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a) </w:t>
      </w:r>
      <w:proofErr w:type="spellStart"/>
      <w:r w:rsidRPr="000750C0">
        <w:rPr>
          <w:rFonts w:ascii="Times New Roman" w:hAnsi="Times New Roman" w:cs="Times New Roman"/>
          <w:color w:val="000000" w:themeColor="text1"/>
          <w:sz w:val="22"/>
          <w:szCs w:val="22"/>
          <w:lang w:val="ro-RO"/>
        </w:rPr>
        <w:t>relevanţa</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impactul rezultatelor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ale candidatului, în </w:t>
      </w:r>
      <w:proofErr w:type="spellStart"/>
      <w:r w:rsidRPr="000750C0">
        <w:rPr>
          <w:rFonts w:ascii="Times New Roman" w:hAnsi="Times New Roman" w:cs="Times New Roman"/>
          <w:color w:val="000000" w:themeColor="text1"/>
          <w:sz w:val="22"/>
          <w:szCs w:val="22"/>
          <w:lang w:val="ro-RO"/>
        </w:rPr>
        <w:t>relaţie</w:t>
      </w:r>
      <w:proofErr w:type="spellEnd"/>
      <w:r w:rsidRPr="000750C0">
        <w:rPr>
          <w:rFonts w:ascii="Times New Roman" w:hAnsi="Times New Roman" w:cs="Times New Roman"/>
          <w:color w:val="000000" w:themeColor="text1"/>
          <w:sz w:val="22"/>
          <w:szCs w:val="22"/>
          <w:lang w:val="ro-RO"/>
        </w:rPr>
        <w:t xml:space="preserve"> cu domeniul disciplinelor postului pentru care candidează;</w:t>
      </w:r>
    </w:p>
    <w:p w14:paraId="51A89FE2"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b) capacitatea candidatului de a îndruma </w:t>
      </w:r>
      <w:proofErr w:type="spellStart"/>
      <w:r w:rsidRPr="000750C0">
        <w:rPr>
          <w:rFonts w:ascii="Times New Roman" w:hAnsi="Times New Roman" w:cs="Times New Roman"/>
          <w:color w:val="000000" w:themeColor="text1"/>
          <w:sz w:val="22"/>
          <w:szCs w:val="22"/>
          <w:lang w:val="ro-RO"/>
        </w:rPr>
        <w:t>studenţi</w:t>
      </w:r>
      <w:proofErr w:type="spellEnd"/>
      <w:r w:rsidRPr="000750C0">
        <w:rPr>
          <w:rFonts w:ascii="Times New Roman" w:hAnsi="Times New Roman" w:cs="Times New Roman"/>
          <w:color w:val="000000" w:themeColor="text1"/>
          <w:sz w:val="22"/>
          <w:szCs w:val="22"/>
          <w:lang w:val="ro-RO"/>
        </w:rPr>
        <w:t xml:space="preserve"> sau tineri cercetători;</w:t>
      </w:r>
    </w:p>
    <w:p w14:paraId="4D0A71CD"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c) </w:t>
      </w:r>
      <w:proofErr w:type="spellStart"/>
      <w:r w:rsidRPr="000750C0">
        <w:rPr>
          <w:rFonts w:ascii="Times New Roman" w:hAnsi="Times New Roman" w:cs="Times New Roman"/>
          <w:color w:val="000000" w:themeColor="text1"/>
          <w:sz w:val="22"/>
          <w:szCs w:val="22"/>
          <w:lang w:val="ro-RO"/>
        </w:rPr>
        <w:t>competenţele</w:t>
      </w:r>
      <w:proofErr w:type="spellEnd"/>
      <w:r w:rsidRPr="000750C0">
        <w:rPr>
          <w:rFonts w:ascii="Times New Roman" w:hAnsi="Times New Roman" w:cs="Times New Roman"/>
          <w:color w:val="000000" w:themeColor="text1"/>
          <w:sz w:val="22"/>
          <w:szCs w:val="22"/>
          <w:lang w:val="ro-RO"/>
        </w:rPr>
        <w:t xml:space="preserve"> didactice ale candidatului, în cazul </w:t>
      </w:r>
      <w:proofErr w:type="spellStart"/>
      <w:r w:rsidRPr="000750C0">
        <w:rPr>
          <w:rFonts w:ascii="Times New Roman" w:hAnsi="Times New Roman" w:cs="Times New Roman"/>
          <w:color w:val="000000" w:themeColor="text1"/>
          <w:sz w:val="22"/>
          <w:szCs w:val="22"/>
          <w:lang w:val="ro-RO"/>
        </w:rPr>
        <w:t>funcţiilor</w:t>
      </w:r>
      <w:proofErr w:type="spellEnd"/>
      <w:r w:rsidRPr="000750C0">
        <w:rPr>
          <w:rFonts w:ascii="Times New Roman" w:hAnsi="Times New Roman" w:cs="Times New Roman"/>
          <w:color w:val="000000" w:themeColor="text1"/>
          <w:sz w:val="22"/>
          <w:szCs w:val="22"/>
          <w:lang w:val="ro-RO"/>
        </w:rPr>
        <w:t xml:space="preserve"> didactice;</w:t>
      </w:r>
    </w:p>
    <w:p w14:paraId="24BC9101" w14:textId="48B037D9"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d) capacitatea candidatului de a transfera </w:t>
      </w:r>
      <w:proofErr w:type="spellStart"/>
      <w:r w:rsidRPr="000750C0">
        <w:rPr>
          <w:rFonts w:ascii="Times New Roman" w:hAnsi="Times New Roman" w:cs="Times New Roman"/>
          <w:color w:val="000000" w:themeColor="text1"/>
          <w:sz w:val="22"/>
          <w:szCs w:val="22"/>
          <w:lang w:val="ro-RO"/>
        </w:rPr>
        <w:t>cunoştinţele</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rezultatele sale către mediul</w:t>
      </w:r>
      <w:r w:rsidR="00DE4A65" w:rsidRPr="000750C0">
        <w:rPr>
          <w:rFonts w:ascii="Times New Roman" w:hAnsi="Times New Roman" w:cs="Times New Roman"/>
          <w:color w:val="000000" w:themeColor="text1"/>
          <w:sz w:val="22"/>
          <w:szCs w:val="22"/>
          <w:lang w:val="ro-RO"/>
        </w:rPr>
        <w:t xml:space="preserve"> </w:t>
      </w:r>
      <w:r w:rsidRPr="000750C0">
        <w:rPr>
          <w:rFonts w:ascii="Times New Roman" w:hAnsi="Times New Roman" w:cs="Times New Roman"/>
          <w:color w:val="000000" w:themeColor="text1"/>
          <w:sz w:val="22"/>
          <w:szCs w:val="22"/>
          <w:lang w:val="ro-RO"/>
        </w:rPr>
        <w:t xml:space="preserve">social ori de a populariza propriile rezultate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w:t>
      </w:r>
    </w:p>
    <w:p w14:paraId="71138A6F"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e) capacitatea candidatului de a lucra în echipă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eficienţa</w:t>
      </w:r>
      <w:proofErr w:type="spellEnd"/>
      <w:r w:rsidRPr="000750C0">
        <w:rPr>
          <w:rFonts w:ascii="Times New Roman" w:hAnsi="Times New Roman" w:cs="Times New Roman"/>
          <w:color w:val="000000" w:themeColor="text1"/>
          <w:sz w:val="22"/>
          <w:szCs w:val="22"/>
          <w:lang w:val="ro-RO"/>
        </w:rPr>
        <w:t xml:space="preserve"> colaborărilor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ale acestuia, în </w:t>
      </w:r>
      <w:proofErr w:type="spellStart"/>
      <w:r w:rsidRPr="000750C0">
        <w:rPr>
          <w:rFonts w:ascii="Times New Roman" w:hAnsi="Times New Roman" w:cs="Times New Roman"/>
          <w:color w:val="000000" w:themeColor="text1"/>
          <w:sz w:val="22"/>
          <w:szCs w:val="22"/>
          <w:lang w:val="ro-RO"/>
        </w:rPr>
        <w:t>funcţie</w:t>
      </w:r>
      <w:proofErr w:type="spellEnd"/>
      <w:r w:rsidRPr="000750C0">
        <w:rPr>
          <w:rFonts w:ascii="Times New Roman" w:hAnsi="Times New Roman" w:cs="Times New Roman"/>
          <w:color w:val="000000" w:themeColor="text1"/>
          <w:sz w:val="22"/>
          <w:szCs w:val="22"/>
          <w:lang w:val="ro-RO"/>
        </w:rPr>
        <w:t xml:space="preserve"> de specificul domeniului candidatului;</w:t>
      </w:r>
    </w:p>
    <w:p w14:paraId="15B2B193"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f) capacitatea candidatului de a conduce proiecte de cercetare-dezvoltare;</w:t>
      </w:r>
    </w:p>
    <w:p w14:paraId="03530197"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g) </w:t>
      </w:r>
      <w:proofErr w:type="spellStart"/>
      <w:r w:rsidRPr="000750C0">
        <w:rPr>
          <w:rFonts w:ascii="Times New Roman" w:hAnsi="Times New Roman" w:cs="Times New Roman"/>
          <w:color w:val="000000" w:themeColor="text1"/>
          <w:sz w:val="22"/>
          <w:szCs w:val="22"/>
          <w:lang w:val="ro-RO"/>
        </w:rPr>
        <w:t>experienţa</w:t>
      </w:r>
      <w:proofErr w:type="spellEnd"/>
      <w:r w:rsidRPr="000750C0">
        <w:rPr>
          <w:rFonts w:ascii="Times New Roman" w:hAnsi="Times New Roman" w:cs="Times New Roman"/>
          <w:color w:val="000000" w:themeColor="text1"/>
          <w:sz w:val="22"/>
          <w:szCs w:val="22"/>
          <w:lang w:val="ro-RO"/>
        </w:rPr>
        <w:t xml:space="preserve"> profesională a candidatului în alte </w:t>
      </w:r>
      <w:proofErr w:type="spellStart"/>
      <w:r w:rsidRPr="000750C0">
        <w:rPr>
          <w:rFonts w:ascii="Times New Roman" w:hAnsi="Times New Roman" w:cs="Times New Roman"/>
          <w:color w:val="000000" w:themeColor="text1"/>
          <w:sz w:val="22"/>
          <w:szCs w:val="22"/>
          <w:lang w:val="ro-RO"/>
        </w:rPr>
        <w:t>instituţii</w:t>
      </w:r>
      <w:proofErr w:type="spellEnd"/>
      <w:r w:rsidRPr="000750C0">
        <w:rPr>
          <w:rFonts w:ascii="Times New Roman" w:hAnsi="Times New Roman" w:cs="Times New Roman"/>
          <w:color w:val="000000" w:themeColor="text1"/>
          <w:sz w:val="22"/>
          <w:szCs w:val="22"/>
          <w:lang w:val="ro-RO"/>
        </w:rPr>
        <w:t xml:space="preserve"> decât UO.</w:t>
      </w:r>
    </w:p>
    <w:p w14:paraId="22709F47" w14:textId="4C30A81E"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În </w:t>
      </w:r>
      <w:proofErr w:type="spellStart"/>
      <w:r w:rsidRPr="000750C0">
        <w:rPr>
          <w:rFonts w:ascii="Times New Roman" w:hAnsi="Times New Roman" w:cs="Times New Roman"/>
          <w:color w:val="000000" w:themeColor="text1"/>
          <w:sz w:val="22"/>
          <w:szCs w:val="22"/>
          <w:lang w:val="ro-RO"/>
        </w:rPr>
        <w:t>situaţia</w:t>
      </w:r>
      <w:proofErr w:type="spellEnd"/>
      <w:r w:rsidRPr="000750C0">
        <w:rPr>
          <w:rFonts w:ascii="Times New Roman" w:hAnsi="Times New Roman" w:cs="Times New Roman"/>
          <w:color w:val="000000" w:themeColor="text1"/>
          <w:sz w:val="22"/>
          <w:szCs w:val="22"/>
          <w:lang w:val="ro-RO"/>
        </w:rPr>
        <w:t xml:space="preserve"> în care postul vizat este de asistent</w:t>
      </w:r>
      <w:r w:rsidR="00426A20" w:rsidRPr="000750C0">
        <w:rPr>
          <w:rFonts w:ascii="Times New Roman" w:hAnsi="Times New Roman" w:cs="Times New Roman"/>
          <w:color w:val="000000" w:themeColor="text1"/>
          <w:sz w:val="22"/>
          <w:szCs w:val="22"/>
          <w:lang w:val="ro-RO"/>
        </w:rPr>
        <w:t xml:space="preserve">/ </w:t>
      </w:r>
      <w:r w:rsidRPr="000750C0">
        <w:rPr>
          <w:rFonts w:ascii="Times New Roman" w:hAnsi="Times New Roman" w:cs="Times New Roman"/>
          <w:color w:val="000000" w:themeColor="text1"/>
          <w:sz w:val="22"/>
          <w:szCs w:val="22"/>
          <w:lang w:val="ro-RO"/>
        </w:rPr>
        <w:t xml:space="preserve">lector universitar, comisia de concurs are </w:t>
      </w:r>
      <w:proofErr w:type="spellStart"/>
      <w:r w:rsidRPr="000750C0">
        <w:rPr>
          <w:rFonts w:ascii="Times New Roman" w:hAnsi="Times New Roman" w:cs="Times New Roman"/>
          <w:color w:val="000000" w:themeColor="text1"/>
          <w:sz w:val="22"/>
          <w:szCs w:val="22"/>
          <w:lang w:val="ro-RO"/>
        </w:rPr>
        <w:t>obligaţia</w:t>
      </w:r>
      <w:proofErr w:type="spellEnd"/>
      <w:r w:rsidRPr="000750C0">
        <w:rPr>
          <w:rFonts w:ascii="Times New Roman" w:hAnsi="Times New Roman" w:cs="Times New Roman"/>
          <w:color w:val="000000" w:themeColor="text1"/>
          <w:sz w:val="22"/>
          <w:szCs w:val="22"/>
          <w:lang w:val="ro-RO"/>
        </w:rPr>
        <w:t xml:space="preserve"> de a verifica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constata, din punctul de vedere al </w:t>
      </w:r>
      <w:proofErr w:type="spellStart"/>
      <w:r w:rsidRPr="000750C0">
        <w:rPr>
          <w:rFonts w:ascii="Times New Roman" w:hAnsi="Times New Roman" w:cs="Times New Roman"/>
          <w:color w:val="000000" w:themeColor="text1"/>
          <w:sz w:val="22"/>
          <w:szCs w:val="22"/>
          <w:lang w:val="ro-RO"/>
        </w:rPr>
        <w:t>relevanţei</w:t>
      </w:r>
      <w:proofErr w:type="spellEnd"/>
      <w:r w:rsidRPr="000750C0">
        <w:rPr>
          <w:rFonts w:ascii="Times New Roman" w:hAnsi="Times New Roman" w:cs="Times New Roman"/>
          <w:color w:val="000000" w:themeColor="text1"/>
          <w:sz w:val="22"/>
          <w:szCs w:val="22"/>
          <w:lang w:val="ro-RO"/>
        </w:rPr>
        <w:t xml:space="preserve">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îndeplinirea standardelor de ocupare a posturilor didactice, specifice </w:t>
      </w:r>
      <w:proofErr w:type="spellStart"/>
      <w:r w:rsidRPr="000750C0">
        <w:rPr>
          <w:rFonts w:ascii="Times New Roman" w:hAnsi="Times New Roman" w:cs="Times New Roman"/>
          <w:color w:val="000000" w:themeColor="text1"/>
          <w:sz w:val="22"/>
          <w:szCs w:val="22"/>
          <w:lang w:val="ro-RO"/>
        </w:rPr>
        <w:t>funcţiei</w:t>
      </w:r>
      <w:proofErr w:type="spellEnd"/>
      <w:r w:rsidRPr="000750C0">
        <w:rPr>
          <w:rFonts w:ascii="Times New Roman" w:hAnsi="Times New Roman" w:cs="Times New Roman"/>
          <w:color w:val="000000" w:themeColor="text1"/>
          <w:sz w:val="22"/>
          <w:szCs w:val="22"/>
          <w:lang w:val="ro-RO"/>
        </w:rPr>
        <w:t>, aprobate de senatul universitar, conform legii.</w:t>
      </w:r>
    </w:p>
    <w:p w14:paraId="1A9511B1" w14:textId="60487F45" w:rsidR="00CB0741" w:rsidRPr="000750C0" w:rsidRDefault="00CB0741" w:rsidP="00C9291D">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În </w:t>
      </w:r>
      <w:proofErr w:type="spellStart"/>
      <w:r w:rsidRPr="000750C0">
        <w:rPr>
          <w:rFonts w:ascii="Times New Roman" w:hAnsi="Times New Roman" w:cs="Times New Roman"/>
          <w:color w:val="000000" w:themeColor="text1"/>
          <w:sz w:val="22"/>
          <w:szCs w:val="22"/>
          <w:lang w:val="ro-RO"/>
        </w:rPr>
        <w:t>situaţia</w:t>
      </w:r>
      <w:proofErr w:type="spellEnd"/>
      <w:r w:rsidRPr="000750C0">
        <w:rPr>
          <w:rFonts w:ascii="Times New Roman" w:hAnsi="Times New Roman" w:cs="Times New Roman"/>
          <w:color w:val="000000" w:themeColor="text1"/>
          <w:sz w:val="22"/>
          <w:szCs w:val="22"/>
          <w:lang w:val="ro-RO"/>
        </w:rPr>
        <w:t xml:space="preserve"> în care postul vizat este de </w:t>
      </w:r>
      <w:proofErr w:type="spellStart"/>
      <w:r w:rsidRPr="000750C0">
        <w:rPr>
          <w:rFonts w:ascii="Times New Roman" w:hAnsi="Times New Roman" w:cs="Times New Roman"/>
          <w:color w:val="000000" w:themeColor="text1"/>
          <w:sz w:val="22"/>
          <w:szCs w:val="22"/>
          <w:lang w:val="ro-RO"/>
        </w:rPr>
        <w:t>conferenţiar</w:t>
      </w:r>
      <w:proofErr w:type="spellEnd"/>
      <w:r w:rsidRPr="000750C0">
        <w:rPr>
          <w:rFonts w:ascii="Times New Roman" w:hAnsi="Times New Roman" w:cs="Times New Roman"/>
          <w:color w:val="000000" w:themeColor="text1"/>
          <w:sz w:val="22"/>
          <w:szCs w:val="22"/>
          <w:lang w:val="ro-RO"/>
        </w:rPr>
        <w:t xml:space="preserve">/profesor universitar, comisia de concurs are </w:t>
      </w:r>
      <w:proofErr w:type="spellStart"/>
      <w:r w:rsidRPr="000750C0">
        <w:rPr>
          <w:rFonts w:ascii="Times New Roman" w:hAnsi="Times New Roman" w:cs="Times New Roman"/>
          <w:color w:val="000000" w:themeColor="text1"/>
          <w:sz w:val="22"/>
          <w:szCs w:val="22"/>
          <w:lang w:val="ro-RO"/>
        </w:rPr>
        <w:t>obligaţia</w:t>
      </w:r>
      <w:proofErr w:type="spellEnd"/>
      <w:r w:rsidRPr="000750C0">
        <w:rPr>
          <w:rFonts w:ascii="Times New Roman" w:hAnsi="Times New Roman" w:cs="Times New Roman"/>
          <w:color w:val="000000" w:themeColor="text1"/>
          <w:sz w:val="22"/>
          <w:szCs w:val="22"/>
          <w:lang w:val="ro-RO"/>
        </w:rPr>
        <w:t xml:space="preserve"> de a verifica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constata îndeplinirea, din punctul de vedere al </w:t>
      </w:r>
      <w:proofErr w:type="spellStart"/>
      <w:r w:rsidRPr="000750C0">
        <w:rPr>
          <w:rFonts w:ascii="Times New Roman" w:hAnsi="Times New Roman" w:cs="Times New Roman"/>
          <w:color w:val="000000" w:themeColor="text1"/>
          <w:sz w:val="22"/>
          <w:szCs w:val="22"/>
          <w:lang w:val="ro-RO"/>
        </w:rPr>
        <w:t>relevanţei</w:t>
      </w:r>
      <w:proofErr w:type="spellEnd"/>
      <w:r w:rsidRPr="000750C0">
        <w:rPr>
          <w:rFonts w:ascii="Times New Roman" w:hAnsi="Times New Roman" w:cs="Times New Roman"/>
          <w:color w:val="000000" w:themeColor="text1"/>
          <w:sz w:val="22"/>
          <w:szCs w:val="22"/>
          <w:lang w:val="ro-RO"/>
        </w:rPr>
        <w:t xml:space="preserve">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ştiinţifice</w:t>
      </w:r>
      <w:proofErr w:type="spellEnd"/>
      <w:r w:rsidRPr="000750C0">
        <w:rPr>
          <w:rFonts w:ascii="Times New Roman" w:hAnsi="Times New Roman" w:cs="Times New Roman"/>
          <w:color w:val="000000" w:themeColor="text1"/>
          <w:sz w:val="22"/>
          <w:szCs w:val="22"/>
          <w:lang w:val="ro-RO"/>
        </w:rPr>
        <w:t xml:space="preserve">, de către candidat a standardelor minimale și a cerințelor suplimentare. Standardele minimale și cerințele suplimentare nu pot deroga de la standardele minimale </w:t>
      </w:r>
      <w:proofErr w:type="spellStart"/>
      <w:r w:rsidRPr="000750C0">
        <w:rPr>
          <w:rFonts w:ascii="Times New Roman" w:hAnsi="Times New Roman" w:cs="Times New Roman"/>
          <w:color w:val="000000" w:themeColor="text1"/>
          <w:sz w:val="22"/>
          <w:szCs w:val="22"/>
          <w:lang w:val="ro-RO"/>
        </w:rPr>
        <w:t>naţionale</w:t>
      </w:r>
      <w:proofErr w:type="spellEnd"/>
      <w:r w:rsidRPr="000750C0">
        <w:rPr>
          <w:rFonts w:ascii="Times New Roman" w:hAnsi="Times New Roman" w:cs="Times New Roman"/>
          <w:color w:val="000000" w:themeColor="text1"/>
          <w:sz w:val="22"/>
          <w:szCs w:val="22"/>
          <w:lang w:val="ro-RO"/>
        </w:rPr>
        <w:t xml:space="preserve"> aprobate potrivit art. 156 alin. (1) lit. a) din Legea </w:t>
      </w:r>
      <w:proofErr w:type="spellStart"/>
      <w:r w:rsidRPr="000750C0">
        <w:rPr>
          <w:rFonts w:ascii="Times New Roman" w:hAnsi="Times New Roman" w:cs="Times New Roman"/>
          <w:color w:val="000000" w:themeColor="text1"/>
          <w:sz w:val="22"/>
          <w:szCs w:val="22"/>
          <w:lang w:val="ro-RO"/>
        </w:rPr>
        <w:t>învăţământului</w:t>
      </w:r>
      <w:proofErr w:type="spellEnd"/>
      <w:r w:rsidRPr="000750C0">
        <w:rPr>
          <w:rFonts w:ascii="Times New Roman" w:hAnsi="Times New Roman" w:cs="Times New Roman"/>
          <w:color w:val="000000" w:themeColor="text1"/>
          <w:sz w:val="22"/>
          <w:szCs w:val="22"/>
          <w:lang w:val="ro-RO"/>
        </w:rPr>
        <w:t xml:space="preserve"> superior nr. 199/2023, cu modificările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completările ulterioare.</w:t>
      </w:r>
    </w:p>
    <w:p w14:paraId="63D48499" w14:textId="33C756B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w:t>
      </w:r>
      <w:r w:rsidR="00DE4A65" w:rsidRPr="000750C0">
        <w:rPr>
          <w:rFonts w:ascii="Times New Roman" w:hAnsi="Times New Roman" w:cs="Times New Roman"/>
          <w:color w:val="000000" w:themeColor="text1"/>
          <w:sz w:val="22"/>
          <w:szCs w:val="22"/>
          <w:lang w:val="ro-RO"/>
        </w:rPr>
        <w:t>5</w:t>
      </w:r>
      <w:r w:rsidRPr="000750C0">
        <w:rPr>
          <w:rFonts w:ascii="Times New Roman" w:hAnsi="Times New Roman" w:cs="Times New Roman"/>
          <w:color w:val="000000" w:themeColor="text1"/>
          <w:sz w:val="22"/>
          <w:szCs w:val="22"/>
          <w:lang w:val="ro-RO"/>
        </w:rPr>
        <w:t>) Pentru posturile de asistent universitar, concursul va conține o probă scrisă și o probă practică (seminar</w:t>
      </w:r>
      <w:r w:rsidR="00DE4A65" w:rsidRPr="000750C0">
        <w:rPr>
          <w:rFonts w:ascii="Times New Roman" w:hAnsi="Times New Roman" w:cs="Times New Roman"/>
          <w:color w:val="000000" w:themeColor="text1"/>
          <w:sz w:val="22"/>
          <w:szCs w:val="22"/>
          <w:lang w:val="ro-RO"/>
        </w:rPr>
        <w:t>).</w:t>
      </w:r>
      <w:r w:rsidRPr="000750C0">
        <w:rPr>
          <w:rFonts w:ascii="Times New Roman" w:hAnsi="Times New Roman" w:cs="Times New Roman"/>
          <w:color w:val="000000" w:themeColor="text1"/>
          <w:sz w:val="22"/>
          <w:szCs w:val="22"/>
          <w:lang w:val="ro-RO"/>
        </w:rPr>
        <w:t xml:space="preserve">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E1980C6" w14:textId="5B6851A9" w:rsidR="00DE4A65"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w:t>
      </w:r>
      <w:r w:rsidR="00DE4A65" w:rsidRPr="000750C0">
        <w:rPr>
          <w:rFonts w:ascii="Times New Roman" w:hAnsi="Times New Roman" w:cs="Times New Roman"/>
          <w:color w:val="000000" w:themeColor="text1"/>
          <w:sz w:val="22"/>
          <w:szCs w:val="22"/>
          <w:lang w:val="ro-RO"/>
        </w:rPr>
        <w:t>6</w:t>
      </w:r>
      <w:r w:rsidRPr="000750C0">
        <w:rPr>
          <w:rFonts w:ascii="Times New Roman" w:hAnsi="Times New Roman" w:cs="Times New Roman"/>
          <w:color w:val="000000" w:themeColor="text1"/>
          <w:sz w:val="22"/>
          <w:szCs w:val="22"/>
          <w:lang w:val="ro-RO"/>
        </w:rPr>
        <w:t>) Pentru posturile de lector</w:t>
      </w:r>
      <w:r w:rsidR="00DE4A65" w:rsidRPr="000750C0">
        <w:rPr>
          <w:rFonts w:ascii="Times New Roman" w:hAnsi="Times New Roman" w:cs="Times New Roman"/>
          <w:color w:val="000000" w:themeColor="text1"/>
          <w:sz w:val="22"/>
          <w:szCs w:val="22"/>
          <w:lang w:val="ro-RO"/>
        </w:rPr>
        <w:t>,</w:t>
      </w:r>
      <w:r w:rsidRPr="000750C0">
        <w:rPr>
          <w:rFonts w:ascii="Times New Roman" w:hAnsi="Times New Roman" w:cs="Times New Roman"/>
          <w:color w:val="000000" w:themeColor="text1"/>
          <w:sz w:val="22"/>
          <w:szCs w:val="22"/>
          <w:lang w:val="ro-RO"/>
        </w:rPr>
        <w:t xml:space="preserve">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46ADDB51" w14:textId="77777777" w:rsidR="004661FC" w:rsidRDefault="004661FC"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4E668738" w14:textId="77777777" w:rsidR="00A045A3" w:rsidRDefault="00A045A3"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1335B5B9" w14:textId="77777777" w:rsidR="00A045A3" w:rsidRDefault="00A045A3"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3FA78460" w14:textId="77777777" w:rsidR="00A045A3" w:rsidRPr="000750C0" w:rsidRDefault="00A045A3"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21425068" w14:textId="2037C714" w:rsidR="00586101" w:rsidRPr="000750C0" w:rsidRDefault="00756743" w:rsidP="00AB2279">
      <w:pPr>
        <w:pStyle w:val="WW-Default"/>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lastRenderedPageBreak/>
        <w:t>COMISIA DE CONCURS: CONSTITUIRE, ATRIBUŢII</w:t>
      </w:r>
    </w:p>
    <w:p w14:paraId="64486643" w14:textId="729BF973"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Art. 1</w:t>
      </w:r>
      <w:r w:rsidR="00756743" w:rsidRPr="000750C0">
        <w:rPr>
          <w:rFonts w:ascii="Times New Roman" w:hAnsi="Times New Roman" w:cs="Times New Roman"/>
          <w:color w:val="000000" w:themeColor="text1"/>
          <w:sz w:val="22"/>
          <w:szCs w:val="22"/>
          <w:lang w:val="ro-RO"/>
        </w:rPr>
        <w:t>1</w:t>
      </w:r>
      <w:r w:rsidR="00CB0741" w:rsidRPr="000750C0">
        <w:rPr>
          <w:rFonts w:ascii="Times New Roman" w:hAnsi="Times New Roman" w:cs="Times New Roman"/>
          <w:color w:val="000000" w:themeColor="text1"/>
          <w:sz w:val="22"/>
          <w:szCs w:val="22"/>
          <w:lang w:val="ro-RO"/>
        </w:rPr>
        <w:t xml:space="preserve">. - (1) Stabilirea </w:t>
      </w:r>
      <w:proofErr w:type="spellStart"/>
      <w:r w:rsidR="00CB0741" w:rsidRPr="000750C0">
        <w:rPr>
          <w:rFonts w:ascii="Times New Roman" w:hAnsi="Times New Roman" w:cs="Times New Roman"/>
          <w:color w:val="000000" w:themeColor="text1"/>
          <w:sz w:val="22"/>
          <w:szCs w:val="22"/>
          <w:lang w:val="ro-RO"/>
        </w:rPr>
        <w:t>componenţei</w:t>
      </w:r>
      <w:proofErr w:type="spellEnd"/>
      <w:r w:rsidR="00CB0741" w:rsidRPr="000750C0">
        <w:rPr>
          <w:rFonts w:ascii="Times New Roman" w:hAnsi="Times New Roman" w:cs="Times New Roman"/>
          <w:color w:val="000000" w:themeColor="text1"/>
          <w:sz w:val="22"/>
          <w:szCs w:val="22"/>
          <w:lang w:val="ro-RO"/>
        </w:rPr>
        <w:t xml:space="preserve"> comisiei de concurs, pentru fiecare post scos la concurs, se realizează după publicarea în Monitorul Oficial al României, Partea a III-a, a </w:t>
      </w:r>
      <w:proofErr w:type="spellStart"/>
      <w:r w:rsidR="00CB0741" w:rsidRPr="000750C0">
        <w:rPr>
          <w:rFonts w:ascii="Times New Roman" w:hAnsi="Times New Roman" w:cs="Times New Roman"/>
          <w:color w:val="000000" w:themeColor="text1"/>
          <w:sz w:val="22"/>
          <w:szCs w:val="22"/>
          <w:lang w:val="ro-RO"/>
        </w:rPr>
        <w:t>anunţului</w:t>
      </w:r>
      <w:proofErr w:type="spellEnd"/>
      <w:r w:rsidR="00CB0741" w:rsidRPr="000750C0">
        <w:rPr>
          <w:rFonts w:ascii="Times New Roman" w:hAnsi="Times New Roman" w:cs="Times New Roman"/>
          <w:color w:val="000000" w:themeColor="text1"/>
          <w:sz w:val="22"/>
          <w:szCs w:val="22"/>
          <w:lang w:val="ro-RO"/>
        </w:rPr>
        <w:t xml:space="preserve"> de scoatere la concurs a postului.</w:t>
      </w:r>
    </w:p>
    <w:p w14:paraId="4887FCE5"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Comisia de concurs este formată din 5 membri, incluzând </w:t>
      </w:r>
      <w:proofErr w:type="spellStart"/>
      <w:r w:rsidRPr="000750C0">
        <w:rPr>
          <w:rFonts w:ascii="Times New Roman" w:hAnsi="Times New Roman" w:cs="Times New Roman"/>
          <w:color w:val="000000" w:themeColor="text1"/>
          <w:sz w:val="22"/>
          <w:szCs w:val="22"/>
          <w:lang w:val="ro-RO"/>
        </w:rPr>
        <w:t>preşedintele</w:t>
      </w:r>
      <w:proofErr w:type="spellEnd"/>
      <w:r w:rsidRPr="000750C0">
        <w:rPr>
          <w:rFonts w:ascii="Times New Roman" w:hAnsi="Times New Roman" w:cs="Times New Roman"/>
          <w:color w:val="000000" w:themeColor="text1"/>
          <w:sz w:val="22"/>
          <w:szCs w:val="22"/>
          <w:lang w:val="ro-RO"/>
        </w:rPr>
        <w:t xml:space="preserve"> acesteia, </w:t>
      </w:r>
      <w:proofErr w:type="spellStart"/>
      <w:r w:rsidRPr="000750C0">
        <w:rPr>
          <w:rFonts w:ascii="Times New Roman" w:hAnsi="Times New Roman" w:cs="Times New Roman"/>
          <w:color w:val="000000" w:themeColor="text1"/>
          <w:sz w:val="22"/>
          <w:szCs w:val="22"/>
          <w:lang w:val="ro-RO"/>
        </w:rPr>
        <w:t>specialişti</w:t>
      </w:r>
      <w:proofErr w:type="spellEnd"/>
      <w:r w:rsidRPr="000750C0">
        <w:rPr>
          <w:rFonts w:ascii="Times New Roman" w:hAnsi="Times New Roman" w:cs="Times New Roman"/>
          <w:color w:val="000000" w:themeColor="text1"/>
          <w:sz w:val="22"/>
          <w:szCs w:val="22"/>
          <w:lang w:val="ro-RO"/>
        </w:rPr>
        <w:t xml:space="preserve"> în domeniul disciplinelor postului scos la concurs sau în domenii apropiate.</w:t>
      </w:r>
    </w:p>
    <w:p w14:paraId="23FDADE4"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În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comisiei de concurs sunt </w:t>
      </w:r>
      <w:proofErr w:type="spellStart"/>
      <w:r w:rsidRPr="000750C0">
        <w:rPr>
          <w:rFonts w:ascii="Times New Roman" w:hAnsi="Times New Roman" w:cs="Times New Roman"/>
          <w:color w:val="000000" w:themeColor="text1"/>
          <w:sz w:val="22"/>
          <w:szCs w:val="22"/>
          <w:lang w:val="ro-RO"/>
        </w:rPr>
        <w:t>prevăzuţi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minimum 2 membri </w:t>
      </w:r>
      <w:proofErr w:type="spellStart"/>
      <w:r w:rsidRPr="000750C0">
        <w:rPr>
          <w:rFonts w:ascii="Times New Roman" w:hAnsi="Times New Roman" w:cs="Times New Roman"/>
          <w:color w:val="000000" w:themeColor="text1"/>
          <w:sz w:val="22"/>
          <w:szCs w:val="22"/>
          <w:lang w:val="ro-RO"/>
        </w:rPr>
        <w:t>supleanţi</w:t>
      </w:r>
      <w:proofErr w:type="spellEnd"/>
      <w:r w:rsidRPr="000750C0">
        <w:rPr>
          <w:rFonts w:ascii="Times New Roman" w:hAnsi="Times New Roman" w:cs="Times New Roman"/>
          <w:color w:val="000000" w:themeColor="text1"/>
          <w:sz w:val="22"/>
          <w:szCs w:val="22"/>
          <w:lang w:val="ro-RO"/>
        </w:rPr>
        <w:t xml:space="preserve"> (dintre care unul din afara UO, pentru posturile de profesor sau conferențiar). În cazul </w:t>
      </w:r>
      <w:proofErr w:type="spellStart"/>
      <w:r w:rsidRPr="000750C0">
        <w:rPr>
          <w:rFonts w:ascii="Times New Roman" w:hAnsi="Times New Roman" w:cs="Times New Roman"/>
          <w:color w:val="000000" w:themeColor="text1"/>
          <w:sz w:val="22"/>
          <w:szCs w:val="22"/>
          <w:lang w:val="ro-RO"/>
        </w:rPr>
        <w:t>indisponibilităţii</w:t>
      </w:r>
      <w:proofErr w:type="spellEnd"/>
      <w:r w:rsidRPr="000750C0">
        <w:rPr>
          <w:rFonts w:ascii="Times New Roman" w:hAnsi="Times New Roman" w:cs="Times New Roman"/>
          <w:color w:val="000000" w:themeColor="text1"/>
          <w:sz w:val="22"/>
          <w:szCs w:val="22"/>
          <w:lang w:val="ro-RO"/>
        </w:rPr>
        <w:t xml:space="preserve"> participării unui membru la lucrările comisiei, membrul respectiv este înlocuit de membrul supleant, numit după </w:t>
      </w:r>
      <w:proofErr w:type="spellStart"/>
      <w:r w:rsidRPr="000750C0">
        <w:rPr>
          <w:rFonts w:ascii="Times New Roman" w:hAnsi="Times New Roman" w:cs="Times New Roman"/>
          <w:color w:val="000000" w:themeColor="text1"/>
          <w:sz w:val="22"/>
          <w:szCs w:val="22"/>
          <w:lang w:val="ro-RO"/>
        </w:rPr>
        <w:t>aceeaşi</w:t>
      </w:r>
      <w:proofErr w:type="spellEnd"/>
      <w:r w:rsidRPr="000750C0">
        <w:rPr>
          <w:rFonts w:ascii="Times New Roman" w:hAnsi="Times New Roman" w:cs="Times New Roman"/>
          <w:color w:val="000000" w:themeColor="text1"/>
          <w:sz w:val="22"/>
          <w:szCs w:val="22"/>
          <w:lang w:val="ro-RO"/>
        </w:rPr>
        <w:t xml:space="preserve"> procedură ca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membrii comisiei.</w:t>
      </w:r>
    </w:p>
    <w:p w14:paraId="5604CF5B" w14:textId="73195B8E"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Consiliul departamentului face propuneri pentru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nominală a comisiei de concurs.</w:t>
      </w:r>
    </w:p>
    <w:p w14:paraId="1193B37F"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(5) Pe baza propunerii </w:t>
      </w:r>
      <w:proofErr w:type="spellStart"/>
      <w:r w:rsidRPr="000750C0">
        <w:rPr>
          <w:rFonts w:ascii="Times New Roman" w:hAnsi="Times New Roman" w:cs="Times New Roman"/>
          <w:color w:val="000000" w:themeColor="text1"/>
          <w:sz w:val="22"/>
          <w:szCs w:val="22"/>
          <w:lang w:val="ro-RO"/>
        </w:rPr>
        <w:t>menţionate</w:t>
      </w:r>
      <w:proofErr w:type="spellEnd"/>
      <w:r w:rsidRPr="000750C0">
        <w:rPr>
          <w:rFonts w:ascii="Times New Roman" w:hAnsi="Times New Roman" w:cs="Times New Roman"/>
          <w:color w:val="000000" w:themeColor="text1"/>
          <w:sz w:val="22"/>
          <w:szCs w:val="22"/>
          <w:lang w:val="ro-RO"/>
        </w:rPr>
        <w:t xml:space="preserve"> la alin. (4), decanul solicită avizul consiliului </w:t>
      </w:r>
      <w:proofErr w:type="spellStart"/>
      <w:r w:rsidRPr="000750C0">
        <w:rPr>
          <w:rFonts w:ascii="Times New Roman" w:hAnsi="Times New Roman" w:cs="Times New Roman"/>
          <w:color w:val="000000" w:themeColor="text1"/>
          <w:sz w:val="22"/>
          <w:szCs w:val="22"/>
          <w:lang w:val="ro-RO"/>
        </w:rPr>
        <w:t>facultăţii</w:t>
      </w:r>
      <w:proofErr w:type="spellEnd"/>
      <w:r w:rsidRPr="000750C0">
        <w:rPr>
          <w:rFonts w:ascii="Times New Roman" w:hAnsi="Times New Roman" w:cs="Times New Roman"/>
          <w:color w:val="000000" w:themeColor="text1"/>
          <w:sz w:val="22"/>
          <w:szCs w:val="22"/>
          <w:lang w:val="ro-RO"/>
        </w:rPr>
        <w:t xml:space="preserve"> privind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nominală a comisiei de concurs.</w:t>
      </w:r>
    </w:p>
    <w:p w14:paraId="6A59D604"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(6)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nominală a comisiei de concurs, </w:t>
      </w:r>
      <w:proofErr w:type="spellStart"/>
      <w:r w:rsidRPr="000750C0">
        <w:rPr>
          <w:rFonts w:ascii="Times New Roman" w:hAnsi="Times New Roman" w:cs="Times New Roman"/>
          <w:color w:val="000000" w:themeColor="text1"/>
          <w:sz w:val="22"/>
          <w:szCs w:val="22"/>
          <w:lang w:val="ro-RO"/>
        </w:rPr>
        <w:t>însoţită</w:t>
      </w:r>
      <w:proofErr w:type="spellEnd"/>
      <w:r w:rsidRPr="000750C0">
        <w:rPr>
          <w:rFonts w:ascii="Times New Roman" w:hAnsi="Times New Roman" w:cs="Times New Roman"/>
          <w:color w:val="000000" w:themeColor="text1"/>
          <w:sz w:val="22"/>
          <w:szCs w:val="22"/>
          <w:lang w:val="ro-RO"/>
        </w:rPr>
        <w:t xml:space="preserve"> de avizul consiliului </w:t>
      </w:r>
      <w:proofErr w:type="spellStart"/>
      <w:r w:rsidRPr="000750C0">
        <w:rPr>
          <w:rFonts w:ascii="Times New Roman" w:hAnsi="Times New Roman" w:cs="Times New Roman"/>
          <w:color w:val="000000" w:themeColor="text1"/>
          <w:sz w:val="22"/>
          <w:szCs w:val="22"/>
          <w:lang w:val="ro-RO"/>
        </w:rPr>
        <w:t>facultăţii</w:t>
      </w:r>
      <w:proofErr w:type="spellEnd"/>
      <w:r w:rsidRPr="000750C0">
        <w:rPr>
          <w:rFonts w:ascii="Times New Roman" w:hAnsi="Times New Roman" w:cs="Times New Roman"/>
          <w:color w:val="000000" w:themeColor="text1"/>
          <w:sz w:val="22"/>
          <w:szCs w:val="22"/>
          <w:lang w:val="ro-RO"/>
        </w:rPr>
        <w:t>, este transmisă senatului universitar spre aprobare. În urma aprobării de către senatul universitar, comisia de concurs este numită prin decizie a rectorului.</w:t>
      </w:r>
    </w:p>
    <w:p w14:paraId="705C64D3" w14:textId="233CA0D5"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(7) În termen de două zile lucrătoare de la emiterea deciziei rectorului, decizia este transmisă Ministerului </w:t>
      </w:r>
      <w:proofErr w:type="spellStart"/>
      <w:r w:rsidRPr="000750C0">
        <w:rPr>
          <w:rFonts w:ascii="Times New Roman" w:hAnsi="Times New Roman" w:cs="Times New Roman"/>
          <w:color w:val="000000" w:themeColor="text1"/>
          <w:sz w:val="22"/>
          <w:szCs w:val="22"/>
          <w:lang w:val="ro-RO"/>
        </w:rPr>
        <w:t>Educaţiei</w:t>
      </w:r>
      <w:proofErr w:type="spellEnd"/>
      <w:r w:rsidRPr="000750C0">
        <w:rPr>
          <w:rFonts w:ascii="Times New Roman" w:hAnsi="Times New Roman" w:cs="Times New Roman"/>
          <w:color w:val="000000" w:themeColor="text1"/>
          <w:sz w:val="22"/>
          <w:szCs w:val="22"/>
          <w:lang w:val="ro-RO"/>
        </w:rPr>
        <w:t xml:space="preserve">, iar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nominală a comisiei de concurs este publicată pe pagina web a concursului. În cazul posturilor de </w:t>
      </w:r>
      <w:proofErr w:type="spellStart"/>
      <w:r w:rsidRPr="000750C0">
        <w:rPr>
          <w:rFonts w:ascii="Times New Roman" w:hAnsi="Times New Roman" w:cs="Times New Roman"/>
          <w:color w:val="000000" w:themeColor="text1"/>
          <w:sz w:val="22"/>
          <w:szCs w:val="22"/>
          <w:lang w:val="ro-RO"/>
        </w:rPr>
        <w:t>conferenţiar</w:t>
      </w:r>
      <w:proofErr w:type="spellEnd"/>
      <w:r w:rsidRPr="000750C0">
        <w:rPr>
          <w:rFonts w:ascii="Times New Roman" w:hAnsi="Times New Roman" w:cs="Times New Roman"/>
          <w:color w:val="000000" w:themeColor="text1"/>
          <w:sz w:val="22"/>
          <w:szCs w:val="22"/>
          <w:lang w:val="ro-RO"/>
        </w:rPr>
        <w:t xml:space="preserve"> universitar, profesor universitar, cercetător </w:t>
      </w:r>
      <w:proofErr w:type="spellStart"/>
      <w:r w:rsidRPr="000750C0">
        <w:rPr>
          <w:rFonts w:ascii="Times New Roman" w:hAnsi="Times New Roman" w:cs="Times New Roman"/>
          <w:color w:val="000000" w:themeColor="text1"/>
          <w:sz w:val="22"/>
          <w:szCs w:val="22"/>
          <w:lang w:val="ro-RO"/>
        </w:rPr>
        <w:t>ştiinţific</w:t>
      </w:r>
      <w:proofErr w:type="spellEnd"/>
      <w:r w:rsidRPr="000750C0">
        <w:rPr>
          <w:rFonts w:ascii="Times New Roman" w:hAnsi="Times New Roman" w:cs="Times New Roman"/>
          <w:color w:val="000000" w:themeColor="text1"/>
          <w:sz w:val="22"/>
          <w:szCs w:val="22"/>
          <w:lang w:val="ro-RO"/>
        </w:rPr>
        <w:t xml:space="preserve"> gradul II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cercetător </w:t>
      </w:r>
      <w:proofErr w:type="spellStart"/>
      <w:r w:rsidRPr="000750C0">
        <w:rPr>
          <w:rFonts w:ascii="Times New Roman" w:hAnsi="Times New Roman" w:cs="Times New Roman"/>
          <w:color w:val="000000" w:themeColor="text1"/>
          <w:sz w:val="22"/>
          <w:szCs w:val="22"/>
          <w:lang w:val="ro-RO"/>
        </w:rPr>
        <w:t>ştiinţific</w:t>
      </w:r>
      <w:proofErr w:type="spellEnd"/>
      <w:r w:rsidRPr="000750C0">
        <w:rPr>
          <w:rFonts w:ascii="Times New Roman" w:hAnsi="Times New Roman" w:cs="Times New Roman"/>
          <w:color w:val="000000" w:themeColor="text1"/>
          <w:sz w:val="22"/>
          <w:szCs w:val="22"/>
          <w:lang w:val="ro-RO"/>
        </w:rPr>
        <w:t xml:space="preserve"> gradul I, UO va publica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comisiei de concurs în Monitorul Oficial al României, Partea a III-a.</w:t>
      </w:r>
    </w:p>
    <w:p w14:paraId="2394D52F" w14:textId="64BD9900"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Art. 1</w:t>
      </w:r>
      <w:r w:rsidR="00756743" w:rsidRPr="000750C0">
        <w:rPr>
          <w:rFonts w:ascii="Times New Roman" w:hAnsi="Times New Roman" w:cs="Times New Roman"/>
          <w:color w:val="000000" w:themeColor="text1"/>
          <w:sz w:val="22"/>
          <w:szCs w:val="22"/>
          <w:lang w:val="ro-RO"/>
        </w:rPr>
        <w:t>2</w:t>
      </w:r>
      <w:r w:rsidR="00CB0741" w:rsidRPr="000750C0">
        <w:rPr>
          <w:rFonts w:ascii="Times New Roman" w:hAnsi="Times New Roman" w:cs="Times New Roman"/>
          <w:color w:val="000000" w:themeColor="text1"/>
          <w:sz w:val="22"/>
          <w:szCs w:val="22"/>
          <w:lang w:val="ro-RO"/>
        </w:rPr>
        <w:t xml:space="preserve">. - (1) Deciziile comisiei de concurs sunt luate prin votul deschis al membrilor. O decizie a comisiei este validă dacă a întrunit votul a cel </w:t>
      </w:r>
      <w:proofErr w:type="spellStart"/>
      <w:r w:rsidR="00CB0741" w:rsidRPr="000750C0">
        <w:rPr>
          <w:rFonts w:ascii="Times New Roman" w:hAnsi="Times New Roman" w:cs="Times New Roman"/>
          <w:color w:val="000000" w:themeColor="text1"/>
          <w:sz w:val="22"/>
          <w:szCs w:val="22"/>
          <w:lang w:val="ro-RO"/>
        </w:rPr>
        <w:t>puţin</w:t>
      </w:r>
      <w:proofErr w:type="spellEnd"/>
      <w:r w:rsidR="00CB0741" w:rsidRPr="000750C0">
        <w:rPr>
          <w:rFonts w:ascii="Times New Roman" w:hAnsi="Times New Roman" w:cs="Times New Roman"/>
          <w:color w:val="000000" w:themeColor="text1"/>
          <w:sz w:val="22"/>
          <w:szCs w:val="22"/>
          <w:lang w:val="ro-RO"/>
        </w:rPr>
        <w:t xml:space="preserve"> 3 membri ai comisiei.</w:t>
      </w:r>
    </w:p>
    <w:p w14:paraId="1FC34085"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Lucrările comisiei de concurs sunt conduse de </w:t>
      </w:r>
      <w:proofErr w:type="spellStart"/>
      <w:r w:rsidRPr="000750C0">
        <w:rPr>
          <w:rFonts w:ascii="Times New Roman" w:hAnsi="Times New Roman" w:cs="Times New Roman"/>
          <w:color w:val="000000" w:themeColor="text1"/>
          <w:sz w:val="22"/>
          <w:szCs w:val="22"/>
          <w:lang w:val="ro-RO"/>
        </w:rPr>
        <w:t>preşedintele</w:t>
      </w:r>
      <w:proofErr w:type="spellEnd"/>
      <w:r w:rsidRPr="000750C0">
        <w:rPr>
          <w:rFonts w:ascii="Times New Roman" w:hAnsi="Times New Roman" w:cs="Times New Roman"/>
          <w:color w:val="000000" w:themeColor="text1"/>
          <w:sz w:val="22"/>
          <w:szCs w:val="22"/>
          <w:lang w:val="ro-RO"/>
        </w:rPr>
        <w:t xml:space="preserve"> comisiei.</w:t>
      </w:r>
    </w:p>
    <w:p w14:paraId="208EFCFE"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Membrii comisiei pot fi din interiorul sau din afara UO, din </w:t>
      </w:r>
      <w:proofErr w:type="spellStart"/>
      <w:r w:rsidRPr="000750C0">
        <w:rPr>
          <w:rFonts w:ascii="Times New Roman" w:hAnsi="Times New Roman" w:cs="Times New Roman"/>
          <w:color w:val="000000" w:themeColor="text1"/>
          <w:sz w:val="22"/>
          <w:szCs w:val="22"/>
          <w:lang w:val="ro-RO"/>
        </w:rPr>
        <w:t>ţară</w:t>
      </w:r>
      <w:proofErr w:type="spellEnd"/>
      <w:r w:rsidRPr="000750C0">
        <w:rPr>
          <w:rFonts w:ascii="Times New Roman" w:hAnsi="Times New Roman" w:cs="Times New Roman"/>
          <w:color w:val="000000" w:themeColor="text1"/>
          <w:sz w:val="22"/>
          <w:szCs w:val="22"/>
          <w:lang w:val="ro-RO"/>
        </w:rPr>
        <w:t xml:space="preserve"> sau din străinătate.</w:t>
      </w:r>
    </w:p>
    <w:p w14:paraId="288C6B79"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Pentru ocuparea unui post de </w:t>
      </w:r>
      <w:proofErr w:type="spellStart"/>
      <w:r w:rsidRPr="000750C0">
        <w:rPr>
          <w:rFonts w:ascii="Times New Roman" w:hAnsi="Times New Roman" w:cs="Times New Roman"/>
          <w:color w:val="000000" w:themeColor="text1"/>
          <w:sz w:val="22"/>
          <w:szCs w:val="22"/>
          <w:lang w:val="ro-RO"/>
        </w:rPr>
        <w:t>conferenţiar</w:t>
      </w:r>
      <w:proofErr w:type="spellEnd"/>
      <w:r w:rsidRPr="000750C0">
        <w:rPr>
          <w:rFonts w:ascii="Times New Roman" w:hAnsi="Times New Roman" w:cs="Times New Roman"/>
          <w:color w:val="000000" w:themeColor="text1"/>
          <w:sz w:val="22"/>
          <w:szCs w:val="22"/>
          <w:lang w:val="ro-RO"/>
        </w:rPr>
        <w:t xml:space="preserve"> universitar, profesor universitar, cercetător </w:t>
      </w:r>
      <w:proofErr w:type="spellStart"/>
      <w:r w:rsidRPr="000750C0">
        <w:rPr>
          <w:rFonts w:ascii="Times New Roman" w:hAnsi="Times New Roman" w:cs="Times New Roman"/>
          <w:color w:val="000000" w:themeColor="text1"/>
          <w:sz w:val="22"/>
          <w:szCs w:val="22"/>
          <w:lang w:val="ro-RO"/>
        </w:rPr>
        <w:t>ştiinţific</w:t>
      </w:r>
      <w:proofErr w:type="spellEnd"/>
      <w:r w:rsidRPr="000750C0">
        <w:rPr>
          <w:rFonts w:ascii="Times New Roman" w:hAnsi="Times New Roman" w:cs="Times New Roman"/>
          <w:color w:val="000000" w:themeColor="text1"/>
          <w:sz w:val="22"/>
          <w:szCs w:val="22"/>
          <w:lang w:val="ro-RO"/>
        </w:rPr>
        <w:t xml:space="preserve"> gradul I sau cercetător </w:t>
      </w:r>
      <w:proofErr w:type="spellStart"/>
      <w:r w:rsidRPr="000750C0">
        <w:rPr>
          <w:rFonts w:ascii="Times New Roman" w:hAnsi="Times New Roman" w:cs="Times New Roman"/>
          <w:color w:val="000000" w:themeColor="text1"/>
          <w:sz w:val="22"/>
          <w:szCs w:val="22"/>
          <w:lang w:val="ro-RO"/>
        </w:rPr>
        <w:t>ştiinţific</w:t>
      </w:r>
      <w:proofErr w:type="spellEnd"/>
      <w:r w:rsidRPr="000750C0">
        <w:rPr>
          <w:rFonts w:ascii="Times New Roman" w:hAnsi="Times New Roman" w:cs="Times New Roman"/>
          <w:color w:val="000000" w:themeColor="text1"/>
          <w:sz w:val="22"/>
          <w:szCs w:val="22"/>
          <w:lang w:val="ro-RO"/>
        </w:rPr>
        <w:t xml:space="preserve"> gradul II, cel </w:t>
      </w:r>
      <w:proofErr w:type="spellStart"/>
      <w:r w:rsidRPr="000750C0">
        <w:rPr>
          <w:rFonts w:ascii="Times New Roman" w:hAnsi="Times New Roman" w:cs="Times New Roman"/>
          <w:color w:val="000000" w:themeColor="text1"/>
          <w:sz w:val="22"/>
          <w:szCs w:val="22"/>
          <w:lang w:val="ro-RO"/>
        </w:rPr>
        <w:t>puţin</w:t>
      </w:r>
      <w:proofErr w:type="spellEnd"/>
      <w:r w:rsidRPr="000750C0">
        <w:rPr>
          <w:rFonts w:ascii="Times New Roman" w:hAnsi="Times New Roman" w:cs="Times New Roman"/>
          <w:color w:val="000000" w:themeColor="text1"/>
          <w:sz w:val="22"/>
          <w:szCs w:val="22"/>
          <w:lang w:val="ro-RO"/>
        </w:rPr>
        <w:t xml:space="preserve"> 3 membri ai comisiei trebuie să fie din afara UO, din </w:t>
      </w:r>
      <w:proofErr w:type="spellStart"/>
      <w:r w:rsidRPr="000750C0">
        <w:rPr>
          <w:rFonts w:ascii="Times New Roman" w:hAnsi="Times New Roman" w:cs="Times New Roman"/>
          <w:color w:val="000000" w:themeColor="text1"/>
          <w:sz w:val="22"/>
          <w:szCs w:val="22"/>
          <w:lang w:val="ro-RO"/>
        </w:rPr>
        <w:t>ţară</w:t>
      </w:r>
      <w:proofErr w:type="spellEnd"/>
      <w:r w:rsidRPr="000750C0">
        <w:rPr>
          <w:rFonts w:ascii="Times New Roman" w:hAnsi="Times New Roman" w:cs="Times New Roman"/>
          <w:color w:val="000000" w:themeColor="text1"/>
          <w:sz w:val="22"/>
          <w:szCs w:val="22"/>
          <w:lang w:val="ro-RO"/>
        </w:rPr>
        <w:t xml:space="preserve"> sau din străinătate.</w:t>
      </w:r>
    </w:p>
    <w:p w14:paraId="2E03DA93"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(5) Membrii comisiei de concurs trebuie să aibă un titlu didactic sau de cercetare superior ori cel </w:t>
      </w:r>
      <w:proofErr w:type="spellStart"/>
      <w:r w:rsidRPr="000750C0">
        <w:rPr>
          <w:rFonts w:ascii="Times New Roman" w:hAnsi="Times New Roman" w:cs="Times New Roman"/>
          <w:color w:val="000000" w:themeColor="text1"/>
          <w:sz w:val="22"/>
          <w:szCs w:val="22"/>
          <w:lang w:val="ro-RO"/>
        </w:rPr>
        <w:t>puţin</w:t>
      </w:r>
      <w:proofErr w:type="spellEnd"/>
      <w:r w:rsidRPr="000750C0">
        <w:rPr>
          <w:rFonts w:ascii="Times New Roman" w:hAnsi="Times New Roman" w:cs="Times New Roman"/>
          <w:color w:val="000000" w:themeColor="text1"/>
          <w:sz w:val="22"/>
          <w:szCs w:val="22"/>
          <w:lang w:val="ro-RO"/>
        </w:rPr>
        <w:t xml:space="preserve"> egal cu cel al </w:t>
      </w:r>
      <w:proofErr w:type="spellStart"/>
      <w:r w:rsidRPr="000750C0">
        <w:rPr>
          <w:rFonts w:ascii="Times New Roman" w:hAnsi="Times New Roman" w:cs="Times New Roman"/>
          <w:color w:val="000000" w:themeColor="text1"/>
          <w:sz w:val="22"/>
          <w:szCs w:val="22"/>
          <w:lang w:val="ro-RO"/>
        </w:rPr>
        <w:t>funcţiei</w:t>
      </w:r>
      <w:proofErr w:type="spellEnd"/>
      <w:r w:rsidRPr="000750C0">
        <w:rPr>
          <w:rFonts w:ascii="Times New Roman" w:hAnsi="Times New Roman" w:cs="Times New Roman"/>
          <w:color w:val="000000" w:themeColor="text1"/>
          <w:sz w:val="22"/>
          <w:szCs w:val="22"/>
          <w:lang w:val="ro-RO"/>
        </w:rPr>
        <w:t xml:space="preserve"> didactice/de cercetare corespunzătoare postului scos la concurs sau, pentru membrii din străinătate, să îndeplinească standardele minimale, corespunzătoare </w:t>
      </w:r>
      <w:proofErr w:type="spellStart"/>
      <w:r w:rsidRPr="000750C0">
        <w:rPr>
          <w:rFonts w:ascii="Times New Roman" w:hAnsi="Times New Roman" w:cs="Times New Roman"/>
          <w:color w:val="000000" w:themeColor="text1"/>
          <w:sz w:val="22"/>
          <w:szCs w:val="22"/>
          <w:lang w:val="ro-RO"/>
        </w:rPr>
        <w:t>funcţiei</w:t>
      </w:r>
      <w:proofErr w:type="spellEnd"/>
      <w:r w:rsidRPr="000750C0">
        <w:rPr>
          <w:rFonts w:ascii="Times New Roman" w:hAnsi="Times New Roman" w:cs="Times New Roman"/>
          <w:color w:val="000000" w:themeColor="text1"/>
          <w:sz w:val="22"/>
          <w:szCs w:val="22"/>
          <w:lang w:val="ro-RO"/>
        </w:rPr>
        <w:t xml:space="preserve"> didactice/de cercetare aferente postului scos la concurs.</w:t>
      </w:r>
    </w:p>
    <w:p w14:paraId="64E4F62B"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(6) În scopul exclusiv al participării în comisia de concurs, se va realiza echivalarea titlurilor didactice sau de cercetare ale membrilor din străinătate cu titlurile didactice ori de cercetare din </w:t>
      </w:r>
      <w:proofErr w:type="spellStart"/>
      <w:r w:rsidRPr="000750C0">
        <w:rPr>
          <w:rFonts w:ascii="Times New Roman" w:hAnsi="Times New Roman" w:cs="Times New Roman"/>
          <w:color w:val="000000" w:themeColor="text1"/>
          <w:sz w:val="22"/>
          <w:szCs w:val="22"/>
          <w:lang w:val="ro-RO"/>
        </w:rPr>
        <w:t>ţară</w:t>
      </w:r>
      <w:proofErr w:type="spellEnd"/>
      <w:r w:rsidRPr="000750C0">
        <w:rPr>
          <w:rFonts w:ascii="Times New Roman" w:hAnsi="Times New Roman" w:cs="Times New Roman"/>
          <w:color w:val="000000" w:themeColor="text1"/>
          <w:sz w:val="22"/>
          <w:szCs w:val="22"/>
          <w:lang w:val="ro-RO"/>
        </w:rPr>
        <w:t xml:space="preserve">, echivalare pe baza căreia senatul universitar aprobă </w:t>
      </w:r>
      <w:proofErr w:type="spellStart"/>
      <w:r w:rsidRPr="000750C0">
        <w:rPr>
          <w:rFonts w:ascii="Times New Roman" w:hAnsi="Times New Roman" w:cs="Times New Roman"/>
          <w:color w:val="000000" w:themeColor="text1"/>
          <w:sz w:val="22"/>
          <w:szCs w:val="22"/>
          <w:lang w:val="ro-RO"/>
        </w:rPr>
        <w:t>componenţa</w:t>
      </w:r>
      <w:proofErr w:type="spellEnd"/>
      <w:r w:rsidRPr="000750C0">
        <w:rPr>
          <w:rFonts w:ascii="Times New Roman" w:hAnsi="Times New Roman" w:cs="Times New Roman"/>
          <w:color w:val="000000" w:themeColor="text1"/>
          <w:sz w:val="22"/>
          <w:szCs w:val="22"/>
          <w:lang w:val="ro-RO"/>
        </w:rPr>
        <w:t xml:space="preserve"> nominală a comisiei de concurs.</w:t>
      </w:r>
    </w:p>
    <w:p w14:paraId="3EC4B560"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(7) </w:t>
      </w:r>
      <w:proofErr w:type="spellStart"/>
      <w:r w:rsidRPr="000750C0">
        <w:rPr>
          <w:rFonts w:ascii="Times New Roman" w:hAnsi="Times New Roman" w:cs="Times New Roman"/>
          <w:color w:val="000000" w:themeColor="text1"/>
          <w:sz w:val="22"/>
          <w:szCs w:val="22"/>
          <w:lang w:val="ro-RO"/>
        </w:rPr>
        <w:t>Preşedintele</w:t>
      </w:r>
      <w:proofErr w:type="spellEnd"/>
      <w:r w:rsidRPr="000750C0">
        <w:rPr>
          <w:rFonts w:ascii="Times New Roman" w:hAnsi="Times New Roman" w:cs="Times New Roman"/>
          <w:color w:val="000000" w:themeColor="text1"/>
          <w:sz w:val="22"/>
          <w:szCs w:val="22"/>
          <w:lang w:val="ro-RO"/>
        </w:rPr>
        <w:t xml:space="preserve"> comisiei de concurs poate fi:</w:t>
      </w:r>
    </w:p>
    <w:p w14:paraId="1B6EF0FB" w14:textId="2EDA5D88"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 directorul departamentului;</w:t>
      </w:r>
    </w:p>
    <w:p w14:paraId="0A1F7D24" w14:textId="6BD759AF"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b) decanul sau prodecanul </w:t>
      </w:r>
      <w:proofErr w:type="spellStart"/>
      <w:r w:rsidRPr="000750C0">
        <w:rPr>
          <w:rFonts w:ascii="Times New Roman" w:hAnsi="Times New Roman" w:cs="Times New Roman"/>
          <w:color w:val="000000" w:themeColor="text1"/>
          <w:sz w:val="22"/>
          <w:szCs w:val="22"/>
          <w:lang w:val="ro-RO"/>
        </w:rPr>
        <w:t>facultăţi</w:t>
      </w:r>
      <w:r w:rsidR="00B23F20" w:rsidRPr="000750C0">
        <w:rPr>
          <w:rFonts w:ascii="Times New Roman" w:hAnsi="Times New Roman" w:cs="Times New Roman"/>
          <w:color w:val="000000" w:themeColor="text1"/>
          <w:sz w:val="22"/>
          <w:szCs w:val="22"/>
          <w:lang w:val="ro-RO"/>
        </w:rPr>
        <w:t>i</w:t>
      </w:r>
      <w:proofErr w:type="spellEnd"/>
      <w:r w:rsidRPr="000750C0">
        <w:rPr>
          <w:rFonts w:ascii="Times New Roman" w:hAnsi="Times New Roman" w:cs="Times New Roman"/>
          <w:color w:val="000000" w:themeColor="text1"/>
          <w:sz w:val="22"/>
          <w:szCs w:val="22"/>
          <w:lang w:val="ro-RO"/>
        </w:rPr>
        <w:t>;</w:t>
      </w:r>
    </w:p>
    <w:p w14:paraId="75108B24"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c) un cadru didactic titular în UO, specialist în domeniul disciplinelor postului sau într-un domeniu apropiat, delegat în acest scop prin votul consiliului departamentului, respectiv al consiliului </w:t>
      </w:r>
      <w:proofErr w:type="spellStart"/>
      <w:r w:rsidRPr="000750C0">
        <w:rPr>
          <w:rFonts w:ascii="Times New Roman" w:hAnsi="Times New Roman" w:cs="Times New Roman"/>
          <w:color w:val="000000" w:themeColor="text1"/>
          <w:sz w:val="22"/>
          <w:szCs w:val="22"/>
          <w:lang w:val="ro-RO"/>
        </w:rPr>
        <w:t>facultăţii</w:t>
      </w:r>
      <w:proofErr w:type="spellEnd"/>
      <w:r w:rsidRPr="000750C0">
        <w:rPr>
          <w:rFonts w:ascii="Times New Roman" w:hAnsi="Times New Roman" w:cs="Times New Roman"/>
          <w:color w:val="000000" w:themeColor="text1"/>
          <w:sz w:val="22"/>
          <w:szCs w:val="22"/>
          <w:lang w:val="ro-RO"/>
        </w:rPr>
        <w:t xml:space="preserve"> care organizează concursul.</w:t>
      </w:r>
    </w:p>
    <w:p w14:paraId="1498B4E4" w14:textId="4C119B35" w:rsidR="00756743"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(8) La desemnarea președintelui comisiei de concurs va fi desemnat și un președinte supleant (care va putea îndeplini și funcția de membru supleant al comisiei de concurs).</w:t>
      </w:r>
    </w:p>
    <w:p w14:paraId="5D8CA10A" w14:textId="77777777" w:rsidR="004661FC" w:rsidRDefault="004661FC"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227C87D1" w14:textId="77777777" w:rsidR="00A045A3" w:rsidRDefault="00A045A3"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4373811C" w14:textId="77777777" w:rsidR="00A045A3" w:rsidRPr="000750C0" w:rsidRDefault="00A045A3"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505AAA5C" w14:textId="27FB4431" w:rsidR="00586101" w:rsidRPr="000750C0" w:rsidRDefault="00756743" w:rsidP="00AB2279">
      <w:pPr>
        <w:pStyle w:val="WW-Default"/>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lastRenderedPageBreak/>
        <w:t xml:space="preserve"> REZULTATELE CONCURSULUI</w:t>
      </w:r>
    </w:p>
    <w:p w14:paraId="1AEE8D12" w14:textId="58A38850"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Art. 1</w:t>
      </w:r>
      <w:r w:rsidR="00756743" w:rsidRPr="000750C0">
        <w:rPr>
          <w:rFonts w:ascii="Times New Roman" w:hAnsi="Times New Roman" w:cs="Times New Roman"/>
          <w:color w:val="000000" w:themeColor="text1"/>
          <w:sz w:val="22"/>
          <w:szCs w:val="22"/>
          <w:lang w:val="ro-RO"/>
        </w:rPr>
        <w:t>3</w:t>
      </w:r>
      <w:r w:rsidR="00CB0741" w:rsidRPr="000750C0">
        <w:rPr>
          <w:rFonts w:ascii="Times New Roman" w:hAnsi="Times New Roman" w:cs="Times New Roman"/>
          <w:color w:val="000000" w:themeColor="text1"/>
          <w:sz w:val="22"/>
          <w:szCs w:val="22"/>
          <w:lang w:val="ro-RO"/>
        </w:rPr>
        <w:t xml:space="preserve">. - (1) În urma finalizării procesului de evaluare, comisia de concurs </w:t>
      </w:r>
      <w:proofErr w:type="spellStart"/>
      <w:r w:rsidR="00CB0741" w:rsidRPr="000750C0">
        <w:rPr>
          <w:rFonts w:ascii="Times New Roman" w:hAnsi="Times New Roman" w:cs="Times New Roman"/>
          <w:color w:val="000000" w:themeColor="text1"/>
          <w:sz w:val="22"/>
          <w:szCs w:val="22"/>
          <w:lang w:val="ro-RO"/>
        </w:rPr>
        <w:t>stabileşte</w:t>
      </w:r>
      <w:proofErr w:type="spellEnd"/>
      <w:r w:rsidR="00CB0741" w:rsidRPr="000750C0">
        <w:rPr>
          <w:rFonts w:ascii="Times New Roman" w:hAnsi="Times New Roman" w:cs="Times New Roman"/>
          <w:color w:val="000000" w:themeColor="text1"/>
          <w:sz w:val="22"/>
          <w:szCs w:val="22"/>
          <w:lang w:val="ro-RO"/>
        </w:rPr>
        <w:t xml:space="preserve">, pentru fiecare post, ierarhia </w:t>
      </w:r>
      <w:proofErr w:type="spellStart"/>
      <w:r w:rsidR="00CB0741" w:rsidRPr="000750C0">
        <w:rPr>
          <w:rFonts w:ascii="Times New Roman" w:hAnsi="Times New Roman" w:cs="Times New Roman"/>
          <w:color w:val="000000" w:themeColor="text1"/>
          <w:sz w:val="22"/>
          <w:szCs w:val="22"/>
          <w:lang w:val="ro-RO"/>
        </w:rPr>
        <w:t>candidaţilor</w:t>
      </w:r>
      <w:proofErr w:type="spellEnd"/>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nominalizează candidatul care a </w:t>
      </w:r>
      <w:proofErr w:type="spellStart"/>
      <w:r w:rsidR="00CB0741" w:rsidRPr="000750C0">
        <w:rPr>
          <w:rFonts w:ascii="Times New Roman" w:hAnsi="Times New Roman" w:cs="Times New Roman"/>
          <w:color w:val="000000" w:themeColor="text1"/>
          <w:sz w:val="22"/>
          <w:szCs w:val="22"/>
          <w:lang w:val="ro-RO"/>
        </w:rPr>
        <w:t>obţinut</w:t>
      </w:r>
      <w:proofErr w:type="spellEnd"/>
      <w:r w:rsidR="00CB0741" w:rsidRPr="000750C0">
        <w:rPr>
          <w:rFonts w:ascii="Times New Roman" w:hAnsi="Times New Roman" w:cs="Times New Roman"/>
          <w:color w:val="000000" w:themeColor="text1"/>
          <w:sz w:val="22"/>
          <w:szCs w:val="22"/>
          <w:lang w:val="ro-RO"/>
        </w:rPr>
        <w:t xml:space="preserve"> cele mai bune rezultate.</w:t>
      </w:r>
    </w:p>
    <w:p w14:paraId="4CA6B8A4" w14:textId="00ED57CB"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w:t>
      </w:r>
      <w:proofErr w:type="spellStart"/>
      <w:r w:rsidRPr="000750C0">
        <w:rPr>
          <w:rFonts w:ascii="Times New Roman" w:hAnsi="Times New Roman" w:cs="Times New Roman"/>
          <w:color w:val="000000" w:themeColor="text1"/>
          <w:sz w:val="22"/>
          <w:szCs w:val="22"/>
          <w:lang w:val="ro-RO"/>
        </w:rPr>
        <w:t>Preşedintele</w:t>
      </w:r>
      <w:proofErr w:type="spellEnd"/>
      <w:r w:rsidRPr="000750C0">
        <w:rPr>
          <w:rFonts w:ascii="Times New Roman" w:hAnsi="Times New Roman" w:cs="Times New Roman"/>
          <w:color w:val="000000" w:themeColor="text1"/>
          <w:sz w:val="22"/>
          <w:szCs w:val="22"/>
          <w:lang w:val="ro-RO"/>
        </w:rPr>
        <w:t xml:space="preserve"> comisiei de concurs </w:t>
      </w:r>
      <w:proofErr w:type="spellStart"/>
      <w:r w:rsidRPr="000750C0">
        <w:rPr>
          <w:rFonts w:ascii="Times New Roman" w:hAnsi="Times New Roman" w:cs="Times New Roman"/>
          <w:color w:val="000000" w:themeColor="text1"/>
          <w:sz w:val="22"/>
          <w:szCs w:val="22"/>
          <w:lang w:val="ro-RO"/>
        </w:rPr>
        <w:t>întocmeşte</w:t>
      </w:r>
      <w:proofErr w:type="spellEnd"/>
      <w:r w:rsidRPr="000750C0">
        <w:rPr>
          <w:rFonts w:ascii="Times New Roman" w:hAnsi="Times New Roman" w:cs="Times New Roman"/>
          <w:color w:val="000000" w:themeColor="text1"/>
          <w:sz w:val="22"/>
          <w:szCs w:val="22"/>
          <w:lang w:val="ro-RO"/>
        </w:rPr>
        <w:t xml:space="preserve"> un raport asupra concursului (Anexa 5</w:t>
      </w:r>
      <w:r w:rsidR="00B23F20" w:rsidRPr="000750C0">
        <w:rPr>
          <w:rFonts w:ascii="Times New Roman" w:hAnsi="Times New Roman" w:cs="Times New Roman"/>
          <w:color w:val="000000" w:themeColor="text1"/>
          <w:sz w:val="22"/>
          <w:szCs w:val="22"/>
          <w:lang w:val="ro-RO"/>
        </w:rPr>
        <w:t xml:space="preserve"> din </w:t>
      </w:r>
      <w:proofErr w:type="spellStart"/>
      <w:r w:rsidR="00B23F20" w:rsidRPr="000750C0">
        <w:rPr>
          <w:rFonts w:ascii="Times New Roman" w:hAnsi="Times New Roman" w:cs="Times New Roman"/>
          <w:color w:val="000000" w:themeColor="text1"/>
          <w:sz w:val="22"/>
          <w:szCs w:val="22"/>
          <w:lang w:val="ro-RO"/>
        </w:rPr>
        <w:t>Metologia</w:t>
      </w:r>
      <w:proofErr w:type="spellEnd"/>
      <w:r w:rsidR="00B23F20" w:rsidRPr="000750C0">
        <w:rPr>
          <w:rFonts w:ascii="Times New Roman" w:hAnsi="Times New Roman" w:cs="Times New Roman"/>
          <w:color w:val="000000" w:themeColor="text1"/>
          <w:sz w:val="22"/>
          <w:szCs w:val="22"/>
          <w:lang w:val="ro-RO"/>
        </w:rPr>
        <w:t xml:space="preserve"> UO</w:t>
      </w:r>
      <w:r w:rsidRPr="000750C0">
        <w:rPr>
          <w:rFonts w:ascii="Times New Roman" w:hAnsi="Times New Roman" w:cs="Times New Roman"/>
          <w:color w:val="000000" w:themeColor="text1"/>
          <w:sz w:val="22"/>
          <w:szCs w:val="22"/>
          <w:lang w:val="ro-RO"/>
        </w:rPr>
        <w:t>), pe baza referatelor de apreciere (Anexa 4</w:t>
      </w:r>
      <w:r w:rsidR="00B23F20" w:rsidRPr="000750C0">
        <w:rPr>
          <w:rFonts w:ascii="Times New Roman" w:hAnsi="Times New Roman" w:cs="Times New Roman"/>
          <w:color w:val="000000" w:themeColor="text1"/>
          <w:sz w:val="22"/>
          <w:szCs w:val="22"/>
          <w:lang w:val="ro-RO"/>
        </w:rPr>
        <w:t xml:space="preserve"> din Metodologia UO</w:t>
      </w:r>
      <w:r w:rsidRPr="000750C0">
        <w:rPr>
          <w:rFonts w:ascii="Times New Roman" w:hAnsi="Times New Roman" w:cs="Times New Roman"/>
          <w:color w:val="000000" w:themeColor="text1"/>
          <w:sz w:val="22"/>
          <w:szCs w:val="22"/>
          <w:lang w:val="ro-RO"/>
        </w:rPr>
        <w:t xml:space="preserve">) redactate de fiecare membru al comisiei de concurs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cu respectarea ierarhiei </w:t>
      </w:r>
      <w:proofErr w:type="spellStart"/>
      <w:r w:rsidRPr="000750C0">
        <w:rPr>
          <w:rFonts w:ascii="Times New Roman" w:hAnsi="Times New Roman" w:cs="Times New Roman"/>
          <w:color w:val="000000" w:themeColor="text1"/>
          <w:sz w:val="22"/>
          <w:szCs w:val="22"/>
          <w:lang w:val="ro-RO"/>
        </w:rPr>
        <w:t>candidaţilor</w:t>
      </w:r>
      <w:proofErr w:type="spellEnd"/>
      <w:r w:rsidRPr="000750C0">
        <w:rPr>
          <w:rFonts w:ascii="Times New Roman" w:hAnsi="Times New Roman" w:cs="Times New Roman"/>
          <w:color w:val="000000" w:themeColor="text1"/>
          <w:sz w:val="22"/>
          <w:szCs w:val="22"/>
          <w:lang w:val="ro-RO"/>
        </w:rPr>
        <w:t xml:space="preserve"> decise de comisie.</w:t>
      </w:r>
    </w:p>
    <w:p w14:paraId="33064D66"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Raportul asupra concursului este asumat prin semnătură de fiecare membru al comisiei de concurs. </w:t>
      </w:r>
    </w:p>
    <w:p w14:paraId="13D40DBC"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(4) Rezultatul concursului se publică pe pagina web a concursului, în termen de 2 zile lucrătoare de la finalizarea concursului.</w:t>
      </w:r>
    </w:p>
    <w:p w14:paraId="491FAA4E"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14:paraId="5ED55756"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398478C0"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51BF3C3B" w14:textId="12422E23" w:rsidR="00756743"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(8) Senatul universitar analizează respectarea procedurilor stabilite prin metodologia proprie a UO și prin procedurile proprii ale facultăților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aprobă sau nu raportul asupra concursului. Ierarhia </w:t>
      </w:r>
      <w:proofErr w:type="spellStart"/>
      <w:r w:rsidRPr="000750C0">
        <w:rPr>
          <w:rFonts w:ascii="Times New Roman" w:hAnsi="Times New Roman" w:cs="Times New Roman"/>
          <w:color w:val="000000" w:themeColor="text1"/>
          <w:sz w:val="22"/>
          <w:szCs w:val="22"/>
          <w:lang w:val="ro-RO"/>
        </w:rPr>
        <w:t>candidaţilor</w:t>
      </w:r>
      <w:proofErr w:type="spellEnd"/>
      <w:r w:rsidRPr="000750C0">
        <w:rPr>
          <w:rFonts w:ascii="Times New Roman" w:hAnsi="Times New Roman" w:cs="Times New Roman"/>
          <w:color w:val="000000" w:themeColor="text1"/>
          <w:sz w:val="22"/>
          <w:szCs w:val="22"/>
          <w:lang w:val="ro-RO"/>
        </w:rPr>
        <w:t xml:space="preserve"> stabilită de comisia de concurs nu poate fi modificată de senatul universitar.</w:t>
      </w:r>
    </w:p>
    <w:p w14:paraId="675BD933" w14:textId="77777777" w:rsidR="004661FC" w:rsidRPr="000750C0" w:rsidRDefault="004661FC"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430F5F60" w14:textId="7CACCB03" w:rsidR="00586101" w:rsidRPr="000750C0" w:rsidRDefault="00756743" w:rsidP="00AB2279">
      <w:pPr>
        <w:pStyle w:val="WW-Default"/>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t xml:space="preserve"> COMISIA DE CONTESTAŢII: CONSTITUIRE, ATRIBUŢII</w:t>
      </w:r>
    </w:p>
    <w:p w14:paraId="0DDAF46B" w14:textId="3EF4D0C4"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14</w:t>
      </w:r>
      <w:r w:rsidR="00CB0741" w:rsidRPr="000750C0">
        <w:rPr>
          <w:rFonts w:ascii="Times New Roman" w:hAnsi="Times New Roman" w:cs="Times New Roman"/>
          <w:color w:val="000000" w:themeColor="text1"/>
          <w:sz w:val="22"/>
          <w:szCs w:val="22"/>
          <w:lang w:val="ro-RO"/>
        </w:rPr>
        <w:t xml:space="preserve">. - (1) În </w:t>
      </w:r>
      <w:proofErr w:type="spellStart"/>
      <w:r w:rsidR="00CB0741" w:rsidRPr="000750C0">
        <w:rPr>
          <w:rFonts w:ascii="Times New Roman" w:hAnsi="Times New Roman" w:cs="Times New Roman"/>
          <w:color w:val="000000" w:themeColor="text1"/>
          <w:sz w:val="22"/>
          <w:szCs w:val="22"/>
          <w:lang w:val="ro-RO"/>
        </w:rPr>
        <w:t>situaţia</w:t>
      </w:r>
      <w:proofErr w:type="spellEnd"/>
      <w:r w:rsidR="00CB0741" w:rsidRPr="000750C0">
        <w:rPr>
          <w:rFonts w:ascii="Times New Roman" w:hAnsi="Times New Roman" w:cs="Times New Roman"/>
          <w:color w:val="000000" w:themeColor="text1"/>
          <w:sz w:val="22"/>
          <w:szCs w:val="22"/>
          <w:lang w:val="ro-RO"/>
        </w:rPr>
        <w:t xml:space="preserve"> în care un candidat </w:t>
      </w:r>
      <w:proofErr w:type="spellStart"/>
      <w:r w:rsidR="00CB0741" w:rsidRPr="000750C0">
        <w:rPr>
          <w:rFonts w:ascii="Times New Roman" w:hAnsi="Times New Roman" w:cs="Times New Roman"/>
          <w:color w:val="000000" w:themeColor="text1"/>
          <w:sz w:val="22"/>
          <w:szCs w:val="22"/>
          <w:lang w:val="ro-RO"/>
        </w:rPr>
        <w:t>deţine</w:t>
      </w:r>
      <w:proofErr w:type="spellEnd"/>
      <w:r w:rsidR="00CB0741" w:rsidRPr="000750C0">
        <w:rPr>
          <w:rFonts w:ascii="Times New Roman" w:hAnsi="Times New Roman" w:cs="Times New Roman"/>
          <w:color w:val="000000" w:themeColor="text1"/>
          <w:sz w:val="22"/>
          <w:szCs w:val="22"/>
          <w:lang w:val="ro-RO"/>
        </w:rPr>
        <w:t xml:space="preserve"> elemente care pot demonstra nerespectarea procedurii de evaluare pe baza criteriilor prevăzute la art. 16 alin. (2) din prezenta </w:t>
      </w:r>
      <w:r w:rsidR="00DE4A65" w:rsidRPr="000750C0">
        <w:rPr>
          <w:rFonts w:ascii="Times New Roman" w:hAnsi="Times New Roman" w:cs="Times New Roman"/>
          <w:color w:val="000000" w:themeColor="text1"/>
          <w:sz w:val="22"/>
          <w:szCs w:val="22"/>
          <w:lang w:val="ro-RO"/>
        </w:rPr>
        <w:t xml:space="preserve">procedură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/sau nerespectarea procedurilor privind organizarea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desfăşurarea</w:t>
      </w:r>
      <w:proofErr w:type="spellEnd"/>
      <w:r w:rsidR="00CB0741" w:rsidRPr="000750C0">
        <w:rPr>
          <w:rFonts w:ascii="Times New Roman" w:hAnsi="Times New Roman" w:cs="Times New Roman"/>
          <w:color w:val="000000" w:themeColor="text1"/>
          <w:sz w:val="22"/>
          <w:szCs w:val="22"/>
          <w:lang w:val="ro-RO"/>
        </w:rPr>
        <w:t xml:space="preserve"> concursului, candidatul poate formula </w:t>
      </w:r>
      <w:proofErr w:type="spellStart"/>
      <w:r w:rsidR="00CB0741" w:rsidRPr="000750C0">
        <w:rPr>
          <w:rFonts w:ascii="Times New Roman" w:hAnsi="Times New Roman" w:cs="Times New Roman"/>
          <w:color w:val="000000" w:themeColor="text1"/>
          <w:sz w:val="22"/>
          <w:szCs w:val="22"/>
          <w:lang w:val="ro-RO"/>
        </w:rPr>
        <w:t>contestaţie</w:t>
      </w:r>
      <w:proofErr w:type="spellEnd"/>
      <w:r w:rsidR="00CB0741" w:rsidRPr="000750C0">
        <w:rPr>
          <w:rFonts w:ascii="Times New Roman" w:hAnsi="Times New Roman" w:cs="Times New Roman"/>
          <w:color w:val="000000" w:themeColor="text1"/>
          <w:sz w:val="22"/>
          <w:szCs w:val="22"/>
          <w:lang w:val="ro-RO"/>
        </w:rPr>
        <w:t xml:space="preserve"> în termen de 3 zile lucrătoare de la comunicarea rezultatului.</w:t>
      </w:r>
    </w:p>
    <w:p w14:paraId="23DF77BA"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w:t>
      </w:r>
      <w:proofErr w:type="spellStart"/>
      <w:r w:rsidRPr="000750C0">
        <w:rPr>
          <w:rFonts w:ascii="Times New Roman" w:hAnsi="Times New Roman" w:cs="Times New Roman"/>
          <w:color w:val="000000" w:themeColor="text1"/>
          <w:sz w:val="22"/>
          <w:szCs w:val="22"/>
          <w:lang w:val="ro-RO"/>
        </w:rPr>
        <w:t>Contestaţia</w:t>
      </w:r>
      <w:proofErr w:type="spellEnd"/>
      <w:r w:rsidRPr="000750C0">
        <w:rPr>
          <w:rFonts w:ascii="Times New Roman" w:hAnsi="Times New Roman" w:cs="Times New Roman"/>
          <w:color w:val="000000" w:themeColor="text1"/>
          <w:sz w:val="22"/>
          <w:szCs w:val="22"/>
          <w:lang w:val="ro-RO"/>
        </w:rPr>
        <w:t xml:space="preserve"> se formulează în scris, se înregistrează la registratura UO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se înaintează comisiei de </w:t>
      </w:r>
      <w:proofErr w:type="spellStart"/>
      <w:r w:rsidRPr="000750C0">
        <w:rPr>
          <w:rFonts w:ascii="Times New Roman" w:hAnsi="Times New Roman" w:cs="Times New Roman"/>
          <w:color w:val="000000" w:themeColor="text1"/>
          <w:sz w:val="22"/>
          <w:szCs w:val="22"/>
          <w:lang w:val="ro-RO"/>
        </w:rPr>
        <w:t>contestaţii</w:t>
      </w:r>
      <w:proofErr w:type="spellEnd"/>
      <w:r w:rsidRPr="000750C0">
        <w:rPr>
          <w:rFonts w:ascii="Times New Roman" w:hAnsi="Times New Roman" w:cs="Times New Roman"/>
          <w:color w:val="000000" w:themeColor="text1"/>
          <w:sz w:val="22"/>
          <w:szCs w:val="22"/>
          <w:lang w:val="ro-RO"/>
        </w:rPr>
        <w:t xml:space="preserve"> spre </w:t>
      </w:r>
      <w:proofErr w:type="spellStart"/>
      <w:r w:rsidRPr="000750C0">
        <w:rPr>
          <w:rFonts w:ascii="Times New Roman" w:hAnsi="Times New Roman" w:cs="Times New Roman"/>
          <w:color w:val="000000" w:themeColor="text1"/>
          <w:sz w:val="22"/>
          <w:szCs w:val="22"/>
          <w:lang w:val="ro-RO"/>
        </w:rPr>
        <w:t>soluţionare</w:t>
      </w:r>
      <w:proofErr w:type="spellEnd"/>
      <w:r w:rsidRPr="000750C0">
        <w:rPr>
          <w:rFonts w:ascii="Times New Roman" w:hAnsi="Times New Roman" w:cs="Times New Roman"/>
          <w:color w:val="000000" w:themeColor="text1"/>
          <w:sz w:val="22"/>
          <w:szCs w:val="22"/>
          <w:lang w:val="ro-RO"/>
        </w:rPr>
        <w:t>.</w:t>
      </w:r>
    </w:p>
    <w:p w14:paraId="4F00DFA7" w14:textId="3C1C729D"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Comisia de </w:t>
      </w:r>
      <w:proofErr w:type="spellStart"/>
      <w:r w:rsidRPr="000750C0">
        <w:rPr>
          <w:rFonts w:ascii="Times New Roman" w:hAnsi="Times New Roman" w:cs="Times New Roman"/>
          <w:color w:val="000000" w:themeColor="text1"/>
          <w:sz w:val="22"/>
          <w:szCs w:val="22"/>
          <w:lang w:val="ro-RO"/>
        </w:rPr>
        <w:t>contestaţii</w:t>
      </w:r>
      <w:proofErr w:type="spellEnd"/>
      <w:r w:rsidRPr="000750C0">
        <w:rPr>
          <w:rFonts w:ascii="Times New Roman" w:hAnsi="Times New Roman" w:cs="Times New Roman"/>
          <w:color w:val="000000" w:themeColor="text1"/>
          <w:sz w:val="22"/>
          <w:szCs w:val="22"/>
          <w:lang w:val="ro-RO"/>
        </w:rPr>
        <w:t xml:space="preserve"> analizează aspectele sesizate de către candidat prin </w:t>
      </w:r>
      <w:proofErr w:type="spellStart"/>
      <w:r w:rsidRPr="000750C0">
        <w:rPr>
          <w:rFonts w:ascii="Times New Roman" w:hAnsi="Times New Roman" w:cs="Times New Roman"/>
          <w:color w:val="000000" w:themeColor="text1"/>
          <w:sz w:val="22"/>
          <w:szCs w:val="22"/>
          <w:lang w:val="ro-RO"/>
        </w:rPr>
        <w:t>contestaţia</w:t>
      </w:r>
      <w:proofErr w:type="spellEnd"/>
      <w:r w:rsidRPr="000750C0">
        <w:rPr>
          <w:rFonts w:ascii="Times New Roman" w:hAnsi="Times New Roman" w:cs="Times New Roman"/>
          <w:color w:val="000000" w:themeColor="text1"/>
          <w:sz w:val="22"/>
          <w:szCs w:val="22"/>
          <w:lang w:val="ro-RO"/>
        </w:rPr>
        <w:t xml:space="preserve"> formulată, pe care o rezolvă în cel mult 2 zile lucrătoare de la înregistrarea acesteia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cu privire la care completează raportul asupra concursului (Anexa 5</w:t>
      </w:r>
      <w:r w:rsidR="00DE4A65" w:rsidRPr="000750C0">
        <w:rPr>
          <w:rFonts w:ascii="Times New Roman" w:hAnsi="Times New Roman" w:cs="Times New Roman"/>
          <w:color w:val="000000" w:themeColor="text1"/>
          <w:sz w:val="22"/>
          <w:szCs w:val="22"/>
          <w:lang w:val="ro-RO"/>
        </w:rPr>
        <w:t xml:space="preserve"> din Metodologia UO</w:t>
      </w:r>
      <w:r w:rsidRPr="000750C0">
        <w:rPr>
          <w:rFonts w:ascii="Times New Roman" w:hAnsi="Times New Roman" w:cs="Times New Roman"/>
          <w:color w:val="000000" w:themeColor="text1"/>
          <w:sz w:val="22"/>
          <w:szCs w:val="22"/>
          <w:lang w:val="ro-RO"/>
        </w:rPr>
        <w:t>). Soluția se anunță în cel mult 2 zile lucrătoare de la depunerea contestației, pe pagina web a concursului.</w:t>
      </w:r>
    </w:p>
    <w:p w14:paraId="6F90F5A3"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Comisiile de soluționare a contestațiilor se stabilesc în același timp și parcurgând aceeași procedură ca și la stabilirea </w:t>
      </w:r>
      <w:proofErr w:type="spellStart"/>
      <w:r w:rsidRPr="000750C0">
        <w:rPr>
          <w:rFonts w:ascii="Times New Roman" w:hAnsi="Times New Roman" w:cs="Times New Roman"/>
          <w:color w:val="000000" w:themeColor="text1"/>
          <w:sz w:val="22"/>
          <w:szCs w:val="22"/>
          <w:lang w:val="ro-RO"/>
        </w:rPr>
        <w:t>componenţei</w:t>
      </w:r>
      <w:proofErr w:type="spellEnd"/>
      <w:r w:rsidRPr="000750C0">
        <w:rPr>
          <w:rFonts w:ascii="Times New Roman" w:hAnsi="Times New Roman" w:cs="Times New Roman"/>
          <w:color w:val="000000" w:themeColor="text1"/>
          <w:sz w:val="22"/>
          <w:szCs w:val="22"/>
          <w:lang w:val="ro-RO"/>
        </w:rPr>
        <w:t xml:space="preserve"> comisiei de concurs.</w:t>
      </w:r>
    </w:p>
    <w:p w14:paraId="272C649A"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(5) Membrii comisiei de concurs nu pot face parte din comisia de soluționare a contestațiilor.</w:t>
      </w:r>
    </w:p>
    <w:p w14:paraId="1D0B11B9" w14:textId="5BCA59AC" w:rsidR="00DE4A65"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(6) În urma aprobării de către senatul universitar, comisia de soluționare a contestațiilor este numită prin decizie a rectorului.</w:t>
      </w:r>
    </w:p>
    <w:p w14:paraId="75993436" w14:textId="77777777" w:rsidR="004661FC" w:rsidRPr="000750C0" w:rsidRDefault="004661FC"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2BB5CB52" w14:textId="4989200E" w:rsidR="00586101" w:rsidRPr="000750C0" w:rsidRDefault="00756743" w:rsidP="00AB2279">
      <w:pPr>
        <w:pStyle w:val="WW-Default"/>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lastRenderedPageBreak/>
        <w:t xml:space="preserve"> NUMIREA PE POS</w:t>
      </w:r>
      <w:r w:rsidR="00C9291D" w:rsidRPr="000750C0">
        <w:rPr>
          <w:rFonts w:ascii="Times New Roman" w:hAnsi="Times New Roman" w:cs="Times New Roman"/>
          <w:color w:val="000000" w:themeColor="text1"/>
          <w:sz w:val="28"/>
          <w:szCs w:val="28"/>
          <w:lang w:val="ro-RO"/>
        </w:rPr>
        <w:t>T</w:t>
      </w:r>
    </w:p>
    <w:p w14:paraId="2672F148" w14:textId="71E8F181"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15</w:t>
      </w:r>
      <w:r w:rsidR="00CB0741" w:rsidRPr="000750C0">
        <w:rPr>
          <w:rFonts w:ascii="Times New Roman" w:hAnsi="Times New Roman" w:cs="Times New Roman"/>
          <w:color w:val="000000" w:themeColor="text1"/>
          <w:sz w:val="22"/>
          <w:szCs w:val="22"/>
          <w:lang w:val="ro-RO"/>
        </w:rPr>
        <w:t xml:space="preserve">. - (1) În urma aprobării rezultatului concursului de către senatul universitar, rectorul emite decizie pentru numirea pe post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acordarea titlului universitar aferent pentru candidatul </w:t>
      </w:r>
      <w:proofErr w:type="spellStart"/>
      <w:r w:rsidR="00CB0741" w:rsidRPr="000750C0">
        <w:rPr>
          <w:rFonts w:ascii="Times New Roman" w:hAnsi="Times New Roman" w:cs="Times New Roman"/>
          <w:color w:val="000000" w:themeColor="text1"/>
          <w:sz w:val="22"/>
          <w:szCs w:val="22"/>
          <w:lang w:val="ro-RO"/>
        </w:rPr>
        <w:t>câştigător</w:t>
      </w:r>
      <w:proofErr w:type="spellEnd"/>
      <w:r w:rsidR="00CB0741" w:rsidRPr="000750C0">
        <w:rPr>
          <w:rFonts w:ascii="Times New Roman" w:hAnsi="Times New Roman" w:cs="Times New Roman"/>
          <w:color w:val="000000" w:themeColor="text1"/>
          <w:sz w:val="22"/>
          <w:szCs w:val="22"/>
          <w:lang w:val="ro-RO"/>
        </w:rPr>
        <w:t xml:space="preserve">. Numirea pe post se face începând cu semestrul următor celui în care s-a </w:t>
      </w:r>
      <w:proofErr w:type="spellStart"/>
      <w:r w:rsidR="00CB0741" w:rsidRPr="000750C0">
        <w:rPr>
          <w:rFonts w:ascii="Times New Roman" w:hAnsi="Times New Roman" w:cs="Times New Roman"/>
          <w:color w:val="000000" w:themeColor="text1"/>
          <w:sz w:val="22"/>
          <w:szCs w:val="22"/>
          <w:lang w:val="ro-RO"/>
        </w:rPr>
        <w:t>desfăşurat</w:t>
      </w:r>
      <w:proofErr w:type="spellEnd"/>
      <w:r w:rsidR="00CB0741" w:rsidRPr="000750C0">
        <w:rPr>
          <w:rFonts w:ascii="Times New Roman" w:hAnsi="Times New Roman" w:cs="Times New Roman"/>
          <w:color w:val="000000" w:themeColor="text1"/>
          <w:sz w:val="22"/>
          <w:szCs w:val="22"/>
          <w:lang w:val="ro-RO"/>
        </w:rPr>
        <w:t xml:space="preserve"> concursul.</w:t>
      </w:r>
    </w:p>
    <w:p w14:paraId="650F26CD" w14:textId="01568A05" w:rsidR="00756743"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Deciziile de numire pe post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acordarea titlului universitar aferent pentru </w:t>
      </w:r>
      <w:proofErr w:type="spellStart"/>
      <w:r w:rsidRPr="000750C0">
        <w:rPr>
          <w:rFonts w:ascii="Times New Roman" w:hAnsi="Times New Roman" w:cs="Times New Roman"/>
          <w:color w:val="000000" w:themeColor="text1"/>
          <w:sz w:val="22"/>
          <w:szCs w:val="22"/>
          <w:lang w:val="ro-RO"/>
        </w:rPr>
        <w:t>candidaţii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câştigători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însoţite</w:t>
      </w:r>
      <w:proofErr w:type="spellEnd"/>
      <w:r w:rsidRPr="000750C0">
        <w:rPr>
          <w:rFonts w:ascii="Times New Roman" w:hAnsi="Times New Roman" w:cs="Times New Roman"/>
          <w:color w:val="000000" w:themeColor="text1"/>
          <w:sz w:val="22"/>
          <w:szCs w:val="22"/>
          <w:lang w:val="ro-RO"/>
        </w:rPr>
        <w:t xml:space="preserve"> de un raport sintetic privind organizarea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desfăşurarea</w:t>
      </w:r>
      <w:proofErr w:type="spellEnd"/>
      <w:r w:rsidRPr="000750C0">
        <w:rPr>
          <w:rFonts w:ascii="Times New Roman" w:hAnsi="Times New Roman" w:cs="Times New Roman"/>
          <w:color w:val="000000" w:themeColor="text1"/>
          <w:sz w:val="22"/>
          <w:szCs w:val="22"/>
          <w:lang w:val="ro-RO"/>
        </w:rPr>
        <w:t xml:space="preserve"> concursurilor din cadrul UO, se transmit, în termen de 5 zile de la emitere, în format electronic/pe suport electronic, cu adresă de înaintare către Comisia </w:t>
      </w:r>
      <w:proofErr w:type="spellStart"/>
      <w:r w:rsidRPr="000750C0">
        <w:rPr>
          <w:rFonts w:ascii="Times New Roman" w:hAnsi="Times New Roman" w:cs="Times New Roman"/>
          <w:color w:val="000000" w:themeColor="text1"/>
          <w:sz w:val="22"/>
          <w:szCs w:val="22"/>
          <w:lang w:val="ro-RO"/>
        </w:rPr>
        <w:t>Naţională</w:t>
      </w:r>
      <w:proofErr w:type="spellEnd"/>
      <w:r w:rsidRPr="000750C0">
        <w:rPr>
          <w:rFonts w:ascii="Times New Roman" w:hAnsi="Times New Roman" w:cs="Times New Roman"/>
          <w:color w:val="000000" w:themeColor="text1"/>
          <w:sz w:val="22"/>
          <w:szCs w:val="22"/>
          <w:lang w:val="ro-RO"/>
        </w:rPr>
        <w:t xml:space="preserve"> de Atestare a Titlurilor, Diplomelor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Certificatelor Universitare (CNATDCU), prin </w:t>
      </w:r>
      <w:proofErr w:type="spellStart"/>
      <w:r w:rsidRPr="000750C0">
        <w:rPr>
          <w:rFonts w:ascii="Times New Roman" w:hAnsi="Times New Roman" w:cs="Times New Roman"/>
          <w:color w:val="000000" w:themeColor="text1"/>
          <w:sz w:val="22"/>
          <w:szCs w:val="22"/>
          <w:lang w:val="ro-RO"/>
        </w:rPr>
        <w:t>direcţia</w:t>
      </w:r>
      <w:proofErr w:type="spellEnd"/>
      <w:r w:rsidRPr="000750C0">
        <w:rPr>
          <w:rFonts w:ascii="Times New Roman" w:hAnsi="Times New Roman" w:cs="Times New Roman"/>
          <w:color w:val="000000" w:themeColor="text1"/>
          <w:sz w:val="22"/>
          <w:szCs w:val="22"/>
          <w:lang w:val="ro-RO"/>
        </w:rPr>
        <w:t xml:space="preserve"> de specialitate din cadrul Ministerului </w:t>
      </w:r>
      <w:proofErr w:type="spellStart"/>
      <w:r w:rsidRPr="000750C0">
        <w:rPr>
          <w:rFonts w:ascii="Times New Roman" w:hAnsi="Times New Roman" w:cs="Times New Roman"/>
          <w:color w:val="000000" w:themeColor="text1"/>
          <w:sz w:val="22"/>
          <w:szCs w:val="22"/>
          <w:lang w:val="ro-RO"/>
        </w:rPr>
        <w:t>Educaţiei</w:t>
      </w:r>
      <w:proofErr w:type="spellEnd"/>
      <w:r w:rsidRPr="000750C0">
        <w:rPr>
          <w:rFonts w:ascii="Times New Roman" w:hAnsi="Times New Roman" w:cs="Times New Roman"/>
          <w:color w:val="000000" w:themeColor="text1"/>
          <w:sz w:val="22"/>
          <w:szCs w:val="22"/>
          <w:lang w:val="ro-RO"/>
        </w:rPr>
        <w:t>.</w:t>
      </w:r>
    </w:p>
    <w:p w14:paraId="50BC6FB9" w14:textId="77777777" w:rsidR="004661FC" w:rsidRPr="000750C0" w:rsidRDefault="004661FC"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p>
    <w:p w14:paraId="618E111D" w14:textId="63C19075" w:rsidR="00586101" w:rsidRPr="000750C0" w:rsidRDefault="00756743" w:rsidP="007E26C9">
      <w:pPr>
        <w:pStyle w:val="WW-Default"/>
        <w:numPr>
          <w:ilvl w:val="0"/>
          <w:numId w:val="48"/>
        </w:numPr>
        <w:tabs>
          <w:tab w:val="left" w:pos="567"/>
        </w:tabs>
        <w:spacing w:after="0" w:line="360" w:lineRule="auto"/>
        <w:jc w:val="center"/>
        <w:rPr>
          <w:rFonts w:ascii="Times New Roman" w:hAnsi="Times New Roman" w:cs="Times New Roman"/>
          <w:color w:val="000000" w:themeColor="text1"/>
          <w:sz w:val="28"/>
          <w:szCs w:val="28"/>
          <w:lang w:val="ro-RO"/>
        </w:rPr>
      </w:pPr>
      <w:r w:rsidRPr="000750C0">
        <w:rPr>
          <w:rFonts w:ascii="Times New Roman" w:hAnsi="Times New Roman" w:cs="Times New Roman"/>
          <w:color w:val="000000" w:themeColor="text1"/>
          <w:sz w:val="28"/>
          <w:szCs w:val="28"/>
          <w:lang w:val="ro-RO"/>
        </w:rPr>
        <w:t>DISPOZIŢII FINALE ŞI TRANZITORII</w:t>
      </w:r>
    </w:p>
    <w:p w14:paraId="7EDAE98E" w14:textId="7B5856AE"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17</w:t>
      </w:r>
      <w:r w:rsidR="00CB0741" w:rsidRPr="000750C0">
        <w:rPr>
          <w:rFonts w:ascii="Times New Roman" w:hAnsi="Times New Roman" w:cs="Times New Roman"/>
          <w:color w:val="000000" w:themeColor="text1"/>
          <w:sz w:val="22"/>
          <w:szCs w:val="22"/>
          <w:lang w:val="ro-RO"/>
        </w:rPr>
        <w:t>. - În cazul în care postul scos la concurs nu a fost ocupat, concursul poate fi reluat, cu respectarea integrală a procedurii de concurs, în următorul semestru sau an universitar, după caz.</w:t>
      </w:r>
    </w:p>
    <w:p w14:paraId="2F3EE9F1" w14:textId="0702523E"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18</w:t>
      </w:r>
      <w:r w:rsidR="00CB0741" w:rsidRPr="000750C0">
        <w:rPr>
          <w:rFonts w:ascii="Times New Roman" w:hAnsi="Times New Roman" w:cs="Times New Roman"/>
          <w:color w:val="000000" w:themeColor="text1"/>
          <w:sz w:val="22"/>
          <w:szCs w:val="22"/>
          <w:lang w:val="ro-RO"/>
        </w:rPr>
        <w:t xml:space="preserve">. - (1) Rezultatul concursului se publică pe pagina web a UO, în termen de două zile lucrătoare de la finalizarea concursului. Rezultatul concursului este încărcat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pe platforma electronică gestionată de Ministerul </w:t>
      </w:r>
      <w:proofErr w:type="spellStart"/>
      <w:r w:rsidR="00CB0741" w:rsidRPr="000750C0">
        <w:rPr>
          <w:rFonts w:ascii="Times New Roman" w:hAnsi="Times New Roman" w:cs="Times New Roman"/>
          <w:color w:val="000000" w:themeColor="text1"/>
          <w:sz w:val="22"/>
          <w:szCs w:val="22"/>
          <w:lang w:val="ro-RO"/>
        </w:rPr>
        <w:t>Educaţiei</w:t>
      </w:r>
      <w:proofErr w:type="spellEnd"/>
      <w:r w:rsidR="00CB0741" w:rsidRPr="000750C0">
        <w:rPr>
          <w:rFonts w:ascii="Times New Roman" w:hAnsi="Times New Roman" w:cs="Times New Roman"/>
          <w:color w:val="000000" w:themeColor="text1"/>
          <w:sz w:val="22"/>
          <w:szCs w:val="22"/>
          <w:lang w:val="ro-RO"/>
        </w:rPr>
        <w:t>.</w:t>
      </w:r>
    </w:p>
    <w:p w14:paraId="2152C181" w14:textId="08631F9F"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UO </w:t>
      </w:r>
      <w:proofErr w:type="spellStart"/>
      <w:r w:rsidRPr="000750C0">
        <w:rPr>
          <w:rFonts w:ascii="Times New Roman" w:hAnsi="Times New Roman" w:cs="Times New Roman"/>
          <w:color w:val="000000" w:themeColor="text1"/>
          <w:sz w:val="22"/>
          <w:szCs w:val="22"/>
          <w:lang w:val="ro-RO"/>
        </w:rPr>
        <w:t>întocmeşte</w:t>
      </w:r>
      <w:proofErr w:type="spellEnd"/>
      <w:r w:rsidRPr="000750C0">
        <w:rPr>
          <w:rFonts w:ascii="Times New Roman" w:hAnsi="Times New Roman" w:cs="Times New Roman"/>
          <w:color w:val="000000" w:themeColor="text1"/>
          <w:sz w:val="22"/>
          <w:szCs w:val="22"/>
          <w:lang w:val="ro-RO"/>
        </w:rPr>
        <w:t xml:space="preserve"> anual, până cel târziu la data de 1 septembrie, un raport sintetic, în format electronic, cu privire la organizarea, </w:t>
      </w:r>
      <w:proofErr w:type="spellStart"/>
      <w:r w:rsidRPr="000750C0">
        <w:rPr>
          <w:rFonts w:ascii="Times New Roman" w:hAnsi="Times New Roman" w:cs="Times New Roman"/>
          <w:color w:val="000000" w:themeColor="text1"/>
          <w:sz w:val="22"/>
          <w:szCs w:val="22"/>
          <w:lang w:val="ro-RO"/>
        </w:rPr>
        <w:t>desfăşurarea</w:t>
      </w:r>
      <w:proofErr w:type="spellEnd"/>
      <w:r w:rsidRPr="000750C0">
        <w:rPr>
          <w:rFonts w:ascii="Times New Roman" w:hAnsi="Times New Roman" w:cs="Times New Roman"/>
          <w:color w:val="000000" w:themeColor="text1"/>
          <w:sz w:val="22"/>
          <w:szCs w:val="22"/>
          <w:lang w:val="ro-RO"/>
        </w:rPr>
        <w:t xml:space="preserv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finalizarea concursurilor pentru ocuparea posturilor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de cercetare. Raportul este trimis, spre notificare către CNATDCU, prin </w:t>
      </w:r>
      <w:proofErr w:type="spellStart"/>
      <w:r w:rsidRPr="000750C0">
        <w:rPr>
          <w:rFonts w:ascii="Times New Roman" w:hAnsi="Times New Roman" w:cs="Times New Roman"/>
          <w:color w:val="000000" w:themeColor="text1"/>
          <w:sz w:val="22"/>
          <w:szCs w:val="22"/>
          <w:lang w:val="ro-RO"/>
        </w:rPr>
        <w:t>direcţia</w:t>
      </w:r>
      <w:proofErr w:type="spellEnd"/>
      <w:r w:rsidRPr="000750C0">
        <w:rPr>
          <w:rFonts w:ascii="Times New Roman" w:hAnsi="Times New Roman" w:cs="Times New Roman"/>
          <w:color w:val="000000" w:themeColor="text1"/>
          <w:sz w:val="22"/>
          <w:szCs w:val="22"/>
          <w:lang w:val="ro-RO"/>
        </w:rPr>
        <w:t xml:space="preserve"> de specialitate din Ministerul </w:t>
      </w:r>
      <w:proofErr w:type="spellStart"/>
      <w:r w:rsidRPr="000750C0">
        <w:rPr>
          <w:rFonts w:ascii="Times New Roman" w:hAnsi="Times New Roman" w:cs="Times New Roman"/>
          <w:color w:val="000000" w:themeColor="text1"/>
          <w:sz w:val="22"/>
          <w:szCs w:val="22"/>
          <w:lang w:val="ro-RO"/>
        </w:rPr>
        <w:t>Educaţiei</w:t>
      </w:r>
      <w:proofErr w:type="spellEnd"/>
      <w:r w:rsidRPr="000750C0">
        <w:rPr>
          <w:rFonts w:ascii="Times New Roman" w:hAnsi="Times New Roman" w:cs="Times New Roman"/>
          <w:color w:val="000000" w:themeColor="text1"/>
          <w:sz w:val="22"/>
          <w:szCs w:val="22"/>
          <w:lang w:val="ro-RO"/>
        </w:rPr>
        <w:t>.</w:t>
      </w:r>
    </w:p>
    <w:p w14:paraId="7ED62DBA" w14:textId="59DDF9AC"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19</w:t>
      </w:r>
      <w:r w:rsidR="00CB0741" w:rsidRPr="000750C0">
        <w:rPr>
          <w:rFonts w:ascii="Times New Roman" w:hAnsi="Times New Roman" w:cs="Times New Roman"/>
          <w:color w:val="000000" w:themeColor="text1"/>
          <w:sz w:val="22"/>
          <w:szCs w:val="22"/>
          <w:lang w:val="ro-RO"/>
        </w:rPr>
        <w:t>. - (1) Director</w:t>
      </w:r>
      <w:r w:rsidR="00B23F20" w:rsidRPr="000750C0">
        <w:rPr>
          <w:rFonts w:ascii="Times New Roman" w:hAnsi="Times New Roman" w:cs="Times New Roman"/>
          <w:color w:val="000000" w:themeColor="text1"/>
          <w:sz w:val="22"/>
          <w:szCs w:val="22"/>
          <w:lang w:val="ro-RO"/>
        </w:rPr>
        <w:t>ul</w:t>
      </w:r>
      <w:r w:rsidR="00CB0741" w:rsidRPr="000750C0">
        <w:rPr>
          <w:rFonts w:ascii="Times New Roman" w:hAnsi="Times New Roman" w:cs="Times New Roman"/>
          <w:color w:val="000000" w:themeColor="text1"/>
          <w:sz w:val="22"/>
          <w:szCs w:val="22"/>
          <w:lang w:val="ro-RO"/>
        </w:rPr>
        <w:t xml:space="preserve"> departament</w:t>
      </w:r>
      <w:r w:rsidR="00B23F20" w:rsidRPr="000750C0">
        <w:rPr>
          <w:rFonts w:ascii="Times New Roman" w:hAnsi="Times New Roman" w:cs="Times New Roman"/>
          <w:color w:val="000000" w:themeColor="text1"/>
          <w:sz w:val="22"/>
          <w:szCs w:val="22"/>
          <w:lang w:val="ro-RO"/>
        </w:rPr>
        <w:t>ului</w:t>
      </w:r>
      <w:r w:rsidR="00CB0741" w:rsidRPr="000750C0">
        <w:rPr>
          <w:rFonts w:ascii="Times New Roman" w:hAnsi="Times New Roman" w:cs="Times New Roman"/>
          <w:color w:val="000000" w:themeColor="text1"/>
          <w:sz w:val="22"/>
          <w:szCs w:val="22"/>
          <w:lang w:val="ro-RO"/>
        </w:rPr>
        <w:t>, decan</w:t>
      </w:r>
      <w:r w:rsidR="00B23F20" w:rsidRPr="000750C0">
        <w:rPr>
          <w:rFonts w:ascii="Times New Roman" w:hAnsi="Times New Roman" w:cs="Times New Roman"/>
          <w:color w:val="000000" w:themeColor="text1"/>
          <w:sz w:val="22"/>
          <w:szCs w:val="22"/>
          <w:lang w:val="ro-RO"/>
        </w:rPr>
        <w:t>ul</w:t>
      </w:r>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facultăţi</w:t>
      </w:r>
      <w:r w:rsidR="00B23F20" w:rsidRPr="000750C0">
        <w:rPr>
          <w:rFonts w:ascii="Times New Roman" w:hAnsi="Times New Roman" w:cs="Times New Roman"/>
          <w:color w:val="000000" w:themeColor="text1"/>
          <w:sz w:val="22"/>
          <w:szCs w:val="22"/>
          <w:lang w:val="ro-RO"/>
        </w:rPr>
        <w:t>i</w:t>
      </w:r>
      <w:proofErr w:type="spellEnd"/>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rectorul răspund în </w:t>
      </w:r>
      <w:proofErr w:type="spellStart"/>
      <w:r w:rsidR="00CB0741" w:rsidRPr="000750C0">
        <w:rPr>
          <w:rFonts w:ascii="Times New Roman" w:hAnsi="Times New Roman" w:cs="Times New Roman"/>
          <w:color w:val="000000" w:themeColor="text1"/>
          <w:sz w:val="22"/>
          <w:szCs w:val="22"/>
          <w:lang w:val="ro-RO"/>
        </w:rPr>
        <w:t>faţa</w:t>
      </w:r>
      <w:proofErr w:type="spellEnd"/>
      <w:r w:rsidR="00CB0741" w:rsidRPr="000750C0">
        <w:rPr>
          <w:rFonts w:ascii="Times New Roman" w:hAnsi="Times New Roman" w:cs="Times New Roman"/>
          <w:color w:val="000000" w:themeColor="text1"/>
          <w:sz w:val="22"/>
          <w:szCs w:val="22"/>
          <w:lang w:val="ro-RO"/>
        </w:rPr>
        <w:t xml:space="preserve"> senatului universitar pentru buna </w:t>
      </w:r>
      <w:proofErr w:type="spellStart"/>
      <w:r w:rsidR="00CB0741" w:rsidRPr="000750C0">
        <w:rPr>
          <w:rFonts w:ascii="Times New Roman" w:hAnsi="Times New Roman" w:cs="Times New Roman"/>
          <w:color w:val="000000" w:themeColor="text1"/>
          <w:sz w:val="22"/>
          <w:szCs w:val="22"/>
          <w:lang w:val="ro-RO"/>
        </w:rPr>
        <w:t>desfăşurare</w:t>
      </w:r>
      <w:proofErr w:type="spellEnd"/>
      <w:r w:rsidR="00CB0741" w:rsidRPr="000750C0">
        <w:rPr>
          <w:rFonts w:ascii="Times New Roman" w:hAnsi="Times New Roman" w:cs="Times New Roman"/>
          <w:color w:val="000000" w:themeColor="text1"/>
          <w:sz w:val="22"/>
          <w:szCs w:val="22"/>
          <w:lang w:val="ro-RO"/>
        </w:rPr>
        <w:t xml:space="preserve"> a concursurilor de ocupare a posturilor didactice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de cercetare, în </w:t>
      </w:r>
      <w:proofErr w:type="spellStart"/>
      <w:r w:rsidR="00CB0741" w:rsidRPr="000750C0">
        <w:rPr>
          <w:rFonts w:ascii="Times New Roman" w:hAnsi="Times New Roman" w:cs="Times New Roman"/>
          <w:color w:val="000000" w:themeColor="text1"/>
          <w:sz w:val="22"/>
          <w:szCs w:val="22"/>
          <w:lang w:val="ro-RO"/>
        </w:rPr>
        <w:t>condiţiile</w:t>
      </w:r>
      <w:proofErr w:type="spellEnd"/>
      <w:r w:rsidR="00CB0741" w:rsidRPr="000750C0">
        <w:rPr>
          <w:rFonts w:ascii="Times New Roman" w:hAnsi="Times New Roman" w:cs="Times New Roman"/>
          <w:color w:val="000000" w:themeColor="text1"/>
          <w:sz w:val="22"/>
          <w:szCs w:val="22"/>
          <w:lang w:val="ro-RO"/>
        </w:rPr>
        <w:t xml:space="preserve"> respectării normelor de calitate, de etică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deontologie universitară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a </w:t>
      </w:r>
      <w:proofErr w:type="spellStart"/>
      <w:r w:rsidR="00CB0741" w:rsidRPr="000750C0">
        <w:rPr>
          <w:rFonts w:ascii="Times New Roman" w:hAnsi="Times New Roman" w:cs="Times New Roman"/>
          <w:color w:val="000000" w:themeColor="text1"/>
          <w:sz w:val="22"/>
          <w:szCs w:val="22"/>
          <w:lang w:val="ro-RO"/>
        </w:rPr>
        <w:t>legislaţiei</w:t>
      </w:r>
      <w:proofErr w:type="spellEnd"/>
      <w:r w:rsidR="00CB0741" w:rsidRPr="000750C0">
        <w:rPr>
          <w:rFonts w:ascii="Times New Roman" w:hAnsi="Times New Roman" w:cs="Times New Roman"/>
          <w:color w:val="000000" w:themeColor="text1"/>
          <w:sz w:val="22"/>
          <w:szCs w:val="22"/>
          <w:lang w:val="ro-RO"/>
        </w:rPr>
        <w:t xml:space="preserve"> în vigoare.</w:t>
      </w:r>
    </w:p>
    <w:p w14:paraId="79A53DCA"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(2) În </w:t>
      </w:r>
      <w:proofErr w:type="spellStart"/>
      <w:r w:rsidRPr="000750C0">
        <w:rPr>
          <w:rFonts w:ascii="Times New Roman" w:hAnsi="Times New Roman" w:cs="Times New Roman"/>
          <w:color w:val="000000" w:themeColor="text1"/>
          <w:sz w:val="22"/>
          <w:szCs w:val="22"/>
          <w:lang w:val="ro-RO"/>
        </w:rPr>
        <w:t>condiţiile</w:t>
      </w:r>
      <w:proofErr w:type="spellEnd"/>
      <w:r w:rsidRPr="000750C0">
        <w:rPr>
          <w:rFonts w:ascii="Times New Roman" w:hAnsi="Times New Roman" w:cs="Times New Roman"/>
          <w:color w:val="000000" w:themeColor="text1"/>
          <w:sz w:val="22"/>
          <w:szCs w:val="22"/>
          <w:lang w:val="ro-RO"/>
        </w:rPr>
        <w:t xml:space="preserve"> constatării unor nereguli, senatul universitar poate aplica </w:t>
      </w:r>
      <w:proofErr w:type="spellStart"/>
      <w:r w:rsidRPr="000750C0">
        <w:rPr>
          <w:rFonts w:ascii="Times New Roman" w:hAnsi="Times New Roman" w:cs="Times New Roman"/>
          <w:color w:val="000000" w:themeColor="text1"/>
          <w:sz w:val="22"/>
          <w:szCs w:val="22"/>
          <w:lang w:val="ro-RO"/>
        </w:rPr>
        <w:t>sancţiuni</w:t>
      </w:r>
      <w:proofErr w:type="spellEnd"/>
      <w:r w:rsidRPr="000750C0">
        <w:rPr>
          <w:rFonts w:ascii="Times New Roman" w:hAnsi="Times New Roman" w:cs="Times New Roman"/>
          <w:color w:val="000000" w:themeColor="text1"/>
          <w:sz w:val="22"/>
          <w:szCs w:val="22"/>
          <w:lang w:val="ro-RO"/>
        </w:rPr>
        <w:t xml:space="preserve"> specificate în reglementările proprii, putând fi dispusă inclusiv demiterea directorilor de departamente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a decanilor, la propunerea justificată a consiliului de </w:t>
      </w:r>
      <w:proofErr w:type="spellStart"/>
      <w:r w:rsidRPr="000750C0">
        <w:rPr>
          <w:rFonts w:ascii="Times New Roman" w:hAnsi="Times New Roman" w:cs="Times New Roman"/>
          <w:color w:val="000000" w:themeColor="text1"/>
          <w:sz w:val="22"/>
          <w:szCs w:val="22"/>
          <w:lang w:val="ro-RO"/>
        </w:rPr>
        <w:t>administraţie</w:t>
      </w:r>
      <w:proofErr w:type="spellEnd"/>
      <w:r w:rsidRPr="000750C0">
        <w:rPr>
          <w:rFonts w:ascii="Times New Roman" w:hAnsi="Times New Roman" w:cs="Times New Roman"/>
          <w:color w:val="000000" w:themeColor="text1"/>
          <w:sz w:val="22"/>
          <w:szCs w:val="22"/>
          <w:lang w:val="ro-RO"/>
        </w:rPr>
        <w:t xml:space="preserve"> sau a rectorului ori din oficiu, cu avizul acestora.</w:t>
      </w:r>
    </w:p>
    <w:p w14:paraId="53406D16" w14:textId="77777777"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(3) În cazul constatării nerespectării prevederilor legale în procedura de ocupare a posturilor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de cercetare, Ministerul </w:t>
      </w:r>
      <w:proofErr w:type="spellStart"/>
      <w:r w:rsidRPr="000750C0">
        <w:rPr>
          <w:rFonts w:ascii="Times New Roman" w:hAnsi="Times New Roman" w:cs="Times New Roman"/>
          <w:color w:val="000000" w:themeColor="text1"/>
          <w:sz w:val="22"/>
          <w:szCs w:val="22"/>
          <w:lang w:val="ro-RO"/>
        </w:rPr>
        <w:t>Educaţiei</w:t>
      </w:r>
      <w:proofErr w:type="spellEnd"/>
      <w:r w:rsidRPr="000750C0">
        <w:rPr>
          <w:rFonts w:ascii="Times New Roman" w:hAnsi="Times New Roman" w:cs="Times New Roman"/>
          <w:color w:val="000000" w:themeColor="text1"/>
          <w:sz w:val="22"/>
          <w:szCs w:val="22"/>
          <w:lang w:val="ro-RO"/>
        </w:rPr>
        <w:t xml:space="preserve"> poate aplica </w:t>
      </w:r>
      <w:proofErr w:type="spellStart"/>
      <w:r w:rsidRPr="000750C0">
        <w:rPr>
          <w:rFonts w:ascii="Times New Roman" w:hAnsi="Times New Roman" w:cs="Times New Roman"/>
          <w:color w:val="000000" w:themeColor="text1"/>
          <w:sz w:val="22"/>
          <w:szCs w:val="22"/>
          <w:lang w:val="ro-RO"/>
        </w:rPr>
        <w:t>sancţiunile</w:t>
      </w:r>
      <w:proofErr w:type="spellEnd"/>
      <w:r w:rsidRPr="000750C0">
        <w:rPr>
          <w:rFonts w:ascii="Times New Roman" w:hAnsi="Times New Roman" w:cs="Times New Roman"/>
          <w:color w:val="000000" w:themeColor="text1"/>
          <w:sz w:val="22"/>
          <w:szCs w:val="22"/>
          <w:lang w:val="ro-RO"/>
        </w:rPr>
        <w:t xml:space="preserve"> prevăzute de lege, pe baza unui raport întocmit de CNATDCU.</w:t>
      </w:r>
    </w:p>
    <w:p w14:paraId="177CB8B5" w14:textId="6E17A965" w:rsidR="00CB0741" w:rsidRPr="000750C0" w:rsidRDefault="00CB0741"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 xml:space="preserve">(4) În cazul în care </w:t>
      </w:r>
      <w:proofErr w:type="spellStart"/>
      <w:r w:rsidRPr="000750C0">
        <w:rPr>
          <w:rFonts w:ascii="Times New Roman" w:hAnsi="Times New Roman" w:cs="Times New Roman"/>
          <w:color w:val="000000" w:themeColor="text1"/>
          <w:sz w:val="22"/>
          <w:szCs w:val="22"/>
          <w:lang w:val="ro-RO"/>
        </w:rPr>
        <w:t>instanţele</w:t>
      </w:r>
      <w:proofErr w:type="spellEnd"/>
      <w:r w:rsidRPr="000750C0">
        <w:rPr>
          <w:rFonts w:ascii="Times New Roman" w:hAnsi="Times New Roman" w:cs="Times New Roman"/>
          <w:color w:val="000000" w:themeColor="text1"/>
          <w:sz w:val="22"/>
          <w:szCs w:val="22"/>
          <w:lang w:val="ro-RO"/>
        </w:rPr>
        <w:t xml:space="preserve"> de judecată constată încălcarea procedurilor de </w:t>
      </w:r>
      <w:proofErr w:type="spellStart"/>
      <w:r w:rsidRPr="000750C0">
        <w:rPr>
          <w:rFonts w:ascii="Times New Roman" w:hAnsi="Times New Roman" w:cs="Times New Roman"/>
          <w:color w:val="000000" w:themeColor="text1"/>
          <w:sz w:val="22"/>
          <w:szCs w:val="22"/>
          <w:lang w:val="ro-RO"/>
        </w:rPr>
        <w:t>desfăşurare</w:t>
      </w:r>
      <w:proofErr w:type="spellEnd"/>
      <w:r w:rsidRPr="000750C0">
        <w:rPr>
          <w:rFonts w:ascii="Times New Roman" w:hAnsi="Times New Roman" w:cs="Times New Roman"/>
          <w:color w:val="000000" w:themeColor="text1"/>
          <w:sz w:val="22"/>
          <w:szCs w:val="22"/>
          <w:lang w:val="ro-RO"/>
        </w:rPr>
        <w:t xml:space="preserve"> a concursului pentru ocuparea posturilor didactice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de cercetare din UO, concursul se anulează </w:t>
      </w:r>
      <w:proofErr w:type="spellStart"/>
      <w:r w:rsidRPr="000750C0">
        <w:rPr>
          <w:rFonts w:ascii="Times New Roman" w:hAnsi="Times New Roman" w:cs="Times New Roman"/>
          <w:color w:val="000000" w:themeColor="text1"/>
          <w:sz w:val="22"/>
          <w:szCs w:val="22"/>
          <w:lang w:val="ro-RO"/>
        </w:rPr>
        <w:t>şi</w:t>
      </w:r>
      <w:proofErr w:type="spellEnd"/>
      <w:r w:rsidRPr="000750C0">
        <w:rPr>
          <w:rFonts w:ascii="Times New Roman" w:hAnsi="Times New Roman" w:cs="Times New Roman"/>
          <w:color w:val="000000" w:themeColor="text1"/>
          <w:sz w:val="22"/>
          <w:szCs w:val="22"/>
          <w:lang w:val="ro-RO"/>
        </w:rPr>
        <w:t xml:space="preserve"> se reia.</w:t>
      </w:r>
    </w:p>
    <w:p w14:paraId="26C6BA5E" w14:textId="19E407A4" w:rsidR="00CB0741" w:rsidRPr="000750C0" w:rsidRDefault="00C9291D" w:rsidP="00CB0741">
      <w:pPr>
        <w:pStyle w:val="WW-Default"/>
        <w:tabs>
          <w:tab w:val="left" w:pos="567"/>
        </w:tabs>
        <w:spacing w:after="0" w:line="360" w:lineRule="auto"/>
        <w:jc w:val="both"/>
        <w:rPr>
          <w:rFonts w:ascii="Times New Roman" w:hAnsi="Times New Roman" w:cs="Times New Roman"/>
          <w:color w:val="000000" w:themeColor="text1"/>
          <w:sz w:val="22"/>
          <w:szCs w:val="22"/>
          <w:lang w:val="ro-RO"/>
        </w:rPr>
      </w:pPr>
      <w:r w:rsidRPr="000750C0">
        <w:rPr>
          <w:rFonts w:ascii="Times New Roman" w:hAnsi="Times New Roman" w:cs="Times New Roman"/>
          <w:color w:val="000000" w:themeColor="text1"/>
          <w:sz w:val="22"/>
          <w:szCs w:val="22"/>
          <w:lang w:val="ro-RO"/>
        </w:rPr>
        <w:tab/>
      </w:r>
      <w:r w:rsidR="00CB0741" w:rsidRPr="000750C0">
        <w:rPr>
          <w:rFonts w:ascii="Times New Roman" w:hAnsi="Times New Roman" w:cs="Times New Roman"/>
          <w:color w:val="000000" w:themeColor="text1"/>
          <w:sz w:val="22"/>
          <w:szCs w:val="22"/>
          <w:lang w:val="ro-RO"/>
        </w:rPr>
        <w:t xml:space="preserve">Art. </w:t>
      </w:r>
      <w:r w:rsidR="00756743" w:rsidRPr="000750C0">
        <w:rPr>
          <w:rFonts w:ascii="Times New Roman" w:hAnsi="Times New Roman" w:cs="Times New Roman"/>
          <w:color w:val="000000" w:themeColor="text1"/>
          <w:sz w:val="22"/>
          <w:szCs w:val="22"/>
          <w:lang w:val="ro-RO"/>
        </w:rPr>
        <w:t>20</w:t>
      </w:r>
      <w:r w:rsidR="00CB0741" w:rsidRPr="000750C0">
        <w:rPr>
          <w:rFonts w:ascii="Times New Roman" w:hAnsi="Times New Roman" w:cs="Times New Roman"/>
          <w:color w:val="000000" w:themeColor="text1"/>
          <w:sz w:val="22"/>
          <w:szCs w:val="22"/>
          <w:lang w:val="ro-RO"/>
        </w:rPr>
        <w:t xml:space="preserve">. - (1) Încadrarea într-o </w:t>
      </w:r>
      <w:proofErr w:type="spellStart"/>
      <w:r w:rsidR="00CB0741" w:rsidRPr="000750C0">
        <w:rPr>
          <w:rFonts w:ascii="Times New Roman" w:hAnsi="Times New Roman" w:cs="Times New Roman"/>
          <w:color w:val="000000" w:themeColor="text1"/>
          <w:sz w:val="22"/>
          <w:szCs w:val="22"/>
          <w:lang w:val="ro-RO"/>
        </w:rPr>
        <w:t>funcţie</w:t>
      </w:r>
      <w:proofErr w:type="spellEnd"/>
      <w:r w:rsidR="00CB0741" w:rsidRPr="000750C0">
        <w:rPr>
          <w:rFonts w:ascii="Times New Roman" w:hAnsi="Times New Roman" w:cs="Times New Roman"/>
          <w:color w:val="000000" w:themeColor="text1"/>
          <w:sz w:val="22"/>
          <w:szCs w:val="22"/>
          <w:lang w:val="ro-RO"/>
        </w:rPr>
        <w:t xml:space="preserve"> didactică de predare este </w:t>
      </w:r>
      <w:proofErr w:type="spellStart"/>
      <w:r w:rsidR="00CB0741" w:rsidRPr="000750C0">
        <w:rPr>
          <w:rFonts w:ascii="Times New Roman" w:hAnsi="Times New Roman" w:cs="Times New Roman"/>
          <w:color w:val="000000" w:themeColor="text1"/>
          <w:sz w:val="22"/>
          <w:szCs w:val="22"/>
          <w:lang w:val="ro-RO"/>
        </w:rPr>
        <w:t>condiţionată</w:t>
      </w:r>
      <w:proofErr w:type="spellEnd"/>
      <w:r w:rsidR="00CB0741" w:rsidRPr="000750C0">
        <w:rPr>
          <w:rFonts w:ascii="Times New Roman" w:hAnsi="Times New Roman" w:cs="Times New Roman"/>
          <w:color w:val="000000" w:themeColor="text1"/>
          <w:sz w:val="22"/>
          <w:szCs w:val="22"/>
          <w:lang w:val="ro-RO"/>
        </w:rPr>
        <w:t xml:space="preserve"> de prezentarea unui certificat medical eliberat pe un formular specific, adoptat prin ordin comun al ministrului </w:t>
      </w:r>
      <w:proofErr w:type="spellStart"/>
      <w:r w:rsidR="00CB0741" w:rsidRPr="000750C0">
        <w:rPr>
          <w:rFonts w:ascii="Times New Roman" w:hAnsi="Times New Roman" w:cs="Times New Roman"/>
          <w:color w:val="000000" w:themeColor="text1"/>
          <w:sz w:val="22"/>
          <w:szCs w:val="22"/>
          <w:lang w:val="ro-RO"/>
        </w:rPr>
        <w:t>educaţiei</w:t>
      </w:r>
      <w:proofErr w:type="spellEnd"/>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al ministrului </w:t>
      </w:r>
      <w:proofErr w:type="spellStart"/>
      <w:r w:rsidR="00CB0741" w:rsidRPr="000750C0">
        <w:rPr>
          <w:rFonts w:ascii="Times New Roman" w:hAnsi="Times New Roman" w:cs="Times New Roman"/>
          <w:color w:val="000000" w:themeColor="text1"/>
          <w:sz w:val="22"/>
          <w:szCs w:val="22"/>
          <w:lang w:val="ro-RO"/>
        </w:rPr>
        <w:t>sănătăţii</w:t>
      </w:r>
      <w:proofErr w:type="spellEnd"/>
      <w:r w:rsidR="00CB0741" w:rsidRPr="000750C0">
        <w:rPr>
          <w:rFonts w:ascii="Times New Roman" w:hAnsi="Times New Roman" w:cs="Times New Roman"/>
          <w:color w:val="000000" w:themeColor="text1"/>
          <w:sz w:val="22"/>
          <w:szCs w:val="22"/>
          <w:lang w:val="ro-RO"/>
        </w:rPr>
        <w:t xml:space="preserve">. Avizele necesare pentru exercitarea profesiei sunt stabilite prin ordinul comun al ministrului </w:t>
      </w:r>
      <w:proofErr w:type="spellStart"/>
      <w:r w:rsidR="00CB0741" w:rsidRPr="000750C0">
        <w:rPr>
          <w:rFonts w:ascii="Times New Roman" w:hAnsi="Times New Roman" w:cs="Times New Roman"/>
          <w:color w:val="000000" w:themeColor="text1"/>
          <w:sz w:val="22"/>
          <w:szCs w:val="22"/>
          <w:lang w:val="ro-RO"/>
        </w:rPr>
        <w:t>educaţiei</w:t>
      </w:r>
      <w:proofErr w:type="spellEnd"/>
      <w:r w:rsidR="00CB0741" w:rsidRPr="000750C0">
        <w:rPr>
          <w:rFonts w:ascii="Times New Roman" w:hAnsi="Times New Roman" w:cs="Times New Roman"/>
          <w:color w:val="000000" w:themeColor="text1"/>
          <w:sz w:val="22"/>
          <w:szCs w:val="22"/>
          <w:lang w:val="ro-RO"/>
        </w:rPr>
        <w:t xml:space="preserve"> </w:t>
      </w:r>
      <w:proofErr w:type="spellStart"/>
      <w:r w:rsidR="00CB0741" w:rsidRPr="000750C0">
        <w:rPr>
          <w:rFonts w:ascii="Times New Roman" w:hAnsi="Times New Roman" w:cs="Times New Roman"/>
          <w:color w:val="000000" w:themeColor="text1"/>
          <w:sz w:val="22"/>
          <w:szCs w:val="22"/>
          <w:lang w:val="ro-RO"/>
        </w:rPr>
        <w:t>şi</w:t>
      </w:r>
      <w:proofErr w:type="spellEnd"/>
      <w:r w:rsidR="00CB0741" w:rsidRPr="000750C0">
        <w:rPr>
          <w:rFonts w:ascii="Times New Roman" w:hAnsi="Times New Roman" w:cs="Times New Roman"/>
          <w:color w:val="000000" w:themeColor="text1"/>
          <w:sz w:val="22"/>
          <w:szCs w:val="22"/>
          <w:lang w:val="ro-RO"/>
        </w:rPr>
        <w:t xml:space="preserve"> al ministrului </w:t>
      </w:r>
      <w:proofErr w:type="spellStart"/>
      <w:r w:rsidR="00CB0741" w:rsidRPr="000750C0">
        <w:rPr>
          <w:rFonts w:ascii="Times New Roman" w:hAnsi="Times New Roman" w:cs="Times New Roman"/>
          <w:color w:val="000000" w:themeColor="text1"/>
          <w:sz w:val="22"/>
          <w:szCs w:val="22"/>
          <w:lang w:val="ro-RO"/>
        </w:rPr>
        <w:t>sănătăţii</w:t>
      </w:r>
      <w:proofErr w:type="spellEnd"/>
      <w:r w:rsidR="00CB0741" w:rsidRPr="000750C0">
        <w:rPr>
          <w:rFonts w:ascii="Times New Roman" w:hAnsi="Times New Roman" w:cs="Times New Roman"/>
          <w:color w:val="000000" w:themeColor="text1"/>
          <w:sz w:val="22"/>
          <w:szCs w:val="22"/>
          <w:lang w:val="ro-RO"/>
        </w:rPr>
        <w:t>, care se publică în Monitorul Oficial al României, Partea I.</w:t>
      </w:r>
    </w:p>
    <w:p w14:paraId="30E86DFC" w14:textId="77777777" w:rsidR="00CB0741" w:rsidRPr="00CB0741" w:rsidRDefault="00CB0741" w:rsidP="00CB0741">
      <w:pPr>
        <w:pStyle w:val="WW-Default"/>
        <w:tabs>
          <w:tab w:val="left" w:pos="567"/>
        </w:tabs>
        <w:spacing w:after="0" w:line="360" w:lineRule="auto"/>
        <w:jc w:val="both"/>
        <w:rPr>
          <w:rFonts w:ascii="Times New Roman" w:hAnsi="Times New Roman" w:cs="Times New Roman"/>
          <w:color w:val="auto"/>
          <w:sz w:val="22"/>
          <w:szCs w:val="22"/>
          <w:lang w:val="ro-RO"/>
        </w:rPr>
      </w:pPr>
      <w:r w:rsidRPr="000750C0">
        <w:rPr>
          <w:rFonts w:ascii="Times New Roman" w:hAnsi="Times New Roman" w:cs="Times New Roman"/>
          <w:color w:val="000000" w:themeColor="text1"/>
          <w:sz w:val="22"/>
          <w:szCs w:val="22"/>
          <w:lang w:val="ro-RO"/>
        </w:rPr>
        <w:t xml:space="preserve">(2) </w:t>
      </w:r>
      <w:proofErr w:type="spellStart"/>
      <w:r w:rsidRPr="000750C0">
        <w:rPr>
          <w:rFonts w:ascii="Times New Roman" w:hAnsi="Times New Roman" w:cs="Times New Roman"/>
          <w:color w:val="000000" w:themeColor="text1"/>
          <w:sz w:val="22"/>
          <w:szCs w:val="22"/>
          <w:lang w:val="ro-RO"/>
        </w:rPr>
        <w:t>Menţinerea</w:t>
      </w:r>
      <w:proofErr w:type="spellEnd"/>
      <w:r w:rsidRPr="000750C0">
        <w:rPr>
          <w:rFonts w:ascii="Times New Roman" w:hAnsi="Times New Roman" w:cs="Times New Roman"/>
          <w:color w:val="000000" w:themeColor="text1"/>
          <w:sz w:val="22"/>
          <w:szCs w:val="22"/>
          <w:lang w:val="ro-RO"/>
        </w:rPr>
        <w:t xml:space="preserve"> într-o </w:t>
      </w:r>
      <w:proofErr w:type="spellStart"/>
      <w:r w:rsidRPr="000750C0">
        <w:rPr>
          <w:rFonts w:ascii="Times New Roman" w:hAnsi="Times New Roman" w:cs="Times New Roman"/>
          <w:color w:val="000000" w:themeColor="text1"/>
          <w:sz w:val="22"/>
          <w:szCs w:val="22"/>
          <w:lang w:val="ro-RO"/>
        </w:rPr>
        <w:t>funcţie</w:t>
      </w:r>
      <w:proofErr w:type="spellEnd"/>
      <w:r w:rsidRPr="000750C0">
        <w:rPr>
          <w:rFonts w:ascii="Times New Roman" w:hAnsi="Times New Roman" w:cs="Times New Roman"/>
          <w:color w:val="000000" w:themeColor="text1"/>
          <w:sz w:val="22"/>
          <w:szCs w:val="22"/>
          <w:lang w:val="ro-RO"/>
        </w:rPr>
        <w:t xml:space="preserve"> didactică de predare este </w:t>
      </w:r>
      <w:proofErr w:type="spellStart"/>
      <w:r w:rsidRPr="000750C0">
        <w:rPr>
          <w:rFonts w:ascii="Times New Roman" w:hAnsi="Times New Roman" w:cs="Times New Roman"/>
          <w:color w:val="000000" w:themeColor="text1"/>
          <w:sz w:val="22"/>
          <w:szCs w:val="22"/>
          <w:lang w:val="ro-RO"/>
        </w:rPr>
        <w:t>condiţionată</w:t>
      </w:r>
      <w:proofErr w:type="spellEnd"/>
      <w:r w:rsidRPr="000750C0">
        <w:rPr>
          <w:rFonts w:ascii="Times New Roman" w:hAnsi="Times New Roman" w:cs="Times New Roman"/>
          <w:color w:val="000000" w:themeColor="text1"/>
          <w:sz w:val="22"/>
          <w:szCs w:val="22"/>
          <w:lang w:val="ro-RO"/>
        </w:rPr>
        <w:t xml:space="preserve"> de un control medical periodic</w:t>
      </w:r>
      <w:r w:rsidRPr="00CB0741">
        <w:rPr>
          <w:rFonts w:ascii="Times New Roman" w:hAnsi="Times New Roman" w:cs="Times New Roman"/>
          <w:color w:val="auto"/>
          <w:sz w:val="22"/>
          <w:szCs w:val="22"/>
          <w:lang w:val="ro-RO"/>
        </w:rPr>
        <w:t xml:space="preserve">. Periodicitatea </w:t>
      </w:r>
      <w:proofErr w:type="spellStart"/>
      <w:r w:rsidRPr="00CB0741">
        <w:rPr>
          <w:rFonts w:ascii="Times New Roman" w:hAnsi="Times New Roman" w:cs="Times New Roman"/>
          <w:color w:val="auto"/>
          <w:sz w:val="22"/>
          <w:szCs w:val="22"/>
          <w:lang w:val="ro-RO"/>
        </w:rPr>
        <w:t>şi</w:t>
      </w:r>
      <w:proofErr w:type="spellEnd"/>
      <w:r w:rsidRPr="00CB0741">
        <w:rPr>
          <w:rFonts w:ascii="Times New Roman" w:hAnsi="Times New Roman" w:cs="Times New Roman"/>
          <w:color w:val="auto"/>
          <w:sz w:val="22"/>
          <w:szCs w:val="22"/>
          <w:lang w:val="ro-RO"/>
        </w:rPr>
        <w:t xml:space="preserve"> acordarea avizelor pentru exercitarea profesiei sunt reglementate prin ordinul prevăzut la alin. (1), iar fondurile necesare acestor controale sunt asigurate de la bugetul de stat.</w:t>
      </w:r>
    </w:p>
    <w:p w14:paraId="5FD01B1C" w14:textId="77777777" w:rsidR="00CB0741" w:rsidRPr="00CB0741" w:rsidRDefault="00CB0741" w:rsidP="00CB0741">
      <w:pPr>
        <w:pStyle w:val="WW-Default"/>
        <w:tabs>
          <w:tab w:val="left" w:pos="567"/>
        </w:tabs>
        <w:spacing w:after="0" w:line="360" w:lineRule="auto"/>
        <w:jc w:val="both"/>
        <w:rPr>
          <w:rFonts w:ascii="Times New Roman" w:hAnsi="Times New Roman" w:cs="Times New Roman"/>
          <w:color w:val="auto"/>
          <w:sz w:val="22"/>
          <w:szCs w:val="22"/>
          <w:lang w:val="ro-RO"/>
        </w:rPr>
      </w:pPr>
      <w:r w:rsidRPr="00CB0741">
        <w:rPr>
          <w:rFonts w:ascii="Times New Roman" w:hAnsi="Times New Roman" w:cs="Times New Roman"/>
          <w:color w:val="auto"/>
          <w:sz w:val="22"/>
          <w:szCs w:val="22"/>
          <w:lang w:val="ro-RO"/>
        </w:rPr>
        <w:t xml:space="preserve">(3) Personalul didactic de predare care se consideră </w:t>
      </w:r>
      <w:proofErr w:type="spellStart"/>
      <w:r w:rsidRPr="00CB0741">
        <w:rPr>
          <w:rFonts w:ascii="Times New Roman" w:hAnsi="Times New Roman" w:cs="Times New Roman"/>
          <w:color w:val="auto"/>
          <w:sz w:val="22"/>
          <w:szCs w:val="22"/>
          <w:lang w:val="ro-RO"/>
        </w:rPr>
        <w:t>nedreptăţit</w:t>
      </w:r>
      <w:proofErr w:type="spellEnd"/>
      <w:r w:rsidRPr="00CB0741">
        <w:rPr>
          <w:rFonts w:ascii="Times New Roman" w:hAnsi="Times New Roman" w:cs="Times New Roman"/>
          <w:color w:val="auto"/>
          <w:sz w:val="22"/>
          <w:szCs w:val="22"/>
          <w:lang w:val="ro-RO"/>
        </w:rPr>
        <w:t xml:space="preserve"> poate solicita o expertiză a </w:t>
      </w:r>
      <w:proofErr w:type="spellStart"/>
      <w:r w:rsidRPr="00CB0741">
        <w:rPr>
          <w:rFonts w:ascii="Times New Roman" w:hAnsi="Times New Roman" w:cs="Times New Roman"/>
          <w:color w:val="auto"/>
          <w:sz w:val="22"/>
          <w:szCs w:val="22"/>
          <w:lang w:val="ro-RO"/>
        </w:rPr>
        <w:t>capacităţii</w:t>
      </w:r>
      <w:proofErr w:type="spellEnd"/>
      <w:r w:rsidRPr="00CB0741">
        <w:rPr>
          <w:rFonts w:ascii="Times New Roman" w:hAnsi="Times New Roman" w:cs="Times New Roman"/>
          <w:color w:val="auto"/>
          <w:sz w:val="22"/>
          <w:szCs w:val="22"/>
          <w:lang w:val="ro-RO"/>
        </w:rPr>
        <w:t xml:space="preserve"> de muncă în domeniul </w:t>
      </w:r>
      <w:proofErr w:type="spellStart"/>
      <w:r w:rsidRPr="00CB0741">
        <w:rPr>
          <w:rFonts w:ascii="Times New Roman" w:hAnsi="Times New Roman" w:cs="Times New Roman"/>
          <w:color w:val="auto"/>
          <w:sz w:val="22"/>
          <w:szCs w:val="22"/>
          <w:lang w:val="ro-RO"/>
        </w:rPr>
        <w:t>educaţiei</w:t>
      </w:r>
      <w:proofErr w:type="spellEnd"/>
      <w:r w:rsidRPr="00CB0741">
        <w:rPr>
          <w:rFonts w:ascii="Times New Roman" w:hAnsi="Times New Roman" w:cs="Times New Roman"/>
          <w:color w:val="auto"/>
          <w:sz w:val="22"/>
          <w:szCs w:val="22"/>
          <w:lang w:val="ro-RO"/>
        </w:rPr>
        <w:t>.</w:t>
      </w:r>
    </w:p>
    <w:p w14:paraId="4DACF4B6" w14:textId="77777777" w:rsidR="00CB0741" w:rsidRPr="00CB0741" w:rsidRDefault="00CB0741" w:rsidP="00CB0741">
      <w:pPr>
        <w:pStyle w:val="WW-Default"/>
        <w:tabs>
          <w:tab w:val="left" w:pos="567"/>
        </w:tabs>
        <w:spacing w:after="0" w:line="360" w:lineRule="auto"/>
        <w:jc w:val="both"/>
        <w:rPr>
          <w:rFonts w:ascii="Times New Roman" w:hAnsi="Times New Roman" w:cs="Times New Roman"/>
          <w:color w:val="auto"/>
          <w:sz w:val="22"/>
          <w:szCs w:val="22"/>
          <w:lang w:val="ro-RO"/>
        </w:rPr>
      </w:pPr>
      <w:r w:rsidRPr="00CB0741">
        <w:rPr>
          <w:rFonts w:ascii="Times New Roman" w:hAnsi="Times New Roman" w:cs="Times New Roman"/>
          <w:color w:val="auto"/>
          <w:sz w:val="22"/>
          <w:szCs w:val="22"/>
          <w:lang w:val="ro-RO"/>
        </w:rPr>
        <w:t xml:space="preserve">(4) În </w:t>
      </w:r>
      <w:proofErr w:type="spellStart"/>
      <w:r w:rsidRPr="00CB0741">
        <w:rPr>
          <w:rFonts w:ascii="Times New Roman" w:hAnsi="Times New Roman" w:cs="Times New Roman"/>
          <w:color w:val="auto"/>
          <w:sz w:val="22"/>
          <w:szCs w:val="22"/>
          <w:lang w:val="ro-RO"/>
        </w:rPr>
        <w:t>situaţii</w:t>
      </w:r>
      <w:proofErr w:type="spellEnd"/>
      <w:r w:rsidRPr="00CB0741">
        <w:rPr>
          <w:rFonts w:ascii="Times New Roman" w:hAnsi="Times New Roman" w:cs="Times New Roman"/>
          <w:color w:val="auto"/>
          <w:sz w:val="22"/>
          <w:szCs w:val="22"/>
          <w:lang w:val="ro-RO"/>
        </w:rPr>
        <w:t xml:space="preserve"> de inaptitudine profesională de natură psihocomportamentală a personalului angajat, UO poate solicita, la sesizarea oricărui factor implicat în procesul </w:t>
      </w:r>
      <w:proofErr w:type="spellStart"/>
      <w:r w:rsidRPr="00CB0741">
        <w:rPr>
          <w:rFonts w:ascii="Times New Roman" w:hAnsi="Times New Roman" w:cs="Times New Roman"/>
          <w:color w:val="auto"/>
          <w:sz w:val="22"/>
          <w:szCs w:val="22"/>
          <w:lang w:val="ro-RO"/>
        </w:rPr>
        <w:t>educaţional</w:t>
      </w:r>
      <w:proofErr w:type="spellEnd"/>
      <w:r w:rsidRPr="00CB0741">
        <w:rPr>
          <w:rFonts w:ascii="Times New Roman" w:hAnsi="Times New Roman" w:cs="Times New Roman"/>
          <w:color w:val="auto"/>
          <w:sz w:val="22"/>
          <w:szCs w:val="22"/>
          <w:lang w:val="ro-RO"/>
        </w:rPr>
        <w:t>, prin hotărâre a Consiliului de Administrație, un nou examen medical complet.</w:t>
      </w:r>
    </w:p>
    <w:p w14:paraId="7F34C766" w14:textId="77777777" w:rsidR="00CB0741" w:rsidRPr="00CB0741" w:rsidRDefault="00CB0741" w:rsidP="00CB0741">
      <w:pPr>
        <w:pStyle w:val="WW-Default"/>
        <w:tabs>
          <w:tab w:val="left" w:pos="567"/>
        </w:tabs>
        <w:spacing w:after="0" w:line="360" w:lineRule="auto"/>
        <w:jc w:val="both"/>
        <w:rPr>
          <w:rFonts w:ascii="Times New Roman" w:hAnsi="Times New Roman" w:cs="Times New Roman"/>
          <w:color w:val="auto"/>
          <w:sz w:val="22"/>
          <w:szCs w:val="22"/>
          <w:lang w:val="ro-RO"/>
        </w:rPr>
      </w:pPr>
      <w:r w:rsidRPr="00CB0741">
        <w:rPr>
          <w:rFonts w:ascii="Times New Roman" w:hAnsi="Times New Roman" w:cs="Times New Roman"/>
          <w:color w:val="auto"/>
          <w:sz w:val="22"/>
          <w:szCs w:val="22"/>
          <w:lang w:val="ro-RO"/>
        </w:rPr>
        <w:lastRenderedPageBreak/>
        <w:t xml:space="preserve">(5) </w:t>
      </w:r>
      <w:proofErr w:type="spellStart"/>
      <w:r w:rsidRPr="00CB0741">
        <w:rPr>
          <w:rFonts w:ascii="Times New Roman" w:hAnsi="Times New Roman" w:cs="Times New Roman"/>
          <w:color w:val="auto"/>
          <w:sz w:val="22"/>
          <w:szCs w:val="22"/>
          <w:lang w:val="ro-RO"/>
        </w:rPr>
        <w:t>Situaţiile</w:t>
      </w:r>
      <w:proofErr w:type="spellEnd"/>
      <w:r w:rsidRPr="00CB0741">
        <w:rPr>
          <w:rFonts w:ascii="Times New Roman" w:hAnsi="Times New Roman" w:cs="Times New Roman"/>
          <w:color w:val="auto"/>
          <w:sz w:val="22"/>
          <w:szCs w:val="22"/>
          <w:lang w:val="ro-RO"/>
        </w:rPr>
        <w:t xml:space="preserve"> de inaptitudine profesională de natură psihocomportamentală sunt analizate </w:t>
      </w:r>
      <w:proofErr w:type="spellStart"/>
      <w:r w:rsidRPr="00CB0741">
        <w:rPr>
          <w:rFonts w:ascii="Times New Roman" w:hAnsi="Times New Roman" w:cs="Times New Roman"/>
          <w:color w:val="auto"/>
          <w:sz w:val="22"/>
          <w:szCs w:val="22"/>
          <w:lang w:val="ro-RO"/>
        </w:rPr>
        <w:t>şi</w:t>
      </w:r>
      <w:proofErr w:type="spellEnd"/>
      <w:r w:rsidRPr="00CB0741">
        <w:rPr>
          <w:rFonts w:ascii="Times New Roman" w:hAnsi="Times New Roman" w:cs="Times New Roman"/>
          <w:color w:val="auto"/>
          <w:sz w:val="22"/>
          <w:szCs w:val="22"/>
          <w:lang w:val="ro-RO"/>
        </w:rPr>
        <w:t xml:space="preserve"> stabilite de către o comisie formată din 3-5 membri, medici </w:t>
      </w:r>
      <w:proofErr w:type="spellStart"/>
      <w:r w:rsidRPr="00CB0741">
        <w:rPr>
          <w:rFonts w:ascii="Times New Roman" w:hAnsi="Times New Roman" w:cs="Times New Roman"/>
          <w:color w:val="auto"/>
          <w:sz w:val="22"/>
          <w:szCs w:val="22"/>
          <w:lang w:val="ro-RO"/>
        </w:rPr>
        <w:t>specialişti</w:t>
      </w:r>
      <w:proofErr w:type="spellEnd"/>
      <w:r w:rsidRPr="00CB0741">
        <w:rPr>
          <w:rFonts w:ascii="Times New Roman" w:hAnsi="Times New Roman" w:cs="Times New Roman"/>
          <w:color w:val="auto"/>
          <w:sz w:val="22"/>
          <w:szCs w:val="22"/>
          <w:lang w:val="ro-RO"/>
        </w:rPr>
        <w:t xml:space="preserve">, constituită la nivelul centrului universitar în baza unui protocol încheiat între Ministerul </w:t>
      </w:r>
      <w:proofErr w:type="spellStart"/>
      <w:r w:rsidRPr="00CB0741">
        <w:rPr>
          <w:rFonts w:ascii="Times New Roman" w:hAnsi="Times New Roman" w:cs="Times New Roman"/>
          <w:color w:val="auto"/>
          <w:sz w:val="22"/>
          <w:szCs w:val="22"/>
          <w:lang w:val="ro-RO"/>
        </w:rPr>
        <w:t>Educaţiei</w:t>
      </w:r>
      <w:proofErr w:type="spellEnd"/>
      <w:r w:rsidRPr="00CB0741">
        <w:rPr>
          <w:rFonts w:ascii="Times New Roman" w:hAnsi="Times New Roman" w:cs="Times New Roman"/>
          <w:color w:val="auto"/>
          <w:sz w:val="22"/>
          <w:szCs w:val="22"/>
          <w:lang w:val="ro-RO"/>
        </w:rPr>
        <w:t xml:space="preserve"> </w:t>
      </w:r>
      <w:proofErr w:type="spellStart"/>
      <w:r w:rsidRPr="00CB0741">
        <w:rPr>
          <w:rFonts w:ascii="Times New Roman" w:hAnsi="Times New Roman" w:cs="Times New Roman"/>
          <w:color w:val="auto"/>
          <w:sz w:val="22"/>
          <w:szCs w:val="22"/>
          <w:lang w:val="ro-RO"/>
        </w:rPr>
        <w:t>şi</w:t>
      </w:r>
      <w:proofErr w:type="spellEnd"/>
      <w:r w:rsidRPr="00CB0741">
        <w:rPr>
          <w:rFonts w:ascii="Times New Roman" w:hAnsi="Times New Roman" w:cs="Times New Roman"/>
          <w:color w:val="auto"/>
          <w:sz w:val="22"/>
          <w:szCs w:val="22"/>
          <w:lang w:val="ro-RO"/>
        </w:rPr>
        <w:t xml:space="preserve"> Ministerul </w:t>
      </w:r>
      <w:proofErr w:type="spellStart"/>
      <w:r w:rsidRPr="00CB0741">
        <w:rPr>
          <w:rFonts w:ascii="Times New Roman" w:hAnsi="Times New Roman" w:cs="Times New Roman"/>
          <w:color w:val="auto"/>
          <w:sz w:val="22"/>
          <w:szCs w:val="22"/>
          <w:lang w:val="ro-RO"/>
        </w:rPr>
        <w:t>Sănătăţii</w:t>
      </w:r>
      <w:proofErr w:type="spellEnd"/>
      <w:r w:rsidRPr="00CB0741">
        <w:rPr>
          <w:rFonts w:ascii="Times New Roman" w:hAnsi="Times New Roman" w:cs="Times New Roman"/>
          <w:color w:val="auto"/>
          <w:sz w:val="22"/>
          <w:szCs w:val="22"/>
          <w:lang w:val="ro-RO"/>
        </w:rPr>
        <w:t xml:space="preserve">, care realizează expertiza </w:t>
      </w:r>
      <w:proofErr w:type="spellStart"/>
      <w:r w:rsidRPr="00CB0741">
        <w:rPr>
          <w:rFonts w:ascii="Times New Roman" w:hAnsi="Times New Roman" w:cs="Times New Roman"/>
          <w:color w:val="auto"/>
          <w:sz w:val="22"/>
          <w:szCs w:val="22"/>
          <w:lang w:val="ro-RO"/>
        </w:rPr>
        <w:t>capacităţii</w:t>
      </w:r>
      <w:proofErr w:type="spellEnd"/>
      <w:r w:rsidRPr="00CB0741">
        <w:rPr>
          <w:rFonts w:ascii="Times New Roman" w:hAnsi="Times New Roman" w:cs="Times New Roman"/>
          <w:color w:val="auto"/>
          <w:sz w:val="22"/>
          <w:szCs w:val="22"/>
          <w:lang w:val="ro-RO"/>
        </w:rPr>
        <w:t xml:space="preserve"> de muncă în domeniul </w:t>
      </w:r>
      <w:proofErr w:type="spellStart"/>
      <w:r w:rsidRPr="00CB0741">
        <w:rPr>
          <w:rFonts w:ascii="Times New Roman" w:hAnsi="Times New Roman" w:cs="Times New Roman"/>
          <w:color w:val="auto"/>
          <w:sz w:val="22"/>
          <w:szCs w:val="22"/>
          <w:lang w:val="ro-RO"/>
        </w:rPr>
        <w:t>educaţiei</w:t>
      </w:r>
      <w:proofErr w:type="spellEnd"/>
      <w:r w:rsidRPr="00CB0741">
        <w:rPr>
          <w:rFonts w:ascii="Times New Roman" w:hAnsi="Times New Roman" w:cs="Times New Roman"/>
          <w:color w:val="auto"/>
          <w:sz w:val="22"/>
          <w:szCs w:val="22"/>
          <w:lang w:val="ro-RO"/>
        </w:rPr>
        <w:t>.</w:t>
      </w:r>
    </w:p>
    <w:p w14:paraId="78605034" w14:textId="406489A8" w:rsidR="00CB0741" w:rsidRPr="00CB0741" w:rsidRDefault="00CB0741" w:rsidP="00CB0741">
      <w:pPr>
        <w:pStyle w:val="WW-Default"/>
        <w:tabs>
          <w:tab w:val="left" w:pos="567"/>
        </w:tabs>
        <w:spacing w:after="0" w:line="360" w:lineRule="auto"/>
        <w:jc w:val="both"/>
        <w:rPr>
          <w:rFonts w:ascii="Times New Roman" w:hAnsi="Times New Roman" w:cs="Times New Roman"/>
          <w:color w:val="auto"/>
          <w:sz w:val="22"/>
          <w:szCs w:val="22"/>
          <w:lang w:val="ro-RO"/>
        </w:rPr>
      </w:pPr>
      <w:r w:rsidRPr="00CB0741">
        <w:rPr>
          <w:rFonts w:ascii="Times New Roman" w:hAnsi="Times New Roman" w:cs="Times New Roman"/>
          <w:color w:val="auto"/>
          <w:sz w:val="22"/>
          <w:szCs w:val="22"/>
          <w:lang w:val="ro-RO"/>
        </w:rPr>
        <w:t xml:space="preserve">(6) Refuzul personalului didactic de a se prezenta la controlul medical constituie abatere disciplinară </w:t>
      </w:r>
      <w:proofErr w:type="spellStart"/>
      <w:r w:rsidRPr="00CB0741">
        <w:rPr>
          <w:rFonts w:ascii="Times New Roman" w:hAnsi="Times New Roman" w:cs="Times New Roman"/>
          <w:color w:val="auto"/>
          <w:sz w:val="22"/>
          <w:szCs w:val="22"/>
          <w:lang w:val="ro-RO"/>
        </w:rPr>
        <w:t>şi</w:t>
      </w:r>
      <w:proofErr w:type="spellEnd"/>
      <w:r w:rsidRPr="00CB0741">
        <w:rPr>
          <w:rFonts w:ascii="Times New Roman" w:hAnsi="Times New Roman" w:cs="Times New Roman"/>
          <w:color w:val="auto"/>
          <w:sz w:val="22"/>
          <w:szCs w:val="22"/>
          <w:lang w:val="ro-RO"/>
        </w:rPr>
        <w:t xml:space="preserve"> poate duce la desfacerea contractului individual de muncă.</w:t>
      </w:r>
    </w:p>
    <w:p w14:paraId="4E761E7A" w14:textId="3765DB50" w:rsidR="00756743" w:rsidRDefault="00C9291D" w:rsidP="00CB0741">
      <w:pPr>
        <w:pStyle w:val="WW-Default"/>
        <w:tabs>
          <w:tab w:val="left" w:pos="567"/>
        </w:tabs>
        <w:spacing w:after="0" w:line="360" w:lineRule="auto"/>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ab/>
      </w:r>
      <w:r w:rsidR="00CB0741" w:rsidRPr="00CB0741">
        <w:rPr>
          <w:rFonts w:ascii="Times New Roman" w:hAnsi="Times New Roman" w:cs="Times New Roman"/>
          <w:color w:val="auto"/>
          <w:sz w:val="22"/>
          <w:szCs w:val="22"/>
          <w:lang w:val="ro-RO"/>
        </w:rPr>
        <w:t>Art. 2</w:t>
      </w:r>
      <w:r w:rsidR="00756743">
        <w:rPr>
          <w:rFonts w:ascii="Times New Roman" w:hAnsi="Times New Roman" w:cs="Times New Roman"/>
          <w:color w:val="auto"/>
          <w:sz w:val="22"/>
          <w:szCs w:val="22"/>
          <w:lang w:val="ro-RO"/>
        </w:rPr>
        <w:t>1</w:t>
      </w:r>
      <w:r w:rsidR="00CB0741" w:rsidRPr="00CB0741">
        <w:rPr>
          <w:rFonts w:ascii="Times New Roman" w:hAnsi="Times New Roman" w:cs="Times New Roman"/>
          <w:color w:val="auto"/>
          <w:sz w:val="22"/>
          <w:szCs w:val="22"/>
          <w:lang w:val="ro-RO"/>
        </w:rPr>
        <w:t xml:space="preserve">. - (1) Prezenta </w:t>
      </w:r>
      <w:r w:rsidR="00DE4A65">
        <w:rPr>
          <w:rFonts w:ascii="Times New Roman" w:hAnsi="Times New Roman" w:cs="Times New Roman"/>
          <w:color w:val="auto"/>
          <w:sz w:val="22"/>
          <w:szCs w:val="22"/>
          <w:lang w:val="ro-RO"/>
        </w:rPr>
        <w:t>procedură</w:t>
      </w:r>
      <w:r w:rsidR="00CB0741" w:rsidRPr="00CB0741">
        <w:rPr>
          <w:rFonts w:ascii="Times New Roman" w:hAnsi="Times New Roman" w:cs="Times New Roman"/>
          <w:color w:val="auto"/>
          <w:sz w:val="22"/>
          <w:szCs w:val="22"/>
          <w:lang w:val="ro-RO"/>
        </w:rPr>
        <w:t xml:space="preserve"> intră în vigoare începând cu sem. II al anului universitar 2023-2024.</w:t>
      </w:r>
    </w:p>
    <w:p w14:paraId="1E9479F0" w14:textId="77777777" w:rsidR="00AA0578" w:rsidRDefault="00AA0578"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4052F31"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DB6F70D"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4BC0641"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979421D"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12B36C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93C0FD1"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2176844"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B87DC58"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1F3FE12F"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4EE320B"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F9EB875"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2A8BDFB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275E817"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1A3EB7D"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5D7EFD8"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E086A1A"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2FCB8398"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FB2FF4F"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803C6F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3C15D19"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6ED60DA"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31BF0CF"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16084297"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8076B46"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99AE0B7"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76E4E9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80EB56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C3B8374"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11A5FF5"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A2A67E6"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4AB6FC5B" w14:textId="77777777" w:rsidR="00C470C9" w:rsidRDefault="00C470C9"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50B44260"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0986C3F" w14:textId="77777777" w:rsidR="004661FC" w:rsidRDefault="004661FC" w:rsidP="00CB0741">
      <w:pPr>
        <w:pStyle w:val="WW-Default"/>
        <w:tabs>
          <w:tab w:val="left" w:pos="567"/>
        </w:tabs>
        <w:spacing w:after="0" w:line="360" w:lineRule="auto"/>
        <w:jc w:val="both"/>
        <w:rPr>
          <w:rFonts w:ascii="Times New Roman" w:hAnsi="Times New Roman" w:cs="Times New Roman"/>
          <w:color w:val="auto"/>
          <w:sz w:val="22"/>
          <w:szCs w:val="22"/>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3492"/>
        <w:gridCol w:w="3093"/>
      </w:tblGrid>
      <w:tr w:rsidR="00AA0578" w:rsidRPr="00033865" w14:paraId="003AF437" w14:textId="18159A1E" w:rsidTr="00AA0578">
        <w:tc>
          <w:tcPr>
            <w:tcW w:w="3933" w:type="dxa"/>
          </w:tcPr>
          <w:p w14:paraId="289EEA5D" w14:textId="77777777" w:rsidR="00AA0578" w:rsidRPr="00033865" w:rsidRDefault="00AA0578" w:rsidP="00040553">
            <w:pPr>
              <w:autoSpaceDE w:val="0"/>
              <w:ind w:right="1159"/>
              <w:jc w:val="center"/>
              <w:rPr>
                <w:rFonts w:ascii="Times New Roman" w:hAnsi="Times New Roman"/>
                <w:b/>
                <w:bCs/>
                <w:i/>
                <w:iCs/>
                <w:lang w:val="ro-RO"/>
              </w:rPr>
            </w:pPr>
            <w:r w:rsidRPr="00033865">
              <w:rPr>
                <w:rFonts w:ascii="Times New Roman" w:hAnsi="Times New Roman"/>
                <w:b/>
                <w:bCs/>
                <w:i/>
                <w:iCs/>
                <w:lang w:val="ro-RO"/>
              </w:rPr>
              <w:lastRenderedPageBreak/>
              <w:t>Se aprobă</w:t>
            </w:r>
          </w:p>
          <w:p w14:paraId="7391BDD6" w14:textId="77777777" w:rsidR="00AA0578" w:rsidRPr="00033865" w:rsidRDefault="00AA0578" w:rsidP="00040553">
            <w:pPr>
              <w:autoSpaceDE w:val="0"/>
              <w:ind w:right="1159"/>
              <w:jc w:val="center"/>
              <w:rPr>
                <w:rFonts w:ascii="Times New Roman" w:hAnsi="Times New Roman"/>
                <w:b/>
                <w:bCs/>
                <w:lang w:val="ro-RO"/>
              </w:rPr>
            </w:pPr>
            <w:r w:rsidRPr="00033865">
              <w:rPr>
                <w:rFonts w:ascii="Times New Roman" w:hAnsi="Times New Roman"/>
                <w:b/>
                <w:bCs/>
                <w:i/>
                <w:iCs/>
                <w:lang w:val="ro-RO"/>
              </w:rPr>
              <w:t>RECTOR,</w:t>
            </w:r>
          </w:p>
        </w:tc>
        <w:tc>
          <w:tcPr>
            <w:tcW w:w="3567" w:type="dxa"/>
          </w:tcPr>
          <w:p w14:paraId="392CA298" w14:textId="77777777" w:rsidR="00AA0578" w:rsidRPr="00033865" w:rsidRDefault="00AA0578" w:rsidP="00040553">
            <w:pPr>
              <w:autoSpaceDE w:val="0"/>
              <w:jc w:val="center"/>
              <w:rPr>
                <w:rFonts w:ascii="Times New Roman" w:hAnsi="Times New Roman"/>
                <w:b/>
                <w:bCs/>
                <w:i/>
                <w:iCs/>
                <w:lang w:val="ro-RO"/>
              </w:rPr>
            </w:pPr>
            <w:r w:rsidRPr="00033865">
              <w:rPr>
                <w:rFonts w:ascii="Times New Roman" w:hAnsi="Times New Roman"/>
                <w:b/>
                <w:bCs/>
                <w:i/>
                <w:iCs/>
                <w:lang w:val="ro-RO"/>
              </w:rPr>
              <w:t>Anexa nr. 1</w:t>
            </w:r>
          </w:p>
          <w:p w14:paraId="006671C5" w14:textId="23F120B6" w:rsidR="00AA0578" w:rsidRPr="00033865" w:rsidRDefault="00AA0578" w:rsidP="00040553">
            <w:pPr>
              <w:autoSpaceDE w:val="0"/>
              <w:jc w:val="center"/>
              <w:rPr>
                <w:rFonts w:ascii="Times New Roman" w:hAnsi="Times New Roman"/>
                <w:b/>
                <w:bCs/>
                <w:i/>
                <w:iCs/>
                <w:lang w:val="ro-RO"/>
              </w:rPr>
            </w:pPr>
            <w:r w:rsidRPr="00033865">
              <w:rPr>
                <w:rFonts w:ascii="Times New Roman" w:hAnsi="Times New Roman"/>
                <w:b/>
                <w:bCs/>
                <w:i/>
                <w:iCs/>
                <w:lang w:val="ro-RO"/>
              </w:rPr>
              <w:t xml:space="preserve">la </w:t>
            </w:r>
            <w:r w:rsidR="00AB2190">
              <w:rPr>
                <w:rFonts w:ascii="Times New Roman" w:hAnsi="Times New Roman"/>
                <w:b/>
                <w:bCs/>
                <w:i/>
                <w:iCs/>
                <w:lang w:val="ro-RO"/>
              </w:rPr>
              <w:t>Procedura</w:t>
            </w:r>
            <w:r w:rsidRPr="00033865">
              <w:rPr>
                <w:rFonts w:ascii="Times New Roman" w:hAnsi="Times New Roman"/>
                <w:b/>
                <w:bCs/>
                <w:i/>
                <w:iCs/>
                <w:lang w:val="ro-RO"/>
              </w:rPr>
              <w:t xml:space="preserve"> de concurs pentru</w:t>
            </w:r>
          </w:p>
          <w:p w14:paraId="75275028" w14:textId="77777777" w:rsidR="00AA0578" w:rsidRPr="00033865" w:rsidRDefault="00AA0578" w:rsidP="00040553">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c>
          <w:tcPr>
            <w:tcW w:w="3182" w:type="dxa"/>
          </w:tcPr>
          <w:p w14:paraId="0FC6207B" w14:textId="77777777" w:rsidR="00AA0578" w:rsidRPr="00033865" w:rsidRDefault="00AA0578" w:rsidP="00040553">
            <w:pPr>
              <w:autoSpaceDE w:val="0"/>
              <w:jc w:val="center"/>
              <w:rPr>
                <w:rFonts w:ascii="Times New Roman" w:hAnsi="Times New Roman"/>
                <w:b/>
                <w:bCs/>
                <w:i/>
                <w:iCs/>
                <w:lang w:val="ro-RO"/>
              </w:rPr>
            </w:pPr>
          </w:p>
        </w:tc>
      </w:tr>
    </w:tbl>
    <w:p w14:paraId="70B79035" w14:textId="77777777" w:rsidR="00214A2D" w:rsidRPr="00033865" w:rsidRDefault="00214A2D" w:rsidP="00214A2D">
      <w:pPr>
        <w:pStyle w:val="WW-Default"/>
        <w:widowControl/>
        <w:rPr>
          <w:rFonts w:ascii="Times New Roman" w:hAnsi="Times New Roman" w:cs="Times New Roman"/>
          <w:b/>
          <w:bCs/>
          <w:color w:val="auto"/>
          <w:lang w:val="ro-RO"/>
        </w:rPr>
      </w:pPr>
    </w:p>
    <w:p w14:paraId="4D24443B" w14:textId="77777777" w:rsidR="00214A2D" w:rsidRPr="00033865" w:rsidRDefault="00214A2D" w:rsidP="00214A2D">
      <w:pPr>
        <w:pStyle w:val="Titlu1"/>
        <w:tabs>
          <w:tab w:val="left" w:pos="0"/>
        </w:tabs>
        <w:spacing w:before="0" w:after="0" w:line="200" w:lineRule="atLeast"/>
        <w:ind w:left="360"/>
        <w:rPr>
          <w:rFonts w:ascii="Times New Roman" w:hAnsi="Times New Roman"/>
          <w:color w:val="000000"/>
          <w:sz w:val="24"/>
          <w:szCs w:val="24"/>
          <w:lang w:val="ro-RO"/>
        </w:rPr>
      </w:pPr>
      <w:r w:rsidRPr="00033865">
        <w:rPr>
          <w:rFonts w:ascii="Times New Roman" w:hAnsi="Times New Roman"/>
          <w:color w:val="000000"/>
          <w:sz w:val="24"/>
          <w:szCs w:val="24"/>
          <w:lang w:val="ro-RO"/>
        </w:rPr>
        <w:t>DOMNULE RECTOR,</w:t>
      </w:r>
    </w:p>
    <w:p w14:paraId="035A60C8" w14:textId="77777777" w:rsidR="00214A2D" w:rsidRPr="00033865" w:rsidRDefault="00214A2D" w:rsidP="00214A2D">
      <w:pPr>
        <w:pStyle w:val="Corptext"/>
        <w:tabs>
          <w:tab w:val="left" w:pos="0"/>
        </w:tabs>
        <w:spacing w:line="200" w:lineRule="atLeast"/>
        <w:jc w:val="center"/>
        <w:rPr>
          <w:lang w:val="ro-RO"/>
        </w:rPr>
      </w:pPr>
    </w:p>
    <w:p w14:paraId="3D3F87DD" w14:textId="190A1B42" w:rsidR="00214A2D" w:rsidRPr="00033865" w:rsidRDefault="00214A2D" w:rsidP="00214A2D">
      <w:pPr>
        <w:spacing w:line="360" w:lineRule="auto"/>
        <w:ind w:firstLine="709"/>
        <w:jc w:val="both"/>
        <w:rPr>
          <w:color w:val="000000"/>
          <w:lang w:val="ro-RO"/>
        </w:rPr>
      </w:pPr>
      <w:r w:rsidRPr="00033865">
        <w:rPr>
          <w:color w:val="000000"/>
          <w:lang w:val="ro-RO"/>
        </w:rPr>
        <w:t xml:space="preserve">Subsemnatul…………...............................................…..…………..născut la data de (ziua, luna, anul)……………. în localitatea………..…...………, domiciliat în localitatea………...…………. </w:t>
      </w:r>
      <w:proofErr w:type="spellStart"/>
      <w:r w:rsidRPr="00033865">
        <w:rPr>
          <w:color w:val="000000"/>
          <w:lang w:val="ro-RO"/>
        </w:rPr>
        <w:t>str</w:t>
      </w:r>
      <w:proofErr w:type="spellEnd"/>
      <w:r w:rsidRPr="00033865">
        <w:rPr>
          <w:color w:val="000000"/>
          <w:lang w:val="ro-RO"/>
        </w:rPr>
        <w:t>…</w:t>
      </w:r>
      <w:r>
        <w:rPr>
          <w:color w:val="000000"/>
          <w:lang w:val="ro-RO"/>
        </w:rPr>
        <w:t xml:space="preserve"> </w:t>
      </w:r>
      <w:r w:rsidRPr="00033865">
        <w:rPr>
          <w:color w:val="000000"/>
          <w:lang w:val="ro-RO"/>
        </w:rPr>
        <w:t>………......………. nr. ..... bloc….... sc….. ap…… etaj….. județul……….............. telefon…...............</w:t>
      </w:r>
      <w:r>
        <w:rPr>
          <w:color w:val="000000"/>
          <w:lang w:val="ro-RO"/>
        </w:rPr>
        <w:t>.............</w:t>
      </w:r>
      <w:r w:rsidRPr="00033865">
        <w:rPr>
          <w:color w:val="000000"/>
          <w:lang w:val="ro-RO"/>
        </w:rPr>
        <w:t>.…</w:t>
      </w:r>
      <w:r>
        <w:rPr>
          <w:color w:val="000000"/>
          <w:lang w:val="ro-RO"/>
        </w:rPr>
        <w:t>....</w:t>
      </w:r>
      <w:r w:rsidRPr="00033865">
        <w:rPr>
          <w:color w:val="000000"/>
          <w:lang w:val="ro-RO"/>
        </w:rPr>
        <w:t>……., cartea de identitate seria</w:t>
      </w:r>
      <w:r>
        <w:rPr>
          <w:color w:val="000000"/>
          <w:lang w:val="ro-RO"/>
        </w:rPr>
        <w:t xml:space="preserve"> </w:t>
      </w:r>
      <w:r w:rsidRPr="00033865">
        <w:rPr>
          <w:color w:val="000000"/>
          <w:lang w:val="ro-RO"/>
        </w:rPr>
        <w:t>........ nr</w:t>
      </w:r>
      <w:r>
        <w:rPr>
          <w:color w:val="000000"/>
          <w:lang w:val="ro-RO"/>
        </w:rPr>
        <w:t xml:space="preserve">. </w:t>
      </w:r>
      <w:r w:rsidRPr="00033865">
        <w:rPr>
          <w:color w:val="000000"/>
          <w:lang w:val="ro-RO"/>
        </w:rPr>
        <w:t>……</w:t>
      </w:r>
      <w:r>
        <w:rPr>
          <w:color w:val="000000"/>
          <w:lang w:val="ro-RO"/>
        </w:rPr>
        <w:t>..........</w:t>
      </w:r>
      <w:r w:rsidRPr="00033865">
        <w:rPr>
          <w:color w:val="000000"/>
          <w:lang w:val="ro-RO"/>
        </w:rPr>
        <w:t>…. eliberată de .............………</w:t>
      </w:r>
      <w:r>
        <w:rPr>
          <w:color w:val="000000"/>
          <w:lang w:val="ro-RO"/>
        </w:rPr>
        <w:t>..........</w:t>
      </w:r>
      <w:r w:rsidRPr="00033865">
        <w:rPr>
          <w:color w:val="000000"/>
          <w:lang w:val="ro-RO"/>
        </w:rPr>
        <w:t>……….. la data …………...</w:t>
      </w:r>
      <w:r>
        <w:rPr>
          <w:color w:val="000000"/>
          <w:lang w:val="ro-RO"/>
        </w:rPr>
        <w:t>.....</w:t>
      </w:r>
      <w:r w:rsidRPr="00033865">
        <w:rPr>
          <w:color w:val="000000"/>
          <w:lang w:val="ro-RO"/>
        </w:rPr>
        <w:t>......., absolvent al Facultății …………………………..…........, programul de studii ……………………..........……., promoția …………., cu media generală …..…… și media .........</w:t>
      </w:r>
      <w:r>
        <w:rPr>
          <w:color w:val="000000"/>
          <w:lang w:val="ro-RO"/>
        </w:rPr>
        <w:t xml:space="preserve"> </w:t>
      </w:r>
      <w:r w:rsidRPr="00033865">
        <w:rPr>
          <w:color w:val="000000"/>
          <w:lang w:val="ro-RO"/>
        </w:rPr>
        <w:t>/</w:t>
      </w:r>
      <w:r>
        <w:rPr>
          <w:color w:val="000000"/>
          <w:lang w:val="ro-RO"/>
        </w:rPr>
        <w:t xml:space="preserve"> </w:t>
      </w:r>
      <w:r w:rsidRPr="00033865">
        <w:rPr>
          <w:color w:val="000000"/>
          <w:lang w:val="ro-RO"/>
        </w:rPr>
        <w:t>......... la examenul de finalizare licență / master, angajat al ………………………....</w:t>
      </w:r>
      <w:r w:rsidR="00BC59E3">
        <w:rPr>
          <w:color w:val="000000"/>
          <w:lang w:val="ro-RO"/>
        </w:rPr>
        <w:t>..................................</w:t>
      </w:r>
      <w:r w:rsidRPr="00033865">
        <w:rPr>
          <w:color w:val="000000"/>
          <w:lang w:val="ro-RO"/>
        </w:rPr>
        <w:t xml:space="preserve">…… în funcția de ……….……………..........…., </w:t>
      </w:r>
    </w:p>
    <w:p w14:paraId="494BED65" w14:textId="2A46CDC0" w:rsidR="00214A2D" w:rsidRPr="00033865" w:rsidRDefault="00214A2D" w:rsidP="00214A2D">
      <w:pPr>
        <w:spacing w:line="360" w:lineRule="auto"/>
        <w:jc w:val="both"/>
        <w:rPr>
          <w:color w:val="000000"/>
          <w:lang w:val="ro-RO"/>
        </w:rPr>
      </w:pPr>
      <w:r w:rsidRPr="00033865">
        <w:rPr>
          <w:color w:val="000000"/>
          <w:lang w:val="ro-RO"/>
        </w:rPr>
        <w:t>vă rog să binevoiți a-mi aproba înscrierea la concursul pentru ocuparea postului de ………………....……, poziția ……., disciplinele ...............................................................................</w:t>
      </w:r>
      <w:r w:rsidR="00BC59E3">
        <w:rPr>
          <w:color w:val="000000"/>
          <w:lang w:val="ro-RO"/>
        </w:rPr>
        <w:t>..................................................................................................................</w:t>
      </w:r>
      <w:r w:rsidRPr="00033865">
        <w:rPr>
          <w:color w:val="000000"/>
          <w:lang w:val="ro-RO"/>
        </w:rPr>
        <w:t>..</w:t>
      </w:r>
    </w:p>
    <w:p w14:paraId="00DF19CE" w14:textId="3492D2C1" w:rsidR="00214A2D" w:rsidRPr="00033865" w:rsidRDefault="00214A2D" w:rsidP="00214A2D">
      <w:pPr>
        <w:spacing w:line="360" w:lineRule="auto"/>
        <w:jc w:val="both"/>
        <w:rPr>
          <w:color w:val="000000"/>
          <w:lang w:val="ro-RO"/>
        </w:rPr>
      </w:pPr>
      <w:r w:rsidRPr="00033865">
        <w:rPr>
          <w:color w:val="000000"/>
          <w:lang w:val="ro-RO"/>
        </w:rPr>
        <w:t>................................................................................................................</w:t>
      </w:r>
      <w:r w:rsidR="00BC59E3">
        <w:rPr>
          <w:color w:val="000000"/>
          <w:lang w:val="ro-RO"/>
        </w:rPr>
        <w:t>.................................................................</w:t>
      </w:r>
      <w:r w:rsidRPr="00033865">
        <w:rPr>
          <w:color w:val="000000"/>
          <w:lang w:val="ro-RO"/>
        </w:rPr>
        <w:t>.....................................................</w:t>
      </w:r>
    </w:p>
    <w:p w14:paraId="09EDACB6" w14:textId="475795DC" w:rsidR="00214A2D" w:rsidRPr="00033865" w:rsidRDefault="00214A2D" w:rsidP="00214A2D">
      <w:pPr>
        <w:spacing w:line="360" w:lineRule="auto"/>
        <w:jc w:val="both"/>
        <w:rPr>
          <w:color w:val="000000"/>
          <w:lang w:val="ro-RO"/>
        </w:rPr>
      </w:pPr>
      <w:r w:rsidRPr="00033865">
        <w:rPr>
          <w:color w:val="000000"/>
          <w:lang w:val="ro-RO"/>
        </w:rPr>
        <w:t>la Departamentul............................................................... Facultatea</w:t>
      </w:r>
      <w:r w:rsidR="00BC59E3">
        <w:rPr>
          <w:color w:val="000000"/>
          <w:lang w:val="ro-RO"/>
        </w:rPr>
        <w:t xml:space="preserve"> </w:t>
      </w:r>
      <w:r w:rsidRPr="00033865">
        <w:rPr>
          <w:color w:val="000000"/>
          <w:lang w:val="ro-RO"/>
        </w:rPr>
        <w:t>.......</w:t>
      </w:r>
      <w:r w:rsidR="00BC59E3">
        <w:rPr>
          <w:color w:val="000000"/>
          <w:lang w:val="ro-RO"/>
        </w:rPr>
        <w:t>.</w:t>
      </w:r>
      <w:r w:rsidRPr="00033865">
        <w:rPr>
          <w:color w:val="000000"/>
          <w:lang w:val="ro-RO"/>
        </w:rPr>
        <w:t>..................................................</w:t>
      </w:r>
      <w:r w:rsidR="00BC59E3">
        <w:rPr>
          <w:color w:val="000000"/>
          <w:lang w:val="ro-RO"/>
        </w:rPr>
        <w:t>................................................</w:t>
      </w:r>
    </w:p>
    <w:p w14:paraId="7E07706C" w14:textId="11C2AB98" w:rsidR="00214A2D" w:rsidRPr="00033865" w:rsidRDefault="00214A2D" w:rsidP="00214A2D">
      <w:pPr>
        <w:spacing w:line="360" w:lineRule="auto"/>
        <w:ind w:firstLine="709"/>
        <w:jc w:val="both"/>
        <w:rPr>
          <w:color w:val="000000"/>
          <w:lang w:val="ro-RO"/>
        </w:rPr>
      </w:pPr>
      <w:r w:rsidRPr="00033865">
        <w:rPr>
          <w:color w:val="000000"/>
          <w:lang w:val="ro-RO"/>
        </w:rPr>
        <w:t>Menționez că sunt doctor în științe din data de ……….....</w:t>
      </w:r>
      <w:r w:rsidR="00BC59E3">
        <w:rPr>
          <w:color w:val="000000"/>
          <w:lang w:val="ro-RO"/>
        </w:rPr>
        <w:t>........</w:t>
      </w:r>
      <w:r w:rsidRPr="00033865">
        <w:rPr>
          <w:color w:val="000000"/>
          <w:lang w:val="ro-RO"/>
        </w:rPr>
        <w:t>................... (Ordin ME) în domeniul………….........…….....………</w:t>
      </w:r>
    </w:p>
    <w:p w14:paraId="7E70CE50" w14:textId="77777777" w:rsidR="00214A2D" w:rsidRPr="00033865" w:rsidRDefault="00214A2D" w:rsidP="00214A2D">
      <w:pPr>
        <w:ind w:firstLine="709"/>
        <w:jc w:val="both"/>
        <w:rPr>
          <w:color w:val="000000"/>
          <w:sz w:val="16"/>
          <w:szCs w:val="16"/>
          <w:lang w:val="ro-RO"/>
        </w:rPr>
      </w:pPr>
    </w:p>
    <w:p w14:paraId="48A7CB06" w14:textId="77777777" w:rsidR="00214A2D" w:rsidRPr="00033865" w:rsidRDefault="00214A2D" w:rsidP="00214A2D">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682477AC" w14:textId="77777777" w:rsidR="00214A2D" w:rsidRPr="00033865" w:rsidRDefault="00214A2D" w:rsidP="00214A2D">
      <w:pPr>
        <w:jc w:val="both"/>
        <w:rPr>
          <w:color w:val="000000"/>
          <w:sz w:val="16"/>
          <w:szCs w:val="16"/>
          <w:lang w:val="ro-RO"/>
        </w:rPr>
      </w:pPr>
    </w:p>
    <w:p w14:paraId="5A100129" w14:textId="77777777" w:rsidR="00214A2D" w:rsidRPr="00033865" w:rsidRDefault="00214A2D" w:rsidP="00214A2D">
      <w:pPr>
        <w:jc w:val="both"/>
        <w:rPr>
          <w:color w:val="000000"/>
          <w:lang w:val="ro-RO"/>
        </w:rPr>
      </w:pPr>
      <w:r w:rsidRPr="00033865">
        <w:rPr>
          <w:color w:val="000000"/>
          <w:lang w:val="ro-RO"/>
        </w:rPr>
        <w:tab/>
        <w:t>Data……...…………</w:t>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t>Semnătura……….......………</w:t>
      </w:r>
    </w:p>
    <w:p w14:paraId="33096F84" w14:textId="77777777" w:rsidR="00214A2D" w:rsidRPr="00033865" w:rsidRDefault="00214A2D" w:rsidP="00214A2D">
      <w:pPr>
        <w:jc w:val="both"/>
        <w:rPr>
          <w:sz w:val="16"/>
          <w:szCs w:val="16"/>
          <w:lang w:val="ro-RO"/>
        </w:rPr>
      </w:pPr>
    </w:p>
    <w:p w14:paraId="0C07EAD5" w14:textId="77777777" w:rsidR="00214A2D" w:rsidRPr="00033865" w:rsidRDefault="00214A2D" w:rsidP="00214A2D">
      <w:pPr>
        <w:jc w:val="both"/>
        <w:rPr>
          <w:sz w:val="16"/>
          <w:szCs w:val="16"/>
          <w:lang w:val="ro-RO"/>
        </w:rPr>
      </w:pPr>
    </w:p>
    <w:p w14:paraId="26C8929F" w14:textId="77777777" w:rsidR="00214A2D" w:rsidRDefault="00214A2D" w:rsidP="00214A2D">
      <w:pPr>
        <w:spacing w:line="200" w:lineRule="atLeast"/>
        <w:jc w:val="both"/>
        <w:rPr>
          <w:i/>
          <w:iCs/>
          <w:color w:val="000000"/>
          <w:lang w:val="ro-RO"/>
        </w:rPr>
      </w:pPr>
      <w:r w:rsidRPr="00033865">
        <w:rPr>
          <w:b/>
          <w:color w:val="000000"/>
          <w:lang w:val="ro-RO"/>
        </w:rPr>
        <w:t xml:space="preserve">Notă: </w:t>
      </w:r>
      <w:r w:rsidRPr="00033865">
        <w:rPr>
          <w:i/>
          <w:iCs/>
          <w:color w:val="000000"/>
          <w:lang w:val="ro-RO"/>
        </w:rPr>
        <w:t xml:space="preserve">Candidații declarați admiși vor încheia cu Universitatea </w:t>
      </w:r>
      <w:r>
        <w:rPr>
          <w:i/>
          <w:iCs/>
          <w:color w:val="000000"/>
          <w:lang w:val="ro-RO"/>
        </w:rPr>
        <w:t xml:space="preserve">din Oradea </w:t>
      </w:r>
      <w:r w:rsidRPr="00033865">
        <w:rPr>
          <w:i/>
          <w:iCs/>
          <w:color w:val="000000"/>
          <w:lang w:val="ro-RO"/>
        </w:rPr>
        <w:t>un contract de muncă, cu normă întreagă, pe perioadă nedeterminată.</w:t>
      </w:r>
    </w:p>
    <w:p w14:paraId="77AD9BCD" w14:textId="77777777" w:rsidR="00214A2D" w:rsidRPr="0013339C" w:rsidRDefault="00214A2D" w:rsidP="00214A2D">
      <w:pPr>
        <w:spacing w:line="200" w:lineRule="atLeast"/>
        <w:jc w:val="both"/>
        <w:rPr>
          <w:i/>
          <w:iCs/>
          <w:color w:val="000000"/>
          <w:lang w:val="ro-RO"/>
        </w:rPr>
      </w:pPr>
    </w:p>
    <w:p w14:paraId="5A3EF099" w14:textId="77777777" w:rsidR="00214A2D" w:rsidRPr="00033865" w:rsidRDefault="00214A2D" w:rsidP="00214A2D">
      <w:pPr>
        <w:spacing w:line="200" w:lineRule="atLeast"/>
        <w:jc w:val="both"/>
        <w:rPr>
          <w:b/>
          <w:bCs/>
          <w:i/>
          <w:iCs/>
          <w:color w:val="000000"/>
          <w:lang w:val="ro-RO"/>
        </w:rPr>
      </w:pPr>
      <w:r w:rsidRPr="00033865">
        <w:rPr>
          <w:color w:val="000000"/>
          <w:lang w:val="ro-RO"/>
        </w:rPr>
        <w:tab/>
      </w:r>
      <w:r w:rsidRPr="00033865">
        <w:rPr>
          <w:color w:val="000000"/>
          <w:lang w:val="ro-RO"/>
        </w:rPr>
        <w:tab/>
      </w:r>
      <w:r w:rsidRPr="00033865">
        <w:rPr>
          <w:b/>
          <w:bCs/>
          <w:i/>
          <w:iCs/>
          <w:color w:val="000000"/>
          <w:lang w:val="ro-RO"/>
        </w:rPr>
        <w:t>Către</w:t>
      </w:r>
    </w:p>
    <w:p w14:paraId="3BA0F16D" w14:textId="77777777" w:rsidR="00214A2D" w:rsidRDefault="00214A2D" w:rsidP="00214A2D">
      <w:pPr>
        <w:spacing w:line="200" w:lineRule="atLeast"/>
        <w:jc w:val="both"/>
        <w:rPr>
          <w:b/>
          <w:bCs/>
          <w:i/>
          <w:iCs/>
          <w:color w:val="000000"/>
          <w:lang w:val="ro-RO"/>
        </w:rPr>
      </w:pPr>
      <w:r w:rsidRPr="00033865">
        <w:rPr>
          <w:color w:val="000000"/>
          <w:lang w:val="ro-RO"/>
        </w:rPr>
        <w:tab/>
      </w:r>
      <w:r w:rsidRPr="00033865">
        <w:rPr>
          <w:color w:val="000000"/>
          <w:lang w:val="ro-RO"/>
        </w:rPr>
        <w:tab/>
      </w:r>
      <w:r w:rsidRPr="00033865">
        <w:rPr>
          <w:color w:val="000000"/>
          <w:lang w:val="ro-RO"/>
        </w:rPr>
        <w:tab/>
      </w:r>
      <w:r w:rsidRPr="00033865">
        <w:rPr>
          <w:b/>
          <w:bCs/>
          <w:i/>
          <w:iCs/>
          <w:color w:val="000000"/>
          <w:lang w:val="ro-RO"/>
        </w:rPr>
        <w:t>Conducerea Universității din Oradea</w:t>
      </w:r>
    </w:p>
    <w:p w14:paraId="285AC641" w14:textId="77777777" w:rsidR="00214A2D" w:rsidRPr="00033865" w:rsidRDefault="00214A2D" w:rsidP="00214A2D">
      <w:pPr>
        <w:spacing w:line="200" w:lineRule="atLeast"/>
        <w:jc w:val="both"/>
        <w:rPr>
          <w:b/>
          <w:bCs/>
          <w:i/>
          <w:iCs/>
          <w:color w:val="000000"/>
          <w:lang w:val="ro-RO"/>
        </w:rPr>
      </w:pPr>
    </w:p>
    <w:p w14:paraId="3D74756B" w14:textId="77777777" w:rsidR="00214A2D" w:rsidRPr="0013339C" w:rsidRDefault="00214A2D" w:rsidP="00214A2D">
      <w:pPr>
        <w:pStyle w:val="Titlu2"/>
        <w:pBdr>
          <w:bottom w:val="none" w:sz="0" w:space="0" w:color="auto"/>
        </w:pBdr>
        <w:suppressAutoHyphens/>
        <w:spacing w:after="0" w:line="240" w:lineRule="auto"/>
        <w:ind w:left="3827"/>
        <w:rPr>
          <w:b/>
          <w:color w:val="000000" w:themeColor="text1"/>
          <w:lang w:val="ro-RO"/>
        </w:rPr>
      </w:pPr>
      <w:r w:rsidRPr="0013339C">
        <w:rPr>
          <w:color w:val="000000" w:themeColor="text1"/>
          <w:lang w:val="ro-RO"/>
        </w:rPr>
        <w:t>Certificăm legalitatea înscrierii la concurs</w:t>
      </w:r>
    </w:p>
    <w:p w14:paraId="37C9607D" w14:textId="77777777" w:rsidR="00214A2D" w:rsidRPr="00033865" w:rsidRDefault="00214A2D" w:rsidP="00214A2D">
      <w:pPr>
        <w:ind w:left="3828"/>
        <w:jc w:val="center"/>
        <w:rPr>
          <w:b/>
          <w:color w:val="000000"/>
          <w:lang w:val="ro-RO"/>
        </w:rPr>
      </w:pPr>
      <w:r w:rsidRPr="00033865">
        <w:rPr>
          <w:b/>
          <w:color w:val="000000"/>
          <w:lang w:val="ro-RO"/>
        </w:rPr>
        <w:t>BIROUL JURIDIC</w:t>
      </w:r>
    </w:p>
    <w:p w14:paraId="4387745A" w14:textId="2D10A3AE" w:rsidR="00214A2D" w:rsidRPr="00033865" w:rsidRDefault="00214A2D" w:rsidP="00214A2D">
      <w:pPr>
        <w:pStyle w:val="WW-Default"/>
        <w:widowControl/>
        <w:spacing w:before="120"/>
        <w:ind w:left="3827"/>
        <w:jc w:val="center"/>
        <w:rPr>
          <w:bCs/>
          <w:lang w:val="ro-RO"/>
        </w:rPr>
      </w:pPr>
      <w:r w:rsidRPr="00033865">
        <w:rPr>
          <w:rFonts w:ascii="Times New Roman" w:hAnsi="Times New Roman"/>
          <w:b/>
          <w:i/>
          <w:iCs/>
          <w:lang w:val="ro-RO"/>
        </w:rPr>
        <w:t>Data</w:t>
      </w:r>
      <w:r w:rsidR="00687C42">
        <w:rPr>
          <w:rFonts w:ascii="Times New Roman" w:hAnsi="Times New Roman"/>
          <w:b/>
          <w:i/>
          <w:iCs/>
          <w:lang w:val="ro-RO"/>
        </w:rPr>
        <w:t xml:space="preserve"> </w:t>
      </w:r>
      <w:r w:rsidRPr="00033865">
        <w:rPr>
          <w:rFonts w:ascii="Times New Roman" w:hAnsi="Times New Roman"/>
          <w:b/>
          <w:i/>
          <w:iCs/>
          <w:lang w:val="ro-RO"/>
        </w:rPr>
        <w:t>……...............</w:t>
      </w:r>
      <w:r w:rsidR="00687C42">
        <w:rPr>
          <w:rFonts w:ascii="Times New Roman" w:hAnsi="Times New Roman"/>
          <w:b/>
          <w:i/>
          <w:iCs/>
          <w:lang w:val="ro-RO"/>
        </w:rPr>
        <w:t xml:space="preserve"> </w:t>
      </w:r>
      <w:r w:rsidRPr="00033865">
        <w:rPr>
          <w:rFonts w:ascii="Times New Roman" w:hAnsi="Times New Roman"/>
          <w:b/>
          <w:i/>
          <w:iCs/>
          <w:lang w:val="ro-RO"/>
        </w:rPr>
        <w:t>Semnătura…......................</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14A2D" w:rsidRPr="00033865" w14:paraId="789B5982" w14:textId="77777777" w:rsidTr="00040553">
        <w:tc>
          <w:tcPr>
            <w:tcW w:w="4955" w:type="dxa"/>
          </w:tcPr>
          <w:p w14:paraId="6C32E56F" w14:textId="59B37CC3" w:rsidR="00214A2D" w:rsidRPr="00033865" w:rsidRDefault="00214A2D" w:rsidP="00880DF0">
            <w:pPr>
              <w:autoSpaceDE w:val="0"/>
              <w:ind w:right="25"/>
              <w:rPr>
                <w:rFonts w:ascii="Times New Roman" w:hAnsi="Times New Roman"/>
                <w:b/>
                <w:bCs/>
                <w:lang w:val="ro-RO"/>
              </w:rPr>
            </w:pPr>
            <w:r w:rsidRPr="00033865">
              <w:rPr>
                <w:b/>
                <w:i/>
                <w:iCs/>
                <w:color w:val="000000"/>
                <w:lang w:val="ro-RO"/>
              </w:rPr>
              <w:lastRenderedPageBreak/>
              <w:br w:type="page"/>
            </w:r>
            <w:r w:rsidRPr="00033865">
              <w:rPr>
                <w:rFonts w:ascii="Times New Roman" w:hAnsi="Times New Roman"/>
                <w:b/>
                <w:bCs/>
                <w:lang w:val="ro-RO"/>
              </w:rPr>
              <w:t>UNIVERSITATEA DIN ORADEA</w:t>
            </w:r>
          </w:p>
        </w:tc>
        <w:tc>
          <w:tcPr>
            <w:tcW w:w="4956" w:type="dxa"/>
          </w:tcPr>
          <w:p w14:paraId="7798C36A" w14:textId="77777777" w:rsidR="00214A2D" w:rsidRPr="00033865" w:rsidRDefault="00214A2D" w:rsidP="00040553">
            <w:pPr>
              <w:autoSpaceDE w:val="0"/>
              <w:jc w:val="center"/>
              <w:rPr>
                <w:rFonts w:ascii="Times New Roman" w:hAnsi="Times New Roman"/>
                <w:b/>
                <w:bCs/>
                <w:i/>
                <w:iCs/>
                <w:lang w:val="ro-RO"/>
              </w:rPr>
            </w:pPr>
            <w:r w:rsidRPr="00033865">
              <w:rPr>
                <w:rFonts w:ascii="Times New Roman" w:hAnsi="Times New Roman"/>
                <w:b/>
                <w:bCs/>
                <w:i/>
                <w:iCs/>
                <w:lang w:val="ro-RO"/>
              </w:rPr>
              <w:t>Anexa nr. 2</w:t>
            </w:r>
          </w:p>
          <w:p w14:paraId="3A8DAF85" w14:textId="7D8A2D80" w:rsidR="00214A2D" w:rsidRPr="00033865" w:rsidRDefault="00214A2D" w:rsidP="00040553">
            <w:pPr>
              <w:autoSpaceDE w:val="0"/>
              <w:jc w:val="center"/>
              <w:rPr>
                <w:rFonts w:ascii="Times New Roman" w:hAnsi="Times New Roman"/>
                <w:b/>
                <w:bCs/>
                <w:i/>
                <w:iCs/>
                <w:lang w:val="ro-RO"/>
              </w:rPr>
            </w:pPr>
            <w:r w:rsidRPr="00033865">
              <w:rPr>
                <w:rFonts w:ascii="Times New Roman" w:hAnsi="Times New Roman"/>
                <w:b/>
                <w:bCs/>
                <w:i/>
                <w:iCs/>
                <w:lang w:val="ro-RO"/>
              </w:rPr>
              <w:t xml:space="preserve">la </w:t>
            </w:r>
            <w:r w:rsidR="00AB2190">
              <w:rPr>
                <w:rFonts w:ascii="Times New Roman" w:hAnsi="Times New Roman"/>
                <w:b/>
                <w:bCs/>
                <w:i/>
                <w:iCs/>
                <w:lang w:val="ro-RO"/>
              </w:rPr>
              <w:t>Procedura</w:t>
            </w:r>
            <w:r w:rsidRPr="00033865">
              <w:rPr>
                <w:rFonts w:ascii="Times New Roman" w:hAnsi="Times New Roman"/>
                <w:b/>
                <w:bCs/>
                <w:i/>
                <w:iCs/>
                <w:lang w:val="ro-RO"/>
              </w:rPr>
              <w:t xml:space="preserve"> de concurs pentru</w:t>
            </w:r>
          </w:p>
          <w:p w14:paraId="68935E73" w14:textId="77777777" w:rsidR="00214A2D" w:rsidRPr="00033865" w:rsidRDefault="00214A2D" w:rsidP="00040553">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14:paraId="7AC5DA77" w14:textId="77777777" w:rsidR="00214A2D" w:rsidRPr="00033865" w:rsidRDefault="00214A2D" w:rsidP="00214A2D">
      <w:pPr>
        <w:autoSpaceDE w:val="0"/>
        <w:jc w:val="both"/>
        <w:rPr>
          <w:bCs/>
          <w:color w:val="000000"/>
          <w:lang w:val="ro-RO"/>
        </w:rPr>
      </w:pPr>
    </w:p>
    <w:p w14:paraId="135B0C62" w14:textId="77777777" w:rsidR="00214A2D" w:rsidRPr="00033865" w:rsidRDefault="00214A2D" w:rsidP="00214A2D">
      <w:pPr>
        <w:pStyle w:val="WW-Default"/>
        <w:widowControl/>
        <w:spacing w:after="0" w:line="276" w:lineRule="auto"/>
        <w:jc w:val="center"/>
        <w:rPr>
          <w:rFonts w:ascii="Times New Roman" w:hAnsi="Times New Roman" w:cs="Times New Roman"/>
          <w:b/>
          <w:bCs/>
          <w:color w:val="auto"/>
          <w:sz w:val="28"/>
          <w:szCs w:val="28"/>
          <w:lang w:val="ro-RO"/>
        </w:rPr>
      </w:pPr>
      <w:r w:rsidRPr="00033865">
        <w:rPr>
          <w:rFonts w:ascii="Times New Roman" w:hAnsi="Times New Roman" w:cs="Times New Roman"/>
          <w:b/>
          <w:bCs/>
          <w:color w:val="auto"/>
          <w:sz w:val="28"/>
          <w:szCs w:val="28"/>
          <w:lang w:val="ro-RO"/>
        </w:rPr>
        <w:t>OPIS</w:t>
      </w:r>
    </w:p>
    <w:p w14:paraId="26F6B68A" w14:textId="77777777" w:rsidR="00214A2D" w:rsidRPr="00033865" w:rsidRDefault="00214A2D" w:rsidP="00214A2D">
      <w:pPr>
        <w:pStyle w:val="WW-Default"/>
        <w:widowControl/>
        <w:spacing w:after="0" w:line="276" w:lineRule="auto"/>
        <w:jc w:val="center"/>
        <w:rPr>
          <w:rFonts w:ascii="Times New Roman" w:hAnsi="Times New Roman" w:cs="Times New Roman"/>
          <w:b/>
          <w:bCs/>
          <w:color w:val="auto"/>
          <w:lang w:val="ro-RO"/>
        </w:rPr>
      </w:pPr>
      <w:r w:rsidRPr="00033865">
        <w:rPr>
          <w:rFonts w:ascii="Times New Roman" w:hAnsi="Times New Roman" w:cs="Times New Roman"/>
          <w:b/>
          <w:bCs/>
          <w:color w:val="auto"/>
          <w:lang w:val="ro-RO"/>
        </w:rPr>
        <w:t>DOSAR DE CONCURS</w:t>
      </w:r>
    </w:p>
    <w:p w14:paraId="61C582AE" w14:textId="77777777" w:rsidR="00214A2D" w:rsidRPr="00033865" w:rsidRDefault="00214A2D" w:rsidP="00214A2D">
      <w:pPr>
        <w:pStyle w:val="WW-Default"/>
        <w:widowControl/>
        <w:spacing w:after="0" w:line="200" w:lineRule="atLeast"/>
        <w:jc w:val="center"/>
        <w:rPr>
          <w:rFonts w:ascii="Times New Roman" w:hAnsi="Times New Roman" w:cs="Times New Roman"/>
          <w:b/>
          <w:bCs/>
          <w:color w:val="auto"/>
          <w:lang w:val="ro-RO"/>
        </w:rPr>
      </w:pPr>
      <w:r w:rsidRPr="00033865">
        <w:rPr>
          <w:rFonts w:ascii="Times New Roman" w:hAnsi="Times New Roman" w:cs="Times New Roman"/>
          <w:b/>
          <w:bCs/>
          <w:color w:val="auto"/>
          <w:lang w:val="ro-RO"/>
        </w:rPr>
        <w:t>pentru ocuparea posturilor didactice și de cercetare</w:t>
      </w:r>
    </w:p>
    <w:p w14:paraId="7133300A" w14:textId="77777777" w:rsidR="00214A2D" w:rsidRPr="00033865" w:rsidRDefault="00214A2D" w:rsidP="00214A2D">
      <w:pPr>
        <w:pStyle w:val="WW-Default"/>
        <w:widowControl/>
        <w:rPr>
          <w:rFonts w:ascii="Times New Roman" w:hAnsi="Times New Roman" w:cs="Times New Roman"/>
          <w:color w:val="auto"/>
          <w:lang w:val="ro-RO"/>
        </w:rPr>
      </w:pPr>
    </w:p>
    <w:p w14:paraId="53C6DFE0" w14:textId="77777777" w:rsidR="00214A2D" w:rsidRPr="0013339C" w:rsidRDefault="00214A2D" w:rsidP="00214A2D">
      <w:pPr>
        <w:pStyle w:val="WW-Default"/>
        <w:widowControl/>
        <w:spacing w:line="360" w:lineRule="auto"/>
        <w:jc w:val="both"/>
        <w:rPr>
          <w:rFonts w:ascii="Times New Roman" w:hAnsi="Times New Roman" w:cs="Times New Roman"/>
          <w:b/>
          <w:bCs/>
          <w:color w:val="auto"/>
          <w:lang w:val="ro-RO"/>
        </w:rPr>
      </w:pPr>
      <w:r w:rsidRPr="00033865">
        <w:rPr>
          <w:rFonts w:ascii="Times New Roman" w:hAnsi="Times New Roman" w:cs="Times New Roman"/>
          <w:b/>
          <w:bCs/>
          <w:color w:val="auto"/>
          <w:lang w:val="ro-RO"/>
        </w:rPr>
        <w:t xml:space="preserve">DATE DESPRE CANDIDAT </w:t>
      </w:r>
    </w:p>
    <w:p w14:paraId="0F87721D" w14:textId="77777777" w:rsidR="00214A2D" w:rsidRPr="00033865" w:rsidRDefault="00214A2D" w:rsidP="00214A2D">
      <w:pPr>
        <w:pStyle w:val="WW-Default"/>
        <w:widowControl/>
        <w:spacing w:line="360" w:lineRule="auto"/>
        <w:jc w:val="both"/>
        <w:rPr>
          <w:rFonts w:ascii="Times New Roman" w:hAnsi="Times New Roman" w:cs="Times New Roman"/>
          <w:color w:val="auto"/>
          <w:lang w:val="ro-RO"/>
        </w:rPr>
      </w:pPr>
      <w:r w:rsidRPr="00033865">
        <w:rPr>
          <w:rFonts w:ascii="Times New Roman" w:hAnsi="Times New Roman" w:cs="Times New Roman"/>
          <w:color w:val="auto"/>
          <w:lang w:val="ro-RO"/>
        </w:rPr>
        <w:t>Numele__________________ Prenumele_________________ CNP____________________________</w:t>
      </w:r>
    </w:p>
    <w:p w14:paraId="5A317EED" w14:textId="77777777" w:rsidR="00214A2D" w:rsidRPr="00033865" w:rsidRDefault="00214A2D" w:rsidP="00214A2D">
      <w:pPr>
        <w:pStyle w:val="WW-Default"/>
        <w:widowControl/>
        <w:spacing w:line="360" w:lineRule="auto"/>
        <w:jc w:val="both"/>
        <w:rPr>
          <w:rFonts w:ascii="Times New Roman" w:hAnsi="Times New Roman" w:cs="Times New Roman"/>
          <w:color w:val="auto"/>
          <w:lang w:val="ro-RO"/>
        </w:rPr>
      </w:pPr>
      <w:r w:rsidRPr="00033865">
        <w:rPr>
          <w:rFonts w:ascii="Times New Roman" w:hAnsi="Times New Roman" w:cs="Times New Roman"/>
          <w:color w:val="auto"/>
          <w:lang w:val="ro-RO"/>
        </w:rPr>
        <w:t>Postul pentru care candidează _____________________________ Poziția _______________________</w:t>
      </w:r>
    </w:p>
    <w:p w14:paraId="37DF335F" w14:textId="77777777" w:rsidR="00214A2D" w:rsidRPr="00033865" w:rsidRDefault="00214A2D" w:rsidP="00214A2D">
      <w:pPr>
        <w:pStyle w:val="WW-Default"/>
        <w:widowControl/>
        <w:spacing w:line="360" w:lineRule="auto"/>
        <w:jc w:val="both"/>
        <w:rPr>
          <w:rFonts w:ascii="Times New Roman" w:hAnsi="Times New Roman" w:cs="Times New Roman"/>
          <w:color w:val="auto"/>
          <w:lang w:val="ro-RO"/>
        </w:rPr>
      </w:pPr>
      <w:r w:rsidRPr="00033865">
        <w:rPr>
          <w:rFonts w:ascii="Times New Roman" w:hAnsi="Times New Roman" w:cs="Times New Roman"/>
          <w:color w:val="auto"/>
          <w:lang w:val="ro-RO"/>
        </w:rPr>
        <w:t>Disciplinele ________________________________________________________________________</w:t>
      </w:r>
    </w:p>
    <w:p w14:paraId="08C2A539" w14:textId="77777777" w:rsidR="00214A2D" w:rsidRPr="00033865" w:rsidRDefault="00214A2D" w:rsidP="00214A2D">
      <w:pPr>
        <w:pStyle w:val="WW-Default"/>
        <w:widowControl/>
        <w:spacing w:line="360" w:lineRule="auto"/>
        <w:jc w:val="both"/>
        <w:rPr>
          <w:rFonts w:ascii="Times New Roman" w:hAnsi="Times New Roman" w:cs="Times New Roman"/>
          <w:color w:val="auto"/>
          <w:lang w:val="ro-RO"/>
        </w:rPr>
      </w:pPr>
      <w:r w:rsidRPr="00033865">
        <w:rPr>
          <w:rFonts w:ascii="Times New Roman" w:hAnsi="Times New Roman" w:cs="Times New Roman"/>
          <w:color w:val="auto"/>
          <w:lang w:val="ro-RO"/>
        </w:rPr>
        <w:t>__________________________________________________________________________________</w:t>
      </w:r>
    </w:p>
    <w:p w14:paraId="2E4929CA" w14:textId="1767ABAC" w:rsidR="00214A2D" w:rsidRPr="00033865" w:rsidRDefault="00214A2D" w:rsidP="00214A2D">
      <w:pPr>
        <w:pStyle w:val="WW-Default"/>
        <w:widowControl/>
        <w:spacing w:line="360" w:lineRule="auto"/>
        <w:jc w:val="both"/>
        <w:rPr>
          <w:rFonts w:ascii="Times New Roman" w:hAnsi="Times New Roman" w:cs="Times New Roman"/>
          <w:color w:val="auto"/>
          <w:lang w:val="ro-RO"/>
        </w:rPr>
      </w:pPr>
      <w:r w:rsidRPr="00033865">
        <w:rPr>
          <w:rFonts w:ascii="Times New Roman" w:hAnsi="Times New Roman" w:cs="Times New Roman"/>
          <w:color w:val="auto"/>
          <w:lang w:val="ro-RO"/>
        </w:rPr>
        <w:t xml:space="preserve">Departamentul </w:t>
      </w:r>
      <w:r w:rsidR="00687C42">
        <w:rPr>
          <w:rFonts w:ascii="Times New Roman" w:hAnsi="Times New Roman" w:cs="Times New Roman"/>
          <w:color w:val="auto"/>
          <w:lang w:val="ro-RO"/>
        </w:rPr>
        <w:t>Teologie</w:t>
      </w:r>
    </w:p>
    <w:p w14:paraId="47D4F90F" w14:textId="027FB5C6" w:rsidR="00214A2D" w:rsidRPr="00033865" w:rsidRDefault="00214A2D" w:rsidP="00214A2D">
      <w:pPr>
        <w:jc w:val="both"/>
        <w:rPr>
          <w:lang w:val="ro-RO"/>
        </w:rPr>
      </w:pPr>
      <w:r w:rsidRPr="00033865">
        <w:rPr>
          <w:lang w:val="ro-RO"/>
        </w:rPr>
        <w:t xml:space="preserve">Facultatea </w:t>
      </w:r>
      <w:r w:rsidR="00687C42">
        <w:rPr>
          <w:rFonts w:ascii="Times New Roman" w:hAnsi="Times New Roman"/>
          <w:bCs/>
          <w:lang w:val="ro-RO"/>
        </w:rPr>
        <w:t>de Teologie Ortodoxă ”Episcop Dr. Vasile Coman”</w:t>
      </w:r>
      <w:r w:rsidR="00687C42" w:rsidRPr="00A35F00">
        <w:rPr>
          <w:rFonts w:ascii="Times New Roman" w:hAnsi="Times New Roman"/>
          <w:bCs/>
          <w:lang w:val="ro-RO"/>
        </w:rPr>
        <w:t>,</w:t>
      </w:r>
    </w:p>
    <w:p w14:paraId="506383A6" w14:textId="77777777" w:rsidR="00214A2D" w:rsidRPr="00033865" w:rsidRDefault="00214A2D" w:rsidP="00214A2D">
      <w:pPr>
        <w:pStyle w:val="WW-Default1"/>
        <w:widowControl/>
        <w:ind w:left="567" w:hanging="567"/>
        <w:jc w:val="both"/>
        <w:rPr>
          <w:rFonts w:ascii="Times New Roman" w:hAnsi="Times New Roman" w:cs="Times New Roman"/>
          <w:color w:val="auto"/>
          <w:lang w:val="ro-RO"/>
        </w:rPr>
      </w:pPr>
    </w:p>
    <w:p w14:paraId="14BE50EC" w14:textId="77777777" w:rsidR="00214A2D" w:rsidRPr="00033865" w:rsidRDefault="00214A2D" w:rsidP="00214A2D">
      <w:pPr>
        <w:pStyle w:val="WW-Default1"/>
        <w:widowControl/>
        <w:ind w:firstLine="709"/>
        <w:jc w:val="both"/>
        <w:rPr>
          <w:rFonts w:ascii="Times New Roman" w:hAnsi="Times New Roman" w:cs="Times New Roman"/>
          <w:color w:val="auto"/>
          <w:lang w:val="ro-RO"/>
        </w:rPr>
      </w:pPr>
      <w:r w:rsidRPr="00033865">
        <w:rPr>
          <w:rFonts w:ascii="Times New Roman" w:hAnsi="Times New Roman" w:cs="Times New Roman"/>
          <w:b/>
          <w:bCs/>
          <w:color w:val="auto"/>
          <w:lang w:val="ro-RO"/>
        </w:rPr>
        <w:t xml:space="preserve">1. </w:t>
      </w:r>
      <w:r w:rsidRPr="00033865">
        <w:rPr>
          <w:rFonts w:ascii="Times New Roman" w:hAnsi="Times New Roman" w:cs="Times New Roman"/>
          <w:color w:val="auto"/>
          <w:lang w:val="ro-RO"/>
        </w:rPr>
        <w:t>În vederea înscrierii la concursul pentru ocuparea unui post didactic și de cercetare candidatul întocmește un dosar care conține următoarele documente:</w:t>
      </w:r>
    </w:p>
    <w:p w14:paraId="64332A80" w14:textId="77777777" w:rsidR="00214A2D" w:rsidRPr="00033865" w:rsidRDefault="00214A2D" w:rsidP="00214A2D">
      <w:pPr>
        <w:pStyle w:val="WW-Default1"/>
        <w:widowControl/>
        <w:ind w:firstLine="709"/>
        <w:jc w:val="both"/>
        <w:rPr>
          <w:rFonts w:ascii="Times New Roman" w:hAnsi="Times New Roman" w:cs="Times New Roman"/>
          <w:color w:val="auto"/>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214A2D" w:rsidRPr="00033865" w14:paraId="68A005E2"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9F25641" w14:textId="77777777" w:rsidR="00214A2D" w:rsidRPr="00033865" w:rsidRDefault="00214A2D" w:rsidP="00040553">
            <w:pPr>
              <w:contextualSpacing/>
              <w:rPr>
                <w:b/>
                <w:i/>
                <w:iCs/>
                <w:lang w:val="ro-RO"/>
              </w:rPr>
            </w:pPr>
            <w:r w:rsidRPr="00033865">
              <w:rPr>
                <w:b/>
                <w:i/>
                <w:iCs/>
                <w:lang w:val="ro-RO"/>
              </w:rPr>
              <w:t>Nr.</w:t>
            </w:r>
          </w:p>
          <w:p w14:paraId="00E3C8B8" w14:textId="77777777" w:rsidR="00214A2D" w:rsidRPr="00033865" w:rsidRDefault="00214A2D" w:rsidP="00040553">
            <w:pPr>
              <w:contextualSpacing/>
              <w:rPr>
                <w:b/>
                <w:i/>
                <w:iCs/>
                <w:lang w:val="ro-RO"/>
              </w:rPr>
            </w:pPr>
            <w:r w:rsidRPr="00033865">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3D97EACC" w14:textId="77777777" w:rsidR="00214A2D" w:rsidRPr="00033865" w:rsidRDefault="00214A2D" w:rsidP="00040553">
            <w:pPr>
              <w:contextualSpacing/>
              <w:rPr>
                <w:b/>
                <w:bCs/>
                <w:i/>
                <w:iCs/>
                <w:lang w:val="ro-RO"/>
              </w:rPr>
            </w:pPr>
            <w:r w:rsidRPr="00033865">
              <w:rPr>
                <w:b/>
                <w:bCs/>
                <w:i/>
                <w:iCs/>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817778B" w14:textId="77777777" w:rsidR="00214A2D" w:rsidRPr="00033865" w:rsidRDefault="00214A2D" w:rsidP="00040553">
            <w:pPr>
              <w:contextualSpacing/>
              <w:rPr>
                <w:b/>
                <w:i/>
                <w:iCs/>
                <w:lang w:val="ro-RO"/>
              </w:rPr>
            </w:pPr>
            <w:r w:rsidRPr="00033865">
              <w:rPr>
                <w:b/>
                <w:i/>
                <w:iCs/>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CFDD" w14:textId="77777777" w:rsidR="00214A2D" w:rsidRPr="00033865" w:rsidRDefault="00214A2D" w:rsidP="00040553">
            <w:pPr>
              <w:contextualSpacing/>
              <w:rPr>
                <w:b/>
                <w:i/>
                <w:iCs/>
                <w:lang w:val="ro-RO"/>
              </w:rPr>
            </w:pPr>
            <w:r w:rsidRPr="00033865">
              <w:rPr>
                <w:b/>
                <w:i/>
                <w:iCs/>
                <w:lang w:val="ro-RO"/>
              </w:rPr>
              <w:t>NU</w:t>
            </w:r>
          </w:p>
        </w:tc>
      </w:tr>
      <w:tr w:rsidR="00214A2D" w:rsidRPr="00033865" w14:paraId="3A8A5D00"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E0E9C92"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1997556" w14:textId="77777777" w:rsidR="00214A2D" w:rsidRPr="0013339C" w:rsidRDefault="00214A2D" w:rsidP="00040553">
            <w:pPr>
              <w:contextualSpacing/>
              <w:rPr>
                <w:color w:val="000000" w:themeColor="text1"/>
                <w:lang w:val="ro-RO"/>
              </w:rPr>
            </w:pPr>
            <w:r w:rsidRPr="0013339C">
              <w:rPr>
                <w:color w:val="000000" w:themeColor="text1"/>
                <w:lang w:val="ro-RO"/>
              </w:rPr>
              <w:t xml:space="preserve">Cererea de înscriere la concurs, semnată de candidat, care include o </w:t>
            </w:r>
            <w:proofErr w:type="spellStart"/>
            <w:r w:rsidRPr="0013339C">
              <w:rPr>
                <w:color w:val="000000" w:themeColor="text1"/>
                <w:lang w:val="ro-RO"/>
              </w:rPr>
              <w:t>declaraţie</w:t>
            </w:r>
            <w:proofErr w:type="spellEnd"/>
            <w:r w:rsidRPr="0013339C">
              <w:rPr>
                <w:color w:val="000000" w:themeColor="text1"/>
                <w:lang w:val="ro-RO"/>
              </w:rPr>
              <w:t xml:space="preserve"> pe propria răspundere privind veridicitatea </w:t>
            </w:r>
            <w:proofErr w:type="spellStart"/>
            <w:r w:rsidRPr="0013339C">
              <w:rPr>
                <w:color w:val="000000" w:themeColor="text1"/>
                <w:lang w:val="ro-RO"/>
              </w:rPr>
              <w:t>informaţiilor</w:t>
            </w:r>
            <w:proofErr w:type="spellEnd"/>
            <w:r w:rsidRPr="0013339C">
              <w:rPr>
                <w:color w:val="000000" w:themeColor="text1"/>
                <w:lang w:val="ro-RO"/>
              </w:rPr>
              <w:t xml:space="preserve"> prezentate în dosar - model tip (</w:t>
            </w:r>
            <w:r w:rsidRPr="0013339C">
              <w:rPr>
                <w:i/>
                <w:color w:val="000000" w:themeColor="text1"/>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27375E74"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4583" w14:textId="77777777" w:rsidR="00214A2D" w:rsidRPr="00033865" w:rsidRDefault="00214A2D" w:rsidP="00040553">
            <w:pPr>
              <w:contextualSpacing/>
              <w:rPr>
                <w:lang w:val="ro-RO"/>
              </w:rPr>
            </w:pPr>
          </w:p>
        </w:tc>
      </w:tr>
      <w:tr w:rsidR="00214A2D" w:rsidRPr="00033865" w14:paraId="2AA94F37"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91E9B7E"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6403073" w14:textId="77777777" w:rsidR="00214A2D" w:rsidRPr="0013339C" w:rsidRDefault="00214A2D" w:rsidP="00040553">
            <w:pPr>
              <w:contextualSpacing/>
              <w:rPr>
                <w:color w:val="000000" w:themeColor="text1"/>
                <w:lang w:val="ro-RO"/>
              </w:rPr>
            </w:pPr>
            <w:r w:rsidRPr="0013339C">
              <w:rPr>
                <w:color w:val="000000" w:themeColor="text1"/>
                <w:lang w:val="ro-RO"/>
              </w:rPr>
              <w:t xml:space="preserve">Propunere de dezvoltare a carierei universitare a candidatului, atât din punct de vedere didactic, cât </w:t>
            </w:r>
            <w:proofErr w:type="spellStart"/>
            <w:r w:rsidRPr="0013339C">
              <w:rPr>
                <w:color w:val="000000" w:themeColor="text1"/>
                <w:lang w:val="ro-RO"/>
              </w:rPr>
              <w:t>şi</w:t>
            </w:r>
            <w:proofErr w:type="spellEnd"/>
            <w:r w:rsidRPr="0013339C">
              <w:rPr>
                <w:color w:val="000000" w:themeColor="text1"/>
                <w:lang w:val="ro-RO"/>
              </w:rPr>
              <w:t xml:space="preserve"> din punct de vedere al </w:t>
            </w:r>
            <w:proofErr w:type="spellStart"/>
            <w:r w:rsidRPr="0013339C">
              <w:rPr>
                <w:color w:val="000000" w:themeColor="text1"/>
                <w:lang w:val="ro-RO"/>
              </w:rPr>
              <w:t>activităţilor</w:t>
            </w:r>
            <w:proofErr w:type="spellEnd"/>
            <w:r w:rsidRPr="0013339C">
              <w:rPr>
                <w:color w:val="000000" w:themeColor="text1"/>
                <w:lang w:val="ro-RO"/>
              </w:rPr>
              <w:t xml:space="preserve"> de cercetare </w:t>
            </w:r>
            <w:proofErr w:type="spellStart"/>
            <w:r w:rsidRPr="0013339C">
              <w:rPr>
                <w:color w:val="000000" w:themeColor="text1"/>
                <w:lang w:val="ro-RO"/>
              </w:rPr>
              <w:t>ştiinţifică</w:t>
            </w:r>
            <w:proofErr w:type="spellEnd"/>
          </w:p>
        </w:tc>
        <w:tc>
          <w:tcPr>
            <w:tcW w:w="598" w:type="dxa"/>
            <w:tcBorders>
              <w:top w:val="single" w:sz="4" w:space="0" w:color="000000"/>
              <w:left w:val="single" w:sz="4" w:space="0" w:color="000000"/>
              <w:bottom w:val="single" w:sz="4" w:space="0" w:color="000000"/>
            </w:tcBorders>
            <w:shd w:val="clear" w:color="auto" w:fill="auto"/>
            <w:vAlign w:val="center"/>
          </w:tcPr>
          <w:p w14:paraId="778F9965"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ADED" w14:textId="77777777" w:rsidR="00214A2D" w:rsidRPr="00033865" w:rsidRDefault="00214A2D" w:rsidP="00040553">
            <w:pPr>
              <w:contextualSpacing/>
              <w:rPr>
                <w:lang w:val="ro-RO"/>
              </w:rPr>
            </w:pPr>
          </w:p>
        </w:tc>
      </w:tr>
      <w:tr w:rsidR="00214A2D" w:rsidRPr="00033865" w14:paraId="08E8CA62"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C50BCF5"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006DE3E4" w14:textId="77777777" w:rsidR="00214A2D" w:rsidRPr="0013339C" w:rsidRDefault="00214A2D" w:rsidP="00040553">
            <w:pPr>
              <w:contextualSpacing/>
              <w:rPr>
                <w:color w:val="000000" w:themeColor="text1"/>
                <w:lang w:val="ro-RO"/>
              </w:rPr>
            </w:pPr>
            <w:r w:rsidRPr="0013339C">
              <w:rPr>
                <w:color w:val="000000" w:themeColor="text1"/>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12CC4FFD"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4C31" w14:textId="77777777" w:rsidR="00214A2D" w:rsidRPr="00033865" w:rsidRDefault="00214A2D" w:rsidP="00040553">
            <w:pPr>
              <w:contextualSpacing/>
              <w:rPr>
                <w:lang w:val="ro-RO"/>
              </w:rPr>
            </w:pPr>
          </w:p>
        </w:tc>
      </w:tr>
      <w:tr w:rsidR="00214A2D" w:rsidRPr="00033865" w14:paraId="2CADFBB8"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5A8D3D6"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8D3A877" w14:textId="77777777" w:rsidR="00214A2D" w:rsidRPr="0013339C" w:rsidRDefault="00214A2D" w:rsidP="00040553">
            <w:pPr>
              <w:contextualSpacing/>
              <w:rPr>
                <w:color w:val="000000" w:themeColor="text1"/>
                <w:lang w:val="ro-RO"/>
              </w:rPr>
            </w:pPr>
            <w:r w:rsidRPr="0013339C">
              <w:rPr>
                <w:color w:val="000000" w:themeColor="text1"/>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0AF28A0B"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6CF0" w14:textId="77777777" w:rsidR="00214A2D" w:rsidRPr="00033865" w:rsidRDefault="00214A2D" w:rsidP="00040553">
            <w:pPr>
              <w:contextualSpacing/>
              <w:rPr>
                <w:lang w:val="ro-RO"/>
              </w:rPr>
            </w:pPr>
          </w:p>
        </w:tc>
      </w:tr>
      <w:tr w:rsidR="00214A2D" w:rsidRPr="00033865" w14:paraId="598AC919"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99E9517"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43CA65A0" w14:textId="77777777" w:rsidR="00214A2D" w:rsidRPr="0013339C" w:rsidRDefault="00214A2D" w:rsidP="00040553">
            <w:pPr>
              <w:contextualSpacing/>
              <w:rPr>
                <w:color w:val="000000" w:themeColor="text1"/>
                <w:lang w:val="ro-RO"/>
              </w:rPr>
            </w:pPr>
            <w:proofErr w:type="spellStart"/>
            <w:r w:rsidRPr="0013339C">
              <w:rPr>
                <w:color w:val="000000" w:themeColor="text1"/>
                <w:lang w:val="ro-RO"/>
              </w:rPr>
              <w:t>Fişa</w:t>
            </w:r>
            <w:proofErr w:type="spellEnd"/>
            <w:r w:rsidRPr="0013339C">
              <w:rPr>
                <w:color w:val="000000" w:themeColor="text1"/>
                <w:lang w:val="ro-RO"/>
              </w:rPr>
              <w:t xml:space="preserve"> de verificare a îndeplinirii cerințelor și standardelor minimale pentru ocuparea postului (</w:t>
            </w:r>
            <w:r w:rsidRPr="0013339C">
              <w:rPr>
                <w:i/>
                <w:color w:val="000000" w:themeColor="text1"/>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46A995E6"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6C2C" w14:textId="77777777" w:rsidR="00214A2D" w:rsidRPr="00033865" w:rsidRDefault="00214A2D" w:rsidP="00040553">
            <w:pPr>
              <w:contextualSpacing/>
              <w:rPr>
                <w:lang w:val="ro-RO"/>
              </w:rPr>
            </w:pPr>
          </w:p>
        </w:tc>
      </w:tr>
      <w:tr w:rsidR="00214A2D" w:rsidRPr="00033865" w14:paraId="4AD7CEA8"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C519A53"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19A3E9E" w14:textId="77777777" w:rsidR="00214A2D" w:rsidRPr="0013339C" w:rsidRDefault="00214A2D" w:rsidP="00040553">
            <w:pPr>
              <w:contextualSpacing/>
              <w:rPr>
                <w:color w:val="000000" w:themeColor="text1"/>
                <w:lang w:val="ro-RO"/>
              </w:rPr>
            </w:pPr>
            <w:r w:rsidRPr="0013339C">
              <w:rPr>
                <w:color w:val="000000" w:themeColor="text1"/>
                <w:lang w:val="ro-RO"/>
              </w:rPr>
              <w:t xml:space="preserve">Copia diplomei de doctor, iar în cazul în care aceasta a fost </w:t>
            </w:r>
            <w:proofErr w:type="spellStart"/>
            <w:r w:rsidRPr="0013339C">
              <w:rPr>
                <w:color w:val="000000" w:themeColor="text1"/>
                <w:lang w:val="ro-RO"/>
              </w:rPr>
              <w:t>obţinută</w:t>
            </w:r>
            <w:proofErr w:type="spellEnd"/>
            <w:r w:rsidRPr="0013339C">
              <w:rPr>
                <w:color w:val="000000" w:themeColor="text1"/>
                <w:lang w:val="ro-RO"/>
              </w:rPr>
              <w:t xml:space="preserve"> în străinătate, copia atestatului de </w:t>
            </w:r>
            <w:proofErr w:type="spellStart"/>
            <w:r w:rsidRPr="0013339C">
              <w:rPr>
                <w:color w:val="000000" w:themeColor="text1"/>
                <w:lang w:val="ro-RO"/>
              </w:rPr>
              <w:t>recunoaştere</w:t>
            </w:r>
            <w:proofErr w:type="spellEnd"/>
            <w:r w:rsidRPr="0013339C">
              <w:rPr>
                <w:color w:val="000000" w:themeColor="text1"/>
                <w:lang w:val="ro-RO"/>
              </w:rPr>
              <w:t xml:space="preserv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560EC6B"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A77A" w14:textId="77777777" w:rsidR="00214A2D" w:rsidRPr="00033865" w:rsidRDefault="00214A2D" w:rsidP="00040553">
            <w:pPr>
              <w:contextualSpacing/>
              <w:rPr>
                <w:lang w:val="ro-RO"/>
              </w:rPr>
            </w:pPr>
          </w:p>
        </w:tc>
      </w:tr>
      <w:tr w:rsidR="00214A2D" w:rsidRPr="00033865" w14:paraId="24AA3A18"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41FECFB"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7D32CE0" w14:textId="77777777" w:rsidR="00214A2D" w:rsidRPr="0013339C" w:rsidRDefault="00214A2D" w:rsidP="00040553">
            <w:pPr>
              <w:contextualSpacing/>
              <w:rPr>
                <w:color w:val="000000" w:themeColor="text1"/>
                <w:lang w:val="ro-RO"/>
              </w:rPr>
            </w:pPr>
            <w:r w:rsidRPr="0013339C">
              <w:rPr>
                <w:color w:val="000000" w:themeColor="text1"/>
                <w:lang w:val="ro-RO"/>
              </w:rPr>
              <w:t xml:space="preserve">Pentru candidații la funcția de profesor universitar, copia ordinului ministrului care atestă abilitarea, iar în cazul în care a fost </w:t>
            </w:r>
            <w:proofErr w:type="spellStart"/>
            <w:r w:rsidRPr="0013339C">
              <w:rPr>
                <w:color w:val="000000" w:themeColor="text1"/>
                <w:lang w:val="ro-RO"/>
              </w:rPr>
              <w:t>obţinut</w:t>
            </w:r>
            <w:proofErr w:type="spellEnd"/>
            <w:r w:rsidRPr="0013339C">
              <w:rPr>
                <w:color w:val="000000" w:themeColor="text1"/>
                <w:lang w:val="ro-RO"/>
              </w:rPr>
              <w:t xml:space="preserve"> în străinătate, copia atestatului de </w:t>
            </w:r>
            <w:proofErr w:type="spellStart"/>
            <w:r w:rsidRPr="0013339C">
              <w:rPr>
                <w:color w:val="000000" w:themeColor="text1"/>
                <w:lang w:val="ro-RO"/>
              </w:rPr>
              <w:t>recunoaştere</w:t>
            </w:r>
            <w:proofErr w:type="spellEnd"/>
            <w:r w:rsidRPr="0013339C">
              <w:rPr>
                <w:color w:val="000000" w:themeColor="text1"/>
                <w:lang w:val="ro-RO"/>
              </w:rPr>
              <w:t xml:space="preserv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B6D8975"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1F8D" w14:textId="77777777" w:rsidR="00214A2D" w:rsidRPr="00033865" w:rsidRDefault="00214A2D" w:rsidP="00040553">
            <w:pPr>
              <w:contextualSpacing/>
              <w:rPr>
                <w:lang w:val="ro-RO"/>
              </w:rPr>
            </w:pPr>
          </w:p>
        </w:tc>
      </w:tr>
      <w:tr w:rsidR="00214A2D" w:rsidRPr="00033865" w14:paraId="163F4FC7"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1836457"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8AD2B3C" w14:textId="77777777" w:rsidR="00214A2D" w:rsidRPr="0013339C" w:rsidRDefault="00214A2D" w:rsidP="00040553">
            <w:pPr>
              <w:contextualSpacing/>
              <w:rPr>
                <w:color w:val="000000" w:themeColor="text1"/>
                <w:lang w:val="ro-RO"/>
              </w:rPr>
            </w:pPr>
            <w:r w:rsidRPr="0013339C">
              <w:rPr>
                <w:color w:val="000000" w:themeColor="text1"/>
                <w:lang w:val="ro-RO"/>
              </w:rPr>
              <w:t xml:space="preserve">Rezumatul tezei de doctorat și, după caz, a tezei de abilitare, în limba română </w:t>
            </w:r>
            <w:proofErr w:type="spellStart"/>
            <w:r w:rsidRPr="0013339C">
              <w:rPr>
                <w:color w:val="000000" w:themeColor="text1"/>
                <w:lang w:val="ro-RO"/>
              </w:rPr>
              <w:t>şi</w:t>
            </w:r>
            <w:proofErr w:type="spellEnd"/>
            <w:r w:rsidRPr="0013339C">
              <w:rPr>
                <w:color w:val="000000" w:themeColor="text1"/>
                <w:lang w:val="ro-RO"/>
              </w:rPr>
              <w:t xml:space="preserve">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4660572A"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D333" w14:textId="77777777" w:rsidR="00214A2D" w:rsidRPr="00033865" w:rsidRDefault="00214A2D" w:rsidP="00040553">
            <w:pPr>
              <w:contextualSpacing/>
              <w:rPr>
                <w:lang w:val="ro-RO"/>
              </w:rPr>
            </w:pPr>
          </w:p>
        </w:tc>
      </w:tr>
      <w:tr w:rsidR="00214A2D" w:rsidRPr="00033865" w14:paraId="31E23950"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5E44FB3"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2D247A9" w14:textId="77777777" w:rsidR="00214A2D" w:rsidRPr="0013339C" w:rsidRDefault="00214A2D" w:rsidP="00040553">
            <w:pPr>
              <w:contextualSpacing/>
              <w:rPr>
                <w:color w:val="000000" w:themeColor="text1"/>
                <w:lang w:val="ro-RO"/>
              </w:rPr>
            </w:pPr>
            <w:proofErr w:type="spellStart"/>
            <w:r w:rsidRPr="0013339C">
              <w:rPr>
                <w:color w:val="000000" w:themeColor="text1"/>
                <w:lang w:val="ro-RO"/>
              </w:rPr>
              <w:t>Declaraţie</w:t>
            </w:r>
            <w:proofErr w:type="spellEnd"/>
            <w:r w:rsidRPr="0013339C">
              <w:rPr>
                <w:color w:val="000000" w:themeColor="text1"/>
                <w:lang w:val="ro-RO"/>
              </w:rPr>
              <w:t xml:space="preserve"> pe propria răspundere a candidatului în care indică </w:t>
            </w:r>
            <w:proofErr w:type="spellStart"/>
            <w:r w:rsidRPr="0013339C">
              <w:rPr>
                <w:color w:val="000000" w:themeColor="text1"/>
                <w:lang w:val="ro-RO"/>
              </w:rPr>
              <w:t>situaţiile</w:t>
            </w:r>
            <w:proofErr w:type="spellEnd"/>
            <w:r w:rsidRPr="0013339C">
              <w:rPr>
                <w:color w:val="000000" w:themeColor="text1"/>
                <w:lang w:val="ro-RO"/>
              </w:rPr>
              <w:t xml:space="preserve"> de incompatibilitate prevăzute de Legea </w:t>
            </w:r>
            <w:proofErr w:type="spellStart"/>
            <w:r w:rsidRPr="0013339C">
              <w:rPr>
                <w:color w:val="000000" w:themeColor="text1"/>
                <w:lang w:val="ro-RO"/>
              </w:rPr>
              <w:t>învăţământului</w:t>
            </w:r>
            <w:proofErr w:type="spellEnd"/>
            <w:r w:rsidRPr="0013339C">
              <w:rPr>
                <w:color w:val="000000" w:themeColor="text1"/>
                <w:lang w:val="ro-RO"/>
              </w:rPr>
              <w:t xml:space="preserve"> superior nr. 199/2023 în care </w:t>
            </w:r>
            <w:r w:rsidRPr="0013339C">
              <w:rPr>
                <w:color w:val="000000" w:themeColor="text1"/>
                <w:lang w:val="ro-RO"/>
              </w:rPr>
              <w:br/>
              <w:t xml:space="preserve">s-ar afla în cazul </w:t>
            </w:r>
            <w:proofErr w:type="spellStart"/>
            <w:r w:rsidRPr="0013339C">
              <w:rPr>
                <w:color w:val="000000" w:themeColor="text1"/>
                <w:lang w:val="ro-RO"/>
              </w:rPr>
              <w:t>câştigării</w:t>
            </w:r>
            <w:proofErr w:type="spellEnd"/>
            <w:r w:rsidRPr="0013339C">
              <w:rPr>
                <w:color w:val="000000" w:themeColor="text1"/>
                <w:lang w:val="ro-RO"/>
              </w:rPr>
              <w:t xml:space="preserve"> concursului sau lipsa acestor </w:t>
            </w:r>
            <w:proofErr w:type="spellStart"/>
            <w:r w:rsidRPr="0013339C">
              <w:rPr>
                <w:color w:val="000000" w:themeColor="text1"/>
                <w:lang w:val="ro-RO"/>
              </w:rPr>
              <w:t>situaţii</w:t>
            </w:r>
            <w:proofErr w:type="spellEnd"/>
            <w:r w:rsidRPr="0013339C">
              <w:rPr>
                <w:color w:val="000000" w:themeColor="text1"/>
                <w:lang w:val="ro-RO"/>
              </w:rPr>
              <w:t xml:space="preserve"> de incompatibilitate (</w:t>
            </w:r>
            <w:r w:rsidRPr="0013339C">
              <w:rPr>
                <w:i/>
                <w:color w:val="000000" w:themeColor="text1"/>
                <w:lang w:val="ro-RO"/>
              </w:rPr>
              <w:t>Anexa 6</w:t>
            </w:r>
            <w:r w:rsidRPr="0013339C">
              <w:rPr>
                <w:iCs/>
                <w:color w:val="000000" w:themeColor="text1"/>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08142319"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1D93" w14:textId="77777777" w:rsidR="00214A2D" w:rsidRPr="00033865" w:rsidRDefault="00214A2D" w:rsidP="00040553">
            <w:pPr>
              <w:contextualSpacing/>
              <w:rPr>
                <w:lang w:val="ro-RO"/>
              </w:rPr>
            </w:pPr>
          </w:p>
        </w:tc>
      </w:tr>
      <w:tr w:rsidR="00214A2D" w:rsidRPr="00033865" w14:paraId="19492E80"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EBD92A5"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9AFA2F3" w14:textId="77777777" w:rsidR="00214A2D" w:rsidRPr="0013339C" w:rsidRDefault="00214A2D" w:rsidP="00040553">
            <w:pPr>
              <w:contextualSpacing/>
              <w:rPr>
                <w:color w:val="000000" w:themeColor="text1"/>
                <w:lang w:val="ro-RO"/>
              </w:rPr>
            </w:pPr>
            <w:r w:rsidRPr="0013339C">
              <w:rPr>
                <w:color w:val="000000" w:themeColor="text1"/>
                <w:lang w:val="ro-RO"/>
              </w:rPr>
              <w:t xml:space="preserve">Copii ale altor diplome sau atestate de </w:t>
            </w:r>
            <w:proofErr w:type="spellStart"/>
            <w:r w:rsidRPr="0013339C">
              <w:rPr>
                <w:color w:val="000000" w:themeColor="text1"/>
                <w:lang w:val="ro-RO"/>
              </w:rPr>
              <w:t>recunoaştere</w:t>
            </w:r>
            <w:proofErr w:type="spellEnd"/>
            <w:r w:rsidRPr="0013339C">
              <w:rPr>
                <w:color w:val="000000" w:themeColor="text1"/>
                <w:lang w:val="ro-RO"/>
              </w:rPr>
              <w:t xml:space="preserve"> care atestă studiile candidatului: diplomă de bacalaureat, diplomă de </w:t>
            </w:r>
            <w:proofErr w:type="spellStart"/>
            <w:r w:rsidRPr="0013339C">
              <w:rPr>
                <w:color w:val="000000" w:themeColor="text1"/>
                <w:lang w:val="ro-RO"/>
              </w:rPr>
              <w:t>licenţă</w:t>
            </w:r>
            <w:proofErr w:type="spellEnd"/>
            <w:r w:rsidRPr="0013339C">
              <w:rPr>
                <w:color w:val="000000" w:themeColor="text1"/>
                <w:lang w:val="ro-RO"/>
              </w:rPr>
              <w:t>,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420B2A68"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A15C" w14:textId="77777777" w:rsidR="00214A2D" w:rsidRPr="00033865" w:rsidRDefault="00214A2D" w:rsidP="00040553">
            <w:pPr>
              <w:contextualSpacing/>
              <w:rPr>
                <w:lang w:val="ro-RO"/>
              </w:rPr>
            </w:pPr>
          </w:p>
        </w:tc>
      </w:tr>
      <w:tr w:rsidR="00214A2D" w:rsidRPr="00033865" w14:paraId="262FAF42"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789A371"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64FEFB4" w14:textId="77777777" w:rsidR="00214A2D" w:rsidRPr="0013339C" w:rsidRDefault="00214A2D" w:rsidP="00040553">
            <w:pPr>
              <w:contextualSpacing/>
              <w:rPr>
                <w:color w:val="000000" w:themeColor="text1"/>
                <w:lang w:val="ro-RO"/>
              </w:rPr>
            </w:pPr>
            <w:r w:rsidRPr="0013339C">
              <w:rPr>
                <w:color w:val="000000" w:themeColor="text1"/>
                <w:lang w:val="ro-RO"/>
              </w:rPr>
              <w:t xml:space="preserve">Copii ale suplimentelor la diplomă, foilor matricole sau </w:t>
            </w:r>
            <w:proofErr w:type="spellStart"/>
            <w:r w:rsidRPr="0013339C">
              <w:rPr>
                <w:color w:val="000000" w:themeColor="text1"/>
                <w:lang w:val="ro-RO"/>
              </w:rPr>
              <w:t>situaţiilor</w:t>
            </w:r>
            <w:proofErr w:type="spellEnd"/>
            <w:r w:rsidRPr="0013339C">
              <w:rPr>
                <w:color w:val="000000" w:themeColor="text1"/>
                <w:lang w:val="ro-RO"/>
              </w:rPr>
              <w:t xml:space="preserve"> </w:t>
            </w:r>
            <w:proofErr w:type="spellStart"/>
            <w:r w:rsidRPr="0013339C">
              <w:rPr>
                <w:color w:val="000000" w:themeColor="text1"/>
                <w:lang w:val="ro-RO"/>
              </w:rPr>
              <w:t>şcolare</w:t>
            </w:r>
            <w:proofErr w:type="spellEnd"/>
            <w:r w:rsidRPr="0013339C">
              <w:rPr>
                <w:color w:val="000000" w:themeColor="text1"/>
                <w:lang w:val="ro-RO"/>
              </w:rPr>
              <w:t xml:space="preserv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3ABBB70"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7282" w14:textId="77777777" w:rsidR="00214A2D" w:rsidRPr="00033865" w:rsidRDefault="00214A2D" w:rsidP="00040553">
            <w:pPr>
              <w:contextualSpacing/>
              <w:rPr>
                <w:lang w:val="ro-RO"/>
              </w:rPr>
            </w:pPr>
          </w:p>
        </w:tc>
      </w:tr>
      <w:tr w:rsidR="00214A2D" w:rsidRPr="00033865" w14:paraId="4A252E7C"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E633C24"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006D74B" w14:textId="77777777" w:rsidR="00214A2D" w:rsidRPr="0013339C" w:rsidRDefault="00214A2D" w:rsidP="00040553">
            <w:pPr>
              <w:contextualSpacing/>
              <w:rPr>
                <w:color w:val="000000" w:themeColor="text1"/>
                <w:lang w:val="ro-RO"/>
              </w:rPr>
            </w:pPr>
            <w:r w:rsidRPr="0013339C">
              <w:rPr>
                <w:color w:val="000000" w:themeColor="text1"/>
                <w:lang w:val="ro-RO"/>
              </w:rPr>
              <w:t xml:space="preserve">Copia </w:t>
            </w:r>
            <w:proofErr w:type="spellStart"/>
            <w:r w:rsidRPr="0013339C">
              <w:rPr>
                <w:color w:val="000000" w:themeColor="text1"/>
                <w:lang w:val="ro-RO"/>
              </w:rPr>
              <w:t>cărţii</w:t>
            </w:r>
            <w:proofErr w:type="spellEnd"/>
            <w:r w:rsidRPr="0013339C">
              <w:rPr>
                <w:color w:val="000000" w:themeColor="text1"/>
                <w:lang w:val="ro-RO"/>
              </w:rPr>
              <w:t xml:space="preserve"> de identitate ori a pașaportului sau a unui alt document de identitate întocmit într-un scop echivalent </w:t>
            </w:r>
            <w:proofErr w:type="spellStart"/>
            <w:r w:rsidRPr="0013339C">
              <w:rPr>
                <w:color w:val="000000" w:themeColor="text1"/>
                <w:lang w:val="ro-RO"/>
              </w:rPr>
              <w:t>cărţii</w:t>
            </w:r>
            <w:proofErr w:type="spellEnd"/>
            <w:r w:rsidRPr="0013339C">
              <w:rPr>
                <w:color w:val="000000" w:themeColor="text1"/>
                <w:lang w:val="ro-RO"/>
              </w:rPr>
              <w:t xml:space="preserve"> de identitate ori </w:t>
            </w:r>
            <w:proofErr w:type="spellStart"/>
            <w:r w:rsidRPr="0013339C">
              <w:rPr>
                <w:color w:val="000000" w:themeColor="text1"/>
                <w:lang w:val="ro-RO"/>
              </w:rPr>
              <w:t>paşaportului</w:t>
            </w:r>
            <w:proofErr w:type="spellEnd"/>
            <w:r w:rsidRPr="0013339C">
              <w:rPr>
                <w:color w:val="000000" w:themeColor="text1"/>
                <w:lang w:val="ro-RO"/>
              </w:rPr>
              <w:t xml:space="preserve">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17E2425"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9FB9" w14:textId="77777777" w:rsidR="00214A2D" w:rsidRPr="00033865" w:rsidRDefault="00214A2D" w:rsidP="00040553">
            <w:pPr>
              <w:contextualSpacing/>
              <w:rPr>
                <w:lang w:val="ro-RO"/>
              </w:rPr>
            </w:pPr>
          </w:p>
        </w:tc>
      </w:tr>
      <w:tr w:rsidR="00214A2D" w:rsidRPr="00033865" w14:paraId="225B6F84"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F752052"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B659207" w14:textId="77777777" w:rsidR="00214A2D" w:rsidRPr="0013339C" w:rsidRDefault="00214A2D" w:rsidP="00040553">
            <w:pPr>
              <w:contextualSpacing/>
              <w:rPr>
                <w:color w:val="000000" w:themeColor="text1"/>
                <w:lang w:val="ro-RO"/>
              </w:rPr>
            </w:pPr>
            <w:r w:rsidRPr="0013339C">
              <w:rPr>
                <w:color w:val="000000" w:themeColor="text1"/>
                <w:lang w:val="ro-RO"/>
              </w:rPr>
              <w:t xml:space="preserve">Copii ale documentelor care atestă schimbarea numelui în cazul în care candidatul </w:t>
            </w:r>
            <w:r w:rsidRPr="0013339C">
              <w:rPr>
                <w:color w:val="000000" w:themeColor="text1"/>
                <w:lang w:val="ro-RO"/>
              </w:rPr>
              <w:br/>
            </w:r>
            <w:proofErr w:type="spellStart"/>
            <w:r w:rsidRPr="0013339C">
              <w:rPr>
                <w:color w:val="000000" w:themeColor="text1"/>
                <w:lang w:val="ro-RO"/>
              </w:rPr>
              <w:t>şi</w:t>
            </w:r>
            <w:proofErr w:type="spellEnd"/>
            <w:r w:rsidRPr="0013339C">
              <w:rPr>
                <w:color w:val="000000" w:themeColor="text1"/>
                <w:lang w:val="ro-RO"/>
              </w:rPr>
              <w:t>-a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29FDEC7"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2FAA" w14:textId="77777777" w:rsidR="00214A2D" w:rsidRPr="00033865" w:rsidRDefault="00214A2D" w:rsidP="00040553">
            <w:pPr>
              <w:contextualSpacing/>
              <w:rPr>
                <w:lang w:val="ro-RO"/>
              </w:rPr>
            </w:pPr>
          </w:p>
        </w:tc>
      </w:tr>
      <w:tr w:rsidR="00214A2D" w:rsidRPr="00033865" w14:paraId="07D96685"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8D1DDDE"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63948FF" w14:textId="77777777" w:rsidR="00214A2D" w:rsidRPr="0013339C" w:rsidRDefault="00214A2D" w:rsidP="00040553">
            <w:pPr>
              <w:contextualSpacing/>
              <w:rPr>
                <w:color w:val="000000" w:themeColor="text1"/>
                <w:lang w:val="ro-RO"/>
              </w:rPr>
            </w:pPr>
            <w:r w:rsidRPr="0013339C">
              <w:rPr>
                <w:color w:val="000000" w:themeColor="text1"/>
                <w:lang w:val="ro-RO"/>
              </w:rPr>
              <w:t xml:space="preserve">Maximum 10 publicații, brevete sau alte lucrări ale candidatului, selecționate de către acesta </w:t>
            </w:r>
            <w:proofErr w:type="spellStart"/>
            <w:r w:rsidRPr="0013339C">
              <w:rPr>
                <w:color w:val="000000" w:themeColor="text1"/>
                <w:lang w:val="ro-RO"/>
              </w:rPr>
              <w:t>şi</w:t>
            </w:r>
            <w:proofErr w:type="spellEnd"/>
            <w:r w:rsidRPr="0013339C">
              <w:rPr>
                <w:color w:val="000000" w:themeColor="text1"/>
                <w:lang w:val="ro-RO"/>
              </w:rPr>
              <w:t xml:space="preserve"> considerate a fi cele mai relevante pentru realizările profesionale proprii – </w:t>
            </w:r>
            <w:r w:rsidRPr="0013339C">
              <w:rPr>
                <w:i/>
                <w:iCs/>
                <w:color w:val="000000" w:themeColor="text1"/>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2EB20CB8"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BD84" w14:textId="77777777" w:rsidR="00214A2D" w:rsidRPr="00033865" w:rsidRDefault="00214A2D" w:rsidP="00040553">
            <w:pPr>
              <w:contextualSpacing/>
              <w:rPr>
                <w:lang w:val="ro-RO"/>
              </w:rPr>
            </w:pPr>
          </w:p>
        </w:tc>
      </w:tr>
      <w:tr w:rsidR="00214A2D" w:rsidRPr="00033865" w14:paraId="6D14A2C2"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A3EAFA5"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1E510AE" w14:textId="77777777" w:rsidR="00214A2D" w:rsidRPr="0013339C" w:rsidRDefault="00214A2D" w:rsidP="00040553">
            <w:pPr>
              <w:contextualSpacing/>
              <w:rPr>
                <w:color w:val="000000" w:themeColor="text1"/>
                <w:lang w:val="ro-RO"/>
              </w:rPr>
            </w:pPr>
            <w:r w:rsidRPr="0013339C">
              <w:rPr>
                <w:color w:val="000000" w:themeColor="text1"/>
                <w:lang w:val="ro-RO"/>
              </w:rPr>
              <w:t xml:space="preserve">Cel </w:t>
            </w:r>
            <w:proofErr w:type="spellStart"/>
            <w:r w:rsidRPr="0013339C">
              <w:rPr>
                <w:color w:val="000000" w:themeColor="text1"/>
                <w:lang w:val="ro-RO"/>
              </w:rPr>
              <w:t>puţin</w:t>
            </w:r>
            <w:proofErr w:type="spellEnd"/>
            <w:r w:rsidRPr="0013339C">
              <w:rPr>
                <w:color w:val="000000" w:themeColor="text1"/>
                <w:lang w:val="ro-RO"/>
              </w:rPr>
              <w:t xml:space="preserve"> trei scrisori de recomandare (conform Metodologiei-cadru, art. 13) ale unor </w:t>
            </w:r>
            <w:proofErr w:type="spellStart"/>
            <w:r w:rsidRPr="0013339C">
              <w:rPr>
                <w:color w:val="000000" w:themeColor="text1"/>
                <w:lang w:val="ro-RO"/>
              </w:rPr>
              <w:t>personalităţi</w:t>
            </w:r>
            <w:proofErr w:type="spellEnd"/>
            <w:r w:rsidRPr="0013339C">
              <w:rPr>
                <w:color w:val="000000" w:themeColor="text1"/>
                <w:lang w:val="ro-RO"/>
              </w:rPr>
              <w:t xml:space="preserve"> din domeniul postului:</w:t>
            </w:r>
          </w:p>
          <w:p w14:paraId="1BBD9E7B" w14:textId="77777777" w:rsidR="00214A2D" w:rsidRPr="0013339C" w:rsidRDefault="00214A2D" w:rsidP="00040553">
            <w:pPr>
              <w:contextualSpacing/>
              <w:rPr>
                <w:color w:val="000000" w:themeColor="text1"/>
                <w:lang w:val="ro-RO"/>
              </w:rPr>
            </w:pPr>
            <w:r w:rsidRPr="0013339C">
              <w:rPr>
                <w:color w:val="000000" w:themeColor="text1"/>
                <w:lang w:val="ro-RO"/>
              </w:rPr>
              <w:t xml:space="preserve">- din străinătate - pentru </w:t>
            </w:r>
            <w:proofErr w:type="spellStart"/>
            <w:r w:rsidRPr="0013339C">
              <w:rPr>
                <w:color w:val="000000" w:themeColor="text1"/>
                <w:lang w:val="ro-RO"/>
              </w:rPr>
              <w:t>candidaţii</w:t>
            </w:r>
            <w:proofErr w:type="spellEnd"/>
            <w:r w:rsidRPr="0013339C">
              <w:rPr>
                <w:color w:val="000000" w:themeColor="text1"/>
                <w:lang w:val="ro-RO"/>
              </w:rPr>
              <w:t xml:space="preserve"> la posturile de profesor universitar;</w:t>
            </w:r>
          </w:p>
          <w:p w14:paraId="5475A229" w14:textId="77777777" w:rsidR="00214A2D" w:rsidRPr="0013339C" w:rsidRDefault="00214A2D" w:rsidP="00040553">
            <w:pPr>
              <w:contextualSpacing/>
              <w:rPr>
                <w:color w:val="000000" w:themeColor="text1"/>
                <w:lang w:val="ro-RO"/>
              </w:rPr>
            </w:pPr>
            <w:r w:rsidRPr="0013339C">
              <w:rPr>
                <w:color w:val="000000" w:themeColor="text1"/>
                <w:lang w:val="ro-RO"/>
              </w:rPr>
              <w:t xml:space="preserve">- din </w:t>
            </w:r>
            <w:proofErr w:type="spellStart"/>
            <w:r w:rsidRPr="0013339C">
              <w:rPr>
                <w:color w:val="000000" w:themeColor="text1"/>
                <w:lang w:val="ro-RO"/>
              </w:rPr>
              <w:t>ţară</w:t>
            </w:r>
            <w:proofErr w:type="spellEnd"/>
            <w:r w:rsidRPr="0013339C">
              <w:rPr>
                <w:color w:val="000000" w:themeColor="text1"/>
                <w:lang w:val="ro-RO"/>
              </w:rPr>
              <w:t xml:space="preserve"> (din afara UO) sau din străinătate - pentru </w:t>
            </w:r>
            <w:proofErr w:type="spellStart"/>
            <w:r w:rsidRPr="0013339C">
              <w:rPr>
                <w:color w:val="000000" w:themeColor="text1"/>
                <w:lang w:val="ro-RO"/>
              </w:rPr>
              <w:t>candidaţii</w:t>
            </w:r>
            <w:proofErr w:type="spellEnd"/>
            <w:r w:rsidRPr="0013339C">
              <w:rPr>
                <w:color w:val="000000" w:themeColor="text1"/>
                <w:lang w:val="ro-RO"/>
              </w:rPr>
              <w:t xml:space="preserve">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3FDAD1B1"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4220" w14:textId="77777777" w:rsidR="00214A2D" w:rsidRPr="00033865" w:rsidRDefault="00214A2D" w:rsidP="00040553">
            <w:pPr>
              <w:contextualSpacing/>
              <w:rPr>
                <w:lang w:val="ro-RO"/>
              </w:rPr>
            </w:pPr>
          </w:p>
        </w:tc>
      </w:tr>
      <w:tr w:rsidR="00214A2D" w:rsidRPr="00033865" w14:paraId="10A2DA35"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BB4E436"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5A3CFA5" w14:textId="77777777" w:rsidR="00214A2D" w:rsidRPr="0013339C" w:rsidRDefault="00214A2D" w:rsidP="00040553">
            <w:pPr>
              <w:contextualSpacing/>
              <w:rPr>
                <w:color w:val="000000" w:themeColor="text1"/>
                <w:lang w:val="ro-RO"/>
              </w:rPr>
            </w:pPr>
            <w:r w:rsidRPr="0013339C">
              <w:rPr>
                <w:color w:val="000000" w:themeColor="text1"/>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2861D997"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3804" w14:textId="77777777" w:rsidR="00214A2D" w:rsidRPr="00033865" w:rsidRDefault="00214A2D" w:rsidP="00040553">
            <w:pPr>
              <w:contextualSpacing/>
              <w:rPr>
                <w:lang w:val="ro-RO"/>
              </w:rPr>
            </w:pPr>
          </w:p>
        </w:tc>
      </w:tr>
      <w:tr w:rsidR="00214A2D" w:rsidRPr="00033865" w14:paraId="50D81FC4"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299D42E"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26DDA00" w14:textId="77777777" w:rsidR="00214A2D" w:rsidRPr="0013339C" w:rsidRDefault="00214A2D" w:rsidP="00040553">
            <w:pPr>
              <w:contextualSpacing/>
              <w:rPr>
                <w:color w:val="000000" w:themeColor="text1"/>
                <w:lang w:val="ro-RO"/>
              </w:rPr>
            </w:pPr>
            <w:r w:rsidRPr="0013339C">
              <w:rPr>
                <w:color w:val="000000" w:themeColor="text1"/>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7B51246A"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DE6E" w14:textId="77777777" w:rsidR="00214A2D" w:rsidRPr="00033865" w:rsidRDefault="00214A2D" w:rsidP="00040553">
            <w:pPr>
              <w:contextualSpacing/>
              <w:rPr>
                <w:lang w:val="ro-RO"/>
              </w:rPr>
            </w:pPr>
          </w:p>
        </w:tc>
      </w:tr>
      <w:tr w:rsidR="00214A2D" w:rsidRPr="00033865" w14:paraId="4AEEE840"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E477B25"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74C0538" w14:textId="77777777" w:rsidR="00214A2D" w:rsidRPr="0013339C" w:rsidRDefault="00214A2D" w:rsidP="00040553">
            <w:pPr>
              <w:contextualSpacing/>
              <w:rPr>
                <w:color w:val="000000" w:themeColor="text1"/>
                <w:lang w:val="ro-RO"/>
              </w:rPr>
            </w:pPr>
            <w:r w:rsidRPr="0013339C">
              <w:rPr>
                <w:color w:val="000000" w:themeColor="text1"/>
                <w:lang w:val="ro-RO"/>
              </w:rPr>
              <w:t xml:space="preserve">Certificat medical, eliberat pe un formular specific, adoptat prin ordin comun al ministrului </w:t>
            </w:r>
            <w:proofErr w:type="spellStart"/>
            <w:r w:rsidRPr="0013339C">
              <w:rPr>
                <w:color w:val="000000" w:themeColor="text1"/>
                <w:lang w:val="ro-RO"/>
              </w:rPr>
              <w:t>educaţiei</w:t>
            </w:r>
            <w:proofErr w:type="spellEnd"/>
            <w:r w:rsidRPr="0013339C">
              <w:rPr>
                <w:color w:val="000000" w:themeColor="text1"/>
                <w:lang w:val="ro-RO"/>
              </w:rPr>
              <w:t xml:space="preserve"> </w:t>
            </w:r>
            <w:proofErr w:type="spellStart"/>
            <w:r w:rsidRPr="0013339C">
              <w:rPr>
                <w:color w:val="000000" w:themeColor="text1"/>
                <w:lang w:val="ro-RO"/>
              </w:rPr>
              <w:t>şi</w:t>
            </w:r>
            <w:proofErr w:type="spellEnd"/>
            <w:r w:rsidRPr="0013339C">
              <w:rPr>
                <w:color w:val="000000" w:themeColor="text1"/>
                <w:lang w:val="ro-RO"/>
              </w:rPr>
              <w:t xml:space="preserve"> ministrului </w:t>
            </w:r>
            <w:proofErr w:type="spellStart"/>
            <w:r w:rsidRPr="0013339C">
              <w:rPr>
                <w:color w:val="000000" w:themeColor="text1"/>
                <w:lang w:val="ro-RO"/>
              </w:rPr>
              <w:t>sănătăţii</w:t>
            </w:r>
            <w:proofErr w:type="spellEnd"/>
          </w:p>
        </w:tc>
        <w:tc>
          <w:tcPr>
            <w:tcW w:w="598" w:type="dxa"/>
            <w:tcBorders>
              <w:top w:val="single" w:sz="4" w:space="0" w:color="000000"/>
              <w:left w:val="single" w:sz="4" w:space="0" w:color="000000"/>
              <w:bottom w:val="single" w:sz="4" w:space="0" w:color="000000"/>
            </w:tcBorders>
            <w:shd w:val="clear" w:color="auto" w:fill="auto"/>
            <w:vAlign w:val="center"/>
          </w:tcPr>
          <w:p w14:paraId="6A7119D2"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7D63" w14:textId="77777777" w:rsidR="00214A2D" w:rsidRPr="00033865" w:rsidRDefault="00214A2D" w:rsidP="00040553">
            <w:pPr>
              <w:contextualSpacing/>
              <w:rPr>
                <w:lang w:val="ro-RO"/>
              </w:rPr>
            </w:pPr>
          </w:p>
        </w:tc>
      </w:tr>
      <w:tr w:rsidR="00214A2D" w:rsidRPr="00033865" w14:paraId="3A17D858"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A50BC50"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6551378" w14:textId="77777777" w:rsidR="00214A2D" w:rsidRPr="0013339C" w:rsidRDefault="00214A2D" w:rsidP="00040553">
            <w:pPr>
              <w:contextualSpacing/>
              <w:rPr>
                <w:color w:val="000000" w:themeColor="text1"/>
                <w:lang w:val="ro-RO"/>
              </w:rPr>
            </w:pPr>
            <w:r w:rsidRPr="0013339C">
              <w:rPr>
                <w:color w:val="000000" w:themeColor="text1"/>
                <w:lang w:val="ro-RO"/>
              </w:rPr>
              <w:t xml:space="preserve">Avizul medical pentru exercitarea profesiei didactice, eliberat conform prevederilor ordinului comun al ministrului </w:t>
            </w:r>
            <w:proofErr w:type="spellStart"/>
            <w:r w:rsidRPr="0013339C">
              <w:rPr>
                <w:color w:val="000000" w:themeColor="text1"/>
                <w:lang w:val="ro-RO"/>
              </w:rPr>
              <w:t>educaţiei</w:t>
            </w:r>
            <w:proofErr w:type="spellEnd"/>
            <w:r w:rsidRPr="0013339C">
              <w:rPr>
                <w:color w:val="000000" w:themeColor="text1"/>
                <w:lang w:val="ro-RO"/>
              </w:rPr>
              <w:t xml:space="preserve"> </w:t>
            </w:r>
            <w:proofErr w:type="spellStart"/>
            <w:r w:rsidRPr="0013339C">
              <w:rPr>
                <w:color w:val="000000" w:themeColor="text1"/>
                <w:lang w:val="ro-RO"/>
              </w:rPr>
              <w:t>şi</w:t>
            </w:r>
            <w:proofErr w:type="spellEnd"/>
            <w:r w:rsidRPr="0013339C">
              <w:rPr>
                <w:color w:val="000000" w:themeColor="text1"/>
                <w:lang w:val="ro-RO"/>
              </w:rPr>
              <w:t xml:space="preserve"> al ministrului </w:t>
            </w:r>
            <w:proofErr w:type="spellStart"/>
            <w:r w:rsidRPr="0013339C">
              <w:rPr>
                <w:color w:val="000000" w:themeColor="text1"/>
                <w:lang w:val="ro-RO"/>
              </w:rPr>
              <w:t>sănătăţii</w:t>
            </w:r>
            <w:proofErr w:type="spellEnd"/>
          </w:p>
        </w:tc>
        <w:tc>
          <w:tcPr>
            <w:tcW w:w="598" w:type="dxa"/>
            <w:tcBorders>
              <w:top w:val="single" w:sz="4" w:space="0" w:color="000000"/>
              <w:left w:val="single" w:sz="4" w:space="0" w:color="000000"/>
              <w:bottom w:val="single" w:sz="4" w:space="0" w:color="000000"/>
            </w:tcBorders>
            <w:shd w:val="clear" w:color="auto" w:fill="auto"/>
            <w:vAlign w:val="center"/>
          </w:tcPr>
          <w:p w14:paraId="58D8A43B"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49C6" w14:textId="77777777" w:rsidR="00214A2D" w:rsidRPr="00033865" w:rsidRDefault="00214A2D" w:rsidP="00040553">
            <w:pPr>
              <w:contextualSpacing/>
              <w:rPr>
                <w:lang w:val="ro-RO"/>
              </w:rPr>
            </w:pPr>
          </w:p>
        </w:tc>
      </w:tr>
      <w:tr w:rsidR="00214A2D" w:rsidRPr="00033865" w14:paraId="4F96B559"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FD37046"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D871222" w14:textId="77777777" w:rsidR="00214A2D" w:rsidRPr="00033865" w:rsidRDefault="00214A2D" w:rsidP="00040553">
            <w:pPr>
              <w:contextualSpacing/>
              <w:rPr>
                <w:lang w:val="ro-RO"/>
              </w:rPr>
            </w:pPr>
            <w:r w:rsidRPr="00033865">
              <w:rPr>
                <w:lang w:val="ro-RO"/>
              </w:rPr>
              <w:t>Acceptul de prelucrare a datelor cu caracter personal de către UO (</w:t>
            </w:r>
            <w:r w:rsidRPr="00033865">
              <w:rPr>
                <w:i/>
                <w:lang w:val="ro-RO"/>
              </w:rPr>
              <w:t>Anexa 7</w:t>
            </w:r>
            <w:r w:rsidRPr="00033865">
              <w:rPr>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31CF80FD"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2D33" w14:textId="77777777" w:rsidR="00214A2D" w:rsidRPr="00033865" w:rsidRDefault="00214A2D" w:rsidP="00040553">
            <w:pPr>
              <w:contextualSpacing/>
              <w:rPr>
                <w:lang w:val="ro-RO"/>
              </w:rPr>
            </w:pPr>
          </w:p>
        </w:tc>
      </w:tr>
      <w:tr w:rsidR="00214A2D" w:rsidRPr="00033865" w14:paraId="254FA687" w14:textId="77777777" w:rsidTr="00040553">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3B7FD89" w14:textId="77777777" w:rsidR="00214A2D" w:rsidRPr="00033865" w:rsidRDefault="00214A2D" w:rsidP="00040553">
            <w:pPr>
              <w:pStyle w:val="ColorfulList-Accent11"/>
              <w:numPr>
                <w:ilvl w:val="0"/>
                <w:numId w:val="5"/>
              </w:numPr>
              <w:suppressAutoHyphens w:val="0"/>
              <w:spacing w:line="240" w:lineRule="auto"/>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4864CC9" w14:textId="77777777" w:rsidR="00214A2D" w:rsidRPr="00033865" w:rsidRDefault="00214A2D" w:rsidP="00040553">
            <w:pPr>
              <w:contextualSpacing/>
              <w:rPr>
                <w:lang w:val="ro-RO"/>
              </w:rPr>
            </w:pPr>
            <w:r>
              <w:rPr>
                <w:lang w:val="ro-RO"/>
              </w:rPr>
              <w:t>Avizul cultului (Binecuvântarea Episcopului locului)</w:t>
            </w:r>
          </w:p>
        </w:tc>
        <w:tc>
          <w:tcPr>
            <w:tcW w:w="598" w:type="dxa"/>
            <w:tcBorders>
              <w:top w:val="single" w:sz="4" w:space="0" w:color="000000"/>
              <w:left w:val="single" w:sz="4" w:space="0" w:color="000000"/>
              <w:bottom w:val="single" w:sz="4" w:space="0" w:color="000000"/>
            </w:tcBorders>
            <w:shd w:val="clear" w:color="auto" w:fill="auto"/>
            <w:vAlign w:val="center"/>
          </w:tcPr>
          <w:p w14:paraId="4F3C7098" w14:textId="77777777" w:rsidR="00214A2D" w:rsidRPr="00033865" w:rsidRDefault="00214A2D" w:rsidP="00040553">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4C30" w14:textId="77777777" w:rsidR="00214A2D" w:rsidRPr="00033865" w:rsidRDefault="00214A2D" w:rsidP="00040553">
            <w:pPr>
              <w:contextualSpacing/>
              <w:rPr>
                <w:lang w:val="ro-RO"/>
              </w:rPr>
            </w:pPr>
          </w:p>
        </w:tc>
      </w:tr>
    </w:tbl>
    <w:p w14:paraId="7BB461C1" w14:textId="77777777" w:rsidR="00214A2D" w:rsidRPr="00033865" w:rsidRDefault="00214A2D" w:rsidP="00214A2D">
      <w:pPr>
        <w:pStyle w:val="WW-Default1"/>
        <w:widowControl/>
        <w:ind w:left="426" w:hanging="426"/>
        <w:jc w:val="both"/>
        <w:rPr>
          <w:rFonts w:ascii="Times New Roman" w:hAnsi="Times New Roman" w:cs="Times New Roman"/>
          <w:lang w:val="ro-RO"/>
        </w:rPr>
      </w:pPr>
    </w:p>
    <w:p w14:paraId="52172BB6" w14:textId="77777777" w:rsidR="00214A2D" w:rsidRPr="00033865" w:rsidRDefault="00214A2D" w:rsidP="00214A2D">
      <w:pPr>
        <w:pStyle w:val="WW-Default1"/>
        <w:spacing w:before="120"/>
        <w:ind w:firstLine="567"/>
        <w:jc w:val="both"/>
        <w:rPr>
          <w:rFonts w:ascii="Times New Roman" w:hAnsi="Times New Roman" w:cs="Arial"/>
          <w:color w:val="auto"/>
          <w:lang w:val="ro-RO"/>
        </w:rPr>
      </w:pPr>
      <w:r w:rsidRPr="00033865">
        <w:rPr>
          <w:rFonts w:ascii="Times New Roman" w:hAnsi="Times New Roman" w:cs="Arial"/>
          <w:b/>
          <w:bCs/>
          <w:color w:val="auto"/>
          <w:lang w:val="ro-RO"/>
        </w:rPr>
        <w:t>2.</w:t>
      </w:r>
      <w:r w:rsidRPr="00033865">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5DF4D608" w14:textId="77777777" w:rsidR="00214A2D" w:rsidRPr="0013339C" w:rsidRDefault="00214A2D" w:rsidP="00214A2D">
      <w:pPr>
        <w:pStyle w:val="WW-Default1"/>
        <w:widowControl/>
        <w:spacing w:before="120"/>
        <w:ind w:firstLine="567"/>
        <w:jc w:val="both"/>
        <w:rPr>
          <w:rFonts w:ascii="Times New Roman" w:hAnsi="Times New Roman" w:cs="Arial"/>
          <w:color w:val="auto"/>
          <w:lang w:val="ro-RO"/>
        </w:rPr>
      </w:pPr>
      <w:r w:rsidRPr="00033865">
        <w:rPr>
          <w:rFonts w:ascii="Times New Roman" w:hAnsi="Times New Roman" w:cs="Arial"/>
          <w:b/>
          <w:color w:val="auto"/>
          <w:lang w:val="ro-RO"/>
        </w:rPr>
        <w:t>3.</w:t>
      </w:r>
      <w:r w:rsidRPr="00033865">
        <w:rPr>
          <w:rFonts w:ascii="Times New Roman" w:hAnsi="Times New Roman" w:cs="Arial"/>
          <w:color w:val="auto"/>
          <w:lang w:val="ro-RO"/>
        </w:rPr>
        <w:t xml:space="preserve"> La dosarul de concurs se </w:t>
      </w:r>
      <w:proofErr w:type="spellStart"/>
      <w:r w:rsidRPr="00033865">
        <w:rPr>
          <w:rFonts w:ascii="Times New Roman" w:hAnsi="Times New Roman" w:cs="Arial"/>
          <w:color w:val="auto"/>
          <w:lang w:val="ro-RO"/>
        </w:rPr>
        <w:t>ataşează</w:t>
      </w:r>
      <w:proofErr w:type="spellEnd"/>
      <w:r w:rsidRPr="00033865">
        <w:rPr>
          <w:rFonts w:ascii="Times New Roman" w:hAnsi="Times New Roman" w:cs="Arial"/>
          <w:color w:val="auto"/>
          <w:lang w:val="ro-RO"/>
        </w:rPr>
        <w:t xml:space="preserve"> </w:t>
      </w:r>
      <w:proofErr w:type="spellStart"/>
      <w:r w:rsidRPr="00033865">
        <w:rPr>
          <w:rFonts w:ascii="Times New Roman" w:hAnsi="Times New Roman" w:cs="Arial"/>
          <w:color w:val="auto"/>
          <w:lang w:val="ro-RO"/>
        </w:rPr>
        <w:t>şi</w:t>
      </w:r>
      <w:proofErr w:type="spellEnd"/>
      <w:r w:rsidRPr="00033865">
        <w:rPr>
          <w:rFonts w:ascii="Times New Roman" w:hAnsi="Times New Roman" w:cs="Arial"/>
          <w:color w:val="auto"/>
          <w:lang w:val="ro-RO"/>
        </w:rPr>
        <w:t xml:space="preserve"> un CD/DVD/</w:t>
      </w:r>
      <w:proofErr w:type="spellStart"/>
      <w:r w:rsidRPr="00033865">
        <w:rPr>
          <w:rFonts w:ascii="Times New Roman" w:hAnsi="Times New Roman" w:cs="Arial"/>
          <w:color w:val="auto"/>
          <w:lang w:val="ro-RO"/>
        </w:rPr>
        <w:t>stick</w:t>
      </w:r>
      <w:proofErr w:type="spellEnd"/>
      <w:r w:rsidRPr="00033865">
        <w:rPr>
          <w:rFonts w:ascii="Times New Roman" w:hAnsi="Times New Roman" w:cs="Arial"/>
          <w:color w:val="auto"/>
          <w:lang w:val="ro-RO"/>
        </w:rPr>
        <w:t xml:space="preserve"> de memorie sau alt suport electronic, cu întreg conținutul acestuia scanat, în vederea transmiterii către comisia de concurs </w:t>
      </w:r>
      <w:proofErr w:type="spellStart"/>
      <w:r w:rsidRPr="00033865">
        <w:rPr>
          <w:rFonts w:ascii="Times New Roman" w:hAnsi="Times New Roman" w:cs="Arial"/>
          <w:color w:val="auto"/>
          <w:lang w:val="ro-RO"/>
        </w:rPr>
        <w:t>şi</w:t>
      </w:r>
      <w:proofErr w:type="spellEnd"/>
      <w:r w:rsidRPr="00033865">
        <w:rPr>
          <w:rFonts w:ascii="Times New Roman" w:hAnsi="Times New Roman" w:cs="Arial"/>
          <w:color w:val="auto"/>
          <w:lang w:val="ro-RO"/>
        </w:rPr>
        <w:t xml:space="preserve">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14C3E6D9" w14:textId="77777777" w:rsidR="00214A2D" w:rsidRPr="00033865" w:rsidRDefault="00214A2D" w:rsidP="00214A2D">
      <w:pPr>
        <w:autoSpaceDE w:val="0"/>
        <w:jc w:val="both"/>
        <w:rPr>
          <w:rFonts w:cs="Arial"/>
          <w:lang w:val="ro-RO"/>
        </w:rPr>
      </w:pPr>
      <w:r w:rsidRPr="00033865">
        <w:rPr>
          <w:rFonts w:cs="Arial"/>
          <w:lang w:val="ro-RO"/>
        </w:rPr>
        <w:tab/>
        <w:t>Verificat la depunerea dosarului</w:t>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t>Candidat</w:t>
      </w:r>
    </w:p>
    <w:p w14:paraId="3A7BC290" w14:textId="77777777" w:rsidR="00214A2D" w:rsidRPr="00033865" w:rsidRDefault="00214A2D" w:rsidP="00214A2D">
      <w:pPr>
        <w:tabs>
          <w:tab w:val="left" w:pos="720"/>
          <w:tab w:val="left" w:pos="1440"/>
          <w:tab w:val="left" w:pos="2160"/>
          <w:tab w:val="left" w:pos="5061"/>
        </w:tabs>
        <w:autoSpaceDE w:val="0"/>
        <w:rPr>
          <w:rFonts w:cs="Arial"/>
          <w:lang w:val="ro-RO"/>
        </w:rPr>
      </w:pPr>
      <w:r w:rsidRPr="00033865">
        <w:rPr>
          <w:rFonts w:cs="Arial"/>
          <w:lang w:val="ro-RO"/>
        </w:rPr>
        <w:tab/>
      </w:r>
      <w:r w:rsidRPr="00033865">
        <w:rPr>
          <w:rFonts w:cs="Arial"/>
          <w:lang w:val="ro-RO"/>
        </w:rPr>
        <w:tab/>
        <w:t xml:space="preserve">    S.R.U. </w:t>
      </w:r>
    </w:p>
    <w:p w14:paraId="38E3DCD7" w14:textId="77777777" w:rsidR="00214A2D" w:rsidRPr="00033865" w:rsidRDefault="00214A2D" w:rsidP="00214A2D">
      <w:pPr>
        <w:autoSpaceDE w:val="0"/>
        <w:ind w:firstLine="708"/>
        <w:rPr>
          <w:rFonts w:cs="Arial"/>
          <w:b/>
          <w:i/>
          <w:iCs/>
          <w:lang w:val="ro-RO"/>
        </w:rPr>
      </w:pPr>
      <w:r w:rsidRPr="00033865">
        <w:rPr>
          <w:rFonts w:cs="Arial"/>
          <w:b/>
          <w:i/>
          <w:iCs/>
          <w:lang w:val="ro-RO"/>
        </w:rPr>
        <w:tab/>
        <w:t>_________________________</w:t>
      </w:r>
      <w:r w:rsidRPr="00033865">
        <w:rPr>
          <w:rFonts w:cs="Arial"/>
          <w:b/>
          <w:i/>
          <w:iCs/>
          <w:lang w:val="ro-RO"/>
        </w:rPr>
        <w:tab/>
      </w:r>
      <w:r w:rsidRPr="00033865">
        <w:rPr>
          <w:rFonts w:cs="Arial"/>
          <w:b/>
          <w:i/>
          <w:iCs/>
          <w:lang w:val="ro-RO"/>
        </w:rPr>
        <w:tab/>
      </w:r>
      <w:r w:rsidRPr="00033865">
        <w:rPr>
          <w:rFonts w:cs="Arial"/>
          <w:b/>
          <w:i/>
          <w:iCs/>
          <w:lang w:val="ro-RO"/>
        </w:rPr>
        <w:tab/>
      </w:r>
      <w:r>
        <w:rPr>
          <w:rFonts w:cs="Arial"/>
          <w:b/>
          <w:i/>
          <w:iCs/>
          <w:lang w:val="ro-RO"/>
        </w:rPr>
        <w:tab/>
      </w:r>
      <w:r>
        <w:rPr>
          <w:rFonts w:cs="Arial"/>
          <w:b/>
          <w:i/>
          <w:iCs/>
          <w:lang w:val="ro-RO"/>
        </w:rPr>
        <w:tab/>
      </w:r>
      <w:r>
        <w:rPr>
          <w:rFonts w:cs="Arial"/>
          <w:b/>
          <w:i/>
          <w:iCs/>
          <w:lang w:val="ro-RO"/>
        </w:rPr>
        <w:tab/>
      </w:r>
      <w:r w:rsidRPr="00033865">
        <w:rPr>
          <w:rFonts w:cs="Arial"/>
          <w:b/>
          <w:i/>
          <w:iCs/>
          <w:lang w:val="ro-RO"/>
        </w:rPr>
        <w:t xml:space="preserve">      __________________________</w:t>
      </w:r>
    </w:p>
    <w:p w14:paraId="3BB5419A"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AC7B450"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2121F6B1"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6C8FCECC"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0910D3FC"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4091B52"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295127DC"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364CF094" w14:textId="77777777" w:rsidR="00214A2D" w:rsidRDefault="00214A2D"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7FA50F62" w14:textId="77777777" w:rsidR="00F74693" w:rsidRDefault="00F74693" w:rsidP="00CB0741">
      <w:pPr>
        <w:pStyle w:val="WW-Default"/>
        <w:tabs>
          <w:tab w:val="left" w:pos="567"/>
        </w:tabs>
        <w:spacing w:after="0" w:line="360" w:lineRule="auto"/>
        <w:jc w:val="both"/>
        <w:rPr>
          <w:rFonts w:ascii="Times New Roman" w:hAnsi="Times New Roman" w:cs="Times New Roman"/>
          <w:color w:val="auto"/>
          <w:sz w:val="22"/>
          <w:szCs w:val="22"/>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74693" w:rsidRPr="00033865" w14:paraId="19AC4F3B" w14:textId="77777777" w:rsidTr="00475FFE">
        <w:tc>
          <w:tcPr>
            <w:tcW w:w="4955" w:type="dxa"/>
          </w:tcPr>
          <w:p w14:paraId="09E71E21" w14:textId="77777777" w:rsidR="00F74693" w:rsidRPr="00033865" w:rsidRDefault="00F74693" w:rsidP="00475FFE">
            <w:pPr>
              <w:autoSpaceDE w:val="0"/>
              <w:ind w:right="25"/>
              <w:jc w:val="center"/>
              <w:rPr>
                <w:rFonts w:ascii="Times New Roman" w:hAnsi="Times New Roman"/>
                <w:b/>
                <w:bCs/>
                <w:lang w:val="ro-RO"/>
              </w:rPr>
            </w:pPr>
            <w:r w:rsidRPr="00033865">
              <w:rPr>
                <w:rFonts w:ascii="Times New Roman" w:hAnsi="Times New Roman"/>
                <w:b/>
                <w:bCs/>
                <w:lang w:val="ro-RO"/>
              </w:rPr>
              <w:lastRenderedPageBreak/>
              <w:t>UNIVERSITATEA DIN ORADEA</w:t>
            </w:r>
          </w:p>
        </w:tc>
        <w:tc>
          <w:tcPr>
            <w:tcW w:w="4956" w:type="dxa"/>
          </w:tcPr>
          <w:p w14:paraId="027B7DE8" w14:textId="77777777" w:rsidR="00F74693" w:rsidRPr="00033865" w:rsidRDefault="00F74693" w:rsidP="00475FFE">
            <w:pPr>
              <w:autoSpaceDE w:val="0"/>
              <w:jc w:val="center"/>
              <w:rPr>
                <w:rFonts w:ascii="Times New Roman" w:hAnsi="Times New Roman"/>
                <w:b/>
                <w:bCs/>
                <w:i/>
                <w:iCs/>
                <w:lang w:val="ro-RO"/>
              </w:rPr>
            </w:pPr>
            <w:r w:rsidRPr="00033865">
              <w:rPr>
                <w:rFonts w:ascii="Times New Roman" w:hAnsi="Times New Roman"/>
                <w:b/>
                <w:bCs/>
                <w:i/>
                <w:iCs/>
                <w:lang w:val="ro-RO"/>
              </w:rPr>
              <w:t>Anexa nr. 3</w:t>
            </w:r>
          </w:p>
          <w:p w14:paraId="5699DD4F" w14:textId="1CF5855E" w:rsidR="00F74693" w:rsidRPr="00033865" w:rsidRDefault="00F74693" w:rsidP="00475FFE">
            <w:pPr>
              <w:autoSpaceDE w:val="0"/>
              <w:jc w:val="center"/>
              <w:rPr>
                <w:rFonts w:ascii="Times New Roman" w:hAnsi="Times New Roman"/>
                <w:b/>
                <w:bCs/>
                <w:i/>
                <w:iCs/>
                <w:lang w:val="ro-RO"/>
              </w:rPr>
            </w:pPr>
            <w:r w:rsidRPr="00033865">
              <w:rPr>
                <w:rFonts w:ascii="Times New Roman" w:hAnsi="Times New Roman"/>
                <w:b/>
                <w:bCs/>
                <w:i/>
                <w:iCs/>
                <w:lang w:val="ro-RO"/>
              </w:rPr>
              <w:t xml:space="preserve">la </w:t>
            </w:r>
            <w:r w:rsidR="00AB2190">
              <w:rPr>
                <w:rFonts w:ascii="Times New Roman" w:hAnsi="Times New Roman"/>
                <w:b/>
                <w:bCs/>
                <w:i/>
                <w:iCs/>
                <w:lang w:val="ro-RO"/>
              </w:rPr>
              <w:t xml:space="preserve">Procedura </w:t>
            </w:r>
            <w:r w:rsidRPr="00033865">
              <w:rPr>
                <w:rFonts w:ascii="Times New Roman" w:hAnsi="Times New Roman"/>
                <w:b/>
                <w:bCs/>
                <w:i/>
                <w:iCs/>
                <w:lang w:val="ro-RO"/>
              </w:rPr>
              <w:t xml:space="preserve"> de concurs pentru</w:t>
            </w:r>
          </w:p>
          <w:p w14:paraId="67CC0A19" w14:textId="77777777" w:rsidR="00F74693" w:rsidRPr="00033865" w:rsidRDefault="00F74693" w:rsidP="00475FFE">
            <w:pPr>
              <w:autoSpaceDE w:val="0"/>
              <w:jc w:val="center"/>
              <w:rPr>
                <w:rFonts w:ascii="Times New Roman" w:hAnsi="Times New Roman"/>
                <w:b/>
                <w:bCs/>
                <w:lang w:val="ro-RO"/>
              </w:rPr>
            </w:pPr>
            <w:r w:rsidRPr="00033865">
              <w:rPr>
                <w:rFonts w:ascii="Times New Roman" w:hAnsi="Times New Roman"/>
                <w:b/>
                <w:bCs/>
                <w:i/>
                <w:iCs/>
                <w:lang w:val="ro-RO"/>
              </w:rPr>
              <w:t>ocuparea posturilor didactice și de cercetare</w:t>
            </w:r>
          </w:p>
        </w:tc>
      </w:tr>
    </w:tbl>
    <w:p w14:paraId="02DFA92A" w14:textId="77777777" w:rsidR="00F74693" w:rsidRPr="00033865" w:rsidRDefault="00F74693" w:rsidP="00F74693">
      <w:pPr>
        <w:autoSpaceDE w:val="0"/>
        <w:rPr>
          <w:b/>
          <w:bCs/>
          <w:lang w:val="ro-RO"/>
        </w:rPr>
      </w:pPr>
    </w:p>
    <w:p w14:paraId="5969715F" w14:textId="77777777" w:rsidR="00F74693" w:rsidRPr="00033865" w:rsidRDefault="00F74693" w:rsidP="00880DF0">
      <w:pPr>
        <w:autoSpaceDE w:val="0"/>
        <w:spacing w:after="0"/>
        <w:rPr>
          <w:b/>
          <w:bCs/>
          <w:lang w:val="ro-RO"/>
        </w:rPr>
      </w:pPr>
    </w:p>
    <w:p w14:paraId="3D2F1D6F" w14:textId="77777777" w:rsidR="00F74693" w:rsidRPr="00033865" w:rsidRDefault="00F74693" w:rsidP="00880DF0">
      <w:pPr>
        <w:spacing w:after="0" w:line="360" w:lineRule="auto"/>
        <w:jc w:val="center"/>
        <w:rPr>
          <w:b/>
          <w:bCs/>
          <w:lang w:val="ro-RO"/>
        </w:rPr>
      </w:pPr>
      <w:r w:rsidRPr="00033865">
        <w:rPr>
          <w:b/>
          <w:bCs/>
          <w:lang w:val="ro-RO"/>
        </w:rPr>
        <w:t>FIȘA DE VERIFICARE</w:t>
      </w:r>
    </w:p>
    <w:p w14:paraId="53890696" w14:textId="77777777" w:rsidR="00F74693" w:rsidRPr="00033865" w:rsidRDefault="00F74693" w:rsidP="00880DF0">
      <w:pPr>
        <w:spacing w:after="0" w:line="360" w:lineRule="auto"/>
        <w:jc w:val="center"/>
        <w:rPr>
          <w:b/>
          <w:bCs/>
          <w:lang w:val="ro-RO"/>
        </w:rPr>
      </w:pPr>
      <w:r w:rsidRPr="00033865">
        <w:rPr>
          <w:b/>
          <w:bCs/>
          <w:lang w:val="ro-RO"/>
        </w:rPr>
        <w:t xml:space="preserve">A ÎNDEPLINIRII CERINȚELOR ȘI STANDARDELOR MINIMALE </w:t>
      </w:r>
    </w:p>
    <w:p w14:paraId="4ACE8B79" w14:textId="77777777" w:rsidR="00F74693" w:rsidRPr="00033865" w:rsidRDefault="00F74693" w:rsidP="00880DF0">
      <w:pPr>
        <w:spacing w:after="0" w:line="360" w:lineRule="auto"/>
        <w:jc w:val="center"/>
        <w:rPr>
          <w:b/>
          <w:bCs/>
          <w:lang w:val="ro-RO"/>
        </w:rPr>
      </w:pPr>
      <w:r w:rsidRPr="00033865">
        <w:rPr>
          <w:b/>
          <w:bCs/>
          <w:lang w:val="ro-RO"/>
        </w:rPr>
        <w:t>pentru ocuparea posturilor didactice și de cercetare</w:t>
      </w:r>
    </w:p>
    <w:p w14:paraId="72F7E53D" w14:textId="77777777" w:rsidR="00F74693" w:rsidRPr="00033865" w:rsidRDefault="00F74693" w:rsidP="00F74693">
      <w:pPr>
        <w:jc w:val="center"/>
        <w:rPr>
          <w:b/>
          <w:bCs/>
          <w:lang w:val="ro-RO"/>
        </w:rPr>
      </w:pPr>
    </w:p>
    <w:p w14:paraId="2B224687" w14:textId="77777777" w:rsidR="00F74693" w:rsidRPr="00033865" w:rsidRDefault="00F74693" w:rsidP="00F74693">
      <w:pPr>
        <w:jc w:val="both"/>
        <w:rPr>
          <w:b/>
          <w:bCs/>
          <w:lang w:val="ro-RO"/>
        </w:rPr>
      </w:pPr>
      <w:r w:rsidRPr="00033865">
        <w:rPr>
          <w:b/>
          <w:bCs/>
          <w:lang w:val="ro-RO"/>
        </w:rPr>
        <w:t>I DATE DESPRE CANDIDAT</w:t>
      </w:r>
    </w:p>
    <w:p w14:paraId="5CF87C23" w14:textId="77777777" w:rsidR="00F74693" w:rsidRPr="00033865" w:rsidRDefault="00F74693" w:rsidP="00F74693">
      <w:pPr>
        <w:jc w:val="both"/>
        <w:rPr>
          <w:lang w:val="ro-RO"/>
        </w:rPr>
      </w:pPr>
    </w:p>
    <w:p w14:paraId="43BF356A" w14:textId="686CED5F" w:rsidR="00F74693" w:rsidRPr="00033865" w:rsidRDefault="00F74693" w:rsidP="00F74693">
      <w:pPr>
        <w:spacing w:line="360" w:lineRule="auto"/>
        <w:jc w:val="both"/>
        <w:rPr>
          <w:lang w:val="ro-RO"/>
        </w:rPr>
      </w:pPr>
      <w:r w:rsidRPr="00033865">
        <w:rPr>
          <w:lang w:val="ro-RO"/>
        </w:rPr>
        <w:t xml:space="preserve">NUMELE__________________ PRENUMELE___________________ CNP____________________ Postul pentru care candidează ____________________ Disciplinele </w:t>
      </w:r>
      <w:r w:rsidR="002074EA">
        <w:rPr>
          <w:lang w:val="ro-RO"/>
        </w:rPr>
        <w:t>________________________________________________________________</w:t>
      </w:r>
      <w:r w:rsidRPr="00033865">
        <w:rPr>
          <w:lang w:val="ro-RO"/>
        </w:rPr>
        <w:t xml:space="preserve">____________________________ __________________________________________________________________________________ Poziția în Statul de funcții ____________ Departamentul </w:t>
      </w:r>
      <w:r w:rsidR="00687C42">
        <w:rPr>
          <w:lang w:val="ro-RO"/>
        </w:rPr>
        <w:t>Teologie,</w:t>
      </w:r>
      <w:r w:rsidRPr="00033865">
        <w:rPr>
          <w:lang w:val="ro-RO"/>
        </w:rPr>
        <w:t xml:space="preserve"> </w:t>
      </w:r>
      <w:r w:rsidR="00687C42" w:rsidRPr="00A35F00">
        <w:rPr>
          <w:rFonts w:ascii="Times New Roman" w:hAnsi="Times New Roman"/>
          <w:bCs/>
          <w:color w:val="000000"/>
          <w:lang w:val="ro-RO"/>
        </w:rPr>
        <w:t xml:space="preserve">Facultatea </w:t>
      </w:r>
      <w:r w:rsidR="00687C42">
        <w:rPr>
          <w:rFonts w:ascii="Times New Roman" w:hAnsi="Times New Roman"/>
          <w:bCs/>
          <w:lang w:val="ro-RO"/>
        </w:rPr>
        <w:t>de Teologie Ortodoxă ”Episcop Dr. Vasile Coman”</w:t>
      </w:r>
      <w:r w:rsidR="00687C42" w:rsidRPr="00A35F00">
        <w:rPr>
          <w:rFonts w:ascii="Times New Roman" w:hAnsi="Times New Roman"/>
          <w:bCs/>
          <w:lang w:val="ro-RO"/>
        </w:rPr>
        <w:t>,</w:t>
      </w:r>
    </w:p>
    <w:p w14:paraId="1970F02A" w14:textId="7EE31DB7" w:rsidR="00F74693" w:rsidRPr="00033865" w:rsidRDefault="00F74693" w:rsidP="00F74693">
      <w:pPr>
        <w:spacing w:line="360" w:lineRule="auto"/>
        <w:jc w:val="both"/>
        <w:rPr>
          <w:lang w:val="ro-RO"/>
        </w:rPr>
      </w:pPr>
      <w:r w:rsidRPr="00033865">
        <w:rPr>
          <w:lang w:val="ro-RO"/>
        </w:rPr>
        <w:t>Gradul didactic actual _______________</w:t>
      </w:r>
      <w:r w:rsidR="00803D67">
        <w:rPr>
          <w:lang w:val="ro-RO"/>
        </w:rPr>
        <w:t>_______________</w:t>
      </w:r>
      <w:r w:rsidRPr="00033865">
        <w:rPr>
          <w:lang w:val="ro-RO"/>
        </w:rPr>
        <w:t>__ Poziția în Statul de funcții _________________________</w:t>
      </w:r>
      <w:r w:rsidR="00803D67">
        <w:rPr>
          <w:lang w:val="ro-RO"/>
        </w:rPr>
        <w:t>______________</w:t>
      </w:r>
    </w:p>
    <w:p w14:paraId="1CBA27C5" w14:textId="66B9855B" w:rsidR="00F74693" w:rsidRPr="00033865" w:rsidRDefault="00F74693" w:rsidP="00F74693">
      <w:pPr>
        <w:spacing w:line="360" w:lineRule="auto"/>
        <w:jc w:val="both"/>
        <w:rPr>
          <w:lang w:val="ro-RO"/>
        </w:rPr>
      </w:pPr>
      <w:r w:rsidRPr="00033865">
        <w:rPr>
          <w:lang w:val="ro-RO"/>
        </w:rPr>
        <w:t>Disciplinele ________________________________________________________________________</w:t>
      </w:r>
      <w:r w:rsidR="002074EA">
        <w:rPr>
          <w:lang w:val="ro-RO"/>
        </w:rPr>
        <w:t>__________________________________________</w:t>
      </w:r>
    </w:p>
    <w:p w14:paraId="2C945FFF" w14:textId="6A0BEF71" w:rsidR="00F74693" w:rsidRPr="00033865" w:rsidRDefault="00F74693" w:rsidP="00F74693">
      <w:pPr>
        <w:spacing w:line="360" w:lineRule="auto"/>
        <w:jc w:val="both"/>
        <w:rPr>
          <w:lang w:val="ro-RO"/>
        </w:rPr>
      </w:pPr>
      <w:r w:rsidRPr="00033865">
        <w:rPr>
          <w:lang w:val="ro-RO"/>
        </w:rPr>
        <w:t>__________________________________________________________________________________</w:t>
      </w:r>
      <w:r w:rsidR="00803D67">
        <w:rPr>
          <w:lang w:val="ro-RO"/>
        </w:rPr>
        <w:t>______________________________________________</w:t>
      </w:r>
    </w:p>
    <w:p w14:paraId="533392A7" w14:textId="08BEE025" w:rsidR="00F74693" w:rsidRPr="00033865" w:rsidRDefault="00F74693" w:rsidP="00F74693">
      <w:pPr>
        <w:spacing w:line="360" w:lineRule="auto"/>
        <w:jc w:val="both"/>
        <w:rPr>
          <w:lang w:val="ro-RO"/>
        </w:rPr>
      </w:pPr>
      <w:r w:rsidRPr="00033865">
        <w:rPr>
          <w:lang w:val="ro-RO"/>
        </w:rPr>
        <w:t>Departamentul ______________________________ Facultatea ___________</w:t>
      </w:r>
      <w:r w:rsidR="002074EA">
        <w:rPr>
          <w:lang w:val="ro-RO"/>
        </w:rPr>
        <w:t>_______</w:t>
      </w:r>
      <w:r w:rsidRPr="00033865">
        <w:rPr>
          <w:lang w:val="ro-RO"/>
        </w:rPr>
        <w:t>_____</w:t>
      </w:r>
      <w:r w:rsidR="002074EA">
        <w:rPr>
          <w:lang w:val="ro-RO"/>
        </w:rPr>
        <w:t>____________________________</w:t>
      </w:r>
      <w:r w:rsidRPr="00033865">
        <w:rPr>
          <w:lang w:val="ro-RO"/>
        </w:rPr>
        <w:t>_______________ Universitatea _______________________________________________________________________</w:t>
      </w:r>
      <w:r w:rsidR="00803D67">
        <w:rPr>
          <w:lang w:val="ro-RO"/>
        </w:rPr>
        <w:t>_________________________________________</w:t>
      </w:r>
    </w:p>
    <w:p w14:paraId="7C8DE269" w14:textId="77777777" w:rsidR="00F74693" w:rsidRPr="00033865" w:rsidRDefault="00F74693" w:rsidP="00F74693">
      <w:pPr>
        <w:jc w:val="both"/>
        <w:rPr>
          <w:lang w:val="ro-RO"/>
        </w:rPr>
      </w:pPr>
    </w:p>
    <w:p w14:paraId="6A33DCDD" w14:textId="77777777" w:rsidR="00F74693" w:rsidRPr="00033865" w:rsidRDefault="00F74693" w:rsidP="00F74693">
      <w:pPr>
        <w:jc w:val="both"/>
        <w:rPr>
          <w:b/>
          <w:bCs/>
          <w:lang w:val="ro-RO"/>
        </w:rPr>
      </w:pPr>
      <w:r w:rsidRPr="00033865">
        <w:rPr>
          <w:b/>
          <w:bCs/>
          <w:lang w:val="ro-RO"/>
        </w:rPr>
        <w:t>II DATE PRIVIND ÎNDEPLINIREA CONDIȚIILOR DE CONCURS</w:t>
      </w:r>
    </w:p>
    <w:p w14:paraId="62ACFAE7" w14:textId="77777777" w:rsidR="00F74693" w:rsidRPr="00033865" w:rsidRDefault="00F74693" w:rsidP="00F74693">
      <w:pPr>
        <w:jc w:val="both"/>
        <w:rPr>
          <w:b/>
          <w:bCs/>
          <w:lang w:val="ro-RO"/>
        </w:rPr>
      </w:pPr>
    </w:p>
    <w:p w14:paraId="3B7D08C3" w14:textId="22CF9644" w:rsidR="00F74693" w:rsidRPr="00A27CC8" w:rsidRDefault="00F74693" w:rsidP="00F74693">
      <w:pPr>
        <w:jc w:val="both"/>
        <w:rPr>
          <w:b/>
          <w:bCs/>
          <w:i/>
          <w:iCs/>
          <w:lang w:val="ro-RO"/>
        </w:rPr>
      </w:pPr>
      <w:r w:rsidRPr="00033865">
        <w:rPr>
          <w:b/>
          <w:bCs/>
          <w:lang w:val="ro-RO"/>
        </w:rPr>
        <w:t xml:space="preserve">1. </w:t>
      </w:r>
      <w:r w:rsidRPr="00033865">
        <w:rPr>
          <w:b/>
          <w:bCs/>
          <w:i/>
          <w:iCs/>
          <w:lang w:val="ro-RO"/>
        </w:rPr>
        <w:t>Studii universitare de licență și masterat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F74693" w:rsidRPr="00033865" w14:paraId="1E5F88D4" w14:textId="77777777" w:rsidTr="00475FFE">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46C5EDDE" w14:textId="77777777" w:rsidR="00F74693" w:rsidRPr="00033865" w:rsidRDefault="00F74693" w:rsidP="00475FFE">
            <w:pPr>
              <w:pStyle w:val="TableContents"/>
              <w:snapToGrid w:val="0"/>
              <w:spacing w:line="200" w:lineRule="atLeast"/>
              <w:jc w:val="center"/>
              <w:rPr>
                <w:lang w:val="ro-RO"/>
              </w:rPr>
            </w:pPr>
            <w:r w:rsidRPr="00033865">
              <w:rPr>
                <w:lang w:val="ro-RO"/>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32432D00" w14:textId="77777777" w:rsidR="00F74693" w:rsidRPr="00033865" w:rsidRDefault="00F74693" w:rsidP="00475FFE">
            <w:pPr>
              <w:pStyle w:val="TableContents"/>
              <w:snapToGrid w:val="0"/>
              <w:spacing w:line="200" w:lineRule="atLeast"/>
              <w:jc w:val="center"/>
              <w:rPr>
                <w:lang w:val="ro-RO"/>
              </w:rPr>
            </w:pPr>
            <w:r w:rsidRPr="00033865">
              <w:rPr>
                <w:lang w:val="ro-RO"/>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56221A30" w14:textId="77777777" w:rsidR="00F74693" w:rsidRPr="00033865" w:rsidRDefault="00F74693" w:rsidP="00475FFE">
            <w:pPr>
              <w:pStyle w:val="TableContents"/>
              <w:snapToGrid w:val="0"/>
              <w:spacing w:line="200" w:lineRule="atLeast"/>
              <w:jc w:val="center"/>
              <w:rPr>
                <w:lang w:val="ro-RO"/>
              </w:rPr>
            </w:pPr>
            <w:r w:rsidRPr="00033865">
              <w:rPr>
                <w:lang w:val="ro-RO"/>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75537E53" w14:textId="77777777" w:rsidR="00F74693" w:rsidRPr="00033865" w:rsidRDefault="00F74693" w:rsidP="00475FFE">
            <w:pPr>
              <w:pStyle w:val="TableContents"/>
              <w:snapToGrid w:val="0"/>
              <w:spacing w:line="200" w:lineRule="atLeast"/>
              <w:jc w:val="center"/>
              <w:rPr>
                <w:lang w:val="ro-RO"/>
              </w:rPr>
            </w:pPr>
            <w:r w:rsidRPr="00033865">
              <w:rPr>
                <w:lang w:val="ro-RO"/>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221CA8" w14:textId="77777777" w:rsidR="00F74693" w:rsidRPr="00033865" w:rsidRDefault="00F74693" w:rsidP="00475FFE">
            <w:pPr>
              <w:pStyle w:val="TableContents"/>
              <w:snapToGrid w:val="0"/>
              <w:spacing w:line="200" w:lineRule="atLeast"/>
              <w:jc w:val="center"/>
              <w:rPr>
                <w:lang w:val="ro-RO"/>
              </w:rPr>
            </w:pPr>
            <w:r w:rsidRPr="00033865">
              <w:rPr>
                <w:lang w:val="ro-RO"/>
              </w:rPr>
              <w:t>Titlul</w:t>
            </w:r>
          </w:p>
          <w:p w14:paraId="7AB21F16" w14:textId="77777777" w:rsidR="00F74693" w:rsidRPr="00033865" w:rsidRDefault="00F74693" w:rsidP="00475FFE">
            <w:pPr>
              <w:pStyle w:val="TableContents"/>
              <w:spacing w:line="200" w:lineRule="atLeast"/>
              <w:jc w:val="center"/>
              <w:rPr>
                <w:lang w:val="ro-RO"/>
              </w:rPr>
            </w:pPr>
            <w:r w:rsidRPr="00033865">
              <w:rPr>
                <w:lang w:val="ro-RO"/>
              </w:rPr>
              <w:t>acordat</w:t>
            </w:r>
          </w:p>
        </w:tc>
      </w:tr>
      <w:tr w:rsidR="00F74693" w:rsidRPr="00033865" w14:paraId="25A9C6B4" w14:textId="77777777" w:rsidTr="00475FFE">
        <w:trPr>
          <w:trHeight w:val="296"/>
          <w:jc w:val="center"/>
        </w:trPr>
        <w:tc>
          <w:tcPr>
            <w:tcW w:w="728" w:type="dxa"/>
            <w:tcBorders>
              <w:left w:val="single" w:sz="1" w:space="0" w:color="000000"/>
              <w:bottom w:val="single" w:sz="1" w:space="0" w:color="000000"/>
            </w:tcBorders>
            <w:shd w:val="clear" w:color="auto" w:fill="auto"/>
            <w:vAlign w:val="center"/>
          </w:tcPr>
          <w:p w14:paraId="5210EDFA" w14:textId="77777777" w:rsidR="00F74693" w:rsidRPr="00033865" w:rsidRDefault="00F74693" w:rsidP="00475FFE">
            <w:pPr>
              <w:pStyle w:val="TableContents"/>
              <w:snapToGrid w:val="0"/>
              <w:spacing w:line="200" w:lineRule="atLeast"/>
              <w:jc w:val="center"/>
              <w:rPr>
                <w:lang w:val="ro-RO"/>
              </w:rPr>
            </w:pPr>
          </w:p>
        </w:tc>
        <w:tc>
          <w:tcPr>
            <w:tcW w:w="3656" w:type="dxa"/>
            <w:tcBorders>
              <w:left w:val="single" w:sz="1" w:space="0" w:color="000000"/>
              <w:bottom w:val="single" w:sz="1" w:space="0" w:color="000000"/>
            </w:tcBorders>
            <w:shd w:val="clear" w:color="auto" w:fill="auto"/>
            <w:vAlign w:val="center"/>
          </w:tcPr>
          <w:p w14:paraId="6E867C2A" w14:textId="77777777" w:rsidR="00F74693" w:rsidRPr="00033865" w:rsidRDefault="00F74693" w:rsidP="00475FFE">
            <w:pPr>
              <w:pStyle w:val="TableContents"/>
              <w:snapToGrid w:val="0"/>
              <w:spacing w:line="200" w:lineRule="atLeast"/>
              <w:jc w:val="center"/>
              <w:rPr>
                <w:lang w:val="ro-RO"/>
              </w:rPr>
            </w:pPr>
          </w:p>
        </w:tc>
        <w:tc>
          <w:tcPr>
            <w:tcW w:w="2658" w:type="dxa"/>
            <w:tcBorders>
              <w:left w:val="single" w:sz="1" w:space="0" w:color="000000"/>
              <w:bottom w:val="single" w:sz="1" w:space="0" w:color="000000"/>
            </w:tcBorders>
            <w:shd w:val="clear" w:color="auto" w:fill="auto"/>
            <w:vAlign w:val="center"/>
          </w:tcPr>
          <w:p w14:paraId="38564A20" w14:textId="77777777" w:rsidR="00F74693" w:rsidRPr="00033865" w:rsidRDefault="00F74693" w:rsidP="00475FFE">
            <w:pPr>
              <w:pStyle w:val="TableContents"/>
              <w:snapToGrid w:val="0"/>
              <w:spacing w:line="200" w:lineRule="atLeast"/>
              <w:jc w:val="center"/>
              <w:rPr>
                <w:lang w:val="ro-RO"/>
              </w:rPr>
            </w:pPr>
          </w:p>
        </w:tc>
        <w:tc>
          <w:tcPr>
            <w:tcW w:w="1692" w:type="dxa"/>
            <w:tcBorders>
              <w:left w:val="single" w:sz="1" w:space="0" w:color="000000"/>
              <w:bottom w:val="single" w:sz="1" w:space="0" w:color="000000"/>
            </w:tcBorders>
            <w:shd w:val="clear" w:color="auto" w:fill="auto"/>
            <w:vAlign w:val="center"/>
          </w:tcPr>
          <w:p w14:paraId="616672A2" w14:textId="77777777" w:rsidR="00F74693" w:rsidRPr="00033865" w:rsidRDefault="00F74693" w:rsidP="00475FFE">
            <w:pPr>
              <w:pStyle w:val="TableContents"/>
              <w:snapToGrid w:val="0"/>
              <w:spacing w:line="200" w:lineRule="atLeast"/>
              <w:jc w:val="center"/>
              <w:rPr>
                <w:lang w:val="ro-RO"/>
              </w:rPr>
            </w:pPr>
          </w:p>
        </w:tc>
        <w:tc>
          <w:tcPr>
            <w:tcW w:w="1734" w:type="dxa"/>
            <w:tcBorders>
              <w:left w:val="single" w:sz="1" w:space="0" w:color="000000"/>
              <w:bottom w:val="single" w:sz="1" w:space="0" w:color="000000"/>
              <w:right w:val="single" w:sz="1" w:space="0" w:color="000000"/>
            </w:tcBorders>
            <w:shd w:val="clear" w:color="auto" w:fill="auto"/>
            <w:vAlign w:val="center"/>
          </w:tcPr>
          <w:p w14:paraId="324895DB" w14:textId="77777777" w:rsidR="00F74693" w:rsidRPr="00033865" w:rsidRDefault="00F74693" w:rsidP="00475FFE">
            <w:pPr>
              <w:pStyle w:val="TableContents"/>
              <w:snapToGrid w:val="0"/>
              <w:spacing w:line="200" w:lineRule="atLeast"/>
              <w:jc w:val="center"/>
              <w:rPr>
                <w:lang w:val="ro-RO"/>
              </w:rPr>
            </w:pPr>
          </w:p>
        </w:tc>
      </w:tr>
    </w:tbl>
    <w:p w14:paraId="251AC862" w14:textId="77777777" w:rsidR="00803D67" w:rsidRPr="00033865" w:rsidRDefault="00803D67" w:rsidP="00F74693">
      <w:pPr>
        <w:jc w:val="both"/>
        <w:rPr>
          <w:lang w:val="ro-RO"/>
        </w:rPr>
      </w:pPr>
    </w:p>
    <w:p w14:paraId="7F981A41" w14:textId="10C482ED" w:rsidR="00F74693" w:rsidRPr="00A27CC8" w:rsidRDefault="00F74693" w:rsidP="00F74693">
      <w:pPr>
        <w:jc w:val="both"/>
        <w:rPr>
          <w:b/>
          <w:bCs/>
          <w:i/>
          <w:iCs/>
          <w:lang w:val="ro-RO"/>
        </w:rPr>
      </w:pPr>
      <w:r w:rsidRPr="00033865">
        <w:rPr>
          <w:b/>
          <w:bCs/>
          <w:lang w:val="ro-RO"/>
        </w:rPr>
        <w:t>2.</w:t>
      </w:r>
      <w:r w:rsidRPr="00033865">
        <w:rPr>
          <w:b/>
          <w:bCs/>
          <w:i/>
          <w:iCs/>
          <w:lang w:val="ro-RO"/>
        </w:rPr>
        <w:t xml:space="preserve"> Studii universitare de doctorat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F74693" w:rsidRPr="00033865" w14:paraId="6AAE3320" w14:textId="77777777" w:rsidTr="00475FFE">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093427CD" w14:textId="77777777" w:rsidR="00F74693" w:rsidRPr="00033865" w:rsidRDefault="00F74693" w:rsidP="00475FFE">
            <w:pPr>
              <w:pStyle w:val="TableContents"/>
              <w:snapToGrid w:val="0"/>
              <w:spacing w:line="200" w:lineRule="atLeast"/>
              <w:jc w:val="center"/>
              <w:rPr>
                <w:lang w:val="ro-RO"/>
              </w:rPr>
            </w:pPr>
            <w:r w:rsidRPr="00033865">
              <w:rPr>
                <w:lang w:val="ro-RO"/>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30E7A470" w14:textId="77777777" w:rsidR="00F74693" w:rsidRPr="00033865" w:rsidRDefault="00F74693" w:rsidP="00475FFE">
            <w:pPr>
              <w:pStyle w:val="TableContents"/>
              <w:snapToGrid w:val="0"/>
              <w:spacing w:line="200" w:lineRule="atLeast"/>
              <w:jc w:val="center"/>
              <w:rPr>
                <w:lang w:val="ro-RO"/>
              </w:rPr>
            </w:pPr>
            <w:r w:rsidRPr="00033865">
              <w:rPr>
                <w:lang w:val="ro-RO"/>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419C22AC" w14:textId="77777777" w:rsidR="00F74693" w:rsidRPr="00033865" w:rsidRDefault="00F74693" w:rsidP="00475FFE">
            <w:pPr>
              <w:pStyle w:val="TableContents"/>
              <w:snapToGrid w:val="0"/>
              <w:spacing w:line="200" w:lineRule="atLeast"/>
              <w:jc w:val="center"/>
              <w:rPr>
                <w:lang w:val="ro-RO"/>
              </w:rPr>
            </w:pPr>
            <w:r w:rsidRPr="00033865">
              <w:rPr>
                <w:lang w:val="ro-RO"/>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1DEAECFD" w14:textId="77777777" w:rsidR="00F74693" w:rsidRPr="00033865" w:rsidRDefault="00F74693" w:rsidP="00475FFE">
            <w:pPr>
              <w:pStyle w:val="TableContents"/>
              <w:snapToGrid w:val="0"/>
              <w:spacing w:line="200" w:lineRule="atLeast"/>
              <w:jc w:val="center"/>
              <w:rPr>
                <w:lang w:val="ro-RO"/>
              </w:rPr>
            </w:pPr>
            <w:r w:rsidRPr="00033865">
              <w:rPr>
                <w:lang w:val="ro-RO"/>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926AD8" w14:textId="77777777" w:rsidR="00F74693" w:rsidRPr="00033865" w:rsidRDefault="00F74693" w:rsidP="00475FFE">
            <w:pPr>
              <w:pStyle w:val="TableContents"/>
              <w:snapToGrid w:val="0"/>
              <w:spacing w:line="200" w:lineRule="atLeast"/>
              <w:jc w:val="center"/>
              <w:rPr>
                <w:lang w:val="ro-RO"/>
              </w:rPr>
            </w:pPr>
            <w:r w:rsidRPr="00033865">
              <w:rPr>
                <w:lang w:val="ro-RO"/>
              </w:rPr>
              <w:t>Titlul științific</w:t>
            </w:r>
          </w:p>
          <w:p w14:paraId="0419BE82" w14:textId="77777777" w:rsidR="00F74693" w:rsidRPr="00033865" w:rsidRDefault="00F74693" w:rsidP="00475FFE">
            <w:pPr>
              <w:pStyle w:val="TableContents"/>
              <w:spacing w:line="200" w:lineRule="atLeast"/>
              <w:jc w:val="center"/>
              <w:rPr>
                <w:lang w:val="ro-RO"/>
              </w:rPr>
            </w:pPr>
            <w:r w:rsidRPr="00033865">
              <w:rPr>
                <w:lang w:val="ro-RO"/>
              </w:rPr>
              <w:t>acordat</w:t>
            </w:r>
          </w:p>
        </w:tc>
      </w:tr>
      <w:tr w:rsidR="00F74693" w:rsidRPr="00033865" w14:paraId="5C83D30B" w14:textId="77777777" w:rsidTr="00475FFE">
        <w:trPr>
          <w:trHeight w:val="281"/>
          <w:jc w:val="center"/>
        </w:trPr>
        <w:tc>
          <w:tcPr>
            <w:tcW w:w="749" w:type="dxa"/>
            <w:tcBorders>
              <w:left w:val="single" w:sz="1" w:space="0" w:color="000000"/>
              <w:bottom w:val="single" w:sz="1" w:space="0" w:color="000000"/>
            </w:tcBorders>
            <w:shd w:val="clear" w:color="auto" w:fill="auto"/>
            <w:vAlign w:val="center"/>
          </w:tcPr>
          <w:p w14:paraId="37EC51C7" w14:textId="77777777" w:rsidR="00F74693" w:rsidRPr="00033865" w:rsidRDefault="00F74693" w:rsidP="00475FFE">
            <w:pPr>
              <w:pStyle w:val="TableContents"/>
              <w:snapToGrid w:val="0"/>
              <w:spacing w:line="200" w:lineRule="atLeast"/>
              <w:jc w:val="center"/>
              <w:rPr>
                <w:lang w:val="ro-RO"/>
              </w:rPr>
            </w:pPr>
          </w:p>
        </w:tc>
        <w:tc>
          <w:tcPr>
            <w:tcW w:w="3763" w:type="dxa"/>
            <w:tcBorders>
              <w:left w:val="single" w:sz="1" w:space="0" w:color="000000"/>
              <w:bottom w:val="single" w:sz="1" w:space="0" w:color="000000"/>
            </w:tcBorders>
            <w:shd w:val="clear" w:color="auto" w:fill="auto"/>
            <w:vAlign w:val="center"/>
          </w:tcPr>
          <w:p w14:paraId="000A2281" w14:textId="77777777" w:rsidR="00F74693" w:rsidRPr="00033865" w:rsidRDefault="00F74693" w:rsidP="00475FFE">
            <w:pPr>
              <w:pStyle w:val="TableContents"/>
              <w:snapToGrid w:val="0"/>
              <w:spacing w:line="200" w:lineRule="atLeast"/>
              <w:jc w:val="center"/>
              <w:rPr>
                <w:lang w:val="ro-RO"/>
              </w:rPr>
            </w:pPr>
          </w:p>
        </w:tc>
        <w:tc>
          <w:tcPr>
            <w:tcW w:w="2735" w:type="dxa"/>
            <w:tcBorders>
              <w:left w:val="single" w:sz="1" w:space="0" w:color="000000"/>
              <w:bottom w:val="single" w:sz="1" w:space="0" w:color="000000"/>
            </w:tcBorders>
            <w:shd w:val="clear" w:color="auto" w:fill="auto"/>
            <w:vAlign w:val="center"/>
          </w:tcPr>
          <w:p w14:paraId="1FDA4EDC" w14:textId="77777777" w:rsidR="00F74693" w:rsidRPr="00033865" w:rsidRDefault="00F74693" w:rsidP="00475FFE">
            <w:pPr>
              <w:pStyle w:val="TableContents"/>
              <w:snapToGrid w:val="0"/>
              <w:spacing w:line="200" w:lineRule="atLeast"/>
              <w:jc w:val="center"/>
              <w:rPr>
                <w:lang w:val="ro-RO"/>
              </w:rPr>
            </w:pPr>
          </w:p>
        </w:tc>
        <w:tc>
          <w:tcPr>
            <w:tcW w:w="1742" w:type="dxa"/>
            <w:tcBorders>
              <w:left w:val="single" w:sz="1" w:space="0" w:color="000000"/>
              <w:bottom w:val="single" w:sz="1" w:space="0" w:color="000000"/>
            </w:tcBorders>
            <w:shd w:val="clear" w:color="auto" w:fill="auto"/>
            <w:vAlign w:val="center"/>
          </w:tcPr>
          <w:p w14:paraId="151016E8" w14:textId="77777777" w:rsidR="00F74693" w:rsidRPr="00033865" w:rsidRDefault="00F74693" w:rsidP="00475FFE">
            <w:pPr>
              <w:pStyle w:val="TableContents"/>
              <w:snapToGrid w:val="0"/>
              <w:spacing w:line="200" w:lineRule="atLeast"/>
              <w:jc w:val="center"/>
              <w:rPr>
                <w:lang w:val="ro-RO"/>
              </w:rPr>
            </w:pPr>
          </w:p>
        </w:tc>
        <w:tc>
          <w:tcPr>
            <w:tcW w:w="1644" w:type="dxa"/>
            <w:tcBorders>
              <w:left w:val="single" w:sz="1" w:space="0" w:color="000000"/>
              <w:bottom w:val="single" w:sz="1" w:space="0" w:color="000000"/>
              <w:right w:val="single" w:sz="1" w:space="0" w:color="000000"/>
            </w:tcBorders>
            <w:shd w:val="clear" w:color="auto" w:fill="auto"/>
            <w:vAlign w:val="center"/>
          </w:tcPr>
          <w:p w14:paraId="254B8040" w14:textId="77777777" w:rsidR="00F74693" w:rsidRPr="00033865" w:rsidRDefault="00F74693" w:rsidP="00475FFE">
            <w:pPr>
              <w:pStyle w:val="TableContents"/>
              <w:snapToGrid w:val="0"/>
              <w:spacing w:line="200" w:lineRule="atLeast"/>
              <w:jc w:val="center"/>
              <w:rPr>
                <w:lang w:val="ro-RO"/>
              </w:rPr>
            </w:pPr>
          </w:p>
        </w:tc>
      </w:tr>
    </w:tbl>
    <w:p w14:paraId="464FB89B" w14:textId="77777777" w:rsidR="00A27CC8" w:rsidRDefault="00A27CC8" w:rsidP="00F74693">
      <w:pPr>
        <w:jc w:val="both"/>
        <w:rPr>
          <w:b/>
          <w:bCs/>
          <w:lang w:val="ro-RO"/>
        </w:rPr>
      </w:pPr>
    </w:p>
    <w:p w14:paraId="09CE629B" w14:textId="77777777" w:rsidR="00880DF0" w:rsidRDefault="00880DF0" w:rsidP="00F74693">
      <w:pPr>
        <w:jc w:val="both"/>
        <w:rPr>
          <w:b/>
          <w:bCs/>
          <w:lang w:val="ro-RO"/>
        </w:rPr>
      </w:pPr>
    </w:p>
    <w:p w14:paraId="7947F4C6" w14:textId="7B69E447" w:rsidR="00F74693" w:rsidRPr="00A27CC8" w:rsidRDefault="00F74693" w:rsidP="00F74693">
      <w:pPr>
        <w:jc w:val="both"/>
        <w:rPr>
          <w:b/>
          <w:bCs/>
          <w:i/>
          <w:iCs/>
          <w:lang w:val="ro-RO"/>
        </w:rPr>
      </w:pPr>
      <w:r w:rsidRPr="00033865">
        <w:rPr>
          <w:b/>
          <w:bCs/>
          <w:lang w:val="ro-RO"/>
        </w:rPr>
        <w:lastRenderedPageBreak/>
        <w:t>3.</w:t>
      </w:r>
      <w:r w:rsidRPr="00033865">
        <w:rPr>
          <w:b/>
          <w:bCs/>
          <w:i/>
          <w:iCs/>
          <w:lang w:val="ro-RO"/>
        </w:rPr>
        <w:t xml:space="preserve"> Studii și burse postdoctorale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F74693" w:rsidRPr="00033865" w14:paraId="678CAE54" w14:textId="77777777" w:rsidTr="00475FFE">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14:paraId="588647BD" w14:textId="77777777" w:rsidR="00F74693" w:rsidRPr="00033865" w:rsidRDefault="00F74693" w:rsidP="00475FFE">
            <w:pPr>
              <w:pStyle w:val="TableContents"/>
              <w:snapToGrid w:val="0"/>
              <w:spacing w:line="200" w:lineRule="atLeast"/>
              <w:jc w:val="center"/>
              <w:rPr>
                <w:lang w:val="ro-RO"/>
              </w:rPr>
            </w:pPr>
            <w:r w:rsidRPr="00033865">
              <w:rPr>
                <w:lang w:val="ro-RO"/>
              </w:rPr>
              <w:t>Nr. crt.</w:t>
            </w:r>
          </w:p>
        </w:tc>
        <w:tc>
          <w:tcPr>
            <w:tcW w:w="3739" w:type="dxa"/>
            <w:tcBorders>
              <w:top w:val="single" w:sz="1" w:space="0" w:color="000000"/>
              <w:left w:val="single" w:sz="1" w:space="0" w:color="000000"/>
              <w:bottom w:val="single" w:sz="1" w:space="0" w:color="000000"/>
            </w:tcBorders>
            <w:shd w:val="clear" w:color="auto" w:fill="auto"/>
            <w:vAlign w:val="center"/>
          </w:tcPr>
          <w:p w14:paraId="327B0895" w14:textId="77777777" w:rsidR="00F74693" w:rsidRPr="00033865" w:rsidRDefault="00F74693" w:rsidP="00475FFE">
            <w:pPr>
              <w:pStyle w:val="TableContents"/>
              <w:snapToGrid w:val="0"/>
              <w:spacing w:line="200" w:lineRule="atLeast"/>
              <w:jc w:val="center"/>
              <w:rPr>
                <w:lang w:val="ro-RO"/>
              </w:rPr>
            </w:pPr>
            <w:r w:rsidRPr="00033865">
              <w:rPr>
                <w:lang w:val="ro-RO"/>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14:paraId="35051DB0" w14:textId="77777777" w:rsidR="00F74693" w:rsidRPr="00033865" w:rsidRDefault="00F74693" w:rsidP="00475FFE">
            <w:pPr>
              <w:pStyle w:val="TableContents"/>
              <w:snapToGrid w:val="0"/>
              <w:spacing w:line="200" w:lineRule="atLeast"/>
              <w:jc w:val="center"/>
              <w:rPr>
                <w:lang w:val="ro-RO"/>
              </w:rPr>
            </w:pPr>
            <w:r w:rsidRPr="00033865">
              <w:rPr>
                <w:lang w:val="ro-RO"/>
              </w:rPr>
              <w:t>Domeniul</w:t>
            </w:r>
          </w:p>
        </w:tc>
        <w:tc>
          <w:tcPr>
            <w:tcW w:w="1732" w:type="dxa"/>
            <w:tcBorders>
              <w:top w:val="single" w:sz="1" w:space="0" w:color="000000"/>
              <w:left w:val="single" w:sz="1" w:space="0" w:color="000000"/>
              <w:bottom w:val="single" w:sz="1" w:space="0" w:color="000000"/>
            </w:tcBorders>
            <w:shd w:val="clear" w:color="auto" w:fill="auto"/>
            <w:vAlign w:val="center"/>
          </w:tcPr>
          <w:p w14:paraId="2050AF73" w14:textId="77777777" w:rsidR="00F74693" w:rsidRPr="00033865" w:rsidRDefault="00F74693" w:rsidP="00475FFE">
            <w:pPr>
              <w:pStyle w:val="TableContents"/>
              <w:snapToGrid w:val="0"/>
              <w:spacing w:line="200" w:lineRule="atLeast"/>
              <w:jc w:val="center"/>
              <w:rPr>
                <w:lang w:val="ro-RO"/>
              </w:rPr>
            </w:pPr>
            <w:r w:rsidRPr="00033865">
              <w:rPr>
                <w:lang w:val="ro-RO"/>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2677F55" w14:textId="77777777" w:rsidR="00F74693" w:rsidRPr="00033865" w:rsidRDefault="00F74693" w:rsidP="00475FFE">
            <w:pPr>
              <w:pStyle w:val="TableContents"/>
              <w:snapToGrid w:val="0"/>
              <w:spacing w:line="200" w:lineRule="atLeast"/>
              <w:jc w:val="center"/>
              <w:rPr>
                <w:lang w:val="ro-RO"/>
              </w:rPr>
            </w:pPr>
            <w:r w:rsidRPr="00033865">
              <w:rPr>
                <w:lang w:val="ro-RO"/>
              </w:rPr>
              <w:t>Obs.</w:t>
            </w:r>
          </w:p>
        </w:tc>
      </w:tr>
      <w:tr w:rsidR="00F74693" w:rsidRPr="00033865" w14:paraId="27BC93BD" w14:textId="77777777" w:rsidTr="00475FFE">
        <w:trPr>
          <w:trHeight w:val="309"/>
          <w:jc w:val="center"/>
        </w:trPr>
        <w:tc>
          <w:tcPr>
            <w:tcW w:w="745" w:type="dxa"/>
            <w:tcBorders>
              <w:left w:val="single" w:sz="1" w:space="0" w:color="000000"/>
              <w:bottom w:val="single" w:sz="1" w:space="0" w:color="000000"/>
            </w:tcBorders>
            <w:shd w:val="clear" w:color="auto" w:fill="auto"/>
            <w:vAlign w:val="center"/>
          </w:tcPr>
          <w:p w14:paraId="1B08AD2D" w14:textId="77777777" w:rsidR="00F74693" w:rsidRPr="00033865" w:rsidRDefault="00F74693" w:rsidP="00475FFE">
            <w:pPr>
              <w:pStyle w:val="TableContents"/>
              <w:snapToGrid w:val="0"/>
              <w:spacing w:line="200" w:lineRule="atLeast"/>
              <w:jc w:val="center"/>
              <w:rPr>
                <w:lang w:val="ro-RO"/>
              </w:rPr>
            </w:pPr>
          </w:p>
        </w:tc>
        <w:tc>
          <w:tcPr>
            <w:tcW w:w="3739" w:type="dxa"/>
            <w:tcBorders>
              <w:left w:val="single" w:sz="1" w:space="0" w:color="000000"/>
              <w:bottom w:val="single" w:sz="1" w:space="0" w:color="000000"/>
            </w:tcBorders>
            <w:shd w:val="clear" w:color="auto" w:fill="auto"/>
            <w:vAlign w:val="center"/>
          </w:tcPr>
          <w:p w14:paraId="36E856F6" w14:textId="77777777" w:rsidR="00F74693" w:rsidRPr="00033865" w:rsidRDefault="00F74693" w:rsidP="00475FFE">
            <w:pPr>
              <w:pStyle w:val="TableContents"/>
              <w:snapToGrid w:val="0"/>
              <w:spacing w:line="200" w:lineRule="atLeast"/>
              <w:jc w:val="center"/>
              <w:rPr>
                <w:lang w:val="ro-RO"/>
              </w:rPr>
            </w:pPr>
          </w:p>
        </w:tc>
        <w:tc>
          <w:tcPr>
            <w:tcW w:w="2719" w:type="dxa"/>
            <w:tcBorders>
              <w:left w:val="single" w:sz="1" w:space="0" w:color="000000"/>
              <w:bottom w:val="single" w:sz="1" w:space="0" w:color="000000"/>
            </w:tcBorders>
            <w:shd w:val="clear" w:color="auto" w:fill="auto"/>
            <w:vAlign w:val="center"/>
          </w:tcPr>
          <w:p w14:paraId="0A5CFD61" w14:textId="77777777" w:rsidR="00F74693" w:rsidRPr="00033865" w:rsidRDefault="00F74693" w:rsidP="00475FFE">
            <w:pPr>
              <w:pStyle w:val="TableContents"/>
              <w:snapToGrid w:val="0"/>
              <w:spacing w:line="200" w:lineRule="atLeast"/>
              <w:jc w:val="center"/>
              <w:rPr>
                <w:lang w:val="ro-RO"/>
              </w:rPr>
            </w:pPr>
          </w:p>
        </w:tc>
        <w:tc>
          <w:tcPr>
            <w:tcW w:w="1732" w:type="dxa"/>
            <w:tcBorders>
              <w:left w:val="single" w:sz="1" w:space="0" w:color="000000"/>
              <w:bottom w:val="single" w:sz="1" w:space="0" w:color="000000"/>
            </w:tcBorders>
            <w:shd w:val="clear" w:color="auto" w:fill="auto"/>
            <w:vAlign w:val="center"/>
          </w:tcPr>
          <w:p w14:paraId="2C7115D5" w14:textId="77777777" w:rsidR="00F74693" w:rsidRPr="00033865" w:rsidRDefault="00F74693" w:rsidP="00475FFE">
            <w:pPr>
              <w:pStyle w:val="TableContents"/>
              <w:snapToGrid w:val="0"/>
              <w:spacing w:line="200" w:lineRule="atLeast"/>
              <w:jc w:val="center"/>
              <w:rPr>
                <w:lang w:val="ro-RO"/>
              </w:rPr>
            </w:pPr>
          </w:p>
        </w:tc>
        <w:tc>
          <w:tcPr>
            <w:tcW w:w="1633" w:type="dxa"/>
            <w:tcBorders>
              <w:left w:val="single" w:sz="1" w:space="0" w:color="000000"/>
              <w:bottom w:val="single" w:sz="1" w:space="0" w:color="000000"/>
              <w:right w:val="single" w:sz="1" w:space="0" w:color="000000"/>
            </w:tcBorders>
            <w:shd w:val="clear" w:color="auto" w:fill="auto"/>
            <w:vAlign w:val="center"/>
          </w:tcPr>
          <w:p w14:paraId="095F4A93" w14:textId="77777777" w:rsidR="00F74693" w:rsidRPr="00033865" w:rsidRDefault="00F74693" w:rsidP="00475FFE">
            <w:pPr>
              <w:pStyle w:val="TableContents"/>
              <w:snapToGrid w:val="0"/>
              <w:spacing w:line="200" w:lineRule="atLeast"/>
              <w:jc w:val="center"/>
              <w:rPr>
                <w:lang w:val="ro-RO"/>
              </w:rPr>
            </w:pPr>
          </w:p>
        </w:tc>
      </w:tr>
    </w:tbl>
    <w:p w14:paraId="087C8531" w14:textId="77777777" w:rsidR="00F74693" w:rsidRPr="00033865" w:rsidRDefault="00F74693" w:rsidP="00F74693">
      <w:pPr>
        <w:rPr>
          <w:lang w:val="ro-RO"/>
        </w:rPr>
      </w:pPr>
    </w:p>
    <w:p w14:paraId="3E80DB42" w14:textId="28676D0F" w:rsidR="00F74693" w:rsidRPr="00A27CC8" w:rsidRDefault="00F74693" w:rsidP="00F74693">
      <w:pPr>
        <w:jc w:val="both"/>
        <w:rPr>
          <w:b/>
          <w:bCs/>
          <w:i/>
          <w:iCs/>
          <w:lang w:val="ro-RO"/>
        </w:rPr>
      </w:pPr>
      <w:r w:rsidRPr="00033865">
        <w:rPr>
          <w:b/>
          <w:bCs/>
          <w:lang w:val="ro-RO"/>
        </w:rPr>
        <w:t>4.</w:t>
      </w:r>
      <w:r w:rsidRPr="00033865">
        <w:rPr>
          <w:b/>
          <w:bCs/>
          <w:i/>
          <w:iCs/>
          <w:lang w:val="ro-RO"/>
        </w:rPr>
        <w:t xml:space="preserve"> Grade didactice/profesionale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F74693" w:rsidRPr="00033865" w14:paraId="69515E4C" w14:textId="77777777" w:rsidTr="00475FFE">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14:paraId="7068465E" w14:textId="77777777" w:rsidR="00F74693" w:rsidRPr="00033865" w:rsidRDefault="00F74693" w:rsidP="00475FFE">
            <w:pPr>
              <w:pStyle w:val="TableContents"/>
              <w:snapToGrid w:val="0"/>
              <w:spacing w:line="200" w:lineRule="atLeast"/>
              <w:jc w:val="center"/>
              <w:rPr>
                <w:lang w:val="ro-RO"/>
              </w:rPr>
            </w:pPr>
            <w:r w:rsidRPr="00033865">
              <w:rPr>
                <w:lang w:val="ro-RO"/>
              </w:rPr>
              <w:t>Nr. crt.</w:t>
            </w:r>
          </w:p>
        </w:tc>
        <w:tc>
          <w:tcPr>
            <w:tcW w:w="3733" w:type="dxa"/>
            <w:tcBorders>
              <w:top w:val="single" w:sz="1" w:space="0" w:color="000000"/>
              <w:left w:val="single" w:sz="1" w:space="0" w:color="000000"/>
              <w:bottom w:val="single" w:sz="1" w:space="0" w:color="000000"/>
            </w:tcBorders>
            <w:shd w:val="clear" w:color="auto" w:fill="auto"/>
            <w:vAlign w:val="center"/>
          </w:tcPr>
          <w:p w14:paraId="6B608AB8" w14:textId="77777777" w:rsidR="00F74693" w:rsidRPr="00033865" w:rsidRDefault="00F74693" w:rsidP="00475FFE">
            <w:pPr>
              <w:pStyle w:val="TableContents"/>
              <w:snapToGrid w:val="0"/>
              <w:spacing w:line="200" w:lineRule="atLeast"/>
              <w:jc w:val="center"/>
              <w:rPr>
                <w:lang w:val="ro-RO"/>
              </w:rPr>
            </w:pPr>
            <w:r w:rsidRPr="00033865">
              <w:rPr>
                <w:lang w:val="ro-RO"/>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14:paraId="71B6975F" w14:textId="77777777" w:rsidR="00F74693" w:rsidRPr="00033865" w:rsidRDefault="00F74693" w:rsidP="00475FFE">
            <w:pPr>
              <w:pStyle w:val="TableContents"/>
              <w:snapToGrid w:val="0"/>
              <w:spacing w:line="200" w:lineRule="atLeast"/>
              <w:jc w:val="center"/>
              <w:rPr>
                <w:lang w:val="ro-RO"/>
              </w:rPr>
            </w:pPr>
            <w:r w:rsidRPr="00033865">
              <w:rPr>
                <w:lang w:val="ro-RO"/>
              </w:rPr>
              <w:t>Domeniul</w:t>
            </w:r>
          </w:p>
        </w:tc>
        <w:tc>
          <w:tcPr>
            <w:tcW w:w="1729" w:type="dxa"/>
            <w:tcBorders>
              <w:top w:val="single" w:sz="1" w:space="0" w:color="000000"/>
              <w:left w:val="single" w:sz="1" w:space="0" w:color="000000"/>
              <w:bottom w:val="single" w:sz="1" w:space="0" w:color="000000"/>
            </w:tcBorders>
            <w:shd w:val="clear" w:color="auto" w:fill="auto"/>
            <w:vAlign w:val="center"/>
          </w:tcPr>
          <w:p w14:paraId="04DA1253" w14:textId="77777777" w:rsidR="00F74693" w:rsidRPr="00033865" w:rsidRDefault="00F74693" w:rsidP="00475FFE">
            <w:pPr>
              <w:pStyle w:val="TableContents"/>
              <w:snapToGrid w:val="0"/>
              <w:spacing w:line="200" w:lineRule="atLeast"/>
              <w:jc w:val="center"/>
              <w:rPr>
                <w:lang w:val="ro-RO"/>
              </w:rPr>
            </w:pPr>
            <w:r w:rsidRPr="00033865">
              <w:rPr>
                <w:lang w:val="ro-RO"/>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CFDA28A" w14:textId="77777777" w:rsidR="00F74693" w:rsidRPr="00033865" w:rsidRDefault="00F74693" w:rsidP="00475FFE">
            <w:pPr>
              <w:pStyle w:val="TableContents"/>
              <w:snapToGrid w:val="0"/>
              <w:spacing w:line="200" w:lineRule="atLeast"/>
              <w:jc w:val="center"/>
              <w:rPr>
                <w:lang w:val="ro-RO"/>
              </w:rPr>
            </w:pPr>
            <w:r w:rsidRPr="00033865">
              <w:rPr>
                <w:lang w:val="ro-RO"/>
              </w:rPr>
              <w:t>Titlul/funcția didactică/ gradul profesional</w:t>
            </w:r>
          </w:p>
        </w:tc>
      </w:tr>
      <w:tr w:rsidR="00F74693" w:rsidRPr="00033865" w14:paraId="460A8BE2" w14:textId="77777777" w:rsidTr="00475FFE">
        <w:trPr>
          <w:trHeight w:val="276"/>
          <w:jc w:val="center"/>
        </w:trPr>
        <w:tc>
          <w:tcPr>
            <w:tcW w:w="743" w:type="dxa"/>
            <w:tcBorders>
              <w:left w:val="single" w:sz="1" w:space="0" w:color="000000"/>
              <w:bottom w:val="single" w:sz="1" w:space="0" w:color="000000"/>
            </w:tcBorders>
            <w:shd w:val="clear" w:color="auto" w:fill="auto"/>
            <w:vAlign w:val="center"/>
          </w:tcPr>
          <w:p w14:paraId="719B8577" w14:textId="77777777" w:rsidR="00F74693" w:rsidRPr="00033865" w:rsidRDefault="00F74693" w:rsidP="00475FFE">
            <w:pPr>
              <w:pStyle w:val="TableContents"/>
              <w:snapToGrid w:val="0"/>
              <w:spacing w:line="200" w:lineRule="atLeast"/>
              <w:jc w:val="center"/>
              <w:rPr>
                <w:lang w:val="ro-RO"/>
              </w:rPr>
            </w:pPr>
          </w:p>
        </w:tc>
        <w:tc>
          <w:tcPr>
            <w:tcW w:w="3733" w:type="dxa"/>
            <w:tcBorders>
              <w:left w:val="single" w:sz="1" w:space="0" w:color="000000"/>
              <w:bottom w:val="single" w:sz="1" w:space="0" w:color="000000"/>
            </w:tcBorders>
            <w:shd w:val="clear" w:color="auto" w:fill="auto"/>
            <w:vAlign w:val="center"/>
          </w:tcPr>
          <w:p w14:paraId="765C09BB" w14:textId="77777777" w:rsidR="00F74693" w:rsidRPr="00033865" w:rsidRDefault="00F74693" w:rsidP="00475FFE">
            <w:pPr>
              <w:pStyle w:val="TableContents"/>
              <w:snapToGrid w:val="0"/>
              <w:spacing w:line="200" w:lineRule="atLeast"/>
              <w:jc w:val="center"/>
              <w:rPr>
                <w:lang w:val="ro-RO"/>
              </w:rPr>
            </w:pPr>
          </w:p>
        </w:tc>
        <w:tc>
          <w:tcPr>
            <w:tcW w:w="2714" w:type="dxa"/>
            <w:tcBorders>
              <w:left w:val="single" w:sz="1" w:space="0" w:color="000000"/>
              <w:bottom w:val="single" w:sz="1" w:space="0" w:color="000000"/>
            </w:tcBorders>
            <w:shd w:val="clear" w:color="auto" w:fill="auto"/>
            <w:vAlign w:val="center"/>
          </w:tcPr>
          <w:p w14:paraId="43EE5387" w14:textId="77777777" w:rsidR="00F74693" w:rsidRPr="00033865" w:rsidRDefault="00F74693" w:rsidP="00475FFE">
            <w:pPr>
              <w:pStyle w:val="TableContents"/>
              <w:snapToGrid w:val="0"/>
              <w:spacing w:line="200" w:lineRule="atLeast"/>
              <w:jc w:val="center"/>
              <w:rPr>
                <w:lang w:val="ro-RO"/>
              </w:rPr>
            </w:pPr>
          </w:p>
        </w:tc>
        <w:tc>
          <w:tcPr>
            <w:tcW w:w="1729" w:type="dxa"/>
            <w:tcBorders>
              <w:left w:val="single" w:sz="1" w:space="0" w:color="000000"/>
              <w:bottom w:val="single" w:sz="1" w:space="0" w:color="000000"/>
            </w:tcBorders>
            <w:shd w:val="clear" w:color="auto" w:fill="auto"/>
            <w:vAlign w:val="center"/>
          </w:tcPr>
          <w:p w14:paraId="290740FB" w14:textId="77777777" w:rsidR="00F74693" w:rsidRPr="00033865" w:rsidRDefault="00F74693" w:rsidP="00475FFE">
            <w:pPr>
              <w:pStyle w:val="TableContents"/>
              <w:snapToGrid w:val="0"/>
              <w:spacing w:line="200" w:lineRule="atLeast"/>
              <w:jc w:val="center"/>
              <w:rPr>
                <w:lang w:val="ro-RO"/>
              </w:rPr>
            </w:pPr>
          </w:p>
        </w:tc>
        <w:tc>
          <w:tcPr>
            <w:tcW w:w="1631" w:type="dxa"/>
            <w:tcBorders>
              <w:left w:val="single" w:sz="1" w:space="0" w:color="000000"/>
              <w:bottom w:val="single" w:sz="1" w:space="0" w:color="000000"/>
              <w:right w:val="single" w:sz="1" w:space="0" w:color="000000"/>
            </w:tcBorders>
            <w:shd w:val="clear" w:color="auto" w:fill="auto"/>
            <w:vAlign w:val="center"/>
          </w:tcPr>
          <w:p w14:paraId="165495FB" w14:textId="77777777" w:rsidR="00F74693" w:rsidRPr="00033865" w:rsidRDefault="00F74693" w:rsidP="00475FFE">
            <w:pPr>
              <w:pStyle w:val="TableContents"/>
              <w:snapToGrid w:val="0"/>
              <w:spacing w:line="200" w:lineRule="atLeast"/>
              <w:jc w:val="center"/>
              <w:rPr>
                <w:lang w:val="ro-RO"/>
              </w:rPr>
            </w:pPr>
          </w:p>
        </w:tc>
      </w:tr>
    </w:tbl>
    <w:p w14:paraId="55A272B2" w14:textId="77777777" w:rsidR="00BF5D7A" w:rsidRDefault="00BF5D7A" w:rsidP="00CB0741">
      <w:pPr>
        <w:pStyle w:val="WW-Default"/>
        <w:tabs>
          <w:tab w:val="left" w:pos="567"/>
        </w:tabs>
        <w:spacing w:after="0" w:line="360" w:lineRule="auto"/>
        <w:jc w:val="both"/>
        <w:rPr>
          <w:rFonts w:ascii="Times New Roman" w:hAnsi="Times New Roman" w:cs="Times New Roman"/>
          <w:color w:val="auto"/>
          <w:sz w:val="22"/>
          <w:szCs w:val="22"/>
          <w:lang w:val="ro-RO"/>
        </w:rPr>
      </w:pPr>
    </w:p>
    <w:p w14:paraId="24E8ABE0" w14:textId="56959E2C" w:rsidR="000C7170" w:rsidRPr="00033865" w:rsidRDefault="00F74693" w:rsidP="002074EA">
      <w:pPr>
        <w:rPr>
          <w:b/>
          <w:bCs/>
          <w:lang w:val="ro-RO"/>
        </w:rPr>
      </w:pPr>
      <w:r>
        <w:rPr>
          <w:b/>
          <w:bCs/>
          <w:lang w:val="ro-RO"/>
        </w:rPr>
        <w:t>III.</w:t>
      </w:r>
      <w:r w:rsidR="000C7170" w:rsidRPr="00033865">
        <w:rPr>
          <w:b/>
          <w:bCs/>
          <w:lang w:val="ro-RO"/>
        </w:rPr>
        <w:t>DATE PRIVIND ÎNDEPLINIREA CERINȚELOR ȘI STANDARDELOR</w:t>
      </w:r>
    </w:p>
    <w:p w14:paraId="0D1684BF" w14:textId="77777777" w:rsidR="000C7170" w:rsidRPr="00033865" w:rsidRDefault="000C7170" w:rsidP="000C7170">
      <w:pPr>
        <w:spacing w:after="120"/>
        <w:ind w:left="567"/>
        <w:jc w:val="both"/>
        <w:rPr>
          <w:b/>
          <w:bCs/>
          <w:lang w:val="ro-RO"/>
        </w:rPr>
      </w:pPr>
      <w:r w:rsidRPr="00033865">
        <w:rPr>
          <w:b/>
          <w:bCs/>
          <w:lang w:val="ro-RO"/>
        </w:rPr>
        <w:t>1. Asistent universitar</w:t>
      </w:r>
    </w:p>
    <w:p w14:paraId="33EF5B18" w14:textId="7AE4BC70" w:rsidR="000C7170" w:rsidRPr="002074EA" w:rsidRDefault="000C7170" w:rsidP="000C7170">
      <w:pPr>
        <w:pStyle w:val="al"/>
        <w:ind w:left="1134" w:hanging="283"/>
        <w:rPr>
          <w:color w:val="000000" w:themeColor="text1"/>
          <w:lang w:val="ro-RO"/>
        </w:rPr>
      </w:pPr>
      <w:r w:rsidRPr="002074EA">
        <w:rPr>
          <w:color w:val="000000" w:themeColor="text1"/>
          <w:lang w:val="ro-RO"/>
        </w:rPr>
        <w:t xml:space="preserve">a) candidatul să </w:t>
      </w:r>
      <w:proofErr w:type="spellStart"/>
      <w:r w:rsidRPr="002074EA">
        <w:rPr>
          <w:color w:val="000000" w:themeColor="text1"/>
          <w:lang w:val="ro-RO"/>
        </w:rPr>
        <w:t>deţină</w:t>
      </w:r>
      <w:proofErr w:type="spellEnd"/>
      <w:r w:rsidRPr="002074EA">
        <w:rPr>
          <w:color w:val="000000" w:themeColor="text1"/>
          <w:lang w:val="ro-RO"/>
        </w:rPr>
        <w:t xml:space="preserve"> o diplomă de doctor sau să fie înmatriculată la un program de studii</w:t>
      </w:r>
      <w:r w:rsidR="00ED5C7D">
        <w:rPr>
          <w:color w:val="000000" w:themeColor="text1"/>
          <w:lang w:val="ro-RO"/>
        </w:rPr>
        <w:t xml:space="preserve"> </w:t>
      </w:r>
      <w:r w:rsidRPr="002074EA">
        <w:rPr>
          <w:color w:val="000000" w:themeColor="text1"/>
          <w:lang w:val="ro-RO"/>
        </w:rPr>
        <w:t xml:space="preserve">doctorale, fără </w:t>
      </w:r>
      <w:proofErr w:type="spellStart"/>
      <w:r w:rsidRPr="002074EA">
        <w:rPr>
          <w:color w:val="000000" w:themeColor="text1"/>
          <w:lang w:val="ro-RO"/>
        </w:rPr>
        <w:t>depăşirea</w:t>
      </w:r>
      <w:proofErr w:type="spellEnd"/>
      <w:r w:rsidRPr="002074EA">
        <w:rPr>
          <w:color w:val="000000" w:themeColor="text1"/>
          <w:lang w:val="ro-RO"/>
        </w:rPr>
        <w:t xml:space="preserve"> perioadei maxime de studii, care include prelungirile admisibile conform legii;</w:t>
      </w:r>
    </w:p>
    <w:p w14:paraId="2F6900B7" w14:textId="7E3181E2" w:rsidR="00ED5C7D" w:rsidRPr="000750C0" w:rsidRDefault="000C7170" w:rsidP="00ED5C7D">
      <w:pPr>
        <w:pStyle w:val="WW-Default"/>
        <w:spacing w:after="0" w:line="240" w:lineRule="auto"/>
        <w:ind w:left="851"/>
        <w:jc w:val="both"/>
        <w:rPr>
          <w:rFonts w:ascii="Times New Roman" w:hAnsi="Times New Roman" w:cs="Times New Roman"/>
          <w:bCs/>
          <w:color w:val="000000" w:themeColor="text1"/>
          <w:sz w:val="22"/>
          <w:szCs w:val="22"/>
          <w:lang w:val="ro-RO"/>
        </w:rPr>
      </w:pPr>
      <w:r w:rsidRPr="000750C0">
        <w:rPr>
          <w:color w:val="000000" w:themeColor="text1"/>
          <w:lang w:val="ro-RO"/>
        </w:rPr>
        <w:t xml:space="preserve">b) </w:t>
      </w:r>
      <w:r w:rsidR="00ED5C7D" w:rsidRPr="000750C0">
        <w:rPr>
          <w:rFonts w:ascii="Times New Roman" w:hAnsi="Times New Roman" w:cs="Times New Roman"/>
          <w:bCs/>
          <w:color w:val="000000" w:themeColor="text1"/>
          <w:sz w:val="22"/>
          <w:szCs w:val="22"/>
          <w:lang w:val="ro-RO"/>
        </w:rPr>
        <w:t xml:space="preserve">îndeplinirea a 50% din standardelor minimale </w:t>
      </w:r>
      <w:proofErr w:type="spellStart"/>
      <w:r w:rsidR="00ED5C7D" w:rsidRPr="000750C0">
        <w:rPr>
          <w:rFonts w:ascii="Times New Roman" w:hAnsi="Times New Roman" w:cs="Times New Roman"/>
          <w:bCs/>
          <w:color w:val="000000" w:themeColor="text1"/>
          <w:sz w:val="22"/>
          <w:szCs w:val="22"/>
          <w:lang w:val="ro-RO"/>
        </w:rPr>
        <w:t>naţionale</w:t>
      </w:r>
      <w:proofErr w:type="spellEnd"/>
      <w:r w:rsidR="00ED5C7D" w:rsidRPr="000750C0">
        <w:rPr>
          <w:rFonts w:ascii="Times New Roman" w:hAnsi="Times New Roman" w:cs="Times New Roman"/>
          <w:bCs/>
          <w:color w:val="000000" w:themeColor="text1"/>
          <w:sz w:val="22"/>
          <w:szCs w:val="22"/>
          <w:lang w:val="ro-RO"/>
        </w:rPr>
        <w:t xml:space="preserve"> pentru ocuparea </w:t>
      </w:r>
      <w:proofErr w:type="spellStart"/>
      <w:r w:rsidR="00ED5C7D" w:rsidRPr="000750C0">
        <w:rPr>
          <w:rFonts w:ascii="Times New Roman" w:hAnsi="Times New Roman" w:cs="Times New Roman"/>
          <w:bCs/>
          <w:color w:val="000000" w:themeColor="text1"/>
          <w:sz w:val="22"/>
          <w:szCs w:val="22"/>
          <w:lang w:val="ro-RO"/>
        </w:rPr>
        <w:t>funcţiei</w:t>
      </w:r>
      <w:proofErr w:type="spellEnd"/>
      <w:r w:rsidR="00ED5C7D" w:rsidRPr="000750C0">
        <w:rPr>
          <w:rFonts w:ascii="Times New Roman" w:hAnsi="Times New Roman" w:cs="Times New Roman"/>
          <w:bCs/>
          <w:color w:val="000000" w:themeColor="text1"/>
          <w:sz w:val="22"/>
          <w:szCs w:val="22"/>
          <w:lang w:val="ro-RO"/>
        </w:rPr>
        <w:t xml:space="preserve"> de lector universitar,          standarde aprobate potrivit art. 156 din Legea </w:t>
      </w:r>
      <w:proofErr w:type="spellStart"/>
      <w:r w:rsidR="00ED5C7D" w:rsidRPr="000750C0">
        <w:rPr>
          <w:rFonts w:ascii="Times New Roman" w:hAnsi="Times New Roman" w:cs="Times New Roman"/>
          <w:bCs/>
          <w:color w:val="000000" w:themeColor="text1"/>
          <w:sz w:val="22"/>
          <w:szCs w:val="22"/>
          <w:lang w:val="ro-RO"/>
        </w:rPr>
        <w:t>învăţământului</w:t>
      </w:r>
      <w:proofErr w:type="spellEnd"/>
      <w:r w:rsidR="00ED5C7D" w:rsidRPr="000750C0">
        <w:rPr>
          <w:rFonts w:ascii="Times New Roman" w:hAnsi="Times New Roman" w:cs="Times New Roman"/>
          <w:bCs/>
          <w:color w:val="000000" w:themeColor="text1"/>
          <w:sz w:val="22"/>
          <w:szCs w:val="22"/>
          <w:lang w:val="ro-RO"/>
        </w:rPr>
        <w:t xml:space="preserve"> superior nr. 199/2023, cu modificările </w:t>
      </w:r>
      <w:proofErr w:type="spellStart"/>
      <w:r w:rsidR="00ED5C7D" w:rsidRPr="000750C0">
        <w:rPr>
          <w:rFonts w:ascii="Times New Roman" w:hAnsi="Times New Roman" w:cs="Times New Roman"/>
          <w:bCs/>
          <w:color w:val="000000" w:themeColor="text1"/>
          <w:sz w:val="22"/>
          <w:szCs w:val="22"/>
          <w:lang w:val="ro-RO"/>
        </w:rPr>
        <w:t>şi</w:t>
      </w:r>
      <w:proofErr w:type="spellEnd"/>
      <w:r w:rsidR="00ED5C7D" w:rsidRPr="000750C0">
        <w:rPr>
          <w:rFonts w:ascii="Times New Roman" w:hAnsi="Times New Roman" w:cs="Times New Roman"/>
          <w:bCs/>
          <w:color w:val="000000" w:themeColor="text1"/>
          <w:sz w:val="22"/>
          <w:szCs w:val="22"/>
          <w:lang w:val="ro-RO"/>
        </w:rPr>
        <w:t xml:space="preserve"> completările ulterioare;</w:t>
      </w:r>
    </w:p>
    <w:p w14:paraId="4BF34537" w14:textId="774D90DA" w:rsidR="000C7170" w:rsidRDefault="000C7170" w:rsidP="00A051ED">
      <w:pPr>
        <w:pStyle w:val="al"/>
        <w:ind w:left="1134" w:hanging="283"/>
        <w:rPr>
          <w:color w:val="000000" w:themeColor="text1"/>
          <w:lang w:val="ro-RO"/>
        </w:rPr>
      </w:pPr>
    </w:p>
    <w:p w14:paraId="6D182FD9" w14:textId="77777777" w:rsidR="00A6667C" w:rsidRPr="00E63168" w:rsidRDefault="00A6667C" w:rsidP="00A6667C">
      <w:pPr>
        <w:spacing w:line="27" w:lineRule="atLeast"/>
        <w:jc w:val="center"/>
        <w:rPr>
          <w:rFonts w:ascii="Calibri" w:hAnsi="Calibri"/>
          <w:b/>
          <w:sz w:val="28"/>
          <w:szCs w:val="28"/>
          <w:lang w:val="ro-RO"/>
        </w:rPr>
      </w:pPr>
      <w:r w:rsidRPr="00E63168">
        <w:rPr>
          <w:rFonts w:ascii="Calibri" w:hAnsi="Calibri"/>
          <w:b/>
          <w:sz w:val="28"/>
          <w:szCs w:val="28"/>
          <w:lang w:val="ro-RO"/>
        </w:rPr>
        <w:t>FIȘA ÎNDEPLINIRII STANDARDELOR MINIMALE NAŢIONALE</w:t>
      </w:r>
    </w:p>
    <w:p w14:paraId="53F0975C" w14:textId="471E7BF8" w:rsidR="00A6667C" w:rsidRPr="008347C7" w:rsidRDefault="00A6667C" w:rsidP="00A6667C">
      <w:pPr>
        <w:spacing w:line="360" w:lineRule="auto"/>
        <w:jc w:val="center"/>
        <w:rPr>
          <w:rFonts w:ascii="Calibri" w:hAnsi="Calibri"/>
          <w:color w:val="FF0000"/>
          <w:sz w:val="24"/>
          <w:szCs w:val="24"/>
          <w:lang w:val="ro-RO"/>
        </w:rPr>
      </w:pPr>
      <w:r>
        <w:rPr>
          <w:rFonts w:ascii="Calibri" w:hAnsi="Calibri"/>
          <w:b/>
          <w:sz w:val="24"/>
          <w:szCs w:val="24"/>
          <w:lang w:val="ro-RO"/>
        </w:rPr>
        <w:t xml:space="preserve">pentru postul de </w:t>
      </w:r>
      <w:r w:rsidR="001D4AE5">
        <w:rPr>
          <w:rFonts w:ascii="Calibri" w:hAnsi="Calibri"/>
          <w:b/>
          <w:sz w:val="24"/>
          <w:szCs w:val="24"/>
          <w:lang w:val="ro-RO"/>
        </w:rPr>
        <w:t>asistent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691"/>
        <w:gridCol w:w="1520"/>
        <w:gridCol w:w="1290"/>
      </w:tblGrid>
      <w:tr w:rsidR="00A6667C" w:rsidRPr="00E63168" w14:paraId="6386A5EA" w14:textId="77777777" w:rsidTr="00827938">
        <w:trPr>
          <w:jc w:val="center"/>
        </w:trPr>
        <w:tc>
          <w:tcPr>
            <w:tcW w:w="0" w:type="auto"/>
            <w:shd w:val="clear" w:color="auto" w:fill="F2F2F2"/>
            <w:vAlign w:val="center"/>
          </w:tcPr>
          <w:p w14:paraId="4FEB8441" w14:textId="77777777" w:rsidR="00A6667C" w:rsidRPr="00E63168" w:rsidRDefault="00A6667C" w:rsidP="00827938">
            <w:pPr>
              <w:spacing w:line="360" w:lineRule="auto"/>
              <w:contextualSpacing/>
              <w:jc w:val="both"/>
              <w:rPr>
                <w:rFonts w:ascii="Calibri" w:hAnsi="Calibri"/>
                <w:b/>
                <w:sz w:val="20"/>
                <w:lang w:val="ro-RO"/>
              </w:rPr>
            </w:pPr>
            <w:r w:rsidRPr="00E63168">
              <w:rPr>
                <w:rFonts w:ascii="Calibri" w:hAnsi="Calibri"/>
                <w:b/>
                <w:sz w:val="20"/>
                <w:lang w:val="ro-RO"/>
              </w:rPr>
              <w:t>Criteriul</w:t>
            </w:r>
          </w:p>
        </w:tc>
        <w:tc>
          <w:tcPr>
            <w:tcW w:w="0" w:type="auto"/>
            <w:shd w:val="clear" w:color="auto" w:fill="F2F2F2"/>
            <w:vAlign w:val="center"/>
          </w:tcPr>
          <w:p w14:paraId="193D97AB" w14:textId="77777777" w:rsidR="00A6667C" w:rsidRPr="00E63168" w:rsidRDefault="00A6667C" w:rsidP="00827938">
            <w:pPr>
              <w:spacing w:line="360" w:lineRule="auto"/>
              <w:contextualSpacing/>
              <w:jc w:val="both"/>
              <w:rPr>
                <w:rFonts w:ascii="Calibri" w:hAnsi="Calibri"/>
                <w:b/>
                <w:sz w:val="20"/>
                <w:lang w:val="ro-RO"/>
              </w:rPr>
            </w:pPr>
            <w:r w:rsidRPr="00E63168">
              <w:rPr>
                <w:rFonts w:ascii="Calibri" w:hAnsi="Calibri"/>
                <w:b/>
                <w:sz w:val="20"/>
                <w:lang w:val="ro-RO"/>
              </w:rPr>
              <w:t>Denumirea criteriului</w:t>
            </w:r>
          </w:p>
        </w:tc>
        <w:tc>
          <w:tcPr>
            <w:tcW w:w="0" w:type="auto"/>
            <w:gridSpan w:val="2"/>
            <w:shd w:val="clear" w:color="auto" w:fill="F2F2F2"/>
            <w:vAlign w:val="center"/>
          </w:tcPr>
          <w:p w14:paraId="6AF03DBB" w14:textId="77777777" w:rsidR="00A6667C" w:rsidRPr="00E63168" w:rsidRDefault="00A6667C" w:rsidP="00827938">
            <w:pPr>
              <w:spacing w:line="360" w:lineRule="auto"/>
              <w:contextualSpacing/>
              <w:jc w:val="center"/>
              <w:rPr>
                <w:rFonts w:ascii="Calibri" w:hAnsi="Calibri"/>
                <w:b/>
                <w:sz w:val="20"/>
                <w:lang w:val="ro-RO"/>
              </w:rPr>
            </w:pPr>
            <w:r w:rsidRPr="00E63168">
              <w:rPr>
                <w:rFonts w:ascii="Calibri" w:hAnsi="Calibri"/>
                <w:b/>
                <w:sz w:val="20"/>
                <w:lang w:val="ro-RO"/>
              </w:rPr>
              <w:t>Standardul minimal pentru</w:t>
            </w:r>
          </w:p>
          <w:p w14:paraId="1D7D1B22" w14:textId="3D2A30E7" w:rsidR="00A6667C" w:rsidRPr="00E63168" w:rsidRDefault="001D4AE5" w:rsidP="00827938">
            <w:pPr>
              <w:spacing w:line="360" w:lineRule="auto"/>
              <w:contextualSpacing/>
              <w:jc w:val="center"/>
              <w:rPr>
                <w:rFonts w:ascii="Calibri" w:hAnsi="Calibri"/>
                <w:b/>
                <w:sz w:val="20"/>
                <w:lang w:val="ro-RO"/>
              </w:rPr>
            </w:pPr>
            <w:r>
              <w:rPr>
                <w:rFonts w:ascii="Calibri" w:hAnsi="Calibri"/>
                <w:b/>
                <w:sz w:val="20"/>
                <w:lang w:val="ro-RO"/>
              </w:rPr>
              <w:t>asistent</w:t>
            </w:r>
          </w:p>
        </w:tc>
      </w:tr>
      <w:tr w:rsidR="00A6667C" w:rsidRPr="00E63168" w14:paraId="45E3A96C" w14:textId="77777777" w:rsidTr="00827938">
        <w:trPr>
          <w:jc w:val="center"/>
        </w:trPr>
        <w:tc>
          <w:tcPr>
            <w:tcW w:w="0" w:type="auto"/>
          </w:tcPr>
          <w:p w14:paraId="3F97F58C"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C 1.</w:t>
            </w:r>
          </w:p>
        </w:tc>
        <w:tc>
          <w:tcPr>
            <w:tcW w:w="0" w:type="auto"/>
          </w:tcPr>
          <w:p w14:paraId="43B3D925" w14:textId="4A40188E" w:rsidR="00A6667C" w:rsidRPr="00E63168" w:rsidRDefault="001D4AE5" w:rsidP="00827938">
            <w:pPr>
              <w:spacing w:line="360" w:lineRule="auto"/>
              <w:contextualSpacing/>
              <w:jc w:val="both"/>
              <w:rPr>
                <w:rFonts w:ascii="Calibri" w:hAnsi="Calibri"/>
                <w:sz w:val="20"/>
                <w:lang w:val="ro-RO"/>
              </w:rPr>
            </w:pPr>
            <w:r>
              <w:rPr>
                <w:rFonts w:ascii="Calibri" w:hAnsi="Calibri"/>
                <w:sz w:val="20"/>
                <w:lang w:val="ro-RO"/>
              </w:rPr>
              <w:t>D</w:t>
            </w:r>
            <w:r w:rsidR="00A6667C" w:rsidRPr="00E63168">
              <w:rPr>
                <w:rFonts w:ascii="Calibri" w:hAnsi="Calibri"/>
                <w:sz w:val="20"/>
                <w:lang w:val="ro-RO"/>
              </w:rPr>
              <w:t xml:space="preserve">octor </w:t>
            </w:r>
            <w:r>
              <w:rPr>
                <w:rFonts w:ascii="Calibri" w:hAnsi="Calibri"/>
                <w:sz w:val="20"/>
                <w:lang w:val="ro-RO"/>
              </w:rPr>
              <w:t>/doctorand</w:t>
            </w:r>
          </w:p>
        </w:tc>
        <w:tc>
          <w:tcPr>
            <w:tcW w:w="0" w:type="auto"/>
          </w:tcPr>
          <w:p w14:paraId="659E3FC0" w14:textId="77777777" w:rsidR="00A6667C" w:rsidRPr="00A525A2" w:rsidRDefault="00A6667C" w:rsidP="00827938">
            <w:pPr>
              <w:spacing w:line="360" w:lineRule="auto"/>
              <w:contextualSpacing/>
              <w:jc w:val="both"/>
              <w:rPr>
                <w:rFonts w:ascii="Calibri" w:hAnsi="Calibri"/>
                <w:sz w:val="20"/>
                <w:lang w:val="ro-RO"/>
              </w:rPr>
            </w:pPr>
            <w:r w:rsidRPr="00A525A2">
              <w:rPr>
                <w:rFonts w:ascii="Calibri" w:hAnsi="Calibri"/>
                <w:sz w:val="20"/>
                <w:lang w:val="ro-RO"/>
              </w:rPr>
              <w:t>Teza publicată</w:t>
            </w:r>
          </w:p>
        </w:tc>
        <w:tc>
          <w:tcPr>
            <w:tcW w:w="0" w:type="auto"/>
          </w:tcPr>
          <w:p w14:paraId="03008464"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0BE3AAF4" w14:textId="77777777" w:rsidTr="00827938">
        <w:trPr>
          <w:jc w:val="center"/>
        </w:trPr>
        <w:tc>
          <w:tcPr>
            <w:tcW w:w="0" w:type="auto"/>
          </w:tcPr>
          <w:p w14:paraId="49E77DCF"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C 2.</w:t>
            </w:r>
          </w:p>
        </w:tc>
        <w:tc>
          <w:tcPr>
            <w:tcW w:w="0" w:type="auto"/>
          </w:tcPr>
          <w:p w14:paraId="50D25C6B"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 xml:space="preserve">Suma indicatorilor I 1 </w:t>
            </w:r>
            <w:proofErr w:type="spellStart"/>
            <w:r w:rsidRPr="00E63168">
              <w:rPr>
                <w:rFonts w:ascii="Calibri" w:hAnsi="Calibri"/>
                <w:sz w:val="20"/>
                <w:lang w:val="ro-RO"/>
              </w:rPr>
              <w:t>şi</w:t>
            </w:r>
            <w:proofErr w:type="spellEnd"/>
            <w:r w:rsidRPr="00E63168">
              <w:rPr>
                <w:rFonts w:ascii="Calibri" w:hAnsi="Calibri"/>
                <w:sz w:val="20"/>
                <w:lang w:val="ro-RO"/>
              </w:rPr>
              <w:t xml:space="preserve"> I 2</w:t>
            </w:r>
          </w:p>
        </w:tc>
        <w:tc>
          <w:tcPr>
            <w:tcW w:w="1520" w:type="dxa"/>
          </w:tcPr>
          <w:p w14:paraId="31305621" w14:textId="032112A1" w:rsidR="00A6667C" w:rsidRPr="00A525A2" w:rsidRDefault="001D4AE5" w:rsidP="00827938">
            <w:pPr>
              <w:spacing w:line="360" w:lineRule="auto"/>
              <w:contextualSpacing/>
              <w:jc w:val="both"/>
              <w:rPr>
                <w:rFonts w:ascii="Calibri" w:hAnsi="Calibri"/>
                <w:sz w:val="20"/>
                <w:lang w:val="ro-RO"/>
              </w:rPr>
            </w:pPr>
            <w:r w:rsidRPr="00A525A2">
              <w:rPr>
                <w:rFonts w:ascii="Calibri" w:hAnsi="Calibri"/>
                <w:sz w:val="20"/>
                <w:lang w:val="ro-RO"/>
              </w:rPr>
              <w:t>75</w:t>
            </w:r>
            <w:r w:rsidR="00A6667C" w:rsidRPr="00A525A2">
              <w:rPr>
                <w:rFonts w:ascii="Calibri" w:hAnsi="Calibri"/>
                <w:sz w:val="20"/>
                <w:lang w:val="ro-RO"/>
              </w:rPr>
              <w:t xml:space="preserve"> puncte </w:t>
            </w:r>
          </w:p>
        </w:tc>
        <w:tc>
          <w:tcPr>
            <w:tcW w:w="1290" w:type="dxa"/>
          </w:tcPr>
          <w:p w14:paraId="266500FD"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5340ABB9" w14:textId="77777777" w:rsidTr="00827938">
        <w:trPr>
          <w:jc w:val="center"/>
        </w:trPr>
        <w:tc>
          <w:tcPr>
            <w:tcW w:w="0" w:type="auto"/>
          </w:tcPr>
          <w:p w14:paraId="3821F93B"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3</w:t>
            </w:r>
            <w:r w:rsidRPr="00E63168">
              <w:rPr>
                <w:rFonts w:ascii="Calibri" w:hAnsi="Calibri"/>
                <w:sz w:val="20"/>
                <w:lang w:val="ro-RO"/>
              </w:rPr>
              <w:t>.</w:t>
            </w:r>
          </w:p>
        </w:tc>
        <w:tc>
          <w:tcPr>
            <w:tcW w:w="0" w:type="auto"/>
          </w:tcPr>
          <w:p w14:paraId="0A6314D1"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Suma indicatorilor I 3.1.-I 3.5.</w:t>
            </w:r>
          </w:p>
        </w:tc>
        <w:tc>
          <w:tcPr>
            <w:tcW w:w="1520" w:type="dxa"/>
          </w:tcPr>
          <w:p w14:paraId="16225B3D" w14:textId="03A5661D" w:rsidR="00A6667C" w:rsidRPr="00A525A2" w:rsidRDefault="001D4AE5" w:rsidP="00827938">
            <w:pPr>
              <w:spacing w:line="360" w:lineRule="auto"/>
              <w:contextualSpacing/>
              <w:jc w:val="both"/>
              <w:rPr>
                <w:rFonts w:ascii="Calibri" w:hAnsi="Calibri"/>
                <w:sz w:val="20"/>
                <w:lang w:val="ro-RO"/>
              </w:rPr>
            </w:pPr>
            <w:r w:rsidRPr="00A525A2">
              <w:rPr>
                <w:rFonts w:ascii="Calibri" w:hAnsi="Calibri"/>
                <w:sz w:val="20"/>
                <w:lang w:val="ro-RO"/>
              </w:rPr>
              <w:t>1</w:t>
            </w:r>
            <w:r w:rsidR="00A6667C" w:rsidRPr="00A525A2">
              <w:rPr>
                <w:rFonts w:ascii="Calibri" w:hAnsi="Calibri"/>
                <w:sz w:val="20"/>
                <w:lang w:val="ro-RO"/>
              </w:rPr>
              <w:t>0 puncte</w:t>
            </w:r>
          </w:p>
        </w:tc>
        <w:tc>
          <w:tcPr>
            <w:tcW w:w="1290" w:type="dxa"/>
          </w:tcPr>
          <w:p w14:paraId="3F12E750"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28C02972" w14:textId="77777777" w:rsidTr="00827938">
        <w:trPr>
          <w:jc w:val="center"/>
        </w:trPr>
        <w:tc>
          <w:tcPr>
            <w:tcW w:w="0" w:type="auto"/>
          </w:tcPr>
          <w:p w14:paraId="7308B2DE"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4</w:t>
            </w:r>
            <w:r w:rsidRPr="00E63168">
              <w:rPr>
                <w:rFonts w:ascii="Calibri" w:hAnsi="Calibri"/>
                <w:sz w:val="20"/>
                <w:lang w:val="ro-RO"/>
              </w:rPr>
              <w:t>.</w:t>
            </w:r>
          </w:p>
        </w:tc>
        <w:tc>
          <w:tcPr>
            <w:tcW w:w="0" w:type="auto"/>
          </w:tcPr>
          <w:p w14:paraId="2FC2E69C"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Suma indicatorului I 4.1.- I 4.5.</w:t>
            </w:r>
          </w:p>
        </w:tc>
        <w:tc>
          <w:tcPr>
            <w:tcW w:w="1520" w:type="dxa"/>
          </w:tcPr>
          <w:p w14:paraId="6315C12B" w14:textId="71CCB579" w:rsidR="00A6667C" w:rsidRPr="00A525A2" w:rsidRDefault="001D4AE5" w:rsidP="00827938">
            <w:pPr>
              <w:spacing w:line="360" w:lineRule="auto"/>
              <w:contextualSpacing/>
              <w:jc w:val="both"/>
              <w:rPr>
                <w:rFonts w:ascii="Calibri" w:hAnsi="Calibri"/>
                <w:sz w:val="20"/>
                <w:lang w:val="ro-RO"/>
              </w:rPr>
            </w:pPr>
            <w:r w:rsidRPr="00A525A2">
              <w:rPr>
                <w:rFonts w:ascii="Calibri" w:hAnsi="Calibri"/>
                <w:sz w:val="20"/>
                <w:lang w:val="ro-RO"/>
              </w:rPr>
              <w:t>7,5</w:t>
            </w:r>
            <w:r w:rsidR="00A6667C" w:rsidRPr="00A525A2">
              <w:rPr>
                <w:rFonts w:ascii="Calibri" w:hAnsi="Calibri"/>
                <w:sz w:val="20"/>
                <w:lang w:val="ro-RO"/>
              </w:rPr>
              <w:t xml:space="preserve"> puncte</w:t>
            </w:r>
          </w:p>
        </w:tc>
        <w:tc>
          <w:tcPr>
            <w:tcW w:w="1290" w:type="dxa"/>
          </w:tcPr>
          <w:p w14:paraId="54A067EF"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22604495" w14:textId="77777777" w:rsidTr="00827938">
        <w:trPr>
          <w:jc w:val="center"/>
        </w:trPr>
        <w:tc>
          <w:tcPr>
            <w:tcW w:w="0" w:type="auto"/>
          </w:tcPr>
          <w:p w14:paraId="6F02CA49"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5</w:t>
            </w:r>
            <w:r w:rsidRPr="00E63168">
              <w:rPr>
                <w:rFonts w:ascii="Calibri" w:hAnsi="Calibri"/>
                <w:sz w:val="20"/>
                <w:lang w:val="ro-RO"/>
              </w:rPr>
              <w:t>.</w:t>
            </w:r>
          </w:p>
        </w:tc>
        <w:tc>
          <w:tcPr>
            <w:tcW w:w="0" w:type="auto"/>
          </w:tcPr>
          <w:p w14:paraId="5917447C"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Suma indicatorilor I 3 – I 7</w:t>
            </w:r>
          </w:p>
        </w:tc>
        <w:tc>
          <w:tcPr>
            <w:tcW w:w="1520" w:type="dxa"/>
          </w:tcPr>
          <w:p w14:paraId="6CAB2D86" w14:textId="59C9D2AC" w:rsidR="00A6667C" w:rsidRPr="00A525A2" w:rsidRDefault="001D4AE5" w:rsidP="00827938">
            <w:pPr>
              <w:spacing w:line="360" w:lineRule="auto"/>
              <w:contextualSpacing/>
              <w:jc w:val="both"/>
              <w:rPr>
                <w:rFonts w:ascii="Calibri" w:hAnsi="Calibri"/>
                <w:sz w:val="20"/>
                <w:lang w:val="ro-RO"/>
              </w:rPr>
            </w:pPr>
            <w:r w:rsidRPr="00A525A2">
              <w:rPr>
                <w:rFonts w:ascii="Calibri" w:hAnsi="Calibri"/>
                <w:sz w:val="20"/>
                <w:lang w:val="ro-RO"/>
              </w:rPr>
              <w:t>25</w:t>
            </w:r>
            <w:r w:rsidR="00A6667C" w:rsidRPr="00A525A2">
              <w:rPr>
                <w:rFonts w:ascii="Calibri" w:hAnsi="Calibri"/>
                <w:sz w:val="20"/>
                <w:lang w:val="ro-RO"/>
              </w:rPr>
              <w:t xml:space="preserve"> puncte</w:t>
            </w:r>
          </w:p>
        </w:tc>
        <w:tc>
          <w:tcPr>
            <w:tcW w:w="1290" w:type="dxa"/>
          </w:tcPr>
          <w:p w14:paraId="7DFE5DC5"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0993B95A" w14:textId="77777777" w:rsidTr="00827938">
        <w:trPr>
          <w:jc w:val="center"/>
        </w:trPr>
        <w:tc>
          <w:tcPr>
            <w:tcW w:w="0" w:type="auto"/>
          </w:tcPr>
          <w:p w14:paraId="6233BEE6"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C 6.</w:t>
            </w:r>
          </w:p>
        </w:tc>
        <w:tc>
          <w:tcPr>
            <w:tcW w:w="0" w:type="auto"/>
          </w:tcPr>
          <w:p w14:paraId="762F754A"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Suma indicatorului I 8</w:t>
            </w:r>
          </w:p>
        </w:tc>
        <w:tc>
          <w:tcPr>
            <w:tcW w:w="1520" w:type="dxa"/>
          </w:tcPr>
          <w:p w14:paraId="15B37BC4" w14:textId="77777777" w:rsidR="00A6667C" w:rsidRPr="00A525A2" w:rsidRDefault="00A6667C" w:rsidP="00827938">
            <w:pPr>
              <w:spacing w:line="360" w:lineRule="auto"/>
              <w:contextualSpacing/>
              <w:jc w:val="both"/>
              <w:rPr>
                <w:rFonts w:ascii="Calibri" w:hAnsi="Calibri"/>
                <w:sz w:val="20"/>
                <w:lang w:val="ro-RO"/>
              </w:rPr>
            </w:pPr>
            <w:r w:rsidRPr="00A525A2">
              <w:rPr>
                <w:rFonts w:ascii="Calibri" w:hAnsi="Calibri"/>
                <w:sz w:val="20"/>
                <w:lang w:val="ro-RO"/>
              </w:rPr>
              <w:t>Nu se aplică</w:t>
            </w:r>
          </w:p>
        </w:tc>
        <w:tc>
          <w:tcPr>
            <w:tcW w:w="1290" w:type="dxa"/>
          </w:tcPr>
          <w:p w14:paraId="219FC6A0"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47FC54CE" w14:textId="77777777" w:rsidTr="00827938">
        <w:trPr>
          <w:jc w:val="center"/>
        </w:trPr>
        <w:tc>
          <w:tcPr>
            <w:tcW w:w="0" w:type="auto"/>
          </w:tcPr>
          <w:p w14:paraId="033A6147"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C 7.</w:t>
            </w:r>
          </w:p>
        </w:tc>
        <w:tc>
          <w:tcPr>
            <w:tcW w:w="0" w:type="auto"/>
          </w:tcPr>
          <w:p w14:paraId="71B2A161" w14:textId="77777777" w:rsidR="00A6667C" w:rsidRPr="00E63168" w:rsidRDefault="00A6667C" w:rsidP="00827938">
            <w:pPr>
              <w:spacing w:line="360" w:lineRule="auto"/>
              <w:contextualSpacing/>
              <w:jc w:val="both"/>
              <w:rPr>
                <w:rFonts w:ascii="Calibri" w:hAnsi="Calibri"/>
                <w:sz w:val="20"/>
                <w:lang w:val="ro-RO"/>
              </w:rPr>
            </w:pPr>
            <w:r w:rsidRPr="00E63168">
              <w:rPr>
                <w:rFonts w:ascii="Calibri" w:hAnsi="Calibri"/>
                <w:sz w:val="20"/>
                <w:lang w:val="ro-RO"/>
              </w:rPr>
              <w:t>Suma indicatorului I 9</w:t>
            </w:r>
          </w:p>
        </w:tc>
        <w:tc>
          <w:tcPr>
            <w:tcW w:w="1520" w:type="dxa"/>
          </w:tcPr>
          <w:p w14:paraId="6CE5F61B" w14:textId="77777777" w:rsidR="00A6667C" w:rsidRPr="00A525A2" w:rsidRDefault="00A6667C" w:rsidP="00827938">
            <w:pPr>
              <w:spacing w:line="360" w:lineRule="auto"/>
              <w:contextualSpacing/>
              <w:jc w:val="both"/>
              <w:rPr>
                <w:rFonts w:ascii="Calibri" w:hAnsi="Calibri"/>
                <w:sz w:val="20"/>
                <w:lang w:val="ro-RO"/>
              </w:rPr>
            </w:pPr>
            <w:r w:rsidRPr="00A525A2">
              <w:rPr>
                <w:rFonts w:ascii="Calibri" w:hAnsi="Calibri"/>
                <w:sz w:val="20"/>
                <w:lang w:val="ro-RO"/>
              </w:rPr>
              <w:t>Nu se aplică</w:t>
            </w:r>
          </w:p>
        </w:tc>
        <w:tc>
          <w:tcPr>
            <w:tcW w:w="1290" w:type="dxa"/>
          </w:tcPr>
          <w:p w14:paraId="4D1F61EB" w14:textId="77777777" w:rsidR="00A6667C" w:rsidRPr="00780E83" w:rsidRDefault="00A6667C" w:rsidP="00827938">
            <w:pPr>
              <w:spacing w:line="360" w:lineRule="auto"/>
              <w:contextualSpacing/>
              <w:rPr>
                <w:rFonts w:ascii="Calibri" w:hAnsi="Calibri"/>
                <w:b/>
                <w:color w:val="0070C0"/>
                <w:lang w:val="ro-RO"/>
              </w:rPr>
            </w:pPr>
          </w:p>
        </w:tc>
      </w:tr>
      <w:tr w:rsidR="00A6667C" w:rsidRPr="00E63168" w14:paraId="0D3B04D8" w14:textId="77777777" w:rsidTr="00827938">
        <w:trPr>
          <w:jc w:val="center"/>
        </w:trPr>
        <w:tc>
          <w:tcPr>
            <w:tcW w:w="0" w:type="auto"/>
          </w:tcPr>
          <w:p w14:paraId="364E33E9" w14:textId="77777777" w:rsidR="00A6667C" w:rsidRPr="00E63168" w:rsidRDefault="00A6667C" w:rsidP="00827938">
            <w:pPr>
              <w:spacing w:line="360" w:lineRule="auto"/>
              <w:contextualSpacing/>
              <w:jc w:val="both"/>
              <w:rPr>
                <w:rFonts w:ascii="Calibri" w:hAnsi="Calibri"/>
                <w:lang w:val="ro-RO"/>
              </w:rPr>
            </w:pPr>
          </w:p>
        </w:tc>
        <w:tc>
          <w:tcPr>
            <w:tcW w:w="0" w:type="auto"/>
          </w:tcPr>
          <w:p w14:paraId="712A39A6" w14:textId="77777777" w:rsidR="00A6667C" w:rsidRPr="00E63168" w:rsidRDefault="00A6667C" w:rsidP="00827938">
            <w:pPr>
              <w:spacing w:line="360" w:lineRule="auto"/>
              <w:contextualSpacing/>
              <w:jc w:val="both"/>
              <w:rPr>
                <w:rFonts w:ascii="Calibri" w:hAnsi="Calibri"/>
                <w:lang w:val="ro-RO"/>
              </w:rPr>
            </w:pPr>
          </w:p>
        </w:tc>
        <w:tc>
          <w:tcPr>
            <w:tcW w:w="1520" w:type="dxa"/>
          </w:tcPr>
          <w:p w14:paraId="7BF2847F" w14:textId="1A323AD2" w:rsidR="00A6667C" w:rsidRPr="00A525A2" w:rsidRDefault="001D4AE5" w:rsidP="00827938">
            <w:pPr>
              <w:spacing w:line="360" w:lineRule="auto"/>
              <w:contextualSpacing/>
              <w:jc w:val="both"/>
              <w:rPr>
                <w:rFonts w:ascii="Calibri" w:hAnsi="Calibri"/>
                <w:b/>
                <w:bCs/>
                <w:lang w:val="ro-RO"/>
              </w:rPr>
            </w:pPr>
            <w:r w:rsidRPr="00A525A2">
              <w:rPr>
                <w:rFonts w:ascii="Calibri" w:hAnsi="Calibri"/>
                <w:b/>
                <w:bCs/>
                <w:lang w:val="ro-RO"/>
              </w:rPr>
              <w:t>117,5</w:t>
            </w:r>
          </w:p>
        </w:tc>
        <w:tc>
          <w:tcPr>
            <w:tcW w:w="1290" w:type="dxa"/>
          </w:tcPr>
          <w:p w14:paraId="21D1EB42" w14:textId="77777777" w:rsidR="00A6667C" w:rsidRPr="00780E83" w:rsidRDefault="00A6667C" w:rsidP="00827938">
            <w:pPr>
              <w:spacing w:line="360" w:lineRule="auto"/>
              <w:contextualSpacing/>
              <w:rPr>
                <w:rFonts w:ascii="Calibri" w:hAnsi="Calibri"/>
                <w:b/>
                <w:lang w:val="ro-RO"/>
              </w:rPr>
            </w:pPr>
          </w:p>
        </w:tc>
      </w:tr>
    </w:tbl>
    <w:p w14:paraId="2C3578FC" w14:textId="77777777" w:rsidR="00A6667C" w:rsidRPr="00176F74" w:rsidRDefault="00A6667C" w:rsidP="00A6667C">
      <w:pPr>
        <w:spacing w:line="360" w:lineRule="auto"/>
        <w:contextualSpacing/>
        <w:jc w:val="both"/>
        <w:rPr>
          <w:rFonts w:ascii="Calibri" w:hAnsi="Calibri"/>
          <w:i/>
          <w:sz w:val="20"/>
          <w:szCs w:val="20"/>
          <w:lang w:val="ro-RO"/>
        </w:rPr>
      </w:pPr>
    </w:p>
    <w:p w14:paraId="1A6F1CF6" w14:textId="77777777" w:rsidR="00A6667C" w:rsidRPr="00E63168" w:rsidRDefault="00A6667C" w:rsidP="00A6667C">
      <w:pPr>
        <w:pStyle w:val="Listparagraf"/>
        <w:spacing w:line="27" w:lineRule="atLeast"/>
        <w:ind w:left="0"/>
        <w:jc w:val="both"/>
        <w:rPr>
          <w:rFonts w:ascii="Calibri" w:hAnsi="Calibri"/>
          <w:b/>
          <w:lang w:val="ro-RO"/>
        </w:rPr>
      </w:pPr>
      <w:r>
        <w:rPr>
          <w:rFonts w:ascii="Calibri" w:hAnsi="Calibri"/>
          <w:b/>
          <w:lang w:val="ro-RO"/>
        </w:rPr>
        <w:t xml:space="preserve">    </w:t>
      </w:r>
      <w:r w:rsidRPr="00E63168">
        <w:rPr>
          <w:rFonts w:ascii="Calibri" w:hAnsi="Calibri"/>
          <w:b/>
          <w:lang w:val="ro-RO"/>
        </w:rPr>
        <w:t xml:space="preserve">Standarde, criterii </w:t>
      </w:r>
      <w:proofErr w:type="spellStart"/>
      <w:r w:rsidRPr="00E63168">
        <w:rPr>
          <w:rFonts w:ascii="Calibri" w:hAnsi="Calibri"/>
          <w:b/>
          <w:lang w:val="ro-RO"/>
        </w:rPr>
        <w:t>şi</w:t>
      </w:r>
      <w:proofErr w:type="spellEnd"/>
      <w:r w:rsidRPr="00E63168">
        <w:rPr>
          <w:rFonts w:ascii="Calibri" w:hAnsi="Calibri"/>
          <w:b/>
          <w:lang w:val="ro-RO"/>
        </w:rPr>
        <w:t xml:space="preserve"> punctaje:</w:t>
      </w:r>
    </w:p>
    <w:p w14:paraId="33B6D2CC" w14:textId="77777777" w:rsidR="00A6667C" w:rsidRPr="00E63168" w:rsidRDefault="00A6667C" w:rsidP="00A6667C">
      <w:pPr>
        <w:pStyle w:val="Listparagraf"/>
        <w:spacing w:line="27" w:lineRule="atLeast"/>
        <w:ind w:left="0"/>
        <w:jc w:val="both"/>
        <w:rPr>
          <w:rFonts w:ascii="Calibri" w:hAnsi="Calibri"/>
          <w:b/>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8"/>
        <w:gridCol w:w="1134"/>
        <w:gridCol w:w="1418"/>
      </w:tblGrid>
      <w:tr w:rsidR="00A6667C" w:rsidRPr="00E63168" w14:paraId="0011FC91" w14:textId="77777777" w:rsidTr="00827938">
        <w:tc>
          <w:tcPr>
            <w:tcW w:w="851" w:type="dxa"/>
            <w:shd w:val="clear" w:color="auto" w:fill="D9D9D9"/>
            <w:vAlign w:val="center"/>
          </w:tcPr>
          <w:p w14:paraId="07C1B640" w14:textId="77777777" w:rsidR="00A6667C" w:rsidRPr="00E63168" w:rsidRDefault="00A6667C" w:rsidP="00827938">
            <w:pPr>
              <w:spacing w:line="27" w:lineRule="atLeast"/>
              <w:jc w:val="center"/>
              <w:rPr>
                <w:rFonts w:ascii="Calibri" w:hAnsi="Calibri"/>
                <w:b/>
                <w:sz w:val="20"/>
                <w:lang w:val="ro-RO"/>
              </w:rPr>
            </w:pPr>
          </w:p>
        </w:tc>
        <w:tc>
          <w:tcPr>
            <w:tcW w:w="6378" w:type="dxa"/>
            <w:shd w:val="clear" w:color="auto" w:fill="D9D9D9"/>
            <w:vAlign w:val="center"/>
          </w:tcPr>
          <w:p w14:paraId="2D797C6F" w14:textId="77777777" w:rsidR="00A6667C" w:rsidRPr="00E63168" w:rsidRDefault="00A6667C" w:rsidP="00827938">
            <w:pPr>
              <w:spacing w:line="27" w:lineRule="atLeast"/>
              <w:jc w:val="center"/>
              <w:rPr>
                <w:rFonts w:ascii="Calibri" w:hAnsi="Calibri"/>
                <w:b/>
                <w:sz w:val="20"/>
                <w:lang w:val="ro-RO"/>
              </w:rPr>
            </w:pPr>
            <w:r w:rsidRPr="00E63168">
              <w:rPr>
                <w:rFonts w:ascii="Calibri" w:hAnsi="Calibri"/>
                <w:b/>
                <w:sz w:val="20"/>
                <w:lang w:val="ro-RO"/>
              </w:rPr>
              <w:t>Denumirea indicatorului</w:t>
            </w:r>
          </w:p>
        </w:tc>
        <w:tc>
          <w:tcPr>
            <w:tcW w:w="1134" w:type="dxa"/>
            <w:shd w:val="clear" w:color="auto" w:fill="D9D9D9"/>
            <w:vAlign w:val="center"/>
          </w:tcPr>
          <w:p w14:paraId="28A7773B" w14:textId="77777777" w:rsidR="00A6667C" w:rsidRPr="00E63168" w:rsidRDefault="00A6667C" w:rsidP="00827938">
            <w:pPr>
              <w:spacing w:line="27" w:lineRule="atLeast"/>
              <w:jc w:val="center"/>
              <w:rPr>
                <w:rFonts w:ascii="Calibri" w:hAnsi="Calibri"/>
                <w:b/>
                <w:sz w:val="20"/>
                <w:lang w:val="ro-RO"/>
              </w:rPr>
            </w:pPr>
            <w:r w:rsidRPr="00E63168">
              <w:rPr>
                <w:rFonts w:ascii="Calibri" w:hAnsi="Calibri"/>
                <w:b/>
                <w:sz w:val="20"/>
                <w:lang w:val="ro-RO"/>
              </w:rPr>
              <w:t>Punctaj</w:t>
            </w:r>
          </w:p>
        </w:tc>
        <w:tc>
          <w:tcPr>
            <w:tcW w:w="1418" w:type="dxa"/>
            <w:shd w:val="clear" w:color="auto" w:fill="D9D9D9"/>
            <w:vAlign w:val="center"/>
          </w:tcPr>
          <w:p w14:paraId="3B95E228" w14:textId="77777777" w:rsidR="00A6667C" w:rsidRPr="00E63168" w:rsidRDefault="00A6667C" w:rsidP="00827938">
            <w:pPr>
              <w:spacing w:line="27" w:lineRule="atLeast"/>
              <w:jc w:val="center"/>
              <w:rPr>
                <w:rFonts w:ascii="Calibri" w:hAnsi="Calibri"/>
                <w:b/>
                <w:sz w:val="20"/>
                <w:szCs w:val="20"/>
                <w:lang w:val="ro-RO"/>
              </w:rPr>
            </w:pPr>
            <w:proofErr w:type="spellStart"/>
            <w:r w:rsidRPr="00E63168">
              <w:rPr>
                <w:rFonts w:ascii="Calibri" w:hAnsi="Calibri"/>
                <w:b/>
                <w:sz w:val="20"/>
                <w:szCs w:val="20"/>
                <w:lang w:val="ro-RO"/>
              </w:rPr>
              <w:t>Condiţii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şi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observaţii</w:t>
            </w:r>
            <w:proofErr w:type="spellEnd"/>
          </w:p>
        </w:tc>
      </w:tr>
      <w:tr w:rsidR="00A6667C" w:rsidRPr="00E63168" w14:paraId="1D22FD6F" w14:textId="77777777" w:rsidTr="00827938">
        <w:tc>
          <w:tcPr>
            <w:tcW w:w="851" w:type="dxa"/>
            <w:shd w:val="clear" w:color="auto" w:fill="DEEAF6"/>
          </w:tcPr>
          <w:p w14:paraId="4D12E698"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lang w:val="ro-RO"/>
              </w:rPr>
              <w:t>I 1.</w:t>
            </w:r>
          </w:p>
        </w:tc>
        <w:tc>
          <w:tcPr>
            <w:tcW w:w="6378" w:type="dxa"/>
            <w:shd w:val="clear" w:color="auto" w:fill="DEEAF6"/>
          </w:tcPr>
          <w:p w14:paraId="69253D98"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Teza de Doctorat</w:t>
            </w:r>
          </w:p>
        </w:tc>
        <w:tc>
          <w:tcPr>
            <w:tcW w:w="1134" w:type="dxa"/>
            <w:shd w:val="clear" w:color="auto" w:fill="DEEAF6"/>
          </w:tcPr>
          <w:p w14:paraId="54B8D8A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Între 50 / </w:t>
            </w:r>
          </w:p>
          <w:p w14:paraId="525CF9E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lastRenderedPageBreak/>
              <w:t>300 puncte</w:t>
            </w:r>
          </w:p>
        </w:tc>
        <w:tc>
          <w:tcPr>
            <w:tcW w:w="1418" w:type="dxa"/>
            <w:shd w:val="clear" w:color="auto" w:fill="DEEAF6"/>
          </w:tcPr>
          <w:p w14:paraId="53EBEE54"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3FB88A6F" w14:textId="77777777" w:rsidTr="00827938">
        <w:tc>
          <w:tcPr>
            <w:tcW w:w="851" w:type="dxa"/>
            <w:shd w:val="clear" w:color="auto" w:fill="DEEAF6"/>
          </w:tcPr>
          <w:p w14:paraId="62615AE5"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2.</w:t>
            </w:r>
          </w:p>
        </w:tc>
        <w:tc>
          <w:tcPr>
            <w:tcW w:w="6378" w:type="dxa"/>
            <w:shd w:val="clear" w:color="auto" w:fill="DEEAF6"/>
          </w:tcPr>
          <w:p w14:paraId="4BE8FFA6" w14:textId="77777777" w:rsidR="00A6667C" w:rsidRPr="00E63168" w:rsidRDefault="00A6667C" w:rsidP="00827938">
            <w:pPr>
              <w:spacing w:line="27" w:lineRule="atLeast"/>
              <w:jc w:val="both"/>
              <w:rPr>
                <w:rFonts w:ascii="Calibri" w:hAnsi="Calibri"/>
                <w:b/>
                <w:lang w:val="ro-RO"/>
              </w:rPr>
            </w:pPr>
            <w:proofErr w:type="spellStart"/>
            <w:r w:rsidRPr="00E63168">
              <w:rPr>
                <w:rFonts w:ascii="Calibri" w:hAnsi="Calibri"/>
                <w:b/>
                <w:lang w:val="ro-RO"/>
              </w:rPr>
              <w:t>Cărţi</w:t>
            </w:r>
            <w:proofErr w:type="spellEnd"/>
            <w:r w:rsidRPr="00E63168">
              <w:rPr>
                <w:rFonts w:ascii="Calibri" w:hAnsi="Calibri"/>
                <w:b/>
                <w:lang w:val="ro-RO"/>
              </w:rPr>
              <w:t xml:space="preserve"> de autor </w:t>
            </w:r>
            <w:proofErr w:type="spellStart"/>
            <w:r w:rsidRPr="00E63168">
              <w:rPr>
                <w:rFonts w:ascii="Calibri" w:hAnsi="Calibri"/>
                <w:b/>
                <w:lang w:val="ro-RO"/>
              </w:rPr>
              <w:t>şi</w:t>
            </w:r>
            <w:proofErr w:type="spellEnd"/>
            <w:r w:rsidRPr="00E63168">
              <w:rPr>
                <w:rFonts w:ascii="Calibri" w:hAnsi="Calibri"/>
                <w:b/>
                <w:lang w:val="ro-RO"/>
              </w:rPr>
              <w:t xml:space="preserve"> volume</w:t>
            </w:r>
          </w:p>
        </w:tc>
        <w:tc>
          <w:tcPr>
            <w:tcW w:w="1134" w:type="dxa"/>
            <w:shd w:val="clear" w:color="auto" w:fill="DEEAF6"/>
          </w:tcPr>
          <w:p w14:paraId="44A451D4"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DEEAF6"/>
          </w:tcPr>
          <w:p w14:paraId="6EE419A4"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7AACEBCA" w14:textId="77777777" w:rsidTr="00827938">
        <w:tc>
          <w:tcPr>
            <w:tcW w:w="851" w:type="dxa"/>
            <w:shd w:val="clear" w:color="auto" w:fill="EFF5FB"/>
          </w:tcPr>
          <w:p w14:paraId="25A3A6D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w:t>
            </w:r>
          </w:p>
        </w:tc>
        <w:tc>
          <w:tcPr>
            <w:tcW w:w="6378" w:type="dxa"/>
            <w:shd w:val="clear" w:color="auto" w:fill="EFF5FB"/>
          </w:tcPr>
          <w:p w14:paraId="1244F3EE" w14:textId="77777777" w:rsidR="00A6667C" w:rsidRPr="00E63168" w:rsidRDefault="00A6667C" w:rsidP="00827938">
            <w:pPr>
              <w:spacing w:line="27" w:lineRule="atLeast"/>
              <w:jc w:val="both"/>
              <w:rPr>
                <w:rFonts w:ascii="Calibri" w:hAnsi="Calibri"/>
                <w:sz w:val="16"/>
                <w:szCs w:val="16"/>
                <w:lang w:val="ro-RO"/>
              </w:rPr>
            </w:pPr>
            <w:proofErr w:type="spellStart"/>
            <w:r w:rsidRPr="00E63168">
              <w:rPr>
                <w:rFonts w:ascii="Calibri" w:hAnsi="Calibri"/>
                <w:sz w:val="16"/>
                <w:szCs w:val="16"/>
                <w:lang w:val="ro-RO"/>
              </w:rPr>
              <w:t>Cărţi</w:t>
            </w:r>
            <w:proofErr w:type="spellEnd"/>
            <w:r w:rsidRPr="00E63168">
              <w:rPr>
                <w:rFonts w:ascii="Calibri" w:hAnsi="Calibri"/>
                <w:sz w:val="16"/>
                <w:szCs w:val="16"/>
                <w:lang w:val="ro-RO"/>
              </w:rPr>
              <w:t xml:space="preserve"> de autor cu caracter </w:t>
            </w:r>
            <w:proofErr w:type="spellStart"/>
            <w:r w:rsidRPr="00E63168">
              <w:rPr>
                <w:rFonts w:ascii="Calibri" w:hAnsi="Calibri"/>
                <w:sz w:val="16"/>
                <w:szCs w:val="16"/>
                <w:lang w:val="ro-RO"/>
              </w:rPr>
              <w:t>ştiinţific</w:t>
            </w:r>
            <w:proofErr w:type="spellEnd"/>
            <w:r w:rsidRPr="00E63168">
              <w:rPr>
                <w:rFonts w:ascii="Calibri" w:hAnsi="Calibri"/>
                <w:sz w:val="16"/>
                <w:szCs w:val="16"/>
                <w:lang w:val="ro-RO"/>
              </w:rPr>
              <w:t>:</w:t>
            </w:r>
          </w:p>
        </w:tc>
        <w:tc>
          <w:tcPr>
            <w:tcW w:w="1134" w:type="dxa"/>
            <w:shd w:val="clear" w:color="auto" w:fill="EFF5FB"/>
          </w:tcPr>
          <w:p w14:paraId="7A4EB92A" w14:textId="77777777" w:rsidR="00A6667C" w:rsidRPr="00E63168" w:rsidRDefault="00A6667C" w:rsidP="00827938">
            <w:pPr>
              <w:spacing w:line="27" w:lineRule="atLeast"/>
              <w:jc w:val="both"/>
              <w:rPr>
                <w:rFonts w:ascii="Calibri" w:hAnsi="Calibri"/>
                <w:sz w:val="16"/>
                <w:szCs w:val="16"/>
                <w:lang w:val="ro-RO"/>
              </w:rPr>
            </w:pPr>
          </w:p>
        </w:tc>
        <w:tc>
          <w:tcPr>
            <w:tcW w:w="1418" w:type="dxa"/>
            <w:shd w:val="clear" w:color="auto" w:fill="EFF5FB"/>
          </w:tcPr>
          <w:p w14:paraId="392279F1"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06AC6BD" w14:textId="77777777" w:rsidTr="00827938">
        <w:tc>
          <w:tcPr>
            <w:tcW w:w="851" w:type="dxa"/>
            <w:shd w:val="clear" w:color="auto" w:fill="EFF5FB"/>
          </w:tcPr>
          <w:p w14:paraId="56DE8B0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2.1.1.</w:t>
            </w:r>
          </w:p>
        </w:tc>
        <w:tc>
          <w:tcPr>
            <w:tcW w:w="6378" w:type="dxa"/>
            <w:shd w:val="clear" w:color="auto" w:fill="EFF5FB"/>
          </w:tcPr>
          <w:p w14:paraId="3288AC6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(engleză, franceză, germană, italiană, spaniolă)</w:t>
            </w:r>
          </w:p>
        </w:tc>
        <w:tc>
          <w:tcPr>
            <w:tcW w:w="1134" w:type="dxa"/>
            <w:shd w:val="clear" w:color="auto" w:fill="EFF5FB"/>
          </w:tcPr>
          <w:p w14:paraId="404B37A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300 /n</w:t>
            </w:r>
          </w:p>
        </w:tc>
        <w:tc>
          <w:tcPr>
            <w:tcW w:w="1418" w:type="dxa"/>
            <w:shd w:val="clear" w:color="auto" w:fill="EFF5FB"/>
          </w:tcPr>
          <w:p w14:paraId="20A3A12C"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0722F67" w14:textId="77777777" w:rsidTr="00827938">
        <w:tc>
          <w:tcPr>
            <w:tcW w:w="851" w:type="dxa"/>
            <w:shd w:val="clear" w:color="auto" w:fill="EFF5FB"/>
          </w:tcPr>
          <w:p w14:paraId="5B570B8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2.1.2.</w:t>
            </w:r>
          </w:p>
        </w:tc>
        <w:tc>
          <w:tcPr>
            <w:tcW w:w="6378" w:type="dxa"/>
            <w:shd w:val="clear" w:color="auto" w:fill="EFF5FB"/>
          </w:tcPr>
          <w:p w14:paraId="35618C0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alte edituri din străinătate </w:t>
            </w:r>
          </w:p>
        </w:tc>
        <w:tc>
          <w:tcPr>
            <w:tcW w:w="1134" w:type="dxa"/>
            <w:shd w:val="clear" w:color="auto" w:fill="EFF5FB"/>
          </w:tcPr>
          <w:p w14:paraId="7A46213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6F76178B"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05CE3D56" w14:textId="77777777" w:rsidTr="00827938">
        <w:tc>
          <w:tcPr>
            <w:tcW w:w="851" w:type="dxa"/>
            <w:shd w:val="clear" w:color="auto" w:fill="EFF5FB"/>
          </w:tcPr>
          <w:p w14:paraId="5791384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2.1.3.</w:t>
            </w:r>
          </w:p>
        </w:tc>
        <w:tc>
          <w:tcPr>
            <w:tcW w:w="6378" w:type="dxa"/>
            <w:shd w:val="clear" w:color="auto" w:fill="EFF5FB"/>
          </w:tcPr>
          <w:p w14:paraId="79295FB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 precum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cele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CNCS B </w:t>
            </w:r>
          </w:p>
        </w:tc>
        <w:tc>
          <w:tcPr>
            <w:tcW w:w="1134" w:type="dxa"/>
            <w:shd w:val="clear" w:color="auto" w:fill="EFF5FB"/>
          </w:tcPr>
          <w:p w14:paraId="434A2B2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0F6737A4"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82AECDC" w14:textId="77777777" w:rsidTr="00827938">
        <w:tc>
          <w:tcPr>
            <w:tcW w:w="851" w:type="dxa"/>
            <w:shd w:val="clear" w:color="auto" w:fill="EFF5FB"/>
          </w:tcPr>
          <w:p w14:paraId="5413CCE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2.1.4.</w:t>
            </w:r>
          </w:p>
        </w:tc>
        <w:tc>
          <w:tcPr>
            <w:tcW w:w="6378" w:type="dxa"/>
            <w:shd w:val="clear" w:color="auto" w:fill="EFF5FB"/>
          </w:tcPr>
          <w:p w14:paraId="16A8B0C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6091B91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5176DDE1"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F0F3D7E" w14:textId="77777777" w:rsidTr="00827938">
        <w:tc>
          <w:tcPr>
            <w:tcW w:w="851" w:type="dxa"/>
            <w:shd w:val="clear" w:color="auto" w:fill="EFF5FB"/>
          </w:tcPr>
          <w:p w14:paraId="01CD91E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2.1.5.</w:t>
            </w:r>
          </w:p>
        </w:tc>
        <w:tc>
          <w:tcPr>
            <w:tcW w:w="6378" w:type="dxa"/>
            <w:shd w:val="clear" w:color="auto" w:fill="EFF5FB"/>
          </w:tcPr>
          <w:p w14:paraId="46625C6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467F91F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75 / n</w:t>
            </w:r>
          </w:p>
        </w:tc>
        <w:tc>
          <w:tcPr>
            <w:tcW w:w="1418" w:type="dxa"/>
            <w:shd w:val="clear" w:color="auto" w:fill="EFF5FB"/>
          </w:tcPr>
          <w:p w14:paraId="270FAA91"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E64B275" w14:textId="77777777" w:rsidTr="00827938">
        <w:tc>
          <w:tcPr>
            <w:tcW w:w="851" w:type="dxa"/>
            <w:shd w:val="clear" w:color="auto" w:fill="EFF5FB"/>
          </w:tcPr>
          <w:p w14:paraId="26B6C2D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2.1.6.</w:t>
            </w:r>
          </w:p>
        </w:tc>
        <w:tc>
          <w:tcPr>
            <w:tcW w:w="6378" w:type="dxa"/>
            <w:shd w:val="clear" w:color="auto" w:fill="EFF5FB"/>
          </w:tcPr>
          <w:p w14:paraId="4C5CC70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1E4C687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50 / n</w:t>
            </w:r>
          </w:p>
        </w:tc>
        <w:tc>
          <w:tcPr>
            <w:tcW w:w="1418" w:type="dxa"/>
            <w:shd w:val="clear" w:color="auto" w:fill="EFF5FB"/>
          </w:tcPr>
          <w:p w14:paraId="74500F37"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E6EF2ED" w14:textId="77777777" w:rsidTr="00827938">
        <w:tc>
          <w:tcPr>
            <w:tcW w:w="851" w:type="dxa"/>
          </w:tcPr>
          <w:p w14:paraId="381F078C"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I 2.2. </w:t>
            </w:r>
          </w:p>
        </w:tc>
        <w:tc>
          <w:tcPr>
            <w:tcW w:w="6378" w:type="dxa"/>
          </w:tcPr>
          <w:p w14:paraId="197165EC"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Editări de volume colective</w:t>
            </w:r>
          </w:p>
        </w:tc>
        <w:tc>
          <w:tcPr>
            <w:tcW w:w="1134" w:type="dxa"/>
          </w:tcPr>
          <w:p w14:paraId="2E5FBCF7" w14:textId="77777777" w:rsidR="00A6667C" w:rsidRPr="00E63168" w:rsidRDefault="00A6667C" w:rsidP="00827938">
            <w:pPr>
              <w:spacing w:line="27" w:lineRule="atLeast"/>
              <w:jc w:val="both"/>
              <w:rPr>
                <w:rFonts w:ascii="Calibri" w:hAnsi="Calibri"/>
                <w:sz w:val="20"/>
                <w:lang w:val="ro-RO"/>
              </w:rPr>
            </w:pPr>
          </w:p>
        </w:tc>
        <w:tc>
          <w:tcPr>
            <w:tcW w:w="1418" w:type="dxa"/>
          </w:tcPr>
          <w:p w14:paraId="29E12C58"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6F707D37" w14:textId="77777777" w:rsidTr="00827938">
        <w:tc>
          <w:tcPr>
            <w:tcW w:w="851" w:type="dxa"/>
            <w:shd w:val="clear" w:color="auto" w:fill="EFF5FB"/>
          </w:tcPr>
          <w:p w14:paraId="416A487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2.2.1.</w:t>
            </w:r>
          </w:p>
        </w:tc>
        <w:tc>
          <w:tcPr>
            <w:tcW w:w="6378" w:type="dxa"/>
            <w:shd w:val="clear" w:color="auto" w:fill="EFF5FB"/>
          </w:tcPr>
          <w:p w14:paraId="256AB2F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09601D8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475A54B5"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358DC78" w14:textId="77777777" w:rsidTr="00827938">
        <w:tc>
          <w:tcPr>
            <w:tcW w:w="851" w:type="dxa"/>
            <w:shd w:val="clear" w:color="auto" w:fill="EFF5FB"/>
          </w:tcPr>
          <w:p w14:paraId="4980A28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2.2.2.</w:t>
            </w:r>
          </w:p>
        </w:tc>
        <w:tc>
          <w:tcPr>
            <w:tcW w:w="6378" w:type="dxa"/>
            <w:shd w:val="clear" w:color="auto" w:fill="EFF5FB"/>
          </w:tcPr>
          <w:p w14:paraId="66E84FD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p>
        </w:tc>
        <w:tc>
          <w:tcPr>
            <w:tcW w:w="1134" w:type="dxa"/>
            <w:shd w:val="clear" w:color="auto" w:fill="EFF5FB"/>
          </w:tcPr>
          <w:p w14:paraId="794BBE6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40 /n</w:t>
            </w:r>
          </w:p>
        </w:tc>
        <w:tc>
          <w:tcPr>
            <w:tcW w:w="1418" w:type="dxa"/>
            <w:shd w:val="clear" w:color="auto" w:fill="EFF5FB"/>
          </w:tcPr>
          <w:p w14:paraId="69D534D6"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E46EBBF" w14:textId="77777777" w:rsidTr="00827938">
        <w:tc>
          <w:tcPr>
            <w:tcW w:w="851" w:type="dxa"/>
            <w:shd w:val="clear" w:color="auto" w:fill="EFF5FB"/>
          </w:tcPr>
          <w:p w14:paraId="730EC28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2.2.3.</w:t>
            </w:r>
          </w:p>
        </w:tc>
        <w:tc>
          <w:tcPr>
            <w:tcW w:w="6378" w:type="dxa"/>
            <w:shd w:val="clear" w:color="auto" w:fill="EFF5FB"/>
          </w:tcPr>
          <w:p w14:paraId="184AAF0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042A947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708E4DAD"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4C32F4D" w14:textId="77777777" w:rsidTr="00827938">
        <w:tc>
          <w:tcPr>
            <w:tcW w:w="851" w:type="dxa"/>
            <w:shd w:val="clear" w:color="auto" w:fill="EFF5FB"/>
          </w:tcPr>
          <w:p w14:paraId="21CEC8A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2.2.4.</w:t>
            </w:r>
          </w:p>
        </w:tc>
        <w:tc>
          <w:tcPr>
            <w:tcW w:w="6378" w:type="dxa"/>
            <w:shd w:val="clear" w:color="auto" w:fill="EFF5FB"/>
          </w:tcPr>
          <w:p w14:paraId="14F415A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72EF1B2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59F19A8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C2EA001" w14:textId="77777777" w:rsidTr="00827938">
        <w:tc>
          <w:tcPr>
            <w:tcW w:w="851" w:type="dxa"/>
            <w:shd w:val="clear" w:color="auto" w:fill="EFF5FB"/>
          </w:tcPr>
          <w:p w14:paraId="6EFA5E2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2.2.5.</w:t>
            </w:r>
          </w:p>
        </w:tc>
        <w:tc>
          <w:tcPr>
            <w:tcW w:w="6378" w:type="dxa"/>
            <w:shd w:val="clear" w:color="auto" w:fill="EFF5FB"/>
          </w:tcPr>
          <w:p w14:paraId="15FB25C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w:t>
            </w:r>
          </w:p>
        </w:tc>
        <w:tc>
          <w:tcPr>
            <w:tcW w:w="1134" w:type="dxa"/>
            <w:shd w:val="clear" w:color="auto" w:fill="EFF5FB"/>
          </w:tcPr>
          <w:p w14:paraId="5EE5503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1E43DAD3"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17BBCC0" w14:textId="77777777" w:rsidTr="00827938">
        <w:tc>
          <w:tcPr>
            <w:tcW w:w="851" w:type="dxa"/>
          </w:tcPr>
          <w:p w14:paraId="13BD078E"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2.3.</w:t>
            </w:r>
          </w:p>
        </w:tc>
        <w:tc>
          <w:tcPr>
            <w:tcW w:w="6378" w:type="dxa"/>
          </w:tcPr>
          <w:p w14:paraId="55D7871C"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Editări într-o revistă a </w:t>
            </w:r>
            <w:proofErr w:type="spellStart"/>
            <w:r w:rsidRPr="00E63168">
              <w:rPr>
                <w:rFonts w:ascii="Calibri" w:hAnsi="Calibri"/>
                <w:b/>
                <w:lang w:val="ro-RO"/>
              </w:rPr>
              <w:t>contribuţiilor</w:t>
            </w:r>
            <w:proofErr w:type="spellEnd"/>
            <w:r w:rsidRPr="00E63168">
              <w:rPr>
                <w:rFonts w:ascii="Calibri" w:hAnsi="Calibri"/>
                <w:b/>
                <w:lang w:val="ro-RO"/>
              </w:rPr>
              <w:t xml:space="preserve"> unui simpozion </w:t>
            </w:r>
            <w:proofErr w:type="spellStart"/>
            <w:r w:rsidRPr="00E63168">
              <w:rPr>
                <w:rFonts w:ascii="Calibri" w:hAnsi="Calibri"/>
                <w:b/>
                <w:lang w:val="ro-RO"/>
              </w:rPr>
              <w:t>ştiinţific</w:t>
            </w:r>
            <w:proofErr w:type="spellEnd"/>
            <w:r w:rsidRPr="00E63168">
              <w:rPr>
                <w:rFonts w:ascii="Calibri" w:hAnsi="Calibri"/>
                <w:b/>
                <w:lang w:val="ro-RO"/>
              </w:rPr>
              <w:t xml:space="preserve"> (</w:t>
            </w:r>
            <w:proofErr w:type="spellStart"/>
            <w:r w:rsidRPr="00E63168">
              <w:rPr>
                <w:rFonts w:ascii="Calibri" w:hAnsi="Calibri"/>
                <w:b/>
                <w:i/>
                <w:lang w:val="ro-RO"/>
              </w:rPr>
              <w:t>proceedings</w:t>
            </w:r>
            <w:proofErr w:type="spellEnd"/>
            <w:r w:rsidRPr="00E63168">
              <w:rPr>
                <w:rFonts w:ascii="Calibri" w:hAnsi="Calibri"/>
                <w:b/>
                <w:i/>
                <w:lang w:val="ro-RO"/>
              </w:rPr>
              <w:t xml:space="preserve"> / </w:t>
            </w:r>
            <w:proofErr w:type="spellStart"/>
            <w:r w:rsidRPr="00E63168">
              <w:rPr>
                <w:rFonts w:ascii="Calibri" w:hAnsi="Calibri"/>
                <w:b/>
                <w:i/>
                <w:lang w:val="ro-RO"/>
              </w:rPr>
              <w:t>Tagungsband</w:t>
            </w:r>
            <w:proofErr w:type="spellEnd"/>
            <w:r w:rsidRPr="00E63168">
              <w:rPr>
                <w:rFonts w:ascii="Calibri" w:hAnsi="Calibri"/>
                <w:b/>
                <w:lang w:val="ro-RO"/>
              </w:rPr>
              <w:t>)</w:t>
            </w:r>
          </w:p>
        </w:tc>
        <w:tc>
          <w:tcPr>
            <w:tcW w:w="1134" w:type="dxa"/>
          </w:tcPr>
          <w:p w14:paraId="486723AC" w14:textId="77777777" w:rsidR="00A6667C" w:rsidRPr="00E63168" w:rsidRDefault="00A6667C" w:rsidP="00827938">
            <w:pPr>
              <w:spacing w:line="27" w:lineRule="atLeast"/>
              <w:jc w:val="both"/>
              <w:rPr>
                <w:rFonts w:ascii="Calibri" w:hAnsi="Calibri"/>
                <w:sz w:val="20"/>
                <w:lang w:val="ro-RO"/>
              </w:rPr>
            </w:pPr>
          </w:p>
        </w:tc>
        <w:tc>
          <w:tcPr>
            <w:tcW w:w="1418" w:type="dxa"/>
          </w:tcPr>
          <w:p w14:paraId="37D069E8"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245825A9" w14:textId="77777777" w:rsidTr="00827938">
        <w:tc>
          <w:tcPr>
            <w:tcW w:w="851" w:type="dxa"/>
            <w:shd w:val="clear" w:color="auto" w:fill="EFF5FB"/>
          </w:tcPr>
          <w:p w14:paraId="1304F8E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2.3.1</w:t>
            </w:r>
          </w:p>
        </w:tc>
        <w:tc>
          <w:tcPr>
            <w:tcW w:w="6378" w:type="dxa"/>
            <w:shd w:val="clear" w:color="auto" w:fill="EFF5FB"/>
          </w:tcPr>
          <w:p w14:paraId="40CE7A8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ISI </w:t>
            </w:r>
          </w:p>
        </w:tc>
        <w:tc>
          <w:tcPr>
            <w:tcW w:w="1134" w:type="dxa"/>
            <w:shd w:val="clear" w:color="auto" w:fill="EFF5FB"/>
          </w:tcPr>
          <w:p w14:paraId="4C3EA1F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19D891A5"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1F83208" w14:textId="77777777" w:rsidTr="00827938">
        <w:tc>
          <w:tcPr>
            <w:tcW w:w="851" w:type="dxa"/>
            <w:shd w:val="clear" w:color="auto" w:fill="EFF5FB"/>
          </w:tcPr>
          <w:p w14:paraId="64A97924"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378" w:type="dxa"/>
            <w:shd w:val="clear" w:color="auto" w:fill="EFF5FB"/>
          </w:tcPr>
          <w:p w14:paraId="5499557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Reviste ERIH</w:t>
            </w:r>
          </w:p>
        </w:tc>
        <w:tc>
          <w:tcPr>
            <w:tcW w:w="1134" w:type="dxa"/>
            <w:shd w:val="clear" w:color="auto" w:fill="EFF5FB"/>
          </w:tcPr>
          <w:p w14:paraId="1971561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2C011E67"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0A77D8A6" w14:textId="77777777" w:rsidTr="00827938">
        <w:tc>
          <w:tcPr>
            <w:tcW w:w="851" w:type="dxa"/>
            <w:shd w:val="clear" w:color="auto" w:fill="EFF5FB"/>
          </w:tcPr>
          <w:p w14:paraId="69A423D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378" w:type="dxa"/>
            <w:shd w:val="clear" w:color="auto" w:fill="EFF5FB"/>
          </w:tcPr>
          <w:p w14:paraId="5900AFA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indexate BDI / reviste de teologie prestigioase</w:t>
            </w:r>
          </w:p>
        </w:tc>
        <w:tc>
          <w:tcPr>
            <w:tcW w:w="1134" w:type="dxa"/>
            <w:shd w:val="clear" w:color="auto" w:fill="EFF5FB"/>
          </w:tcPr>
          <w:p w14:paraId="0A5F4F6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0575923D"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7E63022" w14:textId="77777777" w:rsidTr="00827938">
        <w:tc>
          <w:tcPr>
            <w:tcW w:w="851" w:type="dxa"/>
            <w:shd w:val="clear" w:color="auto" w:fill="EFF5FB"/>
          </w:tcPr>
          <w:p w14:paraId="32BF0B6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2.3.3</w:t>
            </w:r>
          </w:p>
        </w:tc>
        <w:tc>
          <w:tcPr>
            <w:tcW w:w="6378" w:type="dxa"/>
            <w:shd w:val="clear" w:color="auto" w:fill="EFF5FB"/>
          </w:tcPr>
          <w:p w14:paraId="662569F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445F6374"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1A77257F"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0B5B6E7" w14:textId="77777777" w:rsidTr="00827938">
        <w:tc>
          <w:tcPr>
            <w:tcW w:w="851" w:type="dxa"/>
            <w:shd w:val="clear" w:color="auto" w:fill="EFF5FB"/>
          </w:tcPr>
          <w:p w14:paraId="04D16EA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2.3.4</w:t>
            </w:r>
          </w:p>
        </w:tc>
        <w:tc>
          <w:tcPr>
            <w:tcW w:w="6378" w:type="dxa"/>
            <w:shd w:val="clear" w:color="auto" w:fill="EFF5FB"/>
          </w:tcPr>
          <w:p w14:paraId="718DEE0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w:t>
            </w:r>
          </w:p>
        </w:tc>
        <w:tc>
          <w:tcPr>
            <w:tcW w:w="1134" w:type="dxa"/>
            <w:shd w:val="clear" w:color="auto" w:fill="EFF5FB"/>
          </w:tcPr>
          <w:p w14:paraId="6CF07C3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60D9704A"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484F895" w14:textId="77777777" w:rsidTr="00827938">
        <w:tc>
          <w:tcPr>
            <w:tcW w:w="851" w:type="dxa"/>
          </w:tcPr>
          <w:p w14:paraId="2636849A"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I 2.4. </w:t>
            </w:r>
          </w:p>
        </w:tc>
        <w:tc>
          <w:tcPr>
            <w:tcW w:w="6378" w:type="dxa"/>
          </w:tcPr>
          <w:p w14:paraId="1489C2C4" w14:textId="77777777" w:rsidR="00A6667C" w:rsidRPr="00E63168" w:rsidRDefault="00A6667C" w:rsidP="00827938">
            <w:pPr>
              <w:spacing w:line="27" w:lineRule="atLeast"/>
              <w:jc w:val="both"/>
              <w:rPr>
                <w:rFonts w:ascii="Calibri" w:hAnsi="Calibri"/>
                <w:b/>
                <w:lang w:val="ro-RO"/>
              </w:rPr>
            </w:pPr>
            <w:proofErr w:type="spellStart"/>
            <w:r w:rsidRPr="00E63168">
              <w:rPr>
                <w:rFonts w:ascii="Calibri" w:hAnsi="Calibri"/>
                <w:b/>
                <w:lang w:val="ro-RO"/>
              </w:rPr>
              <w:t>Ediţii</w:t>
            </w:r>
            <w:proofErr w:type="spellEnd"/>
            <w:r w:rsidRPr="00E63168">
              <w:rPr>
                <w:rFonts w:ascii="Calibri" w:hAnsi="Calibri"/>
                <w:b/>
                <w:lang w:val="ro-RO"/>
              </w:rPr>
              <w:t xml:space="preserve"> critice</w:t>
            </w:r>
          </w:p>
        </w:tc>
        <w:tc>
          <w:tcPr>
            <w:tcW w:w="1134" w:type="dxa"/>
          </w:tcPr>
          <w:p w14:paraId="0401A33C" w14:textId="77777777" w:rsidR="00A6667C" w:rsidRPr="00E63168" w:rsidRDefault="00A6667C" w:rsidP="00827938">
            <w:pPr>
              <w:spacing w:line="27" w:lineRule="atLeast"/>
              <w:jc w:val="both"/>
              <w:rPr>
                <w:rFonts w:ascii="Calibri" w:hAnsi="Calibri"/>
                <w:sz w:val="20"/>
                <w:lang w:val="ro-RO"/>
              </w:rPr>
            </w:pPr>
          </w:p>
        </w:tc>
        <w:tc>
          <w:tcPr>
            <w:tcW w:w="1418" w:type="dxa"/>
          </w:tcPr>
          <w:p w14:paraId="4DDFF9F5"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1EE8BB89" w14:textId="77777777" w:rsidTr="00827938">
        <w:tc>
          <w:tcPr>
            <w:tcW w:w="851" w:type="dxa"/>
            <w:shd w:val="clear" w:color="auto" w:fill="EFF5FB"/>
          </w:tcPr>
          <w:p w14:paraId="1C41380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2.4.1</w:t>
            </w:r>
          </w:p>
        </w:tc>
        <w:tc>
          <w:tcPr>
            <w:tcW w:w="6378" w:type="dxa"/>
            <w:shd w:val="clear" w:color="auto" w:fill="EFF5FB"/>
          </w:tcPr>
          <w:p w14:paraId="0D0F64D3" w14:textId="77777777" w:rsidR="00A6667C" w:rsidRPr="00E63168" w:rsidRDefault="00A6667C" w:rsidP="00827938">
            <w:pPr>
              <w:spacing w:line="27" w:lineRule="atLeast"/>
              <w:jc w:val="both"/>
              <w:rPr>
                <w:rFonts w:ascii="Calibri" w:hAnsi="Calibri"/>
                <w:sz w:val="16"/>
                <w:szCs w:val="16"/>
                <w:lang w:val="ro-RO"/>
              </w:rPr>
            </w:pPr>
            <w:proofErr w:type="spellStart"/>
            <w:r w:rsidRPr="00E63168">
              <w:rPr>
                <w:rFonts w:ascii="Calibri" w:hAnsi="Calibri"/>
                <w:sz w:val="16"/>
                <w:szCs w:val="16"/>
                <w:lang w:val="ro-RO"/>
              </w:rPr>
              <w:t>Ediţii</w:t>
            </w:r>
            <w:proofErr w:type="spellEnd"/>
            <w:r w:rsidRPr="00E63168">
              <w:rPr>
                <w:rFonts w:ascii="Calibri" w:hAnsi="Calibri"/>
                <w:sz w:val="16"/>
                <w:szCs w:val="16"/>
                <w:lang w:val="ro-RO"/>
              </w:rPr>
              <w:t xml:space="preserve"> de manuscrise </w:t>
            </w:r>
          </w:p>
        </w:tc>
        <w:tc>
          <w:tcPr>
            <w:tcW w:w="1134" w:type="dxa"/>
            <w:shd w:val="clear" w:color="auto" w:fill="EFF5FB"/>
          </w:tcPr>
          <w:p w14:paraId="229BA4E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481313BB"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17E2E6B" w14:textId="77777777" w:rsidTr="00827938">
        <w:tc>
          <w:tcPr>
            <w:tcW w:w="851" w:type="dxa"/>
            <w:shd w:val="clear" w:color="auto" w:fill="EFF5FB"/>
          </w:tcPr>
          <w:p w14:paraId="616F3F0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2.4.2</w:t>
            </w:r>
          </w:p>
        </w:tc>
        <w:tc>
          <w:tcPr>
            <w:tcW w:w="6378" w:type="dxa"/>
            <w:shd w:val="clear" w:color="auto" w:fill="EFF5FB"/>
          </w:tcPr>
          <w:p w14:paraId="03D0C0BD" w14:textId="77777777" w:rsidR="00A6667C" w:rsidRPr="00E63168" w:rsidRDefault="00A6667C" w:rsidP="00827938">
            <w:pPr>
              <w:spacing w:line="27" w:lineRule="atLeast"/>
              <w:jc w:val="both"/>
              <w:rPr>
                <w:rFonts w:ascii="Calibri" w:hAnsi="Calibri"/>
                <w:sz w:val="16"/>
                <w:szCs w:val="16"/>
                <w:lang w:val="ro-RO"/>
              </w:rPr>
            </w:pPr>
            <w:proofErr w:type="spellStart"/>
            <w:r w:rsidRPr="00E63168">
              <w:rPr>
                <w:rFonts w:ascii="Calibri" w:hAnsi="Calibri"/>
                <w:sz w:val="16"/>
                <w:szCs w:val="16"/>
                <w:lang w:val="ro-RO"/>
              </w:rPr>
              <w:t>Colecţii</w:t>
            </w:r>
            <w:proofErr w:type="spellEnd"/>
            <w:r w:rsidRPr="00E63168">
              <w:rPr>
                <w:rFonts w:ascii="Calibri" w:hAnsi="Calibri"/>
                <w:sz w:val="16"/>
                <w:szCs w:val="16"/>
                <w:lang w:val="ro-RO"/>
              </w:rPr>
              <w:t xml:space="preserve"> de documente care fuseseră deja editate</w:t>
            </w:r>
          </w:p>
        </w:tc>
        <w:tc>
          <w:tcPr>
            <w:tcW w:w="1134" w:type="dxa"/>
            <w:shd w:val="clear" w:color="auto" w:fill="EFF5FB"/>
          </w:tcPr>
          <w:p w14:paraId="7A7ECF0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6DDA0EFF"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54BB766" w14:textId="77777777" w:rsidTr="00827938">
        <w:tc>
          <w:tcPr>
            <w:tcW w:w="851" w:type="dxa"/>
          </w:tcPr>
          <w:p w14:paraId="40C79A5C"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2.5.</w:t>
            </w:r>
          </w:p>
        </w:tc>
        <w:tc>
          <w:tcPr>
            <w:tcW w:w="6378" w:type="dxa"/>
          </w:tcPr>
          <w:p w14:paraId="44798CF2"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Traduceri</w:t>
            </w:r>
          </w:p>
        </w:tc>
        <w:tc>
          <w:tcPr>
            <w:tcW w:w="1134" w:type="dxa"/>
          </w:tcPr>
          <w:p w14:paraId="0620EB5F" w14:textId="77777777" w:rsidR="00A6667C" w:rsidRPr="00E63168" w:rsidRDefault="00A6667C" w:rsidP="00827938">
            <w:pPr>
              <w:spacing w:line="27" w:lineRule="atLeast"/>
              <w:jc w:val="both"/>
              <w:rPr>
                <w:rFonts w:ascii="Calibri" w:hAnsi="Calibri"/>
                <w:sz w:val="20"/>
                <w:lang w:val="ro-RO"/>
              </w:rPr>
            </w:pPr>
          </w:p>
        </w:tc>
        <w:tc>
          <w:tcPr>
            <w:tcW w:w="1418" w:type="dxa"/>
          </w:tcPr>
          <w:p w14:paraId="37F24B9E"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05758802" w14:textId="77777777" w:rsidTr="00827938">
        <w:tc>
          <w:tcPr>
            <w:tcW w:w="851" w:type="dxa"/>
            <w:shd w:val="clear" w:color="auto" w:fill="EFF5FB"/>
          </w:tcPr>
          <w:p w14:paraId="24C7BD71"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2.5.1</w:t>
            </w:r>
          </w:p>
        </w:tc>
        <w:tc>
          <w:tcPr>
            <w:tcW w:w="6378" w:type="dxa"/>
            <w:shd w:val="clear" w:color="auto" w:fill="EFF5FB"/>
          </w:tcPr>
          <w:p w14:paraId="1DBB556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prestigioase din străinătate, în limbă de circulație internațională (pentru câte 150 pagini format B5 / 200 p. format A5)</w:t>
            </w:r>
          </w:p>
        </w:tc>
        <w:tc>
          <w:tcPr>
            <w:tcW w:w="1134" w:type="dxa"/>
            <w:shd w:val="clear" w:color="auto" w:fill="EFF5FB"/>
          </w:tcPr>
          <w:p w14:paraId="36C8BAA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vMerge w:val="restart"/>
            <w:shd w:val="clear" w:color="auto" w:fill="EFF5FB"/>
          </w:tcPr>
          <w:p w14:paraId="4DAD1E70"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364A9A4" w14:textId="77777777" w:rsidTr="00827938">
        <w:tc>
          <w:tcPr>
            <w:tcW w:w="851" w:type="dxa"/>
            <w:shd w:val="clear" w:color="auto" w:fill="EFF5FB"/>
          </w:tcPr>
          <w:p w14:paraId="08EF55A0"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2.5.2</w:t>
            </w:r>
          </w:p>
        </w:tc>
        <w:tc>
          <w:tcPr>
            <w:tcW w:w="6378" w:type="dxa"/>
            <w:shd w:val="clear" w:color="auto" w:fill="EFF5FB"/>
          </w:tcPr>
          <w:p w14:paraId="60B484A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Ale unor texte sursă, la alte edituri din străinătate / edituri românești CNCS B (pentru câte 150 pagini format B5 / 200 p. format A5)</w:t>
            </w:r>
          </w:p>
        </w:tc>
        <w:tc>
          <w:tcPr>
            <w:tcW w:w="1134" w:type="dxa"/>
            <w:shd w:val="clear" w:color="auto" w:fill="EFF5FB"/>
          </w:tcPr>
          <w:p w14:paraId="08512CD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vMerge/>
            <w:shd w:val="clear" w:color="auto" w:fill="EFF5FB"/>
          </w:tcPr>
          <w:p w14:paraId="2D313255"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931002B" w14:textId="77777777" w:rsidTr="00827938">
        <w:tc>
          <w:tcPr>
            <w:tcW w:w="851" w:type="dxa"/>
            <w:shd w:val="clear" w:color="auto" w:fill="EFF5FB"/>
          </w:tcPr>
          <w:p w14:paraId="57CCCC59"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2.5.3</w:t>
            </w:r>
          </w:p>
        </w:tc>
        <w:tc>
          <w:tcPr>
            <w:tcW w:w="6378" w:type="dxa"/>
            <w:shd w:val="clear" w:color="auto" w:fill="EFF5FB"/>
          </w:tcPr>
          <w:p w14:paraId="66C84F04"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CNCS C / neindexate CNCS, cf. Obs. 7 (pentru câte 150 pagini format B5 / 200 p. format A5)</w:t>
            </w:r>
          </w:p>
        </w:tc>
        <w:tc>
          <w:tcPr>
            <w:tcW w:w="1134" w:type="dxa"/>
            <w:shd w:val="clear" w:color="auto" w:fill="EFF5FB"/>
          </w:tcPr>
          <w:p w14:paraId="2D8C40B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vMerge/>
            <w:shd w:val="clear" w:color="auto" w:fill="EFF5FB"/>
          </w:tcPr>
          <w:p w14:paraId="789C8F43"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0C9F9728" w14:textId="77777777" w:rsidTr="00827938">
        <w:tc>
          <w:tcPr>
            <w:tcW w:w="851" w:type="dxa"/>
            <w:shd w:val="clear" w:color="auto" w:fill="EFF5FB"/>
          </w:tcPr>
          <w:p w14:paraId="57E02AC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2.5.4</w:t>
            </w:r>
          </w:p>
        </w:tc>
        <w:tc>
          <w:tcPr>
            <w:tcW w:w="6378" w:type="dxa"/>
            <w:shd w:val="clear" w:color="auto" w:fill="EFF5FB"/>
          </w:tcPr>
          <w:p w14:paraId="4DD677E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Traduceri din literatura de specialitate, la edituri din străinătate, din limbile maghiară / română într-o limbă de circulație internațională (pentru câte 150 pagini format B5 / 200 p. format A5) </w:t>
            </w:r>
          </w:p>
        </w:tc>
        <w:tc>
          <w:tcPr>
            <w:tcW w:w="1134" w:type="dxa"/>
            <w:shd w:val="clear" w:color="auto" w:fill="EFF5FB"/>
          </w:tcPr>
          <w:p w14:paraId="37C3923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64CC4C7F"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DAAFE03" w14:textId="77777777" w:rsidTr="00827938">
        <w:tc>
          <w:tcPr>
            <w:tcW w:w="851" w:type="dxa"/>
            <w:shd w:val="clear" w:color="auto" w:fill="EFF5FB"/>
          </w:tcPr>
          <w:p w14:paraId="61768609"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2.5.5</w:t>
            </w:r>
          </w:p>
        </w:tc>
        <w:tc>
          <w:tcPr>
            <w:tcW w:w="6378" w:type="dxa"/>
            <w:shd w:val="clear" w:color="auto" w:fill="EFF5FB"/>
          </w:tcPr>
          <w:p w14:paraId="1B01036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prestigioase din străinătate, la edituri românești CNCS B (pentru câte 150 pagini format B5 / 200 p. format A5)</w:t>
            </w:r>
          </w:p>
        </w:tc>
        <w:tc>
          <w:tcPr>
            <w:tcW w:w="1134" w:type="dxa"/>
            <w:shd w:val="clear" w:color="auto" w:fill="EFF5FB"/>
          </w:tcPr>
          <w:p w14:paraId="10ED459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799469C7"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71B8C52D" w14:textId="77777777" w:rsidTr="00827938">
        <w:tc>
          <w:tcPr>
            <w:tcW w:w="851" w:type="dxa"/>
            <w:shd w:val="clear" w:color="auto" w:fill="EFF5FB"/>
          </w:tcPr>
          <w:p w14:paraId="33DFA9B5"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lastRenderedPageBreak/>
              <w:t xml:space="preserve">I </w:t>
            </w:r>
            <w:r w:rsidRPr="00E63168">
              <w:rPr>
                <w:rFonts w:ascii="Calibri" w:hAnsi="Calibri"/>
                <w:sz w:val="16"/>
                <w:szCs w:val="16"/>
                <w:lang w:val="ro-RO"/>
              </w:rPr>
              <w:t>2.5.6</w:t>
            </w:r>
          </w:p>
        </w:tc>
        <w:tc>
          <w:tcPr>
            <w:tcW w:w="6378" w:type="dxa"/>
            <w:shd w:val="clear" w:color="auto" w:fill="EFF5FB"/>
          </w:tcPr>
          <w:p w14:paraId="267E5ED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CNCS C / neindexate CNCS, cf. Obs. 7 (pentru câte 150 pagini format B5 / 200 p. format A5)</w:t>
            </w:r>
          </w:p>
        </w:tc>
        <w:tc>
          <w:tcPr>
            <w:tcW w:w="1134" w:type="dxa"/>
            <w:shd w:val="clear" w:color="auto" w:fill="EFF5FB"/>
          </w:tcPr>
          <w:p w14:paraId="59085E8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311E47E4"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DDBD3D1" w14:textId="77777777" w:rsidTr="00827938">
        <w:tc>
          <w:tcPr>
            <w:tcW w:w="851" w:type="dxa"/>
            <w:shd w:val="clear" w:color="auto" w:fill="C5E0B3"/>
          </w:tcPr>
          <w:p w14:paraId="587136E6" w14:textId="77777777" w:rsidR="00A6667C" w:rsidRPr="00E63168" w:rsidRDefault="00A6667C" w:rsidP="00827938">
            <w:pPr>
              <w:spacing w:line="27" w:lineRule="atLeast"/>
              <w:jc w:val="both"/>
              <w:rPr>
                <w:rFonts w:ascii="Calibri" w:hAnsi="Calibri"/>
                <w:b/>
                <w:sz w:val="20"/>
                <w:lang w:val="ro-RO"/>
              </w:rPr>
            </w:pPr>
          </w:p>
        </w:tc>
        <w:tc>
          <w:tcPr>
            <w:tcW w:w="6378" w:type="dxa"/>
            <w:shd w:val="clear" w:color="auto" w:fill="C5E0B3"/>
          </w:tcPr>
          <w:p w14:paraId="0A53F099"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sz w:val="20"/>
                <w:lang w:val="ro-RO"/>
              </w:rPr>
              <w:t>TOTAL CRITERIUL 2</w:t>
            </w:r>
            <w:r>
              <w:rPr>
                <w:rFonts w:ascii="Calibri" w:hAnsi="Calibri"/>
                <w:b/>
                <w:sz w:val="20"/>
                <w:lang w:val="ro-RO"/>
              </w:rPr>
              <w:t xml:space="preserve"> (</w:t>
            </w:r>
            <w:r w:rsidRPr="00176F74">
              <w:rPr>
                <w:rFonts w:ascii="Calibri" w:hAnsi="Calibri"/>
                <w:b/>
                <w:sz w:val="20"/>
                <w:lang w:val="ro-RO"/>
              </w:rPr>
              <w:t xml:space="preserve">Suma indicatorilor I 1 </w:t>
            </w:r>
            <w:proofErr w:type="spellStart"/>
            <w:r w:rsidRPr="00176F74">
              <w:rPr>
                <w:rFonts w:ascii="Calibri" w:hAnsi="Calibri"/>
                <w:b/>
                <w:sz w:val="20"/>
                <w:lang w:val="ro-RO"/>
              </w:rPr>
              <w:t>şi</w:t>
            </w:r>
            <w:proofErr w:type="spellEnd"/>
            <w:r w:rsidRPr="00176F74">
              <w:rPr>
                <w:rFonts w:ascii="Calibri" w:hAnsi="Calibri"/>
                <w:b/>
                <w:sz w:val="20"/>
                <w:lang w:val="ro-RO"/>
              </w:rPr>
              <w:t xml:space="preserve"> I 2</w:t>
            </w:r>
            <w:r>
              <w:rPr>
                <w:rFonts w:ascii="Calibri" w:hAnsi="Calibri"/>
                <w:b/>
                <w:sz w:val="20"/>
                <w:lang w:val="ro-RO"/>
              </w:rPr>
              <w:t>)</w:t>
            </w:r>
          </w:p>
        </w:tc>
        <w:tc>
          <w:tcPr>
            <w:tcW w:w="1134" w:type="dxa"/>
            <w:shd w:val="clear" w:color="auto" w:fill="C5E0B3"/>
          </w:tcPr>
          <w:p w14:paraId="5141C54B" w14:textId="77777777" w:rsidR="00A6667C" w:rsidRPr="00780E83" w:rsidRDefault="00A6667C" w:rsidP="00827938">
            <w:pPr>
              <w:spacing w:line="27" w:lineRule="atLeast"/>
              <w:jc w:val="both"/>
              <w:rPr>
                <w:rFonts w:ascii="Calibri" w:hAnsi="Calibri"/>
                <w:b/>
                <w:lang w:val="ro-RO"/>
              </w:rPr>
            </w:pPr>
          </w:p>
        </w:tc>
        <w:tc>
          <w:tcPr>
            <w:tcW w:w="1418" w:type="dxa"/>
            <w:shd w:val="clear" w:color="auto" w:fill="C5E0B3"/>
          </w:tcPr>
          <w:p w14:paraId="633AB26C" w14:textId="77777777" w:rsidR="00A6667C" w:rsidRPr="00E63168" w:rsidRDefault="00A6667C" w:rsidP="00827938">
            <w:pPr>
              <w:spacing w:line="27" w:lineRule="atLeast"/>
              <w:jc w:val="both"/>
              <w:rPr>
                <w:rFonts w:ascii="Calibri" w:hAnsi="Calibri"/>
                <w:b/>
                <w:color w:val="0070C0"/>
                <w:sz w:val="20"/>
                <w:szCs w:val="20"/>
                <w:lang w:val="ro-RO"/>
              </w:rPr>
            </w:pPr>
          </w:p>
        </w:tc>
      </w:tr>
      <w:tr w:rsidR="00A6667C" w:rsidRPr="00E63168" w14:paraId="39BFC7A8" w14:textId="77777777" w:rsidTr="00827938">
        <w:tc>
          <w:tcPr>
            <w:tcW w:w="851" w:type="dxa"/>
            <w:shd w:val="clear" w:color="auto" w:fill="F2F2F2"/>
          </w:tcPr>
          <w:p w14:paraId="5559D90F"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3.</w:t>
            </w:r>
          </w:p>
        </w:tc>
        <w:tc>
          <w:tcPr>
            <w:tcW w:w="6378" w:type="dxa"/>
            <w:shd w:val="clear" w:color="auto" w:fill="F2F2F2"/>
          </w:tcPr>
          <w:p w14:paraId="72E8F002"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Studii în reviste de specialitate</w:t>
            </w:r>
          </w:p>
        </w:tc>
        <w:tc>
          <w:tcPr>
            <w:tcW w:w="1134" w:type="dxa"/>
            <w:shd w:val="clear" w:color="auto" w:fill="F2F2F2"/>
          </w:tcPr>
          <w:p w14:paraId="6D4C7B94"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F2F2F2"/>
          </w:tcPr>
          <w:p w14:paraId="2A2DCA8A"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7D24C4DE" w14:textId="77777777" w:rsidTr="00827938">
        <w:tc>
          <w:tcPr>
            <w:tcW w:w="851" w:type="dxa"/>
            <w:shd w:val="clear" w:color="auto" w:fill="EFF5FB"/>
          </w:tcPr>
          <w:p w14:paraId="0D5B425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3.1.</w:t>
            </w:r>
          </w:p>
        </w:tc>
        <w:tc>
          <w:tcPr>
            <w:tcW w:w="6378" w:type="dxa"/>
            <w:shd w:val="clear" w:color="auto" w:fill="EFF5FB"/>
          </w:tcPr>
          <w:p w14:paraId="010DA47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cotate ISI </w:t>
            </w:r>
          </w:p>
        </w:tc>
        <w:tc>
          <w:tcPr>
            <w:tcW w:w="1134" w:type="dxa"/>
            <w:shd w:val="clear" w:color="auto" w:fill="EFF5FB"/>
          </w:tcPr>
          <w:p w14:paraId="036AD89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350432FC"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8F129C6" w14:textId="77777777" w:rsidTr="00827938">
        <w:tc>
          <w:tcPr>
            <w:tcW w:w="851" w:type="dxa"/>
            <w:shd w:val="clear" w:color="auto" w:fill="EFF5FB"/>
          </w:tcPr>
          <w:p w14:paraId="06A178F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3.2.</w:t>
            </w:r>
          </w:p>
        </w:tc>
        <w:tc>
          <w:tcPr>
            <w:tcW w:w="6378" w:type="dxa"/>
            <w:shd w:val="clear" w:color="auto" w:fill="EFF5FB"/>
          </w:tcPr>
          <w:p w14:paraId="7BAA64C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În reviste ERIH</w:t>
            </w:r>
          </w:p>
        </w:tc>
        <w:tc>
          <w:tcPr>
            <w:tcW w:w="1134" w:type="dxa"/>
            <w:shd w:val="clear" w:color="auto" w:fill="EFF5FB"/>
          </w:tcPr>
          <w:p w14:paraId="52E950A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5BC8FF26"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A1452D7" w14:textId="77777777" w:rsidTr="00827938">
        <w:tc>
          <w:tcPr>
            <w:tcW w:w="851" w:type="dxa"/>
            <w:shd w:val="clear" w:color="auto" w:fill="EFF5FB"/>
          </w:tcPr>
          <w:p w14:paraId="66DC6A04"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3.3</w:t>
            </w:r>
          </w:p>
        </w:tc>
        <w:tc>
          <w:tcPr>
            <w:tcW w:w="6378" w:type="dxa"/>
            <w:shd w:val="clear" w:color="auto" w:fill="EFF5FB"/>
          </w:tcPr>
          <w:p w14:paraId="30DC1A8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Alte reviste din străinătate în BDI sau reviste de specialitate prestigioase </w:t>
            </w:r>
          </w:p>
        </w:tc>
        <w:tc>
          <w:tcPr>
            <w:tcW w:w="1134" w:type="dxa"/>
            <w:shd w:val="clear" w:color="auto" w:fill="EFF5FB"/>
          </w:tcPr>
          <w:p w14:paraId="06F2AFA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2749176C"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7CA31DA" w14:textId="77777777" w:rsidTr="00827938">
        <w:tc>
          <w:tcPr>
            <w:tcW w:w="851" w:type="dxa"/>
            <w:shd w:val="clear" w:color="auto" w:fill="EFF5FB"/>
          </w:tcPr>
          <w:p w14:paraId="38BADC5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3.4</w:t>
            </w:r>
          </w:p>
        </w:tc>
        <w:tc>
          <w:tcPr>
            <w:tcW w:w="6378" w:type="dxa"/>
            <w:shd w:val="clear" w:color="auto" w:fill="EFF5FB"/>
          </w:tcPr>
          <w:p w14:paraId="73A303F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4FDAF95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1E9C287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84DE887" w14:textId="77777777" w:rsidTr="00827938">
        <w:tc>
          <w:tcPr>
            <w:tcW w:w="851" w:type="dxa"/>
            <w:shd w:val="clear" w:color="auto" w:fill="EFF5FB"/>
          </w:tcPr>
          <w:p w14:paraId="52E76E5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3.5</w:t>
            </w:r>
          </w:p>
        </w:tc>
        <w:tc>
          <w:tcPr>
            <w:tcW w:w="6378" w:type="dxa"/>
            <w:shd w:val="clear" w:color="auto" w:fill="EFF5FB"/>
          </w:tcPr>
          <w:p w14:paraId="1381840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6AB3F59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14E24A6D"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70BC10AA" w14:textId="77777777" w:rsidTr="00827938">
        <w:tc>
          <w:tcPr>
            <w:tcW w:w="851" w:type="dxa"/>
            <w:shd w:val="clear" w:color="auto" w:fill="FBD4B4" w:themeFill="accent6" w:themeFillTint="66"/>
          </w:tcPr>
          <w:p w14:paraId="6FDE4DF8" w14:textId="77777777" w:rsidR="00A6667C" w:rsidRPr="00E63168" w:rsidRDefault="00A6667C" w:rsidP="00827938">
            <w:pPr>
              <w:spacing w:line="27" w:lineRule="atLeast"/>
              <w:jc w:val="both"/>
              <w:rPr>
                <w:rFonts w:ascii="Calibri" w:hAnsi="Calibri"/>
                <w:b/>
                <w:sz w:val="16"/>
                <w:szCs w:val="16"/>
                <w:lang w:val="ro-RO"/>
              </w:rPr>
            </w:pPr>
          </w:p>
        </w:tc>
        <w:tc>
          <w:tcPr>
            <w:tcW w:w="6378" w:type="dxa"/>
            <w:shd w:val="clear" w:color="auto" w:fill="FBD4B4" w:themeFill="accent6" w:themeFillTint="66"/>
          </w:tcPr>
          <w:p w14:paraId="3E621582" w14:textId="77777777" w:rsidR="00A6667C" w:rsidRPr="00BD7E39" w:rsidRDefault="00A6667C" w:rsidP="00827938">
            <w:pPr>
              <w:tabs>
                <w:tab w:val="left" w:pos="8789"/>
              </w:tabs>
              <w:ind w:right="49"/>
              <w:jc w:val="both"/>
              <w:rPr>
                <w:b/>
                <w:bCs/>
                <w:color w:val="FF0000"/>
              </w:rPr>
            </w:pPr>
            <w:r w:rsidRPr="00E63168">
              <w:rPr>
                <w:rFonts w:ascii="Calibri" w:hAnsi="Calibri"/>
                <w:b/>
                <w:sz w:val="20"/>
                <w:lang w:val="ro-RO"/>
              </w:rPr>
              <w:t>Total criteriul 3</w:t>
            </w:r>
            <w:r>
              <w:rPr>
                <w:rFonts w:ascii="Calibri" w:hAnsi="Calibri"/>
                <w:b/>
                <w:sz w:val="20"/>
                <w:lang w:val="ro-RO"/>
              </w:rPr>
              <w:t xml:space="preserve"> (</w:t>
            </w:r>
            <w:r w:rsidRPr="00176F74">
              <w:rPr>
                <w:rFonts w:ascii="Calibri" w:hAnsi="Calibri"/>
                <w:b/>
                <w:bCs/>
                <w:sz w:val="20"/>
                <w:lang w:val="ro-RO"/>
              </w:rPr>
              <w:t>Suma indicatorilor I 3.1.-I 3.5.)</w:t>
            </w:r>
          </w:p>
        </w:tc>
        <w:tc>
          <w:tcPr>
            <w:tcW w:w="1134" w:type="dxa"/>
            <w:shd w:val="clear" w:color="auto" w:fill="FBD4B4" w:themeFill="accent6" w:themeFillTint="66"/>
          </w:tcPr>
          <w:p w14:paraId="53E00427" w14:textId="77777777" w:rsidR="00A6667C" w:rsidRPr="00780E83" w:rsidRDefault="00A6667C" w:rsidP="00827938">
            <w:pPr>
              <w:spacing w:line="27" w:lineRule="atLeast"/>
              <w:jc w:val="both"/>
              <w:rPr>
                <w:rFonts w:ascii="Calibri" w:hAnsi="Calibri"/>
                <w:b/>
                <w:lang w:val="ro-RO"/>
              </w:rPr>
            </w:pPr>
          </w:p>
        </w:tc>
        <w:tc>
          <w:tcPr>
            <w:tcW w:w="1418" w:type="dxa"/>
            <w:shd w:val="clear" w:color="auto" w:fill="FBD4B4" w:themeFill="accent6" w:themeFillTint="66"/>
          </w:tcPr>
          <w:p w14:paraId="540C2389"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78AE31B" w14:textId="77777777" w:rsidTr="00827938">
        <w:tc>
          <w:tcPr>
            <w:tcW w:w="851" w:type="dxa"/>
            <w:shd w:val="clear" w:color="auto" w:fill="EFF5FB"/>
          </w:tcPr>
          <w:p w14:paraId="79D8380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3.6</w:t>
            </w:r>
          </w:p>
        </w:tc>
        <w:tc>
          <w:tcPr>
            <w:tcW w:w="6378" w:type="dxa"/>
            <w:shd w:val="clear" w:color="auto" w:fill="EFF5FB"/>
          </w:tcPr>
          <w:p w14:paraId="76EB32F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Reviste din România cotate CNCS C, în limbi de circulație internațională</w:t>
            </w:r>
          </w:p>
        </w:tc>
        <w:tc>
          <w:tcPr>
            <w:tcW w:w="1134" w:type="dxa"/>
            <w:shd w:val="clear" w:color="auto" w:fill="EFF5FB"/>
          </w:tcPr>
          <w:p w14:paraId="380E613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1AB4DCE4"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0A7093F" w14:textId="77777777" w:rsidTr="00827938">
        <w:tc>
          <w:tcPr>
            <w:tcW w:w="851" w:type="dxa"/>
            <w:shd w:val="clear" w:color="auto" w:fill="EFF5FB"/>
          </w:tcPr>
          <w:p w14:paraId="16375934"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3.7</w:t>
            </w:r>
          </w:p>
        </w:tc>
        <w:tc>
          <w:tcPr>
            <w:tcW w:w="6378" w:type="dxa"/>
            <w:shd w:val="clear" w:color="auto" w:fill="EFF5FB"/>
          </w:tcPr>
          <w:p w14:paraId="6465E3E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33E5D23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12BF5185"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24C63DC" w14:textId="77777777" w:rsidTr="00827938">
        <w:tc>
          <w:tcPr>
            <w:tcW w:w="851" w:type="dxa"/>
            <w:shd w:val="clear" w:color="auto" w:fill="EFF5FB"/>
          </w:tcPr>
          <w:p w14:paraId="331A9CFD"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3.8.</w:t>
            </w:r>
          </w:p>
        </w:tc>
        <w:tc>
          <w:tcPr>
            <w:tcW w:w="6378" w:type="dxa"/>
            <w:shd w:val="clear" w:color="auto" w:fill="EFF5FB"/>
          </w:tcPr>
          <w:p w14:paraId="1F056D5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2E40EE9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0C0CCE20"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4E352A6" w14:textId="77777777" w:rsidTr="00827938">
        <w:tc>
          <w:tcPr>
            <w:tcW w:w="851" w:type="dxa"/>
            <w:shd w:val="clear" w:color="auto" w:fill="EFF5FB"/>
          </w:tcPr>
          <w:p w14:paraId="279FDEA4"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3.9.</w:t>
            </w:r>
          </w:p>
        </w:tc>
        <w:tc>
          <w:tcPr>
            <w:tcW w:w="6378" w:type="dxa"/>
            <w:shd w:val="clear" w:color="auto" w:fill="EFF5FB"/>
          </w:tcPr>
          <w:p w14:paraId="3B2D0CC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Reviste românești tipărite de către centre bisericești, unde există școală doctorală, în limba română sau în cele ale naționalităților conlocuitoare altele decât germana</w:t>
            </w:r>
          </w:p>
        </w:tc>
        <w:tc>
          <w:tcPr>
            <w:tcW w:w="1134" w:type="dxa"/>
            <w:shd w:val="clear" w:color="auto" w:fill="EFF5FB"/>
          </w:tcPr>
          <w:p w14:paraId="4A4EED0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50E8FA9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8F6A878" w14:textId="77777777" w:rsidTr="00827938">
        <w:tc>
          <w:tcPr>
            <w:tcW w:w="851" w:type="dxa"/>
            <w:shd w:val="clear" w:color="auto" w:fill="F2F2F2"/>
          </w:tcPr>
          <w:p w14:paraId="6FE65636"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I.4 </w:t>
            </w:r>
          </w:p>
        </w:tc>
        <w:tc>
          <w:tcPr>
            <w:tcW w:w="6378" w:type="dxa"/>
            <w:shd w:val="clear" w:color="auto" w:fill="F2F2F2"/>
          </w:tcPr>
          <w:p w14:paraId="72864063"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Studii în volume colective și în volume de conferințe. Capitole de </w:t>
            </w:r>
            <w:proofErr w:type="spellStart"/>
            <w:r w:rsidRPr="00E63168">
              <w:rPr>
                <w:rFonts w:ascii="Calibri" w:hAnsi="Calibri"/>
                <w:b/>
                <w:lang w:val="ro-RO"/>
              </w:rPr>
              <w:t>cărţi</w:t>
            </w:r>
            <w:proofErr w:type="spellEnd"/>
          </w:p>
        </w:tc>
        <w:tc>
          <w:tcPr>
            <w:tcW w:w="1134" w:type="dxa"/>
            <w:shd w:val="clear" w:color="auto" w:fill="F2F2F2"/>
          </w:tcPr>
          <w:p w14:paraId="23611006"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F2F2F2"/>
          </w:tcPr>
          <w:p w14:paraId="5DB08BF9"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1F4DA065" w14:textId="77777777" w:rsidTr="00827938">
        <w:tc>
          <w:tcPr>
            <w:tcW w:w="851" w:type="dxa"/>
            <w:shd w:val="clear" w:color="auto" w:fill="EFF5FB"/>
          </w:tcPr>
          <w:p w14:paraId="09A9FBB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4.1.</w:t>
            </w:r>
          </w:p>
        </w:tc>
        <w:tc>
          <w:tcPr>
            <w:tcW w:w="6378" w:type="dxa"/>
            <w:shd w:val="clear" w:color="auto" w:fill="EFF5FB"/>
          </w:tcPr>
          <w:p w14:paraId="592A08B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3C9E77D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2668D8B0"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8783468" w14:textId="77777777" w:rsidTr="00827938">
        <w:tc>
          <w:tcPr>
            <w:tcW w:w="851" w:type="dxa"/>
            <w:shd w:val="clear" w:color="auto" w:fill="EFF5FB"/>
          </w:tcPr>
          <w:p w14:paraId="000F0EF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4.2.</w:t>
            </w:r>
          </w:p>
        </w:tc>
        <w:tc>
          <w:tcPr>
            <w:tcW w:w="6378" w:type="dxa"/>
            <w:shd w:val="clear" w:color="auto" w:fill="EFF5FB"/>
          </w:tcPr>
          <w:p w14:paraId="5CBE167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în alte limbi decât cele de circulație internațională </w:t>
            </w:r>
          </w:p>
        </w:tc>
        <w:tc>
          <w:tcPr>
            <w:tcW w:w="1134" w:type="dxa"/>
            <w:shd w:val="clear" w:color="auto" w:fill="EFF5FB"/>
          </w:tcPr>
          <w:p w14:paraId="03717D7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33E66332"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CA3ED04" w14:textId="77777777" w:rsidTr="00827938">
        <w:tc>
          <w:tcPr>
            <w:tcW w:w="851" w:type="dxa"/>
            <w:shd w:val="clear" w:color="auto" w:fill="EFF5FB"/>
          </w:tcPr>
          <w:p w14:paraId="267F38F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4.3.</w:t>
            </w:r>
          </w:p>
        </w:tc>
        <w:tc>
          <w:tcPr>
            <w:tcW w:w="6378" w:type="dxa"/>
            <w:shd w:val="clear" w:color="auto" w:fill="EFF5FB"/>
          </w:tcPr>
          <w:p w14:paraId="79B87A7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353F56A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59EB8D98"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3FECC01" w14:textId="77777777" w:rsidTr="00827938">
        <w:tc>
          <w:tcPr>
            <w:tcW w:w="851" w:type="dxa"/>
            <w:shd w:val="clear" w:color="auto" w:fill="EFF5FB"/>
          </w:tcPr>
          <w:p w14:paraId="77C8826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4.4.</w:t>
            </w:r>
          </w:p>
        </w:tc>
        <w:tc>
          <w:tcPr>
            <w:tcW w:w="6378" w:type="dxa"/>
            <w:shd w:val="clear" w:color="auto" w:fill="EFF5FB"/>
          </w:tcPr>
          <w:p w14:paraId="623F7BF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internațională</w:t>
            </w:r>
          </w:p>
        </w:tc>
        <w:tc>
          <w:tcPr>
            <w:tcW w:w="1134" w:type="dxa"/>
            <w:shd w:val="clear" w:color="auto" w:fill="EFF5FB"/>
          </w:tcPr>
          <w:p w14:paraId="3884795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D2FF60A"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99A4863" w14:textId="77777777" w:rsidTr="00827938">
        <w:tc>
          <w:tcPr>
            <w:tcW w:w="851" w:type="dxa"/>
            <w:shd w:val="clear" w:color="auto" w:fill="EFF5FB"/>
          </w:tcPr>
          <w:p w14:paraId="20E50B3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4.5.</w:t>
            </w:r>
          </w:p>
        </w:tc>
        <w:tc>
          <w:tcPr>
            <w:tcW w:w="6378" w:type="dxa"/>
            <w:shd w:val="clear" w:color="auto" w:fill="EFF5FB"/>
          </w:tcPr>
          <w:p w14:paraId="0DEB45E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15E6308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3AE04A97"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C148A04" w14:textId="77777777" w:rsidTr="00827938">
        <w:tc>
          <w:tcPr>
            <w:tcW w:w="851" w:type="dxa"/>
            <w:shd w:val="clear" w:color="auto" w:fill="FBD4B4" w:themeFill="accent6" w:themeFillTint="66"/>
          </w:tcPr>
          <w:p w14:paraId="3ED7ED62" w14:textId="77777777" w:rsidR="00A6667C" w:rsidRPr="00E63168" w:rsidRDefault="00A6667C" w:rsidP="00827938">
            <w:pPr>
              <w:spacing w:line="27" w:lineRule="atLeast"/>
              <w:jc w:val="both"/>
              <w:rPr>
                <w:rFonts w:ascii="Calibri" w:hAnsi="Calibri"/>
                <w:b/>
                <w:sz w:val="16"/>
                <w:szCs w:val="16"/>
                <w:lang w:val="ro-RO"/>
              </w:rPr>
            </w:pPr>
          </w:p>
        </w:tc>
        <w:tc>
          <w:tcPr>
            <w:tcW w:w="6378" w:type="dxa"/>
            <w:shd w:val="clear" w:color="auto" w:fill="FBD4B4" w:themeFill="accent6" w:themeFillTint="66"/>
          </w:tcPr>
          <w:p w14:paraId="7CBAA64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20"/>
                <w:lang w:val="ro-RO"/>
              </w:rPr>
              <w:t>Total criteriul 4</w:t>
            </w:r>
            <w:r>
              <w:rPr>
                <w:rFonts w:ascii="Calibri" w:hAnsi="Calibri"/>
                <w:b/>
                <w:sz w:val="20"/>
                <w:lang w:val="ro-RO"/>
              </w:rPr>
              <w:t xml:space="preserve">  (</w:t>
            </w:r>
            <w:r w:rsidRPr="00176F74">
              <w:rPr>
                <w:rFonts w:ascii="Calibri" w:hAnsi="Calibri"/>
                <w:b/>
                <w:bCs/>
                <w:sz w:val="20"/>
                <w:lang w:val="ro-RO"/>
              </w:rPr>
              <w:t>Suma indicatorului I 4.1.- I 4.5.)</w:t>
            </w:r>
          </w:p>
        </w:tc>
        <w:tc>
          <w:tcPr>
            <w:tcW w:w="1134" w:type="dxa"/>
            <w:shd w:val="clear" w:color="auto" w:fill="FBD4B4" w:themeFill="accent6" w:themeFillTint="66"/>
          </w:tcPr>
          <w:p w14:paraId="1F893421" w14:textId="77777777" w:rsidR="00A6667C" w:rsidRPr="00780E83" w:rsidRDefault="00A6667C" w:rsidP="00827938">
            <w:pPr>
              <w:spacing w:line="27" w:lineRule="atLeast"/>
              <w:jc w:val="both"/>
              <w:rPr>
                <w:rFonts w:ascii="Calibri" w:hAnsi="Calibri"/>
                <w:b/>
                <w:bCs/>
                <w:lang w:val="ro-RO"/>
              </w:rPr>
            </w:pPr>
          </w:p>
        </w:tc>
        <w:tc>
          <w:tcPr>
            <w:tcW w:w="1418" w:type="dxa"/>
            <w:shd w:val="clear" w:color="auto" w:fill="FBD4B4" w:themeFill="accent6" w:themeFillTint="66"/>
          </w:tcPr>
          <w:p w14:paraId="6DA19D18"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7EF6760" w14:textId="77777777" w:rsidTr="00827938">
        <w:tc>
          <w:tcPr>
            <w:tcW w:w="851" w:type="dxa"/>
            <w:shd w:val="clear" w:color="auto" w:fill="EFF5FB"/>
          </w:tcPr>
          <w:p w14:paraId="6AFFB5A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4.6.</w:t>
            </w:r>
          </w:p>
        </w:tc>
        <w:tc>
          <w:tcPr>
            <w:tcW w:w="6378" w:type="dxa"/>
            <w:shd w:val="clear" w:color="auto" w:fill="EFF5FB"/>
          </w:tcPr>
          <w:p w14:paraId="6EE8F81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7A83B47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29AF5F7F"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CD86574" w14:textId="77777777" w:rsidTr="00827938">
        <w:tc>
          <w:tcPr>
            <w:tcW w:w="851" w:type="dxa"/>
            <w:shd w:val="clear" w:color="auto" w:fill="EFF5FB"/>
          </w:tcPr>
          <w:p w14:paraId="465D985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4.7.</w:t>
            </w:r>
          </w:p>
        </w:tc>
        <w:tc>
          <w:tcPr>
            <w:tcW w:w="6378" w:type="dxa"/>
            <w:shd w:val="clear" w:color="auto" w:fill="EFF5FB"/>
          </w:tcPr>
          <w:p w14:paraId="0FAAA3A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20558AF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0CC1409C"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ED473C7" w14:textId="77777777" w:rsidTr="00827938">
        <w:tc>
          <w:tcPr>
            <w:tcW w:w="851" w:type="dxa"/>
            <w:shd w:val="clear" w:color="auto" w:fill="F2F2F2"/>
          </w:tcPr>
          <w:p w14:paraId="44B9099A"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5</w:t>
            </w:r>
          </w:p>
        </w:tc>
        <w:tc>
          <w:tcPr>
            <w:tcW w:w="6378" w:type="dxa"/>
            <w:shd w:val="clear" w:color="auto" w:fill="F2F2F2"/>
          </w:tcPr>
          <w:p w14:paraId="09B23988"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Studii introductive </w:t>
            </w:r>
            <w:proofErr w:type="spellStart"/>
            <w:r w:rsidRPr="00E63168">
              <w:rPr>
                <w:rFonts w:ascii="Calibri" w:hAnsi="Calibri"/>
                <w:b/>
                <w:lang w:val="ro-RO"/>
              </w:rPr>
              <w:t>şi</w:t>
            </w:r>
            <w:proofErr w:type="spellEnd"/>
            <w:r w:rsidRPr="00E63168">
              <w:rPr>
                <w:rFonts w:ascii="Calibri" w:hAnsi="Calibri"/>
                <w:b/>
                <w:lang w:val="ro-RO"/>
              </w:rPr>
              <w:t xml:space="preserve"> </w:t>
            </w:r>
            <w:proofErr w:type="spellStart"/>
            <w:r w:rsidRPr="00E63168">
              <w:rPr>
                <w:rFonts w:ascii="Calibri" w:hAnsi="Calibri"/>
                <w:b/>
                <w:lang w:val="ro-RO"/>
              </w:rPr>
              <w:t>postfeţe</w:t>
            </w:r>
            <w:proofErr w:type="spellEnd"/>
            <w:r w:rsidRPr="00E63168">
              <w:rPr>
                <w:rFonts w:ascii="Calibri" w:hAnsi="Calibri"/>
                <w:b/>
                <w:lang w:val="ro-RO"/>
              </w:rPr>
              <w:t xml:space="preserve"> (cu caracter </w:t>
            </w:r>
            <w:proofErr w:type="spellStart"/>
            <w:r w:rsidRPr="00E63168">
              <w:rPr>
                <w:rFonts w:ascii="Calibri" w:hAnsi="Calibri"/>
                <w:b/>
                <w:lang w:val="ro-RO"/>
              </w:rPr>
              <w:t>ştiinţific</w:t>
            </w:r>
            <w:proofErr w:type="spellEnd"/>
            <w:r w:rsidRPr="00E63168">
              <w:rPr>
                <w:rFonts w:ascii="Calibri" w:hAnsi="Calibri"/>
                <w:b/>
                <w:lang w:val="ro-RO"/>
              </w:rPr>
              <w:t>); Aparat critic</w:t>
            </w:r>
          </w:p>
        </w:tc>
        <w:tc>
          <w:tcPr>
            <w:tcW w:w="1134" w:type="dxa"/>
            <w:shd w:val="clear" w:color="auto" w:fill="F2F2F2"/>
          </w:tcPr>
          <w:p w14:paraId="1555CF0E"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F2F2F2"/>
          </w:tcPr>
          <w:p w14:paraId="17F50BDA"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718016A3" w14:textId="77777777" w:rsidTr="00827938">
        <w:tc>
          <w:tcPr>
            <w:tcW w:w="851" w:type="dxa"/>
            <w:shd w:val="clear" w:color="auto" w:fill="EFF5FB"/>
          </w:tcPr>
          <w:p w14:paraId="276A5B0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5.1.</w:t>
            </w:r>
          </w:p>
        </w:tc>
        <w:tc>
          <w:tcPr>
            <w:tcW w:w="6378" w:type="dxa"/>
            <w:shd w:val="clear" w:color="auto" w:fill="EFF5FB"/>
          </w:tcPr>
          <w:p w14:paraId="36321AA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în România în edituri recunoscute CNCS A (pentru câte 25 pagini format B5 / 30 de pagini format A5)</w:t>
            </w:r>
          </w:p>
        </w:tc>
        <w:tc>
          <w:tcPr>
            <w:tcW w:w="1134" w:type="dxa"/>
            <w:shd w:val="clear" w:color="auto" w:fill="EFF5FB"/>
          </w:tcPr>
          <w:p w14:paraId="3B35DBC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1C3D29FA"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4F38B31" w14:textId="77777777" w:rsidTr="00827938">
        <w:tc>
          <w:tcPr>
            <w:tcW w:w="851" w:type="dxa"/>
            <w:shd w:val="clear" w:color="auto" w:fill="EFF5FB"/>
          </w:tcPr>
          <w:p w14:paraId="59F15B9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5.2.</w:t>
            </w:r>
          </w:p>
        </w:tc>
        <w:tc>
          <w:tcPr>
            <w:tcW w:w="6378" w:type="dxa"/>
            <w:shd w:val="clear" w:color="auto" w:fill="EFF5FB"/>
          </w:tcPr>
          <w:p w14:paraId="1B5434D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(pentru câte 25 pagini format B5 / 30 de pagini format A5)</w:t>
            </w:r>
          </w:p>
        </w:tc>
        <w:tc>
          <w:tcPr>
            <w:tcW w:w="1134" w:type="dxa"/>
            <w:shd w:val="clear" w:color="auto" w:fill="EFF5FB"/>
          </w:tcPr>
          <w:p w14:paraId="087B9BF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091AD1E9"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40039B64" w14:textId="77777777" w:rsidTr="00827938">
        <w:tc>
          <w:tcPr>
            <w:tcW w:w="851" w:type="dxa"/>
            <w:shd w:val="clear" w:color="auto" w:fill="EFF5FB"/>
          </w:tcPr>
          <w:p w14:paraId="6E2FD5C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5.3</w:t>
            </w:r>
          </w:p>
        </w:tc>
        <w:tc>
          <w:tcPr>
            <w:tcW w:w="6378" w:type="dxa"/>
            <w:shd w:val="clear" w:color="auto" w:fill="EFF5FB"/>
          </w:tcPr>
          <w:p w14:paraId="3C2A151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(pentru câte 25 pagini format B5 / 30 de pagini format A5)</w:t>
            </w:r>
          </w:p>
        </w:tc>
        <w:tc>
          <w:tcPr>
            <w:tcW w:w="1134" w:type="dxa"/>
            <w:shd w:val="clear" w:color="auto" w:fill="EFF5FB"/>
          </w:tcPr>
          <w:p w14:paraId="35787B8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6A28F31D"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72507A67" w14:textId="77777777" w:rsidTr="00827938">
        <w:tc>
          <w:tcPr>
            <w:tcW w:w="851" w:type="dxa"/>
            <w:shd w:val="clear" w:color="auto" w:fill="EFF5FB"/>
          </w:tcPr>
          <w:p w14:paraId="656D2ED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5.4.</w:t>
            </w:r>
          </w:p>
        </w:tc>
        <w:tc>
          <w:tcPr>
            <w:tcW w:w="6378" w:type="dxa"/>
            <w:shd w:val="clear" w:color="auto" w:fill="EFF5FB"/>
          </w:tcPr>
          <w:p w14:paraId="28AA839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cf. Obs. 7 (pentru câte 25 pagini format B5 / 30 de pagini format A5).</w:t>
            </w:r>
          </w:p>
        </w:tc>
        <w:tc>
          <w:tcPr>
            <w:tcW w:w="1134" w:type="dxa"/>
            <w:shd w:val="clear" w:color="auto" w:fill="EFF5FB"/>
          </w:tcPr>
          <w:p w14:paraId="3087D68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663DF798"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23A25C34" w14:textId="77777777" w:rsidTr="00827938">
        <w:tc>
          <w:tcPr>
            <w:tcW w:w="851" w:type="dxa"/>
            <w:shd w:val="clear" w:color="auto" w:fill="F2F2F2"/>
          </w:tcPr>
          <w:p w14:paraId="1474A8BF"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6</w:t>
            </w:r>
          </w:p>
        </w:tc>
        <w:tc>
          <w:tcPr>
            <w:tcW w:w="6378" w:type="dxa"/>
            <w:shd w:val="clear" w:color="auto" w:fill="F2F2F2"/>
          </w:tcPr>
          <w:p w14:paraId="5A7A6D72"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Recenzii</w:t>
            </w:r>
          </w:p>
        </w:tc>
        <w:tc>
          <w:tcPr>
            <w:tcW w:w="1134" w:type="dxa"/>
            <w:shd w:val="clear" w:color="auto" w:fill="F2F2F2"/>
          </w:tcPr>
          <w:p w14:paraId="25C581E3"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F2F2F2"/>
          </w:tcPr>
          <w:p w14:paraId="2514A248"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057EDF39" w14:textId="77777777" w:rsidTr="00827938">
        <w:tc>
          <w:tcPr>
            <w:tcW w:w="851" w:type="dxa"/>
            <w:shd w:val="clear" w:color="auto" w:fill="EFF5FB"/>
          </w:tcPr>
          <w:p w14:paraId="26B80BA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6.1.</w:t>
            </w:r>
          </w:p>
        </w:tc>
        <w:tc>
          <w:tcPr>
            <w:tcW w:w="6378" w:type="dxa"/>
            <w:shd w:val="clear" w:color="auto" w:fill="EFF5FB"/>
          </w:tcPr>
          <w:p w14:paraId="7DA33065"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Reviste cotate ISI / ERIH</w:t>
            </w:r>
          </w:p>
        </w:tc>
        <w:tc>
          <w:tcPr>
            <w:tcW w:w="1134" w:type="dxa"/>
            <w:shd w:val="clear" w:color="auto" w:fill="EFF5FB"/>
          </w:tcPr>
          <w:p w14:paraId="78849E21"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12B3598B"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7298847A" w14:textId="77777777" w:rsidTr="00827938">
        <w:tc>
          <w:tcPr>
            <w:tcW w:w="851" w:type="dxa"/>
            <w:shd w:val="clear" w:color="auto" w:fill="EFF5FB"/>
          </w:tcPr>
          <w:p w14:paraId="6F464A3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lastRenderedPageBreak/>
              <w:t>I</w:t>
            </w:r>
            <w:r w:rsidRPr="00E63168">
              <w:rPr>
                <w:rFonts w:ascii="Calibri" w:hAnsi="Calibri"/>
                <w:sz w:val="16"/>
                <w:szCs w:val="16"/>
                <w:lang w:val="ro-RO"/>
              </w:rPr>
              <w:t xml:space="preserve"> 6.2.</w:t>
            </w:r>
          </w:p>
        </w:tc>
        <w:tc>
          <w:tcPr>
            <w:tcW w:w="6378" w:type="dxa"/>
            <w:shd w:val="clear" w:color="auto" w:fill="EFF5FB"/>
          </w:tcPr>
          <w:p w14:paraId="769B4A18"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în BDI sau reviste teologice prestigioase</w:t>
            </w:r>
          </w:p>
        </w:tc>
        <w:tc>
          <w:tcPr>
            <w:tcW w:w="1134" w:type="dxa"/>
            <w:shd w:val="clear" w:color="auto" w:fill="EFF5FB"/>
          </w:tcPr>
          <w:p w14:paraId="3E767A9F"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624B01FF"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DB9736F" w14:textId="77777777" w:rsidTr="00827938">
        <w:tc>
          <w:tcPr>
            <w:tcW w:w="851" w:type="dxa"/>
            <w:shd w:val="clear" w:color="auto" w:fill="EFF5FB"/>
          </w:tcPr>
          <w:p w14:paraId="601F2B4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6.3.</w:t>
            </w:r>
          </w:p>
        </w:tc>
        <w:tc>
          <w:tcPr>
            <w:tcW w:w="6378" w:type="dxa"/>
            <w:shd w:val="clear" w:color="auto" w:fill="EFF5FB"/>
          </w:tcPr>
          <w:p w14:paraId="26CC902C"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10C3BD1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403A7579"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E73A28F" w14:textId="77777777" w:rsidTr="00827938">
        <w:tc>
          <w:tcPr>
            <w:tcW w:w="851" w:type="dxa"/>
            <w:shd w:val="clear" w:color="auto" w:fill="EFF5FB"/>
          </w:tcPr>
          <w:p w14:paraId="6E8E1FF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6.4.</w:t>
            </w:r>
          </w:p>
        </w:tc>
        <w:tc>
          <w:tcPr>
            <w:tcW w:w="6378" w:type="dxa"/>
            <w:shd w:val="clear" w:color="auto" w:fill="EFF5FB"/>
          </w:tcPr>
          <w:p w14:paraId="5D6C70B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242CE23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0,4 /n</w:t>
            </w:r>
          </w:p>
        </w:tc>
        <w:tc>
          <w:tcPr>
            <w:tcW w:w="1418" w:type="dxa"/>
            <w:shd w:val="clear" w:color="auto" w:fill="EFF5FB"/>
          </w:tcPr>
          <w:p w14:paraId="68F01C1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840687B" w14:textId="77777777" w:rsidTr="00827938">
        <w:tc>
          <w:tcPr>
            <w:tcW w:w="851" w:type="dxa"/>
            <w:shd w:val="clear" w:color="auto" w:fill="EFF5FB"/>
          </w:tcPr>
          <w:p w14:paraId="153024DD"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6.5.</w:t>
            </w:r>
          </w:p>
        </w:tc>
        <w:tc>
          <w:tcPr>
            <w:tcW w:w="6378" w:type="dxa"/>
            <w:shd w:val="clear" w:color="auto" w:fill="EFF5FB"/>
          </w:tcPr>
          <w:p w14:paraId="7302EEC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528E2BFE"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0,3 /n</w:t>
            </w:r>
          </w:p>
        </w:tc>
        <w:tc>
          <w:tcPr>
            <w:tcW w:w="1418" w:type="dxa"/>
            <w:shd w:val="clear" w:color="auto" w:fill="EFF5FB"/>
          </w:tcPr>
          <w:p w14:paraId="333A8D03"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43A041D" w14:textId="77777777" w:rsidTr="00827938">
        <w:tc>
          <w:tcPr>
            <w:tcW w:w="851" w:type="dxa"/>
            <w:shd w:val="clear" w:color="auto" w:fill="EFF5FB"/>
          </w:tcPr>
          <w:p w14:paraId="09F51FF6"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6.6.</w:t>
            </w:r>
          </w:p>
        </w:tc>
        <w:tc>
          <w:tcPr>
            <w:tcW w:w="6378" w:type="dxa"/>
            <w:shd w:val="clear" w:color="auto" w:fill="EFF5FB"/>
          </w:tcPr>
          <w:p w14:paraId="1BD7DBB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4314A99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0,2 /n</w:t>
            </w:r>
          </w:p>
        </w:tc>
        <w:tc>
          <w:tcPr>
            <w:tcW w:w="1418" w:type="dxa"/>
            <w:shd w:val="clear" w:color="auto" w:fill="EFF5FB"/>
          </w:tcPr>
          <w:p w14:paraId="0AB9C7F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57B7800A" w14:textId="77777777" w:rsidTr="00827938">
        <w:tc>
          <w:tcPr>
            <w:tcW w:w="851" w:type="dxa"/>
          </w:tcPr>
          <w:p w14:paraId="10BC7FCA" w14:textId="77777777" w:rsidR="00A6667C" w:rsidRPr="00E63168" w:rsidRDefault="00A6667C" w:rsidP="00827938">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6.7.</w:t>
            </w:r>
          </w:p>
        </w:tc>
        <w:tc>
          <w:tcPr>
            <w:tcW w:w="6378" w:type="dxa"/>
          </w:tcPr>
          <w:p w14:paraId="2A7F2527"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tcPr>
          <w:p w14:paraId="6AC1088E" w14:textId="77777777" w:rsidR="00A6667C" w:rsidRPr="00E63168" w:rsidRDefault="00A6667C" w:rsidP="00827938">
            <w:pPr>
              <w:spacing w:line="27" w:lineRule="atLeast"/>
              <w:jc w:val="both"/>
              <w:rPr>
                <w:rFonts w:ascii="Calibri" w:hAnsi="Calibri"/>
                <w:sz w:val="16"/>
                <w:szCs w:val="16"/>
                <w:lang w:val="ro-RO"/>
              </w:rPr>
            </w:pPr>
          </w:p>
        </w:tc>
        <w:tc>
          <w:tcPr>
            <w:tcW w:w="1418" w:type="dxa"/>
          </w:tcPr>
          <w:p w14:paraId="0A72230E"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07F838B8" w14:textId="77777777" w:rsidTr="00827938">
        <w:tc>
          <w:tcPr>
            <w:tcW w:w="851" w:type="dxa"/>
          </w:tcPr>
          <w:p w14:paraId="35B7E310" w14:textId="77777777" w:rsidR="00A6667C" w:rsidRPr="00E63168" w:rsidRDefault="00A6667C" w:rsidP="00827938">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6.8.</w:t>
            </w:r>
          </w:p>
        </w:tc>
        <w:tc>
          <w:tcPr>
            <w:tcW w:w="6378" w:type="dxa"/>
          </w:tcPr>
          <w:p w14:paraId="6A8EB813"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tcPr>
          <w:p w14:paraId="003893E3" w14:textId="77777777" w:rsidR="00A6667C" w:rsidRPr="00E63168" w:rsidRDefault="00A6667C" w:rsidP="00827938">
            <w:pPr>
              <w:spacing w:line="27" w:lineRule="atLeast"/>
              <w:jc w:val="both"/>
              <w:rPr>
                <w:rFonts w:ascii="Calibri" w:hAnsi="Calibri"/>
                <w:sz w:val="16"/>
                <w:szCs w:val="16"/>
                <w:lang w:val="ro-RO"/>
              </w:rPr>
            </w:pPr>
          </w:p>
        </w:tc>
        <w:tc>
          <w:tcPr>
            <w:tcW w:w="1418" w:type="dxa"/>
          </w:tcPr>
          <w:p w14:paraId="158E1CEC"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36678517" w14:textId="77777777" w:rsidTr="00827938">
        <w:tc>
          <w:tcPr>
            <w:tcW w:w="851" w:type="dxa"/>
            <w:shd w:val="clear" w:color="auto" w:fill="F2F2F2"/>
          </w:tcPr>
          <w:p w14:paraId="58A4A86A"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I 7</w:t>
            </w:r>
          </w:p>
        </w:tc>
        <w:tc>
          <w:tcPr>
            <w:tcW w:w="6378" w:type="dxa"/>
            <w:shd w:val="clear" w:color="auto" w:fill="F2F2F2"/>
          </w:tcPr>
          <w:p w14:paraId="3FDDD809"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Articole</w:t>
            </w:r>
          </w:p>
        </w:tc>
        <w:tc>
          <w:tcPr>
            <w:tcW w:w="1134" w:type="dxa"/>
            <w:shd w:val="clear" w:color="auto" w:fill="F2F2F2"/>
          </w:tcPr>
          <w:p w14:paraId="3CB5A20B" w14:textId="77777777" w:rsidR="00A6667C" w:rsidRPr="00E63168" w:rsidRDefault="00A6667C" w:rsidP="00827938">
            <w:pPr>
              <w:spacing w:line="27" w:lineRule="atLeast"/>
              <w:jc w:val="both"/>
              <w:rPr>
                <w:rFonts w:ascii="Calibri" w:hAnsi="Calibri"/>
                <w:sz w:val="20"/>
                <w:lang w:val="ro-RO"/>
              </w:rPr>
            </w:pPr>
          </w:p>
        </w:tc>
        <w:tc>
          <w:tcPr>
            <w:tcW w:w="1418" w:type="dxa"/>
            <w:shd w:val="clear" w:color="auto" w:fill="F2F2F2"/>
          </w:tcPr>
          <w:p w14:paraId="1F16527F"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743C1F01" w14:textId="77777777" w:rsidTr="00827938">
        <w:tc>
          <w:tcPr>
            <w:tcW w:w="851" w:type="dxa"/>
            <w:shd w:val="clear" w:color="auto" w:fill="EFF5FB"/>
          </w:tcPr>
          <w:p w14:paraId="3C698A9D"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7.1</w:t>
            </w:r>
          </w:p>
        </w:tc>
        <w:tc>
          <w:tcPr>
            <w:tcW w:w="6378" w:type="dxa"/>
            <w:shd w:val="clear" w:color="auto" w:fill="EFF5FB"/>
          </w:tcPr>
          <w:p w14:paraId="37F778E9"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În enciclopedii din străinătate</w:t>
            </w:r>
          </w:p>
        </w:tc>
        <w:tc>
          <w:tcPr>
            <w:tcW w:w="1134" w:type="dxa"/>
            <w:shd w:val="clear" w:color="auto" w:fill="EFF5FB"/>
          </w:tcPr>
          <w:p w14:paraId="2BE64E40"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5 /n</w:t>
            </w:r>
          </w:p>
        </w:tc>
        <w:tc>
          <w:tcPr>
            <w:tcW w:w="1418" w:type="dxa"/>
            <w:shd w:val="clear" w:color="auto" w:fill="EFF5FB"/>
          </w:tcPr>
          <w:p w14:paraId="3D54AB4B"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75565097" w14:textId="77777777" w:rsidTr="00827938">
        <w:tc>
          <w:tcPr>
            <w:tcW w:w="851" w:type="dxa"/>
            <w:shd w:val="clear" w:color="auto" w:fill="EFF5FB"/>
          </w:tcPr>
          <w:p w14:paraId="417E637F"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7.2.</w:t>
            </w:r>
          </w:p>
        </w:tc>
        <w:tc>
          <w:tcPr>
            <w:tcW w:w="6378" w:type="dxa"/>
            <w:shd w:val="clear" w:color="auto" w:fill="EFF5FB"/>
          </w:tcPr>
          <w:p w14:paraId="28BBDBFA"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 xml:space="preserve">În enciclopedii din </w:t>
            </w:r>
            <w:proofErr w:type="spellStart"/>
            <w:r w:rsidRPr="00E63168">
              <w:rPr>
                <w:rFonts w:ascii="Calibri" w:hAnsi="Calibri"/>
                <w:sz w:val="16"/>
                <w:szCs w:val="16"/>
                <w:lang w:val="ro-RO"/>
              </w:rPr>
              <w:t>ţară</w:t>
            </w:r>
            <w:proofErr w:type="spellEnd"/>
          </w:p>
        </w:tc>
        <w:tc>
          <w:tcPr>
            <w:tcW w:w="1134" w:type="dxa"/>
            <w:shd w:val="clear" w:color="auto" w:fill="EFF5FB"/>
          </w:tcPr>
          <w:p w14:paraId="49F2BB52"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000906CB"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6A3C66BE" w14:textId="77777777" w:rsidTr="00827938">
        <w:tc>
          <w:tcPr>
            <w:tcW w:w="851" w:type="dxa"/>
            <w:shd w:val="clear" w:color="auto" w:fill="EFF5FB"/>
          </w:tcPr>
          <w:p w14:paraId="0B5EAF90" w14:textId="77777777" w:rsidR="00A6667C" w:rsidRPr="00E63168" w:rsidRDefault="00A6667C" w:rsidP="00827938">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7.3.</w:t>
            </w:r>
          </w:p>
        </w:tc>
        <w:tc>
          <w:tcPr>
            <w:tcW w:w="6378" w:type="dxa"/>
            <w:shd w:val="clear" w:color="auto" w:fill="EFF5FB"/>
          </w:tcPr>
          <w:p w14:paraId="4A81EE6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În periodice bisericești</w:t>
            </w:r>
          </w:p>
        </w:tc>
        <w:tc>
          <w:tcPr>
            <w:tcW w:w="1134" w:type="dxa"/>
            <w:shd w:val="clear" w:color="auto" w:fill="EFF5FB"/>
          </w:tcPr>
          <w:p w14:paraId="75A4672B" w14:textId="77777777" w:rsidR="00A6667C" w:rsidRPr="00E63168" w:rsidRDefault="00A6667C" w:rsidP="00827938">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3F16D6D4" w14:textId="77777777" w:rsidR="00A6667C" w:rsidRPr="00E63168" w:rsidRDefault="00A6667C" w:rsidP="00827938">
            <w:pPr>
              <w:spacing w:line="27" w:lineRule="atLeast"/>
              <w:jc w:val="both"/>
              <w:rPr>
                <w:rFonts w:ascii="Calibri" w:hAnsi="Calibri"/>
                <w:sz w:val="16"/>
                <w:szCs w:val="16"/>
                <w:lang w:val="ro-RO"/>
              </w:rPr>
            </w:pPr>
          </w:p>
        </w:tc>
      </w:tr>
      <w:tr w:rsidR="00A6667C" w:rsidRPr="00E63168" w14:paraId="18033F67" w14:textId="77777777" w:rsidTr="00827938">
        <w:tc>
          <w:tcPr>
            <w:tcW w:w="851" w:type="dxa"/>
            <w:shd w:val="clear" w:color="auto" w:fill="C5E0B3"/>
          </w:tcPr>
          <w:p w14:paraId="2A3E7E29" w14:textId="77777777" w:rsidR="00A6667C" w:rsidRPr="00E63168" w:rsidRDefault="00A6667C" w:rsidP="00827938">
            <w:pPr>
              <w:spacing w:line="27" w:lineRule="atLeast"/>
              <w:jc w:val="both"/>
              <w:rPr>
                <w:rFonts w:ascii="Calibri" w:hAnsi="Calibri"/>
                <w:b/>
                <w:sz w:val="20"/>
                <w:lang w:val="ro-RO"/>
              </w:rPr>
            </w:pPr>
          </w:p>
        </w:tc>
        <w:tc>
          <w:tcPr>
            <w:tcW w:w="6378" w:type="dxa"/>
            <w:shd w:val="clear" w:color="auto" w:fill="C5E0B3"/>
          </w:tcPr>
          <w:p w14:paraId="3A7ABD64"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5 (</w:t>
            </w:r>
            <w:r w:rsidRPr="00176F74">
              <w:rPr>
                <w:rFonts w:ascii="Calibri" w:hAnsi="Calibri"/>
                <w:b/>
                <w:bCs/>
                <w:sz w:val="20"/>
                <w:lang w:val="ro-RO"/>
              </w:rPr>
              <w:t>Suma indicatorilor I 3 – I 7)</w:t>
            </w:r>
          </w:p>
        </w:tc>
        <w:tc>
          <w:tcPr>
            <w:tcW w:w="1134" w:type="dxa"/>
            <w:shd w:val="clear" w:color="auto" w:fill="C5E0B3"/>
          </w:tcPr>
          <w:p w14:paraId="11C07EA5" w14:textId="77777777" w:rsidR="00A6667C" w:rsidRPr="00780E83" w:rsidRDefault="00A6667C" w:rsidP="00827938">
            <w:pPr>
              <w:spacing w:line="27" w:lineRule="atLeast"/>
              <w:jc w:val="both"/>
              <w:rPr>
                <w:rFonts w:ascii="Calibri" w:hAnsi="Calibri"/>
                <w:b/>
                <w:lang w:val="ro-RO"/>
              </w:rPr>
            </w:pPr>
          </w:p>
        </w:tc>
        <w:tc>
          <w:tcPr>
            <w:tcW w:w="1418" w:type="dxa"/>
            <w:shd w:val="clear" w:color="auto" w:fill="C5E0B3"/>
          </w:tcPr>
          <w:p w14:paraId="20C74733" w14:textId="77777777" w:rsidR="00A6667C" w:rsidRPr="00E63168" w:rsidRDefault="00A6667C" w:rsidP="00827938">
            <w:pPr>
              <w:spacing w:line="27" w:lineRule="atLeast"/>
              <w:jc w:val="both"/>
              <w:rPr>
                <w:rFonts w:ascii="Calibri" w:hAnsi="Calibri"/>
                <w:b/>
                <w:sz w:val="20"/>
                <w:szCs w:val="20"/>
                <w:lang w:val="ro-RO"/>
              </w:rPr>
            </w:pPr>
          </w:p>
        </w:tc>
      </w:tr>
      <w:tr w:rsidR="00A6667C" w:rsidRPr="00E63168" w14:paraId="261B2064" w14:textId="77777777" w:rsidTr="00827938">
        <w:tc>
          <w:tcPr>
            <w:tcW w:w="851" w:type="dxa"/>
            <w:shd w:val="clear" w:color="auto" w:fill="auto"/>
          </w:tcPr>
          <w:p w14:paraId="4FA41E05"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lang w:val="ro-RO"/>
              </w:rPr>
              <w:t xml:space="preserve">I 8. </w:t>
            </w:r>
          </w:p>
        </w:tc>
        <w:tc>
          <w:tcPr>
            <w:tcW w:w="6378" w:type="dxa"/>
            <w:shd w:val="clear" w:color="auto" w:fill="auto"/>
          </w:tcPr>
          <w:p w14:paraId="66208A38" w14:textId="77777777" w:rsidR="00A6667C" w:rsidRPr="008347C7" w:rsidRDefault="00A6667C" w:rsidP="00827938">
            <w:pPr>
              <w:spacing w:line="27" w:lineRule="atLeast"/>
              <w:jc w:val="both"/>
              <w:rPr>
                <w:rFonts w:ascii="Calibri" w:hAnsi="Calibri"/>
                <w:b/>
                <w:sz w:val="20"/>
                <w:szCs w:val="20"/>
                <w:lang w:val="ro-RO"/>
              </w:rPr>
            </w:pPr>
            <w:r w:rsidRPr="008347C7">
              <w:rPr>
                <w:rFonts w:ascii="Calibri" w:hAnsi="Calibri"/>
                <w:b/>
                <w:sz w:val="20"/>
                <w:szCs w:val="20"/>
                <w:lang w:val="ro-RO"/>
              </w:rPr>
              <w:t>Prestigiul profesional</w:t>
            </w:r>
          </w:p>
          <w:p w14:paraId="09636F79"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1.calitatea de </w:t>
            </w:r>
            <w:proofErr w:type="spellStart"/>
            <w:r w:rsidRPr="008347C7">
              <w:rPr>
                <w:rFonts w:ascii="Calibri" w:hAnsi="Calibri"/>
                <w:sz w:val="20"/>
                <w:szCs w:val="20"/>
                <w:lang w:val="ro-RO"/>
              </w:rPr>
              <w:t>visiting</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professor</w:t>
            </w:r>
            <w:proofErr w:type="spellEnd"/>
            <w:r w:rsidRPr="008347C7">
              <w:rPr>
                <w:rFonts w:ascii="Calibri" w:hAnsi="Calibri"/>
                <w:sz w:val="20"/>
                <w:szCs w:val="20"/>
                <w:lang w:val="ro-RO"/>
              </w:rPr>
              <w:t xml:space="preserve"> la universități din străinătate,</w:t>
            </w:r>
          </w:p>
          <w:p w14:paraId="46B8225D" w14:textId="77777777" w:rsidR="00A6667C" w:rsidRPr="008347C7" w:rsidRDefault="00A6667C" w:rsidP="00827938">
            <w:pPr>
              <w:spacing w:after="0" w:line="27" w:lineRule="atLeast"/>
              <w:jc w:val="both"/>
              <w:rPr>
                <w:rFonts w:ascii="Calibri" w:hAnsi="Calibri"/>
                <w:sz w:val="20"/>
                <w:szCs w:val="20"/>
                <w:lang w:val="ro-RO"/>
              </w:rPr>
            </w:pPr>
            <w:r w:rsidRPr="008347C7">
              <w:rPr>
                <w:rFonts w:ascii="Calibri" w:hAnsi="Calibri"/>
                <w:sz w:val="20"/>
                <w:szCs w:val="20"/>
                <w:lang w:val="ro-RO"/>
              </w:rPr>
              <w:t>2.calitatea de „observator” invitat la întruniri internaționale de specialitate;</w:t>
            </w:r>
          </w:p>
          <w:p w14:paraId="210B2679"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3. membru în </w:t>
            </w:r>
            <w:proofErr w:type="spellStart"/>
            <w:r w:rsidRPr="008347C7">
              <w:rPr>
                <w:rFonts w:ascii="Calibri" w:hAnsi="Calibri"/>
                <w:sz w:val="20"/>
                <w:szCs w:val="20"/>
                <w:lang w:val="ro-RO"/>
              </w:rPr>
              <w:t>asociaţii</w:t>
            </w:r>
            <w:proofErr w:type="spellEnd"/>
            <w:r w:rsidRPr="008347C7">
              <w:rPr>
                <w:rFonts w:ascii="Calibri" w:hAnsi="Calibri"/>
                <w:sz w:val="20"/>
                <w:szCs w:val="20"/>
                <w:lang w:val="ro-RO"/>
              </w:rPr>
              <w:t xml:space="preserve"> profesionale, </w:t>
            </w:r>
          </w:p>
          <w:p w14:paraId="43CFBDE2" w14:textId="77777777" w:rsidR="00A6667C" w:rsidRPr="008347C7" w:rsidRDefault="00A6667C" w:rsidP="00827938">
            <w:pPr>
              <w:spacing w:after="0" w:line="27" w:lineRule="atLeast"/>
              <w:jc w:val="both"/>
              <w:rPr>
                <w:rFonts w:ascii="Calibri" w:hAnsi="Calibri"/>
                <w:sz w:val="20"/>
                <w:szCs w:val="20"/>
                <w:lang w:val="ro-RO"/>
              </w:rPr>
            </w:pPr>
            <w:r w:rsidRPr="008347C7">
              <w:rPr>
                <w:rFonts w:ascii="Calibri" w:hAnsi="Calibri"/>
                <w:sz w:val="20"/>
                <w:szCs w:val="20"/>
                <w:lang w:val="ro-RO"/>
              </w:rPr>
              <w:t xml:space="preserve">4. participarea la </w:t>
            </w:r>
            <w:proofErr w:type="spellStart"/>
            <w:r w:rsidRPr="008347C7">
              <w:rPr>
                <w:rFonts w:ascii="Calibri" w:hAnsi="Calibri"/>
                <w:sz w:val="20"/>
                <w:szCs w:val="20"/>
                <w:lang w:val="ro-RO"/>
              </w:rPr>
              <w:t>work</w:t>
            </w:r>
            <w:proofErr w:type="spellEnd"/>
            <w:r w:rsidRPr="008347C7">
              <w:rPr>
                <w:rFonts w:ascii="Calibri" w:hAnsi="Calibri"/>
                <w:sz w:val="20"/>
                <w:szCs w:val="20"/>
                <w:lang w:val="ro-RO"/>
              </w:rPr>
              <w:t>-shopuri internaționale;</w:t>
            </w:r>
          </w:p>
          <w:p w14:paraId="13B45D59" w14:textId="77777777" w:rsidR="00A6667C" w:rsidRPr="008347C7" w:rsidRDefault="00A6667C" w:rsidP="00827938">
            <w:pPr>
              <w:spacing w:after="0" w:line="27" w:lineRule="atLeast"/>
              <w:jc w:val="both"/>
              <w:rPr>
                <w:rFonts w:ascii="Calibri" w:hAnsi="Calibri"/>
                <w:sz w:val="20"/>
                <w:szCs w:val="20"/>
                <w:lang w:val="ro-RO"/>
              </w:rPr>
            </w:pPr>
            <w:r w:rsidRPr="008347C7">
              <w:rPr>
                <w:rFonts w:ascii="Calibri" w:hAnsi="Calibri"/>
                <w:sz w:val="20"/>
                <w:szCs w:val="20"/>
                <w:lang w:val="ro-RO"/>
              </w:rPr>
              <w:t>5. organizarea unor conferințe științifice internaționale;</w:t>
            </w:r>
          </w:p>
          <w:p w14:paraId="096DD56F"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6.membru în comisii de cercetare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granturi, </w:t>
            </w:r>
          </w:p>
          <w:p w14:paraId="55A1BC58"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7.membru în comisii de dialog interconfesional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interreligios, </w:t>
            </w:r>
          </w:p>
          <w:p w14:paraId="38C35E93"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8.membru în colectivele de </w:t>
            </w:r>
            <w:proofErr w:type="spellStart"/>
            <w:r w:rsidRPr="008347C7">
              <w:rPr>
                <w:rFonts w:ascii="Calibri" w:hAnsi="Calibri"/>
                <w:sz w:val="20"/>
                <w:szCs w:val="20"/>
                <w:lang w:val="ro-RO"/>
              </w:rPr>
              <w:t>redacţie</w:t>
            </w:r>
            <w:proofErr w:type="spellEnd"/>
            <w:r w:rsidRPr="008347C7">
              <w:rPr>
                <w:rFonts w:ascii="Calibri" w:hAnsi="Calibri"/>
                <w:sz w:val="20"/>
                <w:szCs w:val="20"/>
                <w:lang w:val="ro-RO"/>
              </w:rPr>
              <w:t xml:space="preserve"> ale unor reviste de specialitate din străinătate, indexate în bazele de date ISI, ATLA, </w:t>
            </w:r>
            <w:proofErr w:type="spellStart"/>
            <w:r w:rsidRPr="008347C7">
              <w:rPr>
                <w:rFonts w:ascii="Calibri" w:hAnsi="Calibri"/>
                <w:sz w:val="20"/>
                <w:szCs w:val="20"/>
                <w:lang w:val="ro-RO"/>
              </w:rPr>
              <w:t>Religion</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and</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Theological</w:t>
            </w:r>
            <w:proofErr w:type="spellEnd"/>
            <w:r w:rsidRPr="008347C7">
              <w:rPr>
                <w:rFonts w:ascii="Calibri" w:hAnsi="Calibri"/>
                <w:sz w:val="20"/>
                <w:szCs w:val="20"/>
                <w:lang w:val="ro-RO"/>
              </w:rPr>
              <w:t xml:space="preserve"> Abstract, ERIH, </w:t>
            </w:r>
            <w:proofErr w:type="spellStart"/>
            <w:r w:rsidRPr="008347C7">
              <w:rPr>
                <w:rFonts w:ascii="Calibri" w:hAnsi="Calibri"/>
                <w:sz w:val="20"/>
                <w:szCs w:val="20"/>
                <w:lang w:val="ro-RO"/>
              </w:rPr>
              <w:t>Scopus</w:t>
            </w:r>
            <w:proofErr w:type="spellEnd"/>
            <w:r w:rsidRPr="008347C7">
              <w:rPr>
                <w:rFonts w:ascii="Calibri" w:hAnsi="Calibri"/>
                <w:sz w:val="20"/>
                <w:szCs w:val="20"/>
                <w:lang w:val="ro-RO"/>
              </w:rPr>
              <w:t xml:space="preserve">, EBSCO, JSTOR, </w:t>
            </w:r>
            <w:proofErr w:type="spellStart"/>
            <w:r w:rsidRPr="008347C7">
              <w:rPr>
                <w:rFonts w:ascii="Calibri" w:hAnsi="Calibri"/>
                <w:sz w:val="20"/>
                <w:szCs w:val="20"/>
                <w:lang w:val="ro-RO"/>
              </w:rPr>
              <w:t>ProQuest</w:t>
            </w:r>
            <w:proofErr w:type="spellEnd"/>
            <w:r w:rsidRPr="008347C7">
              <w:rPr>
                <w:rFonts w:ascii="Calibri" w:hAnsi="Calibri"/>
                <w:sz w:val="20"/>
                <w:szCs w:val="20"/>
                <w:lang w:val="ro-RO"/>
              </w:rPr>
              <w:t xml:space="preserve">, Project Muse, CEEOL, </w:t>
            </w:r>
            <w:proofErr w:type="spellStart"/>
            <w:r w:rsidRPr="008347C7">
              <w:rPr>
                <w:rFonts w:ascii="Calibri" w:hAnsi="Calibri"/>
                <w:sz w:val="20"/>
                <w:szCs w:val="20"/>
                <w:lang w:val="ro-RO"/>
              </w:rPr>
              <w:t>Refdoc</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Cat.inist</w:t>
            </w:r>
            <w:proofErr w:type="spellEnd"/>
            <w:r w:rsidRPr="008347C7">
              <w:rPr>
                <w:rFonts w:ascii="Calibri" w:hAnsi="Calibri"/>
                <w:sz w:val="20"/>
                <w:szCs w:val="20"/>
                <w:lang w:val="ro-RO"/>
              </w:rPr>
              <w:t xml:space="preserve">), Index </w:t>
            </w:r>
            <w:proofErr w:type="spellStart"/>
            <w:r w:rsidRPr="008347C7">
              <w:rPr>
                <w:rFonts w:ascii="Calibri" w:hAnsi="Calibri"/>
                <w:sz w:val="20"/>
                <w:szCs w:val="20"/>
                <w:lang w:val="ro-RO"/>
              </w:rPr>
              <w:t>theologicus</w:t>
            </w:r>
            <w:proofErr w:type="spellEnd"/>
            <w:r w:rsidRPr="008347C7">
              <w:rPr>
                <w:rFonts w:ascii="Calibri" w:hAnsi="Calibri"/>
                <w:sz w:val="20"/>
                <w:szCs w:val="20"/>
                <w:lang w:val="ro-RO"/>
              </w:rPr>
              <w:t xml:space="preserve">,  MTMT, </w:t>
            </w:r>
            <w:proofErr w:type="spellStart"/>
            <w:r w:rsidRPr="008347C7">
              <w:rPr>
                <w:rFonts w:ascii="Calibri" w:hAnsi="Calibri"/>
                <w:sz w:val="20"/>
                <w:szCs w:val="20"/>
                <w:lang w:val="ro-RO"/>
              </w:rPr>
              <w:t>Matarka</w:t>
            </w:r>
            <w:proofErr w:type="spellEnd"/>
            <w:r w:rsidRPr="008347C7">
              <w:rPr>
                <w:rFonts w:ascii="Calibri" w:hAnsi="Calibri"/>
                <w:sz w:val="20"/>
                <w:szCs w:val="20"/>
                <w:lang w:val="ro-RO"/>
              </w:rPr>
              <w:t>;</w:t>
            </w:r>
          </w:p>
          <w:p w14:paraId="3A1008BE"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9.referent </w:t>
            </w:r>
            <w:proofErr w:type="spellStart"/>
            <w:r w:rsidRPr="008347C7">
              <w:rPr>
                <w:rFonts w:ascii="Calibri" w:hAnsi="Calibri"/>
                <w:sz w:val="20"/>
                <w:szCs w:val="20"/>
                <w:lang w:val="ro-RO"/>
              </w:rPr>
              <w:t>ştiinţific</w:t>
            </w:r>
            <w:proofErr w:type="spellEnd"/>
            <w:r w:rsidRPr="008347C7">
              <w:rPr>
                <w:rFonts w:ascii="Calibri" w:hAnsi="Calibri"/>
                <w:sz w:val="20"/>
                <w:szCs w:val="20"/>
                <w:lang w:val="ro-RO"/>
              </w:rPr>
              <w:t xml:space="preserve"> al unor edituri cu prestigiu </w:t>
            </w:r>
            <w:proofErr w:type="spellStart"/>
            <w:r w:rsidRPr="008347C7">
              <w:rPr>
                <w:rFonts w:ascii="Calibri" w:hAnsi="Calibri"/>
                <w:sz w:val="20"/>
                <w:szCs w:val="20"/>
                <w:lang w:val="ro-RO"/>
              </w:rPr>
              <w:t>internaţional</w:t>
            </w:r>
            <w:proofErr w:type="spellEnd"/>
            <w:r w:rsidRPr="008347C7">
              <w:rPr>
                <w:rFonts w:ascii="Calibri" w:hAnsi="Calibri"/>
                <w:sz w:val="20"/>
                <w:szCs w:val="20"/>
                <w:lang w:val="ro-RO"/>
              </w:rPr>
              <w:t xml:space="preserve">, </w:t>
            </w:r>
          </w:p>
          <w:p w14:paraId="142C249D" w14:textId="77777777" w:rsidR="00A6667C" w:rsidRPr="008347C7" w:rsidRDefault="00A6667C" w:rsidP="00827938">
            <w:pPr>
              <w:spacing w:after="0" w:line="27" w:lineRule="atLeast"/>
              <w:jc w:val="both"/>
              <w:rPr>
                <w:rFonts w:ascii="Calibri" w:hAnsi="Calibri"/>
                <w:b/>
                <w:sz w:val="20"/>
                <w:szCs w:val="20"/>
                <w:lang w:val="ro-RO"/>
              </w:rPr>
            </w:pPr>
            <w:r w:rsidRPr="008347C7">
              <w:rPr>
                <w:rFonts w:ascii="Calibri" w:hAnsi="Calibri"/>
                <w:sz w:val="20"/>
                <w:szCs w:val="20"/>
                <w:lang w:val="ro-RO"/>
              </w:rPr>
              <w:t xml:space="preserve">10.premii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distincţii</w:t>
            </w:r>
            <w:proofErr w:type="spellEnd"/>
            <w:r w:rsidRPr="008347C7">
              <w:rPr>
                <w:rFonts w:ascii="Calibri" w:hAnsi="Calibri"/>
                <w:sz w:val="20"/>
                <w:szCs w:val="20"/>
                <w:lang w:val="ro-RO"/>
              </w:rPr>
              <w:t xml:space="preserve"> academice, </w:t>
            </w:r>
            <w:proofErr w:type="spellStart"/>
            <w:r w:rsidRPr="008347C7">
              <w:rPr>
                <w:rFonts w:ascii="Calibri" w:hAnsi="Calibri"/>
                <w:sz w:val="20"/>
                <w:szCs w:val="20"/>
                <w:lang w:val="ro-RO"/>
              </w:rPr>
              <w:t>naţionale</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internaţionale</w:t>
            </w:r>
            <w:proofErr w:type="spellEnd"/>
            <w:r w:rsidRPr="008347C7">
              <w:rPr>
                <w:rFonts w:ascii="Calibri" w:hAnsi="Calibri"/>
                <w:sz w:val="20"/>
                <w:szCs w:val="20"/>
                <w:lang w:val="ro-RO"/>
              </w:rPr>
              <w:t>;</w:t>
            </w:r>
          </w:p>
        </w:tc>
        <w:tc>
          <w:tcPr>
            <w:tcW w:w="1134" w:type="dxa"/>
            <w:shd w:val="clear" w:color="auto" w:fill="auto"/>
          </w:tcPr>
          <w:p w14:paraId="7C85485D" w14:textId="77777777" w:rsidR="00A6667C" w:rsidRPr="00E63168" w:rsidRDefault="00A6667C" w:rsidP="00827938">
            <w:pPr>
              <w:spacing w:line="27" w:lineRule="atLeast"/>
              <w:jc w:val="both"/>
              <w:rPr>
                <w:rFonts w:ascii="Calibri" w:hAnsi="Calibri"/>
                <w:sz w:val="20"/>
                <w:lang w:val="ro-RO"/>
              </w:rPr>
            </w:pPr>
            <w:r w:rsidRPr="00E63168">
              <w:rPr>
                <w:rFonts w:ascii="Calibri" w:hAnsi="Calibri"/>
                <w:sz w:val="20"/>
                <w:lang w:val="ro-RO"/>
              </w:rPr>
              <w:t>2 p. fiecare</w:t>
            </w:r>
          </w:p>
        </w:tc>
        <w:tc>
          <w:tcPr>
            <w:tcW w:w="1418" w:type="dxa"/>
            <w:shd w:val="clear" w:color="auto" w:fill="auto"/>
          </w:tcPr>
          <w:p w14:paraId="203613DE" w14:textId="77777777" w:rsidR="00A6667C" w:rsidRPr="00E63168" w:rsidRDefault="00A6667C" w:rsidP="00827938">
            <w:pPr>
              <w:spacing w:line="27" w:lineRule="atLeast"/>
              <w:ind w:left="-113" w:right="-57"/>
              <w:jc w:val="right"/>
              <w:rPr>
                <w:rFonts w:ascii="Calibri" w:hAnsi="Calibri"/>
                <w:sz w:val="20"/>
                <w:szCs w:val="20"/>
                <w:lang w:val="ro-RO"/>
              </w:rPr>
            </w:pPr>
          </w:p>
          <w:p w14:paraId="55A4FDB2" w14:textId="77777777" w:rsidR="00A6667C" w:rsidRPr="00E63168" w:rsidRDefault="00A6667C" w:rsidP="00827938">
            <w:pPr>
              <w:spacing w:line="27" w:lineRule="atLeast"/>
              <w:ind w:left="-113" w:right="-57"/>
              <w:rPr>
                <w:rFonts w:ascii="Calibri" w:hAnsi="Calibri"/>
                <w:sz w:val="20"/>
                <w:szCs w:val="20"/>
                <w:lang w:val="ro-RO"/>
              </w:rPr>
            </w:pPr>
          </w:p>
          <w:p w14:paraId="35A56B88" w14:textId="77777777" w:rsidR="00A6667C" w:rsidRPr="00E63168" w:rsidRDefault="00A6667C" w:rsidP="00827938">
            <w:pPr>
              <w:spacing w:line="27" w:lineRule="atLeast"/>
              <w:ind w:left="-113" w:right="-57"/>
              <w:jc w:val="right"/>
              <w:rPr>
                <w:rFonts w:ascii="Calibri" w:hAnsi="Calibri"/>
                <w:sz w:val="20"/>
                <w:szCs w:val="20"/>
                <w:lang w:val="ro-RO"/>
              </w:rPr>
            </w:pPr>
          </w:p>
        </w:tc>
      </w:tr>
      <w:tr w:rsidR="00A6667C" w:rsidRPr="00E63168" w14:paraId="00935D8D" w14:textId="77777777" w:rsidTr="00827938">
        <w:tc>
          <w:tcPr>
            <w:tcW w:w="851" w:type="dxa"/>
            <w:shd w:val="clear" w:color="auto" w:fill="C5E0B3"/>
          </w:tcPr>
          <w:p w14:paraId="79B669F3" w14:textId="77777777" w:rsidR="00A6667C" w:rsidRPr="00E63168" w:rsidRDefault="00A6667C" w:rsidP="00827938">
            <w:pPr>
              <w:spacing w:line="27" w:lineRule="atLeast"/>
              <w:jc w:val="both"/>
              <w:rPr>
                <w:rFonts w:ascii="Calibri" w:hAnsi="Calibri"/>
                <w:b/>
                <w:sz w:val="20"/>
                <w:lang w:val="ro-RO"/>
              </w:rPr>
            </w:pPr>
          </w:p>
        </w:tc>
        <w:tc>
          <w:tcPr>
            <w:tcW w:w="6378" w:type="dxa"/>
            <w:shd w:val="clear" w:color="auto" w:fill="C5E0B3"/>
          </w:tcPr>
          <w:p w14:paraId="660B965F"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6  (</w:t>
            </w:r>
            <w:r w:rsidRPr="00176F74">
              <w:rPr>
                <w:rFonts w:ascii="Calibri" w:hAnsi="Calibri"/>
                <w:b/>
                <w:bCs/>
                <w:sz w:val="20"/>
                <w:lang w:val="ro-RO"/>
              </w:rPr>
              <w:t>Suma indicatorului I</w:t>
            </w:r>
            <w:r>
              <w:rPr>
                <w:rFonts w:ascii="Calibri" w:hAnsi="Calibri"/>
                <w:b/>
                <w:bCs/>
                <w:sz w:val="20"/>
                <w:lang w:val="ro-RO"/>
              </w:rPr>
              <w:t xml:space="preserve"> </w:t>
            </w:r>
            <w:r w:rsidRPr="00176F74">
              <w:rPr>
                <w:rFonts w:ascii="Calibri" w:hAnsi="Calibri"/>
                <w:b/>
                <w:bCs/>
                <w:sz w:val="20"/>
                <w:lang w:val="ro-RO"/>
              </w:rPr>
              <w:t>8)</w:t>
            </w:r>
          </w:p>
        </w:tc>
        <w:tc>
          <w:tcPr>
            <w:tcW w:w="1134" w:type="dxa"/>
            <w:shd w:val="clear" w:color="auto" w:fill="C5E0B3"/>
          </w:tcPr>
          <w:p w14:paraId="6594A788" w14:textId="77777777" w:rsidR="00A6667C" w:rsidRPr="00780E83" w:rsidRDefault="00A6667C" w:rsidP="00827938">
            <w:pPr>
              <w:spacing w:line="27" w:lineRule="atLeast"/>
              <w:jc w:val="both"/>
              <w:rPr>
                <w:rFonts w:ascii="Calibri" w:hAnsi="Calibri"/>
                <w:b/>
                <w:lang w:val="ro-RO"/>
              </w:rPr>
            </w:pPr>
          </w:p>
        </w:tc>
        <w:tc>
          <w:tcPr>
            <w:tcW w:w="1418" w:type="dxa"/>
            <w:shd w:val="clear" w:color="auto" w:fill="C5E0B3"/>
          </w:tcPr>
          <w:p w14:paraId="12EBF143" w14:textId="77777777" w:rsidR="00A6667C" w:rsidRPr="00E63168" w:rsidRDefault="00A6667C" w:rsidP="00827938">
            <w:pPr>
              <w:spacing w:line="27" w:lineRule="atLeast"/>
              <w:jc w:val="both"/>
              <w:rPr>
                <w:rFonts w:ascii="Calibri" w:hAnsi="Calibri"/>
                <w:b/>
                <w:color w:val="0070C0"/>
                <w:sz w:val="20"/>
                <w:szCs w:val="20"/>
                <w:lang w:val="ro-RO"/>
              </w:rPr>
            </w:pPr>
          </w:p>
        </w:tc>
      </w:tr>
      <w:tr w:rsidR="00A6667C" w:rsidRPr="00E63168" w14:paraId="3E19E465" w14:textId="77777777" w:rsidTr="00827938">
        <w:tc>
          <w:tcPr>
            <w:tcW w:w="851" w:type="dxa"/>
          </w:tcPr>
          <w:p w14:paraId="3078A544" w14:textId="77777777" w:rsidR="00A6667C" w:rsidRPr="00E63168" w:rsidRDefault="00A6667C" w:rsidP="00827938">
            <w:pPr>
              <w:spacing w:line="27" w:lineRule="atLeast"/>
              <w:jc w:val="both"/>
              <w:rPr>
                <w:rFonts w:ascii="Calibri" w:hAnsi="Calibri"/>
                <w:b/>
                <w:sz w:val="20"/>
                <w:lang w:val="ro-RO"/>
              </w:rPr>
            </w:pPr>
            <w:r w:rsidRPr="00E63168">
              <w:rPr>
                <w:rFonts w:ascii="Calibri" w:hAnsi="Calibri"/>
                <w:b/>
                <w:lang w:val="ro-RO"/>
              </w:rPr>
              <w:t>I 9.</w:t>
            </w:r>
          </w:p>
        </w:tc>
        <w:tc>
          <w:tcPr>
            <w:tcW w:w="6378" w:type="dxa"/>
          </w:tcPr>
          <w:p w14:paraId="1F6900A4" w14:textId="77777777" w:rsidR="00A6667C" w:rsidRPr="00E63168" w:rsidRDefault="00A6667C" w:rsidP="00827938">
            <w:pPr>
              <w:spacing w:line="27" w:lineRule="atLeast"/>
              <w:jc w:val="both"/>
              <w:rPr>
                <w:rFonts w:ascii="Calibri" w:hAnsi="Calibri"/>
                <w:b/>
                <w:lang w:val="ro-RO"/>
              </w:rPr>
            </w:pPr>
            <w:r w:rsidRPr="00E63168">
              <w:rPr>
                <w:rFonts w:ascii="Calibri" w:hAnsi="Calibri"/>
                <w:b/>
                <w:lang w:val="ro-RO"/>
              </w:rPr>
              <w:t xml:space="preserve">Citări </w:t>
            </w:r>
          </w:p>
          <w:p w14:paraId="1A4A57E1" w14:textId="77777777" w:rsidR="00A6667C" w:rsidRPr="008347C7" w:rsidRDefault="00A6667C" w:rsidP="00827938">
            <w:pPr>
              <w:spacing w:after="0" w:line="27" w:lineRule="atLeast"/>
              <w:jc w:val="both"/>
              <w:rPr>
                <w:rFonts w:ascii="Calibri" w:hAnsi="Calibri"/>
                <w:sz w:val="18"/>
                <w:szCs w:val="18"/>
                <w:lang w:val="ro-RO"/>
              </w:rPr>
            </w:pPr>
            <w:r w:rsidRPr="008347C7">
              <w:rPr>
                <w:rFonts w:ascii="Calibri" w:hAnsi="Calibri"/>
                <w:sz w:val="18"/>
                <w:szCs w:val="18"/>
                <w:lang w:val="ro-RO"/>
              </w:rPr>
              <w:t xml:space="preserve">în </w:t>
            </w:r>
            <w:proofErr w:type="spellStart"/>
            <w:r w:rsidRPr="008347C7">
              <w:rPr>
                <w:rFonts w:ascii="Calibri" w:hAnsi="Calibri"/>
                <w:sz w:val="18"/>
                <w:szCs w:val="18"/>
                <w:lang w:val="ro-RO"/>
              </w:rPr>
              <w:t>cărţi</w:t>
            </w:r>
            <w:proofErr w:type="spellEnd"/>
            <w:r w:rsidRPr="008347C7">
              <w:rPr>
                <w:rFonts w:ascii="Calibri" w:hAnsi="Calibri"/>
                <w:sz w:val="18"/>
                <w:szCs w:val="18"/>
                <w:lang w:val="ro-RO"/>
              </w:rPr>
              <w:t xml:space="preserve"> publicate în edituri prestigioase din străinătate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ţară</w:t>
            </w:r>
            <w:proofErr w:type="spellEnd"/>
            <w:r w:rsidRPr="008347C7">
              <w:rPr>
                <w:rFonts w:ascii="Calibri" w:hAnsi="Calibri"/>
                <w:sz w:val="18"/>
                <w:szCs w:val="18"/>
                <w:lang w:val="ro-RO"/>
              </w:rPr>
              <w:t xml:space="preserve">, precum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în reviste indexate în bazele de date ISI, ATLA, </w:t>
            </w:r>
            <w:proofErr w:type="spellStart"/>
            <w:r w:rsidRPr="008347C7">
              <w:rPr>
                <w:rFonts w:ascii="Calibri" w:hAnsi="Calibri"/>
                <w:sz w:val="18"/>
                <w:szCs w:val="18"/>
                <w:lang w:val="ro-RO"/>
              </w:rPr>
              <w:t>Religion</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and</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Theological</w:t>
            </w:r>
            <w:proofErr w:type="spellEnd"/>
            <w:r w:rsidRPr="008347C7">
              <w:rPr>
                <w:rFonts w:ascii="Calibri" w:hAnsi="Calibri"/>
                <w:sz w:val="18"/>
                <w:szCs w:val="18"/>
                <w:lang w:val="ro-RO"/>
              </w:rPr>
              <w:t xml:space="preserve"> Abstract, ERIH, </w:t>
            </w:r>
            <w:proofErr w:type="spellStart"/>
            <w:r w:rsidRPr="008347C7">
              <w:rPr>
                <w:rFonts w:ascii="Calibri" w:hAnsi="Calibri"/>
                <w:sz w:val="18"/>
                <w:szCs w:val="18"/>
                <w:lang w:val="ro-RO"/>
              </w:rPr>
              <w:t>Scopus</w:t>
            </w:r>
            <w:proofErr w:type="spellEnd"/>
            <w:r w:rsidRPr="008347C7">
              <w:rPr>
                <w:rFonts w:ascii="Calibri" w:hAnsi="Calibri"/>
                <w:sz w:val="18"/>
                <w:szCs w:val="18"/>
                <w:lang w:val="ro-RO"/>
              </w:rPr>
              <w:t xml:space="preserve">, EBSCO, JSTOR, </w:t>
            </w:r>
            <w:proofErr w:type="spellStart"/>
            <w:r w:rsidRPr="008347C7">
              <w:rPr>
                <w:rFonts w:ascii="Calibri" w:hAnsi="Calibri"/>
                <w:sz w:val="18"/>
                <w:szCs w:val="18"/>
                <w:lang w:val="ro-RO"/>
              </w:rPr>
              <w:t>ProQuest</w:t>
            </w:r>
            <w:proofErr w:type="spellEnd"/>
            <w:r w:rsidRPr="008347C7">
              <w:rPr>
                <w:rFonts w:ascii="Calibri" w:hAnsi="Calibri"/>
                <w:sz w:val="18"/>
                <w:szCs w:val="18"/>
                <w:lang w:val="ro-RO"/>
              </w:rPr>
              <w:t xml:space="preserve">, Project Muse, CEEOL, </w:t>
            </w:r>
            <w:proofErr w:type="spellStart"/>
            <w:r w:rsidRPr="008347C7">
              <w:rPr>
                <w:rFonts w:ascii="Calibri" w:hAnsi="Calibri"/>
                <w:sz w:val="18"/>
                <w:szCs w:val="18"/>
                <w:lang w:val="ro-RO"/>
              </w:rPr>
              <w:t>Refdoc</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Cat.inist</w:t>
            </w:r>
            <w:proofErr w:type="spellEnd"/>
            <w:r w:rsidRPr="008347C7">
              <w:rPr>
                <w:rFonts w:ascii="Calibri" w:hAnsi="Calibri"/>
                <w:sz w:val="18"/>
                <w:szCs w:val="18"/>
                <w:lang w:val="ro-RO"/>
              </w:rPr>
              <w:t xml:space="preserve">), Index </w:t>
            </w:r>
            <w:proofErr w:type="spellStart"/>
            <w:r w:rsidRPr="008347C7">
              <w:rPr>
                <w:rFonts w:ascii="Calibri" w:hAnsi="Calibri"/>
                <w:sz w:val="18"/>
                <w:szCs w:val="18"/>
                <w:lang w:val="ro-RO"/>
              </w:rPr>
              <w:t>theologicus</w:t>
            </w:r>
            <w:proofErr w:type="spellEnd"/>
            <w:r w:rsidRPr="008347C7">
              <w:rPr>
                <w:rFonts w:ascii="Calibri" w:hAnsi="Calibri"/>
                <w:sz w:val="18"/>
                <w:szCs w:val="18"/>
                <w:lang w:val="ro-RO"/>
              </w:rPr>
              <w:t xml:space="preserve">,  MTMT, </w:t>
            </w:r>
            <w:proofErr w:type="spellStart"/>
            <w:r w:rsidRPr="008347C7">
              <w:rPr>
                <w:rFonts w:ascii="Calibri" w:hAnsi="Calibri"/>
                <w:sz w:val="18"/>
                <w:szCs w:val="18"/>
                <w:lang w:val="ro-RO"/>
              </w:rPr>
              <w:t>Matarka</w:t>
            </w:r>
            <w:proofErr w:type="spellEnd"/>
            <w:r w:rsidRPr="008347C7">
              <w:rPr>
                <w:rFonts w:ascii="Calibri" w:hAnsi="Calibri"/>
                <w:sz w:val="18"/>
                <w:szCs w:val="18"/>
                <w:lang w:val="ro-RO"/>
              </w:rPr>
              <w:t>.</w:t>
            </w:r>
          </w:p>
        </w:tc>
        <w:tc>
          <w:tcPr>
            <w:tcW w:w="1134" w:type="dxa"/>
          </w:tcPr>
          <w:p w14:paraId="311A08BA" w14:textId="77777777" w:rsidR="00A6667C" w:rsidRPr="00E63168" w:rsidRDefault="00A6667C" w:rsidP="00827938">
            <w:pPr>
              <w:spacing w:line="27" w:lineRule="atLeast"/>
              <w:jc w:val="both"/>
              <w:rPr>
                <w:rFonts w:ascii="Calibri" w:hAnsi="Calibri"/>
                <w:sz w:val="20"/>
                <w:lang w:val="ro-RO"/>
              </w:rPr>
            </w:pPr>
            <w:r w:rsidRPr="00E63168">
              <w:rPr>
                <w:rFonts w:ascii="Calibri" w:hAnsi="Calibri"/>
                <w:sz w:val="20"/>
                <w:lang w:val="ro-RO"/>
              </w:rPr>
              <w:t>2 puncte / citare / autor</w:t>
            </w:r>
          </w:p>
        </w:tc>
        <w:tc>
          <w:tcPr>
            <w:tcW w:w="1418" w:type="dxa"/>
          </w:tcPr>
          <w:p w14:paraId="4ECD8952" w14:textId="77777777" w:rsidR="00A6667C" w:rsidRPr="00E63168" w:rsidRDefault="00A6667C" w:rsidP="00827938">
            <w:pPr>
              <w:spacing w:line="27" w:lineRule="atLeast"/>
              <w:jc w:val="both"/>
              <w:rPr>
                <w:rFonts w:ascii="Calibri" w:hAnsi="Calibri"/>
                <w:sz w:val="20"/>
                <w:szCs w:val="20"/>
                <w:lang w:val="ro-RO"/>
              </w:rPr>
            </w:pPr>
          </w:p>
        </w:tc>
      </w:tr>
      <w:tr w:rsidR="00A6667C" w:rsidRPr="00E63168" w14:paraId="6CCDADD2" w14:textId="77777777" w:rsidTr="00827938">
        <w:tc>
          <w:tcPr>
            <w:tcW w:w="851" w:type="dxa"/>
            <w:tcBorders>
              <w:top w:val="single" w:sz="4" w:space="0" w:color="auto"/>
              <w:left w:val="single" w:sz="4" w:space="0" w:color="auto"/>
              <w:bottom w:val="single" w:sz="4" w:space="0" w:color="auto"/>
              <w:right w:val="single" w:sz="4" w:space="0" w:color="auto"/>
            </w:tcBorders>
            <w:shd w:val="clear" w:color="auto" w:fill="C5E0B3"/>
          </w:tcPr>
          <w:p w14:paraId="025BD182" w14:textId="77777777" w:rsidR="00A6667C" w:rsidRPr="00E63168" w:rsidRDefault="00A6667C" w:rsidP="00827938">
            <w:pPr>
              <w:spacing w:line="27" w:lineRule="atLeast"/>
              <w:jc w:val="both"/>
              <w:rPr>
                <w:rFonts w:ascii="Calibri" w:hAnsi="Calibri"/>
                <w:b/>
                <w:sz w:val="20"/>
                <w:lang w:val="ro-RO"/>
              </w:rPr>
            </w:pPr>
          </w:p>
        </w:tc>
        <w:tc>
          <w:tcPr>
            <w:tcW w:w="6378" w:type="dxa"/>
            <w:tcBorders>
              <w:top w:val="single" w:sz="4" w:space="0" w:color="auto"/>
              <w:left w:val="single" w:sz="4" w:space="0" w:color="auto"/>
              <w:bottom w:val="single" w:sz="4" w:space="0" w:color="auto"/>
              <w:right w:val="single" w:sz="4" w:space="0" w:color="auto"/>
            </w:tcBorders>
            <w:shd w:val="clear" w:color="auto" w:fill="C5E0B3"/>
          </w:tcPr>
          <w:p w14:paraId="17812166" w14:textId="77777777" w:rsidR="00A6667C" w:rsidRPr="00E63168" w:rsidRDefault="00A6667C" w:rsidP="00827938">
            <w:pPr>
              <w:pStyle w:val="Textnotdesubsol"/>
              <w:tabs>
                <w:tab w:val="left" w:pos="284"/>
              </w:tabs>
              <w:rPr>
                <w:rFonts w:ascii="Calibri" w:hAnsi="Calibri"/>
                <w:b/>
              </w:rPr>
            </w:pPr>
            <w:r w:rsidRPr="00E63168">
              <w:rPr>
                <w:rFonts w:ascii="Calibri" w:hAnsi="Calibri"/>
                <w:b/>
              </w:rPr>
              <w:t xml:space="preserve">TOTAL CRITERIUL </w:t>
            </w:r>
            <w:r>
              <w:rPr>
                <w:rFonts w:ascii="Calibri" w:hAnsi="Calibri"/>
                <w:b/>
              </w:rPr>
              <w:t xml:space="preserve"> </w:t>
            </w:r>
            <w:proofErr w:type="gramStart"/>
            <w:r>
              <w:rPr>
                <w:rFonts w:ascii="Calibri" w:hAnsi="Calibri"/>
                <w:b/>
              </w:rPr>
              <w:t>7  (</w:t>
            </w:r>
            <w:proofErr w:type="gramEnd"/>
            <w:r w:rsidRPr="00176F74">
              <w:rPr>
                <w:rFonts w:ascii="Calibri" w:hAnsi="Calibri"/>
                <w:b/>
                <w:bCs/>
                <w:szCs w:val="22"/>
                <w:lang w:val="ro-RO"/>
              </w:rPr>
              <w:t>Suma indicatorului I 9)</w:t>
            </w:r>
          </w:p>
        </w:tc>
        <w:tc>
          <w:tcPr>
            <w:tcW w:w="1134" w:type="dxa"/>
            <w:tcBorders>
              <w:top w:val="single" w:sz="4" w:space="0" w:color="auto"/>
              <w:left w:val="single" w:sz="4" w:space="0" w:color="auto"/>
              <w:bottom w:val="single" w:sz="4" w:space="0" w:color="auto"/>
              <w:right w:val="single" w:sz="4" w:space="0" w:color="auto"/>
            </w:tcBorders>
            <w:shd w:val="clear" w:color="auto" w:fill="C5E0B3"/>
          </w:tcPr>
          <w:p w14:paraId="4FEB103C" w14:textId="77777777" w:rsidR="00A6667C" w:rsidRPr="00780E83" w:rsidRDefault="00A6667C" w:rsidP="00827938">
            <w:pPr>
              <w:spacing w:line="27" w:lineRule="atLeast"/>
              <w:jc w:val="both"/>
              <w:rPr>
                <w:rFonts w:ascii="Calibri" w:hAnsi="Calibri"/>
                <w:b/>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07DAB7E6" w14:textId="77777777" w:rsidR="00A6667C" w:rsidRPr="00E63168" w:rsidRDefault="00A6667C" w:rsidP="00827938">
            <w:pPr>
              <w:spacing w:line="27" w:lineRule="atLeast"/>
              <w:jc w:val="both"/>
              <w:rPr>
                <w:rFonts w:ascii="Calibri" w:hAnsi="Calibri"/>
                <w:b/>
                <w:color w:val="0070C0"/>
                <w:sz w:val="20"/>
                <w:szCs w:val="20"/>
                <w:lang w:val="ro-RO"/>
              </w:rPr>
            </w:pPr>
          </w:p>
        </w:tc>
      </w:tr>
    </w:tbl>
    <w:p w14:paraId="4EB3388E" w14:textId="77777777" w:rsidR="000C7170" w:rsidRPr="000750C0" w:rsidRDefault="000C7170" w:rsidP="000C7170">
      <w:pPr>
        <w:jc w:val="both"/>
        <w:rPr>
          <w:color w:val="000000" w:themeColor="text1"/>
          <w:lang w:val="ro-RO"/>
        </w:rPr>
      </w:pPr>
    </w:p>
    <w:p w14:paraId="4C8D76CD"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A1380CB"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b/>
          <w:bCs/>
          <w:lang w:val="ro-RO"/>
        </w:rPr>
      </w:pPr>
      <w:r w:rsidRPr="00033865">
        <w:rPr>
          <w:b/>
          <w:bCs/>
          <w:lang w:val="ro-RO"/>
        </w:rPr>
        <w:t>ÎNDEPLINIT  /  NEÎNDEPLINIT</w:t>
      </w:r>
    </w:p>
    <w:p w14:paraId="10B6319C" w14:textId="7264052D" w:rsidR="00F74693" w:rsidRDefault="00F74693" w:rsidP="00F74693">
      <w:pPr>
        <w:jc w:val="both"/>
        <w:rPr>
          <w:b/>
          <w:i/>
          <w:iCs/>
          <w:lang w:val="ro-RO"/>
        </w:rPr>
      </w:pPr>
      <w:r w:rsidRPr="00033865">
        <w:rPr>
          <w:b/>
          <w:i/>
          <w:iCs/>
          <w:lang w:val="ro-RO"/>
        </w:rPr>
        <w:t>Confirm prin prezenta că datele mai sus menționate sunt reale și se referă la propria mea activitate profesională și științifică.</w:t>
      </w:r>
    </w:p>
    <w:p w14:paraId="42730947" w14:textId="77777777" w:rsidR="00687C42" w:rsidRPr="00033865" w:rsidRDefault="00687C42" w:rsidP="00F74693">
      <w:pPr>
        <w:jc w:val="both"/>
        <w:rPr>
          <w:b/>
          <w:i/>
          <w:iCs/>
          <w:lang w:val="ro-RO"/>
        </w:rPr>
      </w:pPr>
    </w:p>
    <w:p w14:paraId="4F3A0BBB" w14:textId="0180944E" w:rsidR="00A051ED" w:rsidRPr="00880DF0" w:rsidRDefault="00F74693" w:rsidP="00880DF0">
      <w:pPr>
        <w:pBdr>
          <w:top w:val="single" w:sz="8" w:space="1" w:color="auto"/>
          <w:left w:val="single" w:sz="8" w:space="4" w:color="auto"/>
          <w:bottom w:val="single" w:sz="8" w:space="1" w:color="auto"/>
          <w:right w:val="single" w:sz="8" w:space="4" w:color="auto"/>
        </w:pBdr>
        <w:shd w:val="clear" w:color="auto" w:fill="EEECE1" w:themeFill="background2"/>
        <w:ind w:left="1134" w:right="1132"/>
        <w:jc w:val="center"/>
        <w:rPr>
          <w:b/>
          <w:bCs/>
          <w:i/>
          <w:iCs/>
          <w:color w:val="FF0000"/>
          <w:sz w:val="12"/>
          <w:szCs w:val="12"/>
          <w:lang w:val="ro-RO"/>
        </w:rPr>
      </w:pPr>
      <w:r w:rsidRPr="00033865">
        <w:rPr>
          <w:lang w:val="ro-RO"/>
        </w:rPr>
        <w:t>Data ___________________</w:t>
      </w:r>
      <w:r w:rsidRPr="00033865">
        <w:rPr>
          <w:lang w:val="ro-RO"/>
        </w:rPr>
        <w:tab/>
      </w:r>
      <w:r w:rsidRPr="00033865">
        <w:rPr>
          <w:lang w:val="ro-RO"/>
        </w:rPr>
        <w:tab/>
      </w:r>
      <w:r w:rsidRPr="00033865">
        <w:rPr>
          <w:lang w:val="ro-RO"/>
        </w:rPr>
        <w:tab/>
      </w:r>
      <w:r w:rsidRPr="00033865">
        <w:rPr>
          <w:lang w:val="ro-RO"/>
        </w:rPr>
        <w:tab/>
        <w:t>Candidat ______________________</w:t>
      </w:r>
    </w:p>
    <w:p w14:paraId="51789C81" w14:textId="77777777" w:rsidR="00A27CC8" w:rsidRDefault="00A27CC8" w:rsidP="000C7170">
      <w:pPr>
        <w:spacing w:after="120"/>
        <w:ind w:left="567"/>
        <w:jc w:val="both"/>
        <w:rPr>
          <w:b/>
          <w:bCs/>
          <w:lang w:val="ro-RO"/>
        </w:rPr>
      </w:pPr>
    </w:p>
    <w:p w14:paraId="36172E7C" w14:textId="4BE5FF1B" w:rsidR="000C7170" w:rsidRPr="00033865" w:rsidRDefault="000C7170" w:rsidP="000C7170">
      <w:pPr>
        <w:spacing w:after="120"/>
        <w:ind w:left="567"/>
        <w:jc w:val="both"/>
        <w:rPr>
          <w:b/>
          <w:bCs/>
          <w:lang w:val="ro-RO"/>
        </w:rPr>
      </w:pPr>
      <w:r w:rsidRPr="00033865">
        <w:rPr>
          <w:b/>
          <w:bCs/>
          <w:lang w:val="ro-RO"/>
        </w:rPr>
        <w:lastRenderedPageBreak/>
        <w:t>2. Lector universitar</w:t>
      </w:r>
    </w:p>
    <w:p w14:paraId="325F2231" w14:textId="77777777" w:rsidR="000C7170" w:rsidRPr="000750C0" w:rsidRDefault="000C7170" w:rsidP="000C7170">
      <w:pPr>
        <w:pStyle w:val="al"/>
        <w:ind w:left="1134" w:hanging="283"/>
        <w:rPr>
          <w:color w:val="000000" w:themeColor="text1"/>
          <w:lang w:val="ro-RO"/>
        </w:rPr>
      </w:pPr>
      <w:r w:rsidRPr="000750C0">
        <w:rPr>
          <w:color w:val="000000" w:themeColor="text1"/>
          <w:lang w:val="ro-RO"/>
        </w:rPr>
        <w:t>a) deținerea diplomei de doctor;</w:t>
      </w:r>
    </w:p>
    <w:p w14:paraId="1671AF8A" w14:textId="68FD62F6" w:rsidR="000C7170" w:rsidRPr="000750C0" w:rsidRDefault="000C7170" w:rsidP="00C8268B">
      <w:pPr>
        <w:pStyle w:val="WW-Default"/>
        <w:spacing w:after="0" w:line="240" w:lineRule="auto"/>
        <w:ind w:left="851"/>
        <w:jc w:val="both"/>
        <w:rPr>
          <w:rFonts w:ascii="Times New Roman" w:hAnsi="Times New Roman" w:cs="Times New Roman"/>
          <w:bCs/>
          <w:color w:val="000000" w:themeColor="text1"/>
          <w:sz w:val="22"/>
          <w:szCs w:val="22"/>
          <w:lang w:val="ro-RO"/>
        </w:rPr>
      </w:pPr>
      <w:r w:rsidRPr="000750C0">
        <w:rPr>
          <w:color w:val="000000" w:themeColor="text1"/>
          <w:lang w:val="ro-RO"/>
        </w:rPr>
        <w:t xml:space="preserve">b) </w:t>
      </w:r>
      <w:r w:rsidR="00ED5C7D" w:rsidRPr="000750C0">
        <w:rPr>
          <w:rFonts w:ascii="Times New Roman" w:hAnsi="Times New Roman" w:cs="Times New Roman"/>
          <w:bCs/>
          <w:color w:val="000000" w:themeColor="text1"/>
          <w:sz w:val="22"/>
          <w:szCs w:val="22"/>
          <w:lang w:val="ro-RO"/>
        </w:rPr>
        <w:t xml:space="preserve">îndeplinirea standardelor minimale </w:t>
      </w:r>
      <w:proofErr w:type="spellStart"/>
      <w:r w:rsidR="00ED5C7D" w:rsidRPr="000750C0">
        <w:rPr>
          <w:rFonts w:ascii="Times New Roman" w:hAnsi="Times New Roman" w:cs="Times New Roman"/>
          <w:bCs/>
          <w:color w:val="000000" w:themeColor="text1"/>
          <w:sz w:val="22"/>
          <w:szCs w:val="22"/>
          <w:lang w:val="ro-RO"/>
        </w:rPr>
        <w:t>naţionale</w:t>
      </w:r>
      <w:proofErr w:type="spellEnd"/>
      <w:r w:rsidR="00ED5C7D" w:rsidRPr="000750C0">
        <w:rPr>
          <w:rFonts w:ascii="Times New Roman" w:hAnsi="Times New Roman" w:cs="Times New Roman"/>
          <w:bCs/>
          <w:color w:val="000000" w:themeColor="text1"/>
          <w:sz w:val="22"/>
          <w:szCs w:val="22"/>
          <w:lang w:val="ro-RO"/>
        </w:rPr>
        <w:t xml:space="preserve"> pentru ocuparea </w:t>
      </w:r>
      <w:proofErr w:type="spellStart"/>
      <w:r w:rsidR="00ED5C7D" w:rsidRPr="000750C0">
        <w:rPr>
          <w:rFonts w:ascii="Times New Roman" w:hAnsi="Times New Roman" w:cs="Times New Roman"/>
          <w:bCs/>
          <w:color w:val="000000" w:themeColor="text1"/>
          <w:sz w:val="22"/>
          <w:szCs w:val="22"/>
          <w:lang w:val="ro-RO"/>
        </w:rPr>
        <w:t>funcţiei</w:t>
      </w:r>
      <w:proofErr w:type="spellEnd"/>
      <w:r w:rsidR="00ED5C7D" w:rsidRPr="000750C0">
        <w:rPr>
          <w:rFonts w:ascii="Times New Roman" w:hAnsi="Times New Roman" w:cs="Times New Roman"/>
          <w:bCs/>
          <w:color w:val="000000" w:themeColor="text1"/>
          <w:sz w:val="22"/>
          <w:szCs w:val="22"/>
          <w:lang w:val="ro-RO"/>
        </w:rPr>
        <w:t xml:space="preserve"> de lector universitar, standarde   </w:t>
      </w:r>
      <w:r w:rsidR="00C8268B" w:rsidRPr="000750C0">
        <w:rPr>
          <w:rFonts w:ascii="Times New Roman" w:hAnsi="Times New Roman" w:cs="Times New Roman"/>
          <w:bCs/>
          <w:color w:val="000000" w:themeColor="text1"/>
          <w:sz w:val="22"/>
          <w:szCs w:val="22"/>
          <w:lang w:val="ro-RO"/>
        </w:rPr>
        <w:t xml:space="preserve">       </w:t>
      </w:r>
      <w:r w:rsidR="00ED5C7D" w:rsidRPr="000750C0">
        <w:rPr>
          <w:rFonts w:ascii="Times New Roman" w:hAnsi="Times New Roman" w:cs="Times New Roman"/>
          <w:bCs/>
          <w:color w:val="000000" w:themeColor="text1"/>
          <w:sz w:val="22"/>
          <w:szCs w:val="22"/>
          <w:lang w:val="ro-RO"/>
        </w:rPr>
        <w:t xml:space="preserve">aprobate potrivit art. 156 din Legea </w:t>
      </w:r>
      <w:proofErr w:type="spellStart"/>
      <w:r w:rsidR="00ED5C7D" w:rsidRPr="000750C0">
        <w:rPr>
          <w:rFonts w:ascii="Times New Roman" w:hAnsi="Times New Roman" w:cs="Times New Roman"/>
          <w:bCs/>
          <w:color w:val="000000" w:themeColor="text1"/>
          <w:sz w:val="22"/>
          <w:szCs w:val="22"/>
          <w:lang w:val="ro-RO"/>
        </w:rPr>
        <w:t>învăţământului</w:t>
      </w:r>
      <w:proofErr w:type="spellEnd"/>
      <w:r w:rsidR="00ED5C7D" w:rsidRPr="000750C0">
        <w:rPr>
          <w:rFonts w:ascii="Times New Roman" w:hAnsi="Times New Roman" w:cs="Times New Roman"/>
          <w:bCs/>
          <w:color w:val="000000" w:themeColor="text1"/>
          <w:sz w:val="22"/>
          <w:szCs w:val="22"/>
          <w:lang w:val="ro-RO"/>
        </w:rPr>
        <w:t xml:space="preserve"> superior nr. 199/2023, cu modificările </w:t>
      </w:r>
      <w:proofErr w:type="spellStart"/>
      <w:r w:rsidR="00ED5C7D" w:rsidRPr="000750C0">
        <w:rPr>
          <w:rFonts w:ascii="Times New Roman" w:hAnsi="Times New Roman" w:cs="Times New Roman"/>
          <w:bCs/>
          <w:color w:val="000000" w:themeColor="text1"/>
          <w:sz w:val="22"/>
          <w:szCs w:val="22"/>
          <w:lang w:val="ro-RO"/>
        </w:rPr>
        <w:t>şi</w:t>
      </w:r>
      <w:proofErr w:type="spellEnd"/>
      <w:r w:rsidR="00ED5C7D" w:rsidRPr="000750C0">
        <w:rPr>
          <w:rFonts w:ascii="Times New Roman" w:hAnsi="Times New Roman" w:cs="Times New Roman"/>
          <w:bCs/>
          <w:color w:val="000000" w:themeColor="text1"/>
          <w:sz w:val="22"/>
          <w:szCs w:val="22"/>
          <w:lang w:val="ro-RO"/>
        </w:rPr>
        <w:t xml:space="preserve"> completările </w:t>
      </w:r>
      <w:r w:rsidR="00C8268B" w:rsidRPr="000750C0">
        <w:rPr>
          <w:rFonts w:ascii="Times New Roman" w:hAnsi="Times New Roman" w:cs="Times New Roman"/>
          <w:bCs/>
          <w:color w:val="000000" w:themeColor="text1"/>
          <w:sz w:val="22"/>
          <w:szCs w:val="22"/>
          <w:lang w:val="ro-RO"/>
        </w:rPr>
        <w:t xml:space="preserve"> </w:t>
      </w:r>
      <w:r w:rsidR="00ED5C7D" w:rsidRPr="000750C0">
        <w:rPr>
          <w:rFonts w:ascii="Times New Roman" w:hAnsi="Times New Roman" w:cs="Times New Roman"/>
          <w:bCs/>
          <w:color w:val="000000" w:themeColor="text1"/>
          <w:sz w:val="22"/>
          <w:szCs w:val="22"/>
          <w:lang w:val="ro-RO"/>
        </w:rPr>
        <w:t>ulterioare;</w:t>
      </w:r>
    </w:p>
    <w:p w14:paraId="2268023F" w14:textId="77777777" w:rsidR="000C7170" w:rsidRPr="000750C0" w:rsidRDefault="000C7170" w:rsidP="000C7170">
      <w:pPr>
        <w:pStyle w:val="al"/>
        <w:spacing w:before="120"/>
        <w:ind w:left="1135" w:hanging="284"/>
        <w:rPr>
          <w:color w:val="000000" w:themeColor="text1"/>
          <w:lang w:val="ro-RO"/>
        </w:rPr>
      </w:pPr>
      <w:r w:rsidRPr="000750C0">
        <w:rPr>
          <w:color w:val="000000" w:themeColor="text1"/>
          <w:lang w:val="ro-RO"/>
        </w:rPr>
        <w:t>c) elaborarea, cel puțin în formă electronică, a unui material didactic de specialitate, postat pe platforma e-</w:t>
      </w:r>
      <w:proofErr w:type="spellStart"/>
      <w:r w:rsidRPr="000750C0">
        <w:rPr>
          <w:color w:val="000000" w:themeColor="text1"/>
          <w:lang w:val="ro-RO"/>
        </w:rPr>
        <w:t>learning</w:t>
      </w:r>
      <w:proofErr w:type="spellEnd"/>
      <w:r w:rsidRPr="000750C0">
        <w:rPr>
          <w:color w:val="000000" w:themeColor="text1"/>
          <w:lang w:val="ro-RO"/>
        </w:rPr>
        <w:t xml:space="preserve"> a UO (e.uoradea.ro), în domeniul disciplinelor postului, sau a unei cărți de specialitate, în domeniul postului;</w:t>
      </w:r>
    </w:p>
    <w:p w14:paraId="2A7E1326" w14:textId="77777777" w:rsidR="001D4AE5" w:rsidRDefault="001D4AE5" w:rsidP="00880DF0">
      <w:pPr>
        <w:pStyle w:val="al"/>
        <w:spacing w:before="120"/>
        <w:rPr>
          <w:lang w:val="ro-RO"/>
        </w:rPr>
      </w:pPr>
    </w:p>
    <w:p w14:paraId="4E91B7BC" w14:textId="77777777" w:rsidR="001C3180" w:rsidRPr="00E63168" w:rsidRDefault="001C3180" w:rsidP="001C3180">
      <w:pPr>
        <w:spacing w:line="27" w:lineRule="atLeast"/>
        <w:jc w:val="center"/>
        <w:rPr>
          <w:rFonts w:ascii="Calibri" w:hAnsi="Calibri"/>
          <w:b/>
          <w:sz w:val="28"/>
          <w:szCs w:val="28"/>
          <w:lang w:val="ro-RO"/>
        </w:rPr>
      </w:pPr>
      <w:r w:rsidRPr="00E63168">
        <w:rPr>
          <w:rFonts w:ascii="Calibri" w:hAnsi="Calibri"/>
          <w:b/>
          <w:sz w:val="28"/>
          <w:szCs w:val="28"/>
          <w:lang w:val="ro-RO"/>
        </w:rPr>
        <w:t>FIȘA ÎNDEPLINIRII STANDARDELOR MINIMALE NAŢIONALE</w:t>
      </w:r>
    </w:p>
    <w:p w14:paraId="474291FF" w14:textId="2B07A1FB" w:rsidR="001C3180" w:rsidRPr="008347C7" w:rsidRDefault="001C3180" w:rsidP="001C3180">
      <w:pPr>
        <w:spacing w:line="360" w:lineRule="auto"/>
        <w:jc w:val="center"/>
        <w:rPr>
          <w:rFonts w:ascii="Calibri" w:hAnsi="Calibri"/>
          <w:color w:val="FF0000"/>
          <w:sz w:val="24"/>
          <w:szCs w:val="24"/>
          <w:lang w:val="ro-RO"/>
        </w:rPr>
      </w:pPr>
      <w:r>
        <w:rPr>
          <w:rFonts w:ascii="Calibri" w:hAnsi="Calibri"/>
          <w:b/>
          <w:sz w:val="24"/>
          <w:szCs w:val="24"/>
          <w:lang w:val="ro-RO"/>
        </w:rPr>
        <w:t>pentru postul de lector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691"/>
        <w:gridCol w:w="1520"/>
        <w:gridCol w:w="1290"/>
      </w:tblGrid>
      <w:tr w:rsidR="001C3180" w:rsidRPr="00E63168" w14:paraId="776E045A" w14:textId="77777777" w:rsidTr="0065610D">
        <w:trPr>
          <w:jc w:val="center"/>
        </w:trPr>
        <w:tc>
          <w:tcPr>
            <w:tcW w:w="0" w:type="auto"/>
            <w:shd w:val="clear" w:color="auto" w:fill="F2F2F2"/>
            <w:vAlign w:val="center"/>
          </w:tcPr>
          <w:p w14:paraId="5FE7B049" w14:textId="77777777" w:rsidR="001C3180" w:rsidRPr="00E63168" w:rsidRDefault="001C3180" w:rsidP="0065610D">
            <w:pPr>
              <w:spacing w:line="360" w:lineRule="auto"/>
              <w:contextualSpacing/>
              <w:jc w:val="both"/>
              <w:rPr>
                <w:rFonts w:ascii="Calibri" w:hAnsi="Calibri"/>
                <w:b/>
                <w:sz w:val="20"/>
                <w:lang w:val="ro-RO"/>
              </w:rPr>
            </w:pPr>
            <w:r w:rsidRPr="00E63168">
              <w:rPr>
                <w:rFonts w:ascii="Calibri" w:hAnsi="Calibri"/>
                <w:b/>
                <w:sz w:val="20"/>
                <w:lang w:val="ro-RO"/>
              </w:rPr>
              <w:t>Criteriul</w:t>
            </w:r>
          </w:p>
        </w:tc>
        <w:tc>
          <w:tcPr>
            <w:tcW w:w="0" w:type="auto"/>
            <w:shd w:val="clear" w:color="auto" w:fill="F2F2F2"/>
            <w:vAlign w:val="center"/>
          </w:tcPr>
          <w:p w14:paraId="5662D9C1" w14:textId="77777777" w:rsidR="001C3180" w:rsidRPr="00E63168" w:rsidRDefault="001C3180" w:rsidP="0065610D">
            <w:pPr>
              <w:spacing w:line="360" w:lineRule="auto"/>
              <w:contextualSpacing/>
              <w:jc w:val="both"/>
              <w:rPr>
                <w:rFonts w:ascii="Calibri" w:hAnsi="Calibri"/>
                <w:b/>
                <w:sz w:val="20"/>
                <w:lang w:val="ro-RO"/>
              </w:rPr>
            </w:pPr>
            <w:r w:rsidRPr="00E63168">
              <w:rPr>
                <w:rFonts w:ascii="Calibri" w:hAnsi="Calibri"/>
                <w:b/>
                <w:sz w:val="20"/>
                <w:lang w:val="ro-RO"/>
              </w:rPr>
              <w:t>Denumirea criteriului</w:t>
            </w:r>
          </w:p>
        </w:tc>
        <w:tc>
          <w:tcPr>
            <w:tcW w:w="0" w:type="auto"/>
            <w:gridSpan w:val="2"/>
            <w:shd w:val="clear" w:color="auto" w:fill="F2F2F2"/>
            <w:vAlign w:val="center"/>
          </w:tcPr>
          <w:p w14:paraId="294896E8" w14:textId="77777777" w:rsidR="001C3180" w:rsidRPr="00E63168" w:rsidRDefault="001C3180" w:rsidP="0065610D">
            <w:pPr>
              <w:spacing w:line="360" w:lineRule="auto"/>
              <w:contextualSpacing/>
              <w:jc w:val="center"/>
              <w:rPr>
                <w:rFonts w:ascii="Calibri" w:hAnsi="Calibri"/>
                <w:b/>
                <w:sz w:val="20"/>
                <w:lang w:val="ro-RO"/>
              </w:rPr>
            </w:pPr>
            <w:r w:rsidRPr="00E63168">
              <w:rPr>
                <w:rFonts w:ascii="Calibri" w:hAnsi="Calibri"/>
                <w:b/>
                <w:sz w:val="20"/>
                <w:lang w:val="ro-RO"/>
              </w:rPr>
              <w:t>Standardul minimal pentru</w:t>
            </w:r>
          </w:p>
          <w:p w14:paraId="60D21B4B" w14:textId="16849267" w:rsidR="001C3180" w:rsidRPr="00E63168" w:rsidRDefault="001C3180" w:rsidP="0065610D">
            <w:pPr>
              <w:spacing w:line="360" w:lineRule="auto"/>
              <w:contextualSpacing/>
              <w:jc w:val="center"/>
              <w:rPr>
                <w:rFonts w:ascii="Calibri" w:hAnsi="Calibri"/>
                <w:b/>
                <w:sz w:val="20"/>
                <w:lang w:val="ro-RO"/>
              </w:rPr>
            </w:pPr>
            <w:r>
              <w:rPr>
                <w:rFonts w:ascii="Calibri" w:hAnsi="Calibri"/>
                <w:b/>
                <w:sz w:val="20"/>
                <w:lang w:val="ro-RO"/>
              </w:rPr>
              <w:t>lector</w:t>
            </w:r>
          </w:p>
        </w:tc>
      </w:tr>
      <w:tr w:rsidR="001C3180" w:rsidRPr="00E63168" w14:paraId="640055FA" w14:textId="77777777" w:rsidTr="0065610D">
        <w:trPr>
          <w:jc w:val="center"/>
        </w:trPr>
        <w:tc>
          <w:tcPr>
            <w:tcW w:w="0" w:type="auto"/>
          </w:tcPr>
          <w:p w14:paraId="52A9F76A"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C 1.</w:t>
            </w:r>
          </w:p>
        </w:tc>
        <w:tc>
          <w:tcPr>
            <w:tcW w:w="0" w:type="auto"/>
          </w:tcPr>
          <w:p w14:paraId="5D858E20"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 xml:space="preserve">Titlul de doctor </w:t>
            </w:r>
          </w:p>
        </w:tc>
        <w:tc>
          <w:tcPr>
            <w:tcW w:w="0" w:type="auto"/>
          </w:tcPr>
          <w:p w14:paraId="67AA3BB0"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Teza publicată</w:t>
            </w:r>
          </w:p>
        </w:tc>
        <w:tc>
          <w:tcPr>
            <w:tcW w:w="0" w:type="auto"/>
          </w:tcPr>
          <w:p w14:paraId="08C0B585"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6B7CA1B7" w14:textId="77777777" w:rsidTr="0065610D">
        <w:trPr>
          <w:jc w:val="center"/>
        </w:trPr>
        <w:tc>
          <w:tcPr>
            <w:tcW w:w="0" w:type="auto"/>
          </w:tcPr>
          <w:p w14:paraId="7BEF4D88"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C 2.</w:t>
            </w:r>
          </w:p>
        </w:tc>
        <w:tc>
          <w:tcPr>
            <w:tcW w:w="0" w:type="auto"/>
          </w:tcPr>
          <w:p w14:paraId="267E41F6"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 xml:space="preserve">Suma indicatorilor I 1 </w:t>
            </w:r>
            <w:proofErr w:type="spellStart"/>
            <w:r w:rsidRPr="00E63168">
              <w:rPr>
                <w:rFonts w:ascii="Calibri" w:hAnsi="Calibri"/>
                <w:sz w:val="20"/>
                <w:lang w:val="ro-RO"/>
              </w:rPr>
              <w:t>şi</w:t>
            </w:r>
            <w:proofErr w:type="spellEnd"/>
            <w:r w:rsidRPr="00E63168">
              <w:rPr>
                <w:rFonts w:ascii="Calibri" w:hAnsi="Calibri"/>
                <w:sz w:val="20"/>
                <w:lang w:val="ro-RO"/>
              </w:rPr>
              <w:t xml:space="preserve"> I 2</w:t>
            </w:r>
          </w:p>
        </w:tc>
        <w:tc>
          <w:tcPr>
            <w:tcW w:w="1520" w:type="dxa"/>
          </w:tcPr>
          <w:p w14:paraId="54B52F0A" w14:textId="758B4FB3"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150</w:t>
            </w:r>
            <w:r w:rsidRPr="00E63168">
              <w:rPr>
                <w:rFonts w:ascii="Calibri" w:hAnsi="Calibri"/>
                <w:sz w:val="20"/>
                <w:lang w:val="ro-RO"/>
              </w:rPr>
              <w:t xml:space="preserve"> puncte </w:t>
            </w:r>
          </w:p>
        </w:tc>
        <w:tc>
          <w:tcPr>
            <w:tcW w:w="1290" w:type="dxa"/>
          </w:tcPr>
          <w:p w14:paraId="45DA8712"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6AF326A2" w14:textId="77777777" w:rsidTr="0065610D">
        <w:trPr>
          <w:jc w:val="center"/>
        </w:trPr>
        <w:tc>
          <w:tcPr>
            <w:tcW w:w="0" w:type="auto"/>
          </w:tcPr>
          <w:p w14:paraId="2754E411"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3</w:t>
            </w:r>
            <w:r w:rsidRPr="00E63168">
              <w:rPr>
                <w:rFonts w:ascii="Calibri" w:hAnsi="Calibri"/>
                <w:sz w:val="20"/>
                <w:lang w:val="ro-RO"/>
              </w:rPr>
              <w:t>.</w:t>
            </w:r>
          </w:p>
        </w:tc>
        <w:tc>
          <w:tcPr>
            <w:tcW w:w="0" w:type="auto"/>
          </w:tcPr>
          <w:p w14:paraId="7EBE19F1"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Suma indicatorilor I 3.1.-I 3.5.</w:t>
            </w:r>
          </w:p>
        </w:tc>
        <w:tc>
          <w:tcPr>
            <w:tcW w:w="1520" w:type="dxa"/>
          </w:tcPr>
          <w:p w14:paraId="5DF6347A" w14:textId="4B8F9748"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20</w:t>
            </w:r>
            <w:r w:rsidRPr="00E63168">
              <w:rPr>
                <w:rFonts w:ascii="Calibri" w:hAnsi="Calibri"/>
                <w:sz w:val="20"/>
                <w:lang w:val="ro-RO"/>
              </w:rPr>
              <w:t xml:space="preserve"> puncte</w:t>
            </w:r>
          </w:p>
        </w:tc>
        <w:tc>
          <w:tcPr>
            <w:tcW w:w="1290" w:type="dxa"/>
          </w:tcPr>
          <w:p w14:paraId="494804F6"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0A2A3FFC" w14:textId="77777777" w:rsidTr="0065610D">
        <w:trPr>
          <w:jc w:val="center"/>
        </w:trPr>
        <w:tc>
          <w:tcPr>
            <w:tcW w:w="0" w:type="auto"/>
          </w:tcPr>
          <w:p w14:paraId="0D1E09D1"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4</w:t>
            </w:r>
            <w:r w:rsidRPr="00E63168">
              <w:rPr>
                <w:rFonts w:ascii="Calibri" w:hAnsi="Calibri"/>
                <w:sz w:val="20"/>
                <w:lang w:val="ro-RO"/>
              </w:rPr>
              <w:t>.</w:t>
            </w:r>
          </w:p>
        </w:tc>
        <w:tc>
          <w:tcPr>
            <w:tcW w:w="0" w:type="auto"/>
          </w:tcPr>
          <w:p w14:paraId="546B5F3B"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Suma indicatorului I 4.1.- I 4.5.</w:t>
            </w:r>
          </w:p>
        </w:tc>
        <w:tc>
          <w:tcPr>
            <w:tcW w:w="1520" w:type="dxa"/>
          </w:tcPr>
          <w:p w14:paraId="36313F23" w14:textId="33FFF5D3"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15</w:t>
            </w:r>
            <w:r w:rsidRPr="00E63168">
              <w:rPr>
                <w:rFonts w:ascii="Calibri" w:hAnsi="Calibri"/>
                <w:sz w:val="20"/>
                <w:lang w:val="ro-RO"/>
              </w:rPr>
              <w:t xml:space="preserve"> puncte</w:t>
            </w:r>
          </w:p>
        </w:tc>
        <w:tc>
          <w:tcPr>
            <w:tcW w:w="1290" w:type="dxa"/>
          </w:tcPr>
          <w:p w14:paraId="1A50005A"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57FC0326" w14:textId="77777777" w:rsidTr="0065610D">
        <w:trPr>
          <w:jc w:val="center"/>
        </w:trPr>
        <w:tc>
          <w:tcPr>
            <w:tcW w:w="0" w:type="auto"/>
          </w:tcPr>
          <w:p w14:paraId="11E55E5F"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5</w:t>
            </w:r>
            <w:r w:rsidRPr="00E63168">
              <w:rPr>
                <w:rFonts w:ascii="Calibri" w:hAnsi="Calibri"/>
                <w:sz w:val="20"/>
                <w:lang w:val="ro-RO"/>
              </w:rPr>
              <w:t>.</w:t>
            </w:r>
          </w:p>
        </w:tc>
        <w:tc>
          <w:tcPr>
            <w:tcW w:w="0" w:type="auto"/>
          </w:tcPr>
          <w:p w14:paraId="2762225A"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Suma indicatorilor I 3 – I 7</w:t>
            </w:r>
          </w:p>
        </w:tc>
        <w:tc>
          <w:tcPr>
            <w:tcW w:w="1520" w:type="dxa"/>
          </w:tcPr>
          <w:p w14:paraId="7ACCA73D" w14:textId="74F10894"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50</w:t>
            </w:r>
            <w:r w:rsidRPr="00E63168">
              <w:rPr>
                <w:rFonts w:ascii="Calibri" w:hAnsi="Calibri"/>
                <w:sz w:val="20"/>
                <w:lang w:val="ro-RO"/>
              </w:rPr>
              <w:t xml:space="preserve"> puncte</w:t>
            </w:r>
          </w:p>
        </w:tc>
        <w:tc>
          <w:tcPr>
            <w:tcW w:w="1290" w:type="dxa"/>
          </w:tcPr>
          <w:p w14:paraId="1838D97B"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70301CE1" w14:textId="77777777" w:rsidTr="0065610D">
        <w:trPr>
          <w:jc w:val="center"/>
        </w:trPr>
        <w:tc>
          <w:tcPr>
            <w:tcW w:w="0" w:type="auto"/>
          </w:tcPr>
          <w:p w14:paraId="7A119CDF"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C 6.</w:t>
            </w:r>
          </w:p>
        </w:tc>
        <w:tc>
          <w:tcPr>
            <w:tcW w:w="0" w:type="auto"/>
          </w:tcPr>
          <w:p w14:paraId="10BC0F93"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Suma indicatorului I 8</w:t>
            </w:r>
          </w:p>
        </w:tc>
        <w:tc>
          <w:tcPr>
            <w:tcW w:w="1520" w:type="dxa"/>
          </w:tcPr>
          <w:p w14:paraId="19AE37EC" w14:textId="77777777"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Nu se aplică</w:t>
            </w:r>
          </w:p>
        </w:tc>
        <w:tc>
          <w:tcPr>
            <w:tcW w:w="1290" w:type="dxa"/>
          </w:tcPr>
          <w:p w14:paraId="4BA41114"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0167502E" w14:textId="77777777" w:rsidTr="0065610D">
        <w:trPr>
          <w:jc w:val="center"/>
        </w:trPr>
        <w:tc>
          <w:tcPr>
            <w:tcW w:w="0" w:type="auto"/>
          </w:tcPr>
          <w:p w14:paraId="00D0E42B"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C 7.</w:t>
            </w:r>
          </w:p>
        </w:tc>
        <w:tc>
          <w:tcPr>
            <w:tcW w:w="0" w:type="auto"/>
          </w:tcPr>
          <w:p w14:paraId="68CE05FB" w14:textId="77777777" w:rsidR="001C3180" w:rsidRPr="00E63168" w:rsidRDefault="001C3180" w:rsidP="0065610D">
            <w:pPr>
              <w:spacing w:line="360" w:lineRule="auto"/>
              <w:contextualSpacing/>
              <w:jc w:val="both"/>
              <w:rPr>
                <w:rFonts w:ascii="Calibri" w:hAnsi="Calibri"/>
                <w:sz w:val="20"/>
                <w:lang w:val="ro-RO"/>
              </w:rPr>
            </w:pPr>
            <w:r w:rsidRPr="00E63168">
              <w:rPr>
                <w:rFonts w:ascii="Calibri" w:hAnsi="Calibri"/>
                <w:sz w:val="20"/>
                <w:lang w:val="ro-RO"/>
              </w:rPr>
              <w:t>Suma indicatorului I 9</w:t>
            </w:r>
          </w:p>
        </w:tc>
        <w:tc>
          <w:tcPr>
            <w:tcW w:w="1520" w:type="dxa"/>
          </w:tcPr>
          <w:p w14:paraId="42C86F83" w14:textId="57F784D1" w:rsidR="001C3180" w:rsidRPr="00E63168" w:rsidRDefault="001C3180" w:rsidP="0065610D">
            <w:pPr>
              <w:spacing w:line="360" w:lineRule="auto"/>
              <w:contextualSpacing/>
              <w:jc w:val="both"/>
              <w:rPr>
                <w:rFonts w:ascii="Calibri" w:hAnsi="Calibri"/>
                <w:sz w:val="20"/>
                <w:lang w:val="ro-RO"/>
              </w:rPr>
            </w:pPr>
            <w:r>
              <w:rPr>
                <w:rFonts w:ascii="Calibri" w:hAnsi="Calibri"/>
                <w:sz w:val="20"/>
                <w:lang w:val="ro-RO"/>
              </w:rPr>
              <w:t>Nu se aplică</w:t>
            </w:r>
          </w:p>
        </w:tc>
        <w:tc>
          <w:tcPr>
            <w:tcW w:w="1290" w:type="dxa"/>
          </w:tcPr>
          <w:p w14:paraId="1E6AC72A" w14:textId="77777777" w:rsidR="001C3180" w:rsidRPr="00780E83" w:rsidRDefault="001C3180" w:rsidP="0065610D">
            <w:pPr>
              <w:spacing w:line="360" w:lineRule="auto"/>
              <w:contextualSpacing/>
              <w:rPr>
                <w:rFonts w:ascii="Calibri" w:hAnsi="Calibri"/>
                <w:b/>
                <w:color w:val="0070C0"/>
                <w:lang w:val="ro-RO"/>
              </w:rPr>
            </w:pPr>
          </w:p>
        </w:tc>
      </w:tr>
      <w:tr w:rsidR="001C3180" w:rsidRPr="00E63168" w14:paraId="74E8BEED" w14:textId="77777777" w:rsidTr="0065610D">
        <w:trPr>
          <w:jc w:val="center"/>
        </w:trPr>
        <w:tc>
          <w:tcPr>
            <w:tcW w:w="0" w:type="auto"/>
          </w:tcPr>
          <w:p w14:paraId="737BB7D8" w14:textId="77777777" w:rsidR="001C3180" w:rsidRPr="00E63168" w:rsidRDefault="001C3180" w:rsidP="0065610D">
            <w:pPr>
              <w:spacing w:line="360" w:lineRule="auto"/>
              <w:contextualSpacing/>
              <w:jc w:val="both"/>
              <w:rPr>
                <w:rFonts w:ascii="Calibri" w:hAnsi="Calibri"/>
                <w:lang w:val="ro-RO"/>
              </w:rPr>
            </w:pPr>
          </w:p>
        </w:tc>
        <w:tc>
          <w:tcPr>
            <w:tcW w:w="0" w:type="auto"/>
          </w:tcPr>
          <w:p w14:paraId="6C48D014" w14:textId="77777777" w:rsidR="001C3180" w:rsidRPr="00E63168" w:rsidRDefault="001C3180" w:rsidP="0065610D">
            <w:pPr>
              <w:spacing w:line="360" w:lineRule="auto"/>
              <w:contextualSpacing/>
              <w:jc w:val="both"/>
              <w:rPr>
                <w:rFonts w:ascii="Calibri" w:hAnsi="Calibri"/>
                <w:lang w:val="ro-RO"/>
              </w:rPr>
            </w:pPr>
          </w:p>
        </w:tc>
        <w:tc>
          <w:tcPr>
            <w:tcW w:w="1520" w:type="dxa"/>
          </w:tcPr>
          <w:p w14:paraId="40638953" w14:textId="6F84CB9A" w:rsidR="001C3180" w:rsidRPr="008347C7" w:rsidRDefault="001C3180" w:rsidP="0065610D">
            <w:pPr>
              <w:spacing w:line="360" w:lineRule="auto"/>
              <w:contextualSpacing/>
              <w:jc w:val="both"/>
              <w:rPr>
                <w:rFonts w:ascii="Calibri" w:hAnsi="Calibri"/>
                <w:b/>
                <w:bCs/>
                <w:lang w:val="ro-RO"/>
              </w:rPr>
            </w:pPr>
            <w:r>
              <w:rPr>
                <w:rFonts w:ascii="Calibri" w:hAnsi="Calibri"/>
                <w:b/>
                <w:bCs/>
                <w:lang w:val="ro-RO"/>
              </w:rPr>
              <w:t>235</w:t>
            </w:r>
          </w:p>
        </w:tc>
        <w:tc>
          <w:tcPr>
            <w:tcW w:w="1290" w:type="dxa"/>
          </w:tcPr>
          <w:p w14:paraId="45980AF2" w14:textId="77777777" w:rsidR="001C3180" w:rsidRPr="00780E83" w:rsidRDefault="001C3180" w:rsidP="0065610D">
            <w:pPr>
              <w:spacing w:line="360" w:lineRule="auto"/>
              <w:contextualSpacing/>
              <w:rPr>
                <w:rFonts w:ascii="Calibri" w:hAnsi="Calibri"/>
                <w:b/>
                <w:lang w:val="ro-RO"/>
              </w:rPr>
            </w:pPr>
          </w:p>
        </w:tc>
      </w:tr>
    </w:tbl>
    <w:p w14:paraId="1FF18236" w14:textId="77777777" w:rsidR="001C3180" w:rsidRPr="00176F74" w:rsidRDefault="001C3180" w:rsidP="001C3180">
      <w:pPr>
        <w:spacing w:line="360" w:lineRule="auto"/>
        <w:contextualSpacing/>
        <w:jc w:val="both"/>
        <w:rPr>
          <w:rFonts w:ascii="Calibri" w:hAnsi="Calibri"/>
          <w:i/>
          <w:sz w:val="20"/>
          <w:szCs w:val="20"/>
          <w:lang w:val="ro-RO"/>
        </w:rPr>
      </w:pPr>
    </w:p>
    <w:p w14:paraId="0F1D0BB1" w14:textId="1FA3932A" w:rsidR="001C3180" w:rsidRPr="00E63168" w:rsidRDefault="00A27CC8" w:rsidP="001C3180">
      <w:pPr>
        <w:pStyle w:val="Listparagraf"/>
        <w:spacing w:line="27" w:lineRule="atLeast"/>
        <w:ind w:left="0"/>
        <w:jc w:val="both"/>
        <w:rPr>
          <w:rFonts w:ascii="Calibri" w:hAnsi="Calibri"/>
          <w:b/>
          <w:lang w:val="ro-RO"/>
        </w:rPr>
      </w:pPr>
      <w:r>
        <w:rPr>
          <w:rFonts w:ascii="Calibri" w:hAnsi="Calibri"/>
          <w:b/>
          <w:lang w:val="ro-RO"/>
        </w:rPr>
        <w:t xml:space="preserve">    </w:t>
      </w:r>
      <w:r w:rsidR="001C3180" w:rsidRPr="00E63168">
        <w:rPr>
          <w:rFonts w:ascii="Calibri" w:hAnsi="Calibri"/>
          <w:b/>
          <w:lang w:val="ro-RO"/>
        </w:rPr>
        <w:t xml:space="preserve">Standarde, criterii </w:t>
      </w:r>
      <w:proofErr w:type="spellStart"/>
      <w:r w:rsidR="001C3180" w:rsidRPr="00E63168">
        <w:rPr>
          <w:rFonts w:ascii="Calibri" w:hAnsi="Calibri"/>
          <w:b/>
          <w:lang w:val="ro-RO"/>
        </w:rPr>
        <w:t>şi</w:t>
      </w:r>
      <w:proofErr w:type="spellEnd"/>
      <w:r w:rsidR="001C3180" w:rsidRPr="00E63168">
        <w:rPr>
          <w:rFonts w:ascii="Calibri" w:hAnsi="Calibri"/>
          <w:b/>
          <w:lang w:val="ro-RO"/>
        </w:rPr>
        <w:t xml:space="preserve"> punctaje:</w:t>
      </w:r>
    </w:p>
    <w:p w14:paraId="68563002" w14:textId="77777777" w:rsidR="001C3180" w:rsidRPr="00E63168" w:rsidRDefault="001C3180" w:rsidP="001C3180">
      <w:pPr>
        <w:pStyle w:val="Listparagraf"/>
        <w:spacing w:line="27" w:lineRule="atLeast"/>
        <w:ind w:left="0"/>
        <w:jc w:val="both"/>
        <w:rPr>
          <w:rFonts w:ascii="Calibri" w:hAnsi="Calibri"/>
          <w:b/>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8"/>
        <w:gridCol w:w="1134"/>
        <w:gridCol w:w="1418"/>
      </w:tblGrid>
      <w:tr w:rsidR="001C3180" w:rsidRPr="00E63168" w14:paraId="4E66152E" w14:textId="77777777" w:rsidTr="00A27CC8">
        <w:tc>
          <w:tcPr>
            <w:tcW w:w="851" w:type="dxa"/>
            <w:shd w:val="clear" w:color="auto" w:fill="D9D9D9"/>
            <w:vAlign w:val="center"/>
          </w:tcPr>
          <w:p w14:paraId="4D7CAB18" w14:textId="77777777" w:rsidR="001C3180" w:rsidRPr="00E63168" w:rsidRDefault="001C3180" w:rsidP="0065610D">
            <w:pPr>
              <w:spacing w:line="27" w:lineRule="atLeast"/>
              <w:jc w:val="center"/>
              <w:rPr>
                <w:rFonts w:ascii="Calibri" w:hAnsi="Calibri"/>
                <w:b/>
                <w:sz w:val="20"/>
                <w:lang w:val="ro-RO"/>
              </w:rPr>
            </w:pPr>
          </w:p>
        </w:tc>
        <w:tc>
          <w:tcPr>
            <w:tcW w:w="6378" w:type="dxa"/>
            <w:shd w:val="clear" w:color="auto" w:fill="D9D9D9"/>
            <w:vAlign w:val="center"/>
          </w:tcPr>
          <w:p w14:paraId="42BCA6EA" w14:textId="77777777" w:rsidR="001C3180" w:rsidRPr="00E63168" w:rsidRDefault="001C3180" w:rsidP="0065610D">
            <w:pPr>
              <w:spacing w:line="27" w:lineRule="atLeast"/>
              <w:jc w:val="center"/>
              <w:rPr>
                <w:rFonts w:ascii="Calibri" w:hAnsi="Calibri"/>
                <w:b/>
                <w:sz w:val="20"/>
                <w:lang w:val="ro-RO"/>
              </w:rPr>
            </w:pPr>
            <w:r w:rsidRPr="00E63168">
              <w:rPr>
                <w:rFonts w:ascii="Calibri" w:hAnsi="Calibri"/>
                <w:b/>
                <w:sz w:val="20"/>
                <w:lang w:val="ro-RO"/>
              </w:rPr>
              <w:t>Denumirea indicatorului</w:t>
            </w:r>
          </w:p>
        </w:tc>
        <w:tc>
          <w:tcPr>
            <w:tcW w:w="1134" w:type="dxa"/>
            <w:shd w:val="clear" w:color="auto" w:fill="D9D9D9"/>
            <w:vAlign w:val="center"/>
          </w:tcPr>
          <w:p w14:paraId="5A5C27C3" w14:textId="77777777" w:rsidR="001C3180" w:rsidRPr="00E63168" w:rsidRDefault="001C3180" w:rsidP="0065610D">
            <w:pPr>
              <w:spacing w:line="27" w:lineRule="atLeast"/>
              <w:jc w:val="center"/>
              <w:rPr>
                <w:rFonts w:ascii="Calibri" w:hAnsi="Calibri"/>
                <w:b/>
                <w:sz w:val="20"/>
                <w:lang w:val="ro-RO"/>
              </w:rPr>
            </w:pPr>
            <w:r w:rsidRPr="00E63168">
              <w:rPr>
                <w:rFonts w:ascii="Calibri" w:hAnsi="Calibri"/>
                <w:b/>
                <w:sz w:val="20"/>
                <w:lang w:val="ro-RO"/>
              </w:rPr>
              <w:t>Punctaj</w:t>
            </w:r>
          </w:p>
        </w:tc>
        <w:tc>
          <w:tcPr>
            <w:tcW w:w="1418" w:type="dxa"/>
            <w:shd w:val="clear" w:color="auto" w:fill="D9D9D9"/>
            <w:vAlign w:val="center"/>
          </w:tcPr>
          <w:p w14:paraId="1C6E4BFE" w14:textId="77777777" w:rsidR="001C3180" w:rsidRPr="00E63168" w:rsidRDefault="001C3180" w:rsidP="0065610D">
            <w:pPr>
              <w:spacing w:line="27" w:lineRule="atLeast"/>
              <w:jc w:val="center"/>
              <w:rPr>
                <w:rFonts w:ascii="Calibri" w:hAnsi="Calibri"/>
                <w:b/>
                <w:sz w:val="20"/>
                <w:szCs w:val="20"/>
                <w:lang w:val="ro-RO"/>
              </w:rPr>
            </w:pPr>
            <w:proofErr w:type="spellStart"/>
            <w:r w:rsidRPr="00E63168">
              <w:rPr>
                <w:rFonts w:ascii="Calibri" w:hAnsi="Calibri"/>
                <w:b/>
                <w:sz w:val="20"/>
                <w:szCs w:val="20"/>
                <w:lang w:val="ro-RO"/>
              </w:rPr>
              <w:t>Condiţii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şi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observaţii</w:t>
            </w:r>
            <w:proofErr w:type="spellEnd"/>
          </w:p>
        </w:tc>
      </w:tr>
      <w:tr w:rsidR="001C3180" w:rsidRPr="00E63168" w14:paraId="4645A6A5" w14:textId="77777777" w:rsidTr="00A27CC8">
        <w:tc>
          <w:tcPr>
            <w:tcW w:w="851" w:type="dxa"/>
            <w:shd w:val="clear" w:color="auto" w:fill="DEEAF6"/>
          </w:tcPr>
          <w:p w14:paraId="3D47719C"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lang w:val="ro-RO"/>
              </w:rPr>
              <w:t>I 1.</w:t>
            </w:r>
          </w:p>
        </w:tc>
        <w:tc>
          <w:tcPr>
            <w:tcW w:w="6378" w:type="dxa"/>
            <w:shd w:val="clear" w:color="auto" w:fill="DEEAF6"/>
          </w:tcPr>
          <w:p w14:paraId="78DE36B9"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Teza de Doctorat</w:t>
            </w:r>
          </w:p>
        </w:tc>
        <w:tc>
          <w:tcPr>
            <w:tcW w:w="1134" w:type="dxa"/>
            <w:shd w:val="clear" w:color="auto" w:fill="DEEAF6"/>
          </w:tcPr>
          <w:p w14:paraId="7FE65B3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Între 50 / </w:t>
            </w:r>
          </w:p>
          <w:p w14:paraId="4346C25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300 puncte</w:t>
            </w:r>
          </w:p>
        </w:tc>
        <w:tc>
          <w:tcPr>
            <w:tcW w:w="1418" w:type="dxa"/>
            <w:shd w:val="clear" w:color="auto" w:fill="DEEAF6"/>
          </w:tcPr>
          <w:p w14:paraId="0C9B8B8F"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3DE21706" w14:textId="77777777" w:rsidTr="00A27CC8">
        <w:tc>
          <w:tcPr>
            <w:tcW w:w="851" w:type="dxa"/>
            <w:shd w:val="clear" w:color="auto" w:fill="DEEAF6"/>
          </w:tcPr>
          <w:p w14:paraId="7916DC88"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2.</w:t>
            </w:r>
          </w:p>
        </w:tc>
        <w:tc>
          <w:tcPr>
            <w:tcW w:w="6378" w:type="dxa"/>
            <w:shd w:val="clear" w:color="auto" w:fill="DEEAF6"/>
          </w:tcPr>
          <w:p w14:paraId="7D175061" w14:textId="77777777" w:rsidR="001C3180" w:rsidRPr="00E63168" w:rsidRDefault="001C3180" w:rsidP="0065610D">
            <w:pPr>
              <w:spacing w:line="27" w:lineRule="atLeast"/>
              <w:jc w:val="both"/>
              <w:rPr>
                <w:rFonts w:ascii="Calibri" w:hAnsi="Calibri"/>
                <w:b/>
                <w:lang w:val="ro-RO"/>
              </w:rPr>
            </w:pPr>
            <w:proofErr w:type="spellStart"/>
            <w:r w:rsidRPr="00E63168">
              <w:rPr>
                <w:rFonts w:ascii="Calibri" w:hAnsi="Calibri"/>
                <w:b/>
                <w:lang w:val="ro-RO"/>
              </w:rPr>
              <w:t>Cărţi</w:t>
            </w:r>
            <w:proofErr w:type="spellEnd"/>
            <w:r w:rsidRPr="00E63168">
              <w:rPr>
                <w:rFonts w:ascii="Calibri" w:hAnsi="Calibri"/>
                <w:b/>
                <w:lang w:val="ro-RO"/>
              </w:rPr>
              <w:t xml:space="preserve"> de autor </w:t>
            </w:r>
            <w:proofErr w:type="spellStart"/>
            <w:r w:rsidRPr="00E63168">
              <w:rPr>
                <w:rFonts w:ascii="Calibri" w:hAnsi="Calibri"/>
                <w:b/>
                <w:lang w:val="ro-RO"/>
              </w:rPr>
              <w:t>şi</w:t>
            </w:r>
            <w:proofErr w:type="spellEnd"/>
            <w:r w:rsidRPr="00E63168">
              <w:rPr>
                <w:rFonts w:ascii="Calibri" w:hAnsi="Calibri"/>
                <w:b/>
                <w:lang w:val="ro-RO"/>
              </w:rPr>
              <w:t xml:space="preserve"> volume</w:t>
            </w:r>
          </w:p>
        </w:tc>
        <w:tc>
          <w:tcPr>
            <w:tcW w:w="1134" w:type="dxa"/>
            <w:shd w:val="clear" w:color="auto" w:fill="DEEAF6"/>
          </w:tcPr>
          <w:p w14:paraId="02738690"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DEEAF6"/>
          </w:tcPr>
          <w:p w14:paraId="24FDF664"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15CE707F" w14:textId="77777777" w:rsidTr="00A27CC8">
        <w:tc>
          <w:tcPr>
            <w:tcW w:w="851" w:type="dxa"/>
            <w:shd w:val="clear" w:color="auto" w:fill="EFF5FB"/>
          </w:tcPr>
          <w:p w14:paraId="259A109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w:t>
            </w:r>
          </w:p>
        </w:tc>
        <w:tc>
          <w:tcPr>
            <w:tcW w:w="6378" w:type="dxa"/>
            <w:shd w:val="clear" w:color="auto" w:fill="EFF5FB"/>
          </w:tcPr>
          <w:p w14:paraId="227BD277" w14:textId="77777777" w:rsidR="001C3180" w:rsidRPr="00E63168" w:rsidRDefault="001C3180"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Cărţi</w:t>
            </w:r>
            <w:proofErr w:type="spellEnd"/>
            <w:r w:rsidRPr="00E63168">
              <w:rPr>
                <w:rFonts w:ascii="Calibri" w:hAnsi="Calibri"/>
                <w:sz w:val="16"/>
                <w:szCs w:val="16"/>
                <w:lang w:val="ro-RO"/>
              </w:rPr>
              <w:t xml:space="preserve"> de autor cu caracter </w:t>
            </w:r>
            <w:proofErr w:type="spellStart"/>
            <w:r w:rsidRPr="00E63168">
              <w:rPr>
                <w:rFonts w:ascii="Calibri" w:hAnsi="Calibri"/>
                <w:sz w:val="16"/>
                <w:szCs w:val="16"/>
                <w:lang w:val="ro-RO"/>
              </w:rPr>
              <w:t>ştiinţific</w:t>
            </w:r>
            <w:proofErr w:type="spellEnd"/>
            <w:r w:rsidRPr="00E63168">
              <w:rPr>
                <w:rFonts w:ascii="Calibri" w:hAnsi="Calibri"/>
                <w:sz w:val="16"/>
                <w:szCs w:val="16"/>
                <w:lang w:val="ro-RO"/>
              </w:rPr>
              <w:t>:</w:t>
            </w:r>
          </w:p>
        </w:tc>
        <w:tc>
          <w:tcPr>
            <w:tcW w:w="1134" w:type="dxa"/>
            <w:shd w:val="clear" w:color="auto" w:fill="EFF5FB"/>
          </w:tcPr>
          <w:p w14:paraId="0345F600" w14:textId="77777777" w:rsidR="001C3180" w:rsidRPr="00E63168" w:rsidRDefault="001C3180" w:rsidP="0065610D">
            <w:pPr>
              <w:spacing w:line="27" w:lineRule="atLeast"/>
              <w:jc w:val="both"/>
              <w:rPr>
                <w:rFonts w:ascii="Calibri" w:hAnsi="Calibri"/>
                <w:sz w:val="16"/>
                <w:szCs w:val="16"/>
                <w:lang w:val="ro-RO"/>
              </w:rPr>
            </w:pPr>
          </w:p>
        </w:tc>
        <w:tc>
          <w:tcPr>
            <w:tcW w:w="1418" w:type="dxa"/>
            <w:shd w:val="clear" w:color="auto" w:fill="EFF5FB"/>
          </w:tcPr>
          <w:p w14:paraId="2DFB1E84"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EE9BE52" w14:textId="77777777" w:rsidTr="00A27CC8">
        <w:tc>
          <w:tcPr>
            <w:tcW w:w="851" w:type="dxa"/>
            <w:shd w:val="clear" w:color="auto" w:fill="EFF5FB"/>
          </w:tcPr>
          <w:p w14:paraId="2BBE67A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2.1.1.</w:t>
            </w:r>
          </w:p>
        </w:tc>
        <w:tc>
          <w:tcPr>
            <w:tcW w:w="6378" w:type="dxa"/>
            <w:shd w:val="clear" w:color="auto" w:fill="EFF5FB"/>
          </w:tcPr>
          <w:p w14:paraId="429ADE9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(engleză, franceză, germană, italiană, spaniolă)</w:t>
            </w:r>
          </w:p>
        </w:tc>
        <w:tc>
          <w:tcPr>
            <w:tcW w:w="1134" w:type="dxa"/>
            <w:shd w:val="clear" w:color="auto" w:fill="EFF5FB"/>
          </w:tcPr>
          <w:p w14:paraId="4A5907F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300 /n</w:t>
            </w:r>
          </w:p>
        </w:tc>
        <w:tc>
          <w:tcPr>
            <w:tcW w:w="1418" w:type="dxa"/>
            <w:shd w:val="clear" w:color="auto" w:fill="EFF5FB"/>
          </w:tcPr>
          <w:p w14:paraId="549262EB"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7FBC323" w14:textId="77777777" w:rsidTr="00A27CC8">
        <w:tc>
          <w:tcPr>
            <w:tcW w:w="851" w:type="dxa"/>
            <w:shd w:val="clear" w:color="auto" w:fill="EFF5FB"/>
          </w:tcPr>
          <w:p w14:paraId="3837075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2.1.2.</w:t>
            </w:r>
          </w:p>
        </w:tc>
        <w:tc>
          <w:tcPr>
            <w:tcW w:w="6378" w:type="dxa"/>
            <w:shd w:val="clear" w:color="auto" w:fill="EFF5FB"/>
          </w:tcPr>
          <w:p w14:paraId="3220526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alte edituri din străinătate </w:t>
            </w:r>
          </w:p>
        </w:tc>
        <w:tc>
          <w:tcPr>
            <w:tcW w:w="1134" w:type="dxa"/>
            <w:shd w:val="clear" w:color="auto" w:fill="EFF5FB"/>
          </w:tcPr>
          <w:p w14:paraId="1D05A75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7CF256E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0219620" w14:textId="77777777" w:rsidTr="00A27CC8">
        <w:tc>
          <w:tcPr>
            <w:tcW w:w="851" w:type="dxa"/>
            <w:shd w:val="clear" w:color="auto" w:fill="EFF5FB"/>
          </w:tcPr>
          <w:p w14:paraId="107A07F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2.1.3.</w:t>
            </w:r>
          </w:p>
        </w:tc>
        <w:tc>
          <w:tcPr>
            <w:tcW w:w="6378" w:type="dxa"/>
            <w:shd w:val="clear" w:color="auto" w:fill="EFF5FB"/>
          </w:tcPr>
          <w:p w14:paraId="3491022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 precum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cele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CNCS B </w:t>
            </w:r>
          </w:p>
        </w:tc>
        <w:tc>
          <w:tcPr>
            <w:tcW w:w="1134" w:type="dxa"/>
            <w:shd w:val="clear" w:color="auto" w:fill="EFF5FB"/>
          </w:tcPr>
          <w:p w14:paraId="3A0D3198"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2734655E"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5C4C5BC" w14:textId="77777777" w:rsidTr="00A27CC8">
        <w:tc>
          <w:tcPr>
            <w:tcW w:w="851" w:type="dxa"/>
            <w:shd w:val="clear" w:color="auto" w:fill="EFF5FB"/>
          </w:tcPr>
          <w:p w14:paraId="43890E5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2.1.4.</w:t>
            </w:r>
          </w:p>
        </w:tc>
        <w:tc>
          <w:tcPr>
            <w:tcW w:w="6378" w:type="dxa"/>
            <w:shd w:val="clear" w:color="auto" w:fill="EFF5FB"/>
          </w:tcPr>
          <w:p w14:paraId="7BF7C25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6AE89B2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78948BD1"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0C93A5A" w14:textId="77777777" w:rsidTr="00A27CC8">
        <w:tc>
          <w:tcPr>
            <w:tcW w:w="851" w:type="dxa"/>
            <w:shd w:val="clear" w:color="auto" w:fill="EFF5FB"/>
          </w:tcPr>
          <w:p w14:paraId="18E2C46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2.1.5.</w:t>
            </w:r>
          </w:p>
        </w:tc>
        <w:tc>
          <w:tcPr>
            <w:tcW w:w="6378" w:type="dxa"/>
            <w:shd w:val="clear" w:color="auto" w:fill="EFF5FB"/>
          </w:tcPr>
          <w:p w14:paraId="4E951D5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4993C42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75 / n</w:t>
            </w:r>
          </w:p>
        </w:tc>
        <w:tc>
          <w:tcPr>
            <w:tcW w:w="1418" w:type="dxa"/>
            <w:shd w:val="clear" w:color="auto" w:fill="EFF5FB"/>
          </w:tcPr>
          <w:p w14:paraId="44DA2BA5"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1D4886FC" w14:textId="77777777" w:rsidTr="00A27CC8">
        <w:tc>
          <w:tcPr>
            <w:tcW w:w="851" w:type="dxa"/>
            <w:shd w:val="clear" w:color="auto" w:fill="EFF5FB"/>
          </w:tcPr>
          <w:p w14:paraId="42D0474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2.1.6.</w:t>
            </w:r>
          </w:p>
        </w:tc>
        <w:tc>
          <w:tcPr>
            <w:tcW w:w="6378" w:type="dxa"/>
            <w:shd w:val="clear" w:color="auto" w:fill="EFF5FB"/>
          </w:tcPr>
          <w:p w14:paraId="4B4ADAD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11BB297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50 / n</w:t>
            </w:r>
          </w:p>
        </w:tc>
        <w:tc>
          <w:tcPr>
            <w:tcW w:w="1418" w:type="dxa"/>
            <w:shd w:val="clear" w:color="auto" w:fill="EFF5FB"/>
          </w:tcPr>
          <w:p w14:paraId="54320076"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02FAC8D" w14:textId="77777777" w:rsidTr="00A27CC8">
        <w:tc>
          <w:tcPr>
            <w:tcW w:w="851" w:type="dxa"/>
          </w:tcPr>
          <w:p w14:paraId="026F3C68"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lastRenderedPageBreak/>
              <w:t xml:space="preserve">I 2.2. </w:t>
            </w:r>
          </w:p>
        </w:tc>
        <w:tc>
          <w:tcPr>
            <w:tcW w:w="6378" w:type="dxa"/>
          </w:tcPr>
          <w:p w14:paraId="006D0082"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Editări de volume colective</w:t>
            </w:r>
          </w:p>
        </w:tc>
        <w:tc>
          <w:tcPr>
            <w:tcW w:w="1134" w:type="dxa"/>
          </w:tcPr>
          <w:p w14:paraId="70B91A79" w14:textId="77777777" w:rsidR="001C3180" w:rsidRPr="00E63168" w:rsidRDefault="001C3180" w:rsidP="0065610D">
            <w:pPr>
              <w:spacing w:line="27" w:lineRule="atLeast"/>
              <w:jc w:val="both"/>
              <w:rPr>
                <w:rFonts w:ascii="Calibri" w:hAnsi="Calibri"/>
                <w:sz w:val="20"/>
                <w:lang w:val="ro-RO"/>
              </w:rPr>
            </w:pPr>
          </w:p>
        </w:tc>
        <w:tc>
          <w:tcPr>
            <w:tcW w:w="1418" w:type="dxa"/>
          </w:tcPr>
          <w:p w14:paraId="08397AFB"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7182271C" w14:textId="77777777" w:rsidTr="00A27CC8">
        <w:tc>
          <w:tcPr>
            <w:tcW w:w="851" w:type="dxa"/>
            <w:shd w:val="clear" w:color="auto" w:fill="EFF5FB"/>
          </w:tcPr>
          <w:p w14:paraId="5FFB6DF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2.2.1.</w:t>
            </w:r>
          </w:p>
        </w:tc>
        <w:tc>
          <w:tcPr>
            <w:tcW w:w="6378" w:type="dxa"/>
            <w:shd w:val="clear" w:color="auto" w:fill="EFF5FB"/>
          </w:tcPr>
          <w:p w14:paraId="4BB7A222"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5ED3CBA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7E39266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1F350E7" w14:textId="77777777" w:rsidTr="00A27CC8">
        <w:tc>
          <w:tcPr>
            <w:tcW w:w="851" w:type="dxa"/>
            <w:shd w:val="clear" w:color="auto" w:fill="EFF5FB"/>
          </w:tcPr>
          <w:p w14:paraId="29234F4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2.2.2.</w:t>
            </w:r>
          </w:p>
        </w:tc>
        <w:tc>
          <w:tcPr>
            <w:tcW w:w="6378" w:type="dxa"/>
            <w:shd w:val="clear" w:color="auto" w:fill="EFF5FB"/>
          </w:tcPr>
          <w:p w14:paraId="4AA595E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p>
        </w:tc>
        <w:tc>
          <w:tcPr>
            <w:tcW w:w="1134" w:type="dxa"/>
            <w:shd w:val="clear" w:color="auto" w:fill="EFF5FB"/>
          </w:tcPr>
          <w:p w14:paraId="4D75D9A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40 /n</w:t>
            </w:r>
          </w:p>
        </w:tc>
        <w:tc>
          <w:tcPr>
            <w:tcW w:w="1418" w:type="dxa"/>
            <w:shd w:val="clear" w:color="auto" w:fill="EFF5FB"/>
          </w:tcPr>
          <w:p w14:paraId="3D2C923F"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532F92C" w14:textId="77777777" w:rsidTr="00A27CC8">
        <w:tc>
          <w:tcPr>
            <w:tcW w:w="851" w:type="dxa"/>
            <w:shd w:val="clear" w:color="auto" w:fill="EFF5FB"/>
          </w:tcPr>
          <w:p w14:paraId="1E739BD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2.2.3.</w:t>
            </w:r>
          </w:p>
        </w:tc>
        <w:tc>
          <w:tcPr>
            <w:tcW w:w="6378" w:type="dxa"/>
            <w:shd w:val="clear" w:color="auto" w:fill="EFF5FB"/>
          </w:tcPr>
          <w:p w14:paraId="542E4C9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0F3C18C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0F8ED2A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3BC13D1" w14:textId="77777777" w:rsidTr="00A27CC8">
        <w:tc>
          <w:tcPr>
            <w:tcW w:w="851" w:type="dxa"/>
            <w:shd w:val="clear" w:color="auto" w:fill="EFF5FB"/>
          </w:tcPr>
          <w:p w14:paraId="3F8DFDE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2.2.4.</w:t>
            </w:r>
          </w:p>
        </w:tc>
        <w:tc>
          <w:tcPr>
            <w:tcW w:w="6378" w:type="dxa"/>
            <w:shd w:val="clear" w:color="auto" w:fill="EFF5FB"/>
          </w:tcPr>
          <w:p w14:paraId="4552569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02CFD5B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7A477E1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33D193BA" w14:textId="77777777" w:rsidTr="00A27CC8">
        <w:tc>
          <w:tcPr>
            <w:tcW w:w="851" w:type="dxa"/>
            <w:shd w:val="clear" w:color="auto" w:fill="EFF5FB"/>
          </w:tcPr>
          <w:p w14:paraId="015107F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2.2.5.</w:t>
            </w:r>
          </w:p>
        </w:tc>
        <w:tc>
          <w:tcPr>
            <w:tcW w:w="6378" w:type="dxa"/>
            <w:shd w:val="clear" w:color="auto" w:fill="EFF5FB"/>
          </w:tcPr>
          <w:p w14:paraId="1CABCD8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w:t>
            </w:r>
          </w:p>
        </w:tc>
        <w:tc>
          <w:tcPr>
            <w:tcW w:w="1134" w:type="dxa"/>
            <w:shd w:val="clear" w:color="auto" w:fill="EFF5FB"/>
          </w:tcPr>
          <w:p w14:paraId="05F76C8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000AA7BC"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4D41688" w14:textId="77777777" w:rsidTr="00A27CC8">
        <w:tc>
          <w:tcPr>
            <w:tcW w:w="851" w:type="dxa"/>
          </w:tcPr>
          <w:p w14:paraId="0A1D2027"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2.3.</w:t>
            </w:r>
          </w:p>
        </w:tc>
        <w:tc>
          <w:tcPr>
            <w:tcW w:w="6378" w:type="dxa"/>
          </w:tcPr>
          <w:p w14:paraId="1A672BE9"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Editări într-o revistă a </w:t>
            </w:r>
            <w:proofErr w:type="spellStart"/>
            <w:r w:rsidRPr="00E63168">
              <w:rPr>
                <w:rFonts w:ascii="Calibri" w:hAnsi="Calibri"/>
                <w:b/>
                <w:lang w:val="ro-RO"/>
              </w:rPr>
              <w:t>contribuţiilor</w:t>
            </w:r>
            <w:proofErr w:type="spellEnd"/>
            <w:r w:rsidRPr="00E63168">
              <w:rPr>
                <w:rFonts w:ascii="Calibri" w:hAnsi="Calibri"/>
                <w:b/>
                <w:lang w:val="ro-RO"/>
              </w:rPr>
              <w:t xml:space="preserve"> unui simpozion </w:t>
            </w:r>
            <w:proofErr w:type="spellStart"/>
            <w:r w:rsidRPr="00E63168">
              <w:rPr>
                <w:rFonts w:ascii="Calibri" w:hAnsi="Calibri"/>
                <w:b/>
                <w:lang w:val="ro-RO"/>
              </w:rPr>
              <w:t>ştiinţific</w:t>
            </w:r>
            <w:proofErr w:type="spellEnd"/>
            <w:r w:rsidRPr="00E63168">
              <w:rPr>
                <w:rFonts w:ascii="Calibri" w:hAnsi="Calibri"/>
                <w:b/>
                <w:lang w:val="ro-RO"/>
              </w:rPr>
              <w:t xml:space="preserve"> (</w:t>
            </w:r>
            <w:proofErr w:type="spellStart"/>
            <w:r w:rsidRPr="00E63168">
              <w:rPr>
                <w:rFonts w:ascii="Calibri" w:hAnsi="Calibri"/>
                <w:b/>
                <w:i/>
                <w:lang w:val="ro-RO"/>
              </w:rPr>
              <w:t>proceedings</w:t>
            </w:r>
            <w:proofErr w:type="spellEnd"/>
            <w:r w:rsidRPr="00E63168">
              <w:rPr>
                <w:rFonts w:ascii="Calibri" w:hAnsi="Calibri"/>
                <w:b/>
                <w:i/>
                <w:lang w:val="ro-RO"/>
              </w:rPr>
              <w:t xml:space="preserve"> / </w:t>
            </w:r>
            <w:proofErr w:type="spellStart"/>
            <w:r w:rsidRPr="00E63168">
              <w:rPr>
                <w:rFonts w:ascii="Calibri" w:hAnsi="Calibri"/>
                <w:b/>
                <w:i/>
                <w:lang w:val="ro-RO"/>
              </w:rPr>
              <w:t>Tagungsband</w:t>
            </w:r>
            <w:proofErr w:type="spellEnd"/>
            <w:r w:rsidRPr="00E63168">
              <w:rPr>
                <w:rFonts w:ascii="Calibri" w:hAnsi="Calibri"/>
                <w:b/>
                <w:lang w:val="ro-RO"/>
              </w:rPr>
              <w:t>)</w:t>
            </w:r>
          </w:p>
        </w:tc>
        <w:tc>
          <w:tcPr>
            <w:tcW w:w="1134" w:type="dxa"/>
          </w:tcPr>
          <w:p w14:paraId="030C3A2A" w14:textId="77777777" w:rsidR="001C3180" w:rsidRPr="00E63168" w:rsidRDefault="001C3180" w:rsidP="0065610D">
            <w:pPr>
              <w:spacing w:line="27" w:lineRule="atLeast"/>
              <w:jc w:val="both"/>
              <w:rPr>
                <w:rFonts w:ascii="Calibri" w:hAnsi="Calibri"/>
                <w:sz w:val="20"/>
                <w:lang w:val="ro-RO"/>
              </w:rPr>
            </w:pPr>
          </w:p>
        </w:tc>
        <w:tc>
          <w:tcPr>
            <w:tcW w:w="1418" w:type="dxa"/>
          </w:tcPr>
          <w:p w14:paraId="0720150C"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74DA48DF" w14:textId="77777777" w:rsidTr="00A27CC8">
        <w:tc>
          <w:tcPr>
            <w:tcW w:w="851" w:type="dxa"/>
            <w:shd w:val="clear" w:color="auto" w:fill="EFF5FB"/>
          </w:tcPr>
          <w:p w14:paraId="07715C32"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2.3.1</w:t>
            </w:r>
          </w:p>
        </w:tc>
        <w:tc>
          <w:tcPr>
            <w:tcW w:w="6378" w:type="dxa"/>
            <w:shd w:val="clear" w:color="auto" w:fill="EFF5FB"/>
          </w:tcPr>
          <w:p w14:paraId="22EA8F4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ISI </w:t>
            </w:r>
          </w:p>
        </w:tc>
        <w:tc>
          <w:tcPr>
            <w:tcW w:w="1134" w:type="dxa"/>
            <w:shd w:val="clear" w:color="auto" w:fill="EFF5FB"/>
          </w:tcPr>
          <w:p w14:paraId="1B86871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12F8FBA3"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E87896C" w14:textId="77777777" w:rsidTr="00A27CC8">
        <w:tc>
          <w:tcPr>
            <w:tcW w:w="851" w:type="dxa"/>
            <w:shd w:val="clear" w:color="auto" w:fill="EFF5FB"/>
          </w:tcPr>
          <w:p w14:paraId="752A76B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378" w:type="dxa"/>
            <w:shd w:val="clear" w:color="auto" w:fill="EFF5FB"/>
          </w:tcPr>
          <w:p w14:paraId="791A27D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Reviste ERIH</w:t>
            </w:r>
          </w:p>
        </w:tc>
        <w:tc>
          <w:tcPr>
            <w:tcW w:w="1134" w:type="dxa"/>
            <w:shd w:val="clear" w:color="auto" w:fill="EFF5FB"/>
          </w:tcPr>
          <w:p w14:paraId="7B786F8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565C5075"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1391EFA9" w14:textId="77777777" w:rsidTr="00A27CC8">
        <w:tc>
          <w:tcPr>
            <w:tcW w:w="851" w:type="dxa"/>
            <w:shd w:val="clear" w:color="auto" w:fill="EFF5FB"/>
          </w:tcPr>
          <w:p w14:paraId="20AFC3C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378" w:type="dxa"/>
            <w:shd w:val="clear" w:color="auto" w:fill="EFF5FB"/>
          </w:tcPr>
          <w:p w14:paraId="11F7B24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indexate BDI / reviste de teologie prestigioase</w:t>
            </w:r>
          </w:p>
        </w:tc>
        <w:tc>
          <w:tcPr>
            <w:tcW w:w="1134" w:type="dxa"/>
            <w:shd w:val="clear" w:color="auto" w:fill="EFF5FB"/>
          </w:tcPr>
          <w:p w14:paraId="667FB5C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4C6D2E31"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9C1CED2" w14:textId="77777777" w:rsidTr="00A27CC8">
        <w:tc>
          <w:tcPr>
            <w:tcW w:w="851" w:type="dxa"/>
            <w:shd w:val="clear" w:color="auto" w:fill="EFF5FB"/>
          </w:tcPr>
          <w:p w14:paraId="60A3E26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2.3.3</w:t>
            </w:r>
          </w:p>
        </w:tc>
        <w:tc>
          <w:tcPr>
            <w:tcW w:w="6378" w:type="dxa"/>
            <w:shd w:val="clear" w:color="auto" w:fill="EFF5FB"/>
          </w:tcPr>
          <w:p w14:paraId="0A31C2F2"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3210678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3A5F6C12"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A37EC94" w14:textId="77777777" w:rsidTr="00A27CC8">
        <w:tc>
          <w:tcPr>
            <w:tcW w:w="851" w:type="dxa"/>
            <w:shd w:val="clear" w:color="auto" w:fill="EFF5FB"/>
          </w:tcPr>
          <w:p w14:paraId="1B2837C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2.3.4</w:t>
            </w:r>
          </w:p>
        </w:tc>
        <w:tc>
          <w:tcPr>
            <w:tcW w:w="6378" w:type="dxa"/>
            <w:shd w:val="clear" w:color="auto" w:fill="EFF5FB"/>
          </w:tcPr>
          <w:p w14:paraId="70F110A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w:t>
            </w:r>
          </w:p>
        </w:tc>
        <w:tc>
          <w:tcPr>
            <w:tcW w:w="1134" w:type="dxa"/>
            <w:shd w:val="clear" w:color="auto" w:fill="EFF5FB"/>
          </w:tcPr>
          <w:p w14:paraId="6B17DEE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0DD046C7"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8BA375D" w14:textId="77777777" w:rsidTr="00A27CC8">
        <w:tc>
          <w:tcPr>
            <w:tcW w:w="851" w:type="dxa"/>
          </w:tcPr>
          <w:p w14:paraId="1E7BAAA8"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I 2.4. </w:t>
            </w:r>
          </w:p>
        </w:tc>
        <w:tc>
          <w:tcPr>
            <w:tcW w:w="6378" w:type="dxa"/>
          </w:tcPr>
          <w:p w14:paraId="094EAE0D" w14:textId="77777777" w:rsidR="001C3180" w:rsidRPr="00E63168" w:rsidRDefault="001C3180" w:rsidP="0065610D">
            <w:pPr>
              <w:spacing w:line="27" w:lineRule="atLeast"/>
              <w:jc w:val="both"/>
              <w:rPr>
                <w:rFonts w:ascii="Calibri" w:hAnsi="Calibri"/>
                <w:b/>
                <w:lang w:val="ro-RO"/>
              </w:rPr>
            </w:pPr>
            <w:proofErr w:type="spellStart"/>
            <w:r w:rsidRPr="00E63168">
              <w:rPr>
                <w:rFonts w:ascii="Calibri" w:hAnsi="Calibri"/>
                <w:b/>
                <w:lang w:val="ro-RO"/>
              </w:rPr>
              <w:t>Ediţii</w:t>
            </w:r>
            <w:proofErr w:type="spellEnd"/>
            <w:r w:rsidRPr="00E63168">
              <w:rPr>
                <w:rFonts w:ascii="Calibri" w:hAnsi="Calibri"/>
                <w:b/>
                <w:lang w:val="ro-RO"/>
              </w:rPr>
              <w:t xml:space="preserve"> critice</w:t>
            </w:r>
          </w:p>
        </w:tc>
        <w:tc>
          <w:tcPr>
            <w:tcW w:w="1134" w:type="dxa"/>
          </w:tcPr>
          <w:p w14:paraId="2A77D2FC" w14:textId="77777777" w:rsidR="001C3180" w:rsidRPr="00E63168" w:rsidRDefault="001C3180" w:rsidP="0065610D">
            <w:pPr>
              <w:spacing w:line="27" w:lineRule="atLeast"/>
              <w:jc w:val="both"/>
              <w:rPr>
                <w:rFonts w:ascii="Calibri" w:hAnsi="Calibri"/>
                <w:sz w:val="20"/>
                <w:lang w:val="ro-RO"/>
              </w:rPr>
            </w:pPr>
          </w:p>
        </w:tc>
        <w:tc>
          <w:tcPr>
            <w:tcW w:w="1418" w:type="dxa"/>
          </w:tcPr>
          <w:p w14:paraId="51E5D21B"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09FD3541" w14:textId="77777777" w:rsidTr="00A27CC8">
        <w:tc>
          <w:tcPr>
            <w:tcW w:w="851" w:type="dxa"/>
            <w:shd w:val="clear" w:color="auto" w:fill="EFF5FB"/>
          </w:tcPr>
          <w:p w14:paraId="1AEAD7A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2.4.1</w:t>
            </w:r>
          </w:p>
        </w:tc>
        <w:tc>
          <w:tcPr>
            <w:tcW w:w="6378" w:type="dxa"/>
            <w:shd w:val="clear" w:color="auto" w:fill="EFF5FB"/>
          </w:tcPr>
          <w:p w14:paraId="3E601F06" w14:textId="77777777" w:rsidR="001C3180" w:rsidRPr="00E63168" w:rsidRDefault="001C3180"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Ediţii</w:t>
            </w:r>
            <w:proofErr w:type="spellEnd"/>
            <w:r w:rsidRPr="00E63168">
              <w:rPr>
                <w:rFonts w:ascii="Calibri" w:hAnsi="Calibri"/>
                <w:sz w:val="16"/>
                <w:szCs w:val="16"/>
                <w:lang w:val="ro-RO"/>
              </w:rPr>
              <w:t xml:space="preserve"> de manuscrise </w:t>
            </w:r>
          </w:p>
        </w:tc>
        <w:tc>
          <w:tcPr>
            <w:tcW w:w="1134" w:type="dxa"/>
            <w:shd w:val="clear" w:color="auto" w:fill="EFF5FB"/>
          </w:tcPr>
          <w:p w14:paraId="0892FE9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0A3E101F"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ED11D5A" w14:textId="77777777" w:rsidTr="00A27CC8">
        <w:tc>
          <w:tcPr>
            <w:tcW w:w="851" w:type="dxa"/>
            <w:shd w:val="clear" w:color="auto" w:fill="EFF5FB"/>
          </w:tcPr>
          <w:p w14:paraId="51F0B6B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2.4.2</w:t>
            </w:r>
          </w:p>
        </w:tc>
        <w:tc>
          <w:tcPr>
            <w:tcW w:w="6378" w:type="dxa"/>
            <w:shd w:val="clear" w:color="auto" w:fill="EFF5FB"/>
          </w:tcPr>
          <w:p w14:paraId="1A9F2603" w14:textId="77777777" w:rsidR="001C3180" w:rsidRPr="00E63168" w:rsidRDefault="001C3180"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Colecţii</w:t>
            </w:r>
            <w:proofErr w:type="spellEnd"/>
            <w:r w:rsidRPr="00E63168">
              <w:rPr>
                <w:rFonts w:ascii="Calibri" w:hAnsi="Calibri"/>
                <w:sz w:val="16"/>
                <w:szCs w:val="16"/>
                <w:lang w:val="ro-RO"/>
              </w:rPr>
              <w:t xml:space="preserve"> de documente care fuseseră deja editate</w:t>
            </w:r>
          </w:p>
        </w:tc>
        <w:tc>
          <w:tcPr>
            <w:tcW w:w="1134" w:type="dxa"/>
            <w:shd w:val="clear" w:color="auto" w:fill="EFF5FB"/>
          </w:tcPr>
          <w:p w14:paraId="6682012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24731A9F"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0DB7762" w14:textId="77777777" w:rsidTr="00A27CC8">
        <w:tc>
          <w:tcPr>
            <w:tcW w:w="851" w:type="dxa"/>
          </w:tcPr>
          <w:p w14:paraId="675FEC7F"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2.5.</w:t>
            </w:r>
          </w:p>
        </w:tc>
        <w:tc>
          <w:tcPr>
            <w:tcW w:w="6378" w:type="dxa"/>
          </w:tcPr>
          <w:p w14:paraId="6600A611"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Traduceri</w:t>
            </w:r>
          </w:p>
        </w:tc>
        <w:tc>
          <w:tcPr>
            <w:tcW w:w="1134" w:type="dxa"/>
          </w:tcPr>
          <w:p w14:paraId="41EFC386" w14:textId="77777777" w:rsidR="001C3180" w:rsidRPr="00E63168" w:rsidRDefault="001C3180" w:rsidP="0065610D">
            <w:pPr>
              <w:spacing w:line="27" w:lineRule="atLeast"/>
              <w:jc w:val="both"/>
              <w:rPr>
                <w:rFonts w:ascii="Calibri" w:hAnsi="Calibri"/>
                <w:sz w:val="20"/>
                <w:lang w:val="ro-RO"/>
              </w:rPr>
            </w:pPr>
          </w:p>
        </w:tc>
        <w:tc>
          <w:tcPr>
            <w:tcW w:w="1418" w:type="dxa"/>
          </w:tcPr>
          <w:p w14:paraId="262CD45B"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12D400D2" w14:textId="77777777" w:rsidTr="00A27CC8">
        <w:tc>
          <w:tcPr>
            <w:tcW w:w="851" w:type="dxa"/>
            <w:shd w:val="clear" w:color="auto" w:fill="EFF5FB"/>
          </w:tcPr>
          <w:p w14:paraId="1E7FB9A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2.5.1</w:t>
            </w:r>
          </w:p>
        </w:tc>
        <w:tc>
          <w:tcPr>
            <w:tcW w:w="6378" w:type="dxa"/>
            <w:shd w:val="clear" w:color="auto" w:fill="EFF5FB"/>
          </w:tcPr>
          <w:p w14:paraId="2502075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prestigioase din străinătate, în limbă de circulație internațională (pentru câte 150 pagini format B5 / 200 p. format A5)</w:t>
            </w:r>
          </w:p>
        </w:tc>
        <w:tc>
          <w:tcPr>
            <w:tcW w:w="1134" w:type="dxa"/>
            <w:shd w:val="clear" w:color="auto" w:fill="EFF5FB"/>
          </w:tcPr>
          <w:p w14:paraId="59E0A65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vMerge w:val="restart"/>
            <w:shd w:val="clear" w:color="auto" w:fill="EFF5FB"/>
          </w:tcPr>
          <w:p w14:paraId="1A5A3C9D"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321C5365" w14:textId="77777777" w:rsidTr="00A27CC8">
        <w:tc>
          <w:tcPr>
            <w:tcW w:w="851" w:type="dxa"/>
            <w:shd w:val="clear" w:color="auto" w:fill="EFF5FB"/>
          </w:tcPr>
          <w:p w14:paraId="6A302B17"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2.5.2</w:t>
            </w:r>
          </w:p>
        </w:tc>
        <w:tc>
          <w:tcPr>
            <w:tcW w:w="6378" w:type="dxa"/>
            <w:shd w:val="clear" w:color="auto" w:fill="EFF5FB"/>
          </w:tcPr>
          <w:p w14:paraId="54F1F10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alte edituri din străinătate / edituri românești CNCS B (pentru câte 150 pagini format B5 / 200 p. format A5)</w:t>
            </w:r>
          </w:p>
        </w:tc>
        <w:tc>
          <w:tcPr>
            <w:tcW w:w="1134" w:type="dxa"/>
            <w:shd w:val="clear" w:color="auto" w:fill="EFF5FB"/>
          </w:tcPr>
          <w:p w14:paraId="60B8E4B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vMerge/>
            <w:shd w:val="clear" w:color="auto" w:fill="EFF5FB"/>
          </w:tcPr>
          <w:p w14:paraId="302C649B"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3751E31A" w14:textId="77777777" w:rsidTr="00A27CC8">
        <w:tc>
          <w:tcPr>
            <w:tcW w:w="851" w:type="dxa"/>
            <w:shd w:val="clear" w:color="auto" w:fill="EFF5FB"/>
          </w:tcPr>
          <w:p w14:paraId="03B80F4E"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2.5.3</w:t>
            </w:r>
          </w:p>
        </w:tc>
        <w:tc>
          <w:tcPr>
            <w:tcW w:w="6378" w:type="dxa"/>
            <w:shd w:val="clear" w:color="auto" w:fill="EFF5FB"/>
          </w:tcPr>
          <w:p w14:paraId="472FCCF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CNCS C / neindexate CNCS, cf. Obs. 7 (pentru câte 150 pagini format B5 / 200 p. format A5)</w:t>
            </w:r>
          </w:p>
        </w:tc>
        <w:tc>
          <w:tcPr>
            <w:tcW w:w="1134" w:type="dxa"/>
            <w:shd w:val="clear" w:color="auto" w:fill="EFF5FB"/>
          </w:tcPr>
          <w:p w14:paraId="0FD82C2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vMerge/>
            <w:shd w:val="clear" w:color="auto" w:fill="EFF5FB"/>
          </w:tcPr>
          <w:p w14:paraId="73239682"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DC79D16" w14:textId="77777777" w:rsidTr="00A27CC8">
        <w:tc>
          <w:tcPr>
            <w:tcW w:w="851" w:type="dxa"/>
            <w:shd w:val="clear" w:color="auto" w:fill="EFF5FB"/>
          </w:tcPr>
          <w:p w14:paraId="5B82293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2.5.4</w:t>
            </w:r>
          </w:p>
        </w:tc>
        <w:tc>
          <w:tcPr>
            <w:tcW w:w="6378" w:type="dxa"/>
            <w:shd w:val="clear" w:color="auto" w:fill="EFF5FB"/>
          </w:tcPr>
          <w:p w14:paraId="2B7536B2"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Traduceri din literatura de specialitate, la edituri din străinătate, din limbile maghiară / română într-o limbă de circulație internațională (pentru câte 150 pagini format B5 / 200 p. format A5) </w:t>
            </w:r>
          </w:p>
        </w:tc>
        <w:tc>
          <w:tcPr>
            <w:tcW w:w="1134" w:type="dxa"/>
            <w:shd w:val="clear" w:color="auto" w:fill="EFF5FB"/>
          </w:tcPr>
          <w:p w14:paraId="4AC0183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466DCFBF"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8B29D7E" w14:textId="77777777" w:rsidTr="00A27CC8">
        <w:tc>
          <w:tcPr>
            <w:tcW w:w="851" w:type="dxa"/>
            <w:shd w:val="clear" w:color="auto" w:fill="EFF5FB"/>
          </w:tcPr>
          <w:p w14:paraId="6DE258DD"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2.5.5</w:t>
            </w:r>
          </w:p>
        </w:tc>
        <w:tc>
          <w:tcPr>
            <w:tcW w:w="6378" w:type="dxa"/>
            <w:shd w:val="clear" w:color="auto" w:fill="EFF5FB"/>
          </w:tcPr>
          <w:p w14:paraId="1F780A8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prestigioase din străinătate, la edituri românești CNCS B (pentru câte 150 pagini format B5 / 200 p. format A5)</w:t>
            </w:r>
          </w:p>
        </w:tc>
        <w:tc>
          <w:tcPr>
            <w:tcW w:w="1134" w:type="dxa"/>
            <w:shd w:val="clear" w:color="auto" w:fill="EFF5FB"/>
          </w:tcPr>
          <w:p w14:paraId="5B379FD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7FFC2F61"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17A3258D" w14:textId="77777777" w:rsidTr="00A27CC8">
        <w:tc>
          <w:tcPr>
            <w:tcW w:w="851" w:type="dxa"/>
            <w:shd w:val="clear" w:color="auto" w:fill="EFF5FB"/>
          </w:tcPr>
          <w:p w14:paraId="4750AAFD"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2.5.6</w:t>
            </w:r>
          </w:p>
        </w:tc>
        <w:tc>
          <w:tcPr>
            <w:tcW w:w="6378" w:type="dxa"/>
            <w:shd w:val="clear" w:color="auto" w:fill="EFF5FB"/>
          </w:tcPr>
          <w:p w14:paraId="7CBC78E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CNCS C / neindexate CNCS, cf. Obs. 7 (pentru câte 150 pagini format B5 / 200 p. format A5)</w:t>
            </w:r>
          </w:p>
        </w:tc>
        <w:tc>
          <w:tcPr>
            <w:tcW w:w="1134" w:type="dxa"/>
            <w:shd w:val="clear" w:color="auto" w:fill="EFF5FB"/>
          </w:tcPr>
          <w:p w14:paraId="65785E8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55CF9565"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63C22E6" w14:textId="77777777" w:rsidTr="00A27CC8">
        <w:tc>
          <w:tcPr>
            <w:tcW w:w="851" w:type="dxa"/>
            <w:shd w:val="clear" w:color="auto" w:fill="C5E0B3"/>
          </w:tcPr>
          <w:p w14:paraId="68E44E3D" w14:textId="77777777" w:rsidR="001C3180" w:rsidRPr="00E63168" w:rsidRDefault="001C3180" w:rsidP="0065610D">
            <w:pPr>
              <w:spacing w:line="27" w:lineRule="atLeast"/>
              <w:jc w:val="both"/>
              <w:rPr>
                <w:rFonts w:ascii="Calibri" w:hAnsi="Calibri"/>
                <w:b/>
                <w:sz w:val="20"/>
                <w:lang w:val="ro-RO"/>
              </w:rPr>
            </w:pPr>
          </w:p>
        </w:tc>
        <w:tc>
          <w:tcPr>
            <w:tcW w:w="6378" w:type="dxa"/>
            <w:shd w:val="clear" w:color="auto" w:fill="C5E0B3"/>
          </w:tcPr>
          <w:p w14:paraId="199A66F5"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sz w:val="20"/>
                <w:lang w:val="ro-RO"/>
              </w:rPr>
              <w:t>TOTAL CRITERIUL 2</w:t>
            </w:r>
            <w:r>
              <w:rPr>
                <w:rFonts w:ascii="Calibri" w:hAnsi="Calibri"/>
                <w:b/>
                <w:sz w:val="20"/>
                <w:lang w:val="ro-RO"/>
              </w:rPr>
              <w:t xml:space="preserve"> (</w:t>
            </w:r>
            <w:r w:rsidRPr="00176F74">
              <w:rPr>
                <w:rFonts w:ascii="Calibri" w:hAnsi="Calibri"/>
                <w:b/>
                <w:sz w:val="20"/>
                <w:lang w:val="ro-RO"/>
              </w:rPr>
              <w:t xml:space="preserve">Suma indicatorilor I 1 </w:t>
            </w:r>
            <w:proofErr w:type="spellStart"/>
            <w:r w:rsidRPr="00176F74">
              <w:rPr>
                <w:rFonts w:ascii="Calibri" w:hAnsi="Calibri"/>
                <w:b/>
                <w:sz w:val="20"/>
                <w:lang w:val="ro-RO"/>
              </w:rPr>
              <w:t>şi</w:t>
            </w:r>
            <w:proofErr w:type="spellEnd"/>
            <w:r w:rsidRPr="00176F74">
              <w:rPr>
                <w:rFonts w:ascii="Calibri" w:hAnsi="Calibri"/>
                <w:b/>
                <w:sz w:val="20"/>
                <w:lang w:val="ro-RO"/>
              </w:rPr>
              <w:t xml:space="preserve"> I 2</w:t>
            </w:r>
            <w:r>
              <w:rPr>
                <w:rFonts w:ascii="Calibri" w:hAnsi="Calibri"/>
                <w:b/>
                <w:sz w:val="20"/>
                <w:lang w:val="ro-RO"/>
              </w:rPr>
              <w:t>)</w:t>
            </w:r>
          </w:p>
        </w:tc>
        <w:tc>
          <w:tcPr>
            <w:tcW w:w="1134" w:type="dxa"/>
            <w:shd w:val="clear" w:color="auto" w:fill="C5E0B3"/>
          </w:tcPr>
          <w:p w14:paraId="536C94F4" w14:textId="77777777" w:rsidR="001C3180" w:rsidRPr="00780E83" w:rsidRDefault="001C3180" w:rsidP="0065610D">
            <w:pPr>
              <w:spacing w:line="27" w:lineRule="atLeast"/>
              <w:jc w:val="both"/>
              <w:rPr>
                <w:rFonts w:ascii="Calibri" w:hAnsi="Calibri"/>
                <w:b/>
                <w:lang w:val="ro-RO"/>
              </w:rPr>
            </w:pPr>
          </w:p>
        </w:tc>
        <w:tc>
          <w:tcPr>
            <w:tcW w:w="1418" w:type="dxa"/>
            <w:shd w:val="clear" w:color="auto" w:fill="C5E0B3"/>
          </w:tcPr>
          <w:p w14:paraId="079B2737" w14:textId="77777777" w:rsidR="001C3180" w:rsidRPr="00E63168" w:rsidRDefault="001C3180" w:rsidP="0065610D">
            <w:pPr>
              <w:spacing w:line="27" w:lineRule="atLeast"/>
              <w:jc w:val="both"/>
              <w:rPr>
                <w:rFonts w:ascii="Calibri" w:hAnsi="Calibri"/>
                <w:b/>
                <w:color w:val="0070C0"/>
                <w:sz w:val="20"/>
                <w:szCs w:val="20"/>
                <w:lang w:val="ro-RO"/>
              </w:rPr>
            </w:pPr>
          </w:p>
        </w:tc>
      </w:tr>
      <w:tr w:rsidR="001C3180" w:rsidRPr="00E63168" w14:paraId="06C8B347" w14:textId="77777777" w:rsidTr="00A27CC8">
        <w:tc>
          <w:tcPr>
            <w:tcW w:w="851" w:type="dxa"/>
            <w:shd w:val="clear" w:color="auto" w:fill="F2F2F2"/>
          </w:tcPr>
          <w:p w14:paraId="2C13BB0E"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3.</w:t>
            </w:r>
          </w:p>
        </w:tc>
        <w:tc>
          <w:tcPr>
            <w:tcW w:w="6378" w:type="dxa"/>
            <w:shd w:val="clear" w:color="auto" w:fill="F2F2F2"/>
          </w:tcPr>
          <w:p w14:paraId="0BFBD856"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Studii în reviste de specialitate</w:t>
            </w:r>
          </w:p>
        </w:tc>
        <w:tc>
          <w:tcPr>
            <w:tcW w:w="1134" w:type="dxa"/>
            <w:shd w:val="clear" w:color="auto" w:fill="F2F2F2"/>
          </w:tcPr>
          <w:p w14:paraId="57A72352"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F2F2F2"/>
          </w:tcPr>
          <w:p w14:paraId="4202F6F4"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0E08CC3A" w14:textId="77777777" w:rsidTr="00A27CC8">
        <w:tc>
          <w:tcPr>
            <w:tcW w:w="851" w:type="dxa"/>
            <w:shd w:val="clear" w:color="auto" w:fill="EFF5FB"/>
          </w:tcPr>
          <w:p w14:paraId="5C926CF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3.1.</w:t>
            </w:r>
          </w:p>
        </w:tc>
        <w:tc>
          <w:tcPr>
            <w:tcW w:w="6378" w:type="dxa"/>
            <w:shd w:val="clear" w:color="auto" w:fill="EFF5FB"/>
          </w:tcPr>
          <w:p w14:paraId="786AB56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cotate ISI </w:t>
            </w:r>
          </w:p>
        </w:tc>
        <w:tc>
          <w:tcPr>
            <w:tcW w:w="1134" w:type="dxa"/>
            <w:shd w:val="clear" w:color="auto" w:fill="EFF5FB"/>
          </w:tcPr>
          <w:p w14:paraId="30BD949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73FB62C3"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5A1619FF" w14:textId="77777777" w:rsidTr="00A27CC8">
        <w:tc>
          <w:tcPr>
            <w:tcW w:w="851" w:type="dxa"/>
            <w:shd w:val="clear" w:color="auto" w:fill="EFF5FB"/>
          </w:tcPr>
          <w:p w14:paraId="028F8A7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3.2.</w:t>
            </w:r>
          </w:p>
        </w:tc>
        <w:tc>
          <w:tcPr>
            <w:tcW w:w="6378" w:type="dxa"/>
            <w:shd w:val="clear" w:color="auto" w:fill="EFF5FB"/>
          </w:tcPr>
          <w:p w14:paraId="57BEBB7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În reviste ERIH</w:t>
            </w:r>
          </w:p>
        </w:tc>
        <w:tc>
          <w:tcPr>
            <w:tcW w:w="1134" w:type="dxa"/>
            <w:shd w:val="clear" w:color="auto" w:fill="EFF5FB"/>
          </w:tcPr>
          <w:p w14:paraId="4B2A705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3625901B"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54BF1735" w14:textId="77777777" w:rsidTr="00A27CC8">
        <w:tc>
          <w:tcPr>
            <w:tcW w:w="851" w:type="dxa"/>
            <w:shd w:val="clear" w:color="auto" w:fill="EFF5FB"/>
          </w:tcPr>
          <w:p w14:paraId="1CF042B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3.3</w:t>
            </w:r>
          </w:p>
        </w:tc>
        <w:tc>
          <w:tcPr>
            <w:tcW w:w="6378" w:type="dxa"/>
            <w:shd w:val="clear" w:color="auto" w:fill="EFF5FB"/>
          </w:tcPr>
          <w:p w14:paraId="483B988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Alte reviste din străinătate în BDI sau reviste de specialitate prestigioase </w:t>
            </w:r>
          </w:p>
        </w:tc>
        <w:tc>
          <w:tcPr>
            <w:tcW w:w="1134" w:type="dxa"/>
            <w:shd w:val="clear" w:color="auto" w:fill="EFF5FB"/>
          </w:tcPr>
          <w:p w14:paraId="31585D0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25F5761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83892BB" w14:textId="77777777" w:rsidTr="00A27CC8">
        <w:tc>
          <w:tcPr>
            <w:tcW w:w="851" w:type="dxa"/>
            <w:shd w:val="clear" w:color="auto" w:fill="EFF5FB"/>
          </w:tcPr>
          <w:p w14:paraId="41EA2C7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3.4</w:t>
            </w:r>
          </w:p>
        </w:tc>
        <w:tc>
          <w:tcPr>
            <w:tcW w:w="6378" w:type="dxa"/>
            <w:shd w:val="clear" w:color="auto" w:fill="EFF5FB"/>
          </w:tcPr>
          <w:p w14:paraId="4FB88D6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7615566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2BA15B4E"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17A55B7" w14:textId="77777777" w:rsidTr="00A27CC8">
        <w:tc>
          <w:tcPr>
            <w:tcW w:w="851" w:type="dxa"/>
            <w:shd w:val="clear" w:color="auto" w:fill="EFF5FB"/>
          </w:tcPr>
          <w:p w14:paraId="5D61F02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3.5</w:t>
            </w:r>
          </w:p>
        </w:tc>
        <w:tc>
          <w:tcPr>
            <w:tcW w:w="6378" w:type="dxa"/>
            <w:shd w:val="clear" w:color="auto" w:fill="EFF5FB"/>
          </w:tcPr>
          <w:p w14:paraId="1146779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5767700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36421DB4"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447A26B" w14:textId="77777777" w:rsidTr="00A27CC8">
        <w:tc>
          <w:tcPr>
            <w:tcW w:w="851" w:type="dxa"/>
            <w:shd w:val="clear" w:color="auto" w:fill="FBD4B4" w:themeFill="accent6" w:themeFillTint="66"/>
          </w:tcPr>
          <w:p w14:paraId="6D37005B" w14:textId="77777777" w:rsidR="001C3180" w:rsidRPr="00E63168" w:rsidRDefault="001C3180" w:rsidP="0065610D">
            <w:pPr>
              <w:spacing w:line="27" w:lineRule="atLeast"/>
              <w:jc w:val="both"/>
              <w:rPr>
                <w:rFonts w:ascii="Calibri" w:hAnsi="Calibri"/>
                <w:b/>
                <w:sz w:val="16"/>
                <w:szCs w:val="16"/>
                <w:lang w:val="ro-RO"/>
              </w:rPr>
            </w:pPr>
          </w:p>
        </w:tc>
        <w:tc>
          <w:tcPr>
            <w:tcW w:w="6378" w:type="dxa"/>
            <w:shd w:val="clear" w:color="auto" w:fill="FBD4B4" w:themeFill="accent6" w:themeFillTint="66"/>
          </w:tcPr>
          <w:p w14:paraId="721589B5" w14:textId="77777777" w:rsidR="001C3180" w:rsidRPr="00BD7E39" w:rsidRDefault="001C3180" w:rsidP="0065610D">
            <w:pPr>
              <w:tabs>
                <w:tab w:val="left" w:pos="8789"/>
              </w:tabs>
              <w:ind w:right="49"/>
              <w:jc w:val="both"/>
              <w:rPr>
                <w:b/>
                <w:bCs/>
                <w:color w:val="FF0000"/>
              </w:rPr>
            </w:pPr>
            <w:r w:rsidRPr="00E63168">
              <w:rPr>
                <w:rFonts w:ascii="Calibri" w:hAnsi="Calibri"/>
                <w:b/>
                <w:sz w:val="20"/>
                <w:lang w:val="ro-RO"/>
              </w:rPr>
              <w:t>Total criteriul 3</w:t>
            </w:r>
            <w:r>
              <w:rPr>
                <w:rFonts w:ascii="Calibri" w:hAnsi="Calibri"/>
                <w:b/>
                <w:sz w:val="20"/>
                <w:lang w:val="ro-RO"/>
              </w:rPr>
              <w:t xml:space="preserve"> (</w:t>
            </w:r>
            <w:r w:rsidRPr="00176F74">
              <w:rPr>
                <w:rFonts w:ascii="Calibri" w:hAnsi="Calibri"/>
                <w:b/>
                <w:bCs/>
                <w:sz w:val="20"/>
                <w:lang w:val="ro-RO"/>
              </w:rPr>
              <w:t>Suma indicatorilor I 3.1.-I 3.5.)</w:t>
            </w:r>
          </w:p>
        </w:tc>
        <w:tc>
          <w:tcPr>
            <w:tcW w:w="1134" w:type="dxa"/>
            <w:shd w:val="clear" w:color="auto" w:fill="FBD4B4" w:themeFill="accent6" w:themeFillTint="66"/>
          </w:tcPr>
          <w:p w14:paraId="3F50DF43" w14:textId="77777777" w:rsidR="001C3180" w:rsidRPr="00780E83" w:rsidRDefault="001C3180" w:rsidP="0065610D">
            <w:pPr>
              <w:spacing w:line="27" w:lineRule="atLeast"/>
              <w:jc w:val="both"/>
              <w:rPr>
                <w:rFonts w:ascii="Calibri" w:hAnsi="Calibri"/>
                <w:b/>
                <w:lang w:val="ro-RO"/>
              </w:rPr>
            </w:pPr>
          </w:p>
        </w:tc>
        <w:tc>
          <w:tcPr>
            <w:tcW w:w="1418" w:type="dxa"/>
            <w:shd w:val="clear" w:color="auto" w:fill="FBD4B4" w:themeFill="accent6" w:themeFillTint="66"/>
          </w:tcPr>
          <w:p w14:paraId="1C91E695"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C2ADA5F" w14:textId="77777777" w:rsidTr="00A27CC8">
        <w:tc>
          <w:tcPr>
            <w:tcW w:w="851" w:type="dxa"/>
            <w:shd w:val="clear" w:color="auto" w:fill="EFF5FB"/>
          </w:tcPr>
          <w:p w14:paraId="6B2EB6D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3.6</w:t>
            </w:r>
          </w:p>
        </w:tc>
        <w:tc>
          <w:tcPr>
            <w:tcW w:w="6378" w:type="dxa"/>
            <w:shd w:val="clear" w:color="auto" w:fill="EFF5FB"/>
          </w:tcPr>
          <w:p w14:paraId="7A2A2DE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Reviste din România cotate CNCS C, în limbi de circulație internațională</w:t>
            </w:r>
          </w:p>
        </w:tc>
        <w:tc>
          <w:tcPr>
            <w:tcW w:w="1134" w:type="dxa"/>
            <w:shd w:val="clear" w:color="auto" w:fill="EFF5FB"/>
          </w:tcPr>
          <w:p w14:paraId="3F2ED24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0246AB6B"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0EF2ADD" w14:textId="77777777" w:rsidTr="00A27CC8">
        <w:tc>
          <w:tcPr>
            <w:tcW w:w="851" w:type="dxa"/>
            <w:shd w:val="clear" w:color="auto" w:fill="EFF5FB"/>
          </w:tcPr>
          <w:p w14:paraId="430858B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lastRenderedPageBreak/>
              <w:t xml:space="preserve">I </w:t>
            </w:r>
            <w:r w:rsidRPr="00E63168">
              <w:rPr>
                <w:rFonts w:ascii="Calibri" w:hAnsi="Calibri"/>
                <w:sz w:val="16"/>
                <w:szCs w:val="16"/>
                <w:lang w:val="ro-RO"/>
              </w:rPr>
              <w:t>3.7</w:t>
            </w:r>
          </w:p>
        </w:tc>
        <w:tc>
          <w:tcPr>
            <w:tcW w:w="6378" w:type="dxa"/>
            <w:shd w:val="clear" w:color="auto" w:fill="EFF5FB"/>
          </w:tcPr>
          <w:p w14:paraId="323F312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3D4E720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05783E0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15D1C67" w14:textId="77777777" w:rsidTr="00A27CC8">
        <w:tc>
          <w:tcPr>
            <w:tcW w:w="851" w:type="dxa"/>
            <w:shd w:val="clear" w:color="auto" w:fill="EFF5FB"/>
          </w:tcPr>
          <w:p w14:paraId="224C4836"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3.8.</w:t>
            </w:r>
          </w:p>
        </w:tc>
        <w:tc>
          <w:tcPr>
            <w:tcW w:w="6378" w:type="dxa"/>
            <w:shd w:val="clear" w:color="auto" w:fill="EFF5FB"/>
          </w:tcPr>
          <w:p w14:paraId="637B170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0430735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51C4AE3C"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B5C78CA" w14:textId="77777777" w:rsidTr="00A27CC8">
        <w:tc>
          <w:tcPr>
            <w:tcW w:w="851" w:type="dxa"/>
            <w:shd w:val="clear" w:color="auto" w:fill="EFF5FB"/>
          </w:tcPr>
          <w:p w14:paraId="6C173E68"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3.9.</w:t>
            </w:r>
          </w:p>
        </w:tc>
        <w:tc>
          <w:tcPr>
            <w:tcW w:w="6378" w:type="dxa"/>
            <w:shd w:val="clear" w:color="auto" w:fill="EFF5FB"/>
          </w:tcPr>
          <w:p w14:paraId="52C2155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Reviste românești tipărite de către centre bisericești, unde există școală doctorală, în limba română sau în cele ale naționalităților conlocuitoare altele decât germana</w:t>
            </w:r>
          </w:p>
        </w:tc>
        <w:tc>
          <w:tcPr>
            <w:tcW w:w="1134" w:type="dxa"/>
            <w:shd w:val="clear" w:color="auto" w:fill="EFF5FB"/>
          </w:tcPr>
          <w:p w14:paraId="7AB89B4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17296D8D"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4045A5DF" w14:textId="77777777" w:rsidTr="00A27CC8">
        <w:tc>
          <w:tcPr>
            <w:tcW w:w="851" w:type="dxa"/>
            <w:shd w:val="clear" w:color="auto" w:fill="F2F2F2"/>
          </w:tcPr>
          <w:p w14:paraId="1592AA90"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I.4 </w:t>
            </w:r>
          </w:p>
        </w:tc>
        <w:tc>
          <w:tcPr>
            <w:tcW w:w="6378" w:type="dxa"/>
            <w:shd w:val="clear" w:color="auto" w:fill="F2F2F2"/>
          </w:tcPr>
          <w:p w14:paraId="36A60D3C"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Studii în volume colective și în volume de conferințe. Capitole de </w:t>
            </w:r>
            <w:proofErr w:type="spellStart"/>
            <w:r w:rsidRPr="00E63168">
              <w:rPr>
                <w:rFonts w:ascii="Calibri" w:hAnsi="Calibri"/>
                <w:b/>
                <w:lang w:val="ro-RO"/>
              </w:rPr>
              <w:t>cărţi</w:t>
            </w:r>
            <w:proofErr w:type="spellEnd"/>
          </w:p>
        </w:tc>
        <w:tc>
          <w:tcPr>
            <w:tcW w:w="1134" w:type="dxa"/>
            <w:shd w:val="clear" w:color="auto" w:fill="F2F2F2"/>
          </w:tcPr>
          <w:p w14:paraId="1B56961C"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F2F2F2"/>
          </w:tcPr>
          <w:p w14:paraId="63C96572"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22A4A72A" w14:textId="77777777" w:rsidTr="00A27CC8">
        <w:tc>
          <w:tcPr>
            <w:tcW w:w="851" w:type="dxa"/>
            <w:shd w:val="clear" w:color="auto" w:fill="EFF5FB"/>
          </w:tcPr>
          <w:p w14:paraId="4AF9459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4.1.</w:t>
            </w:r>
          </w:p>
        </w:tc>
        <w:tc>
          <w:tcPr>
            <w:tcW w:w="6378" w:type="dxa"/>
            <w:shd w:val="clear" w:color="auto" w:fill="EFF5FB"/>
          </w:tcPr>
          <w:p w14:paraId="57EF62B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15AAA41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4E656370"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9F2CBF5" w14:textId="77777777" w:rsidTr="00A27CC8">
        <w:tc>
          <w:tcPr>
            <w:tcW w:w="851" w:type="dxa"/>
            <w:shd w:val="clear" w:color="auto" w:fill="EFF5FB"/>
          </w:tcPr>
          <w:p w14:paraId="21ADCA2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4.2.</w:t>
            </w:r>
          </w:p>
        </w:tc>
        <w:tc>
          <w:tcPr>
            <w:tcW w:w="6378" w:type="dxa"/>
            <w:shd w:val="clear" w:color="auto" w:fill="EFF5FB"/>
          </w:tcPr>
          <w:p w14:paraId="23320AF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în alte limbi decât cele de circulație internațională </w:t>
            </w:r>
          </w:p>
        </w:tc>
        <w:tc>
          <w:tcPr>
            <w:tcW w:w="1134" w:type="dxa"/>
            <w:shd w:val="clear" w:color="auto" w:fill="EFF5FB"/>
          </w:tcPr>
          <w:p w14:paraId="51DBB82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75341411"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578AAF53" w14:textId="77777777" w:rsidTr="00A27CC8">
        <w:tc>
          <w:tcPr>
            <w:tcW w:w="851" w:type="dxa"/>
            <w:shd w:val="clear" w:color="auto" w:fill="EFF5FB"/>
          </w:tcPr>
          <w:p w14:paraId="2287528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4.3.</w:t>
            </w:r>
          </w:p>
        </w:tc>
        <w:tc>
          <w:tcPr>
            <w:tcW w:w="6378" w:type="dxa"/>
            <w:shd w:val="clear" w:color="auto" w:fill="EFF5FB"/>
          </w:tcPr>
          <w:p w14:paraId="3C765E7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2413998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1EF5D21F"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430FBC27" w14:textId="77777777" w:rsidTr="00A27CC8">
        <w:tc>
          <w:tcPr>
            <w:tcW w:w="851" w:type="dxa"/>
            <w:shd w:val="clear" w:color="auto" w:fill="EFF5FB"/>
          </w:tcPr>
          <w:p w14:paraId="7E74E89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4.4.</w:t>
            </w:r>
          </w:p>
        </w:tc>
        <w:tc>
          <w:tcPr>
            <w:tcW w:w="6378" w:type="dxa"/>
            <w:shd w:val="clear" w:color="auto" w:fill="EFF5FB"/>
          </w:tcPr>
          <w:p w14:paraId="660C59E6"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internațională</w:t>
            </w:r>
          </w:p>
        </w:tc>
        <w:tc>
          <w:tcPr>
            <w:tcW w:w="1134" w:type="dxa"/>
            <w:shd w:val="clear" w:color="auto" w:fill="EFF5FB"/>
          </w:tcPr>
          <w:p w14:paraId="02E1B36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27AD6BDD"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FD5CDBF" w14:textId="77777777" w:rsidTr="00A27CC8">
        <w:tc>
          <w:tcPr>
            <w:tcW w:w="851" w:type="dxa"/>
            <w:shd w:val="clear" w:color="auto" w:fill="EFF5FB"/>
          </w:tcPr>
          <w:p w14:paraId="4DB1FDD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4.5.</w:t>
            </w:r>
          </w:p>
        </w:tc>
        <w:tc>
          <w:tcPr>
            <w:tcW w:w="6378" w:type="dxa"/>
            <w:shd w:val="clear" w:color="auto" w:fill="EFF5FB"/>
          </w:tcPr>
          <w:p w14:paraId="4064A4A8"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700DA2A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5626213C"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3837883" w14:textId="77777777" w:rsidTr="00A27CC8">
        <w:tc>
          <w:tcPr>
            <w:tcW w:w="851" w:type="dxa"/>
            <w:shd w:val="clear" w:color="auto" w:fill="FBD4B4" w:themeFill="accent6" w:themeFillTint="66"/>
          </w:tcPr>
          <w:p w14:paraId="1842CECA" w14:textId="77777777" w:rsidR="001C3180" w:rsidRPr="00E63168" w:rsidRDefault="001C3180" w:rsidP="0065610D">
            <w:pPr>
              <w:spacing w:line="27" w:lineRule="atLeast"/>
              <w:jc w:val="both"/>
              <w:rPr>
                <w:rFonts w:ascii="Calibri" w:hAnsi="Calibri"/>
                <w:b/>
                <w:sz w:val="16"/>
                <w:szCs w:val="16"/>
                <w:lang w:val="ro-RO"/>
              </w:rPr>
            </w:pPr>
          </w:p>
        </w:tc>
        <w:tc>
          <w:tcPr>
            <w:tcW w:w="6378" w:type="dxa"/>
            <w:shd w:val="clear" w:color="auto" w:fill="FBD4B4" w:themeFill="accent6" w:themeFillTint="66"/>
          </w:tcPr>
          <w:p w14:paraId="5603C9E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20"/>
                <w:lang w:val="ro-RO"/>
              </w:rPr>
              <w:t>Total criteriul 4</w:t>
            </w:r>
            <w:r>
              <w:rPr>
                <w:rFonts w:ascii="Calibri" w:hAnsi="Calibri"/>
                <w:b/>
                <w:sz w:val="20"/>
                <w:lang w:val="ro-RO"/>
              </w:rPr>
              <w:t xml:space="preserve">  (</w:t>
            </w:r>
            <w:r w:rsidRPr="00176F74">
              <w:rPr>
                <w:rFonts w:ascii="Calibri" w:hAnsi="Calibri"/>
                <w:b/>
                <w:bCs/>
                <w:sz w:val="20"/>
                <w:lang w:val="ro-RO"/>
              </w:rPr>
              <w:t>Suma indicatorului I 4.1.- I 4.5.)</w:t>
            </w:r>
          </w:p>
        </w:tc>
        <w:tc>
          <w:tcPr>
            <w:tcW w:w="1134" w:type="dxa"/>
            <w:shd w:val="clear" w:color="auto" w:fill="FBD4B4" w:themeFill="accent6" w:themeFillTint="66"/>
          </w:tcPr>
          <w:p w14:paraId="6A65E821" w14:textId="77777777" w:rsidR="001C3180" w:rsidRPr="00780E83" w:rsidRDefault="001C3180" w:rsidP="0065610D">
            <w:pPr>
              <w:spacing w:line="27" w:lineRule="atLeast"/>
              <w:jc w:val="both"/>
              <w:rPr>
                <w:rFonts w:ascii="Calibri" w:hAnsi="Calibri"/>
                <w:b/>
                <w:bCs/>
                <w:lang w:val="ro-RO"/>
              </w:rPr>
            </w:pPr>
          </w:p>
        </w:tc>
        <w:tc>
          <w:tcPr>
            <w:tcW w:w="1418" w:type="dxa"/>
            <w:shd w:val="clear" w:color="auto" w:fill="FBD4B4" w:themeFill="accent6" w:themeFillTint="66"/>
          </w:tcPr>
          <w:p w14:paraId="628716D3"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6CE8E55" w14:textId="77777777" w:rsidTr="00A27CC8">
        <w:tc>
          <w:tcPr>
            <w:tcW w:w="851" w:type="dxa"/>
            <w:shd w:val="clear" w:color="auto" w:fill="EFF5FB"/>
          </w:tcPr>
          <w:p w14:paraId="15B32DF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4.6.</w:t>
            </w:r>
          </w:p>
        </w:tc>
        <w:tc>
          <w:tcPr>
            <w:tcW w:w="6378" w:type="dxa"/>
            <w:shd w:val="clear" w:color="auto" w:fill="EFF5FB"/>
          </w:tcPr>
          <w:p w14:paraId="15F6C6E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373A5168"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5351DE6B"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E9FC77C" w14:textId="77777777" w:rsidTr="00A27CC8">
        <w:tc>
          <w:tcPr>
            <w:tcW w:w="851" w:type="dxa"/>
            <w:shd w:val="clear" w:color="auto" w:fill="EFF5FB"/>
          </w:tcPr>
          <w:p w14:paraId="3D37161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4.7.</w:t>
            </w:r>
          </w:p>
        </w:tc>
        <w:tc>
          <w:tcPr>
            <w:tcW w:w="6378" w:type="dxa"/>
            <w:shd w:val="clear" w:color="auto" w:fill="EFF5FB"/>
          </w:tcPr>
          <w:p w14:paraId="0557479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0061965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3AD23DF6"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6DDAB9CA" w14:textId="77777777" w:rsidTr="00A27CC8">
        <w:tc>
          <w:tcPr>
            <w:tcW w:w="851" w:type="dxa"/>
            <w:shd w:val="clear" w:color="auto" w:fill="F2F2F2"/>
          </w:tcPr>
          <w:p w14:paraId="42B49BFD"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5</w:t>
            </w:r>
          </w:p>
        </w:tc>
        <w:tc>
          <w:tcPr>
            <w:tcW w:w="6378" w:type="dxa"/>
            <w:shd w:val="clear" w:color="auto" w:fill="F2F2F2"/>
          </w:tcPr>
          <w:p w14:paraId="25D11EBD"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Studii introductive </w:t>
            </w:r>
            <w:proofErr w:type="spellStart"/>
            <w:r w:rsidRPr="00E63168">
              <w:rPr>
                <w:rFonts w:ascii="Calibri" w:hAnsi="Calibri"/>
                <w:b/>
                <w:lang w:val="ro-RO"/>
              </w:rPr>
              <w:t>şi</w:t>
            </w:r>
            <w:proofErr w:type="spellEnd"/>
            <w:r w:rsidRPr="00E63168">
              <w:rPr>
                <w:rFonts w:ascii="Calibri" w:hAnsi="Calibri"/>
                <w:b/>
                <w:lang w:val="ro-RO"/>
              </w:rPr>
              <w:t xml:space="preserve"> </w:t>
            </w:r>
            <w:proofErr w:type="spellStart"/>
            <w:r w:rsidRPr="00E63168">
              <w:rPr>
                <w:rFonts w:ascii="Calibri" w:hAnsi="Calibri"/>
                <w:b/>
                <w:lang w:val="ro-RO"/>
              </w:rPr>
              <w:t>postfeţe</w:t>
            </w:r>
            <w:proofErr w:type="spellEnd"/>
            <w:r w:rsidRPr="00E63168">
              <w:rPr>
                <w:rFonts w:ascii="Calibri" w:hAnsi="Calibri"/>
                <w:b/>
                <w:lang w:val="ro-RO"/>
              </w:rPr>
              <w:t xml:space="preserve"> (cu caracter </w:t>
            </w:r>
            <w:proofErr w:type="spellStart"/>
            <w:r w:rsidRPr="00E63168">
              <w:rPr>
                <w:rFonts w:ascii="Calibri" w:hAnsi="Calibri"/>
                <w:b/>
                <w:lang w:val="ro-RO"/>
              </w:rPr>
              <w:t>ştiinţific</w:t>
            </w:r>
            <w:proofErr w:type="spellEnd"/>
            <w:r w:rsidRPr="00E63168">
              <w:rPr>
                <w:rFonts w:ascii="Calibri" w:hAnsi="Calibri"/>
                <w:b/>
                <w:lang w:val="ro-RO"/>
              </w:rPr>
              <w:t>); Aparat critic</w:t>
            </w:r>
          </w:p>
        </w:tc>
        <w:tc>
          <w:tcPr>
            <w:tcW w:w="1134" w:type="dxa"/>
            <w:shd w:val="clear" w:color="auto" w:fill="F2F2F2"/>
          </w:tcPr>
          <w:p w14:paraId="62950CBA"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F2F2F2"/>
          </w:tcPr>
          <w:p w14:paraId="0B163422"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0EBBE8EC" w14:textId="77777777" w:rsidTr="00A27CC8">
        <w:tc>
          <w:tcPr>
            <w:tcW w:w="851" w:type="dxa"/>
            <w:shd w:val="clear" w:color="auto" w:fill="EFF5FB"/>
          </w:tcPr>
          <w:p w14:paraId="7B16787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5.1.</w:t>
            </w:r>
          </w:p>
        </w:tc>
        <w:tc>
          <w:tcPr>
            <w:tcW w:w="6378" w:type="dxa"/>
            <w:shd w:val="clear" w:color="auto" w:fill="EFF5FB"/>
          </w:tcPr>
          <w:p w14:paraId="281921D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în România în edituri recunoscute CNCS A (pentru câte 25 pagini format B5 / 30 de pagini format A5)</w:t>
            </w:r>
          </w:p>
        </w:tc>
        <w:tc>
          <w:tcPr>
            <w:tcW w:w="1134" w:type="dxa"/>
            <w:shd w:val="clear" w:color="auto" w:fill="EFF5FB"/>
          </w:tcPr>
          <w:p w14:paraId="6734D5A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70F5549C"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39D64CB2" w14:textId="77777777" w:rsidTr="00A27CC8">
        <w:tc>
          <w:tcPr>
            <w:tcW w:w="851" w:type="dxa"/>
            <w:shd w:val="clear" w:color="auto" w:fill="EFF5FB"/>
          </w:tcPr>
          <w:p w14:paraId="59E3702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5.2.</w:t>
            </w:r>
          </w:p>
        </w:tc>
        <w:tc>
          <w:tcPr>
            <w:tcW w:w="6378" w:type="dxa"/>
            <w:shd w:val="clear" w:color="auto" w:fill="EFF5FB"/>
          </w:tcPr>
          <w:p w14:paraId="0551D6B8"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(pentru câte 25 pagini format B5 / 30 de pagini format A5)</w:t>
            </w:r>
          </w:p>
        </w:tc>
        <w:tc>
          <w:tcPr>
            <w:tcW w:w="1134" w:type="dxa"/>
            <w:shd w:val="clear" w:color="auto" w:fill="EFF5FB"/>
          </w:tcPr>
          <w:p w14:paraId="2FA708D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360A07B4"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1DEBC769" w14:textId="77777777" w:rsidTr="00A27CC8">
        <w:tc>
          <w:tcPr>
            <w:tcW w:w="851" w:type="dxa"/>
            <w:shd w:val="clear" w:color="auto" w:fill="EFF5FB"/>
          </w:tcPr>
          <w:p w14:paraId="6D492D5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5.3</w:t>
            </w:r>
          </w:p>
        </w:tc>
        <w:tc>
          <w:tcPr>
            <w:tcW w:w="6378" w:type="dxa"/>
            <w:shd w:val="clear" w:color="auto" w:fill="EFF5FB"/>
          </w:tcPr>
          <w:p w14:paraId="2B5E4DC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(pentru câte 25 pagini format B5 / 30 de pagini format A5)</w:t>
            </w:r>
          </w:p>
        </w:tc>
        <w:tc>
          <w:tcPr>
            <w:tcW w:w="1134" w:type="dxa"/>
            <w:shd w:val="clear" w:color="auto" w:fill="EFF5FB"/>
          </w:tcPr>
          <w:p w14:paraId="5BDADB6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761EFD63"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DCB1AE4" w14:textId="77777777" w:rsidTr="00A27CC8">
        <w:tc>
          <w:tcPr>
            <w:tcW w:w="851" w:type="dxa"/>
            <w:shd w:val="clear" w:color="auto" w:fill="EFF5FB"/>
          </w:tcPr>
          <w:p w14:paraId="794DD82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5.4.</w:t>
            </w:r>
          </w:p>
        </w:tc>
        <w:tc>
          <w:tcPr>
            <w:tcW w:w="6378" w:type="dxa"/>
            <w:shd w:val="clear" w:color="auto" w:fill="EFF5FB"/>
          </w:tcPr>
          <w:p w14:paraId="3A69C47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cf. Obs. 7 (pentru câte 25 pagini format B5 / 30 de pagini format A5).</w:t>
            </w:r>
          </w:p>
        </w:tc>
        <w:tc>
          <w:tcPr>
            <w:tcW w:w="1134" w:type="dxa"/>
            <w:shd w:val="clear" w:color="auto" w:fill="EFF5FB"/>
          </w:tcPr>
          <w:p w14:paraId="06A36FA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46FE8898"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33E8FA0" w14:textId="77777777" w:rsidTr="00A27CC8">
        <w:tc>
          <w:tcPr>
            <w:tcW w:w="851" w:type="dxa"/>
            <w:shd w:val="clear" w:color="auto" w:fill="F2F2F2"/>
          </w:tcPr>
          <w:p w14:paraId="63D37757"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6</w:t>
            </w:r>
          </w:p>
        </w:tc>
        <w:tc>
          <w:tcPr>
            <w:tcW w:w="6378" w:type="dxa"/>
            <w:shd w:val="clear" w:color="auto" w:fill="F2F2F2"/>
          </w:tcPr>
          <w:p w14:paraId="42962EA1"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Recenzii</w:t>
            </w:r>
          </w:p>
        </w:tc>
        <w:tc>
          <w:tcPr>
            <w:tcW w:w="1134" w:type="dxa"/>
            <w:shd w:val="clear" w:color="auto" w:fill="F2F2F2"/>
          </w:tcPr>
          <w:p w14:paraId="1687B128"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F2F2F2"/>
          </w:tcPr>
          <w:p w14:paraId="6EA3F6C3"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6A2ADE52" w14:textId="77777777" w:rsidTr="00A27CC8">
        <w:tc>
          <w:tcPr>
            <w:tcW w:w="851" w:type="dxa"/>
            <w:shd w:val="clear" w:color="auto" w:fill="EFF5FB"/>
          </w:tcPr>
          <w:p w14:paraId="3218BF7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6.1.</w:t>
            </w:r>
          </w:p>
        </w:tc>
        <w:tc>
          <w:tcPr>
            <w:tcW w:w="6378" w:type="dxa"/>
            <w:shd w:val="clear" w:color="auto" w:fill="EFF5FB"/>
          </w:tcPr>
          <w:p w14:paraId="7A76505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Reviste cotate ISI / ERIH</w:t>
            </w:r>
          </w:p>
        </w:tc>
        <w:tc>
          <w:tcPr>
            <w:tcW w:w="1134" w:type="dxa"/>
            <w:shd w:val="clear" w:color="auto" w:fill="EFF5FB"/>
          </w:tcPr>
          <w:p w14:paraId="27F4C2B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73DFC238"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187003E6" w14:textId="77777777" w:rsidTr="00A27CC8">
        <w:tc>
          <w:tcPr>
            <w:tcW w:w="851" w:type="dxa"/>
            <w:shd w:val="clear" w:color="auto" w:fill="EFF5FB"/>
          </w:tcPr>
          <w:p w14:paraId="099FD2E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6.2.</w:t>
            </w:r>
          </w:p>
        </w:tc>
        <w:tc>
          <w:tcPr>
            <w:tcW w:w="6378" w:type="dxa"/>
            <w:shd w:val="clear" w:color="auto" w:fill="EFF5FB"/>
          </w:tcPr>
          <w:p w14:paraId="536B671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în BDI sau reviste teologice prestigioase</w:t>
            </w:r>
          </w:p>
        </w:tc>
        <w:tc>
          <w:tcPr>
            <w:tcW w:w="1134" w:type="dxa"/>
            <w:shd w:val="clear" w:color="auto" w:fill="EFF5FB"/>
          </w:tcPr>
          <w:p w14:paraId="5A6003B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307BCCE4"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5AFD6B3D" w14:textId="77777777" w:rsidTr="00A27CC8">
        <w:tc>
          <w:tcPr>
            <w:tcW w:w="851" w:type="dxa"/>
            <w:shd w:val="clear" w:color="auto" w:fill="EFF5FB"/>
          </w:tcPr>
          <w:p w14:paraId="1C52437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6.3.</w:t>
            </w:r>
          </w:p>
        </w:tc>
        <w:tc>
          <w:tcPr>
            <w:tcW w:w="6378" w:type="dxa"/>
            <w:shd w:val="clear" w:color="auto" w:fill="EFF5FB"/>
          </w:tcPr>
          <w:p w14:paraId="1AF29C2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685C291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32A0B99C"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27257FC4" w14:textId="77777777" w:rsidTr="00A27CC8">
        <w:tc>
          <w:tcPr>
            <w:tcW w:w="851" w:type="dxa"/>
            <w:shd w:val="clear" w:color="auto" w:fill="EFF5FB"/>
          </w:tcPr>
          <w:p w14:paraId="4707EDA2"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6.4.</w:t>
            </w:r>
          </w:p>
        </w:tc>
        <w:tc>
          <w:tcPr>
            <w:tcW w:w="6378" w:type="dxa"/>
            <w:shd w:val="clear" w:color="auto" w:fill="EFF5FB"/>
          </w:tcPr>
          <w:p w14:paraId="16343DF7"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6D39E59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0,4 /n</w:t>
            </w:r>
          </w:p>
        </w:tc>
        <w:tc>
          <w:tcPr>
            <w:tcW w:w="1418" w:type="dxa"/>
            <w:shd w:val="clear" w:color="auto" w:fill="EFF5FB"/>
          </w:tcPr>
          <w:p w14:paraId="612A199D"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0951507" w14:textId="77777777" w:rsidTr="00A27CC8">
        <w:tc>
          <w:tcPr>
            <w:tcW w:w="851" w:type="dxa"/>
            <w:shd w:val="clear" w:color="auto" w:fill="EFF5FB"/>
          </w:tcPr>
          <w:p w14:paraId="64A352F9"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6.5.</w:t>
            </w:r>
          </w:p>
        </w:tc>
        <w:tc>
          <w:tcPr>
            <w:tcW w:w="6378" w:type="dxa"/>
            <w:shd w:val="clear" w:color="auto" w:fill="EFF5FB"/>
          </w:tcPr>
          <w:p w14:paraId="68B31350"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38F8E3B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0,3 /n</w:t>
            </w:r>
          </w:p>
        </w:tc>
        <w:tc>
          <w:tcPr>
            <w:tcW w:w="1418" w:type="dxa"/>
            <w:shd w:val="clear" w:color="auto" w:fill="EFF5FB"/>
          </w:tcPr>
          <w:p w14:paraId="3F45B748"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50AA78B9" w14:textId="77777777" w:rsidTr="00A27CC8">
        <w:tc>
          <w:tcPr>
            <w:tcW w:w="851" w:type="dxa"/>
            <w:shd w:val="clear" w:color="auto" w:fill="EFF5FB"/>
          </w:tcPr>
          <w:p w14:paraId="22549F83"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6.6.</w:t>
            </w:r>
          </w:p>
        </w:tc>
        <w:tc>
          <w:tcPr>
            <w:tcW w:w="6378" w:type="dxa"/>
            <w:shd w:val="clear" w:color="auto" w:fill="EFF5FB"/>
          </w:tcPr>
          <w:p w14:paraId="237822B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52D8437C"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0,2 /n</w:t>
            </w:r>
          </w:p>
        </w:tc>
        <w:tc>
          <w:tcPr>
            <w:tcW w:w="1418" w:type="dxa"/>
            <w:shd w:val="clear" w:color="auto" w:fill="EFF5FB"/>
          </w:tcPr>
          <w:p w14:paraId="4DA1BBB2"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0150B669" w14:textId="77777777" w:rsidTr="00A27CC8">
        <w:tc>
          <w:tcPr>
            <w:tcW w:w="851" w:type="dxa"/>
          </w:tcPr>
          <w:p w14:paraId="36E641FA" w14:textId="77777777" w:rsidR="001C3180" w:rsidRPr="00E63168" w:rsidRDefault="001C3180"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6.7.</w:t>
            </w:r>
          </w:p>
        </w:tc>
        <w:tc>
          <w:tcPr>
            <w:tcW w:w="6378" w:type="dxa"/>
          </w:tcPr>
          <w:p w14:paraId="3A7DD575"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tcPr>
          <w:p w14:paraId="0872C7D8" w14:textId="77777777" w:rsidR="001C3180" w:rsidRPr="00E63168" w:rsidRDefault="001C3180" w:rsidP="0065610D">
            <w:pPr>
              <w:spacing w:line="27" w:lineRule="atLeast"/>
              <w:jc w:val="both"/>
              <w:rPr>
                <w:rFonts w:ascii="Calibri" w:hAnsi="Calibri"/>
                <w:sz w:val="16"/>
                <w:szCs w:val="16"/>
                <w:lang w:val="ro-RO"/>
              </w:rPr>
            </w:pPr>
          </w:p>
        </w:tc>
        <w:tc>
          <w:tcPr>
            <w:tcW w:w="1418" w:type="dxa"/>
          </w:tcPr>
          <w:p w14:paraId="366950E2"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7087613A" w14:textId="77777777" w:rsidTr="00A27CC8">
        <w:tc>
          <w:tcPr>
            <w:tcW w:w="851" w:type="dxa"/>
          </w:tcPr>
          <w:p w14:paraId="1072987D" w14:textId="77777777" w:rsidR="001C3180" w:rsidRPr="00E63168" w:rsidRDefault="001C3180"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6.8.</w:t>
            </w:r>
          </w:p>
        </w:tc>
        <w:tc>
          <w:tcPr>
            <w:tcW w:w="6378" w:type="dxa"/>
          </w:tcPr>
          <w:p w14:paraId="1750ABAF"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tcPr>
          <w:p w14:paraId="0CD7275D" w14:textId="77777777" w:rsidR="001C3180" w:rsidRPr="00E63168" w:rsidRDefault="001C3180" w:rsidP="0065610D">
            <w:pPr>
              <w:spacing w:line="27" w:lineRule="atLeast"/>
              <w:jc w:val="both"/>
              <w:rPr>
                <w:rFonts w:ascii="Calibri" w:hAnsi="Calibri"/>
                <w:sz w:val="16"/>
                <w:szCs w:val="16"/>
                <w:lang w:val="ro-RO"/>
              </w:rPr>
            </w:pPr>
          </w:p>
        </w:tc>
        <w:tc>
          <w:tcPr>
            <w:tcW w:w="1418" w:type="dxa"/>
          </w:tcPr>
          <w:p w14:paraId="350DE142"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44905C3F" w14:textId="77777777" w:rsidTr="00A27CC8">
        <w:tc>
          <w:tcPr>
            <w:tcW w:w="851" w:type="dxa"/>
            <w:shd w:val="clear" w:color="auto" w:fill="F2F2F2"/>
          </w:tcPr>
          <w:p w14:paraId="14A9D1C4"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I 7</w:t>
            </w:r>
          </w:p>
        </w:tc>
        <w:tc>
          <w:tcPr>
            <w:tcW w:w="6378" w:type="dxa"/>
            <w:shd w:val="clear" w:color="auto" w:fill="F2F2F2"/>
          </w:tcPr>
          <w:p w14:paraId="51E1066C"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Articole</w:t>
            </w:r>
          </w:p>
        </w:tc>
        <w:tc>
          <w:tcPr>
            <w:tcW w:w="1134" w:type="dxa"/>
            <w:shd w:val="clear" w:color="auto" w:fill="F2F2F2"/>
          </w:tcPr>
          <w:p w14:paraId="40C03C3E" w14:textId="77777777" w:rsidR="001C3180" w:rsidRPr="00E63168" w:rsidRDefault="001C3180" w:rsidP="0065610D">
            <w:pPr>
              <w:spacing w:line="27" w:lineRule="atLeast"/>
              <w:jc w:val="both"/>
              <w:rPr>
                <w:rFonts w:ascii="Calibri" w:hAnsi="Calibri"/>
                <w:sz w:val="20"/>
                <w:lang w:val="ro-RO"/>
              </w:rPr>
            </w:pPr>
          </w:p>
        </w:tc>
        <w:tc>
          <w:tcPr>
            <w:tcW w:w="1418" w:type="dxa"/>
            <w:shd w:val="clear" w:color="auto" w:fill="F2F2F2"/>
          </w:tcPr>
          <w:p w14:paraId="29D3FCA7"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4A6D2AA9" w14:textId="77777777" w:rsidTr="00A27CC8">
        <w:tc>
          <w:tcPr>
            <w:tcW w:w="851" w:type="dxa"/>
            <w:shd w:val="clear" w:color="auto" w:fill="EFF5FB"/>
          </w:tcPr>
          <w:p w14:paraId="712FC4F6"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7.1</w:t>
            </w:r>
          </w:p>
        </w:tc>
        <w:tc>
          <w:tcPr>
            <w:tcW w:w="6378" w:type="dxa"/>
            <w:shd w:val="clear" w:color="auto" w:fill="EFF5FB"/>
          </w:tcPr>
          <w:p w14:paraId="50A3F6AB"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În enciclopedii din străinătate</w:t>
            </w:r>
          </w:p>
        </w:tc>
        <w:tc>
          <w:tcPr>
            <w:tcW w:w="1134" w:type="dxa"/>
            <w:shd w:val="clear" w:color="auto" w:fill="EFF5FB"/>
          </w:tcPr>
          <w:p w14:paraId="3D3AEE24"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5 /n</w:t>
            </w:r>
          </w:p>
        </w:tc>
        <w:tc>
          <w:tcPr>
            <w:tcW w:w="1418" w:type="dxa"/>
            <w:shd w:val="clear" w:color="auto" w:fill="EFF5FB"/>
          </w:tcPr>
          <w:p w14:paraId="18CEA3C3"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338E7F91" w14:textId="77777777" w:rsidTr="00A27CC8">
        <w:tc>
          <w:tcPr>
            <w:tcW w:w="851" w:type="dxa"/>
            <w:shd w:val="clear" w:color="auto" w:fill="EFF5FB"/>
          </w:tcPr>
          <w:p w14:paraId="590A5F6C"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lastRenderedPageBreak/>
              <w:t xml:space="preserve">I </w:t>
            </w:r>
            <w:r w:rsidRPr="00E63168">
              <w:rPr>
                <w:rFonts w:ascii="Calibri" w:hAnsi="Calibri"/>
                <w:sz w:val="16"/>
                <w:szCs w:val="16"/>
                <w:lang w:val="ro-RO"/>
              </w:rPr>
              <w:t>7.2.</w:t>
            </w:r>
          </w:p>
        </w:tc>
        <w:tc>
          <w:tcPr>
            <w:tcW w:w="6378" w:type="dxa"/>
            <w:shd w:val="clear" w:color="auto" w:fill="EFF5FB"/>
          </w:tcPr>
          <w:p w14:paraId="7DFB9DC1"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 enciclopedii din </w:t>
            </w:r>
            <w:proofErr w:type="spellStart"/>
            <w:r w:rsidRPr="00E63168">
              <w:rPr>
                <w:rFonts w:ascii="Calibri" w:hAnsi="Calibri"/>
                <w:sz w:val="16"/>
                <w:szCs w:val="16"/>
                <w:lang w:val="ro-RO"/>
              </w:rPr>
              <w:t>ţară</w:t>
            </w:r>
            <w:proofErr w:type="spellEnd"/>
          </w:p>
        </w:tc>
        <w:tc>
          <w:tcPr>
            <w:tcW w:w="1134" w:type="dxa"/>
            <w:shd w:val="clear" w:color="auto" w:fill="EFF5FB"/>
          </w:tcPr>
          <w:p w14:paraId="38DFE80E"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00D62D24"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443B890A" w14:textId="77777777" w:rsidTr="00A27CC8">
        <w:tc>
          <w:tcPr>
            <w:tcW w:w="851" w:type="dxa"/>
            <w:shd w:val="clear" w:color="auto" w:fill="EFF5FB"/>
          </w:tcPr>
          <w:p w14:paraId="7CC0AE12" w14:textId="77777777" w:rsidR="001C3180" w:rsidRPr="00E63168" w:rsidRDefault="001C3180"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7.3.</w:t>
            </w:r>
          </w:p>
        </w:tc>
        <w:tc>
          <w:tcPr>
            <w:tcW w:w="6378" w:type="dxa"/>
            <w:shd w:val="clear" w:color="auto" w:fill="EFF5FB"/>
          </w:tcPr>
          <w:p w14:paraId="06E2F06D"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În periodice bisericești</w:t>
            </w:r>
          </w:p>
        </w:tc>
        <w:tc>
          <w:tcPr>
            <w:tcW w:w="1134" w:type="dxa"/>
            <w:shd w:val="clear" w:color="auto" w:fill="EFF5FB"/>
          </w:tcPr>
          <w:p w14:paraId="4B2E357A" w14:textId="77777777" w:rsidR="001C3180" w:rsidRPr="00E63168" w:rsidRDefault="001C3180"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46C665C8" w14:textId="77777777" w:rsidR="001C3180" w:rsidRPr="00E63168" w:rsidRDefault="001C3180" w:rsidP="0065610D">
            <w:pPr>
              <w:spacing w:line="27" w:lineRule="atLeast"/>
              <w:jc w:val="both"/>
              <w:rPr>
                <w:rFonts w:ascii="Calibri" w:hAnsi="Calibri"/>
                <w:sz w:val="16"/>
                <w:szCs w:val="16"/>
                <w:lang w:val="ro-RO"/>
              </w:rPr>
            </w:pPr>
          </w:p>
        </w:tc>
      </w:tr>
      <w:tr w:rsidR="001C3180" w:rsidRPr="00E63168" w14:paraId="49E74CBB" w14:textId="77777777" w:rsidTr="00A27CC8">
        <w:tc>
          <w:tcPr>
            <w:tcW w:w="851" w:type="dxa"/>
            <w:shd w:val="clear" w:color="auto" w:fill="C5E0B3"/>
          </w:tcPr>
          <w:p w14:paraId="3B05273D" w14:textId="77777777" w:rsidR="001C3180" w:rsidRPr="00E63168" w:rsidRDefault="001C3180" w:rsidP="0065610D">
            <w:pPr>
              <w:spacing w:line="27" w:lineRule="atLeast"/>
              <w:jc w:val="both"/>
              <w:rPr>
                <w:rFonts w:ascii="Calibri" w:hAnsi="Calibri"/>
                <w:b/>
                <w:sz w:val="20"/>
                <w:lang w:val="ro-RO"/>
              </w:rPr>
            </w:pPr>
          </w:p>
        </w:tc>
        <w:tc>
          <w:tcPr>
            <w:tcW w:w="6378" w:type="dxa"/>
            <w:shd w:val="clear" w:color="auto" w:fill="C5E0B3"/>
          </w:tcPr>
          <w:p w14:paraId="4FBF2A7F"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5 (</w:t>
            </w:r>
            <w:r w:rsidRPr="00176F74">
              <w:rPr>
                <w:rFonts w:ascii="Calibri" w:hAnsi="Calibri"/>
                <w:b/>
                <w:bCs/>
                <w:sz w:val="20"/>
                <w:lang w:val="ro-RO"/>
              </w:rPr>
              <w:t>Suma indicatorilor I 3 – I 7)</w:t>
            </w:r>
          </w:p>
        </w:tc>
        <w:tc>
          <w:tcPr>
            <w:tcW w:w="1134" w:type="dxa"/>
            <w:shd w:val="clear" w:color="auto" w:fill="C5E0B3"/>
          </w:tcPr>
          <w:p w14:paraId="73CE3415" w14:textId="77777777" w:rsidR="001C3180" w:rsidRPr="00780E83" w:rsidRDefault="001C3180" w:rsidP="0065610D">
            <w:pPr>
              <w:spacing w:line="27" w:lineRule="atLeast"/>
              <w:jc w:val="both"/>
              <w:rPr>
                <w:rFonts w:ascii="Calibri" w:hAnsi="Calibri"/>
                <w:b/>
                <w:lang w:val="ro-RO"/>
              </w:rPr>
            </w:pPr>
          </w:p>
        </w:tc>
        <w:tc>
          <w:tcPr>
            <w:tcW w:w="1418" w:type="dxa"/>
            <w:shd w:val="clear" w:color="auto" w:fill="C5E0B3"/>
          </w:tcPr>
          <w:p w14:paraId="48B103B0" w14:textId="77777777" w:rsidR="001C3180" w:rsidRPr="00E63168" w:rsidRDefault="001C3180" w:rsidP="0065610D">
            <w:pPr>
              <w:spacing w:line="27" w:lineRule="atLeast"/>
              <w:jc w:val="both"/>
              <w:rPr>
                <w:rFonts w:ascii="Calibri" w:hAnsi="Calibri"/>
                <w:b/>
                <w:sz w:val="20"/>
                <w:szCs w:val="20"/>
                <w:lang w:val="ro-RO"/>
              </w:rPr>
            </w:pPr>
          </w:p>
        </w:tc>
      </w:tr>
      <w:tr w:rsidR="001C3180" w:rsidRPr="00E63168" w14:paraId="13CA9B7C" w14:textId="77777777" w:rsidTr="00A27CC8">
        <w:tc>
          <w:tcPr>
            <w:tcW w:w="851" w:type="dxa"/>
            <w:shd w:val="clear" w:color="auto" w:fill="auto"/>
          </w:tcPr>
          <w:p w14:paraId="49777AF3"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lang w:val="ro-RO"/>
              </w:rPr>
              <w:t xml:space="preserve">I 8. </w:t>
            </w:r>
          </w:p>
        </w:tc>
        <w:tc>
          <w:tcPr>
            <w:tcW w:w="6378" w:type="dxa"/>
            <w:shd w:val="clear" w:color="auto" w:fill="auto"/>
          </w:tcPr>
          <w:p w14:paraId="07B48E07" w14:textId="77777777" w:rsidR="001C3180" w:rsidRPr="008347C7" w:rsidRDefault="001C3180" w:rsidP="0065610D">
            <w:pPr>
              <w:spacing w:line="27" w:lineRule="atLeast"/>
              <w:jc w:val="both"/>
              <w:rPr>
                <w:rFonts w:ascii="Calibri" w:hAnsi="Calibri"/>
                <w:b/>
                <w:sz w:val="20"/>
                <w:szCs w:val="20"/>
                <w:lang w:val="ro-RO"/>
              </w:rPr>
            </w:pPr>
            <w:r w:rsidRPr="008347C7">
              <w:rPr>
                <w:rFonts w:ascii="Calibri" w:hAnsi="Calibri"/>
                <w:b/>
                <w:sz w:val="20"/>
                <w:szCs w:val="20"/>
                <w:lang w:val="ro-RO"/>
              </w:rPr>
              <w:t>Prestigiul profesional</w:t>
            </w:r>
          </w:p>
          <w:p w14:paraId="34B95C8A"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1.calitatea de </w:t>
            </w:r>
            <w:proofErr w:type="spellStart"/>
            <w:r w:rsidRPr="008347C7">
              <w:rPr>
                <w:rFonts w:ascii="Calibri" w:hAnsi="Calibri"/>
                <w:sz w:val="20"/>
                <w:szCs w:val="20"/>
                <w:lang w:val="ro-RO"/>
              </w:rPr>
              <w:t>visiting</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professor</w:t>
            </w:r>
            <w:proofErr w:type="spellEnd"/>
            <w:r w:rsidRPr="008347C7">
              <w:rPr>
                <w:rFonts w:ascii="Calibri" w:hAnsi="Calibri"/>
                <w:sz w:val="20"/>
                <w:szCs w:val="20"/>
                <w:lang w:val="ro-RO"/>
              </w:rPr>
              <w:t xml:space="preserve"> la universități din străinătate,</w:t>
            </w:r>
          </w:p>
          <w:p w14:paraId="461FE43D" w14:textId="77777777" w:rsidR="001C3180" w:rsidRPr="008347C7" w:rsidRDefault="001C3180" w:rsidP="0065610D">
            <w:pPr>
              <w:spacing w:after="0" w:line="27" w:lineRule="atLeast"/>
              <w:jc w:val="both"/>
              <w:rPr>
                <w:rFonts w:ascii="Calibri" w:hAnsi="Calibri"/>
                <w:sz w:val="20"/>
                <w:szCs w:val="20"/>
                <w:lang w:val="ro-RO"/>
              </w:rPr>
            </w:pPr>
            <w:r w:rsidRPr="008347C7">
              <w:rPr>
                <w:rFonts w:ascii="Calibri" w:hAnsi="Calibri"/>
                <w:sz w:val="20"/>
                <w:szCs w:val="20"/>
                <w:lang w:val="ro-RO"/>
              </w:rPr>
              <w:t>2.calitatea de „observator” invitat la întruniri internaționale de specialitate;</w:t>
            </w:r>
          </w:p>
          <w:p w14:paraId="5083C449"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3. membru în </w:t>
            </w:r>
            <w:proofErr w:type="spellStart"/>
            <w:r w:rsidRPr="008347C7">
              <w:rPr>
                <w:rFonts w:ascii="Calibri" w:hAnsi="Calibri"/>
                <w:sz w:val="20"/>
                <w:szCs w:val="20"/>
                <w:lang w:val="ro-RO"/>
              </w:rPr>
              <w:t>asociaţii</w:t>
            </w:r>
            <w:proofErr w:type="spellEnd"/>
            <w:r w:rsidRPr="008347C7">
              <w:rPr>
                <w:rFonts w:ascii="Calibri" w:hAnsi="Calibri"/>
                <w:sz w:val="20"/>
                <w:szCs w:val="20"/>
                <w:lang w:val="ro-RO"/>
              </w:rPr>
              <w:t xml:space="preserve"> profesionale, </w:t>
            </w:r>
          </w:p>
          <w:p w14:paraId="6A0E1356" w14:textId="77777777" w:rsidR="001C3180" w:rsidRPr="008347C7" w:rsidRDefault="001C3180" w:rsidP="0065610D">
            <w:pPr>
              <w:spacing w:after="0" w:line="27" w:lineRule="atLeast"/>
              <w:jc w:val="both"/>
              <w:rPr>
                <w:rFonts w:ascii="Calibri" w:hAnsi="Calibri"/>
                <w:sz w:val="20"/>
                <w:szCs w:val="20"/>
                <w:lang w:val="ro-RO"/>
              </w:rPr>
            </w:pPr>
            <w:r w:rsidRPr="008347C7">
              <w:rPr>
                <w:rFonts w:ascii="Calibri" w:hAnsi="Calibri"/>
                <w:sz w:val="20"/>
                <w:szCs w:val="20"/>
                <w:lang w:val="ro-RO"/>
              </w:rPr>
              <w:t xml:space="preserve">4. participarea la </w:t>
            </w:r>
            <w:proofErr w:type="spellStart"/>
            <w:r w:rsidRPr="008347C7">
              <w:rPr>
                <w:rFonts w:ascii="Calibri" w:hAnsi="Calibri"/>
                <w:sz w:val="20"/>
                <w:szCs w:val="20"/>
                <w:lang w:val="ro-RO"/>
              </w:rPr>
              <w:t>work</w:t>
            </w:r>
            <w:proofErr w:type="spellEnd"/>
            <w:r w:rsidRPr="008347C7">
              <w:rPr>
                <w:rFonts w:ascii="Calibri" w:hAnsi="Calibri"/>
                <w:sz w:val="20"/>
                <w:szCs w:val="20"/>
                <w:lang w:val="ro-RO"/>
              </w:rPr>
              <w:t>-shopuri internaționale;</w:t>
            </w:r>
          </w:p>
          <w:p w14:paraId="3908BCE2" w14:textId="77777777" w:rsidR="001C3180" w:rsidRPr="008347C7" w:rsidRDefault="001C3180" w:rsidP="0065610D">
            <w:pPr>
              <w:spacing w:after="0" w:line="27" w:lineRule="atLeast"/>
              <w:jc w:val="both"/>
              <w:rPr>
                <w:rFonts w:ascii="Calibri" w:hAnsi="Calibri"/>
                <w:sz w:val="20"/>
                <w:szCs w:val="20"/>
                <w:lang w:val="ro-RO"/>
              </w:rPr>
            </w:pPr>
            <w:r w:rsidRPr="008347C7">
              <w:rPr>
                <w:rFonts w:ascii="Calibri" w:hAnsi="Calibri"/>
                <w:sz w:val="20"/>
                <w:szCs w:val="20"/>
                <w:lang w:val="ro-RO"/>
              </w:rPr>
              <w:t>5. organizarea unor conferințe științifice internaționale;</w:t>
            </w:r>
          </w:p>
          <w:p w14:paraId="1F43007F"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6.membru în comisii de cercetare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granturi, </w:t>
            </w:r>
          </w:p>
          <w:p w14:paraId="6876CC2B"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7.membru în comisii de dialog interconfesional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interreligios, </w:t>
            </w:r>
          </w:p>
          <w:p w14:paraId="30838B21"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8.membru în colectivele de </w:t>
            </w:r>
            <w:proofErr w:type="spellStart"/>
            <w:r w:rsidRPr="008347C7">
              <w:rPr>
                <w:rFonts w:ascii="Calibri" w:hAnsi="Calibri"/>
                <w:sz w:val="20"/>
                <w:szCs w:val="20"/>
                <w:lang w:val="ro-RO"/>
              </w:rPr>
              <w:t>redacţie</w:t>
            </w:r>
            <w:proofErr w:type="spellEnd"/>
            <w:r w:rsidRPr="008347C7">
              <w:rPr>
                <w:rFonts w:ascii="Calibri" w:hAnsi="Calibri"/>
                <w:sz w:val="20"/>
                <w:szCs w:val="20"/>
                <w:lang w:val="ro-RO"/>
              </w:rPr>
              <w:t xml:space="preserve"> ale unor reviste de specialitate din străinătate, indexate în bazele de date ISI, ATLA, </w:t>
            </w:r>
            <w:proofErr w:type="spellStart"/>
            <w:r w:rsidRPr="008347C7">
              <w:rPr>
                <w:rFonts w:ascii="Calibri" w:hAnsi="Calibri"/>
                <w:sz w:val="20"/>
                <w:szCs w:val="20"/>
                <w:lang w:val="ro-RO"/>
              </w:rPr>
              <w:t>Religion</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and</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Theological</w:t>
            </w:r>
            <w:proofErr w:type="spellEnd"/>
            <w:r w:rsidRPr="008347C7">
              <w:rPr>
                <w:rFonts w:ascii="Calibri" w:hAnsi="Calibri"/>
                <w:sz w:val="20"/>
                <w:szCs w:val="20"/>
                <w:lang w:val="ro-RO"/>
              </w:rPr>
              <w:t xml:space="preserve"> Abstract, ERIH, </w:t>
            </w:r>
            <w:proofErr w:type="spellStart"/>
            <w:r w:rsidRPr="008347C7">
              <w:rPr>
                <w:rFonts w:ascii="Calibri" w:hAnsi="Calibri"/>
                <w:sz w:val="20"/>
                <w:szCs w:val="20"/>
                <w:lang w:val="ro-RO"/>
              </w:rPr>
              <w:t>Scopus</w:t>
            </w:r>
            <w:proofErr w:type="spellEnd"/>
            <w:r w:rsidRPr="008347C7">
              <w:rPr>
                <w:rFonts w:ascii="Calibri" w:hAnsi="Calibri"/>
                <w:sz w:val="20"/>
                <w:szCs w:val="20"/>
                <w:lang w:val="ro-RO"/>
              </w:rPr>
              <w:t xml:space="preserve">, EBSCO, JSTOR, </w:t>
            </w:r>
            <w:proofErr w:type="spellStart"/>
            <w:r w:rsidRPr="008347C7">
              <w:rPr>
                <w:rFonts w:ascii="Calibri" w:hAnsi="Calibri"/>
                <w:sz w:val="20"/>
                <w:szCs w:val="20"/>
                <w:lang w:val="ro-RO"/>
              </w:rPr>
              <w:t>ProQuest</w:t>
            </w:r>
            <w:proofErr w:type="spellEnd"/>
            <w:r w:rsidRPr="008347C7">
              <w:rPr>
                <w:rFonts w:ascii="Calibri" w:hAnsi="Calibri"/>
                <w:sz w:val="20"/>
                <w:szCs w:val="20"/>
                <w:lang w:val="ro-RO"/>
              </w:rPr>
              <w:t xml:space="preserve">, Project Muse, CEEOL, </w:t>
            </w:r>
            <w:proofErr w:type="spellStart"/>
            <w:r w:rsidRPr="008347C7">
              <w:rPr>
                <w:rFonts w:ascii="Calibri" w:hAnsi="Calibri"/>
                <w:sz w:val="20"/>
                <w:szCs w:val="20"/>
                <w:lang w:val="ro-RO"/>
              </w:rPr>
              <w:t>Refdoc</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Cat.inist</w:t>
            </w:r>
            <w:proofErr w:type="spellEnd"/>
            <w:r w:rsidRPr="008347C7">
              <w:rPr>
                <w:rFonts w:ascii="Calibri" w:hAnsi="Calibri"/>
                <w:sz w:val="20"/>
                <w:szCs w:val="20"/>
                <w:lang w:val="ro-RO"/>
              </w:rPr>
              <w:t xml:space="preserve">), Index </w:t>
            </w:r>
            <w:proofErr w:type="spellStart"/>
            <w:r w:rsidRPr="008347C7">
              <w:rPr>
                <w:rFonts w:ascii="Calibri" w:hAnsi="Calibri"/>
                <w:sz w:val="20"/>
                <w:szCs w:val="20"/>
                <w:lang w:val="ro-RO"/>
              </w:rPr>
              <w:t>theologicus</w:t>
            </w:r>
            <w:proofErr w:type="spellEnd"/>
            <w:r w:rsidRPr="008347C7">
              <w:rPr>
                <w:rFonts w:ascii="Calibri" w:hAnsi="Calibri"/>
                <w:sz w:val="20"/>
                <w:szCs w:val="20"/>
                <w:lang w:val="ro-RO"/>
              </w:rPr>
              <w:t xml:space="preserve">,  MTMT, </w:t>
            </w:r>
            <w:proofErr w:type="spellStart"/>
            <w:r w:rsidRPr="008347C7">
              <w:rPr>
                <w:rFonts w:ascii="Calibri" w:hAnsi="Calibri"/>
                <w:sz w:val="20"/>
                <w:szCs w:val="20"/>
                <w:lang w:val="ro-RO"/>
              </w:rPr>
              <w:t>Matarka</w:t>
            </w:r>
            <w:proofErr w:type="spellEnd"/>
            <w:r w:rsidRPr="008347C7">
              <w:rPr>
                <w:rFonts w:ascii="Calibri" w:hAnsi="Calibri"/>
                <w:sz w:val="20"/>
                <w:szCs w:val="20"/>
                <w:lang w:val="ro-RO"/>
              </w:rPr>
              <w:t>;</w:t>
            </w:r>
          </w:p>
          <w:p w14:paraId="417D2DFB"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9.referent </w:t>
            </w:r>
            <w:proofErr w:type="spellStart"/>
            <w:r w:rsidRPr="008347C7">
              <w:rPr>
                <w:rFonts w:ascii="Calibri" w:hAnsi="Calibri"/>
                <w:sz w:val="20"/>
                <w:szCs w:val="20"/>
                <w:lang w:val="ro-RO"/>
              </w:rPr>
              <w:t>ştiinţific</w:t>
            </w:r>
            <w:proofErr w:type="spellEnd"/>
            <w:r w:rsidRPr="008347C7">
              <w:rPr>
                <w:rFonts w:ascii="Calibri" w:hAnsi="Calibri"/>
                <w:sz w:val="20"/>
                <w:szCs w:val="20"/>
                <w:lang w:val="ro-RO"/>
              </w:rPr>
              <w:t xml:space="preserve"> al unor edituri cu prestigiu </w:t>
            </w:r>
            <w:proofErr w:type="spellStart"/>
            <w:r w:rsidRPr="008347C7">
              <w:rPr>
                <w:rFonts w:ascii="Calibri" w:hAnsi="Calibri"/>
                <w:sz w:val="20"/>
                <w:szCs w:val="20"/>
                <w:lang w:val="ro-RO"/>
              </w:rPr>
              <w:t>internaţional</w:t>
            </w:r>
            <w:proofErr w:type="spellEnd"/>
            <w:r w:rsidRPr="008347C7">
              <w:rPr>
                <w:rFonts w:ascii="Calibri" w:hAnsi="Calibri"/>
                <w:sz w:val="20"/>
                <w:szCs w:val="20"/>
                <w:lang w:val="ro-RO"/>
              </w:rPr>
              <w:t xml:space="preserve">, </w:t>
            </w:r>
          </w:p>
          <w:p w14:paraId="7A59CA7A" w14:textId="77777777" w:rsidR="001C3180" w:rsidRPr="008347C7" w:rsidRDefault="001C3180"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10.premii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distincţii</w:t>
            </w:r>
            <w:proofErr w:type="spellEnd"/>
            <w:r w:rsidRPr="008347C7">
              <w:rPr>
                <w:rFonts w:ascii="Calibri" w:hAnsi="Calibri"/>
                <w:sz w:val="20"/>
                <w:szCs w:val="20"/>
                <w:lang w:val="ro-RO"/>
              </w:rPr>
              <w:t xml:space="preserve"> academice, </w:t>
            </w:r>
            <w:proofErr w:type="spellStart"/>
            <w:r w:rsidRPr="008347C7">
              <w:rPr>
                <w:rFonts w:ascii="Calibri" w:hAnsi="Calibri"/>
                <w:sz w:val="20"/>
                <w:szCs w:val="20"/>
                <w:lang w:val="ro-RO"/>
              </w:rPr>
              <w:t>naţionale</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internaţionale</w:t>
            </w:r>
            <w:proofErr w:type="spellEnd"/>
            <w:r w:rsidRPr="008347C7">
              <w:rPr>
                <w:rFonts w:ascii="Calibri" w:hAnsi="Calibri"/>
                <w:sz w:val="20"/>
                <w:szCs w:val="20"/>
                <w:lang w:val="ro-RO"/>
              </w:rPr>
              <w:t>;</w:t>
            </w:r>
          </w:p>
        </w:tc>
        <w:tc>
          <w:tcPr>
            <w:tcW w:w="1134" w:type="dxa"/>
            <w:shd w:val="clear" w:color="auto" w:fill="auto"/>
          </w:tcPr>
          <w:p w14:paraId="61B9916B" w14:textId="77777777" w:rsidR="001C3180" w:rsidRPr="00E63168" w:rsidRDefault="001C3180" w:rsidP="0065610D">
            <w:pPr>
              <w:spacing w:line="27" w:lineRule="atLeast"/>
              <w:jc w:val="both"/>
              <w:rPr>
                <w:rFonts w:ascii="Calibri" w:hAnsi="Calibri"/>
                <w:sz w:val="20"/>
                <w:lang w:val="ro-RO"/>
              </w:rPr>
            </w:pPr>
            <w:r w:rsidRPr="00E63168">
              <w:rPr>
                <w:rFonts w:ascii="Calibri" w:hAnsi="Calibri"/>
                <w:sz w:val="20"/>
                <w:lang w:val="ro-RO"/>
              </w:rPr>
              <w:t>2 p. fiecare</w:t>
            </w:r>
          </w:p>
        </w:tc>
        <w:tc>
          <w:tcPr>
            <w:tcW w:w="1418" w:type="dxa"/>
            <w:shd w:val="clear" w:color="auto" w:fill="auto"/>
          </w:tcPr>
          <w:p w14:paraId="270CB3AD" w14:textId="77777777" w:rsidR="001C3180" w:rsidRPr="00E63168" w:rsidRDefault="001C3180" w:rsidP="0065610D">
            <w:pPr>
              <w:spacing w:line="27" w:lineRule="atLeast"/>
              <w:ind w:left="-113" w:right="-57"/>
              <w:jc w:val="right"/>
              <w:rPr>
                <w:rFonts w:ascii="Calibri" w:hAnsi="Calibri"/>
                <w:sz w:val="20"/>
                <w:szCs w:val="20"/>
                <w:lang w:val="ro-RO"/>
              </w:rPr>
            </w:pPr>
          </w:p>
          <w:p w14:paraId="2D55CCB7" w14:textId="77777777" w:rsidR="001C3180" w:rsidRPr="00E63168" w:rsidRDefault="001C3180" w:rsidP="0065610D">
            <w:pPr>
              <w:spacing w:line="27" w:lineRule="atLeast"/>
              <w:ind w:left="-113" w:right="-57"/>
              <w:rPr>
                <w:rFonts w:ascii="Calibri" w:hAnsi="Calibri"/>
                <w:sz w:val="20"/>
                <w:szCs w:val="20"/>
                <w:lang w:val="ro-RO"/>
              </w:rPr>
            </w:pPr>
          </w:p>
          <w:p w14:paraId="4F9B4C4A" w14:textId="77777777" w:rsidR="001C3180" w:rsidRPr="00E63168" w:rsidRDefault="001C3180" w:rsidP="0065610D">
            <w:pPr>
              <w:spacing w:line="27" w:lineRule="atLeast"/>
              <w:ind w:left="-113" w:right="-57"/>
              <w:jc w:val="right"/>
              <w:rPr>
                <w:rFonts w:ascii="Calibri" w:hAnsi="Calibri"/>
                <w:sz w:val="20"/>
                <w:szCs w:val="20"/>
                <w:lang w:val="ro-RO"/>
              </w:rPr>
            </w:pPr>
          </w:p>
        </w:tc>
      </w:tr>
      <w:tr w:rsidR="001C3180" w:rsidRPr="00E63168" w14:paraId="44A794D8" w14:textId="77777777" w:rsidTr="00A27CC8">
        <w:tc>
          <w:tcPr>
            <w:tcW w:w="851" w:type="dxa"/>
            <w:shd w:val="clear" w:color="auto" w:fill="C5E0B3"/>
          </w:tcPr>
          <w:p w14:paraId="5EBBAD66" w14:textId="77777777" w:rsidR="001C3180" w:rsidRPr="00E63168" w:rsidRDefault="001C3180" w:rsidP="0065610D">
            <w:pPr>
              <w:spacing w:line="27" w:lineRule="atLeast"/>
              <w:jc w:val="both"/>
              <w:rPr>
                <w:rFonts w:ascii="Calibri" w:hAnsi="Calibri"/>
                <w:b/>
                <w:sz w:val="20"/>
                <w:lang w:val="ro-RO"/>
              </w:rPr>
            </w:pPr>
          </w:p>
        </w:tc>
        <w:tc>
          <w:tcPr>
            <w:tcW w:w="6378" w:type="dxa"/>
            <w:shd w:val="clear" w:color="auto" w:fill="C5E0B3"/>
          </w:tcPr>
          <w:p w14:paraId="60F81B96"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6  (</w:t>
            </w:r>
            <w:r w:rsidRPr="00176F74">
              <w:rPr>
                <w:rFonts w:ascii="Calibri" w:hAnsi="Calibri"/>
                <w:b/>
                <w:bCs/>
                <w:sz w:val="20"/>
                <w:lang w:val="ro-RO"/>
              </w:rPr>
              <w:t>Suma indicatorului I</w:t>
            </w:r>
            <w:r>
              <w:rPr>
                <w:rFonts w:ascii="Calibri" w:hAnsi="Calibri"/>
                <w:b/>
                <w:bCs/>
                <w:sz w:val="20"/>
                <w:lang w:val="ro-RO"/>
              </w:rPr>
              <w:t xml:space="preserve"> </w:t>
            </w:r>
            <w:r w:rsidRPr="00176F74">
              <w:rPr>
                <w:rFonts w:ascii="Calibri" w:hAnsi="Calibri"/>
                <w:b/>
                <w:bCs/>
                <w:sz w:val="20"/>
                <w:lang w:val="ro-RO"/>
              </w:rPr>
              <w:t>8)</w:t>
            </w:r>
          </w:p>
        </w:tc>
        <w:tc>
          <w:tcPr>
            <w:tcW w:w="1134" w:type="dxa"/>
            <w:shd w:val="clear" w:color="auto" w:fill="C5E0B3"/>
          </w:tcPr>
          <w:p w14:paraId="29473B29" w14:textId="77777777" w:rsidR="001C3180" w:rsidRPr="00780E83" w:rsidRDefault="001C3180" w:rsidP="0065610D">
            <w:pPr>
              <w:spacing w:line="27" w:lineRule="atLeast"/>
              <w:jc w:val="both"/>
              <w:rPr>
                <w:rFonts w:ascii="Calibri" w:hAnsi="Calibri"/>
                <w:b/>
                <w:lang w:val="ro-RO"/>
              </w:rPr>
            </w:pPr>
          </w:p>
        </w:tc>
        <w:tc>
          <w:tcPr>
            <w:tcW w:w="1418" w:type="dxa"/>
            <w:shd w:val="clear" w:color="auto" w:fill="C5E0B3"/>
          </w:tcPr>
          <w:p w14:paraId="2CB55C6D" w14:textId="77777777" w:rsidR="001C3180" w:rsidRPr="00E63168" w:rsidRDefault="001C3180" w:rsidP="0065610D">
            <w:pPr>
              <w:spacing w:line="27" w:lineRule="atLeast"/>
              <w:jc w:val="both"/>
              <w:rPr>
                <w:rFonts w:ascii="Calibri" w:hAnsi="Calibri"/>
                <w:b/>
                <w:color w:val="0070C0"/>
                <w:sz w:val="20"/>
                <w:szCs w:val="20"/>
                <w:lang w:val="ro-RO"/>
              </w:rPr>
            </w:pPr>
          </w:p>
        </w:tc>
      </w:tr>
      <w:tr w:rsidR="001C3180" w:rsidRPr="00E63168" w14:paraId="43D678DE" w14:textId="77777777" w:rsidTr="00A27CC8">
        <w:tc>
          <w:tcPr>
            <w:tcW w:w="851" w:type="dxa"/>
          </w:tcPr>
          <w:p w14:paraId="6C05F4BD" w14:textId="77777777" w:rsidR="001C3180" w:rsidRPr="00E63168" w:rsidRDefault="001C3180" w:rsidP="0065610D">
            <w:pPr>
              <w:spacing w:line="27" w:lineRule="atLeast"/>
              <w:jc w:val="both"/>
              <w:rPr>
                <w:rFonts w:ascii="Calibri" w:hAnsi="Calibri"/>
                <w:b/>
                <w:sz w:val="20"/>
                <w:lang w:val="ro-RO"/>
              </w:rPr>
            </w:pPr>
            <w:r w:rsidRPr="00E63168">
              <w:rPr>
                <w:rFonts w:ascii="Calibri" w:hAnsi="Calibri"/>
                <w:b/>
                <w:lang w:val="ro-RO"/>
              </w:rPr>
              <w:t>I 9.</w:t>
            </w:r>
          </w:p>
        </w:tc>
        <w:tc>
          <w:tcPr>
            <w:tcW w:w="6378" w:type="dxa"/>
          </w:tcPr>
          <w:p w14:paraId="3B8AE16F" w14:textId="77777777" w:rsidR="001C3180" w:rsidRPr="00E63168" w:rsidRDefault="001C3180" w:rsidP="0065610D">
            <w:pPr>
              <w:spacing w:line="27" w:lineRule="atLeast"/>
              <w:jc w:val="both"/>
              <w:rPr>
                <w:rFonts w:ascii="Calibri" w:hAnsi="Calibri"/>
                <w:b/>
                <w:lang w:val="ro-RO"/>
              </w:rPr>
            </w:pPr>
            <w:r w:rsidRPr="00E63168">
              <w:rPr>
                <w:rFonts w:ascii="Calibri" w:hAnsi="Calibri"/>
                <w:b/>
                <w:lang w:val="ro-RO"/>
              </w:rPr>
              <w:t xml:space="preserve">Citări </w:t>
            </w:r>
          </w:p>
          <w:p w14:paraId="59F73305" w14:textId="77777777" w:rsidR="001C3180" w:rsidRPr="008347C7" w:rsidRDefault="001C3180" w:rsidP="0065610D">
            <w:pPr>
              <w:spacing w:after="0" w:line="27" w:lineRule="atLeast"/>
              <w:jc w:val="both"/>
              <w:rPr>
                <w:rFonts w:ascii="Calibri" w:hAnsi="Calibri"/>
                <w:sz w:val="18"/>
                <w:szCs w:val="18"/>
                <w:lang w:val="ro-RO"/>
              </w:rPr>
            </w:pPr>
            <w:r w:rsidRPr="008347C7">
              <w:rPr>
                <w:rFonts w:ascii="Calibri" w:hAnsi="Calibri"/>
                <w:sz w:val="18"/>
                <w:szCs w:val="18"/>
                <w:lang w:val="ro-RO"/>
              </w:rPr>
              <w:t xml:space="preserve">în </w:t>
            </w:r>
            <w:proofErr w:type="spellStart"/>
            <w:r w:rsidRPr="008347C7">
              <w:rPr>
                <w:rFonts w:ascii="Calibri" w:hAnsi="Calibri"/>
                <w:sz w:val="18"/>
                <w:szCs w:val="18"/>
                <w:lang w:val="ro-RO"/>
              </w:rPr>
              <w:t>cărţi</w:t>
            </w:r>
            <w:proofErr w:type="spellEnd"/>
            <w:r w:rsidRPr="008347C7">
              <w:rPr>
                <w:rFonts w:ascii="Calibri" w:hAnsi="Calibri"/>
                <w:sz w:val="18"/>
                <w:szCs w:val="18"/>
                <w:lang w:val="ro-RO"/>
              </w:rPr>
              <w:t xml:space="preserve"> publicate în edituri prestigioase din străinătate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ţară</w:t>
            </w:r>
            <w:proofErr w:type="spellEnd"/>
            <w:r w:rsidRPr="008347C7">
              <w:rPr>
                <w:rFonts w:ascii="Calibri" w:hAnsi="Calibri"/>
                <w:sz w:val="18"/>
                <w:szCs w:val="18"/>
                <w:lang w:val="ro-RO"/>
              </w:rPr>
              <w:t xml:space="preserve">, precum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în reviste indexate în bazele de date ISI, ATLA, </w:t>
            </w:r>
            <w:proofErr w:type="spellStart"/>
            <w:r w:rsidRPr="008347C7">
              <w:rPr>
                <w:rFonts w:ascii="Calibri" w:hAnsi="Calibri"/>
                <w:sz w:val="18"/>
                <w:szCs w:val="18"/>
                <w:lang w:val="ro-RO"/>
              </w:rPr>
              <w:t>Religion</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and</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Theological</w:t>
            </w:r>
            <w:proofErr w:type="spellEnd"/>
            <w:r w:rsidRPr="008347C7">
              <w:rPr>
                <w:rFonts w:ascii="Calibri" w:hAnsi="Calibri"/>
                <w:sz w:val="18"/>
                <w:szCs w:val="18"/>
                <w:lang w:val="ro-RO"/>
              </w:rPr>
              <w:t xml:space="preserve"> Abstract, ERIH, </w:t>
            </w:r>
            <w:proofErr w:type="spellStart"/>
            <w:r w:rsidRPr="008347C7">
              <w:rPr>
                <w:rFonts w:ascii="Calibri" w:hAnsi="Calibri"/>
                <w:sz w:val="18"/>
                <w:szCs w:val="18"/>
                <w:lang w:val="ro-RO"/>
              </w:rPr>
              <w:t>Scopus</w:t>
            </w:r>
            <w:proofErr w:type="spellEnd"/>
            <w:r w:rsidRPr="008347C7">
              <w:rPr>
                <w:rFonts w:ascii="Calibri" w:hAnsi="Calibri"/>
                <w:sz w:val="18"/>
                <w:szCs w:val="18"/>
                <w:lang w:val="ro-RO"/>
              </w:rPr>
              <w:t xml:space="preserve">, EBSCO, JSTOR, </w:t>
            </w:r>
            <w:proofErr w:type="spellStart"/>
            <w:r w:rsidRPr="008347C7">
              <w:rPr>
                <w:rFonts w:ascii="Calibri" w:hAnsi="Calibri"/>
                <w:sz w:val="18"/>
                <w:szCs w:val="18"/>
                <w:lang w:val="ro-RO"/>
              </w:rPr>
              <w:t>ProQuest</w:t>
            </w:r>
            <w:proofErr w:type="spellEnd"/>
            <w:r w:rsidRPr="008347C7">
              <w:rPr>
                <w:rFonts w:ascii="Calibri" w:hAnsi="Calibri"/>
                <w:sz w:val="18"/>
                <w:szCs w:val="18"/>
                <w:lang w:val="ro-RO"/>
              </w:rPr>
              <w:t xml:space="preserve">, Project Muse, CEEOL, </w:t>
            </w:r>
            <w:proofErr w:type="spellStart"/>
            <w:r w:rsidRPr="008347C7">
              <w:rPr>
                <w:rFonts w:ascii="Calibri" w:hAnsi="Calibri"/>
                <w:sz w:val="18"/>
                <w:szCs w:val="18"/>
                <w:lang w:val="ro-RO"/>
              </w:rPr>
              <w:t>Refdoc</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Cat.inist</w:t>
            </w:r>
            <w:proofErr w:type="spellEnd"/>
            <w:r w:rsidRPr="008347C7">
              <w:rPr>
                <w:rFonts w:ascii="Calibri" w:hAnsi="Calibri"/>
                <w:sz w:val="18"/>
                <w:szCs w:val="18"/>
                <w:lang w:val="ro-RO"/>
              </w:rPr>
              <w:t xml:space="preserve">), Index </w:t>
            </w:r>
            <w:proofErr w:type="spellStart"/>
            <w:r w:rsidRPr="008347C7">
              <w:rPr>
                <w:rFonts w:ascii="Calibri" w:hAnsi="Calibri"/>
                <w:sz w:val="18"/>
                <w:szCs w:val="18"/>
                <w:lang w:val="ro-RO"/>
              </w:rPr>
              <w:t>theologicus</w:t>
            </w:r>
            <w:proofErr w:type="spellEnd"/>
            <w:r w:rsidRPr="008347C7">
              <w:rPr>
                <w:rFonts w:ascii="Calibri" w:hAnsi="Calibri"/>
                <w:sz w:val="18"/>
                <w:szCs w:val="18"/>
                <w:lang w:val="ro-RO"/>
              </w:rPr>
              <w:t xml:space="preserve">,  MTMT, </w:t>
            </w:r>
            <w:proofErr w:type="spellStart"/>
            <w:r w:rsidRPr="008347C7">
              <w:rPr>
                <w:rFonts w:ascii="Calibri" w:hAnsi="Calibri"/>
                <w:sz w:val="18"/>
                <w:szCs w:val="18"/>
                <w:lang w:val="ro-RO"/>
              </w:rPr>
              <w:t>Matarka</w:t>
            </w:r>
            <w:proofErr w:type="spellEnd"/>
            <w:r w:rsidRPr="008347C7">
              <w:rPr>
                <w:rFonts w:ascii="Calibri" w:hAnsi="Calibri"/>
                <w:sz w:val="18"/>
                <w:szCs w:val="18"/>
                <w:lang w:val="ro-RO"/>
              </w:rPr>
              <w:t>.</w:t>
            </w:r>
          </w:p>
        </w:tc>
        <w:tc>
          <w:tcPr>
            <w:tcW w:w="1134" w:type="dxa"/>
          </w:tcPr>
          <w:p w14:paraId="7B6D1C88" w14:textId="77777777" w:rsidR="001C3180" w:rsidRPr="00E63168" w:rsidRDefault="001C3180" w:rsidP="0065610D">
            <w:pPr>
              <w:spacing w:line="27" w:lineRule="atLeast"/>
              <w:jc w:val="both"/>
              <w:rPr>
                <w:rFonts w:ascii="Calibri" w:hAnsi="Calibri"/>
                <w:sz w:val="20"/>
                <w:lang w:val="ro-RO"/>
              </w:rPr>
            </w:pPr>
            <w:r w:rsidRPr="00E63168">
              <w:rPr>
                <w:rFonts w:ascii="Calibri" w:hAnsi="Calibri"/>
                <w:sz w:val="20"/>
                <w:lang w:val="ro-RO"/>
              </w:rPr>
              <w:t>2 puncte / citare / autor</w:t>
            </w:r>
          </w:p>
        </w:tc>
        <w:tc>
          <w:tcPr>
            <w:tcW w:w="1418" w:type="dxa"/>
          </w:tcPr>
          <w:p w14:paraId="23EC85D1" w14:textId="77777777" w:rsidR="001C3180" w:rsidRPr="00E63168" w:rsidRDefault="001C3180" w:rsidP="0065610D">
            <w:pPr>
              <w:spacing w:line="27" w:lineRule="atLeast"/>
              <w:jc w:val="both"/>
              <w:rPr>
                <w:rFonts w:ascii="Calibri" w:hAnsi="Calibri"/>
                <w:sz w:val="20"/>
                <w:szCs w:val="20"/>
                <w:lang w:val="ro-RO"/>
              </w:rPr>
            </w:pPr>
          </w:p>
        </w:tc>
      </w:tr>
      <w:tr w:rsidR="001C3180" w:rsidRPr="00E63168" w14:paraId="0AFFCF54" w14:textId="77777777" w:rsidTr="00A27CC8">
        <w:tc>
          <w:tcPr>
            <w:tcW w:w="851" w:type="dxa"/>
            <w:tcBorders>
              <w:top w:val="single" w:sz="4" w:space="0" w:color="auto"/>
              <w:left w:val="single" w:sz="4" w:space="0" w:color="auto"/>
              <w:bottom w:val="single" w:sz="4" w:space="0" w:color="auto"/>
              <w:right w:val="single" w:sz="4" w:space="0" w:color="auto"/>
            </w:tcBorders>
            <w:shd w:val="clear" w:color="auto" w:fill="C5E0B3"/>
          </w:tcPr>
          <w:p w14:paraId="15E7C39A" w14:textId="77777777" w:rsidR="001C3180" w:rsidRPr="00E63168" w:rsidRDefault="001C3180" w:rsidP="0065610D">
            <w:pPr>
              <w:spacing w:line="27" w:lineRule="atLeast"/>
              <w:jc w:val="both"/>
              <w:rPr>
                <w:rFonts w:ascii="Calibri" w:hAnsi="Calibri"/>
                <w:b/>
                <w:sz w:val="20"/>
                <w:lang w:val="ro-RO"/>
              </w:rPr>
            </w:pPr>
          </w:p>
        </w:tc>
        <w:tc>
          <w:tcPr>
            <w:tcW w:w="6378" w:type="dxa"/>
            <w:tcBorders>
              <w:top w:val="single" w:sz="4" w:space="0" w:color="auto"/>
              <w:left w:val="single" w:sz="4" w:space="0" w:color="auto"/>
              <w:bottom w:val="single" w:sz="4" w:space="0" w:color="auto"/>
              <w:right w:val="single" w:sz="4" w:space="0" w:color="auto"/>
            </w:tcBorders>
            <w:shd w:val="clear" w:color="auto" w:fill="C5E0B3"/>
          </w:tcPr>
          <w:p w14:paraId="7747B472" w14:textId="77777777" w:rsidR="001C3180" w:rsidRPr="00E63168" w:rsidRDefault="001C3180" w:rsidP="0065610D">
            <w:pPr>
              <w:pStyle w:val="Textnotdesubsol"/>
              <w:tabs>
                <w:tab w:val="left" w:pos="284"/>
              </w:tabs>
              <w:rPr>
                <w:rFonts w:ascii="Calibri" w:hAnsi="Calibri"/>
                <w:b/>
              </w:rPr>
            </w:pPr>
            <w:r w:rsidRPr="00E63168">
              <w:rPr>
                <w:rFonts w:ascii="Calibri" w:hAnsi="Calibri"/>
                <w:b/>
              </w:rPr>
              <w:t xml:space="preserve">TOTAL CRITERIUL </w:t>
            </w:r>
            <w:r>
              <w:rPr>
                <w:rFonts w:ascii="Calibri" w:hAnsi="Calibri"/>
                <w:b/>
              </w:rPr>
              <w:t xml:space="preserve"> </w:t>
            </w:r>
            <w:proofErr w:type="gramStart"/>
            <w:r>
              <w:rPr>
                <w:rFonts w:ascii="Calibri" w:hAnsi="Calibri"/>
                <w:b/>
              </w:rPr>
              <w:t>7  (</w:t>
            </w:r>
            <w:proofErr w:type="gramEnd"/>
            <w:r w:rsidRPr="00176F74">
              <w:rPr>
                <w:rFonts w:ascii="Calibri" w:hAnsi="Calibri"/>
                <w:b/>
                <w:bCs/>
                <w:szCs w:val="22"/>
                <w:lang w:val="ro-RO"/>
              </w:rPr>
              <w:t>Suma indicatorului I 9)</w:t>
            </w:r>
          </w:p>
        </w:tc>
        <w:tc>
          <w:tcPr>
            <w:tcW w:w="1134" w:type="dxa"/>
            <w:tcBorders>
              <w:top w:val="single" w:sz="4" w:space="0" w:color="auto"/>
              <w:left w:val="single" w:sz="4" w:space="0" w:color="auto"/>
              <w:bottom w:val="single" w:sz="4" w:space="0" w:color="auto"/>
              <w:right w:val="single" w:sz="4" w:space="0" w:color="auto"/>
            </w:tcBorders>
            <w:shd w:val="clear" w:color="auto" w:fill="C5E0B3"/>
          </w:tcPr>
          <w:p w14:paraId="14E280E3" w14:textId="77777777" w:rsidR="001C3180" w:rsidRPr="00780E83" w:rsidRDefault="001C3180" w:rsidP="0065610D">
            <w:pPr>
              <w:spacing w:line="27" w:lineRule="atLeast"/>
              <w:jc w:val="both"/>
              <w:rPr>
                <w:rFonts w:ascii="Calibri" w:hAnsi="Calibri"/>
                <w:b/>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50774786" w14:textId="77777777" w:rsidR="001C3180" w:rsidRPr="00E63168" w:rsidRDefault="001C3180" w:rsidP="0065610D">
            <w:pPr>
              <w:spacing w:line="27" w:lineRule="atLeast"/>
              <w:jc w:val="both"/>
              <w:rPr>
                <w:rFonts w:ascii="Calibri" w:hAnsi="Calibri"/>
                <w:b/>
                <w:color w:val="0070C0"/>
                <w:sz w:val="20"/>
                <w:szCs w:val="20"/>
                <w:lang w:val="ro-RO"/>
              </w:rPr>
            </w:pPr>
          </w:p>
        </w:tc>
      </w:tr>
    </w:tbl>
    <w:p w14:paraId="27B464F4" w14:textId="77777777" w:rsidR="001C3180" w:rsidRPr="00033865" w:rsidRDefault="001C3180" w:rsidP="000C7170">
      <w:pPr>
        <w:jc w:val="both"/>
        <w:rPr>
          <w:lang w:val="ro-RO"/>
        </w:rPr>
      </w:pPr>
    </w:p>
    <w:p w14:paraId="65F78A79"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1D22AD1B" w14:textId="64026B47" w:rsidR="001C3180" w:rsidRPr="00C8268B" w:rsidRDefault="000C7170" w:rsidP="00C8268B">
      <w:pPr>
        <w:pBdr>
          <w:top w:val="single" w:sz="8" w:space="1" w:color="auto"/>
          <w:left w:val="single" w:sz="8" w:space="4" w:color="auto"/>
          <w:bottom w:val="single" w:sz="8" w:space="1" w:color="auto"/>
          <w:right w:val="single" w:sz="8" w:space="4" w:color="auto"/>
        </w:pBdr>
        <w:ind w:left="851" w:right="5385"/>
        <w:jc w:val="center"/>
        <w:rPr>
          <w:b/>
          <w:bCs/>
          <w:lang w:val="ro-RO"/>
        </w:rPr>
      </w:pPr>
      <w:r w:rsidRPr="00033865">
        <w:rPr>
          <w:b/>
          <w:bCs/>
          <w:lang w:val="ro-RO"/>
        </w:rPr>
        <w:t>ÎNDEPLINIT  /  NEÎNDEPLINIT</w:t>
      </w:r>
    </w:p>
    <w:p w14:paraId="174534CE" w14:textId="77777777" w:rsidR="00C8268B" w:rsidRDefault="00C8268B" w:rsidP="001C3180">
      <w:pPr>
        <w:jc w:val="both"/>
        <w:rPr>
          <w:b/>
          <w:i/>
          <w:iCs/>
          <w:lang w:val="ro-RO"/>
        </w:rPr>
      </w:pPr>
    </w:p>
    <w:p w14:paraId="1007A71D" w14:textId="4BDA7848" w:rsidR="001C3180" w:rsidRPr="00033865" w:rsidRDefault="001C3180" w:rsidP="001C3180">
      <w:pPr>
        <w:jc w:val="both"/>
        <w:rPr>
          <w:b/>
          <w:i/>
          <w:iCs/>
          <w:lang w:val="ro-RO"/>
        </w:rPr>
      </w:pPr>
      <w:r w:rsidRPr="00033865">
        <w:rPr>
          <w:b/>
          <w:i/>
          <w:iCs/>
          <w:lang w:val="ro-RO"/>
        </w:rPr>
        <w:t>Confirm prin prezenta că datele mai sus menționate sunt reale și se referă la propria mea activitate profesională și științifică.</w:t>
      </w:r>
    </w:p>
    <w:p w14:paraId="4FD06937" w14:textId="71D34F15" w:rsidR="00BF5D7A" w:rsidRDefault="001C3180" w:rsidP="00F74693">
      <w:pPr>
        <w:pBdr>
          <w:top w:val="single" w:sz="8" w:space="1" w:color="auto"/>
          <w:left w:val="single" w:sz="8" w:space="4" w:color="auto"/>
          <w:bottom w:val="single" w:sz="8" w:space="1" w:color="auto"/>
          <w:right w:val="single" w:sz="8" w:space="4" w:color="auto"/>
        </w:pBdr>
        <w:shd w:val="clear" w:color="auto" w:fill="EEECE1" w:themeFill="background2"/>
        <w:ind w:left="1134" w:right="1132"/>
        <w:jc w:val="center"/>
        <w:rPr>
          <w:b/>
          <w:bCs/>
          <w:i/>
          <w:iCs/>
          <w:color w:val="FF0000"/>
          <w:sz w:val="12"/>
          <w:szCs w:val="12"/>
          <w:lang w:val="ro-RO"/>
        </w:rPr>
      </w:pPr>
      <w:r w:rsidRPr="00033865">
        <w:rPr>
          <w:lang w:val="ro-RO"/>
        </w:rPr>
        <w:t>Data ___________________</w:t>
      </w:r>
      <w:r w:rsidRPr="00033865">
        <w:rPr>
          <w:lang w:val="ro-RO"/>
        </w:rPr>
        <w:tab/>
      </w:r>
      <w:r w:rsidRPr="00033865">
        <w:rPr>
          <w:lang w:val="ro-RO"/>
        </w:rPr>
        <w:tab/>
      </w:r>
      <w:r w:rsidRPr="00033865">
        <w:rPr>
          <w:lang w:val="ro-RO"/>
        </w:rPr>
        <w:tab/>
      </w:r>
      <w:r w:rsidRPr="00033865">
        <w:rPr>
          <w:lang w:val="ro-RO"/>
        </w:rPr>
        <w:tab/>
        <w:t>Candidat ______________________</w:t>
      </w:r>
    </w:p>
    <w:p w14:paraId="265FB0A8" w14:textId="77777777" w:rsidR="00F74693" w:rsidRPr="00F74693" w:rsidRDefault="00F74693" w:rsidP="00F74693">
      <w:pPr>
        <w:pBdr>
          <w:top w:val="single" w:sz="8" w:space="1" w:color="auto"/>
          <w:left w:val="single" w:sz="8" w:space="4" w:color="auto"/>
          <w:bottom w:val="single" w:sz="8" w:space="1" w:color="auto"/>
          <w:right w:val="single" w:sz="8" w:space="4" w:color="auto"/>
        </w:pBdr>
        <w:shd w:val="clear" w:color="auto" w:fill="EEECE1" w:themeFill="background2"/>
        <w:ind w:left="1134" w:right="1132"/>
        <w:jc w:val="center"/>
        <w:rPr>
          <w:b/>
          <w:bCs/>
          <w:i/>
          <w:iCs/>
          <w:color w:val="FF0000"/>
          <w:sz w:val="12"/>
          <w:szCs w:val="12"/>
          <w:lang w:val="ro-RO"/>
        </w:rPr>
      </w:pPr>
    </w:p>
    <w:p w14:paraId="1231D000" w14:textId="77777777" w:rsidR="002074EA" w:rsidRDefault="002074EA" w:rsidP="000C7170">
      <w:pPr>
        <w:spacing w:after="120"/>
        <w:ind w:left="567"/>
        <w:jc w:val="both"/>
        <w:rPr>
          <w:b/>
          <w:bCs/>
          <w:lang w:val="ro-RO"/>
        </w:rPr>
      </w:pPr>
    </w:p>
    <w:p w14:paraId="2B2E1BF4" w14:textId="77777777" w:rsidR="00A525A2" w:rsidRDefault="00A525A2" w:rsidP="000C7170">
      <w:pPr>
        <w:spacing w:after="120"/>
        <w:ind w:left="567"/>
        <w:jc w:val="both"/>
        <w:rPr>
          <w:b/>
          <w:bCs/>
          <w:lang w:val="ro-RO"/>
        </w:rPr>
      </w:pPr>
    </w:p>
    <w:p w14:paraId="68473179" w14:textId="77777777" w:rsidR="00A525A2" w:rsidRDefault="00A525A2" w:rsidP="000C7170">
      <w:pPr>
        <w:spacing w:after="120"/>
        <w:ind w:left="567"/>
        <w:jc w:val="both"/>
        <w:rPr>
          <w:b/>
          <w:bCs/>
          <w:lang w:val="ro-RO"/>
        </w:rPr>
      </w:pPr>
    </w:p>
    <w:p w14:paraId="6D7111CB" w14:textId="22F33BBB" w:rsidR="000C7170" w:rsidRPr="00033865" w:rsidRDefault="000C7170" w:rsidP="000C7170">
      <w:pPr>
        <w:spacing w:after="120"/>
        <w:ind w:left="567"/>
        <w:jc w:val="both"/>
        <w:rPr>
          <w:b/>
          <w:bCs/>
          <w:lang w:val="ro-RO"/>
        </w:rPr>
      </w:pPr>
      <w:r w:rsidRPr="00033865">
        <w:rPr>
          <w:b/>
          <w:bCs/>
          <w:lang w:val="ro-RO"/>
        </w:rPr>
        <w:t>3. Conferențiar universitar</w:t>
      </w:r>
    </w:p>
    <w:p w14:paraId="25C48518" w14:textId="77777777" w:rsidR="000C7170" w:rsidRDefault="000C7170" w:rsidP="000C7170">
      <w:pPr>
        <w:pStyle w:val="al"/>
        <w:ind w:left="1134" w:hanging="283"/>
        <w:rPr>
          <w:lang w:val="ro-RO"/>
        </w:rPr>
      </w:pPr>
      <w:r w:rsidRPr="00033865">
        <w:rPr>
          <w:lang w:val="ro-RO"/>
        </w:rPr>
        <w:t xml:space="preserve">a) </w:t>
      </w:r>
      <w:proofErr w:type="spellStart"/>
      <w:r w:rsidRPr="00033865">
        <w:rPr>
          <w:lang w:val="ro-RO"/>
        </w:rPr>
        <w:t>deţinerea</w:t>
      </w:r>
      <w:proofErr w:type="spellEnd"/>
      <w:r w:rsidRPr="00033865">
        <w:rPr>
          <w:lang w:val="ro-RO"/>
        </w:rPr>
        <w:t xml:space="preserve"> diplomei de doctor;</w:t>
      </w:r>
    </w:p>
    <w:p w14:paraId="7F32B65E" w14:textId="445ADC59" w:rsidR="000C7170" w:rsidRDefault="000C7170" w:rsidP="000C7170">
      <w:pPr>
        <w:pStyle w:val="al"/>
        <w:spacing w:before="120"/>
        <w:ind w:left="1135" w:hanging="284"/>
        <w:rPr>
          <w:lang w:val="ro-RO"/>
        </w:rPr>
      </w:pPr>
      <w:r w:rsidRPr="00954EF8">
        <w:rPr>
          <w:lang w:val="ro-RO"/>
        </w:rPr>
        <w:t xml:space="preserve">b) îndeplinirea standardelor minimale </w:t>
      </w:r>
      <w:proofErr w:type="spellStart"/>
      <w:r w:rsidRPr="00954EF8">
        <w:rPr>
          <w:lang w:val="ro-RO"/>
        </w:rPr>
        <w:t>naţionale</w:t>
      </w:r>
      <w:proofErr w:type="spellEnd"/>
      <w:r w:rsidRPr="00954EF8">
        <w:rPr>
          <w:lang w:val="ro-RO"/>
        </w:rPr>
        <w:t xml:space="preserve"> pentru ocuparea </w:t>
      </w:r>
      <w:proofErr w:type="spellStart"/>
      <w:r w:rsidRPr="00954EF8">
        <w:rPr>
          <w:lang w:val="ro-RO"/>
        </w:rPr>
        <w:t>funcţiei</w:t>
      </w:r>
      <w:proofErr w:type="spellEnd"/>
      <w:r w:rsidRPr="00954EF8">
        <w:rPr>
          <w:lang w:val="ro-RO"/>
        </w:rPr>
        <w:t xml:space="preserve"> de </w:t>
      </w:r>
      <w:proofErr w:type="spellStart"/>
      <w:r w:rsidRPr="00954EF8">
        <w:rPr>
          <w:lang w:val="ro-RO"/>
        </w:rPr>
        <w:t>conferenţiar</w:t>
      </w:r>
      <w:proofErr w:type="spellEnd"/>
      <w:r w:rsidRPr="00954EF8">
        <w:rPr>
          <w:lang w:val="ro-RO"/>
        </w:rPr>
        <w:t xml:space="preserve"> universitar, standarde aprobate potrivit art. 156 din Legea </w:t>
      </w:r>
      <w:proofErr w:type="spellStart"/>
      <w:r w:rsidRPr="00954EF8">
        <w:rPr>
          <w:lang w:val="ro-RO"/>
        </w:rPr>
        <w:t>învăţământului</w:t>
      </w:r>
      <w:proofErr w:type="spellEnd"/>
      <w:r w:rsidRPr="00954EF8">
        <w:rPr>
          <w:lang w:val="ro-RO"/>
        </w:rPr>
        <w:t xml:space="preserve"> superior nr. 199/2023, cu modificările </w:t>
      </w:r>
      <w:proofErr w:type="spellStart"/>
      <w:r w:rsidRPr="00954EF8">
        <w:rPr>
          <w:lang w:val="ro-RO"/>
        </w:rPr>
        <w:t>şi</w:t>
      </w:r>
      <w:proofErr w:type="spellEnd"/>
      <w:r w:rsidRPr="00954EF8">
        <w:rPr>
          <w:lang w:val="ro-RO"/>
        </w:rPr>
        <w:t xml:space="preserve"> completările ulterioare</w:t>
      </w:r>
      <w:r w:rsidR="008347C7">
        <w:rPr>
          <w:lang w:val="ro-RO"/>
        </w:rPr>
        <w:t>;</w:t>
      </w:r>
    </w:p>
    <w:p w14:paraId="0C246891" w14:textId="77777777" w:rsidR="00A051ED" w:rsidRDefault="00A051ED" w:rsidP="00880DF0">
      <w:pPr>
        <w:spacing w:line="27" w:lineRule="atLeast"/>
        <w:rPr>
          <w:rFonts w:ascii="Calibri" w:hAnsi="Calibri"/>
          <w:b/>
          <w:sz w:val="28"/>
          <w:szCs w:val="28"/>
          <w:lang w:val="ro-RO"/>
        </w:rPr>
      </w:pPr>
    </w:p>
    <w:p w14:paraId="1B344AE6" w14:textId="77777777" w:rsidR="00A525A2" w:rsidRDefault="00A525A2" w:rsidP="00880DF0">
      <w:pPr>
        <w:spacing w:line="27" w:lineRule="atLeast"/>
        <w:rPr>
          <w:rFonts w:ascii="Calibri" w:hAnsi="Calibri"/>
          <w:b/>
          <w:sz w:val="28"/>
          <w:szCs w:val="28"/>
          <w:lang w:val="ro-RO"/>
        </w:rPr>
      </w:pPr>
    </w:p>
    <w:p w14:paraId="4171EF46" w14:textId="77777777" w:rsidR="001D4AE5" w:rsidRDefault="001D4AE5" w:rsidP="00880DF0">
      <w:pPr>
        <w:spacing w:line="27" w:lineRule="atLeast"/>
        <w:rPr>
          <w:rFonts w:ascii="Calibri" w:hAnsi="Calibri"/>
          <w:b/>
          <w:sz w:val="28"/>
          <w:szCs w:val="28"/>
          <w:lang w:val="ro-RO"/>
        </w:rPr>
      </w:pPr>
    </w:p>
    <w:p w14:paraId="0D6FD251" w14:textId="27F98744" w:rsidR="008347C7" w:rsidRPr="00E63168" w:rsidRDefault="008347C7" w:rsidP="008347C7">
      <w:pPr>
        <w:spacing w:line="27" w:lineRule="atLeast"/>
        <w:jc w:val="center"/>
        <w:rPr>
          <w:rFonts w:ascii="Calibri" w:hAnsi="Calibri"/>
          <w:b/>
          <w:sz w:val="28"/>
          <w:szCs w:val="28"/>
          <w:lang w:val="ro-RO"/>
        </w:rPr>
      </w:pPr>
      <w:r w:rsidRPr="00E63168">
        <w:rPr>
          <w:rFonts w:ascii="Calibri" w:hAnsi="Calibri"/>
          <w:b/>
          <w:sz w:val="28"/>
          <w:szCs w:val="28"/>
          <w:lang w:val="ro-RO"/>
        </w:rPr>
        <w:lastRenderedPageBreak/>
        <w:t>FIȘA ÎNDEPLINIRII STANDARDELOR MINIMALE NAŢIONALE</w:t>
      </w:r>
    </w:p>
    <w:p w14:paraId="15E41E82" w14:textId="64788B89" w:rsidR="008347C7" w:rsidRPr="008347C7" w:rsidRDefault="008347C7" w:rsidP="008347C7">
      <w:pPr>
        <w:spacing w:line="360" w:lineRule="auto"/>
        <w:jc w:val="center"/>
        <w:rPr>
          <w:rFonts w:ascii="Calibri" w:hAnsi="Calibri"/>
          <w:color w:val="FF0000"/>
          <w:sz w:val="24"/>
          <w:szCs w:val="24"/>
          <w:lang w:val="ro-RO"/>
        </w:rPr>
      </w:pPr>
      <w:r>
        <w:rPr>
          <w:rFonts w:ascii="Calibri" w:hAnsi="Calibri"/>
          <w:b/>
          <w:sz w:val="24"/>
          <w:szCs w:val="24"/>
          <w:lang w:val="ro-RO"/>
        </w:rPr>
        <w:t>pentru postul de conferențiar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691"/>
        <w:gridCol w:w="1520"/>
        <w:gridCol w:w="1290"/>
      </w:tblGrid>
      <w:tr w:rsidR="008347C7" w:rsidRPr="00E63168" w14:paraId="0F381BBF" w14:textId="77777777" w:rsidTr="0065610D">
        <w:trPr>
          <w:jc w:val="center"/>
        </w:trPr>
        <w:tc>
          <w:tcPr>
            <w:tcW w:w="0" w:type="auto"/>
            <w:shd w:val="clear" w:color="auto" w:fill="F2F2F2"/>
            <w:vAlign w:val="center"/>
          </w:tcPr>
          <w:p w14:paraId="6B7313BA" w14:textId="77777777" w:rsidR="008347C7" w:rsidRPr="00E63168" w:rsidRDefault="008347C7" w:rsidP="0065610D">
            <w:pPr>
              <w:spacing w:line="360" w:lineRule="auto"/>
              <w:contextualSpacing/>
              <w:jc w:val="both"/>
              <w:rPr>
                <w:rFonts w:ascii="Calibri" w:hAnsi="Calibri"/>
                <w:b/>
                <w:sz w:val="20"/>
                <w:lang w:val="ro-RO"/>
              </w:rPr>
            </w:pPr>
            <w:r w:rsidRPr="00E63168">
              <w:rPr>
                <w:rFonts w:ascii="Calibri" w:hAnsi="Calibri"/>
                <w:b/>
                <w:sz w:val="20"/>
                <w:lang w:val="ro-RO"/>
              </w:rPr>
              <w:t>Criteriul</w:t>
            </w:r>
          </w:p>
        </w:tc>
        <w:tc>
          <w:tcPr>
            <w:tcW w:w="0" w:type="auto"/>
            <w:shd w:val="clear" w:color="auto" w:fill="F2F2F2"/>
            <w:vAlign w:val="center"/>
          </w:tcPr>
          <w:p w14:paraId="38C8B0BF" w14:textId="77777777" w:rsidR="008347C7" w:rsidRPr="00E63168" w:rsidRDefault="008347C7" w:rsidP="0065610D">
            <w:pPr>
              <w:spacing w:line="360" w:lineRule="auto"/>
              <w:contextualSpacing/>
              <w:jc w:val="both"/>
              <w:rPr>
                <w:rFonts w:ascii="Calibri" w:hAnsi="Calibri"/>
                <w:b/>
                <w:sz w:val="20"/>
                <w:lang w:val="ro-RO"/>
              </w:rPr>
            </w:pPr>
            <w:r w:rsidRPr="00E63168">
              <w:rPr>
                <w:rFonts w:ascii="Calibri" w:hAnsi="Calibri"/>
                <w:b/>
                <w:sz w:val="20"/>
                <w:lang w:val="ro-RO"/>
              </w:rPr>
              <w:t>Denumirea criteriului</w:t>
            </w:r>
          </w:p>
        </w:tc>
        <w:tc>
          <w:tcPr>
            <w:tcW w:w="0" w:type="auto"/>
            <w:gridSpan w:val="2"/>
            <w:shd w:val="clear" w:color="auto" w:fill="F2F2F2"/>
            <w:vAlign w:val="center"/>
          </w:tcPr>
          <w:p w14:paraId="063151B4" w14:textId="77777777" w:rsidR="008347C7" w:rsidRPr="00E63168" w:rsidRDefault="008347C7" w:rsidP="0065610D">
            <w:pPr>
              <w:spacing w:line="360" w:lineRule="auto"/>
              <w:contextualSpacing/>
              <w:jc w:val="center"/>
              <w:rPr>
                <w:rFonts w:ascii="Calibri" w:hAnsi="Calibri"/>
                <w:b/>
                <w:sz w:val="20"/>
                <w:lang w:val="ro-RO"/>
              </w:rPr>
            </w:pPr>
            <w:r w:rsidRPr="00E63168">
              <w:rPr>
                <w:rFonts w:ascii="Calibri" w:hAnsi="Calibri"/>
                <w:b/>
                <w:sz w:val="20"/>
                <w:lang w:val="ro-RO"/>
              </w:rPr>
              <w:t>Standardul minimal pentru</w:t>
            </w:r>
          </w:p>
          <w:p w14:paraId="2D18105A" w14:textId="474AB273" w:rsidR="008347C7" w:rsidRPr="00E63168" w:rsidRDefault="001C3180" w:rsidP="0065610D">
            <w:pPr>
              <w:spacing w:line="360" w:lineRule="auto"/>
              <w:contextualSpacing/>
              <w:jc w:val="center"/>
              <w:rPr>
                <w:rFonts w:ascii="Calibri" w:hAnsi="Calibri"/>
                <w:b/>
                <w:sz w:val="20"/>
                <w:lang w:val="ro-RO"/>
              </w:rPr>
            </w:pPr>
            <w:r>
              <w:rPr>
                <w:rFonts w:ascii="Calibri" w:hAnsi="Calibri"/>
                <w:b/>
                <w:sz w:val="20"/>
                <w:lang w:val="ro-RO"/>
              </w:rPr>
              <w:t>conferențiar</w:t>
            </w:r>
          </w:p>
        </w:tc>
      </w:tr>
      <w:tr w:rsidR="008347C7" w:rsidRPr="00E63168" w14:paraId="5F830533" w14:textId="77777777" w:rsidTr="0065610D">
        <w:trPr>
          <w:jc w:val="center"/>
        </w:trPr>
        <w:tc>
          <w:tcPr>
            <w:tcW w:w="0" w:type="auto"/>
          </w:tcPr>
          <w:p w14:paraId="768D3A10"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C 1.</w:t>
            </w:r>
          </w:p>
        </w:tc>
        <w:tc>
          <w:tcPr>
            <w:tcW w:w="0" w:type="auto"/>
          </w:tcPr>
          <w:p w14:paraId="22F96330"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 xml:space="preserve">Titlul de doctor </w:t>
            </w:r>
          </w:p>
        </w:tc>
        <w:tc>
          <w:tcPr>
            <w:tcW w:w="0" w:type="auto"/>
          </w:tcPr>
          <w:p w14:paraId="545EE727"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Teza publicată</w:t>
            </w:r>
          </w:p>
        </w:tc>
        <w:tc>
          <w:tcPr>
            <w:tcW w:w="0" w:type="auto"/>
          </w:tcPr>
          <w:p w14:paraId="57D69E48"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75C4C023" w14:textId="77777777" w:rsidTr="0065610D">
        <w:trPr>
          <w:jc w:val="center"/>
        </w:trPr>
        <w:tc>
          <w:tcPr>
            <w:tcW w:w="0" w:type="auto"/>
          </w:tcPr>
          <w:p w14:paraId="406B5596"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C 2.</w:t>
            </w:r>
          </w:p>
        </w:tc>
        <w:tc>
          <w:tcPr>
            <w:tcW w:w="0" w:type="auto"/>
          </w:tcPr>
          <w:p w14:paraId="70BF3015"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 xml:space="preserve">Suma indicatorilor I 1 </w:t>
            </w:r>
            <w:proofErr w:type="spellStart"/>
            <w:r w:rsidRPr="00E63168">
              <w:rPr>
                <w:rFonts w:ascii="Calibri" w:hAnsi="Calibri"/>
                <w:sz w:val="20"/>
                <w:lang w:val="ro-RO"/>
              </w:rPr>
              <w:t>şi</w:t>
            </w:r>
            <w:proofErr w:type="spellEnd"/>
            <w:r w:rsidRPr="00E63168">
              <w:rPr>
                <w:rFonts w:ascii="Calibri" w:hAnsi="Calibri"/>
                <w:sz w:val="20"/>
                <w:lang w:val="ro-RO"/>
              </w:rPr>
              <w:t xml:space="preserve"> I 2</w:t>
            </w:r>
          </w:p>
        </w:tc>
        <w:tc>
          <w:tcPr>
            <w:tcW w:w="1520" w:type="dxa"/>
          </w:tcPr>
          <w:p w14:paraId="71A4989A" w14:textId="0BC907E5" w:rsidR="008347C7" w:rsidRPr="00E63168" w:rsidRDefault="008347C7" w:rsidP="0065610D">
            <w:pPr>
              <w:spacing w:line="360" w:lineRule="auto"/>
              <w:contextualSpacing/>
              <w:jc w:val="both"/>
              <w:rPr>
                <w:rFonts w:ascii="Calibri" w:hAnsi="Calibri"/>
                <w:sz w:val="20"/>
                <w:lang w:val="ro-RO"/>
              </w:rPr>
            </w:pPr>
            <w:r>
              <w:rPr>
                <w:rFonts w:ascii="Calibri" w:hAnsi="Calibri"/>
                <w:sz w:val="20"/>
                <w:lang w:val="ro-RO"/>
              </w:rPr>
              <w:t>3</w:t>
            </w:r>
            <w:r w:rsidRPr="00E63168">
              <w:rPr>
                <w:rFonts w:ascii="Calibri" w:hAnsi="Calibri"/>
                <w:sz w:val="20"/>
                <w:lang w:val="ro-RO"/>
              </w:rPr>
              <w:t xml:space="preserve">00 puncte </w:t>
            </w:r>
          </w:p>
        </w:tc>
        <w:tc>
          <w:tcPr>
            <w:tcW w:w="1290" w:type="dxa"/>
          </w:tcPr>
          <w:p w14:paraId="527F3944"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26701459" w14:textId="77777777" w:rsidTr="0065610D">
        <w:trPr>
          <w:jc w:val="center"/>
        </w:trPr>
        <w:tc>
          <w:tcPr>
            <w:tcW w:w="0" w:type="auto"/>
          </w:tcPr>
          <w:p w14:paraId="180C0823"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3</w:t>
            </w:r>
            <w:r w:rsidRPr="00E63168">
              <w:rPr>
                <w:rFonts w:ascii="Calibri" w:hAnsi="Calibri"/>
                <w:sz w:val="20"/>
                <w:lang w:val="ro-RO"/>
              </w:rPr>
              <w:t>.</w:t>
            </w:r>
          </w:p>
        </w:tc>
        <w:tc>
          <w:tcPr>
            <w:tcW w:w="0" w:type="auto"/>
          </w:tcPr>
          <w:p w14:paraId="20A0DF4A"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Suma indicatorilor I 3.1.-I 3.5.</w:t>
            </w:r>
          </w:p>
        </w:tc>
        <w:tc>
          <w:tcPr>
            <w:tcW w:w="1520" w:type="dxa"/>
          </w:tcPr>
          <w:p w14:paraId="56A2D2AD" w14:textId="57EE9AA6" w:rsidR="008347C7" w:rsidRPr="00E63168" w:rsidRDefault="008347C7" w:rsidP="0065610D">
            <w:pPr>
              <w:spacing w:line="360" w:lineRule="auto"/>
              <w:contextualSpacing/>
              <w:jc w:val="both"/>
              <w:rPr>
                <w:rFonts w:ascii="Calibri" w:hAnsi="Calibri"/>
                <w:sz w:val="20"/>
                <w:lang w:val="ro-RO"/>
              </w:rPr>
            </w:pPr>
            <w:r>
              <w:rPr>
                <w:rFonts w:ascii="Calibri" w:hAnsi="Calibri"/>
                <w:sz w:val="20"/>
                <w:lang w:val="ro-RO"/>
              </w:rPr>
              <w:t>4</w:t>
            </w:r>
            <w:r w:rsidRPr="00E63168">
              <w:rPr>
                <w:rFonts w:ascii="Calibri" w:hAnsi="Calibri"/>
                <w:sz w:val="20"/>
                <w:lang w:val="ro-RO"/>
              </w:rPr>
              <w:t>0 puncte</w:t>
            </w:r>
          </w:p>
        </w:tc>
        <w:tc>
          <w:tcPr>
            <w:tcW w:w="1290" w:type="dxa"/>
          </w:tcPr>
          <w:p w14:paraId="3F792AE9"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6E035F7E" w14:textId="77777777" w:rsidTr="0065610D">
        <w:trPr>
          <w:jc w:val="center"/>
        </w:trPr>
        <w:tc>
          <w:tcPr>
            <w:tcW w:w="0" w:type="auto"/>
          </w:tcPr>
          <w:p w14:paraId="34C95CCB"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4</w:t>
            </w:r>
            <w:r w:rsidRPr="00E63168">
              <w:rPr>
                <w:rFonts w:ascii="Calibri" w:hAnsi="Calibri"/>
                <w:sz w:val="20"/>
                <w:lang w:val="ro-RO"/>
              </w:rPr>
              <w:t>.</w:t>
            </w:r>
          </w:p>
        </w:tc>
        <w:tc>
          <w:tcPr>
            <w:tcW w:w="0" w:type="auto"/>
          </w:tcPr>
          <w:p w14:paraId="2BF9B602"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Suma indicatorului I 4.1.- I 4.5.</w:t>
            </w:r>
          </w:p>
        </w:tc>
        <w:tc>
          <w:tcPr>
            <w:tcW w:w="1520" w:type="dxa"/>
          </w:tcPr>
          <w:p w14:paraId="25C83189" w14:textId="6B7D4EE7" w:rsidR="008347C7" w:rsidRPr="00E63168" w:rsidRDefault="001C3180" w:rsidP="0065610D">
            <w:pPr>
              <w:spacing w:line="360" w:lineRule="auto"/>
              <w:contextualSpacing/>
              <w:jc w:val="both"/>
              <w:rPr>
                <w:rFonts w:ascii="Calibri" w:hAnsi="Calibri"/>
                <w:sz w:val="20"/>
                <w:lang w:val="ro-RO"/>
              </w:rPr>
            </w:pPr>
            <w:r>
              <w:rPr>
                <w:rFonts w:ascii="Calibri" w:hAnsi="Calibri"/>
                <w:sz w:val="20"/>
                <w:lang w:val="ro-RO"/>
              </w:rPr>
              <w:t>3</w:t>
            </w:r>
            <w:r w:rsidR="008347C7" w:rsidRPr="00E63168">
              <w:rPr>
                <w:rFonts w:ascii="Calibri" w:hAnsi="Calibri"/>
                <w:sz w:val="20"/>
                <w:lang w:val="ro-RO"/>
              </w:rPr>
              <w:t>0 puncte</w:t>
            </w:r>
          </w:p>
        </w:tc>
        <w:tc>
          <w:tcPr>
            <w:tcW w:w="1290" w:type="dxa"/>
          </w:tcPr>
          <w:p w14:paraId="0C212133"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4F1759FB" w14:textId="77777777" w:rsidTr="0065610D">
        <w:trPr>
          <w:jc w:val="center"/>
        </w:trPr>
        <w:tc>
          <w:tcPr>
            <w:tcW w:w="0" w:type="auto"/>
          </w:tcPr>
          <w:p w14:paraId="127346EF"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 xml:space="preserve">C </w:t>
            </w:r>
            <w:r>
              <w:rPr>
                <w:rFonts w:ascii="Calibri" w:hAnsi="Calibri"/>
                <w:sz w:val="20"/>
                <w:lang w:val="ro-RO"/>
              </w:rPr>
              <w:t>5</w:t>
            </w:r>
            <w:r w:rsidRPr="00E63168">
              <w:rPr>
                <w:rFonts w:ascii="Calibri" w:hAnsi="Calibri"/>
                <w:sz w:val="20"/>
                <w:lang w:val="ro-RO"/>
              </w:rPr>
              <w:t>.</w:t>
            </w:r>
          </w:p>
        </w:tc>
        <w:tc>
          <w:tcPr>
            <w:tcW w:w="0" w:type="auto"/>
          </w:tcPr>
          <w:p w14:paraId="6B74F080"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Suma indicatorilor I 3 – I 7</w:t>
            </w:r>
          </w:p>
        </w:tc>
        <w:tc>
          <w:tcPr>
            <w:tcW w:w="1520" w:type="dxa"/>
          </w:tcPr>
          <w:p w14:paraId="003B48C1" w14:textId="2A3DAFAD"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1</w:t>
            </w:r>
            <w:r>
              <w:rPr>
                <w:rFonts w:ascii="Calibri" w:hAnsi="Calibri"/>
                <w:sz w:val="20"/>
                <w:lang w:val="ro-RO"/>
              </w:rPr>
              <w:t>0</w:t>
            </w:r>
            <w:r w:rsidRPr="00E63168">
              <w:rPr>
                <w:rFonts w:ascii="Calibri" w:hAnsi="Calibri"/>
                <w:sz w:val="20"/>
                <w:lang w:val="ro-RO"/>
              </w:rPr>
              <w:t>0 puncte</w:t>
            </w:r>
          </w:p>
        </w:tc>
        <w:tc>
          <w:tcPr>
            <w:tcW w:w="1290" w:type="dxa"/>
          </w:tcPr>
          <w:p w14:paraId="7D62B71A"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64E29ADB" w14:textId="77777777" w:rsidTr="0065610D">
        <w:trPr>
          <w:jc w:val="center"/>
        </w:trPr>
        <w:tc>
          <w:tcPr>
            <w:tcW w:w="0" w:type="auto"/>
          </w:tcPr>
          <w:p w14:paraId="4DE3CBDF"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C 6.</w:t>
            </w:r>
          </w:p>
        </w:tc>
        <w:tc>
          <w:tcPr>
            <w:tcW w:w="0" w:type="auto"/>
          </w:tcPr>
          <w:p w14:paraId="3711141C"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Suma indicatorului I 8</w:t>
            </w:r>
          </w:p>
        </w:tc>
        <w:tc>
          <w:tcPr>
            <w:tcW w:w="1520" w:type="dxa"/>
          </w:tcPr>
          <w:p w14:paraId="253D57CE" w14:textId="31C052A3" w:rsidR="008347C7" w:rsidRPr="00E63168" w:rsidRDefault="001C3180" w:rsidP="0065610D">
            <w:pPr>
              <w:spacing w:line="360" w:lineRule="auto"/>
              <w:contextualSpacing/>
              <w:jc w:val="both"/>
              <w:rPr>
                <w:rFonts w:ascii="Calibri" w:hAnsi="Calibri"/>
                <w:sz w:val="20"/>
                <w:lang w:val="ro-RO"/>
              </w:rPr>
            </w:pPr>
            <w:r>
              <w:rPr>
                <w:rFonts w:ascii="Calibri" w:hAnsi="Calibri"/>
                <w:sz w:val="20"/>
                <w:lang w:val="ro-RO"/>
              </w:rPr>
              <w:t>Nu se aplică</w:t>
            </w:r>
          </w:p>
        </w:tc>
        <w:tc>
          <w:tcPr>
            <w:tcW w:w="1290" w:type="dxa"/>
          </w:tcPr>
          <w:p w14:paraId="3D5E4750"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4E86EABB" w14:textId="77777777" w:rsidTr="0065610D">
        <w:trPr>
          <w:jc w:val="center"/>
        </w:trPr>
        <w:tc>
          <w:tcPr>
            <w:tcW w:w="0" w:type="auto"/>
          </w:tcPr>
          <w:p w14:paraId="645BB8BF"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C 7.</w:t>
            </w:r>
          </w:p>
        </w:tc>
        <w:tc>
          <w:tcPr>
            <w:tcW w:w="0" w:type="auto"/>
          </w:tcPr>
          <w:p w14:paraId="2DCB5486" w14:textId="77777777" w:rsidR="008347C7" w:rsidRPr="00E63168" w:rsidRDefault="008347C7" w:rsidP="0065610D">
            <w:pPr>
              <w:spacing w:line="360" w:lineRule="auto"/>
              <w:contextualSpacing/>
              <w:jc w:val="both"/>
              <w:rPr>
                <w:rFonts w:ascii="Calibri" w:hAnsi="Calibri"/>
                <w:sz w:val="20"/>
                <w:lang w:val="ro-RO"/>
              </w:rPr>
            </w:pPr>
            <w:r w:rsidRPr="00E63168">
              <w:rPr>
                <w:rFonts w:ascii="Calibri" w:hAnsi="Calibri"/>
                <w:sz w:val="20"/>
                <w:lang w:val="ro-RO"/>
              </w:rPr>
              <w:t>Suma indicatorului I 9</w:t>
            </w:r>
          </w:p>
        </w:tc>
        <w:tc>
          <w:tcPr>
            <w:tcW w:w="1520" w:type="dxa"/>
          </w:tcPr>
          <w:p w14:paraId="6C766A0D" w14:textId="39804556" w:rsidR="008347C7" w:rsidRPr="00E63168" w:rsidRDefault="001C3180" w:rsidP="0065610D">
            <w:pPr>
              <w:spacing w:line="360" w:lineRule="auto"/>
              <w:contextualSpacing/>
              <w:jc w:val="both"/>
              <w:rPr>
                <w:rFonts w:ascii="Calibri" w:hAnsi="Calibri"/>
                <w:sz w:val="20"/>
                <w:lang w:val="ro-RO"/>
              </w:rPr>
            </w:pPr>
            <w:r>
              <w:rPr>
                <w:rFonts w:ascii="Calibri" w:hAnsi="Calibri"/>
                <w:sz w:val="20"/>
                <w:lang w:val="ro-RO"/>
              </w:rPr>
              <w:t>1</w:t>
            </w:r>
            <w:r w:rsidR="008347C7" w:rsidRPr="00E63168">
              <w:rPr>
                <w:rFonts w:ascii="Calibri" w:hAnsi="Calibri"/>
                <w:sz w:val="20"/>
                <w:lang w:val="ro-RO"/>
              </w:rPr>
              <w:t>0 puncte</w:t>
            </w:r>
          </w:p>
        </w:tc>
        <w:tc>
          <w:tcPr>
            <w:tcW w:w="1290" w:type="dxa"/>
          </w:tcPr>
          <w:p w14:paraId="15CF589B" w14:textId="77777777" w:rsidR="008347C7" w:rsidRPr="00780E83" w:rsidRDefault="008347C7" w:rsidP="0065610D">
            <w:pPr>
              <w:spacing w:line="360" w:lineRule="auto"/>
              <w:contextualSpacing/>
              <w:rPr>
                <w:rFonts w:ascii="Calibri" w:hAnsi="Calibri"/>
                <w:b/>
                <w:color w:val="0070C0"/>
                <w:lang w:val="ro-RO"/>
              </w:rPr>
            </w:pPr>
          </w:p>
        </w:tc>
      </w:tr>
      <w:tr w:rsidR="008347C7" w:rsidRPr="00E63168" w14:paraId="02F98BFE" w14:textId="77777777" w:rsidTr="0065610D">
        <w:trPr>
          <w:jc w:val="center"/>
        </w:trPr>
        <w:tc>
          <w:tcPr>
            <w:tcW w:w="0" w:type="auto"/>
          </w:tcPr>
          <w:p w14:paraId="28E7D928" w14:textId="77777777" w:rsidR="008347C7" w:rsidRPr="00E63168" w:rsidRDefault="008347C7" w:rsidP="0065610D">
            <w:pPr>
              <w:spacing w:line="360" w:lineRule="auto"/>
              <w:contextualSpacing/>
              <w:jc w:val="both"/>
              <w:rPr>
                <w:rFonts w:ascii="Calibri" w:hAnsi="Calibri"/>
                <w:lang w:val="ro-RO"/>
              </w:rPr>
            </w:pPr>
          </w:p>
        </w:tc>
        <w:tc>
          <w:tcPr>
            <w:tcW w:w="0" w:type="auto"/>
          </w:tcPr>
          <w:p w14:paraId="6182A979" w14:textId="77777777" w:rsidR="008347C7" w:rsidRPr="00E63168" w:rsidRDefault="008347C7" w:rsidP="0065610D">
            <w:pPr>
              <w:spacing w:line="360" w:lineRule="auto"/>
              <w:contextualSpacing/>
              <w:jc w:val="both"/>
              <w:rPr>
                <w:rFonts w:ascii="Calibri" w:hAnsi="Calibri"/>
                <w:lang w:val="ro-RO"/>
              </w:rPr>
            </w:pPr>
          </w:p>
        </w:tc>
        <w:tc>
          <w:tcPr>
            <w:tcW w:w="1520" w:type="dxa"/>
          </w:tcPr>
          <w:p w14:paraId="6CAC6DE8" w14:textId="17ACC251" w:rsidR="008347C7" w:rsidRPr="008347C7" w:rsidRDefault="008347C7" w:rsidP="0065610D">
            <w:pPr>
              <w:spacing w:line="360" w:lineRule="auto"/>
              <w:contextualSpacing/>
              <w:jc w:val="both"/>
              <w:rPr>
                <w:rFonts w:ascii="Calibri" w:hAnsi="Calibri"/>
                <w:b/>
                <w:bCs/>
                <w:lang w:val="ro-RO"/>
              </w:rPr>
            </w:pPr>
            <w:r>
              <w:rPr>
                <w:rFonts w:ascii="Calibri" w:hAnsi="Calibri"/>
                <w:b/>
                <w:bCs/>
                <w:lang w:val="ro-RO"/>
              </w:rPr>
              <w:t>480</w:t>
            </w:r>
          </w:p>
        </w:tc>
        <w:tc>
          <w:tcPr>
            <w:tcW w:w="1290" w:type="dxa"/>
          </w:tcPr>
          <w:p w14:paraId="2E014D27" w14:textId="77777777" w:rsidR="008347C7" w:rsidRPr="00780E83" w:rsidRDefault="008347C7" w:rsidP="0065610D">
            <w:pPr>
              <w:spacing w:line="360" w:lineRule="auto"/>
              <w:contextualSpacing/>
              <w:rPr>
                <w:rFonts w:ascii="Calibri" w:hAnsi="Calibri"/>
                <w:b/>
                <w:lang w:val="ro-RO"/>
              </w:rPr>
            </w:pPr>
          </w:p>
        </w:tc>
      </w:tr>
    </w:tbl>
    <w:p w14:paraId="3A7C32F1" w14:textId="77777777" w:rsidR="008347C7" w:rsidRPr="00176F74" w:rsidRDefault="008347C7" w:rsidP="008347C7">
      <w:pPr>
        <w:spacing w:line="360" w:lineRule="auto"/>
        <w:contextualSpacing/>
        <w:jc w:val="both"/>
        <w:rPr>
          <w:rFonts w:ascii="Calibri" w:hAnsi="Calibri"/>
          <w:i/>
          <w:sz w:val="20"/>
          <w:szCs w:val="20"/>
          <w:lang w:val="ro-RO"/>
        </w:rPr>
      </w:pPr>
    </w:p>
    <w:p w14:paraId="49BB0CB6" w14:textId="65888D61" w:rsidR="008347C7" w:rsidRPr="00E63168" w:rsidRDefault="00A27CC8" w:rsidP="008347C7">
      <w:pPr>
        <w:pStyle w:val="Listparagraf"/>
        <w:spacing w:line="27" w:lineRule="atLeast"/>
        <w:ind w:left="0"/>
        <w:jc w:val="both"/>
        <w:rPr>
          <w:rFonts w:ascii="Calibri" w:hAnsi="Calibri"/>
          <w:b/>
          <w:lang w:val="ro-RO"/>
        </w:rPr>
      </w:pPr>
      <w:r>
        <w:rPr>
          <w:rFonts w:ascii="Calibri" w:hAnsi="Calibri"/>
          <w:b/>
          <w:lang w:val="ro-RO"/>
        </w:rPr>
        <w:t xml:space="preserve">   </w:t>
      </w:r>
      <w:r w:rsidR="008347C7" w:rsidRPr="00E63168">
        <w:rPr>
          <w:rFonts w:ascii="Calibri" w:hAnsi="Calibri"/>
          <w:b/>
          <w:lang w:val="ro-RO"/>
        </w:rPr>
        <w:t xml:space="preserve">Standarde, criterii </w:t>
      </w:r>
      <w:proofErr w:type="spellStart"/>
      <w:r w:rsidR="008347C7" w:rsidRPr="00E63168">
        <w:rPr>
          <w:rFonts w:ascii="Calibri" w:hAnsi="Calibri"/>
          <w:b/>
          <w:lang w:val="ro-RO"/>
        </w:rPr>
        <w:t>şi</w:t>
      </w:r>
      <w:proofErr w:type="spellEnd"/>
      <w:r w:rsidR="008347C7" w:rsidRPr="00E63168">
        <w:rPr>
          <w:rFonts w:ascii="Calibri" w:hAnsi="Calibri"/>
          <w:b/>
          <w:lang w:val="ro-RO"/>
        </w:rPr>
        <w:t xml:space="preserve"> punctaje:</w:t>
      </w:r>
    </w:p>
    <w:p w14:paraId="27E385B3" w14:textId="77777777" w:rsidR="008347C7" w:rsidRPr="00E63168" w:rsidRDefault="008347C7" w:rsidP="008347C7">
      <w:pPr>
        <w:pStyle w:val="Listparagraf"/>
        <w:spacing w:line="27" w:lineRule="atLeast"/>
        <w:ind w:left="0"/>
        <w:jc w:val="both"/>
        <w:rPr>
          <w:rFonts w:ascii="Calibri" w:hAnsi="Calibri"/>
          <w:b/>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0"/>
        <w:gridCol w:w="1134"/>
        <w:gridCol w:w="1418"/>
      </w:tblGrid>
      <w:tr w:rsidR="008347C7" w:rsidRPr="00E63168" w14:paraId="13719CA9" w14:textId="77777777" w:rsidTr="00A27CC8">
        <w:tc>
          <w:tcPr>
            <w:tcW w:w="709" w:type="dxa"/>
            <w:shd w:val="clear" w:color="auto" w:fill="D9D9D9"/>
            <w:vAlign w:val="center"/>
          </w:tcPr>
          <w:p w14:paraId="5E8CE6DD" w14:textId="77777777" w:rsidR="008347C7" w:rsidRPr="00E63168" w:rsidRDefault="008347C7" w:rsidP="0065610D">
            <w:pPr>
              <w:spacing w:line="27" w:lineRule="atLeast"/>
              <w:jc w:val="center"/>
              <w:rPr>
                <w:rFonts w:ascii="Calibri" w:hAnsi="Calibri"/>
                <w:b/>
                <w:sz w:val="20"/>
                <w:lang w:val="ro-RO"/>
              </w:rPr>
            </w:pPr>
          </w:p>
        </w:tc>
        <w:tc>
          <w:tcPr>
            <w:tcW w:w="6520" w:type="dxa"/>
            <w:shd w:val="clear" w:color="auto" w:fill="D9D9D9"/>
            <w:vAlign w:val="center"/>
          </w:tcPr>
          <w:p w14:paraId="5E818706" w14:textId="77777777" w:rsidR="008347C7" w:rsidRPr="00E63168" w:rsidRDefault="008347C7" w:rsidP="0065610D">
            <w:pPr>
              <w:spacing w:line="27" w:lineRule="atLeast"/>
              <w:jc w:val="center"/>
              <w:rPr>
                <w:rFonts w:ascii="Calibri" w:hAnsi="Calibri"/>
                <w:b/>
                <w:sz w:val="20"/>
                <w:lang w:val="ro-RO"/>
              </w:rPr>
            </w:pPr>
            <w:r w:rsidRPr="00E63168">
              <w:rPr>
                <w:rFonts w:ascii="Calibri" w:hAnsi="Calibri"/>
                <w:b/>
                <w:sz w:val="20"/>
                <w:lang w:val="ro-RO"/>
              </w:rPr>
              <w:t>Denumirea indicatorului</w:t>
            </w:r>
          </w:p>
        </w:tc>
        <w:tc>
          <w:tcPr>
            <w:tcW w:w="1134" w:type="dxa"/>
            <w:shd w:val="clear" w:color="auto" w:fill="D9D9D9"/>
            <w:vAlign w:val="center"/>
          </w:tcPr>
          <w:p w14:paraId="2A25C9BF" w14:textId="77777777" w:rsidR="008347C7" w:rsidRPr="00E63168" w:rsidRDefault="008347C7" w:rsidP="0065610D">
            <w:pPr>
              <w:spacing w:line="27" w:lineRule="atLeast"/>
              <w:jc w:val="center"/>
              <w:rPr>
                <w:rFonts w:ascii="Calibri" w:hAnsi="Calibri"/>
                <w:b/>
                <w:sz w:val="20"/>
                <w:lang w:val="ro-RO"/>
              </w:rPr>
            </w:pPr>
            <w:r w:rsidRPr="00E63168">
              <w:rPr>
                <w:rFonts w:ascii="Calibri" w:hAnsi="Calibri"/>
                <w:b/>
                <w:sz w:val="20"/>
                <w:lang w:val="ro-RO"/>
              </w:rPr>
              <w:t>Punctaj</w:t>
            </w:r>
          </w:p>
        </w:tc>
        <w:tc>
          <w:tcPr>
            <w:tcW w:w="1418" w:type="dxa"/>
            <w:shd w:val="clear" w:color="auto" w:fill="D9D9D9"/>
            <w:vAlign w:val="center"/>
          </w:tcPr>
          <w:p w14:paraId="06B972B1" w14:textId="77777777" w:rsidR="008347C7" w:rsidRPr="00E63168" w:rsidRDefault="008347C7" w:rsidP="0065610D">
            <w:pPr>
              <w:spacing w:line="27" w:lineRule="atLeast"/>
              <w:jc w:val="center"/>
              <w:rPr>
                <w:rFonts w:ascii="Calibri" w:hAnsi="Calibri"/>
                <w:b/>
                <w:sz w:val="20"/>
                <w:szCs w:val="20"/>
                <w:lang w:val="ro-RO"/>
              </w:rPr>
            </w:pPr>
            <w:proofErr w:type="spellStart"/>
            <w:r w:rsidRPr="00E63168">
              <w:rPr>
                <w:rFonts w:ascii="Calibri" w:hAnsi="Calibri"/>
                <w:b/>
                <w:sz w:val="20"/>
                <w:szCs w:val="20"/>
                <w:lang w:val="ro-RO"/>
              </w:rPr>
              <w:t>Condiţii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şi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observaţii</w:t>
            </w:r>
            <w:proofErr w:type="spellEnd"/>
          </w:p>
        </w:tc>
      </w:tr>
      <w:tr w:rsidR="008347C7" w:rsidRPr="00E63168" w14:paraId="64AD6801" w14:textId="77777777" w:rsidTr="00A27CC8">
        <w:tc>
          <w:tcPr>
            <w:tcW w:w="709" w:type="dxa"/>
            <w:shd w:val="clear" w:color="auto" w:fill="DEEAF6"/>
          </w:tcPr>
          <w:p w14:paraId="0893C741"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lang w:val="ro-RO"/>
              </w:rPr>
              <w:t>I 1.</w:t>
            </w:r>
          </w:p>
        </w:tc>
        <w:tc>
          <w:tcPr>
            <w:tcW w:w="6520" w:type="dxa"/>
            <w:shd w:val="clear" w:color="auto" w:fill="DEEAF6"/>
          </w:tcPr>
          <w:p w14:paraId="284FC382"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Teza de Doctorat</w:t>
            </w:r>
          </w:p>
        </w:tc>
        <w:tc>
          <w:tcPr>
            <w:tcW w:w="1134" w:type="dxa"/>
            <w:shd w:val="clear" w:color="auto" w:fill="DEEAF6"/>
          </w:tcPr>
          <w:p w14:paraId="170C233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Între 50 / </w:t>
            </w:r>
          </w:p>
          <w:p w14:paraId="47B0291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300 puncte</w:t>
            </w:r>
          </w:p>
        </w:tc>
        <w:tc>
          <w:tcPr>
            <w:tcW w:w="1418" w:type="dxa"/>
            <w:shd w:val="clear" w:color="auto" w:fill="DEEAF6"/>
          </w:tcPr>
          <w:p w14:paraId="4C25E41F"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57F7E6F9" w14:textId="77777777" w:rsidTr="00A27CC8">
        <w:tc>
          <w:tcPr>
            <w:tcW w:w="709" w:type="dxa"/>
            <w:shd w:val="clear" w:color="auto" w:fill="DEEAF6"/>
          </w:tcPr>
          <w:p w14:paraId="6B7BDA08"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2.</w:t>
            </w:r>
          </w:p>
        </w:tc>
        <w:tc>
          <w:tcPr>
            <w:tcW w:w="6520" w:type="dxa"/>
            <w:shd w:val="clear" w:color="auto" w:fill="DEEAF6"/>
          </w:tcPr>
          <w:p w14:paraId="096865C9" w14:textId="77777777" w:rsidR="008347C7" w:rsidRPr="00E63168" w:rsidRDefault="008347C7" w:rsidP="0065610D">
            <w:pPr>
              <w:spacing w:line="27" w:lineRule="atLeast"/>
              <w:jc w:val="both"/>
              <w:rPr>
                <w:rFonts w:ascii="Calibri" w:hAnsi="Calibri"/>
                <w:b/>
                <w:lang w:val="ro-RO"/>
              </w:rPr>
            </w:pPr>
            <w:proofErr w:type="spellStart"/>
            <w:r w:rsidRPr="00E63168">
              <w:rPr>
                <w:rFonts w:ascii="Calibri" w:hAnsi="Calibri"/>
                <w:b/>
                <w:lang w:val="ro-RO"/>
              </w:rPr>
              <w:t>Cărţi</w:t>
            </w:r>
            <w:proofErr w:type="spellEnd"/>
            <w:r w:rsidRPr="00E63168">
              <w:rPr>
                <w:rFonts w:ascii="Calibri" w:hAnsi="Calibri"/>
                <w:b/>
                <w:lang w:val="ro-RO"/>
              </w:rPr>
              <w:t xml:space="preserve"> de autor </w:t>
            </w:r>
            <w:proofErr w:type="spellStart"/>
            <w:r w:rsidRPr="00E63168">
              <w:rPr>
                <w:rFonts w:ascii="Calibri" w:hAnsi="Calibri"/>
                <w:b/>
                <w:lang w:val="ro-RO"/>
              </w:rPr>
              <w:t>şi</w:t>
            </w:r>
            <w:proofErr w:type="spellEnd"/>
            <w:r w:rsidRPr="00E63168">
              <w:rPr>
                <w:rFonts w:ascii="Calibri" w:hAnsi="Calibri"/>
                <w:b/>
                <w:lang w:val="ro-RO"/>
              </w:rPr>
              <w:t xml:space="preserve"> volume</w:t>
            </w:r>
          </w:p>
        </w:tc>
        <w:tc>
          <w:tcPr>
            <w:tcW w:w="1134" w:type="dxa"/>
            <w:shd w:val="clear" w:color="auto" w:fill="DEEAF6"/>
          </w:tcPr>
          <w:p w14:paraId="051593AF"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DEEAF6"/>
          </w:tcPr>
          <w:p w14:paraId="27CF54E0"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54020F37" w14:textId="77777777" w:rsidTr="00A27CC8">
        <w:tc>
          <w:tcPr>
            <w:tcW w:w="709" w:type="dxa"/>
            <w:shd w:val="clear" w:color="auto" w:fill="EFF5FB"/>
          </w:tcPr>
          <w:p w14:paraId="5C64B0E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w:t>
            </w:r>
          </w:p>
        </w:tc>
        <w:tc>
          <w:tcPr>
            <w:tcW w:w="6520" w:type="dxa"/>
            <w:shd w:val="clear" w:color="auto" w:fill="EFF5FB"/>
          </w:tcPr>
          <w:p w14:paraId="1DE27A16" w14:textId="77777777" w:rsidR="008347C7" w:rsidRPr="00E63168" w:rsidRDefault="008347C7"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Cărţi</w:t>
            </w:r>
            <w:proofErr w:type="spellEnd"/>
            <w:r w:rsidRPr="00E63168">
              <w:rPr>
                <w:rFonts w:ascii="Calibri" w:hAnsi="Calibri"/>
                <w:sz w:val="16"/>
                <w:szCs w:val="16"/>
                <w:lang w:val="ro-RO"/>
              </w:rPr>
              <w:t xml:space="preserve"> de autor cu caracter </w:t>
            </w:r>
            <w:proofErr w:type="spellStart"/>
            <w:r w:rsidRPr="00E63168">
              <w:rPr>
                <w:rFonts w:ascii="Calibri" w:hAnsi="Calibri"/>
                <w:sz w:val="16"/>
                <w:szCs w:val="16"/>
                <w:lang w:val="ro-RO"/>
              </w:rPr>
              <w:t>ştiinţific</w:t>
            </w:r>
            <w:proofErr w:type="spellEnd"/>
            <w:r w:rsidRPr="00E63168">
              <w:rPr>
                <w:rFonts w:ascii="Calibri" w:hAnsi="Calibri"/>
                <w:sz w:val="16"/>
                <w:szCs w:val="16"/>
                <w:lang w:val="ro-RO"/>
              </w:rPr>
              <w:t>:</w:t>
            </w:r>
          </w:p>
        </w:tc>
        <w:tc>
          <w:tcPr>
            <w:tcW w:w="1134" w:type="dxa"/>
            <w:shd w:val="clear" w:color="auto" w:fill="EFF5FB"/>
          </w:tcPr>
          <w:p w14:paraId="1472695F" w14:textId="77777777" w:rsidR="008347C7" w:rsidRPr="00E63168" w:rsidRDefault="008347C7" w:rsidP="0065610D">
            <w:pPr>
              <w:spacing w:line="27" w:lineRule="atLeast"/>
              <w:jc w:val="both"/>
              <w:rPr>
                <w:rFonts w:ascii="Calibri" w:hAnsi="Calibri"/>
                <w:sz w:val="16"/>
                <w:szCs w:val="16"/>
                <w:lang w:val="ro-RO"/>
              </w:rPr>
            </w:pPr>
          </w:p>
        </w:tc>
        <w:tc>
          <w:tcPr>
            <w:tcW w:w="1418" w:type="dxa"/>
            <w:shd w:val="clear" w:color="auto" w:fill="EFF5FB"/>
          </w:tcPr>
          <w:p w14:paraId="04413104"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78A3281" w14:textId="77777777" w:rsidTr="00A27CC8">
        <w:tc>
          <w:tcPr>
            <w:tcW w:w="709" w:type="dxa"/>
            <w:shd w:val="clear" w:color="auto" w:fill="EFF5FB"/>
          </w:tcPr>
          <w:p w14:paraId="6E0E83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2.1.1.</w:t>
            </w:r>
          </w:p>
        </w:tc>
        <w:tc>
          <w:tcPr>
            <w:tcW w:w="6520" w:type="dxa"/>
            <w:shd w:val="clear" w:color="auto" w:fill="EFF5FB"/>
          </w:tcPr>
          <w:p w14:paraId="3DDC786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(engleză, franceză, germană, italiană, spaniolă)</w:t>
            </w:r>
          </w:p>
        </w:tc>
        <w:tc>
          <w:tcPr>
            <w:tcW w:w="1134" w:type="dxa"/>
            <w:shd w:val="clear" w:color="auto" w:fill="EFF5FB"/>
          </w:tcPr>
          <w:p w14:paraId="4E02E06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300 /n</w:t>
            </w:r>
          </w:p>
        </w:tc>
        <w:tc>
          <w:tcPr>
            <w:tcW w:w="1418" w:type="dxa"/>
            <w:shd w:val="clear" w:color="auto" w:fill="EFF5FB"/>
          </w:tcPr>
          <w:p w14:paraId="5F67ADFA"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623E34F" w14:textId="77777777" w:rsidTr="00A27CC8">
        <w:tc>
          <w:tcPr>
            <w:tcW w:w="709" w:type="dxa"/>
            <w:shd w:val="clear" w:color="auto" w:fill="EFF5FB"/>
          </w:tcPr>
          <w:p w14:paraId="7BC03AC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2.1.2.</w:t>
            </w:r>
          </w:p>
        </w:tc>
        <w:tc>
          <w:tcPr>
            <w:tcW w:w="6520" w:type="dxa"/>
            <w:shd w:val="clear" w:color="auto" w:fill="EFF5FB"/>
          </w:tcPr>
          <w:p w14:paraId="189CD6A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alte edituri din străinătate </w:t>
            </w:r>
          </w:p>
        </w:tc>
        <w:tc>
          <w:tcPr>
            <w:tcW w:w="1134" w:type="dxa"/>
            <w:shd w:val="clear" w:color="auto" w:fill="EFF5FB"/>
          </w:tcPr>
          <w:p w14:paraId="53E40BE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6EA97615"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BD9A760" w14:textId="77777777" w:rsidTr="00A27CC8">
        <w:tc>
          <w:tcPr>
            <w:tcW w:w="709" w:type="dxa"/>
            <w:shd w:val="clear" w:color="auto" w:fill="EFF5FB"/>
          </w:tcPr>
          <w:p w14:paraId="59D44C4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2.1.3.</w:t>
            </w:r>
          </w:p>
        </w:tc>
        <w:tc>
          <w:tcPr>
            <w:tcW w:w="6520" w:type="dxa"/>
            <w:shd w:val="clear" w:color="auto" w:fill="EFF5FB"/>
          </w:tcPr>
          <w:p w14:paraId="407E2B8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 precum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cele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CNCS B </w:t>
            </w:r>
          </w:p>
        </w:tc>
        <w:tc>
          <w:tcPr>
            <w:tcW w:w="1134" w:type="dxa"/>
            <w:shd w:val="clear" w:color="auto" w:fill="EFF5FB"/>
          </w:tcPr>
          <w:p w14:paraId="4358088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234BBE8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51AFD9CF" w14:textId="77777777" w:rsidTr="00A27CC8">
        <w:tc>
          <w:tcPr>
            <w:tcW w:w="709" w:type="dxa"/>
            <w:shd w:val="clear" w:color="auto" w:fill="EFF5FB"/>
          </w:tcPr>
          <w:p w14:paraId="57F6CF4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2.1.4.</w:t>
            </w:r>
          </w:p>
        </w:tc>
        <w:tc>
          <w:tcPr>
            <w:tcW w:w="6520" w:type="dxa"/>
            <w:shd w:val="clear" w:color="auto" w:fill="EFF5FB"/>
          </w:tcPr>
          <w:p w14:paraId="327B135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36A0BE3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4FAD9812"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E78BE0D" w14:textId="77777777" w:rsidTr="00A27CC8">
        <w:tc>
          <w:tcPr>
            <w:tcW w:w="709" w:type="dxa"/>
            <w:shd w:val="clear" w:color="auto" w:fill="EFF5FB"/>
          </w:tcPr>
          <w:p w14:paraId="6243A9E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2.1.5.</w:t>
            </w:r>
          </w:p>
        </w:tc>
        <w:tc>
          <w:tcPr>
            <w:tcW w:w="6520" w:type="dxa"/>
            <w:shd w:val="clear" w:color="auto" w:fill="EFF5FB"/>
          </w:tcPr>
          <w:p w14:paraId="58DAA6C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573C737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75 / n</w:t>
            </w:r>
          </w:p>
        </w:tc>
        <w:tc>
          <w:tcPr>
            <w:tcW w:w="1418" w:type="dxa"/>
            <w:shd w:val="clear" w:color="auto" w:fill="EFF5FB"/>
          </w:tcPr>
          <w:p w14:paraId="4527446C"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1185960" w14:textId="77777777" w:rsidTr="00A27CC8">
        <w:tc>
          <w:tcPr>
            <w:tcW w:w="709" w:type="dxa"/>
            <w:shd w:val="clear" w:color="auto" w:fill="EFF5FB"/>
          </w:tcPr>
          <w:p w14:paraId="491FB1E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2.1.6.</w:t>
            </w:r>
          </w:p>
        </w:tc>
        <w:tc>
          <w:tcPr>
            <w:tcW w:w="6520" w:type="dxa"/>
            <w:shd w:val="clear" w:color="auto" w:fill="EFF5FB"/>
          </w:tcPr>
          <w:p w14:paraId="5FF8685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57C8D79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50 / n</w:t>
            </w:r>
          </w:p>
        </w:tc>
        <w:tc>
          <w:tcPr>
            <w:tcW w:w="1418" w:type="dxa"/>
            <w:shd w:val="clear" w:color="auto" w:fill="EFF5FB"/>
          </w:tcPr>
          <w:p w14:paraId="4F044002"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41E061D" w14:textId="77777777" w:rsidTr="00A27CC8">
        <w:tc>
          <w:tcPr>
            <w:tcW w:w="709" w:type="dxa"/>
          </w:tcPr>
          <w:p w14:paraId="4E29B11C"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I 2.2. </w:t>
            </w:r>
          </w:p>
        </w:tc>
        <w:tc>
          <w:tcPr>
            <w:tcW w:w="6520" w:type="dxa"/>
          </w:tcPr>
          <w:p w14:paraId="307C551E"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Editări de volume colective</w:t>
            </w:r>
          </w:p>
        </w:tc>
        <w:tc>
          <w:tcPr>
            <w:tcW w:w="1134" w:type="dxa"/>
          </w:tcPr>
          <w:p w14:paraId="2CDA207D" w14:textId="77777777" w:rsidR="008347C7" w:rsidRPr="00E63168" w:rsidRDefault="008347C7" w:rsidP="0065610D">
            <w:pPr>
              <w:spacing w:line="27" w:lineRule="atLeast"/>
              <w:jc w:val="both"/>
              <w:rPr>
                <w:rFonts w:ascii="Calibri" w:hAnsi="Calibri"/>
                <w:sz w:val="20"/>
                <w:lang w:val="ro-RO"/>
              </w:rPr>
            </w:pPr>
          </w:p>
        </w:tc>
        <w:tc>
          <w:tcPr>
            <w:tcW w:w="1418" w:type="dxa"/>
          </w:tcPr>
          <w:p w14:paraId="471D24EA"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338599D3" w14:textId="77777777" w:rsidTr="00A27CC8">
        <w:tc>
          <w:tcPr>
            <w:tcW w:w="709" w:type="dxa"/>
            <w:shd w:val="clear" w:color="auto" w:fill="EFF5FB"/>
          </w:tcPr>
          <w:p w14:paraId="4EDD6FF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2.2.1.</w:t>
            </w:r>
          </w:p>
        </w:tc>
        <w:tc>
          <w:tcPr>
            <w:tcW w:w="6520" w:type="dxa"/>
            <w:shd w:val="clear" w:color="auto" w:fill="EFF5FB"/>
          </w:tcPr>
          <w:p w14:paraId="201CF9A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12A2218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70EC47A6"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16C65DCF" w14:textId="77777777" w:rsidTr="00A27CC8">
        <w:tc>
          <w:tcPr>
            <w:tcW w:w="709" w:type="dxa"/>
            <w:shd w:val="clear" w:color="auto" w:fill="EFF5FB"/>
          </w:tcPr>
          <w:p w14:paraId="276B0A7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2.2.2.</w:t>
            </w:r>
          </w:p>
        </w:tc>
        <w:tc>
          <w:tcPr>
            <w:tcW w:w="6520" w:type="dxa"/>
            <w:shd w:val="clear" w:color="auto" w:fill="EFF5FB"/>
          </w:tcPr>
          <w:p w14:paraId="507E719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p>
        </w:tc>
        <w:tc>
          <w:tcPr>
            <w:tcW w:w="1134" w:type="dxa"/>
            <w:shd w:val="clear" w:color="auto" w:fill="EFF5FB"/>
          </w:tcPr>
          <w:p w14:paraId="1DD99F2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40 /n</w:t>
            </w:r>
          </w:p>
        </w:tc>
        <w:tc>
          <w:tcPr>
            <w:tcW w:w="1418" w:type="dxa"/>
            <w:shd w:val="clear" w:color="auto" w:fill="EFF5FB"/>
          </w:tcPr>
          <w:p w14:paraId="40BC66F3"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3F8C82F" w14:textId="77777777" w:rsidTr="00A27CC8">
        <w:tc>
          <w:tcPr>
            <w:tcW w:w="709" w:type="dxa"/>
            <w:shd w:val="clear" w:color="auto" w:fill="EFF5FB"/>
          </w:tcPr>
          <w:p w14:paraId="5309866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2.2.3.</w:t>
            </w:r>
          </w:p>
        </w:tc>
        <w:tc>
          <w:tcPr>
            <w:tcW w:w="6520" w:type="dxa"/>
            <w:shd w:val="clear" w:color="auto" w:fill="EFF5FB"/>
          </w:tcPr>
          <w:p w14:paraId="2F75B36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516F25D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300AA8C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B07B01A" w14:textId="77777777" w:rsidTr="00A27CC8">
        <w:tc>
          <w:tcPr>
            <w:tcW w:w="709" w:type="dxa"/>
            <w:shd w:val="clear" w:color="auto" w:fill="EFF5FB"/>
          </w:tcPr>
          <w:p w14:paraId="1A24854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2.2.4.</w:t>
            </w:r>
          </w:p>
        </w:tc>
        <w:tc>
          <w:tcPr>
            <w:tcW w:w="6520" w:type="dxa"/>
            <w:shd w:val="clear" w:color="auto" w:fill="EFF5FB"/>
          </w:tcPr>
          <w:p w14:paraId="06198BE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1D17C1C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3370D77D"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339C9A71" w14:textId="77777777" w:rsidTr="00A27CC8">
        <w:tc>
          <w:tcPr>
            <w:tcW w:w="709" w:type="dxa"/>
            <w:shd w:val="clear" w:color="auto" w:fill="EFF5FB"/>
          </w:tcPr>
          <w:p w14:paraId="40FB992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2.2.5.</w:t>
            </w:r>
          </w:p>
        </w:tc>
        <w:tc>
          <w:tcPr>
            <w:tcW w:w="6520" w:type="dxa"/>
            <w:shd w:val="clear" w:color="auto" w:fill="EFF5FB"/>
          </w:tcPr>
          <w:p w14:paraId="0F305B5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w:t>
            </w:r>
          </w:p>
        </w:tc>
        <w:tc>
          <w:tcPr>
            <w:tcW w:w="1134" w:type="dxa"/>
            <w:shd w:val="clear" w:color="auto" w:fill="EFF5FB"/>
          </w:tcPr>
          <w:p w14:paraId="4D2D0C7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54434435"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6B382F2" w14:textId="77777777" w:rsidTr="00A27CC8">
        <w:tc>
          <w:tcPr>
            <w:tcW w:w="709" w:type="dxa"/>
          </w:tcPr>
          <w:p w14:paraId="19DDBE30"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lastRenderedPageBreak/>
              <w:t>I 2.3.</w:t>
            </w:r>
          </w:p>
        </w:tc>
        <w:tc>
          <w:tcPr>
            <w:tcW w:w="6520" w:type="dxa"/>
          </w:tcPr>
          <w:p w14:paraId="6AD608CF"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Editări într-o revistă a </w:t>
            </w:r>
            <w:proofErr w:type="spellStart"/>
            <w:r w:rsidRPr="00E63168">
              <w:rPr>
                <w:rFonts w:ascii="Calibri" w:hAnsi="Calibri"/>
                <w:b/>
                <w:lang w:val="ro-RO"/>
              </w:rPr>
              <w:t>contribuţiilor</w:t>
            </w:r>
            <w:proofErr w:type="spellEnd"/>
            <w:r w:rsidRPr="00E63168">
              <w:rPr>
                <w:rFonts w:ascii="Calibri" w:hAnsi="Calibri"/>
                <w:b/>
                <w:lang w:val="ro-RO"/>
              </w:rPr>
              <w:t xml:space="preserve"> unui simpozion </w:t>
            </w:r>
            <w:proofErr w:type="spellStart"/>
            <w:r w:rsidRPr="00E63168">
              <w:rPr>
                <w:rFonts w:ascii="Calibri" w:hAnsi="Calibri"/>
                <w:b/>
                <w:lang w:val="ro-RO"/>
              </w:rPr>
              <w:t>ştiinţific</w:t>
            </w:r>
            <w:proofErr w:type="spellEnd"/>
            <w:r w:rsidRPr="00E63168">
              <w:rPr>
                <w:rFonts w:ascii="Calibri" w:hAnsi="Calibri"/>
                <w:b/>
                <w:lang w:val="ro-RO"/>
              </w:rPr>
              <w:t xml:space="preserve"> (</w:t>
            </w:r>
            <w:proofErr w:type="spellStart"/>
            <w:r w:rsidRPr="00E63168">
              <w:rPr>
                <w:rFonts w:ascii="Calibri" w:hAnsi="Calibri"/>
                <w:b/>
                <w:i/>
                <w:lang w:val="ro-RO"/>
              </w:rPr>
              <w:t>proceedings</w:t>
            </w:r>
            <w:proofErr w:type="spellEnd"/>
            <w:r w:rsidRPr="00E63168">
              <w:rPr>
                <w:rFonts w:ascii="Calibri" w:hAnsi="Calibri"/>
                <w:b/>
                <w:i/>
                <w:lang w:val="ro-RO"/>
              </w:rPr>
              <w:t xml:space="preserve"> / </w:t>
            </w:r>
            <w:proofErr w:type="spellStart"/>
            <w:r w:rsidRPr="00E63168">
              <w:rPr>
                <w:rFonts w:ascii="Calibri" w:hAnsi="Calibri"/>
                <w:b/>
                <w:i/>
                <w:lang w:val="ro-RO"/>
              </w:rPr>
              <w:t>Tagungsband</w:t>
            </w:r>
            <w:proofErr w:type="spellEnd"/>
            <w:r w:rsidRPr="00E63168">
              <w:rPr>
                <w:rFonts w:ascii="Calibri" w:hAnsi="Calibri"/>
                <w:b/>
                <w:lang w:val="ro-RO"/>
              </w:rPr>
              <w:t>)</w:t>
            </w:r>
          </w:p>
        </w:tc>
        <w:tc>
          <w:tcPr>
            <w:tcW w:w="1134" w:type="dxa"/>
          </w:tcPr>
          <w:p w14:paraId="301CD114" w14:textId="77777777" w:rsidR="008347C7" w:rsidRPr="00E63168" w:rsidRDefault="008347C7" w:rsidP="0065610D">
            <w:pPr>
              <w:spacing w:line="27" w:lineRule="atLeast"/>
              <w:jc w:val="both"/>
              <w:rPr>
                <w:rFonts w:ascii="Calibri" w:hAnsi="Calibri"/>
                <w:sz w:val="20"/>
                <w:lang w:val="ro-RO"/>
              </w:rPr>
            </w:pPr>
          </w:p>
        </w:tc>
        <w:tc>
          <w:tcPr>
            <w:tcW w:w="1418" w:type="dxa"/>
          </w:tcPr>
          <w:p w14:paraId="5C8DCB0C"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6E8EAEDB" w14:textId="77777777" w:rsidTr="00A27CC8">
        <w:tc>
          <w:tcPr>
            <w:tcW w:w="709" w:type="dxa"/>
            <w:shd w:val="clear" w:color="auto" w:fill="EFF5FB"/>
          </w:tcPr>
          <w:p w14:paraId="6FB353D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2.3.1</w:t>
            </w:r>
          </w:p>
        </w:tc>
        <w:tc>
          <w:tcPr>
            <w:tcW w:w="6520" w:type="dxa"/>
            <w:shd w:val="clear" w:color="auto" w:fill="EFF5FB"/>
          </w:tcPr>
          <w:p w14:paraId="4DA4DF8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ISI </w:t>
            </w:r>
          </w:p>
        </w:tc>
        <w:tc>
          <w:tcPr>
            <w:tcW w:w="1134" w:type="dxa"/>
            <w:shd w:val="clear" w:color="auto" w:fill="EFF5FB"/>
          </w:tcPr>
          <w:p w14:paraId="491F6E3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55D52F9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F960113" w14:textId="77777777" w:rsidTr="00A27CC8">
        <w:tc>
          <w:tcPr>
            <w:tcW w:w="709" w:type="dxa"/>
            <w:shd w:val="clear" w:color="auto" w:fill="EFF5FB"/>
          </w:tcPr>
          <w:p w14:paraId="72D6F7F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520" w:type="dxa"/>
            <w:shd w:val="clear" w:color="auto" w:fill="EFF5FB"/>
          </w:tcPr>
          <w:p w14:paraId="3BF310C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Reviste ERIH</w:t>
            </w:r>
          </w:p>
        </w:tc>
        <w:tc>
          <w:tcPr>
            <w:tcW w:w="1134" w:type="dxa"/>
            <w:shd w:val="clear" w:color="auto" w:fill="EFF5FB"/>
          </w:tcPr>
          <w:p w14:paraId="76D8551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64467F7E"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54AAF176" w14:textId="77777777" w:rsidTr="00A27CC8">
        <w:tc>
          <w:tcPr>
            <w:tcW w:w="709" w:type="dxa"/>
            <w:shd w:val="clear" w:color="auto" w:fill="EFF5FB"/>
          </w:tcPr>
          <w:p w14:paraId="38B4433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520" w:type="dxa"/>
            <w:shd w:val="clear" w:color="auto" w:fill="EFF5FB"/>
          </w:tcPr>
          <w:p w14:paraId="768384F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indexate BDI / reviste de teologie prestigioase</w:t>
            </w:r>
          </w:p>
        </w:tc>
        <w:tc>
          <w:tcPr>
            <w:tcW w:w="1134" w:type="dxa"/>
            <w:shd w:val="clear" w:color="auto" w:fill="EFF5FB"/>
          </w:tcPr>
          <w:p w14:paraId="2E9219A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35F0098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2CCBAD4" w14:textId="77777777" w:rsidTr="00A27CC8">
        <w:tc>
          <w:tcPr>
            <w:tcW w:w="709" w:type="dxa"/>
            <w:shd w:val="clear" w:color="auto" w:fill="EFF5FB"/>
          </w:tcPr>
          <w:p w14:paraId="3CFE1F2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2.3.3</w:t>
            </w:r>
          </w:p>
        </w:tc>
        <w:tc>
          <w:tcPr>
            <w:tcW w:w="6520" w:type="dxa"/>
            <w:shd w:val="clear" w:color="auto" w:fill="EFF5FB"/>
          </w:tcPr>
          <w:p w14:paraId="7BFDC22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510D573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07D789C3"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B291A4F" w14:textId="77777777" w:rsidTr="00A27CC8">
        <w:tc>
          <w:tcPr>
            <w:tcW w:w="709" w:type="dxa"/>
            <w:shd w:val="clear" w:color="auto" w:fill="EFF5FB"/>
          </w:tcPr>
          <w:p w14:paraId="332851A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2.3.4</w:t>
            </w:r>
          </w:p>
        </w:tc>
        <w:tc>
          <w:tcPr>
            <w:tcW w:w="6520" w:type="dxa"/>
            <w:shd w:val="clear" w:color="auto" w:fill="EFF5FB"/>
          </w:tcPr>
          <w:p w14:paraId="2CD21AA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w:t>
            </w:r>
          </w:p>
        </w:tc>
        <w:tc>
          <w:tcPr>
            <w:tcW w:w="1134" w:type="dxa"/>
            <w:shd w:val="clear" w:color="auto" w:fill="EFF5FB"/>
          </w:tcPr>
          <w:p w14:paraId="1355A3C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5779EA94"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A68AFBA" w14:textId="77777777" w:rsidTr="00A27CC8">
        <w:tc>
          <w:tcPr>
            <w:tcW w:w="709" w:type="dxa"/>
          </w:tcPr>
          <w:p w14:paraId="72E35423"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I 2.4. </w:t>
            </w:r>
          </w:p>
        </w:tc>
        <w:tc>
          <w:tcPr>
            <w:tcW w:w="6520" w:type="dxa"/>
          </w:tcPr>
          <w:p w14:paraId="161FC445" w14:textId="77777777" w:rsidR="008347C7" w:rsidRPr="00E63168" w:rsidRDefault="008347C7" w:rsidP="0065610D">
            <w:pPr>
              <w:spacing w:line="27" w:lineRule="atLeast"/>
              <w:jc w:val="both"/>
              <w:rPr>
                <w:rFonts w:ascii="Calibri" w:hAnsi="Calibri"/>
                <w:b/>
                <w:lang w:val="ro-RO"/>
              </w:rPr>
            </w:pPr>
            <w:proofErr w:type="spellStart"/>
            <w:r w:rsidRPr="00E63168">
              <w:rPr>
                <w:rFonts w:ascii="Calibri" w:hAnsi="Calibri"/>
                <w:b/>
                <w:lang w:val="ro-RO"/>
              </w:rPr>
              <w:t>Ediţii</w:t>
            </w:r>
            <w:proofErr w:type="spellEnd"/>
            <w:r w:rsidRPr="00E63168">
              <w:rPr>
                <w:rFonts w:ascii="Calibri" w:hAnsi="Calibri"/>
                <w:b/>
                <w:lang w:val="ro-RO"/>
              </w:rPr>
              <w:t xml:space="preserve"> critice</w:t>
            </w:r>
          </w:p>
        </w:tc>
        <w:tc>
          <w:tcPr>
            <w:tcW w:w="1134" w:type="dxa"/>
          </w:tcPr>
          <w:p w14:paraId="5BB940CA" w14:textId="77777777" w:rsidR="008347C7" w:rsidRPr="00E63168" w:rsidRDefault="008347C7" w:rsidP="0065610D">
            <w:pPr>
              <w:spacing w:line="27" w:lineRule="atLeast"/>
              <w:jc w:val="both"/>
              <w:rPr>
                <w:rFonts w:ascii="Calibri" w:hAnsi="Calibri"/>
                <w:sz w:val="20"/>
                <w:lang w:val="ro-RO"/>
              </w:rPr>
            </w:pPr>
          </w:p>
        </w:tc>
        <w:tc>
          <w:tcPr>
            <w:tcW w:w="1418" w:type="dxa"/>
          </w:tcPr>
          <w:p w14:paraId="6CF76849"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65692EBD" w14:textId="77777777" w:rsidTr="00A27CC8">
        <w:tc>
          <w:tcPr>
            <w:tcW w:w="709" w:type="dxa"/>
            <w:shd w:val="clear" w:color="auto" w:fill="EFF5FB"/>
          </w:tcPr>
          <w:p w14:paraId="4D2A727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2.4.1</w:t>
            </w:r>
          </w:p>
        </w:tc>
        <w:tc>
          <w:tcPr>
            <w:tcW w:w="6520" w:type="dxa"/>
            <w:shd w:val="clear" w:color="auto" w:fill="EFF5FB"/>
          </w:tcPr>
          <w:p w14:paraId="7076681E" w14:textId="77777777" w:rsidR="008347C7" w:rsidRPr="00E63168" w:rsidRDefault="008347C7"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Ediţii</w:t>
            </w:r>
            <w:proofErr w:type="spellEnd"/>
            <w:r w:rsidRPr="00E63168">
              <w:rPr>
                <w:rFonts w:ascii="Calibri" w:hAnsi="Calibri"/>
                <w:sz w:val="16"/>
                <w:szCs w:val="16"/>
                <w:lang w:val="ro-RO"/>
              </w:rPr>
              <w:t xml:space="preserve"> de manuscrise </w:t>
            </w:r>
          </w:p>
        </w:tc>
        <w:tc>
          <w:tcPr>
            <w:tcW w:w="1134" w:type="dxa"/>
            <w:shd w:val="clear" w:color="auto" w:fill="EFF5FB"/>
          </w:tcPr>
          <w:p w14:paraId="098530C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55ACE8B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14A57D9C" w14:textId="77777777" w:rsidTr="00A27CC8">
        <w:tc>
          <w:tcPr>
            <w:tcW w:w="709" w:type="dxa"/>
            <w:shd w:val="clear" w:color="auto" w:fill="EFF5FB"/>
          </w:tcPr>
          <w:p w14:paraId="0F32FC9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2.4.2</w:t>
            </w:r>
          </w:p>
        </w:tc>
        <w:tc>
          <w:tcPr>
            <w:tcW w:w="6520" w:type="dxa"/>
            <w:shd w:val="clear" w:color="auto" w:fill="EFF5FB"/>
          </w:tcPr>
          <w:p w14:paraId="32106D2B" w14:textId="77777777" w:rsidR="008347C7" w:rsidRPr="00E63168" w:rsidRDefault="008347C7"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Colecţii</w:t>
            </w:r>
            <w:proofErr w:type="spellEnd"/>
            <w:r w:rsidRPr="00E63168">
              <w:rPr>
                <w:rFonts w:ascii="Calibri" w:hAnsi="Calibri"/>
                <w:sz w:val="16"/>
                <w:szCs w:val="16"/>
                <w:lang w:val="ro-RO"/>
              </w:rPr>
              <w:t xml:space="preserve"> de documente care fuseseră deja editate</w:t>
            </w:r>
          </w:p>
        </w:tc>
        <w:tc>
          <w:tcPr>
            <w:tcW w:w="1134" w:type="dxa"/>
            <w:shd w:val="clear" w:color="auto" w:fill="EFF5FB"/>
          </w:tcPr>
          <w:p w14:paraId="3B38D55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0E5CAEA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ABCE29F" w14:textId="77777777" w:rsidTr="00A27CC8">
        <w:tc>
          <w:tcPr>
            <w:tcW w:w="709" w:type="dxa"/>
          </w:tcPr>
          <w:p w14:paraId="2BD098F3"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2.5.</w:t>
            </w:r>
          </w:p>
        </w:tc>
        <w:tc>
          <w:tcPr>
            <w:tcW w:w="6520" w:type="dxa"/>
          </w:tcPr>
          <w:p w14:paraId="7C885C7E"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Traduceri</w:t>
            </w:r>
          </w:p>
        </w:tc>
        <w:tc>
          <w:tcPr>
            <w:tcW w:w="1134" w:type="dxa"/>
          </w:tcPr>
          <w:p w14:paraId="16515326" w14:textId="77777777" w:rsidR="008347C7" w:rsidRPr="00E63168" w:rsidRDefault="008347C7" w:rsidP="0065610D">
            <w:pPr>
              <w:spacing w:line="27" w:lineRule="atLeast"/>
              <w:jc w:val="both"/>
              <w:rPr>
                <w:rFonts w:ascii="Calibri" w:hAnsi="Calibri"/>
                <w:sz w:val="20"/>
                <w:lang w:val="ro-RO"/>
              </w:rPr>
            </w:pPr>
          </w:p>
        </w:tc>
        <w:tc>
          <w:tcPr>
            <w:tcW w:w="1418" w:type="dxa"/>
          </w:tcPr>
          <w:p w14:paraId="48EF9892"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07E5549D" w14:textId="77777777" w:rsidTr="00A27CC8">
        <w:tc>
          <w:tcPr>
            <w:tcW w:w="709" w:type="dxa"/>
            <w:shd w:val="clear" w:color="auto" w:fill="EFF5FB"/>
          </w:tcPr>
          <w:p w14:paraId="2B4EAF7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2.5.1</w:t>
            </w:r>
          </w:p>
        </w:tc>
        <w:tc>
          <w:tcPr>
            <w:tcW w:w="6520" w:type="dxa"/>
            <w:shd w:val="clear" w:color="auto" w:fill="EFF5FB"/>
          </w:tcPr>
          <w:p w14:paraId="04AE9A4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prestigioase din străinătate, în limbă de circulație internațională (pentru câte 150 pagini format B5 / 200 p. format A5)</w:t>
            </w:r>
          </w:p>
        </w:tc>
        <w:tc>
          <w:tcPr>
            <w:tcW w:w="1134" w:type="dxa"/>
            <w:shd w:val="clear" w:color="auto" w:fill="EFF5FB"/>
          </w:tcPr>
          <w:p w14:paraId="3960C5F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vMerge w:val="restart"/>
            <w:shd w:val="clear" w:color="auto" w:fill="EFF5FB"/>
          </w:tcPr>
          <w:p w14:paraId="5098905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10C009CB" w14:textId="77777777" w:rsidTr="00A27CC8">
        <w:tc>
          <w:tcPr>
            <w:tcW w:w="709" w:type="dxa"/>
            <w:shd w:val="clear" w:color="auto" w:fill="EFF5FB"/>
          </w:tcPr>
          <w:p w14:paraId="03EBAEB4"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2.5.2</w:t>
            </w:r>
          </w:p>
        </w:tc>
        <w:tc>
          <w:tcPr>
            <w:tcW w:w="6520" w:type="dxa"/>
            <w:shd w:val="clear" w:color="auto" w:fill="EFF5FB"/>
          </w:tcPr>
          <w:p w14:paraId="0399F48E"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alte edituri din străinătate / edituri românești CNCS B (pentru câte 150 pagini format B5 / 200 p. format A5)</w:t>
            </w:r>
          </w:p>
        </w:tc>
        <w:tc>
          <w:tcPr>
            <w:tcW w:w="1134" w:type="dxa"/>
            <w:shd w:val="clear" w:color="auto" w:fill="EFF5FB"/>
          </w:tcPr>
          <w:p w14:paraId="444791C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vMerge/>
            <w:shd w:val="clear" w:color="auto" w:fill="EFF5FB"/>
          </w:tcPr>
          <w:p w14:paraId="08B1316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00F9A54" w14:textId="77777777" w:rsidTr="00A27CC8">
        <w:tc>
          <w:tcPr>
            <w:tcW w:w="709" w:type="dxa"/>
            <w:shd w:val="clear" w:color="auto" w:fill="EFF5FB"/>
          </w:tcPr>
          <w:p w14:paraId="32446306"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2.5.3</w:t>
            </w:r>
          </w:p>
        </w:tc>
        <w:tc>
          <w:tcPr>
            <w:tcW w:w="6520" w:type="dxa"/>
            <w:shd w:val="clear" w:color="auto" w:fill="EFF5FB"/>
          </w:tcPr>
          <w:p w14:paraId="0497B27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CNCS C / neindexate CNCS, cf. Obs. 7 (pentru câte 150 pagini format B5 / 200 p. format A5)</w:t>
            </w:r>
          </w:p>
        </w:tc>
        <w:tc>
          <w:tcPr>
            <w:tcW w:w="1134" w:type="dxa"/>
            <w:shd w:val="clear" w:color="auto" w:fill="EFF5FB"/>
          </w:tcPr>
          <w:p w14:paraId="4AA5B46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vMerge/>
            <w:shd w:val="clear" w:color="auto" w:fill="EFF5FB"/>
          </w:tcPr>
          <w:p w14:paraId="5205B578"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17B54E7" w14:textId="77777777" w:rsidTr="00A27CC8">
        <w:tc>
          <w:tcPr>
            <w:tcW w:w="709" w:type="dxa"/>
            <w:shd w:val="clear" w:color="auto" w:fill="EFF5FB"/>
          </w:tcPr>
          <w:p w14:paraId="31A06B4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2.5.4</w:t>
            </w:r>
          </w:p>
        </w:tc>
        <w:tc>
          <w:tcPr>
            <w:tcW w:w="6520" w:type="dxa"/>
            <w:shd w:val="clear" w:color="auto" w:fill="EFF5FB"/>
          </w:tcPr>
          <w:p w14:paraId="72401F5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Traduceri din literatura de specialitate, la edituri din străinătate, din limbile maghiară / română într-o limbă de circulație internațională (pentru câte 150 pagini format B5 / 200 p. format A5) </w:t>
            </w:r>
          </w:p>
        </w:tc>
        <w:tc>
          <w:tcPr>
            <w:tcW w:w="1134" w:type="dxa"/>
            <w:shd w:val="clear" w:color="auto" w:fill="EFF5FB"/>
          </w:tcPr>
          <w:p w14:paraId="20FF2E5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78A0878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1D6B1E6C" w14:textId="77777777" w:rsidTr="00A27CC8">
        <w:tc>
          <w:tcPr>
            <w:tcW w:w="709" w:type="dxa"/>
            <w:shd w:val="clear" w:color="auto" w:fill="EFF5FB"/>
          </w:tcPr>
          <w:p w14:paraId="3374F145"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2.5.5</w:t>
            </w:r>
          </w:p>
        </w:tc>
        <w:tc>
          <w:tcPr>
            <w:tcW w:w="6520" w:type="dxa"/>
            <w:shd w:val="clear" w:color="auto" w:fill="EFF5FB"/>
          </w:tcPr>
          <w:p w14:paraId="2858A54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prestigioase din străinătate, la edituri românești CNCS B (pentru câte 150 pagini format B5 / 200 p. format A5)</w:t>
            </w:r>
          </w:p>
        </w:tc>
        <w:tc>
          <w:tcPr>
            <w:tcW w:w="1134" w:type="dxa"/>
            <w:shd w:val="clear" w:color="auto" w:fill="EFF5FB"/>
          </w:tcPr>
          <w:p w14:paraId="6BC8898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074FDA0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C5A9FD7" w14:textId="77777777" w:rsidTr="00A27CC8">
        <w:tc>
          <w:tcPr>
            <w:tcW w:w="709" w:type="dxa"/>
            <w:shd w:val="clear" w:color="auto" w:fill="EFF5FB"/>
          </w:tcPr>
          <w:p w14:paraId="317AE8B5"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2.5.6</w:t>
            </w:r>
          </w:p>
        </w:tc>
        <w:tc>
          <w:tcPr>
            <w:tcW w:w="6520" w:type="dxa"/>
            <w:shd w:val="clear" w:color="auto" w:fill="EFF5FB"/>
          </w:tcPr>
          <w:p w14:paraId="533E289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CNCS C / neindexate CNCS, cf. Obs. 7 (pentru câte 150 pagini format B5 / 200 p. format A5)</w:t>
            </w:r>
          </w:p>
        </w:tc>
        <w:tc>
          <w:tcPr>
            <w:tcW w:w="1134" w:type="dxa"/>
            <w:shd w:val="clear" w:color="auto" w:fill="EFF5FB"/>
          </w:tcPr>
          <w:p w14:paraId="12A7211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30AD1DBD"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3F7AC4BF" w14:textId="77777777" w:rsidTr="00A27CC8">
        <w:tc>
          <w:tcPr>
            <w:tcW w:w="709" w:type="dxa"/>
            <w:shd w:val="clear" w:color="auto" w:fill="C5E0B3"/>
          </w:tcPr>
          <w:p w14:paraId="3BB3068C" w14:textId="77777777" w:rsidR="008347C7" w:rsidRPr="00E63168" w:rsidRDefault="008347C7" w:rsidP="0065610D">
            <w:pPr>
              <w:spacing w:line="27" w:lineRule="atLeast"/>
              <w:jc w:val="both"/>
              <w:rPr>
                <w:rFonts w:ascii="Calibri" w:hAnsi="Calibri"/>
                <w:b/>
                <w:sz w:val="20"/>
                <w:lang w:val="ro-RO"/>
              </w:rPr>
            </w:pPr>
          </w:p>
        </w:tc>
        <w:tc>
          <w:tcPr>
            <w:tcW w:w="6520" w:type="dxa"/>
            <w:shd w:val="clear" w:color="auto" w:fill="C5E0B3"/>
          </w:tcPr>
          <w:p w14:paraId="5E0F040C"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sz w:val="20"/>
                <w:lang w:val="ro-RO"/>
              </w:rPr>
              <w:t>TOTAL CRITERIUL 2</w:t>
            </w:r>
            <w:r>
              <w:rPr>
                <w:rFonts w:ascii="Calibri" w:hAnsi="Calibri"/>
                <w:b/>
                <w:sz w:val="20"/>
                <w:lang w:val="ro-RO"/>
              </w:rPr>
              <w:t xml:space="preserve"> (</w:t>
            </w:r>
            <w:r w:rsidRPr="00176F74">
              <w:rPr>
                <w:rFonts w:ascii="Calibri" w:hAnsi="Calibri"/>
                <w:b/>
                <w:sz w:val="20"/>
                <w:lang w:val="ro-RO"/>
              </w:rPr>
              <w:t xml:space="preserve">Suma indicatorilor I 1 </w:t>
            </w:r>
            <w:proofErr w:type="spellStart"/>
            <w:r w:rsidRPr="00176F74">
              <w:rPr>
                <w:rFonts w:ascii="Calibri" w:hAnsi="Calibri"/>
                <w:b/>
                <w:sz w:val="20"/>
                <w:lang w:val="ro-RO"/>
              </w:rPr>
              <w:t>şi</w:t>
            </w:r>
            <w:proofErr w:type="spellEnd"/>
            <w:r w:rsidRPr="00176F74">
              <w:rPr>
                <w:rFonts w:ascii="Calibri" w:hAnsi="Calibri"/>
                <w:b/>
                <w:sz w:val="20"/>
                <w:lang w:val="ro-RO"/>
              </w:rPr>
              <w:t xml:space="preserve"> I 2</w:t>
            </w:r>
            <w:r>
              <w:rPr>
                <w:rFonts w:ascii="Calibri" w:hAnsi="Calibri"/>
                <w:b/>
                <w:sz w:val="20"/>
                <w:lang w:val="ro-RO"/>
              </w:rPr>
              <w:t>)</w:t>
            </w:r>
          </w:p>
        </w:tc>
        <w:tc>
          <w:tcPr>
            <w:tcW w:w="1134" w:type="dxa"/>
            <w:shd w:val="clear" w:color="auto" w:fill="C5E0B3"/>
          </w:tcPr>
          <w:p w14:paraId="011B1C60" w14:textId="77777777" w:rsidR="008347C7" w:rsidRPr="00780E83" w:rsidRDefault="008347C7" w:rsidP="0065610D">
            <w:pPr>
              <w:spacing w:line="27" w:lineRule="atLeast"/>
              <w:jc w:val="both"/>
              <w:rPr>
                <w:rFonts w:ascii="Calibri" w:hAnsi="Calibri"/>
                <w:b/>
                <w:lang w:val="ro-RO"/>
              </w:rPr>
            </w:pPr>
          </w:p>
        </w:tc>
        <w:tc>
          <w:tcPr>
            <w:tcW w:w="1418" w:type="dxa"/>
            <w:shd w:val="clear" w:color="auto" w:fill="C5E0B3"/>
          </w:tcPr>
          <w:p w14:paraId="081C4474" w14:textId="77777777" w:rsidR="008347C7" w:rsidRPr="00E63168" w:rsidRDefault="008347C7" w:rsidP="0065610D">
            <w:pPr>
              <w:spacing w:line="27" w:lineRule="atLeast"/>
              <w:jc w:val="both"/>
              <w:rPr>
                <w:rFonts w:ascii="Calibri" w:hAnsi="Calibri"/>
                <w:b/>
                <w:color w:val="0070C0"/>
                <w:sz w:val="20"/>
                <w:szCs w:val="20"/>
                <w:lang w:val="ro-RO"/>
              </w:rPr>
            </w:pPr>
          </w:p>
        </w:tc>
      </w:tr>
      <w:tr w:rsidR="008347C7" w:rsidRPr="00E63168" w14:paraId="4E9CF29A" w14:textId="77777777" w:rsidTr="00A27CC8">
        <w:tc>
          <w:tcPr>
            <w:tcW w:w="709" w:type="dxa"/>
            <w:shd w:val="clear" w:color="auto" w:fill="F2F2F2"/>
          </w:tcPr>
          <w:p w14:paraId="63DAB7FA"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3.</w:t>
            </w:r>
          </w:p>
        </w:tc>
        <w:tc>
          <w:tcPr>
            <w:tcW w:w="6520" w:type="dxa"/>
            <w:shd w:val="clear" w:color="auto" w:fill="F2F2F2"/>
          </w:tcPr>
          <w:p w14:paraId="58D0D938"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Studii în reviste de specialitate</w:t>
            </w:r>
          </w:p>
        </w:tc>
        <w:tc>
          <w:tcPr>
            <w:tcW w:w="1134" w:type="dxa"/>
            <w:shd w:val="clear" w:color="auto" w:fill="F2F2F2"/>
          </w:tcPr>
          <w:p w14:paraId="5F2A2CA8"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F2F2F2"/>
          </w:tcPr>
          <w:p w14:paraId="700017C6"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7A44A26E" w14:textId="77777777" w:rsidTr="00A27CC8">
        <w:tc>
          <w:tcPr>
            <w:tcW w:w="709" w:type="dxa"/>
            <w:shd w:val="clear" w:color="auto" w:fill="EFF5FB"/>
          </w:tcPr>
          <w:p w14:paraId="7613D88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3.1.</w:t>
            </w:r>
          </w:p>
        </w:tc>
        <w:tc>
          <w:tcPr>
            <w:tcW w:w="6520" w:type="dxa"/>
            <w:shd w:val="clear" w:color="auto" w:fill="EFF5FB"/>
          </w:tcPr>
          <w:p w14:paraId="7266CA6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cotate ISI </w:t>
            </w:r>
          </w:p>
        </w:tc>
        <w:tc>
          <w:tcPr>
            <w:tcW w:w="1134" w:type="dxa"/>
            <w:shd w:val="clear" w:color="auto" w:fill="EFF5FB"/>
          </w:tcPr>
          <w:p w14:paraId="6C6F819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0CCB9CA2"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BFAAA0B" w14:textId="77777777" w:rsidTr="00A27CC8">
        <w:tc>
          <w:tcPr>
            <w:tcW w:w="709" w:type="dxa"/>
            <w:shd w:val="clear" w:color="auto" w:fill="EFF5FB"/>
          </w:tcPr>
          <w:p w14:paraId="36183CE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3.2.</w:t>
            </w:r>
          </w:p>
        </w:tc>
        <w:tc>
          <w:tcPr>
            <w:tcW w:w="6520" w:type="dxa"/>
            <w:shd w:val="clear" w:color="auto" w:fill="EFF5FB"/>
          </w:tcPr>
          <w:p w14:paraId="5AE5A6A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În reviste ERIH</w:t>
            </w:r>
          </w:p>
        </w:tc>
        <w:tc>
          <w:tcPr>
            <w:tcW w:w="1134" w:type="dxa"/>
            <w:shd w:val="clear" w:color="auto" w:fill="EFF5FB"/>
          </w:tcPr>
          <w:p w14:paraId="3737907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69ACF9DE"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34D90208" w14:textId="77777777" w:rsidTr="00A27CC8">
        <w:tc>
          <w:tcPr>
            <w:tcW w:w="709" w:type="dxa"/>
            <w:shd w:val="clear" w:color="auto" w:fill="EFF5FB"/>
          </w:tcPr>
          <w:p w14:paraId="4A5A2D2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3.3</w:t>
            </w:r>
          </w:p>
        </w:tc>
        <w:tc>
          <w:tcPr>
            <w:tcW w:w="6520" w:type="dxa"/>
            <w:shd w:val="clear" w:color="auto" w:fill="EFF5FB"/>
          </w:tcPr>
          <w:p w14:paraId="0083241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Alte reviste din străinătate în BDI sau reviste de specialitate prestigioase </w:t>
            </w:r>
          </w:p>
        </w:tc>
        <w:tc>
          <w:tcPr>
            <w:tcW w:w="1134" w:type="dxa"/>
            <w:shd w:val="clear" w:color="auto" w:fill="EFF5FB"/>
          </w:tcPr>
          <w:p w14:paraId="420D121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0A7B3CD2"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A1F13A5" w14:textId="77777777" w:rsidTr="00A27CC8">
        <w:tc>
          <w:tcPr>
            <w:tcW w:w="709" w:type="dxa"/>
            <w:shd w:val="clear" w:color="auto" w:fill="EFF5FB"/>
          </w:tcPr>
          <w:p w14:paraId="042FBA2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3.4</w:t>
            </w:r>
          </w:p>
        </w:tc>
        <w:tc>
          <w:tcPr>
            <w:tcW w:w="6520" w:type="dxa"/>
            <w:shd w:val="clear" w:color="auto" w:fill="EFF5FB"/>
          </w:tcPr>
          <w:p w14:paraId="360574C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0A5E1E3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57B9B344"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FAA9812" w14:textId="77777777" w:rsidTr="00A27CC8">
        <w:tc>
          <w:tcPr>
            <w:tcW w:w="709" w:type="dxa"/>
            <w:shd w:val="clear" w:color="auto" w:fill="EFF5FB"/>
          </w:tcPr>
          <w:p w14:paraId="65414F8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3.5</w:t>
            </w:r>
          </w:p>
        </w:tc>
        <w:tc>
          <w:tcPr>
            <w:tcW w:w="6520" w:type="dxa"/>
            <w:shd w:val="clear" w:color="auto" w:fill="EFF5FB"/>
          </w:tcPr>
          <w:p w14:paraId="159586F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2466F0F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1C381C83"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122E4107" w14:textId="77777777" w:rsidTr="00A27CC8">
        <w:tc>
          <w:tcPr>
            <w:tcW w:w="709" w:type="dxa"/>
            <w:shd w:val="clear" w:color="auto" w:fill="FBD4B4" w:themeFill="accent6" w:themeFillTint="66"/>
          </w:tcPr>
          <w:p w14:paraId="3E98B325" w14:textId="77777777" w:rsidR="008347C7" w:rsidRPr="00E63168" w:rsidRDefault="008347C7" w:rsidP="0065610D">
            <w:pPr>
              <w:spacing w:line="27" w:lineRule="atLeast"/>
              <w:jc w:val="both"/>
              <w:rPr>
                <w:rFonts w:ascii="Calibri" w:hAnsi="Calibri"/>
                <w:b/>
                <w:sz w:val="16"/>
                <w:szCs w:val="16"/>
                <w:lang w:val="ro-RO"/>
              </w:rPr>
            </w:pPr>
          </w:p>
        </w:tc>
        <w:tc>
          <w:tcPr>
            <w:tcW w:w="6520" w:type="dxa"/>
            <w:shd w:val="clear" w:color="auto" w:fill="FBD4B4" w:themeFill="accent6" w:themeFillTint="66"/>
          </w:tcPr>
          <w:p w14:paraId="031D6CA9" w14:textId="77777777" w:rsidR="008347C7" w:rsidRPr="00BD7E39" w:rsidRDefault="008347C7" w:rsidP="0065610D">
            <w:pPr>
              <w:tabs>
                <w:tab w:val="left" w:pos="8789"/>
              </w:tabs>
              <w:ind w:right="49"/>
              <w:jc w:val="both"/>
              <w:rPr>
                <w:b/>
                <w:bCs/>
                <w:color w:val="FF0000"/>
              </w:rPr>
            </w:pPr>
            <w:r w:rsidRPr="00E63168">
              <w:rPr>
                <w:rFonts w:ascii="Calibri" w:hAnsi="Calibri"/>
                <w:b/>
                <w:sz w:val="20"/>
                <w:lang w:val="ro-RO"/>
              </w:rPr>
              <w:t>Total criteriul 3</w:t>
            </w:r>
            <w:r>
              <w:rPr>
                <w:rFonts w:ascii="Calibri" w:hAnsi="Calibri"/>
                <w:b/>
                <w:sz w:val="20"/>
                <w:lang w:val="ro-RO"/>
              </w:rPr>
              <w:t xml:space="preserve"> (</w:t>
            </w:r>
            <w:r w:rsidRPr="00176F74">
              <w:rPr>
                <w:rFonts w:ascii="Calibri" w:hAnsi="Calibri"/>
                <w:b/>
                <w:bCs/>
                <w:sz w:val="20"/>
                <w:lang w:val="ro-RO"/>
              </w:rPr>
              <w:t>Suma indicatorilor I 3.1.-I 3.5.)</w:t>
            </w:r>
          </w:p>
        </w:tc>
        <w:tc>
          <w:tcPr>
            <w:tcW w:w="1134" w:type="dxa"/>
            <w:shd w:val="clear" w:color="auto" w:fill="FBD4B4" w:themeFill="accent6" w:themeFillTint="66"/>
          </w:tcPr>
          <w:p w14:paraId="1ADE372F" w14:textId="77777777" w:rsidR="008347C7" w:rsidRPr="00780E83" w:rsidRDefault="008347C7" w:rsidP="0065610D">
            <w:pPr>
              <w:spacing w:line="27" w:lineRule="atLeast"/>
              <w:jc w:val="both"/>
              <w:rPr>
                <w:rFonts w:ascii="Calibri" w:hAnsi="Calibri"/>
                <w:b/>
                <w:lang w:val="ro-RO"/>
              </w:rPr>
            </w:pPr>
          </w:p>
        </w:tc>
        <w:tc>
          <w:tcPr>
            <w:tcW w:w="1418" w:type="dxa"/>
            <w:shd w:val="clear" w:color="auto" w:fill="FBD4B4" w:themeFill="accent6" w:themeFillTint="66"/>
          </w:tcPr>
          <w:p w14:paraId="59F7CADC"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06356F8" w14:textId="77777777" w:rsidTr="00A27CC8">
        <w:tc>
          <w:tcPr>
            <w:tcW w:w="709" w:type="dxa"/>
            <w:shd w:val="clear" w:color="auto" w:fill="EFF5FB"/>
          </w:tcPr>
          <w:p w14:paraId="13815A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3.6</w:t>
            </w:r>
          </w:p>
        </w:tc>
        <w:tc>
          <w:tcPr>
            <w:tcW w:w="6520" w:type="dxa"/>
            <w:shd w:val="clear" w:color="auto" w:fill="EFF5FB"/>
          </w:tcPr>
          <w:p w14:paraId="647E5E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Reviste din România cotate CNCS C, în limbi de circulație internațională</w:t>
            </w:r>
          </w:p>
        </w:tc>
        <w:tc>
          <w:tcPr>
            <w:tcW w:w="1134" w:type="dxa"/>
            <w:shd w:val="clear" w:color="auto" w:fill="EFF5FB"/>
          </w:tcPr>
          <w:p w14:paraId="5F010A4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45F4EE36"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80128E7" w14:textId="77777777" w:rsidTr="00A27CC8">
        <w:tc>
          <w:tcPr>
            <w:tcW w:w="709" w:type="dxa"/>
            <w:shd w:val="clear" w:color="auto" w:fill="EFF5FB"/>
          </w:tcPr>
          <w:p w14:paraId="5E0C61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3.7</w:t>
            </w:r>
          </w:p>
        </w:tc>
        <w:tc>
          <w:tcPr>
            <w:tcW w:w="6520" w:type="dxa"/>
            <w:shd w:val="clear" w:color="auto" w:fill="EFF5FB"/>
          </w:tcPr>
          <w:p w14:paraId="1C0A28C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4CCBBC4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3F02C30A"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0F44B7A" w14:textId="77777777" w:rsidTr="00A27CC8">
        <w:tc>
          <w:tcPr>
            <w:tcW w:w="709" w:type="dxa"/>
            <w:shd w:val="clear" w:color="auto" w:fill="EFF5FB"/>
          </w:tcPr>
          <w:p w14:paraId="0F8B10B2"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3.8.</w:t>
            </w:r>
          </w:p>
        </w:tc>
        <w:tc>
          <w:tcPr>
            <w:tcW w:w="6520" w:type="dxa"/>
            <w:shd w:val="clear" w:color="auto" w:fill="EFF5FB"/>
          </w:tcPr>
          <w:p w14:paraId="650C29E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1EB1117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09F89838"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5B8E9D8" w14:textId="77777777" w:rsidTr="00A27CC8">
        <w:tc>
          <w:tcPr>
            <w:tcW w:w="709" w:type="dxa"/>
            <w:shd w:val="clear" w:color="auto" w:fill="EFF5FB"/>
          </w:tcPr>
          <w:p w14:paraId="57004476"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3.9.</w:t>
            </w:r>
          </w:p>
        </w:tc>
        <w:tc>
          <w:tcPr>
            <w:tcW w:w="6520" w:type="dxa"/>
            <w:shd w:val="clear" w:color="auto" w:fill="EFF5FB"/>
          </w:tcPr>
          <w:p w14:paraId="404F451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Reviste românești tipărite de către centre bisericești, unde există școală doctorală, în limba română sau în cele ale naționalităților conlocuitoare altele decât germana</w:t>
            </w:r>
          </w:p>
        </w:tc>
        <w:tc>
          <w:tcPr>
            <w:tcW w:w="1134" w:type="dxa"/>
            <w:shd w:val="clear" w:color="auto" w:fill="EFF5FB"/>
          </w:tcPr>
          <w:p w14:paraId="3C1AAEF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66B62BBD"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CFC43A1" w14:textId="77777777" w:rsidTr="00A27CC8">
        <w:tc>
          <w:tcPr>
            <w:tcW w:w="709" w:type="dxa"/>
            <w:shd w:val="clear" w:color="auto" w:fill="F2F2F2"/>
          </w:tcPr>
          <w:p w14:paraId="51EFEACB"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I.4 </w:t>
            </w:r>
          </w:p>
        </w:tc>
        <w:tc>
          <w:tcPr>
            <w:tcW w:w="6520" w:type="dxa"/>
            <w:shd w:val="clear" w:color="auto" w:fill="F2F2F2"/>
          </w:tcPr>
          <w:p w14:paraId="7C0F5A2A"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Studii în volume colective și în volume de conferințe. Capitole de </w:t>
            </w:r>
            <w:proofErr w:type="spellStart"/>
            <w:r w:rsidRPr="00E63168">
              <w:rPr>
                <w:rFonts w:ascii="Calibri" w:hAnsi="Calibri"/>
                <w:b/>
                <w:lang w:val="ro-RO"/>
              </w:rPr>
              <w:t>cărţi</w:t>
            </w:r>
            <w:proofErr w:type="spellEnd"/>
          </w:p>
        </w:tc>
        <w:tc>
          <w:tcPr>
            <w:tcW w:w="1134" w:type="dxa"/>
            <w:shd w:val="clear" w:color="auto" w:fill="F2F2F2"/>
          </w:tcPr>
          <w:p w14:paraId="7402F717"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F2F2F2"/>
          </w:tcPr>
          <w:p w14:paraId="30CE14AF"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445A5B3E" w14:textId="77777777" w:rsidTr="00A27CC8">
        <w:tc>
          <w:tcPr>
            <w:tcW w:w="709" w:type="dxa"/>
            <w:shd w:val="clear" w:color="auto" w:fill="EFF5FB"/>
          </w:tcPr>
          <w:p w14:paraId="24BB715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4.1.</w:t>
            </w:r>
          </w:p>
        </w:tc>
        <w:tc>
          <w:tcPr>
            <w:tcW w:w="6520" w:type="dxa"/>
            <w:shd w:val="clear" w:color="auto" w:fill="EFF5FB"/>
          </w:tcPr>
          <w:p w14:paraId="45F73E1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3916CAE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3A720C9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7D2D0D4" w14:textId="77777777" w:rsidTr="00A27CC8">
        <w:tc>
          <w:tcPr>
            <w:tcW w:w="709" w:type="dxa"/>
            <w:shd w:val="clear" w:color="auto" w:fill="EFF5FB"/>
          </w:tcPr>
          <w:p w14:paraId="596B378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lastRenderedPageBreak/>
              <w:t xml:space="preserve">I </w:t>
            </w:r>
            <w:r w:rsidRPr="00E63168">
              <w:rPr>
                <w:rFonts w:ascii="Calibri" w:hAnsi="Calibri"/>
                <w:sz w:val="16"/>
                <w:szCs w:val="16"/>
                <w:lang w:val="ro-RO"/>
              </w:rPr>
              <w:t>4.2.</w:t>
            </w:r>
          </w:p>
        </w:tc>
        <w:tc>
          <w:tcPr>
            <w:tcW w:w="6520" w:type="dxa"/>
            <w:shd w:val="clear" w:color="auto" w:fill="EFF5FB"/>
          </w:tcPr>
          <w:p w14:paraId="013F413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în alte limbi decât cele de circulație internațională </w:t>
            </w:r>
          </w:p>
        </w:tc>
        <w:tc>
          <w:tcPr>
            <w:tcW w:w="1134" w:type="dxa"/>
            <w:shd w:val="clear" w:color="auto" w:fill="EFF5FB"/>
          </w:tcPr>
          <w:p w14:paraId="72B5B3C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3FBE6FC6"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534D9B4D" w14:textId="77777777" w:rsidTr="00A27CC8">
        <w:tc>
          <w:tcPr>
            <w:tcW w:w="709" w:type="dxa"/>
            <w:shd w:val="clear" w:color="auto" w:fill="EFF5FB"/>
          </w:tcPr>
          <w:p w14:paraId="3DA21CF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4.3.</w:t>
            </w:r>
          </w:p>
        </w:tc>
        <w:tc>
          <w:tcPr>
            <w:tcW w:w="6520" w:type="dxa"/>
            <w:shd w:val="clear" w:color="auto" w:fill="EFF5FB"/>
          </w:tcPr>
          <w:p w14:paraId="0F3D582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3F6B29F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0D355D6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29657FE" w14:textId="77777777" w:rsidTr="00A27CC8">
        <w:tc>
          <w:tcPr>
            <w:tcW w:w="709" w:type="dxa"/>
            <w:shd w:val="clear" w:color="auto" w:fill="EFF5FB"/>
          </w:tcPr>
          <w:p w14:paraId="634BB31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4.4.</w:t>
            </w:r>
          </w:p>
        </w:tc>
        <w:tc>
          <w:tcPr>
            <w:tcW w:w="6520" w:type="dxa"/>
            <w:shd w:val="clear" w:color="auto" w:fill="EFF5FB"/>
          </w:tcPr>
          <w:p w14:paraId="6A2326B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internațională</w:t>
            </w:r>
          </w:p>
        </w:tc>
        <w:tc>
          <w:tcPr>
            <w:tcW w:w="1134" w:type="dxa"/>
            <w:shd w:val="clear" w:color="auto" w:fill="EFF5FB"/>
          </w:tcPr>
          <w:p w14:paraId="619129B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18FB7A7A"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5133273" w14:textId="77777777" w:rsidTr="00A27CC8">
        <w:tc>
          <w:tcPr>
            <w:tcW w:w="709" w:type="dxa"/>
            <w:shd w:val="clear" w:color="auto" w:fill="EFF5FB"/>
          </w:tcPr>
          <w:p w14:paraId="5CBA4B3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4.5.</w:t>
            </w:r>
          </w:p>
        </w:tc>
        <w:tc>
          <w:tcPr>
            <w:tcW w:w="6520" w:type="dxa"/>
            <w:shd w:val="clear" w:color="auto" w:fill="EFF5FB"/>
          </w:tcPr>
          <w:p w14:paraId="71E37F2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3F92D32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7EBBC8CC"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CABEEA0" w14:textId="77777777" w:rsidTr="00A27CC8">
        <w:tc>
          <w:tcPr>
            <w:tcW w:w="709" w:type="dxa"/>
            <w:shd w:val="clear" w:color="auto" w:fill="FBD4B4" w:themeFill="accent6" w:themeFillTint="66"/>
          </w:tcPr>
          <w:p w14:paraId="4C830E77" w14:textId="77777777" w:rsidR="008347C7" w:rsidRPr="00E63168" w:rsidRDefault="008347C7" w:rsidP="0065610D">
            <w:pPr>
              <w:spacing w:line="27" w:lineRule="atLeast"/>
              <w:jc w:val="both"/>
              <w:rPr>
                <w:rFonts w:ascii="Calibri" w:hAnsi="Calibri"/>
                <w:b/>
                <w:sz w:val="16"/>
                <w:szCs w:val="16"/>
                <w:lang w:val="ro-RO"/>
              </w:rPr>
            </w:pPr>
          </w:p>
        </w:tc>
        <w:tc>
          <w:tcPr>
            <w:tcW w:w="6520" w:type="dxa"/>
            <w:shd w:val="clear" w:color="auto" w:fill="FBD4B4" w:themeFill="accent6" w:themeFillTint="66"/>
          </w:tcPr>
          <w:p w14:paraId="5ACEB6E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20"/>
                <w:lang w:val="ro-RO"/>
              </w:rPr>
              <w:t>Total criteriul 4</w:t>
            </w:r>
            <w:r>
              <w:rPr>
                <w:rFonts w:ascii="Calibri" w:hAnsi="Calibri"/>
                <w:b/>
                <w:sz w:val="20"/>
                <w:lang w:val="ro-RO"/>
              </w:rPr>
              <w:t xml:space="preserve">  (</w:t>
            </w:r>
            <w:r w:rsidRPr="00176F74">
              <w:rPr>
                <w:rFonts w:ascii="Calibri" w:hAnsi="Calibri"/>
                <w:b/>
                <w:bCs/>
                <w:sz w:val="20"/>
                <w:lang w:val="ro-RO"/>
              </w:rPr>
              <w:t>Suma indicatorului I 4.1.- I 4.5.)</w:t>
            </w:r>
          </w:p>
        </w:tc>
        <w:tc>
          <w:tcPr>
            <w:tcW w:w="1134" w:type="dxa"/>
            <w:shd w:val="clear" w:color="auto" w:fill="FBD4B4" w:themeFill="accent6" w:themeFillTint="66"/>
          </w:tcPr>
          <w:p w14:paraId="474BCDA7" w14:textId="77777777" w:rsidR="008347C7" w:rsidRPr="00780E83" w:rsidRDefault="008347C7" w:rsidP="0065610D">
            <w:pPr>
              <w:spacing w:line="27" w:lineRule="atLeast"/>
              <w:jc w:val="both"/>
              <w:rPr>
                <w:rFonts w:ascii="Calibri" w:hAnsi="Calibri"/>
                <w:b/>
                <w:bCs/>
                <w:lang w:val="ro-RO"/>
              </w:rPr>
            </w:pPr>
          </w:p>
        </w:tc>
        <w:tc>
          <w:tcPr>
            <w:tcW w:w="1418" w:type="dxa"/>
            <w:shd w:val="clear" w:color="auto" w:fill="FBD4B4" w:themeFill="accent6" w:themeFillTint="66"/>
          </w:tcPr>
          <w:p w14:paraId="421D64AC"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9E74741" w14:textId="77777777" w:rsidTr="00A27CC8">
        <w:tc>
          <w:tcPr>
            <w:tcW w:w="709" w:type="dxa"/>
            <w:shd w:val="clear" w:color="auto" w:fill="EFF5FB"/>
          </w:tcPr>
          <w:p w14:paraId="6AEE6FA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4.6.</w:t>
            </w:r>
          </w:p>
        </w:tc>
        <w:tc>
          <w:tcPr>
            <w:tcW w:w="6520" w:type="dxa"/>
            <w:shd w:val="clear" w:color="auto" w:fill="EFF5FB"/>
          </w:tcPr>
          <w:p w14:paraId="583E398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6630C9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78B3EF11"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D892D4C" w14:textId="77777777" w:rsidTr="00A27CC8">
        <w:tc>
          <w:tcPr>
            <w:tcW w:w="709" w:type="dxa"/>
            <w:shd w:val="clear" w:color="auto" w:fill="EFF5FB"/>
          </w:tcPr>
          <w:p w14:paraId="28A547A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4.7.</w:t>
            </w:r>
          </w:p>
        </w:tc>
        <w:tc>
          <w:tcPr>
            <w:tcW w:w="6520" w:type="dxa"/>
            <w:shd w:val="clear" w:color="auto" w:fill="EFF5FB"/>
          </w:tcPr>
          <w:p w14:paraId="67B9BC1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5B72691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4F369F46"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79F614DC" w14:textId="77777777" w:rsidTr="00A27CC8">
        <w:tc>
          <w:tcPr>
            <w:tcW w:w="709" w:type="dxa"/>
            <w:shd w:val="clear" w:color="auto" w:fill="F2F2F2"/>
          </w:tcPr>
          <w:p w14:paraId="129BB9E4"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5</w:t>
            </w:r>
          </w:p>
        </w:tc>
        <w:tc>
          <w:tcPr>
            <w:tcW w:w="6520" w:type="dxa"/>
            <w:shd w:val="clear" w:color="auto" w:fill="F2F2F2"/>
          </w:tcPr>
          <w:p w14:paraId="7B372E46"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Studii introductive </w:t>
            </w:r>
            <w:proofErr w:type="spellStart"/>
            <w:r w:rsidRPr="00E63168">
              <w:rPr>
                <w:rFonts w:ascii="Calibri" w:hAnsi="Calibri"/>
                <w:b/>
                <w:lang w:val="ro-RO"/>
              </w:rPr>
              <w:t>şi</w:t>
            </w:r>
            <w:proofErr w:type="spellEnd"/>
            <w:r w:rsidRPr="00E63168">
              <w:rPr>
                <w:rFonts w:ascii="Calibri" w:hAnsi="Calibri"/>
                <w:b/>
                <w:lang w:val="ro-RO"/>
              </w:rPr>
              <w:t xml:space="preserve"> </w:t>
            </w:r>
            <w:proofErr w:type="spellStart"/>
            <w:r w:rsidRPr="00E63168">
              <w:rPr>
                <w:rFonts w:ascii="Calibri" w:hAnsi="Calibri"/>
                <w:b/>
                <w:lang w:val="ro-RO"/>
              </w:rPr>
              <w:t>postfeţe</w:t>
            </w:r>
            <w:proofErr w:type="spellEnd"/>
            <w:r w:rsidRPr="00E63168">
              <w:rPr>
                <w:rFonts w:ascii="Calibri" w:hAnsi="Calibri"/>
                <w:b/>
                <w:lang w:val="ro-RO"/>
              </w:rPr>
              <w:t xml:space="preserve"> (cu caracter </w:t>
            </w:r>
            <w:proofErr w:type="spellStart"/>
            <w:r w:rsidRPr="00E63168">
              <w:rPr>
                <w:rFonts w:ascii="Calibri" w:hAnsi="Calibri"/>
                <w:b/>
                <w:lang w:val="ro-RO"/>
              </w:rPr>
              <w:t>ştiinţific</w:t>
            </w:r>
            <w:proofErr w:type="spellEnd"/>
            <w:r w:rsidRPr="00E63168">
              <w:rPr>
                <w:rFonts w:ascii="Calibri" w:hAnsi="Calibri"/>
                <w:b/>
                <w:lang w:val="ro-RO"/>
              </w:rPr>
              <w:t>); Aparat critic</w:t>
            </w:r>
          </w:p>
        </w:tc>
        <w:tc>
          <w:tcPr>
            <w:tcW w:w="1134" w:type="dxa"/>
            <w:shd w:val="clear" w:color="auto" w:fill="F2F2F2"/>
          </w:tcPr>
          <w:p w14:paraId="0EF73A74"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F2F2F2"/>
          </w:tcPr>
          <w:p w14:paraId="3D8A33E8"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36751A1A" w14:textId="77777777" w:rsidTr="00A27CC8">
        <w:tc>
          <w:tcPr>
            <w:tcW w:w="709" w:type="dxa"/>
            <w:shd w:val="clear" w:color="auto" w:fill="EFF5FB"/>
          </w:tcPr>
          <w:p w14:paraId="708B23F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5.1.</w:t>
            </w:r>
          </w:p>
        </w:tc>
        <w:tc>
          <w:tcPr>
            <w:tcW w:w="6520" w:type="dxa"/>
            <w:shd w:val="clear" w:color="auto" w:fill="EFF5FB"/>
          </w:tcPr>
          <w:p w14:paraId="24F0D30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în România în edituri recunoscute CNCS A (pentru câte 25 pagini format B5 / 30 de pagini format A5)</w:t>
            </w:r>
          </w:p>
        </w:tc>
        <w:tc>
          <w:tcPr>
            <w:tcW w:w="1134" w:type="dxa"/>
            <w:shd w:val="clear" w:color="auto" w:fill="EFF5FB"/>
          </w:tcPr>
          <w:p w14:paraId="45DC112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268AD0B3"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42311F0" w14:textId="77777777" w:rsidTr="00A27CC8">
        <w:tc>
          <w:tcPr>
            <w:tcW w:w="709" w:type="dxa"/>
            <w:shd w:val="clear" w:color="auto" w:fill="EFF5FB"/>
          </w:tcPr>
          <w:p w14:paraId="45771E5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5.2.</w:t>
            </w:r>
          </w:p>
        </w:tc>
        <w:tc>
          <w:tcPr>
            <w:tcW w:w="6520" w:type="dxa"/>
            <w:shd w:val="clear" w:color="auto" w:fill="EFF5FB"/>
          </w:tcPr>
          <w:p w14:paraId="05D34FE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(pentru câte 25 pagini format B5 / 30 de pagini format A5)</w:t>
            </w:r>
          </w:p>
        </w:tc>
        <w:tc>
          <w:tcPr>
            <w:tcW w:w="1134" w:type="dxa"/>
            <w:shd w:val="clear" w:color="auto" w:fill="EFF5FB"/>
          </w:tcPr>
          <w:p w14:paraId="16AD7DD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18C1F6BB"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44188FD" w14:textId="77777777" w:rsidTr="00A27CC8">
        <w:tc>
          <w:tcPr>
            <w:tcW w:w="709" w:type="dxa"/>
            <w:shd w:val="clear" w:color="auto" w:fill="EFF5FB"/>
          </w:tcPr>
          <w:p w14:paraId="3074124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5.3</w:t>
            </w:r>
          </w:p>
        </w:tc>
        <w:tc>
          <w:tcPr>
            <w:tcW w:w="6520" w:type="dxa"/>
            <w:shd w:val="clear" w:color="auto" w:fill="EFF5FB"/>
          </w:tcPr>
          <w:p w14:paraId="6FED414B"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(pentru câte 25 pagini format B5 / 30 de pagini format A5)</w:t>
            </w:r>
          </w:p>
        </w:tc>
        <w:tc>
          <w:tcPr>
            <w:tcW w:w="1134" w:type="dxa"/>
            <w:shd w:val="clear" w:color="auto" w:fill="EFF5FB"/>
          </w:tcPr>
          <w:p w14:paraId="7BEED9D8"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15284090"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96F3197" w14:textId="77777777" w:rsidTr="00A27CC8">
        <w:tc>
          <w:tcPr>
            <w:tcW w:w="709" w:type="dxa"/>
            <w:shd w:val="clear" w:color="auto" w:fill="EFF5FB"/>
          </w:tcPr>
          <w:p w14:paraId="21311FF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5.4.</w:t>
            </w:r>
          </w:p>
        </w:tc>
        <w:tc>
          <w:tcPr>
            <w:tcW w:w="6520" w:type="dxa"/>
            <w:shd w:val="clear" w:color="auto" w:fill="EFF5FB"/>
          </w:tcPr>
          <w:p w14:paraId="74A4EAB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cf. Obs. 7 (pentru câte 25 pagini format B5 / 30 de pagini format A5).</w:t>
            </w:r>
          </w:p>
        </w:tc>
        <w:tc>
          <w:tcPr>
            <w:tcW w:w="1134" w:type="dxa"/>
            <w:shd w:val="clear" w:color="auto" w:fill="EFF5FB"/>
          </w:tcPr>
          <w:p w14:paraId="75CDB5C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6FC3E683"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57956510" w14:textId="77777777" w:rsidTr="00A27CC8">
        <w:tc>
          <w:tcPr>
            <w:tcW w:w="709" w:type="dxa"/>
            <w:shd w:val="clear" w:color="auto" w:fill="F2F2F2"/>
          </w:tcPr>
          <w:p w14:paraId="49CE4D64"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6</w:t>
            </w:r>
          </w:p>
        </w:tc>
        <w:tc>
          <w:tcPr>
            <w:tcW w:w="6520" w:type="dxa"/>
            <w:shd w:val="clear" w:color="auto" w:fill="F2F2F2"/>
          </w:tcPr>
          <w:p w14:paraId="0A7BBF83"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Recenzii</w:t>
            </w:r>
          </w:p>
        </w:tc>
        <w:tc>
          <w:tcPr>
            <w:tcW w:w="1134" w:type="dxa"/>
            <w:shd w:val="clear" w:color="auto" w:fill="F2F2F2"/>
          </w:tcPr>
          <w:p w14:paraId="486EB152"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F2F2F2"/>
          </w:tcPr>
          <w:p w14:paraId="5995817C"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53CFBAB8" w14:textId="77777777" w:rsidTr="00A27CC8">
        <w:tc>
          <w:tcPr>
            <w:tcW w:w="709" w:type="dxa"/>
            <w:shd w:val="clear" w:color="auto" w:fill="EFF5FB"/>
          </w:tcPr>
          <w:p w14:paraId="1952E9B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6.1.</w:t>
            </w:r>
          </w:p>
        </w:tc>
        <w:tc>
          <w:tcPr>
            <w:tcW w:w="6520" w:type="dxa"/>
            <w:shd w:val="clear" w:color="auto" w:fill="EFF5FB"/>
          </w:tcPr>
          <w:p w14:paraId="1CDBB45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Reviste cotate ISI / ERIH</w:t>
            </w:r>
          </w:p>
        </w:tc>
        <w:tc>
          <w:tcPr>
            <w:tcW w:w="1134" w:type="dxa"/>
            <w:shd w:val="clear" w:color="auto" w:fill="EFF5FB"/>
          </w:tcPr>
          <w:p w14:paraId="33A3532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1BBA4402"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71795E0" w14:textId="77777777" w:rsidTr="00A27CC8">
        <w:tc>
          <w:tcPr>
            <w:tcW w:w="709" w:type="dxa"/>
            <w:shd w:val="clear" w:color="auto" w:fill="EFF5FB"/>
          </w:tcPr>
          <w:p w14:paraId="633B154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6.2.</w:t>
            </w:r>
          </w:p>
        </w:tc>
        <w:tc>
          <w:tcPr>
            <w:tcW w:w="6520" w:type="dxa"/>
            <w:shd w:val="clear" w:color="auto" w:fill="EFF5FB"/>
          </w:tcPr>
          <w:p w14:paraId="6CAD6A3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în BDI sau reviste teologice prestigioase</w:t>
            </w:r>
          </w:p>
        </w:tc>
        <w:tc>
          <w:tcPr>
            <w:tcW w:w="1134" w:type="dxa"/>
            <w:shd w:val="clear" w:color="auto" w:fill="EFF5FB"/>
          </w:tcPr>
          <w:p w14:paraId="53CFA24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5F908A54"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5D498FDA" w14:textId="77777777" w:rsidTr="00A27CC8">
        <w:tc>
          <w:tcPr>
            <w:tcW w:w="709" w:type="dxa"/>
            <w:shd w:val="clear" w:color="auto" w:fill="EFF5FB"/>
          </w:tcPr>
          <w:p w14:paraId="6EDD98A6"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6.3.</w:t>
            </w:r>
          </w:p>
        </w:tc>
        <w:tc>
          <w:tcPr>
            <w:tcW w:w="6520" w:type="dxa"/>
            <w:shd w:val="clear" w:color="auto" w:fill="EFF5FB"/>
          </w:tcPr>
          <w:p w14:paraId="4636162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23FDE8E9"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5EDCF255"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AB5CA32" w14:textId="77777777" w:rsidTr="00A27CC8">
        <w:tc>
          <w:tcPr>
            <w:tcW w:w="709" w:type="dxa"/>
            <w:shd w:val="clear" w:color="auto" w:fill="EFF5FB"/>
          </w:tcPr>
          <w:p w14:paraId="6A208A6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6.4.</w:t>
            </w:r>
          </w:p>
        </w:tc>
        <w:tc>
          <w:tcPr>
            <w:tcW w:w="6520" w:type="dxa"/>
            <w:shd w:val="clear" w:color="auto" w:fill="EFF5FB"/>
          </w:tcPr>
          <w:p w14:paraId="7D6A034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670BC827"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0,4 /n</w:t>
            </w:r>
          </w:p>
        </w:tc>
        <w:tc>
          <w:tcPr>
            <w:tcW w:w="1418" w:type="dxa"/>
            <w:shd w:val="clear" w:color="auto" w:fill="EFF5FB"/>
          </w:tcPr>
          <w:p w14:paraId="4A0A5D9A"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3EE57A01" w14:textId="77777777" w:rsidTr="00A27CC8">
        <w:tc>
          <w:tcPr>
            <w:tcW w:w="709" w:type="dxa"/>
            <w:shd w:val="clear" w:color="auto" w:fill="EFF5FB"/>
          </w:tcPr>
          <w:p w14:paraId="7B1A8D3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6.5.</w:t>
            </w:r>
          </w:p>
        </w:tc>
        <w:tc>
          <w:tcPr>
            <w:tcW w:w="6520" w:type="dxa"/>
            <w:shd w:val="clear" w:color="auto" w:fill="EFF5FB"/>
          </w:tcPr>
          <w:p w14:paraId="44A7975F"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6C66FA0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0,3 /n</w:t>
            </w:r>
          </w:p>
        </w:tc>
        <w:tc>
          <w:tcPr>
            <w:tcW w:w="1418" w:type="dxa"/>
            <w:shd w:val="clear" w:color="auto" w:fill="EFF5FB"/>
          </w:tcPr>
          <w:p w14:paraId="45934C5E"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2DC3A0AF" w14:textId="77777777" w:rsidTr="00A27CC8">
        <w:tc>
          <w:tcPr>
            <w:tcW w:w="709" w:type="dxa"/>
            <w:shd w:val="clear" w:color="auto" w:fill="EFF5FB"/>
          </w:tcPr>
          <w:p w14:paraId="048659A0"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6.6.</w:t>
            </w:r>
          </w:p>
        </w:tc>
        <w:tc>
          <w:tcPr>
            <w:tcW w:w="6520" w:type="dxa"/>
            <w:shd w:val="clear" w:color="auto" w:fill="EFF5FB"/>
          </w:tcPr>
          <w:p w14:paraId="3128F9C3"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0C026EE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0,2 /n</w:t>
            </w:r>
          </w:p>
        </w:tc>
        <w:tc>
          <w:tcPr>
            <w:tcW w:w="1418" w:type="dxa"/>
            <w:shd w:val="clear" w:color="auto" w:fill="EFF5FB"/>
          </w:tcPr>
          <w:p w14:paraId="54647AB0"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45C24B01" w14:textId="77777777" w:rsidTr="00A27CC8">
        <w:tc>
          <w:tcPr>
            <w:tcW w:w="709" w:type="dxa"/>
          </w:tcPr>
          <w:p w14:paraId="44F81EE2" w14:textId="77777777" w:rsidR="008347C7" w:rsidRPr="00E63168" w:rsidRDefault="008347C7"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6.7.</w:t>
            </w:r>
          </w:p>
        </w:tc>
        <w:tc>
          <w:tcPr>
            <w:tcW w:w="6520" w:type="dxa"/>
          </w:tcPr>
          <w:p w14:paraId="7DC59E9D"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tcPr>
          <w:p w14:paraId="2162D710" w14:textId="77777777" w:rsidR="008347C7" w:rsidRPr="00E63168" w:rsidRDefault="008347C7" w:rsidP="0065610D">
            <w:pPr>
              <w:spacing w:line="27" w:lineRule="atLeast"/>
              <w:jc w:val="both"/>
              <w:rPr>
                <w:rFonts w:ascii="Calibri" w:hAnsi="Calibri"/>
                <w:sz w:val="16"/>
                <w:szCs w:val="16"/>
                <w:lang w:val="ro-RO"/>
              </w:rPr>
            </w:pPr>
          </w:p>
        </w:tc>
        <w:tc>
          <w:tcPr>
            <w:tcW w:w="1418" w:type="dxa"/>
          </w:tcPr>
          <w:p w14:paraId="67E1352F"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32B8457A" w14:textId="77777777" w:rsidTr="00A27CC8">
        <w:tc>
          <w:tcPr>
            <w:tcW w:w="709" w:type="dxa"/>
          </w:tcPr>
          <w:p w14:paraId="49C433AA" w14:textId="77777777" w:rsidR="008347C7" w:rsidRPr="00E63168" w:rsidRDefault="008347C7"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6.8.</w:t>
            </w:r>
          </w:p>
        </w:tc>
        <w:tc>
          <w:tcPr>
            <w:tcW w:w="6520" w:type="dxa"/>
          </w:tcPr>
          <w:p w14:paraId="06FED37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tcPr>
          <w:p w14:paraId="7903DD89" w14:textId="77777777" w:rsidR="008347C7" w:rsidRPr="00E63168" w:rsidRDefault="008347C7" w:rsidP="0065610D">
            <w:pPr>
              <w:spacing w:line="27" w:lineRule="atLeast"/>
              <w:jc w:val="both"/>
              <w:rPr>
                <w:rFonts w:ascii="Calibri" w:hAnsi="Calibri"/>
                <w:sz w:val="16"/>
                <w:szCs w:val="16"/>
                <w:lang w:val="ro-RO"/>
              </w:rPr>
            </w:pPr>
          </w:p>
        </w:tc>
        <w:tc>
          <w:tcPr>
            <w:tcW w:w="1418" w:type="dxa"/>
          </w:tcPr>
          <w:p w14:paraId="2456D864"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94795AA" w14:textId="77777777" w:rsidTr="00A27CC8">
        <w:tc>
          <w:tcPr>
            <w:tcW w:w="709" w:type="dxa"/>
            <w:shd w:val="clear" w:color="auto" w:fill="F2F2F2"/>
          </w:tcPr>
          <w:p w14:paraId="624E284B"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I 7</w:t>
            </w:r>
          </w:p>
        </w:tc>
        <w:tc>
          <w:tcPr>
            <w:tcW w:w="6520" w:type="dxa"/>
            <w:shd w:val="clear" w:color="auto" w:fill="F2F2F2"/>
          </w:tcPr>
          <w:p w14:paraId="6B6CB051"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Articole</w:t>
            </w:r>
          </w:p>
        </w:tc>
        <w:tc>
          <w:tcPr>
            <w:tcW w:w="1134" w:type="dxa"/>
            <w:shd w:val="clear" w:color="auto" w:fill="F2F2F2"/>
          </w:tcPr>
          <w:p w14:paraId="43B502EB" w14:textId="77777777" w:rsidR="008347C7" w:rsidRPr="00E63168" w:rsidRDefault="008347C7" w:rsidP="0065610D">
            <w:pPr>
              <w:spacing w:line="27" w:lineRule="atLeast"/>
              <w:jc w:val="both"/>
              <w:rPr>
                <w:rFonts w:ascii="Calibri" w:hAnsi="Calibri"/>
                <w:sz w:val="20"/>
                <w:lang w:val="ro-RO"/>
              </w:rPr>
            </w:pPr>
          </w:p>
        </w:tc>
        <w:tc>
          <w:tcPr>
            <w:tcW w:w="1418" w:type="dxa"/>
            <w:shd w:val="clear" w:color="auto" w:fill="F2F2F2"/>
          </w:tcPr>
          <w:p w14:paraId="123DD601"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7FB1D6C2" w14:textId="77777777" w:rsidTr="00A27CC8">
        <w:tc>
          <w:tcPr>
            <w:tcW w:w="709" w:type="dxa"/>
            <w:shd w:val="clear" w:color="auto" w:fill="EFF5FB"/>
          </w:tcPr>
          <w:p w14:paraId="7A458886"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7.1</w:t>
            </w:r>
          </w:p>
        </w:tc>
        <w:tc>
          <w:tcPr>
            <w:tcW w:w="6520" w:type="dxa"/>
            <w:shd w:val="clear" w:color="auto" w:fill="EFF5FB"/>
          </w:tcPr>
          <w:p w14:paraId="589380DA"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În enciclopedii din străinătate</w:t>
            </w:r>
          </w:p>
        </w:tc>
        <w:tc>
          <w:tcPr>
            <w:tcW w:w="1134" w:type="dxa"/>
            <w:shd w:val="clear" w:color="auto" w:fill="EFF5FB"/>
          </w:tcPr>
          <w:p w14:paraId="2DC314EC"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5 /n</w:t>
            </w:r>
          </w:p>
        </w:tc>
        <w:tc>
          <w:tcPr>
            <w:tcW w:w="1418" w:type="dxa"/>
            <w:shd w:val="clear" w:color="auto" w:fill="EFF5FB"/>
          </w:tcPr>
          <w:p w14:paraId="30066087"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67FE5195" w14:textId="77777777" w:rsidTr="00A27CC8">
        <w:tc>
          <w:tcPr>
            <w:tcW w:w="709" w:type="dxa"/>
            <w:shd w:val="clear" w:color="auto" w:fill="EFF5FB"/>
          </w:tcPr>
          <w:p w14:paraId="6488C7C3"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7.2.</w:t>
            </w:r>
          </w:p>
        </w:tc>
        <w:tc>
          <w:tcPr>
            <w:tcW w:w="6520" w:type="dxa"/>
            <w:shd w:val="clear" w:color="auto" w:fill="EFF5FB"/>
          </w:tcPr>
          <w:p w14:paraId="6E646445"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 enciclopedii din </w:t>
            </w:r>
            <w:proofErr w:type="spellStart"/>
            <w:r w:rsidRPr="00E63168">
              <w:rPr>
                <w:rFonts w:ascii="Calibri" w:hAnsi="Calibri"/>
                <w:sz w:val="16"/>
                <w:szCs w:val="16"/>
                <w:lang w:val="ro-RO"/>
              </w:rPr>
              <w:t>ţară</w:t>
            </w:r>
            <w:proofErr w:type="spellEnd"/>
          </w:p>
        </w:tc>
        <w:tc>
          <w:tcPr>
            <w:tcW w:w="1134" w:type="dxa"/>
            <w:shd w:val="clear" w:color="auto" w:fill="EFF5FB"/>
          </w:tcPr>
          <w:p w14:paraId="1C67A281"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4ED1F705"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3CAFD60" w14:textId="77777777" w:rsidTr="00A27CC8">
        <w:tc>
          <w:tcPr>
            <w:tcW w:w="709" w:type="dxa"/>
            <w:shd w:val="clear" w:color="auto" w:fill="EFF5FB"/>
          </w:tcPr>
          <w:p w14:paraId="228CA802" w14:textId="77777777" w:rsidR="008347C7" w:rsidRPr="00E63168" w:rsidRDefault="008347C7"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7.3.</w:t>
            </w:r>
          </w:p>
        </w:tc>
        <w:tc>
          <w:tcPr>
            <w:tcW w:w="6520" w:type="dxa"/>
            <w:shd w:val="clear" w:color="auto" w:fill="EFF5FB"/>
          </w:tcPr>
          <w:p w14:paraId="09161744"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În periodice bisericești</w:t>
            </w:r>
          </w:p>
        </w:tc>
        <w:tc>
          <w:tcPr>
            <w:tcW w:w="1134" w:type="dxa"/>
            <w:shd w:val="clear" w:color="auto" w:fill="EFF5FB"/>
          </w:tcPr>
          <w:p w14:paraId="2F874A92" w14:textId="77777777" w:rsidR="008347C7" w:rsidRPr="00E63168" w:rsidRDefault="008347C7"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744485B9" w14:textId="77777777" w:rsidR="008347C7" w:rsidRPr="00E63168" w:rsidRDefault="008347C7" w:rsidP="0065610D">
            <w:pPr>
              <w:spacing w:line="27" w:lineRule="atLeast"/>
              <w:jc w:val="both"/>
              <w:rPr>
                <w:rFonts w:ascii="Calibri" w:hAnsi="Calibri"/>
                <w:sz w:val="16"/>
                <w:szCs w:val="16"/>
                <w:lang w:val="ro-RO"/>
              </w:rPr>
            </w:pPr>
          </w:p>
        </w:tc>
      </w:tr>
      <w:tr w:rsidR="008347C7" w:rsidRPr="00E63168" w14:paraId="097711DD" w14:textId="77777777" w:rsidTr="00A27CC8">
        <w:tc>
          <w:tcPr>
            <w:tcW w:w="709" w:type="dxa"/>
            <w:shd w:val="clear" w:color="auto" w:fill="C5E0B3"/>
          </w:tcPr>
          <w:p w14:paraId="1D670665" w14:textId="77777777" w:rsidR="008347C7" w:rsidRPr="00E63168" w:rsidRDefault="008347C7" w:rsidP="0065610D">
            <w:pPr>
              <w:spacing w:line="27" w:lineRule="atLeast"/>
              <w:jc w:val="both"/>
              <w:rPr>
                <w:rFonts w:ascii="Calibri" w:hAnsi="Calibri"/>
                <w:b/>
                <w:sz w:val="20"/>
                <w:lang w:val="ro-RO"/>
              </w:rPr>
            </w:pPr>
          </w:p>
        </w:tc>
        <w:tc>
          <w:tcPr>
            <w:tcW w:w="6520" w:type="dxa"/>
            <w:shd w:val="clear" w:color="auto" w:fill="C5E0B3"/>
          </w:tcPr>
          <w:p w14:paraId="146D2537"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5 (</w:t>
            </w:r>
            <w:r w:rsidRPr="00176F74">
              <w:rPr>
                <w:rFonts w:ascii="Calibri" w:hAnsi="Calibri"/>
                <w:b/>
                <w:bCs/>
                <w:sz w:val="20"/>
                <w:lang w:val="ro-RO"/>
              </w:rPr>
              <w:t>Suma indicatorilor I 3 – I 7)</w:t>
            </w:r>
          </w:p>
        </w:tc>
        <w:tc>
          <w:tcPr>
            <w:tcW w:w="1134" w:type="dxa"/>
            <w:shd w:val="clear" w:color="auto" w:fill="C5E0B3"/>
          </w:tcPr>
          <w:p w14:paraId="3A395E43" w14:textId="77777777" w:rsidR="008347C7" w:rsidRPr="00780E83" w:rsidRDefault="008347C7" w:rsidP="0065610D">
            <w:pPr>
              <w:spacing w:line="27" w:lineRule="atLeast"/>
              <w:jc w:val="both"/>
              <w:rPr>
                <w:rFonts w:ascii="Calibri" w:hAnsi="Calibri"/>
                <w:b/>
                <w:lang w:val="ro-RO"/>
              </w:rPr>
            </w:pPr>
          </w:p>
        </w:tc>
        <w:tc>
          <w:tcPr>
            <w:tcW w:w="1418" w:type="dxa"/>
            <w:shd w:val="clear" w:color="auto" w:fill="C5E0B3"/>
          </w:tcPr>
          <w:p w14:paraId="45E1FB6B" w14:textId="77777777" w:rsidR="008347C7" w:rsidRPr="00E63168" w:rsidRDefault="008347C7" w:rsidP="0065610D">
            <w:pPr>
              <w:spacing w:line="27" w:lineRule="atLeast"/>
              <w:jc w:val="both"/>
              <w:rPr>
                <w:rFonts w:ascii="Calibri" w:hAnsi="Calibri"/>
                <w:b/>
                <w:sz w:val="20"/>
                <w:szCs w:val="20"/>
                <w:lang w:val="ro-RO"/>
              </w:rPr>
            </w:pPr>
          </w:p>
        </w:tc>
      </w:tr>
      <w:tr w:rsidR="008347C7" w:rsidRPr="00E63168" w14:paraId="4A65A0C8" w14:textId="77777777" w:rsidTr="00A27CC8">
        <w:tc>
          <w:tcPr>
            <w:tcW w:w="709" w:type="dxa"/>
            <w:shd w:val="clear" w:color="auto" w:fill="auto"/>
          </w:tcPr>
          <w:p w14:paraId="37F50488"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lang w:val="ro-RO"/>
              </w:rPr>
              <w:t xml:space="preserve">I 8. </w:t>
            </w:r>
          </w:p>
        </w:tc>
        <w:tc>
          <w:tcPr>
            <w:tcW w:w="6520" w:type="dxa"/>
            <w:shd w:val="clear" w:color="auto" w:fill="auto"/>
          </w:tcPr>
          <w:p w14:paraId="4DBBA68E" w14:textId="77777777" w:rsidR="008347C7" w:rsidRPr="008347C7" w:rsidRDefault="008347C7" w:rsidP="0065610D">
            <w:pPr>
              <w:spacing w:line="27" w:lineRule="atLeast"/>
              <w:jc w:val="both"/>
              <w:rPr>
                <w:rFonts w:ascii="Calibri" w:hAnsi="Calibri"/>
                <w:b/>
                <w:sz w:val="20"/>
                <w:szCs w:val="20"/>
                <w:lang w:val="ro-RO"/>
              </w:rPr>
            </w:pPr>
            <w:r w:rsidRPr="008347C7">
              <w:rPr>
                <w:rFonts w:ascii="Calibri" w:hAnsi="Calibri"/>
                <w:b/>
                <w:sz w:val="20"/>
                <w:szCs w:val="20"/>
                <w:lang w:val="ro-RO"/>
              </w:rPr>
              <w:t>Prestigiul profesional</w:t>
            </w:r>
          </w:p>
          <w:p w14:paraId="32F16490"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1.calitatea de </w:t>
            </w:r>
            <w:proofErr w:type="spellStart"/>
            <w:r w:rsidRPr="008347C7">
              <w:rPr>
                <w:rFonts w:ascii="Calibri" w:hAnsi="Calibri"/>
                <w:sz w:val="20"/>
                <w:szCs w:val="20"/>
                <w:lang w:val="ro-RO"/>
              </w:rPr>
              <w:t>visiting</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professor</w:t>
            </w:r>
            <w:proofErr w:type="spellEnd"/>
            <w:r w:rsidRPr="008347C7">
              <w:rPr>
                <w:rFonts w:ascii="Calibri" w:hAnsi="Calibri"/>
                <w:sz w:val="20"/>
                <w:szCs w:val="20"/>
                <w:lang w:val="ro-RO"/>
              </w:rPr>
              <w:t xml:space="preserve"> la universități din străinătate,</w:t>
            </w:r>
          </w:p>
          <w:p w14:paraId="71ABAD05" w14:textId="77777777" w:rsidR="008347C7" w:rsidRPr="008347C7" w:rsidRDefault="008347C7" w:rsidP="0065610D">
            <w:pPr>
              <w:spacing w:after="0" w:line="27" w:lineRule="atLeast"/>
              <w:jc w:val="both"/>
              <w:rPr>
                <w:rFonts w:ascii="Calibri" w:hAnsi="Calibri"/>
                <w:sz w:val="20"/>
                <w:szCs w:val="20"/>
                <w:lang w:val="ro-RO"/>
              </w:rPr>
            </w:pPr>
            <w:r w:rsidRPr="008347C7">
              <w:rPr>
                <w:rFonts w:ascii="Calibri" w:hAnsi="Calibri"/>
                <w:sz w:val="20"/>
                <w:szCs w:val="20"/>
                <w:lang w:val="ro-RO"/>
              </w:rPr>
              <w:t>2.calitatea de „observator” invitat la întruniri internaționale de specialitate;</w:t>
            </w:r>
          </w:p>
          <w:p w14:paraId="6219884F"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3. membru în </w:t>
            </w:r>
            <w:proofErr w:type="spellStart"/>
            <w:r w:rsidRPr="008347C7">
              <w:rPr>
                <w:rFonts w:ascii="Calibri" w:hAnsi="Calibri"/>
                <w:sz w:val="20"/>
                <w:szCs w:val="20"/>
                <w:lang w:val="ro-RO"/>
              </w:rPr>
              <w:t>asociaţii</w:t>
            </w:r>
            <w:proofErr w:type="spellEnd"/>
            <w:r w:rsidRPr="008347C7">
              <w:rPr>
                <w:rFonts w:ascii="Calibri" w:hAnsi="Calibri"/>
                <w:sz w:val="20"/>
                <w:szCs w:val="20"/>
                <w:lang w:val="ro-RO"/>
              </w:rPr>
              <w:t xml:space="preserve"> profesionale, </w:t>
            </w:r>
          </w:p>
          <w:p w14:paraId="088F2355" w14:textId="77777777" w:rsidR="008347C7" w:rsidRPr="008347C7" w:rsidRDefault="008347C7" w:rsidP="0065610D">
            <w:pPr>
              <w:spacing w:after="0" w:line="27" w:lineRule="atLeast"/>
              <w:jc w:val="both"/>
              <w:rPr>
                <w:rFonts w:ascii="Calibri" w:hAnsi="Calibri"/>
                <w:sz w:val="20"/>
                <w:szCs w:val="20"/>
                <w:lang w:val="ro-RO"/>
              </w:rPr>
            </w:pPr>
            <w:r w:rsidRPr="008347C7">
              <w:rPr>
                <w:rFonts w:ascii="Calibri" w:hAnsi="Calibri"/>
                <w:sz w:val="20"/>
                <w:szCs w:val="20"/>
                <w:lang w:val="ro-RO"/>
              </w:rPr>
              <w:t xml:space="preserve">4. participarea la </w:t>
            </w:r>
            <w:proofErr w:type="spellStart"/>
            <w:r w:rsidRPr="008347C7">
              <w:rPr>
                <w:rFonts w:ascii="Calibri" w:hAnsi="Calibri"/>
                <w:sz w:val="20"/>
                <w:szCs w:val="20"/>
                <w:lang w:val="ro-RO"/>
              </w:rPr>
              <w:t>work</w:t>
            </w:r>
            <w:proofErr w:type="spellEnd"/>
            <w:r w:rsidRPr="008347C7">
              <w:rPr>
                <w:rFonts w:ascii="Calibri" w:hAnsi="Calibri"/>
                <w:sz w:val="20"/>
                <w:szCs w:val="20"/>
                <w:lang w:val="ro-RO"/>
              </w:rPr>
              <w:t>-shopuri internaționale;</w:t>
            </w:r>
          </w:p>
          <w:p w14:paraId="764B252E" w14:textId="77777777" w:rsidR="008347C7" w:rsidRPr="008347C7" w:rsidRDefault="008347C7" w:rsidP="0065610D">
            <w:pPr>
              <w:spacing w:after="0" w:line="27" w:lineRule="atLeast"/>
              <w:jc w:val="both"/>
              <w:rPr>
                <w:rFonts w:ascii="Calibri" w:hAnsi="Calibri"/>
                <w:sz w:val="20"/>
                <w:szCs w:val="20"/>
                <w:lang w:val="ro-RO"/>
              </w:rPr>
            </w:pPr>
            <w:r w:rsidRPr="008347C7">
              <w:rPr>
                <w:rFonts w:ascii="Calibri" w:hAnsi="Calibri"/>
                <w:sz w:val="20"/>
                <w:szCs w:val="20"/>
                <w:lang w:val="ro-RO"/>
              </w:rPr>
              <w:t>5. organizarea unor conferințe științifice internaționale;</w:t>
            </w:r>
          </w:p>
          <w:p w14:paraId="3BDE437B"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6.membru în comisii de cercetare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granturi, </w:t>
            </w:r>
          </w:p>
          <w:p w14:paraId="58CFA391"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7.membru în comisii de dialog interconfesional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interreligios, </w:t>
            </w:r>
          </w:p>
          <w:p w14:paraId="30C2E25F"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lastRenderedPageBreak/>
              <w:t xml:space="preserve">8.membru în colectivele de </w:t>
            </w:r>
            <w:proofErr w:type="spellStart"/>
            <w:r w:rsidRPr="008347C7">
              <w:rPr>
                <w:rFonts w:ascii="Calibri" w:hAnsi="Calibri"/>
                <w:sz w:val="20"/>
                <w:szCs w:val="20"/>
                <w:lang w:val="ro-RO"/>
              </w:rPr>
              <w:t>redacţie</w:t>
            </w:r>
            <w:proofErr w:type="spellEnd"/>
            <w:r w:rsidRPr="008347C7">
              <w:rPr>
                <w:rFonts w:ascii="Calibri" w:hAnsi="Calibri"/>
                <w:sz w:val="20"/>
                <w:szCs w:val="20"/>
                <w:lang w:val="ro-RO"/>
              </w:rPr>
              <w:t xml:space="preserve"> ale unor reviste de specialitate din străinătate, indexate în bazele de date ISI, ATLA, </w:t>
            </w:r>
            <w:proofErr w:type="spellStart"/>
            <w:r w:rsidRPr="008347C7">
              <w:rPr>
                <w:rFonts w:ascii="Calibri" w:hAnsi="Calibri"/>
                <w:sz w:val="20"/>
                <w:szCs w:val="20"/>
                <w:lang w:val="ro-RO"/>
              </w:rPr>
              <w:t>Religion</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and</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Theological</w:t>
            </w:r>
            <w:proofErr w:type="spellEnd"/>
            <w:r w:rsidRPr="008347C7">
              <w:rPr>
                <w:rFonts w:ascii="Calibri" w:hAnsi="Calibri"/>
                <w:sz w:val="20"/>
                <w:szCs w:val="20"/>
                <w:lang w:val="ro-RO"/>
              </w:rPr>
              <w:t xml:space="preserve"> Abstract, ERIH, </w:t>
            </w:r>
            <w:proofErr w:type="spellStart"/>
            <w:r w:rsidRPr="008347C7">
              <w:rPr>
                <w:rFonts w:ascii="Calibri" w:hAnsi="Calibri"/>
                <w:sz w:val="20"/>
                <w:szCs w:val="20"/>
                <w:lang w:val="ro-RO"/>
              </w:rPr>
              <w:t>Scopus</w:t>
            </w:r>
            <w:proofErr w:type="spellEnd"/>
            <w:r w:rsidRPr="008347C7">
              <w:rPr>
                <w:rFonts w:ascii="Calibri" w:hAnsi="Calibri"/>
                <w:sz w:val="20"/>
                <w:szCs w:val="20"/>
                <w:lang w:val="ro-RO"/>
              </w:rPr>
              <w:t xml:space="preserve">, EBSCO, JSTOR, </w:t>
            </w:r>
            <w:proofErr w:type="spellStart"/>
            <w:r w:rsidRPr="008347C7">
              <w:rPr>
                <w:rFonts w:ascii="Calibri" w:hAnsi="Calibri"/>
                <w:sz w:val="20"/>
                <w:szCs w:val="20"/>
                <w:lang w:val="ro-RO"/>
              </w:rPr>
              <w:t>ProQuest</w:t>
            </w:r>
            <w:proofErr w:type="spellEnd"/>
            <w:r w:rsidRPr="008347C7">
              <w:rPr>
                <w:rFonts w:ascii="Calibri" w:hAnsi="Calibri"/>
                <w:sz w:val="20"/>
                <w:szCs w:val="20"/>
                <w:lang w:val="ro-RO"/>
              </w:rPr>
              <w:t xml:space="preserve">, Project Muse, CEEOL, </w:t>
            </w:r>
            <w:proofErr w:type="spellStart"/>
            <w:r w:rsidRPr="008347C7">
              <w:rPr>
                <w:rFonts w:ascii="Calibri" w:hAnsi="Calibri"/>
                <w:sz w:val="20"/>
                <w:szCs w:val="20"/>
                <w:lang w:val="ro-RO"/>
              </w:rPr>
              <w:t>Refdoc</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Cat.inist</w:t>
            </w:r>
            <w:proofErr w:type="spellEnd"/>
            <w:r w:rsidRPr="008347C7">
              <w:rPr>
                <w:rFonts w:ascii="Calibri" w:hAnsi="Calibri"/>
                <w:sz w:val="20"/>
                <w:szCs w:val="20"/>
                <w:lang w:val="ro-RO"/>
              </w:rPr>
              <w:t xml:space="preserve">), Index </w:t>
            </w:r>
            <w:proofErr w:type="spellStart"/>
            <w:r w:rsidRPr="008347C7">
              <w:rPr>
                <w:rFonts w:ascii="Calibri" w:hAnsi="Calibri"/>
                <w:sz w:val="20"/>
                <w:szCs w:val="20"/>
                <w:lang w:val="ro-RO"/>
              </w:rPr>
              <w:t>theologicus</w:t>
            </w:r>
            <w:proofErr w:type="spellEnd"/>
            <w:r w:rsidRPr="008347C7">
              <w:rPr>
                <w:rFonts w:ascii="Calibri" w:hAnsi="Calibri"/>
                <w:sz w:val="20"/>
                <w:szCs w:val="20"/>
                <w:lang w:val="ro-RO"/>
              </w:rPr>
              <w:t xml:space="preserve">,  MTMT, </w:t>
            </w:r>
            <w:proofErr w:type="spellStart"/>
            <w:r w:rsidRPr="008347C7">
              <w:rPr>
                <w:rFonts w:ascii="Calibri" w:hAnsi="Calibri"/>
                <w:sz w:val="20"/>
                <w:szCs w:val="20"/>
                <w:lang w:val="ro-RO"/>
              </w:rPr>
              <w:t>Matarka</w:t>
            </w:r>
            <w:proofErr w:type="spellEnd"/>
            <w:r w:rsidRPr="008347C7">
              <w:rPr>
                <w:rFonts w:ascii="Calibri" w:hAnsi="Calibri"/>
                <w:sz w:val="20"/>
                <w:szCs w:val="20"/>
                <w:lang w:val="ro-RO"/>
              </w:rPr>
              <w:t>;</w:t>
            </w:r>
          </w:p>
          <w:p w14:paraId="3F73112E"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9.referent </w:t>
            </w:r>
            <w:proofErr w:type="spellStart"/>
            <w:r w:rsidRPr="008347C7">
              <w:rPr>
                <w:rFonts w:ascii="Calibri" w:hAnsi="Calibri"/>
                <w:sz w:val="20"/>
                <w:szCs w:val="20"/>
                <w:lang w:val="ro-RO"/>
              </w:rPr>
              <w:t>ştiinţific</w:t>
            </w:r>
            <w:proofErr w:type="spellEnd"/>
            <w:r w:rsidRPr="008347C7">
              <w:rPr>
                <w:rFonts w:ascii="Calibri" w:hAnsi="Calibri"/>
                <w:sz w:val="20"/>
                <w:szCs w:val="20"/>
                <w:lang w:val="ro-RO"/>
              </w:rPr>
              <w:t xml:space="preserve"> al unor edituri cu prestigiu </w:t>
            </w:r>
            <w:proofErr w:type="spellStart"/>
            <w:r w:rsidRPr="008347C7">
              <w:rPr>
                <w:rFonts w:ascii="Calibri" w:hAnsi="Calibri"/>
                <w:sz w:val="20"/>
                <w:szCs w:val="20"/>
                <w:lang w:val="ro-RO"/>
              </w:rPr>
              <w:t>internaţional</w:t>
            </w:r>
            <w:proofErr w:type="spellEnd"/>
            <w:r w:rsidRPr="008347C7">
              <w:rPr>
                <w:rFonts w:ascii="Calibri" w:hAnsi="Calibri"/>
                <w:sz w:val="20"/>
                <w:szCs w:val="20"/>
                <w:lang w:val="ro-RO"/>
              </w:rPr>
              <w:t xml:space="preserve">, </w:t>
            </w:r>
          </w:p>
          <w:p w14:paraId="3C66F42B" w14:textId="77777777" w:rsidR="008347C7" w:rsidRPr="008347C7" w:rsidRDefault="008347C7" w:rsidP="0065610D">
            <w:pPr>
              <w:spacing w:after="0" w:line="27" w:lineRule="atLeast"/>
              <w:jc w:val="both"/>
              <w:rPr>
                <w:rFonts w:ascii="Calibri" w:hAnsi="Calibri"/>
                <w:b/>
                <w:sz w:val="20"/>
                <w:szCs w:val="20"/>
                <w:lang w:val="ro-RO"/>
              </w:rPr>
            </w:pPr>
            <w:r w:rsidRPr="008347C7">
              <w:rPr>
                <w:rFonts w:ascii="Calibri" w:hAnsi="Calibri"/>
                <w:sz w:val="20"/>
                <w:szCs w:val="20"/>
                <w:lang w:val="ro-RO"/>
              </w:rPr>
              <w:t xml:space="preserve">10.premii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distincţii</w:t>
            </w:r>
            <w:proofErr w:type="spellEnd"/>
            <w:r w:rsidRPr="008347C7">
              <w:rPr>
                <w:rFonts w:ascii="Calibri" w:hAnsi="Calibri"/>
                <w:sz w:val="20"/>
                <w:szCs w:val="20"/>
                <w:lang w:val="ro-RO"/>
              </w:rPr>
              <w:t xml:space="preserve"> academice, </w:t>
            </w:r>
            <w:proofErr w:type="spellStart"/>
            <w:r w:rsidRPr="008347C7">
              <w:rPr>
                <w:rFonts w:ascii="Calibri" w:hAnsi="Calibri"/>
                <w:sz w:val="20"/>
                <w:szCs w:val="20"/>
                <w:lang w:val="ro-RO"/>
              </w:rPr>
              <w:t>naţionale</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internaţionale</w:t>
            </w:r>
            <w:proofErr w:type="spellEnd"/>
            <w:r w:rsidRPr="008347C7">
              <w:rPr>
                <w:rFonts w:ascii="Calibri" w:hAnsi="Calibri"/>
                <w:sz w:val="20"/>
                <w:szCs w:val="20"/>
                <w:lang w:val="ro-RO"/>
              </w:rPr>
              <w:t>;</w:t>
            </w:r>
          </w:p>
        </w:tc>
        <w:tc>
          <w:tcPr>
            <w:tcW w:w="1134" w:type="dxa"/>
            <w:shd w:val="clear" w:color="auto" w:fill="auto"/>
          </w:tcPr>
          <w:p w14:paraId="54B1E305" w14:textId="77777777" w:rsidR="008347C7" w:rsidRPr="00E63168" w:rsidRDefault="008347C7" w:rsidP="0065610D">
            <w:pPr>
              <w:spacing w:line="27" w:lineRule="atLeast"/>
              <w:jc w:val="both"/>
              <w:rPr>
                <w:rFonts w:ascii="Calibri" w:hAnsi="Calibri"/>
                <w:sz w:val="20"/>
                <w:lang w:val="ro-RO"/>
              </w:rPr>
            </w:pPr>
            <w:r w:rsidRPr="00E63168">
              <w:rPr>
                <w:rFonts w:ascii="Calibri" w:hAnsi="Calibri"/>
                <w:sz w:val="20"/>
                <w:lang w:val="ro-RO"/>
              </w:rPr>
              <w:lastRenderedPageBreak/>
              <w:t>2 p. fiecare</w:t>
            </w:r>
          </w:p>
        </w:tc>
        <w:tc>
          <w:tcPr>
            <w:tcW w:w="1418" w:type="dxa"/>
            <w:shd w:val="clear" w:color="auto" w:fill="auto"/>
          </w:tcPr>
          <w:p w14:paraId="475F2902" w14:textId="77777777" w:rsidR="008347C7" w:rsidRPr="00E63168" w:rsidRDefault="008347C7" w:rsidP="0065610D">
            <w:pPr>
              <w:spacing w:line="27" w:lineRule="atLeast"/>
              <w:ind w:left="-113" w:right="-57"/>
              <w:jc w:val="right"/>
              <w:rPr>
                <w:rFonts w:ascii="Calibri" w:hAnsi="Calibri"/>
                <w:sz w:val="20"/>
                <w:szCs w:val="20"/>
                <w:lang w:val="ro-RO"/>
              </w:rPr>
            </w:pPr>
          </w:p>
          <w:p w14:paraId="28B504AD" w14:textId="77777777" w:rsidR="008347C7" w:rsidRPr="00E63168" w:rsidRDefault="008347C7" w:rsidP="0065610D">
            <w:pPr>
              <w:spacing w:line="27" w:lineRule="atLeast"/>
              <w:ind w:left="-113" w:right="-57"/>
              <w:rPr>
                <w:rFonts w:ascii="Calibri" w:hAnsi="Calibri"/>
                <w:sz w:val="20"/>
                <w:szCs w:val="20"/>
                <w:lang w:val="ro-RO"/>
              </w:rPr>
            </w:pPr>
          </w:p>
          <w:p w14:paraId="4381173F" w14:textId="77777777" w:rsidR="008347C7" w:rsidRPr="00E63168" w:rsidRDefault="008347C7" w:rsidP="0065610D">
            <w:pPr>
              <w:spacing w:line="27" w:lineRule="atLeast"/>
              <w:ind w:left="-113" w:right="-57"/>
              <w:jc w:val="right"/>
              <w:rPr>
                <w:rFonts w:ascii="Calibri" w:hAnsi="Calibri"/>
                <w:sz w:val="20"/>
                <w:szCs w:val="20"/>
                <w:lang w:val="ro-RO"/>
              </w:rPr>
            </w:pPr>
          </w:p>
        </w:tc>
      </w:tr>
      <w:tr w:rsidR="008347C7" w:rsidRPr="00E63168" w14:paraId="1739BA61" w14:textId="77777777" w:rsidTr="00A27CC8">
        <w:tc>
          <w:tcPr>
            <w:tcW w:w="709" w:type="dxa"/>
            <w:shd w:val="clear" w:color="auto" w:fill="C5E0B3"/>
          </w:tcPr>
          <w:p w14:paraId="37D5EAC7" w14:textId="77777777" w:rsidR="008347C7" w:rsidRPr="00E63168" w:rsidRDefault="008347C7" w:rsidP="0065610D">
            <w:pPr>
              <w:spacing w:line="27" w:lineRule="atLeast"/>
              <w:jc w:val="both"/>
              <w:rPr>
                <w:rFonts w:ascii="Calibri" w:hAnsi="Calibri"/>
                <w:b/>
                <w:sz w:val="20"/>
                <w:lang w:val="ro-RO"/>
              </w:rPr>
            </w:pPr>
          </w:p>
        </w:tc>
        <w:tc>
          <w:tcPr>
            <w:tcW w:w="6520" w:type="dxa"/>
            <w:shd w:val="clear" w:color="auto" w:fill="C5E0B3"/>
          </w:tcPr>
          <w:p w14:paraId="249CB122"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6  (</w:t>
            </w:r>
            <w:r w:rsidRPr="00176F74">
              <w:rPr>
                <w:rFonts w:ascii="Calibri" w:hAnsi="Calibri"/>
                <w:b/>
                <w:bCs/>
                <w:sz w:val="20"/>
                <w:lang w:val="ro-RO"/>
              </w:rPr>
              <w:t>Suma indicatorului I</w:t>
            </w:r>
            <w:r>
              <w:rPr>
                <w:rFonts w:ascii="Calibri" w:hAnsi="Calibri"/>
                <w:b/>
                <w:bCs/>
                <w:sz w:val="20"/>
                <w:lang w:val="ro-RO"/>
              </w:rPr>
              <w:t xml:space="preserve"> </w:t>
            </w:r>
            <w:r w:rsidRPr="00176F74">
              <w:rPr>
                <w:rFonts w:ascii="Calibri" w:hAnsi="Calibri"/>
                <w:b/>
                <w:bCs/>
                <w:sz w:val="20"/>
                <w:lang w:val="ro-RO"/>
              </w:rPr>
              <w:t>8)</w:t>
            </w:r>
          </w:p>
        </w:tc>
        <w:tc>
          <w:tcPr>
            <w:tcW w:w="1134" w:type="dxa"/>
            <w:shd w:val="clear" w:color="auto" w:fill="C5E0B3"/>
          </w:tcPr>
          <w:p w14:paraId="2A441ADA" w14:textId="77777777" w:rsidR="008347C7" w:rsidRPr="00780E83" w:rsidRDefault="008347C7" w:rsidP="0065610D">
            <w:pPr>
              <w:spacing w:line="27" w:lineRule="atLeast"/>
              <w:jc w:val="both"/>
              <w:rPr>
                <w:rFonts w:ascii="Calibri" w:hAnsi="Calibri"/>
                <w:b/>
                <w:lang w:val="ro-RO"/>
              </w:rPr>
            </w:pPr>
          </w:p>
        </w:tc>
        <w:tc>
          <w:tcPr>
            <w:tcW w:w="1418" w:type="dxa"/>
            <w:shd w:val="clear" w:color="auto" w:fill="C5E0B3"/>
          </w:tcPr>
          <w:p w14:paraId="11C6EB33" w14:textId="77777777" w:rsidR="008347C7" w:rsidRPr="00E63168" w:rsidRDefault="008347C7" w:rsidP="0065610D">
            <w:pPr>
              <w:spacing w:line="27" w:lineRule="atLeast"/>
              <w:jc w:val="both"/>
              <w:rPr>
                <w:rFonts w:ascii="Calibri" w:hAnsi="Calibri"/>
                <w:b/>
                <w:color w:val="0070C0"/>
                <w:sz w:val="20"/>
                <w:szCs w:val="20"/>
                <w:lang w:val="ro-RO"/>
              </w:rPr>
            </w:pPr>
          </w:p>
        </w:tc>
      </w:tr>
      <w:tr w:rsidR="008347C7" w:rsidRPr="00E63168" w14:paraId="57517E5E" w14:textId="77777777" w:rsidTr="00A27CC8">
        <w:tc>
          <w:tcPr>
            <w:tcW w:w="709" w:type="dxa"/>
          </w:tcPr>
          <w:p w14:paraId="1CAFCD38" w14:textId="77777777" w:rsidR="008347C7" w:rsidRPr="00E63168" w:rsidRDefault="008347C7" w:rsidP="0065610D">
            <w:pPr>
              <w:spacing w:line="27" w:lineRule="atLeast"/>
              <w:jc w:val="both"/>
              <w:rPr>
                <w:rFonts w:ascii="Calibri" w:hAnsi="Calibri"/>
                <w:b/>
                <w:sz w:val="20"/>
                <w:lang w:val="ro-RO"/>
              </w:rPr>
            </w:pPr>
            <w:r w:rsidRPr="00E63168">
              <w:rPr>
                <w:rFonts w:ascii="Calibri" w:hAnsi="Calibri"/>
                <w:b/>
                <w:lang w:val="ro-RO"/>
              </w:rPr>
              <w:t>I 9.</w:t>
            </w:r>
          </w:p>
        </w:tc>
        <w:tc>
          <w:tcPr>
            <w:tcW w:w="6520" w:type="dxa"/>
          </w:tcPr>
          <w:p w14:paraId="1F6096BE" w14:textId="77777777" w:rsidR="008347C7" w:rsidRPr="00E63168" w:rsidRDefault="008347C7" w:rsidP="0065610D">
            <w:pPr>
              <w:spacing w:line="27" w:lineRule="atLeast"/>
              <w:jc w:val="both"/>
              <w:rPr>
                <w:rFonts w:ascii="Calibri" w:hAnsi="Calibri"/>
                <w:b/>
                <w:lang w:val="ro-RO"/>
              </w:rPr>
            </w:pPr>
            <w:r w:rsidRPr="00E63168">
              <w:rPr>
                <w:rFonts w:ascii="Calibri" w:hAnsi="Calibri"/>
                <w:b/>
                <w:lang w:val="ro-RO"/>
              </w:rPr>
              <w:t xml:space="preserve">Citări </w:t>
            </w:r>
          </w:p>
          <w:p w14:paraId="5783AFBE" w14:textId="77777777" w:rsidR="008347C7" w:rsidRPr="008347C7" w:rsidRDefault="008347C7" w:rsidP="0065610D">
            <w:pPr>
              <w:spacing w:after="0" w:line="27" w:lineRule="atLeast"/>
              <w:jc w:val="both"/>
              <w:rPr>
                <w:rFonts w:ascii="Calibri" w:hAnsi="Calibri"/>
                <w:sz w:val="18"/>
                <w:szCs w:val="18"/>
                <w:lang w:val="ro-RO"/>
              </w:rPr>
            </w:pPr>
            <w:r w:rsidRPr="008347C7">
              <w:rPr>
                <w:rFonts w:ascii="Calibri" w:hAnsi="Calibri"/>
                <w:sz w:val="18"/>
                <w:szCs w:val="18"/>
                <w:lang w:val="ro-RO"/>
              </w:rPr>
              <w:t xml:space="preserve">în </w:t>
            </w:r>
            <w:proofErr w:type="spellStart"/>
            <w:r w:rsidRPr="008347C7">
              <w:rPr>
                <w:rFonts w:ascii="Calibri" w:hAnsi="Calibri"/>
                <w:sz w:val="18"/>
                <w:szCs w:val="18"/>
                <w:lang w:val="ro-RO"/>
              </w:rPr>
              <w:t>cărţi</w:t>
            </w:r>
            <w:proofErr w:type="spellEnd"/>
            <w:r w:rsidRPr="008347C7">
              <w:rPr>
                <w:rFonts w:ascii="Calibri" w:hAnsi="Calibri"/>
                <w:sz w:val="18"/>
                <w:szCs w:val="18"/>
                <w:lang w:val="ro-RO"/>
              </w:rPr>
              <w:t xml:space="preserve"> publicate în edituri prestigioase din străinătate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ţară</w:t>
            </w:r>
            <w:proofErr w:type="spellEnd"/>
            <w:r w:rsidRPr="008347C7">
              <w:rPr>
                <w:rFonts w:ascii="Calibri" w:hAnsi="Calibri"/>
                <w:sz w:val="18"/>
                <w:szCs w:val="18"/>
                <w:lang w:val="ro-RO"/>
              </w:rPr>
              <w:t xml:space="preserve">, precum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în reviste indexate în bazele de date ISI, ATLA, </w:t>
            </w:r>
            <w:proofErr w:type="spellStart"/>
            <w:r w:rsidRPr="008347C7">
              <w:rPr>
                <w:rFonts w:ascii="Calibri" w:hAnsi="Calibri"/>
                <w:sz w:val="18"/>
                <w:szCs w:val="18"/>
                <w:lang w:val="ro-RO"/>
              </w:rPr>
              <w:t>Religion</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and</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Theological</w:t>
            </w:r>
            <w:proofErr w:type="spellEnd"/>
            <w:r w:rsidRPr="008347C7">
              <w:rPr>
                <w:rFonts w:ascii="Calibri" w:hAnsi="Calibri"/>
                <w:sz w:val="18"/>
                <w:szCs w:val="18"/>
                <w:lang w:val="ro-RO"/>
              </w:rPr>
              <w:t xml:space="preserve"> Abstract, ERIH, </w:t>
            </w:r>
            <w:proofErr w:type="spellStart"/>
            <w:r w:rsidRPr="008347C7">
              <w:rPr>
                <w:rFonts w:ascii="Calibri" w:hAnsi="Calibri"/>
                <w:sz w:val="18"/>
                <w:szCs w:val="18"/>
                <w:lang w:val="ro-RO"/>
              </w:rPr>
              <w:t>Scopus</w:t>
            </w:r>
            <w:proofErr w:type="spellEnd"/>
            <w:r w:rsidRPr="008347C7">
              <w:rPr>
                <w:rFonts w:ascii="Calibri" w:hAnsi="Calibri"/>
                <w:sz w:val="18"/>
                <w:szCs w:val="18"/>
                <w:lang w:val="ro-RO"/>
              </w:rPr>
              <w:t xml:space="preserve">, EBSCO, JSTOR, </w:t>
            </w:r>
            <w:proofErr w:type="spellStart"/>
            <w:r w:rsidRPr="008347C7">
              <w:rPr>
                <w:rFonts w:ascii="Calibri" w:hAnsi="Calibri"/>
                <w:sz w:val="18"/>
                <w:szCs w:val="18"/>
                <w:lang w:val="ro-RO"/>
              </w:rPr>
              <w:t>ProQuest</w:t>
            </w:r>
            <w:proofErr w:type="spellEnd"/>
            <w:r w:rsidRPr="008347C7">
              <w:rPr>
                <w:rFonts w:ascii="Calibri" w:hAnsi="Calibri"/>
                <w:sz w:val="18"/>
                <w:szCs w:val="18"/>
                <w:lang w:val="ro-RO"/>
              </w:rPr>
              <w:t xml:space="preserve">, Project Muse, CEEOL, </w:t>
            </w:r>
            <w:proofErr w:type="spellStart"/>
            <w:r w:rsidRPr="008347C7">
              <w:rPr>
                <w:rFonts w:ascii="Calibri" w:hAnsi="Calibri"/>
                <w:sz w:val="18"/>
                <w:szCs w:val="18"/>
                <w:lang w:val="ro-RO"/>
              </w:rPr>
              <w:t>Refdoc</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Cat.inist</w:t>
            </w:r>
            <w:proofErr w:type="spellEnd"/>
            <w:r w:rsidRPr="008347C7">
              <w:rPr>
                <w:rFonts w:ascii="Calibri" w:hAnsi="Calibri"/>
                <w:sz w:val="18"/>
                <w:szCs w:val="18"/>
                <w:lang w:val="ro-RO"/>
              </w:rPr>
              <w:t xml:space="preserve">), Index </w:t>
            </w:r>
            <w:proofErr w:type="spellStart"/>
            <w:r w:rsidRPr="008347C7">
              <w:rPr>
                <w:rFonts w:ascii="Calibri" w:hAnsi="Calibri"/>
                <w:sz w:val="18"/>
                <w:szCs w:val="18"/>
                <w:lang w:val="ro-RO"/>
              </w:rPr>
              <w:t>theologicus</w:t>
            </w:r>
            <w:proofErr w:type="spellEnd"/>
            <w:r w:rsidRPr="008347C7">
              <w:rPr>
                <w:rFonts w:ascii="Calibri" w:hAnsi="Calibri"/>
                <w:sz w:val="18"/>
                <w:szCs w:val="18"/>
                <w:lang w:val="ro-RO"/>
              </w:rPr>
              <w:t xml:space="preserve">,  MTMT, </w:t>
            </w:r>
            <w:proofErr w:type="spellStart"/>
            <w:r w:rsidRPr="008347C7">
              <w:rPr>
                <w:rFonts w:ascii="Calibri" w:hAnsi="Calibri"/>
                <w:sz w:val="18"/>
                <w:szCs w:val="18"/>
                <w:lang w:val="ro-RO"/>
              </w:rPr>
              <w:t>Matarka</w:t>
            </w:r>
            <w:proofErr w:type="spellEnd"/>
            <w:r w:rsidRPr="008347C7">
              <w:rPr>
                <w:rFonts w:ascii="Calibri" w:hAnsi="Calibri"/>
                <w:sz w:val="18"/>
                <w:szCs w:val="18"/>
                <w:lang w:val="ro-RO"/>
              </w:rPr>
              <w:t>.</w:t>
            </w:r>
          </w:p>
        </w:tc>
        <w:tc>
          <w:tcPr>
            <w:tcW w:w="1134" w:type="dxa"/>
          </w:tcPr>
          <w:p w14:paraId="71F9F91E" w14:textId="77777777" w:rsidR="008347C7" w:rsidRPr="00E63168" w:rsidRDefault="008347C7" w:rsidP="0065610D">
            <w:pPr>
              <w:spacing w:line="27" w:lineRule="atLeast"/>
              <w:jc w:val="both"/>
              <w:rPr>
                <w:rFonts w:ascii="Calibri" w:hAnsi="Calibri"/>
                <w:sz w:val="20"/>
                <w:lang w:val="ro-RO"/>
              </w:rPr>
            </w:pPr>
            <w:r w:rsidRPr="00E63168">
              <w:rPr>
                <w:rFonts w:ascii="Calibri" w:hAnsi="Calibri"/>
                <w:sz w:val="20"/>
                <w:lang w:val="ro-RO"/>
              </w:rPr>
              <w:t>2 puncte / citare / autor</w:t>
            </w:r>
          </w:p>
        </w:tc>
        <w:tc>
          <w:tcPr>
            <w:tcW w:w="1418" w:type="dxa"/>
          </w:tcPr>
          <w:p w14:paraId="1DD6DFB9" w14:textId="77777777" w:rsidR="008347C7" w:rsidRPr="00E63168" w:rsidRDefault="008347C7" w:rsidP="0065610D">
            <w:pPr>
              <w:spacing w:line="27" w:lineRule="atLeast"/>
              <w:jc w:val="both"/>
              <w:rPr>
                <w:rFonts w:ascii="Calibri" w:hAnsi="Calibri"/>
                <w:sz w:val="20"/>
                <w:szCs w:val="20"/>
                <w:lang w:val="ro-RO"/>
              </w:rPr>
            </w:pPr>
          </w:p>
        </w:tc>
      </w:tr>
      <w:tr w:rsidR="008347C7" w:rsidRPr="00E63168" w14:paraId="36488192" w14:textId="77777777" w:rsidTr="00A27CC8">
        <w:tc>
          <w:tcPr>
            <w:tcW w:w="709" w:type="dxa"/>
            <w:tcBorders>
              <w:top w:val="single" w:sz="4" w:space="0" w:color="auto"/>
              <w:left w:val="single" w:sz="4" w:space="0" w:color="auto"/>
              <w:bottom w:val="single" w:sz="4" w:space="0" w:color="auto"/>
              <w:right w:val="single" w:sz="4" w:space="0" w:color="auto"/>
            </w:tcBorders>
            <w:shd w:val="clear" w:color="auto" w:fill="C5E0B3"/>
          </w:tcPr>
          <w:p w14:paraId="6C69C4E5" w14:textId="77777777" w:rsidR="008347C7" w:rsidRPr="00E63168" w:rsidRDefault="008347C7" w:rsidP="0065610D">
            <w:pPr>
              <w:spacing w:line="27" w:lineRule="atLeast"/>
              <w:jc w:val="both"/>
              <w:rPr>
                <w:rFonts w:ascii="Calibri" w:hAnsi="Calibri"/>
                <w:b/>
                <w:sz w:val="20"/>
                <w:lang w:val="ro-RO"/>
              </w:rPr>
            </w:pPr>
          </w:p>
        </w:tc>
        <w:tc>
          <w:tcPr>
            <w:tcW w:w="6520" w:type="dxa"/>
            <w:tcBorders>
              <w:top w:val="single" w:sz="4" w:space="0" w:color="auto"/>
              <w:left w:val="single" w:sz="4" w:space="0" w:color="auto"/>
              <w:bottom w:val="single" w:sz="4" w:space="0" w:color="auto"/>
              <w:right w:val="single" w:sz="4" w:space="0" w:color="auto"/>
            </w:tcBorders>
            <w:shd w:val="clear" w:color="auto" w:fill="C5E0B3"/>
          </w:tcPr>
          <w:p w14:paraId="30B382D9" w14:textId="77777777" w:rsidR="008347C7" w:rsidRPr="00E63168" w:rsidRDefault="008347C7" w:rsidP="0065610D">
            <w:pPr>
              <w:pStyle w:val="Textnotdesubsol"/>
              <w:tabs>
                <w:tab w:val="left" w:pos="284"/>
              </w:tabs>
              <w:rPr>
                <w:rFonts w:ascii="Calibri" w:hAnsi="Calibri"/>
                <w:b/>
              </w:rPr>
            </w:pPr>
            <w:r w:rsidRPr="00E63168">
              <w:rPr>
                <w:rFonts w:ascii="Calibri" w:hAnsi="Calibri"/>
                <w:b/>
              </w:rPr>
              <w:t xml:space="preserve">TOTAL CRITERIUL </w:t>
            </w:r>
            <w:r>
              <w:rPr>
                <w:rFonts w:ascii="Calibri" w:hAnsi="Calibri"/>
                <w:b/>
              </w:rPr>
              <w:t xml:space="preserve"> </w:t>
            </w:r>
            <w:proofErr w:type="gramStart"/>
            <w:r>
              <w:rPr>
                <w:rFonts w:ascii="Calibri" w:hAnsi="Calibri"/>
                <w:b/>
              </w:rPr>
              <w:t>7  (</w:t>
            </w:r>
            <w:proofErr w:type="gramEnd"/>
            <w:r w:rsidRPr="00176F74">
              <w:rPr>
                <w:rFonts w:ascii="Calibri" w:hAnsi="Calibri"/>
                <w:b/>
                <w:bCs/>
                <w:szCs w:val="22"/>
                <w:lang w:val="ro-RO"/>
              </w:rPr>
              <w:t>Suma indicatorului I 9)</w:t>
            </w:r>
          </w:p>
        </w:tc>
        <w:tc>
          <w:tcPr>
            <w:tcW w:w="1134" w:type="dxa"/>
            <w:tcBorders>
              <w:top w:val="single" w:sz="4" w:space="0" w:color="auto"/>
              <w:left w:val="single" w:sz="4" w:space="0" w:color="auto"/>
              <w:bottom w:val="single" w:sz="4" w:space="0" w:color="auto"/>
              <w:right w:val="single" w:sz="4" w:space="0" w:color="auto"/>
            </w:tcBorders>
            <w:shd w:val="clear" w:color="auto" w:fill="C5E0B3"/>
          </w:tcPr>
          <w:p w14:paraId="71AF89D5" w14:textId="77777777" w:rsidR="008347C7" w:rsidRPr="00780E83" w:rsidRDefault="008347C7" w:rsidP="0065610D">
            <w:pPr>
              <w:spacing w:line="27" w:lineRule="atLeast"/>
              <w:jc w:val="both"/>
              <w:rPr>
                <w:rFonts w:ascii="Calibri" w:hAnsi="Calibri"/>
                <w:b/>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7647A9C2" w14:textId="77777777" w:rsidR="008347C7" w:rsidRPr="00E63168" w:rsidRDefault="008347C7" w:rsidP="0065610D">
            <w:pPr>
              <w:spacing w:line="27" w:lineRule="atLeast"/>
              <w:jc w:val="both"/>
              <w:rPr>
                <w:rFonts w:ascii="Calibri" w:hAnsi="Calibri"/>
                <w:b/>
                <w:color w:val="0070C0"/>
                <w:sz w:val="20"/>
                <w:szCs w:val="20"/>
                <w:lang w:val="ro-RO"/>
              </w:rPr>
            </w:pPr>
          </w:p>
        </w:tc>
      </w:tr>
    </w:tbl>
    <w:p w14:paraId="37F5F730" w14:textId="77777777" w:rsidR="008347C7" w:rsidRPr="00033865" w:rsidRDefault="008347C7" w:rsidP="008347C7">
      <w:pPr>
        <w:jc w:val="both"/>
        <w:rPr>
          <w:b/>
          <w:bCs/>
          <w:lang w:val="ro-RO"/>
        </w:rPr>
      </w:pPr>
    </w:p>
    <w:p w14:paraId="7218C7B3" w14:textId="77777777" w:rsidR="008347C7" w:rsidRPr="00033865" w:rsidRDefault="008347C7" w:rsidP="008347C7">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AC266B5" w14:textId="0673C1B2" w:rsidR="008347C7" w:rsidRPr="00033865" w:rsidRDefault="008347C7" w:rsidP="0083793B">
      <w:pPr>
        <w:pBdr>
          <w:top w:val="single" w:sz="8" w:space="1" w:color="auto"/>
          <w:left w:val="single" w:sz="8" w:space="4" w:color="auto"/>
          <w:bottom w:val="single" w:sz="8" w:space="1" w:color="auto"/>
          <w:right w:val="single" w:sz="8" w:space="4" w:color="auto"/>
        </w:pBdr>
        <w:ind w:left="851" w:right="5385"/>
        <w:jc w:val="center"/>
        <w:rPr>
          <w:b/>
          <w:bCs/>
          <w:lang w:val="ro-RO"/>
        </w:rPr>
      </w:pPr>
      <w:r w:rsidRPr="00033865">
        <w:rPr>
          <w:b/>
          <w:bCs/>
          <w:lang w:val="ro-RO"/>
        </w:rPr>
        <w:t>ÎNDEPLINIT  /  NEÎNDEPLINIT</w:t>
      </w:r>
    </w:p>
    <w:p w14:paraId="107E3A5E" w14:textId="77777777" w:rsidR="00880DF0" w:rsidRDefault="008347C7" w:rsidP="008347C7">
      <w:pPr>
        <w:jc w:val="both"/>
        <w:rPr>
          <w:b/>
          <w:bCs/>
          <w:i/>
          <w:iCs/>
          <w:lang w:val="ro-RO"/>
        </w:rPr>
      </w:pPr>
      <w:r w:rsidRPr="00033865">
        <w:rPr>
          <w:b/>
          <w:bCs/>
          <w:i/>
          <w:iCs/>
          <w:lang w:val="ro-RO"/>
        </w:rPr>
        <w:tab/>
      </w:r>
    </w:p>
    <w:p w14:paraId="5E0CF029" w14:textId="1B86768A" w:rsidR="008347C7" w:rsidRPr="00033865" w:rsidRDefault="008347C7" w:rsidP="008347C7">
      <w:pPr>
        <w:jc w:val="both"/>
        <w:rPr>
          <w:b/>
          <w:i/>
          <w:iCs/>
          <w:lang w:val="ro-RO"/>
        </w:rPr>
      </w:pPr>
      <w:r w:rsidRPr="00033865">
        <w:rPr>
          <w:b/>
          <w:i/>
          <w:iCs/>
          <w:lang w:val="ro-RO"/>
        </w:rPr>
        <w:t>Confirm prin prezenta că datele mai sus menționate sunt reale și se referă la propria mea activitate profesională și științifică.</w:t>
      </w:r>
    </w:p>
    <w:p w14:paraId="1871B5FC" w14:textId="3178E092" w:rsidR="000C7170" w:rsidRDefault="008347C7" w:rsidP="0083793B">
      <w:pPr>
        <w:pBdr>
          <w:top w:val="single" w:sz="8" w:space="1" w:color="auto"/>
          <w:left w:val="single" w:sz="8" w:space="4" w:color="auto"/>
          <w:bottom w:val="single" w:sz="8" w:space="1" w:color="auto"/>
          <w:right w:val="single" w:sz="8" w:space="4" w:color="auto"/>
        </w:pBdr>
        <w:shd w:val="clear" w:color="auto" w:fill="EEECE1" w:themeFill="background2"/>
        <w:ind w:left="1134" w:right="1132"/>
        <w:jc w:val="center"/>
        <w:rPr>
          <w:b/>
          <w:bCs/>
          <w:i/>
          <w:iCs/>
          <w:color w:val="FF0000"/>
          <w:sz w:val="12"/>
          <w:szCs w:val="12"/>
          <w:lang w:val="ro-RO"/>
        </w:rPr>
      </w:pPr>
      <w:r w:rsidRPr="00033865">
        <w:rPr>
          <w:lang w:val="ro-RO"/>
        </w:rPr>
        <w:t>Data ___________________</w:t>
      </w:r>
      <w:r w:rsidRPr="00033865">
        <w:rPr>
          <w:lang w:val="ro-RO"/>
        </w:rPr>
        <w:tab/>
      </w:r>
      <w:r w:rsidRPr="00033865">
        <w:rPr>
          <w:lang w:val="ro-RO"/>
        </w:rPr>
        <w:tab/>
      </w:r>
      <w:r w:rsidRPr="00033865">
        <w:rPr>
          <w:lang w:val="ro-RO"/>
        </w:rPr>
        <w:tab/>
      </w:r>
      <w:r w:rsidRPr="00033865">
        <w:rPr>
          <w:lang w:val="ro-RO"/>
        </w:rPr>
        <w:tab/>
        <w:t>Candidat ______________________</w:t>
      </w:r>
    </w:p>
    <w:p w14:paraId="545C73A6" w14:textId="77777777" w:rsidR="0083793B" w:rsidRPr="0083793B" w:rsidRDefault="0083793B" w:rsidP="0083793B">
      <w:pPr>
        <w:pBdr>
          <w:top w:val="single" w:sz="8" w:space="1" w:color="auto"/>
          <w:left w:val="single" w:sz="8" w:space="4" w:color="auto"/>
          <w:bottom w:val="single" w:sz="8" w:space="1" w:color="auto"/>
          <w:right w:val="single" w:sz="8" w:space="4" w:color="auto"/>
        </w:pBdr>
        <w:shd w:val="clear" w:color="auto" w:fill="EEECE1" w:themeFill="background2"/>
        <w:ind w:left="1134" w:right="1132"/>
        <w:rPr>
          <w:b/>
          <w:bCs/>
          <w:i/>
          <w:iCs/>
          <w:color w:val="FF0000"/>
          <w:sz w:val="12"/>
          <w:szCs w:val="12"/>
          <w:lang w:val="ro-RO"/>
        </w:rPr>
      </w:pPr>
    </w:p>
    <w:p w14:paraId="5D5F3F10" w14:textId="77777777" w:rsidR="000C7170" w:rsidRPr="00033865" w:rsidRDefault="000C7170" w:rsidP="000C7170">
      <w:pPr>
        <w:spacing w:after="120"/>
        <w:ind w:left="567"/>
        <w:jc w:val="both"/>
        <w:rPr>
          <w:b/>
          <w:bCs/>
          <w:lang w:val="ro-RO"/>
        </w:rPr>
      </w:pPr>
      <w:r w:rsidRPr="00033865">
        <w:rPr>
          <w:b/>
          <w:bCs/>
          <w:lang w:val="ro-RO"/>
        </w:rPr>
        <w:t>4. Profesor universitar</w:t>
      </w:r>
    </w:p>
    <w:p w14:paraId="2A0343B2" w14:textId="77777777" w:rsidR="000C7170" w:rsidRPr="00033865" w:rsidRDefault="000C7170" w:rsidP="000C7170">
      <w:pPr>
        <w:pStyle w:val="al"/>
        <w:ind w:left="1134" w:hanging="283"/>
        <w:rPr>
          <w:lang w:val="ro-RO"/>
        </w:rPr>
      </w:pPr>
      <w:r w:rsidRPr="00033865">
        <w:rPr>
          <w:lang w:val="ro-RO"/>
        </w:rPr>
        <w:t>a) deținerea diplomei de doctor;</w:t>
      </w:r>
    </w:p>
    <w:p w14:paraId="5A48D94E" w14:textId="77777777" w:rsidR="000C7170" w:rsidRPr="000C7170" w:rsidRDefault="000C7170" w:rsidP="000C7170">
      <w:pPr>
        <w:pStyle w:val="al"/>
        <w:spacing w:before="120"/>
        <w:ind w:left="1135" w:hanging="284"/>
        <w:rPr>
          <w:lang w:val="ro-RO"/>
        </w:rPr>
      </w:pPr>
      <w:r w:rsidRPr="000C7170">
        <w:rPr>
          <w:lang w:val="ro-RO"/>
        </w:rPr>
        <w:t>b) deținerea atestatului de abilitare;</w:t>
      </w:r>
    </w:p>
    <w:p w14:paraId="37C576C7" w14:textId="16A4407D" w:rsidR="000C7170" w:rsidRDefault="000C7170" w:rsidP="000C7170">
      <w:pPr>
        <w:pStyle w:val="al"/>
        <w:spacing w:before="120"/>
        <w:ind w:left="1135" w:hanging="284"/>
        <w:rPr>
          <w:lang w:val="ro-RO"/>
        </w:rPr>
      </w:pPr>
      <w:r w:rsidRPr="000C7170">
        <w:rPr>
          <w:lang w:val="ro-RO"/>
        </w:rPr>
        <w:t xml:space="preserve">c) îndeplinirea standardelor minimale pentru ocuparea </w:t>
      </w:r>
      <w:proofErr w:type="spellStart"/>
      <w:r w:rsidRPr="000C7170">
        <w:rPr>
          <w:lang w:val="ro-RO"/>
        </w:rPr>
        <w:t>funcţiei</w:t>
      </w:r>
      <w:proofErr w:type="spellEnd"/>
      <w:r w:rsidRPr="000C7170">
        <w:rPr>
          <w:lang w:val="ro-RO"/>
        </w:rPr>
        <w:t xml:space="preserve"> de profesor universitar, standarde aprobate conform art. 156 din Legea </w:t>
      </w:r>
      <w:proofErr w:type="spellStart"/>
      <w:r w:rsidRPr="000C7170">
        <w:rPr>
          <w:lang w:val="ro-RO"/>
        </w:rPr>
        <w:t>învăţământului</w:t>
      </w:r>
      <w:proofErr w:type="spellEnd"/>
      <w:r w:rsidRPr="000C7170">
        <w:rPr>
          <w:lang w:val="ro-RO"/>
        </w:rPr>
        <w:t xml:space="preserve"> superior nr. 199/2023, cu modificările </w:t>
      </w:r>
      <w:proofErr w:type="spellStart"/>
      <w:r w:rsidRPr="000C7170">
        <w:rPr>
          <w:lang w:val="ro-RO"/>
        </w:rPr>
        <w:t>şi</w:t>
      </w:r>
      <w:proofErr w:type="spellEnd"/>
      <w:r w:rsidRPr="000C7170">
        <w:rPr>
          <w:lang w:val="ro-RO"/>
        </w:rPr>
        <w:t xml:space="preserve"> completările ulterioare</w:t>
      </w:r>
      <w:r w:rsidR="00BF5D7A">
        <w:rPr>
          <w:lang w:val="ro-RO"/>
        </w:rPr>
        <w:t>;</w:t>
      </w:r>
    </w:p>
    <w:p w14:paraId="5AF9DBB0" w14:textId="77777777" w:rsidR="00A27CC8" w:rsidRPr="00E63168" w:rsidRDefault="00A27CC8" w:rsidP="008347C7">
      <w:pPr>
        <w:spacing w:line="27" w:lineRule="atLeast"/>
        <w:rPr>
          <w:rFonts w:ascii="Calibri" w:hAnsi="Calibri"/>
          <w:b/>
          <w:sz w:val="28"/>
          <w:szCs w:val="28"/>
          <w:lang w:val="ro-RO"/>
        </w:rPr>
      </w:pPr>
    </w:p>
    <w:p w14:paraId="57CFB37E" w14:textId="77777777" w:rsidR="00176F74" w:rsidRPr="00E63168" w:rsidRDefault="00176F74" w:rsidP="00880DF0">
      <w:pPr>
        <w:spacing w:after="0" w:line="27" w:lineRule="atLeast"/>
        <w:jc w:val="center"/>
        <w:rPr>
          <w:rFonts w:ascii="Calibri" w:hAnsi="Calibri"/>
          <w:b/>
          <w:sz w:val="28"/>
          <w:szCs w:val="28"/>
          <w:lang w:val="ro-RO"/>
        </w:rPr>
      </w:pPr>
      <w:r w:rsidRPr="00E63168">
        <w:rPr>
          <w:rFonts w:ascii="Calibri" w:hAnsi="Calibri"/>
          <w:b/>
          <w:sz w:val="28"/>
          <w:szCs w:val="28"/>
          <w:lang w:val="ro-RO"/>
        </w:rPr>
        <w:t>FIȘA ÎNDEPLINIRII STANDARDELOR MINIMALE NAŢIONALE</w:t>
      </w:r>
    </w:p>
    <w:p w14:paraId="4141FAEF" w14:textId="0419991F" w:rsidR="00176F74" w:rsidRPr="008347C7" w:rsidRDefault="008347C7" w:rsidP="00880DF0">
      <w:pPr>
        <w:spacing w:after="0" w:line="360" w:lineRule="auto"/>
        <w:jc w:val="center"/>
        <w:rPr>
          <w:rFonts w:ascii="Calibri" w:hAnsi="Calibri"/>
          <w:color w:val="FF0000"/>
          <w:sz w:val="24"/>
          <w:szCs w:val="24"/>
          <w:lang w:val="ro-RO"/>
        </w:rPr>
      </w:pPr>
      <w:r w:rsidRPr="008347C7">
        <w:rPr>
          <w:rFonts w:ascii="Calibri" w:hAnsi="Calibri"/>
          <w:b/>
          <w:sz w:val="24"/>
          <w:szCs w:val="24"/>
          <w:lang w:val="ro-RO"/>
        </w:rPr>
        <w:t>abilitare /</w:t>
      </w:r>
      <w:r>
        <w:rPr>
          <w:rFonts w:ascii="Calibri" w:hAnsi="Calibri"/>
          <w:b/>
          <w:sz w:val="24"/>
          <w:szCs w:val="24"/>
          <w:lang w:val="ro-RO"/>
        </w:rPr>
        <w:t xml:space="preserve"> post de</w:t>
      </w:r>
      <w:r w:rsidRPr="008347C7">
        <w:rPr>
          <w:rFonts w:ascii="Calibri" w:hAnsi="Calibri"/>
          <w:b/>
          <w:sz w:val="24"/>
          <w:szCs w:val="24"/>
          <w:lang w:val="ro-RO"/>
        </w:rPr>
        <w:t xml:space="preserve"> profesor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691"/>
        <w:gridCol w:w="1520"/>
        <w:gridCol w:w="1290"/>
      </w:tblGrid>
      <w:tr w:rsidR="00176F74" w:rsidRPr="00E63168" w14:paraId="2B63DD86" w14:textId="77777777" w:rsidTr="0065610D">
        <w:trPr>
          <w:jc w:val="center"/>
        </w:trPr>
        <w:tc>
          <w:tcPr>
            <w:tcW w:w="0" w:type="auto"/>
            <w:shd w:val="clear" w:color="auto" w:fill="F2F2F2"/>
            <w:vAlign w:val="center"/>
          </w:tcPr>
          <w:p w14:paraId="1B4484FC" w14:textId="77777777" w:rsidR="00176F74" w:rsidRPr="00E63168" w:rsidRDefault="00176F74" w:rsidP="0065610D">
            <w:pPr>
              <w:spacing w:line="360" w:lineRule="auto"/>
              <w:contextualSpacing/>
              <w:jc w:val="both"/>
              <w:rPr>
                <w:rFonts w:ascii="Calibri" w:hAnsi="Calibri"/>
                <w:b/>
                <w:sz w:val="20"/>
                <w:lang w:val="ro-RO"/>
              </w:rPr>
            </w:pPr>
            <w:r w:rsidRPr="00E63168">
              <w:rPr>
                <w:rFonts w:ascii="Calibri" w:hAnsi="Calibri"/>
                <w:b/>
                <w:sz w:val="20"/>
                <w:lang w:val="ro-RO"/>
              </w:rPr>
              <w:t>Criteriul</w:t>
            </w:r>
          </w:p>
        </w:tc>
        <w:tc>
          <w:tcPr>
            <w:tcW w:w="0" w:type="auto"/>
            <w:shd w:val="clear" w:color="auto" w:fill="F2F2F2"/>
            <w:vAlign w:val="center"/>
          </w:tcPr>
          <w:p w14:paraId="2EAE6913" w14:textId="77777777" w:rsidR="00176F74" w:rsidRPr="00E63168" w:rsidRDefault="00176F74" w:rsidP="0065610D">
            <w:pPr>
              <w:spacing w:line="360" w:lineRule="auto"/>
              <w:contextualSpacing/>
              <w:jc w:val="both"/>
              <w:rPr>
                <w:rFonts w:ascii="Calibri" w:hAnsi="Calibri"/>
                <w:b/>
                <w:sz w:val="20"/>
                <w:lang w:val="ro-RO"/>
              </w:rPr>
            </w:pPr>
            <w:r w:rsidRPr="00E63168">
              <w:rPr>
                <w:rFonts w:ascii="Calibri" w:hAnsi="Calibri"/>
                <w:b/>
                <w:sz w:val="20"/>
                <w:lang w:val="ro-RO"/>
              </w:rPr>
              <w:t>Denumirea criteriului</w:t>
            </w:r>
          </w:p>
        </w:tc>
        <w:tc>
          <w:tcPr>
            <w:tcW w:w="0" w:type="auto"/>
            <w:gridSpan w:val="2"/>
            <w:shd w:val="clear" w:color="auto" w:fill="F2F2F2"/>
            <w:vAlign w:val="center"/>
          </w:tcPr>
          <w:p w14:paraId="7401DA36" w14:textId="77777777" w:rsidR="00176F74" w:rsidRPr="00E63168" w:rsidRDefault="00176F74" w:rsidP="0065610D">
            <w:pPr>
              <w:spacing w:line="360" w:lineRule="auto"/>
              <w:contextualSpacing/>
              <w:jc w:val="center"/>
              <w:rPr>
                <w:rFonts w:ascii="Calibri" w:hAnsi="Calibri"/>
                <w:b/>
                <w:sz w:val="20"/>
                <w:lang w:val="ro-RO"/>
              </w:rPr>
            </w:pPr>
            <w:r w:rsidRPr="00E63168">
              <w:rPr>
                <w:rFonts w:ascii="Calibri" w:hAnsi="Calibri"/>
                <w:b/>
                <w:sz w:val="20"/>
                <w:lang w:val="ro-RO"/>
              </w:rPr>
              <w:t>Standardul minimal pentru</w:t>
            </w:r>
          </w:p>
          <w:p w14:paraId="061D416E" w14:textId="77777777" w:rsidR="00176F74" w:rsidRPr="00E63168" w:rsidRDefault="00176F74" w:rsidP="0065610D">
            <w:pPr>
              <w:spacing w:line="360" w:lineRule="auto"/>
              <w:contextualSpacing/>
              <w:jc w:val="center"/>
              <w:rPr>
                <w:rFonts w:ascii="Calibri" w:hAnsi="Calibri"/>
                <w:b/>
                <w:sz w:val="20"/>
                <w:lang w:val="ro-RO"/>
              </w:rPr>
            </w:pPr>
            <w:r w:rsidRPr="00E63168">
              <w:rPr>
                <w:rFonts w:ascii="Calibri" w:hAnsi="Calibri"/>
                <w:b/>
                <w:sz w:val="20"/>
                <w:lang w:val="ro-RO"/>
              </w:rPr>
              <w:t>abilitare / profesor</w:t>
            </w:r>
          </w:p>
        </w:tc>
      </w:tr>
      <w:tr w:rsidR="00176F74" w:rsidRPr="00E63168" w14:paraId="32160F5D" w14:textId="77777777" w:rsidTr="0065610D">
        <w:trPr>
          <w:jc w:val="center"/>
        </w:trPr>
        <w:tc>
          <w:tcPr>
            <w:tcW w:w="0" w:type="auto"/>
          </w:tcPr>
          <w:p w14:paraId="313618E0"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1.</w:t>
            </w:r>
          </w:p>
        </w:tc>
        <w:tc>
          <w:tcPr>
            <w:tcW w:w="0" w:type="auto"/>
          </w:tcPr>
          <w:p w14:paraId="03650FE3"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 xml:space="preserve">Titlul de doctor </w:t>
            </w:r>
          </w:p>
        </w:tc>
        <w:tc>
          <w:tcPr>
            <w:tcW w:w="0" w:type="auto"/>
          </w:tcPr>
          <w:p w14:paraId="571F2804"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Teza publicată</w:t>
            </w:r>
          </w:p>
        </w:tc>
        <w:tc>
          <w:tcPr>
            <w:tcW w:w="0" w:type="auto"/>
          </w:tcPr>
          <w:p w14:paraId="614F1644" w14:textId="1A6A2BD2" w:rsidR="00176F74" w:rsidRPr="00780E83" w:rsidRDefault="00176F74" w:rsidP="0065610D">
            <w:pPr>
              <w:spacing w:line="360" w:lineRule="auto"/>
              <w:contextualSpacing/>
              <w:rPr>
                <w:rFonts w:ascii="Calibri" w:hAnsi="Calibri"/>
                <w:b/>
                <w:color w:val="0070C0"/>
                <w:lang w:val="ro-RO"/>
              </w:rPr>
            </w:pPr>
          </w:p>
        </w:tc>
      </w:tr>
      <w:tr w:rsidR="00176F74" w:rsidRPr="00E63168" w14:paraId="3FDBBA2D" w14:textId="77777777" w:rsidTr="0065610D">
        <w:trPr>
          <w:jc w:val="center"/>
        </w:trPr>
        <w:tc>
          <w:tcPr>
            <w:tcW w:w="0" w:type="auto"/>
          </w:tcPr>
          <w:p w14:paraId="13582267"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2.</w:t>
            </w:r>
          </w:p>
        </w:tc>
        <w:tc>
          <w:tcPr>
            <w:tcW w:w="0" w:type="auto"/>
          </w:tcPr>
          <w:p w14:paraId="372C8510"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 xml:space="preserve">Suma indicatorilor I 1 </w:t>
            </w:r>
            <w:proofErr w:type="spellStart"/>
            <w:r w:rsidRPr="00EF057A">
              <w:rPr>
                <w:rFonts w:ascii="Calibri" w:hAnsi="Calibri"/>
                <w:color w:val="000000" w:themeColor="text1"/>
                <w:sz w:val="20"/>
                <w:lang w:val="ro-RO"/>
              </w:rPr>
              <w:t>şi</w:t>
            </w:r>
            <w:proofErr w:type="spellEnd"/>
            <w:r w:rsidRPr="00EF057A">
              <w:rPr>
                <w:rFonts w:ascii="Calibri" w:hAnsi="Calibri"/>
                <w:color w:val="000000" w:themeColor="text1"/>
                <w:sz w:val="20"/>
                <w:lang w:val="ro-RO"/>
              </w:rPr>
              <w:t xml:space="preserve"> I 2</w:t>
            </w:r>
          </w:p>
        </w:tc>
        <w:tc>
          <w:tcPr>
            <w:tcW w:w="1520" w:type="dxa"/>
          </w:tcPr>
          <w:p w14:paraId="41F980C4"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 xml:space="preserve">400 puncte </w:t>
            </w:r>
          </w:p>
        </w:tc>
        <w:tc>
          <w:tcPr>
            <w:tcW w:w="1290" w:type="dxa"/>
          </w:tcPr>
          <w:p w14:paraId="1BCDC3C2" w14:textId="761FCDE9" w:rsidR="00176F74" w:rsidRPr="00780E83" w:rsidRDefault="00176F74" w:rsidP="0065610D">
            <w:pPr>
              <w:spacing w:line="360" w:lineRule="auto"/>
              <w:contextualSpacing/>
              <w:rPr>
                <w:rFonts w:ascii="Calibri" w:hAnsi="Calibri"/>
                <w:b/>
                <w:color w:val="0070C0"/>
                <w:lang w:val="ro-RO"/>
              </w:rPr>
            </w:pPr>
          </w:p>
        </w:tc>
      </w:tr>
      <w:tr w:rsidR="00176F74" w:rsidRPr="00E63168" w14:paraId="1EDAAA3F" w14:textId="77777777" w:rsidTr="0065610D">
        <w:trPr>
          <w:jc w:val="center"/>
        </w:trPr>
        <w:tc>
          <w:tcPr>
            <w:tcW w:w="0" w:type="auto"/>
          </w:tcPr>
          <w:p w14:paraId="6B821BDF"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3.</w:t>
            </w:r>
          </w:p>
        </w:tc>
        <w:tc>
          <w:tcPr>
            <w:tcW w:w="0" w:type="auto"/>
          </w:tcPr>
          <w:p w14:paraId="79743DCF"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Suma indicatorilor I 3.1.-I 3.5.</w:t>
            </w:r>
          </w:p>
        </w:tc>
        <w:tc>
          <w:tcPr>
            <w:tcW w:w="1520" w:type="dxa"/>
          </w:tcPr>
          <w:p w14:paraId="7B741B84"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60 puncte</w:t>
            </w:r>
          </w:p>
        </w:tc>
        <w:tc>
          <w:tcPr>
            <w:tcW w:w="1290" w:type="dxa"/>
          </w:tcPr>
          <w:p w14:paraId="305097C2" w14:textId="3D2B4D72" w:rsidR="00176F74" w:rsidRPr="00780E83" w:rsidRDefault="00176F74" w:rsidP="0065610D">
            <w:pPr>
              <w:spacing w:line="360" w:lineRule="auto"/>
              <w:contextualSpacing/>
              <w:rPr>
                <w:rFonts w:ascii="Calibri" w:hAnsi="Calibri"/>
                <w:b/>
                <w:color w:val="0070C0"/>
                <w:lang w:val="ro-RO"/>
              </w:rPr>
            </w:pPr>
          </w:p>
        </w:tc>
      </w:tr>
      <w:tr w:rsidR="00176F74" w:rsidRPr="00E63168" w14:paraId="67568F5E" w14:textId="77777777" w:rsidTr="0065610D">
        <w:trPr>
          <w:jc w:val="center"/>
        </w:trPr>
        <w:tc>
          <w:tcPr>
            <w:tcW w:w="0" w:type="auto"/>
          </w:tcPr>
          <w:p w14:paraId="45C1F247"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4.</w:t>
            </w:r>
          </w:p>
        </w:tc>
        <w:tc>
          <w:tcPr>
            <w:tcW w:w="0" w:type="auto"/>
          </w:tcPr>
          <w:p w14:paraId="3C785AE5"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Suma indicatorului I 4.1.- I 4.5.</w:t>
            </w:r>
          </w:p>
        </w:tc>
        <w:tc>
          <w:tcPr>
            <w:tcW w:w="1520" w:type="dxa"/>
          </w:tcPr>
          <w:p w14:paraId="7043D982"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40 puncte</w:t>
            </w:r>
          </w:p>
        </w:tc>
        <w:tc>
          <w:tcPr>
            <w:tcW w:w="1290" w:type="dxa"/>
          </w:tcPr>
          <w:p w14:paraId="75FC33A7" w14:textId="4146D42C" w:rsidR="00176F74" w:rsidRPr="00780E83" w:rsidRDefault="00176F74" w:rsidP="0065610D">
            <w:pPr>
              <w:spacing w:line="360" w:lineRule="auto"/>
              <w:contextualSpacing/>
              <w:rPr>
                <w:rFonts w:ascii="Calibri" w:hAnsi="Calibri"/>
                <w:b/>
                <w:color w:val="0070C0"/>
                <w:lang w:val="ro-RO"/>
              </w:rPr>
            </w:pPr>
          </w:p>
        </w:tc>
      </w:tr>
      <w:tr w:rsidR="00176F74" w:rsidRPr="00E63168" w14:paraId="3069F5BC" w14:textId="77777777" w:rsidTr="0065610D">
        <w:trPr>
          <w:jc w:val="center"/>
        </w:trPr>
        <w:tc>
          <w:tcPr>
            <w:tcW w:w="0" w:type="auto"/>
          </w:tcPr>
          <w:p w14:paraId="7EC6F32B"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5.</w:t>
            </w:r>
          </w:p>
        </w:tc>
        <w:tc>
          <w:tcPr>
            <w:tcW w:w="0" w:type="auto"/>
          </w:tcPr>
          <w:p w14:paraId="316BB9A6"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Suma indicatorilor I 3 – I 7</w:t>
            </w:r>
          </w:p>
        </w:tc>
        <w:tc>
          <w:tcPr>
            <w:tcW w:w="1520" w:type="dxa"/>
          </w:tcPr>
          <w:p w14:paraId="0CBDE70E"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180 puncte</w:t>
            </w:r>
          </w:p>
        </w:tc>
        <w:tc>
          <w:tcPr>
            <w:tcW w:w="1290" w:type="dxa"/>
          </w:tcPr>
          <w:p w14:paraId="6C55BE14" w14:textId="554679F2" w:rsidR="00176F74" w:rsidRPr="00780E83" w:rsidRDefault="00176F74" w:rsidP="0065610D">
            <w:pPr>
              <w:spacing w:line="360" w:lineRule="auto"/>
              <w:contextualSpacing/>
              <w:rPr>
                <w:rFonts w:ascii="Calibri" w:hAnsi="Calibri"/>
                <w:b/>
                <w:color w:val="0070C0"/>
                <w:lang w:val="ro-RO"/>
              </w:rPr>
            </w:pPr>
          </w:p>
        </w:tc>
      </w:tr>
      <w:tr w:rsidR="00176F74" w:rsidRPr="00E63168" w14:paraId="5DD51A43" w14:textId="77777777" w:rsidTr="0065610D">
        <w:trPr>
          <w:jc w:val="center"/>
        </w:trPr>
        <w:tc>
          <w:tcPr>
            <w:tcW w:w="0" w:type="auto"/>
          </w:tcPr>
          <w:p w14:paraId="6C04F97F"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6.</w:t>
            </w:r>
          </w:p>
        </w:tc>
        <w:tc>
          <w:tcPr>
            <w:tcW w:w="0" w:type="auto"/>
          </w:tcPr>
          <w:p w14:paraId="15E472ED"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Suma indicatorului I 8</w:t>
            </w:r>
          </w:p>
        </w:tc>
        <w:tc>
          <w:tcPr>
            <w:tcW w:w="1520" w:type="dxa"/>
          </w:tcPr>
          <w:p w14:paraId="7819B640"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8 puncte</w:t>
            </w:r>
          </w:p>
        </w:tc>
        <w:tc>
          <w:tcPr>
            <w:tcW w:w="1290" w:type="dxa"/>
          </w:tcPr>
          <w:p w14:paraId="0D71B262" w14:textId="0BC10A37" w:rsidR="00176F74" w:rsidRPr="00780E83" w:rsidRDefault="00176F74" w:rsidP="0065610D">
            <w:pPr>
              <w:spacing w:line="360" w:lineRule="auto"/>
              <w:contextualSpacing/>
              <w:rPr>
                <w:rFonts w:ascii="Calibri" w:hAnsi="Calibri"/>
                <w:b/>
                <w:color w:val="0070C0"/>
                <w:lang w:val="ro-RO"/>
              </w:rPr>
            </w:pPr>
          </w:p>
        </w:tc>
      </w:tr>
      <w:tr w:rsidR="00176F74" w:rsidRPr="00E63168" w14:paraId="6F19C00D" w14:textId="77777777" w:rsidTr="0065610D">
        <w:trPr>
          <w:jc w:val="center"/>
        </w:trPr>
        <w:tc>
          <w:tcPr>
            <w:tcW w:w="0" w:type="auto"/>
          </w:tcPr>
          <w:p w14:paraId="535D732D"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C 7.</w:t>
            </w:r>
          </w:p>
        </w:tc>
        <w:tc>
          <w:tcPr>
            <w:tcW w:w="0" w:type="auto"/>
          </w:tcPr>
          <w:p w14:paraId="43186255"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Suma indicatorului I 9</w:t>
            </w:r>
          </w:p>
        </w:tc>
        <w:tc>
          <w:tcPr>
            <w:tcW w:w="1520" w:type="dxa"/>
          </w:tcPr>
          <w:p w14:paraId="198140AE" w14:textId="77777777" w:rsidR="00176F74" w:rsidRPr="00EF057A" w:rsidRDefault="00176F74" w:rsidP="0065610D">
            <w:pPr>
              <w:spacing w:line="360" w:lineRule="auto"/>
              <w:contextualSpacing/>
              <w:jc w:val="both"/>
              <w:rPr>
                <w:rFonts w:ascii="Calibri" w:hAnsi="Calibri"/>
                <w:color w:val="000000" w:themeColor="text1"/>
                <w:sz w:val="20"/>
                <w:lang w:val="ro-RO"/>
              </w:rPr>
            </w:pPr>
            <w:r w:rsidRPr="00EF057A">
              <w:rPr>
                <w:rFonts w:ascii="Calibri" w:hAnsi="Calibri"/>
                <w:color w:val="000000" w:themeColor="text1"/>
                <w:sz w:val="20"/>
                <w:lang w:val="ro-RO"/>
              </w:rPr>
              <w:t>20 puncte</w:t>
            </w:r>
          </w:p>
        </w:tc>
        <w:tc>
          <w:tcPr>
            <w:tcW w:w="1290" w:type="dxa"/>
          </w:tcPr>
          <w:p w14:paraId="0E9B18F9" w14:textId="07B19688" w:rsidR="00176F74" w:rsidRPr="00780E83" w:rsidRDefault="00176F74" w:rsidP="0065610D">
            <w:pPr>
              <w:spacing w:line="360" w:lineRule="auto"/>
              <w:contextualSpacing/>
              <w:rPr>
                <w:rFonts w:ascii="Calibri" w:hAnsi="Calibri"/>
                <w:b/>
                <w:color w:val="0070C0"/>
                <w:lang w:val="ro-RO"/>
              </w:rPr>
            </w:pPr>
          </w:p>
        </w:tc>
      </w:tr>
      <w:tr w:rsidR="00176F74" w:rsidRPr="00E63168" w14:paraId="1AE92567" w14:textId="77777777" w:rsidTr="0065610D">
        <w:trPr>
          <w:jc w:val="center"/>
        </w:trPr>
        <w:tc>
          <w:tcPr>
            <w:tcW w:w="0" w:type="auto"/>
          </w:tcPr>
          <w:p w14:paraId="49E9AA62" w14:textId="77777777" w:rsidR="00176F74" w:rsidRPr="00E63168" w:rsidRDefault="00176F74" w:rsidP="0065610D">
            <w:pPr>
              <w:spacing w:line="360" w:lineRule="auto"/>
              <w:contextualSpacing/>
              <w:jc w:val="both"/>
              <w:rPr>
                <w:rFonts w:ascii="Calibri" w:hAnsi="Calibri"/>
                <w:lang w:val="ro-RO"/>
              </w:rPr>
            </w:pPr>
          </w:p>
        </w:tc>
        <w:tc>
          <w:tcPr>
            <w:tcW w:w="0" w:type="auto"/>
          </w:tcPr>
          <w:p w14:paraId="243A4E97" w14:textId="77777777" w:rsidR="00176F74" w:rsidRPr="00E63168" w:rsidRDefault="00176F74" w:rsidP="0065610D">
            <w:pPr>
              <w:spacing w:line="360" w:lineRule="auto"/>
              <w:contextualSpacing/>
              <w:jc w:val="both"/>
              <w:rPr>
                <w:rFonts w:ascii="Calibri" w:hAnsi="Calibri"/>
                <w:lang w:val="ro-RO"/>
              </w:rPr>
            </w:pPr>
          </w:p>
        </w:tc>
        <w:tc>
          <w:tcPr>
            <w:tcW w:w="1520" w:type="dxa"/>
          </w:tcPr>
          <w:p w14:paraId="6BE5BA4A" w14:textId="1035B0FD" w:rsidR="00176F74" w:rsidRPr="008347C7" w:rsidRDefault="00176F74" w:rsidP="0065610D">
            <w:pPr>
              <w:spacing w:line="360" w:lineRule="auto"/>
              <w:contextualSpacing/>
              <w:jc w:val="both"/>
              <w:rPr>
                <w:rFonts w:ascii="Calibri" w:hAnsi="Calibri"/>
                <w:b/>
                <w:bCs/>
                <w:lang w:val="ro-RO"/>
              </w:rPr>
            </w:pPr>
            <w:r w:rsidRPr="008347C7">
              <w:rPr>
                <w:rFonts w:ascii="Calibri" w:hAnsi="Calibri"/>
                <w:b/>
                <w:bCs/>
                <w:lang w:val="ro-RO"/>
              </w:rPr>
              <w:t>708</w:t>
            </w:r>
          </w:p>
        </w:tc>
        <w:tc>
          <w:tcPr>
            <w:tcW w:w="1290" w:type="dxa"/>
          </w:tcPr>
          <w:p w14:paraId="67289501" w14:textId="42E89BE0" w:rsidR="00176F74" w:rsidRPr="00780E83" w:rsidRDefault="00176F74" w:rsidP="0065610D">
            <w:pPr>
              <w:spacing w:line="360" w:lineRule="auto"/>
              <w:contextualSpacing/>
              <w:rPr>
                <w:rFonts w:ascii="Calibri" w:hAnsi="Calibri"/>
                <w:b/>
                <w:lang w:val="ro-RO"/>
              </w:rPr>
            </w:pPr>
          </w:p>
        </w:tc>
      </w:tr>
    </w:tbl>
    <w:p w14:paraId="7D962C93" w14:textId="6BF4FB5A" w:rsidR="00176F74" w:rsidRPr="00176F74" w:rsidRDefault="00176F74" w:rsidP="00176F74">
      <w:pPr>
        <w:spacing w:line="360" w:lineRule="auto"/>
        <w:contextualSpacing/>
        <w:jc w:val="both"/>
        <w:rPr>
          <w:rFonts w:ascii="Calibri" w:hAnsi="Calibri"/>
          <w:i/>
          <w:sz w:val="20"/>
          <w:szCs w:val="20"/>
          <w:lang w:val="ro-RO"/>
        </w:rPr>
      </w:pPr>
    </w:p>
    <w:p w14:paraId="05390D0D" w14:textId="77777777" w:rsidR="00176F74" w:rsidRPr="00E63168" w:rsidRDefault="00176F74" w:rsidP="00176F74">
      <w:pPr>
        <w:pStyle w:val="Listparagraf"/>
        <w:spacing w:line="27" w:lineRule="atLeast"/>
        <w:ind w:left="0"/>
        <w:jc w:val="both"/>
        <w:rPr>
          <w:rFonts w:ascii="Calibri" w:hAnsi="Calibri"/>
          <w:b/>
          <w:lang w:val="ro-RO"/>
        </w:rPr>
      </w:pPr>
      <w:r w:rsidRPr="00E63168">
        <w:rPr>
          <w:rFonts w:ascii="Calibri" w:hAnsi="Calibri"/>
          <w:b/>
          <w:lang w:val="ro-RO"/>
        </w:rPr>
        <w:lastRenderedPageBreak/>
        <w:t xml:space="preserve">Standarde, criterii </w:t>
      </w:r>
      <w:proofErr w:type="spellStart"/>
      <w:r w:rsidRPr="00E63168">
        <w:rPr>
          <w:rFonts w:ascii="Calibri" w:hAnsi="Calibri"/>
          <w:b/>
          <w:lang w:val="ro-RO"/>
        </w:rPr>
        <w:t>şi</w:t>
      </w:r>
      <w:proofErr w:type="spellEnd"/>
      <w:r w:rsidRPr="00E63168">
        <w:rPr>
          <w:rFonts w:ascii="Calibri" w:hAnsi="Calibri"/>
          <w:b/>
          <w:lang w:val="ro-RO"/>
        </w:rPr>
        <w:t xml:space="preserve"> punctaje:</w:t>
      </w:r>
    </w:p>
    <w:p w14:paraId="78B652C2" w14:textId="77777777" w:rsidR="00176F74" w:rsidRPr="00E63168" w:rsidRDefault="00176F74" w:rsidP="00176F74">
      <w:pPr>
        <w:pStyle w:val="Listparagraf"/>
        <w:spacing w:line="27" w:lineRule="atLeast"/>
        <w:ind w:left="0"/>
        <w:jc w:val="both"/>
        <w:rPr>
          <w:rFonts w:ascii="Calibri" w:hAnsi="Calibri"/>
          <w:b/>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0"/>
        <w:gridCol w:w="1134"/>
        <w:gridCol w:w="1418"/>
      </w:tblGrid>
      <w:tr w:rsidR="00176F74" w:rsidRPr="00E63168" w14:paraId="417628C0" w14:textId="77777777" w:rsidTr="00A27CC8">
        <w:tc>
          <w:tcPr>
            <w:tcW w:w="709" w:type="dxa"/>
            <w:shd w:val="clear" w:color="auto" w:fill="D9D9D9"/>
            <w:vAlign w:val="center"/>
          </w:tcPr>
          <w:p w14:paraId="0591CEAC" w14:textId="77777777" w:rsidR="00176F74" w:rsidRPr="00E63168" w:rsidRDefault="00176F74" w:rsidP="0065610D">
            <w:pPr>
              <w:spacing w:line="27" w:lineRule="atLeast"/>
              <w:jc w:val="center"/>
              <w:rPr>
                <w:rFonts w:ascii="Calibri" w:hAnsi="Calibri"/>
                <w:b/>
                <w:sz w:val="20"/>
                <w:lang w:val="ro-RO"/>
              </w:rPr>
            </w:pPr>
          </w:p>
        </w:tc>
        <w:tc>
          <w:tcPr>
            <w:tcW w:w="6520" w:type="dxa"/>
            <w:shd w:val="clear" w:color="auto" w:fill="D9D9D9"/>
            <w:vAlign w:val="center"/>
          </w:tcPr>
          <w:p w14:paraId="45B24911" w14:textId="77777777" w:rsidR="00176F74" w:rsidRPr="00E63168" w:rsidRDefault="00176F74" w:rsidP="0065610D">
            <w:pPr>
              <w:spacing w:line="27" w:lineRule="atLeast"/>
              <w:jc w:val="center"/>
              <w:rPr>
                <w:rFonts w:ascii="Calibri" w:hAnsi="Calibri"/>
                <w:b/>
                <w:sz w:val="20"/>
                <w:lang w:val="ro-RO"/>
              </w:rPr>
            </w:pPr>
            <w:r w:rsidRPr="00E63168">
              <w:rPr>
                <w:rFonts w:ascii="Calibri" w:hAnsi="Calibri"/>
                <w:b/>
                <w:sz w:val="20"/>
                <w:lang w:val="ro-RO"/>
              </w:rPr>
              <w:t>Denumirea indicatorului</w:t>
            </w:r>
          </w:p>
        </w:tc>
        <w:tc>
          <w:tcPr>
            <w:tcW w:w="1134" w:type="dxa"/>
            <w:shd w:val="clear" w:color="auto" w:fill="D9D9D9"/>
            <w:vAlign w:val="center"/>
          </w:tcPr>
          <w:p w14:paraId="63A9EDEF" w14:textId="77777777" w:rsidR="00176F74" w:rsidRPr="00E63168" w:rsidRDefault="00176F74" w:rsidP="0065610D">
            <w:pPr>
              <w:spacing w:line="27" w:lineRule="atLeast"/>
              <w:jc w:val="center"/>
              <w:rPr>
                <w:rFonts w:ascii="Calibri" w:hAnsi="Calibri"/>
                <w:b/>
                <w:sz w:val="20"/>
                <w:lang w:val="ro-RO"/>
              </w:rPr>
            </w:pPr>
            <w:r w:rsidRPr="00E63168">
              <w:rPr>
                <w:rFonts w:ascii="Calibri" w:hAnsi="Calibri"/>
                <w:b/>
                <w:sz w:val="20"/>
                <w:lang w:val="ro-RO"/>
              </w:rPr>
              <w:t>Punctaj</w:t>
            </w:r>
          </w:p>
        </w:tc>
        <w:tc>
          <w:tcPr>
            <w:tcW w:w="1418" w:type="dxa"/>
            <w:shd w:val="clear" w:color="auto" w:fill="D9D9D9"/>
            <w:vAlign w:val="center"/>
          </w:tcPr>
          <w:p w14:paraId="0919E516" w14:textId="77777777" w:rsidR="00176F74" w:rsidRPr="00E63168" w:rsidRDefault="00176F74" w:rsidP="0065610D">
            <w:pPr>
              <w:spacing w:line="27" w:lineRule="atLeast"/>
              <w:jc w:val="center"/>
              <w:rPr>
                <w:rFonts w:ascii="Calibri" w:hAnsi="Calibri"/>
                <w:b/>
                <w:sz w:val="20"/>
                <w:szCs w:val="20"/>
                <w:lang w:val="ro-RO"/>
              </w:rPr>
            </w:pPr>
            <w:proofErr w:type="spellStart"/>
            <w:r w:rsidRPr="00E63168">
              <w:rPr>
                <w:rFonts w:ascii="Calibri" w:hAnsi="Calibri"/>
                <w:b/>
                <w:sz w:val="20"/>
                <w:szCs w:val="20"/>
                <w:lang w:val="ro-RO"/>
              </w:rPr>
              <w:t>Condiţii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şi</w:t>
            </w:r>
            <w:proofErr w:type="spellEnd"/>
            <w:r w:rsidRPr="00E63168">
              <w:rPr>
                <w:rFonts w:ascii="Calibri" w:hAnsi="Calibri"/>
                <w:b/>
                <w:sz w:val="20"/>
                <w:szCs w:val="20"/>
                <w:lang w:val="ro-RO"/>
              </w:rPr>
              <w:t xml:space="preserve"> </w:t>
            </w:r>
            <w:proofErr w:type="spellStart"/>
            <w:r w:rsidRPr="00E63168">
              <w:rPr>
                <w:rFonts w:ascii="Calibri" w:hAnsi="Calibri"/>
                <w:b/>
                <w:sz w:val="20"/>
                <w:szCs w:val="20"/>
                <w:lang w:val="ro-RO"/>
              </w:rPr>
              <w:t>observaţii</w:t>
            </w:r>
            <w:proofErr w:type="spellEnd"/>
          </w:p>
        </w:tc>
      </w:tr>
      <w:tr w:rsidR="00176F74" w:rsidRPr="00E63168" w14:paraId="67569489" w14:textId="77777777" w:rsidTr="00A27CC8">
        <w:tc>
          <w:tcPr>
            <w:tcW w:w="709" w:type="dxa"/>
            <w:shd w:val="clear" w:color="auto" w:fill="DEEAF6"/>
          </w:tcPr>
          <w:p w14:paraId="6D062A95" w14:textId="77777777" w:rsidR="00176F74" w:rsidRPr="00E63168" w:rsidRDefault="00176F74" w:rsidP="0065610D">
            <w:pPr>
              <w:spacing w:line="27" w:lineRule="atLeast"/>
              <w:jc w:val="both"/>
              <w:rPr>
                <w:rFonts w:ascii="Calibri" w:hAnsi="Calibri"/>
                <w:b/>
                <w:sz w:val="20"/>
                <w:lang w:val="ro-RO"/>
              </w:rPr>
            </w:pPr>
            <w:r w:rsidRPr="00E63168">
              <w:rPr>
                <w:rFonts w:ascii="Calibri" w:hAnsi="Calibri"/>
                <w:b/>
                <w:lang w:val="ro-RO"/>
              </w:rPr>
              <w:t>I 1.</w:t>
            </w:r>
          </w:p>
        </w:tc>
        <w:tc>
          <w:tcPr>
            <w:tcW w:w="6520" w:type="dxa"/>
            <w:shd w:val="clear" w:color="auto" w:fill="DEEAF6"/>
          </w:tcPr>
          <w:p w14:paraId="209C985B"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Teza de Doctorat</w:t>
            </w:r>
          </w:p>
        </w:tc>
        <w:tc>
          <w:tcPr>
            <w:tcW w:w="1134" w:type="dxa"/>
            <w:shd w:val="clear" w:color="auto" w:fill="DEEAF6"/>
          </w:tcPr>
          <w:p w14:paraId="328DA93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Între 50 / </w:t>
            </w:r>
          </w:p>
          <w:p w14:paraId="7FA1416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300 puncte</w:t>
            </w:r>
          </w:p>
        </w:tc>
        <w:tc>
          <w:tcPr>
            <w:tcW w:w="1418" w:type="dxa"/>
            <w:shd w:val="clear" w:color="auto" w:fill="DEEAF6"/>
          </w:tcPr>
          <w:p w14:paraId="6856DC84"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48601B93" w14:textId="77777777" w:rsidTr="00A27CC8">
        <w:tc>
          <w:tcPr>
            <w:tcW w:w="709" w:type="dxa"/>
            <w:shd w:val="clear" w:color="auto" w:fill="DEEAF6"/>
          </w:tcPr>
          <w:p w14:paraId="4D8AAF2C"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2.</w:t>
            </w:r>
          </w:p>
        </w:tc>
        <w:tc>
          <w:tcPr>
            <w:tcW w:w="6520" w:type="dxa"/>
            <w:shd w:val="clear" w:color="auto" w:fill="DEEAF6"/>
          </w:tcPr>
          <w:p w14:paraId="5C6F1681" w14:textId="77777777" w:rsidR="00176F74" w:rsidRPr="00E63168" w:rsidRDefault="00176F74" w:rsidP="0065610D">
            <w:pPr>
              <w:spacing w:line="27" w:lineRule="atLeast"/>
              <w:jc w:val="both"/>
              <w:rPr>
                <w:rFonts w:ascii="Calibri" w:hAnsi="Calibri"/>
                <w:b/>
                <w:lang w:val="ro-RO"/>
              </w:rPr>
            </w:pPr>
            <w:proofErr w:type="spellStart"/>
            <w:r w:rsidRPr="00E63168">
              <w:rPr>
                <w:rFonts w:ascii="Calibri" w:hAnsi="Calibri"/>
                <w:b/>
                <w:lang w:val="ro-RO"/>
              </w:rPr>
              <w:t>Cărţi</w:t>
            </w:r>
            <w:proofErr w:type="spellEnd"/>
            <w:r w:rsidRPr="00E63168">
              <w:rPr>
                <w:rFonts w:ascii="Calibri" w:hAnsi="Calibri"/>
                <w:b/>
                <w:lang w:val="ro-RO"/>
              </w:rPr>
              <w:t xml:space="preserve"> de autor </w:t>
            </w:r>
            <w:proofErr w:type="spellStart"/>
            <w:r w:rsidRPr="00E63168">
              <w:rPr>
                <w:rFonts w:ascii="Calibri" w:hAnsi="Calibri"/>
                <w:b/>
                <w:lang w:val="ro-RO"/>
              </w:rPr>
              <w:t>şi</w:t>
            </w:r>
            <w:proofErr w:type="spellEnd"/>
            <w:r w:rsidRPr="00E63168">
              <w:rPr>
                <w:rFonts w:ascii="Calibri" w:hAnsi="Calibri"/>
                <w:b/>
                <w:lang w:val="ro-RO"/>
              </w:rPr>
              <w:t xml:space="preserve"> volume</w:t>
            </w:r>
          </w:p>
        </w:tc>
        <w:tc>
          <w:tcPr>
            <w:tcW w:w="1134" w:type="dxa"/>
            <w:shd w:val="clear" w:color="auto" w:fill="DEEAF6"/>
          </w:tcPr>
          <w:p w14:paraId="2CBF45CE"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DEEAF6"/>
          </w:tcPr>
          <w:p w14:paraId="40E5BBBD"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6BEDAD69" w14:textId="77777777" w:rsidTr="00A27CC8">
        <w:tc>
          <w:tcPr>
            <w:tcW w:w="709" w:type="dxa"/>
            <w:shd w:val="clear" w:color="auto" w:fill="EFF5FB"/>
          </w:tcPr>
          <w:p w14:paraId="2A0EAF0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w:t>
            </w:r>
          </w:p>
        </w:tc>
        <w:tc>
          <w:tcPr>
            <w:tcW w:w="6520" w:type="dxa"/>
            <w:shd w:val="clear" w:color="auto" w:fill="EFF5FB"/>
          </w:tcPr>
          <w:p w14:paraId="105E0E45" w14:textId="77777777" w:rsidR="00176F74" w:rsidRPr="00E63168" w:rsidRDefault="00176F74"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Cărţi</w:t>
            </w:r>
            <w:proofErr w:type="spellEnd"/>
            <w:r w:rsidRPr="00E63168">
              <w:rPr>
                <w:rFonts w:ascii="Calibri" w:hAnsi="Calibri"/>
                <w:sz w:val="16"/>
                <w:szCs w:val="16"/>
                <w:lang w:val="ro-RO"/>
              </w:rPr>
              <w:t xml:space="preserve"> de autor cu caracter </w:t>
            </w:r>
            <w:proofErr w:type="spellStart"/>
            <w:r w:rsidRPr="00E63168">
              <w:rPr>
                <w:rFonts w:ascii="Calibri" w:hAnsi="Calibri"/>
                <w:sz w:val="16"/>
                <w:szCs w:val="16"/>
                <w:lang w:val="ro-RO"/>
              </w:rPr>
              <w:t>ştiinţific</w:t>
            </w:r>
            <w:proofErr w:type="spellEnd"/>
            <w:r w:rsidRPr="00E63168">
              <w:rPr>
                <w:rFonts w:ascii="Calibri" w:hAnsi="Calibri"/>
                <w:sz w:val="16"/>
                <w:szCs w:val="16"/>
                <w:lang w:val="ro-RO"/>
              </w:rPr>
              <w:t>:</w:t>
            </w:r>
          </w:p>
        </w:tc>
        <w:tc>
          <w:tcPr>
            <w:tcW w:w="1134" w:type="dxa"/>
            <w:shd w:val="clear" w:color="auto" w:fill="EFF5FB"/>
          </w:tcPr>
          <w:p w14:paraId="0356154F" w14:textId="77777777" w:rsidR="00176F74" w:rsidRPr="00E63168" w:rsidRDefault="00176F74" w:rsidP="0065610D">
            <w:pPr>
              <w:spacing w:line="27" w:lineRule="atLeast"/>
              <w:jc w:val="both"/>
              <w:rPr>
                <w:rFonts w:ascii="Calibri" w:hAnsi="Calibri"/>
                <w:sz w:val="16"/>
                <w:szCs w:val="16"/>
                <w:lang w:val="ro-RO"/>
              </w:rPr>
            </w:pPr>
          </w:p>
        </w:tc>
        <w:tc>
          <w:tcPr>
            <w:tcW w:w="1418" w:type="dxa"/>
            <w:shd w:val="clear" w:color="auto" w:fill="EFF5FB"/>
          </w:tcPr>
          <w:p w14:paraId="187C199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47FACB7D" w14:textId="77777777" w:rsidTr="00A27CC8">
        <w:tc>
          <w:tcPr>
            <w:tcW w:w="709" w:type="dxa"/>
            <w:shd w:val="clear" w:color="auto" w:fill="EFF5FB"/>
          </w:tcPr>
          <w:p w14:paraId="182277E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2.1.1.</w:t>
            </w:r>
          </w:p>
        </w:tc>
        <w:tc>
          <w:tcPr>
            <w:tcW w:w="6520" w:type="dxa"/>
            <w:shd w:val="clear" w:color="auto" w:fill="EFF5FB"/>
          </w:tcPr>
          <w:p w14:paraId="7D5E9BF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(engleză, franceză, germană, italiană, spaniolă)</w:t>
            </w:r>
          </w:p>
        </w:tc>
        <w:tc>
          <w:tcPr>
            <w:tcW w:w="1134" w:type="dxa"/>
            <w:shd w:val="clear" w:color="auto" w:fill="EFF5FB"/>
          </w:tcPr>
          <w:p w14:paraId="3192B57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300 /n</w:t>
            </w:r>
          </w:p>
        </w:tc>
        <w:tc>
          <w:tcPr>
            <w:tcW w:w="1418" w:type="dxa"/>
            <w:shd w:val="clear" w:color="auto" w:fill="EFF5FB"/>
          </w:tcPr>
          <w:p w14:paraId="64486295"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58B77E33" w14:textId="77777777" w:rsidTr="00A27CC8">
        <w:tc>
          <w:tcPr>
            <w:tcW w:w="709" w:type="dxa"/>
            <w:shd w:val="clear" w:color="auto" w:fill="EFF5FB"/>
          </w:tcPr>
          <w:p w14:paraId="7B5D60A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2.1.2.</w:t>
            </w:r>
          </w:p>
        </w:tc>
        <w:tc>
          <w:tcPr>
            <w:tcW w:w="6520" w:type="dxa"/>
            <w:shd w:val="clear" w:color="auto" w:fill="EFF5FB"/>
          </w:tcPr>
          <w:p w14:paraId="4853177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alte edituri din străinătate </w:t>
            </w:r>
          </w:p>
        </w:tc>
        <w:tc>
          <w:tcPr>
            <w:tcW w:w="1134" w:type="dxa"/>
            <w:shd w:val="clear" w:color="auto" w:fill="EFF5FB"/>
          </w:tcPr>
          <w:p w14:paraId="36B79CF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3D0DE283"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3FD0ED9" w14:textId="77777777" w:rsidTr="00A27CC8">
        <w:tc>
          <w:tcPr>
            <w:tcW w:w="709" w:type="dxa"/>
            <w:shd w:val="clear" w:color="auto" w:fill="EFF5FB"/>
          </w:tcPr>
          <w:p w14:paraId="127156B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2.1.3.</w:t>
            </w:r>
          </w:p>
        </w:tc>
        <w:tc>
          <w:tcPr>
            <w:tcW w:w="6520" w:type="dxa"/>
            <w:shd w:val="clear" w:color="auto" w:fill="EFF5FB"/>
          </w:tcPr>
          <w:p w14:paraId="2118DC2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 precum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cele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CNCS B </w:t>
            </w:r>
          </w:p>
        </w:tc>
        <w:tc>
          <w:tcPr>
            <w:tcW w:w="1134" w:type="dxa"/>
            <w:shd w:val="clear" w:color="auto" w:fill="EFF5FB"/>
          </w:tcPr>
          <w:p w14:paraId="51C1F7E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150 /n</w:t>
            </w:r>
          </w:p>
        </w:tc>
        <w:tc>
          <w:tcPr>
            <w:tcW w:w="1418" w:type="dxa"/>
            <w:shd w:val="clear" w:color="auto" w:fill="EFF5FB"/>
          </w:tcPr>
          <w:p w14:paraId="194FC31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5E9370C" w14:textId="77777777" w:rsidTr="00A27CC8">
        <w:tc>
          <w:tcPr>
            <w:tcW w:w="709" w:type="dxa"/>
            <w:shd w:val="clear" w:color="auto" w:fill="EFF5FB"/>
          </w:tcPr>
          <w:p w14:paraId="3E2F501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2.1.4.</w:t>
            </w:r>
          </w:p>
        </w:tc>
        <w:tc>
          <w:tcPr>
            <w:tcW w:w="6520" w:type="dxa"/>
            <w:shd w:val="clear" w:color="auto" w:fill="EFF5FB"/>
          </w:tcPr>
          <w:p w14:paraId="3820FB4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6454494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108C0003"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DF6A4A9" w14:textId="77777777" w:rsidTr="00A27CC8">
        <w:tc>
          <w:tcPr>
            <w:tcW w:w="709" w:type="dxa"/>
            <w:shd w:val="clear" w:color="auto" w:fill="EFF5FB"/>
          </w:tcPr>
          <w:p w14:paraId="3EF1BDE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2.1.5.</w:t>
            </w:r>
          </w:p>
        </w:tc>
        <w:tc>
          <w:tcPr>
            <w:tcW w:w="6520" w:type="dxa"/>
            <w:shd w:val="clear" w:color="auto" w:fill="EFF5FB"/>
          </w:tcPr>
          <w:p w14:paraId="5B0EE1A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64F4310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75 / n</w:t>
            </w:r>
          </w:p>
        </w:tc>
        <w:tc>
          <w:tcPr>
            <w:tcW w:w="1418" w:type="dxa"/>
            <w:shd w:val="clear" w:color="auto" w:fill="EFF5FB"/>
          </w:tcPr>
          <w:p w14:paraId="070A374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6183CA9" w14:textId="77777777" w:rsidTr="00A27CC8">
        <w:tc>
          <w:tcPr>
            <w:tcW w:w="709" w:type="dxa"/>
            <w:shd w:val="clear" w:color="auto" w:fill="EFF5FB"/>
          </w:tcPr>
          <w:p w14:paraId="6A17BE6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2.1.6.</w:t>
            </w:r>
          </w:p>
        </w:tc>
        <w:tc>
          <w:tcPr>
            <w:tcW w:w="6520" w:type="dxa"/>
            <w:shd w:val="clear" w:color="auto" w:fill="EFF5FB"/>
          </w:tcPr>
          <w:p w14:paraId="2BEFB16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2574D92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50 / n</w:t>
            </w:r>
          </w:p>
        </w:tc>
        <w:tc>
          <w:tcPr>
            <w:tcW w:w="1418" w:type="dxa"/>
            <w:shd w:val="clear" w:color="auto" w:fill="EFF5FB"/>
          </w:tcPr>
          <w:p w14:paraId="0EBAFA1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EF3E1C3" w14:textId="77777777" w:rsidTr="00A27CC8">
        <w:tc>
          <w:tcPr>
            <w:tcW w:w="709" w:type="dxa"/>
          </w:tcPr>
          <w:p w14:paraId="3AD12A15"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I 2.2. </w:t>
            </w:r>
          </w:p>
        </w:tc>
        <w:tc>
          <w:tcPr>
            <w:tcW w:w="6520" w:type="dxa"/>
          </w:tcPr>
          <w:p w14:paraId="05484CDC"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Editări de volume colective</w:t>
            </w:r>
          </w:p>
        </w:tc>
        <w:tc>
          <w:tcPr>
            <w:tcW w:w="1134" w:type="dxa"/>
          </w:tcPr>
          <w:p w14:paraId="41B9569C" w14:textId="77777777" w:rsidR="00176F74" w:rsidRPr="00E63168" w:rsidRDefault="00176F74" w:rsidP="0065610D">
            <w:pPr>
              <w:spacing w:line="27" w:lineRule="atLeast"/>
              <w:jc w:val="both"/>
              <w:rPr>
                <w:rFonts w:ascii="Calibri" w:hAnsi="Calibri"/>
                <w:sz w:val="20"/>
                <w:lang w:val="ro-RO"/>
              </w:rPr>
            </w:pPr>
          </w:p>
        </w:tc>
        <w:tc>
          <w:tcPr>
            <w:tcW w:w="1418" w:type="dxa"/>
          </w:tcPr>
          <w:p w14:paraId="7E3C6B78"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7CE5F25D" w14:textId="77777777" w:rsidTr="00A27CC8">
        <w:tc>
          <w:tcPr>
            <w:tcW w:w="709" w:type="dxa"/>
            <w:shd w:val="clear" w:color="auto" w:fill="EFF5FB"/>
          </w:tcPr>
          <w:p w14:paraId="1D28E9C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2.2.1.</w:t>
            </w:r>
          </w:p>
        </w:tc>
        <w:tc>
          <w:tcPr>
            <w:tcW w:w="6520" w:type="dxa"/>
            <w:shd w:val="clear" w:color="auto" w:fill="EFF5FB"/>
          </w:tcPr>
          <w:p w14:paraId="459C6AF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1CBFE45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08A6AA75"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DC83814" w14:textId="77777777" w:rsidTr="00A27CC8">
        <w:tc>
          <w:tcPr>
            <w:tcW w:w="709" w:type="dxa"/>
            <w:shd w:val="clear" w:color="auto" w:fill="EFF5FB"/>
          </w:tcPr>
          <w:p w14:paraId="1C8FCBE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2.2.2.</w:t>
            </w:r>
          </w:p>
        </w:tc>
        <w:tc>
          <w:tcPr>
            <w:tcW w:w="6520" w:type="dxa"/>
            <w:shd w:val="clear" w:color="auto" w:fill="EFF5FB"/>
          </w:tcPr>
          <w:p w14:paraId="538E28F8"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p>
        </w:tc>
        <w:tc>
          <w:tcPr>
            <w:tcW w:w="1134" w:type="dxa"/>
            <w:shd w:val="clear" w:color="auto" w:fill="EFF5FB"/>
          </w:tcPr>
          <w:p w14:paraId="0FC699F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40 /n</w:t>
            </w:r>
          </w:p>
        </w:tc>
        <w:tc>
          <w:tcPr>
            <w:tcW w:w="1418" w:type="dxa"/>
            <w:shd w:val="clear" w:color="auto" w:fill="EFF5FB"/>
          </w:tcPr>
          <w:p w14:paraId="510CA950"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0A809EA" w14:textId="77777777" w:rsidTr="00A27CC8">
        <w:tc>
          <w:tcPr>
            <w:tcW w:w="709" w:type="dxa"/>
            <w:shd w:val="clear" w:color="auto" w:fill="EFF5FB"/>
          </w:tcPr>
          <w:p w14:paraId="351C453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2.2.3.</w:t>
            </w:r>
          </w:p>
        </w:tc>
        <w:tc>
          <w:tcPr>
            <w:tcW w:w="6520" w:type="dxa"/>
            <w:shd w:val="clear" w:color="auto" w:fill="EFF5FB"/>
          </w:tcPr>
          <w:p w14:paraId="189707E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7516C4A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0582A95D"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065D83F" w14:textId="77777777" w:rsidTr="00A27CC8">
        <w:tc>
          <w:tcPr>
            <w:tcW w:w="709" w:type="dxa"/>
            <w:shd w:val="clear" w:color="auto" w:fill="EFF5FB"/>
          </w:tcPr>
          <w:p w14:paraId="4991012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2.2.4.</w:t>
            </w:r>
          </w:p>
        </w:tc>
        <w:tc>
          <w:tcPr>
            <w:tcW w:w="6520" w:type="dxa"/>
            <w:shd w:val="clear" w:color="auto" w:fill="EFF5FB"/>
          </w:tcPr>
          <w:p w14:paraId="5AE69A1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5BB1ACD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4A4050BA"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73CB0BB" w14:textId="77777777" w:rsidTr="00A27CC8">
        <w:tc>
          <w:tcPr>
            <w:tcW w:w="709" w:type="dxa"/>
            <w:shd w:val="clear" w:color="auto" w:fill="EFF5FB"/>
          </w:tcPr>
          <w:p w14:paraId="7E25B93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2.2.5.</w:t>
            </w:r>
          </w:p>
        </w:tc>
        <w:tc>
          <w:tcPr>
            <w:tcW w:w="6520" w:type="dxa"/>
            <w:shd w:val="clear" w:color="auto" w:fill="EFF5FB"/>
          </w:tcPr>
          <w:p w14:paraId="083F1BA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de CNCS</w:t>
            </w:r>
          </w:p>
        </w:tc>
        <w:tc>
          <w:tcPr>
            <w:tcW w:w="1134" w:type="dxa"/>
            <w:shd w:val="clear" w:color="auto" w:fill="EFF5FB"/>
          </w:tcPr>
          <w:p w14:paraId="78153AD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61806F5A"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450B3F9E" w14:textId="77777777" w:rsidTr="00A27CC8">
        <w:tc>
          <w:tcPr>
            <w:tcW w:w="709" w:type="dxa"/>
          </w:tcPr>
          <w:p w14:paraId="2273F574"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2.3.</w:t>
            </w:r>
          </w:p>
        </w:tc>
        <w:tc>
          <w:tcPr>
            <w:tcW w:w="6520" w:type="dxa"/>
          </w:tcPr>
          <w:p w14:paraId="559C3543"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Editări într-o revistă a </w:t>
            </w:r>
            <w:proofErr w:type="spellStart"/>
            <w:r w:rsidRPr="00E63168">
              <w:rPr>
                <w:rFonts w:ascii="Calibri" w:hAnsi="Calibri"/>
                <w:b/>
                <w:lang w:val="ro-RO"/>
              </w:rPr>
              <w:t>contribuţiilor</w:t>
            </w:r>
            <w:proofErr w:type="spellEnd"/>
            <w:r w:rsidRPr="00E63168">
              <w:rPr>
                <w:rFonts w:ascii="Calibri" w:hAnsi="Calibri"/>
                <w:b/>
                <w:lang w:val="ro-RO"/>
              </w:rPr>
              <w:t xml:space="preserve"> unui simpozion </w:t>
            </w:r>
            <w:proofErr w:type="spellStart"/>
            <w:r w:rsidRPr="00E63168">
              <w:rPr>
                <w:rFonts w:ascii="Calibri" w:hAnsi="Calibri"/>
                <w:b/>
                <w:lang w:val="ro-RO"/>
              </w:rPr>
              <w:t>ştiinţific</w:t>
            </w:r>
            <w:proofErr w:type="spellEnd"/>
            <w:r w:rsidRPr="00E63168">
              <w:rPr>
                <w:rFonts w:ascii="Calibri" w:hAnsi="Calibri"/>
                <w:b/>
                <w:lang w:val="ro-RO"/>
              </w:rPr>
              <w:t xml:space="preserve"> (</w:t>
            </w:r>
            <w:proofErr w:type="spellStart"/>
            <w:r w:rsidRPr="00E63168">
              <w:rPr>
                <w:rFonts w:ascii="Calibri" w:hAnsi="Calibri"/>
                <w:b/>
                <w:i/>
                <w:lang w:val="ro-RO"/>
              </w:rPr>
              <w:t>proceedings</w:t>
            </w:r>
            <w:proofErr w:type="spellEnd"/>
            <w:r w:rsidRPr="00E63168">
              <w:rPr>
                <w:rFonts w:ascii="Calibri" w:hAnsi="Calibri"/>
                <w:b/>
                <w:i/>
                <w:lang w:val="ro-RO"/>
              </w:rPr>
              <w:t xml:space="preserve"> / </w:t>
            </w:r>
            <w:proofErr w:type="spellStart"/>
            <w:r w:rsidRPr="00E63168">
              <w:rPr>
                <w:rFonts w:ascii="Calibri" w:hAnsi="Calibri"/>
                <w:b/>
                <w:i/>
                <w:lang w:val="ro-RO"/>
              </w:rPr>
              <w:t>Tagungsband</w:t>
            </w:r>
            <w:proofErr w:type="spellEnd"/>
            <w:r w:rsidRPr="00E63168">
              <w:rPr>
                <w:rFonts w:ascii="Calibri" w:hAnsi="Calibri"/>
                <w:b/>
                <w:lang w:val="ro-RO"/>
              </w:rPr>
              <w:t>)</w:t>
            </w:r>
          </w:p>
        </w:tc>
        <w:tc>
          <w:tcPr>
            <w:tcW w:w="1134" w:type="dxa"/>
          </w:tcPr>
          <w:p w14:paraId="64B4282D" w14:textId="77777777" w:rsidR="00176F74" w:rsidRPr="00E63168" w:rsidRDefault="00176F74" w:rsidP="0065610D">
            <w:pPr>
              <w:spacing w:line="27" w:lineRule="atLeast"/>
              <w:jc w:val="both"/>
              <w:rPr>
                <w:rFonts w:ascii="Calibri" w:hAnsi="Calibri"/>
                <w:sz w:val="20"/>
                <w:lang w:val="ro-RO"/>
              </w:rPr>
            </w:pPr>
          </w:p>
        </w:tc>
        <w:tc>
          <w:tcPr>
            <w:tcW w:w="1418" w:type="dxa"/>
          </w:tcPr>
          <w:p w14:paraId="6E762235"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6A444878" w14:textId="77777777" w:rsidTr="00A27CC8">
        <w:tc>
          <w:tcPr>
            <w:tcW w:w="709" w:type="dxa"/>
            <w:shd w:val="clear" w:color="auto" w:fill="EFF5FB"/>
          </w:tcPr>
          <w:p w14:paraId="5B946DA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2.3.1</w:t>
            </w:r>
          </w:p>
        </w:tc>
        <w:tc>
          <w:tcPr>
            <w:tcW w:w="6520" w:type="dxa"/>
            <w:shd w:val="clear" w:color="auto" w:fill="EFF5FB"/>
          </w:tcPr>
          <w:p w14:paraId="6840B1E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ISI </w:t>
            </w:r>
          </w:p>
        </w:tc>
        <w:tc>
          <w:tcPr>
            <w:tcW w:w="1134" w:type="dxa"/>
            <w:shd w:val="clear" w:color="auto" w:fill="EFF5FB"/>
          </w:tcPr>
          <w:p w14:paraId="14F506B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shd w:val="clear" w:color="auto" w:fill="EFF5FB"/>
          </w:tcPr>
          <w:p w14:paraId="1710601F"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49882A54" w14:textId="77777777" w:rsidTr="00A27CC8">
        <w:tc>
          <w:tcPr>
            <w:tcW w:w="709" w:type="dxa"/>
            <w:shd w:val="clear" w:color="auto" w:fill="EFF5FB"/>
          </w:tcPr>
          <w:p w14:paraId="589D212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520" w:type="dxa"/>
            <w:shd w:val="clear" w:color="auto" w:fill="EFF5FB"/>
          </w:tcPr>
          <w:p w14:paraId="1F0E7F4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Reviste ERIH</w:t>
            </w:r>
          </w:p>
        </w:tc>
        <w:tc>
          <w:tcPr>
            <w:tcW w:w="1134" w:type="dxa"/>
            <w:shd w:val="clear" w:color="auto" w:fill="EFF5FB"/>
          </w:tcPr>
          <w:p w14:paraId="0A36C9E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72EB577C"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7D0FAA6" w14:textId="77777777" w:rsidTr="00A27CC8">
        <w:tc>
          <w:tcPr>
            <w:tcW w:w="709" w:type="dxa"/>
            <w:shd w:val="clear" w:color="auto" w:fill="EFF5FB"/>
          </w:tcPr>
          <w:p w14:paraId="07CCC32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2.3.2</w:t>
            </w:r>
          </w:p>
        </w:tc>
        <w:tc>
          <w:tcPr>
            <w:tcW w:w="6520" w:type="dxa"/>
            <w:shd w:val="clear" w:color="auto" w:fill="EFF5FB"/>
          </w:tcPr>
          <w:p w14:paraId="556701C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indexate BDI / reviste de teologie prestigioase</w:t>
            </w:r>
          </w:p>
        </w:tc>
        <w:tc>
          <w:tcPr>
            <w:tcW w:w="1134" w:type="dxa"/>
            <w:shd w:val="clear" w:color="auto" w:fill="EFF5FB"/>
          </w:tcPr>
          <w:p w14:paraId="6BBB6CD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104AFCCD"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8735D9B" w14:textId="77777777" w:rsidTr="00A27CC8">
        <w:tc>
          <w:tcPr>
            <w:tcW w:w="709" w:type="dxa"/>
            <w:shd w:val="clear" w:color="auto" w:fill="EFF5FB"/>
          </w:tcPr>
          <w:p w14:paraId="172C724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2.3.3</w:t>
            </w:r>
          </w:p>
        </w:tc>
        <w:tc>
          <w:tcPr>
            <w:tcW w:w="6520" w:type="dxa"/>
            <w:shd w:val="clear" w:color="auto" w:fill="EFF5FB"/>
          </w:tcPr>
          <w:p w14:paraId="1F2985B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w:t>
            </w:r>
          </w:p>
        </w:tc>
        <w:tc>
          <w:tcPr>
            <w:tcW w:w="1134" w:type="dxa"/>
            <w:shd w:val="clear" w:color="auto" w:fill="EFF5FB"/>
          </w:tcPr>
          <w:p w14:paraId="16FC32A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30 /n</w:t>
            </w:r>
          </w:p>
        </w:tc>
        <w:tc>
          <w:tcPr>
            <w:tcW w:w="1418" w:type="dxa"/>
            <w:shd w:val="clear" w:color="auto" w:fill="EFF5FB"/>
          </w:tcPr>
          <w:p w14:paraId="642FCA5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D352AB9" w14:textId="77777777" w:rsidTr="00A27CC8">
        <w:tc>
          <w:tcPr>
            <w:tcW w:w="709" w:type="dxa"/>
            <w:shd w:val="clear" w:color="auto" w:fill="EFF5FB"/>
          </w:tcPr>
          <w:p w14:paraId="1CDAB48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2.3.4</w:t>
            </w:r>
          </w:p>
        </w:tc>
        <w:tc>
          <w:tcPr>
            <w:tcW w:w="6520" w:type="dxa"/>
            <w:shd w:val="clear" w:color="auto" w:fill="EFF5FB"/>
          </w:tcPr>
          <w:p w14:paraId="0D4CD29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w:t>
            </w:r>
          </w:p>
        </w:tc>
        <w:tc>
          <w:tcPr>
            <w:tcW w:w="1134" w:type="dxa"/>
            <w:shd w:val="clear" w:color="auto" w:fill="EFF5FB"/>
          </w:tcPr>
          <w:p w14:paraId="57370CF8"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75F96F71"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8458806" w14:textId="77777777" w:rsidTr="00A27CC8">
        <w:tc>
          <w:tcPr>
            <w:tcW w:w="709" w:type="dxa"/>
          </w:tcPr>
          <w:p w14:paraId="7BB4F1F7"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I 2.4. </w:t>
            </w:r>
          </w:p>
        </w:tc>
        <w:tc>
          <w:tcPr>
            <w:tcW w:w="6520" w:type="dxa"/>
          </w:tcPr>
          <w:p w14:paraId="67B38D2F" w14:textId="77777777" w:rsidR="00176F74" w:rsidRPr="00E63168" w:rsidRDefault="00176F74" w:rsidP="0065610D">
            <w:pPr>
              <w:spacing w:line="27" w:lineRule="atLeast"/>
              <w:jc w:val="both"/>
              <w:rPr>
                <w:rFonts w:ascii="Calibri" w:hAnsi="Calibri"/>
                <w:b/>
                <w:lang w:val="ro-RO"/>
              </w:rPr>
            </w:pPr>
            <w:proofErr w:type="spellStart"/>
            <w:r w:rsidRPr="00E63168">
              <w:rPr>
                <w:rFonts w:ascii="Calibri" w:hAnsi="Calibri"/>
                <w:b/>
                <w:lang w:val="ro-RO"/>
              </w:rPr>
              <w:t>Ediţii</w:t>
            </w:r>
            <w:proofErr w:type="spellEnd"/>
            <w:r w:rsidRPr="00E63168">
              <w:rPr>
                <w:rFonts w:ascii="Calibri" w:hAnsi="Calibri"/>
                <w:b/>
                <w:lang w:val="ro-RO"/>
              </w:rPr>
              <w:t xml:space="preserve"> critice</w:t>
            </w:r>
          </w:p>
        </w:tc>
        <w:tc>
          <w:tcPr>
            <w:tcW w:w="1134" w:type="dxa"/>
          </w:tcPr>
          <w:p w14:paraId="6E3C3909" w14:textId="77777777" w:rsidR="00176F74" w:rsidRPr="00E63168" w:rsidRDefault="00176F74" w:rsidP="0065610D">
            <w:pPr>
              <w:spacing w:line="27" w:lineRule="atLeast"/>
              <w:jc w:val="both"/>
              <w:rPr>
                <w:rFonts w:ascii="Calibri" w:hAnsi="Calibri"/>
                <w:sz w:val="20"/>
                <w:lang w:val="ro-RO"/>
              </w:rPr>
            </w:pPr>
          </w:p>
        </w:tc>
        <w:tc>
          <w:tcPr>
            <w:tcW w:w="1418" w:type="dxa"/>
          </w:tcPr>
          <w:p w14:paraId="1764FCDE"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05445DC5" w14:textId="77777777" w:rsidTr="00A27CC8">
        <w:tc>
          <w:tcPr>
            <w:tcW w:w="709" w:type="dxa"/>
            <w:shd w:val="clear" w:color="auto" w:fill="EFF5FB"/>
          </w:tcPr>
          <w:p w14:paraId="3E800A9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2.4.1</w:t>
            </w:r>
          </w:p>
        </w:tc>
        <w:tc>
          <w:tcPr>
            <w:tcW w:w="6520" w:type="dxa"/>
            <w:shd w:val="clear" w:color="auto" w:fill="EFF5FB"/>
          </w:tcPr>
          <w:p w14:paraId="51226C50" w14:textId="77777777" w:rsidR="00176F74" w:rsidRPr="00E63168" w:rsidRDefault="00176F74"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Ediţii</w:t>
            </w:r>
            <w:proofErr w:type="spellEnd"/>
            <w:r w:rsidRPr="00E63168">
              <w:rPr>
                <w:rFonts w:ascii="Calibri" w:hAnsi="Calibri"/>
                <w:sz w:val="16"/>
                <w:szCs w:val="16"/>
                <w:lang w:val="ro-RO"/>
              </w:rPr>
              <w:t xml:space="preserve"> de manuscrise </w:t>
            </w:r>
          </w:p>
        </w:tc>
        <w:tc>
          <w:tcPr>
            <w:tcW w:w="1134" w:type="dxa"/>
            <w:shd w:val="clear" w:color="auto" w:fill="EFF5FB"/>
          </w:tcPr>
          <w:p w14:paraId="30A21AC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shd w:val="clear" w:color="auto" w:fill="EFF5FB"/>
          </w:tcPr>
          <w:p w14:paraId="55E9CC0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A5A47E9" w14:textId="77777777" w:rsidTr="00A27CC8">
        <w:tc>
          <w:tcPr>
            <w:tcW w:w="709" w:type="dxa"/>
            <w:shd w:val="clear" w:color="auto" w:fill="EFF5FB"/>
          </w:tcPr>
          <w:p w14:paraId="4D54D08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2.4.2</w:t>
            </w:r>
          </w:p>
        </w:tc>
        <w:tc>
          <w:tcPr>
            <w:tcW w:w="6520" w:type="dxa"/>
            <w:shd w:val="clear" w:color="auto" w:fill="EFF5FB"/>
          </w:tcPr>
          <w:p w14:paraId="49D17542" w14:textId="77777777" w:rsidR="00176F74" w:rsidRPr="00E63168" w:rsidRDefault="00176F74" w:rsidP="0065610D">
            <w:pPr>
              <w:spacing w:line="27" w:lineRule="atLeast"/>
              <w:jc w:val="both"/>
              <w:rPr>
                <w:rFonts w:ascii="Calibri" w:hAnsi="Calibri"/>
                <w:sz w:val="16"/>
                <w:szCs w:val="16"/>
                <w:lang w:val="ro-RO"/>
              </w:rPr>
            </w:pPr>
            <w:proofErr w:type="spellStart"/>
            <w:r w:rsidRPr="00E63168">
              <w:rPr>
                <w:rFonts w:ascii="Calibri" w:hAnsi="Calibri"/>
                <w:sz w:val="16"/>
                <w:szCs w:val="16"/>
                <w:lang w:val="ro-RO"/>
              </w:rPr>
              <w:t>Colecţii</w:t>
            </w:r>
            <w:proofErr w:type="spellEnd"/>
            <w:r w:rsidRPr="00E63168">
              <w:rPr>
                <w:rFonts w:ascii="Calibri" w:hAnsi="Calibri"/>
                <w:sz w:val="16"/>
                <w:szCs w:val="16"/>
                <w:lang w:val="ro-RO"/>
              </w:rPr>
              <w:t xml:space="preserve"> de documente care fuseseră deja editate</w:t>
            </w:r>
          </w:p>
        </w:tc>
        <w:tc>
          <w:tcPr>
            <w:tcW w:w="1134" w:type="dxa"/>
            <w:shd w:val="clear" w:color="auto" w:fill="EFF5FB"/>
          </w:tcPr>
          <w:p w14:paraId="038C3C1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35EB2E41"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73D50D4" w14:textId="77777777" w:rsidTr="00A27CC8">
        <w:tc>
          <w:tcPr>
            <w:tcW w:w="709" w:type="dxa"/>
          </w:tcPr>
          <w:p w14:paraId="36D74D25"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2.5.</w:t>
            </w:r>
          </w:p>
        </w:tc>
        <w:tc>
          <w:tcPr>
            <w:tcW w:w="6520" w:type="dxa"/>
          </w:tcPr>
          <w:p w14:paraId="7CB7579C"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Traduceri</w:t>
            </w:r>
          </w:p>
        </w:tc>
        <w:tc>
          <w:tcPr>
            <w:tcW w:w="1134" w:type="dxa"/>
          </w:tcPr>
          <w:p w14:paraId="20A8ED57" w14:textId="77777777" w:rsidR="00176F74" w:rsidRPr="00E63168" w:rsidRDefault="00176F74" w:rsidP="0065610D">
            <w:pPr>
              <w:spacing w:line="27" w:lineRule="atLeast"/>
              <w:jc w:val="both"/>
              <w:rPr>
                <w:rFonts w:ascii="Calibri" w:hAnsi="Calibri"/>
                <w:sz w:val="20"/>
                <w:lang w:val="ro-RO"/>
              </w:rPr>
            </w:pPr>
          </w:p>
        </w:tc>
        <w:tc>
          <w:tcPr>
            <w:tcW w:w="1418" w:type="dxa"/>
          </w:tcPr>
          <w:p w14:paraId="0BA5EB37"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1A06FC22" w14:textId="77777777" w:rsidTr="00A27CC8">
        <w:tc>
          <w:tcPr>
            <w:tcW w:w="709" w:type="dxa"/>
            <w:shd w:val="clear" w:color="auto" w:fill="EFF5FB"/>
          </w:tcPr>
          <w:p w14:paraId="0652C988"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2.5.1</w:t>
            </w:r>
          </w:p>
        </w:tc>
        <w:tc>
          <w:tcPr>
            <w:tcW w:w="6520" w:type="dxa"/>
            <w:shd w:val="clear" w:color="auto" w:fill="EFF5FB"/>
          </w:tcPr>
          <w:p w14:paraId="310A2B4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prestigioase din străinătate, în limbă de circulație internațională (pentru câte 150 pagini format B5 / 200 p. format A5)</w:t>
            </w:r>
          </w:p>
        </w:tc>
        <w:tc>
          <w:tcPr>
            <w:tcW w:w="1134" w:type="dxa"/>
            <w:shd w:val="clear" w:color="auto" w:fill="EFF5FB"/>
          </w:tcPr>
          <w:p w14:paraId="6E2AA6C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100 /n</w:t>
            </w:r>
          </w:p>
        </w:tc>
        <w:tc>
          <w:tcPr>
            <w:tcW w:w="1418" w:type="dxa"/>
            <w:vMerge w:val="restart"/>
            <w:shd w:val="clear" w:color="auto" w:fill="EFF5FB"/>
          </w:tcPr>
          <w:p w14:paraId="754CAFF3"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C0516EF" w14:textId="77777777" w:rsidTr="00A27CC8">
        <w:tc>
          <w:tcPr>
            <w:tcW w:w="709" w:type="dxa"/>
            <w:shd w:val="clear" w:color="auto" w:fill="EFF5FB"/>
          </w:tcPr>
          <w:p w14:paraId="19036BC3"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2.5.2</w:t>
            </w:r>
          </w:p>
        </w:tc>
        <w:tc>
          <w:tcPr>
            <w:tcW w:w="6520" w:type="dxa"/>
            <w:shd w:val="clear" w:color="auto" w:fill="EFF5FB"/>
          </w:tcPr>
          <w:p w14:paraId="3349CF4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alte edituri din străinătate / edituri românești CNCS B (pentru câte 150 pagini format B5 / 200 p. format A5)</w:t>
            </w:r>
          </w:p>
        </w:tc>
        <w:tc>
          <w:tcPr>
            <w:tcW w:w="1134" w:type="dxa"/>
            <w:shd w:val="clear" w:color="auto" w:fill="EFF5FB"/>
          </w:tcPr>
          <w:p w14:paraId="31A20D3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75 /n</w:t>
            </w:r>
          </w:p>
        </w:tc>
        <w:tc>
          <w:tcPr>
            <w:tcW w:w="1418" w:type="dxa"/>
            <w:vMerge/>
            <w:shd w:val="clear" w:color="auto" w:fill="EFF5FB"/>
          </w:tcPr>
          <w:p w14:paraId="30E2E8A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C648DA6" w14:textId="77777777" w:rsidTr="00A27CC8">
        <w:tc>
          <w:tcPr>
            <w:tcW w:w="709" w:type="dxa"/>
            <w:shd w:val="clear" w:color="auto" w:fill="EFF5FB"/>
          </w:tcPr>
          <w:p w14:paraId="3A4D7962"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lastRenderedPageBreak/>
              <w:t xml:space="preserve">I </w:t>
            </w:r>
            <w:r w:rsidRPr="00E63168">
              <w:rPr>
                <w:rFonts w:ascii="Calibri" w:hAnsi="Calibri"/>
                <w:sz w:val="16"/>
                <w:szCs w:val="16"/>
                <w:lang w:val="ro-RO"/>
              </w:rPr>
              <w:t>2.5.3</w:t>
            </w:r>
          </w:p>
        </w:tc>
        <w:tc>
          <w:tcPr>
            <w:tcW w:w="6520" w:type="dxa"/>
            <w:shd w:val="clear" w:color="auto" w:fill="EFF5FB"/>
          </w:tcPr>
          <w:p w14:paraId="4936850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Ale unor texte sursă, la edituri CNCS C / neindexate CNCS, cf. Obs. 7 (pentru câte 150 pagini format B5 / 200 p. format A5)</w:t>
            </w:r>
          </w:p>
        </w:tc>
        <w:tc>
          <w:tcPr>
            <w:tcW w:w="1134" w:type="dxa"/>
            <w:shd w:val="clear" w:color="auto" w:fill="EFF5FB"/>
          </w:tcPr>
          <w:p w14:paraId="4B9A7B5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vMerge/>
            <w:shd w:val="clear" w:color="auto" w:fill="EFF5FB"/>
          </w:tcPr>
          <w:p w14:paraId="007AA6FB"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76C2F20" w14:textId="77777777" w:rsidTr="00A27CC8">
        <w:tc>
          <w:tcPr>
            <w:tcW w:w="709" w:type="dxa"/>
            <w:shd w:val="clear" w:color="auto" w:fill="EFF5FB"/>
          </w:tcPr>
          <w:p w14:paraId="389B086D"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2.5.4</w:t>
            </w:r>
          </w:p>
        </w:tc>
        <w:tc>
          <w:tcPr>
            <w:tcW w:w="6520" w:type="dxa"/>
            <w:shd w:val="clear" w:color="auto" w:fill="EFF5FB"/>
          </w:tcPr>
          <w:p w14:paraId="2E9F0B0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Traduceri din literatura de specialitate, la edituri din străinătate, din limbile maghiară / română într-o limbă de circulație internațională (pentru câte 150 pagini format B5 / 200 p. format A5) </w:t>
            </w:r>
          </w:p>
        </w:tc>
        <w:tc>
          <w:tcPr>
            <w:tcW w:w="1134" w:type="dxa"/>
            <w:shd w:val="clear" w:color="auto" w:fill="EFF5FB"/>
          </w:tcPr>
          <w:p w14:paraId="2675CAD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50 /n</w:t>
            </w:r>
          </w:p>
        </w:tc>
        <w:tc>
          <w:tcPr>
            <w:tcW w:w="1418" w:type="dxa"/>
            <w:shd w:val="clear" w:color="auto" w:fill="EFF5FB"/>
          </w:tcPr>
          <w:p w14:paraId="0FF2F9F7"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8DE4F9F" w14:textId="77777777" w:rsidTr="00A27CC8">
        <w:tc>
          <w:tcPr>
            <w:tcW w:w="709" w:type="dxa"/>
            <w:shd w:val="clear" w:color="auto" w:fill="EFF5FB"/>
          </w:tcPr>
          <w:p w14:paraId="0C58D9E3"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2.5.5</w:t>
            </w:r>
          </w:p>
        </w:tc>
        <w:tc>
          <w:tcPr>
            <w:tcW w:w="6520" w:type="dxa"/>
            <w:shd w:val="clear" w:color="auto" w:fill="EFF5FB"/>
          </w:tcPr>
          <w:p w14:paraId="47AB854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prestigioase din străinătate, la edituri românești CNCS B (pentru câte 150 pagini format B5 / 200 p. format A5)</w:t>
            </w:r>
          </w:p>
        </w:tc>
        <w:tc>
          <w:tcPr>
            <w:tcW w:w="1134" w:type="dxa"/>
            <w:shd w:val="clear" w:color="auto" w:fill="EFF5FB"/>
          </w:tcPr>
          <w:p w14:paraId="1A25986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25 /n</w:t>
            </w:r>
          </w:p>
        </w:tc>
        <w:tc>
          <w:tcPr>
            <w:tcW w:w="1418" w:type="dxa"/>
            <w:shd w:val="clear" w:color="auto" w:fill="EFF5FB"/>
          </w:tcPr>
          <w:p w14:paraId="2F54F240"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99F309D" w14:textId="77777777" w:rsidTr="00A27CC8">
        <w:tc>
          <w:tcPr>
            <w:tcW w:w="709" w:type="dxa"/>
            <w:shd w:val="clear" w:color="auto" w:fill="EFF5FB"/>
          </w:tcPr>
          <w:p w14:paraId="33A186D1"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2.5.6</w:t>
            </w:r>
          </w:p>
        </w:tc>
        <w:tc>
          <w:tcPr>
            <w:tcW w:w="6520" w:type="dxa"/>
            <w:shd w:val="clear" w:color="auto" w:fill="EFF5FB"/>
          </w:tcPr>
          <w:p w14:paraId="56BDC3A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Traduceri din literatura de specialitate, la edituri CNCS C / neindexate CNCS, cf. Obs. 7 (pentru câte 150 pagini format B5 / 200 p. format A5)</w:t>
            </w:r>
          </w:p>
        </w:tc>
        <w:tc>
          <w:tcPr>
            <w:tcW w:w="1134" w:type="dxa"/>
            <w:shd w:val="clear" w:color="auto" w:fill="EFF5FB"/>
          </w:tcPr>
          <w:p w14:paraId="49080C0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54C23605"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94B0A13" w14:textId="77777777" w:rsidTr="00A27CC8">
        <w:tc>
          <w:tcPr>
            <w:tcW w:w="709" w:type="dxa"/>
            <w:shd w:val="clear" w:color="auto" w:fill="C5E0B3"/>
          </w:tcPr>
          <w:p w14:paraId="2B18C5DC" w14:textId="77777777" w:rsidR="00176F74" w:rsidRPr="00E63168" w:rsidRDefault="00176F74" w:rsidP="0065610D">
            <w:pPr>
              <w:spacing w:line="27" w:lineRule="atLeast"/>
              <w:jc w:val="both"/>
              <w:rPr>
                <w:rFonts w:ascii="Calibri" w:hAnsi="Calibri"/>
                <w:b/>
                <w:sz w:val="20"/>
                <w:lang w:val="ro-RO"/>
              </w:rPr>
            </w:pPr>
          </w:p>
        </w:tc>
        <w:tc>
          <w:tcPr>
            <w:tcW w:w="6520" w:type="dxa"/>
            <w:shd w:val="clear" w:color="auto" w:fill="C5E0B3"/>
          </w:tcPr>
          <w:p w14:paraId="706B660E" w14:textId="3DBB0F6A" w:rsidR="00176F74" w:rsidRPr="00E63168" w:rsidRDefault="00176F74" w:rsidP="0065610D">
            <w:pPr>
              <w:spacing w:line="27" w:lineRule="atLeast"/>
              <w:jc w:val="both"/>
              <w:rPr>
                <w:rFonts w:ascii="Calibri" w:hAnsi="Calibri"/>
                <w:b/>
                <w:sz w:val="20"/>
                <w:lang w:val="ro-RO"/>
              </w:rPr>
            </w:pPr>
            <w:r w:rsidRPr="00E63168">
              <w:rPr>
                <w:rFonts w:ascii="Calibri" w:hAnsi="Calibri"/>
                <w:b/>
                <w:sz w:val="20"/>
                <w:lang w:val="ro-RO"/>
              </w:rPr>
              <w:t>TOTAL CRITERIUL 2</w:t>
            </w:r>
            <w:r>
              <w:rPr>
                <w:rFonts w:ascii="Calibri" w:hAnsi="Calibri"/>
                <w:b/>
                <w:sz w:val="20"/>
                <w:lang w:val="ro-RO"/>
              </w:rPr>
              <w:t xml:space="preserve"> (</w:t>
            </w:r>
            <w:r w:rsidRPr="00176F74">
              <w:rPr>
                <w:rFonts w:ascii="Calibri" w:hAnsi="Calibri"/>
                <w:b/>
                <w:sz w:val="20"/>
                <w:lang w:val="ro-RO"/>
              </w:rPr>
              <w:t xml:space="preserve">Suma indicatorilor I 1 </w:t>
            </w:r>
            <w:proofErr w:type="spellStart"/>
            <w:r w:rsidRPr="00176F74">
              <w:rPr>
                <w:rFonts w:ascii="Calibri" w:hAnsi="Calibri"/>
                <w:b/>
                <w:sz w:val="20"/>
                <w:lang w:val="ro-RO"/>
              </w:rPr>
              <w:t>şi</w:t>
            </w:r>
            <w:proofErr w:type="spellEnd"/>
            <w:r w:rsidRPr="00176F74">
              <w:rPr>
                <w:rFonts w:ascii="Calibri" w:hAnsi="Calibri"/>
                <w:b/>
                <w:sz w:val="20"/>
                <w:lang w:val="ro-RO"/>
              </w:rPr>
              <w:t xml:space="preserve"> I 2</w:t>
            </w:r>
            <w:r>
              <w:rPr>
                <w:rFonts w:ascii="Calibri" w:hAnsi="Calibri"/>
                <w:b/>
                <w:sz w:val="20"/>
                <w:lang w:val="ro-RO"/>
              </w:rPr>
              <w:t>)</w:t>
            </w:r>
          </w:p>
        </w:tc>
        <w:tc>
          <w:tcPr>
            <w:tcW w:w="1134" w:type="dxa"/>
            <w:shd w:val="clear" w:color="auto" w:fill="C5E0B3"/>
          </w:tcPr>
          <w:p w14:paraId="63371ED2" w14:textId="7554BDF4" w:rsidR="00176F74" w:rsidRPr="00780E83" w:rsidRDefault="00176F74" w:rsidP="0065610D">
            <w:pPr>
              <w:spacing w:line="27" w:lineRule="atLeast"/>
              <w:jc w:val="both"/>
              <w:rPr>
                <w:rFonts w:ascii="Calibri" w:hAnsi="Calibri"/>
                <w:b/>
                <w:lang w:val="ro-RO"/>
              </w:rPr>
            </w:pPr>
          </w:p>
        </w:tc>
        <w:tc>
          <w:tcPr>
            <w:tcW w:w="1418" w:type="dxa"/>
            <w:shd w:val="clear" w:color="auto" w:fill="C5E0B3"/>
          </w:tcPr>
          <w:p w14:paraId="54A64251" w14:textId="77777777" w:rsidR="00176F74" w:rsidRPr="00E63168" w:rsidRDefault="00176F74" w:rsidP="0065610D">
            <w:pPr>
              <w:spacing w:line="27" w:lineRule="atLeast"/>
              <w:jc w:val="both"/>
              <w:rPr>
                <w:rFonts w:ascii="Calibri" w:hAnsi="Calibri"/>
                <w:b/>
                <w:color w:val="0070C0"/>
                <w:sz w:val="20"/>
                <w:szCs w:val="20"/>
                <w:lang w:val="ro-RO"/>
              </w:rPr>
            </w:pPr>
          </w:p>
        </w:tc>
      </w:tr>
      <w:tr w:rsidR="00176F74" w:rsidRPr="00E63168" w14:paraId="55D46879" w14:textId="77777777" w:rsidTr="00A27CC8">
        <w:tc>
          <w:tcPr>
            <w:tcW w:w="709" w:type="dxa"/>
            <w:shd w:val="clear" w:color="auto" w:fill="F2F2F2"/>
          </w:tcPr>
          <w:p w14:paraId="1ECE3CEB"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3.</w:t>
            </w:r>
          </w:p>
        </w:tc>
        <w:tc>
          <w:tcPr>
            <w:tcW w:w="6520" w:type="dxa"/>
            <w:shd w:val="clear" w:color="auto" w:fill="F2F2F2"/>
          </w:tcPr>
          <w:p w14:paraId="6903B7D2"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Studii în reviste de specialitate</w:t>
            </w:r>
          </w:p>
        </w:tc>
        <w:tc>
          <w:tcPr>
            <w:tcW w:w="1134" w:type="dxa"/>
            <w:shd w:val="clear" w:color="auto" w:fill="F2F2F2"/>
          </w:tcPr>
          <w:p w14:paraId="4EAFD2D2"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F2F2F2"/>
          </w:tcPr>
          <w:p w14:paraId="4A37B2D5"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30D08645" w14:textId="77777777" w:rsidTr="00A27CC8">
        <w:tc>
          <w:tcPr>
            <w:tcW w:w="709" w:type="dxa"/>
            <w:shd w:val="clear" w:color="auto" w:fill="EFF5FB"/>
          </w:tcPr>
          <w:p w14:paraId="50B8D4A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3.1.</w:t>
            </w:r>
          </w:p>
        </w:tc>
        <w:tc>
          <w:tcPr>
            <w:tcW w:w="6520" w:type="dxa"/>
            <w:shd w:val="clear" w:color="auto" w:fill="EFF5FB"/>
          </w:tcPr>
          <w:p w14:paraId="5DC2FDA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cotate ISI </w:t>
            </w:r>
          </w:p>
        </w:tc>
        <w:tc>
          <w:tcPr>
            <w:tcW w:w="1134" w:type="dxa"/>
            <w:shd w:val="clear" w:color="auto" w:fill="EFF5FB"/>
          </w:tcPr>
          <w:p w14:paraId="1C8AF57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15 /n</w:t>
            </w:r>
          </w:p>
        </w:tc>
        <w:tc>
          <w:tcPr>
            <w:tcW w:w="1418" w:type="dxa"/>
            <w:shd w:val="clear" w:color="auto" w:fill="EFF5FB"/>
          </w:tcPr>
          <w:p w14:paraId="19F6EC36"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D0A5BBA" w14:textId="77777777" w:rsidTr="00A27CC8">
        <w:tc>
          <w:tcPr>
            <w:tcW w:w="709" w:type="dxa"/>
            <w:shd w:val="clear" w:color="auto" w:fill="EFF5FB"/>
          </w:tcPr>
          <w:p w14:paraId="36D6497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3.2.</w:t>
            </w:r>
          </w:p>
        </w:tc>
        <w:tc>
          <w:tcPr>
            <w:tcW w:w="6520" w:type="dxa"/>
            <w:shd w:val="clear" w:color="auto" w:fill="EFF5FB"/>
          </w:tcPr>
          <w:p w14:paraId="55CCBC4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În reviste ERIH</w:t>
            </w:r>
          </w:p>
        </w:tc>
        <w:tc>
          <w:tcPr>
            <w:tcW w:w="1134" w:type="dxa"/>
            <w:shd w:val="clear" w:color="auto" w:fill="EFF5FB"/>
          </w:tcPr>
          <w:p w14:paraId="2A5F170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1D0251D7"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DD69B35" w14:textId="77777777" w:rsidTr="00A27CC8">
        <w:tc>
          <w:tcPr>
            <w:tcW w:w="709" w:type="dxa"/>
            <w:shd w:val="clear" w:color="auto" w:fill="EFF5FB"/>
          </w:tcPr>
          <w:p w14:paraId="1062683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3.3</w:t>
            </w:r>
          </w:p>
        </w:tc>
        <w:tc>
          <w:tcPr>
            <w:tcW w:w="6520" w:type="dxa"/>
            <w:shd w:val="clear" w:color="auto" w:fill="EFF5FB"/>
          </w:tcPr>
          <w:p w14:paraId="2A443D6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Alte reviste din străinătate în BDI sau reviste de specialitate prestigioase </w:t>
            </w:r>
          </w:p>
        </w:tc>
        <w:tc>
          <w:tcPr>
            <w:tcW w:w="1134" w:type="dxa"/>
            <w:shd w:val="clear" w:color="auto" w:fill="EFF5FB"/>
          </w:tcPr>
          <w:p w14:paraId="16F4D54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9A6C4B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AFB7C77" w14:textId="77777777" w:rsidTr="00A27CC8">
        <w:tc>
          <w:tcPr>
            <w:tcW w:w="709" w:type="dxa"/>
            <w:shd w:val="clear" w:color="auto" w:fill="EFF5FB"/>
          </w:tcPr>
          <w:p w14:paraId="4D0D0AE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3.4</w:t>
            </w:r>
          </w:p>
        </w:tc>
        <w:tc>
          <w:tcPr>
            <w:tcW w:w="6520" w:type="dxa"/>
            <w:shd w:val="clear" w:color="auto" w:fill="EFF5FB"/>
          </w:tcPr>
          <w:p w14:paraId="086756A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7F73C9E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1815E4E9"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72570CA" w14:textId="77777777" w:rsidTr="00A27CC8">
        <w:tc>
          <w:tcPr>
            <w:tcW w:w="709" w:type="dxa"/>
            <w:shd w:val="clear" w:color="auto" w:fill="EFF5FB"/>
          </w:tcPr>
          <w:p w14:paraId="3CE28F1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3.5</w:t>
            </w:r>
          </w:p>
        </w:tc>
        <w:tc>
          <w:tcPr>
            <w:tcW w:w="6520" w:type="dxa"/>
            <w:shd w:val="clear" w:color="auto" w:fill="EFF5FB"/>
          </w:tcPr>
          <w:p w14:paraId="5A981F2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18EEEA3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209B0BE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9C13B7F" w14:textId="77777777" w:rsidTr="00A27CC8">
        <w:tc>
          <w:tcPr>
            <w:tcW w:w="709" w:type="dxa"/>
            <w:shd w:val="clear" w:color="auto" w:fill="FBD4B4" w:themeFill="accent6" w:themeFillTint="66"/>
          </w:tcPr>
          <w:p w14:paraId="7264F296" w14:textId="77777777" w:rsidR="00176F74" w:rsidRPr="00E63168" w:rsidRDefault="00176F74" w:rsidP="0065610D">
            <w:pPr>
              <w:spacing w:line="27" w:lineRule="atLeast"/>
              <w:jc w:val="both"/>
              <w:rPr>
                <w:rFonts w:ascii="Calibri" w:hAnsi="Calibri"/>
                <w:b/>
                <w:sz w:val="16"/>
                <w:szCs w:val="16"/>
                <w:lang w:val="ro-RO"/>
              </w:rPr>
            </w:pPr>
          </w:p>
        </w:tc>
        <w:tc>
          <w:tcPr>
            <w:tcW w:w="6520" w:type="dxa"/>
            <w:shd w:val="clear" w:color="auto" w:fill="FBD4B4" w:themeFill="accent6" w:themeFillTint="66"/>
          </w:tcPr>
          <w:p w14:paraId="25BB526A" w14:textId="16C8F083" w:rsidR="00176F74" w:rsidRPr="00BD7E39" w:rsidRDefault="00176F74" w:rsidP="0065610D">
            <w:pPr>
              <w:tabs>
                <w:tab w:val="left" w:pos="8789"/>
              </w:tabs>
              <w:ind w:right="49"/>
              <w:jc w:val="both"/>
              <w:rPr>
                <w:b/>
                <w:bCs/>
                <w:color w:val="FF0000"/>
              </w:rPr>
            </w:pPr>
            <w:r w:rsidRPr="00E63168">
              <w:rPr>
                <w:rFonts w:ascii="Calibri" w:hAnsi="Calibri"/>
                <w:b/>
                <w:sz w:val="20"/>
                <w:lang w:val="ro-RO"/>
              </w:rPr>
              <w:t>Total criteriul 3</w:t>
            </w:r>
            <w:r>
              <w:rPr>
                <w:rFonts w:ascii="Calibri" w:hAnsi="Calibri"/>
                <w:b/>
                <w:sz w:val="20"/>
                <w:lang w:val="ro-RO"/>
              </w:rPr>
              <w:t xml:space="preserve"> (</w:t>
            </w:r>
            <w:r w:rsidRPr="00176F74">
              <w:rPr>
                <w:rFonts w:ascii="Calibri" w:hAnsi="Calibri"/>
                <w:b/>
                <w:bCs/>
                <w:sz w:val="20"/>
                <w:lang w:val="ro-RO"/>
              </w:rPr>
              <w:t>Suma indicatorilor I 3.1.-I 3.5.)</w:t>
            </w:r>
          </w:p>
        </w:tc>
        <w:tc>
          <w:tcPr>
            <w:tcW w:w="1134" w:type="dxa"/>
            <w:shd w:val="clear" w:color="auto" w:fill="FBD4B4" w:themeFill="accent6" w:themeFillTint="66"/>
          </w:tcPr>
          <w:p w14:paraId="1E5571F8" w14:textId="4F083918" w:rsidR="00176F74" w:rsidRPr="00780E83" w:rsidRDefault="00176F74" w:rsidP="0065610D">
            <w:pPr>
              <w:spacing w:line="27" w:lineRule="atLeast"/>
              <w:jc w:val="both"/>
              <w:rPr>
                <w:rFonts w:ascii="Calibri" w:hAnsi="Calibri"/>
                <w:b/>
                <w:lang w:val="ro-RO"/>
              </w:rPr>
            </w:pPr>
          </w:p>
        </w:tc>
        <w:tc>
          <w:tcPr>
            <w:tcW w:w="1418" w:type="dxa"/>
            <w:shd w:val="clear" w:color="auto" w:fill="FBD4B4" w:themeFill="accent6" w:themeFillTint="66"/>
          </w:tcPr>
          <w:p w14:paraId="4F01F92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841EE9F" w14:textId="77777777" w:rsidTr="00A27CC8">
        <w:tc>
          <w:tcPr>
            <w:tcW w:w="709" w:type="dxa"/>
            <w:shd w:val="clear" w:color="auto" w:fill="EFF5FB"/>
          </w:tcPr>
          <w:p w14:paraId="25142C3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3.6</w:t>
            </w:r>
          </w:p>
        </w:tc>
        <w:tc>
          <w:tcPr>
            <w:tcW w:w="6520" w:type="dxa"/>
            <w:shd w:val="clear" w:color="auto" w:fill="EFF5FB"/>
          </w:tcPr>
          <w:p w14:paraId="11EFF7F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Reviste din România cotate CNCS C, în limbi de circulație internațională</w:t>
            </w:r>
          </w:p>
        </w:tc>
        <w:tc>
          <w:tcPr>
            <w:tcW w:w="1134" w:type="dxa"/>
            <w:shd w:val="clear" w:color="auto" w:fill="EFF5FB"/>
          </w:tcPr>
          <w:p w14:paraId="3E099AD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11864CE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C0728A5" w14:textId="77777777" w:rsidTr="00A27CC8">
        <w:tc>
          <w:tcPr>
            <w:tcW w:w="709" w:type="dxa"/>
            <w:shd w:val="clear" w:color="auto" w:fill="EFF5FB"/>
          </w:tcPr>
          <w:p w14:paraId="75CA195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3.7</w:t>
            </w:r>
          </w:p>
        </w:tc>
        <w:tc>
          <w:tcPr>
            <w:tcW w:w="6520" w:type="dxa"/>
            <w:shd w:val="clear" w:color="auto" w:fill="EFF5FB"/>
          </w:tcPr>
          <w:p w14:paraId="653BBED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4015A8B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19F5F6BB"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4416730" w14:textId="77777777" w:rsidTr="00A27CC8">
        <w:tc>
          <w:tcPr>
            <w:tcW w:w="709" w:type="dxa"/>
            <w:shd w:val="clear" w:color="auto" w:fill="EFF5FB"/>
          </w:tcPr>
          <w:p w14:paraId="05BB4507"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3.8.</w:t>
            </w:r>
          </w:p>
        </w:tc>
        <w:tc>
          <w:tcPr>
            <w:tcW w:w="6520" w:type="dxa"/>
            <w:shd w:val="clear" w:color="auto" w:fill="EFF5FB"/>
          </w:tcPr>
          <w:p w14:paraId="7C53DC5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38388AF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6C37D05D"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6BABC31" w14:textId="77777777" w:rsidTr="00A27CC8">
        <w:tc>
          <w:tcPr>
            <w:tcW w:w="709" w:type="dxa"/>
            <w:shd w:val="clear" w:color="auto" w:fill="EFF5FB"/>
          </w:tcPr>
          <w:p w14:paraId="4C206963"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3.9.</w:t>
            </w:r>
          </w:p>
        </w:tc>
        <w:tc>
          <w:tcPr>
            <w:tcW w:w="6520" w:type="dxa"/>
            <w:shd w:val="clear" w:color="auto" w:fill="EFF5FB"/>
          </w:tcPr>
          <w:p w14:paraId="1277E9B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Reviste românești tipărite de către centre bisericești, unde există școală doctorală, în limba română sau în cele ale naționalităților conlocuitoare altele decât germana</w:t>
            </w:r>
          </w:p>
        </w:tc>
        <w:tc>
          <w:tcPr>
            <w:tcW w:w="1134" w:type="dxa"/>
            <w:shd w:val="clear" w:color="auto" w:fill="EFF5FB"/>
          </w:tcPr>
          <w:p w14:paraId="1D4DB06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4876201C"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37C0033" w14:textId="77777777" w:rsidTr="00A27CC8">
        <w:tc>
          <w:tcPr>
            <w:tcW w:w="709" w:type="dxa"/>
            <w:shd w:val="clear" w:color="auto" w:fill="F2F2F2"/>
          </w:tcPr>
          <w:p w14:paraId="5F96D410"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I.4 </w:t>
            </w:r>
          </w:p>
        </w:tc>
        <w:tc>
          <w:tcPr>
            <w:tcW w:w="6520" w:type="dxa"/>
            <w:shd w:val="clear" w:color="auto" w:fill="F2F2F2"/>
          </w:tcPr>
          <w:p w14:paraId="38524779"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Studii în volume colective și în volume de conferințe. Capitole de </w:t>
            </w:r>
            <w:proofErr w:type="spellStart"/>
            <w:r w:rsidRPr="00E63168">
              <w:rPr>
                <w:rFonts w:ascii="Calibri" w:hAnsi="Calibri"/>
                <w:b/>
                <w:lang w:val="ro-RO"/>
              </w:rPr>
              <w:t>cărţi</w:t>
            </w:r>
            <w:proofErr w:type="spellEnd"/>
          </w:p>
        </w:tc>
        <w:tc>
          <w:tcPr>
            <w:tcW w:w="1134" w:type="dxa"/>
            <w:shd w:val="clear" w:color="auto" w:fill="F2F2F2"/>
          </w:tcPr>
          <w:p w14:paraId="478CC8BE"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F2F2F2"/>
          </w:tcPr>
          <w:p w14:paraId="7EFE0E6A"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53A0919A" w14:textId="77777777" w:rsidTr="00A27CC8">
        <w:tc>
          <w:tcPr>
            <w:tcW w:w="709" w:type="dxa"/>
            <w:shd w:val="clear" w:color="auto" w:fill="EFF5FB"/>
          </w:tcPr>
          <w:p w14:paraId="7720A2E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4.1.</w:t>
            </w:r>
          </w:p>
        </w:tc>
        <w:tc>
          <w:tcPr>
            <w:tcW w:w="6520" w:type="dxa"/>
            <w:shd w:val="clear" w:color="auto" w:fill="EFF5FB"/>
          </w:tcPr>
          <w:p w14:paraId="3A176EC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r w:rsidRPr="00E63168">
              <w:rPr>
                <w:rFonts w:ascii="Calibri" w:hAnsi="Calibri"/>
                <w:sz w:val="16"/>
                <w:szCs w:val="16"/>
                <w:lang w:val="ro-RO"/>
              </w:rPr>
              <w:t xml:space="preserve"> </w:t>
            </w:r>
          </w:p>
        </w:tc>
        <w:tc>
          <w:tcPr>
            <w:tcW w:w="1134" w:type="dxa"/>
            <w:shd w:val="clear" w:color="auto" w:fill="EFF5FB"/>
          </w:tcPr>
          <w:p w14:paraId="3001E54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53C55026"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4F8334D" w14:textId="77777777" w:rsidTr="00A27CC8">
        <w:tc>
          <w:tcPr>
            <w:tcW w:w="709" w:type="dxa"/>
            <w:shd w:val="clear" w:color="auto" w:fill="EFF5FB"/>
          </w:tcPr>
          <w:p w14:paraId="51FEABF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4.2.</w:t>
            </w:r>
          </w:p>
        </w:tc>
        <w:tc>
          <w:tcPr>
            <w:tcW w:w="6520" w:type="dxa"/>
            <w:shd w:val="clear" w:color="auto" w:fill="EFF5FB"/>
          </w:tcPr>
          <w:p w14:paraId="3217251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în alte limbi decât cele de circulație internațională </w:t>
            </w:r>
          </w:p>
        </w:tc>
        <w:tc>
          <w:tcPr>
            <w:tcW w:w="1134" w:type="dxa"/>
            <w:shd w:val="clear" w:color="auto" w:fill="EFF5FB"/>
          </w:tcPr>
          <w:p w14:paraId="3CF632A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C0207F6"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4D7531C2" w14:textId="77777777" w:rsidTr="00A27CC8">
        <w:tc>
          <w:tcPr>
            <w:tcW w:w="709" w:type="dxa"/>
            <w:shd w:val="clear" w:color="auto" w:fill="EFF5FB"/>
          </w:tcPr>
          <w:p w14:paraId="524430A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4.3.</w:t>
            </w:r>
          </w:p>
        </w:tc>
        <w:tc>
          <w:tcPr>
            <w:tcW w:w="6520" w:type="dxa"/>
            <w:shd w:val="clear" w:color="auto" w:fill="EFF5FB"/>
          </w:tcPr>
          <w:p w14:paraId="1D0C8B3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A</w:t>
            </w:r>
          </w:p>
        </w:tc>
        <w:tc>
          <w:tcPr>
            <w:tcW w:w="1134" w:type="dxa"/>
            <w:shd w:val="clear" w:color="auto" w:fill="EFF5FB"/>
          </w:tcPr>
          <w:p w14:paraId="05453DB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C5E01BB"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D623510" w14:textId="77777777" w:rsidTr="00A27CC8">
        <w:tc>
          <w:tcPr>
            <w:tcW w:w="709" w:type="dxa"/>
            <w:shd w:val="clear" w:color="auto" w:fill="EFF5FB"/>
          </w:tcPr>
          <w:p w14:paraId="2402BC9D"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4.4.</w:t>
            </w:r>
          </w:p>
        </w:tc>
        <w:tc>
          <w:tcPr>
            <w:tcW w:w="6520" w:type="dxa"/>
            <w:shd w:val="clear" w:color="auto" w:fill="EFF5FB"/>
          </w:tcPr>
          <w:p w14:paraId="180AA46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internațională</w:t>
            </w:r>
          </w:p>
        </w:tc>
        <w:tc>
          <w:tcPr>
            <w:tcW w:w="1134" w:type="dxa"/>
            <w:shd w:val="clear" w:color="auto" w:fill="EFF5FB"/>
          </w:tcPr>
          <w:p w14:paraId="6B520DA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5E2EB1B"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77D0E26" w14:textId="77777777" w:rsidTr="00A27CC8">
        <w:tc>
          <w:tcPr>
            <w:tcW w:w="709" w:type="dxa"/>
            <w:shd w:val="clear" w:color="auto" w:fill="EFF5FB"/>
          </w:tcPr>
          <w:p w14:paraId="2B9A80E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4.5.</w:t>
            </w:r>
          </w:p>
        </w:tc>
        <w:tc>
          <w:tcPr>
            <w:tcW w:w="6520" w:type="dxa"/>
            <w:shd w:val="clear" w:color="auto" w:fill="EFF5FB"/>
          </w:tcPr>
          <w:p w14:paraId="614EF7F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2D8B18A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4 /n</w:t>
            </w:r>
          </w:p>
        </w:tc>
        <w:tc>
          <w:tcPr>
            <w:tcW w:w="1418" w:type="dxa"/>
            <w:shd w:val="clear" w:color="auto" w:fill="EFF5FB"/>
          </w:tcPr>
          <w:p w14:paraId="4C3E2778"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2A562B3" w14:textId="77777777" w:rsidTr="00A27CC8">
        <w:tc>
          <w:tcPr>
            <w:tcW w:w="709" w:type="dxa"/>
            <w:shd w:val="clear" w:color="auto" w:fill="FBD4B4" w:themeFill="accent6" w:themeFillTint="66"/>
          </w:tcPr>
          <w:p w14:paraId="29176BFF" w14:textId="77777777" w:rsidR="00176F74" w:rsidRPr="00E63168" w:rsidRDefault="00176F74" w:rsidP="0065610D">
            <w:pPr>
              <w:spacing w:line="27" w:lineRule="atLeast"/>
              <w:jc w:val="both"/>
              <w:rPr>
                <w:rFonts w:ascii="Calibri" w:hAnsi="Calibri"/>
                <w:b/>
                <w:sz w:val="16"/>
                <w:szCs w:val="16"/>
                <w:lang w:val="ro-RO"/>
              </w:rPr>
            </w:pPr>
          </w:p>
        </w:tc>
        <w:tc>
          <w:tcPr>
            <w:tcW w:w="6520" w:type="dxa"/>
            <w:shd w:val="clear" w:color="auto" w:fill="FBD4B4" w:themeFill="accent6" w:themeFillTint="66"/>
          </w:tcPr>
          <w:p w14:paraId="0296F074" w14:textId="5CB339CD"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20"/>
                <w:lang w:val="ro-RO"/>
              </w:rPr>
              <w:t>Total criteriul 4</w:t>
            </w:r>
            <w:r>
              <w:rPr>
                <w:rFonts w:ascii="Calibri" w:hAnsi="Calibri"/>
                <w:b/>
                <w:sz w:val="20"/>
                <w:lang w:val="ro-RO"/>
              </w:rPr>
              <w:t xml:space="preserve">  (</w:t>
            </w:r>
            <w:r w:rsidRPr="00176F74">
              <w:rPr>
                <w:rFonts w:ascii="Calibri" w:hAnsi="Calibri"/>
                <w:b/>
                <w:bCs/>
                <w:sz w:val="20"/>
                <w:lang w:val="ro-RO"/>
              </w:rPr>
              <w:t>Suma indicatorului I 4.1.- I 4.5.)</w:t>
            </w:r>
          </w:p>
        </w:tc>
        <w:tc>
          <w:tcPr>
            <w:tcW w:w="1134" w:type="dxa"/>
            <w:shd w:val="clear" w:color="auto" w:fill="FBD4B4" w:themeFill="accent6" w:themeFillTint="66"/>
          </w:tcPr>
          <w:p w14:paraId="73934B4F" w14:textId="09832683" w:rsidR="00176F74" w:rsidRPr="00780E83" w:rsidRDefault="00176F74" w:rsidP="0065610D">
            <w:pPr>
              <w:spacing w:line="27" w:lineRule="atLeast"/>
              <w:jc w:val="both"/>
              <w:rPr>
                <w:rFonts w:ascii="Calibri" w:hAnsi="Calibri"/>
                <w:b/>
                <w:bCs/>
                <w:lang w:val="ro-RO"/>
              </w:rPr>
            </w:pPr>
          </w:p>
        </w:tc>
        <w:tc>
          <w:tcPr>
            <w:tcW w:w="1418" w:type="dxa"/>
            <w:shd w:val="clear" w:color="auto" w:fill="FBD4B4" w:themeFill="accent6" w:themeFillTint="66"/>
          </w:tcPr>
          <w:p w14:paraId="74BD063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4ED15213" w14:textId="77777777" w:rsidTr="00A27CC8">
        <w:tc>
          <w:tcPr>
            <w:tcW w:w="709" w:type="dxa"/>
            <w:shd w:val="clear" w:color="auto" w:fill="EFF5FB"/>
          </w:tcPr>
          <w:p w14:paraId="6DC82F5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4.6.</w:t>
            </w:r>
          </w:p>
        </w:tc>
        <w:tc>
          <w:tcPr>
            <w:tcW w:w="6520" w:type="dxa"/>
            <w:shd w:val="clear" w:color="auto" w:fill="EFF5FB"/>
          </w:tcPr>
          <w:p w14:paraId="33CCECE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57AA358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37D3AE45"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576DF1CB" w14:textId="77777777" w:rsidTr="00A27CC8">
        <w:tc>
          <w:tcPr>
            <w:tcW w:w="709" w:type="dxa"/>
            <w:shd w:val="clear" w:color="auto" w:fill="EFF5FB"/>
          </w:tcPr>
          <w:p w14:paraId="4F4687E8"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4.7.</w:t>
            </w:r>
          </w:p>
        </w:tc>
        <w:tc>
          <w:tcPr>
            <w:tcW w:w="6520" w:type="dxa"/>
            <w:shd w:val="clear" w:color="auto" w:fill="EFF5FB"/>
          </w:tcPr>
          <w:p w14:paraId="5FD8A36D"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în limba română sau a unei </w:t>
            </w:r>
            <w:proofErr w:type="spellStart"/>
            <w:r w:rsidRPr="00E63168">
              <w:rPr>
                <w:rFonts w:ascii="Calibri" w:hAnsi="Calibri"/>
                <w:sz w:val="16"/>
                <w:szCs w:val="16"/>
                <w:lang w:val="ro-RO"/>
              </w:rPr>
              <w:t>naţionalităţi</w:t>
            </w:r>
            <w:proofErr w:type="spellEnd"/>
            <w:r w:rsidRPr="00E63168">
              <w:rPr>
                <w:rFonts w:ascii="Calibri" w:hAnsi="Calibri"/>
                <w:sz w:val="16"/>
                <w:szCs w:val="16"/>
                <w:lang w:val="ro-RO"/>
              </w:rPr>
              <w:t xml:space="preserve"> conlocuitoare, alta decât germana</w:t>
            </w:r>
          </w:p>
        </w:tc>
        <w:tc>
          <w:tcPr>
            <w:tcW w:w="1134" w:type="dxa"/>
            <w:shd w:val="clear" w:color="auto" w:fill="EFF5FB"/>
          </w:tcPr>
          <w:p w14:paraId="150265C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1806C987"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53264A46" w14:textId="77777777" w:rsidTr="00A27CC8">
        <w:tc>
          <w:tcPr>
            <w:tcW w:w="709" w:type="dxa"/>
            <w:shd w:val="clear" w:color="auto" w:fill="F2F2F2"/>
          </w:tcPr>
          <w:p w14:paraId="571B9BB5" w14:textId="5A1A0668" w:rsidR="00176F74" w:rsidRPr="00E63168" w:rsidRDefault="00176F74" w:rsidP="0065610D">
            <w:pPr>
              <w:spacing w:line="27" w:lineRule="atLeast"/>
              <w:jc w:val="both"/>
              <w:rPr>
                <w:rFonts w:ascii="Calibri" w:hAnsi="Calibri"/>
                <w:b/>
                <w:lang w:val="ro-RO"/>
              </w:rPr>
            </w:pPr>
            <w:r w:rsidRPr="00E63168">
              <w:rPr>
                <w:rFonts w:ascii="Calibri" w:hAnsi="Calibri"/>
                <w:b/>
                <w:lang w:val="ro-RO"/>
              </w:rPr>
              <w:t>I 5</w:t>
            </w:r>
          </w:p>
        </w:tc>
        <w:tc>
          <w:tcPr>
            <w:tcW w:w="6520" w:type="dxa"/>
            <w:shd w:val="clear" w:color="auto" w:fill="F2F2F2"/>
          </w:tcPr>
          <w:p w14:paraId="59315BB3"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Studii introductive </w:t>
            </w:r>
            <w:proofErr w:type="spellStart"/>
            <w:r w:rsidRPr="00E63168">
              <w:rPr>
                <w:rFonts w:ascii="Calibri" w:hAnsi="Calibri"/>
                <w:b/>
                <w:lang w:val="ro-RO"/>
              </w:rPr>
              <w:t>şi</w:t>
            </w:r>
            <w:proofErr w:type="spellEnd"/>
            <w:r w:rsidRPr="00E63168">
              <w:rPr>
                <w:rFonts w:ascii="Calibri" w:hAnsi="Calibri"/>
                <w:b/>
                <w:lang w:val="ro-RO"/>
              </w:rPr>
              <w:t xml:space="preserve"> </w:t>
            </w:r>
            <w:proofErr w:type="spellStart"/>
            <w:r w:rsidRPr="00E63168">
              <w:rPr>
                <w:rFonts w:ascii="Calibri" w:hAnsi="Calibri"/>
                <w:b/>
                <w:lang w:val="ro-RO"/>
              </w:rPr>
              <w:t>postfeţe</w:t>
            </w:r>
            <w:proofErr w:type="spellEnd"/>
            <w:r w:rsidRPr="00E63168">
              <w:rPr>
                <w:rFonts w:ascii="Calibri" w:hAnsi="Calibri"/>
                <w:b/>
                <w:lang w:val="ro-RO"/>
              </w:rPr>
              <w:t xml:space="preserve"> (cu caracter </w:t>
            </w:r>
            <w:proofErr w:type="spellStart"/>
            <w:r w:rsidRPr="00E63168">
              <w:rPr>
                <w:rFonts w:ascii="Calibri" w:hAnsi="Calibri"/>
                <w:b/>
                <w:lang w:val="ro-RO"/>
              </w:rPr>
              <w:t>ştiinţific</w:t>
            </w:r>
            <w:proofErr w:type="spellEnd"/>
            <w:r w:rsidRPr="00E63168">
              <w:rPr>
                <w:rFonts w:ascii="Calibri" w:hAnsi="Calibri"/>
                <w:b/>
                <w:lang w:val="ro-RO"/>
              </w:rPr>
              <w:t>); Aparat critic</w:t>
            </w:r>
          </w:p>
        </w:tc>
        <w:tc>
          <w:tcPr>
            <w:tcW w:w="1134" w:type="dxa"/>
            <w:shd w:val="clear" w:color="auto" w:fill="F2F2F2"/>
          </w:tcPr>
          <w:p w14:paraId="5597BFE9"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F2F2F2"/>
          </w:tcPr>
          <w:p w14:paraId="39AA3E56"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72F0FC5A" w14:textId="77777777" w:rsidTr="00A27CC8">
        <w:tc>
          <w:tcPr>
            <w:tcW w:w="709" w:type="dxa"/>
            <w:shd w:val="clear" w:color="auto" w:fill="EFF5FB"/>
          </w:tcPr>
          <w:p w14:paraId="7EFC41E2"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5.1.</w:t>
            </w:r>
          </w:p>
        </w:tc>
        <w:tc>
          <w:tcPr>
            <w:tcW w:w="6520" w:type="dxa"/>
            <w:shd w:val="clear" w:color="auto" w:fill="EFF5FB"/>
          </w:tcPr>
          <w:p w14:paraId="2E786ED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internaţionale</w:t>
            </w:r>
            <w:proofErr w:type="spellEnd"/>
            <w:r w:rsidRPr="00E63168">
              <w:rPr>
                <w:rFonts w:ascii="Calibri" w:hAnsi="Calibri"/>
                <w:sz w:val="16"/>
                <w:szCs w:val="16"/>
                <w:lang w:val="ro-RO"/>
              </w:rPr>
              <w:t xml:space="preserve"> prestigioase din străinătate, cu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şi</w:t>
            </w:r>
            <w:proofErr w:type="spellEnd"/>
            <w:r w:rsidRPr="00E63168">
              <w:rPr>
                <w:rFonts w:ascii="Calibri" w:hAnsi="Calibri"/>
                <w:sz w:val="16"/>
                <w:szCs w:val="16"/>
                <w:lang w:val="ro-RO"/>
              </w:rPr>
              <w:t xml:space="preserve"> în România în edituri recunoscute CNCS A (pentru câte 25 pagini format B5 / 30 de pagini format A5)</w:t>
            </w:r>
          </w:p>
        </w:tc>
        <w:tc>
          <w:tcPr>
            <w:tcW w:w="1134" w:type="dxa"/>
            <w:shd w:val="clear" w:color="auto" w:fill="EFF5FB"/>
          </w:tcPr>
          <w:p w14:paraId="5D42068D"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6 /n</w:t>
            </w:r>
          </w:p>
        </w:tc>
        <w:tc>
          <w:tcPr>
            <w:tcW w:w="1418" w:type="dxa"/>
            <w:shd w:val="clear" w:color="auto" w:fill="EFF5FB"/>
          </w:tcPr>
          <w:p w14:paraId="49022923"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5636B5F" w14:textId="77777777" w:rsidTr="00A27CC8">
        <w:tc>
          <w:tcPr>
            <w:tcW w:w="709" w:type="dxa"/>
            <w:shd w:val="clear" w:color="auto" w:fill="EFF5FB"/>
          </w:tcPr>
          <w:p w14:paraId="220E045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5.2.</w:t>
            </w:r>
          </w:p>
        </w:tc>
        <w:tc>
          <w:tcPr>
            <w:tcW w:w="6520" w:type="dxa"/>
            <w:shd w:val="clear" w:color="auto" w:fill="EFF5FB"/>
          </w:tcPr>
          <w:p w14:paraId="0EC8D94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din străinătate, fără </w:t>
            </w:r>
            <w:proofErr w:type="spellStart"/>
            <w:r w:rsidRPr="00E63168">
              <w:rPr>
                <w:rFonts w:ascii="Calibri" w:hAnsi="Calibri"/>
                <w:sz w:val="16"/>
                <w:szCs w:val="16"/>
                <w:lang w:val="ro-RO"/>
              </w:rPr>
              <w:t>referenţi</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ştiinţifici</w:t>
            </w:r>
            <w:proofErr w:type="spellEnd"/>
            <w:r w:rsidRPr="00E63168">
              <w:rPr>
                <w:rFonts w:ascii="Calibri" w:hAnsi="Calibri"/>
                <w:sz w:val="16"/>
                <w:szCs w:val="16"/>
                <w:lang w:val="ro-RO"/>
              </w:rPr>
              <w:t xml:space="preserve"> (pentru câte 25 pagini format B5 / 30 de pagini format A5)</w:t>
            </w:r>
          </w:p>
        </w:tc>
        <w:tc>
          <w:tcPr>
            <w:tcW w:w="1134" w:type="dxa"/>
            <w:shd w:val="clear" w:color="auto" w:fill="EFF5FB"/>
          </w:tcPr>
          <w:p w14:paraId="4A43DBD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3 /n</w:t>
            </w:r>
          </w:p>
        </w:tc>
        <w:tc>
          <w:tcPr>
            <w:tcW w:w="1418" w:type="dxa"/>
            <w:shd w:val="clear" w:color="auto" w:fill="EFF5FB"/>
          </w:tcPr>
          <w:p w14:paraId="2856CF8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A8A235B" w14:textId="77777777" w:rsidTr="00A27CC8">
        <w:tc>
          <w:tcPr>
            <w:tcW w:w="709" w:type="dxa"/>
            <w:shd w:val="clear" w:color="auto" w:fill="EFF5FB"/>
          </w:tcPr>
          <w:p w14:paraId="721AD760"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5.3</w:t>
            </w:r>
          </w:p>
        </w:tc>
        <w:tc>
          <w:tcPr>
            <w:tcW w:w="6520" w:type="dxa"/>
            <w:shd w:val="clear" w:color="auto" w:fill="EFF5FB"/>
          </w:tcPr>
          <w:p w14:paraId="0AC5831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B (pentru câte 25 pagini format B5 / 30 de pagini format A5)</w:t>
            </w:r>
          </w:p>
        </w:tc>
        <w:tc>
          <w:tcPr>
            <w:tcW w:w="1134" w:type="dxa"/>
            <w:shd w:val="clear" w:color="auto" w:fill="EFF5FB"/>
          </w:tcPr>
          <w:p w14:paraId="56432E6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6A58C4FE"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E036D4E" w14:textId="77777777" w:rsidTr="00A27CC8">
        <w:tc>
          <w:tcPr>
            <w:tcW w:w="709" w:type="dxa"/>
            <w:shd w:val="clear" w:color="auto" w:fill="EFF5FB"/>
          </w:tcPr>
          <w:p w14:paraId="507B472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lastRenderedPageBreak/>
              <w:t>I</w:t>
            </w:r>
            <w:r w:rsidRPr="00E63168">
              <w:rPr>
                <w:rFonts w:ascii="Calibri" w:hAnsi="Calibri"/>
                <w:sz w:val="16"/>
                <w:szCs w:val="16"/>
                <w:lang w:val="ro-RO"/>
              </w:rPr>
              <w:t xml:space="preserve"> 5.4.</w:t>
            </w:r>
          </w:p>
        </w:tc>
        <w:tc>
          <w:tcPr>
            <w:tcW w:w="6520" w:type="dxa"/>
            <w:shd w:val="clear" w:color="auto" w:fill="EFF5FB"/>
          </w:tcPr>
          <w:p w14:paraId="24658EF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La edituri </w:t>
            </w:r>
            <w:proofErr w:type="spellStart"/>
            <w:r w:rsidRPr="00E63168">
              <w:rPr>
                <w:rFonts w:ascii="Calibri" w:hAnsi="Calibri"/>
                <w:sz w:val="16"/>
                <w:szCs w:val="16"/>
                <w:lang w:val="ro-RO"/>
              </w:rPr>
              <w:t>româneşti</w:t>
            </w:r>
            <w:proofErr w:type="spellEnd"/>
            <w:r w:rsidRPr="00E63168">
              <w:rPr>
                <w:rFonts w:ascii="Calibri" w:hAnsi="Calibri"/>
                <w:sz w:val="16"/>
                <w:szCs w:val="16"/>
                <w:lang w:val="ro-RO"/>
              </w:rPr>
              <w:t xml:space="preserve"> din categoria CNCS C / neindexate CNCS, cf. Obs. 7 (pentru câte 25 pagini format B5 / 30 de pagini format A5).</w:t>
            </w:r>
          </w:p>
        </w:tc>
        <w:tc>
          <w:tcPr>
            <w:tcW w:w="1134" w:type="dxa"/>
            <w:shd w:val="clear" w:color="auto" w:fill="EFF5FB"/>
          </w:tcPr>
          <w:p w14:paraId="672B685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074F7335"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7E246207" w14:textId="77777777" w:rsidTr="00A27CC8">
        <w:tc>
          <w:tcPr>
            <w:tcW w:w="709" w:type="dxa"/>
            <w:shd w:val="clear" w:color="auto" w:fill="F2F2F2"/>
          </w:tcPr>
          <w:p w14:paraId="348513E4"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6</w:t>
            </w:r>
          </w:p>
        </w:tc>
        <w:tc>
          <w:tcPr>
            <w:tcW w:w="6520" w:type="dxa"/>
            <w:shd w:val="clear" w:color="auto" w:fill="F2F2F2"/>
          </w:tcPr>
          <w:p w14:paraId="7058E166"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Recenzii</w:t>
            </w:r>
          </w:p>
        </w:tc>
        <w:tc>
          <w:tcPr>
            <w:tcW w:w="1134" w:type="dxa"/>
            <w:shd w:val="clear" w:color="auto" w:fill="F2F2F2"/>
          </w:tcPr>
          <w:p w14:paraId="1CCC0283"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F2F2F2"/>
          </w:tcPr>
          <w:p w14:paraId="59892A30"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34EC5906" w14:textId="77777777" w:rsidTr="00A27CC8">
        <w:tc>
          <w:tcPr>
            <w:tcW w:w="709" w:type="dxa"/>
            <w:shd w:val="clear" w:color="auto" w:fill="EFF5FB"/>
          </w:tcPr>
          <w:p w14:paraId="54D1AAA4"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6.1.</w:t>
            </w:r>
          </w:p>
        </w:tc>
        <w:tc>
          <w:tcPr>
            <w:tcW w:w="6520" w:type="dxa"/>
            <w:shd w:val="clear" w:color="auto" w:fill="EFF5FB"/>
          </w:tcPr>
          <w:p w14:paraId="0A8C386A"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Reviste cotate ISI / ERIH</w:t>
            </w:r>
          </w:p>
        </w:tc>
        <w:tc>
          <w:tcPr>
            <w:tcW w:w="1134" w:type="dxa"/>
            <w:shd w:val="clear" w:color="auto" w:fill="EFF5FB"/>
          </w:tcPr>
          <w:p w14:paraId="405CDE06"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1,2 /n</w:t>
            </w:r>
          </w:p>
        </w:tc>
        <w:tc>
          <w:tcPr>
            <w:tcW w:w="1418" w:type="dxa"/>
            <w:shd w:val="clear" w:color="auto" w:fill="EFF5FB"/>
          </w:tcPr>
          <w:p w14:paraId="45BE69C4"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4F59675" w14:textId="77777777" w:rsidTr="00A27CC8">
        <w:tc>
          <w:tcPr>
            <w:tcW w:w="709" w:type="dxa"/>
            <w:shd w:val="clear" w:color="auto" w:fill="EFF5FB"/>
          </w:tcPr>
          <w:p w14:paraId="6A20065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6.2.</w:t>
            </w:r>
          </w:p>
        </w:tc>
        <w:tc>
          <w:tcPr>
            <w:tcW w:w="6520" w:type="dxa"/>
            <w:shd w:val="clear" w:color="auto" w:fill="EFF5FB"/>
          </w:tcPr>
          <w:p w14:paraId="699FCBD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Alte reviste din străinătate în BDI sau reviste teologice prestigioase</w:t>
            </w:r>
          </w:p>
        </w:tc>
        <w:tc>
          <w:tcPr>
            <w:tcW w:w="1134" w:type="dxa"/>
            <w:shd w:val="clear" w:color="auto" w:fill="EFF5FB"/>
          </w:tcPr>
          <w:p w14:paraId="325BAC3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01EB24F6"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5476312F" w14:textId="77777777" w:rsidTr="00A27CC8">
        <w:tc>
          <w:tcPr>
            <w:tcW w:w="709" w:type="dxa"/>
            <w:shd w:val="clear" w:color="auto" w:fill="EFF5FB"/>
          </w:tcPr>
          <w:p w14:paraId="4C99DCF9"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6.3.</w:t>
            </w:r>
          </w:p>
        </w:tc>
        <w:tc>
          <w:tcPr>
            <w:tcW w:w="6520" w:type="dxa"/>
            <w:shd w:val="clear" w:color="auto" w:fill="EFF5FB"/>
          </w:tcPr>
          <w:p w14:paraId="45BF1E7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5000852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0,6 /n</w:t>
            </w:r>
          </w:p>
        </w:tc>
        <w:tc>
          <w:tcPr>
            <w:tcW w:w="1418" w:type="dxa"/>
            <w:shd w:val="clear" w:color="auto" w:fill="EFF5FB"/>
          </w:tcPr>
          <w:p w14:paraId="3F0240A1"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5A01C22F" w14:textId="77777777" w:rsidTr="00A27CC8">
        <w:tc>
          <w:tcPr>
            <w:tcW w:w="709" w:type="dxa"/>
            <w:shd w:val="clear" w:color="auto" w:fill="EFF5FB"/>
          </w:tcPr>
          <w:p w14:paraId="5549C9F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6.4.</w:t>
            </w:r>
          </w:p>
        </w:tc>
        <w:tc>
          <w:tcPr>
            <w:tcW w:w="6520" w:type="dxa"/>
            <w:shd w:val="clear" w:color="auto" w:fill="EFF5FB"/>
          </w:tcPr>
          <w:p w14:paraId="0AD5E62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B,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4AEBC68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0,4 /n</w:t>
            </w:r>
          </w:p>
        </w:tc>
        <w:tc>
          <w:tcPr>
            <w:tcW w:w="1418" w:type="dxa"/>
            <w:shd w:val="clear" w:color="auto" w:fill="EFF5FB"/>
          </w:tcPr>
          <w:p w14:paraId="522B164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9E6888B" w14:textId="77777777" w:rsidTr="00A27CC8">
        <w:tc>
          <w:tcPr>
            <w:tcW w:w="709" w:type="dxa"/>
            <w:shd w:val="clear" w:color="auto" w:fill="EFF5FB"/>
          </w:tcPr>
          <w:p w14:paraId="1083679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6.5.</w:t>
            </w:r>
          </w:p>
        </w:tc>
        <w:tc>
          <w:tcPr>
            <w:tcW w:w="6520" w:type="dxa"/>
            <w:shd w:val="clear" w:color="auto" w:fill="EFF5FB"/>
          </w:tcPr>
          <w:p w14:paraId="1C2A79AE"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limbi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shd w:val="clear" w:color="auto" w:fill="EFF5FB"/>
          </w:tcPr>
          <w:p w14:paraId="248ACFEB"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0,3 /n</w:t>
            </w:r>
          </w:p>
        </w:tc>
        <w:tc>
          <w:tcPr>
            <w:tcW w:w="1418" w:type="dxa"/>
            <w:shd w:val="clear" w:color="auto" w:fill="EFF5FB"/>
          </w:tcPr>
          <w:p w14:paraId="7C573DB0"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2661B73" w14:textId="77777777" w:rsidTr="00A27CC8">
        <w:tc>
          <w:tcPr>
            <w:tcW w:w="709" w:type="dxa"/>
            <w:shd w:val="clear" w:color="auto" w:fill="EFF5FB"/>
          </w:tcPr>
          <w:p w14:paraId="5C10FCDC"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b/>
                <w:sz w:val="16"/>
                <w:szCs w:val="16"/>
                <w:lang w:val="ro-RO"/>
              </w:rPr>
              <w:t>I</w:t>
            </w:r>
            <w:r w:rsidRPr="00E63168">
              <w:rPr>
                <w:rFonts w:ascii="Calibri" w:hAnsi="Calibri"/>
                <w:sz w:val="16"/>
                <w:szCs w:val="16"/>
                <w:lang w:val="ro-RO"/>
              </w:rPr>
              <w:t xml:space="preserve"> 6.6.</w:t>
            </w:r>
          </w:p>
        </w:tc>
        <w:tc>
          <w:tcPr>
            <w:tcW w:w="6520" w:type="dxa"/>
            <w:shd w:val="clear" w:color="auto" w:fill="EFF5FB"/>
          </w:tcPr>
          <w:p w14:paraId="12C15EE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din România cotate CNCS C,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shd w:val="clear" w:color="auto" w:fill="EFF5FB"/>
          </w:tcPr>
          <w:p w14:paraId="1F61F193"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0,2 /n</w:t>
            </w:r>
          </w:p>
        </w:tc>
        <w:tc>
          <w:tcPr>
            <w:tcW w:w="1418" w:type="dxa"/>
            <w:shd w:val="clear" w:color="auto" w:fill="EFF5FB"/>
          </w:tcPr>
          <w:p w14:paraId="0B7D5658"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0772337B" w14:textId="77777777" w:rsidTr="00A27CC8">
        <w:tc>
          <w:tcPr>
            <w:tcW w:w="709" w:type="dxa"/>
          </w:tcPr>
          <w:p w14:paraId="0237EE70" w14:textId="77777777" w:rsidR="00176F74" w:rsidRPr="00E63168" w:rsidRDefault="00176F74"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6.7.</w:t>
            </w:r>
          </w:p>
        </w:tc>
        <w:tc>
          <w:tcPr>
            <w:tcW w:w="6520" w:type="dxa"/>
          </w:tcPr>
          <w:p w14:paraId="36C2E22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limbă de </w:t>
            </w:r>
            <w:proofErr w:type="spellStart"/>
            <w:r w:rsidRPr="00E63168">
              <w:rPr>
                <w:rFonts w:ascii="Calibri" w:hAnsi="Calibri"/>
                <w:sz w:val="16"/>
                <w:szCs w:val="16"/>
                <w:lang w:val="ro-RO"/>
              </w:rPr>
              <w:t>circulaţie</w:t>
            </w:r>
            <w:proofErr w:type="spellEnd"/>
            <w:r w:rsidRPr="00E63168">
              <w:rPr>
                <w:rFonts w:ascii="Calibri" w:hAnsi="Calibri"/>
                <w:sz w:val="16"/>
                <w:szCs w:val="16"/>
                <w:lang w:val="ro-RO"/>
              </w:rPr>
              <w:t xml:space="preserve"> </w:t>
            </w:r>
            <w:proofErr w:type="spellStart"/>
            <w:r w:rsidRPr="00E63168">
              <w:rPr>
                <w:rFonts w:ascii="Calibri" w:hAnsi="Calibri"/>
                <w:sz w:val="16"/>
                <w:szCs w:val="16"/>
                <w:lang w:val="ro-RO"/>
              </w:rPr>
              <w:t>internaţională</w:t>
            </w:r>
            <w:proofErr w:type="spellEnd"/>
          </w:p>
        </w:tc>
        <w:tc>
          <w:tcPr>
            <w:tcW w:w="1134" w:type="dxa"/>
          </w:tcPr>
          <w:p w14:paraId="6D69E29B" w14:textId="77777777" w:rsidR="00176F74" w:rsidRPr="00E63168" w:rsidRDefault="00176F74" w:rsidP="0065610D">
            <w:pPr>
              <w:spacing w:line="27" w:lineRule="atLeast"/>
              <w:jc w:val="both"/>
              <w:rPr>
                <w:rFonts w:ascii="Calibri" w:hAnsi="Calibri"/>
                <w:sz w:val="16"/>
                <w:szCs w:val="16"/>
                <w:lang w:val="ro-RO"/>
              </w:rPr>
            </w:pPr>
          </w:p>
        </w:tc>
        <w:tc>
          <w:tcPr>
            <w:tcW w:w="1418" w:type="dxa"/>
          </w:tcPr>
          <w:p w14:paraId="12274441"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6E995D55" w14:textId="77777777" w:rsidTr="00A27CC8">
        <w:tc>
          <w:tcPr>
            <w:tcW w:w="709" w:type="dxa"/>
          </w:tcPr>
          <w:p w14:paraId="432D9C32" w14:textId="77777777" w:rsidR="00176F74" w:rsidRPr="00E63168" w:rsidRDefault="00176F74" w:rsidP="0065610D">
            <w:pPr>
              <w:rPr>
                <w:rFonts w:ascii="Calibri" w:hAnsi="Calibri"/>
                <w:sz w:val="16"/>
                <w:szCs w:val="16"/>
              </w:rPr>
            </w:pPr>
            <w:r w:rsidRPr="00E63168">
              <w:rPr>
                <w:rFonts w:ascii="Calibri" w:hAnsi="Calibri"/>
                <w:b/>
                <w:sz w:val="16"/>
                <w:szCs w:val="16"/>
                <w:lang w:val="ro-RO"/>
              </w:rPr>
              <w:t>I</w:t>
            </w:r>
            <w:r w:rsidRPr="00E63168">
              <w:rPr>
                <w:rFonts w:ascii="Calibri" w:hAnsi="Calibri"/>
                <w:sz w:val="16"/>
                <w:szCs w:val="16"/>
                <w:lang w:val="ro-RO"/>
              </w:rPr>
              <w:t xml:space="preserve"> 6.8.</w:t>
            </w:r>
          </w:p>
        </w:tc>
        <w:tc>
          <w:tcPr>
            <w:tcW w:w="6520" w:type="dxa"/>
          </w:tcPr>
          <w:p w14:paraId="47CE11F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Reviste românești tipărite de către centre bisericești, unde există școală doctorală, în limba română sau în cele ale </w:t>
            </w:r>
            <w:proofErr w:type="spellStart"/>
            <w:r w:rsidRPr="00E63168">
              <w:rPr>
                <w:rFonts w:ascii="Calibri" w:hAnsi="Calibri"/>
                <w:sz w:val="16"/>
                <w:szCs w:val="16"/>
                <w:lang w:val="ro-RO"/>
              </w:rPr>
              <w:t>naţionalităţilor</w:t>
            </w:r>
            <w:proofErr w:type="spellEnd"/>
            <w:r w:rsidRPr="00E63168">
              <w:rPr>
                <w:rFonts w:ascii="Calibri" w:hAnsi="Calibri"/>
                <w:sz w:val="16"/>
                <w:szCs w:val="16"/>
                <w:lang w:val="ro-RO"/>
              </w:rPr>
              <w:t xml:space="preserve"> conlocuitoare altele decât germana</w:t>
            </w:r>
          </w:p>
        </w:tc>
        <w:tc>
          <w:tcPr>
            <w:tcW w:w="1134" w:type="dxa"/>
          </w:tcPr>
          <w:p w14:paraId="479313FB" w14:textId="77777777" w:rsidR="00176F74" w:rsidRPr="00E63168" w:rsidRDefault="00176F74" w:rsidP="0065610D">
            <w:pPr>
              <w:spacing w:line="27" w:lineRule="atLeast"/>
              <w:jc w:val="both"/>
              <w:rPr>
                <w:rFonts w:ascii="Calibri" w:hAnsi="Calibri"/>
                <w:sz w:val="16"/>
                <w:szCs w:val="16"/>
                <w:lang w:val="ro-RO"/>
              </w:rPr>
            </w:pPr>
          </w:p>
        </w:tc>
        <w:tc>
          <w:tcPr>
            <w:tcW w:w="1418" w:type="dxa"/>
          </w:tcPr>
          <w:p w14:paraId="70725E52"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ED3403D" w14:textId="77777777" w:rsidTr="00A27CC8">
        <w:tc>
          <w:tcPr>
            <w:tcW w:w="709" w:type="dxa"/>
            <w:shd w:val="clear" w:color="auto" w:fill="F2F2F2"/>
          </w:tcPr>
          <w:p w14:paraId="1B01CEC6"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I 7</w:t>
            </w:r>
          </w:p>
        </w:tc>
        <w:tc>
          <w:tcPr>
            <w:tcW w:w="6520" w:type="dxa"/>
            <w:shd w:val="clear" w:color="auto" w:fill="F2F2F2"/>
          </w:tcPr>
          <w:p w14:paraId="2F66509B"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Articole</w:t>
            </w:r>
          </w:p>
        </w:tc>
        <w:tc>
          <w:tcPr>
            <w:tcW w:w="1134" w:type="dxa"/>
            <w:shd w:val="clear" w:color="auto" w:fill="F2F2F2"/>
          </w:tcPr>
          <w:p w14:paraId="032F1983" w14:textId="77777777" w:rsidR="00176F74" w:rsidRPr="00E63168" w:rsidRDefault="00176F74" w:rsidP="0065610D">
            <w:pPr>
              <w:spacing w:line="27" w:lineRule="atLeast"/>
              <w:jc w:val="both"/>
              <w:rPr>
                <w:rFonts w:ascii="Calibri" w:hAnsi="Calibri"/>
                <w:sz w:val="20"/>
                <w:lang w:val="ro-RO"/>
              </w:rPr>
            </w:pPr>
          </w:p>
        </w:tc>
        <w:tc>
          <w:tcPr>
            <w:tcW w:w="1418" w:type="dxa"/>
            <w:shd w:val="clear" w:color="auto" w:fill="F2F2F2"/>
          </w:tcPr>
          <w:p w14:paraId="40F269D7"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222639BA" w14:textId="77777777" w:rsidTr="00A27CC8">
        <w:tc>
          <w:tcPr>
            <w:tcW w:w="709" w:type="dxa"/>
            <w:shd w:val="clear" w:color="auto" w:fill="EFF5FB"/>
          </w:tcPr>
          <w:p w14:paraId="79543A8D"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7.1</w:t>
            </w:r>
          </w:p>
        </w:tc>
        <w:tc>
          <w:tcPr>
            <w:tcW w:w="6520" w:type="dxa"/>
            <w:shd w:val="clear" w:color="auto" w:fill="EFF5FB"/>
          </w:tcPr>
          <w:p w14:paraId="2F571D9F"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În enciclopedii din străinătate</w:t>
            </w:r>
          </w:p>
        </w:tc>
        <w:tc>
          <w:tcPr>
            <w:tcW w:w="1134" w:type="dxa"/>
            <w:shd w:val="clear" w:color="auto" w:fill="EFF5FB"/>
          </w:tcPr>
          <w:p w14:paraId="3C1833E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5 /n</w:t>
            </w:r>
          </w:p>
        </w:tc>
        <w:tc>
          <w:tcPr>
            <w:tcW w:w="1418" w:type="dxa"/>
            <w:shd w:val="clear" w:color="auto" w:fill="EFF5FB"/>
          </w:tcPr>
          <w:p w14:paraId="078C0847"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2991DCCF" w14:textId="77777777" w:rsidTr="00A27CC8">
        <w:tc>
          <w:tcPr>
            <w:tcW w:w="709" w:type="dxa"/>
            <w:shd w:val="clear" w:color="auto" w:fill="EFF5FB"/>
          </w:tcPr>
          <w:p w14:paraId="2F81554F"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7.2.</w:t>
            </w:r>
          </w:p>
        </w:tc>
        <w:tc>
          <w:tcPr>
            <w:tcW w:w="6520" w:type="dxa"/>
            <w:shd w:val="clear" w:color="auto" w:fill="EFF5FB"/>
          </w:tcPr>
          <w:p w14:paraId="0FB28F25"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 xml:space="preserve">În enciclopedii din </w:t>
            </w:r>
            <w:proofErr w:type="spellStart"/>
            <w:r w:rsidRPr="00E63168">
              <w:rPr>
                <w:rFonts w:ascii="Calibri" w:hAnsi="Calibri"/>
                <w:sz w:val="16"/>
                <w:szCs w:val="16"/>
                <w:lang w:val="ro-RO"/>
              </w:rPr>
              <w:t>ţară</w:t>
            </w:r>
            <w:proofErr w:type="spellEnd"/>
          </w:p>
        </w:tc>
        <w:tc>
          <w:tcPr>
            <w:tcW w:w="1134" w:type="dxa"/>
            <w:shd w:val="clear" w:color="auto" w:fill="EFF5FB"/>
          </w:tcPr>
          <w:p w14:paraId="502A30F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2 /n</w:t>
            </w:r>
          </w:p>
        </w:tc>
        <w:tc>
          <w:tcPr>
            <w:tcW w:w="1418" w:type="dxa"/>
            <w:shd w:val="clear" w:color="auto" w:fill="EFF5FB"/>
          </w:tcPr>
          <w:p w14:paraId="7DA477B9"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3B84E2A1" w14:textId="77777777" w:rsidTr="00A27CC8">
        <w:tc>
          <w:tcPr>
            <w:tcW w:w="709" w:type="dxa"/>
            <w:shd w:val="clear" w:color="auto" w:fill="EFF5FB"/>
          </w:tcPr>
          <w:p w14:paraId="5BD0BA8D" w14:textId="77777777" w:rsidR="00176F74" w:rsidRPr="00E63168" w:rsidRDefault="00176F74" w:rsidP="0065610D">
            <w:pPr>
              <w:spacing w:line="27" w:lineRule="atLeast"/>
              <w:jc w:val="both"/>
              <w:rPr>
                <w:rFonts w:ascii="Calibri" w:hAnsi="Calibri"/>
                <w:b/>
                <w:sz w:val="16"/>
                <w:szCs w:val="16"/>
                <w:lang w:val="ro-RO"/>
              </w:rPr>
            </w:pPr>
            <w:r w:rsidRPr="00E63168">
              <w:rPr>
                <w:rFonts w:ascii="Calibri" w:hAnsi="Calibri"/>
                <w:b/>
                <w:sz w:val="16"/>
                <w:szCs w:val="16"/>
                <w:lang w:val="ro-RO"/>
              </w:rPr>
              <w:t xml:space="preserve">I </w:t>
            </w:r>
            <w:r w:rsidRPr="00E63168">
              <w:rPr>
                <w:rFonts w:ascii="Calibri" w:hAnsi="Calibri"/>
                <w:sz w:val="16"/>
                <w:szCs w:val="16"/>
                <w:lang w:val="ro-RO"/>
              </w:rPr>
              <w:t>7.3.</w:t>
            </w:r>
          </w:p>
        </w:tc>
        <w:tc>
          <w:tcPr>
            <w:tcW w:w="6520" w:type="dxa"/>
            <w:shd w:val="clear" w:color="auto" w:fill="EFF5FB"/>
          </w:tcPr>
          <w:p w14:paraId="7191ACC1"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În periodice bisericești</w:t>
            </w:r>
          </w:p>
        </w:tc>
        <w:tc>
          <w:tcPr>
            <w:tcW w:w="1134" w:type="dxa"/>
            <w:shd w:val="clear" w:color="auto" w:fill="EFF5FB"/>
          </w:tcPr>
          <w:p w14:paraId="7C9D59C7" w14:textId="77777777" w:rsidR="00176F74" w:rsidRPr="00E63168" w:rsidRDefault="00176F74" w:rsidP="0065610D">
            <w:pPr>
              <w:spacing w:line="27" w:lineRule="atLeast"/>
              <w:jc w:val="both"/>
              <w:rPr>
                <w:rFonts w:ascii="Calibri" w:hAnsi="Calibri"/>
                <w:sz w:val="16"/>
                <w:szCs w:val="16"/>
                <w:lang w:val="ro-RO"/>
              </w:rPr>
            </w:pPr>
            <w:r w:rsidRPr="00E63168">
              <w:rPr>
                <w:rFonts w:ascii="Calibri" w:hAnsi="Calibri"/>
                <w:sz w:val="16"/>
                <w:szCs w:val="16"/>
                <w:lang w:val="ro-RO"/>
              </w:rPr>
              <w:t>1 /n</w:t>
            </w:r>
          </w:p>
        </w:tc>
        <w:tc>
          <w:tcPr>
            <w:tcW w:w="1418" w:type="dxa"/>
            <w:shd w:val="clear" w:color="auto" w:fill="EFF5FB"/>
          </w:tcPr>
          <w:p w14:paraId="3B8A1643" w14:textId="77777777" w:rsidR="00176F74" w:rsidRPr="00E63168" w:rsidRDefault="00176F74" w:rsidP="0065610D">
            <w:pPr>
              <w:spacing w:line="27" w:lineRule="atLeast"/>
              <w:jc w:val="both"/>
              <w:rPr>
                <w:rFonts w:ascii="Calibri" w:hAnsi="Calibri"/>
                <w:sz w:val="16"/>
                <w:szCs w:val="16"/>
                <w:lang w:val="ro-RO"/>
              </w:rPr>
            </w:pPr>
          </w:p>
        </w:tc>
      </w:tr>
      <w:tr w:rsidR="00176F74" w:rsidRPr="00E63168" w14:paraId="176B1D13" w14:textId="77777777" w:rsidTr="00A27CC8">
        <w:tc>
          <w:tcPr>
            <w:tcW w:w="709" w:type="dxa"/>
            <w:shd w:val="clear" w:color="auto" w:fill="C5E0B3"/>
          </w:tcPr>
          <w:p w14:paraId="73F70F9B" w14:textId="77777777" w:rsidR="00176F74" w:rsidRPr="00E63168" w:rsidRDefault="00176F74" w:rsidP="0065610D">
            <w:pPr>
              <w:spacing w:line="27" w:lineRule="atLeast"/>
              <w:jc w:val="both"/>
              <w:rPr>
                <w:rFonts w:ascii="Calibri" w:hAnsi="Calibri"/>
                <w:b/>
                <w:sz w:val="20"/>
                <w:lang w:val="ro-RO"/>
              </w:rPr>
            </w:pPr>
          </w:p>
        </w:tc>
        <w:tc>
          <w:tcPr>
            <w:tcW w:w="6520" w:type="dxa"/>
            <w:shd w:val="clear" w:color="auto" w:fill="C5E0B3"/>
          </w:tcPr>
          <w:p w14:paraId="681E9455" w14:textId="6B3582AB" w:rsidR="00176F74" w:rsidRPr="00E63168" w:rsidRDefault="00176F74"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5 (</w:t>
            </w:r>
            <w:r w:rsidRPr="00176F74">
              <w:rPr>
                <w:rFonts w:ascii="Calibri" w:hAnsi="Calibri"/>
                <w:b/>
                <w:bCs/>
                <w:sz w:val="20"/>
                <w:lang w:val="ro-RO"/>
              </w:rPr>
              <w:t>Suma indicatorilor I 3 – I 7)</w:t>
            </w:r>
          </w:p>
        </w:tc>
        <w:tc>
          <w:tcPr>
            <w:tcW w:w="1134" w:type="dxa"/>
            <w:shd w:val="clear" w:color="auto" w:fill="C5E0B3"/>
          </w:tcPr>
          <w:p w14:paraId="782D77C9" w14:textId="07692C6F" w:rsidR="00176F74" w:rsidRPr="00780E83" w:rsidRDefault="00176F74" w:rsidP="0065610D">
            <w:pPr>
              <w:spacing w:line="27" w:lineRule="atLeast"/>
              <w:jc w:val="both"/>
              <w:rPr>
                <w:rFonts w:ascii="Calibri" w:hAnsi="Calibri"/>
                <w:b/>
                <w:lang w:val="ro-RO"/>
              </w:rPr>
            </w:pPr>
          </w:p>
        </w:tc>
        <w:tc>
          <w:tcPr>
            <w:tcW w:w="1418" w:type="dxa"/>
            <w:shd w:val="clear" w:color="auto" w:fill="C5E0B3"/>
          </w:tcPr>
          <w:p w14:paraId="03596457" w14:textId="77777777" w:rsidR="00176F74" w:rsidRPr="00E63168" w:rsidRDefault="00176F74" w:rsidP="0065610D">
            <w:pPr>
              <w:spacing w:line="27" w:lineRule="atLeast"/>
              <w:jc w:val="both"/>
              <w:rPr>
                <w:rFonts w:ascii="Calibri" w:hAnsi="Calibri"/>
                <w:b/>
                <w:sz w:val="20"/>
                <w:szCs w:val="20"/>
                <w:lang w:val="ro-RO"/>
              </w:rPr>
            </w:pPr>
          </w:p>
        </w:tc>
      </w:tr>
      <w:tr w:rsidR="00176F74" w:rsidRPr="00E63168" w14:paraId="39C91C6B" w14:textId="77777777" w:rsidTr="00A27CC8">
        <w:tc>
          <w:tcPr>
            <w:tcW w:w="709" w:type="dxa"/>
            <w:shd w:val="clear" w:color="auto" w:fill="auto"/>
          </w:tcPr>
          <w:p w14:paraId="03470F9D" w14:textId="77777777" w:rsidR="00176F74" w:rsidRPr="00E63168" w:rsidRDefault="00176F74" w:rsidP="0065610D">
            <w:pPr>
              <w:spacing w:line="27" w:lineRule="atLeast"/>
              <w:jc w:val="both"/>
              <w:rPr>
                <w:rFonts w:ascii="Calibri" w:hAnsi="Calibri"/>
                <w:b/>
                <w:sz w:val="20"/>
                <w:lang w:val="ro-RO"/>
              </w:rPr>
            </w:pPr>
            <w:r w:rsidRPr="00E63168">
              <w:rPr>
                <w:rFonts w:ascii="Calibri" w:hAnsi="Calibri"/>
                <w:b/>
                <w:lang w:val="ro-RO"/>
              </w:rPr>
              <w:t xml:space="preserve">I 8. </w:t>
            </w:r>
          </w:p>
        </w:tc>
        <w:tc>
          <w:tcPr>
            <w:tcW w:w="6520" w:type="dxa"/>
            <w:shd w:val="clear" w:color="auto" w:fill="auto"/>
          </w:tcPr>
          <w:p w14:paraId="582EA5DE" w14:textId="77777777" w:rsidR="00176F74" w:rsidRPr="008347C7" w:rsidRDefault="00176F74" w:rsidP="0065610D">
            <w:pPr>
              <w:spacing w:line="27" w:lineRule="atLeast"/>
              <w:jc w:val="both"/>
              <w:rPr>
                <w:rFonts w:ascii="Calibri" w:hAnsi="Calibri"/>
                <w:b/>
                <w:sz w:val="20"/>
                <w:szCs w:val="20"/>
                <w:lang w:val="ro-RO"/>
              </w:rPr>
            </w:pPr>
            <w:r w:rsidRPr="008347C7">
              <w:rPr>
                <w:rFonts w:ascii="Calibri" w:hAnsi="Calibri"/>
                <w:b/>
                <w:sz w:val="20"/>
                <w:szCs w:val="20"/>
                <w:lang w:val="ro-RO"/>
              </w:rPr>
              <w:t>Prestigiul profesional</w:t>
            </w:r>
          </w:p>
          <w:p w14:paraId="109E1975"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1.calitatea de </w:t>
            </w:r>
            <w:proofErr w:type="spellStart"/>
            <w:r w:rsidRPr="008347C7">
              <w:rPr>
                <w:rFonts w:ascii="Calibri" w:hAnsi="Calibri"/>
                <w:sz w:val="20"/>
                <w:szCs w:val="20"/>
                <w:lang w:val="ro-RO"/>
              </w:rPr>
              <w:t>visiting</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professor</w:t>
            </w:r>
            <w:proofErr w:type="spellEnd"/>
            <w:r w:rsidRPr="008347C7">
              <w:rPr>
                <w:rFonts w:ascii="Calibri" w:hAnsi="Calibri"/>
                <w:sz w:val="20"/>
                <w:szCs w:val="20"/>
                <w:lang w:val="ro-RO"/>
              </w:rPr>
              <w:t xml:space="preserve"> la universități din străinătate,</w:t>
            </w:r>
          </w:p>
          <w:p w14:paraId="1C4365E3" w14:textId="77777777" w:rsidR="00176F74" w:rsidRPr="008347C7" w:rsidRDefault="00176F74" w:rsidP="00176F74">
            <w:pPr>
              <w:spacing w:after="0" w:line="27" w:lineRule="atLeast"/>
              <w:jc w:val="both"/>
              <w:rPr>
                <w:rFonts w:ascii="Calibri" w:hAnsi="Calibri"/>
                <w:sz w:val="20"/>
                <w:szCs w:val="20"/>
                <w:lang w:val="ro-RO"/>
              </w:rPr>
            </w:pPr>
            <w:r w:rsidRPr="008347C7">
              <w:rPr>
                <w:rFonts w:ascii="Calibri" w:hAnsi="Calibri"/>
                <w:sz w:val="20"/>
                <w:szCs w:val="20"/>
                <w:lang w:val="ro-RO"/>
              </w:rPr>
              <w:t>2.calitatea de „observator” invitat la întruniri internaționale de specialitate;</w:t>
            </w:r>
          </w:p>
          <w:p w14:paraId="60A87AC6"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3. membru în </w:t>
            </w:r>
            <w:proofErr w:type="spellStart"/>
            <w:r w:rsidRPr="008347C7">
              <w:rPr>
                <w:rFonts w:ascii="Calibri" w:hAnsi="Calibri"/>
                <w:sz w:val="20"/>
                <w:szCs w:val="20"/>
                <w:lang w:val="ro-RO"/>
              </w:rPr>
              <w:t>asociaţii</w:t>
            </w:r>
            <w:proofErr w:type="spellEnd"/>
            <w:r w:rsidRPr="008347C7">
              <w:rPr>
                <w:rFonts w:ascii="Calibri" w:hAnsi="Calibri"/>
                <w:sz w:val="20"/>
                <w:szCs w:val="20"/>
                <w:lang w:val="ro-RO"/>
              </w:rPr>
              <w:t xml:space="preserve"> profesionale, </w:t>
            </w:r>
          </w:p>
          <w:p w14:paraId="3A7AD872" w14:textId="77777777" w:rsidR="00176F74" w:rsidRPr="008347C7" w:rsidRDefault="00176F74" w:rsidP="00176F74">
            <w:pPr>
              <w:spacing w:after="0" w:line="27" w:lineRule="atLeast"/>
              <w:jc w:val="both"/>
              <w:rPr>
                <w:rFonts w:ascii="Calibri" w:hAnsi="Calibri"/>
                <w:sz w:val="20"/>
                <w:szCs w:val="20"/>
                <w:lang w:val="ro-RO"/>
              </w:rPr>
            </w:pPr>
            <w:r w:rsidRPr="008347C7">
              <w:rPr>
                <w:rFonts w:ascii="Calibri" w:hAnsi="Calibri"/>
                <w:sz w:val="20"/>
                <w:szCs w:val="20"/>
                <w:lang w:val="ro-RO"/>
              </w:rPr>
              <w:t xml:space="preserve">4. participarea la </w:t>
            </w:r>
            <w:proofErr w:type="spellStart"/>
            <w:r w:rsidRPr="008347C7">
              <w:rPr>
                <w:rFonts w:ascii="Calibri" w:hAnsi="Calibri"/>
                <w:sz w:val="20"/>
                <w:szCs w:val="20"/>
                <w:lang w:val="ro-RO"/>
              </w:rPr>
              <w:t>work</w:t>
            </w:r>
            <w:proofErr w:type="spellEnd"/>
            <w:r w:rsidRPr="008347C7">
              <w:rPr>
                <w:rFonts w:ascii="Calibri" w:hAnsi="Calibri"/>
                <w:sz w:val="20"/>
                <w:szCs w:val="20"/>
                <w:lang w:val="ro-RO"/>
              </w:rPr>
              <w:t>-shopuri internaționale;</w:t>
            </w:r>
          </w:p>
          <w:p w14:paraId="15CE5114" w14:textId="77777777" w:rsidR="00176F74" w:rsidRPr="008347C7" w:rsidRDefault="00176F74" w:rsidP="00176F74">
            <w:pPr>
              <w:spacing w:after="0" w:line="27" w:lineRule="atLeast"/>
              <w:jc w:val="both"/>
              <w:rPr>
                <w:rFonts w:ascii="Calibri" w:hAnsi="Calibri"/>
                <w:sz w:val="20"/>
                <w:szCs w:val="20"/>
                <w:lang w:val="ro-RO"/>
              </w:rPr>
            </w:pPr>
            <w:r w:rsidRPr="008347C7">
              <w:rPr>
                <w:rFonts w:ascii="Calibri" w:hAnsi="Calibri"/>
                <w:sz w:val="20"/>
                <w:szCs w:val="20"/>
                <w:lang w:val="ro-RO"/>
              </w:rPr>
              <w:t>5. organizarea unor conferințe științifice internaționale;</w:t>
            </w:r>
          </w:p>
          <w:p w14:paraId="27092091"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6.membru în comisii de cercetare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granturi, </w:t>
            </w:r>
          </w:p>
          <w:p w14:paraId="24332C46"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7.membru în comisii de dialog interconfesional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interreligios, </w:t>
            </w:r>
          </w:p>
          <w:p w14:paraId="5A364BD9"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8.membru în colectivele de </w:t>
            </w:r>
            <w:proofErr w:type="spellStart"/>
            <w:r w:rsidRPr="008347C7">
              <w:rPr>
                <w:rFonts w:ascii="Calibri" w:hAnsi="Calibri"/>
                <w:sz w:val="20"/>
                <w:szCs w:val="20"/>
                <w:lang w:val="ro-RO"/>
              </w:rPr>
              <w:t>redacţie</w:t>
            </w:r>
            <w:proofErr w:type="spellEnd"/>
            <w:r w:rsidRPr="008347C7">
              <w:rPr>
                <w:rFonts w:ascii="Calibri" w:hAnsi="Calibri"/>
                <w:sz w:val="20"/>
                <w:szCs w:val="20"/>
                <w:lang w:val="ro-RO"/>
              </w:rPr>
              <w:t xml:space="preserve"> ale unor reviste de specialitate din străinătate, indexate în bazele de date ISI, ATLA, </w:t>
            </w:r>
            <w:proofErr w:type="spellStart"/>
            <w:r w:rsidRPr="008347C7">
              <w:rPr>
                <w:rFonts w:ascii="Calibri" w:hAnsi="Calibri"/>
                <w:sz w:val="20"/>
                <w:szCs w:val="20"/>
                <w:lang w:val="ro-RO"/>
              </w:rPr>
              <w:t>Religion</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and</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Theological</w:t>
            </w:r>
            <w:proofErr w:type="spellEnd"/>
            <w:r w:rsidRPr="008347C7">
              <w:rPr>
                <w:rFonts w:ascii="Calibri" w:hAnsi="Calibri"/>
                <w:sz w:val="20"/>
                <w:szCs w:val="20"/>
                <w:lang w:val="ro-RO"/>
              </w:rPr>
              <w:t xml:space="preserve"> Abstract, ERIH, </w:t>
            </w:r>
            <w:proofErr w:type="spellStart"/>
            <w:r w:rsidRPr="008347C7">
              <w:rPr>
                <w:rFonts w:ascii="Calibri" w:hAnsi="Calibri"/>
                <w:sz w:val="20"/>
                <w:szCs w:val="20"/>
                <w:lang w:val="ro-RO"/>
              </w:rPr>
              <w:t>Scopus</w:t>
            </w:r>
            <w:proofErr w:type="spellEnd"/>
            <w:r w:rsidRPr="008347C7">
              <w:rPr>
                <w:rFonts w:ascii="Calibri" w:hAnsi="Calibri"/>
                <w:sz w:val="20"/>
                <w:szCs w:val="20"/>
                <w:lang w:val="ro-RO"/>
              </w:rPr>
              <w:t xml:space="preserve">, EBSCO, JSTOR, </w:t>
            </w:r>
            <w:proofErr w:type="spellStart"/>
            <w:r w:rsidRPr="008347C7">
              <w:rPr>
                <w:rFonts w:ascii="Calibri" w:hAnsi="Calibri"/>
                <w:sz w:val="20"/>
                <w:szCs w:val="20"/>
                <w:lang w:val="ro-RO"/>
              </w:rPr>
              <w:t>ProQuest</w:t>
            </w:r>
            <w:proofErr w:type="spellEnd"/>
            <w:r w:rsidRPr="008347C7">
              <w:rPr>
                <w:rFonts w:ascii="Calibri" w:hAnsi="Calibri"/>
                <w:sz w:val="20"/>
                <w:szCs w:val="20"/>
                <w:lang w:val="ro-RO"/>
              </w:rPr>
              <w:t xml:space="preserve">, Project Muse, CEEOL, </w:t>
            </w:r>
            <w:proofErr w:type="spellStart"/>
            <w:r w:rsidRPr="008347C7">
              <w:rPr>
                <w:rFonts w:ascii="Calibri" w:hAnsi="Calibri"/>
                <w:sz w:val="20"/>
                <w:szCs w:val="20"/>
                <w:lang w:val="ro-RO"/>
              </w:rPr>
              <w:t>Refdoc</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Cat.inist</w:t>
            </w:r>
            <w:proofErr w:type="spellEnd"/>
            <w:r w:rsidRPr="008347C7">
              <w:rPr>
                <w:rFonts w:ascii="Calibri" w:hAnsi="Calibri"/>
                <w:sz w:val="20"/>
                <w:szCs w:val="20"/>
                <w:lang w:val="ro-RO"/>
              </w:rPr>
              <w:t xml:space="preserve">), Index </w:t>
            </w:r>
            <w:proofErr w:type="spellStart"/>
            <w:r w:rsidRPr="008347C7">
              <w:rPr>
                <w:rFonts w:ascii="Calibri" w:hAnsi="Calibri"/>
                <w:sz w:val="20"/>
                <w:szCs w:val="20"/>
                <w:lang w:val="ro-RO"/>
              </w:rPr>
              <w:t>theologicus</w:t>
            </w:r>
            <w:proofErr w:type="spellEnd"/>
            <w:r w:rsidRPr="008347C7">
              <w:rPr>
                <w:rFonts w:ascii="Calibri" w:hAnsi="Calibri"/>
                <w:sz w:val="20"/>
                <w:szCs w:val="20"/>
                <w:lang w:val="ro-RO"/>
              </w:rPr>
              <w:t xml:space="preserve">,  MTMT, </w:t>
            </w:r>
            <w:proofErr w:type="spellStart"/>
            <w:r w:rsidRPr="008347C7">
              <w:rPr>
                <w:rFonts w:ascii="Calibri" w:hAnsi="Calibri"/>
                <w:sz w:val="20"/>
                <w:szCs w:val="20"/>
                <w:lang w:val="ro-RO"/>
              </w:rPr>
              <w:t>Matarka</w:t>
            </w:r>
            <w:proofErr w:type="spellEnd"/>
            <w:r w:rsidRPr="008347C7">
              <w:rPr>
                <w:rFonts w:ascii="Calibri" w:hAnsi="Calibri"/>
                <w:sz w:val="20"/>
                <w:szCs w:val="20"/>
                <w:lang w:val="ro-RO"/>
              </w:rPr>
              <w:t>;</w:t>
            </w:r>
          </w:p>
          <w:p w14:paraId="7008BC8A"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9.referent </w:t>
            </w:r>
            <w:proofErr w:type="spellStart"/>
            <w:r w:rsidRPr="008347C7">
              <w:rPr>
                <w:rFonts w:ascii="Calibri" w:hAnsi="Calibri"/>
                <w:sz w:val="20"/>
                <w:szCs w:val="20"/>
                <w:lang w:val="ro-RO"/>
              </w:rPr>
              <w:t>ştiinţific</w:t>
            </w:r>
            <w:proofErr w:type="spellEnd"/>
            <w:r w:rsidRPr="008347C7">
              <w:rPr>
                <w:rFonts w:ascii="Calibri" w:hAnsi="Calibri"/>
                <w:sz w:val="20"/>
                <w:szCs w:val="20"/>
                <w:lang w:val="ro-RO"/>
              </w:rPr>
              <w:t xml:space="preserve"> al unor edituri cu prestigiu </w:t>
            </w:r>
            <w:proofErr w:type="spellStart"/>
            <w:r w:rsidRPr="008347C7">
              <w:rPr>
                <w:rFonts w:ascii="Calibri" w:hAnsi="Calibri"/>
                <w:sz w:val="20"/>
                <w:szCs w:val="20"/>
                <w:lang w:val="ro-RO"/>
              </w:rPr>
              <w:t>internaţional</w:t>
            </w:r>
            <w:proofErr w:type="spellEnd"/>
            <w:r w:rsidRPr="008347C7">
              <w:rPr>
                <w:rFonts w:ascii="Calibri" w:hAnsi="Calibri"/>
                <w:sz w:val="20"/>
                <w:szCs w:val="20"/>
                <w:lang w:val="ro-RO"/>
              </w:rPr>
              <w:t xml:space="preserve">, </w:t>
            </w:r>
          </w:p>
          <w:p w14:paraId="1A35EBE0" w14:textId="77777777" w:rsidR="00176F74" w:rsidRPr="008347C7" w:rsidRDefault="00176F74" w:rsidP="00176F74">
            <w:pPr>
              <w:spacing w:after="0" w:line="27" w:lineRule="atLeast"/>
              <w:jc w:val="both"/>
              <w:rPr>
                <w:rFonts w:ascii="Calibri" w:hAnsi="Calibri"/>
                <w:b/>
                <w:sz w:val="20"/>
                <w:szCs w:val="20"/>
                <w:lang w:val="ro-RO"/>
              </w:rPr>
            </w:pPr>
            <w:r w:rsidRPr="008347C7">
              <w:rPr>
                <w:rFonts w:ascii="Calibri" w:hAnsi="Calibri"/>
                <w:sz w:val="20"/>
                <w:szCs w:val="20"/>
                <w:lang w:val="ro-RO"/>
              </w:rPr>
              <w:t xml:space="preserve">10.premii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distincţii</w:t>
            </w:r>
            <w:proofErr w:type="spellEnd"/>
            <w:r w:rsidRPr="008347C7">
              <w:rPr>
                <w:rFonts w:ascii="Calibri" w:hAnsi="Calibri"/>
                <w:sz w:val="20"/>
                <w:szCs w:val="20"/>
                <w:lang w:val="ro-RO"/>
              </w:rPr>
              <w:t xml:space="preserve"> academice, </w:t>
            </w:r>
            <w:proofErr w:type="spellStart"/>
            <w:r w:rsidRPr="008347C7">
              <w:rPr>
                <w:rFonts w:ascii="Calibri" w:hAnsi="Calibri"/>
                <w:sz w:val="20"/>
                <w:szCs w:val="20"/>
                <w:lang w:val="ro-RO"/>
              </w:rPr>
              <w:t>naţionale</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şi</w:t>
            </w:r>
            <w:proofErr w:type="spellEnd"/>
            <w:r w:rsidRPr="008347C7">
              <w:rPr>
                <w:rFonts w:ascii="Calibri" w:hAnsi="Calibri"/>
                <w:sz w:val="20"/>
                <w:szCs w:val="20"/>
                <w:lang w:val="ro-RO"/>
              </w:rPr>
              <w:t xml:space="preserve"> </w:t>
            </w:r>
            <w:proofErr w:type="spellStart"/>
            <w:r w:rsidRPr="008347C7">
              <w:rPr>
                <w:rFonts w:ascii="Calibri" w:hAnsi="Calibri"/>
                <w:sz w:val="20"/>
                <w:szCs w:val="20"/>
                <w:lang w:val="ro-RO"/>
              </w:rPr>
              <w:t>internaţionale</w:t>
            </w:r>
            <w:proofErr w:type="spellEnd"/>
            <w:r w:rsidRPr="008347C7">
              <w:rPr>
                <w:rFonts w:ascii="Calibri" w:hAnsi="Calibri"/>
                <w:sz w:val="20"/>
                <w:szCs w:val="20"/>
                <w:lang w:val="ro-RO"/>
              </w:rPr>
              <w:t>;</w:t>
            </w:r>
          </w:p>
        </w:tc>
        <w:tc>
          <w:tcPr>
            <w:tcW w:w="1134" w:type="dxa"/>
            <w:shd w:val="clear" w:color="auto" w:fill="auto"/>
          </w:tcPr>
          <w:p w14:paraId="21A6C007" w14:textId="77777777" w:rsidR="00176F74" w:rsidRPr="00E63168" w:rsidRDefault="00176F74" w:rsidP="0065610D">
            <w:pPr>
              <w:spacing w:line="27" w:lineRule="atLeast"/>
              <w:jc w:val="both"/>
              <w:rPr>
                <w:rFonts w:ascii="Calibri" w:hAnsi="Calibri"/>
                <w:sz w:val="20"/>
                <w:lang w:val="ro-RO"/>
              </w:rPr>
            </w:pPr>
            <w:r w:rsidRPr="00E63168">
              <w:rPr>
                <w:rFonts w:ascii="Calibri" w:hAnsi="Calibri"/>
                <w:sz w:val="20"/>
                <w:lang w:val="ro-RO"/>
              </w:rPr>
              <w:t>2 p. fiecare</w:t>
            </w:r>
          </w:p>
        </w:tc>
        <w:tc>
          <w:tcPr>
            <w:tcW w:w="1418" w:type="dxa"/>
            <w:shd w:val="clear" w:color="auto" w:fill="auto"/>
          </w:tcPr>
          <w:p w14:paraId="1521833E" w14:textId="77777777" w:rsidR="00176F74" w:rsidRPr="00E63168" w:rsidRDefault="00176F74" w:rsidP="0065610D">
            <w:pPr>
              <w:spacing w:line="27" w:lineRule="atLeast"/>
              <w:ind w:left="-113" w:right="-57"/>
              <w:jc w:val="right"/>
              <w:rPr>
                <w:rFonts w:ascii="Calibri" w:hAnsi="Calibri"/>
                <w:sz w:val="20"/>
                <w:szCs w:val="20"/>
                <w:lang w:val="ro-RO"/>
              </w:rPr>
            </w:pPr>
          </w:p>
          <w:p w14:paraId="41B4ABED" w14:textId="77777777" w:rsidR="00176F74" w:rsidRPr="00E63168" w:rsidRDefault="00176F74" w:rsidP="0065610D">
            <w:pPr>
              <w:spacing w:line="27" w:lineRule="atLeast"/>
              <w:ind w:left="-113" w:right="-57"/>
              <w:rPr>
                <w:rFonts w:ascii="Calibri" w:hAnsi="Calibri"/>
                <w:sz w:val="20"/>
                <w:szCs w:val="20"/>
                <w:lang w:val="ro-RO"/>
              </w:rPr>
            </w:pPr>
          </w:p>
          <w:p w14:paraId="4B348B19" w14:textId="77777777" w:rsidR="00176F74" w:rsidRPr="00E63168" w:rsidRDefault="00176F74" w:rsidP="0065610D">
            <w:pPr>
              <w:spacing w:line="27" w:lineRule="atLeast"/>
              <w:ind w:left="-113" w:right="-57"/>
              <w:jc w:val="right"/>
              <w:rPr>
                <w:rFonts w:ascii="Calibri" w:hAnsi="Calibri"/>
                <w:sz w:val="20"/>
                <w:szCs w:val="20"/>
                <w:lang w:val="ro-RO"/>
              </w:rPr>
            </w:pPr>
          </w:p>
        </w:tc>
      </w:tr>
      <w:tr w:rsidR="00176F74" w:rsidRPr="00E63168" w14:paraId="2F86ADF4" w14:textId="77777777" w:rsidTr="00A27CC8">
        <w:tc>
          <w:tcPr>
            <w:tcW w:w="709" w:type="dxa"/>
            <w:shd w:val="clear" w:color="auto" w:fill="C5E0B3"/>
          </w:tcPr>
          <w:p w14:paraId="240B4E1A" w14:textId="77777777" w:rsidR="00176F74" w:rsidRPr="00E63168" w:rsidRDefault="00176F74" w:rsidP="0065610D">
            <w:pPr>
              <w:spacing w:line="27" w:lineRule="atLeast"/>
              <w:jc w:val="both"/>
              <w:rPr>
                <w:rFonts w:ascii="Calibri" w:hAnsi="Calibri"/>
                <w:b/>
                <w:sz w:val="20"/>
                <w:lang w:val="ro-RO"/>
              </w:rPr>
            </w:pPr>
          </w:p>
        </w:tc>
        <w:tc>
          <w:tcPr>
            <w:tcW w:w="6520" w:type="dxa"/>
            <w:shd w:val="clear" w:color="auto" w:fill="C5E0B3"/>
          </w:tcPr>
          <w:p w14:paraId="60BFFD9B" w14:textId="0F23F020" w:rsidR="00176F74" w:rsidRPr="00E63168" w:rsidRDefault="00176F74" w:rsidP="0065610D">
            <w:pPr>
              <w:spacing w:line="27" w:lineRule="atLeast"/>
              <w:jc w:val="both"/>
              <w:rPr>
                <w:rFonts w:ascii="Calibri" w:hAnsi="Calibri"/>
                <w:b/>
                <w:sz w:val="20"/>
                <w:lang w:val="ro-RO"/>
              </w:rPr>
            </w:pPr>
            <w:r w:rsidRPr="00E63168">
              <w:rPr>
                <w:rFonts w:ascii="Calibri" w:hAnsi="Calibri"/>
                <w:b/>
                <w:sz w:val="20"/>
                <w:lang w:val="ro-RO"/>
              </w:rPr>
              <w:t xml:space="preserve">TOTAL CRITERIUL </w:t>
            </w:r>
            <w:r>
              <w:rPr>
                <w:rFonts w:ascii="Calibri" w:hAnsi="Calibri"/>
                <w:b/>
                <w:sz w:val="20"/>
                <w:lang w:val="ro-RO"/>
              </w:rPr>
              <w:t>6  (</w:t>
            </w:r>
            <w:r w:rsidRPr="00176F74">
              <w:rPr>
                <w:rFonts w:ascii="Calibri" w:hAnsi="Calibri"/>
                <w:b/>
                <w:bCs/>
                <w:sz w:val="20"/>
                <w:lang w:val="ro-RO"/>
              </w:rPr>
              <w:t>Suma indicatorului I</w:t>
            </w:r>
            <w:r>
              <w:rPr>
                <w:rFonts w:ascii="Calibri" w:hAnsi="Calibri"/>
                <w:b/>
                <w:bCs/>
                <w:sz w:val="20"/>
                <w:lang w:val="ro-RO"/>
              </w:rPr>
              <w:t xml:space="preserve"> </w:t>
            </w:r>
            <w:r w:rsidRPr="00176F74">
              <w:rPr>
                <w:rFonts w:ascii="Calibri" w:hAnsi="Calibri"/>
                <w:b/>
                <w:bCs/>
                <w:sz w:val="20"/>
                <w:lang w:val="ro-RO"/>
              </w:rPr>
              <w:t>8)</w:t>
            </w:r>
          </w:p>
        </w:tc>
        <w:tc>
          <w:tcPr>
            <w:tcW w:w="1134" w:type="dxa"/>
            <w:shd w:val="clear" w:color="auto" w:fill="C5E0B3"/>
          </w:tcPr>
          <w:p w14:paraId="40710C0F" w14:textId="6B3AAF70" w:rsidR="00176F74" w:rsidRPr="00780E83" w:rsidRDefault="00176F74" w:rsidP="0065610D">
            <w:pPr>
              <w:spacing w:line="27" w:lineRule="atLeast"/>
              <w:jc w:val="both"/>
              <w:rPr>
                <w:rFonts w:ascii="Calibri" w:hAnsi="Calibri"/>
                <w:b/>
                <w:lang w:val="ro-RO"/>
              </w:rPr>
            </w:pPr>
          </w:p>
        </w:tc>
        <w:tc>
          <w:tcPr>
            <w:tcW w:w="1418" w:type="dxa"/>
            <w:shd w:val="clear" w:color="auto" w:fill="C5E0B3"/>
          </w:tcPr>
          <w:p w14:paraId="4BE872BE" w14:textId="77777777" w:rsidR="00176F74" w:rsidRPr="00E63168" w:rsidRDefault="00176F74" w:rsidP="0065610D">
            <w:pPr>
              <w:spacing w:line="27" w:lineRule="atLeast"/>
              <w:jc w:val="both"/>
              <w:rPr>
                <w:rFonts w:ascii="Calibri" w:hAnsi="Calibri"/>
                <w:b/>
                <w:color w:val="0070C0"/>
                <w:sz w:val="20"/>
                <w:szCs w:val="20"/>
                <w:lang w:val="ro-RO"/>
              </w:rPr>
            </w:pPr>
          </w:p>
        </w:tc>
      </w:tr>
      <w:tr w:rsidR="00176F74" w:rsidRPr="00E63168" w14:paraId="571EAB17" w14:textId="77777777" w:rsidTr="00A27CC8">
        <w:tc>
          <w:tcPr>
            <w:tcW w:w="709" w:type="dxa"/>
          </w:tcPr>
          <w:p w14:paraId="5CCC35B1" w14:textId="77777777" w:rsidR="00176F74" w:rsidRPr="00E63168" w:rsidRDefault="00176F74" w:rsidP="0065610D">
            <w:pPr>
              <w:spacing w:line="27" w:lineRule="atLeast"/>
              <w:jc w:val="both"/>
              <w:rPr>
                <w:rFonts w:ascii="Calibri" w:hAnsi="Calibri"/>
                <w:b/>
                <w:sz w:val="20"/>
                <w:lang w:val="ro-RO"/>
              </w:rPr>
            </w:pPr>
            <w:r w:rsidRPr="00E63168">
              <w:rPr>
                <w:rFonts w:ascii="Calibri" w:hAnsi="Calibri"/>
                <w:b/>
                <w:lang w:val="ro-RO"/>
              </w:rPr>
              <w:t>I 9.</w:t>
            </w:r>
          </w:p>
        </w:tc>
        <w:tc>
          <w:tcPr>
            <w:tcW w:w="6520" w:type="dxa"/>
          </w:tcPr>
          <w:p w14:paraId="2134AF27" w14:textId="77777777" w:rsidR="00176F74" w:rsidRPr="00E63168" w:rsidRDefault="00176F74" w:rsidP="0065610D">
            <w:pPr>
              <w:spacing w:line="27" w:lineRule="atLeast"/>
              <w:jc w:val="both"/>
              <w:rPr>
                <w:rFonts w:ascii="Calibri" w:hAnsi="Calibri"/>
                <w:b/>
                <w:lang w:val="ro-RO"/>
              </w:rPr>
            </w:pPr>
            <w:r w:rsidRPr="00E63168">
              <w:rPr>
                <w:rFonts w:ascii="Calibri" w:hAnsi="Calibri"/>
                <w:b/>
                <w:lang w:val="ro-RO"/>
              </w:rPr>
              <w:t xml:space="preserve">Citări </w:t>
            </w:r>
          </w:p>
          <w:p w14:paraId="7D303B90" w14:textId="77777777" w:rsidR="00176F74" w:rsidRPr="008347C7" w:rsidRDefault="00176F74" w:rsidP="00176F74">
            <w:pPr>
              <w:spacing w:after="0" w:line="27" w:lineRule="atLeast"/>
              <w:jc w:val="both"/>
              <w:rPr>
                <w:rFonts w:ascii="Calibri" w:hAnsi="Calibri"/>
                <w:sz w:val="18"/>
                <w:szCs w:val="18"/>
                <w:lang w:val="ro-RO"/>
              </w:rPr>
            </w:pPr>
            <w:r w:rsidRPr="008347C7">
              <w:rPr>
                <w:rFonts w:ascii="Calibri" w:hAnsi="Calibri"/>
                <w:sz w:val="18"/>
                <w:szCs w:val="18"/>
                <w:lang w:val="ro-RO"/>
              </w:rPr>
              <w:t xml:space="preserve">în </w:t>
            </w:r>
            <w:proofErr w:type="spellStart"/>
            <w:r w:rsidRPr="008347C7">
              <w:rPr>
                <w:rFonts w:ascii="Calibri" w:hAnsi="Calibri"/>
                <w:sz w:val="18"/>
                <w:szCs w:val="18"/>
                <w:lang w:val="ro-RO"/>
              </w:rPr>
              <w:t>cărţi</w:t>
            </w:r>
            <w:proofErr w:type="spellEnd"/>
            <w:r w:rsidRPr="008347C7">
              <w:rPr>
                <w:rFonts w:ascii="Calibri" w:hAnsi="Calibri"/>
                <w:sz w:val="18"/>
                <w:szCs w:val="18"/>
                <w:lang w:val="ro-RO"/>
              </w:rPr>
              <w:t xml:space="preserve"> publicate în edituri prestigioase din străinătate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ţară</w:t>
            </w:r>
            <w:proofErr w:type="spellEnd"/>
            <w:r w:rsidRPr="008347C7">
              <w:rPr>
                <w:rFonts w:ascii="Calibri" w:hAnsi="Calibri"/>
                <w:sz w:val="18"/>
                <w:szCs w:val="18"/>
                <w:lang w:val="ro-RO"/>
              </w:rPr>
              <w:t xml:space="preserve">, precum </w:t>
            </w:r>
            <w:proofErr w:type="spellStart"/>
            <w:r w:rsidRPr="008347C7">
              <w:rPr>
                <w:rFonts w:ascii="Calibri" w:hAnsi="Calibri"/>
                <w:sz w:val="18"/>
                <w:szCs w:val="18"/>
                <w:lang w:val="ro-RO"/>
              </w:rPr>
              <w:t>şi</w:t>
            </w:r>
            <w:proofErr w:type="spellEnd"/>
            <w:r w:rsidRPr="008347C7">
              <w:rPr>
                <w:rFonts w:ascii="Calibri" w:hAnsi="Calibri"/>
                <w:sz w:val="18"/>
                <w:szCs w:val="18"/>
                <w:lang w:val="ro-RO"/>
              </w:rPr>
              <w:t xml:space="preserve"> în reviste indexate în bazele de date ISI, ATLA, </w:t>
            </w:r>
            <w:proofErr w:type="spellStart"/>
            <w:r w:rsidRPr="008347C7">
              <w:rPr>
                <w:rFonts w:ascii="Calibri" w:hAnsi="Calibri"/>
                <w:sz w:val="18"/>
                <w:szCs w:val="18"/>
                <w:lang w:val="ro-RO"/>
              </w:rPr>
              <w:t>Religion</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and</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Theological</w:t>
            </w:r>
            <w:proofErr w:type="spellEnd"/>
            <w:r w:rsidRPr="008347C7">
              <w:rPr>
                <w:rFonts w:ascii="Calibri" w:hAnsi="Calibri"/>
                <w:sz w:val="18"/>
                <w:szCs w:val="18"/>
                <w:lang w:val="ro-RO"/>
              </w:rPr>
              <w:t xml:space="preserve"> Abstract, ERIH, </w:t>
            </w:r>
            <w:proofErr w:type="spellStart"/>
            <w:r w:rsidRPr="008347C7">
              <w:rPr>
                <w:rFonts w:ascii="Calibri" w:hAnsi="Calibri"/>
                <w:sz w:val="18"/>
                <w:szCs w:val="18"/>
                <w:lang w:val="ro-RO"/>
              </w:rPr>
              <w:t>Scopus</w:t>
            </w:r>
            <w:proofErr w:type="spellEnd"/>
            <w:r w:rsidRPr="008347C7">
              <w:rPr>
                <w:rFonts w:ascii="Calibri" w:hAnsi="Calibri"/>
                <w:sz w:val="18"/>
                <w:szCs w:val="18"/>
                <w:lang w:val="ro-RO"/>
              </w:rPr>
              <w:t xml:space="preserve">, EBSCO, JSTOR, </w:t>
            </w:r>
            <w:proofErr w:type="spellStart"/>
            <w:r w:rsidRPr="008347C7">
              <w:rPr>
                <w:rFonts w:ascii="Calibri" w:hAnsi="Calibri"/>
                <w:sz w:val="18"/>
                <w:szCs w:val="18"/>
                <w:lang w:val="ro-RO"/>
              </w:rPr>
              <w:t>ProQuest</w:t>
            </w:r>
            <w:proofErr w:type="spellEnd"/>
            <w:r w:rsidRPr="008347C7">
              <w:rPr>
                <w:rFonts w:ascii="Calibri" w:hAnsi="Calibri"/>
                <w:sz w:val="18"/>
                <w:szCs w:val="18"/>
                <w:lang w:val="ro-RO"/>
              </w:rPr>
              <w:t xml:space="preserve">, Project Muse, CEEOL, </w:t>
            </w:r>
            <w:proofErr w:type="spellStart"/>
            <w:r w:rsidRPr="008347C7">
              <w:rPr>
                <w:rFonts w:ascii="Calibri" w:hAnsi="Calibri"/>
                <w:sz w:val="18"/>
                <w:szCs w:val="18"/>
                <w:lang w:val="ro-RO"/>
              </w:rPr>
              <w:t>Refdoc</w:t>
            </w:r>
            <w:proofErr w:type="spellEnd"/>
            <w:r w:rsidRPr="008347C7">
              <w:rPr>
                <w:rFonts w:ascii="Calibri" w:hAnsi="Calibri"/>
                <w:sz w:val="18"/>
                <w:szCs w:val="18"/>
                <w:lang w:val="ro-RO"/>
              </w:rPr>
              <w:t xml:space="preserve"> (</w:t>
            </w:r>
            <w:proofErr w:type="spellStart"/>
            <w:r w:rsidRPr="008347C7">
              <w:rPr>
                <w:rFonts w:ascii="Calibri" w:hAnsi="Calibri"/>
                <w:sz w:val="18"/>
                <w:szCs w:val="18"/>
                <w:lang w:val="ro-RO"/>
              </w:rPr>
              <w:t>Cat.inist</w:t>
            </w:r>
            <w:proofErr w:type="spellEnd"/>
            <w:r w:rsidRPr="008347C7">
              <w:rPr>
                <w:rFonts w:ascii="Calibri" w:hAnsi="Calibri"/>
                <w:sz w:val="18"/>
                <w:szCs w:val="18"/>
                <w:lang w:val="ro-RO"/>
              </w:rPr>
              <w:t xml:space="preserve">), Index </w:t>
            </w:r>
            <w:proofErr w:type="spellStart"/>
            <w:r w:rsidRPr="008347C7">
              <w:rPr>
                <w:rFonts w:ascii="Calibri" w:hAnsi="Calibri"/>
                <w:sz w:val="18"/>
                <w:szCs w:val="18"/>
                <w:lang w:val="ro-RO"/>
              </w:rPr>
              <w:t>theologicus</w:t>
            </w:r>
            <w:proofErr w:type="spellEnd"/>
            <w:r w:rsidRPr="008347C7">
              <w:rPr>
                <w:rFonts w:ascii="Calibri" w:hAnsi="Calibri"/>
                <w:sz w:val="18"/>
                <w:szCs w:val="18"/>
                <w:lang w:val="ro-RO"/>
              </w:rPr>
              <w:t xml:space="preserve">,  MTMT, </w:t>
            </w:r>
            <w:proofErr w:type="spellStart"/>
            <w:r w:rsidRPr="008347C7">
              <w:rPr>
                <w:rFonts w:ascii="Calibri" w:hAnsi="Calibri"/>
                <w:sz w:val="18"/>
                <w:szCs w:val="18"/>
                <w:lang w:val="ro-RO"/>
              </w:rPr>
              <w:t>Matarka</w:t>
            </w:r>
            <w:proofErr w:type="spellEnd"/>
            <w:r w:rsidRPr="008347C7">
              <w:rPr>
                <w:rFonts w:ascii="Calibri" w:hAnsi="Calibri"/>
                <w:sz w:val="18"/>
                <w:szCs w:val="18"/>
                <w:lang w:val="ro-RO"/>
              </w:rPr>
              <w:t>.</w:t>
            </w:r>
          </w:p>
        </w:tc>
        <w:tc>
          <w:tcPr>
            <w:tcW w:w="1134" w:type="dxa"/>
          </w:tcPr>
          <w:p w14:paraId="3E69FFB2" w14:textId="77777777" w:rsidR="00176F74" w:rsidRPr="00E63168" w:rsidRDefault="00176F74" w:rsidP="0065610D">
            <w:pPr>
              <w:spacing w:line="27" w:lineRule="atLeast"/>
              <w:jc w:val="both"/>
              <w:rPr>
                <w:rFonts w:ascii="Calibri" w:hAnsi="Calibri"/>
                <w:sz w:val="20"/>
                <w:lang w:val="ro-RO"/>
              </w:rPr>
            </w:pPr>
            <w:r w:rsidRPr="00E63168">
              <w:rPr>
                <w:rFonts w:ascii="Calibri" w:hAnsi="Calibri"/>
                <w:sz w:val="20"/>
                <w:lang w:val="ro-RO"/>
              </w:rPr>
              <w:t>2 puncte / citare / autor</w:t>
            </w:r>
          </w:p>
        </w:tc>
        <w:tc>
          <w:tcPr>
            <w:tcW w:w="1418" w:type="dxa"/>
          </w:tcPr>
          <w:p w14:paraId="03831739" w14:textId="77777777" w:rsidR="00176F74" w:rsidRPr="00E63168" w:rsidRDefault="00176F74" w:rsidP="0065610D">
            <w:pPr>
              <w:spacing w:line="27" w:lineRule="atLeast"/>
              <w:jc w:val="both"/>
              <w:rPr>
                <w:rFonts w:ascii="Calibri" w:hAnsi="Calibri"/>
                <w:sz w:val="20"/>
                <w:szCs w:val="20"/>
                <w:lang w:val="ro-RO"/>
              </w:rPr>
            </w:pPr>
          </w:p>
        </w:tc>
      </w:tr>
      <w:tr w:rsidR="00176F74" w:rsidRPr="00E63168" w14:paraId="72555AB5" w14:textId="77777777" w:rsidTr="00A27CC8">
        <w:tc>
          <w:tcPr>
            <w:tcW w:w="709" w:type="dxa"/>
            <w:tcBorders>
              <w:top w:val="single" w:sz="4" w:space="0" w:color="auto"/>
              <w:left w:val="single" w:sz="4" w:space="0" w:color="auto"/>
              <w:bottom w:val="single" w:sz="4" w:space="0" w:color="auto"/>
              <w:right w:val="single" w:sz="4" w:space="0" w:color="auto"/>
            </w:tcBorders>
            <w:shd w:val="clear" w:color="auto" w:fill="C5E0B3"/>
          </w:tcPr>
          <w:p w14:paraId="00BAA760" w14:textId="77777777" w:rsidR="00176F74" w:rsidRPr="00E63168" w:rsidRDefault="00176F74" w:rsidP="0065610D">
            <w:pPr>
              <w:spacing w:line="27" w:lineRule="atLeast"/>
              <w:jc w:val="both"/>
              <w:rPr>
                <w:rFonts w:ascii="Calibri" w:hAnsi="Calibri"/>
                <w:b/>
                <w:sz w:val="20"/>
                <w:lang w:val="ro-RO"/>
              </w:rPr>
            </w:pPr>
          </w:p>
        </w:tc>
        <w:tc>
          <w:tcPr>
            <w:tcW w:w="6520" w:type="dxa"/>
            <w:tcBorders>
              <w:top w:val="single" w:sz="4" w:space="0" w:color="auto"/>
              <w:left w:val="single" w:sz="4" w:space="0" w:color="auto"/>
              <w:bottom w:val="single" w:sz="4" w:space="0" w:color="auto"/>
              <w:right w:val="single" w:sz="4" w:space="0" w:color="auto"/>
            </w:tcBorders>
            <w:shd w:val="clear" w:color="auto" w:fill="C5E0B3"/>
          </w:tcPr>
          <w:p w14:paraId="13B3AE2C" w14:textId="3DD58893" w:rsidR="00176F74" w:rsidRPr="00E63168" w:rsidRDefault="00176F74" w:rsidP="0065610D">
            <w:pPr>
              <w:pStyle w:val="Textnotdesubsol"/>
              <w:tabs>
                <w:tab w:val="left" w:pos="284"/>
              </w:tabs>
              <w:rPr>
                <w:rFonts w:ascii="Calibri" w:hAnsi="Calibri"/>
                <w:b/>
              </w:rPr>
            </w:pPr>
            <w:r w:rsidRPr="00E63168">
              <w:rPr>
                <w:rFonts w:ascii="Calibri" w:hAnsi="Calibri"/>
                <w:b/>
              </w:rPr>
              <w:t xml:space="preserve">TOTAL CRITERIUL </w:t>
            </w:r>
            <w:r>
              <w:rPr>
                <w:rFonts w:ascii="Calibri" w:hAnsi="Calibri"/>
                <w:b/>
              </w:rPr>
              <w:t xml:space="preserve"> </w:t>
            </w:r>
            <w:proofErr w:type="gramStart"/>
            <w:r>
              <w:rPr>
                <w:rFonts w:ascii="Calibri" w:hAnsi="Calibri"/>
                <w:b/>
              </w:rPr>
              <w:t>7  (</w:t>
            </w:r>
            <w:proofErr w:type="gramEnd"/>
            <w:r w:rsidRPr="00176F74">
              <w:rPr>
                <w:rFonts w:ascii="Calibri" w:hAnsi="Calibri"/>
                <w:b/>
                <w:bCs/>
                <w:szCs w:val="22"/>
                <w:lang w:val="ro-RO"/>
              </w:rPr>
              <w:t>Suma indicatorului I 9)</w:t>
            </w:r>
          </w:p>
        </w:tc>
        <w:tc>
          <w:tcPr>
            <w:tcW w:w="1134" w:type="dxa"/>
            <w:tcBorders>
              <w:top w:val="single" w:sz="4" w:space="0" w:color="auto"/>
              <w:left w:val="single" w:sz="4" w:space="0" w:color="auto"/>
              <w:bottom w:val="single" w:sz="4" w:space="0" w:color="auto"/>
              <w:right w:val="single" w:sz="4" w:space="0" w:color="auto"/>
            </w:tcBorders>
            <w:shd w:val="clear" w:color="auto" w:fill="C5E0B3"/>
          </w:tcPr>
          <w:p w14:paraId="6F2D8C79" w14:textId="51BD6E3B" w:rsidR="00176F74" w:rsidRPr="00780E83" w:rsidRDefault="00176F74" w:rsidP="0065610D">
            <w:pPr>
              <w:spacing w:line="27" w:lineRule="atLeast"/>
              <w:jc w:val="both"/>
              <w:rPr>
                <w:rFonts w:ascii="Calibri" w:hAnsi="Calibri"/>
                <w:b/>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4172F608" w14:textId="77777777" w:rsidR="00176F74" w:rsidRPr="00E63168" w:rsidRDefault="00176F74" w:rsidP="0065610D">
            <w:pPr>
              <w:spacing w:line="27" w:lineRule="atLeast"/>
              <w:jc w:val="both"/>
              <w:rPr>
                <w:rFonts w:ascii="Calibri" w:hAnsi="Calibri"/>
                <w:b/>
                <w:color w:val="0070C0"/>
                <w:sz w:val="20"/>
                <w:szCs w:val="20"/>
                <w:lang w:val="ro-RO"/>
              </w:rPr>
            </w:pPr>
          </w:p>
        </w:tc>
      </w:tr>
    </w:tbl>
    <w:p w14:paraId="082C0AAA" w14:textId="77777777" w:rsidR="000C7170" w:rsidRDefault="000C7170" w:rsidP="000C7170">
      <w:pPr>
        <w:jc w:val="both"/>
        <w:rPr>
          <w:b/>
          <w:bCs/>
          <w:lang w:val="ro-RO"/>
        </w:rPr>
      </w:pPr>
    </w:p>
    <w:p w14:paraId="05A33BFD" w14:textId="77777777" w:rsidR="00C033BE" w:rsidRDefault="00C033BE" w:rsidP="000C7170">
      <w:pPr>
        <w:jc w:val="both"/>
        <w:rPr>
          <w:b/>
          <w:bCs/>
          <w:lang w:val="ro-RO"/>
        </w:rPr>
      </w:pPr>
    </w:p>
    <w:p w14:paraId="24CF5850" w14:textId="77777777" w:rsidR="0078352D" w:rsidRDefault="0078352D" w:rsidP="000C7170">
      <w:pPr>
        <w:jc w:val="both"/>
        <w:rPr>
          <w:b/>
          <w:bCs/>
          <w:lang w:val="ro-RO"/>
        </w:rPr>
      </w:pPr>
    </w:p>
    <w:p w14:paraId="43E01B0F" w14:textId="77777777" w:rsidR="0078352D" w:rsidRDefault="0078352D" w:rsidP="000C7170">
      <w:pPr>
        <w:jc w:val="both"/>
        <w:rPr>
          <w:b/>
          <w:bCs/>
          <w:lang w:val="ro-RO"/>
        </w:rPr>
      </w:pPr>
    </w:p>
    <w:p w14:paraId="1025BC75" w14:textId="77777777" w:rsidR="0078352D" w:rsidRPr="00033865" w:rsidRDefault="0078352D" w:rsidP="000C7170">
      <w:pPr>
        <w:jc w:val="both"/>
        <w:rPr>
          <w:b/>
          <w:bCs/>
          <w:lang w:val="ro-RO"/>
        </w:rPr>
      </w:pPr>
    </w:p>
    <w:p w14:paraId="1CA1C99E"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05C06C2C"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b/>
          <w:bCs/>
          <w:lang w:val="ro-RO"/>
        </w:rPr>
      </w:pPr>
      <w:r w:rsidRPr="00033865">
        <w:rPr>
          <w:b/>
          <w:bCs/>
          <w:lang w:val="ro-RO"/>
        </w:rPr>
        <w:t>ÎNDEPLINIT  /  NEÎNDEPLINIT</w:t>
      </w:r>
    </w:p>
    <w:p w14:paraId="4202892F" w14:textId="77777777" w:rsidR="000C7170" w:rsidRPr="00033865" w:rsidRDefault="000C7170" w:rsidP="000C7170">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4F308A02" w14:textId="77777777" w:rsidR="000C7170" w:rsidRPr="00033865" w:rsidRDefault="000C7170" w:rsidP="000C7170">
      <w:pPr>
        <w:jc w:val="both"/>
        <w:rPr>
          <w:b/>
          <w:bCs/>
          <w:lang w:val="ro-RO"/>
        </w:rPr>
      </w:pPr>
    </w:p>
    <w:p w14:paraId="142B4592" w14:textId="77777777" w:rsidR="000C7170" w:rsidRPr="00033865" w:rsidRDefault="000C7170" w:rsidP="000C7170">
      <w:pPr>
        <w:jc w:val="both"/>
        <w:rPr>
          <w:b/>
          <w:i/>
          <w:iCs/>
          <w:lang w:val="ro-RO"/>
        </w:rPr>
      </w:pPr>
      <w:r w:rsidRPr="00033865">
        <w:rPr>
          <w:b/>
          <w:bCs/>
          <w:i/>
          <w:iCs/>
          <w:lang w:val="ro-RO"/>
        </w:rPr>
        <w:tab/>
      </w:r>
      <w:r w:rsidRPr="00033865">
        <w:rPr>
          <w:b/>
          <w:i/>
          <w:iCs/>
          <w:lang w:val="ro-RO"/>
        </w:rPr>
        <w:t>Confirm prin prezenta că datele mai sus menționate sunt reale și se referă la propria mea activitate profesională și științifică.</w:t>
      </w:r>
    </w:p>
    <w:p w14:paraId="5B18B985" w14:textId="77777777" w:rsidR="000C7170" w:rsidRPr="00033865" w:rsidRDefault="000C7170" w:rsidP="000C7170">
      <w:pPr>
        <w:jc w:val="both"/>
        <w:rPr>
          <w:b/>
          <w:i/>
          <w:iCs/>
          <w:lang w:val="ro-RO"/>
        </w:rPr>
      </w:pPr>
    </w:p>
    <w:p w14:paraId="4228DAAC" w14:textId="728DF102" w:rsidR="0013339C" w:rsidRDefault="000C7170" w:rsidP="00176F74">
      <w:pPr>
        <w:ind w:firstLine="720"/>
        <w:jc w:val="both"/>
        <w:rPr>
          <w:lang w:val="ro-RO"/>
        </w:rPr>
      </w:pPr>
      <w:r w:rsidRPr="00033865">
        <w:rPr>
          <w:lang w:val="ro-RO"/>
        </w:rPr>
        <w:t>Data ___________________</w:t>
      </w:r>
      <w:r w:rsidRPr="00033865">
        <w:rPr>
          <w:lang w:val="ro-RO"/>
        </w:rPr>
        <w:tab/>
      </w:r>
      <w:r w:rsidRPr="00033865">
        <w:rPr>
          <w:lang w:val="ro-RO"/>
        </w:rPr>
        <w:tab/>
      </w:r>
      <w:r w:rsidRPr="00033865">
        <w:rPr>
          <w:lang w:val="ro-RO"/>
        </w:rPr>
        <w:tab/>
      </w:r>
      <w:r w:rsidR="0083793B">
        <w:rPr>
          <w:lang w:val="ro-RO"/>
        </w:rPr>
        <w:t xml:space="preserve">                   </w:t>
      </w:r>
      <w:r w:rsidRPr="00033865">
        <w:rPr>
          <w:lang w:val="ro-RO"/>
        </w:rPr>
        <w:tab/>
        <w:t>Candidat ______________________</w:t>
      </w:r>
    </w:p>
    <w:p w14:paraId="71F56DB4" w14:textId="77777777" w:rsidR="0013339C" w:rsidRDefault="0013339C" w:rsidP="00C033BE">
      <w:pPr>
        <w:jc w:val="both"/>
        <w:rPr>
          <w:lang w:val="ro-RO"/>
        </w:rPr>
      </w:pPr>
    </w:p>
    <w:p w14:paraId="7634303C" w14:textId="77777777" w:rsidR="00C033BE" w:rsidRDefault="00C033BE" w:rsidP="00C033BE">
      <w:pPr>
        <w:jc w:val="both"/>
        <w:rPr>
          <w:lang w:val="ro-RO"/>
        </w:rPr>
      </w:pPr>
    </w:p>
    <w:p w14:paraId="5B6FD006" w14:textId="77777777" w:rsidR="00C033BE" w:rsidRDefault="00C033BE" w:rsidP="00C033BE">
      <w:pPr>
        <w:jc w:val="both"/>
        <w:rPr>
          <w:lang w:val="ro-RO"/>
        </w:rPr>
      </w:pPr>
    </w:p>
    <w:p w14:paraId="0128BE85" w14:textId="77777777" w:rsidR="00C033BE" w:rsidRDefault="00C033BE" w:rsidP="00C033BE">
      <w:pPr>
        <w:jc w:val="both"/>
        <w:rPr>
          <w:lang w:val="ro-RO"/>
        </w:rPr>
      </w:pPr>
    </w:p>
    <w:p w14:paraId="0A6BC83D" w14:textId="77777777" w:rsidR="00C033BE" w:rsidRDefault="00C033BE" w:rsidP="00C033BE">
      <w:pPr>
        <w:jc w:val="both"/>
        <w:rPr>
          <w:lang w:val="ro-RO"/>
        </w:rPr>
      </w:pPr>
    </w:p>
    <w:p w14:paraId="27A144D6" w14:textId="77777777" w:rsidR="00C033BE" w:rsidRDefault="00C033BE" w:rsidP="00C033BE">
      <w:pPr>
        <w:jc w:val="both"/>
        <w:rPr>
          <w:lang w:val="ro-RO"/>
        </w:rPr>
      </w:pPr>
    </w:p>
    <w:p w14:paraId="09B3BC26" w14:textId="77777777" w:rsidR="00C033BE" w:rsidRDefault="00C033BE" w:rsidP="00C033BE">
      <w:pPr>
        <w:jc w:val="both"/>
        <w:rPr>
          <w:lang w:val="ro-RO"/>
        </w:rPr>
      </w:pPr>
    </w:p>
    <w:p w14:paraId="3D9840E2" w14:textId="77777777" w:rsidR="00C033BE" w:rsidRDefault="00C033BE" w:rsidP="00C033BE">
      <w:pPr>
        <w:jc w:val="both"/>
        <w:rPr>
          <w:lang w:val="ro-RO"/>
        </w:rPr>
      </w:pPr>
    </w:p>
    <w:p w14:paraId="6DEFAC4A" w14:textId="77777777" w:rsidR="00C033BE" w:rsidRDefault="00C033BE" w:rsidP="00C033BE">
      <w:pPr>
        <w:jc w:val="both"/>
        <w:rPr>
          <w:lang w:val="ro-RO"/>
        </w:rPr>
      </w:pPr>
    </w:p>
    <w:p w14:paraId="1BB55824" w14:textId="77777777" w:rsidR="00C033BE" w:rsidRDefault="00C033BE" w:rsidP="00C033BE">
      <w:pPr>
        <w:jc w:val="both"/>
        <w:rPr>
          <w:lang w:val="ro-RO"/>
        </w:rPr>
      </w:pPr>
    </w:p>
    <w:p w14:paraId="6D3FB681" w14:textId="77777777" w:rsidR="00C033BE" w:rsidRDefault="00C033BE" w:rsidP="00C033BE">
      <w:pPr>
        <w:jc w:val="both"/>
        <w:rPr>
          <w:lang w:val="ro-RO"/>
        </w:rPr>
      </w:pPr>
    </w:p>
    <w:p w14:paraId="596EEBEC" w14:textId="77777777" w:rsidR="00C033BE" w:rsidRDefault="00C033BE" w:rsidP="00C033BE">
      <w:pPr>
        <w:jc w:val="both"/>
        <w:rPr>
          <w:lang w:val="ro-RO"/>
        </w:rPr>
      </w:pPr>
    </w:p>
    <w:p w14:paraId="185749AF" w14:textId="77777777" w:rsidR="00C033BE" w:rsidRDefault="00C033BE" w:rsidP="00C033BE">
      <w:pPr>
        <w:jc w:val="both"/>
        <w:rPr>
          <w:lang w:val="ro-RO"/>
        </w:rPr>
      </w:pPr>
    </w:p>
    <w:p w14:paraId="456EFBA4" w14:textId="77777777" w:rsidR="00C033BE" w:rsidRDefault="00C033BE" w:rsidP="00C033BE">
      <w:pPr>
        <w:jc w:val="both"/>
        <w:rPr>
          <w:lang w:val="ro-RO"/>
        </w:rPr>
      </w:pPr>
    </w:p>
    <w:p w14:paraId="40B40B41" w14:textId="77777777" w:rsidR="00C033BE" w:rsidRDefault="00C033BE" w:rsidP="00C033BE">
      <w:pPr>
        <w:jc w:val="both"/>
        <w:rPr>
          <w:lang w:val="ro-RO"/>
        </w:rPr>
      </w:pPr>
    </w:p>
    <w:p w14:paraId="3D12FC79" w14:textId="77777777" w:rsidR="00C033BE" w:rsidRDefault="00C033BE" w:rsidP="00C033BE">
      <w:pPr>
        <w:jc w:val="both"/>
        <w:rPr>
          <w:lang w:val="ro-RO"/>
        </w:rPr>
      </w:pPr>
    </w:p>
    <w:p w14:paraId="0C267D53" w14:textId="77777777" w:rsidR="00C033BE" w:rsidRDefault="00C033BE" w:rsidP="00C033BE">
      <w:pPr>
        <w:jc w:val="both"/>
        <w:rPr>
          <w:lang w:val="ro-RO"/>
        </w:rPr>
      </w:pPr>
    </w:p>
    <w:p w14:paraId="68C58DF5" w14:textId="77777777" w:rsidR="00C033BE" w:rsidRDefault="00C033BE" w:rsidP="00C033BE">
      <w:pPr>
        <w:jc w:val="both"/>
        <w:rPr>
          <w:lang w:val="ro-RO"/>
        </w:rPr>
      </w:pPr>
    </w:p>
    <w:p w14:paraId="2824C53C" w14:textId="77777777" w:rsidR="00C033BE" w:rsidRDefault="00C033BE" w:rsidP="00C033BE">
      <w:pPr>
        <w:jc w:val="both"/>
        <w:rPr>
          <w:lang w:val="ro-RO"/>
        </w:rPr>
      </w:pPr>
    </w:p>
    <w:p w14:paraId="540655A1" w14:textId="77777777" w:rsidR="00C033BE" w:rsidRDefault="00C033BE" w:rsidP="00C033BE">
      <w:pPr>
        <w:jc w:val="both"/>
        <w:rPr>
          <w:lang w:val="ro-RO"/>
        </w:rPr>
      </w:pPr>
    </w:p>
    <w:p w14:paraId="06B6E7AC" w14:textId="77777777" w:rsidR="00C033BE" w:rsidRDefault="00C033BE" w:rsidP="00C033BE">
      <w:pPr>
        <w:jc w:val="both"/>
        <w:rPr>
          <w:lang w:val="ro-RO"/>
        </w:rPr>
      </w:pPr>
    </w:p>
    <w:p w14:paraId="55D7BC92" w14:textId="77777777" w:rsidR="00C033BE" w:rsidRDefault="00C033BE" w:rsidP="00C033BE">
      <w:pPr>
        <w:jc w:val="both"/>
        <w:rPr>
          <w:lang w:val="ro-RO"/>
        </w:rPr>
      </w:pPr>
    </w:p>
    <w:p w14:paraId="12230E8C" w14:textId="77777777" w:rsidR="00C033BE" w:rsidRDefault="00C033BE" w:rsidP="00C033BE">
      <w:pPr>
        <w:jc w:val="both"/>
        <w:rPr>
          <w:lang w:val="ro-RO"/>
        </w:rPr>
      </w:pPr>
    </w:p>
    <w:p w14:paraId="07452613" w14:textId="77777777" w:rsidR="00C033BE" w:rsidRDefault="00C033BE" w:rsidP="00C033BE">
      <w:pPr>
        <w:jc w:val="both"/>
        <w:rPr>
          <w:lang w:val="ro-RO"/>
        </w:rPr>
      </w:pPr>
    </w:p>
    <w:p w14:paraId="58BA25BD" w14:textId="77777777" w:rsidR="00C033BE" w:rsidRDefault="00C033BE" w:rsidP="00C033BE">
      <w:pPr>
        <w:jc w:val="both"/>
        <w:rPr>
          <w:lang w:val="ro-RO"/>
        </w:rPr>
      </w:pPr>
    </w:p>
    <w:p w14:paraId="3656059C" w14:textId="4EE7CE5A" w:rsidR="00EF057A" w:rsidRPr="00A35F00" w:rsidRDefault="00EF057A" w:rsidP="00EF057A">
      <w:pPr>
        <w:spacing w:after="0" w:line="240" w:lineRule="auto"/>
        <w:ind w:left="1440" w:hanging="1440"/>
        <w:jc w:val="right"/>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t xml:space="preserve">UNIVERSITATEA DIN ORADEA   </w:t>
      </w:r>
      <w:r w:rsidRPr="00A35F00">
        <w:rPr>
          <w:rFonts w:ascii="Times New Roman" w:hAnsi="Times New Roman"/>
          <w:b/>
          <w:bCs/>
          <w:sz w:val="24"/>
          <w:szCs w:val="24"/>
          <w:lang w:val="ro-RO" w:eastAsia="en-US"/>
        </w:rPr>
        <w:tab/>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Anexa nr. 4</w:t>
      </w:r>
      <w:r>
        <w:rPr>
          <w:rFonts w:ascii="Times New Roman" w:hAnsi="Times New Roman"/>
          <w:b/>
          <w:bCs/>
          <w:i/>
          <w:iCs/>
          <w:sz w:val="24"/>
          <w:szCs w:val="24"/>
          <w:lang w:val="ro-RO" w:eastAsia="en-US"/>
        </w:rPr>
        <w:t>a</w:t>
      </w:r>
      <w:r w:rsidRPr="00A35F00">
        <w:rPr>
          <w:rFonts w:ascii="Times New Roman" w:hAnsi="Times New Roman"/>
          <w:b/>
          <w:bCs/>
          <w:i/>
          <w:iCs/>
          <w:sz w:val="24"/>
          <w:szCs w:val="24"/>
          <w:lang w:val="ro-RO" w:eastAsia="en-US"/>
        </w:rPr>
        <w:t xml:space="preserve"> la </w:t>
      </w:r>
      <w:r w:rsidR="00AB2190">
        <w:rPr>
          <w:rFonts w:ascii="Times New Roman" w:hAnsi="Times New Roman"/>
          <w:b/>
          <w:bCs/>
          <w:i/>
          <w:iCs/>
          <w:sz w:val="24"/>
          <w:szCs w:val="24"/>
          <w:lang w:val="ro-RO" w:eastAsia="en-US"/>
        </w:rPr>
        <w:t>Procedura</w:t>
      </w:r>
      <w:r w:rsidRPr="00A35F00">
        <w:rPr>
          <w:rFonts w:ascii="Times New Roman" w:hAnsi="Times New Roman"/>
          <w:b/>
          <w:bCs/>
          <w:i/>
          <w:iCs/>
          <w:sz w:val="24"/>
          <w:szCs w:val="24"/>
          <w:lang w:val="ro-RO" w:eastAsia="en-US"/>
        </w:rPr>
        <w:t xml:space="preserve"> de concurs pentru                                                                                                                                                        ocuparea posturilor didactice și de cercetare</w:t>
      </w:r>
    </w:p>
    <w:p w14:paraId="1D21F316" w14:textId="77777777" w:rsidR="00EF057A" w:rsidRPr="00A35F00" w:rsidRDefault="00EF057A" w:rsidP="00EF057A">
      <w:pPr>
        <w:autoSpaceDE w:val="0"/>
        <w:spacing w:after="0" w:line="240" w:lineRule="auto"/>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Facultatea de Teologie Ortodoxă</w:t>
      </w:r>
    </w:p>
    <w:p w14:paraId="3A775C6C" w14:textId="77777777" w:rsidR="00EF057A" w:rsidRPr="00A35F00" w:rsidRDefault="00EF057A" w:rsidP="00EF057A">
      <w:pPr>
        <w:spacing w:after="0" w:line="240" w:lineRule="auto"/>
        <w:ind w:left="1440" w:hanging="1440"/>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10217560" w14:textId="77777777" w:rsidR="00EF057A" w:rsidRPr="00A35F00" w:rsidRDefault="00EF057A" w:rsidP="00EF057A">
      <w:pPr>
        <w:tabs>
          <w:tab w:val="left" w:pos="1110"/>
          <w:tab w:val="right" w:pos="9360"/>
        </w:tabs>
        <w:autoSpaceDE w:val="0"/>
        <w:spacing w:after="0" w:line="240" w:lineRule="auto"/>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3A259DDC" w14:textId="477DEDA0" w:rsidR="00EF057A" w:rsidRPr="00A35F00" w:rsidRDefault="00EF057A" w:rsidP="00EF057A">
      <w:pPr>
        <w:autoSpaceDE w:val="0"/>
        <w:spacing w:after="0" w:line="240" w:lineRule="auto"/>
        <w:jc w:val="both"/>
        <w:rPr>
          <w:rFonts w:ascii="Times New Roman" w:hAnsi="Times New Roman"/>
          <w:b/>
          <w:bCs/>
          <w:i/>
          <w:iCs/>
          <w:sz w:val="24"/>
          <w:szCs w:val="24"/>
          <w:lang w:val="ro-RO" w:eastAsia="en-US"/>
        </w:rPr>
      </w:pPr>
    </w:p>
    <w:p w14:paraId="5025C58E" w14:textId="77777777" w:rsidR="00EF057A" w:rsidRPr="00A35F00" w:rsidRDefault="00EF057A" w:rsidP="00EF057A">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REFERAT DE APRECIERE</w:t>
      </w:r>
    </w:p>
    <w:p w14:paraId="42A2D195" w14:textId="40CA7AFB" w:rsidR="00EF057A" w:rsidRDefault="00EF057A" w:rsidP="00EF057A">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a candidatului pentru ocuparea postului</w:t>
      </w:r>
      <w:r>
        <w:rPr>
          <w:rFonts w:ascii="Times New Roman" w:hAnsi="Times New Roman"/>
          <w:b/>
          <w:bCs/>
          <w:sz w:val="24"/>
          <w:szCs w:val="24"/>
          <w:lang w:val="ro-RO" w:eastAsia="en-US"/>
        </w:rPr>
        <w:t xml:space="preserve"> de</w:t>
      </w:r>
    </w:p>
    <w:p w14:paraId="5418C11C" w14:textId="7063E05A" w:rsidR="00EF057A" w:rsidRPr="000750C0" w:rsidRDefault="00EF057A" w:rsidP="00EF057A">
      <w:pPr>
        <w:autoSpaceDE w:val="0"/>
        <w:spacing w:after="0" w:line="200" w:lineRule="atLeast"/>
        <w:jc w:val="center"/>
        <w:rPr>
          <w:rFonts w:ascii="Times New Roman" w:hAnsi="Times New Roman"/>
          <w:b/>
          <w:bCs/>
          <w:color w:val="000000" w:themeColor="text1"/>
          <w:sz w:val="24"/>
          <w:szCs w:val="24"/>
          <w:lang w:val="ro-RO" w:eastAsia="en-US"/>
        </w:rPr>
      </w:pPr>
      <w:r w:rsidRPr="000750C0">
        <w:rPr>
          <w:rFonts w:ascii="Times New Roman" w:hAnsi="Times New Roman"/>
          <w:b/>
          <w:bCs/>
          <w:color w:val="000000" w:themeColor="text1"/>
          <w:sz w:val="24"/>
          <w:szCs w:val="24"/>
          <w:lang w:val="ro-RO" w:eastAsia="en-US"/>
        </w:rPr>
        <w:t>ASISTENT</w:t>
      </w:r>
    </w:p>
    <w:p w14:paraId="54B537EC" w14:textId="77777777" w:rsidR="00EF057A" w:rsidRPr="000750C0" w:rsidRDefault="00EF057A" w:rsidP="00EF057A">
      <w:pPr>
        <w:autoSpaceDE w:val="0"/>
        <w:spacing w:after="0" w:line="200" w:lineRule="atLeast"/>
        <w:jc w:val="center"/>
        <w:rPr>
          <w:rFonts w:ascii="Times New Roman" w:hAnsi="Times New Roman"/>
          <w:b/>
          <w:bCs/>
          <w:color w:val="000000" w:themeColor="text1"/>
          <w:sz w:val="24"/>
          <w:szCs w:val="24"/>
          <w:lang w:val="ro-RO" w:eastAsia="en-US"/>
        </w:rPr>
      </w:pPr>
    </w:p>
    <w:p w14:paraId="472F3007" w14:textId="77777777" w:rsidR="00EF057A" w:rsidRPr="00A35F00" w:rsidRDefault="00EF057A" w:rsidP="00EF057A">
      <w:pPr>
        <w:autoSpaceDE w:val="0"/>
        <w:spacing w:after="0" w:line="276" w:lineRule="auto"/>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DATE DESPRE CANDIDAT</w:t>
      </w:r>
    </w:p>
    <w:p w14:paraId="78524778" w14:textId="77777777" w:rsidR="00EF057A" w:rsidRPr="00A35F00" w:rsidRDefault="00EF057A" w:rsidP="00EF057A">
      <w:pPr>
        <w:autoSpaceDE w:val="0"/>
        <w:spacing w:after="0" w:line="276" w:lineRule="auto"/>
        <w:jc w:val="both"/>
        <w:rPr>
          <w:rFonts w:ascii="Times New Roman" w:hAnsi="Times New Roman"/>
          <w:sz w:val="12"/>
          <w:szCs w:val="12"/>
          <w:lang w:val="ro-RO" w:eastAsia="en-US"/>
        </w:rPr>
      </w:pPr>
    </w:p>
    <w:p w14:paraId="078CB903" w14:textId="7A8FE351"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NUME_____________________________PRENUME_________________________________</w:t>
      </w:r>
      <w:r w:rsidR="00AA0578">
        <w:rPr>
          <w:rFonts w:ascii="Times New Roman" w:hAnsi="Times New Roman"/>
          <w:sz w:val="24"/>
          <w:szCs w:val="24"/>
          <w:lang w:val="ro-RO" w:eastAsia="en-US"/>
        </w:rPr>
        <w:t>_________</w:t>
      </w:r>
    </w:p>
    <w:p w14:paraId="3CA269A7" w14:textId="443A98B3" w:rsidR="00EF057A" w:rsidRPr="00A35F00" w:rsidRDefault="00EF057A" w:rsidP="00EF057A">
      <w:pPr>
        <w:autoSpaceDE w:val="0"/>
        <w:spacing w:after="0" w:line="276" w:lineRule="auto"/>
        <w:jc w:val="both"/>
        <w:rPr>
          <w:rFonts w:ascii="Times New Roman" w:hAnsi="Times New Roman"/>
          <w:sz w:val="24"/>
          <w:szCs w:val="24"/>
          <w:lang w:val="ro-RO" w:eastAsia="en-US"/>
        </w:rPr>
      </w:pPr>
      <w:proofErr w:type="spellStart"/>
      <w:r w:rsidRPr="00A35F00">
        <w:rPr>
          <w:rFonts w:ascii="Times New Roman" w:hAnsi="Times New Roman"/>
          <w:sz w:val="24"/>
          <w:szCs w:val="24"/>
          <w:lang w:val="ro-RO" w:eastAsia="en-US"/>
        </w:rPr>
        <w:t>CNP______________________________Postul</w:t>
      </w:r>
      <w:proofErr w:type="spellEnd"/>
      <w:r w:rsidRPr="00A35F00">
        <w:rPr>
          <w:rFonts w:ascii="Times New Roman" w:hAnsi="Times New Roman"/>
          <w:sz w:val="24"/>
          <w:szCs w:val="24"/>
          <w:lang w:val="ro-RO" w:eastAsia="en-US"/>
        </w:rPr>
        <w:t xml:space="preserve"> pentru care candidează Asistent universitar, Disciplinele___________________________________________________________________</w:t>
      </w:r>
      <w:r w:rsidR="00AA0578">
        <w:rPr>
          <w:rFonts w:ascii="Times New Roman" w:hAnsi="Times New Roman"/>
          <w:sz w:val="24"/>
          <w:szCs w:val="24"/>
          <w:lang w:val="ro-RO" w:eastAsia="en-US"/>
        </w:rPr>
        <w:t>________</w:t>
      </w:r>
      <w:r w:rsidRPr="00A35F00">
        <w:rPr>
          <w:rFonts w:ascii="Times New Roman" w:hAnsi="Times New Roman"/>
          <w:sz w:val="24"/>
          <w:szCs w:val="24"/>
          <w:lang w:val="ro-RO" w:eastAsia="en-US"/>
        </w:rPr>
        <w:t>_</w:t>
      </w:r>
    </w:p>
    <w:p w14:paraId="3DBC0309" w14:textId="2E6C9665"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Poziția în Statul de funcții____________</w:t>
      </w:r>
      <w:r w:rsidR="004661FC">
        <w:rPr>
          <w:rFonts w:ascii="Times New Roman" w:hAnsi="Times New Roman"/>
          <w:sz w:val="24"/>
          <w:szCs w:val="24"/>
          <w:lang w:val="ro-RO" w:eastAsia="en-US"/>
        </w:rPr>
        <w:t>_</w:t>
      </w:r>
      <w:r w:rsidRPr="00A35F00">
        <w:rPr>
          <w:rFonts w:ascii="Times New Roman" w:hAnsi="Times New Roman"/>
          <w:sz w:val="24"/>
          <w:szCs w:val="24"/>
          <w:lang w:val="ro-RO" w:eastAsia="en-US"/>
        </w:rPr>
        <w:t>___________________________________________</w:t>
      </w:r>
      <w:r w:rsidR="00AA0578">
        <w:rPr>
          <w:rFonts w:ascii="Times New Roman" w:hAnsi="Times New Roman"/>
          <w:sz w:val="24"/>
          <w:szCs w:val="24"/>
          <w:lang w:val="ro-RO" w:eastAsia="en-US"/>
        </w:rPr>
        <w:t>_________</w:t>
      </w:r>
    </w:p>
    <w:p w14:paraId="70CD422A" w14:textId="1C5EA77C"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Departamentul</w:t>
      </w:r>
      <w:r w:rsidR="00880DF0">
        <w:rPr>
          <w:rFonts w:ascii="Times New Roman" w:hAnsi="Times New Roman"/>
          <w:sz w:val="24"/>
          <w:szCs w:val="24"/>
          <w:lang w:val="ro-RO" w:eastAsia="en-US"/>
        </w:rPr>
        <w:t xml:space="preserve"> Teologie</w:t>
      </w:r>
    </w:p>
    <w:p w14:paraId="0D70338E" w14:textId="61643ECC"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Facultatea</w:t>
      </w:r>
      <w:r w:rsidR="00880DF0" w:rsidRPr="00880DF0">
        <w:rPr>
          <w:rFonts w:ascii="Times New Roman" w:hAnsi="Times New Roman"/>
          <w:bCs/>
          <w:color w:val="000000"/>
          <w:lang w:val="ro-RO"/>
        </w:rPr>
        <w:t xml:space="preserve"> </w:t>
      </w:r>
      <w:r w:rsidR="00880DF0">
        <w:rPr>
          <w:rFonts w:ascii="Times New Roman" w:hAnsi="Times New Roman"/>
          <w:bCs/>
          <w:lang w:val="ro-RO"/>
        </w:rPr>
        <w:t>de Teologie Ortodoxă ”Episcop Dr. Vasile Coman”</w:t>
      </w:r>
      <w:r w:rsidR="00880DF0" w:rsidRPr="00A35F00">
        <w:rPr>
          <w:rFonts w:ascii="Times New Roman" w:hAnsi="Times New Roman"/>
          <w:bCs/>
          <w:lang w:val="ro-RO"/>
        </w:rPr>
        <w:t>,</w:t>
      </w:r>
      <w:r w:rsidRPr="00A35F00">
        <w:rPr>
          <w:rFonts w:ascii="Times New Roman" w:hAnsi="Times New Roman"/>
          <w:sz w:val="24"/>
          <w:szCs w:val="24"/>
          <w:lang w:val="ro-RO" w:eastAsia="en-US"/>
        </w:rPr>
        <w:t>.</w:t>
      </w:r>
    </w:p>
    <w:p w14:paraId="24769073" w14:textId="77777777" w:rsidR="00EF057A" w:rsidRPr="00A35F00" w:rsidRDefault="00EF057A" w:rsidP="00EF057A">
      <w:pPr>
        <w:autoSpaceDE w:val="0"/>
        <w:spacing w:after="0" w:line="276" w:lineRule="auto"/>
        <w:jc w:val="both"/>
        <w:rPr>
          <w:rFonts w:ascii="Times New Roman" w:hAnsi="Times New Roman"/>
          <w:sz w:val="12"/>
          <w:szCs w:val="12"/>
          <w:lang w:val="ro-RO" w:eastAsia="en-US"/>
        </w:rPr>
      </w:pPr>
    </w:p>
    <w:p w14:paraId="03A5E673" w14:textId="77777777" w:rsidR="00EF057A" w:rsidRDefault="00EF057A" w:rsidP="00EF057A">
      <w:pPr>
        <w:autoSpaceDE w:val="0"/>
        <w:spacing w:after="0" w:line="276" w:lineRule="auto"/>
        <w:jc w:val="both"/>
        <w:rPr>
          <w:rFonts w:ascii="Times New Roman" w:hAnsi="Times New Roman"/>
          <w:b/>
          <w:bCs/>
          <w:sz w:val="24"/>
          <w:szCs w:val="24"/>
          <w:lang w:val="ro-RO" w:eastAsia="en-US"/>
        </w:rPr>
      </w:pPr>
    </w:p>
    <w:p w14:paraId="0E866CEC" w14:textId="77777777" w:rsidR="00EF057A" w:rsidRDefault="00EF057A" w:rsidP="00EF057A">
      <w:pPr>
        <w:autoSpaceDE w:val="0"/>
        <w:spacing w:after="0" w:line="276" w:lineRule="auto"/>
        <w:jc w:val="both"/>
        <w:rPr>
          <w:rFonts w:ascii="Times New Roman" w:hAnsi="Times New Roman"/>
          <w:b/>
          <w:bCs/>
          <w:i/>
          <w:iCs/>
          <w:lang w:val="ro-RO" w:eastAsia="ar-SA"/>
        </w:rPr>
      </w:pPr>
      <w:r>
        <w:rPr>
          <w:rFonts w:ascii="Times New Roman" w:hAnsi="Times New Roman"/>
          <w:b/>
          <w:bCs/>
          <w:sz w:val="24"/>
          <w:szCs w:val="24"/>
          <w:lang w:val="ro-RO" w:eastAsia="en-US"/>
        </w:rPr>
        <w:t>I. PROBA I – PROBA SCRISĂ</w:t>
      </w:r>
    </w:p>
    <w:p w14:paraId="586EB5BE" w14:textId="66960B71" w:rsidR="00EF057A" w:rsidRPr="00C033BE" w:rsidRDefault="00EF057A" w:rsidP="00C033BE">
      <w:pPr>
        <w:autoSpaceDE w:val="0"/>
        <w:spacing w:line="200" w:lineRule="atLeast"/>
        <w:jc w:val="both"/>
        <w:rPr>
          <w:rFonts w:ascii="Times New Roman" w:hAnsi="Times New Roman"/>
          <w:lang w:val="ro-RO"/>
        </w:rPr>
      </w:pPr>
      <w:r w:rsidRPr="00A35F00">
        <w:rPr>
          <w:rFonts w:ascii="Times New Roman" w:hAnsi="Times New Roman"/>
          <w:b/>
          <w:bCs/>
          <w:lang w:val="ro-RO"/>
        </w:rPr>
        <w:t>Punctaj proba I</w:t>
      </w:r>
      <w:r w:rsidRPr="00A35F00">
        <w:rPr>
          <w:rFonts w:ascii="Times New Roman" w:hAnsi="Times New Roman"/>
          <w:lang w:val="ro-RO"/>
        </w:rPr>
        <w:t xml:space="preserve">  ________________</w:t>
      </w:r>
    </w:p>
    <w:p w14:paraId="2A3F29AB" w14:textId="3A6666CC" w:rsidR="00EF057A" w:rsidRDefault="00EF057A" w:rsidP="00EF057A">
      <w:pPr>
        <w:autoSpaceDE w:val="0"/>
        <w:jc w:val="both"/>
        <w:rPr>
          <w:rFonts w:ascii="Times New Roman" w:hAnsi="Times New Roman"/>
          <w:lang w:val="ro-RO"/>
        </w:rPr>
      </w:pPr>
      <w:r w:rsidRPr="00A35F00">
        <w:rPr>
          <w:rFonts w:ascii="Times New Roman" w:hAnsi="Times New Roman"/>
          <w:b/>
          <w:bCs/>
          <w:lang w:val="ro-RO"/>
        </w:rPr>
        <w:t>II.  PROBA</w:t>
      </w:r>
      <w:r>
        <w:rPr>
          <w:rFonts w:ascii="Times New Roman" w:hAnsi="Times New Roman"/>
          <w:b/>
          <w:bCs/>
          <w:lang w:val="ro-RO"/>
        </w:rPr>
        <w:t xml:space="preserve"> II</w:t>
      </w:r>
      <w:r w:rsidRPr="00A35F00">
        <w:rPr>
          <w:rFonts w:ascii="Times New Roman" w:hAnsi="Times New Roman"/>
          <w:b/>
          <w:bCs/>
          <w:lang w:val="ro-RO"/>
        </w:rPr>
        <w:t xml:space="preserve"> – P</w:t>
      </w:r>
      <w:r>
        <w:rPr>
          <w:rFonts w:ascii="Times New Roman" w:hAnsi="Times New Roman"/>
          <w:b/>
          <w:bCs/>
          <w:lang w:val="ro-RO"/>
        </w:rPr>
        <w:t xml:space="preserve">PROBA </w:t>
      </w:r>
      <w:r w:rsidR="00A6667C">
        <w:rPr>
          <w:rFonts w:ascii="Times New Roman" w:hAnsi="Times New Roman"/>
          <w:b/>
          <w:bCs/>
          <w:lang w:val="ro-RO"/>
        </w:rPr>
        <w:t>P</w:t>
      </w:r>
      <w:r w:rsidRPr="00A35F00">
        <w:rPr>
          <w:rFonts w:ascii="Times New Roman" w:hAnsi="Times New Roman"/>
          <w:b/>
          <w:bCs/>
          <w:lang w:val="ro-RO"/>
        </w:rPr>
        <w:t xml:space="preserve">RACTICĂ etc. </w:t>
      </w:r>
      <w:r w:rsidRPr="00A35F00">
        <w:rPr>
          <w:rFonts w:ascii="Times New Roman" w:hAnsi="Times New Roman"/>
          <w:lang w:val="ro-RO"/>
        </w:rPr>
        <w:t>(pentru posturile de asistent universitar)</w:t>
      </w:r>
    </w:p>
    <w:p w14:paraId="0FF2AC94" w14:textId="4E294B36" w:rsidR="00EF057A" w:rsidRPr="00C033BE" w:rsidRDefault="00EF057A" w:rsidP="00C033BE">
      <w:pPr>
        <w:autoSpaceDE w:val="0"/>
        <w:jc w:val="both"/>
        <w:rPr>
          <w:rFonts w:ascii="Times New Roman" w:hAnsi="Times New Roman"/>
          <w:bCs/>
          <w:lang w:val="ro-RO"/>
        </w:rPr>
      </w:pPr>
      <w:r w:rsidRPr="00A35F00">
        <w:rPr>
          <w:rFonts w:ascii="Times New Roman" w:hAnsi="Times New Roman"/>
          <w:bCs/>
          <w:lang w:val="ro-RO"/>
        </w:rPr>
        <w:t xml:space="preserve">Candidatul  </w:t>
      </w:r>
      <w:r w:rsidRPr="00A35F00">
        <w:rPr>
          <w:rFonts w:ascii="Times New Roman" w:hAnsi="Times New Roman"/>
          <w:b/>
          <w:bCs/>
          <w:lang w:val="ro-RO"/>
        </w:rPr>
        <w:t>deține / nu deține</w:t>
      </w:r>
      <w:r w:rsidRPr="00A35F00">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29C64181" w14:textId="4511E77F" w:rsidR="00EF057A" w:rsidRPr="00EF057A" w:rsidRDefault="00EF057A" w:rsidP="00EF057A">
      <w:pPr>
        <w:autoSpaceDE w:val="0"/>
        <w:spacing w:line="200" w:lineRule="atLeast"/>
        <w:jc w:val="both"/>
        <w:rPr>
          <w:rFonts w:ascii="Times New Roman" w:hAnsi="Times New Roman"/>
          <w:i/>
          <w:iCs/>
          <w:lang w:val="ro-RO"/>
        </w:rPr>
      </w:pPr>
      <w:r w:rsidRPr="00A35F00">
        <w:rPr>
          <w:rFonts w:ascii="Times New Roman" w:hAnsi="Times New Roman"/>
          <w:i/>
          <w:iCs/>
          <w:lang w:val="ro-RO"/>
        </w:rPr>
        <w:t>Puncte acordate: minim (obligatoriu de obținut) – 8 puncte,  maxim – 10 puncte</w:t>
      </w:r>
    </w:p>
    <w:p w14:paraId="35CBB287" w14:textId="77777777" w:rsidR="00EF057A" w:rsidRDefault="00EF057A" w:rsidP="00EF057A">
      <w:pPr>
        <w:autoSpaceDE w:val="0"/>
        <w:spacing w:line="200" w:lineRule="atLeast"/>
        <w:jc w:val="both"/>
        <w:rPr>
          <w:rFonts w:ascii="Times New Roman" w:hAnsi="Times New Roman"/>
          <w:lang w:val="ro-RO"/>
        </w:rPr>
      </w:pPr>
      <w:r w:rsidRPr="00A35F00">
        <w:rPr>
          <w:rFonts w:ascii="Times New Roman" w:hAnsi="Times New Roman"/>
          <w:b/>
          <w:bCs/>
          <w:lang w:val="ro-RO"/>
        </w:rPr>
        <w:t>Punctaj proba II</w:t>
      </w:r>
      <w:r w:rsidRPr="00A35F00">
        <w:rPr>
          <w:rFonts w:ascii="Times New Roman" w:hAnsi="Times New Roman"/>
          <w:lang w:val="ro-RO"/>
        </w:rPr>
        <w:t xml:space="preserve">  ________________</w:t>
      </w:r>
    </w:p>
    <w:p w14:paraId="22FC8FE7" w14:textId="38F54D27" w:rsidR="00C033BE" w:rsidRDefault="00A045A3" w:rsidP="00043B2C">
      <w:pPr>
        <w:autoSpaceDE w:val="0"/>
        <w:spacing w:line="200" w:lineRule="atLeast"/>
        <w:jc w:val="both"/>
        <w:rPr>
          <w:rFonts w:ascii="Times New Roman" w:hAnsi="Times New Roman"/>
          <w:lang w:val="ro-RO"/>
        </w:rPr>
      </w:pPr>
      <w:r w:rsidRPr="00A35F00">
        <w:rPr>
          <w:rFonts w:ascii="Times New Roman" w:hAnsi="Times New Roman"/>
          <w:b/>
          <w:bCs/>
          <w:lang w:val="ro-RO"/>
        </w:rPr>
        <w:t>I</w:t>
      </w:r>
      <w:r>
        <w:rPr>
          <w:rFonts w:ascii="Times New Roman" w:hAnsi="Times New Roman"/>
          <w:b/>
          <w:bCs/>
          <w:lang w:val="ro-RO"/>
        </w:rPr>
        <w:t>I</w:t>
      </w:r>
      <w:r w:rsidRPr="00A35F00">
        <w:rPr>
          <w:rFonts w:ascii="Times New Roman" w:hAnsi="Times New Roman"/>
          <w:b/>
          <w:bCs/>
          <w:lang w:val="ro-RO"/>
        </w:rPr>
        <w:t xml:space="preserve">I.  </w:t>
      </w:r>
      <w:bookmarkStart w:id="0" w:name="_Hlk160103650"/>
      <w:r w:rsidR="00C033BE">
        <w:rPr>
          <w:rFonts w:ascii="Times New Roman" w:hAnsi="Times New Roman"/>
          <w:lang w:val="ro-RO"/>
        </w:rPr>
        <w:t>D</w:t>
      </w:r>
      <w:r w:rsidR="00C033BE" w:rsidRPr="00C033BE">
        <w:rPr>
          <w:rFonts w:ascii="Times New Roman" w:hAnsi="Times New Roman"/>
          <w:lang w:val="ro-RO"/>
        </w:rPr>
        <w:t>octorat</w:t>
      </w:r>
      <w:r w:rsidR="00C033BE">
        <w:rPr>
          <w:rFonts w:ascii="Times New Roman" w:hAnsi="Times New Roman"/>
          <w:lang w:val="ro-RO"/>
        </w:rPr>
        <w:t xml:space="preserve"> / doctorand</w:t>
      </w:r>
      <w:r w:rsidR="00C033BE" w:rsidRPr="00C033BE">
        <w:rPr>
          <w:rFonts w:ascii="Times New Roman" w:hAnsi="Times New Roman"/>
          <w:lang w:val="ro-RO"/>
        </w:rPr>
        <w:t xml:space="preserve"> în domeniul Teologie cu încadrare în una din secțiile: Biblică, Istorică, Sistematică,  Practică, în concordanță cu disciplinele din postul scos la concurs</w:t>
      </w:r>
      <w:r>
        <w:rPr>
          <w:rFonts w:ascii="Times New Roman" w:hAnsi="Times New Roman"/>
          <w:lang w:val="ro-RO"/>
        </w:rPr>
        <w:t xml:space="preserve"> </w:t>
      </w:r>
      <w:r w:rsidR="00C033BE" w:rsidRPr="00A045A3">
        <w:rPr>
          <w:rFonts w:ascii="Times New Roman" w:hAnsi="Times New Roman"/>
          <w:i/>
          <w:iCs/>
          <w:lang w:val="ro-RO"/>
        </w:rPr>
        <w:t>– 10 puncte</w:t>
      </w:r>
    </w:p>
    <w:p w14:paraId="4F5727DD" w14:textId="25C05BE6" w:rsidR="00C033BE" w:rsidRDefault="00C033BE" w:rsidP="00A045A3">
      <w:pPr>
        <w:autoSpaceDE w:val="0"/>
        <w:spacing w:after="0" w:line="276" w:lineRule="auto"/>
        <w:jc w:val="both"/>
        <w:rPr>
          <w:rFonts w:ascii="Times New Roman" w:hAnsi="Times New Roman"/>
          <w:lang w:val="ro-RO"/>
        </w:rPr>
      </w:pPr>
      <w:r>
        <w:rPr>
          <w:rFonts w:ascii="Times New Roman" w:hAnsi="Times New Roman"/>
          <w:lang w:val="ro-RO"/>
        </w:rPr>
        <w:t>Doctorat/doctorand în</w:t>
      </w:r>
      <w:r w:rsidR="00A045A3">
        <w:rPr>
          <w:rFonts w:ascii="Times New Roman" w:hAnsi="Times New Roman"/>
          <w:lang w:val="ro-RO"/>
        </w:rPr>
        <w:t xml:space="preserve"> domeniul </w:t>
      </w:r>
      <w:r w:rsidR="00A045A3" w:rsidRPr="00C033BE">
        <w:rPr>
          <w:rFonts w:ascii="Times New Roman" w:hAnsi="Times New Roman"/>
          <w:lang w:val="ro-RO"/>
        </w:rPr>
        <w:t xml:space="preserve">Teologie cu încadrare în </w:t>
      </w:r>
      <w:r w:rsidR="00A045A3">
        <w:rPr>
          <w:rFonts w:ascii="Times New Roman" w:hAnsi="Times New Roman"/>
          <w:lang w:val="ro-RO"/>
        </w:rPr>
        <w:t>altă</w:t>
      </w:r>
      <w:r w:rsidR="00A045A3" w:rsidRPr="00C033BE">
        <w:rPr>
          <w:rFonts w:ascii="Times New Roman" w:hAnsi="Times New Roman"/>
          <w:lang w:val="ro-RO"/>
        </w:rPr>
        <w:t xml:space="preserve"> </w:t>
      </w:r>
      <w:r w:rsidR="00A045A3">
        <w:rPr>
          <w:rFonts w:ascii="Times New Roman" w:hAnsi="Times New Roman"/>
          <w:lang w:val="ro-RO"/>
        </w:rPr>
        <w:t>secție decât cea specifică disci</w:t>
      </w:r>
      <w:r w:rsidR="000B5F32">
        <w:rPr>
          <w:rFonts w:ascii="Times New Roman" w:hAnsi="Times New Roman"/>
          <w:lang w:val="ro-RO"/>
        </w:rPr>
        <w:t>p</w:t>
      </w:r>
      <w:r w:rsidR="00A045A3">
        <w:rPr>
          <w:rFonts w:ascii="Times New Roman" w:hAnsi="Times New Roman"/>
          <w:lang w:val="ro-RO"/>
        </w:rPr>
        <w:t>linelor din post</w:t>
      </w:r>
      <w:r w:rsidRPr="00A045A3">
        <w:rPr>
          <w:rFonts w:ascii="Times New Roman" w:hAnsi="Times New Roman"/>
          <w:i/>
          <w:iCs/>
          <w:lang w:val="ro-RO"/>
        </w:rPr>
        <w:t>- 3 puncte</w:t>
      </w:r>
    </w:p>
    <w:p w14:paraId="4F33A743" w14:textId="5E86D15E" w:rsidR="00A045A3" w:rsidRDefault="00C033BE" w:rsidP="00043B2C">
      <w:pPr>
        <w:autoSpaceDE w:val="0"/>
        <w:spacing w:after="0" w:line="276" w:lineRule="auto"/>
        <w:jc w:val="both"/>
        <w:rPr>
          <w:rFonts w:ascii="Times New Roman" w:hAnsi="Times New Roman"/>
          <w:lang w:val="ro-RO"/>
        </w:rPr>
      </w:pPr>
      <w:r>
        <w:rPr>
          <w:rFonts w:ascii="Times New Roman" w:hAnsi="Times New Roman"/>
          <w:lang w:val="ro-RO"/>
        </w:rPr>
        <w:t>Doctorat</w:t>
      </w:r>
      <w:r w:rsidR="00A045A3">
        <w:rPr>
          <w:rFonts w:ascii="Times New Roman" w:hAnsi="Times New Roman"/>
          <w:lang w:val="ro-RO"/>
        </w:rPr>
        <w:t>/</w:t>
      </w:r>
      <w:r>
        <w:rPr>
          <w:rFonts w:ascii="Times New Roman" w:hAnsi="Times New Roman"/>
          <w:lang w:val="ro-RO"/>
        </w:rPr>
        <w:t>doctorand în alt domeniu</w:t>
      </w:r>
      <w:r>
        <w:rPr>
          <w:rFonts w:ascii="Times New Roman" w:hAnsi="Times New Roman"/>
          <w:lang w:val="ro-RO"/>
        </w:rPr>
        <w:tab/>
      </w:r>
      <w:r w:rsidRPr="00A045A3">
        <w:rPr>
          <w:rFonts w:ascii="Times New Roman" w:hAnsi="Times New Roman"/>
          <w:i/>
          <w:iCs/>
          <w:lang w:val="ro-RO"/>
        </w:rPr>
        <w:t>- 1 punct</w:t>
      </w:r>
      <w:bookmarkEnd w:id="0"/>
    </w:p>
    <w:p w14:paraId="269359EF" w14:textId="77777777" w:rsidR="00043B2C" w:rsidRPr="00043B2C" w:rsidRDefault="00043B2C" w:rsidP="00043B2C">
      <w:pPr>
        <w:autoSpaceDE w:val="0"/>
        <w:spacing w:after="0" w:line="276" w:lineRule="auto"/>
        <w:jc w:val="both"/>
        <w:rPr>
          <w:rFonts w:ascii="Times New Roman" w:hAnsi="Times New Roman"/>
          <w:lang w:val="ro-RO"/>
        </w:rPr>
      </w:pPr>
    </w:p>
    <w:p w14:paraId="53828215" w14:textId="26C13E7C" w:rsidR="00A045A3" w:rsidRDefault="00A045A3" w:rsidP="00043B2C">
      <w:pPr>
        <w:autoSpaceDE w:val="0"/>
        <w:spacing w:line="276" w:lineRule="auto"/>
        <w:jc w:val="both"/>
        <w:rPr>
          <w:rFonts w:ascii="Times New Roman" w:hAnsi="Times New Roman"/>
          <w:lang w:val="ro-RO"/>
        </w:rPr>
      </w:pPr>
      <w:r w:rsidRPr="00A35F00">
        <w:rPr>
          <w:rFonts w:ascii="Times New Roman" w:hAnsi="Times New Roman"/>
          <w:b/>
          <w:bCs/>
          <w:lang w:val="ro-RO"/>
        </w:rPr>
        <w:t xml:space="preserve">Punctaj  </w:t>
      </w:r>
      <w:r>
        <w:rPr>
          <w:rFonts w:ascii="Times New Roman" w:hAnsi="Times New Roman"/>
          <w:b/>
          <w:bCs/>
          <w:lang w:val="ro-RO"/>
        </w:rPr>
        <w:t>I</w:t>
      </w:r>
      <w:r w:rsidRPr="00A35F00">
        <w:rPr>
          <w:rFonts w:ascii="Times New Roman" w:hAnsi="Times New Roman"/>
          <w:b/>
          <w:bCs/>
          <w:lang w:val="ro-RO"/>
        </w:rPr>
        <w:t>II</w:t>
      </w:r>
      <w:r w:rsidRPr="00A35F00">
        <w:rPr>
          <w:rFonts w:ascii="Times New Roman" w:hAnsi="Times New Roman"/>
          <w:lang w:val="ro-RO"/>
        </w:rPr>
        <w:t xml:space="preserve">  ________________</w:t>
      </w:r>
    </w:p>
    <w:p w14:paraId="31970E1F" w14:textId="77777777" w:rsidR="00043B2C" w:rsidRPr="00A35F00" w:rsidRDefault="00043B2C" w:rsidP="00043B2C">
      <w:pPr>
        <w:autoSpaceDE w:val="0"/>
        <w:spacing w:line="276" w:lineRule="auto"/>
        <w:jc w:val="both"/>
        <w:rPr>
          <w:rFonts w:ascii="Times New Roman" w:hAnsi="Times New Roman"/>
          <w:lang w:val="ro-RO"/>
        </w:rPr>
      </w:pPr>
    </w:p>
    <w:p w14:paraId="4B1C65F0" w14:textId="4A4F7E39" w:rsidR="00EF057A" w:rsidRPr="00C033BE" w:rsidRDefault="00EF057A" w:rsidP="00EF057A">
      <w:pPr>
        <w:autoSpaceDE w:val="0"/>
        <w:jc w:val="both"/>
        <w:rPr>
          <w:rFonts w:ascii="Times New Roman" w:hAnsi="Times New Roman"/>
          <w:lang w:val="ro-RO"/>
        </w:rPr>
      </w:pPr>
      <w:r w:rsidRPr="00A35F00">
        <w:rPr>
          <w:rFonts w:ascii="Times New Roman" w:hAnsi="Times New Roman"/>
          <w:b/>
          <w:bCs/>
          <w:lang w:val="ro-RO"/>
        </w:rPr>
        <w:t xml:space="preserve">PUNCTAJUL FINAL _______________ </w:t>
      </w:r>
      <w:r w:rsidRPr="00A35F00">
        <w:rPr>
          <w:rFonts w:ascii="Times New Roman" w:hAnsi="Times New Roman"/>
          <w:lang w:val="ro-RO"/>
        </w:rPr>
        <w:t>(</w:t>
      </w:r>
      <w:r w:rsidR="00043B2C">
        <w:rPr>
          <w:rFonts w:ascii="Times New Roman" w:hAnsi="Times New Roman"/>
          <w:lang w:val="ro-RO"/>
        </w:rPr>
        <w:t xml:space="preserve">suma punctaj </w:t>
      </w:r>
      <w:r w:rsidRPr="00A35F00">
        <w:rPr>
          <w:rFonts w:ascii="Times New Roman" w:hAnsi="Times New Roman"/>
          <w:lang w:val="ro-RO"/>
        </w:rPr>
        <w:t>I</w:t>
      </w:r>
      <w:r w:rsidR="00A045A3">
        <w:rPr>
          <w:rFonts w:ascii="Times New Roman" w:hAnsi="Times New Roman"/>
          <w:lang w:val="ro-RO"/>
        </w:rPr>
        <w:t>,</w:t>
      </w:r>
      <w:r w:rsidR="00043B2C">
        <w:rPr>
          <w:rFonts w:ascii="Times New Roman" w:hAnsi="Times New Roman"/>
          <w:lang w:val="ro-RO"/>
        </w:rPr>
        <w:t xml:space="preserve"> </w:t>
      </w:r>
      <w:r w:rsidR="00A045A3">
        <w:rPr>
          <w:rFonts w:ascii="Times New Roman" w:hAnsi="Times New Roman"/>
          <w:lang w:val="ro-RO"/>
        </w:rPr>
        <w:t xml:space="preserve">II </w:t>
      </w:r>
      <w:r w:rsidRPr="00A35F00">
        <w:rPr>
          <w:rFonts w:ascii="Times New Roman" w:hAnsi="Times New Roman"/>
          <w:lang w:val="ro-RO"/>
        </w:rPr>
        <w:t>și I</w:t>
      </w:r>
      <w:r w:rsidR="00A045A3">
        <w:rPr>
          <w:rFonts w:ascii="Times New Roman" w:hAnsi="Times New Roman"/>
          <w:lang w:val="ro-RO"/>
        </w:rPr>
        <w:t>I</w:t>
      </w:r>
      <w:r w:rsidRPr="00A35F00">
        <w:rPr>
          <w:rFonts w:ascii="Times New Roman" w:hAnsi="Times New Roman"/>
          <w:lang w:val="ro-RO"/>
        </w:rPr>
        <w:t>I)</w:t>
      </w:r>
    </w:p>
    <w:p w14:paraId="08105CAC" w14:textId="4CF73A56" w:rsidR="00EF057A" w:rsidRPr="00A35F00" w:rsidRDefault="00EF057A" w:rsidP="00EF057A">
      <w:pPr>
        <w:autoSpaceDE w:val="0"/>
        <w:spacing w:line="360" w:lineRule="auto"/>
        <w:jc w:val="both"/>
        <w:rPr>
          <w:rFonts w:ascii="Times New Roman" w:hAnsi="Times New Roman"/>
          <w:lang w:val="ro-RO"/>
        </w:rPr>
      </w:pPr>
      <w:r w:rsidRPr="00A35F00">
        <w:rPr>
          <w:rFonts w:ascii="Times New Roman" w:hAnsi="Times New Roman"/>
          <w:b/>
          <w:bCs/>
          <w:lang w:val="ro-RO"/>
        </w:rPr>
        <w:tab/>
      </w:r>
      <w:r w:rsidRPr="00A35F00">
        <w:rPr>
          <w:rFonts w:ascii="Times New Roman" w:hAnsi="Times New Roman"/>
          <w:lang w:val="ro-RO"/>
        </w:rPr>
        <w:t>În urma evaluării candidatului ______________________________, înscris la concurs pentru ocuparea postului de Asistent universitar, poziția ____, Departamentul</w:t>
      </w:r>
      <w:r w:rsidR="00880DF0">
        <w:rPr>
          <w:rFonts w:ascii="Times New Roman" w:hAnsi="Times New Roman"/>
          <w:lang w:val="ro-RO"/>
        </w:rPr>
        <w:t xml:space="preserve"> Teologie</w:t>
      </w:r>
      <w:r w:rsidRPr="00A35F00">
        <w:rPr>
          <w:rFonts w:ascii="Times New Roman" w:hAnsi="Times New Roman"/>
          <w:lang w:val="ro-RO"/>
        </w:rPr>
        <w:t xml:space="preserve">, </w:t>
      </w:r>
      <w:r w:rsidR="00880DF0" w:rsidRPr="00A35F00">
        <w:rPr>
          <w:rFonts w:ascii="Times New Roman" w:hAnsi="Times New Roman"/>
          <w:bCs/>
          <w:color w:val="000000"/>
          <w:lang w:val="ro-RO"/>
        </w:rPr>
        <w:t xml:space="preserve">Facultatea </w:t>
      </w:r>
      <w:r w:rsidR="00880DF0">
        <w:rPr>
          <w:rFonts w:ascii="Times New Roman" w:hAnsi="Times New Roman"/>
          <w:bCs/>
          <w:lang w:val="ro-RO"/>
        </w:rPr>
        <w:t>de Teologie Ortodoxă ”Episcop Dr. Vasile Coman”</w:t>
      </w:r>
      <w:r w:rsidR="00880DF0" w:rsidRPr="00A35F00">
        <w:rPr>
          <w:rFonts w:ascii="Times New Roman" w:hAnsi="Times New Roman"/>
          <w:bCs/>
          <w:lang w:val="ro-RO"/>
        </w:rPr>
        <w:t xml:space="preserve">, </w:t>
      </w:r>
      <w:r w:rsidRPr="00A35F00">
        <w:rPr>
          <w:rFonts w:ascii="Times New Roman" w:hAnsi="Times New Roman"/>
          <w:bCs/>
          <w:lang w:val="ro-RO"/>
        </w:rPr>
        <w:t>prin ierarhizarea rezultatelor candidaților</w:t>
      </w:r>
      <w:r w:rsidRPr="00A35F00">
        <w:rPr>
          <w:rFonts w:ascii="Times New Roman" w:hAnsi="Times New Roman"/>
          <w:lang w:val="ro-RO"/>
        </w:rPr>
        <w:t xml:space="preserve"> (dacă este cazul), acesta ocupă poziția ______ și propun  </w:t>
      </w:r>
      <w:r w:rsidRPr="00A35F00">
        <w:rPr>
          <w:rFonts w:ascii="Times New Roman" w:hAnsi="Times New Roman"/>
          <w:b/>
          <w:bCs/>
          <w:lang w:val="ro-RO"/>
        </w:rPr>
        <w:t xml:space="preserve">ocuparea / neocuparea  </w:t>
      </w:r>
      <w:r w:rsidRPr="00A35F00">
        <w:rPr>
          <w:rFonts w:ascii="Times New Roman" w:hAnsi="Times New Roman"/>
          <w:lang w:val="ro-RO"/>
        </w:rPr>
        <w:t>postului pentru care a candidat.</w:t>
      </w:r>
    </w:p>
    <w:p w14:paraId="76BFEA14" w14:textId="77777777" w:rsidR="00EF057A" w:rsidRPr="00A35F00" w:rsidRDefault="00EF057A" w:rsidP="00EF057A">
      <w:pPr>
        <w:autoSpaceDE w:val="0"/>
        <w:spacing w:line="360" w:lineRule="auto"/>
        <w:jc w:val="both"/>
        <w:rPr>
          <w:rFonts w:ascii="Times New Roman" w:hAnsi="Times New Roman"/>
          <w:b/>
          <w:bCs/>
          <w:lang w:val="ro-RO"/>
        </w:rPr>
      </w:pPr>
      <w:r w:rsidRPr="00A35F00">
        <w:rPr>
          <w:rFonts w:ascii="Times New Roman" w:hAnsi="Times New Roman"/>
          <w:lang w:val="ro-RO"/>
        </w:rPr>
        <w:t>Data  _____________</w:t>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t>Membrul comisiei</w:t>
      </w:r>
    </w:p>
    <w:p w14:paraId="3B83F8ED" w14:textId="77777777" w:rsidR="00EF057A" w:rsidRPr="00A35F00" w:rsidRDefault="00EF057A" w:rsidP="00EF057A">
      <w:pPr>
        <w:autoSpaceDE w:val="0"/>
        <w:spacing w:line="408" w:lineRule="auto"/>
        <w:jc w:val="both"/>
        <w:rPr>
          <w:rFonts w:ascii="Times New Roman" w:hAnsi="Times New Roman"/>
          <w:b/>
          <w:bCs/>
          <w:lang w:val="ro-RO"/>
        </w:rPr>
      </w:pP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t xml:space="preserve">              </w:t>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lang w:val="ro-RO"/>
        </w:rPr>
        <w:t>___________________________</w:t>
      </w:r>
    </w:p>
    <w:p w14:paraId="6D19B5B7" w14:textId="77777777" w:rsidR="00EF057A" w:rsidRPr="00A35F00" w:rsidRDefault="00EF057A" w:rsidP="00EF057A">
      <w:pPr>
        <w:jc w:val="both"/>
        <w:rPr>
          <w:rFonts w:ascii="Times New Roman" w:hAnsi="Times New Roman"/>
          <w:lang w:val="ro-RO"/>
        </w:rPr>
      </w:pPr>
    </w:p>
    <w:p w14:paraId="791A30FD" w14:textId="77777777" w:rsidR="0013339C" w:rsidRDefault="0013339C" w:rsidP="00176F74">
      <w:pPr>
        <w:ind w:firstLine="720"/>
        <w:jc w:val="both"/>
        <w:rPr>
          <w:lang w:val="ro-RO"/>
        </w:rPr>
      </w:pPr>
    </w:p>
    <w:p w14:paraId="2F86C783" w14:textId="0E526289" w:rsidR="00C033BE" w:rsidRPr="00A35F00" w:rsidRDefault="00C033BE" w:rsidP="00C033BE">
      <w:pPr>
        <w:spacing w:after="0" w:line="240" w:lineRule="auto"/>
        <w:ind w:left="4320" w:hanging="4320"/>
        <w:jc w:val="right"/>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t xml:space="preserve">UNIVERSITATEA DIN ORADEA   </w:t>
      </w:r>
      <w:r w:rsidRPr="00A35F00">
        <w:rPr>
          <w:rFonts w:ascii="Times New Roman" w:hAnsi="Times New Roman"/>
          <w:b/>
          <w:bCs/>
          <w:sz w:val="24"/>
          <w:szCs w:val="24"/>
          <w:lang w:val="ro-RO" w:eastAsia="en-US"/>
        </w:rPr>
        <w:tab/>
        <w:t xml:space="preserve">  </w:t>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Anexa nr. 4</w:t>
      </w:r>
      <w:r>
        <w:rPr>
          <w:rFonts w:ascii="Times New Roman" w:hAnsi="Times New Roman"/>
          <w:b/>
          <w:bCs/>
          <w:i/>
          <w:iCs/>
          <w:sz w:val="24"/>
          <w:szCs w:val="24"/>
          <w:lang w:val="ro-RO" w:eastAsia="en-US"/>
        </w:rPr>
        <w:t>b</w:t>
      </w:r>
      <w:r w:rsidRPr="00A35F00">
        <w:rPr>
          <w:rFonts w:ascii="Times New Roman" w:hAnsi="Times New Roman"/>
          <w:b/>
          <w:bCs/>
          <w:i/>
          <w:iCs/>
          <w:sz w:val="24"/>
          <w:szCs w:val="24"/>
          <w:lang w:val="ro-RO" w:eastAsia="en-US"/>
        </w:rPr>
        <w:t xml:space="preserve"> la </w:t>
      </w:r>
      <w:r w:rsidR="00AB2190">
        <w:rPr>
          <w:rFonts w:ascii="Times New Roman" w:hAnsi="Times New Roman"/>
          <w:b/>
          <w:bCs/>
          <w:i/>
          <w:iCs/>
          <w:sz w:val="24"/>
          <w:szCs w:val="24"/>
          <w:lang w:val="ro-RO" w:eastAsia="en-US"/>
        </w:rPr>
        <w:t>Procedura</w:t>
      </w:r>
      <w:r w:rsidRPr="00A35F00">
        <w:rPr>
          <w:rFonts w:ascii="Times New Roman" w:hAnsi="Times New Roman"/>
          <w:b/>
          <w:bCs/>
          <w:i/>
          <w:iCs/>
          <w:sz w:val="24"/>
          <w:szCs w:val="24"/>
          <w:lang w:val="ro-RO" w:eastAsia="en-US"/>
        </w:rPr>
        <w:t xml:space="preserve"> de concurs pentru                                                                                                                                                        </w:t>
      </w:r>
      <w:r>
        <w:rPr>
          <w:rFonts w:ascii="Times New Roman" w:hAnsi="Times New Roman"/>
          <w:b/>
          <w:bCs/>
          <w:i/>
          <w:iCs/>
          <w:sz w:val="24"/>
          <w:szCs w:val="24"/>
          <w:lang w:val="ro-RO" w:eastAsia="en-US"/>
        </w:rPr>
        <w:t xml:space="preserve">        </w:t>
      </w:r>
      <w:r w:rsidRPr="00A35F00">
        <w:rPr>
          <w:rFonts w:ascii="Times New Roman" w:hAnsi="Times New Roman"/>
          <w:b/>
          <w:bCs/>
          <w:i/>
          <w:iCs/>
          <w:sz w:val="24"/>
          <w:szCs w:val="24"/>
          <w:lang w:val="ro-RO" w:eastAsia="en-US"/>
        </w:rPr>
        <w:t>ocuparea posturilor didactice și de cercetare</w:t>
      </w:r>
    </w:p>
    <w:p w14:paraId="60A0ADA0" w14:textId="77777777" w:rsidR="00C033BE" w:rsidRPr="00A35F00" w:rsidRDefault="00C033BE" w:rsidP="00C033BE">
      <w:pPr>
        <w:autoSpaceDE w:val="0"/>
        <w:spacing w:after="0" w:line="240" w:lineRule="auto"/>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Facultatea de Teologie Ortodoxă</w:t>
      </w:r>
    </w:p>
    <w:p w14:paraId="0F31C671" w14:textId="77777777" w:rsidR="00C033BE" w:rsidRPr="00A35F00" w:rsidRDefault="00C033BE" w:rsidP="00C033BE">
      <w:pPr>
        <w:spacing w:after="0" w:line="240" w:lineRule="auto"/>
        <w:ind w:left="1440" w:hanging="1440"/>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0396A56F" w14:textId="77777777" w:rsidR="00C033BE" w:rsidRPr="00A35F00" w:rsidRDefault="00C033BE" w:rsidP="00C033BE">
      <w:pPr>
        <w:tabs>
          <w:tab w:val="left" w:pos="1110"/>
          <w:tab w:val="right" w:pos="9360"/>
        </w:tabs>
        <w:autoSpaceDE w:val="0"/>
        <w:spacing w:after="0" w:line="240" w:lineRule="auto"/>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455558A2" w14:textId="77777777" w:rsidR="00C033BE" w:rsidRPr="00A35F00" w:rsidRDefault="00C033BE" w:rsidP="00C033BE">
      <w:pPr>
        <w:autoSpaceDE w:val="0"/>
        <w:spacing w:after="0" w:line="240" w:lineRule="auto"/>
        <w:jc w:val="both"/>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7636195D" w14:textId="77777777" w:rsidR="00C033BE" w:rsidRPr="00A35F00" w:rsidRDefault="00C033BE" w:rsidP="00C033BE">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REFERAT DE APRECIERE</w:t>
      </w:r>
    </w:p>
    <w:p w14:paraId="1477EED0" w14:textId="77777777" w:rsidR="00C033BE" w:rsidRPr="00A35F00" w:rsidRDefault="00C033BE" w:rsidP="00C033BE">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a candidatului pentru ocuparea postului</w:t>
      </w:r>
      <w:r>
        <w:rPr>
          <w:rFonts w:ascii="Times New Roman" w:hAnsi="Times New Roman"/>
          <w:b/>
          <w:bCs/>
          <w:sz w:val="24"/>
          <w:szCs w:val="24"/>
          <w:lang w:val="ro-RO" w:eastAsia="en-US"/>
        </w:rPr>
        <w:t xml:space="preserve"> de</w:t>
      </w:r>
    </w:p>
    <w:p w14:paraId="581155F0" w14:textId="4B0701EB" w:rsidR="00C033BE" w:rsidRPr="000750C0" w:rsidRDefault="00C033BE" w:rsidP="00C033BE">
      <w:pPr>
        <w:autoSpaceDE w:val="0"/>
        <w:spacing w:after="0" w:line="200" w:lineRule="atLeast"/>
        <w:jc w:val="center"/>
        <w:rPr>
          <w:rFonts w:ascii="Times New Roman" w:hAnsi="Times New Roman"/>
          <w:b/>
          <w:bCs/>
          <w:color w:val="000000" w:themeColor="text1"/>
          <w:sz w:val="24"/>
          <w:szCs w:val="24"/>
          <w:lang w:val="ro-RO" w:eastAsia="en-US"/>
        </w:rPr>
      </w:pPr>
      <w:r w:rsidRPr="000750C0">
        <w:rPr>
          <w:rFonts w:ascii="Times New Roman" w:hAnsi="Times New Roman"/>
          <w:b/>
          <w:bCs/>
          <w:color w:val="000000" w:themeColor="text1"/>
          <w:sz w:val="24"/>
          <w:szCs w:val="24"/>
          <w:lang w:val="ro-RO" w:eastAsia="en-US"/>
        </w:rPr>
        <w:t>LECTOR</w:t>
      </w:r>
    </w:p>
    <w:p w14:paraId="2C1AB0C1" w14:textId="77777777" w:rsidR="00C033BE" w:rsidRPr="00A35F00" w:rsidRDefault="00C033BE" w:rsidP="00C033BE">
      <w:pPr>
        <w:autoSpaceDE w:val="0"/>
        <w:spacing w:after="0" w:line="276" w:lineRule="auto"/>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DATE DESPRE CANDIDAT</w:t>
      </w:r>
    </w:p>
    <w:p w14:paraId="16FBAA6B" w14:textId="77777777" w:rsidR="00C033BE" w:rsidRPr="00A35F00" w:rsidRDefault="00C033BE" w:rsidP="00C033BE">
      <w:pPr>
        <w:autoSpaceDE w:val="0"/>
        <w:spacing w:after="0" w:line="276" w:lineRule="auto"/>
        <w:jc w:val="both"/>
        <w:rPr>
          <w:rFonts w:ascii="Times New Roman" w:hAnsi="Times New Roman"/>
          <w:sz w:val="12"/>
          <w:szCs w:val="12"/>
          <w:lang w:val="ro-RO" w:eastAsia="en-US"/>
        </w:rPr>
      </w:pPr>
    </w:p>
    <w:p w14:paraId="4FC5773A" w14:textId="77777777" w:rsidR="00C033BE" w:rsidRPr="00A35F00" w:rsidRDefault="00C033BE" w:rsidP="00C033BE">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NUME_____________________________PRENUME____________________</w:t>
      </w:r>
      <w:r>
        <w:rPr>
          <w:rFonts w:ascii="Times New Roman" w:hAnsi="Times New Roman"/>
          <w:sz w:val="24"/>
          <w:szCs w:val="24"/>
          <w:lang w:val="ro-RO" w:eastAsia="en-US"/>
        </w:rPr>
        <w:t>__</w:t>
      </w:r>
      <w:r w:rsidRPr="00A35F00">
        <w:rPr>
          <w:rFonts w:ascii="Times New Roman" w:hAnsi="Times New Roman"/>
          <w:sz w:val="24"/>
          <w:szCs w:val="24"/>
          <w:lang w:val="ro-RO" w:eastAsia="en-US"/>
        </w:rPr>
        <w:t>________</w:t>
      </w:r>
      <w:r>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657BDA4A" w14:textId="77777777" w:rsidR="00C033BE" w:rsidRPr="00A35F00" w:rsidRDefault="00C033BE" w:rsidP="00C033BE">
      <w:pPr>
        <w:autoSpaceDE w:val="0"/>
        <w:spacing w:after="0" w:line="276" w:lineRule="auto"/>
        <w:rPr>
          <w:rFonts w:ascii="Times New Roman" w:hAnsi="Times New Roman"/>
          <w:sz w:val="24"/>
          <w:szCs w:val="24"/>
          <w:lang w:val="ro-RO" w:eastAsia="en-US"/>
        </w:rPr>
      </w:pPr>
      <w:proofErr w:type="spellStart"/>
      <w:r w:rsidRPr="00A35F00">
        <w:rPr>
          <w:rFonts w:ascii="Times New Roman" w:hAnsi="Times New Roman"/>
          <w:sz w:val="24"/>
          <w:szCs w:val="24"/>
          <w:lang w:val="ro-RO" w:eastAsia="en-US"/>
        </w:rPr>
        <w:t>CNP______________________________Postul</w:t>
      </w:r>
      <w:proofErr w:type="spellEnd"/>
      <w:r w:rsidRPr="00A35F00">
        <w:rPr>
          <w:rFonts w:ascii="Times New Roman" w:hAnsi="Times New Roman"/>
          <w:sz w:val="24"/>
          <w:szCs w:val="24"/>
          <w:lang w:val="ro-RO" w:eastAsia="en-US"/>
        </w:rPr>
        <w:t xml:space="preserve"> pentru care candidează</w:t>
      </w:r>
      <w:r>
        <w:rPr>
          <w:rFonts w:ascii="Times New Roman" w:hAnsi="Times New Roman"/>
          <w:sz w:val="24"/>
          <w:szCs w:val="24"/>
          <w:lang w:val="ro-RO" w:eastAsia="en-US"/>
        </w:rPr>
        <w:t xml:space="preserve"> _________________________</w:t>
      </w:r>
      <w:r w:rsidRPr="00A35F00">
        <w:rPr>
          <w:rFonts w:ascii="Times New Roman" w:hAnsi="Times New Roman"/>
          <w:sz w:val="24"/>
          <w:szCs w:val="24"/>
          <w:lang w:val="ro-RO" w:eastAsia="en-US"/>
        </w:rPr>
        <w:t>, Disciplinele________________________________________________________</w:t>
      </w:r>
      <w:r>
        <w:rPr>
          <w:rFonts w:ascii="Times New Roman" w:hAnsi="Times New Roman"/>
          <w:sz w:val="24"/>
          <w:szCs w:val="24"/>
          <w:lang w:val="ro-RO" w:eastAsia="en-US"/>
        </w:rPr>
        <w:t>__</w:t>
      </w:r>
      <w:r w:rsidRPr="00A35F00">
        <w:rPr>
          <w:rFonts w:ascii="Times New Roman" w:hAnsi="Times New Roman"/>
          <w:sz w:val="24"/>
          <w:szCs w:val="24"/>
          <w:lang w:val="ro-RO" w:eastAsia="en-US"/>
        </w:rPr>
        <w:t>_______</w:t>
      </w:r>
      <w:r>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5B722A23" w14:textId="77777777" w:rsidR="00C033BE" w:rsidRPr="00A35F00" w:rsidRDefault="00C033BE" w:rsidP="00C033BE">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Poziția în Statul de funcții____________</w:t>
      </w:r>
      <w:r>
        <w:rPr>
          <w:rFonts w:ascii="Times New Roman" w:hAnsi="Times New Roman"/>
          <w:sz w:val="24"/>
          <w:szCs w:val="24"/>
          <w:lang w:val="ro-RO" w:eastAsia="en-US"/>
        </w:rPr>
        <w:t>__</w:t>
      </w:r>
      <w:r w:rsidRPr="00A35F00">
        <w:rPr>
          <w:rFonts w:ascii="Times New Roman" w:hAnsi="Times New Roman"/>
          <w:sz w:val="24"/>
          <w:szCs w:val="24"/>
          <w:lang w:val="ro-RO" w:eastAsia="en-US"/>
        </w:rPr>
        <w:t>______________________________</w:t>
      </w:r>
      <w:r>
        <w:rPr>
          <w:rFonts w:ascii="Times New Roman" w:hAnsi="Times New Roman"/>
          <w:sz w:val="24"/>
          <w:szCs w:val="24"/>
          <w:lang w:val="ro-RO" w:eastAsia="en-US"/>
        </w:rPr>
        <w:t>__</w:t>
      </w:r>
      <w:r w:rsidRPr="00A35F00">
        <w:rPr>
          <w:rFonts w:ascii="Times New Roman" w:hAnsi="Times New Roman"/>
          <w:sz w:val="24"/>
          <w:szCs w:val="24"/>
          <w:lang w:val="ro-RO" w:eastAsia="en-US"/>
        </w:rPr>
        <w:t>________</w:t>
      </w:r>
      <w:r>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45C77813" w14:textId="77777777" w:rsidR="00C033BE" w:rsidRPr="00A35F00" w:rsidRDefault="00C033BE" w:rsidP="00C033BE">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Departamentul</w:t>
      </w:r>
      <w:r>
        <w:rPr>
          <w:rFonts w:ascii="Times New Roman" w:hAnsi="Times New Roman"/>
          <w:sz w:val="24"/>
          <w:szCs w:val="24"/>
          <w:lang w:val="ro-RO" w:eastAsia="en-US"/>
        </w:rPr>
        <w:t xml:space="preserve"> Teologie</w:t>
      </w:r>
    </w:p>
    <w:p w14:paraId="1056584E" w14:textId="77777777" w:rsidR="00C033BE" w:rsidRPr="00A35F00" w:rsidRDefault="00C033BE" w:rsidP="00C033BE">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Facultatea</w:t>
      </w:r>
      <w:r w:rsidRPr="00880DF0">
        <w:rPr>
          <w:rFonts w:ascii="Times New Roman" w:hAnsi="Times New Roman"/>
          <w:bCs/>
          <w:color w:val="000000"/>
          <w:lang w:val="ro-RO"/>
        </w:rPr>
        <w:t xml:space="preserve"> </w:t>
      </w:r>
      <w:r>
        <w:rPr>
          <w:rFonts w:ascii="Times New Roman" w:hAnsi="Times New Roman"/>
          <w:bCs/>
          <w:lang w:val="ro-RO"/>
        </w:rPr>
        <w:t>de Teologie Ortodoxă ”Episcop Dr. Vasile Coman”</w:t>
      </w:r>
      <w:r w:rsidRPr="00A35F00">
        <w:rPr>
          <w:rFonts w:ascii="Times New Roman" w:hAnsi="Times New Roman"/>
          <w:bCs/>
          <w:lang w:val="ro-RO"/>
        </w:rPr>
        <w:t>,</w:t>
      </w:r>
      <w:r w:rsidRPr="00A35F00">
        <w:rPr>
          <w:rFonts w:ascii="Times New Roman" w:hAnsi="Times New Roman"/>
          <w:sz w:val="24"/>
          <w:szCs w:val="24"/>
          <w:lang w:val="ro-RO" w:eastAsia="en-US"/>
        </w:rPr>
        <w:t>.</w:t>
      </w:r>
    </w:p>
    <w:p w14:paraId="5B867549" w14:textId="77777777" w:rsidR="00C033BE" w:rsidRPr="00A35F00" w:rsidRDefault="00C033BE" w:rsidP="00C033BE">
      <w:pPr>
        <w:autoSpaceDE w:val="0"/>
        <w:spacing w:after="0" w:line="276" w:lineRule="auto"/>
        <w:jc w:val="both"/>
        <w:rPr>
          <w:rFonts w:ascii="Times New Roman" w:hAnsi="Times New Roman"/>
          <w:sz w:val="12"/>
          <w:szCs w:val="12"/>
          <w:lang w:val="ro-RO" w:eastAsia="en-US"/>
        </w:rPr>
      </w:pPr>
    </w:p>
    <w:p w14:paraId="504E6043" w14:textId="77777777" w:rsidR="00C033BE" w:rsidRPr="00A35F00" w:rsidRDefault="00C033BE" w:rsidP="00C033BE">
      <w:pPr>
        <w:autoSpaceDE w:val="0"/>
        <w:spacing w:after="0" w:line="276" w:lineRule="auto"/>
        <w:jc w:val="both"/>
        <w:rPr>
          <w:rFonts w:ascii="Times New Roman" w:hAnsi="Times New Roman"/>
          <w:sz w:val="12"/>
          <w:szCs w:val="12"/>
          <w:lang w:val="ro-RO" w:eastAsia="en-US"/>
        </w:rPr>
      </w:pPr>
    </w:p>
    <w:p w14:paraId="69CFD602" w14:textId="77777777" w:rsidR="00C033BE" w:rsidRPr="00A35F00" w:rsidRDefault="00C033BE" w:rsidP="00C033BE">
      <w:pPr>
        <w:numPr>
          <w:ilvl w:val="2"/>
          <w:numId w:val="2"/>
        </w:numPr>
        <w:suppressAutoHyphens/>
        <w:autoSpaceDE w:val="0"/>
        <w:spacing w:after="0" w:line="360" w:lineRule="auto"/>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I. EVALUAREA  ACTIVITĂȚII  DIDACTICE  ȘI  ȘTIINȚIFICE</w:t>
      </w:r>
    </w:p>
    <w:p w14:paraId="65520B9A" w14:textId="77777777" w:rsidR="00C033BE" w:rsidRPr="00A35F00" w:rsidRDefault="00C033BE" w:rsidP="00C033BE">
      <w:pPr>
        <w:numPr>
          <w:ilvl w:val="2"/>
          <w:numId w:val="2"/>
        </w:numPr>
        <w:suppressAutoHyphens/>
        <w:autoSpaceDE w:val="0"/>
        <w:spacing w:after="0" w:line="360" w:lineRule="auto"/>
        <w:jc w:val="center"/>
        <w:rPr>
          <w:rFonts w:ascii="Times New Roman" w:hAnsi="Times New Roman"/>
          <w:b/>
          <w:bCs/>
          <w:sz w:val="24"/>
          <w:szCs w:val="24"/>
          <w:lang w:val="ro-RO" w:eastAsia="en-US"/>
        </w:rPr>
      </w:pPr>
    </w:p>
    <w:p w14:paraId="1793FCF9" w14:textId="77777777" w:rsidR="00C033BE" w:rsidRPr="00A35F00" w:rsidRDefault="00C033BE" w:rsidP="00C033BE">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A. RELEVANȚA ȘI IMPACTUL REZULTATELOR ȘTIINȚIFICE ÎN RELAȚIE CU DOMENIUL DISCIPLINELOR POSTULUI PENTRU CARE CANDIDEAZĂ</w:t>
      </w:r>
    </w:p>
    <w:p w14:paraId="235C90C2" w14:textId="77777777" w:rsidR="00C033BE" w:rsidRPr="00A35F00" w:rsidRDefault="00C033BE" w:rsidP="00C033BE">
      <w:pPr>
        <w:suppressLineNumbers/>
        <w:suppressAutoHyphens/>
        <w:snapToGrid w:val="0"/>
        <w:spacing w:line="360" w:lineRule="auto"/>
        <w:jc w:val="both"/>
        <w:rPr>
          <w:rFonts w:ascii="Times New Roman" w:hAnsi="Times New Roman"/>
          <w:color w:val="FF0000"/>
          <w:lang w:val="ro-RO" w:eastAsia="ar-SA"/>
        </w:rPr>
      </w:pPr>
      <w:r w:rsidRPr="00A35F00">
        <w:rPr>
          <w:rFonts w:ascii="Times New Roman" w:hAnsi="Times New Roman"/>
          <w:lang w:val="ro-RO" w:eastAsia="ar-SA"/>
        </w:rPr>
        <w:t>(</w:t>
      </w:r>
      <w:r w:rsidRPr="00A35F00">
        <w:rPr>
          <w:rFonts w:ascii="Times New Roman" w:hAnsi="Times New Roman"/>
          <w:sz w:val="20"/>
          <w:szCs w:val="20"/>
          <w:lang w:val="ro-RO" w:eastAsia="ar-SA"/>
        </w:rPr>
        <w:t>Teza de doctorat/doctorand în disciplinele din postul scos la concurs; Teza de doctorat/doctorand în secțiunea în</w:t>
      </w:r>
      <w:r w:rsidRPr="00A35F00">
        <w:rPr>
          <w:rFonts w:ascii="Times New Roman" w:hAnsi="Times New Roman"/>
          <w:b/>
          <w:bCs/>
          <w:i/>
          <w:iCs/>
          <w:lang w:val="ro-RO" w:eastAsia="ar-SA"/>
        </w:rPr>
        <w:t xml:space="preserve"> </w:t>
      </w:r>
      <w:r w:rsidRPr="00A35F00">
        <w:rPr>
          <w:rFonts w:ascii="Times New Roman" w:hAnsi="Times New Roman"/>
          <w:sz w:val="20"/>
          <w:szCs w:val="20"/>
          <w:lang w:val="ro-RO" w:eastAsia="ar-SA"/>
        </w:rPr>
        <w:t xml:space="preserve">care se încadrează disciplinele din postul scos la concurs (biblice, istorice, sistematice, practice; Articole publicate în reviste cotate ISI; Articole publicate în reviste ERIH; Articole publicate în reviste indexate în alte BDI; Număr de citări </w:t>
      </w:r>
      <w:r w:rsidRPr="00A35F00">
        <w:rPr>
          <w:rFonts w:ascii="Times New Roman" w:hAnsi="Times New Roman"/>
          <w:sz w:val="20"/>
          <w:szCs w:val="20"/>
          <w:lang w:val="ro-RO" w:eastAsia="en-US"/>
        </w:rPr>
        <w:t xml:space="preserve">în cărți publicate în edituri prestigioase din străinătate și țară, precum și în reviste indexate ISI și alte baze de date internaționale; </w:t>
      </w:r>
      <w:r w:rsidRPr="00A35F00">
        <w:rPr>
          <w:rFonts w:ascii="Times New Roman" w:hAnsi="Times New Roman"/>
          <w:lang w:val="ro-RO" w:eastAsia="ar-SA"/>
        </w:rPr>
        <w:t>Articole publicate în volum la edituri internaționale de prestigiu cu ISBN; Articole publicate în  CNCS C în limbi de circulație internațională/română; Articole publicate în volum colectiv la edituri CNCS B în limbi de circulație internațională/română; Articole publicate în volum colectiv la edituri CNCS C sau neindexate CNCS în limbi de circulație internațională/română</w:t>
      </w:r>
      <w:r w:rsidRPr="000750C0">
        <w:rPr>
          <w:rFonts w:ascii="Times New Roman" w:hAnsi="Times New Roman"/>
          <w:color w:val="000000" w:themeColor="text1"/>
          <w:lang w:val="ro-RO" w:eastAsia="ar-SA"/>
        </w:rPr>
        <w:t>) – 3 p</w:t>
      </w:r>
    </w:p>
    <w:p w14:paraId="312A3413" w14:textId="77777777" w:rsidR="00C033BE" w:rsidRPr="007074FD"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6EE75" w14:textId="77777777" w:rsidR="00DF067C" w:rsidRDefault="00DF067C" w:rsidP="00C033BE">
      <w:pPr>
        <w:suppressLineNumbers/>
        <w:suppressAutoHyphens/>
        <w:snapToGrid w:val="0"/>
        <w:spacing w:line="360" w:lineRule="auto"/>
        <w:jc w:val="center"/>
        <w:rPr>
          <w:rFonts w:ascii="Times New Roman" w:hAnsi="Times New Roman"/>
          <w:b/>
          <w:bCs/>
          <w:i/>
          <w:iCs/>
          <w:lang w:val="ro-RO" w:eastAsia="ar-SA"/>
        </w:rPr>
      </w:pPr>
    </w:p>
    <w:p w14:paraId="3B1C8F53" w14:textId="01D321DE" w:rsidR="00C033BE" w:rsidRPr="00A35F00" w:rsidRDefault="00C033BE" w:rsidP="00C033BE">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B. CAPACITATEA DE A ÎNDRUMA STUDENȚI SAU TINERI CERCETĂTORI</w:t>
      </w:r>
    </w:p>
    <w:p w14:paraId="51B3357F" w14:textId="77777777"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(Editori/coordonator activități de cercetare studențești; Lucrări de licență/masterat coordonate; Teze de doctorat finalizate/coordonate) – 1</w:t>
      </w:r>
      <w:r>
        <w:rPr>
          <w:rFonts w:ascii="Times New Roman" w:hAnsi="Times New Roman"/>
          <w:lang w:val="ro-RO" w:eastAsia="ar-SA"/>
        </w:rPr>
        <w:t xml:space="preserve"> p</w:t>
      </w:r>
    </w:p>
    <w:p w14:paraId="63183AE0" w14:textId="6740EC4C" w:rsidR="00C033BE"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5F00">
        <w:rPr>
          <w:rFonts w:ascii="Times New Roman" w:hAnsi="Times New Roman"/>
          <w:lang w:val="ro-RO" w:eastAsia="ar-SA"/>
        </w:rPr>
        <w:lastRenderedPageBreak/>
        <w:t>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3397993D" w14:textId="77777777" w:rsidR="00C033BE" w:rsidRPr="00A35F00" w:rsidRDefault="00C033BE" w:rsidP="00C033BE">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C. COMPETENȚELE DIDACTICE</w:t>
      </w:r>
    </w:p>
    <w:p w14:paraId="59DE8848" w14:textId="77777777"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 xml:space="preserve">(Activități de predare (titular de curs); Curs de uz intern pentru studenți; Cursuri postuniversitare; Participare în comisia centrală a examenului de admitere (elaborare subiecte); Participare în comisiile examenului de licență (elaborare subiecte/comisie susținere lucrare licență); Membru în comisii de concurs pentru ocuparea posturilor didactice) - 1 </w:t>
      </w:r>
      <w:r>
        <w:rPr>
          <w:rFonts w:ascii="Times New Roman" w:hAnsi="Times New Roman"/>
          <w:lang w:val="ro-RO" w:eastAsia="ar-SA"/>
        </w:rPr>
        <w:t>p</w:t>
      </w:r>
    </w:p>
    <w:p w14:paraId="4BC7D182" w14:textId="5E05A576"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BD4D9B" w14:textId="77777777" w:rsidR="00C033BE" w:rsidRPr="007074FD" w:rsidRDefault="00C033BE" w:rsidP="00C033BE">
      <w:pPr>
        <w:suppressLineNumbers/>
        <w:suppressAutoHyphens/>
        <w:snapToGrid w:val="0"/>
        <w:spacing w:line="360" w:lineRule="auto"/>
        <w:jc w:val="both"/>
        <w:rPr>
          <w:rFonts w:ascii="Times New Roman" w:hAnsi="Times New Roman"/>
          <w:b/>
          <w:bCs/>
          <w:i/>
          <w:iCs/>
          <w:lang w:val="ro-RO" w:eastAsia="ar-SA"/>
        </w:rPr>
      </w:pPr>
      <w:r w:rsidRPr="00A35F00">
        <w:rPr>
          <w:rFonts w:ascii="Times New Roman" w:hAnsi="Times New Roman"/>
          <w:b/>
          <w:bCs/>
          <w:i/>
          <w:iCs/>
          <w:lang w:val="ro-RO" w:eastAsia="ar-SA"/>
        </w:rPr>
        <w:t>D. CAPACITATE</w:t>
      </w:r>
      <w:r>
        <w:rPr>
          <w:rFonts w:ascii="Times New Roman" w:hAnsi="Times New Roman"/>
          <w:b/>
          <w:bCs/>
          <w:i/>
          <w:iCs/>
          <w:lang w:val="ro-RO" w:eastAsia="ar-SA"/>
        </w:rPr>
        <w:t>A</w:t>
      </w:r>
      <w:r w:rsidRPr="00A35F00">
        <w:rPr>
          <w:rFonts w:ascii="Times New Roman" w:hAnsi="Times New Roman"/>
          <w:b/>
          <w:bCs/>
          <w:i/>
          <w:iCs/>
          <w:lang w:val="ro-RO" w:eastAsia="ar-SA"/>
        </w:rPr>
        <w:t xml:space="preserve"> DE A TRANSFERA CUNOȘTINȚELE ȘI REZULTATELE SALE </w:t>
      </w:r>
      <w:r w:rsidRPr="007074FD">
        <w:rPr>
          <w:rFonts w:ascii="Times New Roman" w:hAnsi="Times New Roman"/>
          <w:b/>
          <w:bCs/>
          <w:i/>
          <w:iCs/>
          <w:lang w:val="ro-RO" w:eastAsia="ar-SA"/>
        </w:rPr>
        <w:t>CĂTRE MEDIUL SOCIAL ORI DE A POPULARIZA PROPRIILE REZULTATE ȘTIINȚIFICE</w:t>
      </w:r>
    </w:p>
    <w:p w14:paraId="385703EF" w14:textId="77777777" w:rsidR="00C033BE"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(Cărți de specialitate apărute în edituri internaționale; Cărți de specialitate apărute în edituri recunoscute CNCSIS) – 1</w:t>
      </w:r>
      <w:r>
        <w:rPr>
          <w:rFonts w:ascii="Times New Roman" w:hAnsi="Times New Roman"/>
          <w:lang w:val="ro-RO" w:eastAsia="ar-SA"/>
        </w:rPr>
        <w:t>,</w:t>
      </w:r>
      <w:r w:rsidRPr="00A35F00">
        <w:rPr>
          <w:rFonts w:ascii="Times New Roman" w:hAnsi="Times New Roman"/>
          <w:lang w:val="ro-RO" w:eastAsia="ar-SA"/>
        </w:rPr>
        <w:t>5</w:t>
      </w:r>
      <w:r>
        <w:rPr>
          <w:rFonts w:ascii="Times New Roman" w:hAnsi="Times New Roman"/>
          <w:lang w:val="ro-RO" w:eastAsia="ar-SA"/>
        </w:rPr>
        <w:t xml:space="preserve"> p</w:t>
      </w:r>
    </w:p>
    <w:p w14:paraId="7D3EAC61" w14:textId="77777777"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80D28" w14:textId="77777777" w:rsidR="00C033BE" w:rsidRPr="00A35F00" w:rsidRDefault="00C033BE" w:rsidP="00C033BE">
      <w:pPr>
        <w:suppressLineNumbers/>
        <w:suppressAutoHyphens/>
        <w:snapToGrid w:val="0"/>
        <w:spacing w:line="360" w:lineRule="auto"/>
        <w:jc w:val="both"/>
        <w:rPr>
          <w:rFonts w:ascii="Times New Roman" w:hAnsi="Times New Roman"/>
          <w:b/>
          <w:bCs/>
          <w:i/>
          <w:iCs/>
          <w:lang w:val="ro-RO" w:eastAsia="ar-SA"/>
        </w:rPr>
      </w:pPr>
      <w:r w:rsidRPr="00A35F00">
        <w:rPr>
          <w:rFonts w:ascii="Times New Roman" w:hAnsi="Times New Roman"/>
          <w:b/>
          <w:bCs/>
          <w:i/>
          <w:iCs/>
          <w:lang w:val="ro-RO" w:eastAsia="ar-SA"/>
        </w:rPr>
        <w:t>E. CAPACITATEA DE A LUCRA ÎN ECHIPĂ ȘI EFICIENȚA COLABORĂRILOR ȘTIINȚIFICE</w:t>
      </w:r>
    </w:p>
    <w:p w14:paraId="7ACDA48C" w14:textId="77777777"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 xml:space="preserve">(Expert în organisme naționale (CNCSIS, ACPART, ARACIS), membru CNATDCU; Redactor șef/Membru în colectivele redacționale ale unor reviste </w:t>
      </w:r>
      <w:proofErr w:type="spellStart"/>
      <w:r w:rsidRPr="00A35F00">
        <w:rPr>
          <w:rFonts w:ascii="Times New Roman" w:hAnsi="Times New Roman"/>
          <w:lang w:val="ro-RO" w:eastAsia="ar-SA"/>
        </w:rPr>
        <w:t>reviste</w:t>
      </w:r>
      <w:proofErr w:type="spellEnd"/>
      <w:r w:rsidRPr="00A35F00">
        <w:rPr>
          <w:rFonts w:ascii="Times New Roman" w:hAnsi="Times New Roman"/>
          <w:lang w:val="ro-RO" w:eastAsia="ar-SA"/>
        </w:rPr>
        <w:t xml:space="preserve"> de specialitate; Membru al unor societăți științifice; Distincții, premii, medalii acordate de instituții științifice sau societăți științifice; Întocmire dosare instituționale de autorizare/acreditare) – 2</w:t>
      </w:r>
      <w:r>
        <w:rPr>
          <w:rFonts w:ascii="Times New Roman" w:hAnsi="Times New Roman"/>
          <w:lang w:val="ro-RO" w:eastAsia="ar-SA"/>
        </w:rPr>
        <w:t xml:space="preserve"> p</w:t>
      </w:r>
    </w:p>
    <w:p w14:paraId="3E2E9A14" w14:textId="33AD75D0" w:rsidR="00C033BE" w:rsidRPr="00A35F00" w:rsidRDefault="00C033BE" w:rsidP="00C033BE">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1CD9B7A0" w14:textId="77777777" w:rsidR="00C033BE" w:rsidRPr="00A35F00" w:rsidRDefault="00C033BE" w:rsidP="00C033BE">
      <w:pPr>
        <w:autoSpaceDE w:val="0"/>
        <w:spacing w:after="0" w:line="276" w:lineRule="auto"/>
        <w:jc w:val="center"/>
        <w:rPr>
          <w:rFonts w:ascii="Times New Roman" w:hAnsi="Times New Roman"/>
          <w:b/>
          <w:bCs/>
          <w:i/>
          <w:iCs/>
          <w:lang w:val="ro-RO" w:eastAsia="ar-SA"/>
        </w:rPr>
      </w:pPr>
      <w:r w:rsidRPr="00A35F00">
        <w:rPr>
          <w:rFonts w:ascii="Times New Roman" w:hAnsi="Times New Roman"/>
          <w:b/>
          <w:bCs/>
          <w:i/>
          <w:iCs/>
          <w:lang w:val="ro-RO" w:eastAsia="ar-SA"/>
        </w:rPr>
        <w:t>F. CAPACITATEA DE A CONDUCE PROIECTE DE CERCETARE – DEZVOLTARE</w:t>
      </w:r>
    </w:p>
    <w:p w14:paraId="67663E1A" w14:textId="77777777" w:rsidR="00C033BE" w:rsidRPr="00A35F00" w:rsidRDefault="00C033BE" w:rsidP="00C033BE">
      <w:pPr>
        <w:autoSpaceDE w:val="0"/>
        <w:spacing w:after="0" w:line="276" w:lineRule="auto"/>
        <w:rPr>
          <w:rFonts w:ascii="Times New Roman" w:hAnsi="Times New Roman"/>
          <w:b/>
          <w:bCs/>
          <w:i/>
          <w:iCs/>
          <w:lang w:val="ro-RO" w:eastAsia="ar-SA"/>
        </w:rPr>
      </w:pPr>
    </w:p>
    <w:p w14:paraId="58696880" w14:textId="77777777" w:rsidR="00C033BE" w:rsidRPr="00A35F00" w:rsidRDefault="00C033BE" w:rsidP="00C033BE">
      <w:pPr>
        <w:autoSpaceDE w:val="0"/>
        <w:spacing w:after="0" w:line="276" w:lineRule="auto"/>
        <w:jc w:val="both"/>
        <w:rPr>
          <w:rFonts w:ascii="Times New Roman" w:hAnsi="Times New Roman"/>
          <w:lang w:val="ro-RO" w:eastAsia="ar-SA"/>
        </w:rPr>
      </w:pPr>
      <w:r w:rsidRPr="00A35F00">
        <w:rPr>
          <w:rFonts w:ascii="Times New Roman" w:hAnsi="Times New Roman"/>
          <w:lang w:val="ro-RO" w:eastAsia="ar-SA"/>
        </w:rPr>
        <w:t xml:space="preserve">(Contract/grant internațional/național, sub egida ministerului de resort – director/membru în echipa proiectelor de cercetare) </w:t>
      </w:r>
      <w:r>
        <w:rPr>
          <w:rFonts w:ascii="Times New Roman" w:hAnsi="Times New Roman"/>
          <w:lang w:val="ro-RO" w:eastAsia="ar-SA"/>
        </w:rPr>
        <w:t>–</w:t>
      </w:r>
      <w:r w:rsidRPr="00A35F00">
        <w:rPr>
          <w:rFonts w:ascii="Times New Roman" w:hAnsi="Times New Roman"/>
          <w:lang w:val="ro-RO" w:eastAsia="ar-SA"/>
        </w:rPr>
        <w:t xml:space="preserve"> 1</w:t>
      </w:r>
      <w:r>
        <w:rPr>
          <w:rFonts w:ascii="Times New Roman" w:hAnsi="Times New Roman"/>
          <w:lang w:val="ro-RO" w:eastAsia="ar-SA"/>
        </w:rPr>
        <w:t xml:space="preserve"> p</w:t>
      </w:r>
    </w:p>
    <w:p w14:paraId="5EDAD668" w14:textId="77777777" w:rsidR="00C033BE" w:rsidRPr="00A35F00" w:rsidRDefault="00C033BE" w:rsidP="00C033BE">
      <w:pPr>
        <w:autoSpaceDE w:val="0"/>
        <w:spacing w:after="0" w:line="276" w:lineRule="auto"/>
        <w:jc w:val="both"/>
        <w:rPr>
          <w:rFonts w:ascii="Times New Roman" w:hAnsi="Times New Roman"/>
          <w:lang w:val="ro-RO" w:eastAsia="ar-SA"/>
        </w:rPr>
      </w:pPr>
    </w:p>
    <w:p w14:paraId="0C6040CE" w14:textId="28422841" w:rsidR="00C033BE" w:rsidRDefault="00C033BE" w:rsidP="00C033BE">
      <w:pPr>
        <w:autoSpaceDE w:val="0"/>
        <w:spacing w:after="0" w:line="276"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5F00">
        <w:rPr>
          <w:rFonts w:ascii="Times New Roman" w:hAnsi="Times New Roman"/>
          <w:lang w:val="ro-RO" w:eastAsia="ar-SA"/>
        </w:rPr>
        <w:lastRenderedPageBreak/>
        <w:t>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63A2DD53" w14:textId="77777777" w:rsidR="00C033BE" w:rsidRPr="00A35F00" w:rsidRDefault="00C033BE" w:rsidP="00C033BE">
      <w:pPr>
        <w:autoSpaceDE w:val="0"/>
        <w:spacing w:after="0" w:line="276" w:lineRule="auto"/>
        <w:jc w:val="both"/>
        <w:rPr>
          <w:rFonts w:ascii="Times New Roman" w:hAnsi="Times New Roman"/>
          <w:b/>
          <w:bCs/>
          <w:i/>
          <w:iCs/>
          <w:lang w:val="ro-RO" w:eastAsia="ar-SA"/>
        </w:rPr>
      </w:pPr>
    </w:p>
    <w:p w14:paraId="7A11A5B8" w14:textId="77777777" w:rsidR="00C033BE" w:rsidRPr="00A35F00" w:rsidRDefault="00C033BE" w:rsidP="00C033BE">
      <w:pPr>
        <w:autoSpaceDE w:val="0"/>
        <w:spacing w:after="0" w:line="276" w:lineRule="auto"/>
        <w:jc w:val="center"/>
        <w:rPr>
          <w:rFonts w:ascii="Times New Roman" w:hAnsi="Times New Roman"/>
          <w:b/>
          <w:bCs/>
          <w:i/>
          <w:iCs/>
          <w:lang w:val="ro-RO" w:eastAsia="ar-SA"/>
        </w:rPr>
      </w:pPr>
    </w:p>
    <w:p w14:paraId="120F8B9E" w14:textId="77777777" w:rsidR="00C033BE" w:rsidRPr="00A35F00" w:rsidRDefault="00C033BE" w:rsidP="00C033BE">
      <w:pPr>
        <w:autoSpaceDE w:val="0"/>
        <w:spacing w:after="0" w:line="276" w:lineRule="auto"/>
        <w:jc w:val="center"/>
        <w:rPr>
          <w:rFonts w:ascii="Times New Roman" w:hAnsi="Times New Roman"/>
          <w:b/>
          <w:bCs/>
          <w:i/>
          <w:iCs/>
          <w:lang w:val="ro-RO" w:eastAsia="ar-SA"/>
        </w:rPr>
      </w:pPr>
      <w:r w:rsidRPr="00A35F00">
        <w:rPr>
          <w:rFonts w:ascii="Times New Roman" w:hAnsi="Times New Roman"/>
          <w:b/>
          <w:bCs/>
          <w:i/>
          <w:iCs/>
          <w:lang w:val="ro-RO" w:eastAsia="ar-SA"/>
        </w:rPr>
        <w:t>G. EXPERIENȚA PROFESIONALĂ ÎN ALTE INSTITUȚII</w:t>
      </w:r>
    </w:p>
    <w:p w14:paraId="796BE4F7" w14:textId="77777777" w:rsidR="00C033BE" w:rsidRPr="00A35F00" w:rsidRDefault="00C033BE" w:rsidP="00C033BE">
      <w:pPr>
        <w:autoSpaceDE w:val="0"/>
        <w:spacing w:after="0" w:line="276" w:lineRule="auto"/>
        <w:jc w:val="center"/>
        <w:rPr>
          <w:rFonts w:ascii="Times New Roman" w:hAnsi="Times New Roman"/>
          <w:b/>
          <w:bCs/>
          <w:i/>
          <w:iCs/>
          <w:lang w:val="ro-RO" w:eastAsia="ar-SA"/>
        </w:rPr>
      </w:pPr>
    </w:p>
    <w:p w14:paraId="3B3BDD41" w14:textId="77777777" w:rsidR="00C033BE" w:rsidRPr="000750C0" w:rsidRDefault="00C033BE" w:rsidP="00C033BE">
      <w:pPr>
        <w:autoSpaceDE w:val="0"/>
        <w:spacing w:after="0" w:line="276" w:lineRule="auto"/>
        <w:jc w:val="both"/>
        <w:rPr>
          <w:rFonts w:ascii="Times New Roman" w:hAnsi="Times New Roman"/>
          <w:color w:val="000000" w:themeColor="text1"/>
          <w:lang w:val="ro-RO" w:eastAsia="ar-SA"/>
        </w:rPr>
      </w:pPr>
      <w:r w:rsidRPr="000750C0">
        <w:rPr>
          <w:rFonts w:ascii="Times New Roman" w:hAnsi="Times New Roman"/>
          <w:color w:val="000000" w:themeColor="text1"/>
          <w:lang w:val="ro-RO" w:eastAsia="ar-SA"/>
        </w:rPr>
        <w:t>(Cadru didactic invitat/asociat la universități din străinătate; Stagii de perfecționare în instituții din străinătate: sub 6 luni/peste 6 luni; încheiere parteneriate cu facultăți de teologie din alte universități și cu alte instituții din domeniul conex) – 0,5 p</w:t>
      </w:r>
    </w:p>
    <w:p w14:paraId="02A3D478" w14:textId="77777777" w:rsidR="00C033BE" w:rsidRPr="000750C0" w:rsidRDefault="00C033BE" w:rsidP="00C033BE">
      <w:pPr>
        <w:autoSpaceDE w:val="0"/>
        <w:spacing w:after="0" w:line="276" w:lineRule="auto"/>
        <w:jc w:val="both"/>
        <w:rPr>
          <w:rFonts w:ascii="Times New Roman" w:hAnsi="Times New Roman"/>
          <w:color w:val="000000" w:themeColor="text1"/>
          <w:lang w:val="ro-RO" w:eastAsia="ar-SA"/>
        </w:rPr>
      </w:pPr>
    </w:p>
    <w:p w14:paraId="33BF3D73" w14:textId="34E72299" w:rsidR="00C033BE" w:rsidRPr="00C033BE" w:rsidRDefault="00C033BE" w:rsidP="00C033BE">
      <w:pPr>
        <w:autoSpaceDE w:val="0"/>
        <w:spacing w:after="0" w:line="276" w:lineRule="auto"/>
        <w:jc w:val="both"/>
        <w:rPr>
          <w:rFonts w:ascii="Times New Roman" w:hAnsi="Times New Roman"/>
          <w:lang w:val="ro-RO" w:eastAsia="ar-SA"/>
        </w:rPr>
      </w:pPr>
      <w:r w:rsidRPr="000750C0">
        <w:rPr>
          <w:rFonts w:ascii="Times New Roman" w:hAnsi="Times New Roman"/>
          <w:color w:val="000000" w:themeColor="text1"/>
          <w:lang w:val="ro-RO" w:eastAsia="ar-SA"/>
        </w:rPr>
        <w:t>_______________________________________________________________________________________________</w:t>
      </w: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4AA5346D" w14:textId="77777777" w:rsidR="00C033BE" w:rsidRDefault="00C033BE" w:rsidP="00C033BE">
      <w:pPr>
        <w:autoSpaceDE w:val="0"/>
        <w:spacing w:after="0" w:line="276" w:lineRule="auto"/>
        <w:jc w:val="both"/>
        <w:rPr>
          <w:rFonts w:ascii="Times New Roman" w:hAnsi="Times New Roman"/>
          <w:b/>
          <w:bCs/>
          <w:i/>
          <w:iCs/>
          <w:lang w:val="ro-RO" w:eastAsia="ar-SA"/>
        </w:rPr>
      </w:pPr>
    </w:p>
    <w:p w14:paraId="3ED916A9" w14:textId="77777777" w:rsidR="00C033BE" w:rsidRPr="00A35F00" w:rsidRDefault="00C033BE" w:rsidP="00C033BE">
      <w:pPr>
        <w:autoSpaceDE w:val="0"/>
        <w:spacing w:line="200" w:lineRule="atLeast"/>
        <w:jc w:val="both"/>
        <w:rPr>
          <w:rFonts w:ascii="Times New Roman" w:hAnsi="Times New Roman"/>
          <w:lang w:val="ro-RO"/>
        </w:rPr>
      </w:pPr>
      <w:r w:rsidRPr="00A35F00">
        <w:rPr>
          <w:rFonts w:ascii="Times New Roman" w:hAnsi="Times New Roman"/>
          <w:b/>
          <w:bCs/>
          <w:lang w:val="ro-RO"/>
        </w:rPr>
        <w:t>Punctaj proba I</w:t>
      </w:r>
      <w:r w:rsidRPr="00A35F00">
        <w:rPr>
          <w:rFonts w:ascii="Times New Roman" w:hAnsi="Times New Roman"/>
          <w:lang w:val="ro-RO"/>
        </w:rPr>
        <w:t xml:space="preserve">  ________________</w:t>
      </w:r>
    </w:p>
    <w:p w14:paraId="29471BCD" w14:textId="77777777" w:rsidR="00C033BE" w:rsidRPr="00A35F00" w:rsidRDefault="00C033BE" w:rsidP="00C033BE">
      <w:pPr>
        <w:rPr>
          <w:rFonts w:ascii="Times New Roman" w:hAnsi="Times New Roman"/>
          <w:b/>
          <w:bCs/>
          <w:lang w:val="ro-RO"/>
        </w:rPr>
      </w:pPr>
    </w:p>
    <w:p w14:paraId="2802491D" w14:textId="77777777" w:rsidR="00C033BE" w:rsidRPr="00A35F00" w:rsidRDefault="00C033BE" w:rsidP="00C033BE">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12"/>
          <w:szCs w:val="12"/>
          <w:lang w:val="ro-RO"/>
        </w:rPr>
      </w:pPr>
    </w:p>
    <w:p w14:paraId="7ABB9581" w14:textId="77777777" w:rsidR="00C033BE" w:rsidRPr="00A35F00" w:rsidRDefault="00C033BE" w:rsidP="00C033BE">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A35F00">
        <w:rPr>
          <w:rFonts w:ascii="Times New Roman" w:hAnsi="Times New Roman"/>
          <w:b/>
          <w:bCs/>
          <w:lang w:val="ro-RO"/>
        </w:rPr>
        <w:t xml:space="preserve">CERINȚE ȘI STANDARDE   </w:t>
      </w:r>
      <w:r w:rsidRPr="00A35F00">
        <w:rPr>
          <w:rFonts w:ascii="Times New Roman" w:hAnsi="Times New Roman"/>
          <w:b/>
          <w:bCs/>
          <w:i/>
          <w:iCs/>
          <w:lang w:val="ro-RO"/>
        </w:rPr>
        <w:t>ÎNDEPLINITE  /  NEÎNDEPLINITE</w:t>
      </w:r>
    </w:p>
    <w:p w14:paraId="09636A01" w14:textId="77777777" w:rsidR="00C033BE" w:rsidRPr="00A35F00" w:rsidRDefault="00C033BE" w:rsidP="00C033BE">
      <w:pPr>
        <w:rPr>
          <w:rFonts w:ascii="Times New Roman" w:hAnsi="Times New Roman"/>
          <w:b/>
          <w:bCs/>
          <w:lang w:val="ro-RO"/>
        </w:rPr>
      </w:pPr>
    </w:p>
    <w:p w14:paraId="45E670D2" w14:textId="77777777" w:rsidR="00C033BE" w:rsidRPr="007074FD" w:rsidRDefault="00C033BE" w:rsidP="00C033BE">
      <w:pPr>
        <w:autoSpaceDE w:val="0"/>
        <w:jc w:val="both"/>
        <w:rPr>
          <w:rFonts w:ascii="Times New Roman" w:hAnsi="Times New Roman"/>
          <w:lang w:val="ro-RO"/>
        </w:rPr>
      </w:pPr>
      <w:r w:rsidRPr="00A35F00">
        <w:rPr>
          <w:rFonts w:ascii="Times New Roman" w:hAnsi="Times New Roman"/>
          <w:b/>
          <w:bCs/>
          <w:lang w:val="ro-RO"/>
        </w:rPr>
        <w:t xml:space="preserve">II. </w:t>
      </w:r>
      <w:r>
        <w:rPr>
          <w:rFonts w:ascii="Times New Roman" w:hAnsi="Times New Roman"/>
          <w:b/>
          <w:bCs/>
          <w:lang w:val="ro-RO"/>
        </w:rPr>
        <w:t xml:space="preserve">PRELEGEREA DIDACTICĂ </w:t>
      </w:r>
      <w:r w:rsidRPr="00A35F00">
        <w:rPr>
          <w:rFonts w:ascii="Times New Roman" w:hAnsi="Times New Roman"/>
          <w:lang w:val="ro-RO"/>
        </w:rPr>
        <w:t>(pentru posturile de profesor, conferențiar, lector)</w:t>
      </w:r>
    </w:p>
    <w:p w14:paraId="1EED3512" w14:textId="3FCE7B89" w:rsidR="00C033BE" w:rsidRPr="00C033BE" w:rsidRDefault="00C033BE" w:rsidP="00C033BE">
      <w:pPr>
        <w:autoSpaceDE w:val="0"/>
        <w:jc w:val="both"/>
        <w:rPr>
          <w:rFonts w:ascii="Times New Roman" w:hAnsi="Times New Roman"/>
          <w:bCs/>
          <w:lang w:val="ro-RO"/>
        </w:rPr>
      </w:pPr>
      <w:r w:rsidRPr="00A35F00">
        <w:rPr>
          <w:rFonts w:ascii="Times New Roman" w:hAnsi="Times New Roman"/>
          <w:bCs/>
          <w:lang w:val="ro-RO"/>
        </w:rPr>
        <w:t xml:space="preserve">Candidatul  </w:t>
      </w:r>
      <w:r w:rsidRPr="00A35F00">
        <w:rPr>
          <w:rFonts w:ascii="Times New Roman" w:hAnsi="Times New Roman"/>
          <w:b/>
          <w:bCs/>
          <w:lang w:val="ro-RO"/>
        </w:rPr>
        <w:t>deține / nu deține</w:t>
      </w:r>
      <w:r w:rsidRPr="00A35F00">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2EA4598C" w14:textId="24E9FE53" w:rsidR="00C033BE" w:rsidRPr="00C033BE" w:rsidRDefault="00C033BE" w:rsidP="00C033BE">
      <w:pPr>
        <w:autoSpaceDE w:val="0"/>
        <w:spacing w:line="200" w:lineRule="atLeast"/>
        <w:jc w:val="both"/>
        <w:rPr>
          <w:rFonts w:ascii="Times New Roman" w:hAnsi="Times New Roman"/>
          <w:i/>
          <w:iCs/>
          <w:lang w:val="ro-RO"/>
        </w:rPr>
      </w:pPr>
      <w:r w:rsidRPr="00A35F00">
        <w:rPr>
          <w:rFonts w:ascii="Times New Roman" w:hAnsi="Times New Roman"/>
          <w:i/>
          <w:iCs/>
          <w:lang w:val="ro-RO"/>
        </w:rPr>
        <w:t>Puncte acordate: minim (obligatoriu de obținut) – 8 puncte,  maxim – 10 puncte</w:t>
      </w:r>
    </w:p>
    <w:p w14:paraId="720C0CD9" w14:textId="77777777" w:rsidR="00C033BE" w:rsidRDefault="00C033BE" w:rsidP="00C033BE">
      <w:pPr>
        <w:autoSpaceDE w:val="0"/>
        <w:spacing w:line="200" w:lineRule="atLeast"/>
        <w:jc w:val="both"/>
        <w:rPr>
          <w:rFonts w:ascii="Times New Roman" w:hAnsi="Times New Roman"/>
          <w:lang w:val="ro-RO"/>
        </w:rPr>
      </w:pPr>
      <w:r w:rsidRPr="00A35F00">
        <w:rPr>
          <w:rFonts w:ascii="Times New Roman" w:hAnsi="Times New Roman"/>
          <w:b/>
          <w:bCs/>
          <w:lang w:val="ro-RO"/>
        </w:rPr>
        <w:t>Punctaj proba II</w:t>
      </w:r>
      <w:r w:rsidRPr="00A35F00">
        <w:rPr>
          <w:rFonts w:ascii="Times New Roman" w:hAnsi="Times New Roman"/>
          <w:lang w:val="ro-RO"/>
        </w:rPr>
        <w:t xml:space="preserve">  ________________</w:t>
      </w:r>
    </w:p>
    <w:p w14:paraId="2F25A6F9" w14:textId="4AFD3FFE" w:rsidR="00C033BE" w:rsidRDefault="00043B2C" w:rsidP="000B5F32">
      <w:pPr>
        <w:autoSpaceDE w:val="0"/>
        <w:spacing w:after="0" w:line="276" w:lineRule="auto"/>
        <w:jc w:val="both"/>
        <w:rPr>
          <w:rFonts w:ascii="Times New Roman" w:hAnsi="Times New Roman"/>
          <w:lang w:val="ro-RO"/>
        </w:rPr>
      </w:pPr>
      <w:r w:rsidRPr="00A35F00">
        <w:rPr>
          <w:rFonts w:ascii="Times New Roman" w:hAnsi="Times New Roman"/>
          <w:b/>
          <w:bCs/>
          <w:lang w:val="ro-RO"/>
        </w:rPr>
        <w:t>I</w:t>
      </w:r>
      <w:r>
        <w:rPr>
          <w:rFonts w:ascii="Times New Roman" w:hAnsi="Times New Roman"/>
          <w:b/>
          <w:bCs/>
          <w:lang w:val="ro-RO"/>
        </w:rPr>
        <w:t>I</w:t>
      </w:r>
      <w:r w:rsidRPr="00A35F00">
        <w:rPr>
          <w:rFonts w:ascii="Times New Roman" w:hAnsi="Times New Roman"/>
          <w:b/>
          <w:bCs/>
          <w:lang w:val="ro-RO"/>
        </w:rPr>
        <w:t xml:space="preserve">I.  </w:t>
      </w:r>
      <w:r w:rsidR="00C033BE">
        <w:rPr>
          <w:rFonts w:ascii="Times New Roman" w:hAnsi="Times New Roman"/>
          <w:lang w:val="ro-RO"/>
        </w:rPr>
        <w:t>D</w:t>
      </w:r>
      <w:r w:rsidR="00C033BE" w:rsidRPr="00C033BE">
        <w:rPr>
          <w:rFonts w:ascii="Times New Roman" w:hAnsi="Times New Roman"/>
          <w:lang w:val="ro-RO"/>
        </w:rPr>
        <w:t>octorat</w:t>
      </w:r>
      <w:r w:rsidR="00C033BE">
        <w:rPr>
          <w:rFonts w:ascii="Times New Roman" w:hAnsi="Times New Roman"/>
          <w:lang w:val="ro-RO"/>
        </w:rPr>
        <w:t xml:space="preserve"> </w:t>
      </w:r>
      <w:r w:rsidR="00C033BE" w:rsidRPr="00C033BE">
        <w:rPr>
          <w:rFonts w:ascii="Times New Roman" w:hAnsi="Times New Roman"/>
          <w:lang w:val="ro-RO"/>
        </w:rPr>
        <w:t xml:space="preserve"> în domeniul Teologie cu încadrare în una din secțiile: Biblică, Istorică, Sistematică,  Practică, în concordanță cu disciplinele din postul scos la concurs</w:t>
      </w:r>
      <w:r w:rsidR="000B5F32">
        <w:rPr>
          <w:rFonts w:ascii="Times New Roman" w:hAnsi="Times New Roman"/>
          <w:lang w:val="ro-RO"/>
        </w:rPr>
        <w:t xml:space="preserve"> </w:t>
      </w:r>
      <w:r w:rsidR="00C033BE" w:rsidRPr="000B5F32">
        <w:rPr>
          <w:rFonts w:ascii="Times New Roman" w:hAnsi="Times New Roman"/>
          <w:i/>
          <w:iCs/>
          <w:lang w:val="ro-RO"/>
        </w:rPr>
        <w:t>– 10 puncte</w:t>
      </w:r>
    </w:p>
    <w:p w14:paraId="52836EDB" w14:textId="09320C79" w:rsidR="00C033BE" w:rsidRDefault="00C033BE" w:rsidP="000B5F32">
      <w:pPr>
        <w:autoSpaceDE w:val="0"/>
        <w:spacing w:after="0" w:line="276" w:lineRule="auto"/>
        <w:jc w:val="both"/>
        <w:rPr>
          <w:rFonts w:ascii="Times New Roman" w:hAnsi="Times New Roman"/>
          <w:lang w:val="ro-RO"/>
        </w:rPr>
      </w:pPr>
      <w:r>
        <w:rPr>
          <w:rFonts w:ascii="Times New Roman" w:hAnsi="Times New Roman"/>
          <w:lang w:val="ro-RO"/>
        </w:rPr>
        <w:t xml:space="preserve">Doctorat în </w:t>
      </w:r>
      <w:r w:rsidR="000B5F32">
        <w:rPr>
          <w:rFonts w:ascii="Times New Roman" w:hAnsi="Times New Roman"/>
          <w:lang w:val="ro-RO"/>
        </w:rPr>
        <w:t xml:space="preserve"> domeniul </w:t>
      </w:r>
      <w:r w:rsidR="000B5F32" w:rsidRPr="00C033BE">
        <w:rPr>
          <w:rFonts w:ascii="Times New Roman" w:hAnsi="Times New Roman"/>
          <w:lang w:val="ro-RO"/>
        </w:rPr>
        <w:t xml:space="preserve">Teologie cu încadrare în </w:t>
      </w:r>
      <w:r w:rsidR="000B5F32">
        <w:rPr>
          <w:rFonts w:ascii="Times New Roman" w:hAnsi="Times New Roman"/>
          <w:lang w:val="ro-RO"/>
        </w:rPr>
        <w:t>altă</w:t>
      </w:r>
      <w:r w:rsidR="000B5F32" w:rsidRPr="00C033BE">
        <w:rPr>
          <w:rFonts w:ascii="Times New Roman" w:hAnsi="Times New Roman"/>
          <w:lang w:val="ro-RO"/>
        </w:rPr>
        <w:t xml:space="preserve"> </w:t>
      </w:r>
      <w:r w:rsidR="000B5F32">
        <w:rPr>
          <w:rFonts w:ascii="Times New Roman" w:hAnsi="Times New Roman"/>
          <w:lang w:val="ro-RO"/>
        </w:rPr>
        <w:t xml:space="preserve">secție decât cea specifică </w:t>
      </w:r>
      <w:proofErr w:type="spellStart"/>
      <w:r w:rsidR="000B5F32">
        <w:rPr>
          <w:rFonts w:ascii="Times New Roman" w:hAnsi="Times New Roman"/>
          <w:lang w:val="ro-RO"/>
        </w:rPr>
        <w:t>discplinelor</w:t>
      </w:r>
      <w:proofErr w:type="spellEnd"/>
      <w:r w:rsidR="000B5F32">
        <w:rPr>
          <w:rFonts w:ascii="Times New Roman" w:hAnsi="Times New Roman"/>
          <w:lang w:val="ro-RO"/>
        </w:rPr>
        <w:t xml:space="preserve"> din post </w:t>
      </w:r>
      <w:r>
        <w:rPr>
          <w:rFonts w:ascii="Times New Roman" w:hAnsi="Times New Roman"/>
          <w:lang w:val="ro-RO"/>
        </w:rPr>
        <w:t xml:space="preserve">- </w:t>
      </w:r>
      <w:r w:rsidRPr="000B5F32">
        <w:rPr>
          <w:rFonts w:ascii="Times New Roman" w:hAnsi="Times New Roman"/>
          <w:i/>
          <w:iCs/>
          <w:lang w:val="ro-RO"/>
        </w:rPr>
        <w:t>3 puncte</w:t>
      </w:r>
    </w:p>
    <w:p w14:paraId="672D3283" w14:textId="5D6255EC" w:rsidR="00043B2C" w:rsidRDefault="00C033BE" w:rsidP="00043B2C">
      <w:pPr>
        <w:autoSpaceDE w:val="0"/>
        <w:spacing w:after="0" w:line="240" w:lineRule="auto"/>
        <w:jc w:val="both"/>
        <w:rPr>
          <w:rFonts w:ascii="Times New Roman" w:hAnsi="Times New Roman"/>
          <w:i/>
          <w:iCs/>
          <w:lang w:val="ro-RO"/>
        </w:rPr>
      </w:pPr>
      <w:r>
        <w:rPr>
          <w:rFonts w:ascii="Times New Roman" w:hAnsi="Times New Roman"/>
          <w:lang w:val="ro-RO"/>
        </w:rPr>
        <w:t>Doctorat în alt domeniu</w:t>
      </w:r>
      <w:r>
        <w:rPr>
          <w:rFonts w:ascii="Times New Roman" w:hAnsi="Times New Roman"/>
          <w:lang w:val="ro-RO"/>
        </w:rPr>
        <w:tab/>
        <w:t xml:space="preserve">- </w:t>
      </w:r>
      <w:r w:rsidRPr="000B5F32">
        <w:rPr>
          <w:rFonts w:ascii="Times New Roman" w:hAnsi="Times New Roman"/>
          <w:i/>
          <w:iCs/>
          <w:lang w:val="ro-RO"/>
        </w:rPr>
        <w:t>1 punct</w:t>
      </w:r>
    </w:p>
    <w:p w14:paraId="79A4129F" w14:textId="77777777" w:rsidR="00043B2C" w:rsidRPr="00043B2C" w:rsidRDefault="00043B2C" w:rsidP="00043B2C">
      <w:pPr>
        <w:autoSpaceDE w:val="0"/>
        <w:spacing w:after="0" w:line="240" w:lineRule="auto"/>
        <w:jc w:val="both"/>
        <w:rPr>
          <w:rFonts w:ascii="Times New Roman" w:hAnsi="Times New Roman"/>
          <w:lang w:val="ro-RO"/>
        </w:rPr>
      </w:pPr>
    </w:p>
    <w:p w14:paraId="733068BB" w14:textId="5A0AB0CB" w:rsidR="00043B2C" w:rsidRDefault="00043B2C" w:rsidP="00043B2C">
      <w:pPr>
        <w:autoSpaceDE w:val="0"/>
        <w:spacing w:line="240" w:lineRule="auto"/>
        <w:jc w:val="both"/>
        <w:rPr>
          <w:rFonts w:ascii="Times New Roman" w:hAnsi="Times New Roman"/>
          <w:lang w:val="ro-RO"/>
        </w:rPr>
      </w:pPr>
      <w:r w:rsidRPr="00A35F00">
        <w:rPr>
          <w:rFonts w:ascii="Times New Roman" w:hAnsi="Times New Roman"/>
          <w:b/>
          <w:bCs/>
          <w:lang w:val="ro-RO"/>
        </w:rPr>
        <w:t xml:space="preserve">Punctaj  </w:t>
      </w:r>
      <w:r>
        <w:rPr>
          <w:rFonts w:ascii="Times New Roman" w:hAnsi="Times New Roman"/>
          <w:b/>
          <w:bCs/>
          <w:lang w:val="ro-RO"/>
        </w:rPr>
        <w:t>I</w:t>
      </w:r>
      <w:r w:rsidRPr="00A35F00">
        <w:rPr>
          <w:rFonts w:ascii="Times New Roman" w:hAnsi="Times New Roman"/>
          <w:b/>
          <w:bCs/>
          <w:lang w:val="ro-RO"/>
        </w:rPr>
        <w:t>II</w:t>
      </w:r>
      <w:r w:rsidRPr="00A35F00">
        <w:rPr>
          <w:rFonts w:ascii="Times New Roman" w:hAnsi="Times New Roman"/>
          <w:lang w:val="ro-RO"/>
        </w:rPr>
        <w:t xml:space="preserve">  ________________</w:t>
      </w:r>
    </w:p>
    <w:p w14:paraId="7CC1BABC" w14:textId="77777777" w:rsidR="00C033BE" w:rsidRDefault="00C033BE" w:rsidP="00C033BE">
      <w:pPr>
        <w:autoSpaceDE w:val="0"/>
        <w:spacing w:line="200" w:lineRule="atLeast"/>
        <w:jc w:val="both"/>
        <w:rPr>
          <w:rFonts w:ascii="Times New Roman" w:hAnsi="Times New Roman"/>
          <w:lang w:val="ro-RO"/>
        </w:rPr>
      </w:pPr>
    </w:p>
    <w:p w14:paraId="1FD23197" w14:textId="533E3E3D" w:rsidR="00C033BE" w:rsidRDefault="00C033BE" w:rsidP="00C033BE">
      <w:pPr>
        <w:autoSpaceDE w:val="0"/>
        <w:jc w:val="both"/>
        <w:rPr>
          <w:rFonts w:ascii="Times New Roman" w:hAnsi="Times New Roman"/>
          <w:lang w:val="ro-RO"/>
        </w:rPr>
      </w:pPr>
      <w:r w:rsidRPr="00A35F00">
        <w:rPr>
          <w:rFonts w:ascii="Times New Roman" w:hAnsi="Times New Roman"/>
          <w:b/>
          <w:bCs/>
          <w:lang w:val="ro-RO"/>
        </w:rPr>
        <w:t xml:space="preserve">PUNCTAJUL FINAL _______________ </w:t>
      </w:r>
      <w:r w:rsidR="00043B2C" w:rsidRPr="00A35F00">
        <w:rPr>
          <w:rFonts w:ascii="Times New Roman" w:hAnsi="Times New Roman"/>
          <w:lang w:val="ro-RO"/>
        </w:rPr>
        <w:t>(</w:t>
      </w:r>
      <w:r w:rsidR="00043B2C">
        <w:rPr>
          <w:rFonts w:ascii="Times New Roman" w:hAnsi="Times New Roman"/>
          <w:lang w:val="ro-RO"/>
        </w:rPr>
        <w:t xml:space="preserve">suma punctaj </w:t>
      </w:r>
      <w:r w:rsidR="00043B2C" w:rsidRPr="00A35F00">
        <w:rPr>
          <w:rFonts w:ascii="Times New Roman" w:hAnsi="Times New Roman"/>
          <w:lang w:val="ro-RO"/>
        </w:rPr>
        <w:t>I</w:t>
      </w:r>
      <w:r w:rsidR="00043B2C">
        <w:rPr>
          <w:rFonts w:ascii="Times New Roman" w:hAnsi="Times New Roman"/>
          <w:lang w:val="ro-RO"/>
        </w:rPr>
        <w:t xml:space="preserve">, II </w:t>
      </w:r>
      <w:r w:rsidR="00043B2C" w:rsidRPr="00A35F00">
        <w:rPr>
          <w:rFonts w:ascii="Times New Roman" w:hAnsi="Times New Roman"/>
          <w:lang w:val="ro-RO"/>
        </w:rPr>
        <w:t>și I</w:t>
      </w:r>
      <w:r w:rsidR="00043B2C">
        <w:rPr>
          <w:rFonts w:ascii="Times New Roman" w:hAnsi="Times New Roman"/>
          <w:lang w:val="ro-RO"/>
        </w:rPr>
        <w:t>I</w:t>
      </w:r>
      <w:r w:rsidR="00043B2C" w:rsidRPr="00A35F00">
        <w:rPr>
          <w:rFonts w:ascii="Times New Roman" w:hAnsi="Times New Roman"/>
          <w:lang w:val="ro-RO"/>
        </w:rPr>
        <w:t>I)</w:t>
      </w:r>
    </w:p>
    <w:p w14:paraId="4B175AFE" w14:textId="77777777" w:rsidR="00043B2C" w:rsidRPr="00A35F00" w:rsidRDefault="00043B2C" w:rsidP="00C033BE">
      <w:pPr>
        <w:autoSpaceDE w:val="0"/>
        <w:jc w:val="both"/>
        <w:rPr>
          <w:rFonts w:ascii="Times New Roman" w:hAnsi="Times New Roman"/>
          <w:b/>
          <w:bCs/>
          <w:lang w:val="ro-RO"/>
        </w:rPr>
      </w:pPr>
    </w:p>
    <w:p w14:paraId="5DC525E6" w14:textId="77777777" w:rsidR="00C033BE" w:rsidRPr="00A35F00" w:rsidRDefault="00C033BE" w:rsidP="00C033BE">
      <w:pPr>
        <w:autoSpaceDE w:val="0"/>
        <w:spacing w:line="360" w:lineRule="auto"/>
        <w:jc w:val="both"/>
        <w:rPr>
          <w:rFonts w:ascii="Times New Roman" w:hAnsi="Times New Roman"/>
          <w:lang w:val="ro-RO"/>
        </w:rPr>
      </w:pPr>
      <w:r w:rsidRPr="00A35F00">
        <w:rPr>
          <w:rFonts w:ascii="Times New Roman" w:hAnsi="Times New Roman"/>
          <w:b/>
          <w:bCs/>
          <w:lang w:val="ro-RO"/>
        </w:rPr>
        <w:tab/>
      </w:r>
      <w:r w:rsidRPr="00A35F00">
        <w:rPr>
          <w:rFonts w:ascii="Times New Roman" w:hAnsi="Times New Roman"/>
          <w:lang w:val="ro-RO"/>
        </w:rPr>
        <w:t>În urma evaluării candidatului ______________________________, înscris la concurs pentru ocuparea postului de Asistent universitar, poziția ____, Departamentul</w:t>
      </w:r>
      <w:r>
        <w:rPr>
          <w:rFonts w:ascii="Times New Roman" w:hAnsi="Times New Roman"/>
          <w:lang w:val="ro-RO"/>
        </w:rPr>
        <w:t xml:space="preserve"> Teologie</w:t>
      </w:r>
      <w:r w:rsidRPr="00A35F00">
        <w:rPr>
          <w:rFonts w:ascii="Times New Roman" w:hAnsi="Times New Roman"/>
          <w:lang w:val="ro-RO"/>
        </w:rPr>
        <w:t xml:space="preserve">, </w:t>
      </w:r>
      <w:r w:rsidRPr="00A35F00">
        <w:rPr>
          <w:rFonts w:ascii="Times New Roman" w:hAnsi="Times New Roman"/>
          <w:bCs/>
          <w:color w:val="000000"/>
          <w:lang w:val="ro-RO"/>
        </w:rPr>
        <w:t xml:space="preserve">Facultatea </w:t>
      </w:r>
      <w:r>
        <w:rPr>
          <w:rFonts w:ascii="Times New Roman" w:hAnsi="Times New Roman"/>
          <w:bCs/>
          <w:lang w:val="ro-RO"/>
        </w:rPr>
        <w:t>de Teologie Ortodoxă ”Episcop Dr. Vasile Coman”</w:t>
      </w:r>
      <w:r w:rsidRPr="00A35F00">
        <w:rPr>
          <w:rFonts w:ascii="Times New Roman" w:hAnsi="Times New Roman"/>
          <w:bCs/>
          <w:lang w:val="ro-RO"/>
        </w:rPr>
        <w:t>, prin ierarhizarea rezultatelor candidaților</w:t>
      </w:r>
      <w:r w:rsidRPr="00A35F00">
        <w:rPr>
          <w:rFonts w:ascii="Times New Roman" w:hAnsi="Times New Roman"/>
          <w:lang w:val="ro-RO"/>
        </w:rPr>
        <w:t xml:space="preserve"> (dacă este cazul), acesta ocupă poziția ______ și propun  </w:t>
      </w:r>
      <w:r w:rsidRPr="00A35F00">
        <w:rPr>
          <w:rFonts w:ascii="Times New Roman" w:hAnsi="Times New Roman"/>
          <w:b/>
          <w:bCs/>
          <w:lang w:val="ro-RO"/>
        </w:rPr>
        <w:t xml:space="preserve">ocuparea / neocuparea  </w:t>
      </w:r>
      <w:r w:rsidRPr="00A35F00">
        <w:rPr>
          <w:rFonts w:ascii="Times New Roman" w:hAnsi="Times New Roman"/>
          <w:lang w:val="ro-RO"/>
        </w:rPr>
        <w:t>postului pentru care a candidat.</w:t>
      </w:r>
    </w:p>
    <w:p w14:paraId="6F4BE3A9" w14:textId="77777777" w:rsidR="00C033BE" w:rsidRPr="00A35F00" w:rsidRDefault="00C033BE" w:rsidP="00C033BE">
      <w:pPr>
        <w:autoSpaceDE w:val="0"/>
        <w:spacing w:line="360" w:lineRule="auto"/>
        <w:jc w:val="both"/>
        <w:rPr>
          <w:rFonts w:ascii="Times New Roman" w:hAnsi="Times New Roman"/>
          <w:b/>
          <w:bCs/>
          <w:lang w:val="ro-RO"/>
        </w:rPr>
      </w:pPr>
      <w:r w:rsidRPr="00A35F00">
        <w:rPr>
          <w:rFonts w:ascii="Times New Roman" w:hAnsi="Times New Roman"/>
          <w:lang w:val="ro-RO"/>
        </w:rPr>
        <w:t>Data  _____________</w:t>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Pr>
          <w:rFonts w:ascii="Times New Roman" w:hAnsi="Times New Roman"/>
          <w:b/>
          <w:bCs/>
          <w:lang w:val="ro-RO"/>
        </w:rPr>
        <w:tab/>
      </w:r>
      <w:r w:rsidRPr="00A35F00">
        <w:rPr>
          <w:rFonts w:ascii="Times New Roman" w:hAnsi="Times New Roman"/>
          <w:b/>
          <w:bCs/>
          <w:lang w:val="ro-RO"/>
        </w:rPr>
        <w:t>Membrul comisiei</w:t>
      </w:r>
    </w:p>
    <w:p w14:paraId="5017BF0C" w14:textId="3ABD3527" w:rsidR="00C033BE" w:rsidRPr="00C033BE" w:rsidRDefault="00C033BE" w:rsidP="00C033BE">
      <w:pPr>
        <w:autoSpaceDE w:val="0"/>
        <w:spacing w:line="408" w:lineRule="auto"/>
        <w:jc w:val="both"/>
        <w:rPr>
          <w:rFonts w:ascii="Times New Roman" w:hAnsi="Times New Roman"/>
          <w:b/>
          <w:bCs/>
          <w:lang w:val="ro-RO"/>
        </w:rPr>
      </w:pP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t xml:space="preserve">              </w:t>
      </w:r>
      <w:r w:rsidRPr="00A35F00">
        <w:rPr>
          <w:rFonts w:ascii="Times New Roman" w:hAnsi="Times New Roman"/>
          <w:b/>
          <w:bCs/>
          <w:lang w:val="ro-RO"/>
        </w:rPr>
        <w:tab/>
      </w:r>
      <w:r w:rsidRPr="00A35F00">
        <w:rPr>
          <w:rFonts w:ascii="Times New Roman" w:hAnsi="Times New Roman"/>
          <w:b/>
          <w:bCs/>
          <w:lang w:val="ro-RO"/>
        </w:rPr>
        <w:tab/>
      </w:r>
      <w:r>
        <w:rPr>
          <w:rFonts w:ascii="Times New Roman" w:hAnsi="Times New Roman"/>
          <w:b/>
          <w:bCs/>
          <w:lang w:val="ro-RO"/>
        </w:rPr>
        <w:tab/>
      </w:r>
      <w:r w:rsidRPr="00A35F00">
        <w:rPr>
          <w:rFonts w:ascii="Times New Roman" w:hAnsi="Times New Roman"/>
          <w:lang w:val="ro-RO"/>
        </w:rPr>
        <w:t>___________________________</w:t>
      </w:r>
      <w:r w:rsidR="0013339C" w:rsidRPr="00033865">
        <w:rPr>
          <w:rFonts w:cs="Arial"/>
          <w:b/>
          <w:i/>
          <w:iCs/>
          <w:lang w:val="ro-RO"/>
        </w:rPr>
        <w:br w:type="page"/>
      </w:r>
    </w:p>
    <w:p w14:paraId="1F566D3C" w14:textId="4257A131" w:rsidR="00EF057A" w:rsidRPr="00A35F00" w:rsidRDefault="00EF057A" w:rsidP="00DF067C">
      <w:pPr>
        <w:spacing w:after="0" w:line="240" w:lineRule="auto"/>
        <w:ind w:left="4320" w:hanging="4320"/>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lastRenderedPageBreak/>
        <w:t xml:space="preserve">UNIVERSITATEA DIN ORADEA   </w:t>
      </w:r>
      <w:r w:rsidRPr="00A35F00">
        <w:rPr>
          <w:rFonts w:ascii="Times New Roman" w:hAnsi="Times New Roman"/>
          <w:b/>
          <w:bCs/>
          <w:sz w:val="24"/>
          <w:szCs w:val="24"/>
          <w:lang w:val="ro-RO" w:eastAsia="en-US"/>
        </w:rPr>
        <w:tab/>
        <w:t xml:space="preserve">  </w:t>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Anexa nr. 4</w:t>
      </w:r>
      <w:r w:rsidR="00AB2190">
        <w:rPr>
          <w:rFonts w:ascii="Times New Roman" w:hAnsi="Times New Roman"/>
          <w:b/>
          <w:bCs/>
          <w:i/>
          <w:iCs/>
          <w:sz w:val="24"/>
          <w:szCs w:val="24"/>
          <w:lang w:val="ro-RO" w:eastAsia="en-US"/>
        </w:rPr>
        <w:t>c</w:t>
      </w:r>
      <w:r w:rsidRPr="00A35F00">
        <w:rPr>
          <w:rFonts w:ascii="Times New Roman" w:hAnsi="Times New Roman"/>
          <w:b/>
          <w:bCs/>
          <w:i/>
          <w:iCs/>
          <w:sz w:val="24"/>
          <w:szCs w:val="24"/>
          <w:lang w:val="ro-RO" w:eastAsia="en-US"/>
        </w:rPr>
        <w:t xml:space="preserve"> la  de concurs pentru                                                                                                                                                        </w:t>
      </w:r>
      <w:r>
        <w:rPr>
          <w:rFonts w:ascii="Times New Roman" w:hAnsi="Times New Roman"/>
          <w:b/>
          <w:bCs/>
          <w:i/>
          <w:iCs/>
          <w:sz w:val="24"/>
          <w:szCs w:val="24"/>
          <w:lang w:val="ro-RO" w:eastAsia="en-US"/>
        </w:rPr>
        <w:t xml:space="preserve">        </w:t>
      </w:r>
      <w:r w:rsidRPr="00A35F00">
        <w:rPr>
          <w:rFonts w:ascii="Times New Roman" w:hAnsi="Times New Roman"/>
          <w:b/>
          <w:bCs/>
          <w:i/>
          <w:iCs/>
          <w:sz w:val="24"/>
          <w:szCs w:val="24"/>
          <w:lang w:val="ro-RO" w:eastAsia="en-US"/>
        </w:rPr>
        <w:t>ocuparea posturilor didactice și de cercetare</w:t>
      </w:r>
    </w:p>
    <w:p w14:paraId="51A95237" w14:textId="77777777" w:rsidR="00EF057A" w:rsidRPr="00A35F00" w:rsidRDefault="00EF057A" w:rsidP="00EF057A">
      <w:pPr>
        <w:autoSpaceDE w:val="0"/>
        <w:spacing w:after="0" w:line="240" w:lineRule="auto"/>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Facultatea de Teologie Ortodoxă</w:t>
      </w:r>
    </w:p>
    <w:p w14:paraId="67C3E364" w14:textId="77777777" w:rsidR="00EF057A" w:rsidRPr="00A35F00" w:rsidRDefault="00EF057A" w:rsidP="00EF057A">
      <w:pPr>
        <w:spacing w:after="0" w:line="240" w:lineRule="auto"/>
        <w:ind w:left="1440" w:hanging="1440"/>
        <w:jc w:val="both"/>
        <w:rPr>
          <w:rFonts w:ascii="Times New Roman" w:hAnsi="Times New Roman"/>
          <w:bCs/>
          <w:color w:val="000000"/>
          <w:sz w:val="24"/>
          <w:szCs w:val="24"/>
          <w:lang w:val="ro-RO" w:eastAsia="en-US"/>
        </w:rPr>
      </w:pP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22C548F6" w14:textId="6314C668" w:rsidR="00EF057A" w:rsidRPr="00A35F00" w:rsidRDefault="00EF057A" w:rsidP="00EF057A">
      <w:pPr>
        <w:tabs>
          <w:tab w:val="left" w:pos="1110"/>
          <w:tab w:val="right" w:pos="9360"/>
        </w:tabs>
        <w:autoSpaceDE w:val="0"/>
        <w:spacing w:after="0" w:line="240" w:lineRule="auto"/>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058CD3E5" w14:textId="77777777" w:rsidR="00EF057A" w:rsidRPr="00A35F00" w:rsidRDefault="00EF057A" w:rsidP="00EF057A">
      <w:pPr>
        <w:autoSpaceDE w:val="0"/>
        <w:spacing w:after="0" w:line="240" w:lineRule="auto"/>
        <w:jc w:val="both"/>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4529B3AB" w14:textId="77777777" w:rsidR="001E77D7" w:rsidRDefault="001E77D7" w:rsidP="00EF057A">
      <w:pPr>
        <w:autoSpaceDE w:val="0"/>
        <w:spacing w:after="0" w:line="200" w:lineRule="atLeast"/>
        <w:jc w:val="center"/>
        <w:rPr>
          <w:rFonts w:ascii="Times New Roman" w:hAnsi="Times New Roman"/>
          <w:b/>
          <w:bCs/>
          <w:sz w:val="24"/>
          <w:szCs w:val="24"/>
          <w:lang w:val="ro-RO" w:eastAsia="en-US"/>
        </w:rPr>
      </w:pPr>
    </w:p>
    <w:p w14:paraId="06A9B975" w14:textId="401A1F25" w:rsidR="00EF057A" w:rsidRPr="00A35F00" w:rsidRDefault="00EF057A" w:rsidP="00EF057A">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REFERAT DE APRECIERE</w:t>
      </w:r>
    </w:p>
    <w:p w14:paraId="383C78FF" w14:textId="0227A57D" w:rsidR="00EF057A" w:rsidRPr="00A35F00" w:rsidRDefault="00EF057A" w:rsidP="00EF057A">
      <w:pPr>
        <w:autoSpaceDE w:val="0"/>
        <w:spacing w:after="0" w:line="200" w:lineRule="atLeast"/>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a candidatului pentru ocuparea postului</w:t>
      </w:r>
      <w:r>
        <w:rPr>
          <w:rFonts w:ascii="Times New Roman" w:hAnsi="Times New Roman"/>
          <w:b/>
          <w:bCs/>
          <w:sz w:val="24"/>
          <w:szCs w:val="24"/>
          <w:lang w:val="ro-RO" w:eastAsia="en-US"/>
        </w:rPr>
        <w:t xml:space="preserve"> de</w:t>
      </w:r>
    </w:p>
    <w:p w14:paraId="02FAB106" w14:textId="11216355" w:rsidR="00EF057A" w:rsidRPr="000750C0" w:rsidRDefault="00EF057A" w:rsidP="00EF057A">
      <w:pPr>
        <w:autoSpaceDE w:val="0"/>
        <w:spacing w:after="0" w:line="200" w:lineRule="atLeast"/>
        <w:jc w:val="center"/>
        <w:rPr>
          <w:rFonts w:ascii="Times New Roman" w:hAnsi="Times New Roman"/>
          <w:b/>
          <w:bCs/>
          <w:color w:val="000000" w:themeColor="text1"/>
          <w:sz w:val="24"/>
          <w:szCs w:val="24"/>
          <w:lang w:val="ro-RO" w:eastAsia="en-US"/>
        </w:rPr>
      </w:pPr>
      <w:r w:rsidRPr="000750C0">
        <w:rPr>
          <w:rFonts w:ascii="Times New Roman" w:hAnsi="Times New Roman"/>
          <w:b/>
          <w:bCs/>
          <w:color w:val="000000" w:themeColor="text1"/>
          <w:sz w:val="24"/>
          <w:szCs w:val="24"/>
          <w:lang w:val="ro-RO" w:eastAsia="en-US"/>
        </w:rPr>
        <w:t>(PROFESOR, CONFERENȚIAR)</w:t>
      </w:r>
    </w:p>
    <w:p w14:paraId="6665D33F" w14:textId="77777777" w:rsidR="00EF057A" w:rsidRPr="00A35F00" w:rsidRDefault="00EF057A" w:rsidP="00EF057A">
      <w:pPr>
        <w:autoSpaceDE w:val="0"/>
        <w:spacing w:after="0" w:line="276" w:lineRule="auto"/>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DATE DESPRE CANDIDAT</w:t>
      </w:r>
    </w:p>
    <w:p w14:paraId="6B660E33" w14:textId="77777777" w:rsidR="00EF057A" w:rsidRPr="00A35F00" w:rsidRDefault="00EF057A" w:rsidP="00EF057A">
      <w:pPr>
        <w:autoSpaceDE w:val="0"/>
        <w:spacing w:after="0" w:line="276" w:lineRule="auto"/>
        <w:jc w:val="both"/>
        <w:rPr>
          <w:rFonts w:ascii="Times New Roman" w:hAnsi="Times New Roman"/>
          <w:sz w:val="12"/>
          <w:szCs w:val="12"/>
          <w:lang w:val="ro-RO" w:eastAsia="en-US"/>
        </w:rPr>
      </w:pPr>
    </w:p>
    <w:p w14:paraId="453BA41A" w14:textId="635499B6"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NUME_____________________________PRENUME____________________</w:t>
      </w:r>
      <w:r w:rsidR="00AA0578">
        <w:rPr>
          <w:rFonts w:ascii="Times New Roman" w:hAnsi="Times New Roman"/>
          <w:sz w:val="24"/>
          <w:szCs w:val="24"/>
          <w:lang w:val="ro-RO" w:eastAsia="en-US"/>
        </w:rPr>
        <w:t>__</w:t>
      </w:r>
      <w:r w:rsidRPr="00A35F00">
        <w:rPr>
          <w:rFonts w:ascii="Times New Roman" w:hAnsi="Times New Roman"/>
          <w:sz w:val="24"/>
          <w:szCs w:val="24"/>
          <w:lang w:val="ro-RO" w:eastAsia="en-US"/>
        </w:rPr>
        <w:t>________</w:t>
      </w:r>
      <w:r w:rsidR="004661FC">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1C1350BD" w14:textId="580842AD" w:rsidR="00EF057A" w:rsidRPr="00A35F00" w:rsidRDefault="00EF057A" w:rsidP="00AA0578">
      <w:pPr>
        <w:autoSpaceDE w:val="0"/>
        <w:spacing w:after="0" w:line="276" w:lineRule="auto"/>
        <w:rPr>
          <w:rFonts w:ascii="Times New Roman" w:hAnsi="Times New Roman"/>
          <w:sz w:val="24"/>
          <w:szCs w:val="24"/>
          <w:lang w:val="ro-RO" w:eastAsia="en-US"/>
        </w:rPr>
      </w:pPr>
      <w:proofErr w:type="spellStart"/>
      <w:r w:rsidRPr="00A35F00">
        <w:rPr>
          <w:rFonts w:ascii="Times New Roman" w:hAnsi="Times New Roman"/>
          <w:sz w:val="24"/>
          <w:szCs w:val="24"/>
          <w:lang w:val="ro-RO" w:eastAsia="en-US"/>
        </w:rPr>
        <w:t>CNP______________________________Postul</w:t>
      </w:r>
      <w:proofErr w:type="spellEnd"/>
      <w:r w:rsidRPr="00A35F00">
        <w:rPr>
          <w:rFonts w:ascii="Times New Roman" w:hAnsi="Times New Roman"/>
          <w:sz w:val="24"/>
          <w:szCs w:val="24"/>
          <w:lang w:val="ro-RO" w:eastAsia="en-US"/>
        </w:rPr>
        <w:t xml:space="preserve"> pentru care candidează</w:t>
      </w:r>
      <w:r w:rsidR="00AA0578">
        <w:rPr>
          <w:rFonts w:ascii="Times New Roman" w:hAnsi="Times New Roman"/>
          <w:sz w:val="24"/>
          <w:szCs w:val="24"/>
          <w:lang w:val="ro-RO" w:eastAsia="en-US"/>
        </w:rPr>
        <w:t xml:space="preserve"> ________________</w:t>
      </w:r>
      <w:r w:rsidR="004661FC">
        <w:rPr>
          <w:rFonts w:ascii="Times New Roman" w:hAnsi="Times New Roman"/>
          <w:sz w:val="24"/>
          <w:szCs w:val="24"/>
          <w:lang w:val="ro-RO" w:eastAsia="en-US"/>
        </w:rPr>
        <w:t>____</w:t>
      </w:r>
      <w:r w:rsidR="00AA0578">
        <w:rPr>
          <w:rFonts w:ascii="Times New Roman" w:hAnsi="Times New Roman"/>
          <w:sz w:val="24"/>
          <w:szCs w:val="24"/>
          <w:lang w:val="ro-RO" w:eastAsia="en-US"/>
        </w:rPr>
        <w:t>_____</w:t>
      </w:r>
      <w:r w:rsidRPr="00A35F00">
        <w:rPr>
          <w:rFonts w:ascii="Times New Roman" w:hAnsi="Times New Roman"/>
          <w:sz w:val="24"/>
          <w:szCs w:val="24"/>
          <w:lang w:val="ro-RO" w:eastAsia="en-US"/>
        </w:rPr>
        <w:t>, Disciplinele________________________________________________________</w:t>
      </w:r>
      <w:r w:rsidR="00AA0578">
        <w:rPr>
          <w:rFonts w:ascii="Times New Roman" w:hAnsi="Times New Roman"/>
          <w:sz w:val="24"/>
          <w:szCs w:val="24"/>
          <w:lang w:val="ro-RO" w:eastAsia="en-US"/>
        </w:rPr>
        <w:t>__</w:t>
      </w:r>
      <w:r w:rsidRPr="00A35F00">
        <w:rPr>
          <w:rFonts w:ascii="Times New Roman" w:hAnsi="Times New Roman"/>
          <w:sz w:val="24"/>
          <w:szCs w:val="24"/>
          <w:lang w:val="ro-RO" w:eastAsia="en-US"/>
        </w:rPr>
        <w:t>_______</w:t>
      </w:r>
      <w:r w:rsidR="004661FC">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2C0D2D97" w14:textId="2E00808E"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Poziția în Statul de funcții____________</w:t>
      </w:r>
      <w:r w:rsidR="00880DF0">
        <w:rPr>
          <w:rFonts w:ascii="Times New Roman" w:hAnsi="Times New Roman"/>
          <w:sz w:val="24"/>
          <w:szCs w:val="24"/>
          <w:lang w:val="ro-RO" w:eastAsia="en-US"/>
        </w:rPr>
        <w:t>__</w:t>
      </w:r>
      <w:r w:rsidRPr="00A35F00">
        <w:rPr>
          <w:rFonts w:ascii="Times New Roman" w:hAnsi="Times New Roman"/>
          <w:sz w:val="24"/>
          <w:szCs w:val="24"/>
          <w:lang w:val="ro-RO" w:eastAsia="en-US"/>
        </w:rPr>
        <w:t>______________________________</w:t>
      </w:r>
      <w:r w:rsidR="00AA0578">
        <w:rPr>
          <w:rFonts w:ascii="Times New Roman" w:hAnsi="Times New Roman"/>
          <w:sz w:val="24"/>
          <w:szCs w:val="24"/>
          <w:lang w:val="ro-RO" w:eastAsia="en-US"/>
        </w:rPr>
        <w:t>__</w:t>
      </w:r>
      <w:r w:rsidRPr="00A35F00">
        <w:rPr>
          <w:rFonts w:ascii="Times New Roman" w:hAnsi="Times New Roman"/>
          <w:sz w:val="24"/>
          <w:szCs w:val="24"/>
          <w:lang w:val="ro-RO" w:eastAsia="en-US"/>
        </w:rPr>
        <w:t>________</w:t>
      </w:r>
      <w:r w:rsidR="004661FC">
        <w:rPr>
          <w:rFonts w:ascii="Times New Roman" w:hAnsi="Times New Roman"/>
          <w:sz w:val="24"/>
          <w:szCs w:val="24"/>
          <w:lang w:val="ro-RO" w:eastAsia="en-US"/>
        </w:rPr>
        <w:t>____</w:t>
      </w:r>
      <w:r w:rsidRPr="00A35F00">
        <w:rPr>
          <w:rFonts w:ascii="Times New Roman" w:hAnsi="Times New Roman"/>
          <w:sz w:val="24"/>
          <w:szCs w:val="24"/>
          <w:lang w:val="ro-RO" w:eastAsia="en-US"/>
        </w:rPr>
        <w:t>_____</w:t>
      </w:r>
    </w:p>
    <w:p w14:paraId="109AC5E9" w14:textId="2033747D"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Departamentul</w:t>
      </w:r>
      <w:r w:rsidR="00880DF0">
        <w:rPr>
          <w:rFonts w:ascii="Times New Roman" w:hAnsi="Times New Roman"/>
          <w:sz w:val="24"/>
          <w:szCs w:val="24"/>
          <w:lang w:val="ro-RO" w:eastAsia="en-US"/>
        </w:rPr>
        <w:t xml:space="preserve"> Teologie</w:t>
      </w:r>
    </w:p>
    <w:p w14:paraId="1CA73D22" w14:textId="7A40013B" w:rsidR="00EF057A" w:rsidRPr="00A35F00" w:rsidRDefault="00EF057A" w:rsidP="00EF057A">
      <w:pPr>
        <w:autoSpaceDE w:val="0"/>
        <w:spacing w:after="0" w:line="276" w:lineRule="auto"/>
        <w:jc w:val="both"/>
        <w:rPr>
          <w:rFonts w:ascii="Times New Roman" w:hAnsi="Times New Roman"/>
          <w:sz w:val="24"/>
          <w:szCs w:val="24"/>
          <w:lang w:val="ro-RO" w:eastAsia="en-US"/>
        </w:rPr>
      </w:pPr>
      <w:r w:rsidRPr="00A35F00">
        <w:rPr>
          <w:rFonts w:ascii="Times New Roman" w:hAnsi="Times New Roman"/>
          <w:sz w:val="24"/>
          <w:szCs w:val="24"/>
          <w:lang w:val="ro-RO" w:eastAsia="en-US"/>
        </w:rPr>
        <w:t>Facultatea</w:t>
      </w:r>
      <w:r w:rsidR="00880DF0" w:rsidRPr="00880DF0">
        <w:rPr>
          <w:rFonts w:ascii="Times New Roman" w:hAnsi="Times New Roman"/>
          <w:bCs/>
          <w:color w:val="000000"/>
          <w:lang w:val="ro-RO"/>
        </w:rPr>
        <w:t xml:space="preserve"> </w:t>
      </w:r>
      <w:r w:rsidR="00880DF0">
        <w:rPr>
          <w:rFonts w:ascii="Times New Roman" w:hAnsi="Times New Roman"/>
          <w:bCs/>
          <w:lang w:val="ro-RO"/>
        </w:rPr>
        <w:t>de Teologie Ortodoxă ”Episcop Dr. Vasile Coman”</w:t>
      </w:r>
      <w:r w:rsidR="00880DF0" w:rsidRPr="00A35F00">
        <w:rPr>
          <w:rFonts w:ascii="Times New Roman" w:hAnsi="Times New Roman"/>
          <w:bCs/>
          <w:lang w:val="ro-RO"/>
        </w:rPr>
        <w:t>,</w:t>
      </w:r>
      <w:r w:rsidRPr="00A35F00">
        <w:rPr>
          <w:rFonts w:ascii="Times New Roman" w:hAnsi="Times New Roman"/>
          <w:sz w:val="24"/>
          <w:szCs w:val="24"/>
          <w:lang w:val="ro-RO" w:eastAsia="en-US"/>
        </w:rPr>
        <w:t>.</w:t>
      </w:r>
    </w:p>
    <w:p w14:paraId="56E111C0" w14:textId="77777777" w:rsidR="00EF057A" w:rsidRPr="00A35F00" w:rsidRDefault="00EF057A" w:rsidP="00EF057A">
      <w:pPr>
        <w:autoSpaceDE w:val="0"/>
        <w:spacing w:after="0" w:line="276" w:lineRule="auto"/>
        <w:jc w:val="both"/>
        <w:rPr>
          <w:rFonts w:ascii="Times New Roman" w:hAnsi="Times New Roman"/>
          <w:sz w:val="12"/>
          <w:szCs w:val="12"/>
          <w:lang w:val="ro-RO" w:eastAsia="en-US"/>
        </w:rPr>
      </w:pPr>
    </w:p>
    <w:p w14:paraId="1372C8C5" w14:textId="77777777" w:rsidR="00EF057A" w:rsidRPr="00A35F00" w:rsidRDefault="00EF057A" w:rsidP="00EF057A">
      <w:pPr>
        <w:autoSpaceDE w:val="0"/>
        <w:spacing w:after="0" w:line="276" w:lineRule="auto"/>
        <w:jc w:val="both"/>
        <w:rPr>
          <w:rFonts w:ascii="Times New Roman" w:hAnsi="Times New Roman"/>
          <w:sz w:val="12"/>
          <w:szCs w:val="12"/>
          <w:lang w:val="ro-RO" w:eastAsia="en-US"/>
        </w:rPr>
      </w:pPr>
    </w:p>
    <w:p w14:paraId="358CF520" w14:textId="77777777" w:rsidR="00EF057A" w:rsidRPr="00A35F00" w:rsidRDefault="00EF057A" w:rsidP="00EF057A">
      <w:pPr>
        <w:numPr>
          <w:ilvl w:val="2"/>
          <w:numId w:val="2"/>
        </w:numPr>
        <w:suppressAutoHyphens/>
        <w:autoSpaceDE w:val="0"/>
        <w:spacing w:after="0" w:line="360" w:lineRule="auto"/>
        <w:jc w:val="center"/>
        <w:rPr>
          <w:rFonts w:ascii="Times New Roman" w:hAnsi="Times New Roman"/>
          <w:b/>
          <w:bCs/>
          <w:sz w:val="24"/>
          <w:szCs w:val="24"/>
          <w:lang w:val="ro-RO" w:eastAsia="en-US"/>
        </w:rPr>
      </w:pPr>
      <w:r w:rsidRPr="00A35F00">
        <w:rPr>
          <w:rFonts w:ascii="Times New Roman" w:hAnsi="Times New Roman"/>
          <w:b/>
          <w:bCs/>
          <w:sz w:val="24"/>
          <w:szCs w:val="24"/>
          <w:lang w:val="ro-RO" w:eastAsia="en-US"/>
        </w:rPr>
        <w:t>I. EVALUAREA  ACTIVITĂȚII  DIDACTICE  ȘI  ȘTIINȚIFICE</w:t>
      </w:r>
    </w:p>
    <w:p w14:paraId="7BA49201" w14:textId="77777777" w:rsidR="00EF057A" w:rsidRPr="00A35F00" w:rsidRDefault="00EF057A" w:rsidP="00EF057A">
      <w:pPr>
        <w:numPr>
          <w:ilvl w:val="2"/>
          <w:numId w:val="2"/>
        </w:numPr>
        <w:suppressAutoHyphens/>
        <w:autoSpaceDE w:val="0"/>
        <w:spacing w:after="0" w:line="360" w:lineRule="auto"/>
        <w:jc w:val="center"/>
        <w:rPr>
          <w:rFonts w:ascii="Times New Roman" w:hAnsi="Times New Roman"/>
          <w:b/>
          <w:bCs/>
          <w:sz w:val="24"/>
          <w:szCs w:val="24"/>
          <w:lang w:val="ro-RO" w:eastAsia="en-US"/>
        </w:rPr>
      </w:pPr>
    </w:p>
    <w:p w14:paraId="73823835" w14:textId="77777777" w:rsidR="00EF057A" w:rsidRPr="00A35F00" w:rsidRDefault="00EF057A" w:rsidP="00EF057A">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A. RELEVANȚA ȘI IMPACTUL REZULTATELOR ȘTIINȚIFICE ÎN RELAȚIE CU DOMENIUL DISCIPLINELOR POSTULUI PENTRU CARE CANDIDEAZĂ</w:t>
      </w:r>
    </w:p>
    <w:p w14:paraId="65B32F3B" w14:textId="77777777" w:rsidR="00EF057A" w:rsidRPr="00A35F00" w:rsidRDefault="00EF057A" w:rsidP="00EF057A">
      <w:pPr>
        <w:suppressLineNumbers/>
        <w:suppressAutoHyphens/>
        <w:snapToGrid w:val="0"/>
        <w:spacing w:line="360" w:lineRule="auto"/>
        <w:jc w:val="both"/>
        <w:rPr>
          <w:rFonts w:ascii="Times New Roman" w:hAnsi="Times New Roman"/>
          <w:color w:val="FF0000"/>
          <w:lang w:val="ro-RO" w:eastAsia="ar-SA"/>
        </w:rPr>
      </w:pPr>
      <w:r w:rsidRPr="00A35F00">
        <w:rPr>
          <w:rFonts w:ascii="Times New Roman" w:hAnsi="Times New Roman"/>
          <w:lang w:val="ro-RO" w:eastAsia="ar-SA"/>
        </w:rPr>
        <w:t>(</w:t>
      </w:r>
      <w:r w:rsidRPr="00A35F00">
        <w:rPr>
          <w:rFonts w:ascii="Times New Roman" w:hAnsi="Times New Roman"/>
          <w:sz w:val="20"/>
          <w:szCs w:val="20"/>
          <w:lang w:val="ro-RO" w:eastAsia="ar-SA"/>
        </w:rPr>
        <w:t>Teza de doctorat/doctorand în disciplinele din postul scos la concurs; Teza de doctorat/doctorand în secțiunea în</w:t>
      </w:r>
      <w:r w:rsidRPr="00A35F00">
        <w:rPr>
          <w:rFonts w:ascii="Times New Roman" w:hAnsi="Times New Roman"/>
          <w:b/>
          <w:bCs/>
          <w:i/>
          <w:iCs/>
          <w:lang w:val="ro-RO" w:eastAsia="ar-SA"/>
        </w:rPr>
        <w:t xml:space="preserve"> </w:t>
      </w:r>
      <w:r w:rsidRPr="00A35F00">
        <w:rPr>
          <w:rFonts w:ascii="Times New Roman" w:hAnsi="Times New Roman"/>
          <w:sz w:val="20"/>
          <w:szCs w:val="20"/>
          <w:lang w:val="ro-RO" w:eastAsia="ar-SA"/>
        </w:rPr>
        <w:t xml:space="preserve">care se încadrează disciplinele din postul scos la concurs (biblice, istorice, sistematice, practice; Articole publicate în reviste cotate ISI; Articole publicate în reviste ERIH; Articole publicate în reviste indexate în alte BDI; Număr de citări </w:t>
      </w:r>
      <w:r w:rsidRPr="00A35F00">
        <w:rPr>
          <w:rFonts w:ascii="Times New Roman" w:hAnsi="Times New Roman"/>
          <w:sz w:val="20"/>
          <w:szCs w:val="20"/>
          <w:lang w:val="ro-RO" w:eastAsia="en-US"/>
        </w:rPr>
        <w:t xml:space="preserve">în cărți publicate în edituri prestigioase din străinătate și țară, precum și în reviste indexate ISI și alte baze de date internaționale; </w:t>
      </w:r>
      <w:r w:rsidRPr="00A35F00">
        <w:rPr>
          <w:rFonts w:ascii="Times New Roman" w:hAnsi="Times New Roman"/>
          <w:lang w:val="ro-RO" w:eastAsia="ar-SA"/>
        </w:rPr>
        <w:t>Articole publicate în volum la edituri internaționale de prestigiu cu ISBN; Articole publicate în  CNCS C în limbi de circulație internațională/română; Articole publicate în volum colectiv la edituri CNCS B în limbi de circulație internațională/română; Articole publicate în volum colectiv la edituri CNCS C sau neindexate CNCS în limbi de circulație internațională/română</w:t>
      </w:r>
      <w:r w:rsidRPr="000750C0">
        <w:rPr>
          <w:rFonts w:ascii="Times New Roman" w:hAnsi="Times New Roman"/>
          <w:color w:val="000000" w:themeColor="text1"/>
          <w:lang w:val="ro-RO" w:eastAsia="ar-SA"/>
        </w:rPr>
        <w:t>) – 3 p</w:t>
      </w:r>
    </w:p>
    <w:p w14:paraId="2627CC84" w14:textId="16D2791C" w:rsidR="00EF057A" w:rsidRPr="007074FD"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DB4C9" w14:textId="77777777" w:rsidR="001E77D7" w:rsidRDefault="001E77D7" w:rsidP="00EF057A">
      <w:pPr>
        <w:suppressLineNumbers/>
        <w:suppressAutoHyphens/>
        <w:snapToGrid w:val="0"/>
        <w:spacing w:line="360" w:lineRule="auto"/>
        <w:jc w:val="center"/>
        <w:rPr>
          <w:rFonts w:ascii="Times New Roman" w:hAnsi="Times New Roman"/>
          <w:b/>
          <w:bCs/>
          <w:i/>
          <w:iCs/>
          <w:lang w:val="ro-RO" w:eastAsia="ar-SA"/>
        </w:rPr>
      </w:pPr>
    </w:p>
    <w:p w14:paraId="5FDDB4E0" w14:textId="6BDE902B" w:rsidR="00EF057A" w:rsidRPr="00A35F00" w:rsidRDefault="00EF057A" w:rsidP="00EF057A">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B. CAPACITATEA DE A ÎNDRUMA STUDENȚI SAU TINERI CERCETĂTORI</w:t>
      </w:r>
    </w:p>
    <w:p w14:paraId="5770D5CE" w14:textId="77777777"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(Editori/coordonator activități de cercetare studențești; Lucrări de licență/masterat coordonate; Teze de doctorat finalizate/coordonate) – 1</w:t>
      </w:r>
      <w:r>
        <w:rPr>
          <w:rFonts w:ascii="Times New Roman" w:hAnsi="Times New Roman"/>
          <w:lang w:val="ro-RO" w:eastAsia="ar-SA"/>
        </w:rPr>
        <w:t xml:space="preserve"> p</w:t>
      </w:r>
    </w:p>
    <w:p w14:paraId="1EC73746" w14:textId="788E93C3" w:rsidR="00EF057A"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5F00">
        <w:rPr>
          <w:rFonts w:ascii="Times New Roman" w:hAnsi="Times New Roman"/>
          <w:lang w:val="ro-RO" w:eastAsia="ar-SA"/>
        </w:rPr>
        <w:lastRenderedPageBreak/>
        <w:t>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2DD4D185" w14:textId="77777777" w:rsidR="00EF057A" w:rsidRPr="00A35F00" w:rsidRDefault="00EF057A" w:rsidP="00EF057A">
      <w:pPr>
        <w:suppressLineNumbers/>
        <w:suppressAutoHyphens/>
        <w:snapToGrid w:val="0"/>
        <w:spacing w:line="360" w:lineRule="auto"/>
        <w:jc w:val="center"/>
        <w:rPr>
          <w:rFonts w:ascii="Times New Roman" w:hAnsi="Times New Roman"/>
          <w:b/>
          <w:bCs/>
          <w:i/>
          <w:iCs/>
          <w:lang w:val="ro-RO" w:eastAsia="ar-SA"/>
        </w:rPr>
      </w:pPr>
      <w:r w:rsidRPr="00A35F00">
        <w:rPr>
          <w:rFonts w:ascii="Times New Roman" w:hAnsi="Times New Roman"/>
          <w:b/>
          <w:bCs/>
          <w:i/>
          <w:iCs/>
          <w:lang w:val="ro-RO" w:eastAsia="ar-SA"/>
        </w:rPr>
        <w:t>C. COMPETENȚELE DIDACTICE</w:t>
      </w:r>
    </w:p>
    <w:p w14:paraId="5876A412" w14:textId="77777777"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 xml:space="preserve">(Activități de predare (titular de curs); Curs de uz intern pentru studenți; Cursuri postuniversitare; Participare în comisia centrală a examenului de admitere (elaborare subiecte); Participare în comisiile examenului de licență (elaborare subiecte/comisie susținere lucrare licență); Membru în comisii de concurs pentru ocuparea posturilor didactice) - 1 </w:t>
      </w:r>
      <w:r>
        <w:rPr>
          <w:rFonts w:ascii="Times New Roman" w:hAnsi="Times New Roman"/>
          <w:lang w:val="ro-RO" w:eastAsia="ar-SA"/>
        </w:rPr>
        <w:t>p</w:t>
      </w:r>
    </w:p>
    <w:p w14:paraId="5A812EB0" w14:textId="2444FA04"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90236" w14:textId="77777777" w:rsidR="00EF057A" w:rsidRPr="00A35F00" w:rsidRDefault="00EF057A" w:rsidP="00EF057A">
      <w:pPr>
        <w:suppressLineNumbers/>
        <w:suppressAutoHyphens/>
        <w:snapToGrid w:val="0"/>
        <w:spacing w:line="360" w:lineRule="auto"/>
        <w:jc w:val="both"/>
        <w:rPr>
          <w:rFonts w:ascii="Times New Roman" w:hAnsi="Times New Roman"/>
          <w:lang w:val="ro-RO" w:eastAsia="ar-SA"/>
        </w:rPr>
      </w:pPr>
    </w:p>
    <w:p w14:paraId="0E069727" w14:textId="77777777" w:rsidR="00EF057A" w:rsidRPr="007074FD" w:rsidRDefault="00EF057A" w:rsidP="00EF057A">
      <w:pPr>
        <w:suppressLineNumbers/>
        <w:suppressAutoHyphens/>
        <w:snapToGrid w:val="0"/>
        <w:spacing w:line="360" w:lineRule="auto"/>
        <w:jc w:val="both"/>
        <w:rPr>
          <w:rFonts w:ascii="Times New Roman" w:hAnsi="Times New Roman"/>
          <w:b/>
          <w:bCs/>
          <w:i/>
          <w:iCs/>
          <w:lang w:val="ro-RO" w:eastAsia="ar-SA"/>
        </w:rPr>
      </w:pPr>
      <w:r w:rsidRPr="00A35F00">
        <w:rPr>
          <w:rFonts w:ascii="Times New Roman" w:hAnsi="Times New Roman"/>
          <w:b/>
          <w:bCs/>
          <w:i/>
          <w:iCs/>
          <w:lang w:val="ro-RO" w:eastAsia="ar-SA"/>
        </w:rPr>
        <w:t>D. CAPACITATE</w:t>
      </w:r>
      <w:r>
        <w:rPr>
          <w:rFonts w:ascii="Times New Roman" w:hAnsi="Times New Roman"/>
          <w:b/>
          <w:bCs/>
          <w:i/>
          <w:iCs/>
          <w:lang w:val="ro-RO" w:eastAsia="ar-SA"/>
        </w:rPr>
        <w:t>A</w:t>
      </w:r>
      <w:r w:rsidRPr="00A35F00">
        <w:rPr>
          <w:rFonts w:ascii="Times New Roman" w:hAnsi="Times New Roman"/>
          <w:b/>
          <w:bCs/>
          <w:i/>
          <w:iCs/>
          <w:lang w:val="ro-RO" w:eastAsia="ar-SA"/>
        </w:rPr>
        <w:t xml:space="preserve"> DE A TRANSFERA CUNOȘTINȚELE ȘI REZULTATELE SALE </w:t>
      </w:r>
      <w:r w:rsidRPr="007074FD">
        <w:rPr>
          <w:rFonts w:ascii="Times New Roman" w:hAnsi="Times New Roman"/>
          <w:b/>
          <w:bCs/>
          <w:i/>
          <w:iCs/>
          <w:lang w:val="ro-RO" w:eastAsia="ar-SA"/>
        </w:rPr>
        <w:t>CĂTRE MEDIUL SOCIAL ORI DE A POPULARIZA PROPRIILE REZULTATE ȘTIINȚIFICE</w:t>
      </w:r>
    </w:p>
    <w:p w14:paraId="2DE17C39" w14:textId="77777777" w:rsidR="00EF057A"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(Cărți de specialitate apărute în edituri internaționale; Cărți de specialitate apărute în edituri recunoscute CNCSIS) – 1</w:t>
      </w:r>
      <w:r>
        <w:rPr>
          <w:rFonts w:ascii="Times New Roman" w:hAnsi="Times New Roman"/>
          <w:lang w:val="ro-RO" w:eastAsia="ar-SA"/>
        </w:rPr>
        <w:t>,</w:t>
      </w:r>
      <w:r w:rsidRPr="00A35F00">
        <w:rPr>
          <w:rFonts w:ascii="Times New Roman" w:hAnsi="Times New Roman"/>
          <w:lang w:val="ro-RO" w:eastAsia="ar-SA"/>
        </w:rPr>
        <w:t>5</w:t>
      </w:r>
      <w:r>
        <w:rPr>
          <w:rFonts w:ascii="Times New Roman" w:hAnsi="Times New Roman"/>
          <w:lang w:val="ro-RO" w:eastAsia="ar-SA"/>
        </w:rPr>
        <w:t xml:space="preserve"> p</w:t>
      </w:r>
    </w:p>
    <w:p w14:paraId="3E67745E" w14:textId="523DB491"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815F0" w14:textId="77777777" w:rsidR="00EF057A" w:rsidRPr="00A35F00" w:rsidRDefault="00EF057A" w:rsidP="00EF057A">
      <w:pPr>
        <w:suppressLineNumbers/>
        <w:suppressAutoHyphens/>
        <w:snapToGrid w:val="0"/>
        <w:spacing w:line="360" w:lineRule="auto"/>
        <w:jc w:val="both"/>
        <w:rPr>
          <w:rFonts w:ascii="Times New Roman" w:hAnsi="Times New Roman"/>
          <w:b/>
          <w:bCs/>
          <w:i/>
          <w:iCs/>
          <w:lang w:val="ro-RO" w:eastAsia="ar-SA"/>
        </w:rPr>
      </w:pPr>
      <w:r w:rsidRPr="00A35F00">
        <w:rPr>
          <w:rFonts w:ascii="Times New Roman" w:hAnsi="Times New Roman"/>
          <w:b/>
          <w:bCs/>
          <w:i/>
          <w:iCs/>
          <w:lang w:val="ro-RO" w:eastAsia="ar-SA"/>
        </w:rPr>
        <w:t>E. CAPACITATEA DE A LUCRA ÎN ECHIPĂ ȘI EFICIENȚA COLABORĂRILOR ȘTIINȚIFICE</w:t>
      </w:r>
    </w:p>
    <w:p w14:paraId="5F9E5F38" w14:textId="77777777"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 xml:space="preserve">(Expert în organisme naționale (CNCSIS, ACPART, ARACIS), membru CNATDCU; Redactor șef/Membru în colectivele redacționale ale unor reviste </w:t>
      </w:r>
      <w:proofErr w:type="spellStart"/>
      <w:r w:rsidRPr="00A35F00">
        <w:rPr>
          <w:rFonts w:ascii="Times New Roman" w:hAnsi="Times New Roman"/>
          <w:lang w:val="ro-RO" w:eastAsia="ar-SA"/>
        </w:rPr>
        <w:t>reviste</w:t>
      </w:r>
      <w:proofErr w:type="spellEnd"/>
      <w:r w:rsidRPr="00A35F00">
        <w:rPr>
          <w:rFonts w:ascii="Times New Roman" w:hAnsi="Times New Roman"/>
          <w:lang w:val="ro-RO" w:eastAsia="ar-SA"/>
        </w:rPr>
        <w:t xml:space="preserve"> de specialitate; Membru al unor societăți științifice; Distincții, premii, medalii acordate de instituții științifice sau societăți științifice; Întocmire dosare instituționale de autorizare/acreditare) – 2</w:t>
      </w:r>
      <w:r>
        <w:rPr>
          <w:rFonts w:ascii="Times New Roman" w:hAnsi="Times New Roman"/>
          <w:lang w:val="ro-RO" w:eastAsia="ar-SA"/>
        </w:rPr>
        <w:t xml:space="preserve"> p</w:t>
      </w:r>
    </w:p>
    <w:p w14:paraId="7A9A6CCF" w14:textId="78F16681" w:rsidR="00EF057A" w:rsidRPr="00A35F00" w:rsidRDefault="00EF057A" w:rsidP="00EF057A">
      <w:pPr>
        <w:suppressLineNumbers/>
        <w:suppressAutoHyphens/>
        <w:snapToGrid w:val="0"/>
        <w:spacing w:line="360"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114D4AD8" w14:textId="77777777" w:rsidR="00EF057A" w:rsidRPr="00A35F00" w:rsidRDefault="00EF057A" w:rsidP="00EF057A">
      <w:pPr>
        <w:autoSpaceDE w:val="0"/>
        <w:spacing w:after="0" w:line="276" w:lineRule="auto"/>
        <w:jc w:val="center"/>
        <w:rPr>
          <w:rFonts w:ascii="Times New Roman" w:hAnsi="Times New Roman"/>
          <w:b/>
          <w:bCs/>
          <w:i/>
          <w:iCs/>
          <w:lang w:val="ro-RO" w:eastAsia="ar-SA"/>
        </w:rPr>
      </w:pPr>
      <w:r w:rsidRPr="00A35F00">
        <w:rPr>
          <w:rFonts w:ascii="Times New Roman" w:hAnsi="Times New Roman"/>
          <w:b/>
          <w:bCs/>
          <w:i/>
          <w:iCs/>
          <w:lang w:val="ro-RO" w:eastAsia="ar-SA"/>
        </w:rPr>
        <w:t>F. CAPACITATEA DE A CONDUCE PROIECTE DE CERCETARE – DEZVOLTARE</w:t>
      </w:r>
    </w:p>
    <w:p w14:paraId="5D3D0DDE" w14:textId="77777777" w:rsidR="00EF057A" w:rsidRPr="00A35F00" w:rsidRDefault="00EF057A" w:rsidP="00EF057A">
      <w:pPr>
        <w:autoSpaceDE w:val="0"/>
        <w:spacing w:after="0" w:line="276" w:lineRule="auto"/>
        <w:rPr>
          <w:rFonts w:ascii="Times New Roman" w:hAnsi="Times New Roman"/>
          <w:b/>
          <w:bCs/>
          <w:i/>
          <w:iCs/>
          <w:lang w:val="ro-RO" w:eastAsia="ar-SA"/>
        </w:rPr>
      </w:pPr>
    </w:p>
    <w:p w14:paraId="0A49EFD8" w14:textId="77777777" w:rsidR="00EF057A" w:rsidRPr="00A35F00" w:rsidRDefault="00EF057A" w:rsidP="00EF057A">
      <w:pPr>
        <w:autoSpaceDE w:val="0"/>
        <w:spacing w:after="0" w:line="276" w:lineRule="auto"/>
        <w:jc w:val="both"/>
        <w:rPr>
          <w:rFonts w:ascii="Times New Roman" w:hAnsi="Times New Roman"/>
          <w:lang w:val="ro-RO" w:eastAsia="ar-SA"/>
        </w:rPr>
      </w:pPr>
      <w:r w:rsidRPr="00A35F00">
        <w:rPr>
          <w:rFonts w:ascii="Times New Roman" w:hAnsi="Times New Roman"/>
          <w:lang w:val="ro-RO" w:eastAsia="ar-SA"/>
        </w:rPr>
        <w:t xml:space="preserve">(Contract/grant internațional/național, sub egida ministerului de resort – director/membru în echipa proiectelor de cercetare) </w:t>
      </w:r>
      <w:r>
        <w:rPr>
          <w:rFonts w:ascii="Times New Roman" w:hAnsi="Times New Roman"/>
          <w:lang w:val="ro-RO" w:eastAsia="ar-SA"/>
        </w:rPr>
        <w:t>–</w:t>
      </w:r>
      <w:r w:rsidRPr="00A35F00">
        <w:rPr>
          <w:rFonts w:ascii="Times New Roman" w:hAnsi="Times New Roman"/>
          <w:lang w:val="ro-RO" w:eastAsia="ar-SA"/>
        </w:rPr>
        <w:t xml:space="preserve"> 1</w:t>
      </w:r>
      <w:r>
        <w:rPr>
          <w:rFonts w:ascii="Times New Roman" w:hAnsi="Times New Roman"/>
          <w:lang w:val="ro-RO" w:eastAsia="ar-SA"/>
        </w:rPr>
        <w:t xml:space="preserve"> p</w:t>
      </w:r>
    </w:p>
    <w:p w14:paraId="5182DE0D" w14:textId="77777777" w:rsidR="00EF057A" w:rsidRPr="00A35F00" w:rsidRDefault="00EF057A" w:rsidP="00EF057A">
      <w:pPr>
        <w:autoSpaceDE w:val="0"/>
        <w:spacing w:after="0" w:line="276" w:lineRule="auto"/>
        <w:jc w:val="both"/>
        <w:rPr>
          <w:rFonts w:ascii="Times New Roman" w:hAnsi="Times New Roman"/>
          <w:lang w:val="ro-RO" w:eastAsia="ar-SA"/>
        </w:rPr>
      </w:pPr>
    </w:p>
    <w:p w14:paraId="248D757C" w14:textId="68516B3B" w:rsidR="00EF057A" w:rsidRDefault="00EF057A" w:rsidP="00EF057A">
      <w:pPr>
        <w:autoSpaceDE w:val="0"/>
        <w:spacing w:after="0" w:line="276" w:lineRule="auto"/>
        <w:jc w:val="both"/>
        <w:rPr>
          <w:rFonts w:ascii="Times New Roman" w:hAnsi="Times New Roman"/>
          <w:lang w:val="ro-RO" w:eastAsia="ar-SA"/>
        </w:rPr>
      </w:pP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w:t>
      </w:r>
      <w:r w:rsidRPr="00A35F00">
        <w:rPr>
          <w:rFonts w:ascii="Times New Roman" w:hAnsi="Times New Roman"/>
          <w:lang w:val="ro-RO"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61E0EAF0" w14:textId="77777777" w:rsidR="00EF057A" w:rsidRPr="00A35F00" w:rsidRDefault="00EF057A" w:rsidP="00EF057A">
      <w:pPr>
        <w:autoSpaceDE w:val="0"/>
        <w:spacing w:after="0" w:line="276" w:lineRule="auto"/>
        <w:jc w:val="both"/>
        <w:rPr>
          <w:rFonts w:ascii="Times New Roman" w:hAnsi="Times New Roman"/>
          <w:b/>
          <w:bCs/>
          <w:i/>
          <w:iCs/>
          <w:lang w:val="ro-RO" w:eastAsia="ar-SA"/>
        </w:rPr>
      </w:pPr>
    </w:p>
    <w:p w14:paraId="0CA1F1AD" w14:textId="77777777" w:rsidR="00EF057A" w:rsidRPr="00A35F00" w:rsidRDefault="00EF057A" w:rsidP="00EF057A">
      <w:pPr>
        <w:autoSpaceDE w:val="0"/>
        <w:spacing w:after="0" w:line="276" w:lineRule="auto"/>
        <w:jc w:val="center"/>
        <w:rPr>
          <w:rFonts w:ascii="Times New Roman" w:hAnsi="Times New Roman"/>
          <w:b/>
          <w:bCs/>
          <w:i/>
          <w:iCs/>
          <w:lang w:val="ro-RO" w:eastAsia="ar-SA"/>
        </w:rPr>
      </w:pPr>
    </w:p>
    <w:p w14:paraId="3BC13052" w14:textId="77777777" w:rsidR="00EF057A" w:rsidRPr="00A35F00" w:rsidRDefault="00EF057A" w:rsidP="00EF057A">
      <w:pPr>
        <w:autoSpaceDE w:val="0"/>
        <w:spacing w:after="0" w:line="276" w:lineRule="auto"/>
        <w:jc w:val="center"/>
        <w:rPr>
          <w:rFonts w:ascii="Times New Roman" w:hAnsi="Times New Roman"/>
          <w:b/>
          <w:bCs/>
          <w:i/>
          <w:iCs/>
          <w:lang w:val="ro-RO" w:eastAsia="ar-SA"/>
        </w:rPr>
      </w:pPr>
      <w:r w:rsidRPr="00A35F00">
        <w:rPr>
          <w:rFonts w:ascii="Times New Roman" w:hAnsi="Times New Roman"/>
          <w:b/>
          <w:bCs/>
          <w:i/>
          <w:iCs/>
          <w:lang w:val="ro-RO" w:eastAsia="ar-SA"/>
        </w:rPr>
        <w:t>G. EXPERIENȚA PROFESIONALĂ ÎN ALTE INSTITUȚII</w:t>
      </w:r>
    </w:p>
    <w:p w14:paraId="7D6795A6" w14:textId="77777777" w:rsidR="00EF057A" w:rsidRPr="00A35F00" w:rsidRDefault="00EF057A" w:rsidP="00EF057A">
      <w:pPr>
        <w:autoSpaceDE w:val="0"/>
        <w:spacing w:after="0" w:line="276" w:lineRule="auto"/>
        <w:jc w:val="center"/>
        <w:rPr>
          <w:rFonts w:ascii="Times New Roman" w:hAnsi="Times New Roman"/>
          <w:b/>
          <w:bCs/>
          <w:i/>
          <w:iCs/>
          <w:lang w:val="ro-RO" w:eastAsia="ar-SA"/>
        </w:rPr>
      </w:pPr>
    </w:p>
    <w:p w14:paraId="09E4F5AC" w14:textId="77777777" w:rsidR="00EF057A" w:rsidRPr="000750C0" w:rsidRDefault="00EF057A" w:rsidP="00EF057A">
      <w:pPr>
        <w:autoSpaceDE w:val="0"/>
        <w:spacing w:after="0" w:line="276" w:lineRule="auto"/>
        <w:jc w:val="both"/>
        <w:rPr>
          <w:rFonts w:ascii="Times New Roman" w:hAnsi="Times New Roman"/>
          <w:color w:val="000000" w:themeColor="text1"/>
          <w:lang w:val="ro-RO" w:eastAsia="ar-SA"/>
        </w:rPr>
      </w:pPr>
      <w:r w:rsidRPr="000750C0">
        <w:rPr>
          <w:rFonts w:ascii="Times New Roman" w:hAnsi="Times New Roman"/>
          <w:color w:val="000000" w:themeColor="text1"/>
          <w:lang w:val="ro-RO" w:eastAsia="ar-SA"/>
        </w:rPr>
        <w:t>(Cadru didactic invitat/asociat la universități din străinătate; Stagii de perfecționare în instituții din străinătate: sub 6 luni/peste 6 luni; încheiere parteneriate cu facultăți de teologie din alte universități și cu alte instituții din domeniul conex) – 0,5 p</w:t>
      </w:r>
    </w:p>
    <w:p w14:paraId="2FB17E68" w14:textId="77777777" w:rsidR="00EF057A" w:rsidRPr="000750C0" w:rsidRDefault="00EF057A" w:rsidP="00EF057A">
      <w:pPr>
        <w:autoSpaceDE w:val="0"/>
        <w:spacing w:after="0" w:line="276" w:lineRule="auto"/>
        <w:jc w:val="both"/>
        <w:rPr>
          <w:rFonts w:ascii="Times New Roman" w:hAnsi="Times New Roman"/>
          <w:color w:val="000000" w:themeColor="text1"/>
          <w:lang w:val="ro-RO" w:eastAsia="ar-SA"/>
        </w:rPr>
      </w:pPr>
    </w:p>
    <w:p w14:paraId="474B3B17" w14:textId="28570CEC" w:rsidR="00EF057A" w:rsidRPr="00A35F00" w:rsidRDefault="00EF057A" w:rsidP="00EF057A">
      <w:pPr>
        <w:autoSpaceDE w:val="0"/>
        <w:spacing w:after="0" w:line="276" w:lineRule="auto"/>
        <w:jc w:val="both"/>
        <w:rPr>
          <w:rFonts w:ascii="Times New Roman" w:hAnsi="Times New Roman"/>
          <w:lang w:val="ro-RO" w:eastAsia="ar-SA"/>
        </w:rPr>
      </w:pPr>
      <w:r w:rsidRPr="000750C0">
        <w:rPr>
          <w:rFonts w:ascii="Times New Roman" w:hAnsi="Times New Roman"/>
          <w:color w:val="000000" w:themeColor="text1"/>
          <w:lang w:val="ro-RO" w:eastAsia="ar-SA"/>
        </w:rPr>
        <w:t>_______________________________________________________________________________________________</w:t>
      </w:r>
      <w:r w:rsidRPr="00A35F00">
        <w:rPr>
          <w:rFonts w:ascii="Times New Roman" w:hAnsi="Times New Roman"/>
          <w:lang w:val="ro-RO"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rFonts w:ascii="Times New Roman" w:hAnsi="Times New Roman"/>
          <w:lang w:val="ro-RO" w:eastAsia="ar-SA"/>
        </w:rPr>
        <w:t>__________________________________________________</w:t>
      </w:r>
    </w:p>
    <w:p w14:paraId="6642400C" w14:textId="77777777" w:rsidR="00EF057A" w:rsidRDefault="00EF057A" w:rsidP="00EF057A">
      <w:pPr>
        <w:autoSpaceDE w:val="0"/>
        <w:spacing w:after="0" w:line="276" w:lineRule="auto"/>
        <w:jc w:val="both"/>
        <w:rPr>
          <w:rFonts w:ascii="Times New Roman" w:hAnsi="Times New Roman"/>
          <w:b/>
          <w:bCs/>
          <w:i/>
          <w:iCs/>
          <w:lang w:val="ro-RO" w:eastAsia="ar-SA"/>
        </w:rPr>
      </w:pPr>
    </w:p>
    <w:p w14:paraId="169FF3D7" w14:textId="77777777" w:rsidR="00EF057A" w:rsidRDefault="00EF057A" w:rsidP="00EF057A">
      <w:pPr>
        <w:autoSpaceDE w:val="0"/>
        <w:spacing w:after="0" w:line="276" w:lineRule="auto"/>
        <w:jc w:val="both"/>
        <w:rPr>
          <w:rFonts w:ascii="Times New Roman" w:hAnsi="Times New Roman"/>
          <w:b/>
          <w:bCs/>
          <w:i/>
          <w:iCs/>
          <w:lang w:val="ro-RO" w:eastAsia="ar-SA"/>
        </w:rPr>
      </w:pPr>
    </w:p>
    <w:p w14:paraId="115A2CAA" w14:textId="77777777" w:rsidR="00EF057A" w:rsidRPr="00A35F00" w:rsidRDefault="00EF057A" w:rsidP="00EF057A">
      <w:pPr>
        <w:autoSpaceDE w:val="0"/>
        <w:spacing w:line="200" w:lineRule="atLeast"/>
        <w:jc w:val="both"/>
        <w:rPr>
          <w:rFonts w:ascii="Times New Roman" w:hAnsi="Times New Roman"/>
          <w:lang w:val="ro-RO"/>
        </w:rPr>
      </w:pPr>
      <w:r w:rsidRPr="00A35F00">
        <w:rPr>
          <w:rFonts w:ascii="Times New Roman" w:hAnsi="Times New Roman"/>
          <w:b/>
          <w:bCs/>
          <w:lang w:val="ro-RO"/>
        </w:rPr>
        <w:t>Punctaj proba I</w:t>
      </w:r>
      <w:r w:rsidRPr="00A35F00">
        <w:rPr>
          <w:rFonts w:ascii="Times New Roman" w:hAnsi="Times New Roman"/>
          <w:lang w:val="ro-RO"/>
        </w:rPr>
        <w:t xml:space="preserve">  ________________</w:t>
      </w:r>
    </w:p>
    <w:p w14:paraId="4B703A04" w14:textId="77777777" w:rsidR="00EF057A" w:rsidRPr="00A35F00" w:rsidRDefault="00EF057A" w:rsidP="00EF057A">
      <w:pPr>
        <w:rPr>
          <w:rFonts w:ascii="Times New Roman" w:hAnsi="Times New Roman"/>
          <w:b/>
          <w:bCs/>
          <w:lang w:val="ro-RO"/>
        </w:rPr>
      </w:pPr>
    </w:p>
    <w:p w14:paraId="2B6E9780" w14:textId="77777777" w:rsidR="00EF057A" w:rsidRPr="00A35F00" w:rsidRDefault="00EF057A" w:rsidP="00EF057A">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12"/>
          <w:szCs w:val="12"/>
          <w:lang w:val="ro-RO"/>
        </w:rPr>
      </w:pPr>
    </w:p>
    <w:p w14:paraId="4CB6E07E" w14:textId="77777777" w:rsidR="00EF057A" w:rsidRPr="00A35F00" w:rsidRDefault="00EF057A" w:rsidP="00EF057A">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A35F00">
        <w:rPr>
          <w:rFonts w:ascii="Times New Roman" w:hAnsi="Times New Roman"/>
          <w:b/>
          <w:bCs/>
          <w:lang w:val="ro-RO"/>
        </w:rPr>
        <w:t xml:space="preserve">CERINȚE ȘI STANDARDE   </w:t>
      </w:r>
      <w:r w:rsidRPr="00A35F00">
        <w:rPr>
          <w:rFonts w:ascii="Times New Roman" w:hAnsi="Times New Roman"/>
          <w:b/>
          <w:bCs/>
          <w:i/>
          <w:iCs/>
          <w:lang w:val="ro-RO"/>
        </w:rPr>
        <w:t>ÎNDEPLINITE  /  NEÎNDEPLINITE</w:t>
      </w:r>
    </w:p>
    <w:p w14:paraId="1ECF1732" w14:textId="77777777" w:rsidR="00EF057A" w:rsidRPr="00A35F00" w:rsidRDefault="00EF057A" w:rsidP="00EF057A">
      <w:pPr>
        <w:rPr>
          <w:rFonts w:ascii="Times New Roman" w:hAnsi="Times New Roman"/>
          <w:b/>
          <w:bCs/>
          <w:lang w:val="ro-RO"/>
        </w:rPr>
      </w:pPr>
    </w:p>
    <w:p w14:paraId="09B98F57" w14:textId="77777777" w:rsidR="00EF057A" w:rsidRPr="007074FD" w:rsidRDefault="00EF057A" w:rsidP="00EF057A">
      <w:pPr>
        <w:autoSpaceDE w:val="0"/>
        <w:jc w:val="both"/>
        <w:rPr>
          <w:rFonts w:ascii="Times New Roman" w:hAnsi="Times New Roman"/>
          <w:lang w:val="ro-RO"/>
        </w:rPr>
      </w:pPr>
      <w:r w:rsidRPr="00A35F00">
        <w:rPr>
          <w:rFonts w:ascii="Times New Roman" w:hAnsi="Times New Roman"/>
          <w:b/>
          <w:bCs/>
          <w:lang w:val="ro-RO"/>
        </w:rPr>
        <w:t xml:space="preserve">II. </w:t>
      </w:r>
      <w:r>
        <w:rPr>
          <w:rFonts w:ascii="Times New Roman" w:hAnsi="Times New Roman"/>
          <w:b/>
          <w:bCs/>
          <w:lang w:val="ro-RO"/>
        </w:rPr>
        <w:t xml:space="preserve">PRELEGEREA DIDACTICĂ </w:t>
      </w:r>
      <w:r w:rsidRPr="00A35F00">
        <w:rPr>
          <w:rFonts w:ascii="Times New Roman" w:hAnsi="Times New Roman"/>
          <w:lang w:val="ro-RO"/>
        </w:rPr>
        <w:t>(pentru posturile de profesor, conferențiar, lector)</w:t>
      </w:r>
    </w:p>
    <w:p w14:paraId="2EBCBC98" w14:textId="77777777" w:rsidR="00EF057A" w:rsidRPr="00A35F00" w:rsidRDefault="00EF057A" w:rsidP="00EF057A">
      <w:pPr>
        <w:autoSpaceDE w:val="0"/>
        <w:jc w:val="both"/>
        <w:rPr>
          <w:rFonts w:ascii="Times New Roman" w:hAnsi="Times New Roman"/>
          <w:bCs/>
          <w:lang w:val="ro-RO"/>
        </w:rPr>
      </w:pPr>
      <w:r w:rsidRPr="00A35F00">
        <w:rPr>
          <w:rFonts w:ascii="Times New Roman" w:hAnsi="Times New Roman"/>
          <w:bCs/>
          <w:lang w:val="ro-RO"/>
        </w:rPr>
        <w:t xml:space="preserve">Candidatul  </w:t>
      </w:r>
      <w:r w:rsidRPr="00A35F00">
        <w:rPr>
          <w:rFonts w:ascii="Times New Roman" w:hAnsi="Times New Roman"/>
          <w:b/>
          <w:bCs/>
          <w:lang w:val="ro-RO"/>
        </w:rPr>
        <w:t>deține / nu deține</w:t>
      </w:r>
      <w:r w:rsidRPr="00A35F00">
        <w:rPr>
          <w:rFonts w:ascii="Times New Roman" w:hAnsi="Times New Roman"/>
          <w:bCs/>
          <w:lang w:val="ro-RO"/>
        </w:rPr>
        <w:t xml:space="preserve">  cunoștințele și abilitățile necesare pentru ocuparea postului. Punctajul acordat ține cont și de propunerea de dezvoltare a carierei universitare a candidatului.</w:t>
      </w:r>
    </w:p>
    <w:p w14:paraId="199BF1B5" w14:textId="77777777" w:rsidR="00EF057A" w:rsidRPr="00A35F00" w:rsidRDefault="00EF057A" w:rsidP="00EF057A">
      <w:pPr>
        <w:autoSpaceDE w:val="0"/>
        <w:spacing w:line="200" w:lineRule="atLeast"/>
        <w:jc w:val="both"/>
        <w:rPr>
          <w:rFonts w:ascii="Times New Roman" w:hAnsi="Times New Roman"/>
          <w:lang w:val="ro-RO"/>
        </w:rPr>
      </w:pPr>
    </w:p>
    <w:p w14:paraId="0E94621B" w14:textId="77777777" w:rsidR="00EF057A" w:rsidRPr="00A35F00" w:rsidRDefault="00EF057A" w:rsidP="00EF057A">
      <w:pPr>
        <w:autoSpaceDE w:val="0"/>
        <w:spacing w:line="200" w:lineRule="atLeast"/>
        <w:jc w:val="both"/>
        <w:rPr>
          <w:rFonts w:ascii="Times New Roman" w:hAnsi="Times New Roman"/>
          <w:i/>
          <w:iCs/>
          <w:lang w:val="ro-RO"/>
        </w:rPr>
      </w:pPr>
      <w:r w:rsidRPr="00A35F00">
        <w:rPr>
          <w:rFonts w:ascii="Times New Roman" w:hAnsi="Times New Roman"/>
          <w:i/>
          <w:iCs/>
          <w:lang w:val="ro-RO"/>
        </w:rPr>
        <w:t>Puncte acordate: minim (obligatoriu de obținut) – 8 puncte,  maxim – 10 puncte</w:t>
      </w:r>
    </w:p>
    <w:p w14:paraId="6D8465DF" w14:textId="77777777" w:rsidR="00EF057A" w:rsidRPr="00A35F00" w:rsidRDefault="00EF057A" w:rsidP="00EF057A">
      <w:pPr>
        <w:autoSpaceDE w:val="0"/>
        <w:spacing w:line="200" w:lineRule="atLeast"/>
        <w:jc w:val="both"/>
        <w:rPr>
          <w:rFonts w:ascii="Times New Roman" w:hAnsi="Times New Roman"/>
          <w:lang w:val="ro-RO"/>
        </w:rPr>
      </w:pPr>
    </w:p>
    <w:p w14:paraId="0B450178" w14:textId="77777777" w:rsidR="00EF057A" w:rsidRDefault="00EF057A" w:rsidP="00EF057A">
      <w:pPr>
        <w:autoSpaceDE w:val="0"/>
        <w:spacing w:line="200" w:lineRule="atLeast"/>
        <w:jc w:val="both"/>
        <w:rPr>
          <w:rFonts w:ascii="Times New Roman" w:hAnsi="Times New Roman"/>
          <w:lang w:val="ro-RO"/>
        </w:rPr>
      </w:pPr>
      <w:r w:rsidRPr="00A35F00">
        <w:rPr>
          <w:rFonts w:ascii="Times New Roman" w:hAnsi="Times New Roman"/>
          <w:b/>
          <w:bCs/>
          <w:lang w:val="ro-RO"/>
        </w:rPr>
        <w:t>Punctaj proba II</w:t>
      </w:r>
      <w:r w:rsidRPr="00A35F00">
        <w:rPr>
          <w:rFonts w:ascii="Times New Roman" w:hAnsi="Times New Roman"/>
          <w:lang w:val="ro-RO"/>
        </w:rPr>
        <w:t xml:space="preserve">  ________________</w:t>
      </w:r>
    </w:p>
    <w:p w14:paraId="715609F8" w14:textId="77777777" w:rsidR="00EF057A" w:rsidRPr="00A35F00" w:rsidRDefault="00EF057A" w:rsidP="00EF057A">
      <w:pPr>
        <w:autoSpaceDE w:val="0"/>
        <w:jc w:val="both"/>
        <w:rPr>
          <w:rFonts w:ascii="Times New Roman" w:hAnsi="Times New Roman"/>
          <w:lang w:val="ro-RO"/>
        </w:rPr>
      </w:pPr>
      <w:r w:rsidRPr="00A35F00">
        <w:rPr>
          <w:rFonts w:ascii="Times New Roman" w:hAnsi="Times New Roman"/>
          <w:b/>
          <w:bCs/>
          <w:lang w:val="ro-RO"/>
        </w:rPr>
        <w:t xml:space="preserve">PUNCTAJUL FINAL _______________ </w:t>
      </w:r>
      <w:r w:rsidRPr="00A35F00">
        <w:rPr>
          <w:rFonts w:ascii="Times New Roman" w:hAnsi="Times New Roman"/>
          <w:lang w:val="ro-RO"/>
        </w:rPr>
        <w:t>(obținut la probele I și II)</w:t>
      </w:r>
    </w:p>
    <w:p w14:paraId="2507BC38" w14:textId="77777777" w:rsidR="00EF057A" w:rsidRPr="00A35F00" w:rsidRDefault="00EF057A" w:rsidP="00EF057A">
      <w:pPr>
        <w:autoSpaceDE w:val="0"/>
        <w:jc w:val="both"/>
        <w:rPr>
          <w:rFonts w:ascii="Times New Roman" w:hAnsi="Times New Roman"/>
          <w:b/>
          <w:bCs/>
          <w:lang w:val="ro-RO"/>
        </w:rPr>
      </w:pPr>
    </w:p>
    <w:p w14:paraId="24A4ACD8" w14:textId="5E79C056" w:rsidR="00EF057A" w:rsidRPr="00A35F00" w:rsidRDefault="00EF057A" w:rsidP="00EF057A">
      <w:pPr>
        <w:autoSpaceDE w:val="0"/>
        <w:spacing w:line="360" w:lineRule="auto"/>
        <w:jc w:val="both"/>
        <w:rPr>
          <w:rFonts w:ascii="Times New Roman" w:hAnsi="Times New Roman"/>
          <w:lang w:val="ro-RO"/>
        </w:rPr>
      </w:pPr>
      <w:r w:rsidRPr="00A35F00">
        <w:rPr>
          <w:rFonts w:ascii="Times New Roman" w:hAnsi="Times New Roman"/>
          <w:b/>
          <w:bCs/>
          <w:lang w:val="ro-RO"/>
        </w:rPr>
        <w:tab/>
      </w:r>
      <w:r w:rsidRPr="00A35F00">
        <w:rPr>
          <w:rFonts w:ascii="Times New Roman" w:hAnsi="Times New Roman"/>
          <w:lang w:val="ro-RO"/>
        </w:rPr>
        <w:t>În urma evaluării candidatului ______________________________, înscris la concurs pentru ocuparea postului de Asistent universitar, poziția ____, Departamentul</w:t>
      </w:r>
      <w:r w:rsidR="00880DF0">
        <w:rPr>
          <w:rFonts w:ascii="Times New Roman" w:hAnsi="Times New Roman"/>
          <w:lang w:val="ro-RO"/>
        </w:rPr>
        <w:t xml:space="preserve"> Teologie</w:t>
      </w:r>
      <w:r w:rsidRPr="00A35F00">
        <w:rPr>
          <w:rFonts w:ascii="Times New Roman" w:hAnsi="Times New Roman"/>
          <w:lang w:val="ro-RO"/>
        </w:rPr>
        <w:t xml:space="preserve">, </w:t>
      </w:r>
      <w:bookmarkStart w:id="1" w:name="_Hlk159581972"/>
      <w:r w:rsidRPr="00A35F00">
        <w:rPr>
          <w:rFonts w:ascii="Times New Roman" w:hAnsi="Times New Roman"/>
          <w:bCs/>
          <w:color w:val="000000"/>
          <w:lang w:val="ro-RO"/>
        </w:rPr>
        <w:t xml:space="preserve">Facultatea </w:t>
      </w:r>
      <w:r w:rsidR="00880DF0">
        <w:rPr>
          <w:rFonts w:ascii="Times New Roman" w:hAnsi="Times New Roman"/>
          <w:bCs/>
          <w:lang w:val="ro-RO"/>
        </w:rPr>
        <w:t>de Teologie Ortodoxă ”Episcop Dr. Vasile Coman”</w:t>
      </w:r>
      <w:r w:rsidRPr="00A35F00">
        <w:rPr>
          <w:rFonts w:ascii="Times New Roman" w:hAnsi="Times New Roman"/>
          <w:bCs/>
          <w:lang w:val="ro-RO"/>
        </w:rPr>
        <w:t xml:space="preserve">, </w:t>
      </w:r>
      <w:bookmarkEnd w:id="1"/>
      <w:r w:rsidRPr="00A35F00">
        <w:rPr>
          <w:rFonts w:ascii="Times New Roman" w:hAnsi="Times New Roman"/>
          <w:bCs/>
          <w:lang w:val="ro-RO"/>
        </w:rPr>
        <w:t>prin ierarhizarea rezultatelor candidaților</w:t>
      </w:r>
      <w:r w:rsidRPr="00A35F00">
        <w:rPr>
          <w:rFonts w:ascii="Times New Roman" w:hAnsi="Times New Roman"/>
          <w:lang w:val="ro-RO"/>
        </w:rPr>
        <w:t xml:space="preserve"> (dacă este cazul), acesta ocupă poziția ______ și propun  </w:t>
      </w:r>
      <w:r w:rsidRPr="00A35F00">
        <w:rPr>
          <w:rFonts w:ascii="Times New Roman" w:hAnsi="Times New Roman"/>
          <w:b/>
          <w:bCs/>
          <w:lang w:val="ro-RO"/>
        </w:rPr>
        <w:t xml:space="preserve">ocuparea / neocuparea  </w:t>
      </w:r>
      <w:r w:rsidRPr="00A35F00">
        <w:rPr>
          <w:rFonts w:ascii="Times New Roman" w:hAnsi="Times New Roman"/>
          <w:lang w:val="ro-RO"/>
        </w:rPr>
        <w:t>postului pentru care a candidat.</w:t>
      </w:r>
    </w:p>
    <w:p w14:paraId="5C87A8B1" w14:textId="346F7A3C" w:rsidR="00EF057A" w:rsidRPr="00A35F00" w:rsidRDefault="00EF057A" w:rsidP="00EF057A">
      <w:pPr>
        <w:autoSpaceDE w:val="0"/>
        <w:spacing w:line="360" w:lineRule="auto"/>
        <w:jc w:val="both"/>
        <w:rPr>
          <w:rFonts w:ascii="Times New Roman" w:hAnsi="Times New Roman"/>
          <w:b/>
          <w:bCs/>
          <w:lang w:val="ro-RO"/>
        </w:rPr>
      </w:pPr>
      <w:r w:rsidRPr="00A35F00">
        <w:rPr>
          <w:rFonts w:ascii="Times New Roman" w:hAnsi="Times New Roman"/>
          <w:lang w:val="ro-RO"/>
        </w:rPr>
        <w:t>Data  _____________</w:t>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Pr>
          <w:rFonts w:ascii="Times New Roman" w:hAnsi="Times New Roman"/>
          <w:b/>
          <w:bCs/>
          <w:lang w:val="ro-RO"/>
        </w:rPr>
        <w:tab/>
      </w:r>
      <w:r w:rsidRPr="00A35F00">
        <w:rPr>
          <w:rFonts w:ascii="Times New Roman" w:hAnsi="Times New Roman"/>
          <w:b/>
          <w:bCs/>
          <w:lang w:val="ro-RO"/>
        </w:rPr>
        <w:t>Membrul comisiei</w:t>
      </w:r>
    </w:p>
    <w:p w14:paraId="57F541DF" w14:textId="46044FDA" w:rsidR="0013339C" w:rsidRDefault="00EF057A" w:rsidP="00EF057A">
      <w:pPr>
        <w:autoSpaceDE w:val="0"/>
        <w:spacing w:line="408" w:lineRule="auto"/>
        <w:jc w:val="both"/>
        <w:rPr>
          <w:rFonts w:ascii="Times New Roman" w:hAnsi="Times New Roman"/>
          <w:lang w:val="ro-RO"/>
        </w:rPr>
      </w:pP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r>
      <w:r w:rsidRPr="00A35F00">
        <w:rPr>
          <w:rFonts w:ascii="Times New Roman" w:hAnsi="Times New Roman"/>
          <w:b/>
          <w:bCs/>
          <w:lang w:val="ro-RO"/>
        </w:rPr>
        <w:tab/>
        <w:t xml:space="preserve">              </w:t>
      </w:r>
      <w:r w:rsidRPr="00A35F00">
        <w:rPr>
          <w:rFonts w:ascii="Times New Roman" w:hAnsi="Times New Roman"/>
          <w:b/>
          <w:bCs/>
          <w:lang w:val="ro-RO"/>
        </w:rPr>
        <w:tab/>
      </w:r>
      <w:r w:rsidRPr="00A35F00">
        <w:rPr>
          <w:rFonts w:ascii="Times New Roman" w:hAnsi="Times New Roman"/>
          <w:b/>
          <w:bCs/>
          <w:lang w:val="ro-RO"/>
        </w:rPr>
        <w:tab/>
      </w:r>
      <w:r>
        <w:rPr>
          <w:rFonts w:ascii="Times New Roman" w:hAnsi="Times New Roman"/>
          <w:b/>
          <w:bCs/>
          <w:lang w:val="ro-RO"/>
        </w:rPr>
        <w:tab/>
      </w:r>
      <w:r w:rsidRPr="00A35F00">
        <w:rPr>
          <w:rFonts w:ascii="Times New Roman" w:hAnsi="Times New Roman"/>
          <w:lang w:val="ro-RO"/>
        </w:rPr>
        <w:t>___________________________</w:t>
      </w:r>
    </w:p>
    <w:p w14:paraId="7AF611F6" w14:textId="77777777" w:rsidR="00AB2190" w:rsidRDefault="00AB2190" w:rsidP="00EF057A">
      <w:pPr>
        <w:autoSpaceDE w:val="0"/>
        <w:spacing w:line="408" w:lineRule="auto"/>
        <w:jc w:val="both"/>
        <w:rPr>
          <w:rFonts w:ascii="Times New Roman" w:hAnsi="Times New Roman"/>
          <w:lang w:val="ro-RO"/>
        </w:rPr>
      </w:pPr>
    </w:p>
    <w:p w14:paraId="2A98A1EF" w14:textId="58A219A8" w:rsidR="00AB2190" w:rsidRPr="00A35F00" w:rsidRDefault="00AB2190" w:rsidP="00AB2190">
      <w:pPr>
        <w:spacing w:after="0" w:line="240" w:lineRule="auto"/>
        <w:ind w:left="4320" w:hanging="4320"/>
        <w:jc w:val="right"/>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lastRenderedPageBreak/>
        <w:t xml:space="preserve">UNIVERSITATEA DIN ORADEA   </w:t>
      </w:r>
      <w:r w:rsidRPr="00A35F00">
        <w:rPr>
          <w:rFonts w:ascii="Times New Roman" w:hAnsi="Times New Roman"/>
          <w:b/>
          <w:bCs/>
          <w:sz w:val="24"/>
          <w:szCs w:val="24"/>
          <w:lang w:val="ro-RO" w:eastAsia="en-US"/>
        </w:rPr>
        <w:tab/>
        <w:t xml:space="preserve">  </w:t>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 xml:space="preserve">Anexa nr. </w:t>
      </w:r>
      <w:r>
        <w:rPr>
          <w:rFonts w:ascii="Times New Roman" w:hAnsi="Times New Roman"/>
          <w:b/>
          <w:bCs/>
          <w:i/>
          <w:iCs/>
          <w:sz w:val="24"/>
          <w:szCs w:val="24"/>
          <w:lang w:val="ro-RO" w:eastAsia="en-US"/>
        </w:rPr>
        <w:t>5</w:t>
      </w:r>
      <w:r w:rsidRPr="00A35F00">
        <w:rPr>
          <w:rFonts w:ascii="Times New Roman" w:hAnsi="Times New Roman"/>
          <w:b/>
          <w:bCs/>
          <w:i/>
          <w:iCs/>
          <w:sz w:val="24"/>
          <w:szCs w:val="24"/>
          <w:lang w:val="ro-RO" w:eastAsia="en-US"/>
        </w:rPr>
        <w:t xml:space="preserve"> l</w:t>
      </w:r>
      <w:r>
        <w:rPr>
          <w:rFonts w:ascii="Times New Roman" w:hAnsi="Times New Roman"/>
          <w:b/>
          <w:bCs/>
          <w:i/>
          <w:iCs/>
          <w:sz w:val="24"/>
          <w:szCs w:val="24"/>
          <w:lang w:val="ro-RO" w:eastAsia="en-US"/>
        </w:rPr>
        <w:t xml:space="preserve">a Procedura </w:t>
      </w:r>
      <w:r w:rsidRPr="00A35F00">
        <w:rPr>
          <w:rFonts w:ascii="Times New Roman" w:hAnsi="Times New Roman"/>
          <w:b/>
          <w:bCs/>
          <w:i/>
          <w:iCs/>
          <w:sz w:val="24"/>
          <w:szCs w:val="24"/>
          <w:lang w:val="ro-RO" w:eastAsia="en-US"/>
        </w:rPr>
        <w:t xml:space="preserve">de concurs pentru                                                                                                                                                        </w:t>
      </w:r>
      <w:r>
        <w:rPr>
          <w:rFonts w:ascii="Times New Roman" w:hAnsi="Times New Roman"/>
          <w:b/>
          <w:bCs/>
          <w:i/>
          <w:iCs/>
          <w:sz w:val="24"/>
          <w:szCs w:val="24"/>
          <w:lang w:val="ro-RO" w:eastAsia="en-US"/>
        </w:rPr>
        <w:t xml:space="preserve">        </w:t>
      </w:r>
      <w:r w:rsidRPr="00A35F00">
        <w:rPr>
          <w:rFonts w:ascii="Times New Roman" w:hAnsi="Times New Roman"/>
          <w:b/>
          <w:bCs/>
          <w:i/>
          <w:iCs/>
          <w:sz w:val="24"/>
          <w:szCs w:val="24"/>
          <w:lang w:val="ro-RO" w:eastAsia="en-US"/>
        </w:rPr>
        <w:t>ocuparea posturilor didactice și de cercetare</w:t>
      </w:r>
    </w:p>
    <w:p w14:paraId="3C890DAA" w14:textId="4FC83739" w:rsidR="00AB2190" w:rsidRPr="00A35F00" w:rsidRDefault="00AB2190" w:rsidP="00AB2190">
      <w:pPr>
        <w:autoSpaceDE w:val="0"/>
        <w:spacing w:after="0" w:line="240" w:lineRule="auto"/>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Facultatea de Teologie Ortodoxă</w:t>
      </w:r>
    </w:p>
    <w:p w14:paraId="70DE0ECE" w14:textId="78A85CB2" w:rsidR="00AB2190" w:rsidRPr="00A35F00" w:rsidRDefault="00AB2190" w:rsidP="00AB2190">
      <w:pPr>
        <w:spacing w:after="0" w:line="240" w:lineRule="auto"/>
        <w:ind w:left="1440" w:hanging="1440"/>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11EAE77B" w14:textId="77777777" w:rsidR="00AB2190" w:rsidRPr="00A35F00" w:rsidRDefault="00AB2190" w:rsidP="00AB2190">
      <w:pPr>
        <w:tabs>
          <w:tab w:val="left" w:pos="1110"/>
          <w:tab w:val="right" w:pos="9360"/>
        </w:tabs>
        <w:autoSpaceDE w:val="0"/>
        <w:spacing w:after="0" w:line="240" w:lineRule="auto"/>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35844758" w14:textId="28D77C87" w:rsidR="00AB2190" w:rsidRPr="000B5F32" w:rsidRDefault="00AB2190" w:rsidP="000B5F32">
      <w:pPr>
        <w:autoSpaceDE w:val="0"/>
        <w:spacing w:after="0" w:line="240" w:lineRule="auto"/>
        <w:jc w:val="both"/>
        <w:rPr>
          <w:rFonts w:ascii="Times New Roman" w:hAnsi="Times New Roman"/>
          <w:b/>
          <w:bCs/>
          <w:i/>
          <w:iCs/>
          <w:sz w:val="24"/>
          <w:szCs w:val="24"/>
          <w:lang w:val="ro-RO" w:eastAsia="en-US"/>
        </w:rPr>
      </w:pP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r w:rsidRPr="00A35F00">
        <w:rPr>
          <w:rFonts w:ascii="Times New Roman" w:hAnsi="Times New Roman"/>
          <w:b/>
          <w:bCs/>
          <w:i/>
          <w:iCs/>
          <w:sz w:val="24"/>
          <w:szCs w:val="24"/>
          <w:lang w:val="ro-RO" w:eastAsia="en-US"/>
        </w:rPr>
        <w:tab/>
      </w:r>
    </w:p>
    <w:p w14:paraId="2EB1CD04" w14:textId="77777777" w:rsidR="00AB2190" w:rsidRPr="00033865" w:rsidRDefault="00AB2190" w:rsidP="00AB2190">
      <w:pPr>
        <w:autoSpaceDE w:val="0"/>
        <w:jc w:val="center"/>
        <w:rPr>
          <w:b/>
          <w:bCs/>
          <w:lang w:val="ro-RO"/>
        </w:rPr>
      </w:pPr>
      <w:r w:rsidRPr="00033865">
        <w:rPr>
          <w:b/>
          <w:bCs/>
          <w:lang w:val="ro-RO"/>
        </w:rPr>
        <w:t>RAPORT</w:t>
      </w:r>
    </w:p>
    <w:p w14:paraId="7612E851" w14:textId="77777777" w:rsidR="00AB2190" w:rsidRPr="00033865" w:rsidRDefault="00AB2190" w:rsidP="00AB2190">
      <w:pPr>
        <w:autoSpaceDE w:val="0"/>
        <w:jc w:val="center"/>
        <w:rPr>
          <w:b/>
          <w:bCs/>
          <w:lang w:val="ro-RO"/>
        </w:rPr>
      </w:pPr>
      <w:r w:rsidRPr="00033865">
        <w:rPr>
          <w:b/>
          <w:bCs/>
          <w:lang w:val="ro-RO"/>
        </w:rPr>
        <w:t>asupra concursului pentru ocuparea posturilor didactice și de cercetare</w:t>
      </w:r>
    </w:p>
    <w:p w14:paraId="4E6771C6" w14:textId="77777777" w:rsidR="00AB2190" w:rsidRPr="00033865" w:rsidRDefault="00AB2190" w:rsidP="00AB2190">
      <w:pPr>
        <w:autoSpaceDE w:val="0"/>
        <w:jc w:val="center"/>
        <w:rPr>
          <w:b/>
          <w:bCs/>
          <w:lang w:val="ro-RO"/>
        </w:rPr>
      </w:pPr>
      <w:r w:rsidRPr="00033865">
        <w:rPr>
          <w:b/>
          <w:bCs/>
          <w:lang w:val="ro-RO"/>
        </w:rPr>
        <w:t>Sesiunea __________________________</w:t>
      </w:r>
    </w:p>
    <w:p w14:paraId="718486A1" w14:textId="77777777" w:rsidR="00AB2190" w:rsidRPr="00033865" w:rsidRDefault="00AB2190" w:rsidP="00AB2190">
      <w:pPr>
        <w:autoSpaceDE w:val="0"/>
        <w:jc w:val="both"/>
        <w:rPr>
          <w:b/>
          <w:bCs/>
          <w:lang w:val="ro-RO"/>
        </w:rPr>
      </w:pPr>
    </w:p>
    <w:p w14:paraId="042DB631" w14:textId="77777777" w:rsidR="00AB2190" w:rsidRPr="00033865" w:rsidRDefault="00AB2190" w:rsidP="00AB2190">
      <w:pPr>
        <w:autoSpaceDE w:val="0"/>
        <w:spacing w:line="480" w:lineRule="auto"/>
        <w:jc w:val="both"/>
        <w:rPr>
          <w:lang w:val="ro-RO"/>
        </w:rPr>
      </w:pPr>
      <w:r w:rsidRPr="00033865">
        <w:rPr>
          <w:lang w:val="ro-RO"/>
        </w:rPr>
        <w:t>Membrii comisiei de concurs (nume, prenume, titlu didactic, afiliere instituțională):</w:t>
      </w:r>
    </w:p>
    <w:p w14:paraId="68B33843" w14:textId="77777777" w:rsidR="00AB2190" w:rsidRPr="00033865" w:rsidRDefault="00AB2190" w:rsidP="00AB2190">
      <w:pPr>
        <w:autoSpaceDE w:val="0"/>
        <w:spacing w:line="480" w:lineRule="auto"/>
        <w:jc w:val="both"/>
        <w:rPr>
          <w:lang w:val="ro-RO"/>
        </w:rPr>
      </w:pPr>
      <w:r w:rsidRPr="00033865">
        <w:rPr>
          <w:lang w:val="ro-RO"/>
        </w:rPr>
        <w:tab/>
        <w:t>Președinte:</w:t>
      </w:r>
      <w:r w:rsidRPr="00033865">
        <w:rPr>
          <w:lang w:val="ro-RO"/>
        </w:rPr>
        <w:tab/>
        <w:t>______________________________________________________</w:t>
      </w:r>
    </w:p>
    <w:p w14:paraId="3E82409A" w14:textId="77777777" w:rsidR="00AB2190" w:rsidRPr="00033865" w:rsidRDefault="00AB2190" w:rsidP="00AB2190">
      <w:pPr>
        <w:autoSpaceDE w:val="0"/>
        <w:spacing w:line="480" w:lineRule="auto"/>
        <w:jc w:val="both"/>
        <w:rPr>
          <w:lang w:val="ro-RO"/>
        </w:rPr>
      </w:pPr>
      <w:r w:rsidRPr="00033865">
        <w:rPr>
          <w:lang w:val="ro-RO"/>
        </w:rPr>
        <w:tab/>
        <w:t>Membru:</w:t>
      </w:r>
      <w:r w:rsidRPr="00033865">
        <w:rPr>
          <w:lang w:val="ro-RO"/>
        </w:rPr>
        <w:tab/>
        <w:t>______________________________________________________</w:t>
      </w:r>
    </w:p>
    <w:p w14:paraId="25F51AC1" w14:textId="77777777" w:rsidR="00AB2190" w:rsidRPr="00033865" w:rsidRDefault="00AB2190" w:rsidP="00AB2190">
      <w:pPr>
        <w:autoSpaceDE w:val="0"/>
        <w:spacing w:line="480" w:lineRule="auto"/>
        <w:jc w:val="both"/>
        <w:rPr>
          <w:lang w:val="ro-RO"/>
        </w:rPr>
      </w:pPr>
      <w:r w:rsidRPr="00033865">
        <w:rPr>
          <w:lang w:val="ro-RO"/>
        </w:rPr>
        <w:tab/>
        <w:t>Membru:</w:t>
      </w:r>
      <w:r w:rsidRPr="00033865">
        <w:rPr>
          <w:lang w:val="ro-RO"/>
        </w:rPr>
        <w:tab/>
        <w:t>______________________________________________________</w:t>
      </w:r>
    </w:p>
    <w:p w14:paraId="47102A8A" w14:textId="77777777" w:rsidR="00AB2190" w:rsidRPr="00033865" w:rsidRDefault="00AB2190" w:rsidP="00AB2190">
      <w:pPr>
        <w:autoSpaceDE w:val="0"/>
        <w:spacing w:line="480" w:lineRule="auto"/>
        <w:jc w:val="both"/>
        <w:rPr>
          <w:lang w:val="ro-RO"/>
        </w:rPr>
      </w:pPr>
      <w:r w:rsidRPr="00033865">
        <w:rPr>
          <w:lang w:val="ro-RO"/>
        </w:rPr>
        <w:tab/>
        <w:t>Membru:</w:t>
      </w:r>
      <w:r w:rsidRPr="00033865">
        <w:rPr>
          <w:lang w:val="ro-RO"/>
        </w:rPr>
        <w:tab/>
        <w:t>______________________________________________________</w:t>
      </w:r>
    </w:p>
    <w:p w14:paraId="523CD476" w14:textId="77777777" w:rsidR="00AB2190" w:rsidRPr="00033865" w:rsidRDefault="00AB2190" w:rsidP="00AB2190">
      <w:pPr>
        <w:autoSpaceDE w:val="0"/>
        <w:spacing w:line="480" w:lineRule="auto"/>
        <w:jc w:val="both"/>
        <w:rPr>
          <w:lang w:val="ro-RO"/>
        </w:rPr>
      </w:pPr>
      <w:r w:rsidRPr="00033865">
        <w:rPr>
          <w:lang w:val="ro-RO"/>
        </w:rPr>
        <w:tab/>
        <w:t>Membru:</w:t>
      </w:r>
      <w:r w:rsidRPr="00033865">
        <w:rPr>
          <w:lang w:val="ro-RO"/>
        </w:rPr>
        <w:tab/>
        <w:t>______________________________________________________</w:t>
      </w:r>
    </w:p>
    <w:p w14:paraId="02AF9507" w14:textId="77777777" w:rsidR="00AB2190" w:rsidRDefault="00AB2190" w:rsidP="00AB2190">
      <w:pPr>
        <w:autoSpaceDE w:val="0"/>
        <w:spacing w:line="480" w:lineRule="auto"/>
        <w:jc w:val="both"/>
        <w:rPr>
          <w:lang w:val="ro-RO"/>
        </w:rPr>
      </w:pPr>
      <w:r w:rsidRPr="00033865">
        <w:rPr>
          <w:lang w:val="ro-RO"/>
        </w:rPr>
        <w:t>desemnată prin decizia Rectorului Universității din Oradea nr. _________ din data de ________________, pentru evaluarea candidaților înscriși la concursul pentru ocuparea postului vacant de _____________, poziția______, Disciplinele _____________</w:t>
      </w:r>
      <w:r>
        <w:rPr>
          <w:lang w:val="ro-RO"/>
        </w:rPr>
        <w:t>____________________</w:t>
      </w:r>
      <w:r w:rsidRPr="00033865">
        <w:rPr>
          <w:lang w:val="ro-RO"/>
        </w:rPr>
        <w:t>___________</w:t>
      </w:r>
    </w:p>
    <w:p w14:paraId="24F4DF13" w14:textId="77777777" w:rsidR="00AB2190" w:rsidRPr="00033865" w:rsidRDefault="00AB2190" w:rsidP="00AB2190">
      <w:pPr>
        <w:autoSpaceDE w:val="0"/>
        <w:spacing w:line="480" w:lineRule="auto"/>
        <w:jc w:val="both"/>
        <w:rPr>
          <w:lang w:val="ro-RO"/>
        </w:rPr>
      </w:pPr>
      <w:r w:rsidRPr="00033865">
        <w:rPr>
          <w:lang w:val="ro-RO"/>
        </w:rPr>
        <w:t>_______________________</w:t>
      </w:r>
      <w:r>
        <w:rPr>
          <w:lang w:val="ro-RO"/>
        </w:rPr>
        <w:t>__________________________________________</w:t>
      </w:r>
      <w:r w:rsidRPr="00033865">
        <w:rPr>
          <w:lang w:val="ro-RO"/>
        </w:rPr>
        <w:t xml:space="preserve">_________________, </w:t>
      </w:r>
    </w:p>
    <w:p w14:paraId="6CCE40A5" w14:textId="6DD0FFE9" w:rsidR="00AB2190" w:rsidRPr="00033865" w:rsidRDefault="00AB2190" w:rsidP="000B5F32">
      <w:pPr>
        <w:autoSpaceDE w:val="0"/>
        <w:spacing w:line="480" w:lineRule="auto"/>
        <w:jc w:val="both"/>
        <w:rPr>
          <w:lang w:val="ro-RO"/>
        </w:rPr>
      </w:pPr>
      <w:r w:rsidRPr="00033865">
        <w:rPr>
          <w:lang w:val="ro-RO"/>
        </w:rPr>
        <w:t xml:space="preserve">Departamentul _____________________________, Facultatea _______________________________, în urma derulării procedurii de concurs în conformitate cu </w:t>
      </w:r>
      <w:r>
        <w:rPr>
          <w:lang w:val="ro-RO"/>
        </w:rPr>
        <w:t>P</w:t>
      </w:r>
      <w:r w:rsidRPr="00033865">
        <w:rPr>
          <w:lang w:val="ro-RO"/>
        </w:rPr>
        <w:t xml:space="preserve">rocedura proprie </w:t>
      </w:r>
      <w:r>
        <w:rPr>
          <w:lang w:val="ro-RO"/>
        </w:rPr>
        <w:t xml:space="preserve">a </w:t>
      </w:r>
      <w:r w:rsidRPr="00033865">
        <w:rPr>
          <w:lang w:val="ro-RO"/>
        </w:rPr>
        <w:t>facultății, întocmesc următorul raport:</w:t>
      </w:r>
    </w:p>
    <w:p w14:paraId="3F92DBB9" w14:textId="77777777" w:rsidR="00AB2190" w:rsidRPr="00033865" w:rsidRDefault="00AB2190" w:rsidP="00AB2190">
      <w:pPr>
        <w:autoSpaceDE w:val="0"/>
        <w:jc w:val="center"/>
        <w:rPr>
          <w:b/>
          <w:bCs/>
          <w:lang w:val="ro-RO"/>
        </w:rPr>
      </w:pPr>
      <w:r w:rsidRPr="00033865">
        <w:rPr>
          <w:b/>
          <w:bCs/>
          <w:lang w:val="ro-RO"/>
        </w:rPr>
        <w:t>I. DATE DESPRE CANDIDAȚII ÎNSCRIȘI</w:t>
      </w:r>
    </w:p>
    <w:p w14:paraId="000423B3" w14:textId="77777777" w:rsidR="00AB2190" w:rsidRPr="00033865" w:rsidRDefault="00AB2190" w:rsidP="00AB2190">
      <w:pPr>
        <w:autoSpaceDE w:val="0"/>
        <w:jc w:val="both"/>
        <w:rPr>
          <w:b/>
          <w:bCs/>
          <w:sz w:val="12"/>
          <w:szCs w:val="12"/>
          <w:lang w:val="ro-RO"/>
        </w:rPr>
      </w:pPr>
    </w:p>
    <w:p w14:paraId="39DA3530" w14:textId="77777777" w:rsidR="00AB2190" w:rsidRPr="00033865" w:rsidRDefault="00AB2190" w:rsidP="00AB2190">
      <w:pPr>
        <w:autoSpaceDE w:val="0"/>
        <w:jc w:val="both"/>
        <w:rPr>
          <w:lang w:val="ro-RO"/>
        </w:rPr>
      </w:pPr>
      <w:r w:rsidRPr="00033865">
        <w:rPr>
          <w:lang w:val="ro-RO"/>
        </w:rPr>
        <w:t>1. Candidați înscriși:</w:t>
      </w:r>
    </w:p>
    <w:p w14:paraId="03373DE5" w14:textId="77777777"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794E3827" w14:textId="77777777"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48CD38B0" w14:textId="77777777" w:rsidR="00AB2190"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5DE63893" w14:textId="77777777" w:rsidR="000B5F32" w:rsidRPr="00033865" w:rsidRDefault="000B5F32" w:rsidP="00AB2190">
      <w:pPr>
        <w:autoSpaceDE w:val="0"/>
        <w:spacing w:line="360" w:lineRule="auto"/>
        <w:jc w:val="both"/>
        <w:rPr>
          <w:lang w:val="ro-RO"/>
        </w:rPr>
      </w:pPr>
    </w:p>
    <w:p w14:paraId="0404A6E9" w14:textId="77777777" w:rsidR="00AB2190" w:rsidRPr="00033865" w:rsidRDefault="00AB2190" w:rsidP="00AB2190">
      <w:pPr>
        <w:autoSpaceDE w:val="0"/>
        <w:jc w:val="both"/>
        <w:rPr>
          <w:sz w:val="12"/>
          <w:szCs w:val="12"/>
          <w:lang w:val="ro-RO"/>
        </w:rPr>
      </w:pPr>
    </w:p>
    <w:p w14:paraId="4183EC7F" w14:textId="77777777" w:rsidR="00AB2190" w:rsidRPr="00033865" w:rsidRDefault="00AB2190" w:rsidP="00AB2190">
      <w:pPr>
        <w:autoSpaceDE w:val="0"/>
        <w:jc w:val="both"/>
        <w:rPr>
          <w:lang w:val="ro-RO"/>
        </w:rPr>
      </w:pPr>
      <w:r w:rsidRPr="00033865">
        <w:rPr>
          <w:lang w:val="ro-RO"/>
        </w:rPr>
        <w:lastRenderedPageBreak/>
        <w:t>2. Candidați prezenți la concurs</w:t>
      </w:r>
      <w:r>
        <w:rPr>
          <w:lang w:val="ro-RO"/>
        </w:rPr>
        <w:t>, la p</w:t>
      </w:r>
      <w:r w:rsidRPr="00033865">
        <w:rPr>
          <w:lang w:val="ro-RO"/>
        </w:rPr>
        <w:t xml:space="preserve">roba scrisă – </w:t>
      </w:r>
      <w:r>
        <w:rPr>
          <w:lang w:val="ro-RO"/>
        </w:rPr>
        <w:t>practică</w:t>
      </w:r>
      <w:r w:rsidRPr="00033865">
        <w:rPr>
          <w:lang w:val="ro-RO"/>
        </w:rPr>
        <w:t xml:space="preserve"> /</w:t>
      </w:r>
      <w:r>
        <w:rPr>
          <w:lang w:val="ro-RO"/>
        </w:rPr>
        <w:t xml:space="preserve"> p</w:t>
      </w:r>
      <w:r w:rsidRPr="00033865">
        <w:rPr>
          <w:lang w:val="ro-RO"/>
        </w:rPr>
        <w:t>relegerea didactică:</w:t>
      </w:r>
    </w:p>
    <w:p w14:paraId="7D149249" w14:textId="77777777"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193CE5AB" w14:textId="77777777"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4D928198" w14:textId="1144252D"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w:t>
      </w:r>
    </w:p>
    <w:p w14:paraId="08827405" w14:textId="77777777" w:rsidR="00AB2190" w:rsidRPr="00033865" w:rsidRDefault="00AB2190" w:rsidP="00AB2190">
      <w:pPr>
        <w:autoSpaceDE w:val="0"/>
        <w:jc w:val="center"/>
        <w:rPr>
          <w:b/>
          <w:bCs/>
          <w:lang w:val="ro-RO"/>
        </w:rPr>
      </w:pPr>
      <w:r w:rsidRPr="00033865">
        <w:rPr>
          <w:b/>
          <w:bCs/>
          <w:lang w:val="ro-RO"/>
        </w:rPr>
        <w:t>II. REZULTATE OBȚINUTE</w:t>
      </w:r>
    </w:p>
    <w:p w14:paraId="0FA9A874" w14:textId="77777777" w:rsidR="00AB2190" w:rsidRPr="00033865" w:rsidRDefault="00AB2190" w:rsidP="00AB2190">
      <w:pPr>
        <w:autoSpaceDE w:val="0"/>
        <w:jc w:val="center"/>
        <w:rPr>
          <w:lang w:val="ro-RO"/>
        </w:rPr>
      </w:pPr>
      <w:r w:rsidRPr="00033865">
        <w:rPr>
          <w:lang w:val="ro-RO"/>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AB2190" w:rsidRPr="00033865" w14:paraId="535119B0" w14:textId="77777777" w:rsidTr="00ED44C7">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7AB02C4D" w14:textId="77777777" w:rsidR="00AB2190" w:rsidRPr="00033865" w:rsidRDefault="00AB2190" w:rsidP="00ED44C7">
            <w:pPr>
              <w:pStyle w:val="TableContents"/>
              <w:snapToGrid w:val="0"/>
              <w:spacing w:line="200" w:lineRule="atLeast"/>
              <w:jc w:val="center"/>
              <w:rPr>
                <w:lang w:val="ro-RO"/>
              </w:rPr>
            </w:pPr>
            <w:r w:rsidRPr="00033865">
              <w:rPr>
                <w:lang w:val="ro-RO"/>
              </w:rPr>
              <w:t>Nr.</w:t>
            </w:r>
          </w:p>
          <w:p w14:paraId="53A06EB9" w14:textId="77777777" w:rsidR="00AB2190" w:rsidRPr="00033865" w:rsidRDefault="00AB2190" w:rsidP="00ED44C7">
            <w:pPr>
              <w:pStyle w:val="TableContents"/>
              <w:spacing w:line="200" w:lineRule="atLeast"/>
              <w:jc w:val="center"/>
              <w:rPr>
                <w:lang w:val="ro-RO"/>
              </w:rPr>
            </w:pPr>
            <w:r w:rsidRPr="00033865">
              <w:rPr>
                <w:lang w:val="ro-RO"/>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4CC486A6" w14:textId="77777777" w:rsidR="00AB2190" w:rsidRPr="00033865" w:rsidRDefault="00AB2190" w:rsidP="00ED44C7">
            <w:pPr>
              <w:pStyle w:val="TableContents"/>
              <w:snapToGrid w:val="0"/>
              <w:spacing w:line="200" w:lineRule="atLeast"/>
              <w:jc w:val="center"/>
              <w:rPr>
                <w:lang w:val="ro-RO"/>
              </w:rPr>
            </w:pPr>
            <w:r w:rsidRPr="00033865">
              <w:rPr>
                <w:lang w:val="ro-RO"/>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2A6E672C" w14:textId="77777777" w:rsidR="00AB2190" w:rsidRPr="00033865" w:rsidRDefault="00AB2190" w:rsidP="00ED44C7">
            <w:pPr>
              <w:pStyle w:val="TableContents"/>
              <w:snapToGrid w:val="0"/>
              <w:spacing w:line="200" w:lineRule="atLeast"/>
              <w:jc w:val="center"/>
              <w:rPr>
                <w:lang w:val="ro-RO"/>
              </w:rPr>
            </w:pPr>
            <w:r>
              <w:rPr>
                <w:lang w:val="ro-RO"/>
              </w:rPr>
              <w:t>Cerințe și</w:t>
            </w:r>
            <w:r w:rsidRPr="00033865">
              <w:rPr>
                <w:lang w:val="ro-RO"/>
              </w:rPr>
              <w:t xml:space="preserve"> standard</w:t>
            </w:r>
            <w:r>
              <w:rPr>
                <w:lang w:val="ro-RO"/>
              </w:rPr>
              <w:t>e</w:t>
            </w:r>
            <w:r w:rsidRPr="00033865">
              <w:rPr>
                <w:lang w:val="ro-RO"/>
              </w:rPr>
              <w:t xml:space="preserve"> </w:t>
            </w:r>
            <w:r>
              <w:rPr>
                <w:lang w:val="ro-RO"/>
              </w:rPr>
              <w:t>îndeplinite</w:t>
            </w:r>
          </w:p>
        </w:tc>
        <w:tc>
          <w:tcPr>
            <w:tcW w:w="3764" w:type="dxa"/>
            <w:gridSpan w:val="5"/>
            <w:tcBorders>
              <w:top w:val="single" w:sz="1" w:space="0" w:color="000000"/>
              <w:left w:val="single" w:sz="1" w:space="0" w:color="000000"/>
              <w:bottom w:val="single" w:sz="1" w:space="0" w:color="000000"/>
            </w:tcBorders>
          </w:tcPr>
          <w:p w14:paraId="6878C6CB" w14:textId="77777777" w:rsidR="00AB2190" w:rsidRPr="00033865" w:rsidRDefault="00AB2190" w:rsidP="00ED44C7">
            <w:pPr>
              <w:pStyle w:val="TableContents"/>
              <w:snapToGrid w:val="0"/>
              <w:spacing w:line="200" w:lineRule="atLeast"/>
              <w:jc w:val="center"/>
              <w:rPr>
                <w:lang w:val="ro-RO"/>
              </w:rPr>
            </w:pPr>
            <w:r w:rsidRPr="00033865">
              <w:rPr>
                <w:lang w:val="ro-RO"/>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C6F4258" w14:textId="77777777" w:rsidR="00AB2190" w:rsidRPr="00033865" w:rsidRDefault="00AB2190" w:rsidP="00ED44C7">
            <w:pPr>
              <w:pStyle w:val="TableContents"/>
              <w:spacing w:line="200" w:lineRule="atLeast"/>
              <w:jc w:val="center"/>
              <w:rPr>
                <w:lang w:val="ro-RO"/>
              </w:rPr>
            </w:pPr>
            <w:r w:rsidRPr="00033865">
              <w:rPr>
                <w:lang w:val="ro-RO"/>
              </w:rPr>
              <w:t>Final</w:t>
            </w:r>
          </w:p>
        </w:tc>
      </w:tr>
      <w:tr w:rsidR="00AB2190" w:rsidRPr="00033865" w14:paraId="3116E6EB" w14:textId="77777777" w:rsidTr="00ED44C7">
        <w:trPr>
          <w:trHeight w:val="147"/>
          <w:jc w:val="center"/>
        </w:trPr>
        <w:tc>
          <w:tcPr>
            <w:tcW w:w="503" w:type="dxa"/>
            <w:vMerge/>
            <w:tcBorders>
              <w:left w:val="single" w:sz="1" w:space="0" w:color="000000"/>
              <w:bottom w:val="single" w:sz="1" w:space="0" w:color="000000"/>
            </w:tcBorders>
            <w:shd w:val="clear" w:color="auto" w:fill="auto"/>
            <w:vAlign w:val="center"/>
          </w:tcPr>
          <w:p w14:paraId="6953482E" w14:textId="77777777" w:rsidR="00AB2190" w:rsidRPr="00033865" w:rsidRDefault="00AB2190" w:rsidP="00ED44C7">
            <w:pPr>
              <w:pStyle w:val="TableContents"/>
              <w:snapToGrid w:val="0"/>
              <w:spacing w:line="200" w:lineRule="atLeast"/>
              <w:jc w:val="center"/>
              <w:rPr>
                <w:lang w:val="ro-RO"/>
              </w:rPr>
            </w:pPr>
          </w:p>
        </w:tc>
        <w:tc>
          <w:tcPr>
            <w:tcW w:w="4328" w:type="dxa"/>
            <w:vMerge/>
            <w:tcBorders>
              <w:left w:val="single" w:sz="1" w:space="0" w:color="000000"/>
              <w:bottom w:val="single" w:sz="1" w:space="0" w:color="000000"/>
            </w:tcBorders>
            <w:shd w:val="clear" w:color="auto" w:fill="auto"/>
            <w:vAlign w:val="center"/>
          </w:tcPr>
          <w:p w14:paraId="3B050559"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4AAAEBBE" w14:textId="77777777" w:rsidR="00AB2190" w:rsidRPr="00033865" w:rsidRDefault="00AB2190" w:rsidP="00ED44C7">
            <w:pPr>
              <w:pStyle w:val="TableContents"/>
              <w:snapToGrid w:val="0"/>
              <w:spacing w:line="200" w:lineRule="atLeast"/>
              <w:jc w:val="center"/>
              <w:rPr>
                <w:lang w:val="ro-RO"/>
              </w:rPr>
            </w:pPr>
            <w:r w:rsidRPr="00033865">
              <w:rPr>
                <w:lang w:val="ro-RO"/>
              </w:rPr>
              <w:t>DA</w:t>
            </w:r>
          </w:p>
        </w:tc>
        <w:tc>
          <w:tcPr>
            <w:tcW w:w="609" w:type="dxa"/>
            <w:tcBorders>
              <w:left w:val="single" w:sz="1" w:space="0" w:color="000000"/>
              <w:bottom w:val="single" w:sz="1" w:space="0" w:color="000000"/>
            </w:tcBorders>
            <w:shd w:val="clear" w:color="auto" w:fill="auto"/>
            <w:vAlign w:val="center"/>
          </w:tcPr>
          <w:p w14:paraId="1A22ABA5" w14:textId="77777777" w:rsidR="00AB2190" w:rsidRPr="00033865" w:rsidRDefault="00AB2190" w:rsidP="00ED44C7">
            <w:pPr>
              <w:pStyle w:val="TableContents"/>
              <w:snapToGrid w:val="0"/>
              <w:spacing w:line="200" w:lineRule="atLeast"/>
              <w:jc w:val="center"/>
              <w:rPr>
                <w:lang w:val="ro-RO"/>
              </w:rPr>
            </w:pPr>
            <w:r w:rsidRPr="00033865">
              <w:rPr>
                <w:lang w:val="ro-RO"/>
              </w:rPr>
              <w:t>NU</w:t>
            </w:r>
          </w:p>
        </w:tc>
        <w:tc>
          <w:tcPr>
            <w:tcW w:w="721" w:type="dxa"/>
            <w:tcBorders>
              <w:left w:val="single" w:sz="1" w:space="0" w:color="000000"/>
              <w:bottom w:val="single" w:sz="1" w:space="0" w:color="000000"/>
            </w:tcBorders>
          </w:tcPr>
          <w:p w14:paraId="3F1FA7B1" w14:textId="77777777" w:rsidR="00AB2190" w:rsidRPr="00033865" w:rsidRDefault="00AB2190" w:rsidP="00ED44C7">
            <w:pPr>
              <w:pStyle w:val="TableContents"/>
              <w:snapToGrid w:val="0"/>
              <w:spacing w:line="200" w:lineRule="atLeast"/>
              <w:jc w:val="center"/>
              <w:rPr>
                <w:lang w:val="ro-RO"/>
              </w:rPr>
            </w:pPr>
            <w:r w:rsidRPr="00033865">
              <w:rPr>
                <w:lang w:val="ro-RO"/>
              </w:rPr>
              <w:t>P</w:t>
            </w:r>
          </w:p>
        </w:tc>
        <w:tc>
          <w:tcPr>
            <w:tcW w:w="761" w:type="dxa"/>
            <w:tcBorders>
              <w:left w:val="single" w:sz="1" w:space="0" w:color="000000"/>
              <w:bottom w:val="single" w:sz="1" w:space="0" w:color="000000"/>
              <w:right w:val="single" w:sz="1" w:space="0" w:color="000000"/>
            </w:tcBorders>
          </w:tcPr>
          <w:p w14:paraId="3C710778" w14:textId="77777777" w:rsidR="00AB2190" w:rsidRPr="00033865" w:rsidRDefault="00AB2190" w:rsidP="00ED44C7">
            <w:pPr>
              <w:pStyle w:val="TableContents"/>
              <w:snapToGrid w:val="0"/>
              <w:spacing w:line="200" w:lineRule="atLeast"/>
              <w:jc w:val="center"/>
              <w:rPr>
                <w:lang w:val="ro-RO"/>
              </w:rPr>
            </w:pPr>
            <w:r w:rsidRPr="00033865">
              <w:rPr>
                <w:lang w:val="ro-RO"/>
              </w:rPr>
              <w:t>1</w:t>
            </w:r>
          </w:p>
        </w:tc>
        <w:tc>
          <w:tcPr>
            <w:tcW w:w="761" w:type="dxa"/>
            <w:tcBorders>
              <w:left w:val="single" w:sz="1" w:space="0" w:color="000000"/>
              <w:bottom w:val="single" w:sz="1" w:space="0" w:color="000000"/>
            </w:tcBorders>
          </w:tcPr>
          <w:p w14:paraId="57385C16" w14:textId="77777777" w:rsidR="00AB2190" w:rsidRPr="00033865" w:rsidRDefault="00AB2190" w:rsidP="00ED44C7">
            <w:pPr>
              <w:pStyle w:val="TableContents"/>
              <w:snapToGrid w:val="0"/>
              <w:spacing w:line="200" w:lineRule="atLeast"/>
              <w:jc w:val="center"/>
              <w:rPr>
                <w:lang w:val="ro-RO"/>
              </w:rPr>
            </w:pPr>
            <w:r w:rsidRPr="00033865">
              <w:rPr>
                <w:lang w:val="ro-RO"/>
              </w:rPr>
              <w:t>2</w:t>
            </w:r>
          </w:p>
        </w:tc>
        <w:tc>
          <w:tcPr>
            <w:tcW w:w="760" w:type="dxa"/>
            <w:tcBorders>
              <w:left w:val="single" w:sz="1" w:space="0" w:color="000000"/>
              <w:bottom w:val="single" w:sz="1" w:space="0" w:color="000000"/>
              <w:right w:val="single" w:sz="1" w:space="0" w:color="000000"/>
            </w:tcBorders>
          </w:tcPr>
          <w:p w14:paraId="28319B80" w14:textId="77777777" w:rsidR="00AB2190" w:rsidRPr="00033865" w:rsidRDefault="00AB2190" w:rsidP="00ED44C7">
            <w:pPr>
              <w:pStyle w:val="TableContents"/>
              <w:snapToGrid w:val="0"/>
              <w:spacing w:line="200" w:lineRule="atLeast"/>
              <w:jc w:val="center"/>
              <w:rPr>
                <w:lang w:val="ro-RO"/>
              </w:rPr>
            </w:pPr>
            <w:r w:rsidRPr="00033865">
              <w:rPr>
                <w:lang w:val="ro-RO"/>
              </w:rPr>
              <w:t>3</w:t>
            </w:r>
          </w:p>
        </w:tc>
        <w:tc>
          <w:tcPr>
            <w:tcW w:w="761" w:type="dxa"/>
            <w:tcBorders>
              <w:left w:val="single" w:sz="1" w:space="0" w:color="000000"/>
              <w:bottom w:val="single" w:sz="1" w:space="0" w:color="000000"/>
            </w:tcBorders>
          </w:tcPr>
          <w:p w14:paraId="1227395F" w14:textId="77777777" w:rsidR="00AB2190" w:rsidRPr="00033865" w:rsidRDefault="00AB2190" w:rsidP="00ED44C7">
            <w:pPr>
              <w:pStyle w:val="TableContents"/>
              <w:snapToGrid w:val="0"/>
              <w:spacing w:line="200" w:lineRule="atLeast"/>
              <w:jc w:val="center"/>
              <w:rPr>
                <w:lang w:val="ro-RO"/>
              </w:rPr>
            </w:pPr>
            <w:r w:rsidRPr="00033865">
              <w:rPr>
                <w:lang w:val="ro-RO"/>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05D0AA03" w14:textId="77777777" w:rsidR="00AB2190" w:rsidRPr="00033865" w:rsidRDefault="00AB2190" w:rsidP="00ED44C7">
            <w:pPr>
              <w:pStyle w:val="TableContents"/>
              <w:snapToGrid w:val="0"/>
              <w:spacing w:line="200" w:lineRule="atLeast"/>
              <w:jc w:val="center"/>
              <w:rPr>
                <w:lang w:val="ro-RO"/>
              </w:rPr>
            </w:pPr>
          </w:p>
        </w:tc>
      </w:tr>
      <w:tr w:rsidR="00AB2190" w:rsidRPr="00033865" w14:paraId="5E065269" w14:textId="77777777" w:rsidTr="00ED44C7">
        <w:trPr>
          <w:trHeight w:val="292"/>
          <w:jc w:val="center"/>
        </w:trPr>
        <w:tc>
          <w:tcPr>
            <w:tcW w:w="503" w:type="dxa"/>
            <w:tcBorders>
              <w:left w:val="single" w:sz="1" w:space="0" w:color="000000"/>
              <w:bottom w:val="single" w:sz="1" w:space="0" w:color="000000"/>
            </w:tcBorders>
            <w:shd w:val="clear" w:color="auto" w:fill="auto"/>
            <w:vAlign w:val="center"/>
          </w:tcPr>
          <w:p w14:paraId="56A59731" w14:textId="77777777" w:rsidR="00AB2190" w:rsidRPr="00033865" w:rsidRDefault="00AB2190" w:rsidP="00ED44C7">
            <w:pPr>
              <w:pStyle w:val="TableContents"/>
              <w:snapToGrid w:val="0"/>
              <w:spacing w:line="200" w:lineRule="atLeast"/>
              <w:jc w:val="center"/>
              <w:rPr>
                <w:lang w:val="ro-RO"/>
              </w:rPr>
            </w:pPr>
            <w:r w:rsidRPr="00033865">
              <w:rPr>
                <w:lang w:val="ro-RO"/>
              </w:rPr>
              <w:t>1</w:t>
            </w:r>
          </w:p>
        </w:tc>
        <w:tc>
          <w:tcPr>
            <w:tcW w:w="4328" w:type="dxa"/>
            <w:tcBorders>
              <w:left w:val="single" w:sz="1" w:space="0" w:color="000000"/>
              <w:bottom w:val="single" w:sz="1" w:space="0" w:color="000000"/>
            </w:tcBorders>
            <w:shd w:val="clear" w:color="auto" w:fill="auto"/>
            <w:vAlign w:val="center"/>
          </w:tcPr>
          <w:p w14:paraId="29A61A21"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44529F8"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4C6801F5" w14:textId="77777777" w:rsidR="00AB2190" w:rsidRPr="00033865" w:rsidRDefault="00AB2190" w:rsidP="00ED44C7">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4D1FFF4D"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5F920B02"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00BD23FF" w14:textId="77777777" w:rsidR="00AB2190" w:rsidRPr="00033865" w:rsidRDefault="00AB2190" w:rsidP="00ED44C7">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731AA010"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5F7B6904"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1C78B6B7" w14:textId="77777777" w:rsidR="00AB2190" w:rsidRPr="00033865" w:rsidRDefault="00AB2190" w:rsidP="00ED44C7">
            <w:pPr>
              <w:pStyle w:val="TableContents"/>
              <w:snapToGrid w:val="0"/>
              <w:spacing w:line="200" w:lineRule="atLeast"/>
              <w:jc w:val="center"/>
              <w:rPr>
                <w:lang w:val="ro-RO"/>
              </w:rPr>
            </w:pPr>
          </w:p>
        </w:tc>
      </w:tr>
      <w:tr w:rsidR="00AB2190" w:rsidRPr="00033865" w14:paraId="63BD9E60" w14:textId="77777777" w:rsidTr="00ED44C7">
        <w:trPr>
          <w:trHeight w:val="292"/>
          <w:jc w:val="center"/>
        </w:trPr>
        <w:tc>
          <w:tcPr>
            <w:tcW w:w="503" w:type="dxa"/>
            <w:tcBorders>
              <w:left w:val="single" w:sz="1" w:space="0" w:color="000000"/>
              <w:bottom w:val="single" w:sz="1" w:space="0" w:color="000000"/>
            </w:tcBorders>
            <w:shd w:val="clear" w:color="auto" w:fill="auto"/>
            <w:vAlign w:val="center"/>
          </w:tcPr>
          <w:p w14:paraId="33946E5F" w14:textId="77777777" w:rsidR="00AB2190" w:rsidRPr="00033865" w:rsidRDefault="00AB2190" w:rsidP="00ED44C7">
            <w:pPr>
              <w:pStyle w:val="TableContents"/>
              <w:snapToGrid w:val="0"/>
              <w:spacing w:line="200" w:lineRule="atLeast"/>
              <w:jc w:val="center"/>
              <w:rPr>
                <w:lang w:val="ro-RO"/>
              </w:rPr>
            </w:pPr>
            <w:r w:rsidRPr="00033865">
              <w:rPr>
                <w:lang w:val="ro-RO"/>
              </w:rPr>
              <w:t>2</w:t>
            </w:r>
          </w:p>
        </w:tc>
        <w:tc>
          <w:tcPr>
            <w:tcW w:w="4328" w:type="dxa"/>
            <w:tcBorders>
              <w:left w:val="single" w:sz="1" w:space="0" w:color="000000"/>
              <w:bottom w:val="single" w:sz="1" w:space="0" w:color="000000"/>
            </w:tcBorders>
            <w:shd w:val="clear" w:color="auto" w:fill="auto"/>
            <w:vAlign w:val="center"/>
          </w:tcPr>
          <w:p w14:paraId="605AFF63"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1E0460BE"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29002274" w14:textId="77777777" w:rsidR="00AB2190" w:rsidRPr="00033865" w:rsidRDefault="00AB2190" w:rsidP="00ED44C7">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05369649"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1A300F57"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40C94583" w14:textId="77777777" w:rsidR="00AB2190" w:rsidRPr="00033865" w:rsidRDefault="00AB2190" w:rsidP="00ED44C7">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047C8251"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37A01B18"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143C2E01" w14:textId="77777777" w:rsidR="00AB2190" w:rsidRPr="00033865" w:rsidRDefault="00AB2190" w:rsidP="00ED44C7">
            <w:pPr>
              <w:pStyle w:val="TableContents"/>
              <w:snapToGrid w:val="0"/>
              <w:spacing w:line="200" w:lineRule="atLeast"/>
              <w:jc w:val="center"/>
              <w:rPr>
                <w:lang w:val="ro-RO"/>
              </w:rPr>
            </w:pPr>
          </w:p>
        </w:tc>
      </w:tr>
      <w:tr w:rsidR="00AB2190" w:rsidRPr="00033865" w14:paraId="1AF56421" w14:textId="77777777" w:rsidTr="00ED44C7">
        <w:trPr>
          <w:trHeight w:val="292"/>
          <w:jc w:val="center"/>
        </w:trPr>
        <w:tc>
          <w:tcPr>
            <w:tcW w:w="503" w:type="dxa"/>
            <w:tcBorders>
              <w:left w:val="single" w:sz="1" w:space="0" w:color="000000"/>
              <w:bottom w:val="single" w:sz="1" w:space="0" w:color="000000"/>
            </w:tcBorders>
            <w:shd w:val="clear" w:color="auto" w:fill="auto"/>
            <w:vAlign w:val="center"/>
          </w:tcPr>
          <w:p w14:paraId="7C71A3AF" w14:textId="77777777" w:rsidR="00AB2190" w:rsidRPr="00033865" w:rsidRDefault="00AB2190" w:rsidP="00ED44C7">
            <w:pPr>
              <w:pStyle w:val="TableContents"/>
              <w:snapToGrid w:val="0"/>
              <w:spacing w:line="200" w:lineRule="atLeast"/>
              <w:jc w:val="center"/>
              <w:rPr>
                <w:lang w:val="ro-RO"/>
              </w:rPr>
            </w:pPr>
            <w:r w:rsidRPr="00033865">
              <w:rPr>
                <w:lang w:val="ro-RO"/>
              </w:rPr>
              <w:t>3</w:t>
            </w:r>
          </w:p>
        </w:tc>
        <w:tc>
          <w:tcPr>
            <w:tcW w:w="4328" w:type="dxa"/>
            <w:tcBorders>
              <w:left w:val="single" w:sz="1" w:space="0" w:color="000000"/>
              <w:bottom w:val="single" w:sz="1" w:space="0" w:color="000000"/>
            </w:tcBorders>
            <w:shd w:val="clear" w:color="auto" w:fill="auto"/>
            <w:vAlign w:val="center"/>
          </w:tcPr>
          <w:p w14:paraId="2EA17679"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034ACA37"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73C53AE" w14:textId="77777777" w:rsidR="00AB2190" w:rsidRPr="00033865" w:rsidRDefault="00AB2190" w:rsidP="00ED44C7">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106320CB"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45EDC969"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4E54ADCA" w14:textId="77777777" w:rsidR="00AB2190" w:rsidRPr="00033865" w:rsidRDefault="00AB2190" w:rsidP="00ED44C7">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219C06C3"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79BC1B49"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406FC56B" w14:textId="77777777" w:rsidR="00AB2190" w:rsidRPr="00033865" w:rsidRDefault="00AB2190" w:rsidP="00ED44C7">
            <w:pPr>
              <w:pStyle w:val="TableContents"/>
              <w:snapToGrid w:val="0"/>
              <w:spacing w:line="200" w:lineRule="atLeast"/>
              <w:jc w:val="center"/>
              <w:rPr>
                <w:lang w:val="ro-RO"/>
              </w:rPr>
            </w:pPr>
          </w:p>
        </w:tc>
      </w:tr>
      <w:tr w:rsidR="00AB2190" w:rsidRPr="00033865" w14:paraId="593F542A" w14:textId="77777777" w:rsidTr="00ED44C7">
        <w:trPr>
          <w:trHeight w:val="308"/>
          <w:jc w:val="center"/>
        </w:trPr>
        <w:tc>
          <w:tcPr>
            <w:tcW w:w="503" w:type="dxa"/>
            <w:tcBorders>
              <w:left w:val="single" w:sz="1" w:space="0" w:color="000000"/>
              <w:bottom w:val="single" w:sz="1" w:space="0" w:color="000000"/>
            </w:tcBorders>
            <w:shd w:val="clear" w:color="auto" w:fill="auto"/>
            <w:vAlign w:val="center"/>
          </w:tcPr>
          <w:p w14:paraId="530EF9B0" w14:textId="77777777" w:rsidR="00AB2190" w:rsidRPr="00033865" w:rsidRDefault="00AB2190" w:rsidP="00ED44C7">
            <w:pPr>
              <w:pStyle w:val="TableContents"/>
              <w:snapToGrid w:val="0"/>
              <w:spacing w:line="200" w:lineRule="atLeast"/>
              <w:jc w:val="center"/>
              <w:rPr>
                <w:lang w:val="ro-RO"/>
              </w:rPr>
            </w:pPr>
            <w:r w:rsidRPr="00033865">
              <w:rPr>
                <w:lang w:val="ro-RO"/>
              </w:rPr>
              <w:t>....</w:t>
            </w:r>
          </w:p>
        </w:tc>
        <w:tc>
          <w:tcPr>
            <w:tcW w:w="4328" w:type="dxa"/>
            <w:tcBorders>
              <w:left w:val="single" w:sz="1" w:space="0" w:color="000000"/>
              <w:bottom w:val="single" w:sz="1" w:space="0" w:color="000000"/>
            </w:tcBorders>
            <w:shd w:val="clear" w:color="auto" w:fill="auto"/>
            <w:vAlign w:val="center"/>
          </w:tcPr>
          <w:p w14:paraId="008DBB85" w14:textId="77777777" w:rsidR="00AB2190" w:rsidRPr="00033865" w:rsidRDefault="00AB2190" w:rsidP="00ED44C7">
            <w:pPr>
              <w:pStyle w:val="TableContents"/>
              <w:snapToGrid w:val="0"/>
              <w:spacing w:line="200" w:lineRule="atLeast"/>
              <w:jc w:val="center"/>
              <w:rPr>
                <w:lang w:val="ro-RO"/>
              </w:rPr>
            </w:pPr>
            <w:r w:rsidRPr="00033865">
              <w:rPr>
                <w:lang w:val="ro-RO"/>
              </w:rPr>
              <w:t>...................</w:t>
            </w:r>
          </w:p>
        </w:tc>
        <w:tc>
          <w:tcPr>
            <w:tcW w:w="609" w:type="dxa"/>
            <w:tcBorders>
              <w:left w:val="single" w:sz="1" w:space="0" w:color="000000"/>
              <w:bottom w:val="single" w:sz="1" w:space="0" w:color="000000"/>
            </w:tcBorders>
            <w:shd w:val="clear" w:color="auto" w:fill="auto"/>
            <w:vAlign w:val="center"/>
          </w:tcPr>
          <w:p w14:paraId="585F83FA" w14:textId="77777777" w:rsidR="00AB2190" w:rsidRPr="00033865" w:rsidRDefault="00AB2190" w:rsidP="00ED44C7">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3570388" w14:textId="77777777" w:rsidR="00AB2190" w:rsidRPr="00033865" w:rsidRDefault="00AB2190" w:rsidP="00ED44C7">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1C2F6B6C"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6238E11A"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3B209E9A" w14:textId="77777777" w:rsidR="00AB2190" w:rsidRPr="00033865" w:rsidRDefault="00AB2190" w:rsidP="00ED44C7">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6D7152F5"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2F88791E" w14:textId="77777777" w:rsidR="00AB2190" w:rsidRPr="00033865" w:rsidRDefault="00AB2190" w:rsidP="00ED44C7">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219B2DF8" w14:textId="77777777" w:rsidR="00AB2190" w:rsidRPr="00033865" w:rsidRDefault="00AB2190" w:rsidP="00ED44C7">
            <w:pPr>
              <w:pStyle w:val="TableContents"/>
              <w:snapToGrid w:val="0"/>
              <w:spacing w:line="200" w:lineRule="atLeast"/>
              <w:jc w:val="center"/>
              <w:rPr>
                <w:lang w:val="ro-RO"/>
              </w:rPr>
            </w:pPr>
          </w:p>
        </w:tc>
      </w:tr>
    </w:tbl>
    <w:p w14:paraId="4B539251" w14:textId="77777777" w:rsidR="00AB2190" w:rsidRPr="00033865" w:rsidRDefault="00AB2190" w:rsidP="00AB2190">
      <w:pPr>
        <w:autoSpaceDE w:val="0"/>
        <w:spacing w:line="200" w:lineRule="atLeast"/>
        <w:jc w:val="both"/>
        <w:rPr>
          <w:b/>
          <w:bCs/>
          <w:lang w:val="ro-RO"/>
        </w:rPr>
      </w:pPr>
    </w:p>
    <w:p w14:paraId="60211C8B" w14:textId="4C74869A" w:rsidR="00AB2190" w:rsidRPr="00033865" w:rsidRDefault="00AB2190" w:rsidP="00AB2190">
      <w:pPr>
        <w:autoSpaceDE w:val="0"/>
        <w:spacing w:line="360" w:lineRule="auto"/>
        <w:ind w:firstLine="709"/>
        <w:jc w:val="both"/>
        <w:rPr>
          <w:b/>
          <w:bCs/>
          <w:lang w:val="ro-RO"/>
        </w:rPr>
      </w:pPr>
      <w:r w:rsidRPr="00033865">
        <w:rPr>
          <w:lang w:val="ro-RO"/>
        </w:rPr>
        <w:t>Rezultatele concursului au fost făcute publice în data de _________________, ora ________, prin ______________</w:t>
      </w:r>
      <w:r>
        <w:rPr>
          <w:lang w:val="ro-RO"/>
        </w:rPr>
        <w:t>_____</w:t>
      </w:r>
      <w:r w:rsidRPr="00033865">
        <w:rPr>
          <w:lang w:val="ro-RO"/>
        </w:rPr>
        <w:t>__________________________________________________________</w:t>
      </w:r>
      <w:r w:rsidR="00043B2C">
        <w:rPr>
          <w:lang w:val="ro-RO"/>
        </w:rPr>
        <w:t>______________________________________________</w:t>
      </w:r>
      <w:r w:rsidRPr="00033865">
        <w:rPr>
          <w:b/>
          <w:bCs/>
          <w:lang w:val="ro-RO"/>
        </w:rPr>
        <w:t>__ _____________________________________________</w:t>
      </w:r>
      <w:r>
        <w:rPr>
          <w:b/>
          <w:bCs/>
          <w:lang w:val="ro-RO"/>
        </w:rPr>
        <w:t>________</w:t>
      </w:r>
      <w:r w:rsidRPr="00033865">
        <w:rPr>
          <w:b/>
          <w:bCs/>
          <w:lang w:val="ro-RO"/>
        </w:rPr>
        <w:t>_____________________________</w:t>
      </w:r>
      <w:r w:rsidRPr="00B031B7">
        <w:rPr>
          <w:lang w:val="ro-RO"/>
        </w:rPr>
        <w:t>.</w:t>
      </w:r>
    </w:p>
    <w:p w14:paraId="47F9EE36" w14:textId="77777777" w:rsidR="00AB2190" w:rsidRPr="00033865" w:rsidRDefault="00AB2190" w:rsidP="00AB2190">
      <w:pPr>
        <w:autoSpaceDE w:val="0"/>
        <w:spacing w:line="200" w:lineRule="atLeast"/>
        <w:jc w:val="both"/>
        <w:rPr>
          <w:lang w:val="ro-RO"/>
        </w:rPr>
      </w:pPr>
    </w:p>
    <w:p w14:paraId="5A347996" w14:textId="77777777" w:rsidR="00AB2190" w:rsidRPr="00033865" w:rsidRDefault="00AB2190" w:rsidP="00AB2190">
      <w:pPr>
        <w:tabs>
          <w:tab w:val="left" w:pos="1934"/>
          <w:tab w:val="center" w:pos="4536"/>
        </w:tabs>
        <w:autoSpaceDE w:val="0"/>
        <w:spacing w:line="200" w:lineRule="atLeast"/>
        <w:jc w:val="center"/>
        <w:rPr>
          <w:b/>
          <w:bCs/>
          <w:lang w:val="ro-RO"/>
        </w:rPr>
      </w:pPr>
      <w:r w:rsidRPr="00033865">
        <w:rPr>
          <w:b/>
          <w:bCs/>
          <w:lang w:val="ro-RO"/>
        </w:rPr>
        <w:t>I</w:t>
      </w:r>
      <w:r>
        <w:rPr>
          <w:b/>
          <w:bCs/>
          <w:lang w:val="ro-RO"/>
        </w:rPr>
        <w:t>II</w:t>
      </w:r>
      <w:r w:rsidRPr="00033865">
        <w:rPr>
          <w:b/>
          <w:bCs/>
          <w:lang w:val="ro-RO"/>
        </w:rPr>
        <w:t>. DECIZIA COMISIEI DE CONCURS</w:t>
      </w:r>
    </w:p>
    <w:p w14:paraId="2A2965E1" w14:textId="77777777" w:rsidR="00AB2190" w:rsidRPr="00033865" w:rsidRDefault="00AB2190" w:rsidP="00AB2190">
      <w:pPr>
        <w:autoSpaceDE w:val="0"/>
        <w:jc w:val="both"/>
        <w:rPr>
          <w:b/>
          <w:bCs/>
          <w:lang w:val="ro-RO"/>
        </w:rPr>
      </w:pPr>
    </w:p>
    <w:p w14:paraId="699979F4" w14:textId="1618EDAC" w:rsidR="00AB2190" w:rsidRPr="000B5F32" w:rsidRDefault="00AB2190" w:rsidP="000B5F32">
      <w:pPr>
        <w:autoSpaceDE w:val="0"/>
        <w:spacing w:line="360" w:lineRule="auto"/>
        <w:jc w:val="both"/>
        <w:rPr>
          <w:lang w:val="ro-RO"/>
        </w:rPr>
      </w:pPr>
      <w:r w:rsidRPr="00033865">
        <w:rPr>
          <w:b/>
          <w:bCs/>
          <w:lang w:val="ro-RO"/>
        </w:rPr>
        <w:tab/>
      </w:r>
      <w:r w:rsidRPr="00033865">
        <w:rPr>
          <w:lang w:val="ro-RO"/>
        </w:rPr>
        <w:t xml:space="preserve">În urma evaluării activității profesionale, științifice și a probelor de concurs susținute, comisia propune, cu ______voturi „pentru”, ______ voturi „contra” și ______ „abțineri”, ca </w:t>
      </w:r>
      <w:r>
        <w:rPr>
          <w:lang w:val="ro-RO"/>
        </w:rPr>
        <w:t>d</w:t>
      </w:r>
      <w:r w:rsidRPr="00033865">
        <w:rPr>
          <w:lang w:val="ro-RO"/>
        </w:rPr>
        <w:t>-na/</w:t>
      </w:r>
      <w:r>
        <w:rPr>
          <w:lang w:val="ro-RO"/>
        </w:rPr>
        <w:t>d</w:t>
      </w:r>
      <w:r w:rsidRPr="00033865">
        <w:rPr>
          <w:lang w:val="ro-RO"/>
        </w:rPr>
        <w:t>-l _________________________________________ să ocupe postul pentru care s-a organizat concursul.</w:t>
      </w:r>
    </w:p>
    <w:p w14:paraId="3FE86F84" w14:textId="0E8212EE" w:rsidR="00AB2190" w:rsidRPr="00033865" w:rsidRDefault="00AB2190" w:rsidP="00AB2190">
      <w:pPr>
        <w:autoSpaceDE w:val="0"/>
        <w:jc w:val="both"/>
        <w:rPr>
          <w:lang w:val="ro-RO"/>
        </w:rPr>
      </w:pPr>
      <w:r w:rsidRPr="00033865">
        <w:rPr>
          <w:lang w:val="ro-RO"/>
        </w:rPr>
        <w:tab/>
        <w:t>Data:___________</w:t>
      </w:r>
    </w:p>
    <w:p w14:paraId="530AE7AE" w14:textId="77777777" w:rsidR="00AB2190" w:rsidRPr="00033865" w:rsidRDefault="00AB2190" w:rsidP="00AB2190">
      <w:pPr>
        <w:autoSpaceDE w:val="0"/>
        <w:jc w:val="both"/>
        <w:rPr>
          <w:b/>
          <w:bCs/>
          <w:lang w:val="ro-RO"/>
        </w:rPr>
      </w:pPr>
    </w:p>
    <w:p w14:paraId="587B3C65" w14:textId="70813B93" w:rsidR="00AB2190" w:rsidRPr="00033865" w:rsidRDefault="00AB2190" w:rsidP="00AB2190">
      <w:pPr>
        <w:autoSpaceDE w:val="0"/>
        <w:jc w:val="both"/>
        <w:rPr>
          <w:b/>
          <w:bCs/>
          <w:lang w:val="ro-RO"/>
        </w:rPr>
      </w:pPr>
      <w:r w:rsidRPr="00033865">
        <w:rPr>
          <w:b/>
          <w:bCs/>
          <w:lang w:val="ro-RO"/>
        </w:rPr>
        <w:tab/>
        <w:t>Președinte</w:t>
      </w:r>
      <w:r>
        <w:rPr>
          <w:b/>
          <w:bCs/>
          <w:lang w:val="ro-RO"/>
        </w:rPr>
        <w:t>le</w:t>
      </w:r>
      <w:r w:rsidRPr="00033865">
        <w:rPr>
          <w:b/>
          <w:bCs/>
          <w:lang w:val="ro-RO"/>
        </w:rPr>
        <w:t xml:space="preserve"> comisie</w:t>
      </w:r>
      <w:r>
        <w:rPr>
          <w:b/>
          <w:bCs/>
          <w:lang w:val="ro-RO"/>
        </w:rPr>
        <w:t xml:space="preserve">i </w:t>
      </w:r>
      <w:r w:rsidRPr="00033865">
        <w:rPr>
          <w:b/>
          <w:bCs/>
          <w:lang w:val="ro-RO"/>
        </w:rPr>
        <w:t>__________________________________________</w:t>
      </w:r>
    </w:p>
    <w:p w14:paraId="0AC8C816" w14:textId="77777777" w:rsidR="00AB2190" w:rsidRPr="00033865" w:rsidRDefault="00AB2190" w:rsidP="00AB2190">
      <w:pPr>
        <w:autoSpaceDE w:val="0"/>
        <w:spacing w:line="360" w:lineRule="auto"/>
        <w:jc w:val="both"/>
        <w:rPr>
          <w:b/>
          <w:bCs/>
          <w:lang w:val="ro-RO"/>
        </w:rPr>
      </w:pPr>
      <w:r w:rsidRPr="00033865">
        <w:rPr>
          <w:b/>
          <w:bCs/>
          <w:lang w:val="ro-RO"/>
        </w:rPr>
        <w:tab/>
        <w:t>Membrii comisiei</w:t>
      </w:r>
      <w:r w:rsidRPr="00033865">
        <w:rPr>
          <w:b/>
          <w:bCs/>
          <w:lang w:val="ro-RO"/>
        </w:rPr>
        <w:tab/>
        <w:t>__________________________________________</w:t>
      </w:r>
    </w:p>
    <w:p w14:paraId="53B09BDA"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3957EC50"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7D118509"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088B7C79" w14:textId="77777777" w:rsidR="00AB2190" w:rsidRPr="00033865" w:rsidRDefault="00AB2190" w:rsidP="00AB2190">
      <w:pPr>
        <w:autoSpaceDE w:val="0"/>
        <w:rPr>
          <w:b/>
          <w:bCs/>
          <w:strike/>
          <w:lang w:val="ro-RO"/>
        </w:rPr>
      </w:pPr>
    </w:p>
    <w:p w14:paraId="6A32F4E9" w14:textId="77777777" w:rsidR="00AB2190" w:rsidRPr="00033865" w:rsidRDefault="00AB2190" w:rsidP="00AB2190">
      <w:pPr>
        <w:autoSpaceDE w:val="0"/>
        <w:jc w:val="center"/>
        <w:rPr>
          <w:b/>
          <w:bCs/>
          <w:lang w:val="ro-RO"/>
        </w:rPr>
      </w:pPr>
      <w:r w:rsidRPr="00033865">
        <w:rPr>
          <w:b/>
          <w:bCs/>
          <w:lang w:val="ro-RO"/>
        </w:rPr>
        <w:t>V. CONTESTAȚII</w:t>
      </w:r>
    </w:p>
    <w:p w14:paraId="3FEA8F5F" w14:textId="77777777" w:rsidR="00AB2190" w:rsidRPr="00F460C7" w:rsidRDefault="00AB2190" w:rsidP="00AB2190">
      <w:pPr>
        <w:autoSpaceDE w:val="0"/>
        <w:jc w:val="both"/>
        <w:rPr>
          <w:b/>
          <w:bCs/>
          <w:lang w:val="ro-RO"/>
        </w:rPr>
      </w:pPr>
    </w:p>
    <w:p w14:paraId="248B0B9A" w14:textId="77777777" w:rsidR="00AB2190" w:rsidRDefault="00AB2190" w:rsidP="00AB2190">
      <w:pPr>
        <w:autoSpaceDE w:val="0"/>
        <w:spacing w:line="360" w:lineRule="auto"/>
        <w:jc w:val="both"/>
        <w:rPr>
          <w:lang w:val="ro-RO"/>
        </w:rPr>
      </w:pPr>
      <w:r w:rsidRPr="00033865">
        <w:rPr>
          <w:lang w:val="ro-RO"/>
        </w:rPr>
        <w:tab/>
        <w:t>Nu s-au înregistrat contestații / S-a depus contestația (contestatar, motivare):</w:t>
      </w:r>
    </w:p>
    <w:p w14:paraId="0548CF7E" w14:textId="0E832658" w:rsidR="00AB2190" w:rsidRPr="00033865" w:rsidRDefault="00AB2190" w:rsidP="00AB2190">
      <w:pPr>
        <w:autoSpaceDE w:val="0"/>
        <w:spacing w:line="360" w:lineRule="auto"/>
        <w:jc w:val="both"/>
        <w:rPr>
          <w:lang w:val="ro-RO"/>
        </w:rPr>
      </w:pPr>
      <w:r w:rsidRPr="00033865">
        <w:rPr>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lang w:val="ro-RO"/>
        </w:rPr>
        <w:t>____________________________________________________________________________________</w:t>
      </w:r>
      <w:r w:rsidRPr="00033865">
        <w:rPr>
          <w:lang w:val="ro-RO"/>
        </w:rPr>
        <w:t>_____.</w:t>
      </w:r>
    </w:p>
    <w:p w14:paraId="554CBF42" w14:textId="77777777" w:rsidR="00AB2190" w:rsidRPr="00033865" w:rsidRDefault="00AB2190" w:rsidP="00AB2190">
      <w:pPr>
        <w:autoSpaceDE w:val="0"/>
        <w:jc w:val="both"/>
        <w:rPr>
          <w:lang w:val="ro-RO"/>
        </w:rPr>
      </w:pPr>
    </w:p>
    <w:p w14:paraId="7C522070" w14:textId="77777777" w:rsidR="00AB2190" w:rsidRPr="00033865" w:rsidRDefault="00AB2190" w:rsidP="00AB2190">
      <w:pPr>
        <w:autoSpaceDE w:val="0"/>
        <w:spacing w:line="200" w:lineRule="atLeast"/>
        <w:jc w:val="center"/>
        <w:rPr>
          <w:b/>
          <w:bCs/>
          <w:lang w:val="ro-RO"/>
        </w:rPr>
      </w:pPr>
      <w:r w:rsidRPr="00033865">
        <w:rPr>
          <w:b/>
          <w:bCs/>
          <w:lang w:val="ro-RO"/>
        </w:rPr>
        <w:t>VI. DECIZIA COMISIEI DE SOLUȚIONARE A CONTESTAȚIILOR</w:t>
      </w:r>
    </w:p>
    <w:p w14:paraId="75B3643E" w14:textId="77777777" w:rsidR="00AB2190" w:rsidRPr="00033865" w:rsidRDefault="00AB2190" w:rsidP="00AB2190">
      <w:pPr>
        <w:autoSpaceDE w:val="0"/>
        <w:jc w:val="both"/>
        <w:rPr>
          <w:b/>
          <w:bCs/>
          <w:lang w:val="ro-RO"/>
        </w:rPr>
      </w:pPr>
    </w:p>
    <w:p w14:paraId="7E198C97" w14:textId="5FB4A753" w:rsidR="00AB2190" w:rsidRPr="00033865" w:rsidRDefault="00AB2190" w:rsidP="00AB2190">
      <w:pPr>
        <w:autoSpaceDE w:val="0"/>
        <w:spacing w:line="360" w:lineRule="auto"/>
        <w:jc w:val="both"/>
        <w:rPr>
          <w:lang w:val="ro-RO"/>
        </w:rPr>
      </w:pPr>
      <w:r w:rsidRPr="00033865">
        <w:rPr>
          <w:lang w:val="ro-RO"/>
        </w:rPr>
        <w:tab/>
        <w:t>Modul de soluționare a contestației ____</w:t>
      </w:r>
      <w:r w:rsidR="00043B2C">
        <w:rPr>
          <w:lang w:val="ro-RO"/>
        </w:rPr>
        <w:t>_________________</w:t>
      </w:r>
      <w:r w:rsidRPr="00033865">
        <w:rPr>
          <w:lang w:val="ro-RO"/>
        </w:rPr>
        <w:t>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2C">
        <w:rPr>
          <w:lang w:val="ro-RO"/>
        </w:rPr>
        <w:t>____________________________________________________________________________________</w:t>
      </w:r>
      <w:r w:rsidRPr="00033865">
        <w:rPr>
          <w:lang w:val="ro-RO"/>
        </w:rPr>
        <w:t>_____</w:t>
      </w:r>
    </w:p>
    <w:p w14:paraId="3533769D" w14:textId="77777777" w:rsidR="00AB2190" w:rsidRPr="00033865" w:rsidRDefault="00AB2190" w:rsidP="00AB2190">
      <w:pPr>
        <w:autoSpaceDE w:val="0"/>
        <w:jc w:val="both"/>
        <w:rPr>
          <w:b/>
          <w:bCs/>
          <w:lang w:val="ro-RO"/>
        </w:rPr>
      </w:pPr>
    </w:p>
    <w:p w14:paraId="125A4552" w14:textId="0AEBAE15" w:rsidR="00AB2190" w:rsidRPr="00033865" w:rsidRDefault="00AB2190" w:rsidP="00AB2190">
      <w:pPr>
        <w:autoSpaceDE w:val="0"/>
        <w:jc w:val="both"/>
        <w:rPr>
          <w:lang w:val="ro-RO"/>
        </w:rPr>
      </w:pPr>
      <w:r w:rsidRPr="00033865">
        <w:rPr>
          <w:lang w:val="ro-RO"/>
        </w:rPr>
        <w:tab/>
        <w:t>Data:___________</w:t>
      </w:r>
    </w:p>
    <w:p w14:paraId="2C221DED" w14:textId="77777777" w:rsidR="00AB2190" w:rsidRPr="00033865" w:rsidRDefault="00AB2190" w:rsidP="00AB2190">
      <w:pPr>
        <w:autoSpaceDE w:val="0"/>
        <w:jc w:val="both"/>
        <w:rPr>
          <w:b/>
          <w:bCs/>
          <w:lang w:val="ro-RO"/>
        </w:rPr>
      </w:pPr>
    </w:p>
    <w:p w14:paraId="2152676A" w14:textId="55628BC4" w:rsidR="00AB2190" w:rsidRPr="00033865" w:rsidRDefault="00AB2190" w:rsidP="00AB2190">
      <w:pPr>
        <w:autoSpaceDE w:val="0"/>
        <w:jc w:val="both"/>
        <w:rPr>
          <w:b/>
          <w:bCs/>
          <w:lang w:val="ro-RO"/>
        </w:rPr>
      </w:pPr>
      <w:r w:rsidRPr="00033865">
        <w:rPr>
          <w:b/>
          <w:bCs/>
          <w:lang w:val="ro-RO"/>
        </w:rPr>
        <w:tab/>
        <w:t>Președinte</w:t>
      </w:r>
      <w:r>
        <w:rPr>
          <w:b/>
          <w:bCs/>
          <w:lang w:val="ro-RO"/>
        </w:rPr>
        <w:t>le</w:t>
      </w:r>
      <w:r w:rsidRPr="00033865">
        <w:rPr>
          <w:b/>
          <w:bCs/>
          <w:lang w:val="ro-RO"/>
        </w:rPr>
        <w:t xml:space="preserve"> comisie</w:t>
      </w:r>
      <w:r>
        <w:rPr>
          <w:b/>
          <w:bCs/>
          <w:lang w:val="ro-RO"/>
        </w:rPr>
        <w:t xml:space="preserve">i </w:t>
      </w:r>
      <w:r w:rsidRPr="00033865">
        <w:rPr>
          <w:b/>
          <w:bCs/>
          <w:lang w:val="ro-RO"/>
        </w:rPr>
        <w:t>__________________________________________</w:t>
      </w:r>
    </w:p>
    <w:p w14:paraId="71561D4E" w14:textId="77777777" w:rsidR="00AB2190" w:rsidRPr="00033865" w:rsidRDefault="00AB2190" w:rsidP="00AB2190">
      <w:pPr>
        <w:autoSpaceDE w:val="0"/>
        <w:spacing w:line="360" w:lineRule="auto"/>
        <w:jc w:val="both"/>
        <w:rPr>
          <w:b/>
          <w:bCs/>
          <w:lang w:val="ro-RO"/>
        </w:rPr>
      </w:pPr>
      <w:r w:rsidRPr="00033865">
        <w:rPr>
          <w:b/>
          <w:bCs/>
          <w:lang w:val="ro-RO"/>
        </w:rPr>
        <w:tab/>
        <w:t>Membrii comisiei</w:t>
      </w:r>
      <w:r w:rsidRPr="00033865">
        <w:rPr>
          <w:b/>
          <w:bCs/>
          <w:lang w:val="ro-RO"/>
        </w:rPr>
        <w:tab/>
        <w:t>__________________________________________</w:t>
      </w:r>
    </w:p>
    <w:p w14:paraId="0FAF2456"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4D11B967"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3C028D2B" w14:textId="77777777" w:rsidR="00AB2190" w:rsidRPr="00033865" w:rsidRDefault="00AB2190" w:rsidP="00AB2190">
      <w:pPr>
        <w:autoSpaceDE w:val="0"/>
        <w:spacing w:line="360" w:lineRule="auto"/>
        <w:jc w:val="both"/>
        <w:rPr>
          <w:b/>
          <w:bCs/>
          <w:lang w:val="ro-RO"/>
        </w:rPr>
      </w:pPr>
      <w:r w:rsidRPr="00033865">
        <w:rPr>
          <w:b/>
          <w:bCs/>
          <w:lang w:val="ro-RO"/>
        </w:rPr>
        <w:tab/>
      </w:r>
      <w:r w:rsidRPr="00033865">
        <w:rPr>
          <w:b/>
          <w:bCs/>
          <w:lang w:val="ro-RO"/>
        </w:rPr>
        <w:tab/>
      </w:r>
      <w:r w:rsidRPr="00033865">
        <w:rPr>
          <w:b/>
          <w:bCs/>
          <w:lang w:val="ro-RO"/>
        </w:rPr>
        <w:tab/>
      </w:r>
      <w:r w:rsidRPr="00033865">
        <w:rPr>
          <w:b/>
          <w:bCs/>
          <w:lang w:val="ro-RO"/>
        </w:rPr>
        <w:tab/>
        <w:t>__________________________________________</w:t>
      </w:r>
    </w:p>
    <w:p w14:paraId="48EE81EA" w14:textId="77777777" w:rsidR="00AB2190" w:rsidRPr="00033865" w:rsidRDefault="00AB2190" w:rsidP="00AB2190">
      <w:pPr>
        <w:tabs>
          <w:tab w:val="left" w:pos="13"/>
        </w:tabs>
        <w:autoSpaceDE w:val="0"/>
        <w:spacing w:line="200" w:lineRule="atLeast"/>
        <w:jc w:val="both"/>
        <w:rPr>
          <w:lang w:val="ro-RO"/>
        </w:rPr>
      </w:pPr>
    </w:p>
    <w:p w14:paraId="00FAB8F1" w14:textId="77777777" w:rsidR="00AB2190" w:rsidRPr="00033865" w:rsidRDefault="00AB2190" w:rsidP="00AB2190">
      <w:pPr>
        <w:rPr>
          <w:color w:val="333333"/>
          <w:lang w:val="ro-RO"/>
        </w:rPr>
      </w:pPr>
      <w:r w:rsidRPr="00033865">
        <w:rPr>
          <w:color w:val="333333"/>
          <w:lang w:val="ro-RO"/>
        </w:rPr>
        <w:br w:type="page"/>
      </w:r>
    </w:p>
    <w:p w14:paraId="0BDD8CAE" w14:textId="6BE7F472" w:rsidR="00AB2190" w:rsidRPr="00A35F00" w:rsidRDefault="00AB2190" w:rsidP="00AB2190">
      <w:pPr>
        <w:spacing w:after="0" w:line="240" w:lineRule="auto"/>
        <w:ind w:left="4320" w:hanging="4320"/>
        <w:jc w:val="right"/>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lastRenderedPageBreak/>
        <w:t xml:space="preserve">UNIVERSITATEA DIN ORADEA   </w:t>
      </w:r>
      <w:r w:rsidRPr="00A35F00">
        <w:rPr>
          <w:rFonts w:ascii="Times New Roman" w:hAnsi="Times New Roman"/>
          <w:b/>
          <w:bCs/>
          <w:sz w:val="24"/>
          <w:szCs w:val="24"/>
          <w:lang w:val="ro-RO" w:eastAsia="en-US"/>
        </w:rPr>
        <w:tab/>
        <w:t xml:space="preserve">  </w:t>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Anexa nr.</w:t>
      </w:r>
      <w:r>
        <w:rPr>
          <w:rFonts w:ascii="Times New Roman" w:hAnsi="Times New Roman"/>
          <w:b/>
          <w:bCs/>
          <w:i/>
          <w:iCs/>
          <w:sz w:val="24"/>
          <w:szCs w:val="24"/>
          <w:lang w:val="ro-RO" w:eastAsia="en-US"/>
        </w:rPr>
        <w:t>6</w:t>
      </w:r>
      <w:r w:rsidRPr="00A35F00">
        <w:rPr>
          <w:rFonts w:ascii="Times New Roman" w:hAnsi="Times New Roman"/>
          <w:b/>
          <w:bCs/>
          <w:i/>
          <w:iCs/>
          <w:sz w:val="24"/>
          <w:szCs w:val="24"/>
          <w:lang w:val="ro-RO" w:eastAsia="en-US"/>
        </w:rPr>
        <w:t xml:space="preserve">  l</w:t>
      </w:r>
      <w:r>
        <w:rPr>
          <w:rFonts w:ascii="Times New Roman" w:hAnsi="Times New Roman"/>
          <w:b/>
          <w:bCs/>
          <w:i/>
          <w:iCs/>
          <w:sz w:val="24"/>
          <w:szCs w:val="24"/>
          <w:lang w:val="ro-RO" w:eastAsia="en-US"/>
        </w:rPr>
        <w:t xml:space="preserve">a Procedura </w:t>
      </w:r>
      <w:r w:rsidRPr="00A35F00">
        <w:rPr>
          <w:rFonts w:ascii="Times New Roman" w:hAnsi="Times New Roman"/>
          <w:b/>
          <w:bCs/>
          <w:i/>
          <w:iCs/>
          <w:sz w:val="24"/>
          <w:szCs w:val="24"/>
          <w:lang w:val="ro-RO" w:eastAsia="en-US"/>
        </w:rPr>
        <w:t xml:space="preserve">de concurs pentru                                                                                                                                                        </w:t>
      </w:r>
      <w:r>
        <w:rPr>
          <w:rFonts w:ascii="Times New Roman" w:hAnsi="Times New Roman"/>
          <w:b/>
          <w:bCs/>
          <w:i/>
          <w:iCs/>
          <w:sz w:val="24"/>
          <w:szCs w:val="24"/>
          <w:lang w:val="ro-RO" w:eastAsia="en-US"/>
        </w:rPr>
        <w:t xml:space="preserve">        </w:t>
      </w:r>
      <w:r w:rsidRPr="00A35F00">
        <w:rPr>
          <w:rFonts w:ascii="Times New Roman" w:hAnsi="Times New Roman"/>
          <w:b/>
          <w:bCs/>
          <w:i/>
          <w:iCs/>
          <w:sz w:val="24"/>
          <w:szCs w:val="24"/>
          <w:lang w:val="ro-RO" w:eastAsia="en-US"/>
        </w:rPr>
        <w:t>ocuparea posturilor didactice și de cercetare</w:t>
      </w:r>
    </w:p>
    <w:p w14:paraId="4D6AA143" w14:textId="77777777" w:rsidR="00AB2190" w:rsidRPr="00A35F00" w:rsidRDefault="00AB2190" w:rsidP="00AB2190">
      <w:pPr>
        <w:autoSpaceDE w:val="0"/>
        <w:spacing w:after="0" w:line="240" w:lineRule="auto"/>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Facultatea de Teologie Ortodoxă</w:t>
      </w:r>
    </w:p>
    <w:p w14:paraId="0EB96E12" w14:textId="77777777" w:rsidR="00AB2190" w:rsidRPr="00A35F00" w:rsidRDefault="00AB2190" w:rsidP="00AB2190">
      <w:pPr>
        <w:spacing w:after="0" w:line="240" w:lineRule="auto"/>
        <w:ind w:left="1440" w:hanging="1440"/>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243174C3" w14:textId="7AC05D23" w:rsidR="00AB2190" w:rsidRPr="00033865" w:rsidRDefault="00AB2190" w:rsidP="00AB2190">
      <w:pPr>
        <w:autoSpaceDE w:val="0"/>
        <w:autoSpaceDN w:val="0"/>
        <w:adjustRightInd w:val="0"/>
        <w:rPr>
          <w:rFonts w:asciiTheme="majorBidi" w:hAnsiTheme="majorBidi" w:cstheme="majorBidi"/>
          <w:b/>
          <w:bCs/>
          <w:sz w:val="28"/>
          <w:szCs w:val="28"/>
          <w:lang w:val="ro-RO"/>
        </w:rPr>
      </w:pPr>
      <w:r w:rsidRPr="00A35F00">
        <w:rPr>
          <w:rFonts w:ascii="Times New Roman" w:hAnsi="Times New Roman"/>
          <w:b/>
          <w:bCs/>
          <w:i/>
          <w:iCs/>
          <w:sz w:val="24"/>
          <w:szCs w:val="24"/>
          <w:lang w:val="ro-RO" w:eastAsia="en-US"/>
        </w:rPr>
        <w:tab/>
      </w:r>
    </w:p>
    <w:p w14:paraId="0B28F62D" w14:textId="7E52F434" w:rsidR="00AB2190" w:rsidRPr="00AB2190" w:rsidRDefault="00AB2190" w:rsidP="00AB2190">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14:paraId="3D78E57A" w14:textId="77777777" w:rsidR="00AB2190" w:rsidRPr="00033865" w:rsidRDefault="00AB2190" w:rsidP="00AB2190">
      <w:pPr>
        <w:autoSpaceDE w:val="0"/>
        <w:autoSpaceDN w:val="0"/>
        <w:adjustRightInd w:val="0"/>
        <w:jc w:val="center"/>
        <w:rPr>
          <w:rFonts w:asciiTheme="majorBidi" w:hAnsiTheme="majorBidi" w:cstheme="majorBidi"/>
          <w:b/>
          <w:bCs/>
          <w:lang w:val="ro-RO"/>
        </w:rPr>
      </w:pPr>
    </w:p>
    <w:p w14:paraId="62085DF2" w14:textId="77777777" w:rsidR="00AB2190" w:rsidRPr="00033865" w:rsidRDefault="00AB2190" w:rsidP="00AB2190">
      <w:pPr>
        <w:autoSpaceDE w:val="0"/>
        <w:autoSpaceDN w:val="0"/>
        <w:adjustRightInd w:val="0"/>
        <w:jc w:val="center"/>
        <w:rPr>
          <w:rFonts w:asciiTheme="majorBidi" w:hAnsiTheme="majorBidi" w:cstheme="majorBidi"/>
          <w:b/>
          <w:bCs/>
          <w:lang w:val="ro-RO"/>
        </w:rPr>
      </w:pPr>
    </w:p>
    <w:p w14:paraId="76090AF1" w14:textId="78B7AE36" w:rsidR="00AB2190" w:rsidRPr="00033865" w:rsidRDefault="00AB2190" w:rsidP="000B5F32">
      <w:pPr>
        <w:autoSpaceDE w:val="0"/>
        <w:autoSpaceDN w:val="0"/>
        <w:adjustRightInd w:val="0"/>
        <w:spacing w:line="360" w:lineRule="auto"/>
        <w:ind w:left="709"/>
        <w:jc w:val="both"/>
        <w:rPr>
          <w:rFonts w:asciiTheme="majorBidi" w:hAnsiTheme="majorBidi" w:cstheme="majorBidi"/>
          <w:lang w:val="ro-RO"/>
        </w:rPr>
      </w:pPr>
      <w:r w:rsidRPr="00033865">
        <w:rPr>
          <w:rFonts w:asciiTheme="majorBidi" w:hAnsiTheme="majorBidi" w:cstheme="majorBidi"/>
          <w:lang w:val="ro-RO"/>
        </w:rPr>
        <w:t xml:space="preserve">Subsemnatul, .............................................................................................., în condițiile câștigării concursului </w:t>
      </w:r>
      <w:r w:rsidR="000B5F32">
        <w:rPr>
          <w:rFonts w:asciiTheme="majorBidi" w:hAnsiTheme="majorBidi" w:cstheme="majorBidi"/>
          <w:lang w:val="ro-RO"/>
        </w:rPr>
        <w:t xml:space="preserve">  </w:t>
      </w:r>
      <w:r w:rsidRPr="00033865">
        <w:rPr>
          <w:rFonts w:asciiTheme="majorBidi" w:hAnsiTheme="majorBidi" w:cstheme="majorBidi"/>
          <w:lang w:val="ro-RO"/>
        </w:rPr>
        <w:t>pentru ocuparea postului didactic de ..................................., declar pe proprie răspundere că:</w:t>
      </w:r>
    </w:p>
    <w:p w14:paraId="53F5AD52" w14:textId="77777777" w:rsidR="00AB2190" w:rsidRPr="00033865" w:rsidRDefault="00AB2190" w:rsidP="00AB2190">
      <w:pPr>
        <w:autoSpaceDE w:val="0"/>
        <w:autoSpaceDN w:val="0"/>
        <w:adjustRightInd w:val="0"/>
        <w:ind w:firstLine="709"/>
        <w:rPr>
          <w:rFonts w:asciiTheme="majorBidi" w:hAnsiTheme="majorBidi" w:cstheme="majorBidi"/>
          <w:lang w:val="ro-RO"/>
        </w:rPr>
      </w:pPr>
    </w:p>
    <w:tbl>
      <w:tblPr>
        <w:tblStyle w:val="Tabelgril"/>
        <w:tblW w:w="0" w:type="auto"/>
        <w:tblInd w:w="534" w:type="dxa"/>
        <w:tblLook w:val="04A0" w:firstRow="1" w:lastRow="0" w:firstColumn="1" w:lastColumn="0" w:noHBand="0" w:noVBand="1"/>
      </w:tblPr>
      <w:tblGrid>
        <w:gridCol w:w="708"/>
        <w:gridCol w:w="9214"/>
      </w:tblGrid>
      <w:tr w:rsidR="00AB2190" w:rsidRPr="00033865" w14:paraId="52CD1A61" w14:textId="77777777" w:rsidTr="000B5F32">
        <w:tc>
          <w:tcPr>
            <w:tcW w:w="708" w:type="dxa"/>
            <w:tcBorders>
              <w:top w:val="single" w:sz="4" w:space="0" w:color="auto"/>
              <w:left w:val="single" w:sz="4" w:space="0" w:color="auto"/>
              <w:bottom w:val="single" w:sz="4" w:space="0" w:color="auto"/>
              <w:right w:val="single" w:sz="4" w:space="0" w:color="auto"/>
            </w:tcBorders>
            <w:vAlign w:val="center"/>
            <w:hideMark/>
          </w:tcPr>
          <w:p w14:paraId="130700AD" w14:textId="77777777" w:rsidR="00AB2190" w:rsidRPr="00033865" w:rsidRDefault="00AB2190" w:rsidP="00ED44C7">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a.</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EB1B72E" w14:textId="77777777" w:rsidR="00AB2190" w:rsidRPr="00033865" w:rsidRDefault="00AB2190" w:rsidP="00ED44C7">
            <w:pPr>
              <w:autoSpaceDE w:val="0"/>
              <w:autoSpaceDN w:val="0"/>
              <w:adjustRightInd w:val="0"/>
              <w:spacing w:before="120" w:after="120"/>
              <w:rPr>
                <w:rFonts w:asciiTheme="majorBidi" w:hAnsiTheme="majorBidi" w:cstheme="majorBidi"/>
                <w:lang w:val="ro-RO"/>
              </w:rPr>
            </w:pPr>
            <w:r w:rsidRPr="00033865">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AB2190" w:rsidRPr="00033865" w14:paraId="49D5D2DA" w14:textId="77777777" w:rsidTr="000B5F32">
        <w:tc>
          <w:tcPr>
            <w:tcW w:w="708" w:type="dxa"/>
            <w:tcBorders>
              <w:top w:val="single" w:sz="4" w:space="0" w:color="auto"/>
              <w:left w:val="single" w:sz="4" w:space="0" w:color="auto"/>
              <w:bottom w:val="single" w:sz="4" w:space="0" w:color="auto"/>
              <w:right w:val="single" w:sz="4" w:space="0" w:color="auto"/>
            </w:tcBorders>
            <w:vAlign w:val="center"/>
            <w:hideMark/>
          </w:tcPr>
          <w:p w14:paraId="2179DDB2" w14:textId="77777777" w:rsidR="00AB2190" w:rsidRPr="00033865" w:rsidRDefault="00AB2190" w:rsidP="00ED44C7">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b.</w:t>
            </w:r>
          </w:p>
        </w:tc>
        <w:tc>
          <w:tcPr>
            <w:tcW w:w="9214" w:type="dxa"/>
            <w:tcBorders>
              <w:top w:val="single" w:sz="4" w:space="0" w:color="auto"/>
              <w:left w:val="single" w:sz="4" w:space="0" w:color="auto"/>
              <w:bottom w:val="single" w:sz="4" w:space="0" w:color="auto"/>
              <w:right w:val="single" w:sz="4" w:space="0" w:color="auto"/>
            </w:tcBorders>
            <w:vAlign w:val="center"/>
          </w:tcPr>
          <w:p w14:paraId="5B3AC310" w14:textId="77777777" w:rsidR="00AB2190" w:rsidRPr="00033865" w:rsidRDefault="00AB2190" w:rsidP="00ED44C7">
            <w:pPr>
              <w:autoSpaceDE w:val="0"/>
              <w:autoSpaceDN w:val="0"/>
              <w:adjustRightInd w:val="0"/>
              <w:spacing w:before="120"/>
              <w:rPr>
                <w:rFonts w:asciiTheme="majorBidi" w:hAnsiTheme="majorBidi" w:cstheme="majorBidi"/>
                <w:lang w:val="ro-RO"/>
              </w:rPr>
            </w:pPr>
            <w:r w:rsidRPr="00033865">
              <w:rPr>
                <w:rFonts w:asciiTheme="majorBidi" w:hAnsiTheme="majorBidi" w:cstheme="majorBidi"/>
                <w:lang w:val="ro-RO"/>
              </w:rPr>
              <w:t xml:space="preserve">Mă aflu în următoarele incompatibilități prevăzute de Legea învățământului superior </w:t>
            </w:r>
            <w:r w:rsidRPr="00033865">
              <w:rPr>
                <w:rFonts w:asciiTheme="majorBidi" w:hAnsiTheme="majorBidi" w:cstheme="majorBidi"/>
                <w:lang w:val="ro-RO"/>
              </w:rPr>
              <w:br/>
              <w:t>nr. 199/2023 și Carta Universității din Oradea:</w:t>
            </w:r>
          </w:p>
          <w:p w14:paraId="785A2F00" w14:textId="77777777" w:rsidR="00AB2190" w:rsidRPr="00033865" w:rsidRDefault="00AB2190" w:rsidP="00ED44C7">
            <w:pPr>
              <w:autoSpaceDE w:val="0"/>
              <w:autoSpaceDN w:val="0"/>
              <w:adjustRightInd w:val="0"/>
              <w:rPr>
                <w:rFonts w:asciiTheme="majorBidi" w:hAnsiTheme="majorBidi" w:cstheme="majorBidi"/>
                <w:lang w:val="ro-RO"/>
              </w:rPr>
            </w:pPr>
          </w:p>
          <w:p w14:paraId="36CA0C4F" w14:textId="77777777" w:rsidR="00AB2190" w:rsidRPr="00033865" w:rsidRDefault="00AB2190" w:rsidP="00ED44C7">
            <w:pPr>
              <w:autoSpaceDE w:val="0"/>
              <w:autoSpaceDN w:val="0"/>
              <w:adjustRightInd w:val="0"/>
              <w:rPr>
                <w:rFonts w:asciiTheme="majorBidi" w:hAnsiTheme="majorBidi" w:cstheme="majorBidi"/>
                <w:lang w:val="ro-RO"/>
              </w:rPr>
            </w:pPr>
          </w:p>
          <w:p w14:paraId="00470F8A" w14:textId="77777777" w:rsidR="00AB2190" w:rsidRPr="00033865" w:rsidRDefault="00AB2190" w:rsidP="00ED44C7">
            <w:pPr>
              <w:autoSpaceDE w:val="0"/>
              <w:autoSpaceDN w:val="0"/>
              <w:adjustRightInd w:val="0"/>
              <w:rPr>
                <w:rFonts w:asciiTheme="majorBidi" w:hAnsiTheme="majorBidi" w:cstheme="majorBidi"/>
                <w:lang w:val="ro-RO"/>
              </w:rPr>
            </w:pPr>
          </w:p>
          <w:p w14:paraId="412BD6A2" w14:textId="77777777" w:rsidR="00AB2190" w:rsidRPr="00033865" w:rsidRDefault="00AB2190" w:rsidP="00ED44C7">
            <w:pPr>
              <w:autoSpaceDE w:val="0"/>
              <w:autoSpaceDN w:val="0"/>
              <w:adjustRightInd w:val="0"/>
              <w:rPr>
                <w:rFonts w:asciiTheme="majorBidi" w:hAnsiTheme="majorBidi" w:cstheme="majorBidi"/>
                <w:lang w:val="ro-RO"/>
              </w:rPr>
            </w:pPr>
          </w:p>
        </w:tc>
      </w:tr>
    </w:tbl>
    <w:p w14:paraId="2B06E0CB" w14:textId="77777777" w:rsidR="00AB2190" w:rsidRPr="00033865" w:rsidRDefault="00AB2190" w:rsidP="00AB2190">
      <w:pPr>
        <w:autoSpaceDE w:val="0"/>
        <w:autoSpaceDN w:val="0"/>
        <w:adjustRightInd w:val="0"/>
        <w:rPr>
          <w:rFonts w:asciiTheme="majorBidi" w:hAnsiTheme="majorBidi" w:cstheme="majorBidi"/>
          <w:lang w:val="ro-RO"/>
        </w:rPr>
      </w:pPr>
    </w:p>
    <w:p w14:paraId="41EA9F4B" w14:textId="77777777" w:rsidR="00AB2190" w:rsidRPr="00033865" w:rsidRDefault="00AB2190" w:rsidP="00AB2190">
      <w:pPr>
        <w:autoSpaceDE w:val="0"/>
        <w:autoSpaceDN w:val="0"/>
        <w:adjustRightInd w:val="0"/>
        <w:rPr>
          <w:rFonts w:asciiTheme="majorBidi" w:hAnsiTheme="majorBidi" w:cstheme="majorBidi"/>
          <w:lang w:val="ro-RO"/>
        </w:rPr>
      </w:pPr>
    </w:p>
    <w:p w14:paraId="60EDC807" w14:textId="77777777" w:rsidR="00AB2190" w:rsidRPr="00033865" w:rsidRDefault="00AB2190" w:rsidP="00AB2190">
      <w:pPr>
        <w:autoSpaceDE w:val="0"/>
        <w:autoSpaceDN w:val="0"/>
        <w:adjustRightInd w:val="0"/>
        <w:rPr>
          <w:rFonts w:asciiTheme="majorBidi" w:hAnsiTheme="majorBidi" w:cstheme="majorBidi"/>
          <w:lang w:val="ro-RO"/>
        </w:rPr>
      </w:pPr>
    </w:p>
    <w:p w14:paraId="1D1F8ED6" w14:textId="77777777" w:rsidR="00AB2190" w:rsidRPr="00033865" w:rsidRDefault="00AB2190" w:rsidP="00AB2190">
      <w:pPr>
        <w:autoSpaceDE w:val="0"/>
        <w:autoSpaceDN w:val="0"/>
        <w:adjustRightInd w:val="0"/>
        <w:rPr>
          <w:rFonts w:asciiTheme="majorBidi" w:hAnsiTheme="majorBidi" w:cstheme="majorBidi"/>
          <w:lang w:val="ro-RO"/>
        </w:rPr>
      </w:pPr>
    </w:p>
    <w:p w14:paraId="5EB7567F" w14:textId="77777777" w:rsidR="00AB2190" w:rsidRPr="00033865" w:rsidRDefault="00AB2190" w:rsidP="00AB2190">
      <w:pPr>
        <w:autoSpaceDE w:val="0"/>
        <w:autoSpaceDN w:val="0"/>
        <w:adjustRightInd w:val="0"/>
        <w:rPr>
          <w:rFonts w:asciiTheme="majorBidi" w:hAnsiTheme="majorBidi" w:cstheme="majorBidi"/>
          <w:lang w:val="ro-RO"/>
        </w:rPr>
      </w:pPr>
    </w:p>
    <w:p w14:paraId="3A7E2D2A" w14:textId="77777777" w:rsidR="00AB2190" w:rsidRPr="00033865" w:rsidRDefault="00AB2190" w:rsidP="00AB2190">
      <w:pPr>
        <w:autoSpaceDE w:val="0"/>
        <w:autoSpaceDN w:val="0"/>
        <w:adjustRightInd w:val="0"/>
        <w:rPr>
          <w:rFonts w:asciiTheme="majorBidi" w:hAnsiTheme="majorBidi" w:cstheme="majorBidi"/>
          <w:lang w:val="ro-RO"/>
        </w:rPr>
      </w:pPr>
    </w:p>
    <w:p w14:paraId="159774BC" w14:textId="77777777" w:rsidR="00AB2190" w:rsidRPr="00033865" w:rsidRDefault="00AB2190" w:rsidP="000B5F32">
      <w:pPr>
        <w:autoSpaceDE w:val="0"/>
        <w:autoSpaceDN w:val="0"/>
        <w:adjustRightInd w:val="0"/>
        <w:ind w:firstLine="720"/>
        <w:rPr>
          <w:rFonts w:asciiTheme="majorBidi" w:hAnsiTheme="majorBidi" w:cstheme="majorBidi"/>
          <w:lang w:val="ro-RO"/>
        </w:rPr>
      </w:pPr>
      <w:r w:rsidRPr="00033865">
        <w:rPr>
          <w:rFonts w:asciiTheme="majorBidi" w:hAnsiTheme="majorBidi" w:cstheme="majorBidi"/>
          <w:lang w:val="ro-RO"/>
        </w:rPr>
        <w:t>Nume și prenume: ............................................................</w:t>
      </w:r>
    </w:p>
    <w:p w14:paraId="6E6606EB" w14:textId="77777777" w:rsidR="00AB2190" w:rsidRPr="00033865" w:rsidRDefault="00AB2190" w:rsidP="00AB2190">
      <w:pPr>
        <w:autoSpaceDE w:val="0"/>
        <w:autoSpaceDN w:val="0"/>
        <w:adjustRightInd w:val="0"/>
        <w:rPr>
          <w:rFonts w:asciiTheme="majorBidi" w:hAnsiTheme="majorBidi" w:cstheme="majorBidi"/>
          <w:lang w:val="ro-RO"/>
        </w:rPr>
      </w:pPr>
    </w:p>
    <w:p w14:paraId="5B244F2B" w14:textId="77777777" w:rsidR="00AB2190" w:rsidRPr="00033865" w:rsidRDefault="00AB2190" w:rsidP="000B5F32">
      <w:pPr>
        <w:autoSpaceDE w:val="0"/>
        <w:autoSpaceDN w:val="0"/>
        <w:adjustRightInd w:val="0"/>
        <w:ind w:firstLine="720"/>
        <w:rPr>
          <w:rFonts w:asciiTheme="majorBidi" w:hAnsiTheme="majorBidi" w:cstheme="majorBidi"/>
          <w:lang w:val="ro-RO"/>
        </w:rPr>
      </w:pPr>
      <w:r w:rsidRPr="00033865">
        <w:rPr>
          <w:rFonts w:asciiTheme="majorBidi" w:hAnsiTheme="majorBidi" w:cstheme="majorBidi"/>
          <w:lang w:val="ro-RO"/>
        </w:rPr>
        <w:t>Data: ..................................</w:t>
      </w:r>
    </w:p>
    <w:p w14:paraId="1AFE10BF" w14:textId="77777777" w:rsidR="00AB2190" w:rsidRPr="00033865" w:rsidRDefault="00AB2190" w:rsidP="00AB2190">
      <w:pPr>
        <w:autoSpaceDE w:val="0"/>
        <w:autoSpaceDN w:val="0"/>
        <w:adjustRightInd w:val="0"/>
        <w:rPr>
          <w:rFonts w:asciiTheme="majorBidi" w:hAnsiTheme="majorBidi" w:cstheme="majorBidi"/>
          <w:lang w:val="ro-RO"/>
        </w:rPr>
      </w:pPr>
    </w:p>
    <w:p w14:paraId="1FD526FC" w14:textId="77777777" w:rsidR="00AB2190" w:rsidRPr="00033865" w:rsidRDefault="00AB2190" w:rsidP="000B5F32">
      <w:pPr>
        <w:spacing w:before="120"/>
        <w:ind w:firstLine="720"/>
        <w:rPr>
          <w:rFonts w:asciiTheme="majorBidi" w:hAnsiTheme="majorBidi" w:cstheme="majorBidi"/>
          <w:lang w:val="ro-RO"/>
        </w:rPr>
      </w:pPr>
      <w:r w:rsidRPr="00033865">
        <w:rPr>
          <w:rFonts w:asciiTheme="majorBidi" w:hAnsiTheme="majorBidi" w:cstheme="majorBidi"/>
          <w:lang w:val="ro-RO"/>
        </w:rPr>
        <w:t>Semnătura</w:t>
      </w:r>
    </w:p>
    <w:p w14:paraId="4F4562D8" w14:textId="77777777" w:rsidR="00AB2190" w:rsidRPr="00033865" w:rsidRDefault="00AB2190" w:rsidP="00AB2190">
      <w:pPr>
        <w:spacing w:before="120"/>
        <w:rPr>
          <w:rFonts w:asciiTheme="majorBidi" w:hAnsiTheme="majorBidi" w:cstheme="majorBidi"/>
          <w:lang w:val="ro-RO"/>
        </w:rPr>
      </w:pPr>
    </w:p>
    <w:p w14:paraId="33EDD562" w14:textId="77777777" w:rsidR="00AB2190" w:rsidRPr="00033865" w:rsidRDefault="00AB2190" w:rsidP="00AB2190">
      <w:pPr>
        <w:rPr>
          <w:rFonts w:asciiTheme="majorBidi" w:hAnsiTheme="majorBidi" w:cstheme="majorBidi"/>
          <w:lang w:val="ro-RO"/>
        </w:rPr>
      </w:pPr>
      <w:r w:rsidRPr="00033865">
        <w:rPr>
          <w:rFonts w:asciiTheme="majorBidi" w:hAnsiTheme="majorBidi" w:cstheme="majorBidi"/>
          <w:lang w:val="ro-RO"/>
        </w:rPr>
        <w:br w:type="page"/>
      </w:r>
    </w:p>
    <w:p w14:paraId="3C99BA97" w14:textId="2D1F0DD8" w:rsidR="00AB2190" w:rsidRPr="00A35F00" w:rsidRDefault="00AB2190" w:rsidP="00AB2190">
      <w:pPr>
        <w:spacing w:after="0" w:line="240" w:lineRule="auto"/>
        <w:ind w:left="4320" w:hanging="4320"/>
        <w:jc w:val="right"/>
        <w:rPr>
          <w:rFonts w:ascii="Times New Roman" w:hAnsi="Times New Roman"/>
          <w:bCs/>
          <w:color w:val="000000"/>
          <w:sz w:val="24"/>
          <w:szCs w:val="24"/>
          <w:lang w:val="ro-RO" w:eastAsia="en-US"/>
        </w:rPr>
      </w:pPr>
      <w:r w:rsidRPr="00A35F00">
        <w:rPr>
          <w:rFonts w:ascii="Times New Roman" w:hAnsi="Times New Roman"/>
          <w:b/>
          <w:bCs/>
          <w:sz w:val="24"/>
          <w:szCs w:val="24"/>
          <w:lang w:val="ro-RO" w:eastAsia="en-US"/>
        </w:rPr>
        <w:lastRenderedPageBreak/>
        <w:t xml:space="preserve">UNIVERSITATEA DIN ORADEA   </w:t>
      </w:r>
      <w:r w:rsidRPr="00A35F00">
        <w:rPr>
          <w:rFonts w:ascii="Times New Roman" w:hAnsi="Times New Roman"/>
          <w:b/>
          <w:bCs/>
          <w:sz w:val="24"/>
          <w:szCs w:val="24"/>
          <w:lang w:val="ro-RO" w:eastAsia="en-US"/>
        </w:rPr>
        <w:tab/>
        <w:t xml:space="preserve">  </w:t>
      </w:r>
      <w:r>
        <w:rPr>
          <w:rFonts w:ascii="Times New Roman" w:hAnsi="Times New Roman"/>
          <w:b/>
          <w:bCs/>
          <w:sz w:val="24"/>
          <w:szCs w:val="24"/>
          <w:lang w:val="ro-RO" w:eastAsia="en-US"/>
        </w:rPr>
        <w:t xml:space="preserve">                   </w:t>
      </w:r>
      <w:r w:rsidRPr="00A35F00">
        <w:rPr>
          <w:rFonts w:ascii="Times New Roman" w:hAnsi="Times New Roman"/>
          <w:b/>
          <w:bCs/>
          <w:sz w:val="24"/>
          <w:szCs w:val="24"/>
          <w:lang w:val="ro-RO" w:eastAsia="en-US"/>
        </w:rPr>
        <w:t xml:space="preserve">   </w:t>
      </w:r>
      <w:r w:rsidRPr="00A35F00">
        <w:rPr>
          <w:rFonts w:ascii="Times New Roman" w:hAnsi="Times New Roman"/>
          <w:b/>
          <w:bCs/>
          <w:i/>
          <w:iCs/>
          <w:sz w:val="24"/>
          <w:szCs w:val="24"/>
          <w:lang w:val="ro-RO" w:eastAsia="en-US"/>
        </w:rPr>
        <w:t xml:space="preserve">Anexa nr. </w:t>
      </w:r>
      <w:r>
        <w:rPr>
          <w:rFonts w:ascii="Times New Roman" w:hAnsi="Times New Roman"/>
          <w:b/>
          <w:bCs/>
          <w:i/>
          <w:iCs/>
          <w:sz w:val="24"/>
          <w:szCs w:val="24"/>
          <w:lang w:val="ro-RO" w:eastAsia="en-US"/>
        </w:rPr>
        <w:t>7</w:t>
      </w:r>
      <w:r w:rsidRPr="00A35F00">
        <w:rPr>
          <w:rFonts w:ascii="Times New Roman" w:hAnsi="Times New Roman"/>
          <w:b/>
          <w:bCs/>
          <w:i/>
          <w:iCs/>
          <w:sz w:val="24"/>
          <w:szCs w:val="24"/>
          <w:lang w:val="ro-RO" w:eastAsia="en-US"/>
        </w:rPr>
        <w:t xml:space="preserve"> l</w:t>
      </w:r>
      <w:r>
        <w:rPr>
          <w:rFonts w:ascii="Times New Roman" w:hAnsi="Times New Roman"/>
          <w:b/>
          <w:bCs/>
          <w:i/>
          <w:iCs/>
          <w:sz w:val="24"/>
          <w:szCs w:val="24"/>
          <w:lang w:val="ro-RO" w:eastAsia="en-US"/>
        </w:rPr>
        <w:t xml:space="preserve">a Procedura </w:t>
      </w:r>
      <w:r w:rsidRPr="00A35F00">
        <w:rPr>
          <w:rFonts w:ascii="Times New Roman" w:hAnsi="Times New Roman"/>
          <w:b/>
          <w:bCs/>
          <w:i/>
          <w:iCs/>
          <w:sz w:val="24"/>
          <w:szCs w:val="24"/>
          <w:lang w:val="ro-RO" w:eastAsia="en-US"/>
        </w:rPr>
        <w:t xml:space="preserve">de concurs pentru                                                                                                                                                        </w:t>
      </w:r>
      <w:r>
        <w:rPr>
          <w:rFonts w:ascii="Times New Roman" w:hAnsi="Times New Roman"/>
          <w:b/>
          <w:bCs/>
          <w:i/>
          <w:iCs/>
          <w:sz w:val="24"/>
          <w:szCs w:val="24"/>
          <w:lang w:val="ro-RO" w:eastAsia="en-US"/>
        </w:rPr>
        <w:t xml:space="preserve">        </w:t>
      </w:r>
      <w:r w:rsidRPr="00A35F00">
        <w:rPr>
          <w:rFonts w:ascii="Times New Roman" w:hAnsi="Times New Roman"/>
          <w:b/>
          <w:bCs/>
          <w:i/>
          <w:iCs/>
          <w:sz w:val="24"/>
          <w:szCs w:val="24"/>
          <w:lang w:val="ro-RO" w:eastAsia="en-US"/>
        </w:rPr>
        <w:t>ocuparea posturilor didactice și de cercetare</w:t>
      </w:r>
    </w:p>
    <w:p w14:paraId="70981263" w14:textId="77777777" w:rsidR="00AB2190" w:rsidRPr="00A35F00" w:rsidRDefault="00AB2190" w:rsidP="00AB2190">
      <w:pPr>
        <w:autoSpaceDE w:val="0"/>
        <w:spacing w:after="0" w:line="240" w:lineRule="auto"/>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Facultatea de Teologie Ortodoxă</w:t>
      </w:r>
    </w:p>
    <w:p w14:paraId="15065083" w14:textId="77777777" w:rsidR="00AB2190" w:rsidRPr="00A35F00" w:rsidRDefault="00AB2190" w:rsidP="00AB2190">
      <w:pPr>
        <w:spacing w:after="0" w:line="240" w:lineRule="auto"/>
        <w:ind w:left="1440" w:hanging="1440"/>
        <w:jc w:val="both"/>
        <w:rPr>
          <w:rFonts w:ascii="Times New Roman" w:hAnsi="Times New Roman"/>
          <w:bCs/>
          <w:color w:val="000000"/>
          <w:sz w:val="24"/>
          <w:szCs w:val="24"/>
          <w:lang w:val="ro-RO" w:eastAsia="en-US"/>
        </w:rPr>
      </w:pPr>
      <w:r>
        <w:rPr>
          <w:rFonts w:ascii="Times New Roman" w:hAnsi="Times New Roman"/>
          <w:bCs/>
          <w:color w:val="000000"/>
          <w:sz w:val="24"/>
          <w:szCs w:val="24"/>
          <w:lang w:val="ro-RO" w:eastAsia="en-US"/>
        </w:rPr>
        <w:t xml:space="preserve">      </w:t>
      </w:r>
      <w:r w:rsidRPr="00A35F00">
        <w:rPr>
          <w:rFonts w:ascii="Times New Roman" w:hAnsi="Times New Roman"/>
          <w:bCs/>
          <w:color w:val="000000"/>
          <w:sz w:val="24"/>
          <w:szCs w:val="24"/>
          <w:lang w:val="ro-RO" w:eastAsia="en-US"/>
        </w:rPr>
        <w:t>”Episcop Dr. Vasile Coman”</w:t>
      </w:r>
      <w:r w:rsidRPr="00A35F00">
        <w:rPr>
          <w:rFonts w:ascii="Times New Roman" w:hAnsi="Times New Roman"/>
          <w:bCs/>
          <w:color w:val="000000"/>
          <w:sz w:val="24"/>
          <w:szCs w:val="24"/>
          <w:lang w:val="ro-RO" w:eastAsia="en-US"/>
        </w:rPr>
        <w:tab/>
        <w:t xml:space="preserve">      </w:t>
      </w:r>
    </w:p>
    <w:p w14:paraId="06F0CB7F" w14:textId="2E4B5E79" w:rsidR="00AB2190" w:rsidRPr="00033865" w:rsidRDefault="00AB2190" w:rsidP="00AB2190">
      <w:pPr>
        <w:pStyle w:val="WW-Default"/>
        <w:widowControl/>
        <w:jc w:val="center"/>
        <w:rPr>
          <w:rFonts w:ascii="Times New Roman" w:hAnsi="Times New Roman" w:cs="Times New Roman"/>
          <w:b/>
          <w:bCs/>
          <w:color w:val="auto"/>
          <w:lang w:val="ro-RO"/>
        </w:rPr>
      </w:pPr>
      <w:r w:rsidRPr="00A35F00">
        <w:rPr>
          <w:rFonts w:ascii="Times New Roman" w:hAnsi="Times New Roman"/>
          <w:b/>
          <w:bCs/>
          <w:i/>
          <w:iCs/>
          <w:lang w:val="ro-RO" w:eastAsia="en-US"/>
        </w:rPr>
        <w:tab/>
      </w:r>
    </w:p>
    <w:p w14:paraId="5EBB6BC6" w14:textId="77777777" w:rsidR="00AB2190" w:rsidRPr="00033865" w:rsidRDefault="00AB2190" w:rsidP="00AB2190">
      <w:pPr>
        <w:pStyle w:val="WW-Default"/>
        <w:widowControl/>
        <w:jc w:val="center"/>
        <w:rPr>
          <w:rFonts w:ascii="Times New Roman" w:hAnsi="Times New Roman" w:cs="Times New Roman"/>
          <w:b/>
          <w:bCs/>
          <w:color w:val="auto"/>
          <w:lang w:val="ro-RO"/>
        </w:rPr>
      </w:pPr>
    </w:p>
    <w:p w14:paraId="57228450" w14:textId="77777777" w:rsidR="00AB2190" w:rsidRPr="00033865" w:rsidRDefault="00AB2190" w:rsidP="00AB2190">
      <w:pPr>
        <w:pStyle w:val="Subtitlu"/>
        <w:rPr>
          <w:rFonts w:ascii="Times New Roman" w:hAnsi="Times New Roman"/>
          <w:b/>
          <w:bCs/>
          <w:i/>
          <w:iCs/>
          <w:sz w:val="28"/>
          <w:szCs w:val="28"/>
          <w:lang w:val="ro-RO"/>
        </w:rPr>
      </w:pPr>
      <w:r w:rsidRPr="00033865">
        <w:rPr>
          <w:rFonts w:ascii="Times New Roman" w:hAnsi="Times New Roman"/>
          <w:b/>
          <w:bCs/>
          <w:sz w:val="28"/>
          <w:szCs w:val="28"/>
          <w:lang w:val="ro-RO"/>
        </w:rPr>
        <w:t>Acord și informare privind prelucrarea datelor cu caracter personal</w:t>
      </w:r>
    </w:p>
    <w:p w14:paraId="623AD4CA" w14:textId="77777777" w:rsidR="00AB2190" w:rsidRPr="00033865" w:rsidRDefault="00AB2190" w:rsidP="00AB2190">
      <w:pPr>
        <w:rPr>
          <w:lang w:val="ro-RO"/>
        </w:rPr>
      </w:pPr>
    </w:p>
    <w:p w14:paraId="06024086" w14:textId="77777777" w:rsidR="00AB2190" w:rsidRPr="00033865" w:rsidRDefault="00AB2190" w:rsidP="00AB2190">
      <w:pPr>
        <w:rPr>
          <w:lang w:val="ro-RO"/>
        </w:rPr>
      </w:pPr>
    </w:p>
    <w:p w14:paraId="1F7200D1" w14:textId="77777777" w:rsidR="00AB2190" w:rsidRPr="00033865" w:rsidRDefault="00AB2190" w:rsidP="00AB2190">
      <w:pPr>
        <w:rPr>
          <w:lang w:val="ro-RO"/>
        </w:rPr>
      </w:pPr>
    </w:p>
    <w:p w14:paraId="739604E0" w14:textId="77777777" w:rsidR="00AB2190" w:rsidRPr="00033865" w:rsidRDefault="00AB2190" w:rsidP="00AB2190">
      <w:pPr>
        <w:spacing w:line="360" w:lineRule="auto"/>
        <w:jc w:val="both"/>
        <w:rPr>
          <w:b/>
          <w:bCs/>
          <w:lang w:val="ro-RO"/>
        </w:rPr>
      </w:pPr>
      <w:r w:rsidRPr="00033865">
        <w:rPr>
          <w:b/>
          <w:lang w:val="ro-RO"/>
        </w:rPr>
        <w:tab/>
      </w:r>
      <w:r w:rsidRPr="00033865">
        <w:rPr>
          <w:lang w:val="ro-RO"/>
        </w:rPr>
        <w:t xml:space="preserve">Subsemnatul/a.................................................................................................., domiciliat/ă în localitatea .............................................., județul .........................., strada ..........................................., nr. .........., bl. .........., sc. ..........,  ap. ..........,  posesor(oare) al/a CI seria ........., nr........................, eliberat de ..............................., la data de...................................,  CNP................................................, participant/ă la concursul organizat de către Universitatea din Oradea, îmi exprim acordul cu privire la utilizarea </w:t>
      </w:r>
      <w:proofErr w:type="spellStart"/>
      <w:r w:rsidRPr="00033865">
        <w:rPr>
          <w:lang w:val="ro-RO"/>
        </w:rPr>
        <w:t>şi</w:t>
      </w:r>
      <w:proofErr w:type="spellEnd"/>
      <w:r w:rsidRPr="00033865">
        <w:rPr>
          <w:lang w:val="ro-RO"/>
        </w:rPr>
        <w:t xml:space="preserve"> prelucrarea de către Universitatea din Oradea a datelor mele cu caracter personal, cuprinse în documentele depuse pentru dosarul de concurs.</w:t>
      </w:r>
    </w:p>
    <w:p w14:paraId="5D45F2FE" w14:textId="77777777" w:rsidR="00AB2190" w:rsidRPr="00033865" w:rsidRDefault="00AB2190" w:rsidP="00AB2190">
      <w:pPr>
        <w:spacing w:line="360" w:lineRule="auto"/>
        <w:jc w:val="both"/>
        <w:rPr>
          <w:lang w:val="ro-RO"/>
        </w:rPr>
      </w:pPr>
      <w:r w:rsidRPr="00033865">
        <w:rPr>
          <w:b/>
          <w:bCs/>
          <w:lang w:val="ro-RO"/>
        </w:rPr>
        <w:tab/>
        <w:t xml:space="preserve">Sunt de acord </w:t>
      </w:r>
      <w:r w:rsidRPr="00033865">
        <w:rPr>
          <w:lang w:val="ro-RO"/>
        </w:rPr>
        <w:t>ca numele și prenumele</w:t>
      </w:r>
      <w:r w:rsidRPr="0037162C">
        <w:rPr>
          <w:lang w:val="ro-RO"/>
        </w:rPr>
        <w:t xml:space="preserve"> </w:t>
      </w:r>
      <w:r w:rsidRPr="00033865">
        <w:rPr>
          <w:lang w:val="ro-RO"/>
        </w:rPr>
        <w:t>meu să fie utilizate pentru afișarea listelor cu rezultatele concursului.</w:t>
      </w:r>
    </w:p>
    <w:p w14:paraId="5F87F095" w14:textId="77777777" w:rsidR="00AB2190" w:rsidRPr="00033865" w:rsidRDefault="00AB2190" w:rsidP="00AB2190">
      <w:pPr>
        <w:spacing w:line="360" w:lineRule="auto"/>
        <w:jc w:val="both"/>
        <w:rPr>
          <w:lang w:val="ro-RO"/>
        </w:rPr>
      </w:pPr>
      <w:r w:rsidRPr="00033865">
        <w:rPr>
          <w:lang w:val="ro-RO"/>
        </w:rPr>
        <w:tab/>
        <w:t xml:space="preserve">Declar că am fost informat cu privire la toate drepturile mele conform </w:t>
      </w:r>
      <w:r w:rsidRPr="00033865">
        <w:rPr>
          <w:i/>
          <w:iCs/>
          <w:lang w:val="ro-RO"/>
        </w:rPr>
        <w:t>„Regulamentului (UE) 2016/679 privind protecția persoanelor fizice în ceea ce privește prelucrarea datelor cu caracter personal și privind libera circulație a acestor date</w:t>
      </w:r>
      <w:r w:rsidRPr="00033865">
        <w:rPr>
          <w:lang w:val="ro-RO"/>
        </w:rPr>
        <w:t>”, precum și asupra faptului că datele furnizate vor fi tratate confidențial, vor fi protejate, nu vor fi transmise către nici o terță parte decât în temei legal.</w:t>
      </w:r>
    </w:p>
    <w:p w14:paraId="7D257D0F" w14:textId="77777777" w:rsidR="00AB2190" w:rsidRPr="00033865" w:rsidRDefault="00AB2190" w:rsidP="00AB2190">
      <w:pPr>
        <w:spacing w:line="360" w:lineRule="auto"/>
        <w:jc w:val="both"/>
        <w:rPr>
          <w:lang w:val="ro-RO"/>
        </w:rPr>
      </w:pPr>
      <w:r w:rsidRPr="00033865">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223BAF19" w14:textId="77777777" w:rsidR="00AB2190" w:rsidRPr="00033865" w:rsidRDefault="00AB2190" w:rsidP="00AB2190">
      <w:pPr>
        <w:jc w:val="both"/>
        <w:rPr>
          <w:lang w:val="ro-RO"/>
        </w:rPr>
      </w:pPr>
    </w:p>
    <w:p w14:paraId="66B9154A" w14:textId="77777777" w:rsidR="00AB2190" w:rsidRPr="00033865" w:rsidRDefault="00AB2190" w:rsidP="00AB2190">
      <w:pPr>
        <w:jc w:val="both"/>
        <w:rPr>
          <w:lang w:val="ro-RO"/>
        </w:rPr>
      </w:pPr>
    </w:p>
    <w:p w14:paraId="6572B576" w14:textId="77777777" w:rsidR="00AB2190" w:rsidRPr="00033865" w:rsidRDefault="00AB2190" w:rsidP="00AB2190">
      <w:pPr>
        <w:jc w:val="both"/>
        <w:rPr>
          <w:lang w:val="ro-RO"/>
        </w:rPr>
      </w:pPr>
    </w:p>
    <w:p w14:paraId="7CA85A30" w14:textId="77777777" w:rsidR="00AB2190" w:rsidRPr="00033865" w:rsidRDefault="00AB2190" w:rsidP="00AB2190">
      <w:pPr>
        <w:ind w:firstLine="706"/>
        <w:jc w:val="both"/>
        <w:rPr>
          <w:lang w:val="ro-RO"/>
        </w:rPr>
      </w:pPr>
      <w:r w:rsidRPr="00033865">
        <w:rPr>
          <w:lang w:val="ro-RO"/>
        </w:rPr>
        <w:t>Data _______________</w:t>
      </w:r>
      <w:r w:rsidRPr="00033865">
        <w:rPr>
          <w:lang w:val="ro-RO"/>
        </w:rPr>
        <w:tab/>
      </w:r>
      <w:r w:rsidRPr="00033865">
        <w:rPr>
          <w:lang w:val="ro-RO"/>
        </w:rPr>
        <w:tab/>
      </w:r>
      <w:r w:rsidRPr="00033865">
        <w:rPr>
          <w:lang w:val="ro-RO"/>
        </w:rPr>
        <w:tab/>
      </w:r>
      <w:r w:rsidRPr="00033865">
        <w:rPr>
          <w:lang w:val="ro-RO"/>
        </w:rPr>
        <w:tab/>
        <w:t>Semnătura _______________</w:t>
      </w:r>
    </w:p>
    <w:p w14:paraId="6198D9F9" w14:textId="77777777" w:rsidR="00AB2190" w:rsidRPr="00033865" w:rsidRDefault="00AB2190" w:rsidP="00AB2190">
      <w:pPr>
        <w:spacing w:before="120"/>
        <w:rPr>
          <w:color w:val="333333"/>
          <w:lang w:val="ro-RO"/>
        </w:rPr>
      </w:pPr>
    </w:p>
    <w:p w14:paraId="4804F267" w14:textId="77777777" w:rsidR="00AB2190" w:rsidRPr="00EF057A" w:rsidRDefault="00AB2190" w:rsidP="00EF057A">
      <w:pPr>
        <w:autoSpaceDE w:val="0"/>
        <w:spacing w:line="408" w:lineRule="auto"/>
        <w:jc w:val="both"/>
        <w:rPr>
          <w:rFonts w:ascii="Times New Roman" w:hAnsi="Times New Roman"/>
          <w:b/>
          <w:bCs/>
          <w:lang w:val="ro-RO"/>
        </w:rPr>
      </w:pPr>
    </w:p>
    <w:sectPr w:rsidR="00AB2190" w:rsidRPr="00EF057A" w:rsidSect="0048375F">
      <w:footerReference w:type="default" r:id="rId8"/>
      <w:pgSz w:w="11906" w:h="16838"/>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EC0" w14:textId="77777777" w:rsidR="00800573" w:rsidRDefault="00800573" w:rsidP="00EE1FEC">
      <w:pPr>
        <w:spacing w:after="0" w:line="240" w:lineRule="auto"/>
      </w:pPr>
      <w:r>
        <w:separator/>
      </w:r>
    </w:p>
  </w:endnote>
  <w:endnote w:type="continuationSeparator" w:id="0">
    <w:p w14:paraId="109591A5" w14:textId="77777777" w:rsidR="00800573" w:rsidRDefault="00800573" w:rsidP="00EE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OpenSymbol">
    <w:altName w:val="Courier New"/>
    <w:panose1 w:val="050100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37CF" w14:textId="77777777" w:rsidR="004916D1" w:rsidRPr="004461D7" w:rsidRDefault="004916D1">
    <w:pPr>
      <w:pStyle w:val="Subsol"/>
      <w:jc w:val="center"/>
      <w:rPr>
        <w:rFonts w:ascii="Times New Roman" w:hAnsi="Times New Roman"/>
        <w:sz w:val="21"/>
        <w:szCs w:val="21"/>
      </w:rPr>
    </w:pPr>
    <w:r w:rsidRPr="004461D7">
      <w:rPr>
        <w:sz w:val="23"/>
        <w:szCs w:val="23"/>
      </w:rPr>
      <w:fldChar w:fldCharType="begin"/>
    </w:r>
    <w:r w:rsidRPr="004461D7">
      <w:rPr>
        <w:sz w:val="23"/>
        <w:szCs w:val="23"/>
      </w:rPr>
      <w:instrText xml:space="preserve"> PAGE </w:instrText>
    </w:r>
    <w:r w:rsidRPr="004461D7">
      <w:rPr>
        <w:sz w:val="23"/>
        <w:szCs w:val="23"/>
      </w:rPr>
      <w:fldChar w:fldCharType="separate"/>
    </w:r>
    <w:r>
      <w:rPr>
        <w:noProof/>
        <w:sz w:val="23"/>
        <w:szCs w:val="23"/>
      </w:rPr>
      <w:t>105</w:t>
    </w:r>
    <w:r w:rsidRPr="004461D7">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AF77" w14:textId="77777777" w:rsidR="00800573" w:rsidRDefault="00800573" w:rsidP="00EE1FEC">
      <w:pPr>
        <w:spacing w:after="0" w:line="240" w:lineRule="auto"/>
      </w:pPr>
      <w:r>
        <w:separator/>
      </w:r>
    </w:p>
  </w:footnote>
  <w:footnote w:type="continuationSeparator" w:id="0">
    <w:p w14:paraId="6D83E72B" w14:textId="77777777" w:rsidR="00800573" w:rsidRDefault="00800573" w:rsidP="00EE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488BAD4"/>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10" w15:restartNumberingAfterBreak="0">
    <w:nsid w:val="00894158"/>
    <w:multiLevelType w:val="hybridMultilevel"/>
    <w:tmpl w:val="8E92EA78"/>
    <w:lvl w:ilvl="0" w:tplc="D0480D0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0CB5268E"/>
    <w:multiLevelType w:val="hybridMultilevel"/>
    <w:tmpl w:val="5BBE1D6E"/>
    <w:lvl w:ilvl="0" w:tplc="DBC6C45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E25477F"/>
    <w:multiLevelType w:val="hybridMultilevel"/>
    <w:tmpl w:val="1FB0E9E6"/>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0EED5DE7"/>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E60618"/>
    <w:multiLevelType w:val="hybridMultilevel"/>
    <w:tmpl w:val="E362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22E06"/>
    <w:multiLevelType w:val="hybridMultilevel"/>
    <w:tmpl w:val="58787EE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5BE4406"/>
    <w:multiLevelType w:val="hybridMultilevel"/>
    <w:tmpl w:val="4DC4CDA4"/>
    <w:lvl w:ilvl="0" w:tplc="BCC42F76">
      <w:start w:val="7"/>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15EF2BC9"/>
    <w:multiLevelType w:val="hybridMultilevel"/>
    <w:tmpl w:val="95EE7268"/>
    <w:lvl w:ilvl="0" w:tplc="C1D0D122">
      <w:start w:val="5"/>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8" w15:restartNumberingAfterBreak="0">
    <w:nsid w:val="199E0730"/>
    <w:multiLevelType w:val="hybridMultilevel"/>
    <w:tmpl w:val="E8C2D790"/>
    <w:lvl w:ilvl="0" w:tplc="A948D004">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9" w15:restartNumberingAfterBreak="0">
    <w:nsid w:val="19BD1422"/>
    <w:multiLevelType w:val="hybridMultilevel"/>
    <w:tmpl w:val="35C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53DA9"/>
    <w:multiLevelType w:val="hybridMultilevel"/>
    <w:tmpl w:val="13A284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A43C38"/>
    <w:multiLevelType w:val="hybridMultilevel"/>
    <w:tmpl w:val="95684214"/>
    <w:lvl w:ilvl="0" w:tplc="7CEE211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E150DD"/>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5029AB"/>
    <w:multiLevelType w:val="hybridMultilevel"/>
    <w:tmpl w:val="57BACF90"/>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31665B77"/>
    <w:multiLevelType w:val="multilevel"/>
    <w:tmpl w:val="5140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45960"/>
    <w:multiLevelType w:val="hybridMultilevel"/>
    <w:tmpl w:val="BCCA0C6E"/>
    <w:lvl w:ilvl="0" w:tplc="10AE3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556D6"/>
    <w:multiLevelType w:val="hybridMultilevel"/>
    <w:tmpl w:val="D07C9ABA"/>
    <w:lvl w:ilvl="0" w:tplc="73784A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97A7339"/>
    <w:multiLevelType w:val="hybridMultilevel"/>
    <w:tmpl w:val="45A095DC"/>
    <w:lvl w:ilvl="0" w:tplc="3DE0357C">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464696"/>
    <w:multiLevelType w:val="hybridMultilevel"/>
    <w:tmpl w:val="1A32672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C2071C3"/>
    <w:multiLevelType w:val="hybridMultilevel"/>
    <w:tmpl w:val="8020BA6E"/>
    <w:lvl w:ilvl="0" w:tplc="29FAE5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F349F"/>
    <w:multiLevelType w:val="hybridMultilevel"/>
    <w:tmpl w:val="FCA27A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EDB4EAB"/>
    <w:multiLevelType w:val="hybridMultilevel"/>
    <w:tmpl w:val="BFAA7306"/>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F6A2496"/>
    <w:multiLevelType w:val="hybridMultilevel"/>
    <w:tmpl w:val="F0BAD3CE"/>
    <w:lvl w:ilvl="0" w:tplc="8EDC0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43199"/>
    <w:multiLevelType w:val="hybridMultilevel"/>
    <w:tmpl w:val="63E22BA0"/>
    <w:lvl w:ilvl="0" w:tplc="C08C5D08">
      <w:start w:val="1"/>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63EF26D7"/>
    <w:multiLevelType w:val="hybridMultilevel"/>
    <w:tmpl w:val="6D9C6346"/>
    <w:lvl w:ilvl="0" w:tplc="0409000F">
      <w:start w:val="1"/>
      <w:numFmt w:val="decimal"/>
      <w:lvlText w:val="%1."/>
      <w:lvlJc w:val="left"/>
      <w:pPr>
        <w:ind w:left="78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35" w15:restartNumberingAfterBreak="0">
    <w:nsid w:val="652A4F87"/>
    <w:multiLevelType w:val="hybridMultilevel"/>
    <w:tmpl w:val="C1882382"/>
    <w:lvl w:ilvl="0" w:tplc="3D9ACD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3B6046"/>
    <w:multiLevelType w:val="hybridMultilevel"/>
    <w:tmpl w:val="F7564F4A"/>
    <w:lvl w:ilvl="0" w:tplc="EA545A8A">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65929B7"/>
    <w:multiLevelType w:val="hybridMultilevel"/>
    <w:tmpl w:val="072ECEE0"/>
    <w:lvl w:ilvl="0" w:tplc="996E7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146DD3"/>
    <w:multiLevelType w:val="hybridMultilevel"/>
    <w:tmpl w:val="F73C540C"/>
    <w:lvl w:ilvl="0" w:tplc="B65C6C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6BB95A8F"/>
    <w:multiLevelType w:val="hybridMultilevel"/>
    <w:tmpl w:val="58BA3274"/>
    <w:lvl w:ilvl="0" w:tplc="CAF010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57C9C"/>
    <w:multiLevelType w:val="multilevel"/>
    <w:tmpl w:val="297E0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E661976"/>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05D02"/>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241DA"/>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21E6B"/>
    <w:multiLevelType w:val="hybridMultilevel"/>
    <w:tmpl w:val="EDB849F6"/>
    <w:lvl w:ilvl="0" w:tplc="95488814">
      <w:start w:val="1"/>
      <w:numFmt w:val="upperRoman"/>
      <w:lvlText w:val="%1."/>
      <w:lvlJc w:val="left"/>
      <w:pPr>
        <w:ind w:left="705" w:hanging="72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46" w15:restartNumberingAfterBreak="0">
    <w:nsid w:val="7553326F"/>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60100F"/>
    <w:multiLevelType w:val="hybridMultilevel"/>
    <w:tmpl w:val="7C4E4344"/>
    <w:lvl w:ilvl="0" w:tplc="ACA02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56908"/>
    <w:multiLevelType w:val="hybridMultilevel"/>
    <w:tmpl w:val="A4247776"/>
    <w:lvl w:ilvl="0" w:tplc="4A90E8C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90C8F"/>
    <w:multiLevelType w:val="hybridMultilevel"/>
    <w:tmpl w:val="55E217A0"/>
    <w:lvl w:ilvl="0" w:tplc="96DC1E6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4309542">
    <w:abstractNumId w:val="2"/>
  </w:num>
  <w:num w:numId="2" w16cid:durableId="791284823">
    <w:abstractNumId w:val="3"/>
  </w:num>
  <w:num w:numId="3" w16cid:durableId="1453286070">
    <w:abstractNumId w:val="9"/>
  </w:num>
  <w:num w:numId="4" w16cid:durableId="2028023552">
    <w:abstractNumId w:val="38"/>
  </w:num>
  <w:num w:numId="5" w16cid:durableId="393548325">
    <w:abstractNumId w:val="34"/>
  </w:num>
  <w:num w:numId="6" w16cid:durableId="880826115">
    <w:abstractNumId w:val="29"/>
  </w:num>
  <w:num w:numId="7" w16cid:durableId="1149975067">
    <w:abstractNumId w:val="42"/>
  </w:num>
  <w:num w:numId="8" w16cid:durableId="2013222326">
    <w:abstractNumId w:val="44"/>
  </w:num>
  <w:num w:numId="9" w16cid:durableId="2065639155">
    <w:abstractNumId w:val="48"/>
  </w:num>
  <w:num w:numId="10" w16cid:durableId="1154032303">
    <w:abstractNumId w:val="41"/>
  </w:num>
  <w:num w:numId="11" w16cid:durableId="626085024">
    <w:abstractNumId w:val="39"/>
  </w:num>
  <w:num w:numId="12" w16cid:durableId="1123379038">
    <w:abstractNumId w:val="43"/>
  </w:num>
  <w:num w:numId="13" w16cid:durableId="1208950303">
    <w:abstractNumId w:val="46"/>
  </w:num>
  <w:num w:numId="14" w16cid:durableId="1973319721">
    <w:abstractNumId w:val="37"/>
  </w:num>
  <w:num w:numId="15" w16cid:durableId="35931012">
    <w:abstractNumId w:val="13"/>
  </w:num>
  <w:num w:numId="16" w16cid:durableId="1708800302">
    <w:abstractNumId w:val="22"/>
  </w:num>
  <w:num w:numId="17" w16cid:durableId="1267732816">
    <w:abstractNumId w:val="47"/>
  </w:num>
  <w:num w:numId="18" w16cid:durableId="816920910">
    <w:abstractNumId w:val="32"/>
  </w:num>
  <w:num w:numId="19" w16cid:durableId="2033801640">
    <w:abstractNumId w:val="25"/>
  </w:num>
  <w:num w:numId="20" w16cid:durableId="1217354085">
    <w:abstractNumId w:val="30"/>
  </w:num>
  <w:num w:numId="21" w16cid:durableId="1152059918">
    <w:abstractNumId w:val="0"/>
    <w:lvlOverride w:ilvl="0">
      <w:lvl w:ilvl="0">
        <w:numFmt w:val="bullet"/>
        <w:lvlText w:val=""/>
        <w:legacy w:legacy="1" w:legacySpace="0" w:legacyIndent="360"/>
        <w:lvlJc w:val="left"/>
        <w:pPr>
          <w:ind w:left="284" w:firstLine="0"/>
        </w:pPr>
        <w:rPr>
          <w:rFonts w:ascii="Symbol" w:hAnsi="Symbol" w:hint="default"/>
        </w:rPr>
      </w:lvl>
    </w:lvlOverride>
  </w:num>
  <w:num w:numId="22" w16cid:durableId="828404032">
    <w:abstractNumId w:val="36"/>
  </w:num>
  <w:num w:numId="23" w16cid:durableId="1665207059">
    <w:abstractNumId w:val="15"/>
  </w:num>
  <w:num w:numId="24" w16cid:durableId="346371822">
    <w:abstractNumId w:val="28"/>
  </w:num>
  <w:num w:numId="25" w16cid:durableId="353775096">
    <w:abstractNumId w:val="26"/>
  </w:num>
  <w:num w:numId="26" w16cid:durableId="861672843">
    <w:abstractNumId w:val="49"/>
  </w:num>
  <w:num w:numId="27" w16cid:durableId="1626353527">
    <w:abstractNumId w:val="0"/>
  </w:num>
  <w:num w:numId="28" w16cid:durableId="521821506">
    <w:abstractNumId w:val="24"/>
  </w:num>
  <w:num w:numId="29" w16cid:durableId="2020496228">
    <w:abstractNumId w:val="23"/>
  </w:num>
  <w:num w:numId="30" w16cid:durableId="966205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8463888">
    <w:abstractNumId w:val="10"/>
  </w:num>
  <w:num w:numId="32" w16cid:durableId="1827697111">
    <w:abstractNumId w:val="40"/>
  </w:num>
  <w:num w:numId="33" w16cid:durableId="11634748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028225">
    <w:abstractNumId w:val="33"/>
  </w:num>
  <w:num w:numId="35" w16cid:durableId="703873276">
    <w:abstractNumId w:val="33"/>
  </w:num>
  <w:num w:numId="36" w16cid:durableId="314454605">
    <w:abstractNumId w:val="11"/>
  </w:num>
  <w:num w:numId="37" w16cid:durableId="722756380">
    <w:abstractNumId w:val="12"/>
  </w:num>
  <w:num w:numId="38" w16cid:durableId="895969755">
    <w:abstractNumId w:val="1"/>
  </w:num>
  <w:num w:numId="39" w16cid:durableId="445538806">
    <w:abstractNumId w:val="20"/>
  </w:num>
  <w:num w:numId="40" w16cid:durableId="775029443">
    <w:abstractNumId w:val="31"/>
  </w:num>
  <w:num w:numId="41" w16cid:durableId="1878855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6723648">
    <w:abstractNumId w:val="21"/>
  </w:num>
  <w:num w:numId="43" w16cid:durableId="1971933313">
    <w:abstractNumId w:val="45"/>
  </w:num>
  <w:num w:numId="44" w16cid:durableId="142890345">
    <w:abstractNumId w:val="18"/>
  </w:num>
  <w:num w:numId="45" w16cid:durableId="745734394">
    <w:abstractNumId w:val="19"/>
  </w:num>
  <w:num w:numId="46" w16cid:durableId="1379628216">
    <w:abstractNumId w:val="14"/>
  </w:num>
  <w:num w:numId="47" w16cid:durableId="672683327">
    <w:abstractNumId w:val="35"/>
  </w:num>
  <w:num w:numId="48" w16cid:durableId="822234491">
    <w:abstractNumId w:val="27"/>
  </w:num>
  <w:num w:numId="49" w16cid:durableId="376900290">
    <w:abstractNumId w:val="17"/>
  </w:num>
  <w:num w:numId="50" w16cid:durableId="19597057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7B"/>
    <w:rsid w:val="00007924"/>
    <w:rsid w:val="0002063F"/>
    <w:rsid w:val="00024478"/>
    <w:rsid w:val="00036B2F"/>
    <w:rsid w:val="00043B2C"/>
    <w:rsid w:val="000750C0"/>
    <w:rsid w:val="00091098"/>
    <w:rsid w:val="000A28CF"/>
    <w:rsid w:val="000B185A"/>
    <w:rsid w:val="000B5F32"/>
    <w:rsid w:val="000C1590"/>
    <w:rsid w:val="000C7170"/>
    <w:rsid w:val="000C786D"/>
    <w:rsid w:val="000D143D"/>
    <w:rsid w:val="000E13E9"/>
    <w:rsid w:val="000E2227"/>
    <w:rsid w:val="00102B94"/>
    <w:rsid w:val="00104414"/>
    <w:rsid w:val="00114A7B"/>
    <w:rsid w:val="0011702D"/>
    <w:rsid w:val="001242F6"/>
    <w:rsid w:val="00125E8B"/>
    <w:rsid w:val="001301C6"/>
    <w:rsid w:val="0013339C"/>
    <w:rsid w:val="00143D94"/>
    <w:rsid w:val="00150E16"/>
    <w:rsid w:val="001537FA"/>
    <w:rsid w:val="00161BD0"/>
    <w:rsid w:val="00176F74"/>
    <w:rsid w:val="001B1FBA"/>
    <w:rsid w:val="001C3180"/>
    <w:rsid w:val="001C62CC"/>
    <w:rsid w:val="001D4AE5"/>
    <w:rsid w:val="001D5E32"/>
    <w:rsid w:val="001E713B"/>
    <w:rsid w:val="001E72C5"/>
    <w:rsid w:val="001E77D7"/>
    <w:rsid w:val="00202EA3"/>
    <w:rsid w:val="002074EA"/>
    <w:rsid w:val="00214A2D"/>
    <w:rsid w:val="00233D10"/>
    <w:rsid w:val="00281C73"/>
    <w:rsid w:val="00292775"/>
    <w:rsid w:val="00295BA7"/>
    <w:rsid w:val="002A3F03"/>
    <w:rsid w:val="002B62DB"/>
    <w:rsid w:val="002B7AB4"/>
    <w:rsid w:val="002D4DF4"/>
    <w:rsid w:val="002E0AE2"/>
    <w:rsid w:val="002F06A9"/>
    <w:rsid w:val="0030338A"/>
    <w:rsid w:val="00312C9B"/>
    <w:rsid w:val="00316627"/>
    <w:rsid w:val="0036504F"/>
    <w:rsid w:val="00370C2C"/>
    <w:rsid w:val="00374D83"/>
    <w:rsid w:val="0038069D"/>
    <w:rsid w:val="003830E5"/>
    <w:rsid w:val="003B4F7F"/>
    <w:rsid w:val="003C7105"/>
    <w:rsid w:val="003D0FB6"/>
    <w:rsid w:val="004075DD"/>
    <w:rsid w:val="00410BC0"/>
    <w:rsid w:val="00426A20"/>
    <w:rsid w:val="004308FB"/>
    <w:rsid w:val="00433FDB"/>
    <w:rsid w:val="00441960"/>
    <w:rsid w:val="00453F05"/>
    <w:rsid w:val="00464026"/>
    <w:rsid w:val="00464CF9"/>
    <w:rsid w:val="004661FC"/>
    <w:rsid w:val="004665C0"/>
    <w:rsid w:val="00482A29"/>
    <w:rsid w:val="0048375F"/>
    <w:rsid w:val="004916D1"/>
    <w:rsid w:val="004947F3"/>
    <w:rsid w:val="004F2615"/>
    <w:rsid w:val="004F61A2"/>
    <w:rsid w:val="004F7542"/>
    <w:rsid w:val="00557454"/>
    <w:rsid w:val="005579B9"/>
    <w:rsid w:val="00570335"/>
    <w:rsid w:val="00576922"/>
    <w:rsid w:val="00586101"/>
    <w:rsid w:val="005A0AA8"/>
    <w:rsid w:val="005C7F8D"/>
    <w:rsid w:val="005D4A46"/>
    <w:rsid w:val="005D526A"/>
    <w:rsid w:val="005E54C5"/>
    <w:rsid w:val="005F357E"/>
    <w:rsid w:val="00600027"/>
    <w:rsid w:val="00622E61"/>
    <w:rsid w:val="006265B5"/>
    <w:rsid w:val="0062799A"/>
    <w:rsid w:val="00632BF4"/>
    <w:rsid w:val="00634AA1"/>
    <w:rsid w:val="006434D9"/>
    <w:rsid w:val="00643978"/>
    <w:rsid w:val="006469A0"/>
    <w:rsid w:val="00667F54"/>
    <w:rsid w:val="00672692"/>
    <w:rsid w:val="0067447A"/>
    <w:rsid w:val="00687C42"/>
    <w:rsid w:val="00691FCC"/>
    <w:rsid w:val="00695486"/>
    <w:rsid w:val="006A330C"/>
    <w:rsid w:val="006B1C04"/>
    <w:rsid w:val="006E2E8E"/>
    <w:rsid w:val="006F7435"/>
    <w:rsid w:val="0071177B"/>
    <w:rsid w:val="00733D97"/>
    <w:rsid w:val="00740336"/>
    <w:rsid w:val="00756743"/>
    <w:rsid w:val="00763443"/>
    <w:rsid w:val="007675EC"/>
    <w:rsid w:val="00781D71"/>
    <w:rsid w:val="0078352D"/>
    <w:rsid w:val="00795135"/>
    <w:rsid w:val="007D6289"/>
    <w:rsid w:val="007E26C9"/>
    <w:rsid w:val="00800573"/>
    <w:rsid w:val="00803D67"/>
    <w:rsid w:val="0081291D"/>
    <w:rsid w:val="0081682A"/>
    <w:rsid w:val="0081737D"/>
    <w:rsid w:val="00823F43"/>
    <w:rsid w:val="008345FB"/>
    <w:rsid w:val="008347C7"/>
    <w:rsid w:val="00836BF4"/>
    <w:rsid w:val="0083793B"/>
    <w:rsid w:val="00863ECC"/>
    <w:rsid w:val="00880DF0"/>
    <w:rsid w:val="00884D0B"/>
    <w:rsid w:val="0088503B"/>
    <w:rsid w:val="00885E44"/>
    <w:rsid w:val="008A1CB3"/>
    <w:rsid w:val="008A596A"/>
    <w:rsid w:val="008C3765"/>
    <w:rsid w:val="008C74C6"/>
    <w:rsid w:val="008D1070"/>
    <w:rsid w:val="008D3A53"/>
    <w:rsid w:val="008F0D51"/>
    <w:rsid w:val="009046BA"/>
    <w:rsid w:val="009064A9"/>
    <w:rsid w:val="00920768"/>
    <w:rsid w:val="00936F2C"/>
    <w:rsid w:val="009606CD"/>
    <w:rsid w:val="00981D07"/>
    <w:rsid w:val="00995CB0"/>
    <w:rsid w:val="00995CCE"/>
    <w:rsid w:val="009B32D0"/>
    <w:rsid w:val="009B5120"/>
    <w:rsid w:val="009C3B90"/>
    <w:rsid w:val="009D359B"/>
    <w:rsid w:val="009E57B7"/>
    <w:rsid w:val="009F2F95"/>
    <w:rsid w:val="00A045A3"/>
    <w:rsid w:val="00A051ED"/>
    <w:rsid w:val="00A10387"/>
    <w:rsid w:val="00A1214E"/>
    <w:rsid w:val="00A168D2"/>
    <w:rsid w:val="00A27CC8"/>
    <w:rsid w:val="00A37C49"/>
    <w:rsid w:val="00A42D5D"/>
    <w:rsid w:val="00A45461"/>
    <w:rsid w:val="00A525A2"/>
    <w:rsid w:val="00A64174"/>
    <w:rsid w:val="00A6667C"/>
    <w:rsid w:val="00A72A56"/>
    <w:rsid w:val="00A74B67"/>
    <w:rsid w:val="00A94197"/>
    <w:rsid w:val="00A94FCF"/>
    <w:rsid w:val="00AA0578"/>
    <w:rsid w:val="00AB1C53"/>
    <w:rsid w:val="00AB2190"/>
    <w:rsid w:val="00AB2279"/>
    <w:rsid w:val="00AB2BF0"/>
    <w:rsid w:val="00AB641E"/>
    <w:rsid w:val="00AD602F"/>
    <w:rsid w:val="00AE10D3"/>
    <w:rsid w:val="00B23F20"/>
    <w:rsid w:val="00B25E06"/>
    <w:rsid w:val="00B31235"/>
    <w:rsid w:val="00B32CB8"/>
    <w:rsid w:val="00B34B6A"/>
    <w:rsid w:val="00B437D1"/>
    <w:rsid w:val="00B479A7"/>
    <w:rsid w:val="00B5516F"/>
    <w:rsid w:val="00B5566A"/>
    <w:rsid w:val="00B612FD"/>
    <w:rsid w:val="00B6383E"/>
    <w:rsid w:val="00B7142E"/>
    <w:rsid w:val="00B77CA4"/>
    <w:rsid w:val="00B826C4"/>
    <w:rsid w:val="00B9129C"/>
    <w:rsid w:val="00B925F8"/>
    <w:rsid w:val="00BA080A"/>
    <w:rsid w:val="00BB7298"/>
    <w:rsid w:val="00BC59E3"/>
    <w:rsid w:val="00BD775B"/>
    <w:rsid w:val="00BF3584"/>
    <w:rsid w:val="00BF5D7A"/>
    <w:rsid w:val="00C033BE"/>
    <w:rsid w:val="00C072B2"/>
    <w:rsid w:val="00C1531A"/>
    <w:rsid w:val="00C420EE"/>
    <w:rsid w:val="00C470C9"/>
    <w:rsid w:val="00C5388D"/>
    <w:rsid w:val="00C65EBB"/>
    <w:rsid w:val="00C66010"/>
    <w:rsid w:val="00C750A7"/>
    <w:rsid w:val="00C8268B"/>
    <w:rsid w:val="00C9291D"/>
    <w:rsid w:val="00C94B7A"/>
    <w:rsid w:val="00CA29D5"/>
    <w:rsid w:val="00CB0741"/>
    <w:rsid w:val="00CB09F6"/>
    <w:rsid w:val="00D30065"/>
    <w:rsid w:val="00D504E2"/>
    <w:rsid w:val="00D80D14"/>
    <w:rsid w:val="00D964B6"/>
    <w:rsid w:val="00DC1E86"/>
    <w:rsid w:val="00DD3F87"/>
    <w:rsid w:val="00DD53B0"/>
    <w:rsid w:val="00DE4A65"/>
    <w:rsid w:val="00DF067C"/>
    <w:rsid w:val="00E04F0B"/>
    <w:rsid w:val="00E124C6"/>
    <w:rsid w:val="00E1554B"/>
    <w:rsid w:val="00E15925"/>
    <w:rsid w:val="00E30E9C"/>
    <w:rsid w:val="00E81AA7"/>
    <w:rsid w:val="00EA1373"/>
    <w:rsid w:val="00EA2D4D"/>
    <w:rsid w:val="00EA4A6B"/>
    <w:rsid w:val="00EB53A4"/>
    <w:rsid w:val="00EB7B23"/>
    <w:rsid w:val="00ED5C7D"/>
    <w:rsid w:val="00EE18EF"/>
    <w:rsid w:val="00EE1FEC"/>
    <w:rsid w:val="00EE6385"/>
    <w:rsid w:val="00EF057A"/>
    <w:rsid w:val="00EF4579"/>
    <w:rsid w:val="00F005AD"/>
    <w:rsid w:val="00F12AE9"/>
    <w:rsid w:val="00F24617"/>
    <w:rsid w:val="00F26ABD"/>
    <w:rsid w:val="00F32C91"/>
    <w:rsid w:val="00F3377D"/>
    <w:rsid w:val="00F4566A"/>
    <w:rsid w:val="00F461F7"/>
    <w:rsid w:val="00F74693"/>
    <w:rsid w:val="00F77CDE"/>
    <w:rsid w:val="00FB2B79"/>
    <w:rsid w:val="00FD71AB"/>
    <w:rsid w:val="00FE1F96"/>
    <w:rsid w:val="00FE4487"/>
    <w:rsid w:val="00FE6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12AF"/>
  <w15:docId w15:val="{FEEC5762-4271-429E-9670-60653246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97"/>
    <w:pPr>
      <w:spacing w:line="252" w:lineRule="auto"/>
    </w:pPr>
    <w:rPr>
      <w:rFonts w:ascii="Cambria" w:eastAsia="Times New Roman" w:hAnsi="Cambria" w:cs="Times New Roman"/>
      <w:lang w:val="en-GB" w:eastAsia="en-GB"/>
    </w:rPr>
  </w:style>
  <w:style w:type="paragraph" w:styleId="Titlu1">
    <w:name w:val="heading 1"/>
    <w:basedOn w:val="Normal"/>
    <w:next w:val="Normal"/>
    <w:link w:val="Titlu1Caracter"/>
    <w:uiPriority w:val="9"/>
    <w:qFormat/>
    <w:rsid w:val="00114A7B"/>
    <w:pPr>
      <w:pBdr>
        <w:bottom w:val="thinThickSmallGap" w:sz="12" w:space="1" w:color="943634"/>
      </w:pBdr>
      <w:spacing w:before="400"/>
      <w:jc w:val="center"/>
      <w:outlineLvl w:val="0"/>
    </w:pPr>
    <w:rPr>
      <w:caps/>
      <w:color w:val="632423"/>
      <w:spacing w:val="20"/>
      <w:sz w:val="28"/>
      <w:szCs w:val="28"/>
    </w:rPr>
  </w:style>
  <w:style w:type="paragraph" w:styleId="Titlu2">
    <w:name w:val="heading 2"/>
    <w:basedOn w:val="Normal"/>
    <w:next w:val="Normal"/>
    <w:link w:val="Titlu2Caracter"/>
    <w:uiPriority w:val="9"/>
    <w:unhideWhenUsed/>
    <w:qFormat/>
    <w:rsid w:val="00114A7B"/>
    <w:pPr>
      <w:pBdr>
        <w:bottom w:val="single" w:sz="4" w:space="1" w:color="622423"/>
      </w:pBdr>
      <w:spacing w:before="400"/>
      <w:jc w:val="center"/>
      <w:outlineLvl w:val="1"/>
    </w:pPr>
    <w:rPr>
      <w:caps/>
      <w:color w:val="632423"/>
      <w:spacing w:val="15"/>
      <w:sz w:val="24"/>
      <w:szCs w:val="24"/>
    </w:rPr>
  </w:style>
  <w:style w:type="paragraph" w:styleId="Titlu3">
    <w:name w:val="heading 3"/>
    <w:basedOn w:val="Normal"/>
    <w:next w:val="Normal"/>
    <w:link w:val="Titlu3Caracter"/>
    <w:uiPriority w:val="9"/>
    <w:unhideWhenUsed/>
    <w:qFormat/>
    <w:rsid w:val="00114A7B"/>
    <w:pPr>
      <w:pBdr>
        <w:top w:val="dotted" w:sz="4" w:space="1" w:color="622423"/>
        <w:bottom w:val="dotted" w:sz="4" w:space="1" w:color="622423"/>
      </w:pBdr>
      <w:spacing w:before="300"/>
      <w:jc w:val="center"/>
      <w:outlineLvl w:val="2"/>
    </w:pPr>
    <w:rPr>
      <w:caps/>
      <w:color w:val="622423"/>
      <w:sz w:val="24"/>
      <w:szCs w:val="24"/>
    </w:rPr>
  </w:style>
  <w:style w:type="paragraph" w:styleId="Titlu4">
    <w:name w:val="heading 4"/>
    <w:basedOn w:val="Normal"/>
    <w:next w:val="Normal"/>
    <w:link w:val="Titlu4Caracter"/>
    <w:uiPriority w:val="9"/>
    <w:unhideWhenUsed/>
    <w:qFormat/>
    <w:rsid w:val="00114A7B"/>
    <w:pPr>
      <w:pBdr>
        <w:bottom w:val="dotted" w:sz="4" w:space="1" w:color="943634"/>
      </w:pBdr>
      <w:spacing w:after="120"/>
      <w:jc w:val="center"/>
      <w:outlineLvl w:val="3"/>
    </w:pPr>
    <w:rPr>
      <w:caps/>
      <w:color w:val="622423"/>
      <w:spacing w:val="10"/>
    </w:rPr>
  </w:style>
  <w:style w:type="paragraph" w:styleId="Titlu5">
    <w:name w:val="heading 5"/>
    <w:basedOn w:val="Normal"/>
    <w:next w:val="Normal"/>
    <w:link w:val="Titlu5Caracter"/>
    <w:uiPriority w:val="9"/>
    <w:unhideWhenUsed/>
    <w:qFormat/>
    <w:rsid w:val="00114A7B"/>
    <w:pPr>
      <w:spacing w:before="320" w:after="120"/>
      <w:jc w:val="center"/>
      <w:outlineLvl w:val="4"/>
    </w:pPr>
    <w:rPr>
      <w:caps/>
      <w:color w:val="622423"/>
      <w:spacing w:val="10"/>
    </w:rPr>
  </w:style>
  <w:style w:type="paragraph" w:styleId="Titlu6">
    <w:name w:val="heading 6"/>
    <w:basedOn w:val="Normal"/>
    <w:next w:val="Normal"/>
    <w:link w:val="Titlu6Caracter"/>
    <w:unhideWhenUsed/>
    <w:qFormat/>
    <w:rsid w:val="00114A7B"/>
    <w:pPr>
      <w:spacing w:after="120"/>
      <w:jc w:val="center"/>
      <w:outlineLvl w:val="5"/>
    </w:pPr>
    <w:rPr>
      <w:caps/>
      <w:color w:val="943634"/>
      <w:spacing w:val="10"/>
    </w:rPr>
  </w:style>
  <w:style w:type="paragraph" w:styleId="Titlu7">
    <w:name w:val="heading 7"/>
    <w:basedOn w:val="Normal"/>
    <w:next w:val="Normal"/>
    <w:link w:val="Titlu7Caracter"/>
    <w:uiPriority w:val="9"/>
    <w:unhideWhenUsed/>
    <w:qFormat/>
    <w:rsid w:val="00114A7B"/>
    <w:pPr>
      <w:spacing w:after="120"/>
      <w:jc w:val="center"/>
      <w:outlineLvl w:val="6"/>
    </w:pPr>
    <w:rPr>
      <w:i/>
      <w:iCs/>
      <w:caps/>
      <w:color w:val="943634"/>
      <w:spacing w:val="10"/>
    </w:rPr>
  </w:style>
  <w:style w:type="paragraph" w:styleId="Titlu8">
    <w:name w:val="heading 8"/>
    <w:basedOn w:val="Normal"/>
    <w:next w:val="Normal"/>
    <w:link w:val="Titlu8Caracter"/>
    <w:uiPriority w:val="9"/>
    <w:unhideWhenUsed/>
    <w:qFormat/>
    <w:rsid w:val="00114A7B"/>
    <w:pPr>
      <w:spacing w:after="120"/>
      <w:jc w:val="center"/>
      <w:outlineLvl w:val="7"/>
    </w:pPr>
    <w:rPr>
      <w:caps/>
      <w:spacing w:val="10"/>
      <w:sz w:val="20"/>
      <w:szCs w:val="20"/>
    </w:rPr>
  </w:style>
  <w:style w:type="paragraph" w:styleId="Titlu9">
    <w:name w:val="heading 9"/>
    <w:basedOn w:val="Normal"/>
    <w:next w:val="Normal"/>
    <w:link w:val="Titlu9Caracter"/>
    <w:uiPriority w:val="9"/>
    <w:unhideWhenUsed/>
    <w:qFormat/>
    <w:rsid w:val="00114A7B"/>
    <w:pPr>
      <w:spacing w:after="120"/>
      <w:jc w:val="center"/>
      <w:outlineLvl w:val="8"/>
    </w:pPr>
    <w:rPr>
      <w:i/>
      <w:iCs/>
      <w:caps/>
      <w:spacing w:val="1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14A7B"/>
    <w:rPr>
      <w:rFonts w:ascii="Cambria" w:eastAsia="Times New Roman" w:hAnsi="Cambria" w:cs="Times New Roman"/>
      <w:caps/>
      <w:color w:val="632423"/>
      <w:spacing w:val="20"/>
      <w:sz w:val="28"/>
      <w:szCs w:val="28"/>
      <w:lang w:val="en-GB" w:eastAsia="en-GB"/>
    </w:rPr>
  </w:style>
  <w:style w:type="character" w:customStyle="1" w:styleId="Titlu2Caracter">
    <w:name w:val="Titlu 2 Caracter"/>
    <w:basedOn w:val="Fontdeparagrafimplicit"/>
    <w:link w:val="Titlu2"/>
    <w:uiPriority w:val="9"/>
    <w:rsid w:val="00114A7B"/>
    <w:rPr>
      <w:rFonts w:ascii="Cambria" w:eastAsia="Times New Roman" w:hAnsi="Cambria" w:cs="Times New Roman"/>
      <w:caps/>
      <w:color w:val="632423"/>
      <w:spacing w:val="15"/>
      <w:sz w:val="24"/>
      <w:szCs w:val="24"/>
      <w:lang w:val="en-GB" w:eastAsia="en-GB"/>
    </w:rPr>
  </w:style>
  <w:style w:type="character" w:customStyle="1" w:styleId="Titlu3Caracter">
    <w:name w:val="Titlu 3 Caracter"/>
    <w:basedOn w:val="Fontdeparagrafimplicit"/>
    <w:link w:val="Titlu3"/>
    <w:uiPriority w:val="9"/>
    <w:rsid w:val="00114A7B"/>
    <w:rPr>
      <w:rFonts w:ascii="Cambria" w:eastAsia="Times New Roman" w:hAnsi="Cambria" w:cs="Times New Roman"/>
      <w:caps/>
      <w:color w:val="622423"/>
      <w:sz w:val="24"/>
      <w:szCs w:val="24"/>
      <w:lang w:val="en-GB" w:eastAsia="en-GB"/>
    </w:rPr>
  </w:style>
  <w:style w:type="character" w:customStyle="1" w:styleId="Titlu4Caracter">
    <w:name w:val="Titlu 4 Caracter"/>
    <w:basedOn w:val="Fontdeparagrafimplicit"/>
    <w:link w:val="Titlu4"/>
    <w:uiPriority w:val="9"/>
    <w:rsid w:val="00114A7B"/>
    <w:rPr>
      <w:rFonts w:ascii="Cambria" w:eastAsia="Times New Roman" w:hAnsi="Cambria" w:cs="Times New Roman"/>
      <w:caps/>
      <w:color w:val="622423"/>
      <w:spacing w:val="10"/>
      <w:lang w:val="en-GB" w:eastAsia="en-GB"/>
    </w:rPr>
  </w:style>
  <w:style w:type="character" w:customStyle="1" w:styleId="Titlu5Caracter">
    <w:name w:val="Titlu 5 Caracter"/>
    <w:basedOn w:val="Fontdeparagrafimplicit"/>
    <w:link w:val="Titlu5"/>
    <w:uiPriority w:val="9"/>
    <w:rsid w:val="00114A7B"/>
    <w:rPr>
      <w:rFonts w:ascii="Cambria" w:eastAsia="Times New Roman" w:hAnsi="Cambria" w:cs="Times New Roman"/>
      <w:caps/>
      <w:color w:val="622423"/>
      <w:spacing w:val="10"/>
      <w:lang w:val="en-GB" w:eastAsia="en-GB"/>
    </w:rPr>
  </w:style>
  <w:style w:type="character" w:customStyle="1" w:styleId="Titlu6Caracter">
    <w:name w:val="Titlu 6 Caracter"/>
    <w:basedOn w:val="Fontdeparagrafimplicit"/>
    <w:link w:val="Titlu6"/>
    <w:rsid w:val="00114A7B"/>
    <w:rPr>
      <w:rFonts w:ascii="Cambria" w:eastAsia="Times New Roman" w:hAnsi="Cambria" w:cs="Times New Roman"/>
      <w:caps/>
      <w:color w:val="943634"/>
      <w:spacing w:val="10"/>
      <w:lang w:val="en-GB" w:eastAsia="en-GB"/>
    </w:rPr>
  </w:style>
  <w:style w:type="character" w:customStyle="1" w:styleId="Titlu7Caracter">
    <w:name w:val="Titlu 7 Caracter"/>
    <w:basedOn w:val="Fontdeparagrafimplicit"/>
    <w:link w:val="Titlu7"/>
    <w:uiPriority w:val="9"/>
    <w:rsid w:val="00114A7B"/>
    <w:rPr>
      <w:rFonts w:ascii="Cambria" w:eastAsia="Times New Roman" w:hAnsi="Cambria" w:cs="Times New Roman"/>
      <w:i/>
      <w:iCs/>
      <w:caps/>
      <w:color w:val="943634"/>
      <w:spacing w:val="10"/>
      <w:lang w:val="en-GB" w:eastAsia="en-GB"/>
    </w:rPr>
  </w:style>
  <w:style w:type="character" w:customStyle="1" w:styleId="Titlu8Caracter">
    <w:name w:val="Titlu 8 Caracter"/>
    <w:basedOn w:val="Fontdeparagrafimplicit"/>
    <w:link w:val="Titlu8"/>
    <w:uiPriority w:val="9"/>
    <w:rsid w:val="00114A7B"/>
    <w:rPr>
      <w:rFonts w:ascii="Cambria" w:eastAsia="Times New Roman" w:hAnsi="Cambria" w:cs="Times New Roman"/>
      <w:caps/>
      <w:spacing w:val="10"/>
      <w:sz w:val="20"/>
      <w:szCs w:val="20"/>
      <w:lang w:val="en-GB" w:eastAsia="en-GB"/>
    </w:rPr>
  </w:style>
  <w:style w:type="character" w:customStyle="1" w:styleId="Titlu9Caracter">
    <w:name w:val="Titlu 9 Caracter"/>
    <w:basedOn w:val="Fontdeparagrafimplicit"/>
    <w:link w:val="Titlu9"/>
    <w:uiPriority w:val="9"/>
    <w:rsid w:val="00114A7B"/>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114A7B"/>
    <w:rPr>
      <w:rFonts w:ascii="Wingdings" w:hAnsi="Wingdings" w:cs="Wingdings"/>
    </w:rPr>
  </w:style>
  <w:style w:type="character" w:customStyle="1" w:styleId="WW8Num4z0">
    <w:name w:val="WW8Num4z0"/>
    <w:uiPriority w:val="99"/>
    <w:rsid w:val="00114A7B"/>
    <w:rPr>
      <w:rFonts w:ascii="Wingdings" w:hAnsi="Wingdings" w:cs="Wingdings"/>
    </w:rPr>
  </w:style>
  <w:style w:type="character" w:customStyle="1" w:styleId="WW8Num5z0">
    <w:name w:val="WW8Num5z0"/>
    <w:uiPriority w:val="99"/>
    <w:rsid w:val="00114A7B"/>
    <w:rPr>
      <w:rFonts w:ascii="Wingdings" w:hAnsi="Wingdings" w:cs="Wingdings"/>
    </w:rPr>
  </w:style>
  <w:style w:type="character" w:customStyle="1" w:styleId="WW8Num6z0">
    <w:name w:val="WW8Num6z0"/>
    <w:uiPriority w:val="99"/>
    <w:rsid w:val="00114A7B"/>
    <w:rPr>
      <w:rFonts w:ascii="Times New Roman" w:hAnsi="Times New Roman" w:cs="Times New Roman"/>
    </w:rPr>
  </w:style>
  <w:style w:type="character" w:customStyle="1" w:styleId="WW8Num8z0">
    <w:name w:val="WW8Num8z0"/>
    <w:uiPriority w:val="99"/>
    <w:rsid w:val="00114A7B"/>
    <w:rPr>
      <w:rFonts w:ascii="Times New Roman" w:hAnsi="Times New Roman" w:cs="Times New Roman"/>
    </w:rPr>
  </w:style>
  <w:style w:type="character" w:customStyle="1" w:styleId="WW8Num9z0">
    <w:name w:val="WW8Num9z0"/>
    <w:uiPriority w:val="99"/>
    <w:rsid w:val="00114A7B"/>
    <w:rPr>
      <w:rFonts w:ascii="Wingdings" w:hAnsi="Wingdings" w:cs="Wingdings"/>
    </w:rPr>
  </w:style>
  <w:style w:type="character" w:customStyle="1" w:styleId="WW8Num9z1">
    <w:name w:val="WW8Num9z1"/>
    <w:uiPriority w:val="99"/>
    <w:rsid w:val="00114A7B"/>
    <w:rPr>
      <w:rFonts w:ascii="Courier New" w:hAnsi="Courier New" w:cs="Courier New"/>
    </w:rPr>
  </w:style>
  <w:style w:type="character" w:customStyle="1" w:styleId="Absatz-Standardschriftart">
    <w:name w:val="Absatz-Standardschriftart"/>
    <w:uiPriority w:val="99"/>
    <w:rsid w:val="00114A7B"/>
  </w:style>
  <w:style w:type="character" w:customStyle="1" w:styleId="WW8Num2z0">
    <w:name w:val="WW8Num2z0"/>
    <w:uiPriority w:val="99"/>
    <w:rsid w:val="00114A7B"/>
    <w:rPr>
      <w:rFonts w:ascii="Wingdings" w:hAnsi="Wingdings" w:cs="Wingdings"/>
    </w:rPr>
  </w:style>
  <w:style w:type="character" w:customStyle="1" w:styleId="WW8Num7z0">
    <w:name w:val="WW8Num7z0"/>
    <w:uiPriority w:val="99"/>
    <w:rsid w:val="00114A7B"/>
    <w:rPr>
      <w:rFonts w:ascii="Times New Roman" w:hAnsi="Times New Roman" w:cs="Times New Roman"/>
    </w:rPr>
  </w:style>
  <w:style w:type="character" w:customStyle="1" w:styleId="WW8Num8z1">
    <w:name w:val="WW8Num8z1"/>
    <w:uiPriority w:val="99"/>
    <w:rsid w:val="00114A7B"/>
    <w:rPr>
      <w:rFonts w:ascii="Courier New" w:hAnsi="Courier New" w:cs="Courier New"/>
    </w:rPr>
  </w:style>
  <w:style w:type="character" w:customStyle="1" w:styleId="WW-Absatz-Standardschriftart">
    <w:name w:val="WW-Absatz-Standardschriftart"/>
    <w:uiPriority w:val="99"/>
    <w:rsid w:val="00114A7B"/>
  </w:style>
  <w:style w:type="character" w:customStyle="1" w:styleId="WW8Num7z1">
    <w:name w:val="WW8Num7z1"/>
    <w:uiPriority w:val="99"/>
    <w:rsid w:val="00114A7B"/>
    <w:rPr>
      <w:rFonts w:ascii="Courier New" w:hAnsi="Courier New" w:cs="Courier New"/>
    </w:rPr>
  </w:style>
  <w:style w:type="character" w:customStyle="1" w:styleId="WW-Absatz-Standardschriftart1">
    <w:name w:val="WW-Absatz-Standardschriftart1"/>
    <w:uiPriority w:val="99"/>
    <w:rsid w:val="00114A7B"/>
  </w:style>
  <w:style w:type="character" w:customStyle="1" w:styleId="WW-Absatz-Standardschriftart11">
    <w:name w:val="WW-Absatz-Standardschriftart11"/>
    <w:uiPriority w:val="99"/>
    <w:rsid w:val="00114A7B"/>
  </w:style>
  <w:style w:type="character" w:customStyle="1" w:styleId="WW-Absatz-Standardschriftart111">
    <w:name w:val="WW-Absatz-Standardschriftart111"/>
    <w:uiPriority w:val="99"/>
    <w:rsid w:val="00114A7B"/>
  </w:style>
  <w:style w:type="character" w:customStyle="1" w:styleId="WW-Absatz-Standardschriftart1111">
    <w:name w:val="WW-Absatz-Standardschriftart1111"/>
    <w:uiPriority w:val="99"/>
    <w:rsid w:val="00114A7B"/>
  </w:style>
  <w:style w:type="character" w:customStyle="1" w:styleId="WW-Absatz-Standardschriftart11111">
    <w:name w:val="WW-Absatz-Standardschriftart11111"/>
    <w:uiPriority w:val="99"/>
    <w:rsid w:val="00114A7B"/>
  </w:style>
  <w:style w:type="character" w:customStyle="1" w:styleId="WW-Absatz-Standardschriftart111111">
    <w:name w:val="WW-Absatz-Standardschriftart111111"/>
    <w:uiPriority w:val="99"/>
    <w:rsid w:val="00114A7B"/>
  </w:style>
  <w:style w:type="character" w:customStyle="1" w:styleId="WW-Absatz-Standardschriftart1111111">
    <w:name w:val="WW-Absatz-Standardschriftart1111111"/>
    <w:uiPriority w:val="99"/>
    <w:rsid w:val="00114A7B"/>
  </w:style>
  <w:style w:type="character" w:customStyle="1" w:styleId="WW-Absatz-Standardschriftart11111111">
    <w:name w:val="WW-Absatz-Standardschriftart11111111"/>
    <w:uiPriority w:val="99"/>
    <w:rsid w:val="00114A7B"/>
  </w:style>
  <w:style w:type="character" w:customStyle="1" w:styleId="WW-Absatz-Standardschriftart111111111">
    <w:name w:val="WW-Absatz-Standardschriftart111111111"/>
    <w:uiPriority w:val="99"/>
    <w:rsid w:val="00114A7B"/>
  </w:style>
  <w:style w:type="character" w:customStyle="1" w:styleId="WW-Absatz-Standardschriftart1111111111">
    <w:name w:val="WW-Absatz-Standardschriftart1111111111"/>
    <w:uiPriority w:val="99"/>
    <w:rsid w:val="00114A7B"/>
  </w:style>
  <w:style w:type="character" w:customStyle="1" w:styleId="WW-Absatz-Standardschriftart11111111111">
    <w:name w:val="WW-Absatz-Standardschriftart11111111111"/>
    <w:uiPriority w:val="99"/>
    <w:rsid w:val="00114A7B"/>
  </w:style>
  <w:style w:type="character" w:customStyle="1" w:styleId="WW-Absatz-Standardschriftart111111111111">
    <w:name w:val="WW-Absatz-Standardschriftart111111111111"/>
    <w:uiPriority w:val="99"/>
    <w:rsid w:val="00114A7B"/>
  </w:style>
  <w:style w:type="character" w:customStyle="1" w:styleId="WW-Absatz-Standardschriftart1111111111111">
    <w:name w:val="WW-Absatz-Standardschriftart1111111111111"/>
    <w:uiPriority w:val="99"/>
    <w:rsid w:val="00114A7B"/>
  </w:style>
  <w:style w:type="character" w:customStyle="1" w:styleId="WW-Absatz-Standardschriftart11111111111111">
    <w:name w:val="WW-Absatz-Standardschriftart11111111111111"/>
    <w:uiPriority w:val="99"/>
    <w:rsid w:val="00114A7B"/>
  </w:style>
  <w:style w:type="character" w:customStyle="1" w:styleId="WW8Num1z0">
    <w:name w:val="WW8Num1z0"/>
    <w:uiPriority w:val="99"/>
    <w:rsid w:val="00114A7B"/>
    <w:rPr>
      <w:rFonts w:ascii="Times New Roman" w:hAnsi="Times New Roman" w:cs="Times New Roman"/>
    </w:rPr>
  </w:style>
  <w:style w:type="character" w:customStyle="1" w:styleId="WW8Num1z1">
    <w:name w:val="WW8Num1z1"/>
    <w:uiPriority w:val="99"/>
    <w:rsid w:val="00114A7B"/>
    <w:rPr>
      <w:rFonts w:ascii="Courier New" w:hAnsi="Courier New" w:cs="Courier New"/>
    </w:rPr>
  </w:style>
  <w:style w:type="character" w:customStyle="1" w:styleId="WW8Num1z2">
    <w:name w:val="WW8Num1z2"/>
    <w:uiPriority w:val="99"/>
    <w:rsid w:val="00114A7B"/>
    <w:rPr>
      <w:rFonts w:ascii="Wingdings" w:hAnsi="Wingdings" w:cs="Wingdings"/>
    </w:rPr>
  </w:style>
  <w:style w:type="character" w:customStyle="1" w:styleId="WW8Num1z3">
    <w:name w:val="WW8Num1z3"/>
    <w:uiPriority w:val="99"/>
    <w:rsid w:val="00114A7B"/>
    <w:rPr>
      <w:rFonts w:ascii="Symbol" w:hAnsi="Symbol" w:cs="Symbol"/>
    </w:rPr>
  </w:style>
  <w:style w:type="character" w:customStyle="1" w:styleId="WW8Num2z1">
    <w:name w:val="WW8Num2z1"/>
    <w:uiPriority w:val="99"/>
    <w:rsid w:val="00114A7B"/>
    <w:rPr>
      <w:rFonts w:ascii="Courier New" w:hAnsi="Courier New" w:cs="Courier New"/>
    </w:rPr>
  </w:style>
  <w:style w:type="character" w:customStyle="1" w:styleId="WW8Num2z3">
    <w:name w:val="WW8Num2z3"/>
    <w:uiPriority w:val="99"/>
    <w:rsid w:val="00114A7B"/>
    <w:rPr>
      <w:rFonts w:ascii="Symbol" w:hAnsi="Symbol" w:cs="Symbol"/>
    </w:rPr>
  </w:style>
  <w:style w:type="character" w:customStyle="1" w:styleId="WW8Num3z1">
    <w:name w:val="WW8Num3z1"/>
    <w:uiPriority w:val="99"/>
    <w:rsid w:val="00114A7B"/>
    <w:rPr>
      <w:rFonts w:ascii="Courier New" w:hAnsi="Courier New" w:cs="Courier New"/>
    </w:rPr>
  </w:style>
  <w:style w:type="character" w:customStyle="1" w:styleId="WW8Num3z3">
    <w:name w:val="WW8Num3z3"/>
    <w:uiPriority w:val="99"/>
    <w:rsid w:val="00114A7B"/>
    <w:rPr>
      <w:rFonts w:ascii="Symbol" w:hAnsi="Symbol" w:cs="Symbol"/>
    </w:rPr>
  </w:style>
  <w:style w:type="character" w:customStyle="1" w:styleId="WW8Num4z1">
    <w:name w:val="WW8Num4z1"/>
    <w:uiPriority w:val="99"/>
    <w:rsid w:val="00114A7B"/>
    <w:rPr>
      <w:rFonts w:ascii="Courier New" w:hAnsi="Courier New" w:cs="Courier New"/>
    </w:rPr>
  </w:style>
  <w:style w:type="character" w:customStyle="1" w:styleId="WW8Num4z3">
    <w:name w:val="WW8Num4z3"/>
    <w:uiPriority w:val="99"/>
    <w:rsid w:val="00114A7B"/>
    <w:rPr>
      <w:rFonts w:ascii="Symbol" w:hAnsi="Symbol" w:cs="Symbol"/>
    </w:rPr>
  </w:style>
  <w:style w:type="character" w:customStyle="1" w:styleId="WW8Num6z1">
    <w:name w:val="WW8Num6z1"/>
    <w:uiPriority w:val="99"/>
    <w:rsid w:val="00114A7B"/>
    <w:rPr>
      <w:rFonts w:ascii="Courier New" w:hAnsi="Courier New" w:cs="Courier New"/>
    </w:rPr>
  </w:style>
  <w:style w:type="character" w:customStyle="1" w:styleId="WW8Num6z2">
    <w:name w:val="WW8Num6z2"/>
    <w:uiPriority w:val="99"/>
    <w:rsid w:val="00114A7B"/>
    <w:rPr>
      <w:rFonts w:ascii="Wingdings" w:hAnsi="Wingdings" w:cs="Wingdings"/>
    </w:rPr>
  </w:style>
  <w:style w:type="character" w:customStyle="1" w:styleId="WW8Num6z3">
    <w:name w:val="WW8Num6z3"/>
    <w:uiPriority w:val="99"/>
    <w:rsid w:val="00114A7B"/>
    <w:rPr>
      <w:rFonts w:ascii="Symbol" w:hAnsi="Symbol" w:cs="Symbol"/>
    </w:rPr>
  </w:style>
  <w:style w:type="character" w:customStyle="1" w:styleId="WW8Num7z2">
    <w:name w:val="WW8Num7z2"/>
    <w:uiPriority w:val="99"/>
    <w:rsid w:val="00114A7B"/>
    <w:rPr>
      <w:rFonts w:ascii="Wingdings" w:hAnsi="Wingdings" w:cs="Wingdings"/>
    </w:rPr>
  </w:style>
  <w:style w:type="character" w:customStyle="1" w:styleId="WW8Num7z3">
    <w:name w:val="WW8Num7z3"/>
    <w:uiPriority w:val="99"/>
    <w:rsid w:val="00114A7B"/>
    <w:rPr>
      <w:rFonts w:ascii="Symbol" w:hAnsi="Symbol" w:cs="Symbol"/>
    </w:rPr>
  </w:style>
  <w:style w:type="character" w:customStyle="1" w:styleId="WW8Num8z2">
    <w:name w:val="WW8Num8z2"/>
    <w:uiPriority w:val="99"/>
    <w:rsid w:val="00114A7B"/>
    <w:rPr>
      <w:rFonts w:ascii="Wingdings" w:hAnsi="Wingdings" w:cs="Wingdings"/>
    </w:rPr>
  </w:style>
  <w:style w:type="character" w:customStyle="1" w:styleId="WW8Num8z3">
    <w:name w:val="WW8Num8z3"/>
    <w:uiPriority w:val="99"/>
    <w:rsid w:val="00114A7B"/>
    <w:rPr>
      <w:rFonts w:ascii="Symbol" w:hAnsi="Symbol" w:cs="Symbol"/>
    </w:rPr>
  </w:style>
  <w:style w:type="character" w:customStyle="1" w:styleId="WW8Num9z3">
    <w:name w:val="WW8Num9z3"/>
    <w:uiPriority w:val="99"/>
    <w:rsid w:val="00114A7B"/>
    <w:rPr>
      <w:rFonts w:ascii="Symbol" w:hAnsi="Symbol" w:cs="Symbol"/>
    </w:rPr>
  </w:style>
  <w:style w:type="character" w:customStyle="1" w:styleId="WW8Num10z0">
    <w:name w:val="WW8Num10z0"/>
    <w:uiPriority w:val="99"/>
    <w:rsid w:val="00114A7B"/>
    <w:rPr>
      <w:rFonts w:ascii="Times New Roman" w:hAnsi="Times New Roman" w:cs="Times New Roman"/>
    </w:rPr>
  </w:style>
  <w:style w:type="character" w:customStyle="1" w:styleId="WW8Num10z1">
    <w:name w:val="WW8Num10z1"/>
    <w:uiPriority w:val="99"/>
    <w:rsid w:val="00114A7B"/>
    <w:rPr>
      <w:rFonts w:ascii="Courier New" w:hAnsi="Courier New" w:cs="Courier New"/>
    </w:rPr>
  </w:style>
  <w:style w:type="character" w:customStyle="1" w:styleId="WW8Num10z2">
    <w:name w:val="WW8Num10z2"/>
    <w:uiPriority w:val="99"/>
    <w:rsid w:val="00114A7B"/>
    <w:rPr>
      <w:rFonts w:ascii="Wingdings" w:hAnsi="Wingdings" w:cs="Wingdings"/>
    </w:rPr>
  </w:style>
  <w:style w:type="character" w:customStyle="1" w:styleId="WW8Num10z3">
    <w:name w:val="WW8Num10z3"/>
    <w:uiPriority w:val="99"/>
    <w:rsid w:val="00114A7B"/>
    <w:rPr>
      <w:rFonts w:ascii="Symbol" w:hAnsi="Symbol" w:cs="Symbol"/>
    </w:rPr>
  </w:style>
  <w:style w:type="character" w:customStyle="1" w:styleId="WW8Num11z0">
    <w:name w:val="WW8Num11z0"/>
    <w:uiPriority w:val="99"/>
    <w:rsid w:val="00114A7B"/>
    <w:rPr>
      <w:b/>
      <w:bCs/>
    </w:rPr>
  </w:style>
  <w:style w:type="character" w:customStyle="1" w:styleId="WW8Num11z1">
    <w:name w:val="WW8Num11z1"/>
    <w:uiPriority w:val="99"/>
    <w:rsid w:val="00114A7B"/>
  </w:style>
  <w:style w:type="character" w:customStyle="1" w:styleId="BodyTextChar">
    <w:name w:val="Body Text Char"/>
    <w:uiPriority w:val="99"/>
    <w:rsid w:val="00114A7B"/>
    <w:rPr>
      <w:rFonts w:ascii="Times New Roman" w:hAnsi="Times New Roman" w:cs="Times New Roman"/>
      <w:sz w:val="24"/>
      <w:szCs w:val="24"/>
    </w:rPr>
  </w:style>
  <w:style w:type="character" w:customStyle="1" w:styleId="TextAlineatChar">
    <w:name w:val="Text_Alineat Char"/>
    <w:uiPriority w:val="99"/>
    <w:rsid w:val="00114A7B"/>
    <w:rPr>
      <w:sz w:val="22"/>
      <w:szCs w:val="22"/>
      <w:lang w:val="ro-RO"/>
    </w:rPr>
  </w:style>
  <w:style w:type="character" w:styleId="Hyperlink">
    <w:name w:val="Hyperlink"/>
    <w:uiPriority w:val="99"/>
    <w:rsid w:val="00114A7B"/>
    <w:rPr>
      <w:rFonts w:ascii="Times New Roman" w:hAnsi="Times New Roman" w:cs="Times New Roman"/>
      <w:color w:val="0000FF"/>
      <w:u w:val="single"/>
    </w:rPr>
  </w:style>
  <w:style w:type="character" w:customStyle="1" w:styleId="FooterChar">
    <w:name w:val="Footer Char"/>
    <w:uiPriority w:val="99"/>
    <w:rsid w:val="00114A7B"/>
    <w:rPr>
      <w:rFonts w:ascii="Calibri" w:hAnsi="Calibri" w:cs="Calibri"/>
      <w:sz w:val="22"/>
      <w:szCs w:val="22"/>
      <w:lang w:val="ro-RO"/>
    </w:rPr>
  </w:style>
  <w:style w:type="character" w:styleId="Numrdepagin">
    <w:name w:val="page number"/>
    <w:uiPriority w:val="99"/>
    <w:rsid w:val="00114A7B"/>
    <w:rPr>
      <w:rFonts w:ascii="Times New Roman" w:hAnsi="Times New Roman" w:cs="Times New Roman"/>
    </w:rPr>
  </w:style>
  <w:style w:type="character" w:customStyle="1" w:styleId="HeaderChar">
    <w:name w:val="Header Char"/>
    <w:uiPriority w:val="99"/>
    <w:rsid w:val="00114A7B"/>
    <w:rPr>
      <w:rFonts w:ascii="Calibri" w:hAnsi="Calibri" w:cs="Calibri"/>
      <w:sz w:val="22"/>
      <w:szCs w:val="22"/>
      <w:lang w:val="ro-RO"/>
    </w:rPr>
  </w:style>
  <w:style w:type="character" w:customStyle="1" w:styleId="NumberingSymbols">
    <w:name w:val="Numbering Symbols"/>
    <w:uiPriority w:val="99"/>
    <w:rsid w:val="00114A7B"/>
  </w:style>
  <w:style w:type="character" w:customStyle="1" w:styleId="Bullets">
    <w:name w:val="Bullets"/>
    <w:uiPriority w:val="99"/>
    <w:rsid w:val="00114A7B"/>
    <w:rPr>
      <w:rFonts w:ascii="OpenSymbol" w:hAnsi="OpenSymbol" w:cs="OpenSymbol"/>
    </w:rPr>
  </w:style>
  <w:style w:type="paragraph" w:customStyle="1" w:styleId="Heading">
    <w:name w:val="Heading"/>
    <w:basedOn w:val="Normal"/>
    <w:next w:val="Corptext"/>
    <w:uiPriority w:val="99"/>
    <w:rsid w:val="00114A7B"/>
    <w:pPr>
      <w:keepNext/>
      <w:spacing w:before="240" w:after="120"/>
    </w:pPr>
    <w:rPr>
      <w:rFonts w:ascii="Arial" w:hAnsi="Arial" w:cs="Arial"/>
      <w:sz w:val="28"/>
      <w:szCs w:val="28"/>
    </w:rPr>
  </w:style>
  <w:style w:type="paragraph" w:styleId="Corptext">
    <w:name w:val="Body Text"/>
    <w:basedOn w:val="Normal"/>
    <w:link w:val="CorptextCaracter"/>
    <w:uiPriority w:val="99"/>
    <w:rsid w:val="00114A7B"/>
    <w:pPr>
      <w:spacing w:after="120"/>
    </w:pPr>
    <w:rPr>
      <w:sz w:val="20"/>
      <w:szCs w:val="20"/>
    </w:rPr>
  </w:style>
  <w:style w:type="character" w:customStyle="1" w:styleId="CorptextCaracter">
    <w:name w:val="Corp text Caracter"/>
    <w:basedOn w:val="Fontdeparagrafimplicit"/>
    <w:link w:val="Corptext"/>
    <w:uiPriority w:val="99"/>
    <w:rsid w:val="00114A7B"/>
    <w:rPr>
      <w:rFonts w:ascii="Cambria" w:eastAsia="Times New Roman" w:hAnsi="Cambria" w:cs="Times New Roman"/>
      <w:sz w:val="20"/>
      <w:szCs w:val="20"/>
      <w:lang w:val="en-GB" w:eastAsia="en-GB"/>
    </w:rPr>
  </w:style>
  <w:style w:type="paragraph" w:styleId="List">
    <w:name w:val="List"/>
    <w:basedOn w:val="Corptext"/>
    <w:uiPriority w:val="99"/>
    <w:rsid w:val="00114A7B"/>
  </w:style>
  <w:style w:type="paragraph" w:styleId="Legend">
    <w:name w:val="caption"/>
    <w:basedOn w:val="Normal"/>
    <w:next w:val="Normal"/>
    <w:uiPriority w:val="35"/>
    <w:unhideWhenUsed/>
    <w:qFormat/>
    <w:rsid w:val="00114A7B"/>
    <w:rPr>
      <w:caps/>
      <w:spacing w:val="10"/>
      <w:sz w:val="18"/>
      <w:szCs w:val="18"/>
    </w:rPr>
  </w:style>
  <w:style w:type="paragraph" w:customStyle="1" w:styleId="Index">
    <w:name w:val="Index"/>
    <w:basedOn w:val="Normal"/>
    <w:uiPriority w:val="99"/>
    <w:rsid w:val="00114A7B"/>
    <w:pPr>
      <w:suppressLineNumbers/>
    </w:pPr>
  </w:style>
  <w:style w:type="paragraph" w:styleId="Frspaiere">
    <w:name w:val="No Spacing"/>
    <w:basedOn w:val="Normal"/>
    <w:link w:val="FrspaiereCaracter"/>
    <w:uiPriority w:val="1"/>
    <w:qFormat/>
    <w:rsid w:val="00114A7B"/>
    <w:pPr>
      <w:spacing w:after="0" w:line="240" w:lineRule="auto"/>
    </w:pPr>
  </w:style>
  <w:style w:type="paragraph" w:customStyle="1" w:styleId="WW-Default">
    <w:name w:val="WW-Default"/>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TextArticol">
    <w:name w:val="Text_Articol"/>
    <w:basedOn w:val="Normal"/>
    <w:uiPriority w:val="99"/>
    <w:rsid w:val="00114A7B"/>
    <w:pPr>
      <w:spacing w:before="240" w:after="0" w:line="240" w:lineRule="auto"/>
      <w:jc w:val="both"/>
    </w:pPr>
  </w:style>
  <w:style w:type="paragraph" w:customStyle="1" w:styleId="TextAlineat">
    <w:name w:val="Text_Alineat"/>
    <w:basedOn w:val="Normal"/>
    <w:uiPriority w:val="99"/>
    <w:rsid w:val="00114A7B"/>
    <w:pPr>
      <w:numPr>
        <w:numId w:val="3"/>
      </w:numPr>
      <w:spacing w:after="120" w:line="240" w:lineRule="auto"/>
      <w:jc w:val="both"/>
    </w:pPr>
  </w:style>
  <w:style w:type="paragraph" w:customStyle="1" w:styleId="TextSubpunct">
    <w:name w:val="Text_Subpunct"/>
    <w:basedOn w:val="Normal"/>
    <w:uiPriority w:val="99"/>
    <w:rsid w:val="00114A7B"/>
    <w:pPr>
      <w:tabs>
        <w:tab w:val="num" w:pos="0"/>
      </w:tabs>
      <w:spacing w:after="120" w:line="240" w:lineRule="auto"/>
      <w:ind w:left="2160"/>
      <w:jc w:val="both"/>
    </w:pPr>
  </w:style>
  <w:style w:type="paragraph" w:styleId="Subsol">
    <w:name w:val="footer"/>
    <w:basedOn w:val="Normal"/>
    <w:link w:val="SubsolCaracter"/>
    <w:uiPriority w:val="99"/>
    <w:rsid w:val="00114A7B"/>
    <w:rPr>
      <w:sz w:val="20"/>
      <w:szCs w:val="20"/>
    </w:rPr>
  </w:style>
  <w:style w:type="character" w:customStyle="1" w:styleId="SubsolCaracter">
    <w:name w:val="Subsol Caracter"/>
    <w:basedOn w:val="Fontdeparagrafimplicit"/>
    <w:link w:val="Subsol"/>
    <w:uiPriority w:val="99"/>
    <w:rsid w:val="00114A7B"/>
    <w:rPr>
      <w:rFonts w:ascii="Cambria" w:eastAsia="Times New Roman" w:hAnsi="Cambria" w:cs="Times New Roman"/>
      <w:sz w:val="20"/>
      <w:szCs w:val="20"/>
      <w:lang w:val="en-GB" w:eastAsia="en-GB"/>
    </w:rPr>
  </w:style>
  <w:style w:type="paragraph" w:styleId="Listparagraf">
    <w:name w:val="List Paragraph"/>
    <w:basedOn w:val="Normal"/>
    <w:uiPriority w:val="34"/>
    <w:qFormat/>
    <w:rsid w:val="00114A7B"/>
    <w:pPr>
      <w:ind w:left="720"/>
      <w:contextualSpacing/>
    </w:pPr>
  </w:style>
  <w:style w:type="paragraph" w:styleId="Antet">
    <w:name w:val="header"/>
    <w:basedOn w:val="Normal"/>
    <w:link w:val="AntetCaracter"/>
    <w:uiPriority w:val="99"/>
    <w:rsid w:val="00114A7B"/>
    <w:pPr>
      <w:spacing w:after="0" w:line="240" w:lineRule="auto"/>
    </w:pPr>
    <w:rPr>
      <w:sz w:val="20"/>
      <w:szCs w:val="20"/>
    </w:rPr>
  </w:style>
  <w:style w:type="character" w:customStyle="1" w:styleId="AntetCaracter">
    <w:name w:val="Antet Caracter"/>
    <w:basedOn w:val="Fontdeparagrafimplicit"/>
    <w:link w:val="Antet"/>
    <w:uiPriority w:val="99"/>
    <w:rsid w:val="00114A7B"/>
    <w:rPr>
      <w:rFonts w:ascii="Cambria" w:eastAsia="Times New Roman" w:hAnsi="Cambria" w:cs="Times New Roman"/>
      <w:sz w:val="20"/>
      <w:szCs w:val="20"/>
      <w:lang w:val="en-GB" w:eastAsia="en-GB"/>
    </w:rPr>
  </w:style>
  <w:style w:type="paragraph" w:customStyle="1" w:styleId="Style">
    <w:name w:val="Style"/>
    <w:uiPriority w:val="99"/>
    <w:rsid w:val="00114A7B"/>
    <w:pPr>
      <w:widowControl w:val="0"/>
      <w:suppressAutoHyphens/>
      <w:autoSpaceDE w:val="0"/>
      <w:spacing w:line="252" w:lineRule="auto"/>
    </w:pPr>
    <w:rPr>
      <w:rFonts w:ascii="Cambria" w:eastAsia="Times New Roman" w:hAnsi="Cambria" w:cs="Calibri"/>
      <w:sz w:val="24"/>
      <w:szCs w:val="24"/>
      <w:lang w:eastAsia="ar-SA"/>
    </w:rPr>
  </w:style>
  <w:style w:type="paragraph" w:styleId="Cuprins1">
    <w:name w:val="toc 1"/>
    <w:basedOn w:val="Normal"/>
    <w:next w:val="Normal"/>
    <w:autoRedefine/>
    <w:uiPriority w:val="39"/>
    <w:qFormat/>
    <w:rsid w:val="00F77CDE"/>
    <w:pPr>
      <w:tabs>
        <w:tab w:val="right" w:leader="dot" w:pos="9061"/>
      </w:tabs>
      <w:snapToGrid w:val="0"/>
      <w:spacing w:after="0" w:line="360" w:lineRule="auto"/>
      <w:jc w:val="both"/>
    </w:pPr>
    <w:rPr>
      <w:b/>
      <w:bCs/>
      <w:noProof/>
    </w:rPr>
  </w:style>
  <w:style w:type="paragraph" w:customStyle="1" w:styleId="TableContents">
    <w:name w:val="Table Contents"/>
    <w:basedOn w:val="Normal"/>
    <w:rsid w:val="00114A7B"/>
    <w:pPr>
      <w:suppressLineNumbers/>
    </w:pPr>
  </w:style>
  <w:style w:type="paragraph" w:customStyle="1" w:styleId="TableHeading">
    <w:name w:val="Table Heading"/>
    <w:basedOn w:val="TableContents"/>
    <w:uiPriority w:val="99"/>
    <w:rsid w:val="00114A7B"/>
    <w:pPr>
      <w:jc w:val="center"/>
    </w:pPr>
    <w:rPr>
      <w:b/>
      <w:bCs/>
    </w:rPr>
  </w:style>
  <w:style w:type="paragraph" w:customStyle="1" w:styleId="WW-Default1">
    <w:name w:val="WW-Default1"/>
    <w:rsid w:val="00114A7B"/>
    <w:pPr>
      <w:widowControl w:val="0"/>
      <w:suppressAutoHyphens/>
      <w:autoSpaceDE w:val="0"/>
      <w:spacing w:line="252" w:lineRule="auto"/>
    </w:pPr>
    <w:rPr>
      <w:rFonts w:ascii="Cambria" w:eastAsia="Times New Roman" w:hAnsi="Cambria" w:cs="Cambria"/>
      <w:color w:val="000000"/>
      <w:sz w:val="24"/>
      <w:szCs w:val="24"/>
      <w:lang w:eastAsia="ar-SA"/>
    </w:rPr>
  </w:style>
  <w:style w:type="paragraph" w:customStyle="1" w:styleId="Heading10">
    <w:name w:val="Heading 10"/>
    <w:basedOn w:val="Heading"/>
    <w:next w:val="Corptext"/>
    <w:rsid w:val="00114A7B"/>
    <w:pPr>
      <w:numPr>
        <w:numId w:val="1"/>
      </w:numPr>
    </w:pPr>
    <w:rPr>
      <w:b/>
      <w:bCs/>
      <w:sz w:val="21"/>
      <w:szCs w:val="21"/>
    </w:rPr>
  </w:style>
  <w:style w:type="paragraph" w:customStyle="1" w:styleId="ListParagraph1">
    <w:name w:val="List Paragraph1"/>
    <w:basedOn w:val="Normal"/>
    <w:uiPriority w:val="34"/>
    <w:qFormat/>
    <w:rsid w:val="00114A7B"/>
    <w:pPr>
      <w:ind w:left="720"/>
    </w:pPr>
    <w:rPr>
      <w:rFonts w:eastAsia="Calibri"/>
    </w:rPr>
  </w:style>
  <w:style w:type="table" w:styleId="Tabelgril">
    <w:name w:val="Table Grid"/>
    <w:basedOn w:val="TabelNormal"/>
    <w:uiPriority w:val="39"/>
    <w:rsid w:val="00114A7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7B"/>
    <w:pPr>
      <w:autoSpaceDE w:val="0"/>
      <w:autoSpaceDN w:val="0"/>
      <w:adjustRightInd w:val="0"/>
      <w:spacing w:line="252" w:lineRule="auto"/>
    </w:pPr>
    <w:rPr>
      <w:rFonts w:ascii="Arial" w:eastAsia="Times New Roman" w:hAnsi="Arial" w:cs="Arial"/>
      <w:color w:val="000000"/>
      <w:sz w:val="24"/>
      <w:szCs w:val="24"/>
    </w:rPr>
  </w:style>
  <w:style w:type="character" w:styleId="Textsubstituent">
    <w:name w:val="Placeholder Text"/>
    <w:uiPriority w:val="99"/>
    <w:semiHidden/>
    <w:rsid w:val="00114A7B"/>
    <w:rPr>
      <w:color w:val="808080"/>
    </w:rPr>
  </w:style>
  <w:style w:type="paragraph" w:styleId="TextnBalon">
    <w:name w:val="Balloon Text"/>
    <w:basedOn w:val="Normal"/>
    <w:link w:val="TextnBalonCaracter"/>
    <w:uiPriority w:val="99"/>
    <w:semiHidden/>
    <w:unhideWhenUsed/>
    <w:rsid w:val="00114A7B"/>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rsid w:val="00114A7B"/>
    <w:rPr>
      <w:rFonts w:ascii="Tahoma" w:eastAsia="Times New Roman" w:hAnsi="Tahoma" w:cs="Times New Roman"/>
      <w:sz w:val="16"/>
      <w:szCs w:val="16"/>
      <w:lang w:val="en-GB" w:eastAsia="en-GB"/>
    </w:rPr>
  </w:style>
  <w:style w:type="character" w:customStyle="1" w:styleId="st">
    <w:name w:val="st"/>
    <w:basedOn w:val="Fontdeparagrafimplicit"/>
    <w:rsid w:val="00114A7B"/>
  </w:style>
  <w:style w:type="character" w:styleId="Accentuat">
    <w:name w:val="Emphasis"/>
    <w:uiPriority w:val="20"/>
    <w:qFormat/>
    <w:rsid w:val="00114A7B"/>
    <w:rPr>
      <w:caps/>
      <w:spacing w:val="5"/>
      <w:sz w:val="20"/>
      <w:szCs w:val="20"/>
    </w:rPr>
  </w:style>
  <w:style w:type="numbering" w:customStyle="1" w:styleId="FrListare1">
    <w:name w:val="Fără Listare1"/>
    <w:next w:val="FrListare"/>
    <w:uiPriority w:val="99"/>
    <w:semiHidden/>
    <w:unhideWhenUsed/>
    <w:rsid w:val="00114A7B"/>
  </w:style>
  <w:style w:type="table" w:customStyle="1" w:styleId="GrilTabel1">
    <w:name w:val="Grilă Tabel1"/>
    <w:basedOn w:val="TabelNormal"/>
    <w:next w:val="Tabelgril"/>
    <w:uiPriority w:val="59"/>
    <w:rsid w:val="00114A7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Normal"/>
    <w:link w:val="TitluCaracter"/>
    <w:qFormat/>
    <w:rsid w:val="00114A7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uCaracter">
    <w:name w:val="Titlu Caracter"/>
    <w:basedOn w:val="Fontdeparagrafimplicit"/>
    <w:link w:val="Titlu"/>
    <w:rsid w:val="00114A7B"/>
    <w:rPr>
      <w:rFonts w:ascii="Cambria" w:eastAsia="Times New Roman" w:hAnsi="Cambria" w:cs="Times New Roman"/>
      <w:caps/>
      <w:color w:val="632423"/>
      <w:spacing w:val="50"/>
      <w:sz w:val="44"/>
      <w:szCs w:val="44"/>
      <w:lang w:val="en-GB" w:eastAsia="en-GB"/>
    </w:rPr>
  </w:style>
  <w:style w:type="paragraph" w:styleId="Subtitlu">
    <w:name w:val="Subtitle"/>
    <w:basedOn w:val="Normal"/>
    <w:next w:val="Normal"/>
    <w:link w:val="SubtitluCaracter"/>
    <w:qFormat/>
    <w:rsid w:val="00114A7B"/>
    <w:pPr>
      <w:spacing w:after="560" w:line="240" w:lineRule="auto"/>
      <w:jc w:val="center"/>
    </w:pPr>
    <w:rPr>
      <w:caps/>
      <w:spacing w:val="20"/>
      <w:sz w:val="18"/>
      <w:szCs w:val="18"/>
    </w:rPr>
  </w:style>
  <w:style w:type="character" w:customStyle="1" w:styleId="SubtitluCaracter">
    <w:name w:val="Subtitlu Caracter"/>
    <w:basedOn w:val="Fontdeparagrafimplicit"/>
    <w:link w:val="Subtitlu"/>
    <w:rsid w:val="00114A7B"/>
    <w:rPr>
      <w:rFonts w:ascii="Cambria" w:eastAsia="Times New Roman" w:hAnsi="Cambria" w:cs="Times New Roman"/>
      <w:caps/>
      <w:spacing w:val="20"/>
      <w:sz w:val="18"/>
      <w:szCs w:val="18"/>
      <w:lang w:val="en-GB" w:eastAsia="en-GB"/>
    </w:rPr>
  </w:style>
  <w:style w:type="paragraph" w:styleId="Titlucuprins">
    <w:name w:val="TOC Heading"/>
    <w:basedOn w:val="Titlu1"/>
    <w:next w:val="Normal"/>
    <w:uiPriority w:val="39"/>
    <w:unhideWhenUsed/>
    <w:qFormat/>
    <w:rsid w:val="00114A7B"/>
    <w:pPr>
      <w:outlineLvl w:val="9"/>
    </w:pPr>
    <w:rPr>
      <w:lang w:bidi="en-US"/>
    </w:rPr>
  </w:style>
  <w:style w:type="paragraph" w:styleId="Cuprins2">
    <w:name w:val="toc 2"/>
    <w:basedOn w:val="Normal"/>
    <w:next w:val="Normal"/>
    <w:autoRedefine/>
    <w:uiPriority w:val="39"/>
    <w:unhideWhenUsed/>
    <w:qFormat/>
    <w:rsid w:val="00114A7B"/>
    <w:pPr>
      <w:tabs>
        <w:tab w:val="right" w:leader="dot" w:pos="10456"/>
      </w:tabs>
      <w:spacing w:after="0" w:line="360" w:lineRule="auto"/>
      <w:ind w:left="180"/>
    </w:pPr>
  </w:style>
  <w:style w:type="character" w:styleId="Robust">
    <w:name w:val="Strong"/>
    <w:uiPriority w:val="22"/>
    <w:qFormat/>
    <w:rsid w:val="00114A7B"/>
    <w:rPr>
      <w:b/>
      <w:bCs/>
      <w:color w:val="943634"/>
      <w:spacing w:val="5"/>
    </w:rPr>
  </w:style>
  <w:style w:type="paragraph" w:styleId="Citat">
    <w:name w:val="Quote"/>
    <w:basedOn w:val="Normal"/>
    <w:next w:val="Normal"/>
    <w:link w:val="CitatCaracter"/>
    <w:uiPriority w:val="29"/>
    <w:qFormat/>
    <w:rsid w:val="00114A7B"/>
    <w:rPr>
      <w:i/>
      <w:iCs/>
    </w:rPr>
  </w:style>
  <w:style w:type="character" w:customStyle="1" w:styleId="CitatCaracter">
    <w:name w:val="Citat Caracter"/>
    <w:basedOn w:val="Fontdeparagrafimplicit"/>
    <w:link w:val="Citat"/>
    <w:uiPriority w:val="29"/>
    <w:rsid w:val="00114A7B"/>
    <w:rPr>
      <w:rFonts w:ascii="Cambria" w:eastAsia="Times New Roman" w:hAnsi="Cambria" w:cs="Times New Roman"/>
      <w:i/>
      <w:iCs/>
      <w:lang w:val="en-GB" w:eastAsia="en-GB"/>
    </w:rPr>
  </w:style>
  <w:style w:type="paragraph" w:styleId="Citatintens">
    <w:name w:val="Intense Quote"/>
    <w:basedOn w:val="Normal"/>
    <w:next w:val="Normal"/>
    <w:link w:val="CitatintensCaracter"/>
    <w:uiPriority w:val="30"/>
    <w:qFormat/>
    <w:rsid w:val="00114A7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tintensCaracter">
    <w:name w:val="Citat intens Caracter"/>
    <w:basedOn w:val="Fontdeparagrafimplicit"/>
    <w:link w:val="Citatintens"/>
    <w:uiPriority w:val="30"/>
    <w:rsid w:val="00114A7B"/>
    <w:rPr>
      <w:rFonts w:ascii="Cambria" w:eastAsia="Times New Roman" w:hAnsi="Cambria" w:cs="Times New Roman"/>
      <w:caps/>
      <w:color w:val="622423"/>
      <w:spacing w:val="5"/>
      <w:sz w:val="20"/>
      <w:szCs w:val="20"/>
      <w:lang w:val="en-GB" w:eastAsia="en-GB"/>
    </w:rPr>
  </w:style>
  <w:style w:type="character" w:styleId="Accentuaresubtil">
    <w:name w:val="Subtle Emphasis"/>
    <w:uiPriority w:val="19"/>
    <w:qFormat/>
    <w:rsid w:val="00114A7B"/>
    <w:rPr>
      <w:i/>
      <w:iCs/>
    </w:rPr>
  </w:style>
  <w:style w:type="character" w:styleId="Accentuareintens">
    <w:name w:val="Intense Emphasis"/>
    <w:uiPriority w:val="21"/>
    <w:qFormat/>
    <w:rsid w:val="00114A7B"/>
    <w:rPr>
      <w:i/>
      <w:iCs/>
      <w:caps/>
      <w:spacing w:val="10"/>
      <w:sz w:val="20"/>
      <w:szCs w:val="20"/>
    </w:rPr>
  </w:style>
  <w:style w:type="character" w:styleId="Referiresubtil">
    <w:name w:val="Subtle Reference"/>
    <w:uiPriority w:val="31"/>
    <w:qFormat/>
    <w:rsid w:val="00114A7B"/>
    <w:rPr>
      <w:rFonts w:ascii="Calibri" w:eastAsia="Times New Roman" w:hAnsi="Calibri" w:cs="Times New Roman"/>
      <w:i/>
      <w:iCs/>
      <w:color w:val="622423"/>
    </w:rPr>
  </w:style>
  <w:style w:type="character" w:styleId="Referireintens">
    <w:name w:val="Intense Reference"/>
    <w:uiPriority w:val="32"/>
    <w:qFormat/>
    <w:rsid w:val="00114A7B"/>
    <w:rPr>
      <w:rFonts w:ascii="Calibri" w:eastAsia="Times New Roman" w:hAnsi="Calibri" w:cs="Times New Roman"/>
      <w:b/>
      <w:bCs/>
      <w:i/>
      <w:iCs/>
      <w:color w:val="622423"/>
    </w:rPr>
  </w:style>
  <w:style w:type="character" w:styleId="Titlulcrii">
    <w:name w:val="Book Title"/>
    <w:uiPriority w:val="33"/>
    <w:qFormat/>
    <w:rsid w:val="00114A7B"/>
    <w:rPr>
      <w:caps/>
      <w:color w:val="622423"/>
      <w:spacing w:val="5"/>
      <w:u w:color="622423"/>
    </w:rPr>
  </w:style>
  <w:style w:type="character" w:customStyle="1" w:styleId="FrspaiereCaracter">
    <w:name w:val="Fără spațiere Caracter"/>
    <w:link w:val="Frspaiere"/>
    <w:uiPriority w:val="1"/>
    <w:rsid w:val="00114A7B"/>
    <w:rPr>
      <w:rFonts w:ascii="Cambria" w:eastAsia="Times New Roman" w:hAnsi="Cambria" w:cs="Times New Roman"/>
      <w:lang w:val="en-GB" w:eastAsia="en-GB"/>
    </w:rPr>
  </w:style>
  <w:style w:type="character" w:styleId="Referincomentariu">
    <w:name w:val="annotation reference"/>
    <w:uiPriority w:val="99"/>
    <w:semiHidden/>
    <w:unhideWhenUsed/>
    <w:rsid w:val="00114A7B"/>
    <w:rPr>
      <w:sz w:val="16"/>
      <w:szCs w:val="16"/>
    </w:rPr>
  </w:style>
  <w:style w:type="paragraph" w:styleId="Textcomentariu">
    <w:name w:val="annotation text"/>
    <w:basedOn w:val="Normal"/>
    <w:link w:val="TextcomentariuCaracter"/>
    <w:uiPriority w:val="99"/>
    <w:semiHidden/>
    <w:unhideWhenUsed/>
    <w:rsid w:val="00114A7B"/>
    <w:rPr>
      <w:sz w:val="20"/>
      <w:szCs w:val="20"/>
    </w:rPr>
  </w:style>
  <w:style w:type="character" w:customStyle="1" w:styleId="TextcomentariuCaracter">
    <w:name w:val="Text comentariu Caracter"/>
    <w:basedOn w:val="Fontdeparagrafimplicit"/>
    <w:link w:val="Textcomentariu"/>
    <w:uiPriority w:val="99"/>
    <w:semiHidden/>
    <w:rsid w:val="00114A7B"/>
    <w:rPr>
      <w:rFonts w:ascii="Cambria" w:eastAsia="Times New Roman" w:hAnsi="Cambria" w:cs="Times New Roman"/>
      <w:sz w:val="20"/>
      <w:szCs w:val="20"/>
      <w:lang w:val="en-GB" w:eastAsia="en-GB"/>
    </w:rPr>
  </w:style>
  <w:style w:type="paragraph" w:styleId="SubiectComentariu">
    <w:name w:val="annotation subject"/>
    <w:basedOn w:val="Textcomentariu"/>
    <w:next w:val="Textcomentariu"/>
    <w:link w:val="SubiectComentariuCaracter"/>
    <w:uiPriority w:val="99"/>
    <w:semiHidden/>
    <w:unhideWhenUsed/>
    <w:rsid w:val="00114A7B"/>
    <w:rPr>
      <w:b/>
      <w:bCs/>
    </w:rPr>
  </w:style>
  <w:style w:type="character" w:customStyle="1" w:styleId="SubiectComentariuCaracter">
    <w:name w:val="Subiect Comentariu Caracter"/>
    <w:basedOn w:val="TextcomentariuCaracter"/>
    <w:link w:val="SubiectComentariu"/>
    <w:uiPriority w:val="99"/>
    <w:semiHidden/>
    <w:rsid w:val="00114A7B"/>
    <w:rPr>
      <w:rFonts w:ascii="Cambria" w:eastAsia="Times New Roman" w:hAnsi="Cambria" w:cs="Times New Roman"/>
      <w:b/>
      <w:bCs/>
      <w:sz w:val="20"/>
      <w:szCs w:val="20"/>
      <w:lang w:val="en-GB" w:eastAsia="en-GB"/>
    </w:rPr>
  </w:style>
  <w:style w:type="paragraph" w:styleId="Cuprins3">
    <w:name w:val="toc 3"/>
    <w:basedOn w:val="Normal"/>
    <w:next w:val="Normal"/>
    <w:autoRedefine/>
    <w:uiPriority w:val="39"/>
    <w:semiHidden/>
    <w:unhideWhenUsed/>
    <w:qFormat/>
    <w:rsid w:val="00114A7B"/>
    <w:pPr>
      <w:spacing w:after="100" w:line="276" w:lineRule="auto"/>
      <w:ind w:left="440"/>
    </w:pPr>
    <w:rPr>
      <w:rFonts w:ascii="Calibri" w:eastAsia="MS Mincho" w:hAnsi="Calibri" w:cs="Arial"/>
      <w:lang w:val="en-US" w:eastAsia="ja-JP"/>
    </w:rPr>
  </w:style>
  <w:style w:type="table" w:customStyle="1" w:styleId="GrilTabel2">
    <w:name w:val="Grilă Tabel2"/>
    <w:basedOn w:val="TabelNormal"/>
    <w:next w:val="Tabelgril"/>
    <w:uiPriority w:val="59"/>
    <w:rsid w:val="00114A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aliases w:val="AR-09-Footnote Text, Caracter Caracter,Caracter Caracter"/>
    <w:basedOn w:val="Normal"/>
    <w:link w:val="TextnotdesubsolCaracter"/>
    <w:unhideWhenUsed/>
    <w:rsid w:val="005F357E"/>
    <w:pPr>
      <w:spacing w:after="0" w:line="240" w:lineRule="auto"/>
    </w:pPr>
    <w:rPr>
      <w:sz w:val="20"/>
      <w:szCs w:val="20"/>
    </w:rPr>
  </w:style>
  <w:style w:type="character" w:customStyle="1" w:styleId="TextnotdesubsolCaracter">
    <w:name w:val="Text notă de subsol Caracter"/>
    <w:aliases w:val="AR-09-Footnote Text Caracter, Caracter Caracter Caracter,Caracter Caracter Caracter"/>
    <w:basedOn w:val="Fontdeparagrafimplicit"/>
    <w:link w:val="Textnotdesubsol"/>
    <w:rsid w:val="005F357E"/>
    <w:rPr>
      <w:rFonts w:ascii="Cambria" w:eastAsia="Times New Roman" w:hAnsi="Cambria" w:cs="Times New Roman"/>
      <w:sz w:val="20"/>
      <w:szCs w:val="20"/>
      <w:lang w:val="en-GB" w:eastAsia="en-GB"/>
    </w:rPr>
  </w:style>
  <w:style w:type="character" w:styleId="Referinnotdesubsol">
    <w:name w:val="footnote reference"/>
    <w:uiPriority w:val="99"/>
    <w:semiHidden/>
    <w:unhideWhenUsed/>
    <w:rsid w:val="005F357E"/>
    <w:rPr>
      <w:vertAlign w:val="superscript"/>
    </w:rPr>
  </w:style>
  <w:style w:type="numbering" w:customStyle="1" w:styleId="FrListare2">
    <w:name w:val="Fără Listare2"/>
    <w:next w:val="FrListare"/>
    <w:uiPriority w:val="99"/>
    <w:semiHidden/>
    <w:unhideWhenUsed/>
    <w:rsid w:val="00781D71"/>
  </w:style>
  <w:style w:type="paragraph" w:styleId="Indentcorptext">
    <w:name w:val="Body Text Indent"/>
    <w:basedOn w:val="Textnotdesubsol"/>
    <w:link w:val="IndentcorptextCaracter"/>
    <w:autoRedefine/>
    <w:uiPriority w:val="99"/>
    <w:semiHidden/>
    <w:unhideWhenUsed/>
    <w:rsid w:val="00781D71"/>
    <w:pPr>
      <w:ind w:left="504"/>
    </w:pPr>
    <w:rPr>
      <w:rFonts w:ascii="Times New Roman" w:eastAsia="Arial Unicode MS" w:hAnsi="Times New Roman"/>
      <w:lang w:val="x-none" w:eastAsia="x-none"/>
    </w:rPr>
  </w:style>
  <w:style w:type="character" w:customStyle="1" w:styleId="IndentcorptextCaracter">
    <w:name w:val="Indent corp text Caracter"/>
    <w:basedOn w:val="Fontdeparagrafimplicit"/>
    <w:link w:val="Indentcorptext"/>
    <w:uiPriority w:val="99"/>
    <w:semiHidden/>
    <w:rsid w:val="00781D71"/>
    <w:rPr>
      <w:rFonts w:ascii="Times New Roman" w:eastAsia="Arial Unicode MS" w:hAnsi="Times New Roman" w:cs="Times New Roman"/>
      <w:sz w:val="20"/>
      <w:szCs w:val="20"/>
      <w:lang w:val="x-none" w:eastAsia="x-none"/>
    </w:rPr>
  </w:style>
  <w:style w:type="character" w:customStyle="1" w:styleId="Heading1Char">
    <w:name w:val="Heading #1_ Char"/>
    <w:link w:val="Heading1"/>
    <w:uiPriority w:val="99"/>
    <w:locked/>
    <w:rsid w:val="00781D71"/>
    <w:rPr>
      <w:rFonts w:ascii="Times New Roman" w:hAnsi="Times New Roman" w:cs="Times New Roman"/>
      <w:sz w:val="28"/>
      <w:szCs w:val="28"/>
      <w:shd w:val="clear" w:color="auto" w:fill="FFFFFF"/>
    </w:rPr>
  </w:style>
  <w:style w:type="paragraph" w:customStyle="1" w:styleId="Heading1">
    <w:name w:val="Heading #1_"/>
    <w:basedOn w:val="Normal"/>
    <w:link w:val="Heading1Char"/>
    <w:uiPriority w:val="99"/>
    <w:rsid w:val="00781D71"/>
    <w:pPr>
      <w:shd w:val="clear" w:color="auto" w:fill="FFFFFF"/>
      <w:spacing w:after="240" w:line="331" w:lineRule="exact"/>
      <w:jc w:val="center"/>
      <w:outlineLvl w:val="0"/>
    </w:pPr>
    <w:rPr>
      <w:rFonts w:ascii="Times New Roman" w:eastAsiaTheme="minorHAnsi" w:hAnsi="Times New Roman"/>
      <w:sz w:val="28"/>
      <w:szCs w:val="28"/>
      <w:lang w:val="en-US" w:eastAsia="en-US"/>
    </w:rPr>
  </w:style>
  <w:style w:type="character" w:customStyle="1" w:styleId="Bodytext2Char">
    <w:name w:val="Body text (2)_ Char"/>
    <w:link w:val="Bodytext2"/>
    <w:uiPriority w:val="99"/>
    <w:locked/>
    <w:rsid w:val="00781D71"/>
    <w:rPr>
      <w:rFonts w:ascii="Times New Roman" w:hAnsi="Times New Roman" w:cs="Times New Roman"/>
      <w:sz w:val="18"/>
      <w:szCs w:val="18"/>
      <w:shd w:val="clear" w:color="auto" w:fill="FFFFFF"/>
    </w:rPr>
  </w:style>
  <w:style w:type="paragraph" w:customStyle="1" w:styleId="Bodytext2">
    <w:name w:val="Body text (2)_"/>
    <w:basedOn w:val="Normal"/>
    <w:link w:val="Bodytext2Char"/>
    <w:uiPriority w:val="99"/>
    <w:rsid w:val="00781D71"/>
    <w:pPr>
      <w:shd w:val="clear" w:color="auto" w:fill="FFFFFF"/>
      <w:spacing w:before="240" w:after="0" w:line="235" w:lineRule="exact"/>
      <w:jc w:val="center"/>
    </w:pPr>
    <w:rPr>
      <w:rFonts w:ascii="Times New Roman" w:eastAsiaTheme="minorHAnsi" w:hAnsi="Times New Roman"/>
      <w:sz w:val="18"/>
      <w:szCs w:val="18"/>
      <w:lang w:val="en-US" w:eastAsia="en-US"/>
    </w:rPr>
  </w:style>
  <w:style w:type="character" w:customStyle="1" w:styleId="Heading2Char">
    <w:name w:val="Heading #2_ Char"/>
    <w:link w:val="Heading2"/>
    <w:uiPriority w:val="99"/>
    <w:locked/>
    <w:rsid w:val="00781D71"/>
    <w:rPr>
      <w:rFonts w:ascii="Times New Roman" w:hAnsi="Times New Roman" w:cs="Times New Roman"/>
      <w:b/>
      <w:bCs/>
      <w:sz w:val="29"/>
      <w:szCs w:val="29"/>
      <w:shd w:val="clear" w:color="auto" w:fill="FFFFFF"/>
    </w:rPr>
  </w:style>
  <w:style w:type="paragraph" w:customStyle="1" w:styleId="Heading2">
    <w:name w:val="Heading #2_"/>
    <w:basedOn w:val="Normal"/>
    <w:link w:val="Heading2Char"/>
    <w:uiPriority w:val="99"/>
    <w:rsid w:val="00781D71"/>
    <w:pPr>
      <w:shd w:val="clear" w:color="auto" w:fill="FFFFFF"/>
      <w:spacing w:after="480" w:line="240" w:lineRule="atLeast"/>
      <w:jc w:val="center"/>
      <w:outlineLvl w:val="1"/>
    </w:pPr>
    <w:rPr>
      <w:rFonts w:ascii="Times New Roman" w:eastAsiaTheme="minorHAnsi" w:hAnsi="Times New Roman"/>
      <w:b/>
      <w:bCs/>
      <w:sz w:val="29"/>
      <w:szCs w:val="29"/>
      <w:lang w:val="en-US" w:eastAsia="en-US"/>
    </w:rPr>
  </w:style>
  <w:style w:type="character" w:customStyle="1" w:styleId="Heading3Char">
    <w:name w:val="Heading #3_ Char"/>
    <w:link w:val="Heading3"/>
    <w:uiPriority w:val="99"/>
    <w:locked/>
    <w:rsid w:val="00781D71"/>
    <w:rPr>
      <w:rFonts w:ascii="Times New Roman" w:hAnsi="Times New Roman" w:cs="Times New Roman"/>
      <w:b/>
      <w:bCs/>
      <w:sz w:val="23"/>
      <w:szCs w:val="23"/>
      <w:shd w:val="clear" w:color="auto" w:fill="FFFFFF"/>
    </w:rPr>
  </w:style>
  <w:style w:type="paragraph" w:customStyle="1" w:styleId="Heading3">
    <w:name w:val="Heading #3_"/>
    <w:basedOn w:val="Normal"/>
    <w:link w:val="Heading3Char"/>
    <w:uiPriority w:val="99"/>
    <w:rsid w:val="00781D71"/>
    <w:pPr>
      <w:shd w:val="clear" w:color="auto" w:fill="FFFFFF"/>
      <w:spacing w:before="1560" w:after="540" w:line="240" w:lineRule="atLeast"/>
      <w:jc w:val="both"/>
      <w:outlineLvl w:val="2"/>
    </w:pPr>
    <w:rPr>
      <w:rFonts w:ascii="Times New Roman" w:eastAsiaTheme="minorHAnsi" w:hAnsi="Times New Roman"/>
      <w:b/>
      <w:bCs/>
      <w:sz w:val="23"/>
      <w:szCs w:val="23"/>
      <w:lang w:val="en-US" w:eastAsia="en-US"/>
    </w:rPr>
  </w:style>
  <w:style w:type="character" w:customStyle="1" w:styleId="BodytextChar0">
    <w:name w:val="Body text_ Char"/>
    <w:link w:val="Bodytext"/>
    <w:uiPriority w:val="99"/>
    <w:locked/>
    <w:rsid w:val="00781D71"/>
    <w:rPr>
      <w:rFonts w:ascii="Times New Roman" w:hAnsi="Times New Roman" w:cs="Times New Roman"/>
      <w:shd w:val="clear" w:color="auto" w:fill="FFFFFF"/>
    </w:rPr>
  </w:style>
  <w:style w:type="paragraph" w:customStyle="1" w:styleId="Bodytext">
    <w:name w:val="Body text_"/>
    <w:basedOn w:val="Normal"/>
    <w:link w:val="BodytextChar0"/>
    <w:uiPriority w:val="99"/>
    <w:rsid w:val="00781D71"/>
    <w:pPr>
      <w:shd w:val="clear" w:color="auto" w:fill="FFFFFF"/>
      <w:spacing w:after="0" w:line="240" w:lineRule="atLeast"/>
      <w:ind w:hanging="360"/>
    </w:pPr>
    <w:rPr>
      <w:rFonts w:ascii="Times New Roman" w:eastAsiaTheme="minorHAnsi" w:hAnsi="Times New Roman"/>
      <w:lang w:val="en-US" w:eastAsia="en-US"/>
    </w:rPr>
  </w:style>
  <w:style w:type="character" w:customStyle="1" w:styleId="Bodytext5Char">
    <w:name w:val="Body text (5)_ Char"/>
    <w:link w:val="Bodytext5"/>
    <w:uiPriority w:val="99"/>
    <w:locked/>
    <w:rsid w:val="00781D71"/>
    <w:rPr>
      <w:rFonts w:ascii="Times New Roman" w:hAnsi="Times New Roman" w:cs="Times New Roman"/>
      <w:noProof/>
      <w:sz w:val="19"/>
      <w:szCs w:val="19"/>
      <w:shd w:val="clear" w:color="auto" w:fill="FFFFFF"/>
    </w:rPr>
  </w:style>
  <w:style w:type="paragraph" w:customStyle="1" w:styleId="Bodytext5">
    <w:name w:val="Body text (5)_"/>
    <w:basedOn w:val="Normal"/>
    <w:link w:val="Bodytext5Char"/>
    <w:uiPriority w:val="99"/>
    <w:rsid w:val="00781D71"/>
    <w:pPr>
      <w:shd w:val="clear" w:color="auto" w:fill="FFFFFF"/>
      <w:spacing w:after="0" w:line="240" w:lineRule="atLeast"/>
      <w:jc w:val="center"/>
    </w:pPr>
    <w:rPr>
      <w:rFonts w:ascii="Times New Roman" w:eastAsiaTheme="minorHAnsi" w:hAnsi="Times New Roman"/>
      <w:noProof/>
      <w:sz w:val="19"/>
      <w:szCs w:val="19"/>
      <w:lang w:val="en-US" w:eastAsia="en-US"/>
    </w:rPr>
  </w:style>
  <w:style w:type="character" w:customStyle="1" w:styleId="HeaderorfooterChar">
    <w:name w:val="Header or footer_ Char"/>
    <w:link w:val="Headerorfooter"/>
    <w:uiPriority w:val="99"/>
    <w:locked/>
    <w:rsid w:val="00781D71"/>
    <w:rPr>
      <w:rFonts w:ascii="Times New Roman" w:hAnsi="Times New Roman" w:cs="Times New Roman"/>
      <w:noProof/>
      <w:shd w:val="clear" w:color="auto" w:fill="FFFFFF"/>
    </w:rPr>
  </w:style>
  <w:style w:type="paragraph" w:customStyle="1" w:styleId="Headerorfooter">
    <w:name w:val="Header or footer_"/>
    <w:basedOn w:val="Normal"/>
    <w:link w:val="HeaderorfooterChar"/>
    <w:uiPriority w:val="99"/>
    <w:rsid w:val="00781D71"/>
    <w:pPr>
      <w:shd w:val="clear" w:color="auto" w:fill="FFFFFF"/>
      <w:spacing w:after="0" w:line="240" w:lineRule="auto"/>
    </w:pPr>
    <w:rPr>
      <w:rFonts w:ascii="Times New Roman" w:eastAsiaTheme="minorHAnsi" w:hAnsi="Times New Roman"/>
      <w:noProof/>
      <w:lang w:val="en-US" w:eastAsia="en-US"/>
    </w:rPr>
  </w:style>
  <w:style w:type="character" w:customStyle="1" w:styleId="Bodytext4Char">
    <w:name w:val="Body text (4)_ Char"/>
    <w:link w:val="Bodytext4"/>
    <w:uiPriority w:val="99"/>
    <w:locked/>
    <w:rsid w:val="00781D71"/>
    <w:rPr>
      <w:rFonts w:ascii="Times New Roman" w:hAnsi="Times New Roman" w:cs="Times New Roman"/>
      <w:b/>
      <w:bCs/>
      <w:sz w:val="23"/>
      <w:szCs w:val="23"/>
      <w:shd w:val="clear" w:color="auto" w:fill="FFFFFF"/>
    </w:rPr>
  </w:style>
  <w:style w:type="paragraph" w:customStyle="1" w:styleId="Bodytext4">
    <w:name w:val="Body text (4)_"/>
    <w:basedOn w:val="Normal"/>
    <w:link w:val="Bodytext4Char"/>
    <w:uiPriority w:val="99"/>
    <w:rsid w:val="00781D71"/>
    <w:pPr>
      <w:shd w:val="clear" w:color="auto" w:fill="FFFFFF"/>
      <w:spacing w:before="720" w:after="540" w:line="403" w:lineRule="exact"/>
      <w:jc w:val="both"/>
    </w:pPr>
    <w:rPr>
      <w:rFonts w:ascii="Times New Roman" w:eastAsiaTheme="minorHAnsi" w:hAnsi="Times New Roman"/>
      <w:b/>
      <w:bCs/>
      <w:sz w:val="23"/>
      <w:szCs w:val="23"/>
      <w:lang w:val="en-US" w:eastAsia="en-US"/>
    </w:rPr>
  </w:style>
  <w:style w:type="paragraph" w:customStyle="1" w:styleId="FR1">
    <w:name w:val="FR1"/>
    <w:rsid w:val="00781D71"/>
    <w:pPr>
      <w:widowControl w:val="0"/>
      <w:spacing w:after="0" w:line="240" w:lineRule="auto"/>
    </w:pPr>
    <w:rPr>
      <w:rFonts w:ascii="Times New Roman" w:eastAsia="Arial Unicode MS" w:hAnsi="Times New Roman" w:cs="Times New Roman"/>
      <w:sz w:val="28"/>
      <w:szCs w:val="20"/>
    </w:rPr>
  </w:style>
  <w:style w:type="paragraph" w:customStyle="1" w:styleId="Heading11">
    <w:name w:val="Heading #1"/>
    <w:basedOn w:val="Normal"/>
    <w:rsid w:val="00781D71"/>
    <w:pPr>
      <w:shd w:val="clear" w:color="auto" w:fill="FFFFFF"/>
      <w:spacing w:after="240" w:line="331" w:lineRule="exact"/>
      <w:jc w:val="center"/>
      <w:outlineLvl w:val="0"/>
    </w:pPr>
    <w:rPr>
      <w:rFonts w:ascii="Arial Unicode MS" w:eastAsia="Arial Unicode MS" w:hAnsi="Times New Roman" w:cs="Arial Unicode MS"/>
      <w:color w:val="000000"/>
      <w:sz w:val="28"/>
      <w:szCs w:val="28"/>
      <w:lang w:val="ro-RO" w:eastAsia="en-US"/>
    </w:rPr>
  </w:style>
  <w:style w:type="paragraph" w:customStyle="1" w:styleId="Bodytext21">
    <w:name w:val="Body text (2)1"/>
    <w:basedOn w:val="Normal"/>
    <w:rsid w:val="00781D71"/>
    <w:pPr>
      <w:shd w:val="clear" w:color="auto" w:fill="FFFFFF"/>
      <w:spacing w:before="240" w:after="0" w:line="235" w:lineRule="exact"/>
      <w:jc w:val="center"/>
    </w:pPr>
    <w:rPr>
      <w:rFonts w:ascii="Arial Unicode MS" w:eastAsia="Arial Unicode MS" w:hAnsi="Times New Roman" w:cs="Arial Unicode MS"/>
      <w:color w:val="000000"/>
      <w:sz w:val="18"/>
      <w:szCs w:val="18"/>
      <w:lang w:val="ro-RO" w:eastAsia="en-US"/>
    </w:rPr>
  </w:style>
  <w:style w:type="paragraph" w:customStyle="1" w:styleId="Heading20">
    <w:name w:val="Heading #2"/>
    <w:basedOn w:val="Normal"/>
    <w:rsid w:val="00781D71"/>
    <w:pPr>
      <w:shd w:val="clear" w:color="auto" w:fill="FFFFFF"/>
      <w:spacing w:after="480" w:line="240" w:lineRule="atLeast"/>
      <w:jc w:val="center"/>
      <w:outlineLvl w:val="1"/>
    </w:pPr>
    <w:rPr>
      <w:rFonts w:ascii="Arial Unicode MS" w:eastAsia="Arial Unicode MS" w:hAnsi="Times New Roman" w:cs="Arial Unicode MS"/>
      <w:b/>
      <w:bCs/>
      <w:color w:val="000000"/>
      <w:sz w:val="29"/>
      <w:szCs w:val="29"/>
      <w:lang w:val="ro-RO" w:eastAsia="en-US"/>
    </w:rPr>
  </w:style>
  <w:style w:type="paragraph" w:customStyle="1" w:styleId="Heading30">
    <w:name w:val="Heading #3"/>
    <w:basedOn w:val="Normal"/>
    <w:rsid w:val="00781D71"/>
    <w:pPr>
      <w:shd w:val="clear" w:color="auto" w:fill="FFFFFF"/>
      <w:spacing w:before="1560" w:after="540" w:line="240" w:lineRule="atLeast"/>
      <w:jc w:val="both"/>
      <w:outlineLvl w:val="2"/>
    </w:pPr>
    <w:rPr>
      <w:rFonts w:ascii="Arial Unicode MS" w:eastAsia="Arial Unicode MS" w:hAnsi="Times New Roman" w:cs="Arial Unicode MS"/>
      <w:b/>
      <w:bCs/>
      <w:color w:val="000000"/>
      <w:sz w:val="23"/>
      <w:szCs w:val="23"/>
      <w:lang w:val="ro-RO" w:eastAsia="en-US"/>
    </w:rPr>
  </w:style>
  <w:style w:type="paragraph" w:customStyle="1" w:styleId="Bodytext1">
    <w:name w:val="Body text1"/>
    <w:basedOn w:val="Normal"/>
    <w:rsid w:val="00781D71"/>
    <w:pPr>
      <w:shd w:val="clear" w:color="auto" w:fill="FFFFFF"/>
      <w:spacing w:after="0" w:line="240" w:lineRule="atLeast"/>
      <w:ind w:hanging="360"/>
    </w:pPr>
    <w:rPr>
      <w:rFonts w:ascii="Arial Unicode MS" w:eastAsia="Arial Unicode MS" w:hAnsi="Times New Roman" w:cs="Arial Unicode MS"/>
      <w:color w:val="000000"/>
      <w:lang w:val="ro-RO" w:eastAsia="en-US"/>
    </w:rPr>
  </w:style>
  <w:style w:type="paragraph" w:customStyle="1" w:styleId="Bodytext50">
    <w:name w:val="Body text (5)"/>
    <w:basedOn w:val="Normal"/>
    <w:rsid w:val="00781D71"/>
    <w:pPr>
      <w:shd w:val="clear" w:color="auto" w:fill="FFFFFF"/>
      <w:spacing w:after="0" w:line="240" w:lineRule="atLeast"/>
      <w:jc w:val="center"/>
    </w:pPr>
    <w:rPr>
      <w:rFonts w:ascii="Arial Unicode MS" w:eastAsia="Arial Unicode MS" w:hAnsi="Times New Roman" w:cs="Arial Unicode MS"/>
      <w:noProof/>
      <w:color w:val="000000"/>
      <w:sz w:val="19"/>
      <w:szCs w:val="19"/>
      <w:lang w:val="ro-RO" w:eastAsia="en-US"/>
    </w:rPr>
  </w:style>
  <w:style w:type="paragraph" w:customStyle="1" w:styleId="AntetUO">
    <w:name w:val="AntetUO"/>
    <w:rsid w:val="00781D71"/>
    <w:pPr>
      <w:spacing w:after="0" w:line="240" w:lineRule="auto"/>
      <w:jc w:val="center"/>
    </w:pPr>
    <w:rPr>
      <w:rFonts w:ascii="Arial" w:eastAsia="Times New Roman" w:hAnsi="Arial" w:cs="Times New Roman"/>
      <w:sz w:val="18"/>
      <w:szCs w:val="24"/>
      <w:lang w:val="ro-RO" w:eastAsia="ro-RO"/>
    </w:rPr>
  </w:style>
  <w:style w:type="paragraph" w:customStyle="1" w:styleId="Headerorfooter0">
    <w:name w:val="Header or footer"/>
    <w:basedOn w:val="Normal"/>
    <w:rsid w:val="00781D71"/>
    <w:pPr>
      <w:shd w:val="clear" w:color="auto" w:fill="FFFFFF"/>
      <w:spacing w:after="0" w:line="240" w:lineRule="auto"/>
    </w:pPr>
    <w:rPr>
      <w:rFonts w:ascii="Arial Unicode MS" w:eastAsia="Arial Unicode MS" w:hAnsi="Times New Roman" w:cs="Arial Unicode MS"/>
      <w:noProof/>
      <w:color w:val="000000"/>
      <w:sz w:val="24"/>
      <w:szCs w:val="24"/>
      <w:lang w:val="ro-RO" w:eastAsia="en-US"/>
    </w:rPr>
  </w:style>
  <w:style w:type="paragraph" w:customStyle="1" w:styleId="Bodytext40">
    <w:name w:val="Body text (4)"/>
    <w:basedOn w:val="Normal"/>
    <w:rsid w:val="00781D71"/>
    <w:pPr>
      <w:shd w:val="clear" w:color="auto" w:fill="FFFFFF"/>
      <w:spacing w:before="720" w:after="540" w:line="403" w:lineRule="exact"/>
      <w:jc w:val="both"/>
    </w:pPr>
    <w:rPr>
      <w:rFonts w:ascii="Arial Unicode MS" w:eastAsia="Arial Unicode MS" w:hAnsi="Times New Roman" w:cs="Arial Unicode MS"/>
      <w:b/>
      <w:bCs/>
      <w:color w:val="000000"/>
      <w:sz w:val="23"/>
      <w:szCs w:val="23"/>
      <w:lang w:val="ro-RO" w:eastAsia="en-US"/>
    </w:rPr>
  </w:style>
  <w:style w:type="paragraph" w:customStyle="1" w:styleId="StilAntetUOAldin">
    <w:name w:val="Stil AntetUO + Aldin"/>
    <w:basedOn w:val="AntetUO"/>
    <w:rsid w:val="00781D71"/>
    <w:rPr>
      <w:b/>
      <w:bCs/>
      <w:sz w:val="28"/>
    </w:rPr>
  </w:style>
  <w:style w:type="character" w:customStyle="1" w:styleId="Bodytext20">
    <w:name w:val="Body text (2)"/>
    <w:uiPriority w:val="99"/>
    <w:rsid w:val="00781D71"/>
    <w:rPr>
      <w:rFonts w:ascii="Times New Roman" w:hAnsi="Times New Roman" w:cs="Times New Roman" w:hint="default"/>
      <w:spacing w:val="0"/>
      <w:sz w:val="18"/>
      <w:szCs w:val="18"/>
      <w:u w:val="single"/>
      <w:lang w:val="en-US" w:eastAsia="en-US"/>
    </w:rPr>
  </w:style>
  <w:style w:type="character" w:customStyle="1" w:styleId="Headerorfooter9">
    <w:name w:val="Header or footer + 9"/>
    <w:aliases w:val="5 pt"/>
    <w:uiPriority w:val="99"/>
    <w:rsid w:val="00781D71"/>
    <w:rPr>
      <w:rFonts w:ascii="Times New Roman" w:hAnsi="Times New Roman" w:cs="Times New Roman" w:hint="default"/>
      <w:noProof/>
      <w:sz w:val="19"/>
      <w:szCs w:val="19"/>
    </w:rPr>
  </w:style>
  <w:style w:type="character" w:customStyle="1" w:styleId="BodytextItalic">
    <w:name w:val="Body text + Italic"/>
    <w:uiPriority w:val="99"/>
    <w:rsid w:val="00781D71"/>
    <w:rPr>
      <w:rFonts w:ascii="Times New Roman" w:hAnsi="Times New Roman" w:cs="Times New Roman" w:hint="default"/>
      <w:i/>
      <w:iCs/>
      <w:spacing w:val="0"/>
      <w:sz w:val="22"/>
      <w:szCs w:val="22"/>
    </w:rPr>
  </w:style>
  <w:style w:type="character" w:customStyle="1" w:styleId="BodyText10">
    <w:name w:val="Body Text1"/>
    <w:basedOn w:val="BodytextChar0"/>
    <w:uiPriority w:val="99"/>
    <w:rsid w:val="00781D71"/>
    <w:rPr>
      <w:rFonts w:ascii="Times New Roman" w:hAnsi="Times New Roman" w:cs="Times New Roman"/>
      <w:shd w:val="clear" w:color="auto" w:fill="FFFFFF"/>
    </w:rPr>
  </w:style>
  <w:style w:type="character" w:customStyle="1" w:styleId="BodytextBold">
    <w:name w:val="Body text + Bold"/>
    <w:aliases w:val="Italic"/>
    <w:uiPriority w:val="99"/>
    <w:rsid w:val="00781D71"/>
    <w:rPr>
      <w:rFonts w:ascii="Times New Roman" w:hAnsi="Times New Roman" w:cs="Times New Roman" w:hint="default"/>
      <w:b/>
      <w:bCs/>
      <w:i/>
      <w:iCs/>
      <w:spacing w:val="0"/>
      <w:sz w:val="22"/>
      <w:szCs w:val="22"/>
    </w:rPr>
  </w:style>
  <w:style w:type="paragraph" w:customStyle="1" w:styleId="msonormal0">
    <w:name w:val="msonormal"/>
    <w:basedOn w:val="Normal"/>
    <w:rsid w:val="00781D71"/>
    <w:pPr>
      <w:spacing w:before="100" w:beforeAutospacing="1" w:after="100" w:afterAutospacing="1" w:line="240" w:lineRule="auto"/>
    </w:pPr>
    <w:rPr>
      <w:rFonts w:ascii="Times New Roman" w:hAnsi="Times New Roman"/>
      <w:sz w:val="24"/>
      <w:szCs w:val="24"/>
      <w:lang w:val="ro-RO" w:eastAsia="ro-RO"/>
    </w:rPr>
  </w:style>
  <w:style w:type="paragraph" w:customStyle="1" w:styleId="ColorfulList-Accent11">
    <w:name w:val="Colorful List - Accent 11"/>
    <w:basedOn w:val="Normal"/>
    <w:uiPriority w:val="34"/>
    <w:qFormat/>
    <w:rsid w:val="00781D71"/>
    <w:pPr>
      <w:suppressAutoHyphens/>
      <w:spacing w:after="0" w:line="360" w:lineRule="auto"/>
      <w:ind w:left="720"/>
    </w:pPr>
    <w:rPr>
      <w:rFonts w:ascii="Arial" w:eastAsia="Calibri" w:hAnsi="Arial" w:cs="Arial"/>
      <w:lang w:val="en-US" w:eastAsia="zh-CN"/>
    </w:rPr>
  </w:style>
  <w:style w:type="paragraph" w:customStyle="1" w:styleId="al">
    <w:name w:val="a_l"/>
    <w:basedOn w:val="Normal"/>
    <w:rsid w:val="000C7170"/>
    <w:pPr>
      <w:spacing w:after="0" w:line="240" w:lineRule="auto"/>
      <w:jc w:val="both"/>
    </w:pPr>
    <w:rPr>
      <w:rFonts w:ascii="Times New Roman" w:eastAsiaTheme="minorEastAsia"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B632D-9A8E-49B7-A942-77141093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14437</Words>
  <Characters>83739</Characters>
  <Application>Microsoft Office Word</Application>
  <DocSecurity>0</DocSecurity>
  <Lines>697</Lines>
  <Paragraphs>195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Licenta A3 - Facultatea de Teologie Ortodoxă Episcop dr. Vasile Coman</cp:lastModifiedBy>
  <cp:revision>9</cp:revision>
  <cp:lastPrinted>2018-12-20T11:05:00Z</cp:lastPrinted>
  <dcterms:created xsi:type="dcterms:W3CDTF">2024-05-13T10:09:00Z</dcterms:created>
  <dcterms:modified xsi:type="dcterms:W3CDTF">2024-05-13T10:33:00Z</dcterms:modified>
</cp:coreProperties>
</file>