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155B803" w14:textId="77777777" w:rsidR="00933972" w:rsidRPr="00801AC5" w:rsidRDefault="00933972" w:rsidP="00933972">
      <w:pPr>
        <w:autoSpaceDE w:val="0"/>
        <w:jc w:val="right"/>
        <w:rPr>
          <w:b/>
          <w:bCs/>
          <w:lang w:val="ro-RO"/>
        </w:rPr>
      </w:pPr>
      <w:r w:rsidRPr="00801AC5">
        <w:rPr>
          <w:b/>
          <w:bCs/>
          <w:i/>
          <w:iCs/>
          <w:lang w:val="ro-RO"/>
        </w:rPr>
        <w:t>Anexa nr. 1</w:t>
      </w:r>
    </w:p>
    <w:p w14:paraId="608118DD" w14:textId="77777777" w:rsidR="00933972" w:rsidRPr="00801AC5" w:rsidRDefault="00933972" w:rsidP="00933972">
      <w:pPr>
        <w:jc w:val="center"/>
        <w:rPr>
          <w:rFonts w:asciiTheme="majorBidi" w:hAnsiTheme="majorBidi" w:cstheme="majorBidi"/>
          <w:lang w:val="ro-RO"/>
        </w:rPr>
      </w:pPr>
    </w:p>
    <w:p w14:paraId="02172591" w14:textId="77777777" w:rsidR="00296170" w:rsidRPr="00801AC5" w:rsidRDefault="00296170" w:rsidP="00296170">
      <w:pPr>
        <w:pStyle w:val="Style"/>
        <w:jc w:val="right"/>
        <w:rPr>
          <w:rFonts w:asciiTheme="majorBidi" w:hAnsiTheme="majorBidi" w:cstheme="majorBidi"/>
          <w:lang w:val="ro-RO"/>
        </w:rPr>
      </w:pPr>
      <w:r w:rsidRPr="00801AC5">
        <w:rPr>
          <w:rFonts w:asciiTheme="majorBidi" w:hAnsiTheme="majorBidi" w:cstheme="majorBidi"/>
          <w:lang w:val="ro-RO"/>
        </w:rPr>
        <w:t>Aprobat</w:t>
      </w:r>
    </w:p>
    <w:p w14:paraId="31D1AC36" w14:textId="68181055" w:rsidR="00296170" w:rsidRPr="00801AC5" w:rsidRDefault="00296170" w:rsidP="00296170">
      <w:pPr>
        <w:pStyle w:val="Style"/>
        <w:jc w:val="right"/>
        <w:rPr>
          <w:rFonts w:asciiTheme="majorBidi" w:hAnsiTheme="majorBidi" w:cstheme="majorBidi"/>
          <w:i/>
          <w:iCs/>
          <w:lang w:val="ro-RO"/>
        </w:rPr>
      </w:pPr>
      <w:r w:rsidRPr="00801AC5">
        <w:rPr>
          <w:rFonts w:asciiTheme="majorBidi" w:hAnsiTheme="majorBidi" w:cstheme="majorBidi"/>
          <w:lang w:val="ro-RO"/>
        </w:rPr>
        <w:t>Rector,</w:t>
      </w:r>
    </w:p>
    <w:p w14:paraId="53C86FDA" w14:textId="7E377972" w:rsidR="00296170" w:rsidRPr="00801AC5" w:rsidRDefault="00296170" w:rsidP="00296170">
      <w:pPr>
        <w:pStyle w:val="Style"/>
        <w:ind w:firstLine="720"/>
        <w:jc w:val="right"/>
        <w:rPr>
          <w:rFonts w:asciiTheme="majorBidi" w:hAnsiTheme="majorBidi" w:cstheme="majorBidi"/>
          <w:lang w:val="ro-RO"/>
        </w:rPr>
      </w:pPr>
    </w:p>
    <w:p w14:paraId="4B77EF09" w14:textId="77777777" w:rsidR="00296170" w:rsidRPr="00801AC5" w:rsidRDefault="00296170" w:rsidP="00296170">
      <w:pPr>
        <w:pStyle w:val="Style"/>
        <w:ind w:firstLine="720"/>
        <w:jc w:val="right"/>
        <w:rPr>
          <w:rFonts w:asciiTheme="majorBidi" w:hAnsiTheme="majorBidi" w:cstheme="majorBidi"/>
          <w:lang w:val="ro-RO"/>
        </w:rPr>
      </w:pPr>
    </w:p>
    <w:p w14:paraId="603AAA06" w14:textId="77777777" w:rsidR="00296170" w:rsidRPr="00801AC5" w:rsidRDefault="00296170" w:rsidP="00296170">
      <w:pPr>
        <w:pStyle w:val="Style"/>
        <w:ind w:firstLine="720"/>
        <w:rPr>
          <w:rFonts w:asciiTheme="majorBidi" w:hAnsiTheme="majorBidi" w:cstheme="majorBidi"/>
          <w:lang w:val="ro-RO"/>
        </w:rPr>
      </w:pPr>
      <w:r w:rsidRPr="00801AC5">
        <w:rPr>
          <w:rFonts w:asciiTheme="majorBidi" w:hAnsiTheme="majorBidi" w:cstheme="majorBidi"/>
          <w:b/>
          <w:lang w:val="ro-RO"/>
        </w:rPr>
        <w:t>Către</w:t>
      </w:r>
    </w:p>
    <w:p w14:paraId="45999354" w14:textId="53387B7E" w:rsidR="00296170" w:rsidRPr="00801AC5" w:rsidRDefault="00296170" w:rsidP="00296170">
      <w:pPr>
        <w:pStyle w:val="Style"/>
        <w:ind w:left="720" w:firstLine="720"/>
        <w:rPr>
          <w:rFonts w:asciiTheme="majorBidi" w:hAnsiTheme="majorBidi" w:cstheme="majorBidi"/>
          <w:lang w:val="ro-RO"/>
        </w:rPr>
      </w:pPr>
      <w:r w:rsidRPr="00801AC5">
        <w:rPr>
          <w:rFonts w:asciiTheme="majorBidi" w:hAnsiTheme="majorBidi" w:cstheme="majorBidi"/>
          <w:b/>
          <w:lang w:val="ro-RO"/>
        </w:rPr>
        <w:t xml:space="preserve">Conducerea </w:t>
      </w:r>
      <w:r w:rsidR="00D857AE" w:rsidRPr="00801AC5">
        <w:rPr>
          <w:rFonts w:asciiTheme="majorBidi" w:hAnsiTheme="majorBidi" w:cstheme="majorBidi"/>
          <w:b/>
          <w:lang w:val="ro-RO"/>
        </w:rPr>
        <w:t>Universității</w:t>
      </w:r>
      <w:r w:rsidRPr="00801AC5">
        <w:rPr>
          <w:rFonts w:asciiTheme="majorBidi" w:hAnsiTheme="majorBidi" w:cstheme="majorBidi"/>
          <w:b/>
          <w:lang w:val="ro-RO"/>
        </w:rPr>
        <w:t xml:space="preserve"> din Oradea,</w:t>
      </w:r>
    </w:p>
    <w:p w14:paraId="2FB5CD9E" w14:textId="77777777" w:rsidR="00296170" w:rsidRPr="00801AC5" w:rsidRDefault="00296170" w:rsidP="00296170">
      <w:pPr>
        <w:pStyle w:val="Style"/>
        <w:ind w:left="720" w:firstLine="720"/>
        <w:rPr>
          <w:rFonts w:asciiTheme="majorBidi" w:hAnsiTheme="majorBidi" w:cstheme="majorBidi"/>
          <w:b/>
          <w:lang w:val="ro-RO"/>
        </w:rPr>
      </w:pPr>
    </w:p>
    <w:p w14:paraId="6C9DE08A" w14:textId="77777777" w:rsidR="00296170" w:rsidRPr="00801AC5" w:rsidRDefault="00296170" w:rsidP="00296170">
      <w:pPr>
        <w:pStyle w:val="Style"/>
        <w:ind w:left="720" w:firstLine="720"/>
        <w:rPr>
          <w:rFonts w:asciiTheme="majorBidi" w:hAnsiTheme="majorBidi" w:cstheme="majorBidi"/>
          <w:b/>
          <w:lang w:val="ro-RO"/>
        </w:rPr>
      </w:pPr>
    </w:p>
    <w:p w14:paraId="7FBC0C89" w14:textId="417F18F3" w:rsidR="00296170" w:rsidRPr="00801AC5" w:rsidRDefault="00296170" w:rsidP="00296170">
      <w:pPr>
        <w:pStyle w:val="Style"/>
        <w:jc w:val="center"/>
        <w:rPr>
          <w:rFonts w:asciiTheme="majorBidi" w:hAnsiTheme="majorBidi" w:cstheme="majorBidi"/>
          <w:b/>
          <w:bCs/>
          <w:lang w:val="ro-RO"/>
        </w:rPr>
      </w:pPr>
      <w:r w:rsidRPr="00801AC5">
        <w:rPr>
          <w:rFonts w:asciiTheme="majorBidi" w:hAnsiTheme="majorBidi" w:cstheme="majorBidi"/>
          <w:b/>
          <w:bCs/>
          <w:i/>
          <w:lang w:val="ro-RO" w:eastAsia="en-US"/>
        </w:rPr>
        <w:t xml:space="preserve">Cerere pentru </w:t>
      </w:r>
      <w:r w:rsidRPr="00801AC5">
        <w:rPr>
          <w:rFonts w:asciiTheme="majorBidi" w:eastAsia="Cambria Math" w:hAnsiTheme="majorBidi" w:cstheme="majorBidi"/>
          <w:b/>
          <w:bCs/>
          <w:i/>
          <w:lang w:val="ro-RO" w:eastAsia="en-US"/>
        </w:rPr>
        <w:t xml:space="preserve">alocarea </w:t>
      </w:r>
      <w:r w:rsidR="00D857AE" w:rsidRPr="00801AC5">
        <w:rPr>
          <w:rFonts w:asciiTheme="majorBidi" w:eastAsia="Cambria Math" w:hAnsiTheme="majorBidi" w:cstheme="majorBidi"/>
          <w:b/>
          <w:bCs/>
          <w:i/>
          <w:lang w:val="ro-RO" w:eastAsia="en-US"/>
        </w:rPr>
        <w:t>activităților</w:t>
      </w:r>
      <w:r w:rsidRPr="00801AC5">
        <w:rPr>
          <w:rFonts w:asciiTheme="majorBidi" w:eastAsia="Cambria Math" w:hAnsiTheme="majorBidi" w:cstheme="majorBidi"/>
          <w:b/>
          <w:bCs/>
          <w:i/>
          <w:lang w:val="ro-RO" w:eastAsia="en-US"/>
        </w:rPr>
        <w:t xml:space="preserve"> din posturile didactice vacante/temporar vacante/rezervate, remunerate la plata cu ora</w:t>
      </w:r>
      <w:r w:rsidRPr="00801AC5">
        <w:rPr>
          <w:rFonts w:asciiTheme="majorBidi" w:hAnsiTheme="majorBidi" w:cstheme="majorBidi"/>
          <w:b/>
          <w:bCs/>
          <w:i/>
          <w:lang w:val="ro-RO" w:eastAsia="en-US"/>
        </w:rPr>
        <w:t xml:space="preserve">  în anul universitar _________</w:t>
      </w:r>
      <w:r w:rsidR="00D857AE" w:rsidRPr="00801AC5">
        <w:rPr>
          <w:rFonts w:asciiTheme="majorBidi" w:hAnsiTheme="majorBidi" w:cstheme="majorBidi"/>
          <w:b/>
          <w:bCs/>
          <w:i/>
          <w:lang w:val="ro-RO" w:eastAsia="en-US"/>
        </w:rPr>
        <w:t>-</w:t>
      </w:r>
      <w:r w:rsidRPr="00801AC5">
        <w:rPr>
          <w:rFonts w:asciiTheme="majorBidi" w:hAnsiTheme="majorBidi" w:cstheme="majorBidi"/>
          <w:b/>
          <w:bCs/>
          <w:i/>
          <w:lang w:val="ro-RO" w:eastAsia="en-US"/>
        </w:rPr>
        <w:t>_______</w:t>
      </w:r>
    </w:p>
    <w:p w14:paraId="6C39CE17" w14:textId="77777777" w:rsidR="00296170" w:rsidRPr="00801AC5" w:rsidRDefault="00296170" w:rsidP="00296170">
      <w:pPr>
        <w:pStyle w:val="Style"/>
        <w:jc w:val="center"/>
        <w:rPr>
          <w:rFonts w:asciiTheme="majorBidi" w:hAnsiTheme="majorBidi" w:cstheme="majorBidi"/>
          <w:b/>
          <w:lang w:val="ro-RO"/>
        </w:rPr>
      </w:pPr>
    </w:p>
    <w:p w14:paraId="00A43EF9" w14:textId="77777777" w:rsidR="00296170" w:rsidRPr="00801AC5" w:rsidRDefault="00296170" w:rsidP="00296170">
      <w:pPr>
        <w:pStyle w:val="Style"/>
        <w:spacing w:line="360" w:lineRule="auto"/>
        <w:jc w:val="center"/>
        <w:rPr>
          <w:rFonts w:asciiTheme="majorBidi" w:hAnsiTheme="majorBidi" w:cstheme="majorBidi"/>
          <w:b/>
          <w:lang w:val="ro-RO"/>
        </w:rPr>
      </w:pPr>
    </w:p>
    <w:p w14:paraId="38107840" w14:textId="77777777" w:rsidR="00296170" w:rsidRPr="00801AC5" w:rsidRDefault="00296170" w:rsidP="00296170">
      <w:pPr>
        <w:pStyle w:val="Style"/>
        <w:spacing w:line="360" w:lineRule="auto"/>
        <w:jc w:val="center"/>
        <w:rPr>
          <w:rFonts w:asciiTheme="majorBidi" w:hAnsiTheme="majorBidi" w:cstheme="majorBidi"/>
          <w:b/>
          <w:lang w:val="ro-RO"/>
        </w:rPr>
      </w:pPr>
    </w:p>
    <w:p w14:paraId="6AE20604" w14:textId="4E0F6FEF" w:rsidR="00296170" w:rsidRPr="00801AC5" w:rsidRDefault="00296170" w:rsidP="00296170">
      <w:pPr>
        <w:pStyle w:val="Style"/>
        <w:spacing w:line="360" w:lineRule="auto"/>
        <w:jc w:val="both"/>
        <w:rPr>
          <w:rFonts w:asciiTheme="majorBidi" w:hAnsiTheme="majorBidi" w:cstheme="majorBidi"/>
          <w:lang w:val="ro-RO"/>
        </w:rPr>
      </w:pPr>
      <w:r w:rsidRPr="00801AC5">
        <w:rPr>
          <w:rFonts w:asciiTheme="majorBidi" w:hAnsiTheme="majorBidi" w:cstheme="majorBidi"/>
          <w:b/>
          <w:lang w:val="ro-RO"/>
        </w:rPr>
        <w:tab/>
      </w:r>
      <w:r w:rsidRPr="00801AC5">
        <w:rPr>
          <w:rFonts w:asciiTheme="majorBidi" w:hAnsiTheme="majorBidi" w:cstheme="majorBidi"/>
          <w:lang w:val="ro-RO"/>
        </w:rPr>
        <w:t>Subsemnatul(a)</w:t>
      </w:r>
      <w:r w:rsidR="00D857AE" w:rsidRPr="00801AC5">
        <w:rPr>
          <w:rFonts w:asciiTheme="majorBidi" w:hAnsiTheme="majorBidi" w:cstheme="majorBidi"/>
          <w:lang w:val="ro-RO"/>
        </w:rPr>
        <w:t xml:space="preserve"> </w:t>
      </w:r>
      <w:r w:rsidRPr="00801AC5">
        <w:rPr>
          <w:rFonts w:asciiTheme="majorBidi" w:hAnsiTheme="majorBidi" w:cstheme="majorBidi"/>
          <w:lang w:val="ro-RO"/>
        </w:rPr>
        <w:t>____________________________</w:t>
      </w:r>
      <w:r w:rsidR="00D857AE" w:rsidRPr="00801AC5">
        <w:rPr>
          <w:rFonts w:asciiTheme="majorBidi" w:hAnsiTheme="majorBidi" w:cstheme="majorBidi"/>
          <w:lang w:val="ro-RO"/>
        </w:rPr>
        <w:t>____________________</w:t>
      </w:r>
      <w:r w:rsidR="00673165" w:rsidRPr="00801AC5">
        <w:rPr>
          <w:rFonts w:asciiTheme="majorBidi" w:hAnsiTheme="majorBidi" w:cstheme="majorBidi"/>
          <w:lang w:val="ro-RO"/>
        </w:rPr>
        <w:t>____</w:t>
      </w:r>
      <w:r w:rsidRPr="00801AC5">
        <w:rPr>
          <w:rFonts w:asciiTheme="majorBidi" w:hAnsiTheme="majorBidi" w:cstheme="majorBidi"/>
          <w:lang w:val="ro-RO"/>
        </w:rPr>
        <w:t xml:space="preserve">__________ </w:t>
      </w:r>
      <w:r w:rsidR="00D9152D" w:rsidRPr="00801AC5">
        <w:rPr>
          <w:rFonts w:asciiTheme="majorBidi" w:hAnsiTheme="majorBidi" w:cstheme="majorBidi"/>
          <w:lang w:val="ro-RO"/>
        </w:rPr>
        <w:t>,</w:t>
      </w:r>
    </w:p>
    <w:p w14:paraId="7C0DB9CA" w14:textId="13B43F63" w:rsidR="00296170" w:rsidRPr="00801AC5" w:rsidRDefault="00296170" w:rsidP="00296170">
      <w:pPr>
        <w:pStyle w:val="Style"/>
        <w:spacing w:line="360" w:lineRule="auto"/>
        <w:jc w:val="both"/>
        <w:rPr>
          <w:rFonts w:asciiTheme="majorBidi" w:hAnsiTheme="majorBidi" w:cstheme="majorBidi"/>
          <w:lang w:val="ro-RO"/>
        </w:rPr>
      </w:pPr>
      <w:r w:rsidRPr="00801AC5">
        <w:rPr>
          <w:rFonts w:asciiTheme="majorBidi" w:hAnsiTheme="majorBidi" w:cstheme="majorBidi"/>
          <w:lang w:val="ro-RO"/>
        </w:rPr>
        <w:t>CNP ________________</w:t>
      </w:r>
      <w:r w:rsidR="00D857AE" w:rsidRPr="00801AC5">
        <w:rPr>
          <w:rFonts w:asciiTheme="majorBidi" w:hAnsiTheme="majorBidi" w:cstheme="majorBidi"/>
          <w:lang w:val="ro-RO"/>
        </w:rPr>
        <w:t>________________</w:t>
      </w:r>
      <w:r w:rsidRPr="00801AC5">
        <w:rPr>
          <w:rFonts w:asciiTheme="majorBidi" w:hAnsiTheme="majorBidi" w:cstheme="majorBidi"/>
          <w:lang w:val="ro-RO"/>
        </w:rPr>
        <w:t>______</w:t>
      </w:r>
    </w:p>
    <w:p w14:paraId="359D81C7" w14:textId="796ACA4C" w:rsidR="00296170" w:rsidRDefault="00296170" w:rsidP="00296170">
      <w:pPr>
        <w:pStyle w:val="Style"/>
        <w:spacing w:line="360" w:lineRule="auto"/>
        <w:ind w:left="34"/>
        <w:jc w:val="both"/>
        <w:rPr>
          <w:rFonts w:asciiTheme="majorBidi" w:hAnsiTheme="majorBidi" w:cstheme="majorBidi"/>
          <w:lang w:val="ro-RO"/>
        </w:rPr>
      </w:pPr>
      <w:r w:rsidRPr="00801AC5">
        <w:rPr>
          <w:rFonts w:asciiTheme="majorBidi" w:hAnsiTheme="majorBidi" w:cstheme="majorBidi"/>
          <w:lang w:val="ro-RO"/>
        </w:rPr>
        <w:t xml:space="preserve">Vă rog să-mi </w:t>
      </w:r>
      <w:r w:rsidR="00D857AE" w:rsidRPr="00801AC5">
        <w:rPr>
          <w:rFonts w:asciiTheme="majorBidi" w:hAnsiTheme="majorBidi" w:cstheme="majorBidi"/>
          <w:lang w:val="ro-RO"/>
        </w:rPr>
        <w:t>aprobați</w:t>
      </w:r>
      <w:r w:rsidRPr="00801AC5">
        <w:rPr>
          <w:rFonts w:asciiTheme="majorBidi" w:hAnsiTheme="majorBidi" w:cstheme="majorBidi"/>
          <w:lang w:val="ro-RO"/>
        </w:rPr>
        <w:t xml:space="preserve"> angajarea cu contract individual de munc</w:t>
      </w:r>
      <w:r w:rsidR="00D857AE" w:rsidRPr="00801AC5">
        <w:rPr>
          <w:rFonts w:asciiTheme="majorBidi" w:hAnsiTheme="majorBidi" w:cstheme="majorBidi"/>
          <w:lang w:val="ro-RO"/>
        </w:rPr>
        <w:t>ă</w:t>
      </w:r>
      <w:r w:rsidRPr="00801AC5">
        <w:rPr>
          <w:rFonts w:asciiTheme="majorBidi" w:hAnsiTheme="majorBidi" w:cstheme="majorBidi"/>
          <w:lang w:val="ro-RO"/>
        </w:rPr>
        <w:t xml:space="preserve"> în regim de plata cu ora pentru </w:t>
      </w:r>
      <w:r w:rsidR="00D857AE" w:rsidRPr="00801AC5">
        <w:rPr>
          <w:rFonts w:asciiTheme="majorBidi" w:hAnsiTheme="majorBidi" w:cstheme="majorBidi"/>
          <w:lang w:val="ro-RO"/>
        </w:rPr>
        <w:t>desfășurarea</w:t>
      </w:r>
      <w:r w:rsidRPr="00801AC5">
        <w:rPr>
          <w:rFonts w:asciiTheme="majorBidi" w:hAnsiTheme="majorBidi" w:cstheme="majorBidi"/>
          <w:lang w:val="ro-RO"/>
        </w:rPr>
        <w:t xml:space="preserve"> </w:t>
      </w:r>
      <w:r w:rsidR="00D857AE" w:rsidRPr="00801AC5">
        <w:rPr>
          <w:rFonts w:asciiTheme="majorBidi" w:hAnsiTheme="majorBidi" w:cstheme="majorBidi"/>
          <w:lang w:val="ro-RO"/>
        </w:rPr>
        <w:t>activităților</w:t>
      </w:r>
      <w:r w:rsidRPr="00801AC5">
        <w:rPr>
          <w:rFonts w:asciiTheme="majorBidi" w:hAnsiTheme="majorBidi" w:cstheme="majorBidi"/>
          <w:lang w:val="ro-RO"/>
        </w:rPr>
        <w:t xml:space="preserve"> </w:t>
      </w:r>
      <w:r w:rsidRPr="00801AC5">
        <w:rPr>
          <w:rFonts w:asciiTheme="majorBidi" w:eastAsia="Cambria Math" w:hAnsiTheme="majorBidi" w:cstheme="majorBidi"/>
          <w:kern w:val="2"/>
          <w:lang w:val="ro-RO" w:eastAsia="en-US"/>
        </w:rPr>
        <w:t>alocate</w:t>
      </w:r>
      <w:r w:rsidRPr="00801AC5">
        <w:rPr>
          <w:rFonts w:asciiTheme="majorBidi" w:hAnsiTheme="majorBidi" w:cstheme="majorBidi"/>
          <w:lang w:val="ro-RO"/>
        </w:rPr>
        <w:t xml:space="preserve"> în anul universitar __________</w:t>
      </w:r>
      <w:r w:rsidR="00D857AE" w:rsidRPr="00801AC5">
        <w:rPr>
          <w:rFonts w:asciiTheme="majorBidi" w:hAnsiTheme="majorBidi" w:cstheme="majorBidi"/>
          <w:lang w:val="ro-RO"/>
        </w:rPr>
        <w:t>-</w:t>
      </w:r>
      <w:r w:rsidRPr="00801AC5">
        <w:rPr>
          <w:rFonts w:asciiTheme="majorBidi" w:hAnsiTheme="majorBidi" w:cstheme="majorBidi"/>
          <w:lang w:val="ro-RO"/>
        </w:rPr>
        <w:t xml:space="preserve">________ , </w:t>
      </w:r>
    </w:p>
    <w:p w14:paraId="2C8D7484" w14:textId="1FF15A98" w:rsidR="00351838" w:rsidRPr="004E17BC" w:rsidRDefault="00351838" w:rsidP="00296170">
      <w:pPr>
        <w:pStyle w:val="Style"/>
        <w:spacing w:line="360" w:lineRule="auto"/>
        <w:ind w:left="34"/>
        <w:jc w:val="both"/>
        <w:rPr>
          <w:rFonts w:asciiTheme="majorBidi" w:hAnsiTheme="majorBidi" w:cstheme="majorBidi"/>
          <w:lang w:val="ro-RO"/>
        </w:rPr>
      </w:pPr>
      <w:r w:rsidRPr="004E17BC">
        <w:rPr>
          <w:rFonts w:asciiTheme="majorBidi" w:hAnsiTheme="majorBidi" w:cstheme="majorBidi"/>
          <w:lang w:val="ro-RO"/>
        </w:rPr>
        <w:t>în calitate de</w:t>
      </w:r>
      <w:r w:rsidR="00846849" w:rsidRPr="004E17BC">
        <w:rPr>
          <w:rFonts w:asciiTheme="majorBidi" w:hAnsiTheme="majorBidi" w:cstheme="majorBidi"/>
          <w:lang w:val="ro-RO"/>
        </w:rPr>
        <w:t xml:space="preserve"> (se marchează poziția corespunzătoare)</w:t>
      </w:r>
      <w:r w:rsidRPr="004E17BC">
        <w:rPr>
          <w:rFonts w:asciiTheme="majorBidi" w:hAnsiTheme="majorBidi" w:cstheme="majorBidi"/>
          <w:lang w:val="ro-RO"/>
        </w:rPr>
        <w:t>:</w:t>
      </w:r>
    </w:p>
    <w:p w14:paraId="0FF54A2C" w14:textId="03522240" w:rsidR="00351838" w:rsidRPr="004E17BC" w:rsidRDefault="00351838" w:rsidP="00846849">
      <w:pPr>
        <w:pStyle w:val="Listparagraf"/>
        <w:numPr>
          <w:ilvl w:val="0"/>
          <w:numId w:val="21"/>
        </w:numPr>
        <w:spacing w:line="360" w:lineRule="auto"/>
        <w:jc w:val="both"/>
        <w:rPr>
          <w:bCs/>
          <w:iCs/>
          <w:lang w:val="ro-RO"/>
        </w:rPr>
      </w:pPr>
      <w:r w:rsidRPr="004E17BC">
        <w:rPr>
          <w:bCs/>
          <w:iCs/>
          <w:lang w:val="ro-RO"/>
        </w:rPr>
        <w:t>cadru didactic asociat (fost titular al UO)</w:t>
      </w:r>
      <w:r w:rsidR="00846849" w:rsidRPr="004E17BC">
        <w:rPr>
          <w:bCs/>
          <w:iCs/>
          <w:lang w:val="ro-RO"/>
        </w:rPr>
        <w:t>,</w:t>
      </w:r>
    </w:p>
    <w:p w14:paraId="502B37A6" w14:textId="6032C9F5" w:rsidR="00351838" w:rsidRPr="004E17BC" w:rsidRDefault="00351838" w:rsidP="00846849">
      <w:pPr>
        <w:pStyle w:val="Listparagraf"/>
        <w:numPr>
          <w:ilvl w:val="0"/>
          <w:numId w:val="21"/>
        </w:numPr>
        <w:spacing w:line="360" w:lineRule="auto"/>
        <w:jc w:val="both"/>
        <w:rPr>
          <w:bCs/>
          <w:iCs/>
          <w:lang w:val="ro-RO"/>
        </w:rPr>
      </w:pPr>
      <w:r w:rsidRPr="004E17BC">
        <w:rPr>
          <w:bCs/>
          <w:iCs/>
          <w:lang w:val="ro-RO"/>
        </w:rPr>
        <w:t>cadru didactic asociat invitat care dețin</w:t>
      </w:r>
      <w:r w:rsidR="00846849" w:rsidRPr="004E17BC">
        <w:rPr>
          <w:bCs/>
          <w:iCs/>
          <w:lang w:val="ro-RO"/>
        </w:rPr>
        <w:t>e</w:t>
      </w:r>
      <w:r w:rsidRPr="004E17BC">
        <w:rPr>
          <w:bCs/>
          <w:iCs/>
          <w:lang w:val="ro-RO"/>
        </w:rPr>
        <w:t xml:space="preserve"> diploma de doctor</w:t>
      </w:r>
      <w:r w:rsidR="00846849" w:rsidRPr="004E17BC">
        <w:rPr>
          <w:bCs/>
          <w:iCs/>
          <w:lang w:val="ro-RO"/>
        </w:rPr>
        <w:t>,</w:t>
      </w:r>
    </w:p>
    <w:p w14:paraId="2502C7F4" w14:textId="54601CD8" w:rsidR="00351838" w:rsidRPr="004E17BC" w:rsidRDefault="00351838" w:rsidP="00846849">
      <w:pPr>
        <w:pStyle w:val="Listparagraf"/>
        <w:numPr>
          <w:ilvl w:val="0"/>
          <w:numId w:val="21"/>
        </w:numPr>
        <w:spacing w:line="360" w:lineRule="auto"/>
        <w:jc w:val="both"/>
        <w:rPr>
          <w:bCs/>
          <w:iCs/>
          <w:lang w:val="ro-RO"/>
        </w:rPr>
      </w:pPr>
      <w:r w:rsidRPr="004E17BC">
        <w:rPr>
          <w:bCs/>
          <w:iCs/>
          <w:lang w:val="ro-RO"/>
        </w:rPr>
        <w:t>cadr</w:t>
      </w:r>
      <w:r w:rsidR="00846849" w:rsidRPr="004E17BC">
        <w:rPr>
          <w:bCs/>
          <w:iCs/>
          <w:lang w:val="ro-RO"/>
        </w:rPr>
        <w:t>u</w:t>
      </w:r>
      <w:r w:rsidRPr="004E17BC">
        <w:rPr>
          <w:bCs/>
          <w:iCs/>
          <w:lang w:val="ro-RO"/>
        </w:rPr>
        <w:t xml:space="preserve"> didactic asociat invitat care nu dețin</w:t>
      </w:r>
      <w:r w:rsidR="00846849" w:rsidRPr="004E17BC">
        <w:rPr>
          <w:bCs/>
          <w:iCs/>
          <w:lang w:val="ro-RO"/>
        </w:rPr>
        <w:t>e</w:t>
      </w:r>
      <w:r w:rsidRPr="004E17BC">
        <w:rPr>
          <w:bCs/>
          <w:iCs/>
          <w:lang w:val="ro-RO"/>
        </w:rPr>
        <w:t xml:space="preserve"> diploma de doctor</w:t>
      </w:r>
      <w:r w:rsidR="00846849" w:rsidRPr="004E17BC">
        <w:rPr>
          <w:bCs/>
          <w:iCs/>
          <w:lang w:val="ro-RO"/>
        </w:rPr>
        <w:t>,</w:t>
      </w:r>
    </w:p>
    <w:p w14:paraId="51FE9560" w14:textId="29096CF2" w:rsidR="00351838" w:rsidRPr="004E17BC" w:rsidRDefault="00351838" w:rsidP="00846849">
      <w:pPr>
        <w:pStyle w:val="Listparagraf"/>
        <w:numPr>
          <w:ilvl w:val="0"/>
          <w:numId w:val="21"/>
        </w:numPr>
        <w:spacing w:line="360" w:lineRule="auto"/>
        <w:jc w:val="both"/>
        <w:rPr>
          <w:bCs/>
          <w:iCs/>
          <w:lang w:val="ro-RO"/>
        </w:rPr>
      </w:pPr>
      <w:r w:rsidRPr="004E17BC">
        <w:rPr>
          <w:bCs/>
          <w:iCs/>
          <w:lang w:val="ro-RO"/>
        </w:rPr>
        <w:t>studen</w:t>
      </w:r>
      <w:r w:rsidR="00846849" w:rsidRPr="004E17BC">
        <w:rPr>
          <w:bCs/>
          <w:iCs/>
          <w:lang w:val="ro-RO"/>
        </w:rPr>
        <w:t>t</w:t>
      </w:r>
      <w:r w:rsidRPr="004E17BC">
        <w:rPr>
          <w:bCs/>
          <w:iCs/>
          <w:lang w:val="ro-RO"/>
        </w:rPr>
        <w:t xml:space="preserve"> doctoran</w:t>
      </w:r>
      <w:r w:rsidR="00846849" w:rsidRPr="004E17BC">
        <w:rPr>
          <w:bCs/>
          <w:iCs/>
          <w:lang w:val="ro-RO"/>
        </w:rPr>
        <w:t>d</w:t>
      </w:r>
      <w:r w:rsidRPr="004E17BC">
        <w:rPr>
          <w:bCs/>
          <w:iCs/>
          <w:lang w:val="ro-RO"/>
        </w:rPr>
        <w:t xml:space="preserve"> a</w:t>
      </w:r>
      <w:r w:rsidR="00846849" w:rsidRPr="004E17BC">
        <w:rPr>
          <w:bCs/>
          <w:iCs/>
          <w:lang w:val="ro-RO"/>
        </w:rPr>
        <w:t>l</w:t>
      </w:r>
      <w:r w:rsidRPr="004E17BC">
        <w:rPr>
          <w:bCs/>
          <w:iCs/>
          <w:lang w:val="ro-RO"/>
        </w:rPr>
        <w:t xml:space="preserve"> IOSUD UO</w:t>
      </w:r>
      <w:r w:rsidR="00846849" w:rsidRPr="004E17BC">
        <w:rPr>
          <w:bCs/>
          <w:iCs/>
          <w:lang w:val="ro-RO"/>
        </w:rPr>
        <w:t>,</w:t>
      </w:r>
    </w:p>
    <w:p w14:paraId="704F2005" w14:textId="03048164" w:rsidR="00296170" w:rsidRPr="00801AC5" w:rsidRDefault="00296170" w:rsidP="00D857AE">
      <w:pPr>
        <w:pStyle w:val="Style"/>
        <w:spacing w:line="360" w:lineRule="auto"/>
        <w:ind w:left="34"/>
        <w:jc w:val="both"/>
        <w:rPr>
          <w:rFonts w:asciiTheme="majorBidi" w:hAnsiTheme="majorBidi" w:cstheme="majorBidi"/>
          <w:lang w:val="ro-RO"/>
        </w:rPr>
      </w:pPr>
      <w:r w:rsidRPr="00801AC5">
        <w:rPr>
          <w:rFonts w:asciiTheme="majorBidi" w:hAnsiTheme="majorBidi" w:cstheme="majorBidi"/>
          <w:lang w:val="ro-RO"/>
        </w:rPr>
        <w:t>la Facultatea</w:t>
      </w:r>
      <w:r w:rsidR="00D857AE" w:rsidRPr="00801AC5">
        <w:rPr>
          <w:rFonts w:asciiTheme="majorBidi" w:hAnsiTheme="majorBidi" w:cstheme="majorBidi"/>
          <w:lang w:val="ro-RO"/>
        </w:rPr>
        <w:t xml:space="preserve"> _______________________________</w:t>
      </w:r>
      <w:r w:rsidRPr="00801AC5">
        <w:rPr>
          <w:rFonts w:asciiTheme="majorBidi" w:hAnsiTheme="majorBidi" w:cstheme="majorBidi"/>
          <w:lang w:val="ro-RO"/>
        </w:rPr>
        <w:t>____________________________________</w:t>
      </w:r>
      <w:r w:rsidR="00673165" w:rsidRPr="00801AC5">
        <w:rPr>
          <w:rFonts w:asciiTheme="majorBidi" w:hAnsiTheme="majorBidi" w:cstheme="majorBidi"/>
          <w:lang w:val="ro-RO"/>
        </w:rPr>
        <w:t>____</w:t>
      </w:r>
    </w:p>
    <w:p w14:paraId="268C4E0A" w14:textId="0284218C" w:rsidR="00296170" w:rsidRPr="00801AC5" w:rsidRDefault="00296170" w:rsidP="00296170">
      <w:pPr>
        <w:pStyle w:val="Style"/>
        <w:spacing w:line="360" w:lineRule="auto"/>
        <w:ind w:left="34"/>
        <w:jc w:val="both"/>
        <w:rPr>
          <w:rFonts w:asciiTheme="majorBidi" w:hAnsiTheme="majorBidi" w:cstheme="majorBidi"/>
          <w:lang w:val="ro-RO"/>
        </w:rPr>
      </w:pPr>
      <w:r w:rsidRPr="00801AC5">
        <w:rPr>
          <w:rFonts w:asciiTheme="majorBidi" w:hAnsiTheme="majorBidi" w:cstheme="majorBidi"/>
          <w:lang w:val="ro-RO"/>
        </w:rPr>
        <w:t>Departamentul ___</w:t>
      </w:r>
      <w:r w:rsidR="00D857AE" w:rsidRPr="00801AC5">
        <w:rPr>
          <w:rFonts w:asciiTheme="majorBidi" w:hAnsiTheme="majorBidi" w:cstheme="majorBidi"/>
          <w:lang w:val="ro-RO"/>
        </w:rPr>
        <w:t>_______________________________________</w:t>
      </w:r>
      <w:r w:rsidRPr="00801AC5">
        <w:rPr>
          <w:rFonts w:asciiTheme="majorBidi" w:hAnsiTheme="majorBidi" w:cstheme="majorBidi"/>
          <w:lang w:val="ro-RO"/>
        </w:rPr>
        <w:t>__________________</w:t>
      </w:r>
      <w:r w:rsidR="00673165" w:rsidRPr="00801AC5">
        <w:rPr>
          <w:rFonts w:asciiTheme="majorBidi" w:hAnsiTheme="majorBidi" w:cstheme="majorBidi"/>
          <w:lang w:val="ro-RO"/>
        </w:rPr>
        <w:t>_____</w:t>
      </w:r>
      <w:r w:rsidRPr="00801AC5">
        <w:rPr>
          <w:rFonts w:asciiTheme="majorBidi" w:hAnsiTheme="majorBidi" w:cstheme="majorBidi"/>
          <w:lang w:val="ro-RO"/>
        </w:rPr>
        <w:t>_____</w:t>
      </w:r>
    </w:p>
    <w:p w14:paraId="78C93D12" w14:textId="13033893" w:rsidR="00296170" w:rsidRPr="00801AC5" w:rsidRDefault="00296170" w:rsidP="00673165">
      <w:pPr>
        <w:pStyle w:val="Style"/>
        <w:spacing w:line="360" w:lineRule="auto"/>
        <w:ind w:left="34"/>
        <w:jc w:val="both"/>
        <w:rPr>
          <w:rFonts w:asciiTheme="majorBidi" w:hAnsiTheme="majorBidi" w:cstheme="majorBidi"/>
          <w:lang w:val="ro-RO"/>
        </w:rPr>
      </w:pPr>
      <w:r w:rsidRPr="00801AC5">
        <w:rPr>
          <w:rFonts w:asciiTheme="majorBidi" w:hAnsiTheme="majorBidi" w:cstheme="majorBidi"/>
          <w:lang w:val="ro-RO"/>
        </w:rPr>
        <w:t>postul vacant</w:t>
      </w:r>
      <w:r w:rsidR="00D857AE" w:rsidRPr="00801AC5">
        <w:rPr>
          <w:rFonts w:asciiTheme="majorBidi" w:hAnsiTheme="majorBidi" w:cstheme="majorBidi"/>
          <w:lang w:val="ro-RO"/>
        </w:rPr>
        <w:t xml:space="preserve"> </w:t>
      </w:r>
      <w:r w:rsidRPr="00801AC5">
        <w:rPr>
          <w:rFonts w:asciiTheme="majorBidi" w:hAnsiTheme="majorBidi" w:cstheme="majorBidi"/>
          <w:lang w:val="ro-RO"/>
        </w:rPr>
        <w:t>_______</w:t>
      </w:r>
      <w:r w:rsidR="00C02A56" w:rsidRPr="00801AC5">
        <w:rPr>
          <w:rFonts w:asciiTheme="majorBidi" w:hAnsiTheme="majorBidi" w:cstheme="majorBidi"/>
          <w:lang w:val="ro-RO"/>
        </w:rPr>
        <w:t>__</w:t>
      </w:r>
      <w:r w:rsidRPr="00801AC5">
        <w:rPr>
          <w:rFonts w:asciiTheme="majorBidi" w:hAnsiTheme="majorBidi" w:cstheme="majorBidi"/>
          <w:lang w:val="ro-RO"/>
        </w:rPr>
        <w:t>_____</w:t>
      </w:r>
      <w:r w:rsidR="00D857AE" w:rsidRPr="00801AC5">
        <w:rPr>
          <w:rFonts w:asciiTheme="majorBidi" w:hAnsiTheme="majorBidi" w:cstheme="majorBidi"/>
          <w:lang w:val="ro-RO"/>
        </w:rPr>
        <w:t xml:space="preserve">, </w:t>
      </w:r>
      <w:proofErr w:type="spellStart"/>
      <w:r w:rsidRPr="00801AC5">
        <w:rPr>
          <w:rFonts w:asciiTheme="majorBidi" w:hAnsiTheme="majorBidi" w:cstheme="majorBidi"/>
          <w:lang w:val="ro-RO"/>
        </w:rPr>
        <w:t>poz</w:t>
      </w:r>
      <w:proofErr w:type="spellEnd"/>
      <w:r w:rsidR="00D857AE" w:rsidRPr="00801AC5">
        <w:rPr>
          <w:rFonts w:asciiTheme="majorBidi" w:hAnsiTheme="majorBidi" w:cstheme="majorBidi"/>
          <w:lang w:val="ro-RO"/>
        </w:rPr>
        <w:t xml:space="preserve">. </w:t>
      </w:r>
      <w:r w:rsidRPr="00801AC5">
        <w:rPr>
          <w:rFonts w:asciiTheme="majorBidi" w:hAnsiTheme="majorBidi" w:cstheme="majorBidi"/>
          <w:lang w:val="ro-RO"/>
        </w:rPr>
        <w:t>__</w:t>
      </w:r>
      <w:r w:rsidR="00D857AE" w:rsidRPr="00801AC5">
        <w:rPr>
          <w:rFonts w:asciiTheme="majorBidi" w:hAnsiTheme="majorBidi" w:cstheme="majorBidi"/>
          <w:lang w:val="ro-RO"/>
        </w:rPr>
        <w:t>___</w:t>
      </w:r>
      <w:r w:rsidRPr="00801AC5">
        <w:rPr>
          <w:rFonts w:asciiTheme="majorBidi" w:hAnsiTheme="majorBidi" w:cstheme="majorBidi"/>
          <w:lang w:val="ro-RO"/>
        </w:rPr>
        <w:t>___</w:t>
      </w:r>
      <w:r w:rsidR="00673165" w:rsidRPr="00801AC5">
        <w:rPr>
          <w:rFonts w:asciiTheme="majorBidi" w:hAnsiTheme="majorBidi" w:cstheme="majorBidi"/>
          <w:lang w:val="ro-RO"/>
        </w:rPr>
        <w:t xml:space="preserve">, </w:t>
      </w:r>
      <w:r w:rsidRPr="00801AC5">
        <w:rPr>
          <w:rFonts w:asciiTheme="majorBidi" w:hAnsiTheme="majorBidi" w:cstheme="majorBidi"/>
          <w:lang w:val="ro-RO"/>
        </w:rPr>
        <w:t>disciplin</w:t>
      </w:r>
      <w:r w:rsidR="00673165" w:rsidRPr="00801AC5">
        <w:rPr>
          <w:rFonts w:asciiTheme="majorBidi" w:hAnsiTheme="majorBidi" w:cstheme="majorBidi"/>
          <w:lang w:val="ro-RO"/>
        </w:rPr>
        <w:t xml:space="preserve">ele </w:t>
      </w:r>
      <w:r w:rsidRPr="00801AC5">
        <w:rPr>
          <w:rFonts w:asciiTheme="majorBidi" w:hAnsiTheme="majorBidi" w:cstheme="majorBidi"/>
          <w:lang w:val="ro-RO"/>
        </w:rPr>
        <w:t>_________________</w:t>
      </w:r>
      <w:r w:rsidR="00C02A56" w:rsidRPr="00801AC5">
        <w:rPr>
          <w:rFonts w:asciiTheme="majorBidi" w:hAnsiTheme="majorBidi" w:cstheme="majorBidi"/>
          <w:lang w:val="ro-RO"/>
        </w:rPr>
        <w:t>_</w:t>
      </w:r>
      <w:r w:rsidRPr="00801AC5">
        <w:rPr>
          <w:rFonts w:asciiTheme="majorBidi" w:hAnsiTheme="majorBidi" w:cstheme="majorBidi"/>
          <w:lang w:val="ro-RO"/>
        </w:rPr>
        <w:t>________________</w:t>
      </w:r>
    </w:p>
    <w:p w14:paraId="0230FE8C" w14:textId="79204BA1" w:rsidR="00673165" w:rsidRPr="00801AC5" w:rsidRDefault="00673165" w:rsidP="00673165">
      <w:pPr>
        <w:pStyle w:val="Style"/>
        <w:spacing w:line="360" w:lineRule="auto"/>
        <w:ind w:left="34"/>
        <w:jc w:val="both"/>
        <w:rPr>
          <w:rFonts w:asciiTheme="majorBidi" w:hAnsiTheme="majorBidi" w:cstheme="majorBidi"/>
          <w:lang w:val="ro-RO"/>
        </w:rPr>
      </w:pPr>
      <w:r w:rsidRPr="00801AC5">
        <w:rPr>
          <w:rFonts w:asciiTheme="majorBidi" w:hAnsiTheme="majorBidi" w:cstheme="majorBidi"/>
          <w:lang w:val="ro-RO"/>
        </w:rPr>
        <w:t>__________________________________________________________________________________</w:t>
      </w:r>
    </w:p>
    <w:p w14:paraId="5B38DD2A" w14:textId="77777777" w:rsidR="00296170" w:rsidRPr="00801AC5" w:rsidRDefault="00296170" w:rsidP="00296170">
      <w:pPr>
        <w:pStyle w:val="Style"/>
        <w:spacing w:line="360" w:lineRule="auto"/>
        <w:ind w:left="360"/>
        <w:jc w:val="both"/>
        <w:rPr>
          <w:rFonts w:asciiTheme="majorBidi" w:hAnsiTheme="majorBidi" w:cstheme="majorBidi"/>
          <w:lang w:val="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801AC5" w:rsidRPr="00801AC5" w14:paraId="3A20A8BE" w14:textId="77777777" w:rsidTr="00D9152D">
        <w:tc>
          <w:tcPr>
            <w:tcW w:w="4955" w:type="dxa"/>
          </w:tcPr>
          <w:p w14:paraId="36FA772D" w14:textId="77777777" w:rsidR="00893187" w:rsidRPr="00801AC5" w:rsidRDefault="00893187" w:rsidP="00893187">
            <w:pPr>
              <w:pStyle w:val="Style"/>
              <w:jc w:val="center"/>
              <w:rPr>
                <w:rFonts w:asciiTheme="majorBidi" w:hAnsiTheme="majorBidi" w:cstheme="majorBidi"/>
                <w:lang w:val="ro-RO"/>
              </w:rPr>
            </w:pPr>
            <w:r w:rsidRPr="00801AC5">
              <w:rPr>
                <w:rFonts w:asciiTheme="majorBidi" w:hAnsiTheme="majorBidi" w:cstheme="majorBidi"/>
                <w:lang w:val="ro-RO"/>
              </w:rPr>
              <w:t>Data:</w:t>
            </w:r>
          </w:p>
          <w:p w14:paraId="336D9657" w14:textId="77777777" w:rsidR="00893187" w:rsidRPr="00801AC5" w:rsidRDefault="00893187" w:rsidP="00893187">
            <w:pPr>
              <w:pStyle w:val="Style"/>
              <w:jc w:val="center"/>
              <w:rPr>
                <w:rFonts w:asciiTheme="majorBidi" w:hAnsiTheme="majorBidi" w:cstheme="majorBidi"/>
                <w:lang w:val="ro-RO"/>
              </w:rPr>
            </w:pPr>
          </w:p>
          <w:p w14:paraId="344462BD" w14:textId="14A0F1AB" w:rsidR="00893187" w:rsidRPr="00801AC5" w:rsidRDefault="00893187" w:rsidP="00893187">
            <w:pPr>
              <w:pStyle w:val="Style"/>
              <w:jc w:val="center"/>
              <w:rPr>
                <w:rFonts w:asciiTheme="majorBidi" w:hAnsiTheme="majorBidi" w:cstheme="majorBidi"/>
                <w:lang w:val="ro-RO"/>
              </w:rPr>
            </w:pPr>
            <w:r w:rsidRPr="00801AC5">
              <w:rPr>
                <w:rFonts w:asciiTheme="majorBidi" w:hAnsiTheme="majorBidi" w:cstheme="majorBidi"/>
                <w:lang w:val="ro-RO"/>
              </w:rPr>
              <w:t>_______________</w:t>
            </w:r>
          </w:p>
        </w:tc>
        <w:tc>
          <w:tcPr>
            <w:tcW w:w="4956" w:type="dxa"/>
          </w:tcPr>
          <w:p w14:paraId="7C4D1802" w14:textId="77777777" w:rsidR="00893187" w:rsidRPr="00801AC5" w:rsidRDefault="00893187" w:rsidP="00893187">
            <w:pPr>
              <w:pStyle w:val="Style"/>
              <w:jc w:val="center"/>
              <w:rPr>
                <w:rFonts w:asciiTheme="majorBidi" w:hAnsiTheme="majorBidi" w:cstheme="majorBidi"/>
                <w:lang w:val="ro-RO"/>
              </w:rPr>
            </w:pPr>
            <w:r w:rsidRPr="00801AC5">
              <w:rPr>
                <w:rFonts w:asciiTheme="majorBidi" w:hAnsiTheme="majorBidi" w:cstheme="majorBidi"/>
                <w:lang w:val="ro-RO"/>
              </w:rPr>
              <w:t>Semnătura:</w:t>
            </w:r>
          </w:p>
          <w:p w14:paraId="536A71C2" w14:textId="77777777" w:rsidR="00893187" w:rsidRPr="00801AC5" w:rsidRDefault="00893187" w:rsidP="00893187">
            <w:pPr>
              <w:pStyle w:val="Style"/>
              <w:jc w:val="center"/>
              <w:rPr>
                <w:rFonts w:asciiTheme="majorBidi" w:hAnsiTheme="majorBidi" w:cstheme="majorBidi"/>
                <w:lang w:val="ro-RO"/>
              </w:rPr>
            </w:pPr>
          </w:p>
          <w:p w14:paraId="3E8CC9A6" w14:textId="18B90CE9" w:rsidR="00893187" w:rsidRPr="00801AC5" w:rsidRDefault="00893187" w:rsidP="00893187">
            <w:pPr>
              <w:pStyle w:val="Style"/>
              <w:jc w:val="center"/>
              <w:rPr>
                <w:rFonts w:asciiTheme="majorBidi" w:hAnsiTheme="majorBidi" w:cstheme="majorBidi"/>
                <w:lang w:val="ro-RO"/>
              </w:rPr>
            </w:pPr>
            <w:r w:rsidRPr="00801AC5">
              <w:rPr>
                <w:rFonts w:asciiTheme="majorBidi" w:hAnsiTheme="majorBidi" w:cstheme="majorBidi"/>
                <w:lang w:val="ro-RO"/>
              </w:rPr>
              <w:t>_____________</w:t>
            </w:r>
          </w:p>
        </w:tc>
      </w:tr>
      <w:tr w:rsidR="00893187" w:rsidRPr="00801AC5" w14:paraId="7B8332B1" w14:textId="77777777" w:rsidTr="00D9152D">
        <w:tc>
          <w:tcPr>
            <w:tcW w:w="4955" w:type="dxa"/>
          </w:tcPr>
          <w:p w14:paraId="51846CB7" w14:textId="77777777" w:rsidR="00D9152D" w:rsidRPr="00801AC5" w:rsidRDefault="00D9152D" w:rsidP="00893187">
            <w:pPr>
              <w:pStyle w:val="Style"/>
              <w:jc w:val="center"/>
              <w:rPr>
                <w:rFonts w:asciiTheme="majorBidi" w:hAnsiTheme="majorBidi" w:cstheme="majorBidi"/>
                <w:lang w:val="ro-RO"/>
              </w:rPr>
            </w:pPr>
          </w:p>
          <w:p w14:paraId="4AB10286" w14:textId="77777777" w:rsidR="00D9152D" w:rsidRPr="00801AC5" w:rsidRDefault="00D9152D" w:rsidP="00893187">
            <w:pPr>
              <w:pStyle w:val="Style"/>
              <w:jc w:val="center"/>
              <w:rPr>
                <w:rFonts w:asciiTheme="majorBidi" w:hAnsiTheme="majorBidi" w:cstheme="majorBidi"/>
                <w:lang w:val="ro-RO"/>
              </w:rPr>
            </w:pPr>
          </w:p>
          <w:p w14:paraId="29F132B9" w14:textId="77777777" w:rsidR="00D9152D" w:rsidRPr="00801AC5" w:rsidRDefault="00D9152D" w:rsidP="00893187">
            <w:pPr>
              <w:pStyle w:val="Style"/>
              <w:jc w:val="center"/>
              <w:rPr>
                <w:rFonts w:asciiTheme="majorBidi" w:hAnsiTheme="majorBidi" w:cstheme="majorBidi"/>
                <w:lang w:val="ro-RO"/>
              </w:rPr>
            </w:pPr>
          </w:p>
          <w:p w14:paraId="4C5B6D5E" w14:textId="77777777" w:rsidR="00D9152D" w:rsidRPr="00801AC5" w:rsidRDefault="00D9152D" w:rsidP="00893187">
            <w:pPr>
              <w:pStyle w:val="Style"/>
              <w:jc w:val="center"/>
              <w:rPr>
                <w:rFonts w:asciiTheme="majorBidi" w:hAnsiTheme="majorBidi" w:cstheme="majorBidi"/>
                <w:lang w:val="ro-RO"/>
              </w:rPr>
            </w:pPr>
          </w:p>
          <w:p w14:paraId="1549AA62" w14:textId="2533B960" w:rsidR="00893187" w:rsidRPr="00801AC5" w:rsidRDefault="00893187" w:rsidP="00893187">
            <w:pPr>
              <w:pStyle w:val="Style"/>
              <w:jc w:val="center"/>
              <w:rPr>
                <w:rFonts w:asciiTheme="majorBidi" w:hAnsiTheme="majorBidi" w:cstheme="majorBidi"/>
                <w:lang w:val="ro-RO"/>
              </w:rPr>
            </w:pPr>
            <w:r w:rsidRPr="00801AC5">
              <w:rPr>
                <w:rFonts w:asciiTheme="majorBidi" w:hAnsiTheme="majorBidi" w:cstheme="majorBidi"/>
                <w:lang w:val="ro-RO"/>
              </w:rPr>
              <w:t>Avizat</w:t>
            </w:r>
          </w:p>
          <w:p w14:paraId="148860B2" w14:textId="5C648DC0" w:rsidR="00893187" w:rsidRPr="00801AC5" w:rsidRDefault="00D9152D" w:rsidP="00D9152D">
            <w:pPr>
              <w:pStyle w:val="Style"/>
              <w:jc w:val="center"/>
              <w:rPr>
                <w:rFonts w:asciiTheme="majorBidi" w:hAnsiTheme="majorBidi" w:cstheme="majorBidi"/>
                <w:lang w:val="ro-RO"/>
              </w:rPr>
            </w:pPr>
            <w:r w:rsidRPr="00801AC5">
              <w:rPr>
                <w:rFonts w:asciiTheme="majorBidi" w:hAnsiTheme="majorBidi" w:cstheme="majorBidi"/>
                <w:lang w:val="ro-RO"/>
              </w:rPr>
              <w:t>Decan,</w:t>
            </w:r>
          </w:p>
          <w:p w14:paraId="4EF25A37" w14:textId="77777777" w:rsidR="00D9152D" w:rsidRPr="00801AC5" w:rsidRDefault="00D9152D" w:rsidP="00D9152D">
            <w:pPr>
              <w:pStyle w:val="Style"/>
              <w:jc w:val="center"/>
              <w:rPr>
                <w:rFonts w:asciiTheme="majorBidi" w:hAnsiTheme="majorBidi" w:cstheme="majorBidi"/>
                <w:lang w:val="ro-RO"/>
              </w:rPr>
            </w:pPr>
          </w:p>
          <w:p w14:paraId="11F646C9" w14:textId="427BC9BF" w:rsidR="00D9152D" w:rsidRPr="00801AC5" w:rsidRDefault="00D9152D" w:rsidP="00D9152D">
            <w:pPr>
              <w:pStyle w:val="Style"/>
              <w:jc w:val="center"/>
              <w:rPr>
                <w:rFonts w:asciiTheme="majorBidi" w:hAnsiTheme="majorBidi" w:cstheme="majorBidi"/>
                <w:lang w:val="ro-RO"/>
              </w:rPr>
            </w:pPr>
            <w:r w:rsidRPr="00801AC5">
              <w:rPr>
                <w:rFonts w:asciiTheme="majorBidi" w:hAnsiTheme="majorBidi" w:cstheme="majorBidi"/>
                <w:lang w:val="ro-RO"/>
              </w:rPr>
              <w:t>_______________</w:t>
            </w:r>
          </w:p>
        </w:tc>
        <w:tc>
          <w:tcPr>
            <w:tcW w:w="4956" w:type="dxa"/>
          </w:tcPr>
          <w:p w14:paraId="3B29F2E6" w14:textId="77777777" w:rsidR="00D9152D" w:rsidRPr="00801AC5" w:rsidRDefault="00D9152D" w:rsidP="00893187">
            <w:pPr>
              <w:pStyle w:val="Style"/>
              <w:jc w:val="center"/>
              <w:rPr>
                <w:rFonts w:asciiTheme="majorBidi" w:hAnsiTheme="majorBidi" w:cstheme="majorBidi"/>
                <w:lang w:val="ro-RO"/>
              </w:rPr>
            </w:pPr>
          </w:p>
          <w:p w14:paraId="7BABFAB2" w14:textId="77777777" w:rsidR="00D9152D" w:rsidRPr="00801AC5" w:rsidRDefault="00D9152D" w:rsidP="00893187">
            <w:pPr>
              <w:pStyle w:val="Style"/>
              <w:jc w:val="center"/>
              <w:rPr>
                <w:rFonts w:asciiTheme="majorBidi" w:hAnsiTheme="majorBidi" w:cstheme="majorBidi"/>
                <w:lang w:val="ro-RO"/>
              </w:rPr>
            </w:pPr>
          </w:p>
          <w:p w14:paraId="72854A28" w14:textId="77777777" w:rsidR="00D9152D" w:rsidRPr="00801AC5" w:rsidRDefault="00D9152D" w:rsidP="00893187">
            <w:pPr>
              <w:pStyle w:val="Style"/>
              <w:jc w:val="center"/>
              <w:rPr>
                <w:rFonts w:asciiTheme="majorBidi" w:hAnsiTheme="majorBidi" w:cstheme="majorBidi"/>
                <w:lang w:val="ro-RO"/>
              </w:rPr>
            </w:pPr>
          </w:p>
          <w:p w14:paraId="4812A064" w14:textId="77777777" w:rsidR="00D9152D" w:rsidRPr="00801AC5" w:rsidRDefault="00D9152D" w:rsidP="00893187">
            <w:pPr>
              <w:pStyle w:val="Style"/>
              <w:jc w:val="center"/>
              <w:rPr>
                <w:rFonts w:asciiTheme="majorBidi" w:hAnsiTheme="majorBidi" w:cstheme="majorBidi"/>
                <w:lang w:val="ro-RO"/>
              </w:rPr>
            </w:pPr>
          </w:p>
          <w:p w14:paraId="6115FCEC" w14:textId="7E7ACCE0" w:rsidR="00893187" w:rsidRPr="00801AC5" w:rsidRDefault="00893187" w:rsidP="00893187">
            <w:pPr>
              <w:pStyle w:val="Style"/>
              <w:jc w:val="center"/>
              <w:rPr>
                <w:rFonts w:asciiTheme="majorBidi" w:hAnsiTheme="majorBidi" w:cstheme="majorBidi"/>
                <w:lang w:val="ro-RO"/>
              </w:rPr>
            </w:pPr>
            <w:r w:rsidRPr="00801AC5">
              <w:rPr>
                <w:rFonts w:asciiTheme="majorBidi" w:hAnsiTheme="majorBidi" w:cstheme="majorBidi"/>
                <w:lang w:val="ro-RO"/>
              </w:rPr>
              <w:t>Avizat</w:t>
            </w:r>
          </w:p>
          <w:p w14:paraId="46AA7DD5" w14:textId="189EF716" w:rsidR="00893187" w:rsidRPr="00801AC5" w:rsidRDefault="00D9152D" w:rsidP="00D9152D">
            <w:pPr>
              <w:pStyle w:val="Style"/>
              <w:jc w:val="center"/>
              <w:rPr>
                <w:rFonts w:asciiTheme="majorBidi" w:hAnsiTheme="majorBidi" w:cstheme="majorBidi"/>
                <w:lang w:val="ro-RO"/>
              </w:rPr>
            </w:pPr>
            <w:r w:rsidRPr="00801AC5">
              <w:rPr>
                <w:rFonts w:asciiTheme="majorBidi" w:hAnsiTheme="majorBidi" w:cstheme="majorBidi"/>
                <w:lang w:val="ro-RO"/>
              </w:rPr>
              <w:t>Director de departament,</w:t>
            </w:r>
          </w:p>
          <w:p w14:paraId="15AA3FD4" w14:textId="77777777" w:rsidR="00D9152D" w:rsidRPr="00801AC5" w:rsidRDefault="00D9152D" w:rsidP="00D9152D">
            <w:pPr>
              <w:pStyle w:val="Style"/>
              <w:jc w:val="center"/>
              <w:rPr>
                <w:rFonts w:asciiTheme="majorBidi" w:hAnsiTheme="majorBidi" w:cstheme="majorBidi"/>
                <w:lang w:val="ro-RO"/>
              </w:rPr>
            </w:pPr>
          </w:p>
          <w:p w14:paraId="3006449E" w14:textId="3F5F6DA0" w:rsidR="00D9152D" w:rsidRPr="00801AC5" w:rsidRDefault="00D9152D" w:rsidP="00D9152D">
            <w:pPr>
              <w:pStyle w:val="Style"/>
              <w:jc w:val="center"/>
              <w:rPr>
                <w:rFonts w:asciiTheme="majorBidi" w:hAnsiTheme="majorBidi" w:cstheme="majorBidi"/>
                <w:lang w:val="ro-RO"/>
              </w:rPr>
            </w:pPr>
            <w:r w:rsidRPr="00801AC5">
              <w:rPr>
                <w:rFonts w:asciiTheme="majorBidi" w:hAnsiTheme="majorBidi" w:cstheme="majorBidi"/>
                <w:lang w:val="ro-RO"/>
              </w:rPr>
              <w:t>_______________</w:t>
            </w:r>
          </w:p>
        </w:tc>
      </w:tr>
    </w:tbl>
    <w:p w14:paraId="2F897764" w14:textId="77777777" w:rsidR="00296170" w:rsidRPr="00801AC5" w:rsidRDefault="00296170" w:rsidP="00893187">
      <w:pPr>
        <w:pStyle w:val="Style"/>
        <w:jc w:val="center"/>
        <w:rPr>
          <w:rFonts w:asciiTheme="majorBidi" w:hAnsiTheme="majorBidi" w:cstheme="majorBidi"/>
          <w:lang w:val="ro-RO"/>
        </w:rPr>
      </w:pPr>
    </w:p>
    <w:p w14:paraId="7F84E6BA" w14:textId="28946A8D" w:rsidR="00E3749C" w:rsidRPr="00801AC5" w:rsidRDefault="00E3749C">
      <w:pPr>
        <w:suppressAutoHyphens w:val="0"/>
        <w:rPr>
          <w:lang w:val="ro-RO"/>
        </w:rPr>
      </w:pPr>
      <w:r w:rsidRPr="00801AC5">
        <w:rPr>
          <w:lang w:val="ro-RO"/>
        </w:rPr>
        <w:br w:type="page"/>
      </w:r>
    </w:p>
    <w:p w14:paraId="4890F7DC" w14:textId="644ADE70" w:rsidR="00D56881" w:rsidRPr="00D857AE" w:rsidRDefault="00D56881" w:rsidP="00D56881">
      <w:pPr>
        <w:autoSpaceDE w:val="0"/>
        <w:jc w:val="right"/>
        <w:rPr>
          <w:b/>
          <w:bCs/>
          <w:lang w:val="ro-RO"/>
        </w:rPr>
      </w:pPr>
      <w:r w:rsidRPr="00D857AE">
        <w:rPr>
          <w:b/>
          <w:bCs/>
          <w:i/>
          <w:iCs/>
          <w:lang w:val="ro-RO"/>
        </w:rPr>
        <w:lastRenderedPageBreak/>
        <w:t xml:space="preserve">Anexa nr. </w:t>
      </w:r>
      <w:r w:rsidR="004351F3" w:rsidRPr="00D857AE">
        <w:rPr>
          <w:b/>
          <w:bCs/>
          <w:i/>
          <w:iCs/>
          <w:lang w:val="ro-RO"/>
        </w:rPr>
        <w:t>2</w:t>
      </w:r>
    </w:p>
    <w:p w14:paraId="7C8197EC" w14:textId="77777777" w:rsidR="00D56881" w:rsidRPr="00D857AE" w:rsidRDefault="00D56881" w:rsidP="00D56881">
      <w:pPr>
        <w:jc w:val="center"/>
        <w:rPr>
          <w:rFonts w:asciiTheme="majorBidi" w:hAnsiTheme="majorBidi" w:cstheme="majorBidi"/>
          <w:lang w:val="ro-RO"/>
        </w:rPr>
      </w:pPr>
    </w:p>
    <w:p w14:paraId="4B8C057E" w14:textId="77777777" w:rsidR="00B66ED7" w:rsidRPr="00D857AE" w:rsidRDefault="00B66ED7" w:rsidP="00B66ED7">
      <w:pPr>
        <w:pStyle w:val="WW-Default"/>
        <w:widowControl/>
        <w:jc w:val="center"/>
        <w:rPr>
          <w:rFonts w:ascii="Times New Roman" w:hAnsi="Times New Roman" w:cs="Times New Roman"/>
          <w:b/>
          <w:bCs/>
          <w:color w:val="auto"/>
          <w:lang w:val="ro-RO"/>
        </w:rPr>
      </w:pPr>
    </w:p>
    <w:p w14:paraId="262575DE" w14:textId="77777777" w:rsidR="003D01FF" w:rsidRPr="00D857AE" w:rsidRDefault="003D01FF" w:rsidP="00B66ED7">
      <w:pPr>
        <w:pStyle w:val="WW-Default"/>
        <w:widowControl/>
        <w:jc w:val="center"/>
        <w:rPr>
          <w:rFonts w:ascii="Times New Roman" w:hAnsi="Times New Roman" w:cs="Times New Roman"/>
          <w:b/>
          <w:bCs/>
          <w:color w:val="auto"/>
          <w:lang w:val="ro-RO"/>
        </w:rPr>
      </w:pPr>
    </w:p>
    <w:p w14:paraId="105E0B90" w14:textId="77777777" w:rsidR="003D01FF" w:rsidRPr="00D857AE" w:rsidRDefault="003D01FF" w:rsidP="003D01FF">
      <w:pPr>
        <w:pStyle w:val="Standard"/>
        <w:jc w:val="center"/>
        <w:rPr>
          <w:rFonts w:eastAsia="Times New Roman" w:cs="Times New Roman"/>
          <w:lang w:val="ro-RO"/>
        </w:rPr>
      </w:pPr>
    </w:p>
    <w:p w14:paraId="02EE5614" w14:textId="77777777" w:rsidR="003D01FF" w:rsidRPr="00D857AE" w:rsidRDefault="003D01FF" w:rsidP="003D01FF">
      <w:pPr>
        <w:pStyle w:val="Standard"/>
        <w:jc w:val="center"/>
        <w:rPr>
          <w:rFonts w:eastAsia="Times New Roman" w:cs="Times New Roman"/>
          <w:lang w:val="ro-RO"/>
        </w:rPr>
      </w:pPr>
    </w:p>
    <w:p w14:paraId="0C68EAAD" w14:textId="77777777" w:rsidR="003D01FF" w:rsidRPr="00D857AE" w:rsidRDefault="003D01FF" w:rsidP="003D01FF">
      <w:pPr>
        <w:pStyle w:val="Standard"/>
        <w:jc w:val="center"/>
        <w:rPr>
          <w:b/>
          <w:bCs/>
          <w:lang w:val="ro-RO"/>
        </w:rPr>
      </w:pPr>
      <w:r w:rsidRPr="00D857AE">
        <w:rPr>
          <w:rFonts w:eastAsia="Times New Roman" w:cs="Times New Roman"/>
          <w:b/>
          <w:bCs/>
          <w:lang w:val="ro-RO"/>
        </w:rPr>
        <w:t>DECLARAŢIE</w:t>
      </w:r>
    </w:p>
    <w:p w14:paraId="2FFFA52D" w14:textId="77777777" w:rsidR="003D01FF" w:rsidRPr="00D857AE" w:rsidRDefault="003D01FF" w:rsidP="003D01FF">
      <w:pPr>
        <w:pStyle w:val="Standard"/>
        <w:jc w:val="center"/>
        <w:rPr>
          <w:b/>
          <w:bCs/>
          <w:lang w:val="ro-RO"/>
        </w:rPr>
      </w:pPr>
    </w:p>
    <w:p w14:paraId="7D706DE6" w14:textId="0967CE9A" w:rsidR="003D01FF" w:rsidRPr="00D857AE" w:rsidRDefault="003D01FF" w:rsidP="003D01FF">
      <w:pPr>
        <w:pStyle w:val="Standard"/>
        <w:jc w:val="center"/>
        <w:rPr>
          <w:lang w:val="ro-RO"/>
        </w:rPr>
      </w:pPr>
      <w:r w:rsidRPr="00D857AE">
        <w:rPr>
          <w:rFonts w:eastAsia="Times New Roman" w:cs="Times New Roman"/>
          <w:lang w:val="ro-RO"/>
        </w:rPr>
        <w:t xml:space="preserve">pe propria </w:t>
      </w:r>
      <w:r w:rsidR="00D30C0E" w:rsidRPr="00D857AE">
        <w:rPr>
          <w:rFonts w:eastAsia="Times New Roman" w:cs="Times New Roman"/>
          <w:lang w:val="ro-RO"/>
        </w:rPr>
        <w:t>răspundere</w:t>
      </w:r>
      <w:r w:rsidRPr="00D857AE">
        <w:rPr>
          <w:rFonts w:eastAsia="Times New Roman" w:cs="Times New Roman"/>
          <w:lang w:val="ro-RO"/>
        </w:rPr>
        <w:t xml:space="preserve"> privind apartenența la o casă de sănătate</w:t>
      </w:r>
    </w:p>
    <w:p w14:paraId="5D351B35" w14:textId="77777777" w:rsidR="003D01FF" w:rsidRPr="00D857AE" w:rsidRDefault="003D01FF" w:rsidP="003D01FF">
      <w:pPr>
        <w:pStyle w:val="Standard"/>
        <w:rPr>
          <w:lang w:val="ro-RO"/>
        </w:rPr>
      </w:pPr>
    </w:p>
    <w:p w14:paraId="5961B238" w14:textId="77777777" w:rsidR="003D01FF" w:rsidRPr="00D857AE" w:rsidRDefault="003D01FF" w:rsidP="003D01FF">
      <w:pPr>
        <w:pStyle w:val="Standard"/>
        <w:rPr>
          <w:lang w:val="ro-RO"/>
        </w:rPr>
      </w:pPr>
    </w:p>
    <w:p w14:paraId="13FEF2C0" w14:textId="77777777" w:rsidR="003D01FF" w:rsidRPr="00D857AE" w:rsidRDefault="003D01FF" w:rsidP="003D01FF">
      <w:pPr>
        <w:pStyle w:val="Standard"/>
        <w:rPr>
          <w:lang w:val="ro-RO"/>
        </w:rPr>
      </w:pPr>
    </w:p>
    <w:p w14:paraId="36B37283" w14:textId="77777777" w:rsidR="003D01FF" w:rsidRPr="00D857AE" w:rsidRDefault="003D01FF" w:rsidP="003D01FF">
      <w:pPr>
        <w:pStyle w:val="Standard"/>
        <w:rPr>
          <w:lang w:val="ro-RO"/>
        </w:rPr>
      </w:pPr>
    </w:p>
    <w:p w14:paraId="1D3CDF5D" w14:textId="31A44A25" w:rsidR="003D01FF" w:rsidRPr="00D857AE" w:rsidRDefault="003D01FF" w:rsidP="003D01FF">
      <w:pPr>
        <w:pStyle w:val="Standard"/>
        <w:spacing w:line="360" w:lineRule="auto"/>
        <w:ind w:firstLine="720"/>
        <w:jc w:val="both"/>
        <w:rPr>
          <w:rFonts w:eastAsia="Times New Roman" w:cs="Times New Roman"/>
          <w:lang w:val="ro-RO"/>
        </w:rPr>
      </w:pPr>
      <w:r w:rsidRPr="00D857AE">
        <w:rPr>
          <w:rFonts w:eastAsia="Times New Roman" w:cs="Times New Roman"/>
          <w:lang w:val="ro-RO"/>
        </w:rPr>
        <w:t xml:space="preserve">Subsemnatul/a ________________________________________________________________, având CNP _______________________________, salariatul/a </w:t>
      </w:r>
      <w:r w:rsidR="003463C8" w:rsidRPr="00D857AE">
        <w:rPr>
          <w:rFonts w:eastAsia="Times New Roman" w:cs="Times New Roman"/>
          <w:lang w:val="ro-RO"/>
        </w:rPr>
        <w:t>Universității</w:t>
      </w:r>
      <w:r w:rsidRPr="00D857AE">
        <w:rPr>
          <w:rFonts w:eastAsia="Times New Roman" w:cs="Times New Roman"/>
          <w:lang w:val="ro-RO"/>
        </w:rPr>
        <w:t xml:space="preserve"> din Oradea, declar pe proprie răspundere că sunt înscris la Casa de Asigurări de Sănătate a </w:t>
      </w:r>
      <w:r w:rsidR="003463C8" w:rsidRPr="00D857AE">
        <w:rPr>
          <w:rFonts w:eastAsia="Times New Roman" w:cs="Times New Roman"/>
          <w:lang w:val="ro-RO"/>
        </w:rPr>
        <w:t>județului</w:t>
      </w:r>
      <w:r w:rsidRPr="00D857AE">
        <w:rPr>
          <w:rFonts w:eastAsia="Times New Roman" w:cs="Times New Roman"/>
          <w:lang w:val="ro-RO"/>
        </w:rPr>
        <w:t xml:space="preserve"> _____________________.</w:t>
      </w:r>
    </w:p>
    <w:p w14:paraId="4351A91C" w14:textId="77777777" w:rsidR="003D01FF" w:rsidRPr="00D857AE" w:rsidRDefault="003D01FF" w:rsidP="003D01FF">
      <w:pPr>
        <w:pStyle w:val="Standard"/>
        <w:rPr>
          <w:lang w:val="ro-RO"/>
        </w:rPr>
      </w:pPr>
    </w:p>
    <w:p w14:paraId="2ED16519" w14:textId="77777777" w:rsidR="003D01FF" w:rsidRPr="00D857AE" w:rsidRDefault="003D01FF" w:rsidP="003D01FF">
      <w:pPr>
        <w:pStyle w:val="Standard"/>
        <w:rPr>
          <w:lang w:val="ro-RO"/>
        </w:rPr>
      </w:pPr>
    </w:p>
    <w:p w14:paraId="32204653" w14:textId="77777777" w:rsidR="003D01FF" w:rsidRPr="00D857AE" w:rsidRDefault="003D01FF" w:rsidP="003D01FF">
      <w:pPr>
        <w:pStyle w:val="Standard"/>
        <w:rPr>
          <w:lang w:val="ro-RO"/>
        </w:rPr>
      </w:pPr>
    </w:p>
    <w:p w14:paraId="1B36BA9E" w14:textId="77777777" w:rsidR="003D01FF" w:rsidRPr="00D857AE" w:rsidRDefault="003D01FF" w:rsidP="003D01FF">
      <w:pPr>
        <w:pStyle w:val="Standard"/>
        <w:rPr>
          <w:lang w:val="ro-RO"/>
        </w:rPr>
      </w:pPr>
    </w:p>
    <w:p w14:paraId="1DA1F86C" w14:textId="77777777" w:rsidR="003D01FF" w:rsidRPr="00D857AE" w:rsidRDefault="003D01FF" w:rsidP="003D01FF">
      <w:pPr>
        <w:jc w:val="both"/>
        <w:rPr>
          <w:rFonts w:asciiTheme="majorBidi" w:hAnsiTheme="majorBidi" w:cstheme="majorBidi"/>
          <w:lang w:val="ro-RO"/>
        </w:rPr>
      </w:pPr>
      <w:r w:rsidRPr="00D857AE">
        <w:rPr>
          <w:rFonts w:asciiTheme="majorBidi" w:eastAsia="Times-Roman" w:hAnsiTheme="majorBidi" w:cstheme="majorBidi"/>
          <w:lang w:val="ro-RO"/>
        </w:rPr>
        <w:tab/>
        <w:t>Data:                                                                                         Semnătura</w:t>
      </w:r>
    </w:p>
    <w:p w14:paraId="69C40379" w14:textId="77777777" w:rsidR="003D01FF" w:rsidRPr="00D857AE" w:rsidRDefault="003D01FF" w:rsidP="003D01FF">
      <w:pPr>
        <w:rPr>
          <w:rFonts w:asciiTheme="majorBidi" w:hAnsiTheme="majorBidi" w:cstheme="majorBidi"/>
          <w:lang w:val="ro-RO"/>
        </w:rPr>
      </w:pPr>
    </w:p>
    <w:p w14:paraId="1FC63AA9" w14:textId="77777777" w:rsidR="003D01FF" w:rsidRPr="00D857AE" w:rsidRDefault="003D01FF" w:rsidP="003D01FF">
      <w:pPr>
        <w:suppressAutoHyphens w:val="0"/>
        <w:rPr>
          <w:rFonts w:eastAsia="MS Gothic"/>
          <w:b/>
          <w:bCs/>
          <w:sz w:val="20"/>
          <w:szCs w:val="20"/>
          <w:lang w:val="ro-RO"/>
        </w:rPr>
      </w:pPr>
      <w:r w:rsidRPr="00D857AE">
        <w:rPr>
          <w:bCs/>
          <w:sz w:val="20"/>
          <w:szCs w:val="20"/>
          <w:lang w:val="ro-RO"/>
        </w:rPr>
        <w:br w:type="page"/>
      </w:r>
    </w:p>
    <w:p w14:paraId="49C4F76D" w14:textId="0705D683" w:rsidR="003D01FF" w:rsidRPr="00D857AE" w:rsidRDefault="003D01FF" w:rsidP="003D01FF">
      <w:pPr>
        <w:autoSpaceDE w:val="0"/>
        <w:jc w:val="right"/>
        <w:rPr>
          <w:b/>
          <w:bCs/>
          <w:lang w:val="ro-RO"/>
        </w:rPr>
      </w:pPr>
      <w:r w:rsidRPr="00D857AE">
        <w:rPr>
          <w:b/>
          <w:bCs/>
          <w:i/>
          <w:iCs/>
          <w:lang w:val="ro-RO"/>
        </w:rPr>
        <w:lastRenderedPageBreak/>
        <w:t xml:space="preserve">Anexa nr. </w:t>
      </w:r>
      <w:r w:rsidR="004351F3" w:rsidRPr="00D857AE">
        <w:rPr>
          <w:b/>
          <w:bCs/>
          <w:i/>
          <w:iCs/>
          <w:lang w:val="ro-RO"/>
        </w:rPr>
        <w:t>3</w:t>
      </w:r>
    </w:p>
    <w:p w14:paraId="2454DCBA" w14:textId="77777777" w:rsidR="003D01FF" w:rsidRPr="00D857AE" w:rsidRDefault="003D01FF" w:rsidP="003D01FF">
      <w:pPr>
        <w:jc w:val="center"/>
        <w:rPr>
          <w:rFonts w:asciiTheme="majorBidi" w:hAnsiTheme="majorBidi" w:cstheme="majorBidi"/>
          <w:lang w:val="ro-RO"/>
        </w:rPr>
      </w:pPr>
    </w:p>
    <w:p w14:paraId="1A76321F" w14:textId="77777777" w:rsidR="004B4E37" w:rsidRPr="00D857AE" w:rsidRDefault="004B4E37" w:rsidP="004B4E37">
      <w:pPr>
        <w:pStyle w:val="Standard"/>
        <w:jc w:val="center"/>
        <w:rPr>
          <w:b/>
          <w:bCs/>
          <w:lang w:val="ro-RO"/>
        </w:rPr>
      </w:pPr>
      <w:r w:rsidRPr="00D857AE">
        <w:rPr>
          <w:rFonts w:eastAsia="Times New Roman" w:cs="Times New Roman"/>
          <w:b/>
          <w:bCs/>
          <w:lang w:val="ro-RO"/>
        </w:rPr>
        <w:t>NOTĂ DE INFORMARE și CONSIMȚĂMÂNT</w:t>
      </w:r>
    </w:p>
    <w:p w14:paraId="436D801D" w14:textId="77777777" w:rsidR="004B4E37" w:rsidRPr="00D857AE" w:rsidRDefault="004B4E37" w:rsidP="004B4E37">
      <w:pPr>
        <w:pStyle w:val="Standard"/>
        <w:jc w:val="center"/>
        <w:rPr>
          <w:lang w:val="ro-RO"/>
        </w:rPr>
      </w:pPr>
      <w:r w:rsidRPr="00D857AE">
        <w:rPr>
          <w:rFonts w:eastAsia="Times New Roman" w:cs="Times New Roman"/>
          <w:lang w:val="ro-RO"/>
        </w:rPr>
        <w:t>privind prelucrarea datelor cu caracter personal</w:t>
      </w:r>
    </w:p>
    <w:p w14:paraId="5AD8C2DB" w14:textId="77777777" w:rsidR="004B4E37" w:rsidRPr="00D857AE" w:rsidRDefault="004B4E37" w:rsidP="004B4E37">
      <w:pPr>
        <w:pStyle w:val="Standard"/>
        <w:rPr>
          <w:lang w:val="ro-RO"/>
        </w:rPr>
      </w:pPr>
    </w:p>
    <w:p w14:paraId="48B84218" w14:textId="77777777" w:rsidR="004B4E37" w:rsidRPr="00D857AE" w:rsidRDefault="004B4E37" w:rsidP="004B4E37">
      <w:pPr>
        <w:jc w:val="both"/>
        <w:rPr>
          <w:rFonts w:asciiTheme="majorBidi" w:eastAsiaTheme="minorHAnsi" w:hAnsiTheme="majorBidi" w:cstheme="majorBidi"/>
          <w:b/>
          <w:i/>
          <w:lang w:val="ro-RO"/>
        </w:rPr>
      </w:pPr>
      <w:r w:rsidRPr="00D857AE">
        <w:rPr>
          <w:rFonts w:asciiTheme="majorBidi" w:eastAsiaTheme="minorHAnsi" w:hAnsiTheme="majorBidi" w:cstheme="majorBidi"/>
          <w:b/>
          <w:i/>
          <w:lang w:val="ro-RO"/>
        </w:rPr>
        <w:t>Stimată doamnă / Stimate domn,</w:t>
      </w:r>
    </w:p>
    <w:p w14:paraId="5FCC7A31" w14:textId="77777777" w:rsidR="004B4E37" w:rsidRPr="00D857AE" w:rsidRDefault="004B4E37" w:rsidP="004B4E37">
      <w:pPr>
        <w:jc w:val="both"/>
        <w:rPr>
          <w:rFonts w:asciiTheme="majorBidi" w:eastAsiaTheme="minorHAnsi" w:hAnsiTheme="majorBidi" w:cstheme="majorBidi"/>
          <w:b/>
          <w:i/>
          <w:lang w:val="ro-RO"/>
        </w:rPr>
      </w:pPr>
      <w:r w:rsidRPr="00D857AE">
        <w:rPr>
          <w:rFonts w:asciiTheme="majorBidi" w:eastAsiaTheme="minorHAnsi" w:hAnsiTheme="majorBidi" w:cstheme="majorBidi"/>
          <w:b/>
          <w:i/>
          <w:lang w:val="ro-RO"/>
        </w:rPr>
        <w:t>Numele și prenumele ___________________________________________</w:t>
      </w:r>
    </w:p>
    <w:p w14:paraId="4278A415" w14:textId="77777777" w:rsidR="004B4E37" w:rsidRPr="00D857AE" w:rsidRDefault="004B4E37" w:rsidP="004B4E37">
      <w:pPr>
        <w:jc w:val="both"/>
        <w:rPr>
          <w:rFonts w:asciiTheme="majorBidi" w:hAnsiTheme="majorBidi" w:cstheme="majorBidi"/>
          <w:lang w:val="ro-RO"/>
        </w:rPr>
      </w:pPr>
    </w:p>
    <w:p w14:paraId="293BA441" w14:textId="05517C7F" w:rsidR="004B4E37" w:rsidRPr="00D857AE" w:rsidRDefault="004B4E37" w:rsidP="004B4E37">
      <w:pPr>
        <w:ind w:firstLine="720"/>
        <w:jc w:val="both"/>
        <w:rPr>
          <w:rFonts w:asciiTheme="majorBidi" w:hAnsiTheme="majorBidi" w:cstheme="majorBidi"/>
          <w:lang w:val="ro-RO"/>
        </w:rPr>
      </w:pPr>
      <w:r w:rsidRPr="00D857AE">
        <w:rPr>
          <w:rFonts w:asciiTheme="majorBidi" w:eastAsiaTheme="minorHAnsi" w:hAnsiTheme="majorBidi" w:cstheme="majorBidi"/>
          <w:lang w:val="ro-RO"/>
        </w:rPr>
        <w:t xml:space="preserve">Subscrisa, </w:t>
      </w:r>
      <w:r w:rsidRPr="00D857AE">
        <w:rPr>
          <w:rFonts w:asciiTheme="majorBidi" w:eastAsiaTheme="minorHAnsi" w:hAnsiTheme="majorBidi" w:cstheme="majorBidi"/>
          <w:b/>
          <w:bCs/>
          <w:lang w:val="ro-RO"/>
        </w:rPr>
        <w:t>Universitatea din Oradea</w:t>
      </w:r>
      <w:r w:rsidRPr="00D857AE">
        <w:rPr>
          <w:rFonts w:asciiTheme="majorBidi" w:eastAsiaTheme="minorHAnsi" w:hAnsiTheme="majorBidi" w:cstheme="majorBidi"/>
          <w:lang w:val="ro-RO"/>
        </w:rPr>
        <w:t xml:space="preserve"> reprezentată prin dl. prof.</w:t>
      </w:r>
      <w:r w:rsidR="005830CD" w:rsidRPr="00D857AE">
        <w:rPr>
          <w:rFonts w:asciiTheme="majorBidi" w:eastAsiaTheme="minorHAnsi" w:hAnsiTheme="majorBidi" w:cstheme="majorBidi"/>
          <w:lang w:val="ro-RO"/>
        </w:rPr>
        <w:t xml:space="preserve"> </w:t>
      </w:r>
      <w:r w:rsidRPr="00D857AE">
        <w:rPr>
          <w:rFonts w:asciiTheme="majorBidi" w:eastAsiaTheme="minorHAnsi" w:hAnsiTheme="majorBidi" w:cstheme="majorBidi"/>
          <w:lang w:val="ro-RO"/>
        </w:rPr>
        <w:t>univ.</w:t>
      </w:r>
      <w:r w:rsidR="005830CD" w:rsidRPr="00D857AE">
        <w:rPr>
          <w:rFonts w:asciiTheme="majorBidi" w:eastAsiaTheme="minorHAnsi" w:hAnsiTheme="majorBidi" w:cstheme="majorBidi"/>
          <w:lang w:val="ro-RO"/>
        </w:rPr>
        <w:t xml:space="preserve"> </w:t>
      </w:r>
      <w:r w:rsidRPr="00D857AE">
        <w:rPr>
          <w:rFonts w:asciiTheme="majorBidi" w:eastAsiaTheme="minorHAnsi" w:hAnsiTheme="majorBidi" w:cstheme="majorBidi"/>
          <w:lang w:val="ro-RO"/>
        </w:rPr>
        <w:t>dr.</w:t>
      </w:r>
      <w:r w:rsidR="005830CD" w:rsidRPr="00D857AE">
        <w:rPr>
          <w:rFonts w:asciiTheme="majorBidi" w:eastAsiaTheme="minorHAnsi" w:hAnsiTheme="majorBidi" w:cstheme="majorBidi"/>
          <w:lang w:val="ro-RO"/>
        </w:rPr>
        <w:t xml:space="preserve"> </w:t>
      </w:r>
      <w:proofErr w:type="spellStart"/>
      <w:r w:rsidRPr="00D857AE">
        <w:rPr>
          <w:rFonts w:asciiTheme="majorBidi" w:eastAsiaTheme="minorHAnsi" w:hAnsiTheme="majorBidi" w:cstheme="majorBidi"/>
          <w:lang w:val="ro-RO"/>
        </w:rPr>
        <w:t>habil</w:t>
      </w:r>
      <w:proofErr w:type="spellEnd"/>
      <w:r w:rsidRPr="00D857AE">
        <w:rPr>
          <w:rFonts w:asciiTheme="majorBidi" w:eastAsiaTheme="minorHAnsi" w:hAnsiTheme="majorBidi" w:cstheme="majorBidi"/>
          <w:lang w:val="ro-RO"/>
        </w:rPr>
        <w:t xml:space="preserve"> </w:t>
      </w:r>
      <w:proofErr w:type="spellStart"/>
      <w:r w:rsidRPr="00D857AE">
        <w:rPr>
          <w:rFonts w:asciiTheme="majorBidi" w:eastAsiaTheme="minorHAnsi" w:hAnsiTheme="majorBidi" w:cstheme="majorBidi"/>
          <w:lang w:val="ro-RO"/>
        </w:rPr>
        <w:t>Bungău</w:t>
      </w:r>
      <w:proofErr w:type="spellEnd"/>
      <w:r w:rsidRPr="00D857AE">
        <w:rPr>
          <w:rFonts w:asciiTheme="majorBidi" w:eastAsiaTheme="minorHAnsi" w:hAnsiTheme="majorBidi" w:cstheme="majorBidi"/>
          <w:lang w:val="ro-RO"/>
        </w:rPr>
        <w:t xml:space="preserve"> Constantin, în calitate de Rector</w:t>
      </w:r>
      <w:r w:rsidRPr="00D857AE">
        <w:rPr>
          <w:rFonts w:asciiTheme="majorBidi" w:eastAsiaTheme="minorHAnsi" w:hAnsiTheme="majorBidi" w:cstheme="majorBidi"/>
          <w:i/>
          <w:lang w:val="ro-RO"/>
        </w:rPr>
        <w:t xml:space="preserve">, </w:t>
      </w:r>
    </w:p>
    <w:p w14:paraId="7019174B" w14:textId="77777777" w:rsidR="004B4E37" w:rsidRPr="00D857AE" w:rsidRDefault="004B4E37" w:rsidP="004B4E37">
      <w:pPr>
        <w:ind w:firstLine="720"/>
        <w:jc w:val="both"/>
        <w:rPr>
          <w:rFonts w:asciiTheme="majorBidi" w:hAnsiTheme="majorBidi" w:cstheme="majorBidi"/>
          <w:lang w:val="ro-RO"/>
        </w:rPr>
      </w:pPr>
      <w:r w:rsidRPr="00D857AE">
        <w:rPr>
          <w:rFonts w:asciiTheme="majorBidi" w:eastAsiaTheme="minorHAnsi" w:hAnsiTheme="majorBidi" w:cstheme="majorBidi"/>
          <w:b/>
          <w:i/>
          <w:lang w:val="ro-RO"/>
        </w:rPr>
        <w:t>Am pregătit prezenta notă de informare cu scopul de a vă explica ce fel de date cu caracter personal prelucrăm, de ce le prelucrăm și ce facem cu ele. Avem obligația legală de a vă informa corect și transparent asupra modului în care folosim datele dvs. personale, motiv pentru care vă rugăm să citiți cu atenție prezentul document. Suntem pe deplin conștienți de faptul că informațiile personale vă aparțin, facem tot posibilul să le stocăm în siguranță și să le prelucrăm cu atenție.</w:t>
      </w:r>
    </w:p>
    <w:p w14:paraId="0D9F959B" w14:textId="77777777" w:rsidR="004B4E37" w:rsidRPr="00D857AE" w:rsidRDefault="004B4E37" w:rsidP="004B4E37">
      <w:pPr>
        <w:jc w:val="both"/>
        <w:rPr>
          <w:rFonts w:asciiTheme="majorBidi" w:hAnsiTheme="majorBidi" w:cstheme="majorBidi"/>
          <w:lang w:val="ro-RO"/>
        </w:rPr>
      </w:pPr>
      <w:r w:rsidRPr="00D857AE">
        <w:rPr>
          <w:rFonts w:asciiTheme="majorBidi" w:eastAsiaTheme="minorHAnsi" w:hAnsiTheme="majorBidi" w:cstheme="majorBidi"/>
          <w:b/>
          <w:i/>
          <w:lang w:val="ro-RO"/>
        </w:rPr>
        <w:tab/>
        <w:t xml:space="preserve">Având calitatea de angajat al nostru, această notă vă informează despre ce fel de date prelucrăm pe durata derulării contractului de muncă precum și datele pe care vom continua să le prelucrăm după ce nu veți mai fi angajatul nostru. Totodată, veți afla din prezenta notificare către cine divulgăm aceste date obținute de la dvs. și care sunt drepturile conferite de lege în favoarea dvs. </w:t>
      </w:r>
    </w:p>
    <w:p w14:paraId="3E3B0A70" w14:textId="77777777" w:rsidR="004B4E37" w:rsidRPr="00D857AE" w:rsidRDefault="004B4E37" w:rsidP="00622639">
      <w:pPr>
        <w:numPr>
          <w:ilvl w:val="0"/>
          <w:numId w:val="8"/>
        </w:numPr>
        <w:spacing w:before="120"/>
        <w:ind w:left="714" w:hanging="357"/>
        <w:jc w:val="both"/>
        <w:rPr>
          <w:rFonts w:asciiTheme="majorBidi" w:eastAsiaTheme="minorHAnsi" w:hAnsiTheme="majorBidi" w:cstheme="majorBidi"/>
          <w:b/>
          <w:i/>
          <w:u w:val="single"/>
          <w:lang w:val="ro-RO"/>
        </w:rPr>
      </w:pPr>
      <w:r w:rsidRPr="00D857AE">
        <w:rPr>
          <w:rFonts w:asciiTheme="majorBidi" w:eastAsiaTheme="minorHAnsi" w:hAnsiTheme="majorBidi" w:cstheme="majorBidi"/>
          <w:b/>
          <w:i/>
          <w:u w:val="single"/>
          <w:lang w:val="ro-RO"/>
        </w:rPr>
        <w:t>Categorii de date cu caracter personal pe care le prelucrăm</w:t>
      </w:r>
    </w:p>
    <w:p w14:paraId="7A0C4E30" w14:textId="77777777" w:rsidR="004B4E37" w:rsidRPr="00D857AE" w:rsidRDefault="004B4E37" w:rsidP="00622639">
      <w:pPr>
        <w:numPr>
          <w:ilvl w:val="0"/>
          <w:numId w:val="9"/>
        </w:numPr>
        <w:ind w:left="284" w:hanging="284"/>
        <w:jc w:val="both"/>
        <w:rPr>
          <w:rFonts w:asciiTheme="majorBidi" w:eastAsiaTheme="minorHAnsi" w:hAnsiTheme="majorBidi" w:cstheme="majorBidi"/>
          <w:lang w:val="ro-RO"/>
        </w:rPr>
      </w:pPr>
      <w:r w:rsidRPr="00D857AE">
        <w:rPr>
          <w:rFonts w:asciiTheme="majorBidi" w:eastAsiaTheme="minorHAnsi" w:hAnsiTheme="majorBidi" w:cstheme="majorBidi"/>
          <w:lang w:val="ro-RO"/>
        </w:rPr>
        <w:t>Date personale de identificare (nume, prenume, adresă, CNP ori echivalentul acestuia pentru persoanele care nu au cetățenia română, data nașterii, locul nașterii, vârsta, sex, telefon, e-mail, semnătura, serie și număr pașaport/buletin, cont bancar),</w:t>
      </w:r>
    </w:p>
    <w:p w14:paraId="45209008" w14:textId="77777777" w:rsidR="004B4E37" w:rsidRPr="00D857AE" w:rsidRDefault="004B4E37" w:rsidP="00622639">
      <w:pPr>
        <w:numPr>
          <w:ilvl w:val="0"/>
          <w:numId w:val="9"/>
        </w:numPr>
        <w:ind w:left="284" w:hanging="284"/>
        <w:jc w:val="both"/>
        <w:rPr>
          <w:rFonts w:asciiTheme="majorBidi" w:eastAsiaTheme="minorHAnsi" w:hAnsiTheme="majorBidi" w:cstheme="majorBidi"/>
          <w:lang w:val="ro-RO"/>
        </w:rPr>
      </w:pPr>
      <w:r w:rsidRPr="00D857AE">
        <w:rPr>
          <w:rFonts w:asciiTheme="majorBidi" w:eastAsiaTheme="minorHAnsi" w:hAnsiTheme="majorBidi" w:cstheme="majorBidi"/>
          <w:lang w:val="ro-RO"/>
        </w:rPr>
        <w:t>Date cu caracter personal privind familia (starea civilă, nume, prenume, salariul, data nașterii soțului/partenerului precum și numele, prenumele, data nașterii persoanelor aflate în întreținere),</w:t>
      </w:r>
    </w:p>
    <w:p w14:paraId="0D4261D8" w14:textId="77777777" w:rsidR="004B4E37" w:rsidRPr="00D857AE" w:rsidRDefault="004B4E37" w:rsidP="00622639">
      <w:pPr>
        <w:numPr>
          <w:ilvl w:val="0"/>
          <w:numId w:val="9"/>
        </w:numPr>
        <w:ind w:left="284" w:hanging="284"/>
        <w:jc w:val="both"/>
        <w:rPr>
          <w:rFonts w:asciiTheme="majorBidi" w:eastAsiaTheme="minorHAnsi" w:hAnsiTheme="majorBidi" w:cstheme="majorBidi"/>
          <w:lang w:val="ro-RO"/>
        </w:rPr>
      </w:pPr>
      <w:r w:rsidRPr="00D857AE">
        <w:rPr>
          <w:rFonts w:asciiTheme="majorBidi" w:eastAsiaTheme="minorHAnsi" w:hAnsiTheme="majorBidi" w:cstheme="majorBidi"/>
          <w:lang w:val="ro-RO"/>
        </w:rPr>
        <w:t>Date cu caracter personal privind educația și experiența profesională (istoric educație și training, calificări, certificări, istoric privind locurile de muncă anterioare, istoric privind activitățile de voluntariat, aptitudini, competențe),</w:t>
      </w:r>
    </w:p>
    <w:p w14:paraId="46B05444" w14:textId="77777777" w:rsidR="004B4E37" w:rsidRPr="00D857AE" w:rsidRDefault="004B4E37" w:rsidP="00622639">
      <w:pPr>
        <w:numPr>
          <w:ilvl w:val="0"/>
          <w:numId w:val="9"/>
        </w:numPr>
        <w:ind w:left="284" w:hanging="284"/>
        <w:jc w:val="both"/>
        <w:rPr>
          <w:rFonts w:asciiTheme="majorBidi" w:eastAsiaTheme="minorHAnsi" w:hAnsiTheme="majorBidi" w:cstheme="majorBidi"/>
          <w:lang w:val="ro-RO"/>
        </w:rPr>
      </w:pPr>
      <w:r w:rsidRPr="00D857AE">
        <w:rPr>
          <w:rFonts w:asciiTheme="majorBidi" w:eastAsiaTheme="minorHAnsi" w:hAnsiTheme="majorBidi" w:cstheme="majorBidi"/>
          <w:lang w:val="ro-RO"/>
        </w:rPr>
        <w:t>Date cu caracter personal privind sănătatea (date cu caracter personal privind starea de sănătate fizică și psihică, afecțiuni medicale, concedii medicale),</w:t>
      </w:r>
    </w:p>
    <w:p w14:paraId="759D8267" w14:textId="77777777" w:rsidR="004B4E37" w:rsidRPr="00D857AE" w:rsidRDefault="004B4E37" w:rsidP="00622639">
      <w:pPr>
        <w:numPr>
          <w:ilvl w:val="0"/>
          <w:numId w:val="9"/>
        </w:numPr>
        <w:ind w:left="284" w:hanging="284"/>
        <w:jc w:val="both"/>
        <w:rPr>
          <w:rFonts w:asciiTheme="majorBidi" w:eastAsiaTheme="minorHAnsi" w:hAnsiTheme="majorBidi" w:cstheme="majorBidi"/>
          <w:lang w:val="ro-RO"/>
        </w:rPr>
      </w:pPr>
      <w:r w:rsidRPr="00D857AE">
        <w:rPr>
          <w:rFonts w:asciiTheme="majorBidi" w:eastAsiaTheme="minorHAnsi" w:hAnsiTheme="majorBidi" w:cstheme="majorBidi"/>
          <w:lang w:val="ro-RO"/>
        </w:rPr>
        <w:t>Detalii personale financiare (informații legate de contul bancar, salariul, obligații fiscale derivând din raporturile de muncă),</w:t>
      </w:r>
    </w:p>
    <w:p w14:paraId="36A0911F" w14:textId="77777777" w:rsidR="004B4E37" w:rsidRPr="00D857AE" w:rsidRDefault="004B4E37" w:rsidP="00622639">
      <w:pPr>
        <w:numPr>
          <w:ilvl w:val="0"/>
          <w:numId w:val="9"/>
        </w:numPr>
        <w:ind w:left="284" w:hanging="284"/>
        <w:jc w:val="both"/>
        <w:rPr>
          <w:rFonts w:asciiTheme="majorBidi" w:hAnsiTheme="majorBidi" w:cstheme="majorBidi"/>
          <w:lang w:val="ro-RO"/>
        </w:rPr>
      </w:pPr>
      <w:r w:rsidRPr="00D857AE">
        <w:rPr>
          <w:rFonts w:asciiTheme="majorBidi" w:eastAsiaTheme="minorHAnsi" w:hAnsiTheme="majorBidi" w:cstheme="majorBidi"/>
          <w:lang w:val="ro-RO"/>
        </w:rPr>
        <w:t>Informații cu privire la imaginea persoanelor fizice (poza dvs. de pe copii acte de studii, carte de identitate aflată la dosarul dvs. personal).</w:t>
      </w:r>
    </w:p>
    <w:p w14:paraId="48EC14B9" w14:textId="77777777" w:rsidR="004B4E37" w:rsidRPr="00D857AE" w:rsidRDefault="004B4E37" w:rsidP="00622639">
      <w:pPr>
        <w:numPr>
          <w:ilvl w:val="0"/>
          <w:numId w:val="8"/>
        </w:numPr>
        <w:spacing w:before="120"/>
        <w:ind w:left="714" w:hanging="357"/>
        <w:jc w:val="both"/>
        <w:rPr>
          <w:rFonts w:asciiTheme="majorBidi" w:eastAsiaTheme="minorHAnsi" w:hAnsiTheme="majorBidi" w:cstheme="majorBidi"/>
          <w:b/>
          <w:i/>
          <w:u w:val="single"/>
          <w:lang w:val="ro-RO"/>
        </w:rPr>
      </w:pPr>
      <w:r w:rsidRPr="00D857AE">
        <w:rPr>
          <w:rFonts w:asciiTheme="majorBidi" w:eastAsiaTheme="minorHAnsi" w:hAnsiTheme="majorBidi" w:cstheme="majorBidi"/>
          <w:b/>
          <w:i/>
          <w:u w:val="single"/>
          <w:lang w:val="ro-RO"/>
        </w:rPr>
        <w:t>Scopul prelucrării datelor</w:t>
      </w:r>
    </w:p>
    <w:p w14:paraId="23E3DB78" w14:textId="77777777" w:rsidR="004B4E37" w:rsidRPr="00D857AE" w:rsidRDefault="004B4E37" w:rsidP="004B4E37">
      <w:pPr>
        <w:ind w:left="360"/>
        <w:jc w:val="both"/>
        <w:rPr>
          <w:rFonts w:asciiTheme="majorBidi" w:hAnsiTheme="majorBidi" w:cstheme="majorBidi"/>
          <w:lang w:val="ro-RO"/>
        </w:rPr>
      </w:pPr>
      <w:r w:rsidRPr="00D857AE">
        <w:rPr>
          <w:rFonts w:asciiTheme="majorBidi" w:eastAsiaTheme="minorHAnsi" w:hAnsiTheme="majorBidi" w:cstheme="majorBidi"/>
          <w:b/>
          <w:bCs/>
          <w:lang w:val="ro-RO"/>
        </w:rPr>
        <w:t>Universitatea din Oradea</w:t>
      </w:r>
      <w:r w:rsidRPr="00D857AE">
        <w:rPr>
          <w:rFonts w:asciiTheme="majorBidi" w:eastAsiaTheme="minorHAnsi" w:hAnsiTheme="majorBidi" w:cstheme="majorBidi"/>
          <w:b/>
          <w:lang w:val="ro-RO"/>
        </w:rPr>
        <w:t xml:space="preserve"> </w:t>
      </w:r>
      <w:r w:rsidRPr="00D857AE">
        <w:rPr>
          <w:rFonts w:asciiTheme="majorBidi" w:eastAsiaTheme="minorHAnsi" w:hAnsiTheme="majorBidi" w:cstheme="majorBidi"/>
          <w:lang w:val="ro-RO"/>
        </w:rPr>
        <w:t>prelucrează datele dvs. personale în următoarele scopuri:</w:t>
      </w:r>
    </w:p>
    <w:p w14:paraId="77675166" w14:textId="77777777" w:rsidR="004B4E37" w:rsidRPr="00D857AE" w:rsidRDefault="004B4E37" w:rsidP="00622639">
      <w:pPr>
        <w:numPr>
          <w:ilvl w:val="0"/>
          <w:numId w:val="10"/>
        </w:numPr>
        <w:ind w:left="284" w:hanging="284"/>
        <w:contextualSpacing/>
        <w:jc w:val="both"/>
        <w:rPr>
          <w:rFonts w:asciiTheme="majorBidi" w:eastAsiaTheme="minorHAnsi" w:hAnsiTheme="majorBidi" w:cstheme="majorBidi"/>
          <w:lang w:val="ro-RO"/>
        </w:rPr>
      </w:pPr>
      <w:r w:rsidRPr="00D857AE">
        <w:rPr>
          <w:rFonts w:asciiTheme="majorBidi" w:eastAsiaTheme="minorHAnsi" w:hAnsiTheme="majorBidi" w:cstheme="majorBidi"/>
          <w:lang w:val="ro-RO"/>
        </w:rPr>
        <w:t>În vederea încheierii și executării unui contract individual de muncă,</w:t>
      </w:r>
    </w:p>
    <w:p w14:paraId="51AAA8D8" w14:textId="77777777" w:rsidR="004B4E37" w:rsidRPr="00D857AE" w:rsidRDefault="004B4E37" w:rsidP="00622639">
      <w:pPr>
        <w:numPr>
          <w:ilvl w:val="0"/>
          <w:numId w:val="10"/>
        </w:numPr>
        <w:ind w:left="284" w:hanging="284"/>
        <w:contextualSpacing/>
        <w:jc w:val="both"/>
        <w:rPr>
          <w:rFonts w:asciiTheme="majorBidi" w:eastAsiaTheme="minorHAnsi" w:hAnsiTheme="majorBidi" w:cstheme="majorBidi"/>
          <w:lang w:val="ro-RO"/>
        </w:rPr>
      </w:pPr>
      <w:r w:rsidRPr="00D857AE">
        <w:rPr>
          <w:rFonts w:asciiTheme="majorBidi" w:eastAsiaTheme="minorHAnsi" w:hAnsiTheme="majorBidi" w:cstheme="majorBidi"/>
          <w:lang w:val="ro-RO"/>
        </w:rPr>
        <w:t xml:space="preserve">Pentru a ne conforma legislației în ceea ce privește plata impozitului, asigurări sociale și de sănătate, sănătatea și securitatea în muncă a angajaților, </w:t>
      </w:r>
    </w:p>
    <w:p w14:paraId="1B1C4ACD" w14:textId="77777777" w:rsidR="004B4E37" w:rsidRPr="00D857AE" w:rsidRDefault="004B4E37" w:rsidP="00622639">
      <w:pPr>
        <w:numPr>
          <w:ilvl w:val="0"/>
          <w:numId w:val="10"/>
        </w:numPr>
        <w:ind w:left="284" w:hanging="284"/>
        <w:contextualSpacing/>
        <w:jc w:val="both"/>
        <w:rPr>
          <w:rFonts w:asciiTheme="majorBidi" w:eastAsiaTheme="minorHAnsi" w:hAnsiTheme="majorBidi" w:cstheme="majorBidi"/>
          <w:lang w:val="ro-RO"/>
        </w:rPr>
      </w:pPr>
      <w:r w:rsidRPr="00D857AE">
        <w:rPr>
          <w:rFonts w:asciiTheme="majorBidi" w:eastAsiaTheme="minorHAnsi" w:hAnsiTheme="majorBidi" w:cstheme="majorBidi"/>
          <w:lang w:val="ro-RO"/>
        </w:rPr>
        <w:t>Pentru plata salariilor,</w:t>
      </w:r>
    </w:p>
    <w:p w14:paraId="276E5644" w14:textId="77777777" w:rsidR="004B4E37" w:rsidRPr="00D857AE" w:rsidRDefault="004B4E37" w:rsidP="00622639">
      <w:pPr>
        <w:numPr>
          <w:ilvl w:val="0"/>
          <w:numId w:val="10"/>
        </w:numPr>
        <w:ind w:left="284" w:hanging="284"/>
        <w:contextualSpacing/>
        <w:jc w:val="both"/>
        <w:rPr>
          <w:rFonts w:asciiTheme="majorBidi" w:eastAsiaTheme="minorHAnsi" w:hAnsiTheme="majorBidi" w:cstheme="majorBidi"/>
          <w:lang w:val="ro-RO"/>
        </w:rPr>
      </w:pPr>
      <w:r w:rsidRPr="00D857AE">
        <w:rPr>
          <w:rFonts w:asciiTheme="majorBidi" w:eastAsiaTheme="minorHAnsi" w:hAnsiTheme="majorBidi" w:cstheme="majorBidi"/>
          <w:lang w:val="ro-RO"/>
        </w:rPr>
        <w:t>Pentru acordarea drepturilor legale,</w:t>
      </w:r>
    </w:p>
    <w:p w14:paraId="4EF04698" w14:textId="77777777" w:rsidR="004B4E37" w:rsidRPr="00D857AE" w:rsidRDefault="004B4E37" w:rsidP="00622639">
      <w:pPr>
        <w:numPr>
          <w:ilvl w:val="0"/>
          <w:numId w:val="10"/>
        </w:numPr>
        <w:ind w:left="284" w:hanging="284"/>
        <w:contextualSpacing/>
        <w:jc w:val="both"/>
        <w:rPr>
          <w:rFonts w:asciiTheme="majorBidi" w:eastAsiaTheme="minorHAnsi" w:hAnsiTheme="majorBidi" w:cstheme="majorBidi"/>
          <w:lang w:val="ro-RO"/>
        </w:rPr>
      </w:pPr>
      <w:r w:rsidRPr="00D857AE">
        <w:rPr>
          <w:rFonts w:asciiTheme="majorBidi" w:eastAsiaTheme="minorHAnsi" w:hAnsiTheme="majorBidi" w:cstheme="majorBidi"/>
          <w:lang w:val="ro-RO"/>
        </w:rPr>
        <w:t>Pentru organizarea sarcinilor de muncă precum și pentru supravegherea îndeplinirii sarcinilor de serviciu,</w:t>
      </w:r>
    </w:p>
    <w:p w14:paraId="72D11187" w14:textId="77777777" w:rsidR="004B4E37" w:rsidRPr="00D857AE" w:rsidRDefault="004B4E37" w:rsidP="00622639">
      <w:pPr>
        <w:numPr>
          <w:ilvl w:val="0"/>
          <w:numId w:val="10"/>
        </w:numPr>
        <w:ind w:left="284" w:hanging="284"/>
        <w:contextualSpacing/>
        <w:jc w:val="both"/>
        <w:rPr>
          <w:rFonts w:asciiTheme="majorBidi" w:eastAsiaTheme="minorHAnsi" w:hAnsiTheme="majorBidi" w:cstheme="majorBidi"/>
          <w:lang w:val="ro-RO"/>
        </w:rPr>
      </w:pPr>
      <w:r w:rsidRPr="00D857AE">
        <w:rPr>
          <w:rFonts w:asciiTheme="majorBidi" w:eastAsiaTheme="minorHAnsi" w:hAnsiTheme="majorBidi" w:cstheme="majorBidi"/>
          <w:lang w:val="ro-RO"/>
        </w:rPr>
        <w:t>Pentru constatarea sau revendicarea unui drept în instanță,</w:t>
      </w:r>
    </w:p>
    <w:p w14:paraId="599A5FDA" w14:textId="77777777" w:rsidR="004B4E37" w:rsidRPr="00D857AE" w:rsidRDefault="004B4E37" w:rsidP="00622639">
      <w:pPr>
        <w:numPr>
          <w:ilvl w:val="0"/>
          <w:numId w:val="10"/>
        </w:numPr>
        <w:ind w:left="284" w:hanging="284"/>
        <w:contextualSpacing/>
        <w:jc w:val="both"/>
        <w:rPr>
          <w:rFonts w:asciiTheme="majorBidi" w:eastAsiaTheme="minorHAnsi" w:hAnsiTheme="majorBidi" w:cstheme="majorBidi"/>
          <w:lang w:val="ro-RO"/>
        </w:rPr>
      </w:pPr>
      <w:r w:rsidRPr="00D857AE">
        <w:rPr>
          <w:rFonts w:asciiTheme="majorBidi" w:eastAsiaTheme="minorHAnsi" w:hAnsiTheme="majorBidi" w:cstheme="majorBidi"/>
          <w:lang w:val="ro-RO"/>
        </w:rPr>
        <w:t>Pentru acordarea de beneficii angajaților pe durata executării contractului individual de muncă sub forma unor servicii de asigurare de sănătate facultative,</w:t>
      </w:r>
    </w:p>
    <w:p w14:paraId="125C191F" w14:textId="0EDC4A31" w:rsidR="004B4E37" w:rsidRPr="00D857AE" w:rsidRDefault="004B4E37" w:rsidP="00622639">
      <w:pPr>
        <w:numPr>
          <w:ilvl w:val="0"/>
          <w:numId w:val="10"/>
        </w:numPr>
        <w:ind w:left="284" w:hanging="284"/>
        <w:contextualSpacing/>
        <w:jc w:val="both"/>
        <w:rPr>
          <w:rFonts w:asciiTheme="majorBidi" w:hAnsiTheme="majorBidi" w:cstheme="majorBidi"/>
          <w:lang w:val="ro-RO"/>
        </w:rPr>
      </w:pPr>
      <w:r w:rsidRPr="00D857AE">
        <w:rPr>
          <w:rFonts w:asciiTheme="majorBidi" w:eastAsiaTheme="minorHAnsi" w:hAnsiTheme="majorBidi" w:cstheme="majorBidi"/>
          <w:lang w:val="ro-RO"/>
        </w:rPr>
        <w:t xml:space="preserve">Pentru acordarea de beneficii angajaților pe durata executării contractului individual de muncă sub forma </w:t>
      </w:r>
      <w:r w:rsidR="005830CD" w:rsidRPr="00D857AE">
        <w:rPr>
          <w:rFonts w:asciiTheme="majorBidi" w:eastAsiaTheme="minorHAnsi" w:hAnsiTheme="majorBidi" w:cstheme="majorBidi"/>
          <w:lang w:val="ro-RO"/>
        </w:rPr>
        <w:t>voucherelor</w:t>
      </w:r>
      <w:r w:rsidRPr="00D857AE">
        <w:rPr>
          <w:rFonts w:asciiTheme="majorBidi" w:eastAsiaTheme="minorHAnsi" w:hAnsiTheme="majorBidi" w:cstheme="majorBidi"/>
          <w:lang w:val="ro-RO"/>
        </w:rPr>
        <w:t xml:space="preserve"> de vacanta, a abonamentelor la telefonie mobila, a abonamentelor de transport</w:t>
      </w:r>
    </w:p>
    <w:p w14:paraId="723C7574" w14:textId="77777777" w:rsidR="004B4E37" w:rsidRPr="00D857AE" w:rsidRDefault="004B4E37" w:rsidP="00622639">
      <w:pPr>
        <w:numPr>
          <w:ilvl w:val="0"/>
          <w:numId w:val="10"/>
        </w:numPr>
        <w:ind w:left="284" w:hanging="284"/>
        <w:contextualSpacing/>
        <w:jc w:val="both"/>
        <w:rPr>
          <w:rFonts w:asciiTheme="majorBidi" w:hAnsiTheme="majorBidi" w:cstheme="majorBidi"/>
          <w:lang w:val="ro-RO"/>
        </w:rPr>
      </w:pPr>
      <w:r w:rsidRPr="00D857AE">
        <w:rPr>
          <w:rFonts w:asciiTheme="majorBidi" w:eastAsiaTheme="minorHAnsi" w:hAnsiTheme="majorBidi" w:cstheme="majorBidi"/>
          <w:lang w:val="ro-RO"/>
        </w:rPr>
        <w:t xml:space="preserve">Comunicări sau raportări către autoritățile, instituțiile sau agențiile de stat sau guvernamentale abilitate precum Agenția Județeană pentru Ocuparea Forței de Muncă, Agenția Naționala de </w:t>
      </w:r>
      <w:r w:rsidRPr="00D857AE">
        <w:rPr>
          <w:rFonts w:asciiTheme="majorBidi" w:eastAsiaTheme="minorHAnsi" w:hAnsiTheme="majorBidi" w:cstheme="majorBidi"/>
          <w:lang w:val="ro-RO"/>
        </w:rPr>
        <w:lastRenderedPageBreak/>
        <w:t>Integritate, Institutul Național de Statistică, Inspectoratul Teritorial de Muncă, ANAF, Casa de Pensii, Poliție/Parchet,</w:t>
      </w:r>
    </w:p>
    <w:p w14:paraId="1472D004" w14:textId="33E9FB6D" w:rsidR="004B4E37" w:rsidRPr="00D857AE" w:rsidRDefault="004B4E37" w:rsidP="00622639">
      <w:pPr>
        <w:numPr>
          <w:ilvl w:val="0"/>
          <w:numId w:val="10"/>
        </w:numPr>
        <w:ind w:left="284" w:hanging="284"/>
        <w:contextualSpacing/>
        <w:jc w:val="both"/>
        <w:rPr>
          <w:rFonts w:asciiTheme="majorBidi" w:hAnsiTheme="majorBidi" w:cstheme="majorBidi"/>
          <w:lang w:val="ro-RO"/>
        </w:rPr>
      </w:pPr>
      <w:r w:rsidRPr="00D857AE">
        <w:rPr>
          <w:rFonts w:asciiTheme="majorBidi" w:eastAsiaTheme="minorHAnsi" w:hAnsiTheme="majorBidi" w:cstheme="majorBidi"/>
          <w:lang w:val="ro-RO"/>
        </w:rPr>
        <w:t xml:space="preserve">Pentru asigurarea măsurilor de securitate necesare, respectiv pentru asigurarea pazei </w:t>
      </w:r>
      <w:proofErr w:type="spellStart"/>
      <w:r w:rsidRPr="00D857AE">
        <w:rPr>
          <w:rFonts w:asciiTheme="majorBidi" w:eastAsiaTheme="minorHAnsi" w:hAnsiTheme="majorBidi" w:cstheme="majorBidi"/>
          <w:lang w:val="ro-RO"/>
        </w:rPr>
        <w:t>şi</w:t>
      </w:r>
      <w:proofErr w:type="spellEnd"/>
      <w:r w:rsidRPr="00D857AE">
        <w:rPr>
          <w:rFonts w:asciiTheme="majorBidi" w:eastAsiaTheme="minorHAnsi" w:hAnsiTheme="majorBidi" w:cstheme="majorBidi"/>
          <w:lang w:val="ro-RO"/>
        </w:rPr>
        <w:t xml:space="preserve"> </w:t>
      </w:r>
      <w:r w:rsidR="005830CD" w:rsidRPr="00D857AE">
        <w:rPr>
          <w:rFonts w:asciiTheme="majorBidi" w:eastAsiaTheme="minorHAnsi" w:hAnsiTheme="majorBidi" w:cstheme="majorBidi"/>
          <w:lang w:val="ro-RO"/>
        </w:rPr>
        <w:t>protecției</w:t>
      </w:r>
      <w:r w:rsidRPr="00D857AE">
        <w:rPr>
          <w:rFonts w:asciiTheme="majorBidi" w:eastAsiaTheme="minorHAnsi" w:hAnsiTheme="majorBidi" w:cstheme="majorBidi"/>
          <w:lang w:val="ro-RO"/>
        </w:rPr>
        <w:t xml:space="preserve"> persoanelor </w:t>
      </w:r>
      <w:proofErr w:type="spellStart"/>
      <w:r w:rsidRPr="00D857AE">
        <w:rPr>
          <w:rFonts w:asciiTheme="majorBidi" w:eastAsiaTheme="minorHAnsi" w:hAnsiTheme="majorBidi" w:cstheme="majorBidi"/>
          <w:lang w:val="ro-RO"/>
        </w:rPr>
        <w:t>şi</w:t>
      </w:r>
      <w:proofErr w:type="spellEnd"/>
      <w:r w:rsidRPr="00D857AE">
        <w:rPr>
          <w:rFonts w:asciiTheme="majorBidi" w:eastAsiaTheme="minorHAnsi" w:hAnsiTheme="majorBidi" w:cstheme="majorBidi"/>
          <w:lang w:val="ro-RO"/>
        </w:rPr>
        <w:t xml:space="preserve"> bunurilor, a imobilelor precum </w:t>
      </w:r>
      <w:proofErr w:type="spellStart"/>
      <w:r w:rsidRPr="00D857AE">
        <w:rPr>
          <w:rFonts w:asciiTheme="majorBidi" w:eastAsiaTheme="minorHAnsi" w:hAnsiTheme="majorBidi" w:cstheme="majorBidi"/>
          <w:lang w:val="ro-RO"/>
        </w:rPr>
        <w:t>şi</w:t>
      </w:r>
      <w:proofErr w:type="spellEnd"/>
      <w:r w:rsidRPr="00D857AE">
        <w:rPr>
          <w:rFonts w:asciiTheme="majorBidi" w:eastAsiaTheme="minorHAnsi" w:hAnsiTheme="majorBidi" w:cstheme="majorBidi"/>
          <w:lang w:val="ro-RO"/>
        </w:rPr>
        <w:t xml:space="preserve"> a împrejmuirilor afectate acestora .</w:t>
      </w:r>
    </w:p>
    <w:p w14:paraId="13A2DA16" w14:textId="77777777" w:rsidR="004B4E37" w:rsidRPr="00D857AE" w:rsidRDefault="004B4E37" w:rsidP="00622639">
      <w:pPr>
        <w:numPr>
          <w:ilvl w:val="0"/>
          <w:numId w:val="8"/>
        </w:numPr>
        <w:spacing w:before="120"/>
        <w:ind w:left="714" w:hanging="357"/>
        <w:jc w:val="both"/>
        <w:rPr>
          <w:rFonts w:asciiTheme="majorBidi" w:eastAsiaTheme="minorHAnsi" w:hAnsiTheme="majorBidi" w:cstheme="majorBidi"/>
          <w:b/>
          <w:i/>
          <w:u w:val="single"/>
          <w:lang w:val="ro-RO"/>
        </w:rPr>
      </w:pPr>
      <w:r w:rsidRPr="00D857AE">
        <w:rPr>
          <w:rFonts w:asciiTheme="majorBidi" w:eastAsiaTheme="minorHAnsi" w:hAnsiTheme="majorBidi" w:cstheme="majorBidi"/>
          <w:b/>
          <w:i/>
          <w:u w:val="single"/>
          <w:lang w:val="ro-RO"/>
        </w:rPr>
        <w:t>Temeiul juridic al prelucrării</w:t>
      </w:r>
    </w:p>
    <w:p w14:paraId="69952D0C" w14:textId="77777777" w:rsidR="004B4E37" w:rsidRPr="00D857AE" w:rsidRDefault="004B4E37" w:rsidP="004B4E37">
      <w:pPr>
        <w:contextualSpacing/>
        <w:jc w:val="both"/>
        <w:rPr>
          <w:rFonts w:asciiTheme="majorBidi" w:hAnsiTheme="majorBidi" w:cstheme="majorBidi"/>
          <w:lang w:val="ro-RO"/>
        </w:rPr>
      </w:pPr>
      <w:r w:rsidRPr="00D857AE">
        <w:rPr>
          <w:rFonts w:asciiTheme="majorBidi" w:eastAsiaTheme="minorHAnsi" w:hAnsiTheme="majorBidi" w:cstheme="majorBidi"/>
          <w:lang w:val="ro-RO"/>
        </w:rPr>
        <w:t>Prelucrarea datelor dumneavoastră pentru scopurile menționate mai sus, are ca temei:</w:t>
      </w:r>
    </w:p>
    <w:p w14:paraId="1AEE01E6" w14:textId="77777777" w:rsidR="004B4E37" w:rsidRPr="00D857AE" w:rsidRDefault="004B4E37" w:rsidP="00622639">
      <w:pPr>
        <w:numPr>
          <w:ilvl w:val="0"/>
          <w:numId w:val="11"/>
        </w:numPr>
        <w:ind w:left="284" w:hanging="284"/>
        <w:jc w:val="both"/>
        <w:rPr>
          <w:rFonts w:asciiTheme="majorBidi" w:hAnsiTheme="majorBidi" w:cstheme="majorBidi"/>
          <w:lang w:val="ro-RO"/>
        </w:rPr>
      </w:pPr>
      <w:r w:rsidRPr="00D857AE">
        <w:rPr>
          <w:rFonts w:asciiTheme="majorBidi" w:eastAsiaTheme="minorHAnsi" w:hAnsiTheme="majorBidi" w:cstheme="majorBidi"/>
          <w:lang w:val="ro-RO"/>
        </w:rPr>
        <w:t>Încheierea și executarea contractului individual de muncă;</w:t>
      </w:r>
    </w:p>
    <w:p w14:paraId="37CB948B" w14:textId="77777777" w:rsidR="004B4E37" w:rsidRPr="00D857AE" w:rsidRDefault="004B4E37" w:rsidP="00622639">
      <w:pPr>
        <w:numPr>
          <w:ilvl w:val="0"/>
          <w:numId w:val="11"/>
        </w:numPr>
        <w:ind w:left="284" w:hanging="284"/>
        <w:jc w:val="both"/>
        <w:rPr>
          <w:rFonts w:asciiTheme="majorBidi" w:eastAsiaTheme="minorHAnsi" w:hAnsiTheme="majorBidi" w:cstheme="majorBidi"/>
          <w:lang w:val="ro-RO"/>
        </w:rPr>
      </w:pPr>
      <w:r w:rsidRPr="00D857AE">
        <w:rPr>
          <w:rFonts w:asciiTheme="majorBidi" w:eastAsiaTheme="minorHAnsi" w:hAnsiTheme="majorBidi" w:cstheme="majorBidi"/>
          <w:lang w:val="ro-RO"/>
        </w:rPr>
        <w:t>O obligație legală a Operatorului;</w:t>
      </w:r>
    </w:p>
    <w:p w14:paraId="180E76FC" w14:textId="77777777" w:rsidR="004B4E37" w:rsidRPr="00D857AE" w:rsidRDefault="004B4E37" w:rsidP="00622639">
      <w:pPr>
        <w:numPr>
          <w:ilvl w:val="0"/>
          <w:numId w:val="11"/>
        </w:numPr>
        <w:ind w:left="284" w:hanging="284"/>
        <w:jc w:val="both"/>
        <w:rPr>
          <w:rFonts w:asciiTheme="majorBidi" w:hAnsiTheme="majorBidi" w:cstheme="majorBidi"/>
          <w:lang w:val="ro-RO"/>
        </w:rPr>
      </w:pPr>
      <w:r w:rsidRPr="00D857AE">
        <w:rPr>
          <w:rFonts w:asciiTheme="majorBidi" w:eastAsiaTheme="minorHAnsi" w:hAnsiTheme="majorBidi" w:cstheme="majorBidi"/>
          <w:lang w:val="ro-RO"/>
        </w:rPr>
        <w:t>Prezentul consimțământ al dumneavoastră pentru datele cu caracter personal privind sănătatea, CNP-ul precum și imaginea dumneavoastră;</w:t>
      </w:r>
    </w:p>
    <w:p w14:paraId="7DF756E4" w14:textId="77777777" w:rsidR="004B4E37" w:rsidRPr="00D857AE" w:rsidRDefault="004B4E37" w:rsidP="00622639">
      <w:pPr>
        <w:numPr>
          <w:ilvl w:val="0"/>
          <w:numId w:val="11"/>
        </w:numPr>
        <w:ind w:left="284" w:hanging="284"/>
        <w:jc w:val="both"/>
        <w:rPr>
          <w:rFonts w:asciiTheme="majorBidi" w:hAnsiTheme="majorBidi" w:cstheme="majorBidi"/>
          <w:lang w:val="ro-RO"/>
        </w:rPr>
      </w:pPr>
      <w:r w:rsidRPr="00D857AE">
        <w:rPr>
          <w:rFonts w:asciiTheme="majorBidi" w:eastAsiaTheme="minorHAnsi" w:hAnsiTheme="majorBidi" w:cstheme="majorBidi"/>
          <w:lang w:val="ro-RO"/>
        </w:rPr>
        <w:t>Interesul legitim al Operatorului, pentru activitățile de raportare internă , pentru acordarea de beneficii angajaților pe durata executării contractului de muncă precum și pentru activitățile de organizare a măsurilor de securitate necesare.</w:t>
      </w:r>
    </w:p>
    <w:p w14:paraId="14CD759F" w14:textId="77777777" w:rsidR="004B4E37" w:rsidRPr="00D857AE" w:rsidRDefault="004B4E37" w:rsidP="004B4E37">
      <w:pPr>
        <w:ind w:firstLine="720"/>
        <w:jc w:val="both"/>
        <w:rPr>
          <w:rFonts w:asciiTheme="majorBidi" w:hAnsiTheme="majorBidi" w:cstheme="majorBidi"/>
          <w:lang w:val="ro-RO"/>
        </w:rPr>
      </w:pPr>
      <w:r w:rsidRPr="00D857AE">
        <w:rPr>
          <w:rFonts w:asciiTheme="majorBidi" w:eastAsiaTheme="minorHAnsi" w:hAnsiTheme="majorBidi" w:cstheme="majorBidi"/>
          <w:lang w:val="ro-RO"/>
        </w:rPr>
        <w:t>În esență, datele cu caracter personal colectate de la dumneavoastră sunt necesare pentru încheierea și executarea contractului individual de muncă, fără acestea ne-am afla în imposibilitatea concretizării raporturilor de muncă. În plus față de informațiile absolut necesare desfășurării raporturilor de muncă societatea transmite date cu caracter personal constând în date personale de identificare, date cu caracter personal privind educația și experiența profesională precum și detalii personale financiare.</w:t>
      </w:r>
    </w:p>
    <w:p w14:paraId="292613EE" w14:textId="1615E422" w:rsidR="004B4E37" w:rsidRPr="00D857AE" w:rsidRDefault="004B4E37" w:rsidP="004B4E37">
      <w:pPr>
        <w:ind w:firstLine="720"/>
        <w:jc w:val="both"/>
        <w:rPr>
          <w:rFonts w:asciiTheme="majorBidi" w:eastAsiaTheme="minorHAnsi" w:hAnsiTheme="majorBidi" w:cstheme="majorBidi"/>
          <w:lang w:val="ro-RO"/>
        </w:rPr>
      </w:pPr>
      <w:r w:rsidRPr="00D857AE">
        <w:rPr>
          <w:rFonts w:asciiTheme="majorBidi" w:eastAsiaTheme="minorHAnsi" w:hAnsiTheme="majorBidi" w:cstheme="majorBidi"/>
          <w:lang w:val="ro-RO"/>
        </w:rPr>
        <w:t xml:space="preserve">În ceea ce privește beneficiile acordate angajaților pe durata executării contractului individual de muncă, operatorul își întemeiază activitatea de prelucrare pe interesul său legitim de a oferi angajaților o serie de beneficii apte prin natura lor să conducă la îmbunătățirea capacității de muncă a salariaților și să faciliteze deplasarea către/dinspre locul de muncă ori în interes de serviciu. Având în vedere caracterul sensibil al datelor privind sănătatea solicitate de furnizorul de servicii de asigurări de sănătate, prelucrarea datelor se va face doar în </w:t>
      </w:r>
      <w:r w:rsidR="005830CD" w:rsidRPr="00D857AE">
        <w:rPr>
          <w:rFonts w:asciiTheme="majorBidi" w:eastAsiaTheme="minorHAnsi" w:hAnsiTheme="majorBidi" w:cstheme="majorBidi"/>
          <w:lang w:val="ro-RO"/>
        </w:rPr>
        <w:t>condițiile</w:t>
      </w:r>
      <w:r w:rsidRPr="00D857AE">
        <w:rPr>
          <w:rFonts w:asciiTheme="majorBidi" w:eastAsiaTheme="minorHAnsi" w:hAnsiTheme="majorBidi" w:cstheme="majorBidi"/>
          <w:lang w:val="ro-RO"/>
        </w:rPr>
        <w:t xml:space="preserve"> prezentului </w:t>
      </w:r>
      <w:r w:rsidR="005830CD" w:rsidRPr="00D857AE">
        <w:rPr>
          <w:rFonts w:asciiTheme="majorBidi" w:eastAsiaTheme="minorHAnsi" w:hAnsiTheme="majorBidi" w:cstheme="majorBidi"/>
          <w:lang w:val="ro-RO"/>
        </w:rPr>
        <w:t>consimțământ</w:t>
      </w:r>
      <w:r w:rsidRPr="00D857AE">
        <w:rPr>
          <w:rFonts w:asciiTheme="majorBidi" w:eastAsiaTheme="minorHAnsi" w:hAnsiTheme="majorBidi" w:cstheme="majorBidi"/>
          <w:lang w:val="ro-RO"/>
        </w:rPr>
        <w:t>.</w:t>
      </w:r>
    </w:p>
    <w:p w14:paraId="34D749A8" w14:textId="77777777" w:rsidR="004B4E37" w:rsidRPr="00D857AE" w:rsidRDefault="004B4E37" w:rsidP="00622639">
      <w:pPr>
        <w:numPr>
          <w:ilvl w:val="0"/>
          <w:numId w:val="8"/>
        </w:numPr>
        <w:spacing w:before="120"/>
        <w:ind w:left="714" w:hanging="357"/>
        <w:jc w:val="both"/>
        <w:rPr>
          <w:rFonts w:asciiTheme="majorBidi" w:eastAsiaTheme="minorHAnsi" w:hAnsiTheme="majorBidi" w:cstheme="majorBidi"/>
          <w:b/>
          <w:i/>
          <w:u w:val="single"/>
          <w:lang w:val="ro-RO"/>
        </w:rPr>
      </w:pPr>
      <w:r w:rsidRPr="00D857AE">
        <w:rPr>
          <w:rFonts w:asciiTheme="majorBidi" w:eastAsiaTheme="minorHAnsi" w:hAnsiTheme="majorBidi" w:cstheme="majorBidi"/>
          <w:b/>
          <w:i/>
          <w:u w:val="single"/>
          <w:lang w:val="ro-RO"/>
        </w:rPr>
        <w:t>Categorii de destinatari către care se pot divulga datele personale colectate:</w:t>
      </w:r>
    </w:p>
    <w:p w14:paraId="423194B6" w14:textId="77777777" w:rsidR="004B4E37" w:rsidRPr="00D857AE" w:rsidRDefault="004B4E37" w:rsidP="004B4E37">
      <w:pPr>
        <w:ind w:firstLine="360"/>
        <w:jc w:val="both"/>
        <w:rPr>
          <w:rFonts w:asciiTheme="majorBidi" w:hAnsiTheme="majorBidi" w:cstheme="majorBidi"/>
          <w:lang w:val="ro-RO"/>
        </w:rPr>
      </w:pPr>
      <w:r w:rsidRPr="00D857AE">
        <w:rPr>
          <w:rFonts w:asciiTheme="majorBidi" w:eastAsiaTheme="minorHAnsi" w:hAnsiTheme="majorBidi" w:cstheme="majorBidi"/>
          <w:lang w:val="ro-RO"/>
        </w:rPr>
        <w:t xml:space="preserve">În cursul desfășurării activității noastre, subscrisa </w:t>
      </w:r>
      <w:r w:rsidRPr="00D857AE">
        <w:rPr>
          <w:rFonts w:asciiTheme="majorBidi" w:eastAsiaTheme="minorHAnsi" w:hAnsiTheme="majorBidi" w:cstheme="majorBidi"/>
          <w:b/>
          <w:bCs/>
          <w:lang w:val="ro-RO"/>
        </w:rPr>
        <w:t>Universitatea din Oradea</w:t>
      </w:r>
      <w:r w:rsidRPr="00D857AE">
        <w:rPr>
          <w:rFonts w:asciiTheme="majorBidi" w:eastAsiaTheme="minorHAnsi" w:hAnsiTheme="majorBidi" w:cstheme="majorBidi"/>
          <w:lang w:val="ro-RO"/>
        </w:rPr>
        <w:t xml:space="preserve"> furnizăm date cu caracter personal care vă aparțin, dintre cele enumerate în cuprinsul literei a), către o serie de colaboratori ori autorități publice. În cursul acestui proces acționăm cu maximă responsabilitate și ne alegem colaboratorii care oferă garanții suficiente privitor la existența unor măsuri tehnice și organizatorice de protecție a datelor cu caracter personal. Următoarele categorii de destinatari pot avea acces la datele dvs. cu caracter personal:</w:t>
      </w:r>
    </w:p>
    <w:p w14:paraId="0322EC6D" w14:textId="1D6CA73B" w:rsidR="004B4E37" w:rsidRPr="00D857AE" w:rsidRDefault="004B4E37" w:rsidP="00622639">
      <w:pPr>
        <w:numPr>
          <w:ilvl w:val="0"/>
          <w:numId w:val="12"/>
        </w:numPr>
        <w:ind w:left="284" w:hanging="284"/>
        <w:jc w:val="both"/>
        <w:rPr>
          <w:rFonts w:asciiTheme="majorBidi" w:hAnsiTheme="majorBidi" w:cstheme="majorBidi"/>
          <w:lang w:val="ro-RO"/>
        </w:rPr>
      </w:pPr>
      <w:r w:rsidRPr="00D857AE">
        <w:rPr>
          <w:rFonts w:asciiTheme="majorBidi" w:eastAsiaTheme="minorHAnsi" w:hAnsiTheme="majorBidi" w:cstheme="majorBidi"/>
          <w:lang w:val="ro-RO"/>
        </w:rPr>
        <w:t xml:space="preserve">Furnizorii de servicii (servicii privind plata salariilor și a contribuțiilor sociale, servicii IT, servicii de transport persoane, servicii de asigurări de sănătate facultative, servicii privind furnizare de beneficii angajaților sub forma </w:t>
      </w:r>
      <w:r w:rsidR="005830CD" w:rsidRPr="00D857AE">
        <w:rPr>
          <w:rFonts w:asciiTheme="majorBidi" w:eastAsiaTheme="minorHAnsi" w:hAnsiTheme="majorBidi" w:cstheme="majorBidi"/>
          <w:lang w:val="ro-RO"/>
        </w:rPr>
        <w:t>voucherelor</w:t>
      </w:r>
      <w:r w:rsidRPr="00D857AE">
        <w:rPr>
          <w:rFonts w:asciiTheme="majorBidi" w:eastAsiaTheme="minorHAnsi" w:hAnsiTheme="majorBidi" w:cstheme="majorBidi"/>
          <w:lang w:val="ro-RO"/>
        </w:rPr>
        <w:t xml:space="preserve"> de vacanta);</w:t>
      </w:r>
    </w:p>
    <w:p w14:paraId="6DD4D10F" w14:textId="398BE420" w:rsidR="004B4E37" w:rsidRPr="00D857AE" w:rsidRDefault="004B4E37" w:rsidP="00622639">
      <w:pPr>
        <w:numPr>
          <w:ilvl w:val="0"/>
          <w:numId w:val="7"/>
        </w:numPr>
        <w:ind w:left="284" w:hanging="284"/>
        <w:contextualSpacing/>
        <w:jc w:val="both"/>
        <w:rPr>
          <w:rFonts w:asciiTheme="majorBidi" w:hAnsiTheme="majorBidi" w:cstheme="majorBidi"/>
          <w:lang w:val="ro-RO"/>
        </w:rPr>
      </w:pPr>
      <w:r w:rsidRPr="00D857AE">
        <w:rPr>
          <w:rFonts w:asciiTheme="majorBidi" w:eastAsiaTheme="minorHAnsi" w:hAnsiTheme="majorBidi" w:cstheme="majorBidi"/>
          <w:lang w:val="ro-RO"/>
        </w:rPr>
        <w:t>Contabilii autorizați, firme de audit, avocați, medici,</w:t>
      </w:r>
      <w:r w:rsidR="005830CD" w:rsidRPr="00D857AE">
        <w:rPr>
          <w:rFonts w:asciiTheme="majorBidi" w:eastAsiaTheme="minorHAnsi" w:hAnsiTheme="majorBidi" w:cstheme="majorBidi"/>
          <w:lang w:val="ro-RO"/>
        </w:rPr>
        <w:t xml:space="preserve"> </w:t>
      </w:r>
      <w:r w:rsidRPr="00D857AE">
        <w:rPr>
          <w:rFonts w:asciiTheme="majorBidi" w:eastAsiaTheme="minorHAnsi" w:hAnsiTheme="majorBidi" w:cstheme="majorBidi"/>
          <w:lang w:val="ro-RO"/>
        </w:rPr>
        <w:t>etc;</w:t>
      </w:r>
    </w:p>
    <w:p w14:paraId="186526E3" w14:textId="77777777" w:rsidR="004B4E37" w:rsidRPr="00D857AE" w:rsidRDefault="004B4E37" w:rsidP="00622639">
      <w:pPr>
        <w:numPr>
          <w:ilvl w:val="0"/>
          <w:numId w:val="7"/>
        </w:numPr>
        <w:ind w:left="284" w:hanging="284"/>
        <w:contextualSpacing/>
        <w:jc w:val="both"/>
        <w:rPr>
          <w:rFonts w:asciiTheme="majorBidi" w:eastAsiaTheme="minorHAnsi" w:hAnsiTheme="majorBidi" w:cstheme="majorBidi"/>
          <w:lang w:val="ro-RO"/>
        </w:rPr>
      </w:pPr>
      <w:r w:rsidRPr="00D857AE">
        <w:rPr>
          <w:rFonts w:asciiTheme="majorBidi" w:eastAsiaTheme="minorHAnsi" w:hAnsiTheme="majorBidi" w:cstheme="majorBidi"/>
          <w:lang w:val="ro-RO"/>
        </w:rPr>
        <w:t>Instituții bancare și financiare;</w:t>
      </w:r>
    </w:p>
    <w:p w14:paraId="7B91955F" w14:textId="77777777" w:rsidR="004B4E37" w:rsidRPr="00D857AE" w:rsidRDefault="004B4E37" w:rsidP="00622639">
      <w:pPr>
        <w:numPr>
          <w:ilvl w:val="0"/>
          <w:numId w:val="7"/>
        </w:numPr>
        <w:ind w:left="284" w:hanging="284"/>
        <w:contextualSpacing/>
        <w:jc w:val="both"/>
        <w:rPr>
          <w:rFonts w:asciiTheme="majorBidi" w:hAnsiTheme="majorBidi" w:cstheme="majorBidi"/>
          <w:lang w:val="ro-RO"/>
        </w:rPr>
      </w:pPr>
      <w:r w:rsidRPr="00D857AE">
        <w:rPr>
          <w:rFonts w:asciiTheme="majorBidi" w:eastAsiaTheme="minorHAnsi" w:hAnsiTheme="majorBidi" w:cstheme="majorBidi"/>
          <w:lang w:val="ro-RO"/>
        </w:rPr>
        <w:t>Autorități sau agenții publice precum Agenția Județeană pentru Ocuparea Forței de Muncă, Agenția Naționala de Integritate, Institutul Național de Statistică, Inspectoratul Teritorial de Muncă, ANAF, Casa de Pensii, Poliție/Parchet, instanțele judecătorești, executori judecătorești.</w:t>
      </w:r>
    </w:p>
    <w:p w14:paraId="1B1C6596" w14:textId="77777777" w:rsidR="004B4E37" w:rsidRPr="00D857AE" w:rsidRDefault="004B4E37" w:rsidP="00622639">
      <w:pPr>
        <w:numPr>
          <w:ilvl w:val="0"/>
          <w:numId w:val="8"/>
        </w:numPr>
        <w:spacing w:before="120"/>
        <w:ind w:left="714" w:hanging="357"/>
        <w:jc w:val="both"/>
        <w:rPr>
          <w:rFonts w:asciiTheme="majorBidi" w:eastAsiaTheme="minorHAnsi" w:hAnsiTheme="majorBidi" w:cstheme="majorBidi"/>
          <w:b/>
          <w:i/>
          <w:u w:val="single"/>
          <w:lang w:val="ro-RO"/>
        </w:rPr>
      </w:pPr>
      <w:r w:rsidRPr="00D857AE">
        <w:rPr>
          <w:rFonts w:asciiTheme="majorBidi" w:eastAsiaTheme="minorHAnsi" w:hAnsiTheme="majorBidi" w:cstheme="majorBidi"/>
          <w:b/>
          <w:i/>
          <w:u w:val="single"/>
          <w:lang w:val="ro-RO"/>
        </w:rPr>
        <w:t>Transferul datelor personale într-o țară dinafara Spațiului Economic European</w:t>
      </w:r>
    </w:p>
    <w:p w14:paraId="2B71D993" w14:textId="0EF39F00" w:rsidR="004B4E37" w:rsidRPr="00D857AE" w:rsidRDefault="004B4E37" w:rsidP="004B4E37">
      <w:pPr>
        <w:ind w:firstLine="360"/>
        <w:jc w:val="both"/>
        <w:rPr>
          <w:rFonts w:asciiTheme="majorBidi" w:hAnsiTheme="majorBidi" w:cstheme="majorBidi"/>
          <w:lang w:val="ro-RO"/>
        </w:rPr>
      </w:pPr>
      <w:r w:rsidRPr="00D857AE">
        <w:rPr>
          <w:rFonts w:asciiTheme="majorBidi" w:eastAsiaTheme="minorHAnsi" w:hAnsiTheme="majorBidi" w:cstheme="majorBidi"/>
          <w:b/>
          <w:bCs/>
          <w:lang w:val="ro-RO"/>
        </w:rPr>
        <w:t>Universitatea din Oradea</w:t>
      </w:r>
      <w:r w:rsidRPr="00D857AE">
        <w:rPr>
          <w:rFonts w:asciiTheme="majorBidi" w:eastAsiaTheme="minorHAnsi" w:hAnsiTheme="majorBidi" w:cstheme="majorBidi"/>
          <w:b/>
          <w:shd w:val="clear" w:color="auto" w:fill="FFFFFF"/>
          <w:lang w:val="ro-RO"/>
        </w:rPr>
        <w:t xml:space="preserve"> </w:t>
      </w:r>
      <w:r w:rsidRPr="00D857AE">
        <w:rPr>
          <w:rFonts w:asciiTheme="majorBidi" w:eastAsiaTheme="minorHAnsi" w:hAnsiTheme="majorBidi" w:cstheme="majorBidi"/>
          <w:shd w:val="clear" w:color="auto" w:fill="FFFFFF"/>
          <w:lang w:val="ro-RO"/>
        </w:rPr>
        <w:t xml:space="preserve">transferă datele personale către  entități situate în Spațiul Economic European precum și înafara acestuia în cadrul programelor de </w:t>
      </w:r>
      <w:r w:rsidR="005830CD" w:rsidRPr="00D857AE">
        <w:rPr>
          <w:rFonts w:asciiTheme="majorBidi" w:eastAsiaTheme="minorHAnsi" w:hAnsiTheme="majorBidi" w:cstheme="majorBidi"/>
          <w:shd w:val="clear" w:color="auto" w:fill="FFFFFF"/>
          <w:lang w:val="ro-RO"/>
        </w:rPr>
        <w:t>mobilități</w:t>
      </w:r>
      <w:r w:rsidRPr="00D857AE">
        <w:rPr>
          <w:rFonts w:asciiTheme="majorBidi" w:eastAsiaTheme="minorHAnsi" w:hAnsiTheme="majorBidi" w:cstheme="majorBidi"/>
          <w:shd w:val="clear" w:color="auto" w:fill="FFFFFF"/>
          <w:lang w:val="ro-RO"/>
        </w:rPr>
        <w:t xml:space="preserve"> externe (de exemplu Erasmus).</w:t>
      </w:r>
    </w:p>
    <w:p w14:paraId="49B4AB14" w14:textId="77777777" w:rsidR="004B4E37" w:rsidRPr="00D857AE" w:rsidRDefault="004B4E37" w:rsidP="00622639">
      <w:pPr>
        <w:numPr>
          <w:ilvl w:val="0"/>
          <w:numId w:val="8"/>
        </w:numPr>
        <w:spacing w:before="120"/>
        <w:ind w:left="714" w:hanging="357"/>
        <w:jc w:val="both"/>
        <w:rPr>
          <w:rFonts w:asciiTheme="majorBidi" w:eastAsiaTheme="minorHAnsi" w:hAnsiTheme="majorBidi" w:cstheme="majorBidi"/>
          <w:b/>
          <w:i/>
          <w:u w:val="single"/>
          <w:lang w:val="ro-RO"/>
        </w:rPr>
      </w:pPr>
      <w:r w:rsidRPr="00D857AE">
        <w:rPr>
          <w:rFonts w:asciiTheme="majorBidi" w:eastAsiaTheme="minorHAnsi" w:hAnsiTheme="majorBidi" w:cstheme="majorBidi"/>
          <w:b/>
          <w:i/>
          <w:u w:val="single"/>
          <w:lang w:val="ro-RO"/>
        </w:rPr>
        <w:t>Cât timp stocăm datele?</w:t>
      </w:r>
    </w:p>
    <w:p w14:paraId="3313ED77" w14:textId="77777777" w:rsidR="004B4E37" w:rsidRPr="00D857AE" w:rsidRDefault="004B4E37" w:rsidP="004B4E37">
      <w:pPr>
        <w:ind w:firstLine="360"/>
        <w:jc w:val="both"/>
        <w:rPr>
          <w:rFonts w:asciiTheme="majorBidi" w:eastAsiaTheme="minorHAnsi" w:hAnsiTheme="majorBidi" w:cstheme="majorBidi"/>
          <w:lang w:val="ro-RO"/>
        </w:rPr>
      </w:pPr>
      <w:r w:rsidRPr="00D857AE">
        <w:rPr>
          <w:rFonts w:asciiTheme="majorBidi" w:eastAsiaTheme="minorHAnsi" w:hAnsiTheme="majorBidi" w:cstheme="majorBidi"/>
          <w:lang w:val="ro-RO"/>
        </w:rPr>
        <w:t xml:space="preserve">Prelucrăm datele personale pe întreaga durată a derulării contractului individual de muncă și doar pentru îndeplinirea scopurilor enunțate în rândurile de mai sus. În anumite situații este necesar să stocăm o parte din datele dvs. personale și după încetarea raporturilor de muncă, ca urmare a necesității de a ne conforma unor obligații legale instituite în sarcina noastră, ca de exemplu păstrarea statelor de plată pe o durată de 50 de ani sau păstrarea contractelor de muncă pe o durată de 75 de ani. </w:t>
      </w:r>
    </w:p>
    <w:p w14:paraId="1E89C7D9" w14:textId="77777777" w:rsidR="004B4E37" w:rsidRPr="00D857AE" w:rsidRDefault="004B4E37" w:rsidP="004B4E37">
      <w:pPr>
        <w:ind w:firstLine="360"/>
        <w:jc w:val="both"/>
        <w:rPr>
          <w:rFonts w:asciiTheme="majorBidi" w:eastAsiaTheme="minorHAnsi" w:hAnsiTheme="majorBidi" w:cstheme="majorBidi"/>
          <w:lang w:val="ro-RO"/>
        </w:rPr>
      </w:pPr>
      <w:r w:rsidRPr="00D857AE">
        <w:rPr>
          <w:rFonts w:asciiTheme="majorBidi" w:eastAsiaTheme="minorHAnsi" w:hAnsiTheme="majorBidi" w:cstheme="majorBidi"/>
          <w:lang w:val="ro-RO"/>
        </w:rPr>
        <w:t xml:space="preserve">Vă rugăm să rețineți faptul că stocăm datele cu caracter personal doar pe perioada necesară îndeplinirii scopurilor, dar nu mai mult de 10 ani de la încetarea contractului individual de muncă sau ultima interacțiune cu noi, cu excepția situațiilor descrise mai sus. După încheierea perioadei, datele cu </w:t>
      </w:r>
      <w:r w:rsidRPr="00D857AE">
        <w:rPr>
          <w:rFonts w:asciiTheme="majorBidi" w:eastAsiaTheme="minorHAnsi" w:hAnsiTheme="majorBidi" w:cstheme="majorBidi"/>
          <w:lang w:val="ro-RO"/>
        </w:rPr>
        <w:lastRenderedPageBreak/>
        <w:t>caracter personal vor fi distruse sau șterse din sistemele informatice sau transformate în date anonime pentru a fi utilizate în scopuri de cercetare științifică, istorică sau statistică.</w:t>
      </w:r>
    </w:p>
    <w:p w14:paraId="26C48C9A" w14:textId="77777777" w:rsidR="004B4E37" w:rsidRPr="00D857AE" w:rsidRDefault="004B4E37" w:rsidP="00622639">
      <w:pPr>
        <w:numPr>
          <w:ilvl w:val="0"/>
          <w:numId w:val="8"/>
        </w:numPr>
        <w:spacing w:before="120"/>
        <w:ind w:left="714" w:hanging="357"/>
        <w:jc w:val="both"/>
        <w:rPr>
          <w:rFonts w:asciiTheme="majorBidi" w:eastAsiaTheme="minorHAnsi" w:hAnsiTheme="majorBidi" w:cstheme="majorBidi"/>
          <w:b/>
          <w:i/>
          <w:u w:val="single"/>
          <w:lang w:val="ro-RO"/>
        </w:rPr>
      </w:pPr>
      <w:r w:rsidRPr="00D857AE">
        <w:rPr>
          <w:rFonts w:asciiTheme="majorBidi" w:eastAsiaTheme="minorHAnsi" w:hAnsiTheme="majorBidi" w:cstheme="majorBidi"/>
          <w:b/>
          <w:i/>
          <w:u w:val="single"/>
          <w:lang w:val="ro-RO"/>
        </w:rPr>
        <w:t>Drepturile pe care le aveți în ceea ce privește datele dumneavoastră personale</w:t>
      </w:r>
    </w:p>
    <w:p w14:paraId="5D52AF55" w14:textId="77777777" w:rsidR="004B4E37" w:rsidRPr="00D857AE" w:rsidRDefault="004B4E37" w:rsidP="00622639">
      <w:pPr>
        <w:numPr>
          <w:ilvl w:val="0"/>
          <w:numId w:val="13"/>
        </w:numPr>
        <w:jc w:val="both"/>
        <w:rPr>
          <w:rFonts w:asciiTheme="majorBidi" w:eastAsiaTheme="minorHAnsi" w:hAnsiTheme="majorBidi" w:cstheme="majorBidi"/>
          <w:b/>
          <w:i/>
          <w:lang w:val="ro-RO"/>
        </w:rPr>
      </w:pPr>
      <w:r w:rsidRPr="00D857AE">
        <w:rPr>
          <w:rFonts w:asciiTheme="majorBidi" w:eastAsiaTheme="minorHAnsi" w:hAnsiTheme="majorBidi" w:cstheme="majorBidi"/>
          <w:b/>
          <w:i/>
          <w:lang w:val="ro-RO"/>
        </w:rPr>
        <w:t>Dreptul de acces la datele cu caracter personal</w:t>
      </w:r>
    </w:p>
    <w:p w14:paraId="481D4358" w14:textId="77777777" w:rsidR="004B4E37" w:rsidRPr="00D857AE" w:rsidRDefault="004B4E37" w:rsidP="004B4E37">
      <w:pPr>
        <w:ind w:firstLine="360"/>
        <w:jc w:val="both"/>
        <w:rPr>
          <w:rFonts w:asciiTheme="majorBidi" w:hAnsiTheme="majorBidi" w:cstheme="majorBidi"/>
          <w:lang w:val="ro-RO"/>
        </w:rPr>
      </w:pPr>
      <w:r w:rsidRPr="00D857AE">
        <w:rPr>
          <w:rFonts w:asciiTheme="majorBidi" w:eastAsiaTheme="minorHAnsi" w:hAnsiTheme="majorBidi" w:cstheme="majorBidi"/>
          <w:lang w:val="ro-RO"/>
        </w:rPr>
        <w:t>Acest drept vă permite să obțineți din partea noastră o confirmare a faptului că prelucrăm sau nu date cu caracter personal care vă privesc, iar în caz afirmativ aveți dreptul de a primi o copie a acestor date precum și o informare completă privitoare la scopul prelucrării, categoriile de date vizate, destinatarii acestora precum și perioada lor de stocare.</w:t>
      </w:r>
    </w:p>
    <w:p w14:paraId="25AD5D4A" w14:textId="77777777" w:rsidR="004B4E37" w:rsidRPr="00D857AE" w:rsidRDefault="004B4E37" w:rsidP="00622639">
      <w:pPr>
        <w:numPr>
          <w:ilvl w:val="0"/>
          <w:numId w:val="13"/>
        </w:numPr>
        <w:jc w:val="both"/>
        <w:rPr>
          <w:rFonts w:asciiTheme="majorBidi" w:eastAsiaTheme="minorHAnsi" w:hAnsiTheme="majorBidi" w:cstheme="majorBidi"/>
          <w:b/>
          <w:i/>
          <w:lang w:val="ro-RO"/>
        </w:rPr>
      </w:pPr>
      <w:r w:rsidRPr="00D857AE">
        <w:rPr>
          <w:rFonts w:asciiTheme="majorBidi" w:eastAsiaTheme="minorHAnsi" w:hAnsiTheme="majorBidi" w:cstheme="majorBidi"/>
          <w:b/>
          <w:i/>
          <w:lang w:val="ro-RO"/>
        </w:rPr>
        <w:t>Dreptul la rectificare</w:t>
      </w:r>
    </w:p>
    <w:p w14:paraId="06E09CF4" w14:textId="77777777" w:rsidR="004B4E37" w:rsidRPr="00D857AE" w:rsidRDefault="004B4E37" w:rsidP="004B4E37">
      <w:pPr>
        <w:ind w:firstLine="360"/>
        <w:jc w:val="both"/>
        <w:rPr>
          <w:rFonts w:asciiTheme="majorBidi" w:eastAsiaTheme="minorHAnsi" w:hAnsiTheme="majorBidi" w:cstheme="majorBidi"/>
          <w:lang w:val="ro-RO"/>
        </w:rPr>
      </w:pPr>
      <w:r w:rsidRPr="00D857AE">
        <w:rPr>
          <w:rFonts w:asciiTheme="majorBidi" w:eastAsiaTheme="minorHAnsi" w:hAnsiTheme="majorBidi" w:cstheme="majorBidi"/>
          <w:lang w:val="ro-RO"/>
        </w:rPr>
        <w:t>Presupune dreptul de a solicita corectarea sau actualizarea datelor cu caracter personal inexacte care vă privesc sau completarea acestora, atunci când sunt incomplete.</w:t>
      </w:r>
    </w:p>
    <w:p w14:paraId="71F1F18A" w14:textId="77777777" w:rsidR="004B4E37" w:rsidRPr="00D857AE" w:rsidRDefault="004B4E37" w:rsidP="00622639">
      <w:pPr>
        <w:numPr>
          <w:ilvl w:val="0"/>
          <w:numId w:val="13"/>
        </w:numPr>
        <w:jc w:val="both"/>
        <w:rPr>
          <w:rFonts w:asciiTheme="majorBidi" w:eastAsiaTheme="minorHAnsi" w:hAnsiTheme="majorBidi" w:cstheme="majorBidi"/>
          <w:b/>
          <w:i/>
          <w:lang w:val="ro-RO"/>
        </w:rPr>
      </w:pPr>
      <w:r w:rsidRPr="00D857AE">
        <w:rPr>
          <w:rFonts w:asciiTheme="majorBidi" w:eastAsiaTheme="minorHAnsi" w:hAnsiTheme="majorBidi" w:cstheme="majorBidi"/>
          <w:b/>
          <w:i/>
          <w:lang w:val="ro-RO"/>
        </w:rPr>
        <w:t>Dreptul la ștergerea datelor sau „dreptul de a fi uitat”</w:t>
      </w:r>
    </w:p>
    <w:p w14:paraId="69CC1E1C" w14:textId="77777777" w:rsidR="004B4E37" w:rsidRPr="00D857AE" w:rsidRDefault="004B4E37" w:rsidP="004B4E37">
      <w:pPr>
        <w:ind w:firstLine="360"/>
        <w:jc w:val="both"/>
        <w:rPr>
          <w:rFonts w:asciiTheme="majorBidi" w:eastAsiaTheme="minorHAnsi" w:hAnsiTheme="majorBidi" w:cstheme="majorBidi"/>
          <w:lang w:val="ro-RO"/>
        </w:rPr>
      </w:pPr>
      <w:r w:rsidRPr="00D857AE">
        <w:rPr>
          <w:rFonts w:asciiTheme="majorBidi" w:eastAsiaTheme="minorHAnsi" w:hAnsiTheme="majorBidi" w:cstheme="majorBidi"/>
          <w:lang w:val="ro-RO"/>
        </w:rPr>
        <w:t>Presupune dreptul de a solicita și obține ștergerea datelor cu caracter personal care vă privesc, în anumite circumstanțe, precum (i) datele cu caracter personal nu mai sunt necesare pentru îndeplinirea scopurilor pentru care au fost colectate sau prelucrate, (ii) datele au fost prelucrate ilegal, (iii) prelucrarea a avut loc în baza consimțământului dvs. iar acesta a fost retras. Cu toate acestea, datele dvs. personale vor fi prelucrate în continuare în situația în care dispozițiile legale în materie impun acest aspect.</w:t>
      </w:r>
    </w:p>
    <w:p w14:paraId="56AC166D" w14:textId="77777777" w:rsidR="004B4E37" w:rsidRPr="00D857AE" w:rsidRDefault="004B4E37" w:rsidP="00622639">
      <w:pPr>
        <w:numPr>
          <w:ilvl w:val="0"/>
          <w:numId w:val="13"/>
        </w:numPr>
        <w:jc w:val="both"/>
        <w:rPr>
          <w:rFonts w:asciiTheme="majorBidi" w:eastAsiaTheme="minorHAnsi" w:hAnsiTheme="majorBidi" w:cstheme="majorBidi"/>
          <w:b/>
          <w:i/>
          <w:lang w:val="ro-RO"/>
        </w:rPr>
      </w:pPr>
      <w:r w:rsidRPr="00D857AE">
        <w:rPr>
          <w:rFonts w:asciiTheme="majorBidi" w:eastAsiaTheme="minorHAnsi" w:hAnsiTheme="majorBidi" w:cstheme="majorBidi"/>
          <w:b/>
          <w:i/>
          <w:lang w:val="ro-RO"/>
        </w:rPr>
        <w:t>Dreptul de a vă retrage consimțământul</w:t>
      </w:r>
    </w:p>
    <w:p w14:paraId="22E52FE9" w14:textId="77777777" w:rsidR="004B4E37" w:rsidRPr="00D857AE" w:rsidRDefault="004B4E37" w:rsidP="004B4E37">
      <w:pPr>
        <w:ind w:left="360" w:firstLine="360"/>
        <w:jc w:val="both"/>
        <w:rPr>
          <w:rFonts w:asciiTheme="majorBidi" w:hAnsiTheme="majorBidi" w:cstheme="majorBidi"/>
          <w:lang w:val="ro-RO"/>
        </w:rPr>
      </w:pPr>
      <w:r w:rsidRPr="00D857AE">
        <w:rPr>
          <w:rFonts w:asciiTheme="majorBidi" w:eastAsiaTheme="minorHAnsi" w:hAnsiTheme="majorBidi" w:cstheme="majorBidi"/>
          <w:lang w:val="ro-RO"/>
        </w:rPr>
        <w:t>Prezentul consimțământ poate fi retras în orice moment, atunci când prelucrarea datelor cu caracter personal care vă privesc a fost efectuată pe baza consimțământului dumneavoastră.</w:t>
      </w:r>
    </w:p>
    <w:p w14:paraId="4D6BCF17" w14:textId="77777777" w:rsidR="004B4E37" w:rsidRPr="00D857AE" w:rsidRDefault="004B4E37" w:rsidP="00622639">
      <w:pPr>
        <w:numPr>
          <w:ilvl w:val="0"/>
          <w:numId w:val="13"/>
        </w:numPr>
        <w:jc w:val="both"/>
        <w:rPr>
          <w:rFonts w:asciiTheme="majorBidi" w:eastAsiaTheme="minorHAnsi" w:hAnsiTheme="majorBidi" w:cstheme="majorBidi"/>
          <w:b/>
          <w:i/>
          <w:lang w:val="ro-RO"/>
        </w:rPr>
      </w:pPr>
      <w:r w:rsidRPr="00D857AE">
        <w:rPr>
          <w:rFonts w:asciiTheme="majorBidi" w:eastAsiaTheme="minorHAnsi" w:hAnsiTheme="majorBidi" w:cstheme="majorBidi"/>
          <w:b/>
          <w:i/>
          <w:lang w:val="ro-RO"/>
        </w:rPr>
        <w:t>Dreptul la restricționarea prelucrării</w:t>
      </w:r>
    </w:p>
    <w:p w14:paraId="3BF49034" w14:textId="059829E5" w:rsidR="004B4E37" w:rsidRPr="00D857AE" w:rsidRDefault="004B4E37" w:rsidP="004B4E37">
      <w:pPr>
        <w:ind w:left="360" w:firstLine="360"/>
        <w:jc w:val="both"/>
        <w:rPr>
          <w:rFonts w:asciiTheme="majorBidi" w:eastAsiaTheme="minorHAnsi" w:hAnsiTheme="majorBidi" w:cstheme="majorBidi"/>
          <w:lang w:val="ro-RO"/>
        </w:rPr>
      </w:pPr>
      <w:r w:rsidRPr="00D857AE">
        <w:rPr>
          <w:rFonts w:asciiTheme="majorBidi" w:eastAsiaTheme="minorHAnsi" w:hAnsiTheme="majorBidi" w:cstheme="majorBidi"/>
          <w:lang w:val="ro-RO"/>
        </w:rPr>
        <w:t xml:space="preserve">Presupune dreptul de a solicita și de a obține restricționarea </w:t>
      </w:r>
      <w:r w:rsidR="005830CD" w:rsidRPr="00D857AE">
        <w:rPr>
          <w:rFonts w:asciiTheme="majorBidi" w:eastAsiaTheme="minorHAnsi" w:hAnsiTheme="majorBidi" w:cstheme="majorBidi"/>
          <w:lang w:val="ro-RO"/>
        </w:rPr>
        <w:t>prelucrării</w:t>
      </w:r>
      <w:r w:rsidRPr="00D857AE">
        <w:rPr>
          <w:rFonts w:asciiTheme="majorBidi" w:eastAsiaTheme="minorHAnsi" w:hAnsiTheme="majorBidi" w:cstheme="majorBidi"/>
          <w:lang w:val="ro-RO"/>
        </w:rPr>
        <w:t xml:space="preserve"> datelor cu caracter personal care vă privesc, în anumite circumstanțe precum (i) contestarea exactității datelor ori (i) prelucrarea ilegală.</w:t>
      </w:r>
    </w:p>
    <w:p w14:paraId="304CF57B" w14:textId="77777777" w:rsidR="004B4E37" w:rsidRPr="00D857AE" w:rsidRDefault="004B4E37" w:rsidP="00622639">
      <w:pPr>
        <w:numPr>
          <w:ilvl w:val="0"/>
          <w:numId w:val="13"/>
        </w:numPr>
        <w:jc w:val="both"/>
        <w:rPr>
          <w:rFonts w:asciiTheme="majorBidi" w:eastAsiaTheme="minorHAnsi" w:hAnsiTheme="majorBidi" w:cstheme="majorBidi"/>
          <w:b/>
          <w:i/>
          <w:lang w:val="ro-RO"/>
        </w:rPr>
      </w:pPr>
      <w:r w:rsidRPr="00D857AE">
        <w:rPr>
          <w:rFonts w:asciiTheme="majorBidi" w:eastAsiaTheme="minorHAnsi" w:hAnsiTheme="majorBidi" w:cstheme="majorBidi"/>
          <w:b/>
          <w:i/>
          <w:lang w:val="ro-RO"/>
        </w:rPr>
        <w:t xml:space="preserve">Dreptul la portabilitatea datelor </w:t>
      </w:r>
    </w:p>
    <w:p w14:paraId="13723A51" w14:textId="77777777" w:rsidR="004B4E37" w:rsidRPr="00D857AE" w:rsidRDefault="004B4E37" w:rsidP="004B4E37">
      <w:pPr>
        <w:tabs>
          <w:tab w:val="left" w:pos="360"/>
        </w:tabs>
        <w:ind w:left="360" w:firstLine="360"/>
        <w:jc w:val="both"/>
        <w:rPr>
          <w:rFonts w:asciiTheme="majorBidi" w:hAnsiTheme="majorBidi" w:cstheme="majorBidi"/>
          <w:lang w:val="ro-RO"/>
        </w:rPr>
      </w:pPr>
      <w:r w:rsidRPr="00D857AE">
        <w:rPr>
          <w:rFonts w:asciiTheme="majorBidi" w:eastAsiaTheme="minorHAnsi" w:hAnsiTheme="majorBidi" w:cstheme="majorBidi"/>
          <w:lang w:val="ro-RO"/>
        </w:rPr>
        <w:t>Presupune dreptul dvs. de a primi într-un format structurat datele cu caracter personal care vă privesc și pe care ni le-ați furnizat precum și dreptul dvs. ca, în anumite circumstanțe, să le transmiteți unui alt operator ori să le transferăm chiar noi altui operator atunci când acest lucru este fezabil din punct de vedere tehnic.</w:t>
      </w:r>
    </w:p>
    <w:p w14:paraId="2033E59B" w14:textId="77777777" w:rsidR="004B4E37" w:rsidRPr="00D857AE" w:rsidRDefault="004B4E37" w:rsidP="00622639">
      <w:pPr>
        <w:numPr>
          <w:ilvl w:val="0"/>
          <w:numId w:val="13"/>
        </w:numPr>
        <w:jc w:val="both"/>
        <w:rPr>
          <w:rFonts w:asciiTheme="majorBidi" w:eastAsiaTheme="minorHAnsi" w:hAnsiTheme="majorBidi" w:cstheme="majorBidi"/>
          <w:b/>
          <w:i/>
          <w:lang w:val="ro-RO"/>
        </w:rPr>
      </w:pPr>
      <w:r w:rsidRPr="00D857AE">
        <w:rPr>
          <w:rFonts w:asciiTheme="majorBidi" w:eastAsiaTheme="minorHAnsi" w:hAnsiTheme="majorBidi" w:cstheme="majorBidi"/>
          <w:b/>
          <w:i/>
          <w:lang w:val="ro-RO"/>
        </w:rPr>
        <w:t>Dreptul la opoziție</w:t>
      </w:r>
    </w:p>
    <w:p w14:paraId="01FC3D49" w14:textId="77777777" w:rsidR="004B4E37" w:rsidRPr="00D857AE" w:rsidRDefault="004B4E37" w:rsidP="004B4E37">
      <w:pPr>
        <w:tabs>
          <w:tab w:val="left" w:pos="360"/>
        </w:tabs>
        <w:ind w:left="360" w:firstLine="360"/>
        <w:jc w:val="both"/>
        <w:rPr>
          <w:rFonts w:asciiTheme="majorBidi" w:hAnsiTheme="majorBidi" w:cstheme="majorBidi"/>
          <w:lang w:val="ro-RO"/>
        </w:rPr>
      </w:pPr>
      <w:r w:rsidRPr="00D857AE">
        <w:rPr>
          <w:rFonts w:asciiTheme="majorBidi" w:eastAsiaTheme="minorHAnsi" w:hAnsiTheme="majorBidi" w:cstheme="majorBidi"/>
          <w:lang w:val="ro-RO"/>
        </w:rPr>
        <w:t>Presupune ca, în orice moment, aveți dreptul de a vă opune, din motive legate de situația particulară în care vă aflați, prelucrării datelor cu caracter personal, în anumite circumstanțe.</w:t>
      </w:r>
    </w:p>
    <w:p w14:paraId="44C7C20E" w14:textId="77777777" w:rsidR="004B4E37" w:rsidRPr="00D857AE" w:rsidRDefault="004B4E37" w:rsidP="00622639">
      <w:pPr>
        <w:numPr>
          <w:ilvl w:val="0"/>
          <w:numId w:val="13"/>
        </w:numPr>
        <w:jc w:val="both"/>
        <w:rPr>
          <w:rFonts w:asciiTheme="majorBidi" w:eastAsiaTheme="minorHAnsi" w:hAnsiTheme="majorBidi" w:cstheme="majorBidi"/>
          <w:b/>
          <w:i/>
          <w:lang w:val="ro-RO"/>
        </w:rPr>
      </w:pPr>
      <w:r w:rsidRPr="00D857AE">
        <w:rPr>
          <w:rFonts w:asciiTheme="majorBidi" w:eastAsiaTheme="minorHAnsi" w:hAnsiTheme="majorBidi" w:cstheme="majorBidi"/>
          <w:b/>
          <w:i/>
          <w:lang w:val="ro-RO"/>
        </w:rPr>
        <w:t>Dreptul de a nu face obiectul unei decizii bazate exclusiv pe prelucrarea automată a datelor dumneavoastră, inclusiv crearea de profiluri care produc efecte juridice sau care vă afectează semnificativ</w:t>
      </w:r>
    </w:p>
    <w:p w14:paraId="3E6C7731" w14:textId="77777777" w:rsidR="004B4E37" w:rsidRPr="00D857AE" w:rsidRDefault="004B4E37" w:rsidP="004B4E37">
      <w:pPr>
        <w:tabs>
          <w:tab w:val="left" w:pos="360"/>
        </w:tabs>
        <w:jc w:val="both"/>
        <w:rPr>
          <w:rFonts w:asciiTheme="majorBidi" w:eastAsiaTheme="minorHAnsi" w:hAnsiTheme="majorBidi" w:cstheme="majorBidi"/>
          <w:lang w:val="ro-RO"/>
        </w:rPr>
      </w:pPr>
      <w:r w:rsidRPr="00D857AE">
        <w:rPr>
          <w:rFonts w:asciiTheme="majorBidi" w:eastAsiaTheme="minorHAnsi" w:hAnsiTheme="majorBidi" w:cstheme="majorBidi"/>
          <w:lang w:val="ro-RO"/>
        </w:rPr>
        <w:tab/>
        <w:t>Presupune că aveți dreptul de a solicita intervenție umană din partea operatorului, de a vă exprima punctul de vedere și de a contesta decizia.</w:t>
      </w:r>
    </w:p>
    <w:p w14:paraId="6225770E" w14:textId="77777777" w:rsidR="004B4E37" w:rsidRPr="00D857AE" w:rsidRDefault="004B4E37" w:rsidP="00622639">
      <w:pPr>
        <w:numPr>
          <w:ilvl w:val="0"/>
          <w:numId w:val="13"/>
        </w:numPr>
        <w:jc w:val="both"/>
        <w:rPr>
          <w:rFonts w:asciiTheme="majorBidi" w:eastAsiaTheme="minorHAnsi" w:hAnsiTheme="majorBidi" w:cstheme="majorBidi"/>
          <w:b/>
          <w:i/>
          <w:lang w:val="ro-RO"/>
        </w:rPr>
      </w:pPr>
      <w:r w:rsidRPr="00D857AE">
        <w:rPr>
          <w:rFonts w:asciiTheme="majorBidi" w:eastAsiaTheme="minorHAnsi" w:hAnsiTheme="majorBidi" w:cstheme="majorBidi"/>
          <w:b/>
          <w:i/>
          <w:lang w:val="ro-RO"/>
        </w:rPr>
        <w:t>Dreptul de a depune o plângere la noi și/sau la autoritatea competentă privind protecția datelor personale</w:t>
      </w:r>
    </w:p>
    <w:p w14:paraId="52552F46" w14:textId="77777777" w:rsidR="004B4E37" w:rsidRPr="00D857AE" w:rsidRDefault="004B4E37" w:rsidP="00622639">
      <w:pPr>
        <w:numPr>
          <w:ilvl w:val="0"/>
          <w:numId w:val="13"/>
        </w:numPr>
        <w:ind w:left="754" w:hanging="397"/>
        <w:jc w:val="both"/>
        <w:rPr>
          <w:rFonts w:asciiTheme="majorBidi" w:eastAsiaTheme="minorHAnsi" w:hAnsiTheme="majorBidi" w:cstheme="majorBidi"/>
          <w:b/>
          <w:i/>
          <w:lang w:val="ro-RO"/>
        </w:rPr>
      </w:pPr>
      <w:r w:rsidRPr="00D857AE">
        <w:rPr>
          <w:rFonts w:asciiTheme="majorBidi" w:eastAsiaTheme="minorHAnsi" w:hAnsiTheme="majorBidi" w:cstheme="majorBidi"/>
          <w:b/>
          <w:i/>
          <w:lang w:val="ro-RO"/>
        </w:rPr>
        <w:t>Dreptul de a vă adresa justiției.</w:t>
      </w:r>
    </w:p>
    <w:p w14:paraId="29036C71" w14:textId="77777777" w:rsidR="004B4E37" w:rsidRPr="00D857AE" w:rsidRDefault="004B4E37" w:rsidP="004B4E37">
      <w:pPr>
        <w:tabs>
          <w:tab w:val="left" w:pos="360"/>
        </w:tabs>
        <w:ind w:left="270"/>
        <w:jc w:val="both"/>
        <w:rPr>
          <w:rFonts w:asciiTheme="majorBidi" w:eastAsiaTheme="minorHAnsi" w:hAnsiTheme="majorBidi" w:cstheme="majorBidi"/>
          <w:sz w:val="12"/>
          <w:szCs w:val="12"/>
          <w:lang w:val="ro-RO"/>
        </w:rPr>
      </w:pPr>
    </w:p>
    <w:p w14:paraId="036406FE" w14:textId="6AA21DD9" w:rsidR="004B4E37" w:rsidRPr="00D857AE" w:rsidRDefault="004B4E37" w:rsidP="004B4E37">
      <w:pPr>
        <w:jc w:val="both"/>
        <w:rPr>
          <w:rFonts w:asciiTheme="majorBidi" w:eastAsiaTheme="minorHAnsi" w:hAnsiTheme="majorBidi" w:cstheme="majorBidi"/>
          <w:lang w:val="ro-RO"/>
        </w:rPr>
      </w:pPr>
      <w:r w:rsidRPr="00D857AE">
        <w:rPr>
          <w:rFonts w:asciiTheme="majorBidi" w:eastAsiaTheme="minorHAnsi" w:hAnsiTheme="majorBidi" w:cstheme="majorBidi"/>
          <w:lang w:val="ro-RO"/>
        </w:rPr>
        <w:tab/>
        <w:t>Pentru exercitarea acestor drepturi, precum și pentru întrebări suplimentare cu privire la această notă de informare sau în legătură cu utilizarea de către Universitatea din Orade</w:t>
      </w:r>
      <w:r w:rsidR="00DE047A">
        <w:rPr>
          <w:rFonts w:asciiTheme="majorBidi" w:eastAsiaTheme="minorHAnsi" w:hAnsiTheme="majorBidi" w:cstheme="majorBidi"/>
          <w:lang w:val="ro-RO"/>
        </w:rPr>
        <w:t>a</w:t>
      </w:r>
      <w:r w:rsidRPr="00D857AE">
        <w:rPr>
          <w:rFonts w:asciiTheme="majorBidi" w:eastAsiaTheme="minorHAnsi" w:hAnsiTheme="majorBidi" w:cstheme="majorBidi"/>
          <w:lang w:val="ro-RO"/>
        </w:rPr>
        <w:t xml:space="preserve"> a datelor personale, vă rugăm să ne contactați. </w:t>
      </w:r>
    </w:p>
    <w:p w14:paraId="2F6CECE1" w14:textId="77777777" w:rsidR="004B4E37" w:rsidRPr="00D857AE" w:rsidRDefault="004B4E37" w:rsidP="00622639">
      <w:pPr>
        <w:numPr>
          <w:ilvl w:val="0"/>
          <w:numId w:val="8"/>
        </w:numPr>
        <w:spacing w:before="120"/>
        <w:ind w:left="714" w:hanging="357"/>
        <w:jc w:val="both"/>
        <w:rPr>
          <w:rFonts w:asciiTheme="majorBidi" w:eastAsiaTheme="minorHAnsi" w:hAnsiTheme="majorBidi" w:cstheme="majorBidi"/>
          <w:b/>
          <w:i/>
          <w:u w:val="single"/>
          <w:lang w:val="ro-RO"/>
        </w:rPr>
      </w:pPr>
      <w:r w:rsidRPr="00D857AE">
        <w:rPr>
          <w:rFonts w:asciiTheme="majorBidi" w:eastAsiaTheme="minorHAnsi" w:hAnsiTheme="majorBidi" w:cstheme="majorBidi"/>
          <w:b/>
          <w:i/>
          <w:u w:val="single"/>
          <w:lang w:val="ro-RO"/>
        </w:rPr>
        <w:t>Actualizarea prezentei note de informare</w:t>
      </w:r>
    </w:p>
    <w:p w14:paraId="00C84CD5" w14:textId="77777777" w:rsidR="004B4E37" w:rsidRPr="00D857AE" w:rsidRDefault="004B4E37" w:rsidP="004B4E37">
      <w:pPr>
        <w:tabs>
          <w:tab w:val="left" w:pos="360"/>
        </w:tabs>
        <w:jc w:val="both"/>
        <w:rPr>
          <w:rFonts w:asciiTheme="majorBidi" w:hAnsiTheme="majorBidi" w:cstheme="majorBidi"/>
          <w:lang w:val="ro-RO"/>
        </w:rPr>
      </w:pPr>
      <w:r w:rsidRPr="00D857AE">
        <w:rPr>
          <w:rFonts w:asciiTheme="majorBidi" w:eastAsiaTheme="minorHAnsi" w:hAnsiTheme="majorBidi" w:cstheme="majorBidi"/>
          <w:lang w:val="ro-RO"/>
        </w:rPr>
        <w:tab/>
        <w:t>Prezenta notă de informare privind prelucrarea datelor cu caracter personal este supusă unor revizuiri periodice asupra cărora veți fi informat.</w:t>
      </w:r>
    </w:p>
    <w:p w14:paraId="1F3839BC" w14:textId="77777777" w:rsidR="004B4E37" w:rsidRPr="00D857AE" w:rsidRDefault="004B4E37" w:rsidP="005830CD">
      <w:pPr>
        <w:spacing w:before="120"/>
        <w:ind w:firstLine="357"/>
        <w:jc w:val="both"/>
        <w:rPr>
          <w:rFonts w:asciiTheme="majorBidi" w:eastAsiaTheme="minorHAnsi" w:hAnsiTheme="majorBidi" w:cstheme="majorBidi"/>
          <w:lang w:val="ro-RO"/>
        </w:rPr>
      </w:pPr>
      <w:r w:rsidRPr="00D857AE">
        <w:rPr>
          <w:rFonts w:asciiTheme="majorBidi" w:eastAsiaTheme="minorHAnsi" w:hAnsiTheme="majorBidi" w:cstheme="majorBidi"/>
          <w:lang w:val="ro-RO"/>
        </w:rPr>
        <w:t>Îmi exprim consimțământul ca Universitatea din Oradea să folosească datele de identificare cu caracter personal.</w:t>
      </w:r>
    </w:p>
    <w:p w14:paraId="4B0B972C" w14:textId="77777777" w:rsidR="004B4E37" w:rsidRPr="00D857AE" w:rsidRDefault="004B4E37" w:rsidP="004B4E37">
      <w:pPr>
        <w:tabs>
          <w:tab w:val="left" w:pos="360"/>
        </w:tabs>
        <w:ind w:left="360"/>
        <w:jc w:val="both"/>
        <w:rPr>
          <w:rFonts w:asciiTheme="majorBidi" w:eastAsiaTheme="minorHAnsi" w:hAnsiTheme="majorBidi" w:cstheme="majorBidi"/>
          <w:shd w:val="clear" w:color="auto" w:fill="FFFFFF"/>
          <w:lang w:val="ro-RO"/>
        </w:rPr>
      </w:pPr>
      <w:r w:rsidRPr="00D857AE">
        <w:rPr>
          <w:rFonts w:asciiTheme="majorBidi" w:eastAsiaTheme="minorHAnsi" w:hAnsiTheme="majorBidi" w:cstheme="majorBidi"/>
          <w:shd w:val="clear" w:color="auto" w:fill="FFFFFF"/>
          <w:lang w:val="ro-RO"/>
        </w:rPr>
        <w:t>Am luat la cunoștință,</w:t>
      </w:r>
    </w:p>
    <w:tbl>
      <w:tblPr>
        <w:tblStyle w:val="Tabelgril"/>
        <w:tblW w:w="97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8223"/>
      </w:tblGrid>
      <w:tr w:rsidR="004B4E37" w:rsidRPr="00D857AE" w14:paraId="4994E83D" w14:textId="77777777" w:rsidTr="00246514">
        <w:trPr>
          <w:jc w:val="center"/>
        </w:trPr>
        <w:tc>
          <w:tcPr>
            <w:tcW w:w="1555" w:type="dxa"/>
            <w:shd w:val="clear" w:color="auto" w:fill="auto"/>
          </w:tcPr>
          <w:p w14:paraId="16B348F8" w14:textId="77777777" w:rsidR="004B4E37" w:rsidRPr="00D857AE" w:rsidRDefault="004B4E37" w:rsidP="00246514">
            <w:pPr>
              <w:widowControl w:val="0"/>
              <w:tabs>
                <w:tab w:val="left" w:pos="360"/>
              </w:tabs>
              <w:spacing w:before="120"/>
              <w:rPr>
                <w:rFonts w:asciiTheme="majorBidi" w:hAnsiTheme="majorBidi" w:cstheme="majorBidi"/>
                <w:lang w:val="ro-RO"/>
              </w:rPr>
            </w:pPr>
            <w:r w:rsidRPr="00D857AE">
              <w:rPr>
                <w:rFonts w:asciiTheme="majorBidi" w:hAnsiTheme="majorBidi" w:cstheme="majorBidi"/>
                <w:lang w:val="ro-RO"/>
              </w:rPr>
              <w:t>Data:</w:t>
            </w:r>
          </w:p>
        </w:tc>
        <w:tc>
          <w:tcPr>
            <w:tcW w:w="8223" w:type="dxa"/>
            <w:shd w:val="clear" w:color="auto" w:fill="auto"/>
          </w:tcPr>
          <w:p w14:paraId="770302F2" w14:textId="25B2EF4B" w:rsidR="004B4E37" w:rsidRPr="00D857AE" w:rsidRDefault="004B4E37" w:rsidP="00246514">
            <w:pPr>
              <w:widowControl w:val="0"/>
              <w:tabs>
                <w:tab w:val="left" w:pos="360"/>
              </w:tabs>
              <w:spacing w:before="120"/>
              <w:rPr>
                <w:rFonts w:asciiTheme="majorBidi" w:hAnsiTheme="majorBidi" w:cstheme="majorBidi"/>
                <w:lang w:val="ro-RO"/>
              </w:rPr>
            </w:pPr>
            <w:r w:rsidRPr="00D857AE">
              <w:rPr>
                <w:rFonts w:asciiTheme="majorBidi" w:hAnsiTheme="majorBidi" w:cstheme="majorBidi"/>
                <w:lang w:val="ro-RO"/>
              </w:rPr>
              <w:t>Numele și prenumele: ___________________________ Semnătura: __________</w:t>
            </w:r>
          </w:p>
        </w:tc>
      </w:tr>
    </w:tbl>
    <w:p w14:paraId="37A00148" w14:textId="77777777" w:rsidR="003D01FF" w:rsidRPr="00D857AE" w:rsidRDefault="003D01FF" w:rsidP="00B66ED7">
      <w:pPr>
        <w:pStyle w:val="WW-Default"/>
        <w:widowControl/>
        <w:jc w:val="center"/>
        <w:rPr>
          <w:rFonts w:ascii="Times New Roman" w:hAnsi="Times New Roman" w:cs="Times New Roman"/>
          <w:b/>
          <w:bCs/>
          <w:color w:val="auto"/>
          <w:sz w:val="8"/>
          <w:szCs w:val="8"/>
          <w:lang w:val="ro-RO"/>
        </w:rPr>
      </w:pPr>
    </w:p>
    <w:sectPr w:rsidR="003D01FF" w:rsidRPr="00D857AE" w:rsidSect="00826C0E">
      <w:footerReference w:type="default" r:id="rId8"/>
      <w:pgSz w:w="11906" w:h="16838" w:code="9"/>
      <w:pgMar w:top="1134" w:right="851" w:bottom="1134" w:left="1134" w:header="94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9C8FA" w14:textId="77777777" w:rsidR="00975447" w:rsidRDefault="00975447">
      <w:r>
        <w:separator/>
      </w:r>
    </w:p>
  </w:endnote>
  <w:endnote w:type="continuationSeparator" w:id="0">
    <w:p w14:paraId="6559D65B" w14:textId="77777777" w:rsidR="00975447" w:rsidRDefault="0097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font>
  <w:font w:name="Calibri">
    <w:panose1 w:val="020F0502020204030204"/>
    <w:charset w:val="00"/>
    <w:family w:val="swiss"/>
    <w:pitch w:val="variable"/>
    <w:sig w:usb0="E4002EFF" w:usb1="C200247B" w:usb2="00000009" w:usb3="00000000" w:csb0="000001FF" w:csb1="00000000"/>
  </w:font>
  <w:font w:name="TimesNewRoman">
    <w:charset w:val="EE"/>
    <w:family w:val="auto"/>
    <w:pitch w:val="default"/>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8100AAF7" w:usb1="0000807B" w:usb2="00000008" w:usb3="00000000" w:csb0="000100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e Sans U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Roman">
    <w:charset w:val="8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9D9E4" w14:textId="74E13E92" w:rsidR="00236A67" w:rsidRDefault="00236A67" w:rsidP="00236A67">
    <w:pPr>
      <w:pStyle w:val="Subsol"/>
      <w:jc w:val="center"/>
    </w:pPr>
    <w:r>
      <w:fldChar w:fldCharType="begin"/>
    </w:r>
    <w:r>
      <w:instrText>PAGE   \* MERGEFORMAT</w:instrText>
    </w:r>
    <w:r>
      <w:fldChar w:fldCharType="separate"/>
    </w:r>
    <w:r>
      <w:rPr>
        <w:lang w:val="ro-RO"/>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F32AC" w14:textId="77777777" w:rsidR="00975447" w:rsidRDefault="00975447">
      <w:r>
        <w:separator/>
      </w:r>
    </w:p>
  </w:footnote>
  <w:footnote w:type="continuationSeparator" w:id="0">
    <w:p w14:paraId="25E63B46" w14:textId="77777777" w:rsidR="00975447" w:rsidRDefault="00975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31"/>
    <w:lvl w:ilvl="0">
      <w:start w:val="1"/>
      <w:numFmt w:val="lowerLetter"/>
      <w:suff w:val="space"/>
      <w:lvlText w:val="%1)"/>
      <w:lvlJc w:val="left"/>
      <w:pPr>
        <w:tabs>
          <w:tab w:val="num" w:pos="284"/>
        </w:tabs>
        <w:ind w:left="284" w:firstLine="0"/>
      </w:pPr>
    </w:lvl>
  </w:abstractNum>
  <w:abstractNum w:abstractNumId="1" w15:restartNumberingAfterBreak="0">
    <w:nsid w:val="00000002"/>
    <w:multiLevelType w:val="singleLevel"/>
    <w:tmpl w:val="00000002"/>
    <w:name w:val="WW8Num32"/>
    <w:lvl w:ilvl="0">
      <w:start w:val="1"/>
      <w:numFmt w:val="lowerLetter"/>
      <w:lvlText w:val="%1)"/>
      <w:lvlJc w:val="left"/>
      <w:pPr>
        <w:tabs>
          <w:tab w:val="num" w:pos="425"/>
        </w:tabs>
        <w:ind w:left="425" w:hanging="425"/>
      </w:pPr>
    </w:lvl>
  </w:abstractNum>
  <w:abstractNum w:abstractNumId="2" w15:restartNumberingAfterBreak="0">
    <w:nsid w:val="00000003"/>
    <w:multiLevelType w:val="singleLevel"/>
    <w:tmpl w:val="00000003"/>
    <w:name w:val="WW8Num33"/>
    <w:lvl w:ilvl="0">
      <w:start w:val="1"/>
      <w:numFmt w:val="lowerLetter"/>
      <w:suff w:val="space"/>
      <w:lvlText w:val="%1)"/>
      <w:lvlJc w:val="left"/>
      <w:pPr>
        <w:tabs>
          <w:tab w:val="num" w:pos="0"/>
        </w:tabs>
        <w:ind w:left="0" w:firstLine="0"/>
      </w:pPr>
    </w:lvl>
  </w:abstractNum>
  <w:abstractNum w:abstractNumId="3" w15:restartNumberingAfterBreak="0">
    <w:nsid w:val="00000004"/>
    <w:multiLevelType w:val="singleLevel"/>
    <w:tmpl w:val="00000004"/>
    <w:name w:val="WW8Num37"/>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38"/>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sz w:val="22"/>
        <w:szCs w:val="22"/>
        <w:lang w:val="ro-RO"/>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2"/>
        <w:szCs w:val="22"/>
        <w:lang w:val="ro-RO"/>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22"/>
        <w:szCs w:val="22"/>
        <w:lang w:val="ro-RO"/>
      </w:rPr>
    </w:lvl>
  </w:abstractNum>
  <w:abstractNum w:abstractNumId="8" w15:restartNumberingAfterBreak="0">
    <w:nsid w:val="037434F6"/>
    <w:multiLevelType w:val="hybridMultilevel"/>
    <w:tmpl w:val="FADC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E0D3B"/>
    <w:multiLevelType w:val="multilevel"/>
    <w:tmpl w:val="65A4C208"/>
    <w:lvl w:ilvl="0">
      <w:start w:val="1"/>
      <w:numFmt w:val="none"/>
      <w:suff w:val="nothing"/>
      <w:lvlText w:val=""/>
      <w:lvlJc w:val="left"/>
      <w:pPr>
        <w:tabs>
          <w:tab w:val="num" w:pos="432"/>
        </w:tabs>
        <w:ind w:left="432" w:hanging="432"/>
      </w:pPr>
    </w:lvl>
    <w:lvl w:ilvl="1">
      <w:start w:val="1"/>
      <w:numFmt w:val="none"/>
      <w:pStyle w:val="Titlu2"/>
      <w:suff w:val="nothing"/>
      <w:lvlText w:val=""/>
      <w:lvlJc w:val="left"/>
      <w:pPr>
        <w:tabs>
          <w:tab w:val="num" w:pos="576"/>
        </w:tabs>
        <w:ind w:left="576" w:hanging="576"/>
      </w:pPr>
    </w:lvl>
    <w:lvl w:ilvl="2">
      <w:start w:val="1"/>
      <w:numFmt w:val="none"/>
      <w:pStyle w:val="Titlu3"/>
      <w:suff w:val="nothing"/>
      <w:lvlText w:val=""/>
      <w:lvlJc w:val="left"/>
      <w:pPr>
        <w:tabs>
          <w:tab w:val="num" w:pos="720"/>
        </w:tabs>
        <w:ind w:left="720" w:hanging="720"/>
      </w:pPr>
    </w:lvl>
    <w:lvl w:ilvl="3">
      <w:start w:val="1"/>
      <w:numFmt w:val="none"/>
      <w:pStyle w:val="Titlu4"/>
      <w:suff w:val="nothing"/>
      <w:lvlText w:val=""/>
      <w:lvlJc w:val="left"/>
      <w:pPr>
        <w:tabs>
          <w:tab w:val="num" w:pos="864"/>
        </w:tabs>
        <w:ind w:left="864" w:hanging="864"/>
      </w:pPr>
    </w:lvl>
    <w:lvl w:ilvl="4">
      <w:start w:val="1"/>
      <w:numFmt w:val="none"/>
      <w:pStyle w:val="Titlu5"/>
      <w:suff w:val="nothing"/>
      <w:lvlText w:val=""/>
      <w:lvlJc w:val="left"/>
      <w:pPr>
        <w:tabs>
          <w:tab w:val="num" w:pos="1008"/>
        </w:tabs>
        <w:ind w:left="1008" w:hanging="1008"/>
      </w:pPr>
    </w:lvl>
    <w:lvl w:ilvl="5">
      <w:start w:val="1"/>
      <w:numFmt w:val="none"/>
      <w:pStyle w:val="Titlu6"/>
      <w:suff w:val="nothing"/>
      <w:lvlText w:val=""/>
      <w:lvlJc w:val="left"/>
      <w:pPr>
        <w:tabs>
          <w:tab w:val="num" w:pos="1152"/>
        </w:tabs>
        <w:ind w:left="1152" w:hanging="1152"/>
      </w:pPr>
    </w:lvl>
    <w:lvl w:ilvl="6">
      <w:start w:val="1"/>
      <w:numFmt w:val="none"/>
      <w:pStyle w:val="Titlu7"/>
      <w:suff w:val="nothing"/>
      <w:lvlText w:val=""/>
      <w:lvlJc w:val="left"/>
      <w:pPr>
        <w:tabs>
          <w:tab w:val="num" w:pos="1296"/>
        </w:tabs>
        <w:ind w:left="1296" w:hanging="1296"/>
      </w:pPr>
    </w:lvl>
    <w:lvl w:ilvl="7">
      <w:start w:val="1"/>
      <w:numFmt w:val="none"/>
      <w:pStyle w:val="Titlu8"/>
      <w:suff w:val="nothing"/>
      <w:lvlText w:val=""/>
      <w:lvlJc w:val="left"/>
      <w:pPr>
        <w:tabs>
          <w:tab w:val="num" w:pos="1440"/>
        </w:tabs>
        <w:ind w:left="1440" w:hanging="1440"/>
      </w:pPr>
    </w:lvl>
    <w:lvl w:ilvl="8">
      <w:start w:val="1"/>
      <w:numFmt w:val="none"/>
      <w:pStyle w:val="Titlu9"/>
      <w:suff w:val="nothing"/>
      <w:lvlText w:val=""/>
      <w:lvlJc w:val="left"/>
      <w:pPr>
        <w:tabs>
          <w:tab w:val="num" w:pos="1584"/>
        </w:tabs>
        <w:ind w:left="1584" w:hanging="1584"/>
      </w:pPr>
    </w:lvl>
  </w:abstractNum>
  <w:abstractNum w:abstractNumId="10" w15:restartNumberingAfterBreak="0">
    <w:nsid w:val="0E25477F"/>
    <w:multiLevelType w:val="hybridMultilevel"/>
    <w:tmpl w:val="1FB0E9E6"/>
    <w:lvl w:ilvl="0" w:tplc="04180001">
      <w:start w:val="1"/>
      <w:numFmt w:val="bullet"/>
      <w:pStyle w:val="Heading10"/>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1BE84DA8"/>
    <w:multiLevelType w:val="hybridMultilevel"/>
    <w:tmpl w:val="28164DDE"/>
    <w:lvl w:ilvl="0" w:tplc="0610F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2B3563F"/>
    <w:multiLevelType w:val="multilevel"/>
    <w:tmpl w:val="042AF7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7082AC5"/>
    <w:multiLevelType w:val="hybridMultilevel"/>
    <w:tmpl w:val="FEAC9366"/>
    <w:lvl w:ilvl="0" w:tplc="04180001">
      <w:start w:val="1"/>
      <w:numFmt w:val="bullet"/>
      <w:pStyle w:val="TextAlineat"/>
      <w:lvlText w:val=""/>
      <w:lvlJc w:val="left"/>
      <w:pPr>
        <w:ind w:left="1788" w:hanging="360"/>
      </w:pPr>
      <w:rPr>
        <w:rFonts w:ascii="Symbol" w:hAnsi="Symbol"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14" w15:restartNumberingAfterBreak="0">
    <w:nsid w:val="281E506D"/>
    <w:multiLevelType w:val="hybridMultilevel"/>
    <w:tmpl w:val="42B4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155BA"/>
    <w:multiLevelType w:val="multilevel"/>
    <w:tmpl w:val="2BDAB10A"/>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18"/>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18"/>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1936F69"/>
    <w:multiLevelType w:val="multilevel"/>
    <w:tmpl w:val="973EA3B2"/>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3930F62"/>
    <w:multiLevelType w:val="multilevel"/>
    <w:tmpl w:val="8C70304E"/>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18"/>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18"/>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6BA047C"/>
    <w:multiLevelType w:val="multilevel"/>
    <w:tmpl w:val="7E4C98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BD02F2C"/>
    <w:multiLevelType w:val="hybridMultilevel"/>
    <w:tmpl w:val="C1E27740"/>
    <w:lvl w:ilvl="0" w:tplc="1850F3F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51E8A"/>
    <w:multiLevelType w:val="hybridMultilevel"/>
    <w:tmpl w:val="28164DD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625802EB"/>
    <w:multiLevelType w:val="hybridMultilevel"/>
    <w:tmpl w:val="42AAF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806AFE"/>
    <w:multiLevelType w:val="hybridMultilevel"/>
    <w:tmpl w:val="BC164730"/>
    <w:lvl w:ilvl="0" w:tplc="8AD0AD9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8E57021"/>
    <w:multiLevelType w:val="hybridMultilevel"/>
    <w:tmpl w:val="C2B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C7A17"/>
    <w:multiLevelType w:val="hybridMultilevel"/>
    <w:tmpl w:val="0F302B68"/>
    <w:lvl w:ilvl="0" w:tplc="B2A0225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6CA53F9A"/>
    <w:multiLevelType w:val="multilevel"/>
    <w:tmpl w:val="69C40486"/>
    <w:lvl w:ilvl="0">
      <w:start w:val="1"/>
      <w:numFmt w:val="bullet"/>
      <w:lvlText w:val=""/>
      <w:lvlJc w:val="left"/>
      <w:pPr>
        <w:tabs>
          <w:tab w:val="num" w:pos="0"/>
        </w:tabs>
        <w:ind w:left="1080" w:hanging="360"/>
      </w:pPr>
      <w:rPr>
        <w:rFonts w:ascii="Symbol" w:hAnsi="Symbol" w:cs="Symbol" w:hint="default"/>
        <w:sz w:val="18"/>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sz w:val="18"/>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sz w:val="18"/>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6" w15:restartNumberingAfterBreak="0">
    <w:nsid w:val="73887524"/>
    <w:multiLevelType w:val="multilevel"/>
    <w:tmpl w:val="61FC5EF2"/>
    <w:lvl w:ilvl="0">
      <w:start w:val="1"/>
      <w:numFmt w:val="bullet"/>
      <w:lvlText w:val=""/>
      <w:lvlJc w:val="left"/>
      <w:pPr>
        <w:tabs>
          <w:tab w:val="num" w:pos="0"/>
        </w:tabs>
        <w:ind w:left="2160" w:hanging="360"/>
      </w:pPr>
      <w:rPr>
        <w:rFonts w:ascii="Symbol" w:hAnsi="Symbol" w:cs="Symbol" w:hint="default"/>
        <w:sz w:val="18"/>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sz w:val="18"/>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sz w:val="18"/>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27" w15:restartNumberingAfterBreak="0">
    <w:nsid w:val="74AD58EB"/>
    <w:multiLevelType w:val="multilevel"/>
    <w:tmpl w:val="F746F8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D5B6670"/>
    <w:multiLevelType w:val="hybridMultilevel"/>
    <w:tmpl w:val="3850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890483">
    <w:abstractNumId w:val="14"/>
  </w:num>
  <w:num w:numId="2" w16cid:durableId="347875248">
    <w:abstractNumId w:val="9"/>
  </w:num>
  <w:num w:numId="3" w16cid:durableId="891698477">
    <w:abstractNumId w:val="10"/>
  </w:num>
  <w:num w:numId="4" w16cid:durableId="59328906">
    <w:abstractNumId w:val="13"/>
  </w:num>
  <w:num w:numId="5" w16cid:durableId="368342675">
    <w:abstractNumId w:val="16"/>
  </w:num>
  <w:num w:numId="6" w16cid:durableId="1703169258">
    <w:abstractNumId w:val="21"/>
  </w:num>
  <w:num w:numId="7" w16cid:durableId="1792091680">
    <w:abstractNumId w:val="17"/>
  </w:num>
  <w:num w:numId="8" w16cid:durableId="1163400701">
    <w:abstractNumId w:val="18"/>
  </w:num>
  <w:num w:numId="9" w16cid:durableId="1237125637">
    <w:abstractNumId w:val="12"/>
  </w:num>
  <w:num w:numId="10" w16cid:durableId="380594224">
    <w:abstractNumId w:val="26"/>
  </w:num>
  <w:num w:numId="11" w16cid:durableId="1495411488">
    <w:abstractNumId w:val="25"/>
  </w:num>
  <w:num w:numId="12" w16cid:durableId="825588759">
    <w:abstractNumId w:val="15"/>
  </w:num>
  <w:num w:numId="13" w16cid:durableId="1266689320">
    <w:abstractNumId w:val="27"/>
  </w:num>
  <w:num w:numId="14" w16cid:durableId="10381120">
    <w:abstractNumId w:val="24"/>
  </w:num>
  <w:num w:numId="15" w16cid:durableId="84965273">
    <w:abstractNumId w:val="28"/>
  </w:num>
  <w:num w:numId="16" w16cid:durableId="2096512402">
    <w:abstractNumId w:val="19"/>
  </w:num>
  <w:num w:numId="17" w16cid:durableId="875192996">
    <w:abstractNumId w:val="23"/>
  </w:num>
  <w:num w:numId="18" w16cid:durableId="184292506">
    <w:abstractNumId w:val="11"/>
  </w:num>
  <w:num w:numId="19" w16cid:durableId="1574045321">
    <w:abstractNumId w:val="20"/>
  </w:num>
  <w:num w:numId="20" w16cid:durableId="865825729">
    <w:abstractNumId w:val="8"/>
  </w:num>
  <w:num w:numId="21" w16cid:durableId="166928507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NLMwtTAxsTQ0MzdT0lEKTi0uzszPAykwrAUAOSXXMCwAAAA="/>
  </w:docVars>
  <w:rsids>
    <w:rsidRoot w:val="00F3678C"/>
    <w:rsid w:val="00002C9D"/>
    <w:rsid w:val="00005B11"/>
    <w:rsid w:val="0000774D"/>
    <w:rsid w:val="00007864"/>
    <w:rsid w:val="0001074D"/>
    <w:rsid w:val="000118F7"/>
    <w:rsid w:val="00011F08"/>
    <w:rsid w:val="00023CB9"/>
    <w:rsid w:val="00026520"/>
    <w:rsid w:val="00027206"/>
    <w:rsid w:val="0002750F"/>
    <w:rsid w:val="00031085"/>
    <w:rsid w:val="000332B0"/>
    <w:rsid w:val="00033865"/>
    <w:rsid w:val="00033E9C"/>
    <w:rsid w:val="000347E5"/>
    <w:rsid w:val="000360CD"/>
    <w:rsid w:val="000416AD"/>
    <w:rsid w:val="000416EE"/>
    <w:rsid w:val="00041ED4"/>
    <w:rsid w:val="0004394F"/>
    <w:rsid w:val="000475E9"/>
    <w:rsid w:val="0004763C"/>
    <w:rsid w:val="000515EA"/>
    <w:rsid w:val="000553C5"/>
    <w:rsid w:val="000554D0"/>
    <w:rsid w:val="00055B87"/>
    <w:rsid w:val="0005616A"/>
    <w:rsid w:val="0005617A"/>
    <w:rsid w:val="00057159"/>
    <w:rsid w:val="00060612"/>
    <w:rsid w:val="000620CD"/>
    <w:rsid w:val="000666B9"/>
    <w:rsid w:val="00067E2E"/>
    <w:rsid w:val="00067F92"/>
    <w:rsid w:val="00071FED"/>
    <w:rsid w:val="0007332E"/>
    <w:rsid w:val="00073814"/>
    <w:rsid w:val="000745F4"/>
    <w:rsid w:val="00075CA5"/>
    <w:rsid w:val="0007767D"/>
    <w:rsid w:val="000777B2"/>
    <w:rsid w:val="00080BC7"/>
    <w:rsid w:val="000812AF"/>
    <w:rsid w:val="000844E3"/>
    <w:rsid w:val="0008480E"/>
    <w:rsid w:val="000853F1"/>
    <w:rsid w:val="0008551C"/>
    <w:rsid w:val="00085682"/>
    <w:rsid w:val="00090AB6"/>
    <w:rsid w:val="00091B3A"/>
    <w:rsid w:val="00092BC5"/>
    <w:rsid w:val="0009524D"/>
    <w:rsid w:val="000A2644"/>
    <w:rsid w:val="000A2C29"/>
    <w:rsid w:val="000A6358"/>
    <w:rsid w:val="000A794A"/>
    <w:rsid w:val="000B1054"/>
    <w:rsid w:val="000B2C3C"/>
    <w:rsid w:val="000B2E0B"/>
    <w:rsid w:val="000B30D3"/>
    <w:rsid w:val="000B5777"/>
    <w:rsid w:val="000C0026"/>
    <w:rsid w:val="000C0103"/>
    <w:rsid w:val="000C0271"/>
    <w:rsid w:val="000C0509"/>
    <w:rsid w:val="000C0868"/>
    <w:rsid w:val="000C08B3"/>
    <w:rsid w:val="000C30BF"/>
    <w:rsid w:val="000C4198"/>
    <w:rsid w:val="000D09A5"/>
    <w:rsid w:val="000D0DA0"/>
    <w:rsid w:val="000D232F"/>
    <w:rsid w:val="000D2BC6"/>
    <w:rsid w:val="000D63B0"/>
    <w:rsid w:val="000E2C3E"/>
    <w:rsid w:val="000E33FC"/>
    <w:rsid w:val="000E519B"/>
    <w:rsid w:val="000E6E5B"/>
    <w:rsid w:val="000F1E05"/>
    <w:rsid w:val="000F728D"/>
    <w:rsid w:val="000F7296"/>
    <w:rsid w:val="00100E28"/>
    <w:rsid w:val="00101362"/>
    <w:rsid w:val="00101622"/>
    <w:rsid w:val="00101998"/>
    <w:rsid w:val="00101A0A"/>
    <w:rsid w:val="001024E8"/>
    <w:rsid w:val="00102EFE"/>
    <w:rsid w:val="00104E13"/>
    <w:rsid w:val="0010581F"/>
    <w:rsid w:val="00105F0A"/>
    <w:rsid w:val="001071BF"/>
    <w:rsid w:val="00112159"/>
    <w:rsid w:val="0011617F"/>
    <w:rsid w:val="0011642B"/>
    <w:rsid w:val="0011647C"/>
    <w:rsid w:val="001176A7"/>
    <w:rsid w:val="00120BC6"/>
    <w:rsid w:val="0012101C"/>
    <w:rsid w:val="00121A05"/>
    <w:rsid w:val="00121E38"/>
    <w:rsid w:val="00123A26"/>
    <w:rsid w:val="00124044"/>
    <w:rsid w:val="001263E3"/>
    <w:rsid w:val="0012701B"/>
    <w:rsid w:val="001271ED"/>
    <w:rsid w:val="001273B5"/>
    <w:rsid w:val="00127F3B"/>
    <w:rsid w:val="001325C0"/>
    <w:rsid w:val="00132D12"/>
    <w:rsid w:val="001337DE"/>
    <w:rsid w:val="0013382F"/>
    <w:rsid w:val="00134391"/>
    <w:rsid w:val="001346DA"/>
    <w:rsid w:val="00135B97"/>
    <w:rsid w:val="00141D41"/>
    <w:rsid w:val="00143777"/>
    <w:rsid w:val="0014428F"/>
    <w:rsid w:val="00145D14"/>
    <w:rsid w:val="00146A86"/>
    <w:rsid w:val="00151C60"/>
    <w:rsid w:val="00151F24"/>
    <w:rsid w:val="0015338C"/>
    <w:rsid w:val="00153A4D"/>
    <w:rsid w:val="00154C0F"/>
    <w:rsid w:val="0015528F"/>
    <w:rsid w:val="001565BA"/>
    <w:rsid w:val="001578E0"/>
    <w:rsid w:val="0016061E"/>
    <w:rsid w:val="00160BB4"/>
    <w:rsid w:val="00162A6A"/>
    <w:rsid w:val="00164586"/>
    <w:rsid w:val="00165184"/>
    <w:rsid w:val="00165CFD"/>
    <w:rsid w:val="00170E7B"/>
    <w:rsid w:val="0017246D"/>
    <w:rsid w:val="00172D11"/>
    <w:rsid w:val="001838C8"/>
    <w:rsid w:val="00183C6E"/>
    <w:rsid w:val="00183F7B"/>
    <w:rsid w:val="00184E10"/>
    <w:rsid w:val="0018524F"/>
    <w:rsid w:val="001857A7"/>
    <w:rsid w:val="00187A8F"/>
    <w:rsid w:val="00187B14"/>
    <w:rsid w:val="00187BE5"/>
    <w:rsid w:val="00190178"/>
    <w:rsid w:val="00192B99"/>
    <w:rsid w:val="00195B33"/>
    <w:rsid w:val="00196FAF"/>
    <w:rsid w:val="001A1939"/>
    <w:rsid w:val="001A232F"/>
    <w:rsid w:val="001A2C32"/>
    <w:rsid w:val="001A2CEF"/>
    <w:rsid w:val="001A32CE"/>
    <w:rsid w:val="001A4CBF"/>
    <w:rsid w:val="001A4EDD"/>
    <w:rsid w:val="001A500C"/>
    <w:rsid w:val="001A7555"/>
    <w:rsid w:val="001A7C1D"/>
    <w:rsid w:val="001B0E3A"/>
    <w:rsid w:val="001B3D54"/>
    <w:rsid w:val="001B5018"/>
    <w:rsid w:val="001B5A3D"/>
    <w:rsid w:val="001B6C3C"/>
    <w:rsid w:val="001B740D"/>
    <w:rsid w:val="001C44AD"/>
    <w:rsid w:val="001C571F"/>
    <w:rsid w:val="001D00E4"/>
    <w:rsid w:val="001D2552"/>
    <w:rsid w:val="001D36BF"/>
    <w:rsid w:val="001D58BD"/>
    <w:rsid w:val="001E0046"/>
    <w:rsid w:val="001E0404"/>
    <w:rsid w:val="001E07F8"/>
    <w:rsid w:val="001E351B"/>
    <w:rsid w:val="001E5494"/>
    <w:rsid w:val="001E77CA"/>
    <w:rsid w:val="001F1492"/>
    <w:rsid w:val="001F35C0"/>
    <w:rsid w:val="001F41E5"/>
    <w:rsid w:val="001F46C5"/>
    <w:rsid w:val="001F5C86"/>
    <w:rsid w:val="002042CE"/>
    <w:rsid w:val="00205BF4"/>
    <w:rsid w:val="00205C2B"/>
    <w:rsid w:val="002116D2"/>
    <w:rsid w:val="00211F9E"/>
    <w:rsid w:val="00214480"/>
    <w:rsid w:val="00214CC7"/>
    <w:rsid w:val="00215754"/>
    <w:rsid w:val="0021582F"/>
    <w:rsid w:val="00220276"/>
    <w:rsid w:val="00221094"/>
    <w:rsid w:val="00222310"/>
    <w:rsid w:val="002250D7"/>
    <w:rsid w:val="00226F96"/>
    <w:rsid w:val="002316FE"/>
    <w:rsid w:val="00231B94"/>
    <w:rsid w:val="00232BBD"/>
    <w:rsid w:val="00234E04"/>
    <w:rsid w:val="00236A67"/>
    <w:rsid w:val="00241822"/>
    <w:rsid w:val="00243655"/>
    <w:rsid w:val="00244DF1"/>
    <w:rsid w:val="002507EF"/>
    <w:rsid w:val="00252203"/>
    <w:rsid w:val="00252F95"/>
    <w:rsid w:val="00253D3C"/>
    <w:rsid w:val="00256DC0"/>
    <w:rsid w:val="00257395"/>
    <w:rsid w:val="00257869"/>
    <w:rsid w:val="00257870"/>
    <w:rsid w:val="00260594"/>
    <w:rsid w:val="002632A6"/>
    <w:rsid w:val="002633A1"/>
    <w:rsid w:val="00265D00"/>
    <w:rsid w:val="002664DE"/>
    <w:rsid w:val="00266A3E"/>
    <w:rsid w:val="002673CB"/>
    <w:rsid w:val="00274098"/>
    <w:rsid w:val="0028255B"/>
    <w:rsid w:val="0028374F"/>
    <w:rsid w:val="0028394C"/>
    <w:rsid w:val="00286385"/>
    <w:rsid w:val="00287CEB"/>
    <w:rsid w:val="00291032"/>
    <w:rsid w:val="0029389F"/>
    <w:rsid w:val="00294B67"/>
    <w:rsid w:val="00296170"/>
    <w:rsid w:val="00296443"/>
    <w:rsid w:val="00296621"/>
    <w:rsid w:val="002A07DE"/>
    <w:rsid w:val="002A0843"/>
    <w:rsid w:val="002A28CA"/>
    <w:rsid w:val="002A3238"/>
    <w:rsid w:val="002A395B"/>
    <w:rsid w:val="002A3F6C"/>
    <w:rsid w:val="002A52BC"/>
    <w:rsid w:val="002A5583"/>
    <w:rsid w:val="002A6C80"/>
    <w:rsid w:val="002A7E6B"/>
    <w:rsid w:val="002B4A04"/>
    <w:rsid w:val="002B4BB2"/>
    <w:rsid w:val="002B624A"/>
    <w:rsid w:val="002C2218"/>
    <w:rsid w:val="002C2C0B"/>
    <w:rsid w:val="002C558C"/>
    <w:rsid w:val="002D501D"/>
    <w:rsid w:val="002D57E3"/>
    <w:rsid w:val="002D71ED"/>
    <w:rsid w:val="002D7A48"/>
    <w:rsid w:val="002D7DC5"/>
    <w:rsid w:val="002E132C"/>
    <w:rsid w:val="002E1BDA"/>
    <w:rsid w:val="002E28ED"/>
    <w:rsid w:val="002F0E13"/>
    <w:rsid w:val="002F1E0D"/>
    <w:rsid w:val="002F23DE"/>
    <w:rsid w:val="002F28DE"/>
    <w:rsid w:val="002F2C71"/>
    <w:rsid w:val="002F5A3C"/>
    <w:rsid w:val="002F5ABC"/>
    <w:rsid w:val="002F5BC9"/>
    <w:rsid w:val="002F66BD"/>
    <w:rsid w:val="002F74BF"/>
    <w:rsid w:val="002F75B6"/>
    <w:rsid w:val="002F7F78"/>
    <w:rsid w:val="00301BCF"/>
    <w:rsid w:val="00304002"/>
    <w:rsid w:val="00305CCA"/>
    <w:rsid w:val="00305D49"/>
    <w:rsid w:val="0030715B"/>
    <w:rsid w:val="00307687"/>
    <w:rsid w:val="00312C21"/>
    <w:rsid w:val="00312F2A"/>
    <w:rsid w:val="00321A1A"/>
    <w:rsid w:val="00321AD6"/>
    <w:rsid w:val="003221B7"/>
    <w:rsid w:val="003226EE"/>
    <w:rsid w:val="003231FB"/>
    <w:rsid w:val="003268EB"/>
    <w:rsid w:val="0032751B"/>
    <w:rsid w:val="003314DC"/>
    <w:rsid w:val="00332341"/>
    <w:rsid w:val="00333B9A"/>
    <w:rsid w:val="00333DA4"/>
    <w:rsid w:val="0033515D"/>
    <w:rsid w:val="00335A22"/>
    <w:rsid w:val="00335EC5"/>
    <w:rsid w:val="0033635B"/>
    <w:rsid w:val="00337F13"/>
    <w:rsid w:val="00341375"/>
    <w:rsid w:val="003421A1"/>
    <w:rsid w:val="00342520"/>
    <w:rsid w:val="00344C3F"/>
    <w:rsid w:val="003459D6"/>
    <w:rsid w:val="003463C8"/>
    <w:rsid w:val="003477E4"/>
    <w:rsid w:val="003506D9"/>
    <w:rsid w:val="00351429"/>
    <w:rsid w:val="00351838"/>
    <w:rsid w:val="00352F28"/>
    <w:rsid w:val="00356DFA"/>
    <w:rsid w:val="0035716F"/>
    <w:rsid w:val="0036099E"/>
    <w:rsid w:val="00361721"/>
    <w:rsid w:val="00361FB9"/>
    <w:rsid w:val="00361FE3"/>
    <w:rsid w:val="00364900"/>
    <w:rsid w:val="00365938"/>
    <w:rsid w:val="00365E6C"/>
    <w:rsid w:val="00367A09"/>
    <w:rsid w:val="0037162C"/>
    <w:rsid w:val="00373B81"/>
    <w:rsid w:val="003751DA"/>
    <w:rsid w:val="00375DEE"/>
    <w:rsid w:val="00377A84"/>
    <w:rsid w:val="00383869"/>
    <w:rsid w:val="003856D1"/>
    <w:rsid w:val="0038758E"/>
    <w:rsid w:val="003875F4"/>
    <w:rsid w:val="0039201B"/>
    <w:rsid w:val="00393184"/>
    <w:rsid w:val="003940A5"/>
    <w:rsid w:val="0039719E"/>
    <w:rsid w:val="003A183B"/>
    <w:rsid w:val="003A298C"/>
    <w:rsid w:val="003A3034"/>
    <w:rsid w:val="003B04E5"/>
    <w:rsid w:val="003B0925"/>
    <w:rsid w:val="003B0DF1"/>
    <w:rsid w:val="003B3963"/>
    <w:rsid w:val="003B6451"/>
    <w:rsid w:val="003C078B"/>
    <w:rsid w:val="003C081E"/>
    <w:rsid w:val="003C1FF6"/>
    <w:rsid w:val="003C2A26"/>
    <w:rsid w:val="003D01FF"/>
    <w:rsid w:val="003D0C48"/>
    <w:rsid w:val="003D0FE3"/>
    <w:rsid w:val="003D2D18"/>
    <w:rsid w:val="003D3B37"/>
    <w:rsid w:val="003D47D0"/>
    <w:rsid w:val="003D7686"/>
    <w:rsid w:val="003E20B8"/>
    <w:rsid w:val="003E6520"/>
    <w:rsid w:val="003E7A00"/>
    <w:rsid w:val="003F0C5D"/>
    <w:rsid w:val="003F0FAA"/>
    <w:rsid w:val="003F4A76"/>
    <w:rsid w:val="003F696A"/>
    <w:rsid w:val="003F729F"/>
    <w:rsid w:val="003F7346"/>
    <w:rsid w:val="00401C66"/>
    <w:rsid w:val="00402E58"/>
    <w:rsid w:val="00404605"/>
    <w:rsid w:val="00406F68"/>
    <w:rsid w:val="004101D0"/>
    <w:rsid w:val="00414266"/>
    <w:rsid w:val="00416CA0"/>
    <w:rsid w:val="00417483"/>
    <w:rsid w:val="0042339A"/>
    <w:rsid w:val="004233DB"/>
    <w:rsid w:val="0042559F"/>
    <w:rsid w:val="004279C6"/>
    <w:rsid w:val="0043041D"/>
    <w:rsid w:val="00431C6A"/>
    <w:rsid w:val="004331B2"/>
    <w:rsid w:val="004351F3"/>
    <w:rsid w:val="00442928"/>
    <w:rsid w:val="00443664"/>
    <w:rsid w:val="00444882"/>
    <w:rsid w:val="00447FEE"/>
    <w:rsid w:val="00450A85"/>
    <w:rsid w:val="00451B87"/>
    <w:rsid w:val="00451D20"/>
    <w:rsid w:val="0045215E"/>
    <w:rsid w:val="004521A8"/>
    <w:rsid w:val="004527CA"/>
    <w:rsid w:val="00452B76"/>
    <w:rsid w:val="00453713"/>
    <w:rsid w:val="00455BEF"/>
    <w:rsid w:val="004606A3"/>
    <w:rsid w:val="0046140E"/>
    <w:rsid w:val="00461B47"/>
    <w:rsid w:val="00461DEA"/>
    <w:rsid w:val="004624B2"/>
    <w:rsid w:val="0047051D"/>
    <w:rsid w:val="004709AB"/>
    <w:rsid w:val="004726E7"/>
    <w:rsid w:val="00472DFB"/>
    <w:rsid w:val="00473167"/>
    <w:rsid w:val="00473479"/>
    <w:rsid w:val="00474003"/>
    <w:rsid w:val="004745B2"/>
    <w:rsid w:val="00474B79"/>
    <w:rsid w:val="00475783"/>
    <w:rsid w:val="00476F6C"/>
    <w:rsid w:val="004815E5"/>
    <w:rsid w:val="0048218B"/>
    <w:rsid w:val="004830FE"/>
    <w:rsid w:val="00483D03"/>
    <w:rsid w:val="004843ED"/>
    <w:rsid w:val="00490190"/>
    <w:rsid w:val="0049234A"/>
    <w:rsid w:val="00492709"/>
    <w:rsid w:val="0049290B"/>
    <w:rsid w:val="00494C86"/>
    <w:rsid w:val="004958C6"/>
    <w:rsid w:val="004961F7"/>
    <w:rsid w:val="0049641A"/>
    <w:rsid w:val="004979FE"/>
    <w:rsid w:val="004A32F2"/>
    <w:rsid w:val="004A68F8"/>
    <w:rsid w:val="004B169E"/>
    <w:rsid w:val="004B44E4"/>
    <w:rsid w:val="004B4E37"/>
    <w:rsid w:val="004C1698"/>
    <w:rsid w:val="004C50C0"/>
    <w:rsid w:val="004C72DE"/>
    <w:rsid w:val="004C7A99"/>
    <w:rsid w:val="004C7B1E"/>
    <w:rsid w:val="004D03BD"/>
    <w:rsid w:val="004D1695"/>
    <w:rsid w:val="004D27CA"/>
    <w:rsid w:val="004D40BF"/>
    <w:rsid w:val="004D55BA"/>
    <w:rsid w:val="004D683A"/>
    <w:rsid w:val="004D7A0E"/>
    <w:rsid w:val="004E039E"/>
    <w:rsid w:val="004E17BC"/>
    <w:rsid w:val="004E25FF"/>
    <w:rsid w:val="004E3E8B"/>
    <w:rsid w:val="004E4186"/>
    <w:rsid w:val="004E45BC"/>
    <w:rsid w:val="004E631A"/>
    <w:rsid w:val="004E7A90"/>
    <w:rsid w:val="004F37C4"/>
    <w:rsid w:val="004F5D38"/>
    <w:rsid w:val="004F7B66"/>
    <w:rsid w:val="00501572"/>
    <w:rsid w:val="005020E1"/>
    <w:rsid w:val="0050263C"/>
    <w:rsid w:val="00502D2D"/>
    <w:rsid w:val="00505619"/>
    <w:rsid w:val="0050747F"/>
    <w:rsid w:val="0051191F"/>
    <w:rsid w:val="00511EAB"/>
    <w:rsid w:val="005131B1"/>
    <w:rsid w:val="00513BB8"/>
    <w:rsid w:val="00513DAF"/>
    <w:rsid w:val="00514BB8"/>
    <w:rsid w:val="005221FC"/>
    <w:rsid w:val="0052230C"/>
    <w:rsid w:val="00522359"/>
    <w:rsid w:val="0052288A"/>
    <w:rsid w:val="00522A18"/>
    <w:rsid w:val="00525345"/>
    <w:rsid w:val="0052721B"/>
    <w:rsid w:val="0052782E"/>
    <w:rsid w:val="00527F81"/>
    <w:rsid w:val="0053040C"/>
    <w:rsid w:val="00540624"/>
    <w:rsid w:val="00541A24"/>
    <w:rsid w:val="005422CF"/>
    <w:rsid w:val="00543074"/>
    <w:rsid w:val="00545BAC"/>
    <w:rsid w:val="00547A65"/>
    <w:rsid w:val="005556DB"/>
    <w:rsid w:val="00556080"/>
    <w:rsid w:val="0056017D"/>
    <w:rsid w:val="00560C2B"/>
    <w:rsid w:val="00560CA7"/>
    <w:rsid w:val="005613ED"/>
    <w:rsid w:val="00561BF8"/>
    <w:rsid w:val="0056238C"/>
    <w:rsid w:val="00563EEA"/>
    <w:rsid w:val="0056413D"/>
    <w:rsid w:val="00567F08"/>
    <w:rsid w:val="00571024"/>
    <w:rsid w:val="00571F09"/>
    <w:rsid w:val="00575741"/>
    <w:rsid w:val="005762CE"/>
    <w:rsid w:val="00576D57"/>
    <w:rsid w:val="0058156D"/>
    <w:rsid w:val="005830CD"/>
    <w:rsid w:val="00584326"/>
    <w:rsid w:val="00591333"/>
    <w:rsid w:val="00593AC5"/>
    <w:rsid w:val="005952FF"/>
    <w:rsid w:val="005979D5"/>
    <w:rsid w:val="005A04AC"/>
    <w:rsid w:val="005A14FE"/>
    <w:rsid w:val="005A230E"/>
    <w:rsid w:val="005A49D6"/>
    <w:rsid w:val="005B0426"/>
    <w:rsid w:val="005B0DAA"/>
    <w:rsid w:val="005B151D"/>
    <w:rsid w:val="005B1AEC"/>
    <w:rsid w:val="005B1EF4"/>
    <w:rsid w:val="005B3164"/>
    <w:rsid w:val="005B4C9D"/>
    <w:rsid w:val="005B5EE5"/>
    <w:rsid w:val="005B62AD"/>
    <w:rsid w:val="005B6C2D"/>
    <w:rsid w:val="005B7153"/>
    <w:rsid w:val="005C00EF"/>
    <w:rsid w:val="005C00F3"/>
    <w:rsid w:val="005C08CF"/>
    <w:rsid w:val="005C3A32"/>
    <w:rsid w:val="005C7F5D"/>
    <w:rsid w:val="005D0D29"/>
    <w:rsid w:val="005D1404"/>
    <w:rsid w:val="005D2CE1"/>
    <w:rsid w:val="005D3724"/>
    <w:rsid w:val="005D5790"/>
    <w:rsid w:val="005D7294"/>
    <w:rsid w:val="005E285B"/>
    <w:rsid w:val="005E3483"/>
    <w:rsid w:val="005E3485"/>
    <w:rsid w:val="005E5E37"/>
    <w:rsid w:val="005E701A"/>
    <w:rsid w:val="005F283C"/>
    <w:rsid w:val="005F2F95"/>
    <w:rsid w:val="005F3109"/>
    <w:rsid w:val="005F3AB5"/>
    <w:rsid w:val="005F5D9F"/>
    <w:rsid w:val="005F63DF"/>
    <w:rsid w:val="005F708B"/>
    <w:rsid w:val="005F78AB"/>
    <w:rsid w:val="00600279"/>
    <w:rsid w:val="006010B6"/>
    <w:rsid w:val="006016B6"/>
    <w:rsid w:val="00602004"/>
    <w:rsid w:val="006052CC"/>
    <w:rsid w:val="00607131"/>
    <w:rsid w:val="006133A4"/>
    <w:rsid w:val="00614FEB"/>
    <w:rsid w:val="006155EB"/>
    <w:rsid w:val="00617B7C"/>
    <w:rsid w:val="006205A1"/>
    <w:rsid w:val="00622639"/>
    <w:rsid w:val="00625B73"/>
    <w:rsid w:val="0062690C"/>
    <w:rsid w:val="006273D9"/>
    <w:rsid w:val="00627E0A"/>
    <w:rsid w:val="0063169A"/>
    <w:rsid w:val="00632302"/>
    <w:rsid w:val="00633BBC"/>
    <w:rsid w:val="00635654"/>
    <w:rsid w:val="006358D5"/>
    <w:rsid w:val="00640F00"/>
    <w:rsid w:val="00642B8F"/>
    <w:rsid w:val="0064308A"/>
    <w:rsid w:val="0064610E"/>
    <w:rsid w:val="00646C95"/>
    <w:rsid w:val="00646CC8"/>
    <w:rsid w:val="0064718D"/>
    <w:rsid w:val="00647BBF"/>
    <w:rsid w:val="006515AE"/>
    <w:rsid w:val="0065436D"/>
    <w:rsid w:val="00655B11"/>
    <w:rsid w:val="006560EF"/>
    <w:rsid w:val="006571C2"/>
    <w:rsid w:val="00660649"/>
    <w:rsid w:val="00670BE7"/>
    <w:rsid w:val="00670C5A"/>
    <w:rsid w:val="00670F31"/>
    <w:rsid w:val="00670FC9"/>
    <w:rsid w:val="00672057"/>
    <w:rsid w:val="00672ECA"/>
    <w:rsid w:val="00673165"/>
    <w:rsid w:val="00674E6D"/>
    <w:rsid w:val="00675A80"/>
    <w:rsid w:val="006831F7"/>
    <w:rsid w:val="006833DA"/>
    <w:rsid w:val="0068595F"/>
    <w:rsid w:val="00686724"/>
    <w:rsid w:val="006927D1"/>
    <w:rsid w:val="0069792A"/>
    <w:rsid w:val="006A074F"/>
    <w:rsid w:val="006A0F64"/>
    <w:rsid w:val="006A1CD5"/>
    <w:rsid w:val="006A2B07"/>
    <w:rsid w:val="006A2DC2"/>
    <w:rsid w:val="006A6DDF"/>
    <w:rsid w:val="006B0407"/>
    <w:rsid w:val="006B1DF6"/>
    <w:rsid w:val="006B2562"/>
    <w:rsid w:val="006B3A69"/>
    <w:rsid w:val="006B56C0"/>
    <w:rsid w:val="006B6092"/>
    <w:rsid w:val="006C0101"/>
    <w:rsid w:val="006C09B2"/>
    <w:rsid w:val="006C2335"/>
    <w:rsid w:val="006C23CC"/>
    <w:rsid w:val="006C305D"/>
    <w:rsid w:val="006C37D0"/>
    <w:rsid w:val="006C5B90"/>
    <w:rsid w:val="006C668E"/>
    <w:rsid w:val="006D16DC"/>
    <w:rsid w:val="006D2292"/>
    <w:rsid w:val="006D2BC3"/>
    <w:rsid w:val="006D379D"/>
    <w:rsid w:val="006D4E9D"/>
    <w:rsid w:val="006D595F"/>
    <w:rsid w:val="006D7478"/>
    <w:rsid w:val="006E191A"/>
    <w:rsid w:val="006E2132"/>
    <w:rsid w:val="006E4256"/>
    <w:rsid w:val="006F12A5"/>
    <w:rsid w:val="006F1CDB"/>
    <w:rsid w:val="006F29F4"/>
    <w:rsid w:val="006F2BDA"/>
    <w:rsid w:val="006F4FF7"/>
    <w:rsid w:val="006F5054"/>
    <w:rsid w:val="006F679B"/>
    <w:rsid w:val="00700AA6"/>
    <w:rsid w:val="00701178"/>
    <w:rsid w:val="007038FD"/>
    <w:rsid w:val="00705F7B"/>
    <w:rsid w:val="007067D3"/>
    <w:rsid w:val="007070C0"/>
    <w:rsid w:val="00711D8A"/>
    <w:rsid w:val="007148FF"/>
    <w:rsid w:val="00717001"/>
    <w:rsid w:val="00724BF6"/>
    <w:rsid w:val="00725B1F"/>
    <w:rsid w:val="00726642"/>
    <w:rsid w:val="00726CCD"/>
    <w:rsid w:val="00727070"/>
    <w:rsid w:val="0072796C"/>
    <w:rsid w:val="00727C00"/>
    <w:rsid w:val="007301CF"/>
    <w:rsid w:val="007320AA"/>
    <w:rsid w:val="007334F5"/>
    <w:rsid w:val="00734CB8"/>
    <w:rsid w:val="00736469"/>
    <w:rsid w:val="007372C8"/>
    <w:rsid w:val="0074089C"/>
    <w:rsid w:val="00741C12"/>
    <w:rsid w:val="00741D44"/>
    <w:rsid w:val="00742C79"/>
    <w:rsid w:val="007465B5"/>
    <w:rsid w:val="007475DF"/>
    <w:rsid w:val="00751059"/>
    <w:rsid w:val="00751249"/>
    <w:rsid w:val="00752533"/>
    <w:rsid w:val="00752852"/>
    <w:rsid w:val="00753206"/>
    <w:rsid w:val="00756ECB"/>
    <w:rsid w:val="007576D5"/>
    <w:rsid w:val="00760BA1"/>
    <w:rsid w:val="007610EE"/>
    <w:rsid w:val="00761BA0"/>
    <w:rsid w:val="0076234F"/>
    <w:rsid w:val="007623AA"/>
    <w:rsid w:val="00762D20"/>
    <w:rsid w:val="00764C1B"/>
    <w:rsid w:val="007653C1"/>
    <w:rsid w:val="00765B0C"/>
    <w:rsid w:val="00765E0C"/>
    <w:rsid w:val="0077142F"/>
    <w:rsid w:val="00773960"/>
    <w:rsid w:val="00780556"/>
    <w:rsid w:val="00782F6F"/>
    <w:rsid w:val="0078580E"/>
    <w:rsid w:val="0079471F"/>
    <w:rsid w:val="0079700A"/>
    <w:rsid w:val="007A328D"/>
    <w:rsid w:val="007A5B8A"/>
    <w:rsid w:val="007A66E8"/>
    <w:rsid w:val="007A6D0E"/>
    <w:rsid w:val="007B20EF"/>
    <w:rsid w:val="007B2A8A"/>
    <w:rsid w:val="007B3366"/>
    <w:rsid w:val="007B3779"/>
    <w:rsid w:val="007B454B"/>
    <w:rsid w:val="007B4F1F"/>
    <w:rsid w:val="007B6629"/>
    <w:rsid w:val="007B7F12"/>
    <w:rsid w:val="007C0FD6"/>
    <w:rsid w:val="007C121D"/>
    <w:rsid w:val="007C18FC"/>
    <w:rsid w:val="007C24F4"/>
    <w:rsid w:val="007C4E43"/>
    <w:rsid w:val="007C6BDD"/>
    <w:rsid w:val="007D17E0"/>
    <w:rsid w:val="007D2B8C"/>
    <w:rsid w:val="007D34BC"/>
    <w:rsid w:val="007D4B76"/>
    <w:rsid w:val="007D552E"/>
    <w:rsid w:val="007D577F"/>
    <w:rsid w:val="007D6E7E"/>
    <w:rsid w:val="007D71E3"/>
    <w:rsid w:val="007E0D26"/>
    <w:rsid w:val="007E1BC5"/>
    <w:rsid w:val="007E61B9"/>
    <w:rsid w:val="007E7184"/>
    <w:rsid w:val="007E7A3E"/>
    <w:rsid w:val="007E7CE7"/>
    <w:rsid w:val="007F1506"/>
    <w:rsid w:val="007F30E1"/>
    <w:rsid w:val="007F440B"/>
    <w:rsid w:val="007F56EF"/>
    <w:rsid w:val="007F584A"/>
    <w:rsid w:val="007F5EB4"/>
    <w:rsid w:val="007F758B"/>
    <w:rsid w:val="00800671"/>
    <w:rsid w:val="00801AC5"/>
    <w:rsid w:val="00801C88"/>
    <w:rsid w:val="00802A61"/>
    <w:rsid w:val="00803CA1"/>
    <w:rsid w:val="008056D6"/>
    <w:rsid w:val="008059C9"/>
    <w:rsid w:val="00805BDC"/>
    <w:rsid w:val="00810048"/>
    <w:rsid w:val="008103A0"/>
    <w:rsid w:val="008106F2"/>
    <w:rsid w:val="008113DD"/>
    <w:rsid w:val="008124AD"/>
    <w:rsid w:val="00813883"/>
    <w:rsid w:val="008143CE"/>
    <w:rsid w:val="008147C8"/>
    <w:rsid w:val="00815C85"/>
    <w:rsid w:val="00815DCB"/>
    <w:rsid w:val="00815F2E"/>
    <w:rsid w:val="00816079"/>
    <w:rsid w:val="00820CCB"/>
    <w:rsid w:val="00820D1C"/>
    <w:rsid w:val="00820F5A"/>
    <w:rsid w:val="0082265D"/>
    <w:rsid w:val="00822E32"/>
    <w:rsid w:val="0082407F"/>
    <w:rsid w:val="008244DB"/>
    <w:rsid w:val="00826643"/>
    <w:rsid w:val="00826C0E"/>
    <w:rsid w:val="00831296"/>
    <w:rsid w:val="00832A64"/>
    <w:rsid w:val="0083371C"/>
    <w:rsid w:val="00834759"/>
    <w:rsid w:val="00835E48"/>
    <w:rsid w:val="00835F1D"/>
    <w:rsid w:val="008365AE"/>
    <w:rsid w:val="008373BE"/>
    <w:rsid w:val="00840CED"/>
    <w:rsid w:val="00843238"/>
    <w:rsid w:val="0084624D"/>
    <w:rsid w:val="00846849"/>
    <w:rsid w:val="008512B8"/>
    <w:rsid w:val="00851C9D"/>
    <w:rsid w:val="008526D1"/>
    <w:rsid w:val="00855623"/>
    <w:rsid w:val="00860080"/>
    <w:rsid w:val="00866F90"/>
    <w:rsid w:val="008670F6"/>
    <w:rsid w:val="00870354"/>
    <w:rsid w:val="00875F9E"/>
    <w:rsid w:val="008771D4"/>
    <w:rsid w:val="00882335"/>
    <w:rsid w:val="0088268C"/>
    <w:rsid w:val="0088618A"/>
    <w:rsid w:val="00887B51"/>
    <w:rsid w:val="00887CCF"/>
    <w:rsid w:val="00891458"/>
    <w:rsid w:val="00893187"/>
    <w:rsid w:val="00893BD5"/>
    <w:rsid w:val="008961EC"/>
    <w:rsid w:val="00896995"/>
    <w:rsid w:val="00897353"/>
    <w:rsid w:val="00897F99"/>
    <w:rsid w:val="008A34AD"/>
    <w:rsid w:val="008A52E2"/>
    <w:rsid w:val="008A585D"/>
    <w:rsid w:val="008B1828"/>
    <w:rsid w:val="008B27D3"/>
    <w:rsid w:val="008B3137"/>
    <w:rsid w:val="008B6495"/>
    <w:rsid w:val="008C16AA"/>
    <w:rsid w:val="008C1B6D"/>
    <w:rsid w:val="008C1E10"/>
    <w:rsid w:val="008C34BF"/>
    <w:rsid w:val="008C38D5"/>
    <w:rsid w:val="008C6548"/>
    <w:rsid w:val="008D108B"/>
    <w:rsid w:val="008D512A"/>
    <w:rsid w:val="008D51A9"/>
    <w:rsid w:val="008E0281"/>
    <w:rsid w:val="008E1ABF"/>
    <w:rsid w:val="008E330F"/>
    <w:rsid w:val="008E5DF2"/>
    <w:rsid w:val="008E6765"/>
    <w:rsid w:val="008F0ACF"/>
    <w:rsid w:val="008F1070"/>
    <w:rsid w:val="008F11ED"/>
    <w:rsid w:val="008F1613"/>
    <w:rsid w:val="008F1A23"/>
    <w:rsid w:val="008F1EDD"/>
    <w:rsid w:val="008F3E35"/>
    <w:rsid w:val="008F534E"/>
    <w:rsid w:val="008F73B1"/>
    <w:rsid w:val="009004AA"/>
    <w:rsid w:val="009019F2"/>
    <w:rsid w:val="00905656"/>
    <w:rsid w:val="00907AC2"/>
    <w:rsid w:val="00907B99"/>
    <w:rsid w:val="00910886"/>
    <w:rsid w:val="009114C1"/>
    <w:rsid w:val="00913D19"/>
    <w:rsid w:val="00915417"/>
    <w:rsid w:val="00915858"/>
    <w:rsid w:val="0091781F"/>
    <w:rsid w:val="00923A57"/>
    <w:rsid w:val="00924ABD"/>
    <w:rsid w:val="009304AA"/>
    <w:rsid w:val="00932F09"/>
    <w:rsid w:val="00933972"/>
    <w:rsid w:val="009343C7"/>
    <w:rsid w:val="00934A16"/>
    <w:rsid w:val="00934CD4"/>
    <w:rsid w:val="0093634A"/>
    <w:rsid w:val="00936606"/>
    <w:rsid w:val="00936BF2"/>
    <w:rsid w:val="00936E79"/>
    <w:rsid w:val="00941D5B"/>
    <w:rsid w:val="0094328A"/>
    <w:rsid w:val="00944AB9"/>
    <w:rsid w:val="009458B2"/>
    <w:rsid w:val="00945B0E"/>
    <w:rsid w:val="009467C9"/>
    <w:rsid w:val="00950ED2"/>
    <w:rsid w:val="00951790"/>
    <w:rsid w:val="00953650"/>
    <w:rsid w:val="00954916"/>
    <w:rsid w:val="00954EF8"/>
    <w:rsid w:val="00956670"/>
    <w:rsid w:val="009571F0"/>
    <w:rsid w:val="00957AFB"/>
    <w:rsid w:val="00961DC5"/>
    <w:rsid w:val="00961E92"/>
    <w:rsid w:val="00962BC6"/>
    <w:rsid w:val="00962BF8"/>
    <w:rsid w:val="00963797"/>
    <w:rsid w:val="009672B3"/>
    <w:rsid w:val="009715FA"/>
    <w:rsid w:val="00973D56"/>
    <w:rsid w:val="009745F6"/>
    <w:rsid w:val="00975447"/>
    <w:rsid w:val="00975E9E"/>
    <w:rsid w:val="00976276"/>
    <w:rsid w:val="0098072C"/>
    <w:rsid w:val="0098078B"/>
    <w:rsid w:val="009831A6"/>
    <w:rsid w:val="009837B3"/>
    <w:rsid w:val="00983DB2"/>
    <w:rsid w:val="009847A8"/>
    <w:rsid w:val="00987B4A"/>
    <w:rsid w:val="00987D89"/>
    <w:rsid w:val="009910B1"/>
    <w:rsid w:val="00991E5E"/>
    <w:rsid w:val="00991EB7"/>
    <w:rsid w:val="00995693"/>
    <w:rsid w:val="009978A6"/>
    <w:rsid w:val="009A0F74"/>
    <w:rsid w:val="009A11D3"/>
    <w:rsid w:val="009A1258"/>
    <w:rsid w:val="009A1B01"/>
    <w:rsid w:val="009A26E3"/>
    <w:rsid w:val="009A312B"/>
    <w:rsid w:val="009A32E0"/>
    <w:rsid w:val="009A44FD"/>
    <w:rsid w:val="009B0926"/>
    <w:rsid w:val="009B0E8F"/>
    <w:rsid w:val="009B0F30"/>
    <w:rsid w:val="009B1E77"/>
    <w:rsid w:val="009B581F"/>
    <w:rsid w:val="009B6C7F"/>
    <w:rsid w:val="009C0417"/>
    <w:rsid w:val="009C09DF"/>
    <w:rsid w:val="009C1715"/>
    <w:rsid w:val="009C2E05"/>
    <w:rsid w:val="009C2E35"/>
    <w:rsid w:val="009C3D13"/>
    <w:rsid w:val="009C526D"/>
    <w:rsid w:val="009C592E"/>
    <w:rsid w:val="009C780F"/>
    <w:rsid w:val="009D1F24"/>
    <w:rsid w:val="009D363C"/>
    <w:rsid w:val="009D4039"/>
    <w:rsid w:val="009D4471"/>
    <w:rsid w:val="009D4960"/>
    <w:rsid w:val="009D55F8"/>
    <w:rsid w:val="009D65D9"/>
    <w:rsid w:val="009D7547"/>
    <w:rsid w:val="009E1077"/>
    <w:rsid w:val="009E13E6"/>
    <w:rsid w:val="009E1630"/>
    <w:rsid w:val="009E1F10"/>
    <w:rsid w:val="009E398A"/>
    <w:rsid w:val="009E4439"/>
    <w:rsid w:val="009E73E9"/>
    <w:rsid w:val="009F26AA"/>
    <w:rsid w:val="009F5B9A"/>
    <w:rsid w:val="009F5D25"/>
    <w:rsid w:val="009F6A5D"/>
    <w:rsid w:val="009F6DD8"/>
    <w:rsid w:val="009F71F7"/>
    <w:rsid w:val="00A01BFD"/>
    <w:rsid w:val="00A02D57"/>
    <w:rsid w:val="00A04E3C"/>
    <w:rsid w:val="00A05661"/>
    <w:rsid w:val="00A06E4F"/>
    <w:rsid w:val="00A07F01"/>
    <w:rsid w:val="00A100E9"/>
    <w:rsid w:val="00A11B13"/>
    <w:rsid w:val="00A13335"/>
    <w:rsid w:val="00A14BDF"/>
    <w:rsid w:val="00A16E2E"/>
    <w:rsid w:val="00A201C1"/>
    <w:rsid w:val="00A21497"/>
    <w:rsid w:val="00A22E23"/>
    <w:rsid w:val="00A233B2"/>
    <w:rsid w:val="00A30013"/>
    <w:rsid w:val="00A31B51"/>
    <w:rsid w:val="00A34E7A"/>
    <w:rsid w:val="00A37642"/>
    <w:rsid w:val="00A400BB"/>
    <w:rsid w:val="00A4127D"/>
    <w:rsid w:val="00A4453B"/>
    <w:rsid w:val="00A44CB4"/>
    <w:rsid w:val="00A4775C"/>
    <w:rsid w:val="00A47B75"/>
    <w:rsid w:val="00A47E63"/>
    <w:rsid w:val="00A50652"/>
    <w:rsid w:val="00A506B6"/>
    <w:rsid w:val="00A522A5"/>
    <w:rsid w:val="00A545B1"/>
    <w:rsid w:val="00A5518D"/>
    <w:rsid w:val="00A602CA"/>
    <w:rsid w:val="00A6116C"/>
    <w:rsid w:val="00A611E4"/>
    <w:rsid w:val="00A61B73"/>
    <w:rsid w:val="00A61ECB"/>
    <w:rsid w:val="00A64494"/>
    <w:rsid w:val="00A67ACD"/>
    <w:rsid w:val="00A7031F"/>
    <w:rsid w:val="00A71CBE"/>
    <w:rsid w:val="00A74DF1"/>
    <w:rsid w:val="00A75EE7"/>
    <w:rsid w:val="00A762FE"/>
    <w:rsid w:val="00A76674"/>
    <w:rsid w:val="00A777D5"/>
    <w:rsid w:val="00A80FFC"/>
    <w:rsid w:val="00A839A9"/>
    <w:rsid w:val="00A864A6"/>
    <w:rsid w:val="00A8776E"/>
    <w:rsid w:val="00A87C72"/>
    <w:rsid w:val="00A90A26"/>
    <w:rsid w:val="00A90B25"/>
    <w:rsid w:val="00A90B37"/>
    <w:rsid w:val="00A90BDC"/>
    <w:rsid w:val="00A95A28"/>
    <w:rsid w:val="00A9671F"/>
    <w:rsid w:val="00A97464"/>
    <w:rsid w:val="00AA1317"/>
    <w:rsid w:val="00AA4902"/>
    <w:rsid w:val="00AA4D51"/>
    <w:rsid w:val="00AA715C"/>
    <w:rsid w:val="00AA7522"/>
    <w:rsid w:val="00AB2709"/>
    <w:rsid w:val="00AB301E"/>
    <w:rsid w:val="00AB516F"/>
    <w:rsid w:val="00AC02D3"/>
    <w:rsid w:val="00AC096E"/>
    <w:rsid w:val="00AC1708"/>
    <w:rsid w:val="00AC6286"/>
    <w:rsid w:val="00AC7095"/>
    <w:rsid w:val="00AD0D61"/>
    <w:rsid w:val="00AD1D3B"/>
    <w:rsid w:val="00AD32F1"/>
    <w:rsid w:val="00AD377B"/>
    <w:rsid w:val="00AD3A20"/>
    <w:rsid w:val="00AD4051"/>
    <w:rsid w:val="00AD64CE"/>
    <w:rsid w:val="00AE0551"/>
    <w:rsid w:val="00AE0795"/>
    <w:rsid w:val="00AE253D"/>
    <w:rsid w:val="00AE3927"/>
    <w:rsid w:val="00AE66E0"/>
    <w:rsid w:val="00AF15BF"/>
    <w:rsid w:val="00AF24FD"/>
    <w:rsid w:val="00AF389D"/>
    <w:rsid w:val="00AF4CC6"/>
    <w:rsid w:val="00AF5252"/>
    <w:rsid w:val="00AF798E"/>
    <w:rsid w:val="00B0026F"/>
    <w:rsid w:val="00B0158B"/>
    <w:rsid w:val="00B023B3"/>
    <w:rsid w:val="00B0251B"/>
    <w:rsid w:val="00B030D5"/>
    <w:rsid w:val="00B031B7"/>
    <w:rsid w:val="00B12063"/>
    <w:rsid w:val="00B120D0"/>
    <w:rsid w:val="00B141E4"/>
    <w:rsid w:val="00B21D35"/>
    <w:rsid w:val="00B23507"/>
    <w:rsid w:val="00B31ECF"/>
    <w:rsid w:val="00B32DF0"/>
    <w:rsid w:val="00B332FD"/>
    <w:rsid w:val="00B33F36"/>
    <w:rsid w:val="00B355F9"/>
    <w:rsid w:val="00B362E1"/>
    <w:rsid w:val="00B41BC5"/>
    <w:rsid w:val="00B42BDB"/>
    <w:rsid w:val="00B552C5"/>
    <w:rsid w:val="00B55F79"/>
    <w:rsid w:val="00B567D0"/>
    <w:rsid w:val="00B570A3"/>
    <w:rsid w:val="00B5762B"/>
    <w:rsid w:val="00B57CA7"/>
    <w:rsid w:val="00B60F0A"/>
    <w:rsid w:val="00B62FEC"/>
    <w:rsid w:val="00B6569B"/>
    <w:rsid w:val="00B66ED7"/>
    <w:rsid w:val="00B720E5"/>
    <w:rsid w:val="00B7503D"/>
    <w:rsid w:val="00B75417"/>
    <w:rsid w:val="00B75F4E"/>
    <w:rsid w:val="00B76969"/>
    <w:rsid w:val="00B77AE8"/>
    <w:rsid w:val="00B8068B"/>
    <w:rsid w:val="00B80930"/>
    <w:rsid w:val="00B82B69"/>
    <w:rsid w:val="00B83A06"/>
    <w:rsid w:val="00B8444A"/>
    <w:rsid w:val="00B86FC7"/>
    <w:rsid w:val="00B87CE6"/>
    <w:rsid w:val="00B9017A"/>
    <w:rsid w:val="00B90CA4"/>
    <w:rsid w:val="00B91A93"/>
    <w:rsid w:val="00B9529D"/>
    <w:rsid w:val="00B954BA"/>
    <w:rsid w:val="00B95BAF"/>
    <w:rsid w:val="00B95F2F"/>
    <w:rsid w:val="00B97209"/>
    <w:rsid w:val="00BA0346"/>
    <w:rsid w:val="00BA3A7C"/>
    <w:rsid w:val="00BA7A52"/>
    <w:rsid w:val="00BB1FA6"/>
    <w:rsid w:val="00BB5448"/>
    <w:rsid w:val="00BB6A9C"/>
    <w:rsid w:val="00BB736D"/>
    <w:rsid w:val="00BC06DB"/>
    <w:rsid w:val="00BC15C5"/>
    <w:rsid w:val="00BC404E"/>
    <w:rsid w:val="00BC5761"/>
    <w:rsid w:val="00BC6BC8"/>
    <w:rsid w:val="00BC712D"/>
    <w:rsid w:val="00BC7B52"/>
    <w:rsid w:val="00BD1A2F"/>
    <w:rsid w:val="00BD29BE"/>
    <w:rsid w:val="00BD303A"/>
    <w:rsid w:val="00BD35DE"/>
    <w:rsid w:val="00BD4318"/>
    <w:rsid w:val="00BD4474"/>
    <w:rsid w:val="00BD578A"/>
    <w:rsid w:val="00BD59F2"/>
    <w:rsid w:val="00BD5C98"/>
    <w:rsid w:val="00BD7FCE"/>
    <w:rsid w:val="00BE0B2C"/>
    <w:rsid w:val="00BE138C"/>
    <w:rsid w:val="00BE1A32"/>
    <w:rsid w:val="00BE3E2A"/>
    <w:rsid w:val="00BE4C1D"/>
    <w:rsid w:val="00BE5ACC"/>
    <w:rsid w:val="00BE631B"/>
    <w:rsid w:val="00BE6664"/>
    <w:rsid w:val="00BE6F96"/>
    <w:rsid w:val="00BF1CEE"/>
    <w:rsid w:val="00C02A56"/>
    <w:rsid w:val="00C0367D"/>
    <w:rsid w:val="00C05C10"/>
    <w:rsid w:val="00C05EE5"/>
    <w:rsid w:val="00C06B6A"/>
    <w:rsid w:val="00C1092B"/>
    <w:rsid w:val="00C10BA3"/>
    <w:rsid w:val="00C15F20"/>
    <w:rsid w:val="00C166AE"/>
    <w:rsid w:val="00C17F6B"/>
    <w:rsid w:val="00C20CBD"/>
    <w:rsid w:val="00C21B9E"/>
    <w:rsid w:val="00C23C20"/>
    <w:rsid w:val="00C2492C"/>
    <w:rsid w:val="00C30023"/>
    <w:rsid w:val="00C32192"/>
    <w:rsid w:val="00C335C1"/>
    <w:rsid w:val="00C337F4"/>
    <w:rsid w:val="00C33BFE"/>
    <w:rsid w:val="00C33C08"/>
    <w:rsid w:val="00C3428D"/>
    <w:rsid w:val="00C42E38"/>
    <w:rsid w:val="00C454B9"/>
    <w:rsid w:val="00C45E6D"/>
    <w:rsid w:val="00C45EC7"/>
    <w:rsid w:val="00C46EEF"/>
    <w:rsid w:val="00C52EC9"/>
    <w:rsid w:val="00C56FF5"/>
    <w:rsid w:val="00C5714E"/>
    <w:rsid w:val="00C57462"/>
    <w:rsid w:val="00C57812"/>
    <w:rsid w:val="00C605FD"/>
    <w:rsid w:val="00C628AB"/>
    <w:rsid w:val="00C641D4"/>
    <w:rsid w:val="00C64BA0"/>
    <w:rsid w:val="00C70854"/>
    <w:rsid w:val="00C721BB"/>
    <w:rsid w:val="00C75A11"/>
    <w:rsid w:val="00C81A54"/>
    <w:rsid w:val="00C83184"/>
    <w:rsid w:val="00C86345"/>
    <w:rsid w:val="00C86ED9"/>
    <w:rsid w:val="00C9046F"/>
    <w:rsid w:val="00C91E2D"/>
    <w:rsid w:val="00C937D0"/>
    <w:rsid w:val="00C95096"/>
    <w:rsid w:val="00C95369"/>
    <w:rsid w:val="00C96B41"/>
    <w:rsid w:val="00CA0365"/>
    <w:rsid w:val="00CA04CA"/>
    <w:rsid w:val="00CA1459"/>
    <w:rsid w:val="00CA1A39"/>
    <w:rsid w:val="00CA2017"/>
    <w:rsid w:val="00CA2CE6"/>
    <w:rsid w:val="00CA462E"/>
    <w:rsid w:val="00CA4ADB"/>
    <w:rsid w:val="00CA58FA"/>
    <w:rsid w:val="00CA5FBE"/>
    <w:rsid w:val="00CA70F9"/>
    <w:rsid w:val="00CA7AD0"/>
    <w:rsid w:val="00CA7F05"/>
    <w:rsid w:val="00CB0CC0"/>
    <w:rsid w:val="00CB0EBB"/>
    <w:rsid w:val="00CB325C"/>
    <w:rsid w:val="00CB6147"/>
    <w:rsid w:val="00CC01F4"/>
    <w:rsid w:val="00CC11AE"/>
    <w:rsid w:val="00CC4770"/>
    <w:rsid w:val="00CC5E36"/>
    <w:rsid w:val="00CD0A8F"/>
    <w:rsid w:val="00CD1F0A"/>
    <w:rsid w:val="00CD524B"/>
    <w:rsid w:val="00CD6B05"/>
    <w:rsid w:val="00CD6D9C"/>
    <w:rsid w:val="00CE10E3"/>
    <w:rsid w:val="00CE2301"/>
    <w:rsid w:val="00CE2453"/>
    <w:rsid w:val="00CE2917"/>
    <w:rsid w:val="00CE4496"/>
    <w:rsid w:val="00CE6177"/>
    <w:rsid w:val="00CE6BD6"/>
    <w:rsid w:val="00CE7D7F"/>
    <w:rsid w:val="00CF17E8"/>
    <w:rsid w:val="00CF5A35"/>
    <w:rsid w:val="00CF6A5C"/>
    <w:rsid w:val="00CF6C29"/>
    <w:rsid w:val="00CF7491"/>
    <w:rsid w:val="00D04687"/>
    <w:rsid w:val="00D07610"/>
    <w:rsid w:val="00D10296"/>
    <w:rsid w:val="00D106CB"/>
    <w:rsid w:val="00D11173"/>
    <w:rsid w:val="00D14F16"/>
    <w:rsid w:val="00D1576C"/>
    <w:rsid w:val="00D2101F"/>
    <w:rsid w:val="00D22D47"/>
    <w:rsid w:val="00D2508C"/>
    <w:rsid w:val="00D2579E"/>
    <w:rsid w:val="00D25A5C"/>
    <w:rsid w:val="00D267FD"/>
    <w:rsid w:val="00D2700D"/>
    <w:rsid w:val="00D30C0E"/>
    <w:rsid w:val="00D30DBB"/>
    <w:rsid w:val="00D32F07"/>
    <w:rsid w:val="00D34353"/>
    <w:rsid w:val="00D35260"/>
    <w:rsid w:val="00D37A76"/>
    <w:rsid w:val="00D418C8"/>
    <w:rsid w:val="00D41FF2"/>
    <w:rsid w:val="00D448F9"/>
    <w:rsid w:val="00D44A98"/>
    <w:rsid w:val="00D47888"/>
    <w:rsid w:val="00D50CD5"/>
    <w:rsid w:val="00D52436"/>
    <w:rsid w:val="00D528BB"/>
    <w:rsid w:val="00D54D5A"/>
    <w:rsid w:val="00D56881"/>
    <w:rsid w:val="00D56B69"/>
    <w:rsid w:val="00D57A17"/>
    <w:rsid w:val="00D57A52"/>
    <w:rsid w:val="00D605E2"/>
    <w:rsid w:val="00D60DA0"/>
    <w:rsid w:val="00D610E6"/>
    <w:rsid w:val="00D619BA"/>
    <w:rsid w:val="00D65303"/>
    <w:rsid w:val="00D65613"/>
    <w:rsid w:val="00D65A48"/>
    <w:rsid w:val="00D66333"/>
    <w:rsid w:val="00D66A1D"/>
    <w:rsid w:val="00D66B3A"/>
    <w:rsid w:val="00D66E39"/>
    <w:rsid w:val="00D70530"/>
    <w:rsid w:val="00D72EAA"/>
    <w:rsid w:val="00D762FB"/>
    <w:rsid w:val="00D76E4B"/>
    <w:rsid w:val="00D82BB2"/>
    <w:rsid w:val="00D8369D"/>
    <w:rsid w:val="00D836C7"/>
    <w:rsid w:val="00D85718"/>
    <w:rsid w:val="00D857AE"/>
    <w:rsid w:val="00D859C2"/>
    <w:rsid w:val="00D90675"/>
    <w:rsid w:val="00D90855"/>
    <w:rsid w:val="00D90D84"/>
    <w:rsid w:val="00D9152D"/>
    <w:rsid w:val="00D91A5F"/>
    <w:rsid w:val="00D91A88"/>
    <w:rsid w:val="00D91D63"/>
    <w:rsid w:val="00D93ED3"/>
    <w:rsid w:val="00D93F6A"/>
    <w:rsid w:val="00D93F88"/>
    <w:rsid w:val="00D96DD8"/>
    <w:rsid w:val="00D97EBC"/>
    <w:rsid w:val="00DA1FDD"/>
    <w:rsid w:val="00DA2EAB"/>
    <w:rsid w:val="00DA41DB"/>
    <w:rsid w:val="00DB10A0"/>
    <w:rsid w:val="00DB1F75"/>
    <w:rsid w:val="00DB294C"/>
    <w:rsid w:val="00DB4D31"/>
    <w:rsid w:val="00DB5697"/>
    <w:rsid w:val="00DB71A6"/>
    <w:rsid w:val="00DC0270"/>
    <w:rsid w:val="00DC51D4"/>
    <w:rsid w:val="00DC541D"/>
    <w:rsid w:val="00DC550E"/>
    <w:rsid w:val="00DC5D2A"/>
    <w:rsid w:val="00DC5EA7"/>
    <w:rsid w:val="00DD38B9"/>
    <w:rsid w:val="00DD3FEA"/>
    <w:rsid w:val="00DD4829"/>
    <w:rsid w:val="00DD791A"/>
    <w:rsid w:val="00DE0225"/>
    <w:rsid w:val="00DE047A"/>
    <w:rsid w:val="00DE0F4A"/>
    <w:rsid w:val="00DE2427"/>
    <w:rsid w:val="00DE2707"/>
    <w:rsid w:val="00DE4C54"/>
    <w:rsid w:val="00DE56C7"/>
    <w:rsid w:val="00DE5F77"/>
    <w:rsid w:val="00DE7FFE"/>
    <w:rsid w:val="00DF17AC"/>
    <w:rsid w:val="00DF2F91"/>
    <w:rsid w:val="00DF4156"/>
    <w:rsid w:val="00E00468"/>
    <w:rsid w:val="00E051D1"/>
    <w:rsid w:val="00E05DE0"/>
    <w:rsid w:val="00E11F47"/>
    <w:rsid w:val="00E13553"/>
    <w:rsid w:val="00E15034"/>
    <w:rsid w:val="00E1556D"/>
    <w:rsid w:val="00E15F16"/>
    <w:rsid w:val="00E16DAE"/>
    <w:rsid w:val="00E2138C"/>
    <w:rsid w:val="00E24ADB"/>
    <w:rsid w:val="00E26DF0"/>
    <w:rsid w:val="00E2755C"/>
    <w:rsid w:val="00E34B29"/>
    <w:rsid w:val="00E34BD7"/>
    <w:rsid w:val="00E36704"/>
    <w:rsid w:val="00E3749C"/>
    <w:rsid w:val="00E37FFC"/>
    <w:rsid w:val="00E43AA4"/>
    <w:rsid w:val="00E44649"/>
    <w:rsid w:val="00E4567F"/>
    <w:rsid w:val="00E46192"/>
    <w:rsid w:val="00E52306"/>
    <w:rsid w:val="00E5249E"/>
    <w:rsid w:val="00E53583"/>
    <w:rsid w:val="00E538AB"/>
    <w:rsid w:val="00E539D2"/>
    <w:rsid w:val="00E54695"/>
    <w:rsid w:val="00E550B4"/>
    <w:rsid w:val="00E56309"/>
    <w:rsid w:val="00E567BB"/>
    <w:rsid w:val="00E56E03"/>
    <w:rsid w:val="00E665BA"/>
    <w:rsid w:val="00E6724C"/>
    <w:rsid w:val="00E71795"/>
    <w:rsid w:val="00E72773"/>
    <w:rsid w:val="00E735B0"/>
    <w:rsid w:val="00E75516"/>
    <w:rsid w:val="00E75D35"/>
    <w:rsid w:val="00E771F5"/>
    <w:rsid w:val="00E80557"/>
    <w:rsid w:val="00E81CCB"/>
    <w:rsid w:val="00E81E0D"/>
    <w:rsid w:val="00E8376F"/>
    <w:rsid w:val="00E84280"/>
    <w:rsid w:val="00E85D2C"/>
    <w:rsid w:val="00E876F8"/>
    <w:rsid w:val="00E92095"/>
    <w:rsid w:val="00E93C8D"/>
    <w:rsid w:val="00E93FB6"/>
    <w:rsid w:val="00E95FA3"/>
    <w:rsid w:val="00E97706"/>
    <w:rsid w:val="00E97BAF"/>
    <w:rsid w:val="00EA1687"/>
    <w:rsid w:val="00EA306A"/>
    <w:rsid w:val="00EA453E"/>
    <w:rsid w:val="00EA5D7A"/>
    <w:rsid w:val="00EA5F45"/>
    <w:rsid w:val="00EA7248"/>
    <w:rsid w:val="00EB0A98"/>
    <w:rsid w:val="00EB5376"/>
    <w:rsid w:val="00EB5D60"/>
    <w:rsid w:val="00EB6079"/>
    <w:rsid w:val="00EB7414"/>
    <w:rsid w:val="00EC16AE"/>
    <w:rsid w:val="00EC34BA"/>
    <w:rsid w:val="00ED1611"/>
    <w:rsid w:val="00ED45F5"/>
    <w:rsid w:val="00ED4E59"/>
    <w:rsid w:val="00ED6988"/>
    <w:rsid w:val="00EE0A15"/>
    <w:rsid w:val="00EE0F22"/>
    <w:rsid w:val="00EE1A74"/>
    <w:rsid w:val="00EE2C81"/>
    <w:rsid w:val="00EE2D73"/>
    <w:rsid w:val="00EE37E0"/>
    <w:rsid w:val="00EE3940"/>
    <w:rsid w:val="00EE54D8"/>
    <w:rsid w:val="00EE6866"/>
    <w:rsid w:val="00EE6C9F"/>
    <w:rsid w:val="00EE722F"/>
    <w:rsid w:val="00EF01C8"/>
    <w:rsid w:val="00EF1F67"/>
    <w:rsid w:val="00EF30BB"/>
    <w:rsid w:val="00EF4773"/>
    <w:rsid w:val="00EF5387"/>
    <w:rsid w:val="00F02D35"/>
    <w:rsid w:val="00F04D07"/>
    <w:rsid w:val="00F05D2E"/>
    <w:rsid w:val="00F06F97"/>
    <w:rsid w:val="00F107D3"/>
    <w:rsid w:val="00F112D7"/>
    <w:rsid w:val="00F11A82"/>
    <w:rsid w:val="00F158B7"/>
    <w:rsid w:val="00F15B03"/>
    <w:rsid w:val="00F1695B"/>
    <w:rsid w:val="00F1741A"/>
    <w:rsid w:val="00F17870"/>
    <w:rsid w:val="00F2147B"/>
    <w:rsid w:val="00F22C73"/>
    <w:rsid w:val="00F26FA0"/>
    <w:rsid w:val="00F30F3F"/>
    <w:rsid w:val="00F3126D"/>
    <w:rsid w:val="00F32EA1"/>
    <w:rsid w:val="00F3453B"/>
    <w:rsid w:val="00F35A1A"/>
    <w:rsid w:val="00F3678C"/>
    <w:rsid w:val="00F37703"/>
    <w:rsid w:val="00F400BD"/>
    <w:rsid w:val="00F4084B"/>
    <w:rsid w:val="00F42CDC"/>
    <w:rsid w:val="00F4370F"/>
    <w:rsid w:val="00F44E83"/>
    <w:rsid w:val="00F45395"/>
    <w:rsid w:val="00F460C7"/>
    <w:rsid w:val="00F47989"/>
    <w:rsid w:val="00F51E6F"/>
    <w:rsid w:val="00F5273D"/>
    <w:rsid w:val="00F55D9D"/>
    <w:rsid w:val="00F603E1"/>
    <w:rsid w:val="00F63DBC"/>
    <w:rsid w:val="00F645CF"/>
    <w:rsid w:val="00F65287"/>
    <w:rsid w:val="00F664B3"/>
    <w:rsid w:val="00F66891"/>
    <w:rsid w:val="00F66938"/>
    <w:rsid w:val="00F70B2D"/>
    <w:rsid w:val="00F72BC7"/>
    <w:rsid w:val="00F809A6"/>
    <w:rsid w:val="00F814ED"/>
    <w:rsid w:val="00F82AA6"/>
    <w:rsid w:val="00F82B7C"/>
    <w:rsid w:val="00F82CBA"/>
    <w:rsid w:val="00F82DD1"/>
    <w:rsid w:val="00F834A1"/>
    <w:rsid w:val="00F846A3"/>
    <w:rsid w:val="00F865B6"/>
    <w:rsid w:val="00F87C13"/>
    <w:rsid w:val="00F9027C"/>
    <w:rsid w:val="00F90ACB"/>
    <w:rsid w:val="00F933DE"/>
    <w:rsid w:val="00F937B3"/>
    <w:rsid w:val="00F958D7"/>
    <w:rsid w:val="00F96187"/>
    <w:rsid w:val="00FA01DB"/>
    <w:rsid w:val="00FA148A"/>
    <w:rsid w:val="00FA456B"/>
    <w:rsid w:val="00FA5A69"/>
    <w:rsid w:val="00FA64F4"/>
    <w:rsid w:val="00FA7340"/>
    <w:rsid w:val="00FA7760"/>
    <w:rsid w:val="00FB270D"/>
    <w:rsid w:val="00FB4A9E"/>
    <w:rsid w:val="00FB569D"/>
    <w:rsid w:val="00FB6FB1"/>
    <w:rsid w:val="00FB756A"/>
    <w:rsid w:val="00FB7995"/>
    <w:rsid w:val="00FC0578"/>
    <w:rsid w:val="00FC298D"/>
    <w:rsid w:val="00FC3B2D"/>
    <w:rsid w:val="00FC3E9D"/>
    <w:rsid w:val="00FC57D2"/>
    <w:rsid w:val="00FC6610"/>
    <w:rsid w:val="00FC6A6B"/>
    <w:rsid w:val="00FD16E6"/>
    <w:rsid w:val="00FD3493"/>
    <w:rsid w:val="00FD7F50"/>
    <w:rsid w:val="00FE005C"/>
    <w:rsid w:val="00FE1A73"/>
    <w:rsid w:val="00FE3AE9"/>
    <w:rsid w:val="00FE3DCB"/>
    <w:rsid w:val="00FE5E8A"/>
    <w:rsid w:val="00FE7A2E"/>
    <w:rsid w:val="00FF03B9"/>
    <w:rsid w:val="00FF3D37"/>
    <w:rsid w:val="00FF6A16"/>
    <w:rsid w:val="00FF6AD7"/>
    <w:rsid w:val="00FF755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CCF657"/>
  <w15:chartTrackingRefBased/>
  <w15:docId w15:val="{86F07EC2-6991-46E1-8EAB-35AAEFF2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72"/>
    <w:pPr>
      <w:suppressAutoHyphens/>
    </w:pPr>
    <w:rPr>
      <w:sz w:val="24"/>
      <w:szCs w:val="24"/>
      <w:lang w:val="en-US" w:eastAsia="zh-CN"/>
    </w:rPr>
  </w:style>
  <w:style w:type="paragraph" w:styleId="Titlu1">
    <w:name w:val="heading 1"/>
    <w:basedOn w:val="Normal"/>
    <w:next w:val="Normal"/>
    <w:link w:val="Titlu1Caracter"/>
    <w:qFormat/>
    <w:rsid w:val="00007864"/>
    <w:pPr>
      <w:keepNext/>
      <w:spacing w:before="240" w:after="60" w:line="360" w:lineRule="auto"/>
      <w:outlineLvl w:val="0"/>
    </w:pPr>
    <w:rPr>
      <w:rFonts w:ascii="Calibri Light" w:hAnsi="Calibri Light"/>
      <w:b/>
      <w:bCs/>
      <w:kern w:val="32"/>
      <w:sz w:val="32"/>
      <w:szCs w:val="32"/>
      <w:lang w:eastAsia="en-US"/>
    </w:rPr>
  </w:style>
  <w:style w:type="paragraph" w:styleId="Titlu2">
    <w:name w:val="heading 2"/>
    <w:basedOn w:val="Normal"/>
    <w:next w:val="Normal"/>
    <w:link w:val="Titlu2Caracter"/>
    <w:qFormat/>
    <w:rsid w:val="00007864"/>
    <w:pPr>
      <w:keepNext/>
      <w:numPr>
        <w:ilvl w:val="1"/>
        <w:numId w:val="2"/>
      </w:numPr>
      <w:tabs>
        <w:tab w:val="left" w:pos="709"/>
      </w:tabs>
      <w:suppressAutoHyphens w:val="0"/>
      <w:spacing w:after="200" w:line="276" w:lineRule="auto"/>
      <w:jc w:val="center"/>
      <w:outlineLvl w:val="1"/>
    </w:pPr>
    <w:rPr>
      <w:b/>
      <w:bCs/>
      <w:color w:val="FF0000"/>
      <w:lang w:val="en-GB" w:eastAsia="en-GB"/>
    </w:rPr>
  </w:style>
  <w:style w:type="paragraph" w:styleId="Titlu3">
    <w:name w:val="heading 3"/>
    <w:basedOn w:val="Normal"/>
    <w:next w:val="Normal"/>
    <w:link w:val="Titlu3Caracter"/>
    <w:qFormat/>
    <w:rsid w:val="00007864"/>
    <w:pPr>
      <w:keepNext/>
      <w:widowControl w:val="0"/>
      <w:numPr>
        <w:ilvl w:val="2"/>
        <w:numId w:val="2"/>
      </w:numPr>
      <w:spacing w:after="200" w:line="276" w:lineRule="auto"/>
      <w:jc w:val="center"/>
      <w:outlineLvl w:val="2"/>
    </w:pPr>
    <w:rPr>
      <w:rFonts w:eastAsia="Lucida Sans Unicode"/>
      <w:b/>
      <w:color w:val="00000A"/>
      <w:szCs w:val="20"/>
      <w:lang w:eastAsia="en-US"/>
    </w:rPr>
  </w:style>
  <w:style w:type="paragraph" w:styleId="Titlu4">
    <w:name w:val="heading 4"/>
    <w:basedOn w:val="Normal"/>
    <w:next w:val="Normal"/>
    <w:link w:val="Titlu4Caracter"/>
    <w:qFormat/>
    <w:rsid w:val="00007864"/>
    <w:pPr>
      <w:keepNext/>
      <w:widowControl w:val="0"/>
      <w:numPr>
        <w:ilvl w:val="3"/>
        <w:numId w:val="2"/>
      </w:numPr>
      <w:tabs>
        <w:tab w:val="left" w:pos="709"/>
      </w:tabs>
      <w:spacing w:after="200" w:line="276" w:lineRule="auto"/>
      <w:outlineLvl w:val="3"/>
    </w:pPr>
    <w:rPr>
      <w:rFonts w:eastAsia="Lucida Sans Unicode"/>
      <w:b/>
      <w:color w:val="00000A"/>
      <w:szCs w:val="20"/>
      <w:lang w:eastAsia="en-US"/>
    </w:rPr>
  </w:style>
  <w:style w:type="paragraph" w:styleId="Titlu5">
    <w:name w:val="heading 5"/>
    <w:basedOn w:val="Normal"/>
    <w:next w:val="Normal"/>
    <w:link w:val="Titlu5Caracter"/>
    <w:qFormat/>
    <w:rsid w:val="00007864"/>
    <w:pPr>
      <w:keepNext/>
      <w:numPr>
        <w:ilvl w:val="4"/>
        <w:numId w:val="2"/>
      </w:numPr>
      <w:tabs>
        <w:tab w:val="left" w:pos="709"/>
      </w:tabs>
      <w:suppressAutoHyphens w:val="0"/>
      <w:spacing w:after="200" w:line="276" w:lineRule="auto"/>
      <w:jc w:val="both"/>
      <w:outlineLvl w:val="4"/>
    </w:pPr>
    <w:rPr>
      <w:b/>
      <w:bCs/>
      <w:color w:val="00000A"/>
      <w:lang w:val="en-GB" w:eastAsia="en-GB"/>
    </w:rPr>
  </w:style>
  <w:style w:type="paragraph" w:styleId="Titlu6">
    <w:name w:val="heading 6"/>
    <w:basedOn w:val="Heading"/>
    <w:next w:val="Corptext"/>
    <w:link w:val="Titlu6Caracter"/>
    <w:qFormat/>
    <w:rsid w:val="00007864"/>
    <w:pPr>
      <w:numPr>
        <w:ilvl w:val="5"/>
        <w:numId w:val="2"/>
      </w:numPr>
      <w:spacing w:line="276" w:lineRule="auto"/>
      <w:outlineLvl w:val="5"/>
    </w:pPr>
    <w:rPr>
      <w:b/>
      <w:bCs/>
      <w:sz w:val="21"/>
      <w:szCs w:val="21"/>
      <w:lang w:val="ro-RO" w:eastAsia="ar-SA"/>
    </w:rPr>
  </w:style>
  <w:style w:type="paragraph" w:styleId="Titlu7">
    <w:name w:val="heading 7"/>
    <w:basedOn w:val="Normal"/>
    <w:next w:val="Normal"/>
    <w:link w:val="Titlu7Caracter"/>
    <w:qFormat/>
    <w:rsid w:val="00007864"/>
    <w:pPr>
      <w:keepNext/>
      <w:widowControl w:val="0"/>
      <w:numPr>
        <w:ilvl w:val="6"/>
        <w:numId w:val="2"/>
      </w:numPr>
      <w:tabs>
        <w:tab w:val="left" w:pos="709"/>
      </w:tabs>
      <w:spacing w:after="200" w:line="276" w:lineRule="auto"/>
      <w:jc w:val="both"/>
      <w:outlineLvl w:val="6"/>
    </w:pPr>
    <w:rPr>
      <w:rFonts w:eastAsia="Lucida Sans Unicode"/>
      <w:b/>
      <w:color w:val="00000A"/>
      <w:szCs w:val="20"/>
      <w:lang w:eastAsia="en-US"/>
    </w:rPr>
  </w:style>
  <w:style w:type="paragraph" w:styleId="Titlu8">
    <w:name w:val="heading 8"/>
    <w:basedOn w:val="Normal"/>
    <w:next w:val="Normal"/>
    <w:link w:val="Titlu8Caracter"/>
    <w:qFormat/>
    <w:rsid w:val="00007864"/>
    <w:pPr>
      <w:keepNext/>
      <w:widowControl w:val="0"/>
      <w:numPr>
        <w:ilvl w:val="7"/>
        <w:numId w:val="2"/>
      </w:numPr>
      <w:tabs>
        <w:tab w:val="left" w:pos="709"/>
      </w:tabs>
      <w:spacing w:before="240" w:after="120" w:line="276" w:lineRule="auto"/>
      <w:outlineLvl w:val="7"/>
    </w:pPr>
    <w:rPr>
      <w:rFonts w:ascii="Arial" w:eastAsia="Lucida Sans Unicode" w:hAnsi="Arial"/>
      <w:b/>
      <w:bCs/>
      <w:color w:val="00000A"/>
      <w:sz w:val="21"/>
      <w:szCs w:val="21"/>
      <w:lang w:eastAsia="en-US"/>
    </w:rPr>
  </w:style>
  <w:style w:type="paragraph" w:styleId="Titlu9">
    <w:name w:val="heading 9"/>
    <w:basedOn w:val="Normal"/>
    <w:next w:val="Normal"/>
    <w:link w:val="Titlu9Caracter"/>
    <w:qFormat/>
    <w:rsid w:val="00007864"/>
    <w:pPr>
      <w:keepNext/>
      <w:widowControl w:val="0"/>
      <w:numPr>
        <w:ilvl w:val="8"/>
        <w:numId w:val="2"/>
      </w:numPr>
      <w:tabs>
        <w:tab w:val="left" w:pos="709"/>
      </w:tabs>
      <w:spacing w:before="240" w:after="120" w:line="276" w:lineRule="auto"/>
      <w:outlineLvl w:val="8"/>
    </w:pPr>
    <w:rPr>
      <w:rFonts w:ascii="Arial" w:eastAsia="Lucida Sans Unicode" w:hAnsi="Arial"/>
      <w:b/>
      <w:bCs/>
      <w:color w:val="00000A"/>
      <w:sz w:val="21"/>
      <w:szCs w:val="21"/>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Pr>
      <w:rFonts w:ascii="Symbol" w:hAnsi="Symbol" w:cs="Open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rPr>
      <w:rFonts w:ascii="Symbol" w:hAnsi="Symbol" w:cs="OpenSymbol"/>
    </w:rPr>
  </w:style>
  <w:style w:type="character" w:customStyle="1" w:styleId="WW8Num3z0">
    <w:name w:val="WW8Num3z0"/>
    <w:rPr>
      <w:lang w:val="en-US"/>
    </w:rPr>
  </w:style>
  <w:style w:type="character" w:customStyle="1" w:styleId="WW8Num4z0">
    <w:name w:val="WW8Num4z0"/>
    <w:rPr>
      <w:lang w:val="en-US"/>
    </w:rPr>
  </w:style>
  <w:style w:type="character" w:customStyle="1" w:styleId="WW8Num6z0">
    <w:name w:val="WW8Num6z0"/>
    <w:rPr>
      <w:b w:val="0"/>
      <w:lang w:val="en-US"/>
    </w:rPr>
  </w:style>
  <w:style w:type="character" w:customStyle="1" w:styleId="WW8Num8z0">
    <w:name w:val="WW8Num8z0"/>
  </w:style>
  <w:style w:type="character" w:customStyle="1" w:styleId="WW8Num8z1">
    <w:name w:val="WW8Num8z1"/>
  </w:style>
  <w:style w:type="character" w:customStyle="1" w:styleId="WW8Num8z3">
    <w:name w:val="WW8Num8z3"/>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19z1">
    <w:name w:val="WW8Num19z1"/>
    <w:rPr>
      <w:rFonts w:ascii="Courier New" w:hAnsi="Courier New" w:cs="Courier New"/>
    </w:rPr>
  </w:style>
  <w:style w:type="character" w:customStyle="1" w:styleId="WW8Num22z1">
    <w:name w:val="WW8Num22z1"/>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6z0">
    <w:name w:val="WW8Num26z0"/>
    <w:rPr>
      <w:rFonts w:ascii="Times New Roman" w:eastAsia="Calibri" w:hAnsi="Times New Roman" w:cs="Times New Roman"/>
      <w:strike/>
      <w:color w:val="000000"/>
      <w:lang w:val="en-U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8z0">
    <w:name w:val="WW8Num28z0"/>
    <w:rPr>
      <w:b w:val="0"/>
      <w:color w:val="auto"/>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30z0">
    <w:name w:val="WW8Num30z0"/>
    <w:rPr>
      <w:rFonts w:ascii="Times New Roman" w:eastAsia="Times New Roman" w:hAnsi="Times New Roman" w:cs="Times New Roman"/>
    </w:rPr>
  </w:style>
  <w:style w:type="character" w:customStyle="1" w:styleId="WW8Num34z0">
    <w:name w:val="WW8Num34z0"/>
    <w:rPr>
      <w:b w:val="0"/>
      <w:sz w:val="24"/>
      <w:szCs w:val="24"/>
    </w:rPr>
  </w:style>
  <w:style w:type="character" w:customStyle="1" w:styleId="WW8Num36z0">
    <w:name w:val="WW8Num36z0"/>
    <w:rPr>
      <w:b/>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Times New Roman" w:eastAsia="Calibri" w:hAnsi="Times New Roman"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6z0">
    <w:name w:val="WW8Num46z0"/>
    <w:rPr>
      <w:b w:val="0"/>
      <w:color w:val="auto"/>
    </w:rPr>
  </w:style>
  <w:style w:type="character" w:customStyle="1" w:styleId="WW8Num48z0">
    <w:name w:val="WW8Num48z0"/>
    <w:rPr>
      <w:rFonts w:ascii="Times New Roman" w:eastAsia="Times New Roman" w:hAnsi="Times New Roman" w:cs="Times New Roman"/>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rPr>
      <w:rFonts w:ascii="TimesNewRoman" w:hAnsi="TimesNewRoman" w:cs="TimesNewRoman"/>
      <w:b w:val="0"/>
    </w:rPr>
  </w:style>
  <w:style w:type="character" w:customStyle="1" w:styleId="WW8Num50z0">
    <w:name w:val="WW8Num50z0"/>
    <w:rPr>
      <w:i/>
    </w:rPr>
  </w:style>
  <w:style w:type="character" w:customStyle="1" w:styleId="DefaultParagraphFont2">
    <w:name w:val="Default Paragraph Fon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DefaultParagraphFont1">
    <w:name w:val="Default Paragraph Font1"/>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TitleChar">
    <w:name w:val="Title Char"/>
    <w:rPr>
      <w:b/>
      <w:sz w:val="28"/>
      <w:szCs w:val="24"/>
      <w:lang w:val="en-U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2">
    <w:name w:val="WW8Num8z2"/>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color w:val="auto"/>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TimesNewRoman" w:eastAsia="Calibri" w:hAnsi="TimesNewRoman" w:cs="TimesNewRoman"/>
      <w:b w:val="0"/>
      <w:color w:val="000000"/>
      <w:lang w:val="en-US"/>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NumberingSymbols">
    <w:name w:val="Numbering Symbols"/>
  </w:style>
  <w:style w:type="character" w:customStyle="1" w:styleId="a">
    <w:name w:val="_"/>
    <w:basedOn w:val="DefaultParagraphFont2"/>
  </w:style>
  <w:style w:type="character" w:customStyle="1" w:styleId="pg-8fc1">
    <w:name w:val="pg-8fc1"/>
    <w:basedOn w:val="DefaultParagraphFont2"/>
  </w:style>
  <w:style w:type="character" w:customStyle="1" w:styleId="UnresolvedMention1">
    <w:name w:val="Unresolved Mention1"/>
    <w:rPr>
      <w:color w:val="808080"/>
      <w:shd w:val="clear" w:color="auto" w:fill="E6E6E6"/>
    </w:rPr>
  </w:style>
  <w:style w:type="paragraph" w:customStyle="1" w:styleId="Titlu10">
    <w:name w:val="Titlu1"/>
    <w:basedOn w:val="Normal"/>
    <w:next w:val="Subtitlu"/>
    <w:pPr>
      <w:jc w:val="center"/>
    </w:pPr>
    <w:rPr>
      <w:b/>
      <w:sz w:val="28"/>
    </w:rPr>
  </w:style>
  <w:style w:type="paragraph" w:styleId="Corptext">
    <w:name w:val="Body Text"/>
    <w:basedOn w:val="Normal"/>
    <w:link w:val="CorptextCaracter"/>
    <w:pPr>
      <w:spacing w:after="120"/>
    </w:pPr>
  </w:style>
  <w:style w:type="paragraph" w:styleId="List">
    <w:name w:val="List"/>
    <w:basedOn w:val="Corptext"/>
    <w:rPr>
      <w:rFonts w:cs="Tahoma"/>
    </w:rPr>
  </w:style>
  <w:style w:type="paragraph" w:styleId="Legend">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Heading">
    <w:name w:val="Heading"/>
    <w:basedOn w:val="Normal"/>
    <w:next w:val="Corptext"/>
    <w:pPr>
      <w:keepNext/>
      <w:spacing w:before="240" w:after="120"/>
    </w:pPr>
    <w:rPr>
      <w:rFonts w:ascii="Arial" w:eastAsia="Lucida Sans Unicode" w:hAnsi="Arial" w:cs="Tahoma"/>
      <w:sz w:val="28"/>
      <w:szCs w:val="28"/>
    </w:rPr>
  </w:style>
  <w:style w:type="paragraph" w:customStyle="1" w:styleId="Caption1">
    <w:name w:val="Caption1"/>
    <w:basedOn w:val="Normal"/>
    <w:pPr>
      <w:suppressLineNumbers/>
      <w:spacing w:before="120" w:after="120"/>
    </w:pPr>
    <w:rPr>
      <w:rFonts w:cs="Tahoma"/>
      <w:i/>
      <w:iCs/>
    </w:rPr>
  </w:style>
  <w:style w:type="paragraph" w:styleId="Subtitlu">
    <w:name w:val="Subtitle"/>
    <w:basedOn w:val="Normal"/>
    <w:next w:val="Corptext"/>
    <w:link w:val="SubtitluCaracter"/>
    <w:qFormat/>
    <w:pPr>
      <w:spacing w:after="60"/>
      <w:jc w:val="center"/>
    </w:pPr>
    <w:rPr>
      <w:rFonts w:ascii="Arial" w:hAnsi="Arial" w:cs="Ari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lorfulList-Accent11">
    <w:name w:val="Colorful List - Accent 11"/>
    <w:basedOn w:val="Normal"/>
    <w:uiPriority w:val="34"/>
    <w:qFormat/>
    <w:pPr>
      <w:suppressAutoHyphens w:val="0"/>
      <w:ind w:left="720"/>
    </w:pPr>
    <w:rPr>
      <w:lang w:val="ro-RO"/>
    </w:rPr>
  </w:style>
  <w:style w:type="paragraph" w:styleId="Antet">
    <w:name w:val="header"/>
    <w:basedOn w:val="Normal"/>
    <w:link w:val="AntetCaracter"/>
    <w:rPr>
      <w:lang w:val="x-none"/>
    </w:rPr>
  </w:style>
  <w:style w:type="paragraph" w:styleId="Subsol">
    <w:name w:val="footer"/>
    <w:basedOn w:val="Normal"/>
    <w:link w:val="SubsolCaracter"/>
    <w:rPr>
      <w:lang w:val="x-none"/>
    </w:rPr>
  </w:style>
  <w:style w:type="paragraph" w:customStyle="1" w:styleId="BalloonText1">
    <w:name w:val="Balloon Text1"/>
    <w:basedOn w:val="Normal"/>
    <w:rPr>
      <w:rFonts w:ascii="Tahoma" w:hAnsi="Tahoma" w:cs="Tahoma"/>
      <w:sz w:val="16"/>
      <w:szCs w:val="16"/>
      <w:lang w:val="x-none"/>
    </w:rPr>
  </w:style>
  <w:style w:type="paragraph" w:customStyle="1" w:styleId="Listparagraf1">
    <w:name w:val="Listă paragraf1"/>
    <w:basedOn w:val="Normal"/>
    <w:pPr>
      <w:ind w:left="720"/>
    </w:pPr>
    <w:rPr>
      <w:lang w:val="ro-RO"/>
    </w:rPr>
  </w:style>
  <w:style w:type="paragraph" w:customStyle="1" w:styleId="Normal1">
    <w:name w:val="Normal1"/>
    <w:pPr>
      <w:suppressAutoHyphens/>
      <w:autoSpaceDE w:val="0"/>
    </w:pPr>
    <w:rPr>
      <w:color w:val="000000"/>
      <w:sz w:val="24"/>
      <w:szCs w:val="24"/>
      <w:lang w:eastAsia="zh-CN"/>
    </w:rPr>
  </w:style>
  <w:style w:type="paragraph" w:customStyle="1" w:styleId="Caption2">
    <w:name w:val="Caption2"/>
    <w:basedOn w:val="Normal"/>
    <w:pPr>
      <w:suppressLineNumbers/>
      <w:spacing w:before="120" w:after="120"/>
    </w:pPr>
    <w:rPr>
      <w:rFonts w:cs="Lucida Sans"/>
      <w:i/>
      <w:iCs/>
      <w:lang w:val="ro-RO"/>
    </w:rPr>
  </w:style>
  <w:style w:type="paragraph" w:customStyle="1" w:styleId="Listparagraf2">
    <w:name w:val="Listă paragraf2"/>
    <w:basedOn w:val="Normal"/>
    <w:pPr>
      <w:ind w:left="720"/>
    </w:pPr>
    <w:rPr>
      <w:lang w:val="ro-RO"/>
    </w:rPr>
  </w:style>
  <w:style w:type="paragraph" w:customStyle="1" w:styleId="MediumGrid21">
    <w:name w:val="Medium Grid 21"/>
    <w:qFormat/>
    <w:pPr>
      <w:suppressAutoHyphens/>
    </w:pPr>
    <w:rPr>
      <w:sz w:val="24"/>
      <w:szCs w:val="24"/>
      <w:lang w:eastAsia="zh-CN"/>
    </w:rPr>
  </w:style>
  <w:style w:type="paragraph" w:customStyle="1" w:styleId="Coninuttabel">
    <w:name w:val="Conținut tabel"/>
    <w:basedOn w:val="Normal"/>
    <w:pPr>
      <w:suppressLineNumbers/>
    </w:pPr>
  </w:style>
  <w:style w:type="paragraph" w:customStyle="1" w:styleId="Titludetabel">
    <w:name w:val="Titlu de tabel"/>
    <w:basedOn w:val="Coninuttabel"/>
    <w:pPr>
      <w:jc w:val="center"/>
    </w:pPr>
    <w:rPr>
      <w:b/>
      <w:bCs/>
    </w:rPr>
  </w:style>
  <w:style w:type="paragraph" w:styleId="TextnBalon">
    <w:name w:val="Balloon Text"/>
    <w:basedOn w:val="Normal"/>
    <w:link w:val="TextnBalonCaracter"/>
    <w:uiPriority w:val="99"/>
    <w:semiHidden/>
    <w:unhideWhenUsed/>
    <w:rsid w:val="00D14F16"/>
    <w:rPr>
      <w:rFonts w:ascii="Segoe UI" w:hAnsi="Segoe UI" w:cs="Segoe UI"/>
      <w:sz w:val="18"/>
      <w:szCs w:val="18"/>
    </w:rPr>
  </w:style>
  <w:style w:type="character" w:customStyle="1" w:styleId="TextnBalonCaracter">
    <w:name w:val="Text în Balon Caracter"/>
    <w:link w:val="TextnBalon"/>
    <w:uiPriority w:val="99"/>
    <w:semiHidden/>
    <w:rsid w:val="00D14F16"/>
    <w:rPr>
      <w:rFonts w:ascii="Segoe UI" w:hAnsi="Segoe UI" w:cs="Segoe UI"/>
      <w:sz w:val="18"/>
      <w:szCs w:val="18"/>
      <w:lang w:eastAsia="zh-CN"/>
    </w:rPr>
  </w:style>
  <w:style w:type="paragraph" w:styleId="Listparagraf">
    <w:name w:val="List Paragraph"/>
    <w:basedOn w:val="Normal"/>
    <w:uiPriority w:val="34"/>
    <w:qFormat/>
    <w:rsid w:val="00DD791A"/>
    <w:pPr>
      <w:widowControl w:val="0"/>
      <w:ind w:left="720"/>
      <w:contextualSpacing/>
    </w:pPr>
    <w:rPr>
      <w:rFonts w:eastAsia="Lucida Sans Unicode"/>
      <w:kern w:val="1"/>
      <w:lang w:eastAsia="ro-RO"/>
    </w:rPr>
  </w:style>
  <w:style w:type="character" w:customStyle="1" w:styleId="SubsolCaracter">
    <w:name w:val="Subsol Caracter"/>
    <w:link w:val="Subsol"/>
    <w:rsid w:val="00236A67"/>
    <w:rPr>
      <w:sz w:val="24"/>
      <w:szCs w:val="24"/>
      <w:lang w:val="x-none" w:eastAsia="zh-CN"/>
    </w:rPr>
  </w:style>
  <w:style w:type="paragraph" w:styleId="Frspaiere">
    <w:name w:val="No Spacing"/>
    <w:uiPriority w:val="1"/>
    <w:qFormat/>
    <w:rsid w:val="00DA1FDD"/>
    <w:rPr>
      <w:rFonts w:ascii="Arial" w:eastAsiaTheme="minorHAnsi" w:hAnsi="Arial" w:cs="Arial"/>
      <w:sz w:val="22"/>
      <w:szCs w:val="24"/>
      <w:lang w:val="en-GB" w:eastAsia="en-US"/>
    </w:rPr>
  </w:style>
  <w:style w:type="paragraph" w:styleId="Corptext3">
    <w:name w:val="Body Text 3"/>
    <w:basedOn w:val="Normal"/>
    <w:link w:val="Corptext3Caracter"/>
    <w:unhideWhenUsed/>
    <w:rsid w:val="00AE0795"/>
    <w:pPr>
      <w:spacing w:after="120"/>
    </w:pPr>
    <w:rPr>
      <w:sz w:val="16"/>
      <w:szCs w:val="16"/>
    </w:rPr>
  </w:style>
  <w:style w:type="character" w:customStyle="1" w:styleId="Corptext3Caracter">
    <w:name w:val="Corp text 3 Caracter"/>
    <w:basedOn w:val="Fontdeparagrafimplicit"/>
    <w:link w:val="Corptext3"/>
    <w:rsid w:val="00AE0795"/>
    <w:rPr>
      <w:sz w:val="16"/>
      <w:szCs w:val="16"/>
      <w:lang w:val="en-US" w:eastAsia="zh-CN"/>
    </w:rPr>
  </w:style>
  <w:style w:type="table" w:styleId="Tabelgril">
    <w:name w:val="Table Grid"/>
    <w:basedOn w:val="TabelNormal"/>
    <w:uiPriority w:val="59"/>
    <w:rsid w:val="00AE0795"/>
    <w:rPr>
      <w:rFonts w:ascii="Arial" w:eastAsiaTheme="minorHAnsi" w:hAnsi="Arial" w:cs="Arial"/>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_l"/>
    <w:basedOn w:val="Normal"/>
    <w:qFormat/>
    <w:rsid w:val="0028255B"/>
    <w:pPr>
      <w:suppressAutoHyphens w:val="0"/>
      <w:jc w:val="both"/>
    </w:pPr>
    <w:rPr>
      <w:rFonts w:eastAsiaTheme="minorEastAsia"/>
      <w:lang w:eastAsia="en-US"/>
      <w14:ligatures w14:val="standardContextual"/>
    </w:rPr>
  </w:style>
  <w:style w:type="character" w:styleId="HyperlinkParcurs">
    <w:name w:val="FollowedHyperlink"/>
    <w:basedOn w:val="Fontdeparagrafimplicit"/>
    <w:uiPriority w:val="99"/>
    <w:semiHidden/>
    <w:unhideWhenUsed/>
    <w:rsid w:val="008F3E35"/>
    <w:rPr>
      <w:color w:val="954F72" w:themeColor="followedHyperlink"/>
      <w:u w:val="single"/>
    </w:rPr>
  </w:style>
  <w:style w:type="paragraph" w:customStyle="1" w:styleId="WW-Default">
    <w:name w:val="WW-Default"/>
    <w:rsid w:val="00090AB6"/>
    <w:pPr>
      <w:widowControl w:val="0"/>
      <w:suppressAutoHyphens/>
      <w:autoSpaceDE w:val="0"/>
    </w:pPr>
    <w:rPr>
      <w:rFonts w:ascii="Cambria" w:eastAsia="Arial" w:hAnsi="Cambria" w:cs="Cambria"/>
      <w:color w:val="000000"/>
      <w:sz w:val="24"/>
      <w:szCs w:val="24"/>
      <w:lang w:val="en-US" w:eastAsia="ar-SA"/>
    </w:rPr>
  </w:style>
  <w:style w:type="character" w:customStyle="1" w:styleId="Titlu1Caracter">
    <w:name w:val="Titlu 1 Caracter"/>
    <w:basedOn w:val="Fontdeparagrafimplicit"/>
    <w:link w:val="Titlu1"/>
    <w:rsid w:val="00007864"/>
    <w:rPr>
      <w:rFonts w:ascii="Calibri Light" w:hAnsi="Calibri Light"/>
      <w:b/>
      <w:bCs/>
      <w:kern w:val="32"/>
      <w:sz w:val="32"/>
      <w:szCs w:val="32"/>
      <w:lang w:val="en-US" w:eastAsia="en-US"/>
    </w:rPr>
  </w:style>
  <w:style w:type="character" w:customStyle="1" w:styleId="Titlu2Caracter">
    <w:name w:val="Titlu 2 Caracter"/>
    <w:basedOn w:val="Fontdeparagrafimplicit"/>
    <w:link w:val="Titlu2"/>
    <w:rsid w:val="00007864"/>
    <w:rPr>
      <w:b/>
      <w:bCs/>
      <w:color w:val="FF0000"/>
      <w:sz w:val="24"/>
      <w:szCs w:val="24"/>
      <w:lang w:val="en-GB" w:eastAsia="en-GB"/>
    </w:rPr>
  </w:style>
  <w:style w:type="character" w:customStyle="1" w:styleId="Titlu3Caracter">
    <w:name w:val="Titlu 3 Caracter"/>
    <w:basedOn w:val="Fontdeparagrafimplicit"/>
    <w:link w:val="Titlu3"/>
    <w:rsid w:val="00007864"/>
    <w:rPr>
      <w:rFonts w:eastAsia="Lucida Sans Unicode"/>
      <w:b/>
      <w:color w:val="00000A"/>
      <w:sz w:val="24"/>
      <w:lang w:val="en-US" w:eastAsia="en-US"/>
    </w:rPr>
  </w:style>
  <w:style w:type="character" w:customStyle="1" w:styleId="Titlu4Caracter">
    <w:name w:val="Titlu 4 Caracter"/>
    <w:basedOn w:val="Fontdeparagrafimplicit"/>
    <w:link w:val="Titlu4"/>
    <w:rsid w:val="00007864"/>
    <w:rPr>
      <w:rFonts w:eastAsia="Lucida Sans Unicode"/>
      <w:b/>
      <w:color w:val="00000A"/>
      <w:sz w:val="24"/>
      <w:lang w:val="en-US" w:eastAsia="en-US"/>
    </w:rPr>
  </w:style>
  <w:style w:type="character" w:customStyle="1" w:styleId="Titlu5Caracter">
    <w:name w:val="Titlu 5 Caracter"/>
    <w:basedOn w:val="Fontdeparagrafimplicit"/>
    <w:link w:val="Titlu5"/>
    <w:rsid w:val="00007864"/>
    <w:rPr>
      <w:b/>
      <w:bCs/>
      <w:color w:val="00000A"/>
      <w:sz w:val="24"/>
      <w:szCs w:val="24"/>
      <w:lang w:val="en-GB" w:eastAsia="en-GB"/>
    </w:rPr>
  </w:style>
  <w:style w:type="character" w:customStyle="1" w:styleId="Titlu6Caracter">
    <w:name w:val="Titlu 6 Caracter"/>
    <w:basedOn w:val="Fontdeparagrafimplicit"/>
    <w:link w:val="Titlu6"/>
    <w:rsid w:val="00007864"/>
    <w:rPr>
      <w:rFonts w:ascii="Arial" w:eastAsia="Lucida Sans Unicode" w:hAnsi="Arial" w:cs="Tahoma"/>
      <w:b/>
      <w:bCs/>
      <w:sz w:val="21"/>
      <w:szCs w:val="21"/>
      <w:lang w:eastAsia="ar-SA"/>
    </w:rPr>
  </w:style>
  <w:style w:type="character" w:customStyle="1" w:styleId="Titlu7Caracter">
    <w:name w:val="Titlu 7 Caracter"/>
    <w:basedOn w:val="Fontdeparagrafimplicit"/>
    <w:link w:val="Titlu7"/>
    <w:rsid w:val="00007864"/>
    <w:rPr>
      <w:rFonts w:eastAsia="Lucida Sans Unicode"/>
      <w:b/>
      <w:color w:val="00000A"/>
      <w:sz w:val="24"/>
      <w:lang w:val="en-US" w:eastAsia="en-US"/>
    </w:rPr>
  </w:style>
  <w:style w:type="character" w:customStyle="1" w:styleId="Titlu8Caracter">
    <w:name w:val="Titlu 8 Caracter"/>
    <w:basedOn w:val="Fontdeparagrafimplicit"/>
    <w:link w:val="Titlu8"/>
    <w:rsid w:val="00007864"/>
    <w:rPr>
      <w:rFonts w:ascii="Arial" w:eastAsia="Lucida Sans Unicode" w:hAnsi="Arial"/>
      <w:b/>
      <w:bCs/>
      <w:color w:val="00000A"/>
      <w:sz w:val="21"/>
      <w:szCs w:val="21"/>
      <w:lang w:val="en-US" w:eastAsia="en-US"/>
    </w:rPr>
  </w:style>
  <w:style w:type="character" w:customStyle="1" w:styleId="Titlu9Caracter">
    <w:name w:val="Titlu 9 Caracter"/>
    <w:basedOn w:val="Fontdeparagrafimplicit"/>
    <w:link w:val="Titlu9"/>
    <w:rsid w:val="00007864"/>
    <w:rPr>
      <w:rFonts w:ascii="Arial" w:eastAsia="Lucida Sans Unicode" w:hAnsi="Arial"/>
      <w:b/>
      <w:bCs/>
      <w:color w:val="00000A"/>
      <w:sz w:val="21"/>
      <w:szCs w:val="21"/>
      <w:lang w:val="en-US" w:eastAsia="en-US"/>
    </w:rPr>
  </w:style>
  <w:style w:type="character" w:customStyle="1" w:styleId="BodyTextChar">
    <w:name w:val="Body Text Char"/>
    <w:link w:val="Corptext1"/>
    <w:qFormat/>
    <w:rsid w:val="00007864"/>
    <w:rPr>
      <w:rFonts w:ascii="Arial" w:hAnsi="Arial" w:cs="Arial"/>
      <w:shd w:val="clear" w:color="auto" w:fill="FFFFFF"/>
    </w:rPr>
  </w:style>
  <w:style w:type="paragraph" w:customStyle="1" w:styleId="Corptext1">
    <w:name w:val="Corp text1"/>
    <w:basedOn w:val="Normal"/>
    <w:link w:val="BodyTextChar"/>
    <w:qFormat/>
    <w:rsid w:val="00007864"/>
    <w:pPr>
      <w:widowControl w:val="0"/>
      <w:shd w:val="clear" w:color="auto" w:fill="FFFFFF"/>
      <w:spacing w:before="1920" w:line="240" w:lineRule="atLeast"/>
      <w:ind w:hanging="320"/>
    </w:pPr>
    <w:rPr>
      <w:rFonts w:ascii="Arial" w:hAnsi="Arial" w:cs="Arial"/>
      <w:sz w:val="20"/>
      <w:szCs w:val="20"/>
      <w:lang w:val="ro-RO" w:eastAsia="ro-RO"/>
    </w:rPr>
  </w:style>
  <w:style w:type="paragraph" w:customStyle="1" w:styleId="Default">
    <w:name w:val="Default"/>
    <w:rsid w:val="00007864"/>
    <w:pPr>
      <w:autoSpaceDE w:val="0"/>
      <w:autoSpaceDN w:val="0"/>
      <w:adjustRightInd w:val="0"/>
    </w:pPr>
    <w:rPr>
      <w:rFonts w:eastAsia="Calibri"/>
      <w:color w:val="000000"/>
      <w:sz w:val="24"/>
      <w:szCs w:val="24"/>
      <w:lang w:eastAsia="en-US"/>
    </w:rPr>
  </w:style>
  <w:style w:type="paragraph" w:customStyle="1" w:styleId="AntetUO">
    <w:name w:val="AntetUO"/>
    <w:rsid w:val="00007864"/>
    <w:pPr>
      <w:jc w:val="center"/>
    </w:pPr>
    <w:rPr>
      <w:rFonts w:ascii="Arial" w:eastAsia="Calibri" w:hAnsi="Arial"/>
      <w:sz w:val="18"/>
      <w:szCs w:val="24"/>
    </w:rPr>
  </w:style>
  <w:style w:type="character" w:customStyle="1" w:styleId="AntetCaracter">
    <w:name w:val="Antet Caracter"/>
    <w:link w:val="Antet"/>
    <w:rsid w:val="00007864"/>
    <w:rPr>
      <w:sz w:val="24"/>
      <w:szCs w:val="24"/>
      <w:lang w:val="x-none" w:eastAsia="zh-CN"/>
    </w:rPr>
  </w:style>
  <w:style w:type="character" w:customStyle="1" w:styleId="InternetLink">
    <w:name w:val="Internet Link"/>
    <w:rsid w:val="00007864"/>
    <w:rPr>
      <w:color w:val="0000FF"/>
      <w:u w:val="single"/>
      <w:lang w:val="en-US" w:eastAsia="en-US" w:bidi="en-US"/>
    </w:rPr>
  </w:style>
  <w:style w:type="paragraph" w:styleId="Corptext2">
    <w:name w:val="Body Text 2"/>
    <w:basedOn w:val="Normal"/>
    <w:link w:val="Corptext2Caracter"/>
    <w:rsid w:val="00007864"/>
    <w:pPr>
      <w:tabs>
        <w:tab w:val="left" w:pos="709"/>
      </w:tabs>
      <w:suppressAutoHyphens w:val="0"/>
      <w:spacing w:after="200" w:line="276" w:lineRule="auto"/>
      <w:jc w:val="both"/>
    </w:pPr>
    <w:rPr>
      <w:b/>
      <w:bCs/>
      <w:color w:val="00000A"/>
      <w:lang w:val="en-GB" w:eastAsia="en-GB"/>
    </w:rPr>
  </w:style>
  <w:style w:type="character" w:customStyle="1" w:styleId="Corptext2Caracter">
    <w:name w:val="Corp text 2 Caracter"/>
    <w:basedOn w:val="Fontdeparagrafimplicit"/>
    <w:link w:val="Corptext2"/>
    <w:rsid w:val="00007864"/>
    <w:rPr>
      <w:b/>
      <w:bCs/>
      <w:color w:val="00000A"/>
      <w:sz w:val="24"/>
      <w:szCs w:val="24"/>
      <w:lang w:val="en-GB" w:eastAsia="en-GB"/>
    </w:rPr>
  </w:style>
  <w:style w:type="paragraph" w:customStyle="1" w:styleId="Textbodyindent">
    <w:name w:val="Text body indent"/>
    <w:basedOn w:val="Normal"/>
    <w:rsid w:val="00007864"/>
    <w:pPr>
      <w:tabs>
        <w:tab w:val="left" w:pos="709"/>
      </w:tabs>
      <w:suppressAutoHyphens w:val="0"/>
      <w:spacing w:line="276" w:lineRule="auto"/>
      <w:ind w:left="283" w:firstLine="709"/>
      <w:jc w:val="both"/>
    </w:pPr>
    <w:rPr>
      <w:rFonts w:eastAsia="Lucida Sans Unicode"/>
      <w:b/>
      <w:bCs/>
      <w:color w:val="00000A"/>
      <w:lang w:val="ro-RO" w:eastAsia="en-US"/>
    </w:rPr>
  </w:style>
  <w:style w:type="paragraph" w:styleId="Indentcorptext2">
    <w:name w:val="Body Text Indent 2"/>
    <w:basedOn w:val="Normal"/>
    <w:link w:val="Indentcorptext2Caracter"/>
    <w:rsid w:val="00007864"/>
    <w:pPr>
      <w:tabs>
        <w:tab w:val="left" w:pos="709"/>
      </w:tabs>
      <w:suppressAutoHyphens w:val="0"/>
      <w:spacing w:line="276" w:lineRule="auto"/>
      <w:ind w:firstLine="709"/>
      <w:jc w:val="both"/>
    </w:pPr>
    <w:rPr>
      <w:color w:val="00000A"/>
      <w:lang w:val="en-GB" w:eastAsia="en-GB"/>
    </w:rPr>
  </w:style>
  <w:style w:type="character" w:customStyle="1" w:styleId="Indentcorptext2Caracter">
    <w:name w:val="Indent corp text 2 Caracter"/>
    <w:basedOn w:val="Fontdeparagrafimplicit"/>
    <w:link w:val="Indentcorptext2"/>
    <w:rsid w:val="00007864"/>
    <w:rPr>
      <w:color w:val="00000A"/>
      <w:sz w:val="24"/>
      <w:szCs w:val="24"/>
      <w:lang w:val="en-GB" w:eastAsia="en-GB"/>
    </w:rPr>
  </w:style>
  <w:style w:type="character" w:customStyle="1" w:styleId="Bodytext">
    <w:name w:val="Body text_"/>
    <w:link w:val="Bodytext1"/>
    <w:uiPriority w:val="99"/>
    <w:qFormat/>
    <w:rsid w:val="00007864"/>
    <w:rPr>
      <w:shd w:val="clear" w:color="auto" w:fill="FFFFFF"/>
    </w:rPr>
  </w:style>
  <w:style w:type="character" w:customStyle="1" w:styleId="BodytextBold">
    <w:name w:val="Body text + Bold"/>
    <w:rsid w:val="00007864"/>
    <w:rPr>
      <w:b/>
      <w:bCs/>
      <w:shd w:val="clear" w:color="auto" w:fill="FFFFFF"/>
    </w:rPr>
  </w:style>
  <w:style w:type="paragraph" w:customStyle="1" w:styleId="Bodytext1">
    <w:name w:val="Body text1"/>
    <w:basedOn w:val="Normal"/>
    <w:link w:val="Bodytext"/>
    <w:uiPriority w:val="99"/>
    <w:rsid w:val="00007864"/>
    <w:pPr>
      <w:widowControl w:val="0"/>
      <w:shd w:val="clear" w:color="auto" w:fill="FFFFFF"/>
      <w:suppressAutoHyphens w:val="0"/>
      <w:spacing w:before="300" w:line="274" w:lineRule="exact"/>
      <w:ind w:hanging="360"/>
      <w:jc w:val="both"/>
    </w:pPr>
    <w:rPr>
      <w:sz w:val="20"/>
      <w:szCs w:val="20"/>
      <w:lang w:val="ro-RO" w:eastAsia="ro-RO"/>
    </w:rPr>
  </w:style>
  <w:style w:type="character" w:customStyle="1" w:styleId="Bodytext3">
    <w:name w:val="Body text (3)_"/>
    <w:link w:val="Bodytext30"/>
    <w:rsid w:val="00007864"/>
    <w:rPr>
      <w:b/>
      <w:bCs/>
      <w:i/>
      <w:iCs/>
      <w:shd w:val="clear" w:color="auto" w:fill="FFFFFF"/>
    </w:rPr>
  </w:style>
  <w:style w:type="character" w:customStyle="1" w:styleId="Bodytext3NotItalic">
    <w:name w:val="Body text (3) + Not Italic"/>
    <w:rsid w:val="00007864"/>
    <w:rPr>
      <w:b/>
      <w:bCs/>
      <w:i/>
      <w:iCs/>
      <w:shd w:val="clear" w:color="auto" w:fill="FFFFFF"/>
    </w:rPr>
  </w:style>
  <w:style w:type="paragraph" w:customStyle="1" w:styleId="Bodytext30">
    <w:name w:val="Body text (3)"/>
    <w:basedOn w:val="Normal"/>
    <w:link w:val="Bodytext3"/>
    <w:rsid w:val="00007864"/>
    <w:pPr>
      <w:widowControl w:val="0"/>
      <w:shd w:val="clear" w:color="auto" w:fill="FFFFFF"/>
      <w:suppressAutoHyphens w:val="0"/>
      <w:spacing w:line="547" w:lineRule="exact"/>
    </w:pPr>
    <w:rPr>
      <w:b/>
      <w:bCs/>
      <w:i/>
      <w:iCs/>
      <w:sz w:val="20"/>
      <w:szCs w:val="20"/>
      <w:lang w:val="ro-RO" w:eastAsia="ro-RO"/>
    </w:rPr>
  </w:style>
  <w:style w:type="character" w:customStyle="1" w:styleId="CorptextCaracter">
    <w:name w:val="Corp text Caracter"/>
    <w:link w:val="Corptext"/>
    <w:rsid w:val="00007864"/>
    <w:rPr>
      <w:sz w:val="24"/>
      <w:szCs w:val="24"/>
      <w:lang w:val="en-US" w:eastAsia="zh-CN"/>
    </w:rPr>
  </w:style>
  <w:style w:type="character" w:customStyle="1" w:styleId="Heading6SmallCaps">
    <w:name w:val="Heading #6 + Small Caps"/>
    <w:uiPriority w:val="99"/>
    <w:qFormat/>
    <w:rsid w:val="00007864"/>
    <w:rPr>
      <w:rFonts w:ascii="Arial" w:hAnsi="Arial" w:cs="Arial"/>
      <w:smallCaps/>
      <w:sz w:val="21"/>
      <w:szCs w:val="21"/>
      <w:shd w:val="clear" w:color="auto" w:fill="FFFFFF"/>
    </w:rPr>
  </w:style>
  <w:style w:type="paragraph" w:customStyle="1" w:styleId="Heading6">
    <w:name w:val="Heading #6"/>
    <w:basedOn w:val="Normal"/>
    <w:link w:val="Heading60"/>
    <w:uiPriority w:val="99"/>
    <w:qFormat/>
    <w:rsid w:val="00007864"/>
    <w:pPr>
      <w:widowControl w:val="0"/>
      <w:shd w:val="clear" w:color="auto" w:fill="FFFFFF"/>
      <w:spacing w:before="420" w:line="240" w:lineRule="atLeast"/>
    </w:pPr>
    <w:rPr>
      <w:rFonts w:ascii="Arial" w:eastAsia="Calibri" w:hAnsi="Arial"/>
      <w:sz w:val="21"/>
      <w:szCs w:val="21"/>
    </w:rPr>
  </w:style>
  <w:style w:type="character" w:styleId="Referincomentariu">
    <w:name w:val="annotation reference"/>
    <w:rsid w:val="00007864"/>
    <w:rPr>
      <w:sz w:val="16"/>
      <w:szCs w:val="16"/>
    </w:rPr>
  </w:style>
  <w:style w:type="paragraph" w:styleId="Textcomentariu">
    <w:name w:val="annotation text"/>
    <w:basedOn w:val="Normal"/>
    <w:link w:val="TextcomentariuCaracter"/>
    <w:qFormat/>
    <w:rsid w:val="00007864"/>
    <w:pPr>
      <w:spacing w:after="120" w:line="100" w:lineRule="atLeast"/>
    </w:pPr>
    <w:rPr>
      <w:rFonts w:ascii="Arial" w:eastAsia="Calibri" w:hAnsi="Arial"/>
      <w:sz w:val="20"/>
      <w:szCs w:val="20"/>
      <w:lang w:val="x-none"/>
    </w:rPr>
  </w:style>
  <w:style w:type="character" w:customStyle="1" w:styleId="TextcomentariuCaracter">
    <w:name w:val="Text comentariu Caracter"/>
    <w:basedOn w:val="Fontdeparagrafimplicit"/>
    <w:link w:val="Textcomentariu"/>
    <w:rsid w:val="00007864"/>
    <w:rPr>
      <w:rFonts w:ascii="Arial" w:eastAsia="Calibri" w:hAnsi="Arial"/>
      <w:lang w:val="x-none" w:eastAsia="zh-CN"/>
    </w:rPr>
  </w:style>
  <w:style w:type="paragraph" w:styleId="SubiectComentariu">
    <w:name w:val="annotation subject"/>
    <w:basedOn w:val="Textcomentariu"/>
    <w:next w:val="Textcomentariu"/>
    <w:link w:val="SubiectComentariuCaracter"/>
    <w:uiPriority w:val="99"/>
    <w:semiHidden/>
    <w:unhideWhenUsed/>
    <w:rsid w:val="00007864"/>
    <w:pPr>
      <w:spacing w:line="360" w:lineRule="auto"/>
    </w:pPr>
    <w:rPr>
      <w:b/>
      <w:bCs/>
      <w:lang w:val="en-US" w:eastAsia="en-US"/>
    </w:rPr>
  </w:style>
  <w:style w:type="character" w:customStyle="1" w:styleId="SubiectComentariuCaracter">
    <w:name w:val="Subiect Comentariu Caracter"/>
    <w:basedOn w:val="TextcomentariuCaracter"/>
    <w:link w:val="SubiectComentariu"/>
    <w:uiPriority w:val="99"/>
    <w:semiHidden/>
    <w:rsid w:val="00007864"/>
    <w:rPr>
      <w:rFonts w:ascii="Arial" w:eastAsia="Calibri" w:hAnsi="Arial"/>
      <w:b/>
      <w:bCs/>
      <w:lang w:val="en-US" w:eastAsia="en-US"/>
    </w:rPr>
  </w:style>
  <w:style w:type="paragraph" w:customStyle="1" w:styleId="Bodytext2">
    <w:name w:val="Body text (2)"/>
    <w:basedOn w:val="Normal"/>
    <w:link w:val="Bodytext20"/>
    <w:rsid w:val="00007864"/>
    <w:pPr>
      <w:widowControl w:val="0"/>
      <w:shd w:val="clear" w:color="auto" w:fill="FFFFFF"/>
      <w:suppressAutoHyphens w:val="0"/>
      <w:spacing w:before="720" w:after="60" w:line="0" w:lineRule="atLeast"/>
      <w:jc w:val="center"/>
    </w:pPr>
    <w:rPr>
      <w:kern w:val="1"/>
      <w:sz w:val="21"/>
      <w:szCs w:val="21"/>
      <w:lang w:val="x-none"/>
    </w:rPr>
  </w:style>
  <w:style w:type="paragraph" w:customStyle="1" w:styleId="Subsol1">
    <w:name w:val="Subsol1"/>
    <w:basedOn w:val="Normal"/>
    <w:rsid w:val="00007864"/>
    <w:pPr>
      <w:spacing w:line="360" w:lineRule="auto"/>
    </w:pPr>
    <w:rPr>
      <w:rFonts w:ascii="Arial" w:eastAsia="Calibri" w:hAnsi="Arial" w:cs="Arial"/>
      <w:sz w:val="22"/>
      <w:szCs w:val="22"/>
    </w:rPr>
  </w:style>
  <w:style w:type="character" w:customStyle="1" w:styleId="alineat1">
    <w:name w:val="alineat1"/>
    <w:rsid w:val="00007864"/>
    <w:rPr>
      <w:b/>
      <w:bCs/>
      <w:color w:val="000000"/>
    </w:rPr>
  </w:style>
  <w:style w:type="paragraph" w:customStyle="1" w:styleId="DefaultText1">
    <w:name w:val="Default Text:1"/>
    <w:basedOn w:val="Normal"/>
    <w:rsid w:val="00007864"/>
    <w:pPr>
      <w:widowControl w:val="0"/>
      <w:suppressAutoHyphens w:val="0"/>
      <w:adjustRightInd w:val="0"/>
      <w:spacing w:line="360" w:lineRule="atLeast"/>
      <w:jc w:val="both"/>
      <w:textAlignment w:val="baseline"/>
    </w:pPr>
    <w:rPr>
      <w:snapToGrid w:val="0"/>
      <w:szCs w:val="20"/>
      <w:lang w:eastAsia="en-US"/>
    </w:rPr>
  </w:style>
  <w:style w:type="character" w:customStyle="1" w:styleId="Bodytext20">
    <w:name w:val="Body text (2)_"/>
    <w:link w:val="Bodytext2"/>
    <w:rsid w:val="00007864"/>
    <w:rPr>
      <w:kern w:val="1"/>
      <w:sz w:val="21"/>
      <w:szCs w:val="21"/>
      <w:shd w:val="clear" w:color="auto" w:fill="FFFFFF"/>
      <w:lang w:val="x-none" w:eastAsia="zh-CN"/>
    </w:rPr>
  </w:style>
  <w:style w:type="character" w:customStyle="1" w:styleId="Bodytext2Bold">
    <w:name w:val="Body text (2) + Bold"/>
    <w:rsid w:val="00007864"/>
    <w:rPr>
      <w:rFonts w:ascii="Times New Roman" w:eastAsia="Times New Roman" w:hAnsi="Times New Roman" w:cs="Times New Roman"/>
      <w:b/>
      <w:bCs/>
      <w:i w:val="0"/>
      <w:iCs w:val="0"/>
      <w:smallCaps w:val="0"/>
      <w:strike w:val="0"/>
      <w:color w:val="000000"/>
      <w:spacing w:val="0"/>
      <w:w w:val="100"/>
      <w:position w:val="0"/>
      <w:sz w:val="21"/>
      <w:szCs w:val="21"/>
      <w:u w:val="none"/>
      <w:lang w:val="ro-RO" w:eastAsia="ro-RO" w:bidi="ro-RO"/>
    </w:rPr>
  </w:style>
  <w:style w:type="character" w:customStyle="1" w:styleId="apple-converted-space">
    <w:name w:val="apple-converted-space"/>
    <w:rsid w:val="00007864"/>
  </w:style>
  <w:style w:type="paragraph" w:customStyle="1" w:styleId="BodyText10">
    <w:name w:val="Body Text1"/>
    <w:basedOn w:val="Normal"/>
    <w:rsid w:val="00007864"/>
    <w:pPr>
      <w:widowControl w:val="0"/>
      <w:shd w:val="clear" w:color="auto" w:fill="FFFFFF"/>
      <w:suppressAutoHyphens w:val="0"/>
      <w:spacing w:line="0" w:lineRule="atLeast"/>
      <w:ind w:hanging="780"/>
    </w:pPr>
    <w:rPr>
      <w:kern w:val="2"/>
      <w:sz w:val="20"/>
      <w:szCs w:val="20"/>
    </w:rPr>
  </w:style>
  <w:style w:type="character" w:customStyle="1" w:styleId="cmg">
    <w:name w:val="cmg"/>
    <w:rsid w:val="00007864"/>
  </w:style>
  <w:style w:type="character" w:customStyle="1" w:styleId="l5com">
    <w:name w:val="l5com"/>
    <w:rsid w:val="00007864"/>
  </w:style>
  <w:style w:type="character" w:customStyle="1" w:styleId="Heading60">
    <w:name w:val="Heading #6_"/>
    <w:link w:val="Heading6"/>
    <w:uiPriority w:val="99"/>
    <w:qFormat/>
    <w:rsid w:val="00007864"/>
    <w:rPr>
      <w:rFonts w:ascii="Arial" w:eastAsia="Calibri" w:hAnsi="Arial"/>
      <w:sz w:val="21"/>
      <w:szCs w:val="21"/>
      <w:shd w:val="clear" w:color="auto" w:fill="FFFFFF"/>
      <w:lang w:val="en-US" w:eastAsia="zh-CN"/>
    </w:rPr>
  </w:style>
  <w:style w:type="character" w:customStyle="1" w:styleId="Bodytext14SmallCaps">
    <w:name w:val="Body text (14) + Small Caps"/>
    <w:uiPriority w:val="99"/>
    <w:qFormat/>
    <w:rsid w:val="00007864"/>
    <w:rPr>
      <w:rFonts w:ascii="Arial" w:hAnsi="Arial" w:cs="Arial"/>
      <w:smallCaps/>
      <w:sz w:val="21"/>
      <w:szCs w:val="21"/>
      <w:shd w:val="clear" w:color="auto" w:fill="FFFFFF"/>
    </w:rPr>
  </w:style>
  <w:style w:type="paragraph" w:styleId="Indentcorptext3">
    <w:name w:val="Body Text Indent 3"/>
    <w:basedOn w:val="Normal"/>
    <w:link w:val="Indentcorptext3Caracter"/>
    <w:uiPriority w:val="99"/>
    <w:semiHidden/>
    <w:unhideWhenUsed/>
    <w:qFormat/>
    <w:rsid w:val="00007864"/>
    <w:pPr>
      <w:spacing w:after="120" w:line="360" w:lineRule="auto"/>
      <w:ind w:left="283"/>
    </w:pPr>
    <w:rPr>
      <w:rFonts w:ascii="Arial" w:eastAsia="Calibri" w:hAnsi="Arial"/>
      <w:sz w:val="16"/>
      <w:szCs w:val="16"/>
      <w:lang w:eastAsia="en-US"/>
    </w:rPr>
  </w:style>
  <w:style w:type="character" w:customStyle="1" w:styleId="Indentcorptext3Caracter">
    <w:name w:val="Indent corp text 3 Caracter"/>
    <w:basedOn w:val="Fontdeparagrafimplicit"/>
    <w:link w:val="Indentcorptext3"/>
    <w:uiPriority w:val="99"/>
    <w:semiHidden/>
    <w:qFormat/>
    <w:rsid w:val="00007864"/>
    <w:rPr>
      <w:rFonts w:ascii="Arial" w:eastAsia="Calibri" w:hAnsi="Arial"/>
      <w:sz w:val="16"/>
      <w:szCs w:val="16"/>
      <w:lang w:val="en-US" w:eastAsia="en-US"/>
    </w:rPr>
  </w:style>
  <w:style w:type="paragraph" w:styleId="Indentcorptext">
    <w:name w:val="Body Text Indent"/>
    <w:basedOn w:val="Normal"/>
    <w:link w:val="IndentcorptextCaracter"/>
    <w:rsid w:val="00007864"/>
    <w:pPr>
      <w:widowControl w:val="0"/>
      <w:spacing w:after="120"/>
      <w:ind w:left="283"/>
    </w:pPr>
    <w:rPr>
      <w:rFonts w:eastAsia="Andale Sans UI"/>
      <w:kern w:val="1"/>
    </w:rPr>
  </w:style>
  <w:style w:type="character" w:customStyle="1" w:styleId="IndentcorptextCaracter">
    <w:name w:val="Indent corp text Caracter"/>
    <w:basedOn w:val="Fontdeparagrafimplicit"/>
    <w:link w:val="Indentcorptext"/>
    <w:rsid w:val="00007864"/>
    <w:rPr>
      <w:rFonts w:eastAsia="Andale Sans UI"/>
      <w:kern w:val="1"/>
      <w:sz w:val="24"/>
      <w:szCs w:val="24"/>
      <w:lang w:val="en-US" w:eastAsia="zh-CN"/>
    </w:rPr>
  </w:style>
  <w:style w:type="character" w:customStyle="1" w:styleId="document-notetitle">
    <w:name w:val="document-note_title"/>
    <w:rsid w:val="00007864"/>
  </w:style>
  <w:style w:type="character" w:customStyle="1" w:styleId="litera1">
    <w:name w:val="litera1"/>
    <w:rsid w:val="00007864"/>
    <w:rPr>
      <w:b/>
      <w:bCs/>
      <w:color w:val="000000"/>
    </w:rPr>
  </w:style>
  <w:style w:type="character" w:customStyle="1" w:styleId="WW-Absatz-Standardschriftart11111111111">
    <w:name w:val="WW-Absatz-Standardschriftart11111111111"/>
    <w:rsid w:val="00007864"/>
  </w:style>
  <w:style w:type="character" w:customStyle="1" w:styleId="WW-Absatz-Standardschriftart111111111111">
    <w:name w:val="WW-Absatz-Standardschriftart111111111111"/>
    <w:rsid w:val="00007864"/>
  </w:style>
  <w:style w:type="character" w:customStyle="1" w:styleId="WW-Absatz-Standardschriftart1111111111111">
    <w:name w:val="WW-Absatz-Standardschriftart1111111111111"/>
    <w:rsid w:val="00007864"/>
  </w:style>
  <w:style w:type="character" w:customStyle="1" w:styleId="WW-Absatz-Standardschriftart11111111111111">
    <w:name w:val="WW-Absatz-Standardschriftart11111111111111"/>
    <w:rsid w:val="00007864"/>
  </w:style>
  <w:style w:type="character" w:customStyle="1" w:styleId="WW8Num1z1">
    <w:name w:val="WW8Num1z1"/>
    <w:rsid w:val="00007864"/>
    <w:rPr>
      <w:rFonts w:ascii="Courier New" w:hAnsi="Courier New" w:cs="Courier New"/>
    </w:rPr>
  </w:style>
  <w:style w:type="character" w:customStyle="1" w:styleId="WW8Num2z1">
    <w:name w:val="WW8Num2z1"/>
    <w:rsid w:val="00007864"/>
    <w:rPr>
      <w:rFonts w:ascii="Courier New" w:hAnsi="Courier New" w:cs="Courier New"/>
    </w:rPr>
  </w:style>
  <w:style w:type="character" w:customStyle="1" w:styleId="WW8Num2z3">
    <w:name w:val="WW8Num2z3"/>
    <w:rsid w:val="00007864"/>
    <w:rPr>
      <w:rFonts w:ascii="Symbol" w:hAnsi="Symbol"/>
    </w:rPr>
  </w:style>
  <w:style w:type="character" w:customStyle="1" w:styleId="WW8Num4z1">
    <w:name w:val="WW8Num4z1"/>
    <w:rsid w:val="00007864"/>
    <w:rPr>
      <w:rFonts w:ascii="Courier New" w:hAnsi="Courier New" w:cs="Courier New"/>
    </w:rPr>
  </w:style>
  <w:style w:type="character" w:customStyle="1" w:styleId="WW8Num4z3">
    <w:name w:val="WW8Num4z3"/>
    <w:rsid w:val="00007864"/>
    <w:rPr>
      <w:rFonts w:ascii="Symbol" w:hAnsi="Symbol"/>
    </w:rPr>
  </w:style>
  <w:style w:type="character" w:customStyle="1" w:styleId="TextAlineatChar">
    <w:name w:val="Text_Alineat Char"/>
    <w:rsid w:val="00007864"/>
    <w:rPr>
      <w:sz w:val="22"/>
      <w:szCs w:val="22"/>
      <w:lang w:val="ro-RO"/>
    </w:rPr>
  </w:style>
  <w:style w:type="character" w:styleId="Numrdepagin">
    <w:name w:val="page number"/>
    <w:basedOn w:val="Fontdeparagrafimplicit"/>
    <w:rsid w:val="00007864"/>
  </w:style>
  <w:style w:type="paragraph" w:customStyle="1" w:styleId="TextArticol">
    <w:name w:val="Text_Articol"/>
    <w:basedOn w:val="Normal"/>
    <w:rsid w:val="00007864"/>
    <w:pPr>
      <w:spacing w:before="240"/>
      <w:jc w:val="both"/>
    </w:pPr>
    <w:rPr>
      <w:sz w:val="22"/>
      <w:szCs w:val="22"/>
      <w:lang w:val="ro-RO" w:eastAsia="ar-SA"/>
    </w:rPr>
  </w:style>
  <w:style w:type="paragraph" w:customStyle="1" w:styleId="TextAlineat">
    <w:name w:val="Text_Alineat"/>
    <w:basedOn w:val="Normal"/>
    <w:rsid w:val="00007864"/>
    <w:pPr>
      <w:numPr>
        <w:numId w:val="4"/>
      </w:numPr>
      <w:spacing w:after="120"/>
      <w:jc w:val="both"/>
    </w:pPr>
    <w:rPr>
      <w:sz w:val="22"/>
      <w:szCs w:val="22"/>
      <w:lang w:val="ro-RO" w:eastAsia="ar-SA"/>
    </w:rPr>
  </w:style>
  <w:style w:type="paragraph" w:customStyle="1" w:styleId="TextSubpunct">
    <w:name w:val="Text_Subpunct"/>
    <w:basedOn w:val="Normal"/>
    <w:rsid w:val="00007864"/>
    <w:pPr>
      <w:spacing w:after="120"/>
      <w:ind w:left="1788" w:hanging="360"/>
      <w:jc w:val="both"/>
    </w:pPr>
    <w:rPr>
      <w:sz w:val="22"/>
      <w:szCs w:val="22"/>
      <w:lang w:val="ro-RO" w:eastAsia="ar-SA"/>
    </w:rPr>
  </w:style>
  <w:style w:type="paragraph" w:customStyle="1" w:styleId="Style">
    <w:name w:val="Style"/>
    <w:qFormat/>
    <w:rsid w:val="00007864"/>
    <w:pPr>
      <w:widowControl w:val="0"/>
      <w:suppressAutoHyphens/>
      <w:autoSpaceDE w:val="0"/>
    </w:pPr>
    <w:rPr>
      <w:rFonts w:eastAsia="Arial"/>
      <w:sz w:val="24"/>
      <w:szCs w:val="24"/>
      <w:lang w:val="en-US" w:eastAsia="ar-SA"/>
    </w:rPr>
  </w:style>
  <w:style w:type="paragraph" w:styleId="Cuprins1">
    <w:name w:val="toc 1"/>
    <w:basedOn w:val="Normal"/>
    <w:next w:val="Normal"/>
    <w:rsid w:val="00007864"/>
    <w:pPr>
      <w:tabs>
        <w:tab w:val="right" w:leader="dot" w:pos="9061"/>
      </w:tabs>
      <w:spacing w:after="200" w:line="360" w:lineRule="auto"/>
    </w:pPr>
    <w:rPr>
      <w:rFonts w:ascii="Calibri" w:eastAsia="Calibri" w:hAnsi="Calibri"/>
      <w:b/>
      <w:sz w:val="22"/>
      <w:szCs w:val="22"/>
      <w:lang w:val="ro-RO" w:eastAsia="ar-SA"/>
    </w:rPr>
  </w:style>
  <w:style w:type="paragraph" w:customStyle="1" w:styleId="WW-Default1">
    <w:name w:val="WW-Default1"/>
    <w:rsid w:val="00007864"/>
    <w:pPr>
      <w:widowControl w:val="0"/>
      <w:suppressAutoHyphens/>
      <w:autoSpaceDE w:val="0"/>
    </w:pPr>
    <w:rPr>
      <w:rFonts w:ascii="Cambria" w:eastAsia="Arial" w:hAnsi="Cambria" w:cs="Cambria"/>
      <w:color w:val="000000"/>
      <w:sz w:val="24"/>
      <w:szCs w:val="24"/>
      <w:lang w:val="en-US" w:eastAsia="ar-SA"/>
    </w:rPr>
  </w:style>
  <w:style w:type="paragraph" w:customStyle="1" w:styleId="Heading10">
    <w:name w:val="Heading 10"/>
    <w:basedOn w:val="Heading"/>
    <w:next w:val="Corptext"/>
    <w:rsid w:val="00007864"/>
    <w:pPr>
      <w:numPr>
        <w:numId w:val="3"/>
      </w:numPr>
      <w:spacing w:line="276" w:lineRule="auto"/>
    </w:pPr>
    <w:rPr>
      <w:b/>
      <w:bCs/>
      <w:sz w:val="21"/>
      <w:szCs w:val="21"/>
      <w:lang w:val="ro-RO" w:eastAsia="ar-SA"/>
    </w:rPr>
  </w:style>
  <w:style w:type="character" w:customStyle="1" w:styleId="SubtitluCaracter">
    <w:name w:val="Subtitlu Caracter"/>
    <w:link w:val="Subtitlu"/>
    <w:rsid w:val="00E4567F"/>
    <w:rPr>
      <w:rFonts w:ascii="Arial" w:hAnsi="Arial" w:cs="Arial"/>
      <w:sz w:val="24"/>
      <w:szCs w:val="24"/>
      <w:lang w:val="en-US" w:eastAsia="zh-CN"/>
    </w:rPr>
  </w:style>
  <w:style w:type="character" w:styleId="Robust">
    <w:name w:val="Strong"/>
    <w:basedOn w:val="Fontdeparagrafimplicit"/>
    <w:qFormat/>
    <w:rsid w:val="00172D11"/>
    <w:rPr>
      <w:b/>
      <w:bCs/>
    </w:rPr>
  </w:style>
  <w:style w:type="paragraph" w:styleId="NormalWeb">
    <w:name w:val="Normal (Web)"/>
    <w:basedOn w:val="Normal"/>
    <w:uiPriority w:val="99"/>
    <w:unhideWhenUsed/>
    <w:qFormat/>
    <w:rsid w:val="00172D11"/>
    <w:pPr>
      <w:spacing w:beforeAutospacing="1" w:after="120" w:afterAutospacing="1"/>
    </w:pPr>
    <w:rPr>
      <w:lang w:val="ro-RO" w:eastAsia="ro-RO"/>
    </w:rPr>
  </w:style>
  <w:style w:type="paragraph" w:customStyle="1" w:styleId="Standard">
    <w:name w:val="Standard"/>
    <w:rsid w:val="003D01FF"/>
    <w:pPr>
      <w:widowControl w:val="0"/>
      <w:suppressAutoHyphens/>
      <w:autoSpaceDN w:val="0"/>
      <w:textAlignment w:val="baseline"/>
    </w:pPr>
    <w:rPr>
      <w:rFonts w:eastAsia="Andale Sans UI"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4902">
      <w:bodyDiv w:val="1"/>
      <w:marLeft w:val="0"/>
      <w:marRight w:val="0"/>
      <w:marTop w:val="0"/>
      <w:marBottom w:val="0"/>
      <w:divBdr>
        <w:top w:val="none" w:sz="0" w:space="0" w:color="auto"/>
        <w:left w:val="none" w:sz="0" w:space="0" w:color="auto"/>
        <w:bottom w:val="none" w:sz="0" w:space="0" w:color="auto"/>
        <w:right w:val="none" w:sz="0" w:space="0" w:color="auto"/>
      </w:divBdr>
    </w:div>
    <w:div w:id="731586067">
      <w:bodyDiv w:val="1"/>
      <w:marLeft w:val="0"/>
      <w:marRight w:val="0"/>
      <w:marTop w:val="0"/>
      <w:marBottom w:val="0"/>
      <w:divBdr>
        <w:top w:val="none" w:sz="0" w:space="0" w:color="auto"/>
        <w:left w:val="none" w:sz="0" w:space="0" w:color="auto"/>
        <w:bottom w:val="none" w:sz="0" w:space="0" w:color="auto"/>
        <w:right w:val="none" w:sz="0" w:space="0" w:color="auto"/>
      </w:divBdr>
    </w:div>
    <w:div w:id="8696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E9776-C2F7-4D5D-9E6C-65A318E1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1980</Words>
  <Characters>11288</Characters>
  <Application>Microsoft Office Word</Application>
  <DocSecurity>0</DocSecurity>
  <Lines>94</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Către,</vt:lpstr>
      <vt:lpstr>Către,</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dc:title>
  <dc:subject/>
  <dc:creator>Bendea Gabriel</dc:creator>
  <cp:keywords/>
  <cp:lastModifiedBy>Gabriel Bendea</cp:lastModifiedBy>
  <cp:revision>3</cp:revision>
  <cp:lastPrinted>2024-09-16T09:03:00Z</cp:lastPrinted>
  <dcterms:created xsi:type="dcterms:W3CDTF">2024-10-02T10:00:00Z</dcterms:created>
  <dcterms:modified xsi:type="dcterms:W3CDTF">2024-10-02T10:01:00Z</dcterms:modified>
</cp:coreProperties>
</file>