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05BEF4" w14:textId="7B384F2F" w:rsidR="005D510A" w:rsidRPr="00B23139" w:rsidRDefault="005D510A" w:rsidP="005D510A">
      <w:pPr>
        <w:jc w:val="right"/>
        <w:rPr>
          <w:b/>
          <w:bCs/>
          <w:lang w:val="ro-RO"/>
        </w:rPr>
      </w:pPr>
      <w:r w:rsidRPr="00B23139">
        <w:rPr>
          <w:b/>
          <w:bCs/>
          <w:lang w:val="ro-RO"/>
        </w:rPr>
        <w:t>Anexa 5</w:t>
      </w:r>
    </w:p>
    <w:p w14:paraId="347B75CD" w14:textId="77777777" w:rsidR="005D510A" w:rsidRPr="00B23139" w:rsidRDefault="005D510A" w:rsidP="005D510A">
      <w:pPr>
        <w:jc w:val="right"/>
        <w:rPr>
          <w:b/>
          <w:bCs/>
          <w:lang w:val="ro-RO"/>
        </w:rPr>
      </w:pPr>
      <w:r w:rsidRPr="00B23139">
        <w:rPr>
          <w:b/>
          <w:bCs/>
          <w:lang w:val="ro-RO"/>
        </w:rPr>
        <w:t>la Regulamentul privind ocuparea posturilor</w:t>
      </w:r>
    </w:p>
    <w:p w14:paraId="7F63072B" w14:textId="77777777" w:rsidR="005D510A" w:rsidRPr="00B23139" w:rsidRDefault="005D510A" w:rsidP="005D510A">
      <w:pPr>
        <w:jc w:val="right"/>
        <w:rPr>
          <w:b/>
          <w:bCs/>
          <w:lang w:val="ro-RO"/>
        </w:rPr>
      </w:pPr>
      <w:r w:rsidRPr="00B23139">
        <w:rPr>
          <w:b/>
          <w:bCs/>
          <w:lang w:val="ro-RO"/>
        </w:rPr>
        <w:t>de asistent universitar pe perioadă determinată</w:t>
      </w:r>
    </w:p>
    <w:p w14:paraId="15170AB0" w14:textId="77777777" w:rsidR="005D510A" w:rsidRPr="00B23139" w:rsidRDefault="005D510A" w:rsidP="005D510A">
      <w:pPr>
        <w:pStyle w:val="Corptext"/>
        <w:rPr>
          <w:lang w:val="ro-RO"/>
        </w:rPr>
      </w:pPr>
    </w:p>
    <w:p w14:paraId="3001C466" w14:textId="77777777" w:rsidR="005D510A" w:rsidRPr="00B23139" w:rsidRDefault="005D510A" w:rsidP="005D510A">
      <w:pPr>
        <w:pStyle w:val="Corptext"/>
        <w:rPr>
          <w:lang w:val="ro-RO"/>
        </w:rPr>
      </w:pPr>
    </w:p>
    <w:p w14:paraId="288C986D" w14:textId="77777777" w:rsidR="00903A67" w:rsidRPr="00B23139" w:rsidRDefault="00903A67" w:rsidP="00903A6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val="ro-RO"/>
        </w:rPr>
      </w:pPr>
      <w:r w:rsidRPr="00B23139">
        <w:rPr>
          <w:rFonts w:asciiTheme="majorBidi" w:hAnsiTheme="majorBidi" w:cstheme="majorBidi"/>
          <w:b/>
          <w:bCs/>
          <w:sz w:val="28"/>
          <w:szCs w:val="28"/>
          <w:lang w:val="ro-RO"/>
        </w:rPr>
        <w:t>DECLARAȚIE</w:t>
      </w:r>
    </w:p>
    <w:p w14:paraId="03C3475F" w14:textId="77777777" w:rsidR="005D510A" w:rsidRPr="00B23139" w:rsidRDefault="005D510A" w:rsidP="003B04E5">
      <w:pPr>
        <w:autoSpaceDE w:val="0"/>
        <w:jc w:val="both"/>
        <w:rPr>
          <w:lang w:val="ro-RO"/>
        </w:rPr>
      </w:pPr>
    </w:p>
    <w:p w14:paraId="0DB75C20" w14:textId="77777777" w:rsidR="005D510A" w:rsidRPr="00B23139" w:rsidRDefault="005D510A" w:rsidP="003B04E5">
      <w:pPr>
        <w:autoSpaceDE w:val="0"/>
        <w:jc w:val="both"/>
        <w:rPr>
          <w:lang w:val="ro-RO"/>
        </w:rPr>
      </w:pPr>
    </w:p>
    <w:p w14:paraId="0CD9A8CB" w14:textId="5E15595D" w:rsidR="00213F59" w:rsidRPr="00B23139" w:rsidRDefault="00213F59" w:rsidP="00213F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Bidi" w:hAnsiTheme="majorBidi" w:cstheme="majorBidi"/>
          <w:lang w:val="ro-RO"/>
        </w:rPr>
      </w:pPr>
      <w:r w:rsidRPr="00B23139">
        <w:rPr>
          <w:rFonts w:asciiTheme="majorBidi" w:hAnsiTheme="majorBidi" w:cstheme="majorBidi"/>
          <w:lang w:val="ro-RO"/>
        </w:rPr>
        <w:t>Subsemnatul, .............................................................................................., în condițiile câștigării concursului pentru ocuparea postului didactic de asistent universitar, declar pe proprie răspundere că:</w:t>
      </w:r>
    </w:p>
    <w:p w14:paraId="152D366F" w14:textId="77777777" w:rsidR="00213F59" w:rsidRPr="00B23139" w:rsidRDefault="00213F59" w:rsidP="00213F59">
      <w:pPr>
        <w:autoSpaceDE w:val="0"/>
        <w:autoSpaceDN w:val="0"/>
        <w:adjustRightInd w:val="0"/>
        <w:ind w:firstLine="709"/>
        <w:rPr>
          <w:rFonts w:asciiTheme="majorBidi" w:hAnsiTheme="majorBidi" w:cstheme="majorBidi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9349"/>
      </w:tblGrid>
      <w:tr w:rsidR="00B23139" w:rsidRPr="00B23139" w14:paraId="243220E1" w14:textId="77777777" w:rsidTr="00B858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0D21" w14:textId="77777777" w:rsidR="00213F59" w:rsidRPr="00B23139" w:rsidRDefault="00213F59" w:rsidP="00B8589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B23139">
              <w:rPr>
                <w:rFonts w:asciiTheme="majorBidi" w:hAnsiTheme="majorBidi" w:cstheme="majorBidi"/>
                <w:lang w:val="ro-RO"/>
              </w:rPr>
              <w:t>a.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56F" w14:textId="77777777" w:rsidR="00213F59" w:rsidRPr="00B23139" w:rsidRDefault="00213F59" w:rsidP="00B8589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lang w:val="ro-RO"/>
              </w:rPr>
            </w:pPr>
            <w:r w:rsidRPr="00B23139">
              <w:rPr>
                <w:rFonts w:asciiTheme="majorBidi" w:hAnsiTheme="majorBidi" w:cstheme="majorBidi"/>
                <w:lang w:val="ro-RO"/>
              </w:rPr>
              <w:t>Nu mă aflu în niciuna din situațiile de incompatibilitate prevăzute de Legea învățământului superior nr. 199/2023 și Carta Universității din Oradea.</w:t>
            </w:r>
          </w:p>
        </w:tc>
      </w:tr>
      <w:tr w:rsidR="00213F59" w:rsidRPr="00B23139" w14:paraId="20D57FE2" w14:textId="77777777" w:rsidTr="00B858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2225" w14:textId="77777777" w:rsidR="00213F59" w:rsidRPr="00B23139" w:rsidRDefault="00213F59" w:rsidP="00B8589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B23139">
              <w:rPr>
                <w:rFonts w:asciiTheme="majorBidi" w:hAnsiTheme="majorBidi" w:cstheme="majorBidi"/>
                <w:lang w:val="ro-RO"/>
              </w:rPr>
              <w:t>b.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714" w14:textId="77777777" w:rsidR="00213F59" w:rsidRPr="00B23139" w:rsidRDefault="00213F59" w:rsidP="00B85893">
            <w:pPr>
              <w:autoSpaceDE w:val="0"/>
              <w:autoSpaceDN w:val="0"/>
              <w:adjustRightInd w:val="0"/>
              <w:spacing w:before="120"/>
              <w:rPr>
                <w:rFonts w:asciiTheme="majorBidi" w:hAnsiTheme="majorBidi" w:cstheme="majorBidi"/>
                <w:lang w:val="ro-RO"/>
              </w:rPr>
            </w:pPr>
            <w:r w:rsidRPr="00B23139">
              <w:rPr>
                <w:rFonts w:asciiTheme="majorBidi" w:hAnsiTheme="majorBidi" w:cstheme="majorBidi"/>
                <w:lang w:val="ro-RO"/>
              </w:rPr>
              <w:t xml:space="preserve">Mă aflu în următoarele incompatibilități prevăzute de Legea învățământului superior </w:t>
            </w:r>
            <w:r w:rsidRPr="00B23139">
              <w:rPr>
                <w:rFonts w:asciiTheme="majorBidi" w:hAnsiTheme="majorBidi" w:cstheme="majorBidi"/>
                <w:lang w:val="ro-RO"/>
              </w:rPr>
              <w:br/>
              <w:t>nr. 199/2023 și Carta Universității din Oradea:</w:t>
            </w:r>
          </w:p>
          <w:p w14:paraId="119C889A" w14:textId="77777777" w:rsidR="00213F59" w:rsidRPr="00B23139" w:rsidRDefault="00213F59" w:rsidP="00B8589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ro-RO"/>
              </w:rPr>
            </w:pPr>
          </w:p>
          <w:p w14:paraId="3D3149B9" w14:textId="77777777" w:rsidR="00213F59" w:rsidRPr="00B23139" w:rsidRDefault="00213F59" w:rsidP="00B8589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ro-RO"/>
              </w:rPr>
            </w:pPr>
          </w:p>
          <w:p w14:paraId="26E60684" w14:textId="77777777" w:rsidR="00213F59" w:rsidRPr="00B23139" w:rsidRDefault="00213F59" w:rsidP="00B8589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ro-RO"/>
              </w:rPr>
            </w:pPr>
          </w:p>
          <w:p w14:paraId="6194B44B" w14:textId="77777777" w:rsidR="00213F59" w:rsidRPr="00B23139" w:rsidRDefault="00213F59" w:rsidP="00B8589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ro-RO"/>
              </w:rPr>
            </w:pPr>
          </w:p>
        </w:tc>
      </w:tr>
    </w:tbl>
    <w:p w14:paraId="3997C463" w14:textId="77777777" w:rsidR="00213F59" w:rsidRPr="00B23139" w:rsidRDefault="00213F59" w:rsidP="00213F59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0E55E827" w14:textId="77777777" w:rsidR="00213F59" w:rsidRPr="00B23139" w:rsidRDefault="00213F59" w:rsidP="00213F59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10B7E003" w14:textId="77777777" w:rsidR="00213F59" w:rsidRPr="00B23139" w:rsidRDefault="00213F59" w:rsidP="00213F59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79197D45" w14:textId="77777777" w:rsidR="00213F59" w:rsidRPr="00B23139" w:rsidRDefault="00213F59" w:rsidP="00213F59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61E7CA62" w14:textId="77777777" w:rsidR="00213F59" w:rsidRPr="00B23139" w:rsidRDefault="00213F59" w:rsidP="00213F59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144BF76F" w14:textId="77777777" w:rsidR="00213F59" w:rsidRPr="00B23139" w:rsidRDefault="00213F59" w:rsidP="00213F59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41600B08" w14:textId="77777777" w:rsidR="00213F59" w:rsidRPr="00B23139" w:rsidRDefault="00213F59" w:rsidP="00213F59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  <w:r w:rsidRPr="00B23139">
        <w:rPr>
          <w:rFonts w:asciiTheme="majorBidi" w:hAnsiTheme="majorBidi" w:cstheme="majorBidi"/>
          <w:lang w:val="ro-RO"/>
        </w:rPr>
        <w:t>Nume și prenume: ............................................................</w:t>
      </w:r>
    </w:p>
    <w:p w14:paraId="1C94041B" w14:textId="77777777" w:rsidR="00213F59" w:rsidRPr="00B23139" w:rsidRDefault="00213F59" w:rsidP="00213F59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756E3D3F" w14:textId="77777777" w:rsidR="00213F59" w:rsidRPr="00B23139" w:rsidRDefault="00213F59" w:rsidP="00213F59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  <w:r w:rsidRPr="00B23139">
        <w:rPr>
          <w:rFonts w:asciiTheme="majorBidi" w:hAnsiTheme="majorBidi" w:cstheme="majorBidi"/>
          <w:lang w:val="ro-RO"/>
        </w:rPr>
        <w:t>Data: ..................................</w:t>
      </w:r>
    </w:p>
    <w:p w14:paraId="213097FE" w14:textId="77777777" w:rsidR="00213F59" w:rsidRPr="00B23139" w:rsidRDefault="00213F59" w:rsidP="00213F59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53F7B5C9" w14:textId="2256B9E8" w:rsidR="005D510A" w:rsidRPr="00B23139" w:rsidRDefault="00213F59" w:rsidP="00C35A53">
      <w:pPr>
        <w:spacing w:before="120"/>
        <w:rPr>
          <w:lang w:val="ro-RO"/>
        </w:rPr>
      </w:pPr>
      <w:r w:rsidRPr="00B23139">
        <w:rPr>
          <w:rFonts w:asciiTheme="majorBidi" w:hAnsiTheme="majorBidi" w:cstheme="majorBidi"/>
          <w:lang w:val="ro-RO"/>
        </w:rPr>
        <w:t>Semnătura</w:t>
      </w:r>
    </w:p>
    <w:sectPr w:rsidR="005D510A" w:rsidRPr="00B23139" w:rsidSect="00042479">
      <w:footerReference w:type="default" r:id="rId8"/>
      <w:pgSz w:w="11906" w:h="16838" w:code="9"/>
      <w:pgMar w:top="1219" w:right="851" w:bottom="1128" w:left="1134" w:header="94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DDF70" w14:textId="77777777" w:rsidR="00042479" w:rsidRDefault="00042479">
      <w:r>
        <w:separator/>
      </w:r>
    </w:p>
  </w:endnote>
  <w:endnote w:type="continuationSeparator" w:id="0">
    <w:p w14:paraId="61EC9930" w14:textId="77777777" w:rsidR="00042479" w:rsidRDefault="0004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9D9E4" w14:textId="74E13E92" w:rsidR="00236A67" w:rsidRDefault="00236A67" w:rsidP="00236A67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8CD2D" w14:textId="77777777" w:rsidR="00042479" w:rsidRDefault="00042479">
      <w:r>
        <w:separator/>
      </w:r>
    </w:p>
  </w:footnote>
  <w:footnote w:type="continuationSeparator" w:id="0">
    <w:p w14:paraId="769DD2E1" w14:textId="77777777" w:rsidR="00042479" w:rsidRDefault="0004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FF8F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1"/>
    <w:lvl w:ilvl="0">
      <w:start w:val="1"/>
      <w:numFmt w:val="lowerLetter"/>
      <w:suff w:val="space"/>
      <w:lvlText w:val="%1)"/>
      <w:lvlJc w:val="left"/>
      <w:pPr>
        <w:tabs>
          <w:tab w:val="num" w:pos="284"/>
        </w:tabs>
        <w:ind w:left="284" w:firstLine="0"/>
      </w:pPr>
    </w:lvl>
  </w:abstractNum>
  <w:abstractNum w:abstractNumId="2" w15:restartNumberingAfterBreak="0">
    <w:nsid w:val="00000002"/>
    <w:multiLevelType w:val="singleLevel"/>
    <w:tmpl w:val="00000002"/>
    <w:name w:val="WW8Num3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0000003"/>
    <w:multiLevelType w:val="singleLevel"/>
    <w:tmpl w:val="00000003"/>
    <w:name w:val="WW8Num33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00000004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CBE0D3B"/>
    <w:multiLevelType w:val="multilevel"/>
    <w:tmpl w:val="65A4C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lu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lu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lu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32320C9"/>
    <w:multiLevelType w:val="hybridMultilevel"/>
    <w:tmpl w:val="39469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6FC6"/>
    <w:multiLevelType w:val="hybridMultilevel"/>
    <w:tmpl w:val="A09C09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D3173"/>
    <w:multiLevelType w:val="hybridMultilevel"/>
    <w:tmpl w:val="B0BA86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C2513"/>
    <w:multiLevelType w:val="hybridMultilevel"/>
    <w:tmpl w:val="F4AE4030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C480980"/>
    <w:multiLevelType w:val="hybridMultilevel"/>
    <w:tmpl w:val="43F22138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6DE16B5"/>
    <w:multiLevelType w:val="hybridMultilevel"/>
    <w:tmpl w:val="BFCCA65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2419E1"/>
    <w:multiLevelType w:val="hybridMultilevel"/>
    <w:tmpl w:val="F9AE53A2"/>
    <w:lvl w:ilvl="0" w:tplc="DCA67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32F6"/>
    <w:multiLevelType w:val="hybridMultilevel"/>
    <w:tmpl w:val="8CC4C8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8117B"/>
    <w:multiLevelType w:val="hybridMultilevel"/>
    <w:tmpl w:val="64BE25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341035">
    <w:abstractNumId w:val="1"/>
  </w:num>
  <w:num w:numId="2" w16cid:durableId="320044468">
    <w:abstractNumId w:val="2"/>
  </w:num>
  <w:num w:numId="3" w16cid:durableId="1341470558">
    <w:abstractNumId w:val="3"/>
  </w:num>
  <w:num w:numId="4" w16cid:durableId="203324240">
    <w:abstractNumId w:val="4"/>
  </w:num>
  <w:num w:numId="5" w16cid:durableId="46413216">
    <w:abstractNumId w:val="5"/>
  </w:num>
  <w:num w:numId="6" w16cid:durableId="1910453868">
    <w:abstractNumId w:val="6"/>
  </w:num>
  <w:num w:numId="7" w16cid:durableId="576132441">
    <w:abstractNumId w:val="0"/>
  </w:num>
  <w:num w:numId="8" w16cid:durableId="1167944295">
    <w:abstractNumId w:val="9"/>
  </w:num>
  <w:num w:numId="9" w16cid:durableId="2096440719">
    <w:abstractNumId w:val="15"/>
  </w:num>
  <w:num w:numId="10" w16cid:durableId="314601813">
    <w:abstractNumId w:val="10"/>
  </w:num>
  <w:num w:numId="11" w16cid:durableId="1001665579">
    <w:abstractNumId w:val="12"/>
  </w:num>
  <w:num w:numId="12" w16cid:durableId="680931393">
    <w:abstractNumId w:val="8"/>
  </w:num>
  <w:num w:numId="13" w16cid:durableId="266498749">
    <w:abstractNumId w:val="16"/>
  </w:num>
  <w:num w:numId="14" w16cid:durableId="1981882749">
    <w:abstractNumId w:val="14"/>
  </w:num>
  <w:num w:numId="15" w16cid:durableId="1363824018">
    <w:abstractNumId w:val="11"/>
  </w:num>
  <w:num w:numId="16" w16cid:durableId="764112088">
    <w:abstractNumId w:val="13"/>
  </w:num>
  <w:num w:numId="17" w16cid:durableId="34787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NLMwtTAxsTQ0MzdT0lEKTi0uzszPAykwrAUAOSXXMCwAAAA="/>
  </w:docVars>
  <w:rsids>
    <w:rsidRoot w:val="00F3678C"/>
    <w:rsid w:val="0000774D"/>
    <w:rsid w:val="00007915"/>
    <w:rsid w:val="00027206"/>
    <w:rsid w:val="00031085"/>
    <w:rsid w:val="00033E9C"/>
    <w:rsid w:val="000347E5"/>
    <w:rsid w:val="00042479"/>
    <w:rsid w:val="0004394F"/>
    <w:rsid w:val="0004763C"/>
    <w:rsid w:val="000515EA"/>
    <w:rsid w:val="000553C5"/>
    <w:rsid w:val="00055B87"/>
    <w:rsid w:val="0005617A"/>
    <w:rsid w:val="000666B9"/>
    <w:rsid w:val="000777B2"/>
    <w:rsid w:val="000A01B2"/>
    <w:rsid w:val="000A54BC"/>
    <w:rsid w:val="000A6358"/>
    <w:rsid w:val="000B5777"/>
    <w:rsid w:val="000C0103"/>
    <w:rsid w:val="000C30BF"/>
    <w:rsid w:val="000D0DA0"/>
    <w:rsid w:val="000D2BC6"/>
    <w:rsid w:val="000F728D"/>
    <w:rsid w:val="00101362"/>
    <w:rsid w:val="00101622"/>
    <w:rsid w:val="00105635"/>
    <w:rsid w:val="0010581F"/>
    <w:rsid w:val="0011642B"/>
    <w:rsid w:val="001176A7"/>
    <w:rsid w:val="0012101C"/>
    <w:rsid w:val="00121E38"/>
    <w:rsid w:val="001263E3"/>
    <w:rsid w:val="00132D12"/>
    <w:rsid w:val="00146A86"/>
    <w:rsid w:val="00151F24"/>
    <w:rsid w:val="0015338C"/>
    <w:rsid w:val="001565BA"/>
    <w:rsid w:val="00156ED3"/>
    <w:rsid w:val="001578E0"/>
    <w:rsid w:val="0017246D"/>
    <w:rsid w:val="00183F7B"/>
    <w:rsid w:val="00184E10"/>
    <w:rsid w:val="00190178"/>
    <w:rsid w:val="001B740D"/>
    <w:rsid w:val="001C0F2D"/>
    <w:rsid w:val="001D00E4"/>
    <w:rsid w:val="001D0863"/>
    <w:rsid w:val="001D36BF"/>
    <w:rsid w:val="001D7F3D"/>
    <w:rsid w:val="001E0046"/>
    <w:rsid w:val="001E351B"/>
    <w:rsid w:val="001E64D3"/>
    <w:rsid w:val="001F35C0"/>
    <w:rsid w:val="00211F9E"/>
    <w:rsid w:val="00213F59"/>
    <w:rsid w:val="00215754"/>
    <w:rsid w:val="0021582F"/>
    <w:rsid w:val="002262BB"/>
    <w:rsid w:val="00232BBD"/>
    <w:rsid w:val="00236A67"/>
    <w:rsid w:val="00252F95"/>
    <w:rsid w:val="002633A1"/>
    <w:rsid w:val="002A5583"/>
    <w:rsid w:val="002B37F7"/>
    <w:rsid w:val="002E1BDA"/>
    <w:rsid w:val="002F23DE"/>
    <w:rsid w:val="002F2C71"/>
    <w:rsid w:val="002F5A3C"/>
    <w:rsid w:val="002F66BD"/>
    <w:rsid w:val="00301BCF"/>
    <w:rsid w:val="00311C3E"/>
    <w:rsid w:val="003221B7"/>
    <w:rsid w:val="003279E8"/>
    <w:rsid w:val="00333DA4"/>
    <w:rsid w:val="003459D6"/>
    <w:rsid w:val="0036099E"/>
    <w:rsid w:val="00365E6C"/>
    <w:rsid w:val="0036794E"/>
    <w:rsid w:val="00367A09"/>
    <w:rsid w:val="003856D1"/>
    <w:rsid w:val="00385DDD"/>
    <w:rsid w:val="0039201B"/>
    <w:rsid w:val="0039719E"/>
    <w:rsid w:val="003B04E5"/>
    <w:rsid w:val="003B0925"/>
    <w:rsid w:val="003B6451"/>
    <w:rsid w:val="003D7686"/>
    <w:rsid w:val="00402E58"/>
    <w:rsid w:val="004101D0"/>
    <w:rsid w:val="0042339A"/>
    <w:rsid w:val="0043041D"/>
    <w:rsid w:val="00444800"/>
    <w:rsid w:val="00450A85"/>
    <w:rsid w:val="00451B87"/>
    <w:rsid w:val="00451D20"/>
    <w:rsid w:val="00453713"/>
    <w:rsid w:val="004603D3"/>
    <w:rsid w:val="004606A3"/>
    <w:rsid w:val="0047051D"/>
    <w:rsid w:val="00473167"/>
    <w:rsid w:val="00474B79"/>
    <w:rsid w:val="00475783"/>
    <w:rsid w:val="004815E5"/>
    <w:rsid w:val="00492709"/>
    <w:rsid w:val="00494C86"/>
    <w:rsid w:val="00497EF2"/>
    <w:rsid w:val="004A32F2"/>
    <w:rsid w:val="004C1698"/>
    <w:rsid w:val="004C4888"/>
    <w:rsid w:val="004C72DE"/>
    <w:rsid w:val="004E21A9"/>
    <w:rsid w:val="004E631A"/>
    <w:rsid w:val="004E7A90"/>
    <w:rsid w:val="004F37C4"/>
    <w:rsid w:val="00502D2D"/>
    <w:rsid w:val="00505619"/>
    <w:rsid w:val="00513BB8"/>
    <w:rsid w:val="0052230C"/>
    <w:rsid w:val="0052782E"/>
    <w:rsid w:val="0053040C"/>
    <w:rsid w:val="00540624"/>
    <w:rsid w:val="00547A65"/>
    <w:rsid w:val="00560CA7"/>
    <w:rsid w:val="0056238C"/>
    <w:rsid w:val="00571024"/>
    <w:rsid w:val="00581EC2"/>
    <w:rsid w:val="0059777D"/>
    <w:rsid w:val="005B62AD"/>
    <w:rsid w:val="005B6C2D"/>
    <w:rsid w:val="005D510A"/>
    <w:rsid w:val="005E3E4E"/>
    <w:rsid w:val="005E701A"/>
    <w:rsid w:val="005F5D9F"/>
    <w:rsid w:val="005F5EFC"/>
    <w:rsid w:val="005F78AB"/>
    <w:rsid w:val="006052CC"/>
    <w:rsid w:val="006133A4"/>
    <w:rsid w:val="0062690C"/>
    <w:rsid w:val="0063169A"/>
    <w:rsid w:val="00635654"/>
    <w:rsid w:val="00637FB3"/>
    <w:rsid w:val="00640F00"/>
    <w:rsid w:val="00646CC4"/>
    <w:rsid w:val="00647B63"/>
    <w:rsid w:val="00670BE7"/>
    <w:rsid w:val="00674E6D"/>
    <w:rsid w:val="006831F7"/>
    <w:rsid w:val="006909C7"/>
    <w:rsid w:val="006A053D"/>
    <w:rsid w:val="006A0F64"/>
    <w:rsid w:val="006A1CD5"/>
    <w:rsid w:val="006A2B07"/>
    <w:rsid w:val="006A475F"/>
    <w:rsid w:val="006B3A69"/>
    <w:rsid w:val="006C2335"/>
    <w:rsid w:val="006C305D"/>
    <w:rsid w:val="006C668E"/>
    <w:rsid w:val="006D379D"/>
    <w:rsid w:val="006D6EBB"/>
    <w:rsid w:val="006D7478"/>
    <w:rsid w:val="006E4054"/>
    <w:rsid w:val="006F29F4"/>
    <w:rsid w:val="006F679B"/>
    <w:rsid w:val="00700AA6"/>
    <w:rsid w:val="007031C4"/>
    <w:rsid w:val="0071606B"/>
    <w:rsid w:val="00725B1F"/>
    <w:rsid w:val="007320AA"/>
    <w:rsid w:val="00734CB8"/>
    <w:rsid w:val="00736209"/>
    <w:rsid w:val="00741C12"/>
    <w:rsid w:val="007465B5"/>
    <w:rsid w:val="00752533"/>
    <w:rsid w:val="00756ECB"/>
    <w:rsid w:val="007576D5"/>
    <w:rsid w:val="00764C1B"/>
    <w:rsid w:val="00765B0C"/>
    <w:rsid w:val="00782F6F"/>
    <w:rsid w:val="0078580E"/>
    <w:rsid w:val="007A5B8A"/>
    <w:rsid w:val="007B7BB5"/>
    <w:rsid w:val="007B7F12"/>
    <w:rsid w:val="007C011A"/>
    <w:rsid w:val="007C0903"/>
    <w:rsid w:val="007D17E0"/>
    <w:rsid w:val="007D552E"/>
    <w:rsid w:val="007D71E3"/>
    <w:rsid w:val="007E7184"/>
    <w:rsid w:val="007F1506"/>
    <w:rsid w:val="007F440B"/>
    <w:rsid w:val="0080267A"/>
    <w:rsid w:val="008103A0"/>
    <w:rsid w:val="0084057D"/>
    <w:rsid w:val="0084624D"/>
    <w:rsid w:val="008512B8"/>
    <w:rsid w:val="00866F90"/>
    <w:rsid w:val="008670F6"/>
    <w:rsid w:val="00896F63"/>
    <w:rsid w:val="008A34AD"/>
    <w:rsid w:val="008B04A1"/>
    <w:rsid w:val="008B44B8"/>
    <w:rsid w:val="008F1070"/>
    <w:rsid w:val="008F1A23"/>
    <w:rsid w:val="008F432C"/>
    <w:rsid w:val="00903A67"/>
    <w:rsid w:val="00907AC2"/>
    <w:rsid w:val="00915417"/>
    <w:rsid w:val="00931C7F"/>
    <w:rsid w:val="00932F09"/>
    <w:rsid w:val="00934CD4"/>
    <w:rsid w:val="0094328A"/>
    <w:rsid w:val="00973D56"/>
    <w:rsid w:val="00975E9E"/>
    <w:rsid w:val="00982C11"/>
    <w:rsid w:val="009837B3"/>
    <w:rsid w:val="00987B4A"/>
    <w:rsid w:val="00995693"/>
    <w:rsid w:val="009A44FD"/>
    <w:rsid w:val="009B0F30"/>
    <w:rsid w:val="009B1E77"/>
    <w:rsid w:val="009B6C7F"/>
    <w:rsid w:val="009D4039"/>
    <w:rsid w:val="009D65D9"/>
    <w:rsid w:val="009E13E6"/>
    <w:rsid w:val="00A01EDA"/>
    <w:rsid w:val="00A04E3C"/>
    <w:rsid w:val="00A126A7"/>
    <w:rsid w:val="00A14962"/>
    <w:rsid w:val="00A22E23"/>
    <w:rsid w:val="00A37642"/>
    <w:rsid w:val="00A4775C"/>
    <w:rsid w:val="00A51CE4"/>
    <w:rsid w:val="00A545B1"/>
    <w:rsid w:val="00A5518D"/>
    <w:rsid w:val="00A64C72"/>
    <w:rsid w:val="00A66990"/>
    <w:rsid w:val="00A67ACD"/>
    <w:rsid w:val="00A74A00"/>
    <w:rsid w:val="00A74B94"/>
    <w:rsid w:val="00A74DF1"/>
    <w:rsid w:val="00A75EE7"/>
    <w:rsid w:val="00A762FE"/>
    <w:rsid w:val="00A76674"/>
    <w:rsid w:val="00A77437"/>
    <w:rsid w:val="00A90A26"/>
    <w:rsid w:val="00A923DF"/>
    <w:rsid w:val="00AA4D51"/>
    <w:rsid w:val="00AB2518"/>
    <w:rsid w:val="00AB301E"/>
    <w:rsid w:val="00AC096E"/>
    <w:rsid w:val="00AD1D3B"/>
    <w:rsid w:val="00AE0795"/>
    <w:rsid w:val="00AE253D"/>
    <w:rsid w:val="00AE66E0"/>
    <w:rsid w:val="00AF24FD"/>
    <w:rsid w:val="00AF4CC6"/>
    <w:rsid w:val="00AF5252"/>
    <w:rsid w:val="00B030D5"/>
    <w:rsid w:val="00B21D35"/>
    <w:rsid w:val="00B23139"/>
    <w:rsid w:val="00B42BDB"/>
    <w:rsid w:val="00B570A3"/>
    <w:rsid w:val="00B60F0A"/>
    <w:rsid w:val="00B76969"/>
    <w:rsid w:val="00B8068B"/>
    <w:rsid w:val="00B82B69"/>
    <w:rsid w:val="00B9017A"/>
    <w:rsid w:val="00B91A93"/>
    <w:rsid w:val="00B97209"/>
    <w:rsid w:val="00BB5448"/>
    <w:rsid w:val="00BD59F2"/>
    <w:rsid w:val="00BE15D6"/>
    <w:rsid w:val="00BE1A32"/>
    <w:rsid w:val="00C05C10"/>
    <w:rsid w:val="00C1092B"/>
    <w:rsid w:val="00C17F6B"/>
    <w:rsid w:val="00C23C20"/>
    <w:rsid w:val="00C311A3"/>
    <w:rsid w:val="00C337F4"/>
    <w:rsid w:val="00C33C8A"/>
    <w:rsid w:val="00C345AE"/>
    <w:rsid w:val="00C35A53"/>
    <w:rsid w:val="00C45EC7"/>
    <w:rsid w:val="00C5714E"/>
    <w:rsid w:val="00C57462"/>
    <w:rsid w:val="00C57812"/>
    <w:rsid w:val="00C628AB"/>
    <w:rsid w:val="00C64BA0"/>
    <w:rsid w:val="00CA2CE6"/>
    <w:rsid w:val="00CA5FBE"/>
    <w:rsid w:val="00CC4770"/>
    <w:rsid w:val="00CE10E3"/>
    <w:rsid w:val="00CE2655"/>
    <w:rsid w:val="00CE2917"/>
    <w:rsid w:val="00CE735A"/>
    <w:rsid w:val="00CF17E8"/>
    <w:rsid w:val="00CF6A5C"/>
    <w:rsid w:val="00CF6C29"/>
    <w:rsid w:val="00D106CB"/>
    <w:rsid w:val="00D14F16"/>
    <w:rsid w:val="00D52436"/>
    <w:rsid w:val="00D65303"/>
    <w:rsid w:val="00D82BB2"/>
    <w:rsid w:val="00D859C2"/>
    <w:rsid w:val="00D91B68"/>
    <w:rsid w:val="00D97EBC"/>
    <w:rsid w:val="00DA1FDD"/>
    <w:rsid w:val="00DA41DB"/>
    <w:rsid w:val="00DB294C"/>
    <w:rsid w:val="00DC541D"/>
    <w:rsid w:val="00DC63AA"/>
    <w:rsid w:val="00DC7AB9"/>
    <w:rsid w:val="00DD513E"/>
    <w:rsid w:val="00DD791A"/>
    <w:rsid w:val="00DE4C54"/>
    <w:rsid w:val="00DE56C7"/>
    <w:rsid w:val="00DF15F8"/>
    <w:rsid w:val="00DF4156"/>
    <w:rsid w:val="00DF5E6C"/>
    <w:rsid w:val="00E13553"/>
    <w:rsid w:val="00E1556D"/>
    <w:rsid w:val="00E26DF0"/>
    <w:rsid w:val="00E2755C"/>
    <w:rsid w:val="00E46192"/>
    <w:rsid w:val="00E52306"/>
    <w:rsid w:val="00E550B4"/>
    <w:rsid w:val="00E63634"/>
    <w:rsid w:val="00E84280"/>
    <w:rsid w:val="00E87B9A"/>
    <w:rsid w:val="00E93C8D"/>
    <w:rsid w:val="00E93FB6"/>
    <w:rsid w:val="00E95FA3"/>
    <w:rsid w:val="00E97706"/>
    <w:rsid w:val="00EB6079"/>
    <w:rsid w:val="00EB7414"/>
    <w:rsid w:val="00EC00D2"/>
    <w:rsid w:val="00EC259C"/>
    <w:rsid w:val="00ED1611"/>
    <w:rsid w:val="00ED6AFA"/>
    <w:rsid w:val="00EE2D73"/>
    <w:rsid w:val="00EE37E0"/>
    <w:rsid w:val="00EE54D8"/>
    <w:rsid w:val="00EE722F"/>
    <w:rsid w:val="00F02D35"/>
    <w:rsid w:val="00F129A2"/>
    <w:rsid w:val="00F1695B"/>
    <w:rsid w:val="00F17870"/>
    <w:rsid w:val="00F2147B"/>
    <w:rsid w:val="00F26FA0"/>
    <w:rsid w:val="00F3126D"/>
    <w:rsid w:val="00F3678C"/>
    <w:rsid w:val="00F3704D"/>
    <w:rsid w:val="00F44E83"/>
    <w:rsid w:val="00F47989"/>
    <w:rsid w:val="00F5273F"/>
    <w:rsid w:val="00F62132"/>
    <w:rsid w:val="00F66938"/>
    <w:rsid w:val="00F67A45"/>
    <w:rsid w:val="00F809A6"/>
    <w:rsid w:val="00F82AA6"/>
    <w:rsid w:val="00F82CBA"/>
    <w:rsid w:val="00F82DD1"/>
    <w:rsid w:val="00F834A1"/>
    <w:rsid w:val="00F865B6"/>
    <w:rsid w:val="00F87C13"/>
    <w:rsid w:val="00F937B3"/>
    <w:rsid w:val="00F958D7"/>
    <w:rsid w:val="00FA148A"/>
    <w:rsid w:val="00FA7340"/>
    <w:rsid w:val="00FB6FB1"/>
    <w:rsid w:val="00FB7995"/>
    <w:rsid w:val="00FC3E9D"/>
    <w:rsid w:val="00FC5C80"/>
    <w:rsid w:val="00FD0F91"/>
    <w:rsid w:val="00FD3493"/>
    <w:rsid w:val="00FE1A73"/>
    <w:rsid w:val="00FE5E8A"/>
    <w:rsid w:val="00FF15D9"/>
    <w:rsid w:val="00FF3D37"/>
    <w:rsid w:val="00FF6A1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CCF657"/>
  <w15:chartTrackingRefBased/>
  <w15:docId w15:val="{86F07EC2-6991-46E1-8EAB-35AAEFF2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32"/>
    <w:pPr>
      <w:suppressAutoHyphens/>
    </w:pPr>
    <w:rPr>
      <w:sz w:val="24"/>
      <w:szCs w:val="24"/>
      <w:lang w:val="en-US" w:eastAsia="zh-CN"/>
    </w:rPr>
  </w:style>
  <w:style w:type="paragraph" w:styleId="Titlu2">
    <w:name w:val="heading 2"/>
    <w:basedOn w:val="Normal"/>
    <w:next w:val="Normal"/>
    <w:link w:val="Titlu2Caracter"/>
    <w:qFormat/>
    <w:rsid w:val="007C011A"/>
    <w:pPr>
      <w:keepNext/>
      <w:numPr>
        <w:ilvl w:val="1"/>
        <w:numId w:val="17"/>
      </w:numPr>
      <w:tabs>
        <w:tab w:val="left" w:pos="709"/>
      </w:tabs>
      <w:suppressAutoHyphens w:val="0"/>
      <w:spacing w:after="200" w:line="276" w:lineRule="auto"/>
      <w:jc w:val="center"/>
      <w:outlineLvl w:val="1"/>
    </w:pPr>
    <w:rPr>
      <w:b/>
      <w:bCs/>
      <w:color w:val="FF0000"/>
      <w:lang w:val="en-GB" w:eastAsia="en-GB"/>
    </w:rPr>
  </w:style>
  <w:style w:type="paragraph" w:styleId="Titlu3">
    <w:name w:val="heading 3"/>
    <w:basedOn w:val="Normal"/>
    <w:next w:val="Normal"/>
    <w:link w:val="Titlu3Caracter"/>
    <w:qFormat/>
    <w:rsid w:val="007C011A"/>
    <w:pPr>
      <w:keepNext/>
      <w:widowControl w:val="0"/>
      <w:numPr>
        <w:ilvl w:val="2"/>
        <w:numId w:val="17"/>
      </w:numPr>
      <w:spacing w:after="200" w:line="276" w:lineRule="auto"/>
      <w:jc w:val="center"/>
      <w:outlineLvl w:val="2"/>
    </w:pPr>
    <w:rPr>
      <w:rFonts w:eastAsia="Lucida Sans Unicode"/>
      <w:b/>
      <w:color w:val="00000A"/>
      <w:szCs w:val="20"/>
      <w:lang w:eastAsia="en-US"/>
    </w:rPr>
  </w:style>
  <w:style w:type="paragraph" w:styleId="Titlu4">
    <w:name w:val="heading 4"/>
    <w:basedOn w:val="Normal"/>
    <w:next w:val="Normal"/>
    <w:link w:val="Titlu4Caracter"/>
    <w:qFormat/>
    <w:rsid w:val="007C011A"/>
    <w:pPr>
      <w:keepNext/>
      <w:widowControl w:val="0"/>
      <w:numPr>
        <w:ilvl w:val="3"/>
        <w:numId w:val="17"/>
      </w:numPr>
      <w:tabs>
        <w:tab w:val="left" w:pos="709"/>
      </w:tabs>
      <w:spacing w:after="200" w:line="276" w:lineRule="auto"/>
      <w:outlineLvl w:val="3"/>
    </w:pPr>
    <w:rPr>
      <w:rFonts w:eastAsia="Lucida Sans Unicode"/>
      <w:b/>
      <w:color w:val="00000A"/>
      <w:szCs w:val="20"/>
      <w:lang w:eastAsia="en-US"/>
    </w:rPr>
  </w:style>
  <w:style w:type="paragraph" w:styleId="Titlu5">
    <w:name w:val="heading 5"/>
    <w:basedOn w:val="Normal"/>
    <w:next w:val="Normal"/>
    <w:link w:val="Titlu5Caracter"/>
    <w:qFormat/>
    <w:rsid w:val="007C011A"/>
    <w:pPr>
      <w:keepNext/>
      <w:numPr>
        <w:ilvl w:val="4"/>
        <w:numId w:val="17"/>
      </w:numPr>
      <w:tabs>
        <w:tab w:val="left" w:pos="709"/>
      </w:tabs>
      <w:suppressAutoHyphens w:val="0"/>
      <w:spacing w:after="200" w:line="276" w:lineRule="auto"/>
      <w:jc w:val="both"/>
      <w:outlineLvl w:val="4"/>
    </w:pPr>
    <w:rPr>
      <w:b/>
      <w:bCs/>
      <w:color w:val="00000A"/>
      <w:lang w:val="en-GB" w:eastAsia="en-GB"/>
    </w:rPr>
  </w:style>
  <w:style w:type="paragraph" w:styleId="Titlu6">
    <w:name w:val="heading 6"/>
    <w:basedOn w:val="Normal"/>
    <w:next w:val="Corptext"/>
    <w:link w:val="Titlu6Caracter"/>
    <w:qFormat/>
    <w:rsid w:val="007C011A"/>
    <w:pPr>
      <w:keepNext/>
      <w:numPr>
        <w:ilvl w:val="5"/>
        <w:numId w:val="17"/>
      </w:numPr>
      <w:spacing w:before="240" w:after="120" w:line="276" w:lineRule="auto"/>
      <w:outlineLvl w:val="5"/>
    </w:pPr>
    <w:rPr>
      <w:rFonts w:ascii="Arial" w:eastAsia="Lucida Sans Unicode" w:hAnsi="Arial" w:cs="Tahoma"/>
      <w:b/>
      <w:bCs/>
      <w:sz w:val="21"/>
      <w:szCs w:val="21"/>
      <w:lang w:val="ro-RO" w:eastAsia="ar-SA"/>
    </w:rPr>
  </w:style>
  <w:style w:type="paragraph" w:styleId="Titlu7">
    <w:name w:val="heading 7"/>
    <w:basedOn w:val="Normal"/>
    <w:next w:val="Normal"/>
    <w:link w:val="Titlu7Caracter"/>
    <w:qFormat/>
    <w:rsid w:val="007C011A"/>
    <w:pPr>
      <w:keepNext/>
      <w:widowControl w:val="0"/>
      <w:numPr>
        <w:ilvl w:val="6"/>
        <w:numId w:val="17"/>
      </w:numPr>
      <w:tabs>
        <w:tab w:val="left" w:pos="709"/>
      </w:tabs>
      <w:spacing w:after="200" w:line="276" w:lineRule="auto"/>
      <w:jc w:val="both"/>
      <w:outlineLvl w:val="6"/>
    </w:pPr>
    <w:rPr>
      <w:rFonts w:eastAsia="Lucida Sans Unicode"/>
      <w:b/>
      <w:color w:val="00000A"/>
      <w:szCs w:val="20"/>
      <w:lang w:eastAsia="en-US"/>
    </w:rPr>
  </w:style>
  <w:style w:type="paragraph" w:styleId="Titlu8">
    <w:name w:val="heading 8"/>
    <w:basedOn w:val="Normal"/>
    <w:next w:val="Normal"/>
    <w:link w:val="Titlu8Caracter"/>
    <w:qFormat/>
    <w:rsid w:val="007C011A"/>
    <w:pPr>
      <w:keepNext/>
      <w:widowControl w:val="0"/>
      <w:numPr>
        <w:ilvl w:val="7"/>
        <w:numId w:val="17"/>
      </w:numPr>
      <w:tabs>
        <w:tab w:val="left" w:pos="709"/>
      </w:tabs>
      <w:spacing w:before="240" w:after="120" w:line="276" w:lineRule="auto"/>
      <w:outlineLvl w:val="7"/>
    </w:pPr>
    <w:rPr>
      <w:rFonts w:ascii="Arial" w:eastAsia="Lucida Sans Unicode" w:hAnsi="Arial"/>
      <w:b/>
      <w:bCs/>
      <w:color w:val="00000A"/>
      <w:sz w:val="21"/>
      <w:szCs w:val="21"/>
      <w:lang w:eastAsia="en-US"/>
    </w:rPr>
  </w:style>
  <w:style w:type="paragraph" w:styleId="Titlu9">
    <w:name w:val="heading 9"/>
    <w:basedOn w:val="Normal"/>
    <w:next w:val="Normal"/>
    <w:link w:val="Titlu9Caracter"/>
    <w:qFormat/>
    <w:rsid w:val="007C011A"/>
    <w:pPr>
      <w:keepNext/>
      <w:widowControl w:val="0"/>
      <w:numPr>
        <w:ilvl w:val="8"/>
        <w:numId w:val="17"/>
      </w:numPr>
      <w:tabs>
        <w:tab w:val="left" w:pos="709"/>
      </w:tabs>
      <w:spacing w:before="240" w:after="120" w:line="276" w:lineRule="auto"/>
      <w:outlineLvl w:val="8"/>
    </w:pPr>
    <w:rPr>
      <w:rFonts w:ascii="Arial" w:eastAsia="Lucida Sans Unicode" w:hAnsi="Arial"/>
      <w:b/>
      <w:bCs/>
      <w:color w:val="00000A"/>
      <w:sz w:val="21"/>
      <w:szCs w:val="21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lang w:val="en-US"/>
    </w:rPr>
  </w:style>
  <w:style w:type="character" w:customStyle="1" w:styleId="WW8Num4z0">
    <w:name w:val="WW8Num4z0"/>
    <w:rPr>
      <w:lang w:val="en-US"/>
    </w:rPr>
  </w:style>
  <w:style w:type="character" w:customStyle="1" w:styleId="WW8Num6z0">
    <w:name w:val="WW8Num6z0"/>
    <w:rPr>
      <w:b w:val="0"/>
      <w:lang w:val="en-U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2z1">
    <w:name w:val="WW8Num22z1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Calibri" w:hAnsi="Times New Roman" w:cs="Times New Roman"/>
      <w:strike/>
      <w:color w:val="000000"/>
      <w:lang w:val="en-U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b w:val="0"/>
      <w:color w:val="auto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b w:val="0"/>
      <w:sz w:val="24"/>
      <w:szCs w:val="24"/>
    </w:rPr>
  </w:style>
  <w:style w:type="character" w:customStyle="1" w:styleId="WW8Num36z0">
    <w:name w:val="WW8Num36z0"/>
    <w:rPr>
      <w:b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1z0">
    <w:name w:val="WW8Num41z0"/>
    <w:rPr>
      <w:rFonts w:ascii="Times New Roman" w:eastAsia="Calibri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6z0">
    <w:name w:val="WW8Num46z0"/>
    <w:rPr>
      <w:b w:val="0"/>
      <w:color w:val="auto"/>
    </w:rPr>
  </w:style>
  <w:style w:type="character" w:customStyle="1" w:styleId="WW8Num48z0">
    <w:name w:val="WW8Num48z0"/>
    <w:rPr>
      <w:rFonts w:ascii="Times New Roman" w:eastAsia="Times New Roman" w:hAnsi="Times New Roman" w:cs="Times New Roma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TimesNewRoman" w:hAnsi="TimesNewRoman" w:cs="TimesNewRoman"/>
      <w:b w:val="0"/>
    </w:rPr>
  </w:style>
  <w:style w:type="character" w:customStyle="1" w:styleId="WW8Num50z0">
    <w:name w:val="WW8Num50z0"/>
    <w:rPr>
      <w:i/>
    </w:rPr>
  </w:style>
  <w:style w:type="character" w:customStyle="1" w:styleId="DefaultParagraphFont2">
    <w:name w:val="Default Paragraph Fon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b/>
      <w:sz w:val="28"/>
      <w:szCs w:val="24"/>
      <w:lang w:val="en-U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NewRoman" w:eastAsia="Calibri" w:hAnsi="TimesNewRoman" w:cs="TimesNewRoman"/>
      <w:b w:val="0"/>
      <w:color w:val="000000"/>
      <w:lang w:val="en-US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NumberingSymbols">
    <w:name w:val="Numbering Symbols"/>
  </w:style>
  <w:style w:type="character" w:customStyle="1" w:styleId="a">
    <w:name w:val="_"/>
    <w:basedOn w:val="DefaultParagraphFont2"/>
  </w:style>
  <w:style w:type="character" w:customStyle="1" w:styleId="pg-8fc1">
    <w:name w:val="pg-8fc1"/>
    <w:basedOn w:val="DefaultParagraphFont2"/>
  </w:style>
  <w:style w:type="character" w:customStyle="1" w:styleId="UnresolvedMention1">
    <w:name w:val="Unresolved Mention1"/>
    <w:rPr>
      <w:color w:val="808080"/>
      <w:shd w:val="clear" w:color="auto" w:fill="E6E6E6"/>
    </w:rPr>
  </w:style>
  <w:style w:type="paragraph" w:customStyle="1" w:styleId="Titlu1">
    <w:name w:val="Titlu1"/>
    <w:basedOn w:val="Normal"/>
    <w:next w:val="Subtitlu"/>
    <w:pPr>
      <w:jc w:val="center"/>
    </w:pPr>
    <w:rPr>
      <w:b/>
      <w:sz w:val="28"/>
    </w:rPr>
  </w:style>
  <w:style w:type="paragraph" w:styleId="Corptext">
    <w:name w:val="Body Text"/>
    <w:basedOn w:val="Normal"/>
    <w:link w:val="CorptextCaracter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Subtitlu">
    <w:name w:val="Subtitle"/>
    <w:basedOn w:val="Normal"/>
    <w:next w:val="Corptext"/>
    <w:link w:val="SubtitluCaracter"/>
    <w:qFormat/>
    <w:pPr>
      <w:spacing w:after="60"/>
      <w:jc w:val="center"/>
    </w:pPr>
    <w:rPr>
      <w:rFonts w:ascii="Arial" w:hAnsi="Arial" w:cs="Ari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pPr>
      <w:suppressAutoHyphens w:val="0"/>
      <w:ind w:left="720"/>
    </w:pPr>
    <w:rPr>
      <w:lang w:val="ro-RO"/>
    </w:rPr>
  </w:style>
  <w:style w:type="paragraph" w:styleId="Antet">
    <w:name w:val="header"/>
    <w:basedOn w:val="Normal"/>
    <w:rPr>
      <w:lang w:val="x-none"/>
    </w:rPr>
  </w:style>
  <w:style w:type="paragraph" w:styleId="Subsol">
    <w:name w:val="footer"/>
    <w:basedOn w:val="Normal"/>
    <w:link w:val="SubsolCaracter"/>
    <w:uiPriority w:val="99"/>
    <w:rPr>
      <w:lang w:val="x-none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Listparagraf1">
    <w:name w:val="Listă paragraf1"/>
    <w:basedOn w:val="Normal"/>
    <w:pPr>
      <w:ind w:left="720"/>
    </w:pPr>
    <w:rPr>
      <w:lang w:val="ro-RO"/>
    </w:rPr>
  </w:style>
  <w:style w:type="paragraph" w:customStyle="1" w:styleId="Normal1">
    <w:name w:val="Normal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Lucida Sans"/>
      <w:i/>
      <w:iCs/>
      <w:lang w:val="ro-RO"/>
    </w:rPr>
  </w:style>
  <w:style w:type="paragraph" w:customStyle="1" w:styleId="Listparagraf2">
    <w:name w:val="Listă paragraf2"/>
    <w:basedOn w:val="Normal"/>
    <w:pPr>
      <w:ind w:left="720"/>
    </w:pPr>
    <w:rPr>
      <w:lang w:val="ro-RO"/>
    </w:rPr>
  </w:style>
  <w:style w:type="paragraph" w:customStyle="1" w:styleId="MediumGrid21">
    <w:name w:val="Medium Grid 21"/>
    <w:pPr>
      <w:suppressAutoHyphens/>
    </w:pPr>
    <w:rPr>
      <w:sz w:val="24"/>
      <w:szCs w:val="24"/>
      <w:lang w:eastAsia="zh-CN"/>
    </w:rPr>
  </w:style>
  <w:style w:type="paragraph" w:customStyle="1" w:styleId="Coninuttabel">
    <w:name w:val="Conținut tabel"/>
    <w:basedOn w:val="Normal"/>
    <w:pPr>
      <w:suppressLineNumbers/>
    </w:pPr>
  </w:style>
  <w:style w:type="paragraph" w:customStyle="1" w:styleId="Titludetabel">
    <w:name w:val="Titlu de tabel"/>
    <w:basedOn w:val="Coninuttabel"/>
    <w:pPr>
      <w:jc w:val="center"/>
    </w:pPr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14F1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D14F16"/>
    <w:rPr>
      <w:rFonts w:ascii="Segoe UI" w:hAnsi="Segoe UI" w:cs="Segoe UI"/>
      <w:sz w:val="18"/>
      <w:szCs w:val="18"/>
      <w:lang w:eastAsia="zh-CN"/>
    </w:rPr>
  </w:style>
  <w:style w:type="paragraph" w:styleId="Listparagraf">
    <w:name w:val="List Paragraph"/>
    <w:basedOn w:val="Normal"/>
    <w:uiPriority w:val="34"/>
    <w:qFormat/>
    <w:rsid w:val="00DD791A"/>
    <w:pPr>
      <w:widowControl w:val="0"/>
      <w:ind w:left="720"/>
      <w:contextualSpacing/>
    </w:pPr>
    <w:rPr>
      <w:rFonts w:eastAsia="Lucida Sans Unicode"/>
      <w:kern w:val="1"/>
      <w:lang w:eastAsia="ro-RO"/>
    </w:rPr>
  </w:style>
  <w:style w:type="character" w:customStyle="1" w:styleId="SubsolCaracter">
    <w:name w:val="Subsol Caracter"/>
    <w:link w:val="Subsol"/>
    <w:uiPriority w:val="99"/>
    <w:rsid w:val="00236A67"/>
    <w:rPr>
      <w:sz w:val="24"/>
      <w:szCs w:val="24"/>
      <w:lang w:val="x-none" w:eastAsia="zh-CN"/>
    </w:rPr>
  </w:style>
  <w:style w:type="paragraph" w:styleId="Frspaiere">
    <w:name w:val="No Spacing"/>
    <w:uiPriority w:val="1"/>
    <w:qFormat/>
    <w:rsid w:val="00DA1FDD"/>
    <w:rPr>
      <w:rFonts w:ascii="Arial" w:eastAsiaTheme="minorHAnsi" w:hAnsi="Arial" w:cs="Arial"/>
      <w:sz w:val="22"/>
      <w:szCs w:val="24"/>
      <w:lang w:val="en-GB" w:eastAsia="en-US"/>
    </w:rPr>
  </w:style>
  <w:style w:type="paragraph" w:styleId="Corptext3">
    <w:name w:val="Body Text 3"/>
    <w:basedOn w:val="Normal"/>
    <w:link w:val="Corptext3Caracter"/>
    <w:uiPriority w:val="99"/>
    <w:unhideWhenUsed/>
    <w:rsid w:val="00AE0795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E0795"/>
    <w:rPr>
      <w:sz w:val="16"/>
      <w:szCs w:val="16"/>
      <w:lang w:val="en-US" w:eastAsia="zh-CN"/>
    </w:rPr>
  </w:style>
  <w:style w:type="table" w:styleId="Tabelgril">
    <w:name w:val="Table Grid"/>
    <w:basedOn w:val="TabelNormal"/>
    <w:uiPriority w:val="39"/>
    <w:rsid w:val="00AE0795"/>
    <w:rPr>
      <w:rFonts w:ascii="Arial" w:eastAsiaTheme="minorHAnsi" w:hAnsi="Arial" w:cs="Arial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rsid w:val="00A14962"/>
    <w:pPr>
      <w:suppressAutoHyphens w:val="0"/>
      <w:jc w:val="both"/>
    </w:pPr>
    <w:rPr>
      <w:rFonts w:eastAsiaTheme="minorEastAsia"/>
      <w:lang w:eastAsia="en-US"/>
      <w14:ligatures w14:val="standardContextual"/>
    </w:rPr>
  </w:style>
  <w:style w:type="character" w:customStyle="1" w:styleId="Titlu2Caracter">
    <w:name w:val="Titlu 2 Caracter"/>
    <w:basedOn w:val="Fontdeparagrafimplicit"/>
    <w:link w:val="Titlu2"/>
    <w:rsid w:val="007C011A"/>
    <w:rPr>
      <w:b/>
      <w:bCs/>
      <w:color w:val="FF0000"/>
      <w:sz w:val="24"/>
      <w:szCs w:val="24"/>
      <w:lang w:val="en-GB" w:eastAsia="en-GB"/>
    </w:rPr>
  </w:style>
  <w:style w:type="character" w:customStyle="1" w:styleId="Titlu3Caracter">
    <w:name w:val="Titlu 3 Caracter"/>
    <w:basedOn w:val="Fontdeparagrafimplicit"/>
    <w:link w:val="Titlu3"/>
    <w:rsid w:val="007C011A"/>
    <w:rPr>
      <w:rFonts w:eastAsia="Lucida Sans Unicode"/>
      <w:b/>
      <w:color w:val="00000A"/>
      <w:sz w:val="24"/>
      <w:lang w:val="en-US" w:eastAsia="en-US"/>
    </w:rPr>
  </w:style>
  <w:style w:type="character" w:customStyle="1" w:styleId="Titlu4Caracter">
    <w:name w:val="Titlu 4 Caracter"/>
    <w:basedOn w:val="Fontdeparagrafimplicit"/>
    <w:link w:val="Titlu4"/>
    <w:rsid w:val="007C011A"/>
    <w:rPr>
      <w:rFonts w:eastAsia="Lucida Sans Unicode"/>
      <w:b/>
      <w:color w:val="00000A"/>
      <w:sz w:val="24"/>
      <w:lang w:val="en-US" w:eastAsia="en-US"/>
    </w:rPr>
  </w:style>
  <w:style w:type="character" w:customStyle="1" w:styleId="Titlu5Caracter">
    <w:name w:val="Titlu 5 Caracter"/>
    <w:basedOn w:val="Fontdeparagrafimplicit"/>
    <w:link w:val="Titlu5"/>
    <w:rsid w:val="007C011A"/>
    <w:rPr>
      <w:b/>
      <w:bCs/>
      <w:color w:val="00000A"/>
      <w:sz w:val="24"/>
      <w:szCs w:val="24"/>
      <w:lang w:val="en-GB" w:eastAsia="en-GB"/>
    </w:rPr>
  </w:style>
  <w:style w:type="character" w:customStyle="1" w:styleId="Titlu6Caracter">
    <w:name w:val="Titlu 6 Caracter"/>
    <w:basedOn w:val="Fontdeparagrafimplicit"/>
    <w:link w:val="Titlu6"/>
    <w:rsid w:val="007C011A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itlu7Caracter">
    <w:name w:val="Titlu 7 Caracter"/>
    <w:basedOn w:val="Fontdeparagrafimplicit"/>
    <w:link w:val="Titlu7"/>
    <w:rsid w:val="007C011A"/>
    <w:rPr>
      <w:rFonts w:eastAsia="Lucida Sans Unicode"/>
      <w:b/>
      <w:color w:val="00000A"/>
      <w:sz w:val="24"/>
      <w:lang w:val="en-US" w:eastAsia="en-US"/>
    </w:rPr>
  </w:style>
  <w:style w:type="character" w:customStyle="1" w:styleId="Titlu8Caracter">
    <w:name w:val="Titlu 8 Caracter"/>
    <w:basedOn w:val="Fontdeparagrafimplicit"/>
    <w:link w:val="Titlu8"/>
    <w:rsid w:val="007C011A"/>
    <w:rPr>
      <w:rFonts w:ascii="Arial" w:eastAsia="Lucida Sans Unicode" w:hAnsi="Arial"/>
      <w:b/>
      <w:bCs/>
      <w:color w:val="00000A"/>
      <w:sz w:val="21"/>
      <w:szCs w:val="21"/>
      <w:lang w:val="en-US" w:eastAsia="en-US"/>
    </w:rPr>
  </w:style>
  <w:style w:type="character" w:customStyle="1" w:styleId="Titlu9Caracter">
    <w:name w:val="Titlu 9 Caracter"/>
    <w:basedOn w:val="Fontdeparagrafimplicit"/>
    <w:link w:val="Titlu9"/>
    <w:rsid w:val="007C011A"/>
    <w:rPr>
      <w:rFonts w:ascii="Arial" w:eastAsia="Lucida Sans Unicode" w:hAnsi="Arial"/>
      <w:b/>
      <w:bCs/>
      <w:color w:val="00000A"/>
      <w:sz w:val="21"/>
      <w:szCs w:val="21"/>
      <w:lang w:val="en-US" w:eastAsia="en-US"/>
    </w:rPr>
  </w:style>
  <w:style w:type="paragraph" w:customStyle="1" w:styleId="WW-Default">
    <w:name w:val="WW-Default"/>
    <w:rsid w:val="007C011A"/>
    <w:pPr>
      <w:widowControl w:val="0"/>
      <w:suppressAutoHyphens/>
      <w:autoSpaceDE w:val="0"/>
    </w:pPr>
    <w:rPr>
      <w:rFonts w:ascii="Cambria" w:eastAsia="Arial" w:hAnsi="Cambria" w:cs="Cambria"/>
      <w:color w:val="000000"/>
      <w:sz w:val="24"/>
      <w:szCs w:val="24"/>
      <w:lang w:val="en-US" w:eastAsia="ar-SA"/>
    </w:rPr>
  </w:style>
  <w:style w:type="character" w:customStyle="1" w:styleId="CorptextCaracter">
    <w:name w:val="Corp text Caracter"/>
    <w:basedOn w:val="Fontdeparagrafimplicit"/>
    <w:link w:val="Corptext"/>
    <w:rsid w:val="005D510A"/>
    <w:rPr>
      <w:sz w:val="24"/>
      <w:szCs w:val="24"/>
      <w:lang w:val="en-US" w:eastAsia="zh-CN"/>
    </w:rPr>
  </w:style>
  <w:style w:type="character" w:customStyle="1" w:styleId="SubtitluCaracter">
    <w:name w:val="Subtitlu Caracter"/>
    <w:basedOn w:val="Fontdeparagrafimplicit"/>
    <w:link w:val="Subtitlu"/>
    <w:rsid w:val="005D510A"/>
    <w:rPr>
      <w:rFonts w:ascii="Arial" w:hAnsi="Arial" w:cs="Arial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9776-C2F7-4D5D-9E6C-65A318E1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Către,</vt:lpstr>
      <vt:lpstr>Către,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subject/>
  <dc:creator>COSMIN</dc:creator>
  <cp:keywords/>
  <cp:lastModifiedBy>Gabriel Bendea</cp:lastModifiedBy>
  <cp:revision>3</cp:revision>
  <cp:lastPrinted>2023-12-18T08:09:00Z</cp:lastPrinted>
  <dcterms:created xsi:type="dcterms:W3CDTF">2024-11-18T09:03:00Z</dcterms:created>
  <dcterms:modified xsi:type="dcterms:W3CDTF">2024-11-18T09:04:00Z</dcterms:modified>
</cp:coreProperties>
</file>