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4" w:type="dxa"/>
        <w:jc w:val="center"/>
        <w:tblBorders>
          <w:bottom w:val="triple" w:sz="4" w:space="0" w:color="auto"/>
        </w:tblBorders>
        <w:tblLayout w:type="fixed"/>
        <w:tblLook w:val="04A0" w:firstRow="1" w:lastRow="0" w:firstColumn="1" w:lastColumn="0" w:noHBand="0" w:noVBand="1"/>
      </w:tblPr>
      <w:tblGrid>
        <w:gridCol w:w="8080"/>
        <w:gridCol w:w="2374"/>
      </w:tblGrid>
      <w:tr w:rsidR="00D54555" w:rsidRPr="00ED02C9" w14:paraId="4701466D" w14:textId="77777777" w:rsidTr="005926A5">
        <w:trPr>
          <w:jc w:val="center"/>
        </w:trPr>
        <w:tc>
          <w:tcPr>
            <w:tcW w:w="8080" w:type="dxa"/>
          </w:tcPr>
          <w:p w14:paraId="0F2144AB" w14:textId="77777777" w:rsidR="00D54555" w:rsidRPr="00ED02C9" w:rsidRDefault="00D54555" w:rsidP="005926A5">
            <w:pPr>
              <w:spacing w:after="0" w:line="240" w:lineRule="auto"/>
              <w:jc w:val="center"/>
              <w:rPr>
                <w:b/>
                <w:spacing w:val="20"/>
                <w:sz w:val="20"/>
              </w:rPr>
            </w:pPr>
            <w:r w:rsidRPr="00ED02C9">
              <w:rPr>
                <w:b/>
                <w:spacing w:val="20"/>
                <w:sz w:val="20"/>
              </w:rPr>
              <w:t xml:space="preserve">MINISTERUL EDUCAȚIEI  </w:t>
            </w:r>
          </w:p>
          <w:p w14:paraId="0A54207A" w14:textId="77777777" w:rsidR="00D54555" w:rsidRPr="00ED02C9" w:rsidRDefault="00D54555" w:rsidP="005926A5">
            <w:pPr>
              <w:spacing w:after="0" w:line="240" w:lineRule="auto"/>
              <w:jc w:val="center"/>
              <w:rPr>
                <w:b/>
                <w:spacing w:val="20"/>
                <w:sz w:val="20"/>
              </w:rPr>
            </w:pPr>
            <w:r w:rsidRPr="00ED02C9">
              <w:rPr>
                <w:b/>
                <w:spacing w:val="20"/>
                <w:sz w:val="20"/>
              </w:rPr>
              <w:t>UNIVERSITATEA DIN ORADEA / FACULTATEA DE ARTE</w:t>
            </w:r>
          </w:p>
          <w:p w14:paraId="586E9F51" w14:textId="77777777" w:rsidR="00D54555" w:rsidRPr="00ED02C9" w:rsidRDefault="00D54555" w:rsidP="005926A5">
            <w:pPr>
              <w:spacing w:after="0" w:line="240" w:lineRule="auto"/>
              <w:jc w:val="center"/>
              <w:rPr>
                <w:sz w:val="20"/>
              </w:rPr>
            </w:pPr>
            <w:r w:rsidRPr="00ED02C9">
              <w:rPr>
                <w:sz w:val="20"/>
              </w:rPr>
              <w:t xml:space="preserve">C.P. 114, </w:t>
            </w:r>
            <w:proofErr w:type="spellStart"/>
            <w:r w:rsidRPr="00ED02C9">
              <w:rPr>
                <w:sz w:val="20"/>
              </w:rPr>
              <w:t>Oficiul</w:t>
            </w:r>
            <w:proofErr w:type="spellEnd"/>
            <w:r w:rsidRPr="00ED02C9">
              <w:rPr>
                <w:sz w:val="20"/>
              </w:rPr>
              <w:t xml:space="preserve"> </w:t>
            </w:r>
            <w:proofErr w:type="spellStart"/>
            <w:r w:rsidRPr="00ED02C9">
              <w:rPr>
                <w:sz w:val="20"/>
              </w:rPr>
              <w:t>poștal</w:t>
            </w:r>
            <w:proofErr w:type="spellEnd"/>
            <w:r w:rsidRPr="00ED02C9">
              <w:rPr>
                <w:sz w:val="20"/>
              </w:rPr>
              <w:t xml:space="preserve"> 1, str. </w:t>
            </w:r>
            <w:proofErr w:type="spellStart"/>
            <w:r w:rsidRPr="00ED02C9">
              <w:rPr>
                <w:sz w:val="20"/>
              </w:rPr>
              <w:t>Universităţii</w:t>
            </w:r>
            <w:proofErr w:type="spellEnd"/>
            <w:r w:rsidRPr="00ED02C9">
              <w:rPr>
                <w:sz w:val="20"/>
              </w:rPr>
              <w:t xml:space="preserve"> nr. 1, 410087, Oradea, Bihor</w:t>
            </w:r>
          </w:p>
          <w:p w14:paraId="26E2CCB4" w14:textId="77777777" w:rsidR="00D54555" w:rsidRPr="00ED02C9" w:rsidRDefault="00D54555" w:rsidP="005926A5">
            <w:pPr>
              <w:spacing w:after="0" w:line="240" w:lineRule="auto"/>
              <w:jc w:val="center"/>
              <w:rPr>
                <w:sz w:val="20"/>
              </w:rPr>
            </w:pPr>
            <w:r w:rsidRPr="00ED02C9">
              <w:rPr>
                <w:sz w:val="20"/>
              </w:rPr>
              <w:t>tel. +40.259.408281; +40.259.408129</w:t>
            </w:r>
          </w:p>
          <w:p w14:paraId="65D3ECE8" w14:textId="77777777" w:rsidR="00D54555" w:rsidRPr="00ED02C9" w:rsidRDefault="00D54555" w:rsidP="005926A5">
            <w:pPr>
              <w:spacing w:after="0" w:line="240" w:lineRule="auto"/>
              <w:jc w:val="center"/>
              <w:rPr>
                <w:sz w:val="20"/>
              </w:rPr>
            </w:pPr>
            <w:proofErr w:type="spellStart"/>
            <w:r w:rsidRPr="00ED02C9">
              <w:rPr>
                <w:sz w:val="20"/>
              </w:rPr>
              <w:t>Pagina</w:t>
            </w:r>
            <w:proofErr w:type="spellEnd"/>
            <w:r w:rsidRPr="00ED02C9">
              <w:rPr>
                <w:sz w:val="20"/>
              </w:rPr>
              <w:t xml:space="preserve"> web: </w:t>
            </w:r>
            <w:hyperlink r:id="rId8" w:history="1">
              <w:r w:rsidR="008E4EA1" w:rsidRPr="00ED02C9">
                <w:rPr>
                  <w:rStyle w:val="Hyperlink"/>
                  <w:color w:val="auto"/>
                  <w:sz w:val="20"/>
                </w:rPr>
                <w:t>www.arte.uoradea.ro</w:t>
              </w:r>
            </w:hyperlink>
            <w:r w:rsidRPr="00ED02C9">
              <w:rPr>
                <w:sz w:val="20"/>
              </w:rPr>
              <w:t xml:space="preserve">, E-mail: </w:t>
            </w:r>
            <w:hyperlink r:id="rId9" w:history="1">
              <w:r w:rsidR="00E47DB4" w:rsidRPr="00ED02C9">
                <w:rPr>
                  <w:rStyle w:val="Hyperlink"/>
                  <w:color w:val="auto"/>
                  <w:sz w:val="20"/>
                </w:rPr>
                <w:t>arte</w:t>
              </w:r>
              <w:r w:rsidRPr="00ED02C9">
                <w:rPr>
                  <w:rStyle w:val="Hyperlink"/>
                  <w:color w:val="auto"/>
                  <w:sz w:val="20"/>
                </w:rPr>
                <w:t>@uoradea.ro</w:t>
              </w:r>
            </w:hyperlink>
            <w:r w:rsidRPr="00ED02C9">
              <w:rPr>
                <w:sz w:val="20"/>
              </w:rPr>
              <w:t>,</w:t>
            </w:r>
          </w:p>
          <w:p w14:paraId="0E34601E" w14:textId="77777777" w:rsidR="00D54555" w:rsidRPr="00ED02C9" w:rsidRDefault="00D54555" w:rsidP="005926A5">
            <w:pPr>
              <w:spacing w:after="0" w:line="240" w:lineRule="auto"/>
              <w:jc w:val="center"/>
              <w:rPr>
                <w:rFonts w:ascii="Arial" w:hAnsi="Arial" w:cs="Arial"/>
                <w:sz w:val="20"/>
              </w:rPr>
            </w:pPr>
            <w:r w:rsidRPr="00ED02C9">
              <w:rPr>
                <w:sz w:val="20"/>
              </w:rPr>
              <w:t>C.F. 4287939</w:t>
            </w:r>
          </w:p>
          <w:p w14:paraId="0A581E97" w14:textId="77777777" w:rsidR="00D54555" w:rsidRPr="00ED02C9" w:rsidRDefault="00D54555" w:rsidP="005926A5">
            <w:pPr>
              <w:spacing w:after="0" w:line="240" w:lineRule="auto"/>
              <w:jc w:val="center"/>
              <w:rPr>
                <w:rFonts w:ascii="Arial" w:hAnsi="Arial" w:cs="Arial"/>
                <w:b/>
                <w:sz w:val="20"/>
              </w:rPr>
            </w:pPr>
          </w:p>
        </w:tc>
        <w:tc>
          <w:tcPr>
            <w:tcW w:w="2374" w:type="dxa"/>
            <w:vAlign w:val="center"/>
          </w:tcPr>
          <w:p w14:paraId="719A4977" w14:textId="77777777" w:rsidR="00D54555" w:rsidRPr="00ED02C9" w:rsidRDefault="00D54555" w:rsidP="005926A5">
            <w:pPr>
              <w:spacing w:after="0" w:line="240" w:lineRule="auto"/>
              <w:jc w:val="center"/>
              <w:rPr>
                <w:rFonts w:ascii="Arial" w:hAnsi="Arial" w:cs="Arial"/>
                <w:b/>
                <w:sz w:val="20"/>
              </w:rPr>
            </w:pPr>
            <w:r w:rsidRPr="00ED02C9">
              <w:rPr>
                <w:noProof/>
                <w:sz w:val="20"/>
                <w:szCs w:val="20"/>
                <w:lang w:val="en-US" w:eastAsia="en-US"/>
              </w:rPr>
              <w:drawing>
                <wp:inline distT="0" distB="0" distL="114300" distR="114300" wp14:anchorId="1D8F3ED8" wp14:editId="1B6A939A">
                  <wp:extent cx="1049655" cy="1010920"/>
                  <wp:effectExtent l="0" t="0" r="17145"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1049655" cy="1010920"/>
                          </a:xfrm>
                          <a:prstGeom prst="rect">
                            <a:avLst/>
                          </a:prstGeom>
                          <a:solidFill>
                            <a:srgbClr val="FFFFFF"/>
                          </a:solidFill>
                          <a:ln w="9525">
                            <a:noFill/>
                          </a:ln>
                        </pic:spPr>
                      </pic:pic>
                    </a:graphicData>
                  </a:graphic>
                </wp:inline>
              </w:drawing>
            </w:r>
          </w:p>
        </w:tc>
      </w:tr>
    </w:tbl>
    <w:p w14:paraId="16F7A887" w14:textId="77777777" w:rsidR="002B55DA" w:rsidRPr="00ED02C9" w:rsidRDefault="002B55DA" w:rsidP="002B55DA">
      <w:pPr>
        <w:pStyle w:val="Style"/>
        <w:widowControl/>
        <w:spacing w:after="0" w:line="360" w:lineRule="auto"/>
        <w:ind w:left="-510" w:firstLine="495"/>
        <w:jc w:val="center"/>
        <w:rPr>
          <w:rFonts w:ascii="Times New Roman" w:hAnsi="Times New Roman" w:cs="Times New Roman"/>
          <w:sz w:val="22"/>
          <w:szCs w:val="22"/>
          <w:lang w:val="ro-RO"/>
        </w:rPr>
      </w:pPr>
    </w:p>
    <w:p w14:paraId="36091038" w14:textId="77777777" w:rsidR="002B55DA" w:rsidRPr="00ED02C9" w:rsidRDefault="002B55DA" w:rsidP="002B55DA">
      <w:pPr>
        <w:pStyle w:val="Style"/>
        <w:widowControl/>
        <w:spacing w:after="0" w:line="360" w:lineRule="auto"/>
        <w:ind w:left="-510" w:firstLine="495"/>
        <w:jc w:val="center"/>
        <w:rPr>
          <w:rFonts w:ascii="Times New Roman" w:hAnsi="Times New Roman" w:cs="Times New Roman"/>
          <w:sz w:val="22"/>
          <w:szCs w:val="22"/>
          <w:lang w:val="ro-RO"/>
        </w:rPr>
      </w:pPr>
    </w:p>
    <w:p w14:paraId="14C011A2" w14:textId="77777777" w:rsidR="002B55DA" w:rsidRPr="00ED02C9" w:rsidRDefault="002B55DA" w:rsidP="002B55DA">
      <w:pPr>
        <w:pStyle w:val="Style"/>
        <w:widowControl/>
        <w:spacing w:after="0" w:line="360" w:lineRule="auto"/>
        <w:ind w:left="-510" w:firstLine="495"/>
        <w:jc w:val="center"/>
        <w:rPr>
          <w:rFonts w:ascii="Times New Roman" w:hAnsi="Times New Roman" w:cs="Times New Roman"/>
          <w:sz w:val="22"/>
          <w:szCs w:val="22"/>
          <w:lang w:val="ro-RO"/>
        </w:rPr>
      </w:pPr>
    </w:p>
    <w:p w14:paraId="27712CCD" w14:textId="77777777" w:rsidR="002B55DA" w:rsidRPr="00ED02C9" w:rsidRDefault="002B55DA" w:rsidP="002B55DA">
      <w:pPr>
        <w:pStyle w:val="Style"/>
        <w:widowControl/>
        <w:spacing w:after="0" w:line="360" w:lineRule="auto"/>
        <w:ind w:left="-510" w:firstLine="495"/>
        <w:jc w:val="center"/>
        <w:rPr>
          <w:rFonts w:ascii="Times New Roman" w:hAnsi="Times New Roman" w:cs="Times New Roman"/>
          <w:sz w:val="22"/>
          <w:szCs w:val="22"/>
          <w:lang w:val="ro-RO"/>
        </w:rPr>
      </w:pPr>
    </w:p>
    <w:p w14:paraId="3BD069BF" w14:textId="77777777" w:rsidR="002B55DA" w:rsidRPr="00ED02C9" w:rsidRDefault="002B55DA" w:rsidP="002B55DA">
      <w:pPr>
        <w:pStyle w:val="Style"/>
        <w:widowControl/>
        <w:spacing w:after="0" w:line="360" w:lineRule="auto"/>
        <w:ind w:left="-510" w:firstLine="495"/>
        <w:jc w:val="center"/>
        <w:rPr>
          <w:rFonts w:ascii="Times New Roman" w:hAnsi="Times New Roman" w:cs="Times New Roman"/>
          <w:sz w:val="22"/>
          <w:szCs w:val="22"/>
          <w:lang w:val="ro-RO"/>
        </w:rPr>
      </w:pPr>
    </w:p>
    <w:p w14:paraId="4575A3D8" w14:textId="77777777" w:rsidR="002B55DA" w:rsidRPr="00ED02C9" w:rsidRDefault="002B55DA" w:rsidP="002B55DA">
      <w:pPr>
        <w:pStyle w:val="Style"/>
        <w:widowControl/>
        <w:spacing w:after="0" w:line="360" w:lineRule="auto"/>
        <w:ind w:left="-510" w:firstLine="495"/>
        <w:jc w:val="center"/>
        <w:rPr>
          <w:rFonts w:ascii="Times New Roman" w:hAnsi="Times New Roman" w:cs="Times New Roman"/>
          <w:sz w:val="22"/>
          <w:szCs w:val="22"/>
          <w:lang w:val="ro-RO"/>
        </w:rPr>
      </w:pPr>
    </w:p>
    <w:p w14:paraId="4D1B7F0B" w14:textId="77777777" w:rsidR="002B55DA" w:rsidRPr="00ED02C9" w:rsidRDefault="002B55DA" w:rsidP="002B55DA">
      <w:pPr>
        <w:pStyle w:val="Style"/>
        <w:widowControl/>
        <w:spacing w:after="0" w:line="360" w:lineRule="auto"/>
        <w:ind w:left="-510" w:firstLine="495"/>
        <w:jc w:val="center"/>
        <w:rPr>
          <w:rFonts w:ascii="Times New Roman" w:hAnsi="Times New Roman" w:cs="Times New Roman"/>
          <w:sz w:val="22"/>
          <w:szCs w:val="22"/>
          <w:lang w:val="ro-RO"/>
        </w:rPr>
      </w:pPr>
    </w:p>
    <w:p w14:paraId="32E5A037" w14:textId="77777777" w:rsidR="002B55DA" w:rsidRPr="00ED02C9" w:rsidRDefault="002B55DA" w:rsidP="002B55DA">
      <w:pPr>
        <w:pStyle w:val="Title"/>
        <w:spacing w:before="0" w:after="0" w:line="360" w:lineRule="auto"/>
        <w:rPr>
          <w:rFonts w:ascii="Times New Roman" w:hAnsi="Times New Roman"/>
          <w:b/>
          <w:bCs/>
          <w:color w:val="auto"/>
          <w:lang w:val="fr-FR"/>
        </w:rPr>
      </w:pPr>
      <w:bookmarkStart w:id="0" w:name="_Toc436847217"/>
      <w:r w:rsidRPr="00ED02C9">
        <w:rPr>
          <w:rFonts w:ascii="Times New Roman" w:hAnsi="Times New Roman"/>
          <w:b/>
          <w:bCs/>
          <w:color w:val="auto"/>
          <w:lang w:val="fr-FR"/>
        </w:rPr>
        <w:t>PROCEDURĂ PROPRIE DE CONCURS</w:t>
      </w:r>
      <w:bookmarkEnd w:id="0"/>
    </w:p>
    <w:p w14:paraId="2E4021F1" w14:textId="77777777" w:rsidR="002B55DA" w:rsidRPr="00ED02C9" w:rsidRDefault="002B55DA" w:rsidP="002B55DA">
      <w:pPr>
        <w:autoSpaceDE w:val="0"/>
        <w:spacing w:after="0" w:line="360" w:lineRule="auto"/>
        <w:jc w:val="center"/>
        <w:rPr>
          <w:rFonts w:ascii="Times New Roman" w:hAnsi="Times New Roman"/>
          <w:b/>
          <w:bCs/>
          <w:sz w:val="24"/>
          <w:szCs w:val="24"/>
          <w:lang w:val="fr-FR"/>
        </w:rPr>
      </w:pPr>
      <w:r w:rsidRPr="00ED02C9">
        <w:rPr>
          <w:rFonts w:ascii="Times New Roman" w:hAnsi="Times New Roman"/>
          <w:b/>
          <w:bCs/>
          <w:sz w:val="24"/>
          <w:szCs w:val="24"/>
          <w:lang w:val="fr-FR"/>
        </w:rPr>
        <w:t>PENTRU OCUPAREA PE PERIOADĂ NEDETERMINATĂ</w:t>
      </w:r>
    </w:p>
    <w:p w14:paraId="6D62EAB9" w14:textId="77777777" w:rsidR="002B55DA" w:rsidRPr="00B56185" w:rsidRDefault="002B55DA" w:rsidP="002B55DA">
      <w:pPr>
        <w:autoSpaceDE w:val="0"/>
        <w:spacing w:after="0" w:line="360" w:lineRule="auto"/>
        <w:jc w:val="center"/>
        <w:rPr>
          <w:rFonts w:ascii="Times New Roman" w:hAnsi="Times New Roman"/>
          <w:b/>
          <w:bCs/>
          <w:sz w:val="24"/>
          <w:szCs w:val="24"/>
          <w:lang w:val="fr-FR"/>
        </w:rPr>
      </w:pPr>
      <w:r w:rsidRPr="00B56185">
        <w:rPr>
          <w:rFonts w:ascii="Times New Roman" w:hAnsi="Times New Roman"/>
          <w:b/>
          <w:bCs/>
          <w:sz w:val="24"/>
          <w:szCs w:val="24"/>
          <w:lang w:val="fr-FR"/>
        </w:rPr>
        <w:t>A POSTURILOR DIDACTICE ŞI DE CERCETARE VACANTE</w:t>
      </w:r>
    </w:p>
    <w:p w14:paraId="06D3A2B0" w14:textId="77777777" w:rsidR="002B55DA" w:rsidRPr="00B56185" w:rsidRDefault="002B55DA" w:rsidP="002B55DA">
      <w:pPr>
        <w:autoSpaceDE w:val="0"/>
        <w:spacing w:after="0" w:line="360" w:lineRule="auto"/>
        <w:jc w:val="center"/>
        <w:rPr>
          <w:rFonts w:ascii="Times New Roman" w:hAnsi="Times New Roman"/>
          <w:b/>
          <w:bCs/>
          <w:sz w:val="24"/>
          <w:szCs w:val="24"/>
          <w:lang w:val="fr-FR"/>
        </w:rPr>
      </w:pPr>
      <w:r w:rsidRPr="00B56185">
        <w:rPr>
          <w:rFonts w:ascii="Times New Roman" w:hAnsi="Times New Roman"/>
          <w:b/>
          <w:bCs/>
          <w:sz w:val="24"/>
          <w:szCs w:val="24"/>
          <w:lang w:val="fr-FR"/>
        </w:rPr>
        <w:t>ÎN UNIVERSITATEA DIN ORADEA</w:t>
      </w:r>
    </w:p>
    <w:p w14:paraId="0014E793" w14:textId="77777777" w:rsidR="002B55DA" w:rsidRPr="00B56185" w:rsidRDefault="002B55DA" w:rsidP="002B55DA">
      <w:pPr>
        <w:autoSpaceDE w:val="0"/>
        <w:spacing w:after="0" w:line="360" w:lineRule="auto"/>
        <w:jc w:val="center"/>
        <w:rPr>
          <w:rFonts w:ascii="Times New Roman" w:hAnsi="Times New Roman"/>
          <w:b/>
          <w:bCs/>
          <w:sz w:val="40"/>
          <w:szCs w:val="40"/>
          <w:lang w:val="fr-FR"/>
        </w:rPr>
      </w:pPr>
      <w:r w:rsidRPr="00B56185">
        <w:rPr>
          <w:rFonts w:ascii="Times New Roman" w:hAnsi="Times New Roman"/>
          <w:b/>
          <w:bCs/>
          <w:sz w:val="40"/>
          <w:szCs w:val="40"/>
          <w:lang w:val="fr-FR"/>
        </w:rPr>
        <w:t>FACULTATEA DE ARTE</w:t>
      </w:r>
    </w:p>
    <w:p w14:paraId="3D049744" w14:textId="77777777" w:rsidR="002B55DA" w:rsidRPr="00ED02C9" w:rsidRDefault="002B55DA" w:rsidP="002B55DA">
      <w:pPr>
        <w:pStyle w:val="Style"/>
        <w:widowControl/>
        <w:spacing w:after="0" w:line="360" w:lineRule="auto"/>
        <w:jc w:val="center"/>
        <w:rPr>
          <w:rFonts w:ascii="Times New Roman" w:hAnsi="Times New Roman" w:cs="Times New Roman"/>
          <w:b/>
          <w:bCs/>
          <w:sz w:val="22"/>
          <w:szCs w:val="22"/>
          <w:lang w:val="ro-RO"/>
        </w:rPr>
      </w:pPr>
    </w:p>
    <w:p w14:paraId="742BF3A1" w14:textId="77777777" w:rsidR="002B55DA" w:rsidRPr="00ED02C9" w:rsidRDefault="002B55DA" w:rsidP="002B55DA">
      <w:pPr>
        <w:pStyle w:val="Style"/>
        <w:widowControl/>
        <w:spacing w:after="0" w:line="360" w:lineRule="auto"/>
        <w:jc w:val="center"/>
        <w:rPr>
          <w:rFonts w:ascii="Times New Roman" w:hAnsi="Times New Roman" w:cs="Times New Roman"/>
          <w:sz w:val="22"/>
          <w:szCs w:val="22"/>
          <w:lang w:val="ro-RO"/>
        </w:rPr>
      </w:pPr>
    </w:p>
    <w:p w14:paraId="552E4C7E" w14:textId="77777777" w:rsidR="002B55DA" w:rsidRPr="00ED02C9" w:rsidRDefault="002B55DA" w:rsidP="002B55DA">
      <w:pPr>
        <w:pStyle w:val="Style"/>
        <w:widowControl/>
        <w:spacing w:after="0" w:line="360" w:lineRule="auto"/>
        <w:jc w:val="center"/>
        <w:rPr>
          <w:rFonts w:ascii="Times New Roman" w:hAnsi="Times New Roman" w:cs="Times New Roman"/>
          <w:b/>
          <w:bCs/>
          <w:sz w:val="22"/>
          <w:szCs w:val="22"/>
          <w:lang w:val="ro-RO"/>
        </w:rPr>
      </w:pPr>
    </w:p>
    <w:p w14:paraId="6C3951EA" w14:textId="77777777" w:rsidR="002B55DA" w:rsidRPr="00ED02C9" w:rsidRDefault="002B55DA" w:rsidP="002B55DA">
      <w:pPr>
        <w:pStyle w:val="Style"/>
        <w:widowControl/>
        <w:spacing w:after="0" w:line="360" w:lineRule="auto"/>
        <w:ind w:left="30" w:hanging="45"/>
        <w:jc w:val="center"/>
        <w:rPr>
          <w:rFonts w:ascii="Times New Roman" w:hAnsi="Times New Roman" w:cs="Times New Roman"/>
          <w:b/>
          <w:bCs/>
          <w:sz w:val="22"/>
          <w:szCs w:val="22"/>
          <w:lang w:val="ro-RO"/>
        </w:rPr>
      </w:pPr>
    </w:p>
    <w:p w14:paraId="6E087D89" w14:textId="77777777" w:rsidR="002B55DA" w:rsidRPr="00ED02C9" w:rsidRDefault="002B55DA" w:rsidP="002B55DA">
      <w:pPr>
        <w:pStyle w:val="Style"/>
        <w:widowControl/>
        <w:spacing w:after="0" w:line="360" w:lineRule="auto"/>
        <w:ind w:left="30" w:hanging="45"/>
        <w:jc w:val="center"/>
        <w:rPr>
          <w:rFonts w:ascii="Times New Roman" w:hAnsi="Times New Roman" w:cs="Times New Roman"/>
          <w:b/>
          <w:bCs/>
          <w:sz w:val="22"/>
          <w:szCs w:val="22"/>
          <w:lang w:val="ro-RO"/>
        </w:rPr>
      </w:pPr>
    </w:p>
    <w:p w14:paraId="56C4D09A" w14:textId="77777777" w:rsidR="002B55DA" w:rsidRPr="00ED02C9" w:rsidRDefault="002B55DA" w:rsidP="002B55DA">
      <w:pPr>
        <w:pStyle w:val="Style"/>
        <w:widowControl/>
        <w:spacing w:after="0" w:line="360" w:lineRule="auto"/>
        <w:ind w:left="30" w:hanging="45"/>
        <w:jc w:val="center"/>
        <w:rPr>
          <w:rFonts w:ascii="Times New Roman" w:hAnsi="Times New Roman" w:cs="Times New Roman"/>
          <w:b/>
          <w:bCs/>
          <w:sz w:val="22"/>
          <w:szCs w:val="22"/>
          <w:lang w:val="ro-RO"/>
        </w:rPr>
      </w:pPr>
    </w:p>
    <w:p w14:paraId="57838A12" w14:textId="77777777" w:rsidR="002B55DA" w:rsidRPr="00ED02C9" w:rsidRDefault="002B55DA" w:rsidP="002B55DA">
      <w:pPr>
        <w:pStyle w:val="Style"/>
        <w:widowControl/>
        <w:spacing w:after="0" w:line="360" w:lineRule="auto"/>
        <w:ind w:left="30" w:hanging="45"/>
        <w:jc w:val="center"/>
        <w:rPr>
          <w:rFonts w:ascii="Times New Roman" w:hAnsi="Times New Roman" w:cs="Times New Roman"/>
          <w:b/>
          <w:bCs/>
          <w:sz w:val="22"/>
          <w:szCs w:val="22"/>
          <w:lang w:val="ro-RO"/>
        </w:rPr>
      </w:pPr>
    </w:p>
    <w:p w14:paraId="6C54C47B" w14:textId="77777777" w:rsidR="002B55DA" w:rsidRPr="00ED02C9" w:rsidRDefault="002B55DA" w:rsidP="002B55DA">
      <w:pPr>
        <w:pStyle w:val="Style"/>
        <w:widowControl/>
        <w:spacing w:after="0" w:line="360" w:lineRule="auto"/>
        <w:ind w:left="30" w:hanging="45"/>
        <w:jc w:val="center"/>
        <w:rPr>
          <w:rFonts w:ascii="Times New Roman" w:hAnsi="Times New Roman" w:cs="Times New Roman"/>
          <w:b/>
          <w:bCs/>
          <w:sz w:val="22"/>
          <w:szCs w:val="22"/>
          <w:lang w:val="ro-RO"/>
        </w:rPr>
      </w:pPr>
    </w:p>
    <w:p w14:paraId="0B028AC3" w14:textId="77777777" w:rsidR="002B55DA" w:rsidRPr="00ED02C9" w:rsidRDefault="002B55DA" w:rsidP="002B55DA">
      <w:pPr>
        <w:pStyle w:val="Style"/>
        <w:widowControl/>
        <w:spacing w:after="0" w:line="360" w:lineRule="auto"/>
        <w:ind w:left="30" w:hanging="45"/>
        <w:jc w:val="center"/>
        <w:rPr>
          <w:rFonts w:ascii="Times New Roman" w:hAnsi="Times New Roman" w:cs="Times New Roman"/>
          <w:b/>
          <w:bCs/>
          <w:sz w:val="22"/>
          <w:szCs w:val="22"/>
          <w:lang w:val="ro-RO"/>
        </w:rPr>
      </w:pPr>
    </w:p>
    <w:p w14:paraId="7B9219DA" w14:textId="77777777" w:rsidR="002B55DA" w:rsidRPr="00ED02C9" w:rsidRDefault="002B55DA" w:rsidP="002B55DA">
      <w:pPr>
        <w:pStyle w:val="Style"/>
        <w:widowControl/>
        <w:spacing w:after="0" w:line="360" w:lineRule="auto"/>
        <w:ind w:left="30" w:hanging="45"/>
        <w:jc w:val="center"/>
        <w:rPr>
          <w:rFonts w:ascii="Times New Roman" w:hAnsi="Times New Roman" w:cs="Times New Roman"/>
          <w:b/>
          <w:bCs/>
          <w:sz w:val="22"/>
          <w:szCs w:val="22"/>
          <w:lang w:val="ro-RO"/>
        </w:rPr>
      </w:pPr>
      <w:r w:rsidRPr="00ED02C9">
        <w:rPr>
          <w:rFonts w:ascii="Times New Roman" w:hAnsi="Times New Roman" w:cs="Times New Roman"/>
          <w:b/>
          <w:bCs/>
          <w:sz w:val="22"/>
          <w:szCs w:val="22"/>
          <w:lang w:val="ro-RO"/>
        </w:rPr>
        <w:br w:type="page"/>
      </w:r>
    </w:p>
    <w:p w14:paraId="5FA8F1A8" w14:textId="6D3728F3" w:rsidR="002B55DA" w:rsidRPr="00B56185" w:rsidRDefault="002B55DA" w:rsidP="00B56185">
      <w:pPr>
        <w:pStyle w:val="TOCHeading"/>
        <w:spacing w:before="0" w:after="0" w:line="360" w:lineRule="auto"/>
        <w:rPr>
          <w:rFonts w:ascii="Times New Roman" w:hAnsi="Times New Roman"/>
          <w:lang w:val="fr-FR"/>
        </w:rPr>
      </w:pPr>
      <w:r w:rsidRPr="00B56185">
        <w:rPr>
          <w:rFonts w:ascii="Times New Roman" w:hAnsi="Times New Roman"/>
          <w:color w:val="auto"/>
          <w:lang w:val="fr-FR"/>
        </w:rPr>
        <w:lastRenderedPageBreak/>
        <w:t>CUPRINS</w:t>
      </w:r>
    </w:p>
    <w:sdt>
      <w:sdtPr>
        <w:id w:val="-754598005"/>
        <w:docPartObj>
          <w:docPartGallery w:val="Table of Contents"/>
          <w:docPartUnique/>
        </w:docPartObj>
      </w:sdtPr>
      <w:sdtEndPr>
        <w:rPr>
          <w:b/>
          <w:bCs/>
          <w:caps w:val="0"/>
          <w:noProof/>
          <w:color w:val="auto"/>
          <w:spacing w:val="0"/>
          <w:sz w:val="22"/>
          <w:szCs w:val="22"/>
          <w:lang w:bidi="ar-SA"/>
        </w:rPr>
      </w:sdtEndPr>
      <w:sdtContent>
        <w:p w14:paraId="52DD462F" w14:textId="130B1308" w:rsidR="00477CE9" w:rsidRDefault="00477CE9" w:rsidP="00B56185">
          <w:pPr>
            <w:pStyle w:val="TOCHeading"/>
          </w:pPr>
        </w:p>
        <w:p w14:paraId="26BE5DB0" w14:textId="505518DE" w:rsidR="009C6DDF" w:rsidRDefault="00477CE9">
          <w:pPr>
            <w:pStyle w:val="TOC1"/>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61134303" w:history="1">
            <w:r w:rsidR="009C6DDF" w:rsidRPr="00AB16B9">
              <w:rPr>
                <w:rStyle w:val="Hyperlink"/>
                <w:noProof/>
              </w:rPr>
              <w:t>I. ASPECTE GENERALE</w:t>
            </w:r>
            <w:r w:rsidR="009C6DDF">
              <w:rPr>
                <w:noProof/>
                <w:webHidden/>
              </w:rPr>
              <w:tab/>
            </w:r>
            <w:r w:rsidR="009C6DDF">
              <w:rPr>
                <w:noProof/>
                <w:webHidden/>
              </w:rPr>
              <w:fldChar w:fldCharType="begin"/>
            </w:r>
            <w:r w:rsidR="009C6DDF">
              <w:rPr>
                <w:noProof/>
                <w:webHidden/>
              </w:rPr>
              <w:instrText xml:space="preserve"> PAGEREF _Toc161134303 \h </w:instrText>
            </w:r>
            <w:r w:rsidR="009C6DDF">
              <w:rPr>
                <w:noProof/>
                <w:webHidden/>
              </w:rPr>
            </w:r>
            <w:r w:rsidR="009C6DDF">
              <w:rPr>
                <w:noProof/>
                <w:webHidden/>
              </w:rPr>
              <w:fldChar w:fldCharType="separate"/>
            </w:r>
            <w:r w:rsidR="009C6DDF">
              <w:rPr>
                <w:noProof/>
                <w:webHidden/>
              </w:rPr>
              <w:t>6</w:t>
            </w:r>
            <w:r w:rsidR="009C6DDF">
              <w:rPr>
                <w:noProof/>
                <w:webHidden/>
              </w:rPr>
              <w:fldChar w:fldCharType="end"/>
            </w:r>
          </w:hyperlink>
        </w:p>
        <w:p w14:paraId="701CEB19" w14:textId="403F3F44" w:rsidR="009C6DDF" w:rsidRDefault="009C6DDF">
          <w:pPr>
            <w:pStyle w:val="TOC1"/>
            <w:rPr>
              <w:rFonts w:asciiTheme="minorHAnsi" w:eastAsiaTheme="minorEastAsia" w:hAnsiTheme="minorHAnsi" w:cstheme="minorBidi"/>
              <w:b w:val="0"/>
              <w:bCs w:val="0"/>
              <w:noProof/>
              <w:kern w:val="2"/>
              <w:lang w:val="en-US" w:eastAsia="en-US"/>
              <w14:ligatures w14:val="standardContextual"/>
            </w:rPr>
          </w:pPr>
          <w:hyperlink w:anchor="_Toc161134304" w:history="1">
            <w:r w:rsidRPr="00AB16B9">
              <w:rPr>
                <w:rStyle w:val="Hyperlink"/>
                <w:noProof/>
                <w:lang w:val="ro-RO"/>
              </w:rPr>
              <w:t>II. ÎNSCRIEREA LA CONCURS</w:t>
            </w:r>
            <w:r>
              <w:rPr>
                <w:noProof/>
                <w:webHidden/>
              </w:rPr>
              <w:tab/>
            </w:r>
            <w:r>
              <w:rPr>
                <w:noProof/>
                <w:webHidden/>
              </w:rPr>
              <w:fldChar w:fldCharType="begin"/>
            </w:r>
            <w:r>
              <w:rPr>
                <w:noProof/>
                <w:webHidden/>
              </w:rPr>
              <w:instrText xml:space="preserve"> PAGEREF _Toc161134304 \h </w:instrText>
            </w:r>
            <w:r>
              <w:rPr>
                <w:noProof/>
                <w:webHidden/>
              </w:rPr>
            </w:r>
            <w:r>
              <w:rPr>
                <w:noProof/>
                <w:webHidden/>
              </w:rPr>
              <w:fldChar w:fldCharType="separate"/>
            </w:r>
            <w:r>
              <w:rPr>
                <w:noProof/>
                <w:webHidden/>
              </w:rPr>
              <w:t>10</w:t>
            </w:r>
            <w:r>
              <w:rPr>
                <w:noProof/>
                <w:webHidden/>
              </w:rPr>
              <w:fldChar w:fldCharType="end"/>
            </w:r>
          </w:hyperlink>
        </w:p>
        <w:p w14:paraId="207406D6" w14:textId="1EEE0EA5" w:rsidR="009C6DDF" w:rsidRDefault="009C6DDF">
          <w:pPr>
            <w:pStyle w:val="TOC1"/>
            <w:rPr>
              <w:rFonts w:asciiTheme="minorHAnsi" w:eastAsiaTheme="minorEastAsia" w:hAnsiTheme="minorHAnsi" w:cstheme="minorBidi"/>
              <w:b w:val="0"/>
              <w:bCs w:val="0"/>
              <w:noProof/>
              <w:kern w:val="2"/>
              <w:lang w:val="en-US" w:eastAsia="en-US"/>
              <w14:ligatures w14:val="standardContextual"/>
            </w:rPr>
          </w:pPr>
          <w:hyperlink w:anchor="_Toc161134305" w:history="1">
            <w:r w:rsidRPr="00AB16B9">
              <w:rPr>
                <w:rStyle w:val="Hyperlink"/>
                <w:noProof/>
                <w:lang w:val="fr-FR"/>
              </w:rPr>
              <w:t>III. DERULAREA CONCURSULUI</w:t>
            </w:r>
            <w:r>
              <w:rPr>
                <w:noProof/>
                <w:webHidden/>
              </w:rPr>
              <w:tab/>
            </w:r>
            <w:r>
              <w:rPr>
                <w:noProof/>
                <w:webHidden/>
              </w:rPr>
              <w:fldChar w:fldCharType="begin"/>
            </w:r>
            <w:r>
              <w:rPr>
                <w:noProof/>
                <w:webHidden/>
              </w:rPr>
              <w:instrText xml:space="preserve"> PAGEREF _Toc161134305 \h </w:instrText>
            </w:r>
            <w:r>
              <w:rPr>
                <w:noProof/>
                <w:webHidden/>
              </w:rPr>
            </w:r>
            <w:r>
              <w:rPr>
                <w:noProof/>
                <w:webHidden/>
              </w:rPr>
              <w:fldChar w:fldCharType="separate"/>
            </w:r>
            <w:r>
              <w:rPr>
                <w:noProof/>
                <w:webHidden/>
              </w:rPr>
              <w:t>13</w:t>
            </w:r>
            <w:r>
              <w:rPr>
                <w:noProof/>
                <w:webHidden/>
              </w:rPr>
              <w:fldChar w:fldCharType="end"/>
            </w:r>
          </w:hyperlink>
        </w:p>
        <w:p w14:paraId="1E36F0D3" w14:textId="0922ACD7"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06" w:history="1">
            <w:r w:rsidRPr="00AB16B9">
              <w:rPr>
                <w:rStyle w:val="Hyperlink"/>
                <w:b/>
                <w:bCs/>
                <w:noProof/>
                <w:lang w:val="ro-RO"/>
              </w:rPr>
              <w:t xml:space="preserve">Art. 19. </w:t>
            </w:r>
            <w:r w:rsidRPr="00AB16B9">
              <w:rPr>
                <w:rStyle w:val="Hyperlink"/>
                <w:b/>
                <w:noProof/>
                <w:lang w:val="ro-RO"/>
              </w:rPr>
              <w:t>Asistentul universitar, asistentul de cercetare şi cercetătorul ştiinţific</w:t>
            </w:r>
            <w:r w:rsidRPr="00AB16B9">
              <w:rPr>
                <w:rStyle w:val="Hyperlink"/>
                <w:noProof/>
                <w:lang w:val="ro-RO"/>
              </w:rPr>
              <w:t xml:space="preserve"> pot fi angajați prin concurs public din rândul absolvenţilor instituţiilor acreditate de învăţământ superior, dacă îndeplinesc următoarele condiţii minimale:</w:t>
            </w:r>
            <w:r>
              <w:rPr>
                <w:noProof/>
                <w:webHidden/>
              </w:rPr>
              <w:tab/>
            </w:r>
            <w:r>
              <w:rPr>
                <w:noProof/>
                <w:webHidden/>
              </w:rPr>
              <w:fldChar w:fldCharType="begin"/>
            </w:r>
            <w:r>
              <w:rPr>
                <w:noProof/>
                <w:webHidden/>
              </w:rPr>
              <w:instrText xml:space="preserve"> PAGEREF _Toc161134306 \h </w:instrText>
            </w:r>
            <w:r>
              <w:rPr>
                <w:noProof/>
                <w:webHidden/>
              </w:rPr>
            </w:r>
            <w:r>
              <w:rPr>
                <w:noProof/>
                <w:webHidden/>
              </w:rPr>
              <w:fldChar w:fldCharType="separate"/>
            </w:r>
            <w:r>
              <w:rPr>
                <w:noProof/>
                <w:webHidden/>
              </w:rPr>
              <w:t>15</w:t>
            </w:r>
            <w:r>
              <w:rPr>
                <w:noProof/>
                <w:webHidden/>
              </w:rPr>
              <w:fldChar w:fldCharType="end"/>
            </w:r>
          </w:hyperlink>
        </w:p>
        <w:p w14:paraId="3CC18128" w14:textId="26B92682"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07" w:history="1">
            <w:r w:rsidRPr="00AB16B9">
              <w:rPr>
                <w:rStyle w:val="Hyperlink"/>
                <w:b/>
                <w:noProof/>
                <w:lang w:val="fr-FR"/>
              </w:rPr>
              <w:t xml:space="preserve">A. Condiţii minimale cerute candidatului pentru post de </w:t>
            </w:r>
            <w:r w:rsidRPr="00AB16B9">
              <w:rPr>
                <w:rStyle w:val="Hyperlink"/>
                <w:b/>
                <w:i/>
                <w:noProof/>
                <w:lang w:val="fr-FR"/>
              </w:rPr>
              <w:t xml:space="preserve">asistent universitar, asistent de cercetare şi cercetător ştiinţific </w:t>
            </w:r>
            <w:r w:rsidRPr="00AB16B9">
              <w:rPr>
                <w:rStyle w:val="Hyperlink"/>
                <w:b/>
                <w:noProof/>
                <w:lang w:val="fr-FR"/>
              </w:rPr>
              <w:t>la Departamentul Muzică:</w:t>
            </w:r>
            <w:r>
              <w:rPr>
                <w:noProof/>
                <w:webHidden/>
              </w:rPr>
              <w:tab/>
            </w:r>
            <w:r>
              <w:rPr>
                <w:noProof/>
                <w:webHidden/>
              </w:rPr>
              <w:fldChar w:fldCharType="begin"/>
            </w:r>
            <w:r>
              <w:rPr>
                <w:noProof/>
                <w:webHidden/>
              </w:rPr>
              <w:instrText xml:space="preserve"> PAGEREF _Toc161134307 \h </w:instrText>
            </w:r>
            <w:r>
              <w:rPr>
                <w:noProof/>
                <w:webHidden/>
              </w:rPr>
            </w:r>
            <w:r>
              <w:rPr>
                <w:noProof/>
                <w:webHidden/>
              </w:rPr>
              <w:fldChar w:fldCharType="separate"/>
            </w:r>
            <w:r>
              <w:rPr>
                <w:noProof/>
                <w:webHidden/>
              </w:rPr>
              <w:t>15</w:t>
            </w:r>
            <w:r>
              <w:rPr>
                <w:noProof/>
                <w:webHidden/>
              </w:rPr>
              <w:fldChar w:fldCharType="end"/>
            </w:r>
          </w:hyperlink>
        </w:p>
        <w:p w14:paraId="66849F57" w14:textId="3EEF145D"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08" w:history="1">
            <w:r w:rsidRPr="00AB16B9">
              <w:rPr>
                <w:rStyle w:val="Hyperlink"/>
                <w:b/>
                <w:noProof/>
                <w:lang w:val="fr-FR"/>
              </w:rPr>
              <w:t xml:space="preserve">B. Condiţii minimale cerute candidatului pentru post de </w:t>
            </w:r>
            <w:r w:rsidRPr="00AB16B9">
              <w:rPr>
                <w:rStyle w:val="Hyperlink"/>
                <w:b/>
                <w:i/>
                <w:noProof/>
                <w:lang w:val="fr-FR"/>
              </w:rPr>
              <w:t xml:space="preserve">asistent universitar, asistent de cercetare şi cercetător </w:t>
            </w:r>
            <w:r w:rsidRPr="00AB16B9">
              <w:rPr>
                <w:rStyle w:val="Hyperlink"/>
                <w:b/>
                <w:noProof/>
                <w:lang w:val="fr-FR"/>
              </w:rPr>
              <w:t>ştiinţific la Departamentul Arte Vizuale:</w:t>
            </w:r>
            <w:r>
              <w:rPr>
                <w:noProof/>
                <w:webHidden/>
              </w:rPr>
              <w:tab/>
            </w:r>
            <w:r>
              <w:rPr>
                <w:noProof/>
                <w:webHidden/>
              </w:rPr>
              <w:fldChar w:fldCharType="begin"/>
            </w:r>
            <w:r>
              <w:rPr>
                <w:noProof/>
                <w:webHidden/>
              </w:rPr>
              <w:instrText xml:space="preserve"> PAGEREF _Toc161134308 \h </w:instrText>
            </w:r>
            <w:r>
              <w:rPr>
                <w:noProof/>
                <w:webHidden/>
              </w:rPr>
            </w:r>
            <w:r>
              <w:rPr>
                <w:noProof/>
                <w:webHidden/>
              </w:rPr>
              <w:fldChar w:fldCharType="separate"/>
            </w:r>
            <w:r>
              <w:rPr>
                <w:noProof/>
                <w:webHidden/>
              </w:rPr>
              <w:t>15</w:t>
            </w:r>
            <w:r>
              <w:rPr>
                <w:noProof/>
                <w:webHidden/>
              </w:rPr>
              <w:fldChar w:fldCharType="end"/>
            </w:r>
          </w:hyperlink>
        </w:p>
        <w:p w14:paraId="08E1B536" w14:textId="77B39D4C"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09" w:history="1">
            <w:r w:rsidRPr="00AB16B9">
              <w:rPr>
                <w:rStyle w:val="Hyperlink"/>
                <w:b/>
                <w:bCs/>
                <w:noProof/>
                <w:lang w:val="fr-FR"/>
              </w:rPr>
              <w:t xml:space="preserve">Art. 20. </w:t>
            </w:r>
            <w:r w:rsidRPr="00AB16B9">
              <w:rPr>
                <w:rStyle w:val="Hyperlink"/>
                <w:b/>
                <w:noProof/>
                <w:lang w:val="fr-FR"/>
              </w:rPr>
              <w:t xml:space="preserve">Probele de concurs pentru ocuparea postului de </w:t>
            </w:r>
            <w:r w:rsidRPr="00AB16B9">
              <w:rPr>
                <w:rStyle w:val="Hyperlink"/>
                <w:b/>
                <w:i/>
                <w:noProof/>
                <w:lang w:val="fr-FR"/>
              </w:rPr>
              <w:t>asistent universitar</w:t>
            </w:r>
            <w:r w:rsidRPr="00AB16B9">
              <w:rPr>
                <w:rStyle w:val="Hyperlink"/>
                <w:b/>
                <w:noProof/>
                <w:lang w:val="fr-FR"/>
              </w:rPr>
              <w:t>:</w:t>
            </w:r>
            <w:r>
              <w:rPr>
                <w:noProof/>
                <w:webHidden/>
              </w:rPr>
              <w:tab/>
            </w:r>
            <w:r>
              <w:rPr>
                <w:noProof/>
                <w:webHidden/>
              </w:rPr>
              <w:fldChar w:fldCharType="begin"/>
            </w:r>
            <w:r>
              <w:rPr>
                <w:noProof/>
                <w:webHidden/>
              </w:rPr>
              <w:instrText xml:space="preserve"> PAGEREF _Toc161134309 \h </w:instrText>
            </w:r>
            <w:r>
              <w:rPr>
                <w:noProof/>
                <w:webHidden/>
              </w:rPr>
            </w:r>
            <w:r>
              <w:rPr>
                <w:noProof/>
                <w:webHidden/>
              </w:rPr>
              <w:fldChar w:fldCharType="separate"/>
            </w:r>
            <w:r>
              <w:rPr>
                <w:noProof/>
                <w:webHidden/>
              </w:rPr>
              <w:t>16</w:t>
            </w:r>
            <w:r>
              <w:rPr>
                <w:noProof/>
                <w:webHidden/>
              </w:rPr>
              <w:fldChar w:fldCharType="end"/>
            </w:r>
          </w:hyperlink>
        </w:p>
        <w:p w14:paraId="55F17B9C" w14:textId="3A30ABA3"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10" w:history="1">
            <w:r w:rsidRPr="00AB16B9">
              <w:rPr>
                <w:rStyle w:val="Hyperlink"/>
                <w:b/>
                <w:noProof/>
                <w:lang w:val="fr-FR"/>
              </w:rPr>
              <w:t>A. Departamentul Muzică</w:t>
            </w:r>
            <w:r>
              <w:rPr>
                <w:noProof/>
                <w:webHidden/>
              </w:rPr>
              <w:tab/>
            </w:r>
            <w:r>
              <w:rPr>
                <w:noProof/>
                <w:webHidden/>
              </w:rPr>
              <w:fldChar w:fldCharType="begin"/>
            </w:r>
            <w:r>
              <w:rPr>
                <w:noProof/>
                <w:webHidden/>
              </w:rPr>
              <w:instrText xml:space="preserve"> PAGEREF _Toc161134310 \h </w:instrText>
            </w:r>
            <w:r>
              <w:rPr>
                <w:noProof/>
                <w:webHidden/>
              </w:rPr>
            </w:r>
            <w:r>
              <w:rPr>
                <w:noProof/>
                <w:webHidden/>
              </w:rPr>
              <w:fldChar w:fldCharType="separate"/>
            </w:r>
            <w:r>
              <w:rPr>
                <w:noProof/>
                <w:webHidden/>
              </w:rPr>
              <w:t>16</w:t>
            </w:r>
            <w:r>
              <w:rPr>
                <w:noProof/>
                <w:webHidden/>
              </w:rPr>
              <w:fldChar w:fldCharType="end"/>
            </w:r>
          </w:hyperlink>
        </w:p>
        <w:p w14:paraId="2C1FE2D8" w14:textId="6B954C13"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11" w:history="1">
            <w:r w:rsidRPr="00AB16B9">
              <w:rPr>
                <w:rStyle w:val="Hyperlink"/>
                <w:b/>
                <w:noProof/>
                <w:lang w:val="ro-RO"/>
              </w:rPr>
              <w:t>B. Departamentul Arte Vizuale</w:t>
            </w:r>
            <w:r>
              <w:rPr>
                <w:noProof/>
                <w:webHidden/>
              </w:rPr>
              <w:tab/>
            </w:r>
            <w:r>
              <w:rPr>
                <w:noProof/>
                <w:webHidden/>
              </w:rPr>
              <w:fldChar w:fldCharType="begin"/>
            </w:r>
            <w:r>
              <w:rPr>
                <w:noProof/>
                <w:webHidden/>
              </w:rPr>
              <w:instrText xml:space="preserve"> PAGEREF _Toc161134311 \h </w:instrText>
            </w:r>
            <w:r>
              <w:rPr>
                <w:noProof/>
                <w:webHidden/>
              </w:rPr>
            </w:r>
            <w:r>
              <w:rPr>
                <w:noProof/>
                <w:webHidden/>
              </w:rPr>
              <w:fldChar w:fldCharType="separate"/>
            </w:r>
            <w:r>
              <w:rPr>
                <w:noProof/>
                <w:webHidden/>
              </w:rPr>
              <w:t>16</w:t>
            </w:r>
            <w:r>
              <w:rPr>
                <w:noProof/>
                <w:webHidden/>
              </w:rPr>
              <w:fldChar w:fldCharType="end"/>
            </w:r>
          </w:hyperlink>
        </w:p>
        <w:p w14:paraId="5E4E43C5" w14:textId="523809D8"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12" w:history="1">
            <w:r w:rsidRPr="00AB16B9">
              <w:rPr>
                <w:rStyle w:val="Hyperlink"/>
                <w:b/>
                <w:bCs/>
                <w:noProof/>
                <w:lang w:val="ro-RO"/>
              </w:rPr>
              <w:t xml:space="preserve">Art. 21. </w:t>
            </w:r>
            <w:r w:rsidRPr="00AB16B9">
              <w:rPr>
                <w:rStyle w:val="Hyperlink"/>
                <w:noProof/>
                <w:lang w:val="ro-RO"/>
              </w:rPr>
              <w:t>Pentru ocuparea unui post de</w:t>
            </w:r>
            <w:r w:rsidRPr="00AB16B9">
              <w:rPr>
                <w:rStyle w:val="Hyperlink"/>
                <w:b/>
                <w:noProof/>
                <w:lang w:val="ro-RO"/>
              </w:rPr>
              <w:t xml:space="preserve"> </w:t>
            </w:r>
            <w:r w:rsidRPr="00AB16B9">
              <w:rPr>
                <w:rStyle w:val="Hyperlink"/>
                <w:b/>
                <w:iCs/>
                <w:noProof/>
                <w:lang w:val="ro-RO"/>
              </w:rPr>
              <w:t xml:space="preserve">Lector universitar / şef de lucrări sau cercetător ştiinţific gradul III </w:t>
            </w:r>
            <w:r w:rsidRPr="00AB16B9">
              <w:rPr>
                <w:rStyle w:val="Hyperlink"/>
                <w:noProof/>
                <w:lang w:val="ro-RO"/>
              </w:rPr>
              <w:t>candidaţii, absolvenţi ai instituţiilor de învăţământ superior acreditate, trebuie să îndeplinească cumulativ următoarele condiţii:</w:t>
            </w:r>
            <w:r>
              <w:rPr>
                <w:noProof/>
                <w:webHidden/>
              </w:rPr>
              <w:tab/>
            </w:r>
            <w:r>
              <w:rPr>
                <w:noProof/>
                <w:webHidden/>
              </w:rPr>
              <w:fldChar w:fldCharType="begin"/>
            </w:r>
            <w:r>
              <w:rPr>
                <w:noProof/>
                <w:webHidden/>
              </w:rPr>
              <w:instrText xml:space="preserve"> PAGEREF _Toc161134312 \h </w:instrText>
            </w:r>
            <w:r>
              <w:rPr>
                <w:noProof/>
                <w:webHidden/>
              </w:rPr>
            </w:r>
            <w:r>
              <w:rPr>
                <w:noProof/>
                <w:webHidden/>
              </w:rPr>
              <w:fldChar w:fldCharType="separate"/>
            </w:r>
            <w:r>
              <w:rPr>
                <w:noProof/>
                <w:webHidden/>
              </w:rPr>
              <w:t>17</w:t>
            </w:r>
            <w:r>
              <w:rPr>
                <w:noProof/>
                <w:webHidden/>
              </w:rPr>
              <w:fldChar w:fldCharType="end"/>
            </w:r>
          </w:hyperlink>
        </w:p>
        <w:p w14:paraId="7B8ACB75" w14:textId="423BDA21"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13" w:history="1">
            <w:r w:rsidRPr="00AB16B9">
              <w:rPr>
                <w:rStyle w:val="Hyperlink"/>
                <w:b/>
                <w:noProof/>
                <w:lang w:val="fr-FR" w:eastAsia="en-US"/>
              </w:rPr>
              <w:t>A.</w:t>
            </w:r>
            <w:r w:rsidRPr="00AB16B9">
              <w:rPr>
                <w:rStyle w:val="Hyperlink"/>
                <w:b/>
                <w:noProof/>
                <w:lang w:val="fr-FR"/>
              </w:rPr>
              <w:t xml:space="preserve"> Condiţii minimale cerute candidatului pentru post de</w:t>
            </w:r>
            <w:r w:rsidRPr="00AB16B9">
              <w:rPr>
                <w:rStyle w:val="Hyperlink"/>
                <w:i/>
                <w:iCs/>
                <w:noProof/>
                <w:lang w:val="fr-FR"/>
              </w:rPr>
              <w:t xml:space="preserve"> </w:t>
            </w:r>
            <w:r w:rsidRPr="00AB16B9">
              <w:rPr>
                <w:rStyle w:val="Hyperlink"/>
                <w:b/>
                <w:i/>
                <w:iCs/>
                <w:noProof/>
                <w:lang w:val="fr-FR"/>
              </w:rPr>
              <w:t>lector universitar / şef de lucrări sau cercetător ştiinţific gradul III</w:t>
            </w:r>
            <w:r w:rsidRPr="00AB16B9">
              <w:rPr>
                <w:rStyle w:val="Hyperlink"/>
                <w:i/>
                <w:iCs/>
                <w:noProof/>
                <w:lang w:val="fr-FR"/>
              </w:rPr>
              <w:t xml:space="preserve"> </w:t>
            </w:r>
            <w:r w:rsidRPr="00AB16B9">
              <w:rPr>
                <w:rStyle w:val="Hyperlink"/>
                <w:b/>
                <w:iCs/>
                <w:noProof/>
                <w:lang w:val="fr-FR"/>
              </w:rPr>
              <w:t>la</w:t>
            </w:r>
            <w:r w:rsidRPr="00AB16B9">
              <w:rPr>
                <w:rStyle w:val="Hyperlink"/>
                <w:b/>
                <w:noProof/>
                <w:lang w:val="fr-FR" w:eastAsia="en-US"/>
              </w:rPr>
              <w:t xml:space="preserve"> Departamentul Muzică</w:t>
            </w:r>
            <w:r>
              <w:rPr>
                <w:noProof/>
                <w:webHidden/>
              </w:rPr>
              <w:tab/>
            </w:r>
            <w:r>
              <w:rPr>
                <w:noProof/>
                <w:webHidden/>
              </w:rPr>
              <w:fldChar w:fldCharType="begin"/>
            </w:r>
            <w:r>
              <w:rPr>
                <w:noProof/>
                <w:webHidden/>
              </w:rPr>
              <w:instrText xml:space="preserve"> PAGEREF _Toc161134313 \h </w:instrText>
            </w:r>
            <w:r>
              <w:rPr>
                <w:noProof/>
                <w:webHidden/>
              </w:rPr>
            </w:r>
            <w:r>
              <w:rPr>
                <w:noProof/>
                <w:webHidden/>
              </w:rPr>
              <w:fldChar w:fldCharType="separate"/>
            </w:r>
            <w:r>
              <w:rPr>
                <w:noProof/>
                <w:webHidden/>
              </w:rPr>
              <w:t>17</w:t>
            </w:r>
            <w:r>
              <w:rPr>
                <w:noProof/>
                <w:webHidden/>
              </w:rPr>
              <w:fldChar w:fldCharType="end"/>
            </w:r>
          </w:hyperlink>
        </w:p>
        <w:p w14:paraId="16AC411E" w14:textId="07F3A35E"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14" w:history="1">
            <w:r w:rsidRPr="00AB16B9">
              <w:rPr>
                <w:rStyle w:val="Hyperlink"/>
                <w:b/>
                <w:noProof/>
                <w:lang w:val="fr-FR"/>
              </w:rPr>
              <w:t>B.</w:t>
            </w:r>
            <w:r w:rsidRPr="00AB16B9">
              <w:rPr>
                <w:rStyle w:val="Hyperlink"/>
                <w:b/>
                <w:noProof/>
                <w:lang w:val="fr-FR" w:eastAsia="en-US"/>
              </w:rPr>
              <w:t xml:space="preserve"> Condiţii minimale pentru postul de </w:t>
            </w:r>
            <w:r w:rsidRPr="00AB16B9">
              <w:rPr>
                <w:rStyle w:val="Hyperlink"/>
                <w:b/>
                <w:i/>
                <w:iCs/>
                <w:noProof/>
                <w:lang w:val="fr-FR"/>
              </w:rPr>
              <w:t>lector universitar/şef de lucrări sau cercetător ştiinţific gradul III</w:t>
            </w:r>
            <w:r w:rsidRPr="00AB16B9">
              <w:rPr>
                <w:rStyle w:val="Hyperlink"/>
                <w:b/>
                <w:noProof/>
                <w:lang w:val="fr-FR" w:eastAsia="en-US"/>
              </w:rPr>
              <w:t xml:space="preserve"> la </w:t>
            </w:r>
            <w:r w:rsidRPr="00AB16B9">
              <w:rPr>
                <w:rStyle w:val="Hyperlink"/>
                <w:b/>
                <w:noProof/>
                <w:lang w:val="fr-FR"/>
              </w:rPr>
              <w:t>Departamentul Arte Vizuale</w:t>
            </w:r>
            <w:r>
              <w:rPr>
                <w:noProof/>
                <w:webHidden/>
              </w:rPr>
              <w:tab/>
            </w:r>
            <w:r>
              <w:rPr>
                <w:noProof/>
                <w:webHidden/>
              </w:rPr>
              <w:fldChar w:fldCharType="begin"/>
            </w:r>
            <w:r>
              <w:rPr>
                <w:noProof/>
                <w:webHidden/>
              </w:rPr>
              <w:instrText xml:space="preserve"> PAGEREF _Toc161134314 \h </w:instrText>
            </w:r>
            <w:r>
              <w:rPr>
                <w:noProof/>
                <w:webHidden/>
              </w:rPr>
            </w:r>
            <w:r>
              <w:rPr>
                <w:noProof/>
                <w:webHidden/>
              </w:rPr>
              <w:fldChar w:fldCharType="separate"/>
            </w:r>
            <w:r>
              <w:rPr>
                <w:noProof/>
                <w:webHidden/>
              </w:rPr>
              <w:t>17</w:t>
            </w:r>
            <w:r>
              <w:rPr>
                <w:noProof/>
                <w:webHidden/>
              </w:rPr>
              <w:fldChar w:fldCharType="end"/>
            </w:r>
          </w:hyperlink>
        </w:p>
        <w:p w14:paraId="694AC7E1" w14:textId="741BC8B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15" w:history="1">
            <w:r w:rsidRPr="00AB16B9">
              <w:rPr>
                <w:rStyle w:val="Hyperlink"/>
                <w:b/>
                <w:bCs/>
                <w:noProof/>
                <w:lang w:val="ro-RO"/>
              </w:rPr>
              <w:t>Art. 22. (1)</w:t>
            </w:r>
            <w:r w:rsidRPr="00AB16B9">
              <w:rPr>
                <w:rStyle w:val="Hyperlink"/>
                <w:noProof/>
                <w:lang w:val="ro-RO"/>
              </w:rPr>
              <w:t xml:space="preserve"> </w:t>
            </w:r>
            <w:r w:rsidRPr="00AB16B9">
              <w:rPr>
                <w:rStyle w:val="Hyperlink"/>
                <w:b/>
                <w:noProof/>
                <w:lang w:val="fr-FR"/>
              </w:rPr>
              <w:t xml:space="preserve">Probele de concurs pentru ocuparea </w:t>
            </w:r>
            <w:r w:rsidRPr="00AB16B9">
              <w:rPr>
                <w:rStyle w:val="Hyperlink"/>
                <w:b/>
                <w:iCs/>
                <w:noProof/>
                <w:lang w:val="fr-FR"/>
              </w:rPr>
              <w:t>postului de lector universitar / şef de lucrări sau cercetător ştiinţific grad III:</w:t>
            </w:r>
            <w:r>
              <w:rPr>
                <w:noProof/>
                <w:webHidden/>
              </w:rPr>
              <w:tab/>
            </w:r>
            <w:r>
              <w:rPr>
                <w:noProof/>
                <w:webHidden/>
              </w:rPr>
              <w:fldChar w:fldCharType="begin"/>
            </w:r>
            <w:r>
              <w:rPr>
                <w:noProof/>
                <w:webHidden/>
              </w:rPr>
              <w:instrText xml:space="preserve"> PAGEREF _Toc161134315 \h </w:instrText>
            </w:r>
            <w:r>
              <w:rPr>
                <w:noProof/>
                <w:webHidden/>
              </w:rPr>
            </w:r>
            <w:r>
              <w:rPr>
                <w:noProof/>
                <w:webHidden/>
              </w:rPr>
              <w:fldChar w:fldCharType="separate"/>
            </w:r>
            <w:r>
              <w:rPr>
                <w:noProof/>
                <w:webHidden/>
              </w:rPr>
              <w:t>18</w:t>
            </w:r>
            <w:r>
              <w:rPr>
                <w:noProof/>
                <w:webHidden/>
              </w:rPr>
              <w:fldChar w:fldCharType="end"/>
            </w:r>
          </w:hyperlink>
        </w:p>
        <w:p w14:paraId="74E2F47A" w14:textId="747AB70C"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16" w:history="1">
            <w:r w:rsidRPr="00AB16B9">
              <w:rPr>
                <w:rStyle w:val="Hyperlink"/>
                <w:b/>
                <w:noProof/>
                <w:lang w:val="fr-FR"/>
              </w:rPr>
              <w:t>A. Departamentul Muzică</w:t>
            </w:r>
            <w:r>
              <w:rPr>
                <w:noProof/>
                <w:webHidden/>
              </w:rPr>
              <w:tab/>
            </w:r>
            <w:r>
              <w:rPr>
                <w:noProof/>
                <w:webHidden/>
              </w:rPr>
              <w:fldChar w:fldCharType="begin"/>
            </w:r>
            <w:r>
              <w:rPr>
                <w:noProof/>
                <w:webHidden/>
              </w:rPr>
              <w:instrText xml:space="preserve"> PAGEREF _Toc161134316 \h </w:instrText>
            </w:r>
            <w:r>
              <w:rPr>
                <w:noProof/>
                <w:webHidden/>
              </w:rPr>
            </w:r>
            <w:r>
              <w:rPr>
                <w:noProof/>
                <w:webHidden/>
              </w:rPr>
              <w:fldChar w:fldCharType="separate"/>
            </w:r>
            <w:r>
              <w:rPr>
                <w:noProof/>
                <w:webHidden/>
              </w:rPr>
              <w:t>18</w:t>
            </w:r>
            <w:r>
              <w:rPr>
                <w:noProof/>
                <w:webHidden/>
              </w:rPr>
              <w:fldChar w:fldCharType="end"/>
            </w:r>
          </w:hyperlink>
        </w:p>
        <w:p w14:paraId="41C9E22F" w14:textId="4E07E135"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17" w:history="1">
            <w:r w:rsidRPr="00AB16B9">
              <w:rPr>
                <w:rStyle w:val="Hyperlink"/>
                <w:b/>
                <w:noProof/>
                <w:lang w:val="fr-FR"/>
              </w:rPr>
              <w:t>B. Departamentul Arte Vizuale</w:t>
            </w:r>
            <w:r>
              <w:rPr>
                <w:noProof/>
                <w:webHidden/>
              </w:rPr>
              <w:tab/>
            </w:r>
            <w:r>
              <w:rPr>
                <w:noProof/>
                <w:webHidden/>
              </w:rPr>
              <w:fldChar w:fldCharType="begin"/>
            </w:r>
            <w:r>
              <w:rPr>
                <w:noProof/>
                <w:webHidden/>
              </w:rPr>
              <w:instrText xml:space="preserve"> PAGEREF _Toc161134317 \h </w:instrText>
            </w:r>
            <w:r>
              <w:rPr>
                <w:noProof/>
                <w:webHidden/>
              </w:rPr>
            </w:r>
            <w:r>
              <w:rPr>
                <w:noProof/>
                <w:webHidden/>
              </w:rPr>
              <w:fldChar w:fldCharType="separate"/>
            </w:r>
            <w:r>
              <w:rPr>
                <w:noProof/>
                <w:webHidden/>
              </w:rPr>
              <w:t>19</w:t>
            </w:r>
            <w:r>
              <w:rPr>
                <w:noProof/>
                <w:webHidden/>
              </w:rPr>
              <w:fldChar w:fldCharType="end"/>
            </w:r>
          </w:hyperlink>
        </w:p>
        <w:p w14:paraId="78F6F445" w14:textId="248A98B9"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18" w:history="1">
            <w:r w:rsidRPr="00AB16B9">
              <w:rPr>
                <w:rStyle w:val="Hyperlink"/>
                <w:b/>
                <w:bCs/>
                <w:noProof/>
                <w:lang w:val="ro-RO"/>
              </w:rPr>
              <w:t xml:space="preserve">Art. 23. </w:t>
            </w:r>
            <w:r w:rsidRPr="00AB16B9">
              <w:rPr>
                <w:rStyle w:val="Hyperlink"/>
                <w:noProof/>
                <w:lang w:val="ro-RO"/>
              </w:rPr>
              <w:t xml:space="preserve">Pentru ocuparea postului de </w:t>
            </w:r>
            <w:r w:rsidRPr="00AB16B9">
              <w:rPr>
                <w:rStyle w:val="Hyperlink"/>
                <w:b/>
                <w:iCs/>
                <w:noProof/>
                <w:lang w:val="ro-RO"/>
              </w:rPr>
              <w:t>Conferenţiar universitar sau cercetător ştiinţific gradul II/ profesor universitar sau cercetător ştiinţific gradul I</w:t>
            </w:r>
            <w:r w:rsidRPr="00AB16B9">
              <w:rPr>
                <w:rStyle w:val="Hyperlink"/>
                <w:b/>
                <w:i/>
                <w:iCs/>
                <w:noProof/>
                <w:lang w:val="ro-RO"/>
              </w:rPr>
              <w:t xml:space="preserve">, </w:t>
            </w:r>
            <w:r w:rsidRPr="00AB16B9">
              <w:rPr>
                <w:rStyle w:val="Hyperlink"/>
                <w:noProof/>
                <w:lang w:val="ro-RO"/>
              </w:rPr>
              <w:t>candidaţii, absolvenţi ai instituţiilor de învăţământ superior acreditate, trebuie să îndeplinească cumulativ următoarele condiţii:</w:t>
            </w:r>
            <w:r>
              <w:rPr>
                <w:noProof/>
                <w:webHidden/>
              </w:rPr>
              <w:tab/>
            </w:r>
            <w:r>
              <w:rPr>
                <w:noProof/>
                <w:webHidden/>
              </w:rPr>
              <w:fldChar w:fldCharType="begin"/>
            </w:r>
            <w:r>
              <w:rPr>
                <w:noProof/>
                <w:webHidden/>
              </w:rPr>
              <w:instrText xml:space="preserve"> PAGEREF _Toc161134318 \h </w:instrText>
            </w:r>
            <w:r>
              <w:rPr>
                <w:noProof/>
                <w:webHidden/>
              </w:rPr>
            </w:r>
            <w:r>
              <w:rPr>
                <w:noProof/>
                <w:webHidden/>
              </w:rPr>
              <w:fldChar w:fldCharType="separate"/>
            </w:r>
            <w:r>
              <w:rPr>
                <w:noProof/>
                <w:webHidden/>
              </w:rPr>
              <w:t>20</w:t>
            </w:r>
            <w:r>
              <w:rPr>
                <w:noProof/>
                <w:webHidden/>
              </w:rPr>
              <w:fldChar w:fldCharType="end"/>
            </w:r>
          </w:hyperlink>
        </w:p>
        <w:p w14:paraId="3505FB0B" w14:textId="497DB720"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19" w:history="1">
            <w:r w:rsidRPr="00AB16B9">
              <w:rPr>
                <w:rStyle w:val="Hyperlink"/>
                <w:b/>
                <w:noProof/>
                <w:lang w:val="fr-FR"/>
              </w:rPr>
              <w:t xml:space="preserve">A. Condiţii minimale cerute candidatului pentru ocuparea postului de </w:t>
            </w:r>
            <w:r w:rsidRPr="00AB16B9">
              <w:rPr>
                <w:rStyle w:val="Hyperlink"/>
                <w:b/>
                <w:i/>
                <w:iCs/>
                <w:noProof/>
                <w:lang w:val="fr-FR"/>
              </w:rPr>
              <w:t xml:space="preserve">conferenţiar universitar sau cercetător ştiinţific gradul II </w:t>
            </w:r>
            <w:r w:rsidRPr="00AB16B9">
              <w:rPr>
                <w:rStyle w:val="Hyperlink"/>
                <w:iCs/>
                <w:noProof/>
                <w:lang w:val="fr-FR"/>
              </w:rPr>
              <w:t xml:space="preserve">/ </w:t>
            </w:r>
            <w:r w:rsidRPr="00AB16B9">
              <w:rPr>
                <w:rStyle w:val="Hyperlink"/>
                <w:b/>
                <w:i/>
                <w:iCs/>
                <w:noProof/>
                <w:lang w:val="fr-FR"/>
              </w:rPr>
              <w:t xml:space="preserve">profesor universitar sau cercetător ştiinţific gradul I </w:t>
            </w:r>
            <w:r w:rsidRPr="00AB16B9">
              <w:rPr>
                <w:rStyle w:val="Hyperlink"/>
                <w:iCs/>
                <w:noProof/>
                <w:lang w:val="fr-FR"/>
              </w:rPr>
              <w:t xml:space="preserve">la </w:t>
            </w:r>
            <w:r w:rsidRPr="00AB16B9">
              <w:rPr>
                <w:rStyle w:val="Hyperlink"/>
                <w:b/>
                <w:noProof/>
                <w:lang w:val="fr-FR"/>
              </w:rPr>
              <w:t>Departamentul  Muzică:</w:t>
            </w:r>
            <w:r>
              <w:rPr>
                <w:noProof/>
                <w:webHidden/>
              </w:rPr>
              <w:tab/>
            </w:r>
            <w:r>
              <w:rPr>
                <w:noProof/>
                <w:webHidden/>
              </w:rPr>
              <w:fldChar w:fldCharType="begin"/>
            </w:r>
            <w:r>
              <w:rPr>
                <w:noProof/>
                <w:webHidden/>
              </w:rPr>
              <w:instrText xml:space="preserve"> PAGEREF _Toc161134319 \h </w:instrText>
            </w:r>
            <w:r>
              <w:rPr>
                <w:noProof/>
                <w:webHidden/>
              </w:rPr>
            </w:r>
            <w:r>
              <w:rPr>
                <w:noProof/>
                <w:webHidden/>
              </w:rPr>
              <w:fldChar w:fldCharType="separate"/>
            </w:r>
            <w:r>
              <w:rPr>
                <w:noProof/>
                <w:webHidden/>
              </w:rPr>
              <w:t>20</w:t>
            </w:r>
            <w:r>
              <w:rPr>
                <w:noProof/>
                <w:webHidden/>
              </w:rPr>
              <w:fldChar w:fldCharType="end"/>
            </w:r>
          </w:hyperlink>
        </w:p>
        <w:p w14:paraId="417CB820" w14:textId="16E35190"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20" w:history="1">
            <w:r w:rsidRPr="00AB16B9">
              <w:rPr>
                <w:rStyle w:val="Hyperlink"/>
                <w:b/>
                <w:noProof/>
                <w:lang w:val="fr-FR"/>
              </w:rPr>
              <w:t xml:space="preserve">B. Condiţii minimale cerute candidatului pentru ocuparea postului de </w:t>
            </w:r>
            <w:r w:rsidRPr="00AB16B9">
              <w:rPr>
                <w:rStyle w:val="Hyperlink"/>
                <w:b/>
                <w:i/>
                <w:iCs/>
                <w:noProof/>
                <w:lang w:val="fr-FR"/>
              </w:rPr>
              <w:t>conferenţiar universitar sau cercetător ştiinţific gradul II / profesor universitar sau cercetător ştiinţific gradul I</w:t>
            </w:r>
            <w:r w:rsidRPr="00AB16B9">
              <w:rPr>
                <w:rStyle w:val="Hyperlink"/>
                <w:b/>
                <w:noProof/>
                <w:lang w:val="fr-FR"/>
              </w:rPr>
              <w:t xml:space="preserve"> Departamentul de Arte Vizuale</w:t>
            </w:r>
            <w:r>
              <w:rPr>
                <w:noProof/>
                <w:webHidden/>
              </w:rPr>
              <w:tab/>
            </w:r>
            <w:r>
              <w:rPr>
                <w:noProof/>
                <w:webHidden/>
              </w:rPr>
              <w:fldChar w:fldCharType="begin"/>
            </w:r>
            <w:r>
              <w:rPr>
                <w:noProof/>
                <w:webHidden/>
              </w:rPr>
              <w:instrText xml:space="preserve"> PAGEREF _Toc161134320 \h </w:instrText>
            </w:r>
            <w:r>
              <w:rPr>
                <w:noProof/>
                <w:webHidden/>
              </w:rPr>
            </w:r>
            <w:r>
              <w:rPr>
                <w:noProof/>
                <w:webHidden/>
              </w:rPr>
              <w:fldChar w:fldCharType="separate"/>
            </w:r>
            <w:r>
              <w:rPr>
                <w:noProof/>
                <w:webHidden/>
              </w:rPr>
              <w:t>20</w:t>
            </w:r>
            <w:r>
              <w:rPr>
                <w:noProof/>
                <w:webHidden/>
              </w:rPr>
              <w:fldChar w:fldCharType="end"/>
            </w:r>
          </w:hyperlink>
        </w:p>
        <w:p w14:paraId="68B08960" w14:textId="1177512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21" w:history="1">
            <w:r w:rsidRPr="00AB16B9">
              <w:rPr>
                <w:rStyle w:val="Hyperlink"/>
                <w:b/>
                <w:bCs/>
                <w:noProof/>
                <w:lang w:val="ro-RO"/>
              </w:rPr>
              <w:t>Art. 24. (1)</w:t>
            </w:r>
            <w:r w:rsidRPr="00AB16B9">
              <w:rPr>
                <w:rStyle w:val="Hyperlink"/>
                <w:noProof/>
                <w:lang w:val="ro-RO"/>
              </w:rPr>
              <w:t xml:space="preserve"> </w:t>
            </w:r>
            <w:r w:rsidRPr="00AB16B9">
              <w:rPr>
                <w:rStyle w:val="Hyperlink"/>
                <w:b/>
                <w:noProof/>
                <w:lang w:val="fr-FR"/>
              </w:rPr>
              <w:t xml:space="preserve">Probele de concurs pentru ocuparea postului de </w:t>
            </w:r>
            <w:r w:rsidRPr="00AB16B9">
              <w:rPr>
                <w:rStyle w:val="Hyperlink"/>
                <w:b/>
                <w:i/>
                <w:iCs/>
                <w:noProof/>
                <w:lang w:val="fr-FR"/>
              </w:rPr>
              <w:t>conferenţiar universitar sau cercetător ştiinţific grad II</w:t>
            </w:r>
            <w:r w:rsidRPr="00AB16B9">
              <w:rPr>
                <w:rStyle w:val="Hyperlink"/>
                <w:b/>
                <w:noProof/>
                <w:lang w:val="fr-FR"/>
              </w:rPr>
              <w:t xml:space="preserve"> şi </w:t>
            </w:r>
            <w:r w:rsidRPr="00AB16B9">
              <w:rPr>
                <w:rStyle w:val="Hyperlink"/>
                <w:b/>
                <w:i/>
                <w:iCs/>
                <w:noProof/>
                <w:lang w:val="fr-FR"/>
              </w:rPr>
              <w:t>profesor universitar sau cercetător ştiinţific grad I:</w:t>
            </w:r>
            <w:r>
              <w:rPr>
                <w:noProof/>
                <w:webHidden/>
              </w:rPr>
              <w:tab/>
            </w:r>
            <w:r>
              <w:rPr>
                <w:noProof/>
                <w:webHidden/>
              </w:rPr>
              <w:fldChar w:fldCharType="begin"/>
            </w:r>
            <w:r>
              <w:rPr>
                <w:noProof/>
                <w:webHidden/>
              </w:rPr>
              <w:instrText xml:space="preserve"> PAGEREF _Toc161134321 \h </w:instrText>
            </w:r>
            <w:r>
              <w:rPr>
                <w:noProof/>
                <w:webHidden/>
              </w:rPr>
            </w:r>
            <w:r>
              <w:rPr>
                <w:noProof/>
                <w:webHidden/>
              </w:rPr>
              <w:fldChar w:fldCharType="separate"/>
            </w:r>
            <w:r>
              <w:rPr>
                <w:noProof/>
                <w:webHidden/>
              </w:rPr>
              <w:t>20</w:t>
            </w:r>
            <w:r>
              <w:rPr>
                <w:noProof/>
                <w:webHidden/>
              </w:rPr>
              <w:fldChar w:fldCharType="end"/>
            </w:r>
          </w:hyperlink>
        </w:p>
        <w:p w14:paraId="57931B57" w14:textId="6964A876"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22" w:history="1">
            <w:r w:rsidRPr="00AB16B9">
              <w:rPr>
                <w:rStyle w:val="Hyperlink"/>
                <w:b/>
                <w:noProof/>
                <w:lang w:val="fr-FR"/>
              </w:rPr>
              <w:t>A. Departamentul Muzică</w:t>
            </w:r>
            <w:r>
              <w:rPr>
                <w:noProof/>
                <w:webHidden/>
              </w:rPr>
              <w:tab/>
            </w:r>
            <w:r>
              <w:rPr>
                <w:noProof/>
                <w:webHidden/>
              </w:rPr>
              <w:fldChar w:fldCharType="begin"/>
            </w:r>
            <w:r>
              <w:rPr>
                <w:noProof/>
                <w:webHidden/>
              </w:rPr>
              <w:instrText xml:space="preserve"> PAGEREF _Toc161134322 \h </w:instrText>
            </w:r>
            <w:r>
              <w:rPr>
                <w:noProof/>
                <w:webHidden/>
              </w:rPr>
            </w:r>
            <w:r>
              <w:rPr>
                <w:noProof/>
                <w:webHidden/>
              </w:rPr>
              <w:fldChar w:fldCharType="separate"/>
            </w:r>
            <w:r>
              <w:rPr>
                <w:noProof/>
                <w:webHidden/>
              </w:rPr>
              <w:t>20</w:t>
            </w:r>
            <w:r>
              <w:rPr>
                <w:noProof/>
                <w:webHidden/>
              </w:rPr>
              <w:fldChar w:fldCharType="end"/>
            </w:r>
          </w:hyperlink>
        </w:p>
        <w:p w14:paraId="418CAEEC" w14:textId="25F13CBE" w:rsidR="009C6DDF" w:rsidRDefault="009C6DDF">
          <w:pPr>
            <w:pStyle w:val="TOC3"/>
            <w:tabs>
              <w:tab w:val="right" w:leader="dot" w:pos="9628"/>
            </w:tabs>
            <w:rPr>
              <w:rFonts w:asciiTheme="minorHAnsi" w:eastAsiaTheme="minorEastAsia" w:hAnsiTheme="minorHAnsi" w:cstheme="minorBidi"/>
              <w:noProof/>
              <w:kern w:val="2"/>
              <w:lang w:eastAsia="en-US"/>
              <w14:ligatures w14:val="standardContextual"/>
            </w:rPr>
          </w:pPr>
          <w:hyperlink w:anchor="_Toc161134323" w:history="1">
            <w:r w:rsidRPr="00AB16B9">
              <w:rPr>
                <w:rStyle w:val="Hyperlink"/>
                <w:b/>
                <w:noProof/>
                <w:lang w:val="fr-FR"/>
              </w:rPr>
              <w:t>B. Departamentul Arte Vizuale</w:t>
            </w:r>
            <w:r>
              <w:rPr>
                <w:noProof/>
                <w:webHidden/>
              </w:rPr>
              <w:tab/>
            </w:r>
            <w:r>
              <w:rPr>
                <w:noProof/>
                <w:webHidden/>
              </w:rPr>
              <w:fldChar w:fldCharType="begin"/>
            </w:r>
            <w:r>
              <w:rPr>
                <w:noProof/>
                <w:webHidden/>
              </w:rPr>
              <w:instrText xml:space="preserve"> PAGEREF _Toc161134323 \h </w:instrText>
            </w:r>
            <w:r>
              <w:rPr>
                <w:noProof/>
                <w:webHidden/>
              </w:rPr>
            </w:r>
            <w:r>
              <w:rPr>
                <w:noProof/>
                <w:webHidden/>
              </w:rPr>
              <w:fldChar w:fldCharType="separate"/>
            </w:r>
            <w:r>
              <w:rPr>
                <w:noProof/>
                <w:webHidden/>
              </w:rPr>
              <w:t>21</w:t>
            </w:r>
            <w:r>
              <w:rPr>
                <w:noProof/>
                <w:webHidden/>
              </w:rPr>
              <w:fldChar w:fldCharType="end"/>
            </w:r>
          </w:hyperlink>
        </w:p>
        <w:p w14:paraId="4D1F772A" w14:textId="26DAF487"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24" w:history="1">
            <w:r w:rsidRPr="00AB16B9">
              <w:rPr>
                <w:rStyle w:val="Hyperlink"/>
                <w:bCs/>
                <w:noProof/>
                <w:lang w:val="fr-FR"/>
              </w:rPr>
              <w:t xml:space="preserve">Universitatea din Oradea, </w:t>
            </w:r>
            <w:r w:rsidRPr="009C6DDF">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1.a.</w:t>
            </w:r>
            <w:r>
              <w:rPr>
                <w:noProof/>
                <w:webHidden/>
              </w:rPr>
              <w:tab/>
            </w:r>
            <w:r>
              <w:rPr>
                <w:noProof/>
                <w:webHidden/>
              </w:rPr>
              <w:fldChar w:fldCharType="begin"/>
            </w:r>
            <w:r>
              <w:rPr>
                <w:noProof/>
                <w:webHidden/>
              </w:rPr>
              <w:instrText xml:space="preserve"> PAGEREF _Toc161134324 \h </w:instrText>
            </w:r>
            <w:r>
              <w:rPr>
                <w:noProof/>
                <w:webHidden/>
              </w:rPr>
            </w:r>
            <w:r>
              <w:rPr>
                <w:noProof/>
                <w:webHidden/>
              </w:rPr>
              <w:fldChar w:fldCharType="separate"/>
            </w:r>
            <w:r>
              <w:rPr>
                <w:noProof/>
                <w:webHidden/>
              </w:rPr>
              <w:t>25</w:t>
            </w:r>
            <w:r>
              <w:rPr>
                <w:noProof/>
                <w:webHidden/>
              </w:rPr>
              <w:fldChar w:fldCharType="end"/>
            </w:r>
          </w:hyperlink>
        </w:p>
        <w:p w14:paraId="4B2B6185" w14:textId="7C23A5CC"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25" w:history="1">
            <w:r w:rsidRPr="00AB16B9">
              <w:rPr>
                <w:rStyle w:val="Hyperlink"/>
                <w:noProof/>
                <w:lang w:val="ro-RO"/>
              </w:rPr>
              <w:t>Departamentul Muzică</w:t>
            </w:r>
            <w:r>
              <w:rPr>
                <w:noProof/>
                <w:webHidden/>
              </w:rPr>
              <w:tab/>
            </w:r>
            <w:r>
              <w:rPr>
                <w:noProof/>
                <w:webHidden/>
              </w:rPr>
              <w:fldChar w:fldCharType="begin"/>
            </w:r>
            <w:r>
              <w:rPr>
                <w:noProof/>
                <w:webHidden/>
              </w:rPr>
              <w:instrText xml:space="preserve"> PAGEREF _Toc161134325 \h </w:instrText>
            </w:r>
            <w:r>
              <w:rPr>
                <w:noProof/>
                <w:webHidden/>
              </w:rPr>
            </w:r>
            <w:r>
              <w:rPr>
                <w:noProof/>
                <w:webHidden/>
              </w:rPr>
              <w:fldChar w:fldCharType="separate"/>
            </w:r>
            <w:r>
              <w:rPr>
                <w:noProof/>
                <w:webHidden/>
              </w:rPr>
              <w:t>25</w:t>
            </w:r>
            <w:r>
              <w:rPr>
                <w:noProof/>
                <w:webHidden/>
              </w:rPr>
              <w:fldChar w:fldCharType="end"/>
            </w:r>
          </w:hyperlink>
        </w:p>
        <w:p w14:paraId="5A490E4C" w14:textId="21C23CDF"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26" w:history="1">
            <w:r w:rsidRPr="00AB16B9">
              <w:rPr>
                <w:rStyle w:val="Hyperlink"/>
                <w:noProof/>
                <w:lang w:val="fr-FR"/>
              </w:rPr>
              <w:t>U</w:t>
            </w:r>
            <w:r>
              <w:rPr>
                <w:rStyle w:val="Hyperlink"/>
                <w:noProof/>
                <w:lang w:val="fr-FR"/>
              </w:rPr>
              <w:t>niversitatea din Oradea</w:t>
            </w:r>
            <w:r w:rsidRPr="00AB16B9">
              <w:rPr>
                <w:rStyle w:val="Hyperlink"/>
                <w:noProof/>
                <w:lang w:val="fr-FR"/>
              </w:rPr>
              <w:t xml:space="preserve">, </w:t>
            </w:r>
            <w:r w:rsidRPr="009C6DDF">
              <w:rPr>
                <w:rStyle w:val="Hyperlink"/>
                <w:noProof/>
                <w:lang w:val="fr-FR"/>
              </w:rPr>
              <w:t>Facultatea de Arte</w:t>
            </w:r>
            <w:r w:rsidRPr="00AB16B9">
              <w:rPr>
                <w:rStyle w:val="Hyperlink"/>
                <w:noProof/>
                <w:lang w:val="fr-FR"/>
              </w:rPr>
              <w:t xml:space="preserve">                                              ANEXA NR.2.A                                                                                                                                       Departamentul Muzică</w:t>
            </w:r>
            <w:r>
              <w:rPr>
                <w:noProof/>
                <w:webHidden/>
              </w:rPr>
              <w:tab/>
            </w:r>
            <w:r>
              <w:rPr>
                <w:noProof/>
                <w:webHidden/>
              </w:rPr>
              <w:fldChar w:fldCharType="begin"/>
            </w:r>
            <w:r>
              <w:rPr>
                <w:noProof/>
                <w:webHidden/>
              </w:rPr>
              <w:instrText xml:space="preserve"> PAGEREF _Toc161134326 \h </w:instrText>
            </w:r>
            <w:r>
              <w:rPr>
                <w:noProof/>
                <w:webHidden/>
              </w:rPr>
            </w:r>
            <w:r>
              <w:rPr>
                <w:noProof/>
                <w:webHidden/>
              </w:rPr>
              <w:fldChar w:fldCharType="separate"/>
            </w:r>
            <w:r>
              <w:rPr>
                <w:noProof/>
                <w:webHidden/>
              </w:rPr>
              <w:t>26</w:t>
            </w:r>
            <w:r>
              <w:rPr>
                <w:noProof/>
                <w:webHidden/>
              </w:rPr>
              <w:fldChar w:fldCharType="end"/>
            </w:r>
          </w:hyperlink>
        </w:p>
        <w:p w14:paraId="3FB6516D" w14:textId="6B201707"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27" w:history="1">
            <w:r w:rsidRPr="00AB16B9">
              <w:rPr>
                <w:rStyle w:val="Hyperlink"/>
                <w:b/>
                <w:bCs/>
                <w:noProof/>
                <w:lang w:val="ro-RO"/>
              </w:rPr>
              <w:t>OPIS</w:t>
            </w:r>
            <w:r>
              <w:rPr>
                <w:noProof/>
                <w:webHidden/>
              </w:rPr>
              <w:tab/>
            </w:r>
            <w:r>
              <w:rPr>
                <w:noProof/>
                <w:webHidden/>
              </w:rPr>
              <w:fldChar w:fldCharType="begin"/>
            </w:r>
            <w:r>
              <w:rPr>
                <w:noProof/>
                <w:webHidden/>
              </w:rPr>
              <w:instrText xml:space="preserve"> PAGEREF _Toc161134327 \h </w:instrText>
            </w:r>
            <w:r>
              <w:rPr>
                <w:noProof/>
                <w:webHidden/>
              </w:rPr>
            </w:r>
            <w:r>
              <w:rPr>
                <w:noProof/>
                <w:webHidden/>
              </w:rPr>
              <w:fldChar w:fldCharType="separate"/>
            </w:r>
            <w:r>
              <w:rPr>
                <w:noProof/>
                <w:webHidden/>
              </w:rPr>
              <w:t>26</w:t>
            </w:r>
            <w:r>
              <w:rPr>
                <w:noProof/>
                <w:webHidden/>
              </w:rPr>
              <w:fldChar w:fldCharType="end"/>
            </w:r>
          </w:hyperlink>
        </w:p>
        <w:p w14:paraId="505E97F1" w14:textId="0E7E5E39"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28" w:history="1">
            <w:r w:rsidRPr="00AB16B9">
              <w:rPr>
                <w:rStyle w:val="Hyperlink"/>
                <w:bCs/>
                <w:noProof/>
                <w:lang w:val="fr-FR"/>
              </w:rPr>
              <w:t xml:space="preserve">Universitatea din Oradea, </w:t>
            </w:r>
            <w:r w:rsidRPr="009C6DDF">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3.a.1. 1.</w:t>
            </w:r>
            <w:r>
              <w:rPr>
                <w:noProof/>
                <w:webHidden/>
              </w:rPr>
              <w:tab/>
            </w:r>
            <w:r>
              <w:rPr>
                <w:noProof/>
                <w:webHidden/>
              </w:rPr>
              <w:fldChar w:fldCharType="begin"/>
            </w:r>
            <w:r>
              <w:rPr>
                <w:noProof/>
                <w:webHidden/>
              </w:rPr>
              <w:instrText xml:space="preserve"> PAGEREF _Toc161134328 \h </w:instrText>
            </w:r>
            <w:r>
              <w:rPr>
                <w:noProof/>
                <w:webHidden/>
              </w:rPr>
            </w:r>
            <w:r>
              <w:rPr>
                <w:noProof/>
                <w:webHidden/>
              </w:rPr>
              <w:fldChar w:fldCharType="separate"/>
            </w:r>
            <w:r>
              <w:rPr>
                <w:noProof/>
                <w:webHidden/>
              </w:rPr>
              <w:t>28</w:t>
            </w:r>
            <w:r>
              <w:rPr>
                <w:noProof/>
                <w:webHidden/>
              </w:rPr>
              <w:fldChar w:fldCharType="end"/>
            </w:r>
          </w:hyperlink>
        </w:p>
        <w:p w14:paraId="57F7CE1E" w14:textId="49E513ED"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29"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_Toc161134329 \h </w:instrText>
            </w:r>
            <w:r>
              <w:rPr>
                <w:noProof/>
                <w:webHidden/>
              </w:rPr>
            </w:r>
            <w:r>
              <w:rPr>
                <w:noProof/>
                <w:webHidden/>
              </w:rPr>
              <w:fldChar w:fldCharType="separate"/>
            </w:r>
            <w:r>
              <w:rPr>
                <w:noProof/>
                <w:webHidden/>
              </w:rPr>
              <w:t>28</w:t>
            </w:r>
            <w:r>
              <w:rPr>
                <w:noProof/>
                <w:webHidden/>
              </w:rPr>
              <w:fldChar w:fldCharType="end"/>
            </w:r>
          </w:hyperlink>
        </w:p>
        <w:p w14:paraId="58AB3F5F" w14:textId="62CAD1A8"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30" w:history="1">
            <w:r w:rsidRPr="00AB16B9">
              <w:rPr>
                <w:rStyle w:val="Hyperlink"/>
                <w:b/>
                <w:bCs/>
                <w:noProof/>
                <w:lang w:val="fr-FR"/>
              </w:rPr>
              <w:t>FIŞA DE VERIFICARE</w:t>
            </w:r>
            <w:r>
              <w:rPr>
                <w:noProof/>
                <w:webHidden/>
              </w:rPr>
              <w:tab/>
            </w:r>
            <w:r>
              <w:rPr>
                <w:noProof/>
                <w:webHidden/>
              </w:rPr>
              <w:fldChar w:fldCharType="begin"/>
            </w:r>
            <w:r>
              <w:rPr>
                <w:noProof/>
                <w:webHidden/>
              </w:rPr>
              <w:instrText xml:space="preserve"> PAGEREF _Toc161134330 \h </w:instrText>
            </w:r>
            <w:r>
              <w:rPr>
                <w:noProof/>
                <w:webHidden/>
              </w:rPr>
            </w:r>
            <w:r>
              <w:rPr>
                <w:noProof/>
                <w:webHidden/>
              </w:rPr>
              <w:fldChar w:fldCharType="separate"/>
            </w:r>
            <w:r>
              <w:rPr>
                <w:noProof/>
                <w:webHidden/>
              </w:rPr>
              <w:t>28</w:t>
            </w:r>
            <w:r>
              <w:rPr>
                <w:noProof/>
                <w:webHidden/>
              </w:rPr>
              <w:fldChar w:fldCharType="end"/>
            </w:r>
          </w:hyperlink>
        </w:p>
        <w:p w14:paraId="3CAAFD9F" w14:textId="1F0F7E87"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31"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3.a.1. 2.</w:t>
            </w:r>
            <w:r>
              <w:rPr>
                <w:noProof/>
                <w:webHidden/>
              </w:rPr>
              <w:tab/>
            </w:r>
            <w:r>
              <w:rPr>
                <w:noProof/>
                <w:webHidden/>
              </w:rPr>
              <w:fldChar w:fldCharType="begin"/>
            </w:r>
            <w:r>
              <w:rPr>
                <w:noProof/>
                <w:webHidden/>
              </w:rPr>
              <w:instrText xml:space="preserve"> PAGEREF _Toc161134331 \h </w:instrText>
            </w:r>
            <w:r>
              <w:rPr>
                <w:noProof/>
                <w:webHidden/>
              </w:rPr>
            </w:r>
            <w:r>
              <w:rPr>
                <w:noProof/>
                <w:webHidden/>
              </w:rPr>
              <w:fldChar w:fldCharType="separate"/>
            </w:r>
            <w:r>
              <w:rPr>
                <w:noProof/>
                <w:webHidden/>
              </w:rPr>
              <w:t>32</w:t>
            </w:r>
            <w:r>
              <w:rPr>
                <w:noProof/>
                <w:webHidden/>
              </w:rPr>
              <w:fldChar w:fldCharType="end"/>
            </w:r>
          </w:hyperlink>
        </w:p>
        <w:p w14:paraId="06D09C00" w14:textId="2A17B81E"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32"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_Toc161134332 \h </w:instrText>
            </w:r>
            <w:r>
              <w:rPr>
                <w:noProof/>
                <w:webHidden/>
              </w:rPr>
            </w:r>
            <w:r>
              <w:rPr>
                <w:noProof/>
                <w:webHidden/>
              </w:rPr>
              <w:fldChar w:fldCharType="separate"/>
            </w:r>
            <w:r>
              <w:rPr>
                <w:noProof/>
                <w:webHidden/>
              </w:rPr>
              <w:t>32</w:t>
            </w:r>
            <w:r>
              <w:rPr>
                <w:noProof/>
                <w:webHidden/>
              </w:rPr>
              <w:fldChar w:fldCharType="end"/>
            </w:r>
          </w:hyperlink>
        </w:p>
        <w:p w14:paraId="0BFD5A4F" w14:textId="06883C0C"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33" w:history="1">
            <w:r w:rsidRPr="00AB16B9">
              <w:rPr>
                <w:rStyle w:val="Hyperlink"/>
                <w:b/>
                <w:bCs/>
                <w:noProof/>
                <w:lang w:val="fr-FR"/>
              </w:rPr>
              <w:t>FIŞA DE VERIFICARE</w:t>
            </w:r>
            <w:r>
              <w:rPr>
                <w:noProof/>
                <w:webHidden/>
              </w:rPr>
              <w:tab/>
            </w:r>
            <w:r>
              <w:rPr>
                <w:noProof/>
                <w:webHidden/>
              </w:rPr>
              <w:fldChar w:fldCharType="begin"/>
            </w:r>
            <w:r>
              <w:rPr>
                <w:noProof/>
                <w:webHidden/>
              </w:rPr>
              <w:instrText xml:space="preserve"> PAGEREF _Toc161134333 \h </w:instrText>
            </w:r>
            <w:r>
              <w:rPr>
                <w:noProof/>
                <w:webHidden/>
              </w:rPr>
            </w:r>
            <w:r>
              <w:rPr>
                <w:noProof/>
                <w:webHidden/>
              </w:rPr>
              <w:fldChar w:fldCharType="separate"/>
            </w:r>
            <w:r>
              <w:rPr>
                <w:noProof/>
                <w:webHidden/>
              </w:rPr>
              <w:t>32</w:t>
            </w:r>
            <w:r>
              <w:rPr>
                <w:noProof/>
                <w:webHidden/>
              </w:rPr>
              <w:fldChar w:fldCharType="end"/>
            </w:r>
          </w:hyperlink>
        </w:p>
        <w:p w14:paraId="117E45EB" w14:textId="2E3F282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34"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3.a.2. 1.</w:t>
            </w:r>
            <w:r>
              <w:rPr>
                <w:noProof/>
                <w:webHidden/>
              </w:rPr>
              <w:tab/>
            </w:r>
            <w:r>
              <w:rPr>
                <w:noProof/>
                <w:webHidden/>
              </w:rPr>
              <w:fldChar w:fldCharType="begin"/>
            </w:r>
            <w:r>
              <w:rPr>
                <w:noProof/>
                <w:webHidden/>
              </w:rPr>
              <w:instrText xml:space="preserve"> PAGEREF _Toc161134334 \h </w:instrText>
            </w:r>
            <w:r>
              <w:rPr>
                <w:noProof/>
                <w:webHidden/>
              </w:rPr>
            </w:r>
            <w:r>
              <w:rPr>
                <w:noProof/>
                <w:webHidden/>
              </w:rPr>
              <w:fldChar w:fldCharType="separate"/>
            </w:r>
            <w:r>
              <w:rPr>
                <w:noProof/>
                <w:webHidden/>
              </w:rPr>
              <w:t>36</w:t>
            </w:r>
            <w:r>
              <w:rPr>
                <w:noProof/>
                <w:webHidden/>
              </w:rPr>
              <w:fldChar w:fldCharType="end"/>
            </w:r>
          </w:hyperlink>
        </w:p>
        <w:p w14:paraId="344D0B35" w14:textId="60A3C8C2"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35"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_Toc161134335 \h </w:instrText>
            </w:r>
            <w:r>
              <w:rPr>
                <w:noProof/>
                <w:webHidden/>
              </w:rPr>
            </w:r>
            <w:r>
              <w:rPr>
                <w:noProof/>
                <w:webHidden/>
              </w:rPr>
              <w:fldChar w:fldCharType="separate"/>
            </w:r>
            <w:r>
              <w:rPr>
                <w:noProof/>
                <w:webHidden/>
              </w:rPr>
              <w:t>36</w:t>
            </w:r>
            <w:r>
              <w:rPr>
                <w:noProof/>
                <w:webHidden/>
              </w:rPr>
              <w:fldChar w:fldCharType="end"/>
            </w:r>
          </w:hyperlink>
        </w:p>
        <w:p w14:paraId="0AB3CAFF" w14:textId="704B8FB0"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36" w:history="1">
            <w:r w:rsidRPr="00AB16B9">
              <w:rPr>
                <w:rStyle w:val="Hyperlink"/>
                <w:b/>
                <w:bCs/>
                <w:noProof/>
                <w:lang w:val="fr-FR"/>
              </w:rPr>
              <w:t>FIŞA DE VERIFICARE</w:t>
            </w:r>
            <w:r>
              <w:rPr>
                <w:noProof/>
                <w:webHidden/>
              </w:rPr>
              <w:tab/>
            </w:r>
            <w:r>
              <w:rPr>
                <w:noProof/>
                <w:webHidden/>
              </w:rPr>
              <w:fldChar w:fldCharType="begin"/>
            </w:r>
            <w:r>
              <w:rPr>
                <w:noProof/>
                <w:webHidden/>
              </w:rPr>
              <w:instrText xml:space="preserve"> PAGEREF _Toc161134336 \h </w:instrText>
            </w:r>
            <w:r>
              <w:rPr>
                <w:noProof/>
                <w:webHidden/>
              </w:rPr>
            </w:r>
            <w:r>
              <w:rPr>
                <w:noProof/>
                <w:webHidden/>
              </w:rPr>
              <w:fldChar w:fldCharType="separate"/>
            </w:r>
            <w:r>
              <w:rPr>
                <w:noProof/>
                <w:webHidden/>
              </w:rPr>
              <w:t>36</w:t>
            </w:r>
            <w:r>
              <w:rPr>
                <w:noProof/>
                <w:webHidden/>
              </w:rPr>
              <w:fldChar w:fldCharType="end"/>
            </w:r>
          </w:hyperlink>
        </w:p>
        <w:p w14:paraId="2E7F4AD7" w14:textId="5996A3B5"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37"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3.a.2.2.</w:t>
            </w:r>
            <w:r>
              <w:rPr>
                <w:noProof/>
                <w:webHidden/>
              </w:rPr>
              <w:tab/>
            </w:r>
            <w:r>
              <w:rPr>
                <w:noProof/>
                <w:webHidden/>
              </w:rPr>
              <w:fldChar w:fldCharType="begin"/>
            </w:r>
            <w:r>
              <w:rPr>
                <w:noProof/>
                <w:webHidden/>
              </w:rPr>
              <w:instrText xml:space="preserve"> PAGEREF _Toc161134337 \h </w:instrText>
            </w:r>
            <w:r>
              <w:rPr>
                <w:noProof/>
                <w:webHidden/>
              </w:rPr>
            </w:r>
            <w:r>
              <w:rPr>
                <w:noProof/>
                <w:webHidden/>
              </w:rPr>
              <w:fldChar w:fldCharType="separate"/>
            </w:r>
            <w:r>
              <w:rPr>
                <w:noProof/>
                <w:webHidden/>
              </w:rPr>
              <w:t>40</w:t>
            </w:r>
            <w:r>
              <w:rPr>
                <w:noProof/>
                <w:webHidden/>
              </w:rPr>
              <w:fldChar w:fldCharType="end"/>
            </w:r>
          </w:hyperlink>
        </w:p>
        <w:p w14:paraId="6466E867" w14:textId="7DE6604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38"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_Toc161134338 \h </w:instrText>
            </w:r>
            <w:r>
              <w:rPr>
                <w:noProof/>
                <w:webHidden/>
              </w:rPr>
            </w:r>
            <w:r>
              <w:rPr>
                <w:noProof/>
                <w:webHidden/>
              </w:rPr>
              <w:fldChar w:fldCharType="separate"/>
            </w:r>
            <w:r>
              <w:rPr>
                <w:noProof/>
                <w:webHidden/>
              </w:rPr>
              <w:t>40</w:t>
            </w:r>
            <w:r>
              <w:rPr>
                <w:noProof/>
                <w:webHidden/>
              </w:rPr>
              <w:fldChar w:fldCharType="end"/>
            </w:r>
          </w:hyperlink>
        </w:p>
        <w:p w14:paraId="5AEEB080" w14:textId="3568A9DE"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39" w:history="1">
            <w:r w:rsidRPr="00AB16B9">
              <w:rPr>
                <w:rStyle w:val="Hyperlink"/>
                <w:b/>
                <w:bCs/>
                <w:noProof/>
                <w:lang w:val="fr-FR"/>
              </w:rPr>
              <w:t>FIŞA DE VERIFICARE</w:t>
            </w:r>
            <w:r>
              <w:rPr>
                <w:noProof/>
                <w:webHidden/>
              </w:rPr>
              <w:tab/>
            </w:r>
            <w:r>
              <w:rPr>
                <w:noProof/>
                <w:webHidden/>
              </w:rPr>
              <w:fldChar w:fldCharType="begin"/>
            </w:r>
            <w:r>
              <w:rPr>
                <w:noProof/>
                <w:webHidden/>
              </w:rPr>
              <w:instrText xml:space="preserve"> PAGEREF _Toc161134339 \h </w:instrText>
            </w:r>
            <w:r>
              <w:rPr>
                <w:noProof/>
                <w:webHidden/>
              </w:rPr>
            </w:r>
            <w:r>
              <w:rPr>
                <w:noProof/>
                <w:webHidden/>
              </w:rPr>
              <w:fldChar w:fldCharType="separate"/>
            </w:r>
            <w:r>
              <w:rPr>
                <w:noProof/>
                <w:webHidden/>
              </w:rPr>
              <w:t>40</w:t>
            </w:r>
            <w:r>
              <w:rPr>
                <w:noProof/>
                <w:webHidden/>
              </w:rPr>
              <w:fldChar w:fldCharType="end"/>
            </w:r>
          </w:hyperlink>
        </w:p>
        <w:p w14:paraId="11F60CB9" w14:textId="1583632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40"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3.a.3.</w:t>
            </w:r>
            <w:r>
              <w:rPr>
                <w:noProof/>
                <w:webHidden/>
              </w:rPr>
              <w:tab/>
            </w:r>
            <w:r>
              <w:rPr>
                <w:noProof/>
                <w:webHidden/>
              </w:rPr>
              <w:fldChar w:fldCharType="begin"/>
            </w:r>
            <w:r>
              <w:rPr>
                <w:noProof/>
                <w:webHidden/>
              </w:rPr>
              <w:instrText xml:space="preserve"> PAGEREF _Toc161134340 \h </w:instrText>
            </w:r>
            <w:r>
              <w:rPr>
                <w:noProof/>
                <w:webHidden/>
              </w:rPr>
            </w:r>
            <w:r>
              <w:rPr>
                <w:noProof/>
                <w:webHidden/>
              </w:rPr>
              <w:fldChar w:fldCharType="separate"/>
            </w:r>
            <w:r>
              <w:rPr>
                <w:noProof/>
                <w:webHidden/>
              </w:rPr>
              <w:t>44</w:t>
            </w:r>
            <w:r>
              <w:rPr>
                <w:noProof/>
                <w:webHidden/>
              </w:rPr>
              <w:fldChar w:fldCharType="end"/>
            </w:r>
          </w:hyperlink>
        </w:p>
        <w:p w14:paraId="2752D01A" w14:textId="1291D8F9"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41"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_Toc161134341 \h </w:instrText>
            </w:r>
            <w:r>
              <w:rPr>
                <w:noProof/>
                <w:webHidden/>
              </w:rPr>
            </w:r>
            <w:r>
              <w:rPr>
                <w:noProof/>
                <w:webHidden/>
              </w:rPr>
              <w:fldChar w:fldCharType="separate"/>
            </w:r>
            <w:r>
              <w:rPr>
                <w:noProof/>
                <w:webHidden/>
              </w:rPr>
              <w:t>44</w:t>
            </w:r>
            <w:r>
              <w:rPr>
                <w:noProof/>
                <w:webHidden/>
              </w:rPr>
              <w:fldChar w:fldCharType="end"/>
            </w:r>
          </w:hyperlink>
        </w:p>
        <w:p w14:paraId="2F064672" w14:textId="7B6FF2A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42" w:history="1">
            <w:r w:rsidRPr="00AB16B9">
              <w:rPr>
                <w:rStyle w:val="Hyperlink"/>
                <w:b/>
                <w:bCs/>
                <w:noProof/>
                <w:lang w:val="fr-FR"/>
              </w:rPr>
              <w:t>FIŞA DE VERIFICARE</w:t>
            </w:r>
            <w:r>
              <w:rPr>
                <w:noProof/>
                <w:webHidden/>
              </w:rPr>
              <w:tab/>
            </w:r>
            <w:r>
              <w:rPr>
                <w:noProof/>
                <w:webHidden/>
              </w:rPr>
              <w:fldChar w:fldCharType="begin"/>
            </w:r>
            <w:r>
              <w:rPr>
                <w:noProof/>
                <w:webHidden/>
              </w:rPr>
              <w:instrText xml:space="preserve"> PAGEREF _Toc161134342 \h </w:instrText>
            </w:r>
            <w:r>
              <w:rPr>
                <w:noProof/>
                <w:webHidden/>
              </w:rPr>
            </w:r>
            <w:r>
              <w:rPr>
                <w:noProof/>
                <w:webHidden/>
              </w:rPr>
              <w:fldChar w:fldCharType="separate"/>
            </w:r>
            <w:r>
              <w:rPr>
                <w:noProof/>
                <w:webHidden/>
              </w:rPr>
              <w:t>44</w:t>
            </w:r>
            <w:r>
              <w:rPr>
                <w:noProof/>
                <w:webHidden/>
              </w:rPr>
              <w:fldChar w:fldCharType="end"/>
            </w:r>
          </w:hyperlink>
        </w:p>
        <w:p w14:paraId="1EC94474" w14:textId="53D780C7"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43"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4.A.1.1.</w:t>
            </w:r>
            <w:r>
              <w:rPr>
                <w:noProof/>
                <w:webHidden/>
              </w:rPr>
              <w:tab/>
            </w:r>
            <w:r>
              <w:rPr>
                <w:noProof/>
                <w:webHidden/>
              </w:rPr>
              <w:fldChar w:fldCharType="begin"/>
            </w:r>
            <w:r>
              <w:rPr>
                <w:noProof/>
                <w:webHidden/>
              </w:rPr>
              <w:instrText xml:space="preserve"> PAGEREF _Toc161134343 \h </w:instrText>
            </w:r>
            <w:r>
              <w:rPr>
                <w:noProof/>
                <w:webHidden/>
              </w:rPr>
            </w:r>
            <w:r>
              <w:rPr>
                <w:noProof/>
                <w:webHidden/>
              </w:rPr>
              <w:fldChar w:fldCharType="separate"/>
            </w:r>
            <w:r>
              <w:rPr>
                <w:noProof/>
                <w:webHidden/>
              </w:rPr>
              <w:t>50</w:t>
            </w:r>
            <w:r>
              <w:rPr>
                <w:noProof/>
                <w:webHidden/>
              </w:rPr>
              <w:fldChar w:fldCharType="end"/>
            </w:r>
          </w:hyperlink>
        </w:p>
        <w:p w14:paraId="2A53E318" w14:textId="08E19739"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44"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_Toc161134344 \h </w:instrText>
            </w:r>
            <w:r>
              <w:rPr>
                <w:noProof/>
                <w:webHidden/>
              </w:rPr>
            </w:r>
            <w:r>
              <w:rPr>
                <w:noProof/>
                <w:webHidden/>
              </w:rPr>
              <w:fldChar w:fldCharType="separate"/>
            </w:r>
            <w:r>
              <w:rPr>
                <w:noProof/>
                <w:webHidden/>
              </w:rPr>
              <w:t>50</w:t>
            </w:r>
            <w:r>
              <w:rPr>
                <w:noProof/>
                <w:webHidden/>
              </w:rPr>
              <w:fldChar w:fldCharType="end"/>
            </w:r>
          </w:hyperlink>
        </w:p>
        <w:p w14:paraId="6F3BD819" w14:textId="6C155612"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45" w:history="1">
            <w:r w:rsidRPr="00AB16B9">
              <w:rPr>
                <w:rStyle w:val="Hyperlink"/>
                <w:b/>
                <w:bCs/>
                <w:noProof/>
                <w:lang w:val="fr-FR"/>
              </w:rPr>
              <w:t>REFERAT DE APRECIERE</w:t>
            </w:r>
            <w:r>
              <w:rPr>
                <w:noProof/>
                <w:webHidden/>
              </w:rPr>
              <w:tab/>
            </w:r>
            <w:r>
              <w:rPr>
                <w:noProof/>
                <w:webHidden/>
              </w:rPr>
              <w:fldChar w:fldCharType="begin"/>
            </w:r>
            <w:r>
              <w:rPr>
                <w:noProof/>
                <w:webHidden/>
              </w:rPr>
              <w:instrText xml:space="preserve"> PAGEREF _Toc161134345 \h </w:instrText>
            </w:r>
            <w:r>
              <w:rPr>
                <w:noProof/>
                <w:webHidden/>
              </w:rPr>
            </w:r>
            <w:r>
              <w:rPr>
                <w:noProof/>
                <w:webHidden/>
              </w:rPr>
              <w:fldChar w:fldCharType="separate"/>
            </w:r>
            <w:r>
              <w:rPr>
                <w:noProof/>
                <w:webHidden/>
              </w:rPr>
              <w:t>50</w:t>
            </w:r>
            <w:r>
              <w:rPr>
                <w:noProof/>
                <w:webHidden/>
              </w:rPr>
              <w:fldChar w:fldCharType="end"/>
            </w:r>
          </w:hyperlink>
        </w:p>
        <w:p w14:paraId="65DE22C1" w14:textId="4037BEB5"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46"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4.A.1.2.</w:t>
            </w:r>
            <w:r>
              <w:rPr>
                <w:noProof/>
                <w:webHidden/>
              </w:rPr>
              <w:tab/>
            </w:r>
            <w:r>
              <w:rPr>
                <w:noProof/>
                <w:webHidden/>
              </w:rPr>
              <w:fldChar w:fldCharType="begin"/>
            </w:r>
            <w:r>
              <w:rPr>
                <w:noProof/>
                <w:webHidden/>
              </w:rPr>
              <w:instrText xml:space="preserve"> PAGEREF _Toc161134346 \h </w:instrText>
            </w:r>
            <w:r>
              <w:rPr>
                <w:noProof/>
                <w:webHidden/>
              </w:rPr>
            </w:r>
            <w:r>
              <w:rPr>
                <w:noProof/>
                <w:webHidden/>
              </w:rPr>
              <w:fldChar w:fldCharType="separate"/>
            </w:r>
            <w:r>
              <w:rPr>
                <w:noProof/>
                <w:webHidden/>
              </w:rPr>
              <w:t>53</w:t>
            </w:r>
            <w:r>
              <w:rPr>
                <w:noProof/>
                <w:webHidden/>
              </w:rPr>
              <w:fldChar w:fldCharType="end"/>
            </w:r>
          </w:hyperlink>
        </w:p>
        <w:p w14:paraId="15E820B4" w14:textId="3E064099"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47"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_Toc161134347 \h </w:instrText>
            </w:r>
            <w:r>
              <w:rPr>
                <w:noProof/>
                <w:webHidden/>
              </w:rPr>
            </w:r>
            <w:r>
              <w:rPr>
                <w:noProof/>
                <w:webHidden/>
              </w:rPr>
              <w:fldChar w:fldCharType="separate"/>
            </w:r>
            <w:r>
              <w:rPr>
                <w:noProof/>
                <w:webHidden/>
              </w:rPr>
              <w:t>53</w:t>
            </w:r>
            <w:r>
              <w:rPr>
                <w:noProof/>
                <w:webHidden/>
              </w:rPr>
              <w:fldChar w:fldCharType="end"/>
            </w:r>
          </w:hyperlink>
        </w:p>
        <w:p w14:paraId="053B6406" w14:textId="07F9C568"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48" w:history="1">
            <w:r w:rsidRPr="00AB16B9">
              <w:rPr>
                <w:rStyle w:val="Hyperlink"/>
                <w:b/>
                <w:bCs/>
                <w:noProof/>
                <w:lang w:val="fr-FR"/>
              </w:rPr>
              <w:t>REFERAT DE APRECIERE</w:t>
            </w:r>
            <w:r>
              <w:rPr>
                <w:noProof/>
                <w:webHidden/>
              </w:rPr>
              <w:tab/>
            </w:r>
            <w:r>
              <w:rPr>
                <w:noProof/>
                <w:webHidden/>
              </w:rPr>
              <w:fldChar w:fldCharType="begin"/>
            </w:r>
            <w:r>
              <w:rPr>
                <w:noProof/>
                <w:webHidden/>
              </w:rPr>
              <w:instrText xml:space="preserve"> PAGEREF _Toc161134348 \h </w:instrText>
            </w:r>
            <w:r>
              <w:rPr>
                <w:noProof/>
                <w:webHidden/>
              </w:rPr>
            </w:r>
            <w:r>
              <w:rPr>
                <w:noProof/>
                <w:webHidden/>
              </w:rPr>
              <w:fldChar w:fldCharType="separate"/>
            </w:r>
            <w:r>
              <w:rPr>
                <w:noProof/>
                <w:webHidden/>
              </w:rPr>
              <w:t>53</w:t>
            </w:r>
            <w:r>
              <w:rPr>
                <w:noProof/>
                <w:webHidden/>
              </w:rPr>
              <w:fldChar w:fldCharType="end"/>
            </w:r>
          </w:hyperlink>
        </w:p>
        <w:p w14:paraId="5278EA5C" w14:textId="3E91E5E8"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49"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4.A.2.1.</w:t>
            </w:r>
            <w:r>
              <w:rPr>
                <w:noProof/>
                <w:webHidden/>
              </w:rPr>
              <w:tab/>
            </w:r>
            <w:r>
              <w:rPr>
                <w:noProof/>
                <w:webHidden/>
              </w:rPr>
              <w:fldChar w:fldCharType="begin"/>
            </w:r>
            <w:r>
              <w:rPr>
                <w:noProof/>
                <w:webHidden/>
              </w:rPr>
              <w:instrText xml:space="preserve"> PAGEREF _Toc161134349 \h </w:instrText>
            </w:r>
            <w:r>
              <w:rPr>
                <w:noProof/>
                <w:webHidden/>
              </w:rPr>
            </w:r>
            <w:r>
              <w:rPr>
                <w:noProof/>
                <w:webHidden/>
              </w:rPr>
              <w:fldChar w:fldCharType="separate"/>
            </w:r>
            <w:r>
              <w:rPr>
                <w:noProof/>
                <w:webHidden/>
              </w:rPr>
              <w:t>56</w:t>
            </w:r>
            <w:r>
              <w:rPr>
                <w:noProof/>
                <w:webHidden/>
              </w:rPr>
              <w:fldChar w:fldCharType="end"/>
            </w:r>
          </w:hyperlink>
        </w:p>
        <w:p w14:paraId="03C39D66" w14:textId="76551E66"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50"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_Toc161134350 \h </w:instrText>
            </w:r>
            <w:r>
              <w:rPr>
                <w:noProof/>
                <w:webHidden/>
              </w:rPr>
            </w:r>
            <w:r>
              <w:rPr>
                <w:noProof/>
                <w:webHidden/>
              </w:rPr>
              <w:fldChar w:fldCharType="separate"/>
            </w:r>
            <w:r>
              <w:rPr>
                <w:noProof/>
                <w:webHidden/>
              </w:rPr>
              <w:t>56</w:t>
            </w:r>
            <w:r>
              <w:rPr>
                <w:noProof/>
                <w:webHidden/>
              </w:rPr>
              <w:fldChar w:fldCharType="end"/>
            </w:r>
          </w:hyperlink>
        </w:p>
        <w:p w14:paraId="0279FA98" w14:textId="4BB6D8E6"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51" w:history="1">
            <w:r w:rsidRPr="00AB16B9">
              <w:rPr>
                <w:rStyle w:val="Hyperlink"/>
                <w:b/>
                <w:bCs/>
                <w:noProof/>
                <w:lang w:val="fr-FR"/>
              </w:rPr>
              <w:t>REFERAT DE APRECIERE</w:t>
            </w:r>
            <w:r>
              <w:rPr>
                <w:noProof/>
                <w:webHidden/>
              </w:rPr>
              <w:tab/>
            </w:r>
            <w:r>
              <w:rPr>
                <w:noProof/>
                <w:webHidden/>
              </w:rPr>
              <w:fldChar w:fldCharType="begin"/>
            </w:r>
            <w:r>
              <w:rPr>
                <w:noProof/>
                <w:webHidden/>
              </w:rPr>
              <w:instrText xml:space="preserve"> PAGEREF _Toc161134351 \h </w:instrText>
            </w:r>
            <w:r>
              <w:rPr>
                <w:noProof/>
                <w:webHidden/>
              </w:rPr>
            </w:r>
            <w:r>
              <w:rPr>
                <w:noProof/>
                <w:webHidden/>
              </w:rPr>
              <w:fldChar w:fldCharType="separate"/>
            </w:r>
            <w:r>
              <w:rPr>
                <w:noProof/>
                <w:webHidden/>
              </w:rPr>
              <w:t>56</w:t>
            </w:r>
            <w:r>
              <w:rPr>
                <w:noProof/>
                <w:webHidden/>
              </w:rPr>
              <w:fldChar w:fldCharType="end"/>
            </w:r>
          </w:hyperlink>
        </w:p>
        <w:p w14:paraId="1C8F56F6" w14:textId="3CDD3C0A"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52"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4.A.2.2.</w:t>
            </w:r>
            <w:r>
              <w:rPr>
                <w:noProof/>
                <w:webHidden/>
              </w:rPr>
              <w:tab/>
            </w:r>
            <w:r>
              <w:rPr>
                <w:noProof/>
                <w:webHidden/>
              </w:rPr>
              <w:fldChar w:fldCharType="begin"/>
            </w:r>
            <w:r>
              <w:rPr>
                <w:noProof/>
                <w:webHidden/>
              </w:rPr>
              <w:instrText xml:space="preserve"> PAGEREF _Toc161134352 \h </w:instrText>
            </w:r>
            <w:r>
              <w:rPr>
                <w:noProof/>
                <w:webHidden/>
              </w:rPr>
            </w:r>
            <w:r>
              <w:rPr>
                <w:noProof/>
                <w:webHidden/>
              </w:rPr>
              <w:fldChar w:fldCharType="separate"/>
            </w:r>
            <w:r>
              <w:rPr>
                <w:noProof/>
                <w:webHidden/>
              </w:rPr>
              <w:t>59</w:t>
            </w:r>
            <w:r>
              <w:rPr>
                <w:noProof/>
                <w:webHidden/>
              </w:rPr>
              <w:fldChar w:fldCharType="end"/>
            </w:r>
          </w:hyperlink>
        </w:p>
        <w:p w14:paraId="4207E89F" w14:textId="6A4D7065"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53"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_Toc161134353 \h </w:instrText>
            </w:r>
            <w:r>
              <w:rPr>
                <w:noProof/>
                <w:webHidden/>
              </w:rPr>
            </w:r>
            <w:r>
              <w:rPr>
                <w:noProof/>
                <w:webHidden/>
              </w:rPr>
              <w:fldChar w:fldCharType="separate"/>
            </w:r>
            <w:r>
              <w:rPr>
                <w:noProof/>
                <w:webHidden/>
              </w:rPr>
              <w:t>59</w:t>
            </w:r>
            <w:r>
              <w:rPr>
                <w:noProof/>
                <w:webHidden/>
              </w:rPr>
              <w:fldChar w:fldCharType="end"/>
            </w:r>
          </w:hyperlink>
        </w:p>
        <w:p w14:paraId="4473F0A8" w14:textId="06B2DD95"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54" w:history="1">
            <w:r w:rsidRPr="00AB16B9">
              <w:rPr>
                <w:rStyle w:val="Hyperlink"/>
                <w:b/>
                <w:bCs/>
                <w:noProof/>
                <w:lang w:val="fr-FR"/>
              </w:rPr>
              <w:t>REFERAT DE APRECIERE</w:t>
            </w:r>
            <w:r>
              <w:rPr>
                <w:noProof/>
                <w:webHidden/>
              </w:rPr>
              <w:tab/>
            </w:r>
            <w:r>
              <w:rPr>
                <w:noProof/>
                <w:webHidden/>
              </w:rPr>
              <w:fldChar w:fldCharType="begin"/>
            </w:r>
            <w:r>
              <w:rPr>
                <w:noProof/>
                <w:webHidden/>
              </w:rPr>
              <w:instrText xml:space="preserve"> PAGEREF _Toc161134354 \h </w:instrText>
            </w:r>
            <w:r>
              <w:rPr>
                <w:noProof/>
                <w:webHidden/>
              </w:rPr>
            </w:r>
            <w:r>
              <w:rPr>
                <w:noProof/>
                <w:webHidden/>
              </w:rPr>
              <w:fldChar w:fldCharType="separate"/>
            </w:r>
            <w:r>
              <w:rPr>
                <w:noProof/>
                <w:webHidden/>
              </w:rPr>
              <w:t>59</w:t>
            </w:r>
            <w:r>
              <w:rPr>
                <w:noProof/>
                <w:webHidden/>
              </w:rPr>
              <w:fldChar w:fldCharType="end"/>
            </w:r>
          </w:hyperlink>
        </w:p>
        <w:p w14:paraId="2EE42F27" w14:textId="73B9628F"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55"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4.A.3.</w:t>
            </w:r>
            <w:r>
              <w:rPr>
                <w:noProof/>
                <w:webHidden/>
              </w:rPr>
              <w:tab/>
            </w:r>
            <w:r>
              <w:rPr>
                <w:noProof/>
                <w:webHidden/>
              </w:rPr>
              <w:fldChar w:fldCharType="begin"/>
            </w:r>
            <w:r>
              <w:rPr>
                <w:noProof/>
                <w:webHidden/>
              </w:rPr>
              <w:instrText xml:space="preserve"> PAGEREF _Toc161134355 \h </w:instrText>
            </w:r>
            <w:r>
              <w:rPr>
                <w:noProof/>
                <w:webHidden/>
              </w:rPr>
            </w:r>
            <w:r>
              <w:rPr>
                <w:noProof/>
                <w:webHidden/>
              </w:rPr>
              <w:fldChar w:fldCharType="separate"/>
            </w:r>
            <w:r>
              <w:rPr>
                <w:noProof/>
                <w:webHidden/>
              </w:rPr>
              <w:t>62</w:t>
            </w:r>
            <w:r>
              <w:rPr>
                <w:noProof/>
                <w:webHidden/>
              </w:rPr>
              <w:fldChar w:fldCharType="end"/>
            </w:r>
          </w:hyperlink>
        </w:p>
        <w:p w14:paraId="02F1C802" w14:textId="23822583"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56"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_Toc161134356 \h </w:instrText>
            </w:r>
            <w:r>
              <w:rPr>
                <w:noProof/>
                <w:webHidden/>
              </w:rPr>
            </w:r>
            <w:r>
              <w:rPr>
                <w:noProof/>
                <w:webHidden/>
              </w:rPr>
              <w:fldChar w:fldCharType="separate"/>
            </w:r>
            <w:r>
              <w:rPr>
                <w:noProof/>
                <w:webHidden/>
              </w:rPr>
              <w:t>62</w:t>
            </w:r>
            <w:r>
              <w:rPr>
                <w:noProof/>
                <w:webHidden/>
              </w:rPr>
              <w:fldChar w:fldCharType="end"/>
            </w:r>
          </w:hyperlink>
        </w:p>
        <w:p w14:paraId="1092AA3B" w14:textId="7D18F6B8"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57" w:history="1">
            <w:r w:rsidRPr="00AB16B9">
              <w:rPr>
                <w:rStyle w:val="Hyperlink"/>
                <w:b/>
                <w:bCs/>
                <w:noProof/>
                <w:lang w:val="fr-FR"/>
              </w:rPr>
              <w:t>REFERAT DE APRECIERE</w:t>
            </w:r>
            <w:r>
              <w:rPr>
                <w:noProof/>
                <w:webHidden/>
              </w:rPr>
              <w:tab/>
            </w:r>
            <w:r>
              <w:rPr>
                <w:noProof/>
                <w:webHidden/>
              </w:rPr>
              <w:fldChar w:fldCharType="begin"/>
            </w:r>
            <w:r>
              <w:rPr>
                <w:noProof/>
                <w:webHidden/>
              </w:rPr>
              <w:instrText xml:space="preserve"> PAGEREF _Toc161134357 \h </w:instrText>
            </w:r>
            <w:r>
              <w:rPr>
                <w:noProof/>
                <w:webHidden/>
              </w:rPr>
            </w:r>
            <w:r>
              <w:rPr>
                <w:noProof/>
                <w:webHidden/>
              </w:rPr>
              <w:fldChar w:fldCharType="separate"/>
            </w:r>
            <w:r>
              <w:rPr>
                <w:noProof/>
                <w:webHidden/>
              </w:rPr>
              <w:t>62</w:t>
            </w:r>
            <w:r>
              <w:rPr>
                <w:noProof/>
                <w:webHidden/>
              </w:rPr>
              <w:fldChar w:fldCharType="end"/>
            </w:r>
          </w:hyperlink>
        </w:p>
        <w:p w14:paraId="65994112" w14:textId="669D8248"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58"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5.A</w:t>
            </w:r>
            <w:r>
              <w:rPr>
                <w:noProof/>
                <w:webHidden/>
              </w:rPr>
              <w:tab/>
            </w:r>
            <w:r>
              <w:rPr>
                <w:noProof/>
                <w:webHidden/>
              </w:rPr>
              <w:fldChar w:fldCharType="begin"/>
            </w:r>
            <w:r>
              <w:rPr>
                <w:noProof/>
                <w:webHidden/>
              </w:rPr>
              <w:instrText xml:space="preserve"> PAGEREF _Toc161134358 \h </w:instrText>
            </w:r>
            <w:r>
              <w:rPr>
                <w:noProof/>
                <w:webHidden/>
              </w:rPr>
            </w:r>
            <w:r>
              <w:rPr>
                <w:noProof/>
                <w:webHidden/>
              </w:rPr>
              <w:fldChar w:fldCharType="separate"/>
            </w:r>
            <w:r>
              <w:rPr>
                <w:noProof/>
                <w:webHidden/>
              </w:rPr>
              <w:t>67</w:t>
            </w:r>
            <w:r>
              <w:rPr>
                <w:noProof/>
                <w:webHidden/>
              </w:rPr>
              <w:fldChar w:fldCharType="end"/>
            </w:r>
          </w:hyperlink>
        </w:p>
        <w:p w14:paraId="436243C1" w14:textId="1CE5DC34"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59" w:history="1">
            <w:r w:rsidRPr="00AB16B9">
              <w:rPr>
                <w:rStyle w:val="Hyperlink"/>
                <w:noProof/>
                <w:lang w:val="fr-FR"/>
              </w:rPr>
              <w:t>Departamentul MUZICĂ</w:t>
            </w:r>
            <w:r>
              <w:rPr>
                <w:noProof/>
                <w:webHidden/>
              </w:rPr>
              <w:tab/>
            </w:r>
            <w:r>
              <w:rPr>
                <w:noProof/>
                <w:webHidden/>
              </w:rPr>
              <w:fldChar w:fldCharType="begin"/>
            </w:r>
            <w:r>
              <w:rPr>
                <w:noProof/>
                <w:webHidden/>
              </w:rPr>
              <w:instrText xml:space="preserve"> PAGEREF _Toc161134359 \h </w:instrText>
            </w:r>
            <w:r>
              <w:rPr>
                <w:noProof/>
                <w:webHidden/>
              </w:rPr>
            </w:r>
            <w:r>
              <w:rPr>
                <w:noProof/>
                <w:webHidden/>
              </w:rPr>
              <w:fldChar w:fldCharType="separate"/>
            </w:r>
            <w:r>
              <w:rPr>
                <w:noProof/>
                <w:webHidden/>
              </w:rPr>
              <w:t>67</w:t>
            </w:r>
            <w:r>
              <w:rPr>
                <w:noProof/>
                <w:webHidden/>
              </w:rPr>
              <w:fldChar w:fldCharType="end"/>
            </w:r>
          </w:hyperlink>
        </w:p>
        <w:p w14:paraId="2BCE1264" w14:textId="19265BDD"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60" w:history="1">
            <w:r w:rsidRPr="00AB16B9">
              <w:rPr>
                <w:rStyle w:val="Hyperlink"/>
                <w:b/>
                <w:bCs/>
                <w:noProof/>
                <w:lang w:val="fr-FR"/>
              </w:rPr>
              <w:t>RAPORT</w:t>
            </w:r>
            <w:r>
              <w:rPr>
                <w:noProof/>
                <w:webHidden/>
              </w:rPr>
              <w:tab/>
            </w:r>
            <w:r>
              <w:rPr>
                <w:noProof/>
                <w:webHidden/>
              </w:rPr>
              <w:fldChar w:fldCharType="begin"/>
            </w:r>
            <w:r>
              <w:rPr>
                <w:noProof/>
                <w:webHidden/>
              </w:rPr>
              <w:instrText xml:space="preserve"> PAGEREF _Toc161134360 \h </w:instrText>
            </w:r>
            <w:r>
              <w:rPr>
                <w:noProof/>
                <w:webHidden/>
              </w:rPr>
            </w:r>
            <w:r>
              <w:rPr>
                <w:noProof/>
                <w:webHidden/>
              </w:rPr>
              <w:fldChar w:fldCharType="separate"/>
            </w:r>
            <w:r>
              <w:rPr>
                <w:noProof/>
                <w:webHidden/>
              </w:rPr>
              <w:t>67</w:t>
            </w:r>
            <w:r>
              <w:rPr>
                <w:noProof/>
                <w:webHidden/>
              </w:rPr>
              <w:fldChar w:fldCharType="end"/>
            </w:r>
          </w:hyperlink>
        </w:p>
        <w:p w14:paraId="1BA4408D" w14:textId="590B53BC"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61" w:history="1">
            <w:r w:rsidRPr="00AB16B9">
              <w:rPr>
                <w:rStyle w:val="Hyperlink"/>
                <w:bCs/>
                <w:noProof/>
                <w:lang w:val="fr-FR"/>
              </w:rPr>
              <w:t>Universitatea din Oradea,</w:t>
            </w:r>
            <w:r w:rsidR="00744051" w:rsidRPr="00744051">
              <w:t xml:space="preserve">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1.B.</w:t>
            </w:r>
            <w:r>
              <w:rPr>
                <w:noProof/>
                <w:webHidden/>
              </w:rPr>
              <w:tab/>
            </w:r>
            <w:r>
              <w:rPr>
                <w:noProof/>
                <w:webHidden/>
              </w:rPr>
              <w:fldChar w:fldCharType="begin"/>
            </w:r>
            <w:r>
              <w:rPr>
                <w:noProof/>
                <w:webHidden/>
              </w:rPr>
              <w:instrText xml:space="preserve"> PAGEREF _Toc161134361 \h </w:instrText>
            </w:r>
            <w:r>
              <w:rPr>
                <w:noProof/>
                <w:webHidden/>
              </w:rPr>
            </w:r>
            <w:r>
              <w:rPr>
                <w:noProof/>
                <w:webHidden/>
              </w:rPr>
              <w:fldChar w:fldCharType="separate"/>
            </w:r>
            <w:r>
              <w:rPr>
                <w:noProof/>
                <w:webHidden/>
              </w:rPr>
              <w:t>70</w:t>
            </w:r>
            <w:r>
              <w:rPr>
                <w:noProof/>
                <w:webHidden/>
              </w:rPr>
              <w:fldChar w:fldCharType="end"/>
            </w:r>
          </w:hyperlink>
        </w:p>
        <w:p w14:paraId="074D19DF" w14:textId="3D105E2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62" w:history="1">
            <w:r w:rsidRPr="00AB16B9">
              <w:rPr>
                <w:rStyle w:val="Hyperlink"/>
                <w:noProof/>
                <w:lang w:val="fr-FR"/>
              </w:rPr>
              <w:t>Departamentul Arte vizuale</w:t>
            </w:r>
            <w:r>
              <w:rPr>
                <w:noProof/>
                <w:webHidden/>
              </w:rPr>
              <w:tab/>
            </w:r>
            <w:r>
              <w:rPr>
                <w:noProof/>
                <w:webHidden/>
              </w:rPr>
              <w:fldChar w:fldCharType="begin"/>
            </w:r>
            <w:r>
              <w:rPr>
                <w:noProof/>
                <w:webHidden/>
              </w:rPr>
              <w:instrText xml:space="preserve"> PAGEREF _Toc161134362 \h </w:instrText>
            </w:r>
            <w:r>
              <w:rPr>
                <w:noProof/>
                <w:webHidden/>
              </w:rPr>
            </w:r>
            <w:r>
              <w:rPr>
                <w:noProof/>
                <w:webHidden/>
              </w:rPr>
              <w:fldChar w:fldCharType="separate"/>
            </w:r>
            <w:r>
              <w:rPr>
                <w:noProof/>
                <w:webHidden/>
              </w:rPr>
              <w:t>70</w:t>
            </w:r>
            <w:r>
              <w:rPr>
                <w:noProof/>
                <w:webHidden/>
              </w:rPr>
              <w:fldChar w:fldCharType="end"/>
            </w:r>
          </w:hyperlink>
        </w:p>
        <w:p w14:paraId="33E63FC7" w14:textId="31C40588"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63" w:history="1">
            <w:r w:rsidRPr="00AB16B9">
              <w:rPr>
                <w:rStyle w:val="Hyperlink"/>
                <w:bCs/>
                <w:noProof/>
                <w:lang w:val="fr-FR"/>
              </w:rPr>
              <w:t>Universitatea din Oradea,</w:t>
            </w:r>
            <w:r w:rsidR="00744051" w:rsidRPr="00744051">
              <w:t xml:space="preserve">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2.B.</w:t>
            </w:r>
            <w:r>
              <w:rPr>
                <w:noProof/>
                <w:webHidden/>
              </w:rPr>
              <w:tab/>
            </w:r>
            <w:r>
              <w:rPr>
                <w:noProof/>
                <w:webHidden/>
              </w:rPr>
              <w:fldChar w:fldCharType="begin"/>
            </w:r>
            <w:r>
              <w:rPr>
                <w:noProof/>
                <w:webHidden/>
              </w:rPr>
              <w:instrText xml:space="preserve"> PAGEREF _Toc161134363 \h </w:instrText>
            </w:r>
            <w:r>
              <w:rPr>
                <w:noProof/>
                <w:webHidden/>
              </w:rPr>
            </w:r>
            <w:r>
              <w:rPr>
                <w:noProof/>
                <w:webHidden/>
              </w:rPr>
              <w:fldChar w:fldCharType="separate"/>
            </w:r>
            <w:r>
              <w:rPr>
                <w:noProof/>
                <w:webHidden/>
              </w:rPr>
              <w:t>71</w:t>
            </w:r>
            <w:r>
              <w:rPr>
                <w:noProof/>
                <w:webHidden/>
              </w:rPr>
              <w:fldChar w:fldCharType="end"/>
            </w:r>
          </w:hyperlink>
        </w:p>
        <w:p w14:paraId="23297EE0" w14:textId="4460F7AE"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64" w:history="1">
            <w:r w:rsidRPr="00AB16B9">
              <w:rPr>
                <w:rStyle w:val="Hyperlink"/>
                <w:noProof/>
                <w:lang w:val="fr-FR"/>
              </w:rPr>
              <w:t>Departamentul Arte vizuale</w:t>
            </w:r>
            <w:r>
              <w:rPr>
                <w:noProof/>
                <w:webHidden/>
              </w:rPr>
              <w:tab/>
            </w:r>
            <w:r>
              <w:rPr>
                <w:noProof/>
                <w:webHidden/>
              </w:rPr>
              <w:fldChar w:fldCharType="begin"/>
            </w:r>
            <w:r>
              <w:rPr>
                <w:noProof/>
                <w:webHidden/>
              </w:rPr>
              <w:instrText xml:space="preserve"> PAGEREF _Toc161134364 \h </w:instrText>
            </w:r>
            <w:r>
              <w:rPr>
                <w:noProof/>
                <w:webHidden/>
              </w:rPr>
            </w:r>
            <w:r>
              <w:rPr>
                <w:noProof/>
                <w:webHidden/>
              </w:rPr>
              <w:fldChar w:fldCharType="separate"/>
            </w:r>
            <w:r>
              <w:rPr>
                <w:noProof/>
                <w:webHidden/>
              </w:rPr>
              <w:t>71</w:t>
            </w:r>
            <w:r>
              <w:rPr>
                <w:noProof/>
                <w:webHidden/>
              </w:rPr>
              <w:fldChar w:fldCharType="end"/>
            </w:r>
          </w:hyperlink>
        </w:p>
        <w:p w14:paraId="09F51917" w14:textId="31E3FD5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65" w:history="1">
            <w:r w:rsidRPr="00AB16B9">
              <w:rPr>
                <w:rStyle w:val="Hyperlink"/>
                <w:b/>
                <w:bCs/>
                <w:noProof/>
                <w:lang w:val="ro-RO"/>
              </w:rPr>
              <w:t>OPIS</w:t>
            </w:r>
            <w:r>
              <w:rPr>
                <w:noProof/>
                <w:webHidden/>
              </w:rPr>
              <w:tab/>
            </w:r>
            <w:r>
              <w:rPr>
                <w:noProof/>
                <w:webHidden/>
              </w:rPr>
              <w:fldChar w:fldCharType="begin"/>
            </w:r>
            <w:r>
              <w:rPr>
                <w:noProof/>
                <w:webHidden/>
              </w:rPr>
              <w:instrText xml:space="preserve"> PAGEREF _Toc161134365 \h </w:instrText>
            </w:r>
            <w:r>
              <w:rPr>
                <w:noProof/>
                <w:webHidden/>
              </w:rPr>
            </w:r>
            <w:r>
              <w:rPr>
                <w:noProof/>
                <w:webHidden/>
              </w:rPr>
              <w:fldChar w:fldCharType="separate"/>
            </w:r>
            <w:r>
              <w:rPr>
                <w:noProof/>
                <w:webHidden/>
              </w:rPr>
              <w:t>71</w:t>
            </w:r>
            <w:r>
              <w:rPr>
                <w:noProof/>
                <w:webHidden/>
              </w:rPr>
              <w:fldChar w:fldCharType="end"/>
            </w:r>
          </w:hyperlink>
        </w:p>
        <w:p w14:paraId="1AD0464C" w14:textId="6A52C0C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66"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Anexa nr. 3.b.1</w:t>
            </w:r>
            <w:r>
              <w:rPr>
                <w:noProof/>
                <w:webHidden/>
              </w:rPr>
              <w:tab/>
            </w:r>
            <w:r>
              <w:rPr>
                <w:noProof/>
                <w:webHidden/>
              </w:rPr>
              <w:fldChar w:fldCharType="begin"/>
            </w:r>
            <w:r>
              <w:rPr>
                <w:noProof/>
                <w:webHidden/>
              </w:rPr>
              <w:instrText xml:space="preserve"> PAGEREF _Toc161134366 \h </w:instrText>
            </w:r>
            <w:r>
              <w:rPr>
                <w:noProof/>
                <w:webHidden/>
              </w:rPr>
            </w:r>
            <w:r>
              <w:rPr>
                <w:noProof/>
                <w:webHidden/>
              </w:rPr>
              <w:fldChar w:fldCharType="separate"/>
            </w:r>
            <w:r>
              <w:rPr>
                <w:noProof/>
                <w:webHidden/>
              </w:rPr>
              <w:t>73</w:t>
            </w:r>
            <w:r>
              <w:rPr>
                <w:noProof/>
                <w:webHidden/>
              </w:rPr>
              <w:fldChar w:fldCharType="end"/>
            </w:r>
          </w:hyperlink>
        </w:p>
        <w:p w14:paraId="43259B44" w14:textId="5398B52F"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67" w:history="1">
            <w:r w:rsidRPr="00AB16B9">
              <w:rPr>
                <w:rStyle w:val="Hyperlink"/>
                <w:noProof/>
                <w:lang w:val="fr-FR"/>
              </w:rPr>
              <w:t>Departamentul Arte vizuale</w:t>
            </w:r>
            <w:r>
              <w:rPr>
                <w:noProof/>
                <w:webHidden/>
              </w:rPr>
              <w:tab/>
            </w:r>
            <w:r>
              <w:rPr>
                <w:noProof/>
                <w:webHidden/>
              </w:rPr>
              <w:fldChar w:fldCharType="begin"/>
            </w:r>
            <w:r>
              <w:rPr>
                <w:noProof/>
                <w:webHidden/>
              </w:rPr>
              <w:instrText xml:space="preserve"> PAGEREF _Toc161134367 \h </w:instrText>
            </w:r>
            <w:r>
              <w:rPr>
                <w:noProof/>
                <w:webHidden/>
              </w:rPr>
            </w:r>
            <w:r>
              <w:rPr>
                <w:noProof/>
                <w:webHidden/>
              </w:rPr>
              <w:fldChar w:fldCharType="separate"/>
            </w:r>
            <w:r>
              <w:rPr>
                <w:noProof/>
                <w:webHidden/>
              </w:rPr>
              <w:t>73</w:t>
            </w:r>
            <w:r>
              <w:rPr>
                <w:noProof/>
                <w:webHidden/>
              </w:rPr>
              <w:fldChar w:fldCharType="end"/>
            </w:r>
          </w:hyperlink>
        </w:p>
        <w:p w14:paraId="14C24863" w14:textId="21A3113C"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68" w:history="1">
            <w:r w:rsidRPr="00AB16B9">
              <w:rPr>
                <w:rStyle w:val="Hyperlink"/>
                <w:b/>
                <w:bCs/>
                <w:noProof/>
                <w:lang w:val="fr-FR"/>
              </w:rPr>
              <w:t>FIŞA DE VERIFICARE</w:t>
            </w:r>
            <w:r>
              <w:rPr>
                <w:noProof/>
                <w:webHidden/>
              </w:rPr>
              <w:tab/>
            </w:r>
            <w:r>
              <w:rPr>
                <w:noProof/>
                <w:webHidden/>
              </w:rPr>
              <w:fldChar w:fldCharType="begin"/>
            </w:r>
            <w:r>
              <w:rPr>
                <w:noProof/>
                <w:webHidden/>
              </w:rPr>
              <w:instrText xml:space="preserve"> PAGEREF _Toc161134368 \h </w:instrText>
            </w:r>
            <w:r>
              <w:rPr>
                <w:noProof/>
                <w:webHidden/>
              </w:rPr>
            </w:r>
            <w:r>
              <w:rPr>
                <w:noProof/>
                <w:webHidden/>
              </w:rPr>
              <w:fldChar w:fldCharType="separate"/>
            </w:r>
            <w:r>
              <w:rPr>
                <w:noProof/>
                <w:webHidden/>
              </w:rPr>
              <w:t>73</w:t>
            </w:r>
            <w:r>
              <w:rPr>
                <w:noProof/>
                <w:webHidden/>
              </w:rPr>
              <w:fldChar w:fldCharType="end"/>
            </w:r>
          </w:hyperlink>
        </w:p>
        <w:p w14:paraId="7C5FB8C8" w14:textId="4E4963CE"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69"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Anexa nr. 3.b.2</w:t>
            </w:r>
            <w:r>
              <w:rPr>
                <w:noProof/>
                <w:webHidden/>
              </w:rPr>
              <w:tab/>
            </w:r>
            <w:r>
              <w:rPr>
                <w:noProof/>
                <w:webHidden/>
              </w:rPr>
              <w:fldChar w:fldCharType="begin"/>
            </w:r>
            <w:r>
              <w:rPr>
                <w:noProof/>
                <w:webHidden/>
              </w:rPr>
              <w:instrText xml:space="preserve"> PAGEREF _Toc161134369 \h </w:instrText>
            </w:r>
            <w:r>
              <w:rPr>
                <w:noProof/>
                <w:webHidden/>
              </w:rPr>
            </w:r>
            <w:r>
              <w:rPr>
                <w:noProof/>
                <w:webHidden/>
              </w:rPr>
              <w:fldChar w:fldCharType="separate"/>
            </w:r>
            <w:r>
              <w:rPr>
                <w:noProof/>
                <w:webHidden/>
              </w:rPr>
              <w:t>76</w:t>
            </w:r>
            <w:r>
              <w:rPr>
                <w:noProof/>
                <w:webHidden/>
              </w:rPr>
              <w:fldChar w:fldCharType="end"/>
            </w:r>
          </w:hyperlink>
        </w:p>
        <w:p w14:paraId="7F40C10C" w14:textId="2B0C5AA0"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70" w:history="1">
            <w:r w:rsidRPr="00AB16B9">
              <w:rPr>
                <w:rStyle w:val="Hyperlink"/>
                <w:noProof/>
                <w:lang w:val="fr-FR"/>
              </w:rPr>
              <w:t>Departamentul Arte vizuale</w:t>
            </w:r>
            <w:r>
              <w:rPr>
                <w:noProof/>
                <w:webHidden/>
              </w:rPr>
              <w:tab/>
            </w:r>
            <w:r>
              <w:rPr>
                <w:noProof/>
                <w:webHidden/>
              </w:rPr>
              <w:fldChar w:fldCharType="begin"/>
            </w:r>
            <w:r>
              <w:rPr>
                <w:noProof/>
                <w:webHidden/>
              </w:rPr>
              <w:instrText xml:space="preserve"> PAGEREF _Toc161134370 \h </w:instrText>
            </w:r>
            <w:r>
              <w:rPr>
                <w:noProof/>
                <w:webHidden/>
              </w:rPr>
            </w:r>
            <w:r>
              <w:rPr>
                <w:noProof/>
                <w:webHidden/>
              </w:rPr>
              <w:fldChar w:fldCharType="separate"/>
            </w:r>
            <w:r>
              <w:rPr>
                <w:noProof/>
                <w:webHidden/>
              </w:rPr>
              <w:t>76</w:t>
            </w:r>
            <w:r>
              <w:rPr>
                <w:noProof/>
                <w:webHidden/>
              </w:rPr>
              <w:fldChar w:fldCharType="end"/>
            </w:r>
          </w:hyperlink>
        </w:p>
        <w:p w14:paraId="723AD4E1" w14:textId="1016E97A"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71" w:history="1">
            <w:r w:rsidRPr="00AB16B9">
              <w:rPr>
                <w:rStyle w:val="Hyperlink"/>
                <w:b/>
                <w:bCs/>
                <w:noProof/>
                <w:lang w:val="fr-FR"/>
              </w:rPr>
              <w:t>FIŞA DE VERIFICARE</w:t>
            </w:r>
            <w:r>
              <w:rPr>
                <w:noProof/>
                <w:webHidden/>
              </w:rPr>
              <w:tab/>
            </w:r>
            <w:r>
              <w:rPr>
                <w:noProof/>
                <w:webHidden/>
              </w:rPr>
              <w:fldChar w:fldCharType="begin"/>
            </w:r>
            <w:r>
              <w:rPr>
                <w:noProof/>
                <w:webHidden/>
              </w:rPr>
              <w:instrText xml:space="preserve"> PAGEREF _Toc161134371 \h </w:instrText>
            </w:r>
            <w:r>
              <w:rPr>
                <w:noProof/>
                <w:webHidden/>
              </w:rPr>
            </w:r>
            <w:r>
              <w:rPr>
                <w:noProof/>
                <w:webHidden/>
              </w:rPr>
              <w:fldChar w:fldCharType="separate"/>
            </w:r>
            <w:r>
              <w:rPr>
                <w:noProof/>
                <w:webHidden/>
              </w:rPr>
              <w:t>76</w:t>
            </w:r>
            <w:r>
              <w:rPr>
                <w:noProof/>
                <w:webHidden/>
              </w:rPr>
              <w:fldChar w:fldCharType="end"/>
            </w:r>
          </w:hyperlink>
        </w:p>
        <w:p w14:paraId="5605AEC1" w14:textId="7808E8CC"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72"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Anexa nr. 3.b.3</w:t>
            </w:r>
            <w:r>
              <w:rPr>
                <w:noProof/>
                <w:webHidden/>
              </w:rPr>
              <w:tab/>
            </w:r>
            <w:r>
              <w:rPr>
                <w:noProof/>
                <w:webHidden/>
              </w:rPr>
              <w:fldChar w:fldCharType="begin"/>
            </w:r>
            <w:r>
              <w:rPr>
                <w:noProof/>
                <w:webHidden/>
              </w:rPr>
              <w:instrText xml:space="preserve"> PAGEREF _Toc161134372 \h </w:instrText>
            </w:r>
            <w:r>
              <w:rPr>
                <w:noProof/>
                <w:webHidden/>
              </w:rPr>
            </w:r>
            <w:r>
              <w:rPr>
                <w:noProof/>
                <w:webHidden/>
              </w:rPr>
              <w:fldChar w:fldCharType="separate"/>
            </w:r>
            <w:r>
              <w:rPr>
                <w:noProof/>
                <w:webHidden/>
              </w:rPr>
              <w:t>80</w:t>
            </w:r>
            <w:r>
              <w:rPr>
                <w:noProof/>
                <w:webHidden/>
              </w:rPr>
              <w:fldChar w:fldCharType="end"/>
            </w:r>
          </w:hyperlink>
        </w:p>
        <w:p w14:paraId="330DF50F" w14:textId="57142EDD"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73" w:history="1">
            <w:r w:rsidRPr="00AB16B9">
              <w:rPr>
                <w:rStyle w:val="Hyperlink"/>
                <w:noProof/>
                <w:lang w:val="fr-FR"/>
              </w:rPr>
              <w:t>Departamentul Arte vizuale</w:t>
            </w:r>
            <w:r>
              <w:rPr>
                <w:noProof/>
                <w:webHidden/>
              </w:rPr>
              <w:tab/>
            </w:r>
            <w:r>
              <w:rPr>
                <w:noProof/>
                <w:webHidden/>
              </w:rPr>
              <w:fldChar w:fldCharType="begin"/>
            </w:r>
            <w:r>
              <w:rPr>
                <w:noProof/>
                <w:webHidden/>
              </w:rPr>
              <w:instrText xml:space="preserve"> PAGEREF _Toc161134373 \h </w:instrText>
            </w:r>
            <w:r>
              <w:rPr>
                <w:noProof/>
                <w:webHidden/>
              </w:rPr>
            </w:r>
            <w:r>
              <w:rPr>
                <w:noProof/>
                <w:webHidden/>
              </w:rPr>
              <w:fldChar w:fldCharType="separate"/>
            </w:r>
            <w:r>
              <w:rPr>
                <w:noProof/>
                <w:webHidden/>
              </w:rPr>
              <w:t>80</w:t>
            </w:r>
            <w:r>
              <w:rPr>
                <w:noProof/>
                <w:webHidden/>
              </w:rPr>
              <w:fldChar w:fldCharType="end"/>
            </w:r>
          </w:hyperlink>
        </w:p>
        <w:p w14:paraId="397F1D36" w14:textId="24410EFF"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74" w:history="1">
            <w:r w:rsidRPr="00AB16B9">
              <w:rPr>
                <w:rStyle w:val="Hyperlink"/>
                <w:b/>
                <w:bCs/>
                <w:noProof/>
                <w:lang w:val="fr-FR"/>
              </w:rPr>
              <w:t>FIŞA DE VERIFICARE</w:t>
            </w:r>
            <w:r>
              <w:rPr>
                <w:noProof/>
                <w:webHidden/>
              </w:rPr>
              <w:tab/>
            </w:r>
            <w:r>
              <w:rPr>
                <w:noProof/>
                <w:webHidden/>
              </w:rPr>
              <w:fldChar w:fldCharType="begin"/>
            </w:r>
            <w:r>
              <w:rPr>
                <w:noProof/>
                <w:webHidden/>
              </w:rPr>
              <w:instrText xml:space="preserve"> PAGEREF _Toc161134374 \h </w:instrText>
            </w:r>
            <w:r>
              <w:rPr>
                <w:noProof/>
                <w:webHidden/>
              </w:rPr>
            </w:r>
            <w:r>
              <w:rPr>
                <w:noProof/>
                <w:webHidden/>
              </w:rPr>
              <w:fldChar w:fldCharType="separate"/>
            </w:r>
            <w:r>
              <w:rPr>
                <w:noProof/>
                <w:webHidden/>
              </w:rPr>
              <w:t>80</w:t>
            </w:r>
            <w:r>
              <w:rPr>
                <w:noProof/>
                <w:webHidden/>
              </w:rPr>
              <w:fldChar w:fldCharType="end"/>
            </w:r>
          </w:hyperlink>
        </w:p>
        <w:p w14:paraId="5C907582" w14:textId="58022D4C"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75"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Anexa nr. 4.b.1.</w:t>
            </w:r>
            <w:r>
              <w:rPr>
                <w:noProof/>
                <w:webHidden/>
              </w:rPr>
              <w:tab/>
            </w:r>
            <w:r>
              <w:rPr>
                <w:noProof/>
                <w:webHidden/>
              </w:rPr>
              <w:fldChar w:fldCharType="begin"/>
            </w:r>
            <w:r>
              <w:rPr>
                <w:noProof/>
                <w:webHidden/>
              </w:rPr>
              <w:instrText xml:space="preserve"> PAGEREF _Toc161134375 \h </w:instrText>
            </w:r>
            <w:r>
              <w:rPr>
                <w:noProof/>
                <w:webHidden/>
              </w:rPr>
            </w:r>
            <w:r>
              <w:rPr>
                <w:noProof/>
                <w:webHidden/>
              </w:rPr>
              <w:fldChar w:fldCharType="separate"/>
            </w:r>
            <w:r>
              <w:rPr>
                <w:noProof/>
                <w:webHidden/>
              </w:rPr>
              <w:t>90</w:t>
            </w:r>
            <w:r>
              <w:rPr>
                <w:noProof/>
                <w:webHidden/>
              </w:rPr>
              <w:fldChar w:fldCharType="end"/>
            </w:r>
          </w:hyperlink>
        </w:p>
        <w:p w14:paraId="2CF8F4B6" w14:textId="631A08E8"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76" w:history="1">
            <w:r w:rsidRPr="00AB16B9">
              <w:rPr>
                <w:rStyle w:val="Hyperlink"/>
                <w:noProof/>
                <w:lang w:val="fr-FR"/>
              </w:rPr>
              <w:t>Departamentul Arte vizualE</w:t>
            </w:r>
            <w:r>
              <w:rPr>
                <w:noProof/>
                <w:webHidden/>
              </w:rPr>
              <w:tab/>
            </w:r>
            <w:r>
              <w:rPr>
                <w:noProof/>
                <w:webHidden/>
              </w:rPr>
              <w:fldChar w:fldCharType="begin"/>
            </w:r>
            <w:r>
              <w:rPr>
                <w:noProof/>
                <w:webHidden/>
              </w:rPr>
              <w:instrText xml:space="preserve"> PAGEREF _Toc161134376 \h </w:instrText>
            </w:r>
            <w:r>
              <w:rPr>
                <w:noProof/>
                <w:webHidden/>
              </w:rPr>
            </w:r>
            <w:r>
              <w:rPr>
                <w:noProof/>
                <w:webHidden/>
              </w:rPr>
              <w:fldChar w:fldCharType="separate"/>
            </w:r>
            <w:r>
              <w:rPr>
                <w:noProof/>
                <w:webHidden/>
              </w:rPr>
              <w:t>90</w:t>
            </w:r>
            <w:r>
              <w:rPr>
                <w:noProof/>
                <w:webHidden/>
              </w:rPr>
              <w:fldChar w:fldCharType="end"/>
            </w:r>
          </w:hyperlink>
        </w:p>
        <w:p w14:paraId="65D0C6F4" w14:textId="66A356A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77" w:history="1">
            <w:r w:rsidRPr="00AB16B9">
              <w:rPr>
                <w:rStyle w:val="Hyperlink"/>
                <w:b/>
                <w:bCs/>
                <w:noProof/>
                <w:lang w:val="fr-FR"/>
              </w:rPr>
              <w:t>REFERAT DE APRECIERE</w:t>
            </w:r>
            <w:r>
              <w:rPr>
                <w:noProof/>
                <w:webHidden/>
              </w:rPr>
              <w:tab/>
            </w:r>
            <w:r>
              <w:rPr>
                <w:noProof/>
                <w:webHidden/>
              </w:rPr>
              <w:fldChar w:fldCharType="begin"/>
            </w:r>
            <w:r>
              <w:rPr>
                <w:noProof/>
                <w:webHidden/>
              </w:rPr>
              <w:instrText xml:space="preserve"> PAGEREF _Toc161134377 \h </w:instrText>
            </w:r>
            <w:r>
              <w:rPr>
                <w:noProof/>
                <w:webHidden/>
              </w:rPr>
            </w:r>
            <w:r>
              <w:rPr>
                <w:noProof/>
                <w:webHidden/>
              </w:rPr>
              <w:fldChar w:fldCharType="separate"/>
            </w:r>
            <w:r>
              <w:rPr>
                <w:noProof/>
                <w:webHidden/>
              </w:rPr>
              <w:t>90</w:t>
            </w:r>
            <w:r>
              <w:rPr>
                <w:noProof/>
                <w:webHidden/>
              </w:rPr>
              <w:fldChar w:fldCharType="end"/>
            </w:r>
          </w:hyperlink>
        </w:p>
        <w:p w14:paraId="156D5A81" w14:textId="549DA34D"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78"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Anexa nr. 4.b.2.</w:t>
            </w:r>
            <w:r>
              <w:rPr>
                <w:noProof/>
                <w:webHidden/>
              </w:rPr>
              <w:tab/>
            </w:r>
            <w:r>
              <w:rPr>
                <w:noProof/>
                <w:webHidden/>
              </w:rPr>
              <w:fldChar w:fldCharType="begin"/>
            </w:r>
            <w:r>
              <w:rPr>
                <w:noProof/>
                <w:webHidden/>
              </w:rPr>
              <w:instrText xml:space="preserve"> PAGEREF _Toc161134378 \h </w:instrText>
            </w:r>
            <w:r>
              <w:rPr>
                <w:noProof/>
                <w:webHidden/>
              </w:rPr>
            </w:r>
            <w:r>
              <w:rPr>
                <w:noProof/>
                <w:webHidden/>
              </w:rPr>
              <w:fldChar w:fldCharType="separate"/>
            </w:r>
            <w:r>
              <w:rPr>
                <w:noProof/>
                <w:webHidden/>
              </w:rPr>
              <w:t>93</w:t>
            </w:r>
            <w:r>
              <w:rPr>
                <w:noProof/>
                <w:webHidden/>
              </w:rPr>
              <w:fldChar w:fldCharType="end"/>
            </w:r>
          </w:hyperlink>
        </w:p>
        <w:p w14:paraId="1F35D4DE" w14:textId="5BFB070C"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79" w:history="1">
            <w:r w:rsidRPr="00AB16B9">
              <w:rPr>
                <w:rStyle w:val="Hyperlink"/>
                <w:noProof/>
                <w:lang w:val="fr-FR"/>
              </w:rPr>
              <w:t>Departamentul Arte vizuale</w:t>
            </w:r>
            <w:r>
              <w:rPr>
                <w:noProof/>
                <w:webHidden/>
              </w:rPr>
              <w:tab/>
            </w:r>
            <w:r>
              <w:rPr>
                <w:noProof/>
                <w:webHidden/>
              </w:rPr>
              <w:fldChar w:fldCharType="begin"/>
            </w:r>
            <w:r>
              <w:rPr>
                <w:noProof/>
                <w:webHidden/>
              </w:rPr>
              <w:instrText xml:space="preserve"> PAGEREF _Toc161134379 \h </w:instrText>
            </w:r>
            <w:r>
              <w:rPr>
                <w:noProof/>
                <w:webHidden/>
              </w:rPr>
            </w:r>
            <w:r>
              <w:rPr>
                <w:noProof/>
                <w:webHidden/>
              </w:rPr>
              <w:fldChar w:fldCharType="separate"/>
            </w:r>
            <w:r>
              <w:rPr>
                <w:noProof/>
                <w:webHidden/>
              </w:rPr>
              <w:t>93</w:t>
            </w:r>
            <w:r>
              <w:rPr>
                <w:noProof/>
                <w:webHidden/>
              </w:rPr>
              <w:fldChar w:fldCharType="end"/>
            </w:r>
          </w:hyperlink>
        </w:p>
        <w:p w14:paraId="6F33FF7E" w14:textId="68EFA52F"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80" w:history="1">
            <w:r w:rsidRPr="00AB16B9">
              <w:rPr>
                <w:rStyle w:val="Hyperlink"/>
                <w:b/>
                <w:bCs/>
                <w:noProof/>
                <w:lang w:val="fr-FR"/>
              </w:rPr>
              <w:t>REFERAT DE APRECIERE</w:t>
            </w:r>
            <w:r>
              <w:rPr>
                <w:noProof/>
                <w:webHidden/>
              </w:rPr>
              <w:tab/>
            </w:r>
            <w:r>
              <w:rPr>
                <w:noProof/>
                <w:webHidden/>
              </w:rPr>
              <w:fldChar w:fldCharType="begin"/>
            </w:r>
            <w:r>
              <w:rPr>
                <w:noProof/>
                <w:webHidden/>
              </w:rPr>
              <w:instrText xml:space="preserve"> PAGEREF _Toc161134380 \h </w:instrText>
            </w:r>
            <w:r>
              <w:rPr>
                <w:noProof/>
                <w:webHidden/>
              </w:rPr>
            </w:r>
            <w:r>
              <w:rPr>
                <w:noProof/>
                <w:webHidden/>
              </w:rPr>
              <w:fldChar w:fldCharType="separate"/>
            </w:r>
            <w:r>
              <w:rPr>
                <w:noProof/>
                <w:webHidden/>
              </w:rPr>
              <w:t>93</w:t>
            </w:r>
            <w:r>
              <w:rPr>
                <w:noProof/>
                <w:webHidden/>
              </w:rPr>
              <w:fldChar w:fldCharType="end"/>
            </w:r>
          </w:hyperlink>
        </w:p>
        <w:p w14:paraId="38DD837A" w14:textId="556437E4"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81" w:history="1">
            <w:r w:rsidRPr="00AB16B9">
              <w:rPr>
                <w:rStyle w:val="Hyperlink"/>
                <w:b/>
                <w:bCs/>
                <w:noProof/>
                <w:lang w:val="ro-RO" w:eastAsia="ar-SA"/>
              </w:rPr>
              <w:t>Pentru teoreticieni punctajul minim necesar pentru îndeplinirea acestui criteriu este de 30 puncte, cu îndeplinirea indicatorilor I1, I3.</w:t>
            </w:r>
            <w:r>
              <w:rPr>
                <w:noProof/>
                <w:webHidden/>
              </w:rPr>
              <w:tab/>
            </w:r>
            <w:r>
              <w:rPr>
                <w:noProof/>
                <w:webHidden/>
              </w:rPr>
              <w:fldChar w:fldCharType="begin"/>
            </w:r>
            <w:r>
              <w:rPr>
                <w:noProof/>
                <w:webHidden/>
              </w:rPr>
              <w:instrText xml:space="preserve"> PAGEREF _Toc161134381 \h </w:instrText>
            </w:r>
            <w:r>
              <w:rPr>
                <w:noProof/>
                <w:webHidden/>
              </w:rPr>
            </w:r>
            <w:r>
              <w:rPr>
                <w:noProof/>
                <w:webHidden/>
              </w:rPr>
              <w:fldChar w:fldCharType="separate"/>
            </w:r>
            <w:r>
              <w:rPr>
                <w:noProof/>
                <w:webHidden/>
              </w:rPr>
              <w:t>95</w:t>
            </w:r>
            <w:r>
              <w:rPr>
                <w:noProof/>
                <w:webHidden/>
              </w:rPr>
              <w:fldChar w:fldCharType="end"/>
            </w:r>
          </w:hyperlink>
        </w:p>
        <w:p w14:paraId="2509BF28" w14:textId="011AC0A0"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82"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Anexa nr. 4.b.3.1.</w:t>
            </w:r>
            <w:r>
              <w:rPr>
                <w:noProof/>
                <w:webHidden/>
              </w:rPr>
              <w:tab/>
            </w:r>
            <w:r>
              <w:rPr>
                <w:noProof/>
                <w:webHidden/>
              </w:rPr>
              <w:fldChar w:fldCharType="begin"/>
            </w:r>
            <w:r>
              <w:rPr>
                <w:noProof/>
                <w:webHidden/>
              </w:rPr>
              <w:instrText xml:space="preserve"> PAGEREF _Toc161134382 \h </w:instrText>
            </w:r>
            <w:r>
              <w:rPr>
                <w:noProof/>
                <w:webHidden/>
              </w:rPr>
            </w:r>
            <w:r>
              <w:rPr>
                <w:noProof/>
                <w:webHidden/>
              </w:rPr>
              <w:fldChar w:fldCharType="separate"/>
            </w:r>
            <w:r>
              <w:rPr>
                <w:noProof/>
                <w:webHidden/>
              </w:rPr>
              <w:t>96</w:t>
            </w:r>
            <w:r>
              <w:rPr>
                <w:noProof/>
                <w:webHidden/>
              </w:rPr>
              <w:fldChar w:fldCharType="end"/>
            </w:r>
          </w:hyperlink>
        </w:p>
        <w:p w14:paraId="01F72139" w14:textId="407EFC1C"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83" w:history="1">
            <w:r w:rsidRPr="00AB16B9">
              <w:rPr>
                <w:rStyle w:val="Hyperlink"/>
                <w:noProof/>
                <w:lang w:val="fr-FR"/>
              </w:rPr>
              <w:t>Departamentul Arte vizuale</w:t>
            </w:r>
            <w:r>
              <w:rPr>
                <w:noProof/>
                <w:webHidden/>
              </w:rPr>
              <w:tab/>
            </w:r>
            <w:r>
              <w:rPr>
                <w:noProof/>
                <w:webHidden/>
              </w:rPr>
              <w:fldChar w:fldCharType="begin"/>
            </w:r>
            <w:r>
              <w:rPr>
                <w:noProof/>
                <w:webHidden/>
              </w:rPr>
              <w:instrText xml:space="preserve"> PAGEREF _Toc161134383 \h </w:instrText>
            </w:r>
            <w:r>
              <w:rPr>
                <w:noProof/>
                <w:webHidden/>
              </w:rPr>
            </w:r>
            <w:r>
              <w:rPr>
                <w:noProof/>
                <w:webHidden/>
              </w:rPr>
              <w:fldChar w:fldCharType="separate"/>
            </w:r>
            <w:r>
              <w:rPr>
                <w:noProof/>
                <w:webHidden/>
              </w:rPr>
              <w:t>96</w:t>
            </w:r>
            <w:r>
              <w:rPr>
                <w:noProof/>
                <w:webHidden/>
              </w:rPr>
              <w:fldChar w:fldCharType="end"/>
            </w:r>
          </w:hyperlink>
        </w:p>
        <w:p w14:paraId="00C24A53" w14:textId="0D8FA401"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84" w:history="1">
            <w:r w:rsidRPr="00AB16B9">
              <w:rPr>
                <w:rStyle w:val="Hyperlink"/>
                <w:b/>
                <w:bCs/>
                <w:noProof/>
                <w:lang w:val="fr-FR"/>
              </w:rPr>
              <w:t>REFERAT DE APRECIERE</w:t>
            </w:r>
            <w:r>
              <w:rPr>
                <w:noProof/>
                <w:webHidden/>
              </w:rPr>
              <w:tab/>
            </w:r>
            <w:r>
              <w:rPr>
                <w:noProof/>
                <w:webHidden/>
              </w:rPr>
              <w:fldChar w:fldCharType="begin"/>
            </w:r>
            <w:r>
              <w:rPr>
                <w:noProof/>
                <w:webHidden/>
              </w:rPr>
              <w:instrText xml:space="preserve"> PAGEREF _Toc161134384 \h </w:instrText>
            </w:r>
            <w:r>
              <w:rPr>
                <w:noProof/>
                <w:webHidden/>
              </w:rPr>
            </w:r>
            <w:r>
              <w:rPr>
                <w:noProof/>
                <w:webHidden/>
              </w:rPr>
              <w:fldChar w:fldCharType="separate"/>
            </w:r>
            <w:r>
              <w:rPr>
                <w:noProof/>
                <w:webHidden/>
              </w:rPr>
              <w:t>96</w:t>
            </w:r>
            <w:r>
              <w:rPr>
                <w:noProof/>
                <w:webHidden/>
              </w:rPr>
              <w:fldChar w:fldCharType="end"/>
            </w:r>
          </w:hyperlink>
        </w:p>
        <w:p w14:paraId="38A9F1A0" w14:textId="46082894"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85"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Anexa nr. 4.b.3.2.</w:t>
            </w:r>
            <w:r>
              <w:rPr>
                <w:noProof/>
                <w:webHidden/>
              </w:rPr>
              <w:tab/>
            </w:r>
            <w:r>
              <w:rPr>
                <w:noProof/>
                <w:webHidden/>
              </w:rPr>
              <w:fldChar w:fldCharType="begin"/>
            </w:r>
            <w:r>
              <w:rPr>
                <w:noProof/>
                <w:webHidden/>
              </w:rPr>
              <w:instrText xml:space="preserve"> PAGEREF _Toc161134385 \h </w:instrText>
            </w:r>
            <w:r>
              <w:rPr>
                <w:noProof/>
                <w:webHidden/>
              </w:rPr>
            </w:r>
            <w:r>
              <w:rPr>
                <w:noProof/>
                <w:webHidden/>
              </w:rPr>
              <w:fldChar w:fldCharType="separate"/>
            </w:r>
            <w:r>
              <w:rPr>
                <w:noProof/>
                <w:webHidden/>
              </w:rPr>
              <w:t>102</w:t>
            </w:r>
            <w:r>
              <w:rPr>
                <w:noProof/>
                <w:webHidden/>
              </w:rPr>
              <w:fldChar w:fldCharType="end"/>
            </w:r>
          </w:hyperlink>
        </w:p>
        <w:p w14:paraId="6AA75CAF" w14:textId="32B3F6E9"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86" w:history="1">
            <w:r w:rsidRPr="00AB16B9">
              <w:rPr>
                <w:rStyle w:val="Hyperlink"/>
                <w:noProof/>
                <w:lang w:val="fr-FR"/>
              </w:rPr>
              <w:t>Departamentul Arte vizuale</w:t>
            </w:r>
            <w:r>
              <w:rPr>
                <w:noProof/>
                <w:webHidden/>
              </w:rPr>
              <w:tab/>
            </w:r>
            <w:r>
              <w:rPr>
                <w:noProof/>
                <w:webHidden/>
              </w:rPr>
              <w:fldChar w:fldCharType="begin"/>
            </w:r>
            <w:r>
              <w:rPr>
                <w:noProof/>
                <w:webHidden/>
              </w:rPr>
              <w:instrText xml:space="preserve"> PAGEREF _Toc161134386 \h </w:instrText>
            </w:r>
            <w:r>
              <w:rPr>
                <w:noProof/>
                <w:webHidden/>
              </w:rPr>
            </w:r>
            <w:r>
              <w:rPr>
                <w:noProof/>
                <w:webHidden/>
              </w:rPr>
              <w:fldChar w:fldCharType="separate"/>
            </w:r>
            <w:r>
              <w:rPr>
                <w:noProof/>
                <w:webHidden/>
              </w:rPr>
              <w:t>102</w:t>
            </w:r>
            <w:r>
              <w:rPr>
                <w:noProof/>
                <w:webHidden/>
              </w:rPr>
              <w:fldChar w:fldCharType="end"/>
            </w:r>
          </w:hyperlink>
        </w:p>
        <w:p w14:paraId="319BA34E" w14:textId="0FCED87B"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87" w:history="1">
            <w:r w:rsidRPr="00AB16B9">
              <w:rPr>
                <w:rStyle w:val="Hyperlink"/>
                <w:b/>
                <w:bCs/>
                <w:noProof/>
                <w:lang w:val="fr-FR"/>
              </w:rPr>
              <w:t>REFERAT DE APRECIERE</w:t>
            </w:r>
            <w:r>
              <w:rPr>
                <w:noProof/>
                <w:webHidden/>
              </w:rPr>
              <w:tab/>
            </w:r>
            <w:r>
              <w:rPr>
                <w:noProof/>
                <w:webHidden/>
              </w:rPr>
              <w:fldChar w:fldCharType="begin"/>
            </w:r>
            <w:r>
              <w:rPr>
                <w:noProof/>
                <w:webHidden/>
              </w:rPr>
              <w:instrText xml:space="preserve"> PAGEREF _Toc161134387 \h </w:instrText>
            </w:r>
            <w:r>
              <w:rPr>
                <w:noProof/>
                <w:webHidden/>
              </w:rPr>
            </w:r>
            <w:r>
              <w:rPr>
                <w:noProof/>
                <w:webHidden/>
              </w:rPr>
              <w:fldChar w:fldCharType="separate"/>
            </w:r>
            <w:r>
              <w:rPr>
                <w:noProof/>
                <w:webHidden/>
              </w:rPr>
              <w:t>102</w:t>
            </w:r>
            <w:r>
              <w:rPr>
                <w:noProof/>
                <w:webHidden/>
              </w:rPr>
              <w:fldChar w:fldCharType="end"/>
            </w:r>
          </w:hyperlink>
        </w:p>
        <w:p w14:paraId="3AD4B93C" w14:textId="01531BF4"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88"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5.B</w:t>
            </w:r>
            <w:r>
              <w:rPr>
                <w:noProof/>
                <w:webHidden/>
              </w:rPr>
              <w:tab/>
            </w:r>
            <w:r>
              <w:rPr>
                <w:noProof/>
                <w:webHidden/>
              </w:rPr>
              <w:fldChar w:fldCharType="begin"/>
            </w:r>
            <w:r>
              <w:rPr>
                <w:noProof/>
                <w:webHidden/>
              </w:rPr>
              <w:instrText xml:space="preserve"> PAGEREF _Toc161134388 \h </w:instrText>
            </w:r>
            <w:r>
              <w:rPr>
                <w:noProof/>
                <w:webHidden/>
              </w:rPr>
            </w:r>
            <w:r>
              <w:rPr>
                <w:noProof/>
                <w:webHidden/>
              </w:rPr>
              <w:fldChar w:fldCharType="separate"/>
            </w:r>
            <w:r>
              <w:rPr>
                <w:noProof/>
                <w:webHidden/>
              </w:rPr>
              <w:t>107</w:t>
            </w:r>
            <w:r>
              <w:rPr>
                <w:noProof/>
                <w:webHidden/>
              </w:rPr>
              <w:fldChar w:fldCharType="end"/>
            </w:r>
          </w:hyperlink>
        </w:p>
        <w:p w14:paraId="0DD2FABB" w14:textId="2D476AED"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89" w:history="1">
            <w:r w:rsidRPr="00AB16B9">
              <w:rPr>
                <w:rStyle w:val="Hyperlink"/>
                <w:noProof/>
                <w:lang w:val="fr-FR"/>
              </w:rPr>
              <w:t>Departamentul DE ARTE VIZUALE</w:t>
            </w:r>
            <w:r>
              <w:rPr>
                <w:noProof/>
                <w:webHidden/>
              </w:rPr>
              <w:tab/>
            </w:r>
            <w:r>
              <w:rPr>
                <w:noProof/>
                <w:webHidden/>
              </w:rPr>
              <w:fldChar w:fldCharType="begin"/>
            </w:r>
            <w:r>
              <w:rPr>
                <w:noProof/>
                <w:webHidden/>
              </w:rPr>
              <w:instrText xml:space="preserve"> PAGEREF _Toc161134389 \h </w:instrText>
            </w:r>
            <w:r>
              <w:rPr>
                <w:noProof/>
                <w:webHidden/>
              </w:rPr>
            </w:r>
            <w:r>
              <w:rPr>
                <w:noProof/>
                <w:webHidden/>
              </w:rPr>
              <w:fldChar w:fldCharType="separate"/>
            </w:r>
            <w:r>
              <w:rPr>
                <w:noProof/>
                <w:webHidden/>
              </w:rPr>
              <w:t>107</w:t>
            </w:r>
            <w:r>
              <w:rPr>
                <w:noProof/>
                <w:webHidden/>
              </w:rPr>
              <w:fldChar w:fldCharType="end"/>
            </w:r>
          </w:hyperlink>
        </w:p>
        <w:p w14:paraId="71E999CB" w14:textId="57B4871B"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90" w:history="1">
            <w:r w:rsidRPr="00AB16B9">
              <w:rPr>
                <w:rStyle w:val="Hyperlink"/>
                <w:b/>
                <w:bCs/>
                <w:noProof/>
                <w:lang w:val="fr-FR"/>
              </w:rPr>
              <w:t>RAPORT</w:t>
            </w:r>
            <w:r>
              <w:rPr>
                <w:noProof/>
                <w:webHidden/>
              </w:rPr>
              <w:tab/>
            </w:r>
            <w:r>
              <w:rPr>
                <w:noProof/>
                <w:webHidden/>
              </w:rPr>
              <w:fldChar w:fldCharType="begin"/>
            </w:r>
            <w:r>
              <w:rPr>
                <w:noProof/>
                <w:webHidden/>
              </w:rPr>
              <w:instrText xml:space="preserve"> PAGEREF _Toc161134390 \h </w:instrText>
            </w:r>
            <w:r>
              <w:rPr>
                <w:noProof/>
                <w:webHidden/>
              </w:rPr>
            </w:r>
            <w:r>
              <w:rPr>
                <w:noProof/>
                <w:webHidden/>
              </w:rPr>
              <w:fldChar w:fldCharType="separate"/>
            </w:r>
            <w:r>
              <w:rPr>
                <w:noProof/>
                <w:webHidden/>
              </w:rPr>
              <w:t>107</w:t>
            </w:r>
            <w:r>
              <w:rPr>
                <w:noProof/>
                <w:webHidden/>
              </w:rPr>
              <w:fldChar w:fldCharType="end"/>
            </w:r>
          </w:hyperlink>
        </w:p>
        <w:p w14:paraId="29BDF3FD" w14:textId="5688F435"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91"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6.</w:t>
            </w:r>
            <w:r>
              <w:rPr>
                <w:noProof/>
                <w:webHidden/>
              </w:rPr>
              <w:tab/>
            </w:r>
            <w:r>
              <w:rPr>
                <w:noProof/>
                <w:webHidden/>
              </w:rPr>
              <w:fldChar w:fldCharType="begin"/>
            </w:r>
            <w:r>
              <w:rPr>
                <w:noProof/>
                <w:webHidden/>
              </w:rPr>
              <w:instrText xml:space="preserve"> PAGEREF _Toc161134391 \h </w:instrText>
            </w:r>
            <w:r>
              <w:rPr>
                <w:noProof/>
                <w:webHidden/>
              </w:rPr>
            </w:r>
            <w:r>
              <w:rPr>
                <w:noProof/>
                <w:webHidden/>
              </w:rPr>
              <w:fldChar w:fldCharType="separate"/>
            </w:r>
            <w:r>
              <w:rPr>
                <w:noProof/>
                <w:webHidden/>
              </w:rPr>
              <w:t>110</w:t>
            </w:r>
            <w:r>
              <w:rPr>
                <w:noProof/>
                <w:webHidden/>
              </w:rPr>
              <w:fldChar w:fldCharType="end"/>
            </w:r>
          </w:hyperlink>
        </w:p>
        <w:p w14:paraId="7745F278" w14:textId="5AC7A059"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92" w:history="1">
            <w:r w:rsidRPr="00AB16B9">
              <w:rPr>
                <w:rStyle w:val="Hyperlink"/>
                <w:b/>
                <w:bCs/>
                <w:noProof/>
                <w:lang w:val="ro-RO"/>
              </w:rPr>
              <w:t>DECLARAȚIE</w:t>
            </w:r>
            <w:r>
              <w:rPr>
                <w:noProof/>
                <w:webHidden/>
              </w:rPr>
              <w:tab/>
            </w:r>
            <w:r>
              <w:rPr>
                <w:noProof/>
                <w:webHidden/>
              </w:rPr>
              <w:fldChar w:fldCharType="begin"/>
            </w:r>
            <w:r>
              <w:rPr>
                <w:noProof/>
                <w:webHidden/>
              </w:rPr>
              <w:instrText xml:space="preserve"> PAGEREF _Toc161134392 \h </w:instrText>
            </w:r>
            <w:r>
              <w:rPr>
                <w:noProof/>
                <w:webHidden/>
              </w:rPr>
            </w:r>
            <w:r>
              <w:rPr>
                <w:noProof/>
                <w:webHidden/>
              </w:rPr>
              <w:fldChar w:fldCharType="separate"/>
            </w:r>
            <w:r>
              <w:rPr>
                <w:noProof/>
                <w:webHidden/>
              </w:rPr>
              <w:t>110</w:t>
            </w:r>
            <w:r>
              <w:rPr>
                <w:noProof/>
                <w:webHidden/>
              </w:rPr>
              <w:fldChar w:fldCharType="end"/>
            </w:r>
          </w:hyperlink>
        </w:p>
        <w:p w14:paraId="5173E353" w14:textId="2445DC8B"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93" w:history="1">
            <w:r w:rsidRPr="00AB16B9">
              <w:rPr>
                <w:rStyle w:val="Hyperlink"/>
                <w:bCs/>
                <w:noProof/>
                <w:lang w:val="fr-FR"/>
              </w:rPr>
              <w:t xml:space="preserve">Universitatea din Oradea, </w:t>
            </w:r>
            <w:r w:rsidR="00744051" w:rsidRPr="00744051">
              <w:rPr>
                <w:rStyle w:val="Hyperlink"/>
                <w:bCs/>
                <w:noProof/>
                <w:lang w:val="fr-FR"/>
              </w:rPr>
              <w:t>Facultatea de Arte</w:t>
            </w:r>
            <w:r w:rsidRPr="00AB16B9">
              <w:rPr>
                <w:rStyle w:val="Hyperlink"/>
                <w:bCs/>
                <w:noProof/>
                <w:lang w:val="fr-FR"/>
              </w:rPr>
              <w:t xml:space="preserve">                                                                  </w:t>
            </w:r>
            <w:r w:rsidRPr="00AB16B9">
              <w:rPr>
                <w:rStyle w:val="Hyperlink"/>
                <w:noProof/>
                <w:lang w:val="fr-FR"/>
              </w:rPr>
              <w:t>Anexa nr. 7.</w:t>
            </w:r>
            <w:r>
              <w:rPr>
                <w:noProof/>
                <w:webHidden/>
              </w:rPr>
              <w:tab/>
            </w:r>
            <w:r>
              <w:rPr>
                <w:noProof/>
                <w:webHidden/>
              </w:rPr>
              <w:fldChar w:fldCharType="begin"/>
            </w:r>
            <w:r>
              <w:rPr>
                <w:noProof/>
                <w:webHidden/>
              </w:rPr>
              <w:instrText xml:space="preserve"> PAGEREF _Toc161134393 \h </w:instrText>
            </w:r>
            <w:r>
              <w:rPr>
                <w:noProof/>
                <w:webHidden/>
              </w:rPr>
            </w:r>
            <w:r>
              <w:rPr>
                <w:noProof/>
                <w:webHidden/>
              </w:rPr>
              <w:fldChar w:fldCharType="separate"/>
            </w:r>
            <w:r>
              <w:rPr>
                <w:noProof/>
                <w:webHidden/>
              </w:rPr>
              <w:t>111</w:t>
            </w:r>
            <w:r>
              <w:rPr>
                <w:noProof/>
                <w:webHidden/>
              </w:rPr>
              <w:fldChar w:fldCharType="end"/>
            </w:r>
          </w:hyperlink>
        </w:p>
        <w:p w14:paraId="65E4B932" w14:textId="5E322C5B" w:rsidR="009C6DDF" w:rsidRDefault="009C6DDF">
          <w:pPr>
            <w:pStyle w:val="TOC2"/>
            <w:rPr>
              <w:rFonts w:asciiTheme="minorHAnsi" w:eastAsiaTheme="minorEastAsia" w:hAnsiTheme="minorHAnsi" w:cstheme="minorBidi"/>
              <w:noProof/>
              <w:kern w:val="2"/>
              <w:lang w:val="en-US" w:eastAsia="en-US"/>
              <w14:ligatures w14:val="standardContextual"/>
            </w:rPr>
          </w:pPr>
          <w:hyperlink w:anchor="_Toc161134394" w:history="1">
            <w:r w:rsidRPr="00AB16B9">
              <w:rPr>
                <w:rStyle w:val="Hyperlink"/>
                <w:b/>
                <w:bCs/>
                <w:noProof/>
                <w:lang w:val="ro-RO"/>
              </w:rPr>
              <w:t>Acord și informare privind prelucrarea datelor cu caracter personal</w:t>
            </w:r>
            <w:r>
              <w:rPr>
                <w:noProof/>
                <w:webHidden/>
              </w:rPr>
              <w:tab/>
            </w:r>
            <w:r>
              <w:rPr>
                <w:noProof/>
                <w:webHidden/>
              </w:rPr>
              <w:fldChar w:fldCharType="begin"/>
            </w:r>
            <w:r>
              <w:rPr>
                <w:noProof/>
                <w:webHidden/>
              </w:rPr>
              <w:instrText xml:space="preserve"> PAGEREF _Toc161134394 \h </w:instrText>
            </w:r>
            <w:r>
              <w:rPr>
                <w:noProof/>
                <w:webHidden/>
              </w:rPr>
            </w:r>
            <w:r>
              <w:rPr>
                <w:noProof/>
                <w:webHidden/>
              </w:rPr>
              <w:fldChar w:fldCharType="separate"/>
            </w:r>
            <w:r>
              <w:rPr>
                <w:noProof/>
                <w:webHidden/>
              </w:rPr>
              <w:t>111</w:t>
            </w:r>
            <w:r>
              <w:rPr>
                <w:noProof/>
                <w:webHidden/>
              </w:rPr>
              <w:fldChar w:fldCharType="end"/>
            </w:r>
          </w:hyperlink>
        </w:p>
        <w:p w14:paraId="0DDA4E92" w14:textId="12A1AF66" w:rsidR="00477CE9" w:rsidRDefault="00477CE9">
          <w:r>
            <w:rPr>
              <w:b/>
              <w:bCs/>
              <w:noProof/>
            </w:rPr>
            <w:fldChar w:fldCharType="end"/>
          </w:r>
        </w:p>
      </w:sdtContent>
    </w:sdt>
    <w:p w14:paraId="4B8D865C" w14:textId="77777777" w:rsidR="002B55DA" w:rsidRPr="00ED02C9" w:rsidRDefault="002B55DA" w:rsidP="002B55DA">
      <w:pPr>
        <w:pStyle w:val="Heading1"/>
        <w:spacing w:before="0" w:after="0" w:line="360" w:lineRule="auto"/>
        <w:rPr>
          <w:rFonts w:ascii="Times New Roman" w:hAnsi="Times New Roman"/>
          <w:color w:val="auto"/>
        </w:rPr>
      </w:pPr>
      <w:r w:rsidRPr="00ED02C9">
        <w:rPr>
          <w:rFonts w:ascii="Times New Roman" w:hAnsi="Times New Roman"/>
          <w:color w:val="auto"/>
        </w:rPr>
        <w:br w:type="page"/>
      </w:r>
      <w:bookmarkStart w:id="1" w:name="_Toc436847218"/>
      <w:bookmarkStart w:id="2" w:name="_Toc437500448"/>
      <w:bookmarkStart w:id="3" w:name="_Toc437500567"/>
      <w:bookmarkStart w:id="4" w:name="_Toc437501611"/>
      <w:bookmarkStart w:id="5" w:name="_Toc437501760"/>
    </w:p>
    <w:p w14:paraId="0F6860C6" w14:textId="77777777" w:rsidR="002B55DA" w:rsidRPr="00ED02C9" w:rsidRDefault="002B55DA" w:rsidP="002B55DA">
      <w:pPr>
        <w:pStyle w:val="Heading1"/>
        <w:spacing w:before="0" w:after="0" w:line="360" w:lineRule="auto"/>
        <w:rPr>
          <w:rFonts w:ascii="Times New Roman" w:hAnsi="Times New Roman"/>
          <w:color w:val="auto"/>
        </w:rPr>
      </w:pPr>
      <w:bookmarkStart w:id="6" w:name="_Toc437502954"/>
      <w:bookmarkStart w:id="7" w:name="_Toc161134303"/>
      <w:r w:rsidRPr="00ED02C9">
        <w:rPr>
          <w:rFonts w:ascii="Times New Roman" w:hAnsi="Times New Roman"/>
          <w:color w:val="auto"/>
        </w:rPr>
        <w:lastRenderedPageBreak/>
        <w:t>I. ASPECTE GENERALE</w:t>
      </w:r>
      <w:bookmarkEnd w:id="1"/>
      <w:bookmarkEnd w:id="2"/>
      <w:bookmarkEnd w:id="3"/>
      <w:bookmarkEnd w:id="4"/>
      <w:bookmarkEnd w:id="5"/>
      <w:bookmarkEnd w:id="6"/>
      <w:bookmarkEnd w:id="7"/>
    </w:p>
    <w:p w14:paraId="32554E3E" w14:textId="77777777" w:rsidR="002B55DA" w:rsidRPr="00ED02C9" w:rsidRDefault="002B55DA" w:rsidP="002B55DA">
      <w:pPr>
        <w:autoSpaceDE w:val="0"/>
        <w:spacing w:after="0" w:line="360" w:lineRule="auto"/>
        <w:jc w:val="center"/>
        <w:rPr>
          <w:rFonts w:ascii="Times New Roman" w:hAnsi="Times New Roman"/>
          <w:b/>
          <w:bCs/>
        </w:rPr>
      </w:pPr>
    </w:p>
    <w:p w14:paraId="0DA770DA" w14:textId="77777777" w:rsidR="006E2893" w:rsidRPr="00ED02C9" w:rsidRDefault="006E2893" w:rsidP="00527FC3">
      <w:pPr>
        <w:spacing w:after="0" w:line="360" w:lineRule="auto"/>
        <w:ind w:firstLine="420"/>
        <w:jc w:val="both"/>
        <w:rPr>
          <w:rFonts w:ascii="Times New Roman" w:hAnsi="Times New Roman"/>
          <w:lang w:val="ro-RO"/>
        </w:rPr>
      </w:pPr>
      <w:r w:rsidRPr="00ED02C9">
        <w:rPr>
          <w:rFonts w:ascii="Times New Roman" w:hAnsi="Times New Roman"/>
          <w:lang w:val="ro-RO"/>
        </w:rPr>
        <w:t xml:space="preserve">Prezenta </w:t>
      </w:r>
      <w:r w:rsidR="00034EF5" w:rsidRPr="00ED02C9">
        <w:rPr>
          <w:rFonts w:ascii="Times New Roman" w:hAnsi="Times New Roman"/>
          <w:lang w:val="ro-RO"/>
        </w:rPr>
        <w:t xml:space="preserve">procedură </w:t>
      </w:r>
      <w:r w:rsidRPr="00ED02C9">
        <w:rPr>
          <w:rFonts w:ascii="Times New Roman" w:hAnsi="Times New Roman"/>
          <w:lang w:val="ro-RO"/>
        </w:rPr>
        <w:t>proprie reglementează modul de organizare, desfășurare și finalizare a concursurilor publice pentru ocuparea pe perioadă nedeterminată a posturilor didactice și de cercetare vacante din statele de funcții ale departamentelor din cadrul Facultății deArte, Universitatea din Oradea.</w:t>
      </w:r>
    </w:p>
    <w:p w14:paraId="6BA103E1" w14:textId="77777777" w:rsidR="00527FC3" w:rsidRPr="00ED02C9" w:rsidRDefault="00527FC3" w:rsidP="00527FC3">
      <w:pPr>
        <w:spacing w:after="0" w:line="360" w:lineRule="auto"/>
        <w:ind w:firstLine="420"/>
        <w:jc w:val="both"/>
        <w:rPr>
          <w:rFonts w:ascii="Times New Roman" w:hAnsi="Times New Roman"/>
          <w:b/>
          <w:bCs/>
          <w:lang w:val="ro-RO"/>
        </w:rPr>
      </w:pPr>
    </w:p>
    <w:p w14:paraId="1B1EC0C8" w14:textId="77777777" w:rsidR="006E2893" w:rsidRPr="00ED02C9" w:rsidRDefault="006E2893" w:rsidP="00527FC3">
      <w:pPr>
        <w:spacing w:after="0" w:line="360" w:lineRule="auto"/>
        <w:ind w:firstLine="420"/>
        <w:jc w:val="both"/>
        <w:rPr>
          <w:rFonts w:ascii="Times New Roman" w:hAnsi="Times New Roman"/>
          <w:b/>
          <w:bCs/>
          <w:lang w:val="ro-RO"/>
        </w:rPr>
      </w:pPr>
      <w:r w:rsidRPr="00ED02C9">
        <w:rPr>
          <w:rFonts w:ascii="Times New Roman" w:hAnsi="Times New Roman"/>
          <w:b/>
          <w:bCs/>
          <w:lang w:val="ro-RO"/>
        </w:rPr>
        <w:t>DOCUMENTE DE REFERINȚĂ</w:t>
      </w:r>
      <w:r w:rsidR="001F3E0A" w:rsidRPr="00ED02C9">
        <w:rPr>
          <w:rFonts w:ascii="Times New Roman" w:hAnsi="Times New Roman"/>
          <w:b/>
          <w:bCs/>
          <w:lang w:val="ro-RO"/>
        </w:rPr>
        <w:t>:</w:t>
      </w:r>
    </w:p>
    <w:p w14:paraId="05D67DD2" w14:textId="77777777" w:rsidR="006E2893" w:rsidRPr="00ED02C9" w:rsidRDefault="006E2893" w:rsidP="00527FC3">
      <w:pPr>
        <w:widowControl w:val="0"/>
        <w:suppressAutoHyphens/>
        <w:spacing w:after="0" w:line="240" w:lineRule="auto"/>
        <w:ind w:left="360"/>
        <w:rPr>
          <w:rFonts w:ascii="Times New Roman" w:hAnsi="Times New Roman"/>
          <w:i/>
          <w:lang w:val="ro-RO"/>
        </w:rPr>
      </w:pPr>
      <w:r w:rsidRPr="00ED02C9">
        <w:rPr>
          <w:rFonts w:ascii="Times New Roman" w:hAnsi="Times New Roman"/>
          <w:i/>
          <w:lang w:val="ro-RO"/>
        </w:rPr>
        <w:t>Legea învățământului superior nr. 199/2023</w:t>
      </w:r>
      <w:r w:rsidRPr="00ED02C9">
        <w:rPr>
          <w:rFonts w:ascii="Times New Roman" w:hAnsi="Times New Roman"/>
          <w:lang w:val="ro-RO"/>
        </w:rPr>
        <w:t>;</w:t>
      </w:r>
    </w:p>
    <w:p w14:paraId="10A58781" w14:textId="77777777" w:rsidR="006E2893" w:rsidRPr="00ED02C9" w:rsidRDefault="00034EF5" w:rsidP="00034EF5">
      <w:pPr>
        <w:widowControl w:val="0"/>
        <w:suppressAutoHyphens/>
        <w:spacing w:after="0" w:line="240" w:lineRule="auto"/>
        <w:ind w:left="360"/>
        <w:jc w:val="both"/>
        <w:rPr>
          <w:rFonts w:ascii="Times New Roman" w:hAnsi="Times New Roman"/>
          <w:lang w:val="ro-RO"/>
        </w:rPr>
      </w:pPr>
      <w:r w:rsidRPr="00ED02C9">
        <w:rPr>
          <w:rFonts w:ascii="Times New Roman" w:hAnsi="Times New Roman"/>
          <w:lang w:val="ro-RO"/>
        </w:rPr>
        <w:t xml:space="preserve">H.G. nr. </w:t>
      </w:r>
      <w:r w:rsidR="006E2893" w:rsidRPr="00ED02C9">
        <w:rPr>
          <w:rFonts w:ascii="Times New Roman" w:hAnsi="Times New Roman"/>
          <w:lang w:val="ro-RO"/>
        </w:rPr>
        <w:t xml:space="preserve">1339/2023 privind aprobarea </w:t>
      </w:r>
      <w:r w:rsidR="006E2893" w:rsidRPr="00ED02C9">
        <w:rPr>
          <w:rFonts w:ascii="Times New Roman" w:hAnsi="Times New Roman"/>
          <w:i/>
          <w:lang w:val="ro-RO"/>
        </w:rPr>
        <w:t>Metodologiei-cadru de concurs pentru ocuparea posturilor didactice şi de cercetare vacante din învățământul superior.</w:t>
      </w:r>
    </w:p>
    <w:p w14:paraId="394C2BC4" w14:textId="77777777" w:rsidR="00527FC3" w:rsidRPr="00ED02C9" w:rsidRDefault="00034EF5" w:rsidP="00034EF5">
      <w:pPr>
        <w:spacing w:after="0" w:line="240" w:lineRule="auto"/>
        <w:ind w:left="360"/>
        <w:jc w:val="both"/>
        <w:rPr>
          <w:rFonts w:ascii="Times New Roman" w:hAnsi="Times New Roman"/>
          <w:bCs/>
          <w:lang w:val="ro-RO"/>
        </w:rPr>
      </w:pPr>
      <w:r w:rsidRPr="00ED02C9">
        <w:rPr>
          <w:rFonts w:ascii="Times New Roman" w:hAnsi="Times New Roman"/>
          <w:bCs/>
          <w:lang w:val="ro-RO"/>
        </w:rPr>
        <w:t xml:space="preserve">H.S. nr.59/29.01.2024 privimd aprobarea </w:t>
      </w:r>
      <w:r w:rsidRPr="00ED02C9">
        <w:rPr>
          <w:rFonts w:ascii="Times New Roman" w:hAnsi="Times New Roman"/>
          <w:bCs/>
          <w:i/>
          <w:lang w:val="ro-RO"/>
        </w:rPr>
        <w:t>Metodologiei proprii de concurs pentru ocuparea posturilor didactice și de cercetare vacante din Universitatea din Oradea</w:t>
      </w:r>
    </w:p>
    <w:p w14:paraId="3A37D81E" w14:textId="77777777" w:rsidR="00034EF5" w:rsidRPr="00ED02C9" w:rsidRDefault="00034EF5" w:rsidP="00527FC3">
      <w:pPr>
        <w:spacing w:after="0" w:line="360" w:lineRule="auto"/>
        <w:ind w:firstLine="420"/>
        <w:jc w:val="both"/>
        <w:rPr>
          <w:rFonts w:ascii="Times New Roman" w:hAnsi="Times New Roman"/>
          <w:b/>
          <w:bCs/>
          <w:lang w:val="ro-RO"/>
        </w:rPr>
      </w:pPr>
    </w:p>
    <w:p w14:paraId="0B6ACF8B" w14:textId="77777777" w:rsidR="006E2893" w:rsidRPr="00ED02C9" w:rsidRDefault="006E2893" w:rsidP="00527FC3">
      <w:pPr>
        <w:spacing w:after="0" w:line="360" w:lineRule="auto"/>
        <w:ind w:firstLine="420"/>
        <w:jc w:val="both"/>
        <w:rPr>
          <w:rFonts w:ascii="Times New Roman" w:hAnsi="Times New Roman"/>
          <w:b/>
          <w:bCs/>
          <w:lang w:val="ro-RO"/>
        </w:rPr>
      </w:pPr>
      <w:r w:rsidRPr="00ED02C9">
        <w:rPr>
          <w:rFonts w:ascii="Times New Roman" w:hAnsi="Times New Roman"/>
          <w:b/>
          <w:bCs/>
          <w:lang w:val="ro-RO"/>
        </w:rPr>
        <w:t>ABREVIERI</w:t>
      </w:r>
    </w:p>
    <w:p w14:paraId="1BA8B667" w14:textId="77777777" w:rsidR="006E2893" w:rsidRPr="00ED02C9" w:rsidRDefault="006E2893" w:rsidP="00326505">
      <w:pPr>
        <w:spacing w:after="0" w:line="240" w:lineRule="auto"/>
        <w:ind w:left="420"/>
        <w:jc w:val="both"/>
        <w:rPr>
          <w:rFonts w:ascii="Times New Roman" w:hAnsi="Times New Roman"/>
          <w:lang w:val="ro-RO"/>
        </w:rPr>
      </w:pPr>
      <w:r w:rsidRPr="00ED02C9">
        <w:rPr>
          <w:rFonts w:ascii="Times New Roman" w:hAnsi="Times New Roman"/>
          <w:lang w:val="ro-RO"/>
        </w:rPr>
        <w:t>UO – Universitatea din Oradea;</w:t>
      </w:r>
    </w:p>
    <w:p w14:paraId="326A5C05" w14:textId="77777777" w:rsidR="006E2893" w:rsidRPr="00ED02C9" w:rsidRDefault="006E2893" w:rsidP="00326505">
      <w:pPr>
        <w:spacing w:after="0" w:line="240" w:lineRule="auto"/>
        <w:ind w:left="420"/>
        <w:jc w:val="both"/>
        <w:rPr>
          <w:rFonts w:ascii="Times New Roman" w:hAnsi="Times New Roman"/>
          <w:lang w:val="ro-RO"/>
        </w:rPr>
      </w:pPr>
      <w:r w:rsidRPr="00ED02C9">
        <w:rPr>
          <w:rFonts w:ascii="Times New Roman" w:hAnsi="Times New Roman"/>
          <w:lang w:val="ro-RO"/>
        </w:rPr>
        <w:t>SUO – Senatul Universității Oradea;</w:t>
      </w:r>
    </w:p>
    <w:p w14:paraId="3558F40C" w14:textId="77777777" w:rsidR="006E2893" w:rsidRPr="00ED02C9" w:rsidRDefault="006E2893" w:rsidP="00326505">
      <w:pPr>
        <w:spacing w:after="0" w:line="240" w:lineRule="auto"/>
        <w:ind w:left="420"/>
        <w:jc w:val="both"/>
        <w:rPr>
          <w:rFonts w:ascii="Times New Roman" w:hAnsi="Times New Roman"/>
          <w:lang w:val="ro-RO"/>
        </w:rPr>
      </w:pPr>
      <w:r w:rsidRPr="00ED02C9">
        <w:rPr>
          <w:rFonts w:ascii="Times New Roman" w:hAnsi="Times New Roman"/>
          <w:lang w:val="ro-RO"/>
        </w:rPr>
        <w:t>HS – Hotărâre a Senatului Universității din Oradea;</w:t>
      </w:r>
    </w:p>
    <w:p w14:paraId="30974E19" w14:textId="77777777" w:rsidR="006E2893" w:rsidRPr="00ED02C9" w:rsidRDefault="006E2893" w:rsidP="00326505">
      <w:pPr>
        <w:spacing w:after="0" w:line="240" w:lineRule="auto"/>
        <w:ind w:left="420"/>
        <w:jc w:val="both"/>
        <w:rPr>
          <w:rFonts w:ascii="Times New Roman" w:hAnsi="Times New Roman"/>
          <w:lang w:val="ro-RO"/>
        </w:rPr>
      </w:pPr>
      <w:r w:rsidRPr="00ED02C9">
        <w:rPr>
          <w:rFonts w:ascii="Times New Roman" w:hAnsi="Times New Roman"/>
          <w:lang w:val="ro-RO"/>
        </w:rPr>
        <w:t>PMA – Prorector responsabil cu Managementul Academic;</w:t>
      </w:r>
    </w:p>
    <w:p w14:paraId="379BD17A" w14:textId="77777777" w:rsidR="006E2893" w:rsidRPr="00ED02C9" w:rsidRDefault="006E2893" w:rsidP="00326505">
      <w:pPr>
        <w:spacing w:after="0" w:line="240" w:lineRule="auto"/>
        <w:ind w:left="420"/>
        <w:jc w:val="both"/>
        <w:rPr>
          <w:rFonts w:ascii="Times New Roman" w:hAnsi="Times New Roman"/>
          <w:lang w:val="ro-RO"/>
        </w:rPr>
      </w:pPr>
      <w:r w:rsidRPr="00ED02C9">
        <w:rPr>
          <w:rFonts w:ascii="Times New Roman" w:hAnsi="Times New Roman"/>
          <w:lang w:val="ro-RO"/>
        </w:rPr>
        <w:t>CA – Consiliul de Administrație;</w:t>
      </w:r>
    </w:p>
    <w:p w14:paraId="6FBFF83B" w14:textId="77777777" w:rsidR="006E2893" w:rsidRPr="00ED02C9" w:rsidRDefault="006E2893" w:rsidP="00326505">
      <w:pPr>
        <w:spacing w:after="0" w:line="240" w:lineRule="auto"/>
        <w:ind w:left="420"/>
        <w:jc w:val="both"/>
        <w:rPr>
          <w:rFonts w:ascii="Times New Roman" w:hAnsi="Times New Roman"/>
          <w:lang w:val="ro-RO"/>
        </w:rPr>
      </w:pPr>
      <w:r w:rsidRPr="00ED02C9">
        <w:rPr>
          <w:rFonts w:ascii="Times New Roman" w:hAnsi="Times New Roman"/>
          <w:lang w:val="ro-RO"/>
        </w:rPr>
        <w:t>DE – Direcția Economică;</w:t>
      </w:r>
    </w:p>
    <w:p w14:paraId="32A2D124" w14:textId="77777777" w:rsidR="006E2893" w:rsidRPr="00ED02C9" w:rsidRDefault="006E2893" w:rsidP="00326505">
      <w:pPr>
        <w:spacing w:after="0" w:line="240" w:lineRule="auto"/>
        <w:ind w:left="420"/>
        <w:jc w:val="both"/>
        <w:rPr>
          <w:rFonts w:ascii="Times New Roman" w:hAnsi="Times New Roman"/>
          <w:lang w:val="ro-RO"/>
        </w:rPr>
      </w:pPr>
      <w:r w:rsidRPr="00ED02C9">
        <w:rPr>
          <w:rFonts w:ascii="Times New Roman" w:hAnsi="Times New Roman"/>
          <w:lang w:val="ro-RO"/>
        </w:rPr>
        <w:t>SRU – Serviciul Resurse Umane;</w:t>
      </w:r>
    </w:p>
    <w:p w14:paraId="2B3E2686" w14:textId="77777777" w:rsidR="006E2893" w:rsidRPr="00ED02C9" w:rsidRDefault="006E2893" w:rsidP="00326505">
      <w:pPr>
        <w:spacing w:after="0" w:line="240" w:lineRule="auto"/>
        <w:ind w:left="420"/>
        <w:jc w:val="both"/>
        <w:rPr>
          <w:rFonts w:ascii="Times New Roman" w:hAnsi="Times New Roman"/>
          <w:lang w:val="ro-RO"/>
        </w:rPr>
      </w:pPr>
      <w:r w:rsidRPr="00ED02C9">
        <w:rPr>
          <w:rFonts w:ascii="Times New Roman" w:hAnsi="Times New Roman"/>
          <w:lang w:val="ro-RO"/>
        </w:rPr>
        <w:t>CNATDCU – Comisia Națională de Atestare a Titlurilor, Diplomelor şi Certificatelor Universitare.</w:t>
      </w:r>
    </w:p>
    <w:p w14:paraId="0A58B15C" w14:textId="77777777" w:rsidR="006E2893" w:rsidRPr="00ED02C9" w:rsidRDefault="001F3E0A" w:rsidP="00800589">
      <w:pPr>
        <w:autoSpaceDE w:val="0"/>
        <w:spacing w:before="240" w:after="0" w:line="360" w:lineRule="auto"/>
        <w:jc w:val="both"/>
        <w:rPr>
          <w:rFonts w:ascii="Times New Roman" w:hAnsi="Times New Roman"/>
          <w:b/>
          <w:bCs/>
          <w:lang w:val="ro-RO"/>
        </w:rPr>
      </w:pPr>
      <w:r w:rsidRPr="00ED02C9">
        <w:rPr>
          <w:rFonts w:ascii="Times New Roman" w:hAnsi="Times New Roman"/>
          <w:b/>
          <w:bCs/>
          <w:lang w:val="ro-RO"/>
        </w:rPr>
        <w:t>DESCRIEREA PROCEDURII</w:t>
      </w:r>
    </w:p>
    <w:p w14:paraId="0798BF43" w14:textId="77777777" w:rsidR="002B55DA" w:rsidRPr="00ED02C9" w:rsidRDefault="002B55DA" w:rsidP="001F3E0A">
      <w:pPr>
        <w:autoSpaceDE w:val="0"/>
        <w:spacing w:before="240" w:after="0" w:line="360" w:lineRule="auto"/>
        <w:jc w:val="both"/>
        <w:rPr>
          <w:rFonts w:ascii="Times New Roman" w:hAnsi="Times New Roman"/>
          <w:lang w:val="fr-FR"/>
        </w:rPr>
      </w:pPr>
      <w:r w:rsidRPr="00ED02C9">
        <w:rPr>
          <w:rFonts w:ascii="Times New Roman" w:hAnsi="Times New Roman"/>
          <w:b/>
          <w:bCs/>
          <w:lang w:val="ro-RO"/>
        </w:rPr>
        <w:t xml:space="preserve">Art. 1. </w:t>
      </w:r>
      <w:r w:rsidR="00800589" w:rsidRPr="00ED02C9">
        <w:rPr>
          <w:rFonts w:ascii="Times New Roman" w:hAnsi="Times New Roman"/>
          <w:b/>
          <w:bCs/>
          <w:lang w:val="ro-RO"/>
        </w:rPr>
        <w:t xml:space="preserve">(1) </w:t>
      </w:r>
      <w:r w:rsidR="001F3E0A" w:rsidRPr="00ED02C9">
        <w:rPr>
          <w:rFonts w:ascii="Times New Roman" w:hAnsi="Times New Roman"/>
          <w:lang w:val="ro-RO"/>
        </w:rPr>
        <w:t>Ocuparea unui post didactic sau de cercetare vacant la Facultatea de Arte se realizează prin concurs public. Angajarea pe perioadă nedeterminată, pe orice funcţie didactică sau de cercetare, este posibilă numai pentru candidatul care a obţinut cel mai mare punctaj în urma concursului public organizat de UO.</w:t>
      </w:r>
    </w:p>
    <w:p w14:paraId="09EE2098" w14:textId="77777777" w:rsidR="00800589" w:rsidRPr="00ED02C9" w:rsidRDefault="00800589" w:rsidP="007D262B">
      <w:pPr>
        <w:pStyle w:val="al"/>
        <w:spacing w:line="360" w:lineRule="auto"/>
        <w:ind w:firstLine="708"/>
        <w:rPr>
          <w:sz w:val="22"/>
          <w:szCs w:val="22"/>
          <w:lang w:val="ro-RO"/>
        </w:rPr>
      </w:pPr>
      <w:r w:rsidRPr="00ED02C9">
        <w:rPr>
          <w:b/>
          <w:sz w:val="22"/>
          <w:szCs w:val="22"/>
          <w:lang w:val="fr-FR"/>
        </w:rPr>
        <w:t>(2)</w:t>
      </w:r>
      <w:r w:rsidRPr="00ED02C9">
        <w:rPr>
          <w:sz w:val="22"/>
          <w:szCs w:val="22"/>
          <w:lang w:val="fr-FR"/>
        </w:rPr>
        <w:t xml:space="preserve"> </w:t>
      </w:r>
      <w:r w:rsidRPr="00ED02C9">
        <w:rPr>
          <w:sz w:val="22"/>
          <w:szCs w:val="22"/>
          <w:lang w:val="ro-RO"/>
        </w:rPr>
        <w:t>La concursul pentru ocuparea unui post didactic sau de cercetare pot participa cetăţeni români ori străini, fără nicio discriminare, în condiţiile legii.</w:t>
      </w:r>
    </w:p>
    <w:p w14:paraId="0F6523FD" w14:textId="77777777" w:rsidR="00E53D83" w:rsidRPr="00ED02C9" w:rsidRDefault="00E53D83" w:rsidP="00E53D83">
      <w:pPr>
        <w:pStyle w:val="al"/>
        <w:spacing w:line="360" w:lineRule="auto"/>
        <w:rPr>
          <w:sz w:val="22"/>
          <w:szCs w:val="22"/>
          <w:lang w:val="ro-RO"/>
        </w:rPr>
      </w:pPr>
    </w:p>
    <w:p w14:paraId="3622604D" w14:textId="77777777" w:rsidR="00E53D83" w:rsidRPr="00ED02C9" w:rsidRDefault="00E53D83" w:rsidP="00E53D83">
      <w:pPr>
        <w:pStyle w:val="al"/>
        <w:spacing w:line="360" w:lineRule="auto"/>
        <w:rPr>
          <w:sz w:val="22"/>
          <w:szCs w:val="22"/>
          <w:lang w:val="ro-RO"/>
        </w:rPr>
      </w:pPr>
      <w:r w:rsidRPr="00ED02C9">
        <w:rPr>
          <w:b/>
          <w:bCs/>
          <w:sz w:val="22"/>
          <w:szCs w:val="22"/>
          <w:lang w:val="ro-RO"/>
        </w:rPr>
        <w:t xml:space="preserve">Art. 2. </w:t>
      </w:r>
      <w:r w:rsidRPr="00ED02C9">
        <w:rPr>
          <w:sz w:val="22"/>
          <w:szCs w:val="22"/>
          <w:lang w:val="ro-RO"/>
        </w:rPr>
        <w:t>(1) Procedura proprie de concurs a Facultății de Arte pentru ocuparea posturilor didactice şi de cercetare vacante prevede cerinţele minime de ocupare a posturilor didactice şi de cercetare vacante din UO, în conformitate cu standardele minimale naţionale aprobate potrivit prevederilor art. 156 din Legea învăţământului superior nr. 199/2023, cu modificările şi completările ulterioare.</w:t>
      </w:r>
    </w:p>
    <w:p w14:paraId="5FD53712" w14:textId="77777777" w:rsidR="00E53D83" w:rsidRPr="00ED02C9" w:rsidRDefault="00E53D83" w:rsidP="00E53D83">
      <w:pPr>
        <w:pStyle w:val="al"/>
        <w:spacing w:line="360" w:lineRule="auto"/>
        <w:ind w:firstLine="708"/>
        <w:rPr>
          <w:sz w:val="22"/>
          <w:szCs w:val="22"/>
          <w:lang w:val="ro-RO"/>
        </w:rPr>
      </w:pPr>
      <w:r w:rsidRPr="00ED02C9">
        <w:rPr>
          <w:sz w:val="22"/>
          <w:szCs w:val="22"/>
          <w:lang w:val="ro-RO"/>
        </w:rPr>
        <w:t>(2) Standardele aferente funcţiilor didactice şi de cercetare prevăzute la art. 200 din Legea învăţământului superior nr. 199/2023, cu modificările şi completările ulterioare, sunt cerinţe minime şi obligatorii pentru înscrierea la concursul pentru ocuparea funcţiilor respective</w:t>
      </w:r>
    </w:p>
    <w:p w14:paraId="11AEAA39" w14:textId="77777777" w:rsidR="00800589" w:rsidRPr="00ED02C9" w:rsidRDefault="00800589" w:rsidP="00800589">
      <w:pPr>
        <w:suppressAutoHyphens/>
        <w:autoSpaceDE w:val="0"/>
        <w:spacing w:after="0" w:line="360" w:lineRule="auto"/>
        <w:ind w:left="360"/>
        <w:jc w:val="both"/>
        <w:rPr>
          <w:rFonts w:ascii="Times New Roman" w:hAnsi="Times New Roman"/>
          <w:lang w:val="ro-RO"/>
        </w:rPr>
      </w:pPr>
    </w:p>
    <w:p w14:paraId="74C509C5" w14:textId="77777777" w:rsidR="002B55DA" w:rsidRPr="00ED02C9" w:rsidRDefault="000A35F3" w:rsidP="002B55DA">
      <w:pPr>
        <w:autoSpaceDE w:val="0"/>
        <w:spacing w:after="0" w:line="360" w:lineRule="auto"/>
        <w:jc w:val="both"/>
        <w:rPr>
          <w:rFonts w:ascii="Times New Roman" w:hAnsi="Times New Roman"/>
          <w:lang w:val="fr-FR"/>
        </w:rPr>
      </w:pPr>
      <w:r w:rsidRPr="00ED02C9">
        <w:rPr>
          <w:rFonts w:ascii="Times New Roman" w:hAnsi="Times New Roman"/>
          <w:b/>
          <w:bCs/>
          <w:lang w:val="fr-FR"/>
        </w:rPr>
        <w:t>Art. 3</w:t>
      </w:r>
      <w:r w:rsidR="007D262B" w:rsidRPr="00ED02C9">
        <w:rPr>
          <w:rFonts w:ascii="Times New Roman" w:hAnsi="Times New Roman"/>
          <w:b/>
          <w:bCs/>
          <w:lang w:val="fr-FR"/>
        </w:rPr>
        <w:t>.</w:t>
      </w:r>
      <w:r w:rsidR="002B55DA" w:rsidRPr="00ED02C9">
        <w:rPr>
          <w:rFonts w:ascii="Times New Roman" w:hAnsi="Times New Roman"/>
          <w:b/>
          <w:bCs/>
          <w:lang w:val="fr-FR"/>
        </w:rPr>
        <w:t xml:space="preserve"> (1)</w:t>
      </w:r>
      <w:r w:rsidR="002B55DA" w:rsidRPr="00ED02C9">
        <w:rPr>
          <w:rFonts w:ascii="Times New Roman" w:hAnsi="Times New Roman"/>
          <w:lang w:val="fr-FR"/>
        </w:rPr>
        <w:t xml:space="preserve"> </w:t>
      </w:r>
      <w:proofErr w:type="spellStart"/>
      <w:r w:rsidR="002B55DA" w:rsidRPr="00ED02C9">
        <w:rPr>
          <w:rFonts w:ascii="Times New Roman" w:hAnsi="Times New Roman"/>
          <w:lang w:val="fr-FR"/>
        </w:rPr>
        <w:t>Concursul</w:t>
      </w:r>
      <w:proofErr w:type="spellEnd"/>
      <w:r w:rsidR="002B55DA" w:rsidRPr="00ED02C9">
        <w:rPr>
          <w:rFonts w:ascii="Times New Roman" w:hAnsi="Times New Roman"/>
          <w:lang w:val="fr-FR"/>
        </w:rPr>
        <w:t xml:space="preserve"> public</w:t>
      </w:r>
      <w:r w:rsidR="00B0273B" w:rsidRPr="00ED02C9">
        <w:rPr>
          <w:rFonts w:ascii="Times New Roman" w:hAnsi="Times New Roman"/>
          <w:lang w:val="fr-FR"/>
        </w:rPr>
        <w:t xml:space="preserve"> </w:t>
      </w:r>
      <w:proofErr w:type="spellStart"/>
      <w:r w:rsidR="002B55DA" w:rsidRPr="00ED02C9">
        <w:rPr>
          <w:rFonts w:ascii="Times New Roman" w:hAnsi="Times New Roman"/>
          <w:lang w:val="fr-FR"/>
        </w:rPr>
        <w:t>pentru</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ocuparea</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pe</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perioadă</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nedeterminată</w:t>
      </w:r>
      <w:proofErr w:type="spellEnd"/>
      <w:r w:rsidR="002B55DA" w:rsidRPr="00ED02C9">
        <w:rPr>
          <w:rFonts w:ascii="Times New Roman" w:hAnsi="Times New Roman"/>
          <w:lang w:val="fr-FR"/>
        </w:rPr>
        <w:t xml:space="preserve"> a </w:t>
      </w:r>
      <w:proofErr w:type="spellStart"/>
      <w:r w:rsidR="002B55DA" w:rsidRPr="00ED02C9">
        <w:rPr>
          <w:rFonts w:ascii="Times New Roman" w:hAnsi="Times New Roman"/>
          <w:lang w:val="fr-FR"/>
        </w:rPr>
        <w:t>unui</w:t>
      </w:r>
      <w:proofErr w:type="spellEnd"/>
      <w:r w:rsidR="002B55DA" w:rsidRPr="00ED02C9">
        <w:rPr>
          <w:rFonts w:ascii="Times New Roman" w:hAnsi="Times New Roman"/>
          <w:lang w:val="fr-FR"/>
        </w:rPr>
        <w:t xml:space="preserve"> post </w:t>
      </w:r>
      <w:proofErr w:type="spellStart"/>
      <w:r w:rsidR="002B55DA" w:rsidRPr="00ED02C9">
        <w:rPr>
          <w:rFonts w:ascii="Times New Roman" w:hAnsi="Times New Roman"/>
          <w:lang w:val="fr-FR"/>
        </w:rPr>
        <w:t>didactic</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sau</w:t>
      </w:r>
      <w:proofErr w:type="spellEnd"/>
      <w:r w:rsidR="002B55DA" w:rsidRPr="00ED02C9">
        <w:rPr>
          <w:rFonts w:ascii="Times New Roman" w:hAnsi="Times New Roman"/>
          <w:lang w:val="fr-FR"/>
        </w:rPr>
        <w:t xml:space="preserve"> de </w:t>
      </w:r>
      <w:proofErr w:type="spellStart"/>
      <w:r w:rsidR="002B55DA" w:rsidRPr="00ED02C9">
        <w:rPr>
          <w:rFonts w:ascii="Times New Roman" w:hAnsi="Times New Roman"/>
          <w:lang w:val="fr-FR"/>
        </w:rPr>
        <w:t>cercetare</w:t>
      </w:r>
      <w:proofErr w:type="spellEnd"/>
      <w:r w:rsidR="002B55DA" w:rsidRPr="00ED02C9">
        <w:rPr>
          <w:rFonts w:ascii="Times New Roman" w:hAnsi="Times New Roman"/>
          <w:lang w:val="fr-FR"/>
        </w:rPr>
        <w:t xml:space="preserve"> se </w:t>
      </w:r>
      <w:proofErr w:type="spellStart"/>
      <w:r w:rsidR="002B55DA" w:rsidRPr="00ED02C9">
        <w:rPr>
          <w:rFonts w:ascii="Times New Roman" w:hAnsi="Times New Roman"/>
          <w:lang w:val="fr-FR"/>
        </w:rPr>
        <w:t>organizează</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numai</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dacă</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acesta</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este</w:t>
      </w:r>
      <w:proofErr w:type="spellEnd"/>
      <w:r w:rsidR="002B55DA" w:rsidRPr="00ED02C9">
        <w:rPr>
          <w:rFonts w:ascii="Times New Roman" w:hAnsi="Times New Roman"/>
          <w:lang w:val="fr-FR"/>
        </w:rPr>
        <w:t xml:space="preserve"> vacant.</w:t>
      </w:r>
    </w:p>
    <w:p w14:paraId="4614CC31" w14:textId="77777777" w:rsidR="002B55DA" w:rsidRPr="00ED02C9" w:rsidRDefault="002B55DA" w:rsidP="007D262B">
      <w:pPr>
        <w:autoSpaceDE w:val="0"/>
        <w:spacing w:after="0" w:line="360" w:lineRule="auto"/>
        <w:ind w:firstLine="567"/>
        <w:jc w:val="both"/>
        <w:rPr>
          <w:rFonts w:ascii="Times New Roman" w:hAnsi="Times New Roman"/>
          <w:lang w:val="fr-FR"/>
        </w:rPr>
      </w:pPr>
      <w:r w:rsidRPr="00ED02C9">
        <w:rPr>
          <w:rFonts w:ascii="Times New Roman" w:hAnsi="Times New Roman"/>
          <w:b/>
          <w:bCs/>
          <w:lang w:val="fr-FR"/>
        </w:rPr>
        <w:t>(2)</w:t>
      </w:r>
      <w:r w:rsidRPr="00ED02C9">
        <w:rPr>
          <w:rFonts w:ascii="Times New Roman" w:hAnsi="Times New Roman"/>
          <w:lang w:val="fr-FR"/>
        </w:rPr>
        <w:t xml:space="preserve"> Un post se </w:t>
      </w:r>
      <w:proofErr w:type="spellStart"/>
      <w:r w:rsidRPr="00ED02C9">
        <w:rPr>
          <w:rFonts w:ascii="Times New Roman" w:hAnsi="Times New Roman"/>
          <w:lang w:val="fr-FR"/>
        </w:rPr>
        <w:t>consideră</w:t>
      </w:r>
      <w:proofErr w:type="spellEnd"/>
      <w:r w:rsidRPr="00ED02C9">
        <w:rPr>
          <w:rFonts w:ascii="Times New Roman" w:hAnsi="Times New Roman"/>
          <w:lang w:val="fr-FR"/>
        </w:rPr>
        <w:t xml:space="preserve"> vacant </w:t>
      </w:r>
      <w:proofErr w:type="spellStart"/>
      <w:r w:rsidRPr="00ED02C9">
        <w:rPr>
          <w:rFonts w:ascii="Times New Roman" w:hAnsi="Times New Roman"/>
          <w:lang w:val="fr-FR"/>
        </w:rPr>
        <w:t>dacă</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prevăzut</w:t>
      </w:r>
      <w:proofErr w:type="spellEnd"/>
      <w:r w:rsidRPr="00ED02C9">
        <w:rPr>
          <w:rFonts w:ascii="Times New Roman" w:hAnsi="Times New Roman"/>
          <w:lang w:val="fr-FR"/>
        </w:rPr>
        <w:t xml:space="preserve"> </w:t>
      </w:r>
      <w:proofErr w:type="spellStart"/>
      <w:r w:rsidRPr="00ED02C9">
        <w:rPr>
          <w:rFonts w:ascii="Times New Roman" w:hAnsi="Times New Roman"/>
          <w:lang w:val="fr-FR"/>
        </w:rPr>
        <w:t>astfel</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întocmit</w:t>
      </w:r>
      <w:proofErr w:type="spellEnd"/>
      <w:r w:rsidRPr="00ED02C9">
        <w:rPr>
          <w:rFonts w:ascii="Times New Roman" w:hAnsi="Times New Roman"/>
          <w:lang w:val="fr-FR"/>
        </w:rPr>
        <w:t xml:space="preserve"> </w:t>
      </w:r>
      <w:proofErr w:type="spellStart"/>
      <w:r w:rsidRPr="00ED02C9">
        <w:rPr>
          <w:rFonts w:ascii="Times New Roman" w:hAnsi="Times New Roman"/>
          <w:lang w:val="fr-FR"/>
        </w:rPr>
        <w:t>anual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dacă</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vacantat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parcursul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anului</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universitar</w:t>
      </w:r>
      <w:proofErr w:type="spellEnd"/>
      <w:r w:rsidRPr="00ED02C9">
        <w:rPr>
          <w:rFonts w:ascii="Times New Roman" w:hAnsi="Times New Roman"/>
          <w:lang w:val="fr-FR"/>
        </w:rPr>
        <w:t xml:space="preserve">. </w:t>
      </w:r>
    </w:p>
    <w:p w14:paraId="26EA56EF" w14:textId="77777777" w:rsidR="002B55DA" w:rsidRPr="00ED02C9" w:rsidRDefault="002B55DA" w:rsidP="007D262B">
      <w:pPr>
        <w:pStyle w:val="WW-Default"/>
        <w:widowControl/>
        <w:spacing w:after="0" w:line="360" w:lineRule="auto"/>
        <w:ind w:firstLine="567"/>
        <w:jc w:val="both"/>
        <w:rPr>
          <w:rFonts w:ascii="Times New Roman" w:hAnsi="Times New Roman" w:cs="Times New Roman"/>
          <w:color w:val="auto"/>
          <w:sz w:val="22"/>
          <w:szCs w:val="22"/>
        </w:rPr>
      </w:pPr>
      <w:r w:rsidRPr="00ED02C9">
        <w:rPr>
          <w:rFonts w:ascii="Times New Roman" w:hAnsi="Times New Roman" w:cs="Times New Roman"/>
          <w:b/>
          <w:bCs/>
          <w:color w:val="auto"/>
          <w:sz w:val="22"/>
          <w:szCs w:val="22"/>
        </w:rPr>
        <w:lastRenderedPageBreak/>
        <w:t>(3)</w:t>
      </w:r>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Vacantarea</w:t>
      </w:r>
      <w:proofErr w:type="spellEnd"/>
      <w:r w:rsidRPr="00ED02C9">
        <w:rPr>
          <w:rFonts w:ascii="Times New Roman" w:hAnsi="Times New Roman" w:cs="Times New Roman"/>
          <w:color w:val="auto"/>
          <w:sz w:val="22"/>
          <w:szCs w:val="22"/>
        </w:rPr>
        <w:t xml:space="preserve"> se </w:t>
      </w:r>
      <w:proofErr w:type="spellStart"/>
      <w:r w:rsidRPr="00ED02C9">
        <w:rPr>
          <w:rFonts w:ascii="Times New Roman" w:hAnsi="Times New Roman" w:cs="Times New Roman"/>
          <w:color w:val="auto"/>
          <w:sz w:val="22"/>
          <w:szCs w:val="22"/>
        </w:rPr>
        <w:t>realizează</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într-una</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dintre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următoarele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modalităţi</w:t>
      </w:r>
      <w:proofErr w:type="spellEnd"/>
      <w:r w:rsidRPr="00ED02C9">
        <w:rPr>
          <w:rFonts w:ascii="Times New Roman" w:hAnsi="Times New Roman" w:cs="Times New Roman"/>
          <w:color w:val="auto"/>
          <w:sz w:val="22"/>
          <w:szCs w:val="22"/>
        </w:rPr>
        <w:t>:</w:t>
      </w:r>
    </w:p>
    <w:p w14:paraId="0715CE38" w14:textId="77777777" w:rsidR="002B55DA" w:rsidRPr="00ED02C9" w:rsidRDefault="002B55DA" w:rsidP="002B55DA">
      <w:pPr>
        <w:pStyle w:val="WW-Default"/>
        <w:widowControl/>
        <w:spacing w:after="0" w:line="360" w:lineRule="auto"/>
        <w:ind w:left="993"/>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 încetarea contractului de muncă, prin pensionare, deces, demisie, concediere sau prin altă modalitate de încetare a contractului de muncă, conform legii;</w:t>
      </w:r>
    </w:p>
    <w:p w14:paraId="6A94E114" w14:textId="77777777" w:rsidR="002B55DA" w:rsidRPr="00ED02C9" w:rsidRDefault="002B55DA" w:rsidP="002B55DA">
      <w:pPr>
        <w:pStyle w:val="WW-Default"/>
        <w:widowControl/>
        <w:spacing w:after="0" w:line="360" w:lineRule="auto"/>
        <w:ind w:left="993" w:hanging="426"/>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b) transferul persoanei care ocupă postul pe un alt post din cadrul aceleia</w:t>
      </w:r>
      <w:r w:rsidRPr="00ED02C9">
        <w:rPr>
          <w:rFonts w:asciiTheme="minorHAnsi" w:hAnsiTheme="minorHAnsi" w:cs="Times New Roman"/>
          <w:color w:val="auto"/>
          <w:sz w:val="22"/>
          <w:szCs w:val="22"/>
          <w:lang w:val="ro-RO"/>
        </w:rPr>
        <w:t>ș</w:t>
      </w:r>
      <w:r w:rsidRPr="00ED02C9">
        <w:rPr>
          <w:rFonts w:ascii="Times New Roman" w:hAnsi="Times New Roman" w:cs="Times New Roman"/>
          <w:color w:val="auto"/>
          <w:sz w:val="22"/>
          <w:szCs w:val="22"/>
          <w:lang w:val="ro-RO"/>
        </w:rPr>
        <w:t>i institu</w:t>
      </w:r>
      <w:r w:rsidRPr="00ED02C9">
        <w:rPr>
          <w:rFonts w:asciiTheme="minorHAnsi" w:hAnsiTheme="minorHAnsi" w:cs="Times New Roman"/>
          <w:color w:val="auto"/>
          <w:sz w:val="22"/>
          <w:szCs w:val="22"/>
          <w:lang w:val="ro-RO"/>
        </w:rPr>
        <w:t>ț</w:t>
      </w:r>
      <w:r w:rsidRPr="00ED02C9">
        <w:rPr>
          <w:rFonts w:ascii="Times New Roman" w:hAnsi="Times New Roman" w:cs="Times New Roman"/>
          <w:color w:val="auto"/>
          <w:sz w:val="22"/>
          <w:szCs w:val="22"/>
          <w:lang w:val="ro-RO"/>
        </w:rPr>
        <w:t>ii de învă</w:t>
      </w:r>
      <w:r w:rsidRPr="00ED02C9">
        <w:rPr>
          <w:rFonts w:asciiTheme="minorHAnsi" w:hAnsiTheme="minorHAnsi" w:cs="Times New Roman"/>
          <w:color w:val="auto"/>
          <w:sz w:val="22"/>
          <w:szCs w:val="22"/>
          <w:lang w:val="ro-RO"/>
        </w:rPr>
        <w:t>ț</w:t>
      </w:r>
      <w:r w:rsidRPr="00ED02C9">
        <w:rPr>
          <w:rFonts w:ascii="Times New Roman" w:hAnsi="Times New Roman" w:cs="Times New Roman"/>
          <w:color w:val="auto"/>
          <w:sz w:val="22"/>
          <w:szCs w:val="22"/>
          <w:lang w:val="ro-RO"/>
        </w:rPr>
        <w:t>ământ superior, ca urmare a câ</w:t>
      </w:r>
      <w:r w:rsidRPr="00ED02C9">
        <w:rPr>
          <w:rFonts w:asciiTheme="minorHAnsi" w:hAnsiTheme="minorHAnsi" w:cs="Times New Roman"/>
          <w:color w:val="auto"/>
          <w:sz w:val="22"/>
          <w:szCs w:val="22"/>
          <w:lang w:val="ro-RO"/>
        </w:rPr>
        <w:t>ș</w:t>
      </w:r>
      <w:r w:rsidRPr="00ED02C9">
        <w:rPr>
          <w:rFonts w:ascii="Times New Roman" w:hAnsi="Times New Roman" w:cs="Times New Roman"/>
          <w:color w:val="auto"/>
          <w:sz w:val="22"/>
          <w:szCs w:val="22"/>
          <w:lang w:val="ro-RO"/>
        </w:rPr>
        <w:t>tigării unui concurs</w:t>
      </w:r>
      <w:r w:rsidR="00001CA8" w:rsidRPr="00ED02C9">
        <w:rPr>
          <w:rFonts w:ascii="Times New Roman" w:hAnsi="Times New Roman" w:cs="Times New Roman"/>
          <w:color w:val="auto"/>
          <w:sz w:val="22"/>
          <w:szCs w:val="22"/>
          <w:lang w:val="ro-RO"/>
        </w:rPr>
        <w:t xml:space="preserve"> sau în urma promovării în cariera didactică, în condițiile legii</w:t>
      </w:r>
      <w:r w:rsidRPr="00ED02C9">
        <w:rPr>
          <w:rFonts w:ascii="Times New Roman" w:hAnsi="Times New Roman" w:cs="Times New Roman"/>
          <w:color w:val="auto"/>
          <w:sz w:val="22"/>
          <w:szCs w:val="22"/>
          <w:lang w:val="ro-RO"/>
        </w:rPr>
        <w:t>.</w:t>
      </w:r>
    </w:p>
    <w:p w14:paraId="6C8BB8F2" w14:textId="77777777" w:rsidR="002B55DA" w:rsidRPr="00ED02C9" w:rsidRDefault="002B55DA" w:rsidP="002B55DA">
      <w:pPr>
        <w:pStyle w:val="WW-Default"/>
        <w:widowControl/>
        <w:spacing w:after="0" w:line="360" w:lineRule="auto"/>
        <w:ind w:left="567" w:hanging="567"/>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r>
      <w:r w:rsidRPr="00ED02C9">
        <w:rPr>
          <w:rFonts w:ascii="Times New Roman" w:hAnsi="Times New Roman" w:cs="Times New Roman"/>
          <w:b/>
          <w:bCs/>
          <w:color w:val="auto"/>
          <w:sz w:val="22"/>
          <w:szCs w:val="22"/>
          <w:lang w:val="ro-RO"/>
        </w:rPr>
        <w:t>(4)</w:t>
      </w:r>
      <w:r w:rsidRPr="00ED02C9">
        <w:rPr>
          <w:rFonts w:ascii="Times New Roman" w:hAnsi="Times New Roman" w:cs="Times New Roman"/>
          <w:color w:val="auto"/>
          <w:sz w:val="22"/>
          <w:szCs w:val="22"/>
          <w:lang w:val="ro-RO"/>
        </w:rPr>
        <w:t xml:space="preserve"> Posturile didactice şi de cercetare </w:t>
      </w:r>
      <w:r w:rsidRPr="00ED02C9">
        <w:rPr>
          <w:rFonts w:ascii="Times New Roman" w:hAnsi="Times New Roman" w:cs="Times New Roman"/>
          <w:b/>
          <w:color w:val="auto"/>
          <w:sz w:val="22"/>
          <w:szCs w:val="22"/>
          <w:lang w:val="ro-RO"/>
        </w:rPr>
        <w:t>nu</w:t>
      </w:r>
      <w:r w:rsidRPr="00ED02C9">
        <w:rPr>
          <w:rFonts w:ascii="Times New Roman" w:hAnsi="Times New Roman" w:cs="Times New Roman"/>
          <w:color w:val="auto"/>
          <w:sz w:val="22"/>
          <w:szCs w:val="22"/>
          <w:lang w:val="ro-RO"/>
        </w:rPr>
        <w:t xml:space="preserve"> pot fi scoase la concurs prin transformarea unui post ocupat într-un post de rang superior. </w:t>
      </w:r>
    </w:p>
    <w:p w14:paraId="4742FF58" w14:textId="77777777" w:rsidR="007D262B" w:rsidRPr="00ED02C9" w:rsidRDefault="007D262B" w:rsidP="002B55DA">
      <w:pPr>
        <w:pStyle w:val="WW-Default"/>
        <w:widowControl/>
        <w:spacing w:after="0" w:line="360" w:lineRule="auto"/>
        <w:ind w:left="567" w:hanging="567"/>
        <w:jc w:val="both"/>
        <w:rPr>
          <w:rFonts w:ascii="Times New Roman" w:hAnsi="Times New Roman" w:cs="Times New Roman"/>
          <w:color w:val="auto"/>
          <w:sz w:val="22"/>
          <w:szCs w:val="22"/>
          <w:lang w:val="ro-RO"/>
        </w:rPr>
      </w:pPr>
    </w:p>
    <w:p w14:paraId="704AAE4E" w14:textId="77777777" w:rsidR="002B55DA" w:rsidRPr="00ED02C9" w:rsidRDefault="000A35F3" w:rsidP="002B55DA">
      <w:pPr>
        <w:autoSpaceDE w:val="0"/>
        <w:spacing w:after="0" w:line="360" w:lineRule="auto"/>
        <w:jc w:val="both"/>
        <w:rPr>
          <w:rFonts w:ascii="Times New Roman" w:hAnsi="Times New Roman"/>
          <w:lang w:val="fr-FR"/>
        </w:rPr>
      </w:pPr>
      <w:r w:rsidRPr="00ED02C9">
        <w:rPr>
          <w:rFonts w:ascii="Times New Roman" w:hAnsi="Times New Roman"/>
          <w:b/>
          <w:bCs/>
          <w:lang w:val="fr-FR"/>
        </w:rPr>
        <w:t>Art. 4</w:t>
      </w:r>
      <w:r w:rsidR="007D262B" w:rsidRPr="00ED02C9">
        <w:rPr>
          <w:rFonts w:ascii="Times New Roman" w:hAnsi="Times New Roman"/>
          <w:b/>
          <w:bCs/>
          <w:lang w:val="fr-FR"/>
        </w:rPr>
        <w:t>.</w:t>
      </w:r>
      <w:r w:rsidR="002B55DA" w:rsidRPr="00ED02C9">
        <w:rPr>
          <w:rFonts w:ascii="Times New Roman" w:hAnsi="Times New Roman"/>
          <w:b/>
          <w:bCs/>
          <w:lang w:val="fr-FR"/>
        </w:rPr>
        <w:t xml:space="preserve"> (1)</w:t>
      </w:r>
      <w:r w:rsidR="002B55DA" w:rsidRPr="00ED02C9">
        <w:rPr>
          <w:rFonts w:ascii="Times New Roman" w:hAnsi="Times New Roman"/>
          <w:lang w:val="fr-FR"/>
        </w:rPr>
        <w:t xml:space="preserve"> </w:t>
      </w:r>
      <w:proofErr w:type="spellStart"/>
      <w:r w:rsidR="002B55DA" w:rsidRPr="00ED02C9">
        <w:rPr>
          <w:rFonts w:ascii="Times New Roman" w:hAnsi="Times New Roman"/>
          <w:lang w:val="fr-FR"/>
        </w:rPr>
        <w:t>Universitatea</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din</w:t>
      </w:r>
      <w:proofErr w:type="spellEnd"/>
      <w:r w:rsidR="002B55DA" w:rsidRPr="00ED02C9">
        <w:rPr>
          <w:rFonts w:ascii="Times New Roman" w:hAnsi="Times New Roman"/>
          <w:lang w:val="fr-FR"/>
        </w:rPr>
        <w:t xml:space="preserve"> Oradea, </w:t>
      </w:r>
      <w:proofErr w:type="spellStart"/>
      <w:r w:rsidR="002B55DA" w:rsidRPr="00ED02C9">
        <w:rPr>
          <w:rFonts w:ascii="Times New Roman" w:hAnsi="Times New Roman"/>
          <w:lang w:val="fr-FR"/>
        </w:rPr>
        <w:t>Facultatea</w:t>
      </w:r>
      <w:proofErr w:type="spellEnd"/>
      <w:r w:rsidR="002B55DA" w:rsidRPr="00ED02C9">
        <w:rPr>
          <w:rFonts w:ascii="Times New Roman" w:hAnsi="Times New Roman"/>
          <w:lang w:val="fr-FR"/>
        </w:rPr>
        <w:t xml:space="preserve"> de Arte, </w:t>
      </w:r>
      <w:proofErr w:type="spellStart"/>
      <w:r w:rsidR="002B55DA" w:rsidRPr="00ED02C9">
        <w:rPr>
          <w:rFonts w:ascii="Times New Roman" w:hAnsi="Times New Roman"/>
          <w:lang w:val="fr-FR"/>
        </w:rPr>
        <w:t>poate</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să</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organizeze</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concurs</w:t>
      </w:r>
      <w:proofErr w:type="spellEnd"/>
      <w:r w:rsidR="002B55DA" w:rsidRPr="00ED02C9">
        <w:rPr>
          <w:rFonts w:ascii="Times New Roman" w:hAnsi="Times New Roman"/>
          <w:lang w:val="fr-FR"/>
        </w:rPr>
        <w:t xml:space="preserve"> public </w:t>
      </w:r>
      <w:proofErr w:type="spellStart"/>
      <w:r w:rsidR="002B55DA" w:rsidRPr="00ED02C9">
        <w:rPr>
          <w:rFonts w:ascii="Times New Roman" w:hAnsi="Times New Roman"/>
          <w:lang w:val="fr-FR"/>
        </w:rPr>
        <w:t>pentru</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ocuparea</w:t>
      </w:r>
      <w:proofErr w:type="spellEnd"/>
      <w:r w:rsidR="002B55DA" w:rsidRPr="00ED02C9">
        <w:rPr>
          <w:rFonts w:ascii="Times New Roman" w:hAnsi="Times New Roman"/>
          <w:lang w:val="fr-FR"/>
        </w:rPr>
        <w:t xml:space="preserve"> </w:t>
      </w:r>
      <w:proofErr w:type="spellStart"/>
      <w:r w:rsidR="00D60A7B" w:rsidRPr="00ED02C9">
        <w:rPr>
          <w:rFonts w:ascii="Times New Roman" w:hAnsi="Times New Roman"/>
          <w:lang w:val="fr-FR"/>
        </w:rPr>
        <w:t>pe</w:t>
      </w:r>
      <w:proofErr w:type="spellEnd"/>
      <w:r w:rsidR="00D60A7B" w:rsidRPr="00ED02C9">
        <w:rPr>
          <w:rFonts w:ascii="Times New Roman" w:hAnsi="Times New Roman"/>
          <w:lang w:val="fr-FR"/>
        </w:rPr>
        <w:t xml:space="preserve"> </w:t>
      </w:r>
      <w:proofErr w:type="spellStart"/>
      <w:r w:rsidR="00D60A7B" w:rsidRPr="00ED02C9">
        <w:rPr>
          <w:rFonts w:ascii="Times New Roman" w:hAnsi="Times New Roman"/>
          <w:lang w:val="fr-FR"/>
        </w:rPr>
        <w:t>perioadă</w:t>
      </w:r>
      <w:proofErr w:type="spellEnd"/>
      <w:r w:rsidR="00D60A7B" w:rsidRPr="00ED02C9">
        <w:rPr>
          <w:rFonts w:ascii="Times New Roman" w:hAnsi="Times New Roman"/>
          <w:lang w:val="fr-FR"/>
        </w:rPr>
        <w:t xml:space="preserve"> </w:t>
      </w:r>
      <w:proofErr w:type="spellStart"/>
      <w:r w:rsidR="00D60A7B" w:rsidRPr="00ED02C9">
        <w:rPr>
          <w:rFonts w:ascii="Times New Roman" w:hAnsi="Times New Roman"/>
          <w:lang w:val="fr-FR"/>
        </w:rPr>
        <w:t>nedeterminată</w:t>
      </w:r>
      <w:proofErr w:type="spellEnd"/>
      <w:r w:rsidR="00D60A7B" w:rsidRPr="00ED02C9">
        <w:rPr>
          <w:rFonts w:ascii="Times New Roman" w:hAnsi="Times New Roman"/>
          <w:lang w:val="fr-FR"/>
        </w:rPr>
        <w:t xml:space="preserve"> a </w:t>
      </w:r>
      <w:proofErr w:type="spellStart"/>
      <w:r w:rsidR="002B55DA" w:rsidRPr="00ED02C9">
        <w:rPr>
          <w:rFonts w:ascii="Times New Roman" w:hAnsi="Times New Roman"/>
          <w:lang w:val="fr-FR"/>
        </w:rPr>
        <w:t>unui</w:t>
      </w:r>
      <w:proofErr w:type="spellEnd"/>
      <w:r w:rsidR="002B55DA" w:rsidRPr="00ED02C9">
        <w:rPr>
          <w:rFonts w:ascii="Times New Roman" w:hAnsi="Times New Roman"/>
          <w:lang w:val="fr-FR"/>
        </w:rPr>
        <w:t xml:space="preserve"> post </w:t>
      </w:r>
      <w:proofErr w:type="spellStart"/>
      <w:r w:rsidR="002B55DA" w:rsidRPr="00ED02C9">
        <w:rPr>
          <w:rFonts w:ascii="Times New Roman" w:hAnsi="Times New Roman"/>
          <w:lang w:val="fr-FR"/>
        </w:rPr>
        <w:t>didactic</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sau</w:t>
      </w:r>
      <w:proofErr w:type="spellEnd"/>
      <w:r w:rsidR="002B55DA" w:rsidRPr="00ED02C9">
        <w:rPr>
          <w:rFonts w:ascii="Times New Roman" w:hAnsi="Times New Roman"/>
          <w:lang w:val="fr-FR"/>
        </w:rPr>
        <w:t xml:space="preserve"> de </w:t>
      </w:r>
      <w:proofErr w:type="spellStart"/>
      <w:r w:rsidR="002B55DA" w:rsidRPr="00ED02C9">
        <w:rPr>
          <w:rFonts w:ascii="Times New Roman" w:hAnsi="Times New Roman"/>
          <w:lang w:val="fr-FR"/>
        </w:rPr>
        <w:t>cercetare</w:t>
      </w:r>
      <w:proofErr w:type="spellEnd"/>
      <w:r w:rsidR="002B55DA" w:rsidRPr="00ED02C9">
        <w:rPr>
          <w:rFonts w:ascii="Times New Roman" w:hAnsi="Times New Roman"/>
          <w:lang w:val="fr-FR"/>
        </w:rPr>
        <w:t xml:space="preserve"> </w:t>
      </w:r>
      <w:r w:rsidR="00001CA8" w:rsidRPr="00ED02C9">
        <w:rPr>
          <w:rFonts w:ascii="Times New Roman" w:hAnsi="Times New Roman"/>
          <w:lang w:val="ro-RO"/>
        </w:rPr>
        <w:t>numai după publicarea de către Ministerul Educaţiei a postului scos la concurs în Monitorul Oficial al României, Partea a III-a.</w:t>
      </w:r>
    </w:p>
    <w:p w14:paraId="7C0DD048" w14:textId="77777777" w:rsidR="002B55DA" w:rsidRPr="00ED02C9" w:rsidRDefault="002B55DA" w:rsidP="00001CA8">
      <w:pPr>
        <w:autoSpaceDE w:val="0"/>
        <w:spacing w:after="0" w:line="360" w:lineRule="auto"/>
        <w:jc w:val="both"/>
        <w:rPr>
          <w:rFonts w:ascii="Times New Roman" w:hAnsi="Times New Roman"/>
          <w:lang w:val="fr-FR"/>
        </w:rPr>
      </w:pPr>
      <w:r w:rsidRPr="00ED02C9">
        <w:rPr>
          <w:rFonts w:ascii="Times New Roman" w:hAnsi="Times New Roman"/>
          <w:lang w:val="fr-FR"/>
        </w:rPr>
        <w:tab/>
      </w:r>
      <w:r w:rsidRPr="00ED02C9">
        <w:rPr>
          <w:rFonts w:ascii="Times New Roman" w:hAnsi="Times New Roman"/>
          <w:b/>
          <w:bCs/>
          <w:lang w:val="fr-FR"/>
        </w:rPr>
        <w:t>(2)</w:t>
      </w:r>
      <w:r w:rsidRPr="00ED02C9">
        <w:rPr>
          <w:rFonts w:ascii="Times New Roman" w:hAnsi="Times New Roman"/>
          <w:lang w:val="fr-FR"/>
        </w:rPr>
        <w:t xml:space="preserve"> </w:t>
      </w:r>
      <w:r w:rsidR="00001CA8" w:rsidRPr="00ED02C9">
        <w:rPr>
          <w:rFonts w:ascii="Times New Roman" w:hAnsi="Times New Roman"/>
          <w:lang w:val="ro-RO"/>
        </w:rPr>
        <w:t xml:space="preserve">În vederea publicării în Monitorul Oficial al României, Partea a III-a, UO transmite Ministerului Educaţiei următoarele </w:t>
      </w:r>
      <w:proofErr w:type="gramStart"/>
      <w:r w:rsidR="00001CA8" w:rsidRPr="00ED02C9">
        <w:rPr>
          <w:rFonts w:ascii="Times New Roman" w:hAnsi="Times New Roman"/>
          <w:lang w:val="ro-RO"/>
        </w:rPr>
        <w:t>documente:</w:t>
      </w:r>
      <w:proofErr w:type="gramEnd"/>
    </w:p>
    <w:p w14:paraId="38FC545D" w14:textId="77777777" w:rsidR="002B55DA" w:rsidRPr="00ED02C9" w:rsidRDefault="002B55DA" w:rsidP="00001CA8">
      <w:pPr>
        <w:pStyle w:val="WW-Default"/>
        <w:widowControl/>
        <w:spacing w:after="0" w:line="360" w:lineRule="auto"/>
        <w:ind w:left="720" w:hanging="3"/>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 lista posturilor propuse pentru scoatere la concurs şi structura acestora, semnată de rector şi ştampilată;</w:t>
      </w:r>
    </w:p>
    <w:p w14:paraId="433D5784" w14:textId="77777777" w:rsidR="002B55DA" w:rsidRPr="00ED02C9" w:rsidRDefault="002B55DA" w:rsidP="002B55DA">
      <w:pPr>
        <w:pStyle w:val="WW-Default"/>
        <w:widowControl/>
        <w:spacing w:after="0" w:line="360" w:lineRule="auto"/>
        <w:ind w:left="720" w:hanging="3"/>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b) extrasul din statul de funcţii care conţine posturile scoase la concurs, semnat de rector, decan şi directorul de departament sau conducătorul şcolii doctorale;</w:t>
      </w:r>
    </w:p>
    <w:p w14:paraId="235333BA" w14:textId="77777777" w:rsidR="002B55DA" w:rsidRPr="00ED02C9" w:rsidRDefault="002B55DA" w:rsidP="002B55DA">
      <w:pPr>
        <w:pStyle w:val="WW-Default"/>
        <w:widowControl/>
        <w:spacing w:after="0" w:line="360" w:lineRule="auto"/>
        <w:ind w:left="720" w:hanging="3"/>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c) </w:t>
      </w:r>
      <w:r w:rsidR="00D60A7B" w:rsidRPr="00ED02C9">
        <w:rPr>
          <w:rFonts w:ascii="Times New Roman" w:hAnsi="Times New Roman" w:cs="Times New Roman"/>
          <w:color w:val="auto"/>
          <w:sz w:val="22"/>
          <w:szCs w:val="22"/>
          <w:lang w:val="ro-RO"/>
        </w:rPr>
        <w:t xml:space="preserve">în cazul posturilor didactice, </w:t>
      </w:r>
      <w:r w:rsidRPr="00ED02C9">
        <w:rPr>
          <w:rFonts w:ascii="Times New Roman" w:hAnsi="Times New Roman" w:cs="Times New Roman"/>
          <w:color w:val="auto"/>
          <w:sz w:val="22"/>
          <w:szCs w:val="22"/>
          <w:lang w:val="ro-RO"/>
        </w:rPr>
        <w:t>declaraţia pe proprie răspundere a rectorului Universităţii din Oradea, care atestă că toate posturile propuse a fi scoase la concurs au în structură numai discipline din planurile de învăţământ ale specializărilor / programelor de stud</w:t>
      </w:r>
      <w:r w:rsidR="00001CA8" w:rsidRPr="00ED02C9">
        <w:rPr>
          <w:rFonts w:ascii="Times New Roman" w:hAnsi="Times New Roman" w:cs="Times New Roman"/>
          <w:color w:val="auto"/>
          <w:sz w:val="22"/>
          <w:szCs w:val="22"/>
          <w:lang w:val="ro-RO"/>
        </w:rPr>
        <w:t>ii legal înfiinţate, inclusiv forma</w:t>
      </w:r>
      <w:r w:rsidRPr="00ED02C9">
        <w:rPr>
          <w:rFonts w:ascii="Times New Roman" w:hAnsi="Times New Roman" w:cs="Times New Roman"/>
          <w:color w:val="auto"/>
          <w:sz w:val="22"/>
          <w:szCs w:val="22"/>
          <w:lang w:val="ro-RO"/>
        </w:rPr>
        <w:t xml:space="preserve"> de învăţământ şi localitate</w:t>
      </w:r>
      <w:r w:rsidR="00001CA8" w:rsidRPr="00ED02C9">
        <w:rPr>
          <w:rFonts w:ascii="Times New Roman" w:hAnsi="Times New Roman" w:cs="Times New Roman"/>
          <w:color w:val="auto"/>
          <w:sz w:val="22"/>
          <w:szCs w:val="22"/>
          <w:lang w:val="ro-RO"/>
        </w:rPr>
        <w:t>a</w:t>
      </w:r>
      <w:r w:rsidRPr="00ED02C9">
        <w:rPr>
          <w:rFonts w:ascii="Times New Roman" w:hAnsi="Times New Roman" w:cs="Times New Roman"/>
          <w:color w:val="auto"/>
          <w:sz w:val="22"/>
          <w:szCs w:val="22"/>
          <w:lang w:val="ro-RO"/>
        </w:rPr>
        <w:t xml:space="preserve"> de desfăşurare</w:t>
      </w:r>
      <w:r w:rsidR="00001CA8" w:rsidRPr="00ED02C9">
        <w:rPr>
          <w:rFonts w:ascii="Times New Roman" w:hAnsi="Times New Roman" w:cs="Times New Roman"/>
          <w:color w:val="auto"/>
          <w:sz w:val="22"/>
          <w:szCs w:val="22"/>
          <w:lang w:val="ro-RO"/>
        </w:rPr>
        <w:t xml:space="preserve"> a acestora</w:t>
      </w:r>
      <w:r w:rsidRPr="00ED02C9">
        <w:rPr>
          <w:rFonts w:ascii="Times New Roman" w:hAnsi="Times New Roman" w:cs="Times New Roman"/>
          <w:color w:val="auto"/>
          <w:sz w:val="22"/>
          <w:szCs w:val="22"/>
          <w:lang w:val="ro-RO"/>
        </w:rPr>
        <w:t xml:space="preserve">; </w:t>
      </w:r>
    </w:p>
    <w:p w14:paraId="49F43911" w14:textId="77777777" w:rsidR="002B55DA" w:rsidRPr="00ED02C9" w:rsidRDefault="002B55DA" w:rsidP="002B55DA">
      <w:pPr>
        <w:pStyle w:val="WW-Default"/>
        <w:widowControl/>
        <w:spacing w:after="0" w:line="360" w:lineRule="auto"/>
        <w:ind w:left="720" w:hanging="3"/>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d) metodologia proprie de concurs. </w:t>
      </w:r>
    </w:p>
    <w:p w14:paraId="393E1A7E" w14:textId="77777777" w:rsidR="00001CA8" w:rsidRPr="00ED02C9" w:rsidRDefault="00001CA8" w:rsidP="00001CA8">
      <w:pPr>
        <w:pStyle w:val="al"/>
        <w:spacing w:line="360" w:lineRule="auto"/>
        <w:ind w:firstLine="708"/>
        <w:rPr>
          <w:sz w:val="22"/>
          <w:szCs w:val="22"/>
          <w:lang w:val="ro-RO"/>
        </w:rPr>
      </w:pPr>
      <w:r w:rsidRPr="00ED02C9">
        <w:rPr>
          <w:b/>
          <w:sz w:val="22"/>
          <w:szCs w:val="22"/>
          <w:lang w:val="ro-RO"/>
        </w:rPr>
        <w:t>(3)</w:t>
      </w:r>
      <w:r w:rsidRPr="00ED02C9">
        <w:rPr>
          <w:sz w:val="22"/>
          <w:szCs w:val="22"/>
          <w:lang w:val="ro-RO"/>
        </w:rPr>
        <w:t xml:space="preserve"> Transmiterea către Ministerul Educaţiei a solicitării privind publicarea în Monitorul Oficial al României, Partea a III-a, a posturilor scoase la concurs se realizează în termen de 30 de zile lucrătoare de la începerea fiecărui semestru al anului universitar.</w:t>
      </w:r>
    </w:p>
    <w:p w14:paraId="1E8B1B08" w14:textId="77777777" w:rsidR="00001CA8" w:rsidRPr="00ED02C9" w:rsidRDefault="00001CA8" w:rsidP="00001CA8">
      <w:pPr>
        <w:pStyle w:val="al"/>
        <w:spacing w:line="360" w:lineRule="auto"/>
        <w:ind w:firstLine="708"/>
        <w:rPr>
          <w:sz w:val="22"/>
          <w:szCs w:val="22"/>
          <w:lang w:val="ro-RO"/>
        </w:rPr>
      </w:pPr>
      <w:r w:rsidRPr="00ED02C9">
        <w:rPr>
          <w:b/>
          <w:sz w:val="22"/>
          <w:szCs w:val="22"/>
          <w:lang w:val="ro-RO"/>
        </w:rPr>
        <w:t>(4)</w:t>
      </w:r>
      <w:r w:rsidRPr="00ED02C9">
        <w:rPr>
          <w:sz w:val="22"/>
          <w:szCs w:val="22"/>
          <w:lang w:val="ro-RO"/>
        </w:rPr>
        <w:t xml:space="preserve"> Ministerul Educaţiei verifică documentaţia transmisă şi structura posturilor, în raport cu prevederile legale în vigoare, şi o transmite la Monitorul Oficial al României, în vederea publicării posturilor propuse.</w:t>
      </w:r>
    </w:p>
    <w:p w14:paraId="5998D1C7" w14:textId="77777777" w:rsidR="00001CA8" w:rsidRPr="00ED02C9" w:rsidRDefault="00001CA8" w:rsidP="007D262B">
      <w:pPr>
        <w:pStyle w:val="al"/>
        <w:spacing w:line="360" w:lineRule="auto"/>
        <w:ind w:firstLine="708"/>
        <w:rPr>
          <w:sz w:val="22"/>
          <w:szCs w:val="22"/>
          <w:lang w:val="ro-RO"/>
        </w:rPr>
      </w:pPr>
      <w:r w:rsidRPr="00ED02C9">
        <w:rPr>
          <w:b/>
          <w:sz w:val="22"/>
          <w:szCs w:val="22"/>
          <w:lang w:val="ro-RO"/>
        </w:rPr>
        <w:t>(5)</w:t>
      </w:r>
      <w:r w:rsidRPr="00ED02C9">
        <w:rPr>
          <w:sz w:val="22"/>
          <w:szCs w:val="22"/>
          <w:lang w:val="ro-RO"/>
        </w:rPr>
        <w:t xml:space="preserve"> Declanşarea procedurilor de concurs poate fi demarată doar după publicarea în Monitorul Oficial al României, Partea a III-a, a posturilor scoase la concurs. Prima probă de concurs trebuie să fie programată la cel puţin două luni după apariţia anunţului în Monitorul Oficial. Perioada de înscriere la concurs începe cu ziua publicării anunţului în Monitorul Oficial al României, Partea a III-a, şi se încheie cu 15 zile lucrătoare înaintea desfăşurării primei probe de concurs.</w:t>
      </w:r>
    </w:p>
    <w:p w14:paraId="56B4B142" w14:textId="77777777" w:rsidR="00001CA8" w:rsidRPr="00ED02C9" w:rsidRDefault="00001CA8" w:rsidP="007D262B">
      <w:pPr>
        <w:pStyle w:val="al"/>
        <w:spacing w:line="360" w:lineRule="auto"/>
        <w:ind w:firstLine="708"/>
        <w:rPr>
          <w:sz w:val="22"/>
          <w:szCs w:val="22"/>
          <w:lang w:val="ro-RO"/>
        </w:rPr>
      </w:pPr>
      <w:r w:rsidRPr="00ED02C9">
        <w:rPr>
          <w:b/>
          <w:sz w:val="22"/>
          <w:szCs w:val="22"/>
          <w:lang w:val="ro-RO"/>
        </w:rPr>
        <w:t>(6)</w:t>
      </w:r>
      <w:r w:rsidRPr="00ED02C9">
        <w:rPr>
          <w:sz w:val="22"/>
          <w:szCs w:val="22"/>
          <w:lang w:val="ro-RO"/>
        </w:rPr>
        <w:t xml:space="preserve"> Propunerea de organizare a concursului pentru un post vacant se face de către directorul departamentului sau conducătorul şcolii doctorale în structura căreia se află postul, prin referat avizat de consiliul departamentului sau de consiliul şcolii doctorale şi de consiliul facultăţii.</w:t>
      </w:r>
    </w:p>
    <w:p w14:paraId="6D011561" w14:textId="77777777" w:rsidR="00001CA8" w:rsidRPr="00ED02C9" w:rsidRDefault="00001CA8" w:rsidP="007D262B">
      <w:pPr>
        <w:pStyle w:val="al"/>
        <w:spacing w:line="360" w:lineRule="auto"/>
        <w:ind w:firstLine="708"/>
        <w:rPr>
          <w:sz w:val="22"/>
          <w:szCs w:val="22"/>
          <w:lang w:val="ro-RO"/>
        </w:rPr>
      </w:pPr>
      <w:r w:rsidRPr="00ED02C9">
        <w:rPr>
          <w:b/>
          <w:sz w:val="22"/>
          <w:szCs w:val="22"/>
          <w:lang w:val="ro-RO"/>
        </w:rPr>
        <w:lastRenderedPageBreak/>
        <w:t>(7)</w:t>
      </w:r>
      <w:r w:rsidRPr="00ED02C9">
        <w:rPr>
          <w:sz w:val="22"/>
          <w:szCs w:val="22"/>
          <w:lang w:val="ro-RO"/>
        </w:rPr>
        <w:t xml:space="preserve"> Lista posturilor propuse pentru ocuparea prin concurs este avizată de consiliul facultăţii, aprobată de decan şi înaintată Consiliului de Administraţie al UO în vederea aprobării, conform art. 139 lit. d) din Legea învăţământului superior nr. 199/2023, cu modificările şi completările ulterioare.</w:t>
      </w:r>
    </w:p>
    <w:p w14:paraId="5D9E135C" w14:textId="77777777" w:rsidR="00001CA8" w:rsidRPr="00ED02C9" w:rsidRDefault="00001CA8" w:rsidP="007A11A4">
      <w:pPr>
        <w:pStyle w:val="al"/>
        <w:spacing w:line="360" w:lineRule="auto"/>
        <w:ind w:firstLine="708"/>
        <w:rPr>
          <w:sz w:val="22"/>
          <w:szCs w:val="22"/>
          <w:lang w:val="ro-RO"/>
        </w:rPr>
      </w:pPr>
      <w:r w:rsidRPr="00ED02C9">
        <w:rPr>
          <w:b/>
          <w:sz w:val="22"/>
          <w:szCs w:val="22"/>
          <w:lang w:val="ro-RO"/>
        </w:rPr>
        <w:t>(8)</w:t>
      </w:r>
      <w:r w:rsidRPr="00ED02C9">
        <w:rPr>
          <w:sz w:val="22"/>
          <w:szCs w:val="22"/>
          <w:lang w:val="ro-RO"/>
        </w:rPr>
        <w:t xml:space="preserve"> Anunţurile privind scoaterea la concurs a posturilor didactice şi de cercetare vacante se publică, inclusiv:</w:t>
      </w:r>
      <w:r w:rsidR="007A11A4" w:rsidRPr="00ED02C9">
        <w:rPr>
          <w:sz w:val="22"/>
          <w:szCs w:val="22"/>
          <w:lang w:val="ro-RO"/>
        </w:rPr>
        <w:t xml:space="preserve"> </w:t>
      </w:r>
      <w:r w:rsidRPr="00ED02C9">
        <w:rPr>
          <w:sz w:val="22"/>
          <w:szCs w:val="22"/>
          <w:lang w:val="ro-RO"/>
        </w:rPr>
        <w:t>a) la loc vizibil, pe pagina principală a site-ului web al UO.</w:t>
      </w:r>
    </w:p>
    <w:p w14:paraId="1459AAA2" w14:textId="77777777" w:rsidR="00001CA8" w:rsidRPr="00ED02C9" w:rsidRDefault="00001CA8" w:rsidP="007A11A4">
      <w:pPr>
        <w:pStyle w:val="al"/>
        <w:spacing w:line="360" w:lineRule="auto"/>
        <w:ind w:left="709"/>
        <w:rPr>
          <w:sz w:val="22"/>
          <w:szCs w:val="22"/>
          <w:lang w:val="ro-RO"/>
        </w:rPr>
      </w:pPr>
      <w:r w:rsidRPr="00ED02C9">
        <w:rPr>
          <w:sz w:val="22"/>
          <w:szCs w:val="22"/>
          <w:lang w:val="ro-RO"/>
        </w:rPr>
        <w:t>b) pe un site web specializat, administrat de Ministerul Educaţiei, numită pagina web a concursului de ocupare a posturilor didactice şi de cercetare vacante în învăţământul superior.</w:t>
      </w:r>
    </w:p>
    <w:p w14:paraId="4EF3C624" w14:textId="77777777" w:rsidR="00001CA8" w:rsidRPr="00ED02C9" w:rsidRDefault="00001CA8" w:rsidP="007D262B">
      <w:pPr>
        <w:pStyle w:val="al"/>
        <w:spacing w:line="360" w:lineRule="auto"/>
        <w:ind w:firstLine="708"/>
        <w:rPr>
          <w:sz w:val="22"/>
          <w:szCs w:val="22"/>
          <w:lang w:val="ro-RO"/>
        </w:rPr>
      </w:pPr>
      <w:r w:rsidRPr="00ED02C9">
        <w:rPr>
          <w:b/>
          <w:sz w:val="22"/>
          <w:szCs w:val="22"/>
          <w:lang w:val="ro-RO"/>
        </w:rPr>
        <w:t>(9)</w:t>
      </w:r>
      <w:r w:rsidRPr="00ED02C9">
        <w:rPr>
          <w:sz w:val="22"/>
          <w:szCs w:val="22"/>
          <w:lang w:val="ro-RO"/>
        </w:rPr>
        <w:t xml:space="preserve"> Pe platforma administrată de către Ministerul Educaţiei, dedicată publicării posturilor didactice şi de cercetare vacante, se vor publica următoarele informaţii:</w:t>
      </w:r>
    </w:p>
    <w:p w14:paraId="7905433E" w14:textId="77777777" w:rsidR="00001CA8" w:rsidRPr="00ED02C9" w:rsidRDefault="00001CA8" w:rsidP="007A11A4">
      <w:pPr>
        <w:pStyle w:val="al"/>
        <w:spacing w:line="360" w:lineRule="auto"/>
        <w:ind w:left="709" w:hanging="1"/>
        <w:rPr>
          <w:sz w:val="22"/>
          <w:szCs w:val="22"/>
          <w:lang w:val="ro-RO"/>
        </w:rPr>
      </w:pPr>
      <w:r w:rsidRPr="00ED02C9">
        <w:rPr>
          <w:sz w:val="22"/>
          <w:szCs w:val="22"/>
          <w:lang w:val="ro-RO"/>
        </w:rPr>
        <w:t>a) descrierea pe scurt a postului scos la concurs;</w:t>
      </w:r>
    </w:p>
    <w:p w14:paraId="59F19E81" w14:textId="77777777" w:rsidR="00001CA8" w:rsidRPr="00ED02C9" w:rsidRDefault="00001CA8" w:rsidP="007A11A4">
      <w:pPr>
        <w:pStyle w:val="al"/>
        <w:spacing w:line="360" w:lineRule="auto"/>
        <w:ind w:left="709" w:hanging="1"/>
        <w:rPr>
          <w:sz w:val="22"/>
          <w:szCs w:val="22"/>
          <w:lang w:val="ro-RO"/>
        </w:rPr>
      </w:pPr>
      <w:r w:rsidRPr="00ED02C9">
        <w:rPr>
          <w:sz w:val="22"/>
          <w:szCs w:val="22"/>
          <w:lang w:val="ro-RO"/>
        </w:rPr>
        <w:t>b) norma didactică şi tipurile de activităţi incluse în aceasta, în cazul posturilor didactice, respectiv norma de cercetare, în cazul posturilor de cercetare, precum şi alte atribuţii specifice postului scos la concurs;</w:t>
      </w:r>
    </w:p>
    <w:p w14:paraId="255A93CE" w14:textId="77777777" w:rsidR="00001CA8" w:rsidRPr="00ED02C9" w:rsidRDefault="00001CA8" w:rsidP="007A11A4">
      <w:pPr>
        <w:pStyle w:val="al"/>
        <w:spacing w:line="360" w:lineRule="auto"/>
        <w:ind w:left="709" w:hanging="1"/>
        <w:rPr>
          <w:sz w:val="22"/>
          <w:szCs w:val="22"/>
          <w:lang w:val="ro-RO"/>
        </w:rPr>
      </w:pPr>
      <w:r w:rsidRPr="00ED02C9">
        <w:rPr>
          <w:sz w:val="22"/>
          <w:szCs w:val="22"/>
          <w:lang w:val="ro-RO"/>
        </w:rPr>
        <w:t>c) salariul minim de încadrare corespunzător postului scos la concurs;</w:t>
      </w:r>
    </w:p>
    <w:p w14:paraId="1EE5109E" w14:textId="77777777" w:rsidR="00001CA8" w:rsidRPr="00ED02C9" w:rsidRDefault="00001CA8" w:rsidP="007A11A4">
      <w:pPr>
        <w:pStyle w:val="al"/>
        <w:spacing w:line="360" w:lineRule="auto"/>
        <w:ind w:left="709" w:hanging="1"/>
        <w:rPr>
          <w:sz w:val="22"/>
          <w:szCs w:val="22"/>
          <w:lang w:val="ro-RO"/>
        </w:rPr>
      </w:pPr>
      <w:r w:rsidRPr="00ED02C9">
        <w:rPr>
          <w:sz w:val="22"/>
          <w:szCs w:val="22"/>
          <w:lang w:val="ro-RO"/>
        </w:rPr>
        <w:t>d) calendarul concursului;</w:t>
      </w:r>
    </w:p>
    <w:p w14:paraId="54BB3B83" w14:textId="77777777" w:rsidR="00001CA8" w:rsidRPr="00ED02C9" w:rsidRDefault="00001CA8" w:rsidP="007A11A4">
      <w:pPr>
        <w:pStyle w:val="al"/>
        <w:spacing w:line="360" w:lineRule="auto"/>
        <w:ind w:left="709" w:hanging="1"/>
        <w:rPr>
          <w:sz w:val="22"/>
          <w:szCs w:val="22"/>
          <w:lang w:val="ro-RO"/>
        </w:rPr>
      </w:pPr>
      <w:r w:rsidRPr="00ED02C9">
        <w:rPr>
          <w:sz w:val="22"/>
          <w:szCs w:val="22"/>
          <w:lang w:val="ro-RO"/>
        </w:rPr>
        <w:t>e) tematica probelor de concurs, inclusiv a prelegerilor, cursurilor sau altor asemenea, ori tematicile din care comisia de concurs poate alege tematica probelor susţinute efectiv;</w:t>
      </w:r>
    </w:p>
    <w:p w14:paraId="2DE700AF" w14:textId="77777777" w:rsidR="00001CA8" w:rsidRPr="00ED02C9" w:rsidRDefault="00001CA8" w:rsidP="007A11A4">
      <w:pPr>
        <w:pStyle w:val="al"/>
        <w:spacing w:line="360" w:lineRule="auto"/>
        <w:ind w:left="709" w:hanging="1"/>
        <w:rPr>
          <w:sz w:val="22"/>
          <w:szCs w:val="22"/>
          <w:lang w:val="ro-RO"/>
        </w:rPr>
      </w:pPr>
      <w:r w:rsidRPr="00ED02C9">
        <w:rPr>
          <w:sz w:val="22"/>
          <w:szCs w:val="22"/>
          <w:lang w:val="ro-RO"/>
        </w:rPr>
        <w:t>f) descrierea procedurii de concurs;</w:t>
      </w:r>
    </w:p>
    <w:p w14:paraId="1212093A" w14:textId="77777777" w:rsidR="00001CA8" w:rsidRPr="00ED02C9" w:rsidRDefault="00001CA8" w:rsidP="007A11A4">
      <w:pPr>
        <w:pStyle w:val="al"/>
        <w:spacing w:line="360" w:lineRule="auto"/>
        <w:ind w:left="709" w:hanging="1"/>
        <w:rPr>
          <w:sz w:val="22"/>
          <w:szCs w:val="22"/>
          <w:lang w:val="ro-RO"/>
        </w:rPr>
      </w:pPr>
      <w:r w:rsidRPr="00ED02C9">
        <w:rPr>
          <w:sz w:val="22"/>
          <w:szCs w:val="22"/>
          <w:lang w:val="ro-RO"/>
        </w:rPr>
        <w:t>g) lista completă a documentelor pe care candidaţii trebuie să le includă în dosarul de concurs;</w:t>
      </w:r>
    </w:p>
    <w:p w14:paraId="58F8ACC4" w14:textId="77777777" w:rsidR="00001CA8" w:rsidRPr="00ED02C9" w:rsidRDefault="00001CA8" w:rsidP="007A11A4">
      <w:pPr>
        <w:pStyle w:val="al"/>
        <w:spacing w:line="360" w:lineRule="auto"/>
        <w:ind w:left="709" w:hanging="1"/>
        <w:rPr>
          <w:sz w:val="22"/>
          <w:szCs w:val="22"/>
          <w:lang w:val="ro-RO"/>
        </w:rPr>
      </w:pPr>
      <w:r w:rsidRPr="00ED02C9">
        <w:rPr>
          <w:sz w:val="22"/>
          <w:szCs w:val="22"/>
          <w:lang w:val="ro-RO"/>
        </w:rPr>
        <w:t>h) adresa la care trebuie transmis dosarul de concurs.</w:t>
      </w:r>
    </w:p>
    <w:p w14:paraId="5708CBF8" w14:textId="77777777" w:rsidR="0085316B" w:rsidRPr="00ED02C9" w:rsidRDefault="0085316B" w:rsidP="007D262B">
      <w:pPr>
        <w:pStyle w:val="al"/>
        <w:spacing w:line="360" w:lineRule="auto"/>
        <w:ind w:firstLine="708"/>
        <w:rPr>
          <w:sz w:val="22"/>
          <w:szCs w:val="22"/>
          <w:lang w:val="ro-RO"/>
        </w:rPr>
      </w:pPr>
      <w:r w:rsidRPr="00ED02C9">
        <w:rPr>
          <w:b/>
          <w:sz w:val="22"/>
          <w:szCs w:val="22"/>
          <w:lang w:val="ro-RO"/>
        </w:rPr>
        <w:t>(10)</w:t>
      </w:r>
      <w:r w:rsidRPr="00ED02C9">
        <w:rPr>
          <w:sz w:val="22"/>
          <w:szCs w:val="22"/>
          <w:lang w:val="ro-RO"/>
        </w:rPr>
        <w:t xml:space="preserve"> Anunţurile referitoare la posturile de conferenţiar universitar, profesor universitar, cercetător ştiinţific gradul II şi cercetător ştiinţific gradul I vor fi publicate şi în limba engleză.</w:t>
      </w:r>
    </w:p>
    <w:p w14:paraId="0785D119" w14:textId="77777777" w:rsidR="00527FC3" w:rsidRPr="00ED02C9" w:rsidRDefault="00527FC3" w:rsidP="00527FC3">
      <w:pPr>
        <w:pStyle w:val="al"/>
        <w:spacing w:line="360" w:lineRule="auto"/>
        <w:rPr>
          <w:b/>
          <w:bCs/>
          <w:sz w:val="22"/>
          <w:szCs w:val="22"/>
          <w:lang w:val="ro-RO"/>
        </w:rPr>
      </w:pPr>
    </w:p>
    <w:p w14:paraId="33B3640E" w14:textId="77777777" w:rsidR="0085316B" w:rsidRPr="00ED02C9" w:rsidRDefault="000A35F3" w:rsidP="00527FC3">
      <w:pPr>
        <w:pStyle w:val="al"/>
        <w:spacing w:line="360" w:lineRule="auto"/>
        <w:rPr>
          <w:sz w:val="22"/>
          <w:szCs w:val="22"/>
          <w:lang w:val="ro-RO"/>
        </w:rPr>
      </w:pPr>
      <w:r w:rsidRPr="00ED02C9">
        <w:rPr>
          <w:b/>
          <w:bCs/>
          <w:sz w:val="22"/>
          <w:szCs w:val="22"/>
          <w:lang w:val="ro-RO"/>
        </w:rPr>
        <w:t>Art. 5</w:t>
      </w:r>
      <w:r w:rsidR="007D262B" w:rsidRPr="00ED02C9">
        <w:rPr>
          <w:b/>
          <w:bCs/>
          <w:sz w:val="22"/>
          <w:szCs w:val="22"/>
          <w:lang w:val="ro-RO"/>
        </w:rPr>
        <w:t xml:space="preserve">. </w:t>
      </w:r>
      <w:r w:rsidR="0085316B" w:rsidRPr="00ED02C9">
        <w:rPr>
          <w:b/>
          <w:bCs/>
          <w:sz w:val="22"/>
          <w:szCs w:val="22"/>
          <w:lang w:val="ro-RO"/>
        </w:rPr>
        <w:t xml:space="preserve"> </w:t>
      </w:r>
      <w:r w:rsidR="0085316B" w:rsidRPr="00ED02C9">
        <w:rPr>
          <w:b/>
          <w:sz w:val="22"/>
          <w:szCs w:val="22"/>
          <w:lang w:val="ro-RO"/>
        </w:rPr>
        <w:t>(1)</w:t>
      </w:r>
      <w:r w:rsidR="0085316B" w:rsidRPr="00ED02C9">
        <w:rPr>
          <w:sz w:val="22"/>
          <w:szCs w:val="22"/>
          <w:lang w:val="ro-RO"/>
        </w:rPr>
        <w:t xml:space="preserve"> Pe site-ul web al UO vor fi publicate în termen de 5 zile lucrătoare, după încheierea perioadei de înscriere, cu respectarea protecţiei datelor cu caracter personal conform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pentru fiecare candidat, informaţii după cum urmează:</w:t>
      </w:r>
    </w:p>
    <w:p w14:paraId="04123ADE" w14:textId="77777777" w:rsidR="0085316B" w:rsidRPr="00ED02C9" w:rsidRDefault="0085316B" w:rsidP="0085316B">
      <w:pPr>
        <w:pStyle w:val="al"/>
        <w:spacing w:line="360" w:lineRule="auto"/>
        <w:ind w:left="426"/>
        <w:rPr>
          <w:sz w:val="22"/>
          <w:szCs w:val="22"/>
          <w:lang w:val="ro-RO"/>
        </w:rPr>
      </w:pPr>
      <w:r w:rsidRPr="00ED02C9">
        <w:rPr>
          <w:sz w:val="22"/>
          <w:szCs w:val="22"/>
          <w:lang w:val="ro-RO"/>
        </w:rPr>
        <w:t>a) curriculum vitae;</w:t>
      </w:r>
    </w:p>
    <w:p w14:paraId="4A68F897" w14:textId="77777777" w:rsidR="0085316B" w:rsidRPr="00ED02C9" w:rsidRDefault="0085316B" w:rsidP="0085316B">
      <w:pPr>
        <w:pStyle w:val="al"/>
        <w:spacing w:line="360" w:lineRule="auto"/>
        <w:ind w:left="426"/>
        <w:rPr>
          <w:sz w:val="22"/>
          <w:szCs w:val="22"/>
          <w:lang w:val="ro-RO"/>
        </w:rPr>
      </w:pPr>
      <w:r w:rsidRPr="00ED02C9">
        <w:rPr>
          <w:sz w:val="22"/>
          <w:szCs w:val="22"/>
          <w:lang w:val="ro-RO"/>
        </w:rPr>
        <w:t>b) fişa de verificare a îndeplinirii cerințelor și standardelor minimale;</w:t>
      </w:r>
    </w:p>
    <w:p w14:paraId="38159D8F" w14:textId="77777777" w:rsidR="0085316B" w:rsidRPr="00ED02C9" w:rsidRDefault="0085316B" w:rsidP="0085316B">
      <w:pPr>
        <w:pStyle w:val="al"/>
        <w:spacing w:line="360" w:lineRule="auto"/>
        <w:ind w:left="426"/>
        <w:rPr>
          <w:sz w:val="22"/>
          <w:szCs w:val="22"/>
          <w:lang w:val="ro-RO"/>
        </w:rPr>
      </w:pPr>
      <w:r w:rsidRPr="00ED02C9">
        <w:rPr>
          <w:sz w:val="22"/>
          <w:szCs w:val="22"/>
          <w:lang w:val="ro-RO"/>
        </w:rPr>
        <w:t>c) lista completă de lucrări.</w:t>
      </w:r>
    </w:p>
    <w:p w14:paraId="304A5596" w14:textId="77777777" w:rsidR="0085316B" w:rsidRPr="00ED02C9" w:rsidRDefault="0085316B" w:rsidP="007D262B">
      <w:pPr>
        <w:pStyle w:val="al"/>
        <w:spacing w:line="360" w:lineRule="auto"/>
        <w:ind w:firstLine="708"/>
        <w:rPr>
          <w:sz w:val="22"/>
          <w:szCs w:val="22"/>
          <w:lang w:val="ro-RO"/>
        </w:rPr>
      </w:pPr>
      <w:r w:rsidRPr="00ED02C9">
        <w:rPr>
          <w:b/>
          <w:sz w:val="22"/>
          <w:szCs w:val="22"/>
          <w:lang w:val="ro-RO"/>
        </w:rPr>
        <w:t>(2)</w:t>
      </w:r>
      <w:r w:rsidRPr="00ED02C9">
        <w:rPr>
          <w:sz w:val="22"/>
          <w:szCs w:val="22"/>
          <w:lang w:val="ro-RO"/>
        </w:rPr>
        <w:t xml:space="preserve"> Aceleaşi date sunt încărcate de către UO şi pe pagina web a concursului, administrată de Ministerul Educaţiei.</w:t>
      </w:r>
    </w:p>
    <w:p w14:paraId="2EC21EC7" w14:textId="77777777" w:rsidR="00527FC3" w:rsidRPr="00ED02C9" w:rsidRDefault="00527FC3" w:rsidP="00527FC3">
      <w:pPr>
        <w:autoSpaceDE w:val="0"/>
        <w:spacing w:after="0" w:line="360" w:lineRule="auto"/>
        <w:jc w:val="both"/>
        <w:rPr>
          <w:rFonts w:ascii="Times New Roman" w:hAnsi="Times New Roman"/>
          <w:lang w:val="fr-FR"/>
        </w:rPr>
      </w:pPr>
    </w:p>
    <w:p w14:paraId="6823967A" w14:textId="77777777" w:rsidR="002B55DA" w:rsidRPr="00A05A75" w:rsidRDefault="000A35F3" w:rsidP="00527FC3">
      <w:pPr>
        <w:autoSpaceDE w:val="0"/>
        <w:spacing w:after="0" w:line="360" w:lineRule="auto"/>
        <w:jc w:val="both"/>
        <w:rPr>
          <w:rFonts w:ascii="Times New Roman" w:hAnsi="Times New Roman"/>
          <w:lang w:val="fr-FR"/>
        </w:rPr>
      </w:pPr>
      <w:r w:rsidRPr="00A05A75">
        <w:rPr>
          <w:rFonts w:ascii="Times New Roman" w:hAnsi="Times New Roman"/>
          <w:b/>
          <w:bCs/>
          <w:lang w:val="fr-FR"/>
        </w:rPr>
        <w:t>Art. 6</w:t>
      </w:r>
      <w:r w:rsidR="007D262B" w:rsidRPr="00A05A75">
        <w:rPr>
          <w:rFonts w:ascii="Times New Roman" w:hAnsi="Times New Roman"/>
          <w:b/>
          <w:bCs/>
          <w:lang w:val="fr-FR"/>
        </w:rPr>
        <w:t>.</w:t>
      </w:r>
      <w:r w:rsidR="002B55DA" w:rsidRPr="00A05A75">
        <w:rPr>
          <w:rFonts w:ascii="Times New Roman" w:hAnsi="Times New Roman"/>
          <w:b/>
          <w:bCs/>
          <w:lang w:val="fr-FR"/>
        </w:rPr>
        <w:t xml:space="preserve"> </w:t>
      </w:r>
      <w:r w:rsidR="00D60A7B" w:rsidRPr="00A05A75">
        <w:rPr>
          <w:rFonts w:ascii="Times New Roman" w:hAnsi="Times New Roman"/>
          <w:b/>
          <w:bCs/>
          <w:lang w:val="fr-FR"/>
        </w:rPr>
        <w:t xml:space="preserve">(1) </w:t>
      </w:r>
      <w:proofErr w:type="spellStart"/>
      <w:r w:rsidR="002B55DA" w:rsidRPr="00A05A75">
        <w:rPr>
          <w:rFonts w:ascii="Times New Roman" w:hAnsi="Times New Roman"/>
          <w:lang w:val="fr-FR"/>
        </w:rPr>
        <w:t>Posturile</w:t>
      </w:r>
      <w:proofErr w:type="spellEnd"/>
      <w:r w:rsidR="002B55DA" w:rsidRPr="00A05A75">
        <w:rPr>
          <w:rFonts w:ascii="Times New Roman" w:hAnsi="Times New Roman"/>
          <w:lang w:val="fr-FR"/>
        </w:rPr>
        <w:t xml:space="preserve"> </w:t>
      </w:r>
      <w:r w:rsidR="007A11A4" w:rsidRPr="00A05A75">
        <w:rPr>
          <w:rFonts w:ascii="Times New Roman" w:hAnsi="Times New Roman"/>
          <w:lang w:val="fr-FR"/>
        </w:rPr>
        <w:t>(</w:t>
      </w:r>
      <w:proofErr w:type="spellStart"/>
      <w:r w:rsidR="007A11A4" w:rsidRPr="00A05A75">
        <w:rPr>
          <w:rFonts w:ascii="Times New Roman" w:hAnsi="Times New Roman"/>
          <w:lang w:val="fr-FR"/>
        </w:rPr>
        <w:t>funcțiile</w:t>
      </w:r>
      <w:proofErr w:type="spellEnd"/>
      <w:r w:rsidR="007A11A4" w:rsidRPr="00A05A75">
        <w:rPr>
          <w:rFonts w:ascii="Times New Roman" w:hAnsi="Times New Roman"/>
          <w:lang w:val="fr-FR"/>
        </w:rPr>
        <w:t xml:space="preserve">) </w:t>
      </w:r>
      <w:proofErr w:type="spellStart"/>
      <w:r w:rsidR="002B55DA" w:rsidRPr="00A05A75">
        <w:rPr>
          <w:rFonts w:ascii="Times New Roman" w:hAnsi="Times New Roman"/>
          <w:lang w:val="fr-FR"/>
        </w:rPr>
        <w:t>didactice</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pe</w:t>
      </w:r>
      <w:proofErr w:type="spellEnd"/>
      <w:r w:rsidR="002B55DA" w:rsidRPr="00A05A75">
        <w:rPr>
          <w:rFonts w:ascii="Times New Roman" w:hAnsi="Times New Roman"/>
          <w:lang w:val="fr-FR"/>
        </w:rPr>
        <w:t xml:space="preserve"> care </w:t>
      </w:r>
      <w:proofErr w:type="spellStart"/>
      <w:r w:rsidR="002B55DA" w:rsidRPr="00A05A75">
        <w:rPr>
          <w:rFonts w:ascii="Times New Roman" w:hAnsi="Times New Roman"/>
          <w:lang w:val="fr-FR"/>
        </w:rPr>
        <w:t>Universitatea</w:t>
      </w:r>
      <w:proofErr w:type="spellEnd"/>
      <w:r w:rsidR="007D262B" w:rsidRPr="00A05A75">
        <w:rPr>
          <w:rFonts w:ascii="Times New Roman" w:hAnsi="Times New Roman"/>
          <w:lang w:val="fr-FR"/>
        </w:rPr>
        <w:t xml:space="preserve"> </w:t>
      </w:r>
      <w:proofErr w:type="spellStart"/>
      <w:r w:rsidR="007D262B" w:rsidRPr="00A05A75">
        <w:rPr>
          <w:rFonts w:ascii="Times New Roman" w:hAnsi="Times New Roman"/>
          <w:lang w:val="fr-FR"/>
        </w:rPr>
        <w:t>din</w:t>
      </w:r>
      <w:proofErr w:type="spellEnd"/>
      <w:r w:rsidR="007D262B" w:rsidRPr="00A05A75">
        <w:rPr>
          <w:rFonts w:ascii="Times New Roman" w:hAnsi="Times New Roman"/>
          <w:lang w:val="fr-FR"/>
        </w:rPr>
        <w:t xml:space="preserve"> Oradea, </w:t>
      </w:r>
      <w:proofErr w:type="spellStart"/>
      <w:r w:rsidR="007D262B" w:rsidRPr="00A05A75">
        <w:rPr>
          <w:rFonts w:ascii="Times New Roman" w:hAnsi="Times New Roman"/>
          <w:lang w:val="fr-FR"/>
        </w:rPr>
        <w:t>Facultatea</w:t>
      </w:r>
      <w:proofErr w:type="spellEnd"/>
      <w:r w:rsidR="007D262B" w:rsidRPr="00A05A75">
        <w:rPr>
          <w:rFonts w:ascii="Times New Roman" w:hAnsi="Times New Roman"/>
          <w:lang w:val="fr-FR"/>
        </w:rPr>
        <w:t xml:space="preserve"> de Arte</w:t>
      </w:r>
      <w:r w:rsidR="002B55DA" w:rsidRPr="00A05A75">
        <w:rPr>
          <w:rFonts w:ascii="Times New Roman" w:hAnsi="Times New Roman"/>
          <w:lang w:val="fr-FR"/>
        </w:rPr>
        <w:t xml:space="preserve"> le </w:t>
      </w:r>
      <w:proofErr w:type="spellStart"/>
      <w:r w:rsidR="002B55DA" w:rsidRPr="00A05A75">
        <w:rPr>
          <w:rFonts w:ascii="Times New Roman" w:hAnsi="Times New Roman"/>
          <w:lang w:val="fr-FR"/>
        </w:rPr>
        <w:t>poate</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scoate</w:t>
      </w:r>
      <w:proofErr w:type="spellEnd"/>
      <w:r w:rsidR="002B55DA" w:rsidRPr="00A05A75">
        <w:rPr>
          <w:rFonts w:ascii="Times New Roman" w:hAnsi="Times New Roman"/>
          <w:lang w:val="fr-FR"/>
        </w:rPr>
        <w:t xml:space="preserve"> la </w:t>
      </w:r>
      <w:proofErr w:type="spellStart"/>
      <w:r w:rsidR="002B55DA" w:rsidRPr="00A05A75">
        <w:rPr>
          <w:rFonts w:ascii="Times New Roman" w:hAnsi="Times New Roman"/>
          <w:lang w:val="fr-FR"/>
        </w:rPr>
        <w:t>concurs</w:t>
      </w:r>
      <w:proofErr w:type="spellEnd"/>
      <w:r w:rsidR="002B55DA" w:rsidRPr="00A05A75">
        <w:rPr>
          <w:rFonts w:ascii="Times New Roman" w:hAnsi="Times New Roman"/>
          <w:lang w:val="fr-FR"/>
        </w:rPr>
        <w:t xml:space="preserve"> </w:t>
      </w:r>
      <w:proofErr w:type="spellStart"/>
      <w:proofErr w:type="gramStart"/>
      <w:r w:rsidR="002B55DA" w:rsidRPr="00A05A75">
        <w:rPr>
          <w:rFonts w:ascii="Times New Roman" w:hAnsi="Times New Roman"/>
          <w:lang w:val="fr-FR"/>
        </w:rPr>
        <w:t>sunt</w:t>
      </w:r>
      <w:proofErr w:type="spellEnd"/>
      <w:r w:rsidR="002B55DA" w:rsidRPr="00A05A75">
        <w:rPr>
          <w:rFonts w:ascii="Times New Roman" w:hAnsi="Times New Roman"/>
          <w:lang w:val="fr-FR"/>
        </w:rPr>
        <w:t>:</w:t>
      </w:r>
      <w:proofErr w:type="gramEnd"/>
      <w:r w:rsidR="007A11A4" w:rsidRPr="00A05A75">
        <w:rPr>
          <w:rFonts w:ascii="Times New Roman" w:hAnsi="Times New Roman"/>
          <w:lang w:val="fr-FR"/>
        </w:rPr>
        <w:t xml:space="preserve"> </w:t>
      </w:r>
      <w:r w:rsidR="002B55DA" w:rsidRPr="00ED02C9">
        <w:rPr>
          <w:rFonts w:ascii="Times New Roman" w:hAnsi="Times New Roman"/>
          <w:lang w:val="ro-RO"/>
        </w:rPr>
        <w:t>a) asistent universitar;</w:t>
      </w:r>
    </w:p>
    <w:p w14:paraId="3850AC86" w14:textId="77777777" w:rsidR="002B55DA" w:rsidRPr="00ED02C9" w:rsidRDefault="007A11A4" w:rsidP="007A11A4">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 </w:t>
      </w:r>
      <w:r w:rsidRPr="00ED02C9">
        <w:rPr>
          <w:rFonts w:ascii="Times New Roman" w:hAnsi="Times New Roman" w:cs="Times New Roman"/>
          <w:color w:val="auto"/>
          <w:sz w:val="22"/>
          <w:szCs w:val="22"/>
          <w:lang w:val="ro-RO"/>
        </w:rPr>
        <w:tab/>
      </w:r>
      <w:r w:rsidRPr="00ED02C9">
        <w:rPr>
          <w:rFonts w:ascii="Times New Roman" w:hAnsi="Times New Roman" w:cs="Times New Roman"/>
          <w:color w:val="auto"/>
          <w:sz w:val="22"/>
          <w:szCs w:val="22"/>
          <w:lang w:val="ro-RO"/>
        </w:rPr>
        <w:tab/>
      </w:r>
      <w:r w:rsidR="002B55DA" w:rsidRPr="00ED02C9">
        <w:rPr>
          <w:rFonts w:ascii="Times New Roman" w:hAnsi="Times New Roman" w:cs="Times New Roman"/>
          <w:color w:val="auto"/>
          <w:sz w:val="22"/>
          <w:szCs w:val="22"/>
          <w:lang w:val="ro-RO"/>
        </w:rPr>
        <w:t>b) lector universitar/şef de lucrări;</w:t>
      </w:r>
    </w:p>
    <w:p w14:paraId="09F7613B" w14:textId="77777777" w:rsidR="002B55DA" w:rsidRPr="00ED02C9" w:rsidRDefault="002B55DA" w:rsidP="007A11A4">
      <w:pPr>
        <w:pStyle w:val="WW-Default"/>
        <w:widowControl/>
        <w:spacing w:after="0" w:line="360" w:lineRule="auto"/>
        <w:ind w:left="708" w:firstLine="708"/>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c) conferenţiar universitar;</w:t>
      </w:r>
    </w:p>
    <w:p w14:paraId="7259D206" w14:textId="77777777" w:rsidR="002B55DA" w:rsidRPr="00ED02C9" w:rsidRDefault="002B55DA" w:rsidP="007A11A4">
      <w:pPr>
        <w:pStyle w:val="WW-Default"/>
        <w:widowControl/>
        <w:spacing w:after="0" w:line="360" w:lineRule="auto"/>
        <w:ind w:left="708" w:firstLine="708"/>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lastRenderedPageBreak/>
        <w:t>d) profesor universitar;</w:t>
      </w:r>
    </w:p>
    <w:p w14:paraId="7ADB15DB" w14:textId="77777777" w:rsidR="007A11A4" w:rsidRPr="00ED02C9" w:rsidRDefault="007A11A4" w:rsidP="007A11A4">
      <w:pPr>
        <w:pStyle w:val="al"/>
        <w:spacing w:line="360" w:lineRule="auto"/>
        <w:ind w:firstLine="708"/>
        <w:rPr>
          <w:sz w:val="22"/>
          <w:szCs w:val="22"/>
          <w:lang w:val="ro-RO"/>
        </w:rPr>
      </w:pPr>
      <w:r w:rsidRPr="00ED02C9">
        <w:rPr>
          <w:b/>
          <w:sz w:val="22"/>
          <w:szCs w:val="22"/>
          <w:lang w:val="ro-RO"/>
        </w:rPr>
        <w:t>(2)</w:t>
      </w:r>
      <w:r w:rsidRPr="00ED02C9">
        <w:rPr>
          <w:sz w:val="22"/>
          <w:szCs w:val="22"/>
          <w:lang w:val="ro-RO"/>
        </w:rPr>
        <w:t xml:space="preserve"> În vederea ocupării unui post sau în termen de 2 ani de la ocuparea acestuia, personalul didactic din învăţământul superior parcurge un program universitar de formare psihopedagogică pentru învăţământul superior, de 30 de credite de studii transferabile ECTS/SECT.</w:t>
      </w:r>
    </w:p>
    <w:p w14:paraId="41E25F21" w14:textId="77777777" w:rsidR="007A11A4" w:rsidRPr="00ED02C9" w:rsidRDefault="007A11A4" w:rsidP="007A11A4">
      <w:pPr>
        <w:pStyle w:val="al"/>
        <w:spacing w:line="360" w:lineRule="auto"/>
        <w:ind w:firstLine="708"/>
        <w:rPr>
          <w:sz w:val="22"/>
          <w:szCs w:val="22"/>
          <w:lang w:val="ro-RO"/>
        </w:rPr>
      </w:pPr>
      <w:r w:rsidRPr="00ED02C9">
        <w:rPr>
          <w:b/>
          <w:sz w:val="22"/>
          <w:szCs w:val="22"/>
          <w:lang w:val="ro-RO"/>
        </w:rPr>
        <w:t>(3)</w:t>
      </w:r>
      <w:r w:rsidRPr="00ED02C9">
        <w:rPr>
          <w:sz w:val="22"/>
          <w:szCs w:val="22"/>
          <w:lang w:val="ro-RO"/>
        </w:rPr>
        <w:t xml:space="preserve"> Prin excepţie de la prevederile alin. (2), în vederea ocupării unui post didactic în UO, se pot înscrie la concurs şi absolvenţi ai unui program de formare psihopedagogică corespunzător unui număr de 60 de credite de studii transferabile ECTS/SECT.</w:t>
      </w:r>
    </w:p>
    <w:p w14:paraId="24685679" w14:textId="77777777" w:rsidR="002B55DA" w:rsidRPr="00ED02C9" w:rsidRDefault="007A11A4" w:rsidP="007A11A4">
      <w:pPr>
        <w:pStyle w:val="WW-Default"/>
        <w:widowControl/>
        <w:spacing w:after="0" w:line="360" w:lineRule="auto"/>
        <w:ind w:firstLine="708"/>
        <w:jc w:val="both"/>
        <w:rPr>
          <w:rFonts w:ascii="Times New Roman" w:hAnsi="Times New Roman" w:cs="Times New Roman"/>
          <w:color w:val="auto"/>
          <w:sz w:val="22"/>
          <w:szCs w:val="22"/>
          <w:lang w:val="ro-RO"/>
        </w:rPr>
      </w:pPr>
      <w:r w:rsidRPr="00ED02C9">
        <w:rPr>
          <w:rFonts w:ascii="Times New Roman" w:hAnsi="Times New Roman"/>
          <w:b/>
          <w:bCs/>
          <w:color w:val="auto"/>
          <w:sz w:val="22"/>
          <w:szCs w:val="22"/>
          <w:lang w:val="fr-FR"/>
        </w:rPr>
        <w:t xml:space="preserve">(4) </w:t>
      </w:r>
      <w:proofErr w:type="spellStart"/>
      <w:r w:rsidRPr="00ED02C9">
        <w:rPr>
          <w:rFonts w:ascii="Times New Roman" w:hAnsi="Times New Roman"/>
          <w:color w:val="auto"/>
          <w:sz w:val="22"/>
          <w:szCs w:val="22"/>
          <w:lang w:val="fr-FR"/>
        </w:rPr>
        <w:t>Posturile</w:t>
      </w:r>
      <w:proofErr w:type="spellEnd"/>
      <w:r w:rsidRPr="00ED02C9">
        <w:rPr>
          <w:rFonts w:ascii="Times New Roman" w:hAnsi="Times New Roman"/>
          <w:color w:val="auto"/>
          <w:sz w:val="22"/>
          <w:szCs w:val="22"/>
          <w:lang w:val="fr-FR"/>
        </w:rPr>
        <w:t xml:space="preserve"> (</w:t>
      </w:r>
      <w:proofErr w:type="spellStart"/>
      <w:r w:rsidRPr="00ED02C9">
        <w:rPr>
          <w:rFonts w:ascii="Times New Roman" w:hAnsi="Times New Roman"/>
          <w:color w:val="auto"/>
          <w:sz w:val="22"/>
          <w:szCs w:val="22"/>
          <w:lang w:val="fr-FR"/>
        </w:rPr>
        <w:t>funcțiile</w:t>
      </w:r>
      <w:proofErr w:type="spellEnd"/>
      <w:r w:rsidRPr="00ED02C9">
        <w:rPr>
          <w:rFonts w:ascii="Times New Roman" w:hAnsi="Times New Roman"/>
          <w:color w:val="auto"/>
          <w:sz w:val="22"/>
          <w:szCs w:val="22"/>
          <w:lang w:val="fr-FR"/>
        </w:rPr>
        <w:t xml:space="preserve">) de </w:t>
      </w:r>
      <w:proofErr w:type="spellStart"/>
      <w:r w:rsidRPr="00ED02C9">
        <w:rPr>
          <w:rFonts w:ascii="Times New Roman" w:hAnsi="Times New Roman"/>
          <w:color w:val="auto"/>
          <w:sz w:val="22"/>
          <w:szCs w:val="22"/>
          <w:lang w:val="fr-FR"/>
        </w:rPr>
        <w:t>cercetare</w:t>
      </w:r>
      <w:proofErr w:type="spellEnd"/>
      <w:r w:rsidRPr="00ED02C9">
        <w:rPr>
          <w:rFonts w:ascii="Times New Roman" w:hAnsi="Times New Roman"/>
          <w:color w:val="auto"/>
          <w:sz w:val="22"/>
          <w:szCs w:val="22"/>
          <w:lang w:val="fr-FR"/>
        </w:rPr>
        <w:t xml:space="preserve"> </w:t>
      </w:r>
      <w:proofErr w:type="spellStart"/>
      <w:r w:rsidRPr="00ED02C9">
        <w:rPr>
          <w:rFonts w:ascii="Times New Roman" w:hAnsi="Times New Roman"/>
          <w:color w:val="auto"/>
          <w:sz w:val="22"/>
          <w:szCs w:val="22"/>
          <w:lang w:val="fr-FR"/>
        </w:rPr>
        <w:t>pe</w:t>
      </w:r>
      <w:proofErr w:type="spellEnd"/>
      <w:r w:rsidRPr="00ED02C9">
        <w:rPr>
          <w:rFonts w:ascii="Times New Roman" w:hAnsi="Times New Roman"/>
          <w:color w:val="auto"/>
          <w:sz w:val="22"/>
          <w:szCs w:val="22"/>
          <w:lang w:val="fr-FR"/>
        </w:rPr>
        <w:t xml:space="preserve"> care </w:t>
      </w:r>
      <w:proofErr w:type="spellStart"/>
      <w:r w:rsidRPr="00ED02C9">
        <w:rPr>
          <w:rFonts w:ascii="Times New Roman" w:hAnsi="Times New Roman"/>
          <w:color w:val="auto"/>
          <w:sz w:val="22"/>
          <w:szCs w:val="22"/>
          <w:lang w:val="fr-FR"/>
        </w:rPr>
        <w:t>Universitatea</w:t>
      </w:r>
      <w:proofErr w:type="spellEnd"/>
      <w:r w:rsidRPr="00ED02C9">
        <w:rPr>
          <w:rFonts w:ascii="Times New Roman" w:hAnsi="Times New Roman"/>
          <w:color w:val="auto"/>
          <w:sz w:val="22"/>
          <w:szCs w:val="22"/>
          <w:lang w:val="fr-FR"/>
        </w:rPr>
        <w:t xml:space="preserve"> </w:t>
      </w:r>
      <w:proofErr w:type="spellStart"/>
      <w:r w:rsidRPr="00ED02C9">
        <w:rPr>
          <w:rFonts w:ascii="Times New Roman" w:hAnsi="Times New Roman"/>
          <w:color w:val="auto"/>
          <w:sz w:val="22"/>
          <w:szCs w:val="22"/>
          <w:lang w:val="fr-FR"/>
        </w:rPr>
        <w:t>din</w:t>
      </w:r>
      <w:proofErr w:type="spellEnd"/>
      <w:r w:rsidRPr="00ED02C9">
        <w:rPr>
          <w:rFonts w:ascii="Times New Roman" w:hAnsi="Times New Roman"/>
          <w:color w:val="auto"/>
          <w:sz w:val="22"/>
          <w:szCs w:val="22"/>
          <w:lang w:val="fr-FR"/>
        </w:rPr>
        <w:t xml:space="preserve"> Oradea, </w:t>
      </w:r>
      <w:proofErr w:type="spellStart"/>
      <w:r w:rsidRPr="00ED02C9">
        <w:rPr>
          <w:rFonts w:ascii="Times New Roman" w:hAnsi="Times New Roman"/>
          <w:color w:val="auto"/>
          <w:sz w:val="22"/>
          <w:szCs w:val="22"/>
          <w:lang w:val="fr-FR"/>
        </w:rPr>
        <w:t>Facultatea</w:t>
      </w:r>
      <w:proofErr w:type="spellEnd"/>
      <w:r w:rsidRPr="00ED02C9">
        <w:rPr>
          <w:rFonts w:ascii="Times New Roman" w:hAnsi="Times New Roman"/>
          <w:color w:val="auto"/>
          <w:sz w:val="22"/>
          <w:szCs w:val="22"/>
          <w:lang w:val="fr-FR"/>
        </w:rPr>
        <w:t xml:space="preserve"> de Arte le </w:t>
      </w:r>
      <w:proofErr w:type="spellStart"/>
      <w:r w:rsidRPr="00ED02C9">
        <w:rPr>
          <w:rFonts w:ascii="Times New Roman" w:hAnsi="Times New Roman"/>
          <w:color w:val="auto"/>
          <w:sz w:val="22"/>
          <w:szCs w:val="22"/>
          <w:lang w:val="fr-FR"/>
        </w:rPr>
        <w:t>poate</w:t>
      </w:r>
      <w:proofErr w:type="spellEnd"/>
      <w:r w:rsidRPr="00ED02C9">
        <w:rPr>
          <w:rFonts w:ascii="Times New Roman" w:hAnsi="Times New Roman"/>
          <w:color w:val="auto"/>
          <w:sz w:val="22"/>
          <w:szCs w:val="22"/>
          <w:lang w:val="fr-FR"/>
        </w:rPr>
        <w:t xml:space="preserve"> </w:t>
      </w:r>
      <w:proofErr w:type="spellStart"/>
      <w:r w:rsidRPr="00ED02C9">
        <w:rPr>
          <w:rFonts w:ascii="Times New Roman" w:hAnsi="Times New Roman"/>
          <w:color w:val="auto"/>
          <w:sz w:val="22"/>
          <w:szCs w:val="22"/>
          <w:lang w:val="fr-FR"/>
        </w:rPr>
        <w:t>scoate</w:t>
      </w:r>
      <w:proofErr w:type="spellEnd"/>
      <w:r w:rsidRPr="00ED02C9">
        <w:rPr>
          <w:rFonts w:ascii="Times New Roman" w:hAnsi="Times New Roman"/>
          <w:color w:val="auto"/>
          <w:sz w:val="22"/>
          <w:szCs w:val="22"/>
          <w:lang w:val="fr-FR"/>
        </w:rPr>
        <w:t xml:space="preserve"> la </w:t>
      </w:r>
      <w:proofErr w:type="spellStart"/>
      <w:r w:rsidRPr="00ED02C9">
        <w:rPr>
          <w:rFonts w:ascii="Times New Roman" w:hAnsi="Times New Roman"/>
          <w:color w:val="auto"/>
          <w:sz w:val="22"/>
          <w:szCs w:val="22"/>
          <w:lang w:val="fr-FR"/>
        </w:rPr>
        <w:t>concurs</w:t>
      </w:r>
      <w:proofErr w:type="spellEnd"/>
      <w:r w:rsidRPr="00ED02C9">
        <w:rPr>
          <w:rFonts w:ascii="Times New Roman" w:hAnsi="Times New Roman"/>
          <w:color w:val="auto"/>
          <w:sz w:val="22"/>
          <w:szCs w:val="22"/>
          <w:lang w:val="fr-FR"/>
        </w:rPr>
        <w:t xml:space="preserve"> </w:t>
      </w:r>
      <w:proofErr w:type="spellStart"/>
      <w:proofErr w:type="gramStart"/>
      <w:r w:rsidRPr="00ED02C9">
        <w:rPr>
          <w:rFonts w:ascii="Times New Roman" w:hAnsi="Times New Roman"/>
          <w:color w:val="auto"/>
          <w:sz w:val="22"/>
          <w:szCs w:val="22"/>
          <w:lang w:val="fr-FR"/>
        </w:rPr>
        <w:t>sunt</w:t>
      </w:r>
      <w:proofErr w:type="spellEnd"/>
      <w:r w:rsidRPr="00ED02C9">
        <w:rPr>
          <w:rFonts w:ascii="Times New Roman" w:hAnsi="Times New Roman"/>
          <w:color w:val="auto"/>
          <w:sz w:val="22"/>
          <w:szCs w:val="22"/>
          <w:lang w:val="fr-FR"/>
        </w:rPr>
        <w:t>:</w:t>
      </w:r>
      <w:proofErr w:type="gramEnd"/>
      <w:r w:rsidRPr="00ED02C9">
        <w:rPr>
          <w:rFonts w:ascii="Times New Roman" w:hAnsi="Times New Roman" w:cs="Times New Roman"/>
          <w:color w:val="auto"/>
          <w:sz w:val="22"/>
          <w:szCs w:val="22"/>
          <w:lang w:val="ro-RO"/>
        </w:rPr>
        <w:t xml:space="preserve"> a</w:t>
      </w:r>
      <w:r w:rsidR="002B55DA" w:rsidRPr="00ED02C9">
        <w:rPr>
          <w:rFonts w:ascii="Times New Roman" w:hAnsi="Times New Roman" w:cs="Times New Roman"/>
          <w:color w:val="auto"/>
          <w:sz w:val="22"/>
          <w:szCs w:val="22"/>
          <w:lang w:val="ro-RO"/>
        </w:rPr>
        <w:t>) asistent de cercetare;</w:t>
      </w:r>
    </w:p>
    <w:p w14:paraId="51CA1F7F" w14:textId="77777777" w:rsidR="002B55DA" w:rsidRPr="00ED02C9" w:rsidRDefault="007A11A4" w:rsidP="00147DF8">
      <w:pPr>
        <w:pStyle w:val="WW-Default"/>
        <w:widowControl/>
        <w:spacing w:after="0" w:line="360" w:lineRule="auto"/>
        <w:ind w:left="1416" w:firstLine="708"/>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b</w:t>
      </w:r>
      <w:r w:rsidR="002B55DA" w:rsidRPr="00ED02C9">
        <w:rPr>
          <w:rFonts w:ascii="Times New Roman" w:hAnsi="Times New Roman" w:cs="Times New Roman"/>
          <w:color w:val="auto"/>
          <w:sz w:val="22"/>
          <w:szCs w:val="22"/>
          <w:lang w:val="ro-RO"/>
        </w:rPr>
        <w:t>) cercetător ştiinţific;</w:t>
      </w:r>
    </w:p>
    <w:p w14:paraId="5227262C" w14:textId="77777777" w:rsidR="002B55DA" w:rsidRPr="00ED02C9" w:rsidRDefault="007A11A4" w:rsidP="00147DF8">
      <w:pPr>
        <w:pStyle w:val="WW-Default"/>
        <w:widowControl/>
        <w:spacing w:after="0" w:line="360" w:lineRule="auto"/>
        <w:ind w:left="1416" w:firstLine="708"/>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c</w:t>
      </w:r>
      <w:r w:rsidR="002B55DA" w:rsidRPr="00ED02C9">
        <w:rPr>
          <w:rFonts w:ascii="Times New Roman" w:hAnsi="Times New Roman" w:cs="Times New Roman"/>
          <w:color w:val="auto"/>
          <w:sz w:val="22"/>
          <w:szCs w:val="22"/>
          <w:lang w:val="ro-RO"/>
        </w:rPr>
        <w:t>) cercetător ştiinţific gradul III;</w:t>
      </w:r>
    </w:p>
    <w:p w14:paraId="42F05A6C" w14:textId="77777777" w:rsidR="002B55DA" w:rsidRPr="00ED02C9" w:rsidRDefault="007A11A4" w:rsidP="00147DF8">
      <w:pPr>
        <w:pStyle w:val="WW-Default"/>
        <w:widowControl/>
        <w:spacing w:after="0" w:line="360" w:lineRule="auto"/>
        <w:ind w:left="1416" w:firstLine="708"/>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d</w:t>
      </w:r>
      <w:r w:rsidR="002B55DA" w:rsidRPr="00ED02C9">
        <w:rPr>
          <w:rFonts w:ascii="Times New Roman" w:hAnsi="Times New Roman" w:cs="Times New Roman"/>
          <w:color w:val="auto"/>
          <w:sz w:val="22"/>
          <w:szCs w:val="22"/>
          <w:lang w:val="ro-RO"/>
        </w:rPr>
        <w:t>) cercetător ştiinţific gradul II;</w:t>
      </w:r>
    </w:p>
    <w:p w14:paraId="19C9C56B" w14:textId="77777777" w:rsidR="002B55DA" w:rsidRPr="00ED02C9" w:rsidRDefault="007A11A4" w:rsidP="00147DF8">
      <w:pPr>
        <w:pStyle w:val="WW-Default"/>
        <w:widowControl/>
        <w:spacing w:after="0" w:line="360" w:lineRule="auto"/>
        <w:ind w:left="1416" w:firstLine="708"/>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e</w:t>
      </w:r>
      <w:r w:rsidR="002B55DA" w:rsidRPr="00ED02C9">
        <w:rPr>
          <w:rFonts w:ascii="Times New Roman" w:hAnsi="Times New Roman" w:cs="Times New Roman"/>
          <w:color w:val="auto"/>
          <w:sz w:val="22"/>
          <w:szCs w:val="22"/>
          <w:lang w:val="ro-RO"/>
        </w:rPr>
        <w:t>) cercetător ştiinţific gradul I.</w:t>
      </w:r>
    </w:p>
    <w:p w14:paraId="6CA747BA" w14:textId="77777777" w:rsidR="00D60A7B" w:rsidRPr="00ED02C9" w:rsidRDefault="007A11A4" w:rsidP="007D262B">
      <w:pPr>
        <w:pStyle w:val="al"/>
        <w:spacing w:line="360" w:lineRule="auto"/>
        <w:ind w:firstLine="567"/>
        <w:rPr>
          <w:sz w:val="22"/>
          <w:szCs w:val="22"/>
          <w:lang w:val="ro-RO"/>
        </w:rPr>
      </w:pPr>
      <w:r w:rsidRPr="00ED02C9">
        <w:rPr>
          <w:b/>
          <w:sz w:val="22"/>
          <w:szCs w:val="22"/>
          <w:lang w:val="ro-RO"/>
        </w:rPr>
        <w:t>(5</w:t>
      </w:r>
      <w:r w:rsidR="00D60A7B" w:rsidRPr="00ED02C9">
        <w:rPr>
          <w:b/>
          <w:sz w:val="22"/>
          <w:szCs w:val="22"/>
          <w:lang w:val="ro-RO"/>
        </w:rPr>
        <w:t>)</w:t>
      </w:r>
      <w:r w:rsidR="00D60A7B" w:rsidRPr="00ED02C9">
        <w:rPr>
          <w:sz w:val="22"/>
          <w:szCs w:val="22"/>
          <w:lang w:val="ro-RO"/>
        </w:rPr>
        <w:t xml:space="preserve"> Echivalenţa funcţiilor din cercetare cu funcţiile didactice operează în ambele sensuri, numai cu aprobarea senatului universitar, şi este următoarea:</w:t>
      </w:r>
    </w:p>
    <w:p w14:paraId="68778AB4" w14:textId="77777777" w:rsidR="00D60A7B" w:rsidRPr="00ED02C9" w:rsidRDefault="00D60A7B" w:rsidP="00D60A7B">
      <w:pPr>
        <w:pStyle w:val="al"/>
        <w:spacing w:line="360" w:lineRule="auto"/>
        <w:ind w:left="709" w:hanging="283"/>
        <w:rPr>
          <w:sz w:val="22"/>
          <w:szCs w:val="22"/>
          <w:lang w:val="ro-RO"/>
        </w:rPr>
      </w:pPr>
      <w:r w:rsidRPr="00ED02C9">
        <w:rPr>
          <w:sz w:val="22"/>
          <w:szCs w:val="22"/>
          <w:lang w:val="ro-RO"/>
        </w:rPr>
        <w:t>a) cercetător ştiinţific se echivalează cu asistent universitar, pentru persoanele care deţin o diplomă de doctor;</w:t>
      </w:r>
    </w:p>
    <w:p w14:paraId="4D10F707" w14:textId="77777777" w:rsidR="00D60A7B" w:rsidRPr="00ED02C9" w:rsidRDefault="00D60A7B" w:rsidP="00D60A7B">
      <w:pPr>
        <w:pStyle w:val="al"/>
        <w:spacing w:line="360" w:lineRule="auto"/>
        <w:ind w:left="709" w:hanging="283"/>
        <w:rPr>
          <w:sz w:val="22"/>
          <w:szCs w:val="22"/>
          <w:lang w:val="ro-RO"/>
        </w:rPr>
      </w:pPr>
      <w:r w:rsidRPr="00ED02C9">
        <w:rPr>
          <w:sz w:val="22"/>
          <w:szCs w:val="22"/>
          <w:lang w:val="ro-RO"/>
        </w:rPr>
        <w:t>b) cercetător ştiinţific gradul III se echivalează cu lector universitar/şef de lucrări;</w:t>
      </w:r>
    </w:p>
    <w:p w14:paraId="1EE1A701" w14:textId="77777777" w:rsidR="00D60A7B" w:rsidRPr="00ED02C9" w:rsidRDefault="00D60A7B" w:rsidP="00D60A7B">
      <w:pPr>
        <w:pStyle w:val="al"/>
        <w:spacing w:line="360" w:lineRule="auto"/>
        <w:ind w:left="709" w:hanging="283"/>
        <w:rPr>
          <w:sz w:val="22"/>
          <w:szCs w:val="22"/>
          <w:lang w:val="ro-RO"/>
        </w:rPr>
      </w:pPr>
      <w:r w:rsidRPr="00ED02C9">
        <w:rPr>
          <w:sz w:val="22"/>
          <w:szCs w:val="22"/>
          <w:lang w:val="ro-RO"/>
        </w:rPr>
        <w:t>c) cercetător ştiinţific gradul II se echivalează cu conferenţiar universitar;</w:t>
      </w:r>
    </w:p>
    <w:p w14:paraId="51D09493" w14:textId="77777777" w:rsidR="00D60A7B" w:rsidRPr="00ED02C9" w:rsidRDefault="00D60A7B" w:rsidP="00D60A7B">
      <w:pPr>
        <w:pStyle w:val="al"/>
        <w:spacing w:line="360" w:lineRule="auto"/>
        <w:ind w:left="709" w:hanging="283"/>
        <w:rPr>
          <w:sz w:val="22"/>
          <w:szCs w:val="22"/>
          <w:lang w:val="ro-RO"/>
        </w:rPr>
      </w:pPr>
      <w:r w:rsidRPr="00ED02C9">
        <w:rPr>
          <w:sz w:val="22"/>
          <w:szCs w:val="22"/>
          <w:lang w:val="ro-RO"/>
        </w:rPr>
        <w:t>d) cercetător ştiinţific gradul I se echivalează cu profesor universitar.</w:t>
      </w:r>
    </w:p>
    <w:p w14:paraId="49E0A29E" w14:textId="77777777" w:rsidR="00D60A7B" w:rsidRPr="00ED02C9" w:rsidRDefault="007A11A4" w:rsidP="007D262B">
      <w:pPr>
        <w:pStyle w:val="al"/>
        <w:spacing w:line="360" w:lineRule="auto"/>
        <w:ind w:firstLine="426"/>
        <w:rPr>
          <w:sz w:val="22"/>
          <w:szCs w:val="22"/>
          <w:lang w:val="ro-RO"/>
        </w:rPr>
      </w:pPr>
      <w:r w:rsidRPr="00ED02C9">
        <w:rPr>
          <w:b/>
          <w:sz w:val="22"/>
          <w:szCs w:val="22"/>
          <w:lang w:val="ro-RO"/>
        </w:rPr>
        <w:t>(6</w:t>
      </w:r>
      <w:r w:rsidR="00D60A7B" w:rsidRPr="00ED02C9">
        <w:rPr>
          <w:b/>
          <w:sz w:val="22"/>
          <w:szCs w:val="22"/>
          <w:lang w:val="ro-RO"/>
        </w:rPr>
        <w:t>)</w:t>
      </w:r>
      <w:r w:rsidR="00D60A7B" w:rsidRPr="00ED02C9">
        <w:rPr>
          <w:sz w:val="22"/>
          <w:szCs w:val="22"/>
          <w:lang w:val="ro-RO"/>
        </w:rPr>
        <w:t xml:space="preserve"> În cadrul UO, suplimentar faţă de alte condiţii stabilite de lege, funcţia de asistent de cercetare ştiinţifică poate fi ocupată numai de persoane care sunt studenţi-doctoranzi sau care deţin diploma de doctor.</w:t>
      </w:r>
    </w:p>
    <w:p w14:paraId="49CB71B9" w14:textId="77777777" w:rsidR="00D60A7B" w:rsidRPr="00ED02C9" w:rsidRDefault="007A11A4" w:rsidP="007D262B">
      <w:pPr>
        <w:pStyle w:val="al"/>
        <w:spacing w:line="360" w:lineRule="auto"/>
        <w:ind w:firstLine="426"/>
        <w:rPr>
          <w:sz w:val="22"/>
          <w:szCs w:val="22"/>
          <w:lang w:val="ro-RO"/>
        </w:rPr>
      </w:pPr>
      <w:r w:rsidRPr="00ED02C9">
        <w:rPr>
          <w:b/>
          <w:sz w:val="22"/>
          <w:szCs w:val="22"/>
          <w:lang w:val="ro-RO"/>
        </w:rPr>
        <w:t>(7</w:t>
      </w:r>
      <w:r w:rsidR="00D60A7B" w:rsidRPr="00ED02C9">
        <w:rPr>
          <w:b/>
          <w:sz w:val="22"/>
          <w:szCs w:val="22"/>
          <w:lang w:val="ro-RO"/>
        </w:rPr>
        <w:t>)</w:t>
      </w:r>
      <w:r w:rsidR="00D60A7B" w:rsidRPr="00ED02C9">
        <w:rPr>
          <w:sz w:val="22"/>
          <w:szCs w:val="22"/>
          <w:lang w:val="ro-RO"/>
        </w:rPr>
        <w:t xml:space="preserve"> În cadrul UO, suplimentar faţă de alte condiţii stabilite de lege, funcţiile de cercetător ştiinţific, cercetător ştiinţific gradul III, cercetător ştiinţific gradul II şi cercetător ştiinţific gradul I pot fi ocupate numai de persoane care deţin diploma de doctor.</w:t>
      </w:r>
    </w:p>
    <w:p w14:paraId="1CD69662" w14:textId="77777777" w:rsidR="00D60A7B" w:rsidRPr="00ED02C9" w:rsidRDefault="007A11A4" w:rsidP="007D262B">
      <w:pPr>
        <w:pStyle w:val="al"/>
        <w:spacing w:line="360" w:lineRule="auto"/>
        <w:ind w:firstLine="426"/>
        <w:rPr>
          <w:sz w:val="22"/>
          <w:szCs w:val="22"/>
          <w:lang w:val="ro-RO"/>
        </w:rPr>
      </w:pPr>
      <w:r w:rsidRPr="00ED02C9">
        <w:rPr>
          <w:b/>
          <w:sz w:val="22"/>
          <w:szCs w:val="22"/>
          <w:lang w:val="ro-RO"/>
        </w:rPr>
        <w:t>(8</w:t>
      </w:r>
      <w:r w:rsidR="00D60A7B" w:rsidRPr="00ED02C9">
        <w:rPr>
          <w:b/>
          <w:sz w:val="22"/>
          <w:szCs w:val="22"/>
          <w:lang w:val="ro-RO"/>
        </w:rPr>
        <w:t>)</w:t>
      </w:r>
      <w:r w:rsidR="00D60A7B" w:rsidRPr="00ED02C9">
        <w:rPr>
          <w:sz w:val="22"/>
          <w:szCs w:val="22"/>
          <w:lang w:val="ro-RO"/>
        </w:rPr>
        <w:t xml:space="preserve"> Condiţiile minimale pentru înscrierea la concursul de ocuparea unui post de cercetare vacant sunt stabilite de către UO, în funcţie de specificul postului şi în relaţie cu standardele minimale naţionale, aprobate potrivit art. 156 alin. (2) din Legea învăţământului superior nr. 199/2023, cu modificările şi completările ulterioare, şi potrivit prevederilor Legii nr. 319/2003 privind Statutul personalului de cercetare-dezvoltare, cu completările ulterioare, după caz.</w:t>
      </w:r>
    </w:p>
    <w:p w14:paraId="6F53EEB6"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p>
    <w:p w14:paraId="523249DF" w14:textId="77777777" w:rsidR="0023366D" w:rsidRPr="00ED02C9" w:rsidRDefault="0023366D" w:rsidP="002B55DA">
      <w:pPr>
        <w:pStyle w:val="WW-Default"/>
        <w:widowControl/>
        <w:spacing w:after="0" w:line="360" w:lineRule="auto"/>
        <w:jc w:val="both"/>
        <w:rPr>
          <w:rFonts w:ascii="Times New Roman" w:hAnsi="Times New Roman" w:cs="Times New Roman"/>
          <w:color w:val="auto"/>
          <w:sz w:val="22"/>
          <w:szCs w:val="22"/>
          <w:lang w:val="ro-RO"/>
        </w:rPr>
      </w:pPr>
    </w:p>
    <w:p w14:paraId="7C76DF34" w14:textId="77777777" w:rsidR="0023366D" w:rsidRPr="00ED02C9" w:rsidRDefault="0023366D" w:rsidP="002B55DA">
      <w:pPr>
        <w:pStyle w:val="WW-Default"/>
        <w:widowControl/>
        <w:spacing w:after="0" w:line="360" w:lineRule="auto"/>
        <w:jc w:val="both"/>
        <w:rPr>
          <w:rFonts w:ascii="Times New Roman" w:hAnsi="Times New Roman" w:cs="Times New Roman"/>
          <w:color w:val="auto"/>
          <w:sz w:val="22"/>
          <w:szCs w:val="22"/>
          <w:lang w:val="ro-RO"/>
        </w:rPr>
      </w:pPr>
    </w:p>
    <w:p w14:paraId="01F9B667" w14:textId="6F7C50D6" w:rsidR="005B5631" w:rsidRPr="00ED02C9" w:rsidRDefault="005B5631">
      <w:pPr>
        <w:spacing w:after="160" w:line="259" w:lineRule="auto"/>
        <w:rPr>
          <w:rFonts w:ascii="Times New Roman" w:hAnsi="Times New Roman"/>
          <w:lang w:val="ro-RO" w:eastAsia="ar-SA"/>
        </w:rPr>
      </w:pPr>
      <w:r w:rsidRPr="00ED02C9">
        <w:rPr>
          <w:rFonts w:ascii="Times New Roman" w:hAnsi="Times New Roman"/>
          <w:lang w:val="ro-RO"/>
        </w:rPr>
        <w:br w:type="page"/>
      </w:r>
    </w:p>
    <w:p w14:paraId="0F3611C3"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p>
    <w:p w14:paraId="63D751AD" w14:textId="77777777" w:rsidR="002B55DA" w:rsidRPr="00ED02C9" w:rsidRDefault="002B55DA" w:rsidP="002B55DA">
      <w:pPr>
        <w:pStyle w:val="Heading1"/>
        <w:spacing w:before="0" w:after="0" w:line="360" w:lineRule="auto"/>
        <w:rPr>
          <w:rFonts w:ascii="Times New Roman" w:hAnsi="Times New Roman"/>
          <w:color w:val="auto"/>
          <w:lang w:val="ro-RO"/>
        </w:rPr>
      </w:pPr>
      <w:bookmarkStart w:id="8" w:name="_Toc436847219"/>
      <w:bookmarkStart w:id="9" w:name="_Toc437500449"/>
      <w:bookmarkStart w:id="10" w:name="_Toc437500568"/>
      <w:bookmarkStart w:id="11" w:name="_Toc437501612"/>
      <w:bookmarkStart w:id="12" w:name="_Toc437501761"/>
      <w:bookmarkStart w:id="13" w:name="_Toc437502955"/>
      <w:bookmarkStart w:id="14" w:name="_Toc161134304"/>
      <w:r w:rsidRPr="00ED02C9">
        <w:rPr>
          <w:rFonts w:ascii="Times New Roman" w:hAnsi="Times New Roman"/>
          <w:color w:val="auto"/>
          <w:lang w:val="ro-RO"/>
        </w:rPr>
        <w:t>II. ÎNSCRIEREA LA CONCURS</w:t>
      </w:r>
      <w:bookmarkEnd w:id="8"/>
      <w:bookmarkEnd w:id="9"/>
      <w:bookmarkEnd w:id="10"/>
      <w:bookmarkEnd w:id="11"/>
      <w:bookmarkEnd w:id="12"/>
      <w:bookmarkEnd w:id="13"/>
      <w:bookmarkEnd w:id="14"/>
    </w:p>
    <w:p w14:paraId="566545E5" w14:textId="77777777" w:rsidR="00527FC3" w:rsidRPr="00ED02C9" w:rsidRDefault="00527FC3" w:rsidP="00527FC3">
      <w:pPr>
        <w:autoSpaceDE w:val="0"/>
        <w:spacing w:after="0" w:line="360" w:lineRule="auto"/>
        <w:jc w:val="both"/>
        <w:rPr>
          <w:rFonts w:ascii="Times New Roman" w:hAnsi="Times New Roman"/>
          <w:bCs/>
          <w:lang w:val="ro-RO"/>
        </w:rPr>
      </w:pPr>
    </w:p>
    <w:p w14:paraId="06375031" w14:textId="77777777" w:rsidR="002B55DA" w:rsidRPr="00ED02C9" w:rsidRDefault="00147DF8" w:rsidP="00527FC3">
      <w:pPr>
        <w:autoSpaceDE w:val="0"/>
        <w:spacing w:after="0" w:line="360" w:lineRule="auto"/>
        <w:jc w:val="both"/>
        <w:rPr>
          <w:rFonts w:ascii="Times New Roman" w:hAnsi="Times New Roman"/>
          <w:lang w:val="ro-RO"/>
        </w:rPr>
      </w:pPr>
      <w:r w:rsidRPr="00ED02C9">
        <w:rPr>
          <w:rFonts w:ascii="Times New Roman" w:hAnsi="Times New Roman"/>
          <w:b/>
          <w:bCs/>
          <w:lang w:val="ro-RO"/>
        </w:rPr>
        <w:t>Art. 7.</w:t>
      </w:r>
      <w:r w:rsidR="002B55DA" w:rsidRPr="00ED02C9">
        <w:rPr>
          <w:rFonts w:ascii="Times New Roman" w:hAnsi="Times New Roman"/>
          <w:b/>
          <w:bCs/>
          <w:lang w:val="ro-RO"/>
        </w:rPr>
        <w:t xml:space="preserve"> (1)</w:t>
      </w:r>
      <w:r w:rsidR="002B55DA" w:rsidRPr="00ED02C9">
        <w:rPr>
          <w:rFonts w:ascii="Times New Roman" w:hAnsi="Times New Roman"/>
          <w:lang w:val="ro-RO"/>
        </w:rPr>
        <w:t xml:space="preserve"> Înscrierea la concursul public pentru ocuparea unui post didactic sau de cercetare începe în ziua publicării postului scos la concurs în M.O. al României, Partea a III-a.</w:t>
      </w:r>
    </w:p>
    <w:p w14:paraId="130C0DCB" w14:textId="77777777" w:rsidR="002B55DA" w:rsidRPr="00ED02C9" w:rsidRDefault="002B55DA" w:rsidP="002B55DA">
      <w:pPr>
        <w:autoSpaceDE w:val="0"/>
        <w:spacing w:after="0" w:line="360" w:lineRule="auto"/>
        <w:jc w:val="both"/>
        <w:rPr>
          <w:rFonts w:ascii="Times New Roman" w:hAnsi="Times New Roman"/>
          <w:lang w:val="fr-FR"/>
        </w:rPr>
      </w:pPr>
      <w:r w:rsidRPr="00ED02C9">
        <w:rPr>
          <w:rFonts w:ascii="Times New Roman" w:hAnsi="Times New Roman"/>
          <w:lang w:val="ro-RO"/>
        </w:rPr>
        <w:tab/>
      </w:r>
      <w:r w:rsidRPr="00ED02C9">
        <w:rPr>
          <w:rFonts w:ascii="Times New Roman" w:hAnsi="Times New Roman"/>
          <w:b/>
          <w:bCs/>
          <w:lang w:val="fr-FR"/>
        </w:rPr>
        <w:t>(2)</w:t>
      </w:r>
      <w:r w:rsidRPr="00ED02C9">
        <w:rPr>
          <w:rFonts w:ascii="Times New Roman" w:hAnsi="Times New Roman"/>
          <w:lang w:val="fr-FR"/>
        </w:rPr>
        <w:t xml:space="preserve"> </w:t>
      </w:r>
      <w:proofErr w:type="spellStart"/>
      <w:r w:rsidRPr="00ED02C9">
        <w:rPr>
          <w:rFonts w:ascii="Times New Roman" w:hAnsi="Times New Roman"/>
          <w:lang w:val="fr-FR"/>
        </w:rPr>
        <w:t>Înscrierea</w:t>
      </w:r>
      <w:proofErr w:type="spellEnd"/>
      <w:r w:rsidRPr="00ED02C9">
        <w:rPr>
          <w:rFonts w:ascii="Times New Roman" w:hAnsi="Times New Roman"/>
          <w:lang w:val="fr-FR"/>
        </w:rPr>
        <w:t xml:space="preserve"> se </w:t>
      </w:r>
      <w:proofErr w:type="spellStart"/>
      <w:r w:rsidRPr="00ED02C9">
        <w:rPr>
          <w:rFonts w:ascii="Times New Roman" w:hAnsi="Times New Roman"/>
          <w:lang w:val="fr-FR"/>
        </w:rPr>
        <w:t>încheie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15 </w:t>
      </w:r>
      <w:proofErr w:type="spellStart"/>
      <w:r w:rsidRPr="00ED02C9">
        <w:rPr>
          <w:rFonts w:ascii="Times New Roman" w:hAnsi="Times New Roman"/>
          <w:lang w:val="fr-FR"/>
        </w:rPr>
        <w:t>zile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calendaristice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înaintea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desfăşurării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primei</w:t>
      </w:r>
      <w:proofErr w:type="spellEnd"/>
      <w:r w:rsidRPr="00ED02C9">
        <w:rPr>
          <w:rFonts w:ascii="Times New Roman" w:hAnsi="Times New Roman"/>
          <w:lang w:val="fr-FR"/>
        </w:rPr>
        <w:t xml:space="preserve"> probe de </w:t>
      </w:r>
      <w:proofErr w:type="spellStart"/>
      <w:r w:rsidRPr="00ED02C9">
        <w:rPr>
          <w:rFonts w:ascii="Times New Roman" w:hAnsi="Times New Roman"/>
          <w:lang w:val="fr-FR"/>
        </w:rPr>
        <w:t>concurs</w:t>
      </w:r>
      <w:proofErr w:type="spellEnd"/>
      <w:r w:rsidRPr="00ED02C9">
        <w:rPr>
          <w:rFonts w:ascii="Times New Roman" w:hAnsi="Times New Roman"/>
          <w:lang w:val="fr-FR"/>
        </w:rPr>
        <w:t xml:space="preserve">. </w:t>
      </w:r>
    </w:p>
    <w:p w14:paraId="5079DBBE" w14:textId="77777777" w:rsidR="002B55DA" w:rsidRPr="00ED02C9" w:rsidRDefault="002B55DA" w:rsidP="002B55DA">
      <w:pPr>
        <w:autoSpaceDE w:val="0"/>
        <w:spacing w:after="0" w:line="360" w:lineRule="auto"/>
        <w:ind w:firstLine="720"/>
        <w:jc w:val="both"/>
        <w:rPr>
          <w:rFonts w:ascii="Times New Roman" w:hAnsi="Times New Roman"/>
          <w:lang w:val="fr-FR"/>
        </w:rPr>
      </w:pPr>
      <w:r w:rsidRPr="00ED02C9">
        <w:rPr>
          <w:rFonts w:ascii="Times New Roman" w:hAnsi="Times New Roman"/>
          <w:b/>
          <w:bCs/>
          <w:iCs/>
          <w:lang w:val="fr-FR"/>
        </w:rPr>
        <w:t>(3)</w:t>
      </w:r>
      <w:r w:rsidRPr="00ED02C9">
        <w:rPr>
          <w:rFonts w:ascii="Times New Roman" w:hAnsi="Times New Roman"/>
          <w:iCs/>
          <w:lang w:val="fr-FR"/>
        </w:rPr>
        <w:t xml:space="preserve"> </w:t>
      </w:r>
      <w:proofErr w:type="spellStart"/>
      <w:r w:rsidRPr="00ED02C9">
        <w:rPr>
          <w:rFonts w:ascii="Times New Roman" w:hAnsi="Times New Roman"/>
          <w:iCs/>
          <w:lang w:val="fr-FR"/>
        </w:rPr>
        <w:t>Derularea</w:t>
      </w:r>
      <w:proofErr w:type="spellEnd"/>
      <w:r w:rsidRPr="00ED02C9">
        <w:rPr>
          <w:rFonts w:ascii="Times New Roman" w:hAnsi="Times New Roman"/>
          <w:iCs/>
          <w:lang w:val="fr-FR"/>
        </w:rPr>
        <w:t xml:space="preserve"> </w:t>
      </w:r>
      <w:proofErr w:type="spellStart"/>
      <w:r w:rsidRPr="00ED02C9">
        <w:rPr>
          <w:rFonts w:ascii="Times New Roman" w:hAnsi="Times New Roman"/>
          <w:iCs/>
          <w:lang w:val="fr-FR"/>
        </w:rPr>
        <w:t>concursului</w:t>
      </w:r>
      <w:proofErr w:type="spellEnd"/>
      <w:r w:rsidRPr="00ED02C9">
        <w:rPr>
          <w:rFonts w:ascii="Times New Roman" w:hAnsi="Times New Roman"/>
          <w:iCs/>
          <w:lang w:val="fr-FR"/>
        </w:rPr>
        <w:t xml:space="preserve"> </w:t>
      </w:r>
      <w:r w:rsidRPr="00ED02C9">
        <w:rPr>
          <w:rFonts w:ascii="Times New Roman" w:hAnsi="Times New Roman"/>
          <w:lang w:val="fr-FR"/>
        </w:rPr>
        <w:t xml:space="preserve">are </w:t>
      </w:r>
      <w:proofErr w:type="spellStart"/>
      <w:r w:rsidRPr="00ED02C9">
        <w:rPr>
          <w:rFonts w:ascii="Times New Roman" w:hAnsi="Times New Roman"/>
          <w:lang w:val="fr-FR"/>
        </w:rPr>
        <w:t>loc</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cel</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mult</w:t>
      </w:r>
      <w:proofErr w:type="spellEnd"/>
      <w:r w:rsidRPr="00ED02C9">
        <w:rPr>
          <w:rFonts w:ascii="Times New Roman" w:hAnsi="Times New Roman"/>
          <w:lang w:val="fr-FR"/>
        </w:rPr>
        <w:t xml:space="preserve"> </w:t>
      </w:r>
      <w:r w:rsidRPr="00ED02C9">
        <w:rPr>
          <w:rFonts w:ascii="Times New Roman" w:hAnsi="Times New Roman"/>
          <w:iCs/>
          <w:lang w:val="fr-FR"/>
        </w:rPr>
        <w:t xml:space="preserve">45 de </w:t>
      </w:r>
      <w:proofErr w:type="spellStart"/>
      <w:r w:rsidRPr="00ED02C9">
        <w:rPr>
          <w:rFonts w:ascii="Times New Roman" w:hAnsi="Times New Roman"/>
          <w:iCs/>
          <w:lang w:val="fr-FR"/>
        </w:rPr>
        <w:t>zile</w:t>
      </w:r>
      <w:proofErr w:type="spellEnd"/>
      <w:r w:rsidRPr="00ED02C9">
        <w:rPr>
          <w:rFonts w:ascii="Times New Roman" w:hAnsi="Times New Roman"/>
          <w:iCs/>
          <w:lang w:val="fr-FR"/>
        </w:rPr>
        <w:t xml:space="preserve"> </w:t>
      </w:r>
      <w:r w:rsidRPr="00ED02C9">
        <w:rPr>
          <w:rFonts w:ascii="Times New Roman" w:hAnsi="Times New Roman"/>
          <w:lang w:val="fr-FR"/>
        </w:rPr>
        <w:t xml:space="preserve">de la data </w:t>
      </w:r>
      <w:proofErr w:type="spellStart"/>
      <w:r w:rsidRPr="00ED02C9">
        <w:rPr>
          <w:rFonts w:ascii="Times New Roman" w:hAnsi="Times New Roman"/>
          <w:lang w:val="fr-FR"/>
        </w:rPr>
        <w:t>încheierii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perioadei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înscriere</w:t>
      </w:r>
      <w:proofErr w:type="spellEnd"/>
      <w:r w:rsidRPr="00ED02C9">
        <w:rPr>
          <w:rFonts w:ascii="Times New Roman" w:hAnsi="Times New Roman"/>
          <w:lang w:val="fr-FR"/>
        </w:rPr>
        <w:t xml:space="preserve">. </w:t>
      </w:r>
    </w:p>
    <w:p w14:paraId="6DEFEE4C" w14:textId="77777777" w:rsidR="00527FC3" w:rsidRPr="00ED02C9" w:rsidRDefault="00527FC3" w:rsidP="00527FC3">
      <w:pPr>
        <w:pStyle w:val="WW-Default"/>
        <w:spacing w:after="0" w:line="360" w:lineRule="auto"/>
        <w:jc w:val="both"/>
        <w:rPr>
          <w:rFonts w:ascii="Times New Roman" w:hAnsi="Times New Roman" w:cs="Times New Roman"/>
          <w:b/>
          <w:color w:val="auto"/>
          <w:sz w:val="22"/>
          <w:szCs w:val="22"/>
          <w:lang w:val="ro-RO"/>
        </w:rPr>
      </w:pPr>
    </w:p>
    <w:p w14:paraId="2895D77E" w14:textId="77777777" w:rsidR="002B55DA" w:rsidRPr="00ED02C9" w:rsidRDefault="00147DF8" w:rsidP="00527FC3">
      <w:pPr>
        <w:pStyle w:val="WW-Default"/>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b/>
          <w:color w:val="auto"/>
          <w:sz w:val="22"/>
          <w:szCs w:val="22"/>
          <w:lang w:val="ro-RO"/>
        </w:rPr>
        <w:t>Art. 8.</w:t>
      </w:r>
      <w:r w:rsidR="002961C6" w:rsidRPr="00ED02C9">
        <w:rPr>
          <w:rFonts w:ascii="Times New Roman" w:hAnsi="Times New Roman" w:cs="Times New Roman"/>
          <w:b/>
          <w:color w:val="auto"/>
          <w:sz w:val="22"/>
          <w:szCs w:val="22"/>
          <w:lang w:val="ro-RO"/>
        </w:rPr>
        <w:t xml:space="preserve"> </w:t>
      </w:r>
      <w:r w:rsidR="002B55DA" w:rsidRPr="00ED02C9">
        <w:rPr>
          <w:rFonts w:ascii="Times New Roman" w:hAnsi="Times New Roman" w:cs="Times New Roman"/>
          <w:b/>
          <w:color w:val="auto"/>
          <w:sz w:val="22"/>
          <w:szCs w:val="22"/>
          <w:lang w:val="ro-RO"/>
        </w:rPr>
        <w:t>(1)</w:t>
      </w:r>
      <w:r w:rsidR="002B55DA" w:rsidRPr="00ED02C9">
        <w:rPr>
          <w:rFonts w:ascii="Times New Roman" w:hAnsi="Times New Roman" w:cs="Times New Roman"/>
          <w:color w:val="auto"/>
          <w:sz w:val="22"/>
          <w:szCs w:val="22"/>
          <w:lang w:val="ro-RO"/>
        </w:rPr>
        <w:t xml:space="preserve"> Condi</w:t>
      </w:r>
      <w:r w:rsidR="002B55DA" w:rsidRPr="00ED02C9">
        <w:rPr>
          <w:rFonts w:asciiTheme="minorHAnsi" w:hAnsiTheme="minorHAnsi" w:cs="Times New Roman"/>
          <w:color w:val="auto"/>
          <w:sz w:val="22"/>
          <w:szCs w:val="22"/>
          <w:lang w:val="ro-RO"/>
        </w:rPr>
        <w:t>ț</w:t>
      </w:r>
      <w:r w:rsidR="002B55DA" w:rsidRPr="00ED02C9">
        <w:rPr>
          <w:rFonts w:ascii="Times New Roman" w:hAnsi="Times New Roman" w:cs="Times New Roman"/>
          <w:color w:val="auto"/>
          <w:sz w:val="22"/>
          <w:szCs w:val="22"/>
          <w:lang w:val="ro-RO"/>
        </w:rPr>
        <w:t>iile pentru înscrierea la concursul pentru ocuparea unei func</w:t>
      </w:r>
      <w:r w:rsidR="002B55DA" w:rsidRPr="00ED02C9">
        <w:rPr>
          <w:rFonts w:asciiTheme="minorHAnsi" w:hAnsiTheme="minorHAnsi" w:cs="Times New Roman"/>
          <w:color w:val="auto"/>
          <w:sz w:val="22"/>
          <w:szCs w:val="22"/>
          <w:lang w:val="ro-RO"/>
        </w:rPr>
        <w:t>ț</w:t>
      </w:r>
      <w:r w:rsidR="002B55DA" w:rsidRPr="00ED02C9">
        <w:rPr>
          <w:rFonts w:ascii="Times New Roman" w:hAnsi="Times New Roman" w:cs="Times New Roman"/>
          <w:color w:val="auto"/>
          <w:sz w:val="22"/>
          <w:szCs w:val="22"/>
          <w:lang w:val="ro-RO"/>
        </w:rPr>
        <w:t xml:space="preserve">ii didactice </w:t>
      </w:r>
      <w:r w:rsidR="00305DF9" w:rsidRPr="00ED02C9">
        <w:rPr>
          <w:rFonts w:ascii="Times New Roman" w:hAnsi="Times New Roman" w:cs="Times New Roman"/>
          <w:color w:val="auto"/>
          <w:sz w:val="22"/>
          <w:szCs w:val="22"/>
          <w:lang w:val="ro-RO"/>
        </w:rPr>
        <w:t xml:space="preserve">sau de cercetare </w:t>
      </w:r>
      <w:r w:rsidR="002B55DA" w:rsidRPr="00ED02C9">
        <w:rPr>
          <w:rFonts w:ascii="Times New Roman" w:hAnsi="Times New Roman" w:cs="Times New Roman"/>
          <w:color w:val="auto"/>
          <w:sz w:val="22"/>
          <w:szCs w:val="22"/>
          <w:lang w:val="ro-RO"/>
        </w:rPr>
        <w:t xml:space="preserve">sunt detaliate pe domeniu și grade didactice în </w:t>
      </w:r>
      <w:r w:rsidR="00E10B0D" w:rsidRPr="00ED02C9">
        <w:rPr>
          <w:rFonts w:ascii="Times New Roman" w:hAnsi="Times New Roman" w:cs="Times New Roman"/>
          <w:iCs/>
          <w:color w:val="auto"/>
          <w:sz w:val="22"/>
          <w:szCs w:val="22"/>
          <w:lang w:val="ro-RO"/>
        </w:rPr>
        <w:t>cap.III, art. 19, 21, 23</w:t>
      </w:r>
      <w:r w:rsidR="002B55DA" w:rsidRPr="00ED02C9">
        <w:rPr>
          <w:rFonts w:ascii="Times New Roman" w:hAnsi="Times New Roman" w:cs="Times New Roman"/>
          <w:iCs/>
          <w:color w:val="auto"/>
          <w:sz w:val="22"/>
          <w:szCs w:val="22"/>
          <w:lang w:val="ro-RO"/>
        </w:rPr>
        <w:t xml:space="preserve"> din prezentul document.</w:t>
      </w:r>
      <w:r w:rsidR="002B55DA" w:rsidRPr="00ED02C9">
        <w:rPr>
          <w:rFonts w:ascii="Times New Roman" w:hAnsi="Times New Roman" w:cs="Times New Roman"/>
          <w:color w:val="auto"/>
          <w:sz w:val="22"/>
          <w:szCs w:val="22"/>
          <w:lang w:val="ro-RO"/>
        </w:rPr>
        <w:tab/>
      </w:r>
    </w:p>
    <w:p w14:paraId="1778B63F" w14:textId="77777777" w:rsidR="00527FC3" w:rsidRPr="00ED02C9" w:rsidRDefault="00527FC3" w:rsidP="00527FC3">
      <w:pPr>
        <w:pStyle w:val="WW-Default"/>
        <w:widowControl/>
        <w:spacing w:after="0" w:line="360" w:lineRule="auto"/>
        <w:jc w:val="both"/>
        <w:rPr>
          <w:rFonts w:ascii="Times New Roman" w:hAnsi="Times New Roman" w:cs="Times New Roman"/>
          <w:b/>
          <w:bCs/>
          <w:color w:val="auto"/>
          <w:sz w:val="22"/>
          <w:szCs w:val="22"/>
          <w:lang w:val="ro-RO"/>
        </w:rPr>
      </w:pPr>
    </w:p>
    <w:p w14:paraId="0CF44E94" w14:textId="77777777" w:rsidR="002B55DA" w:rsidRPr="00ED02C9" w:rsidRDefault="002B55DA" w:rsidP="00527FC3">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b/>
          <w:bCs/>
          <w:color w:val="auto"/>
          <w:sz w:val="22"/>
          <w:szCs w:val="22"/>
          <w:lang w:val="ro-RO"/>
        </w:rPr>
        <w:t xml:space="preserve">Art. </w:t>
      </w:r>
      <w:r w:rsidR="00147DF8" w:rsidRPr="00ED02C9">
        <w:rPr>
          <w:rFonts w:ascii="Times New Roman" w:hAnsi="Times New Roman" w:cs="Times New Roman"/>
          <w:b/>
          <w:bCs/>
          <w:color w:val="auto"/>
          <w:sz w:val="22"/>
          <w:szCs w:val="22"/>
          <w:lang w:val="ro-RO"/>
        </w:rPr>
        <w:t xml:space="preserve">9. </w:t>
      </w:r>
      <w:r w:rsidRPr="00ED02C9">
        <w:rPr>
          <w:rFonts w:ascii="Times New Roman" w:hAnsi="Times New Roman" w:cs="Times New Roman"/>
          <w:b/>
          <w:bCs/>
          <w:color w:val="auto"/>
          <w:sz w:val="22"/>
          <w:szCs w:val="22"/>
          <w:lang w:val="ro-RO"/>
        </w:rPr>
        <w:t xml:space="preserve">(1) </w:t>
      </w:r>
      <w:r w:rsidRPr="00ED02C9">
        <w:rPr>
          <w:rFonts w:ascii="Times New Roman" w:hAnsi="Times New Roman" w:cs="Times New Roman"/>
          <w:color w:val="auto"/>
          <w:sz w:val="22"/>
          <w:szCs w:val="22"/>
          <w:lang w:val="ro-RO"/>
        </w:rPr>
        <w:t>În vederea înscrierii la concursul pentru ocuparea unui post didactic şi de cercetare candidatul întocmeşte un dosar</w:t>
      </w:r>
      <w:r w:rsidR="00305DF9" w:rsidRPr="00ED02C9">
        <w:rPr>
          <w:rFonts w:ascii="Times New Roman" w:hAnsi="Times New Roman" w:cs="Times New Roman"/>
          <w:color w:val="auto"/>
          <w:sz w:val="22"/>
          <w:szCs w:val="22"/>
          <w:lang w:val="ro-RO"/>
        </w:rPr>
        <w:t xml:space="preserve">, în format tipărit, </w:t>
      </w:r>
      <w:r w:rsidRPr="00ED02C9">
        <w:rPr>
          <w:rFonts w:ascii="Times New Roman" w:hAnsi="Times New Roman" w:cs="Times New Roman"/>
          <w:color w:val="auto"/>
          <w:sz w:val="22"/>
          <w:szCs w:val="22"/>
          <w:lang w:val="ro-RO"/>
        </w:rPr>
        <w:t xml:space="preserve">care conţine următoarele documente (vezi </w:t>
      </w:r>
      <w:r w:rsidRPr="00ED02C9">
        <w:rPr>
          <w:rFonts w:asciiTheme="minorHAnsi" w:hAnsiTheme="minorHAnsi" w:cs="Times New Roman"/>
          <w:color w:val="auto"/>
          <w:sz w:val="22"/>
          <w:szCs w:val="22"/>
          <w:lang w:val="ro-RO"/>
        </w:rPr>
        <w:t>ș</w:t>
      </w:r>
      <w:r w:rsidRPr="00ED02C9">
        <w:rPr>
          <w:rFonts w:ascii="Times New Roman" w:hAnsi="Times New Roman" w:cs="Times New Roman"/>
          <w:color w:val="auto"/>
          <w:sz w:val="22"/>
          <w:szCs w:val="22"/>
          <w:lang w:val="ro-RO"/>
        </w:rPr>
        <w:t xml:space="preserve">i Anexa 2 la prezenta procedură): </w:t>
      </w:r>
    </w:p>
    <w:p w14:paraId="13774661" w14:textId="77777777" w:rsidR="002B55DA" w:rsidRPr="00ED02C9" w:rsidRDefault="009D6FC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1. </w:t>
      </w:r>
      <w:r w:rsidR="002B55DA" w:rsidRPr="00ED02C9">
        <w:rPr>
          <w:rFonts w:ascii="Times New Roman" w:hAnsi="Times New Roman" w:cs="Times New Roman"/>
          <w:color w:val="auto"/>
          <w:sz w:val="22"/>
          <w:szCs w:val="22"/>
          <w:lang w:val="ro-RO"/>
        </w:rPr>
        <w:t xml:space="preserve">Cererea de înscriere la concurs, semnată de candidat însoţită de o declaraţie pe proprie răspundere privind veridicitatea informaţiilor </w:t>
      </w:r>
      <w:r w:rsidR="00305DF9" w:rsidRPr="00ED02C9">
        <w:rPr>
          <w:rFonts w:ascii="Times New Roman" w:hAnsi="Times New Roman" w:cs="Times New Roman"/>
          <w:color w:val="auto"/>
          <w:sz w:val="22"/>
          <w:szCs w:val="22"/>
          <w:lang w:val="ro-RO"/>
        </w:rPr>
        <w:t xml:space="preserve">prezentate în dosar - model tip </w:t>
      </w:r>
      <w:r w:rsidR="002B55DA" w:rsidRPr="00ED02C9">
        <w:rPr>
          <w:rFonts w:ascii="Times New Roman" w:hAnsi="Times New Roman" w:cs="Times New Roman"/>
          <w:color w:val="auto"/>
          <w:sz w:val="22"/>
          <w:szCs w:val="22"/>
          <w:lang w:val="ro-RO"/>
        </w:rPr>
        <w:t>(Anexa 1A,1B)</w:t>
      </w:r>
    </w:p>
    <w:p w14:paraId="61D3BD12" w14:textId="77777777" w:rsidR="002B55DA" w:rsidRPr="00ED02C9" w:rsidRDefault="009D6FC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2. </w:t>
      </w:r>
      <w:r w:rsidR="002B55DA" w:rsidRPr="00ED02C9">
        <w:rPr>
          <w:rFonts w:ascii="Times New Roman" w:hAnsi="Times New Roman" w:cs="Times New Roman"/>
          <w:color w:val="auto"/>
          <w:sz w:val="22"/>
          <w:szCs w:val="22"/>
          <w:lang w:val="ro-RO"/>
        </w:rPr>
        <w:t>Propunere de dezvoltare a carierei universitare a candidatului, atât din punct de vedere didactic</w:t>
      </w:r>
      <w:r w:rsidR="00305DF9" w:rsidRPr="00ED02C9">
        <w:rPr>
          <w:rFonts w:ascii="Times New Roman" w:hAnsi="Times New Roman" w:cs="Times New Roman"/>
          <w:color w:val="auto"/>
          <w:sz w:val="22"/>
          <w:szCs w:val="22"/>
          <w:lang w:val="ro-RO"/>
        </w:rPr>
        <w:t xml:space="preserve">, în cazul posturilor didactice, </w:t>
      </w:r>
      <w:r w:rsidR="002B55DA" w:rsidRPr="00ED02C9">
        <w:rPr>
          <w:rFonts w:ascii="Times New Roman" w:hAnsi="Times New Roman" w:cs="Times New Roman"/>
          <w:color w:val="auto"/>
          <w:sz w:val="22"/>
          <w:szCs w:val="22"/>
          <w:lang w:val="ro-RO"/>
        </w:rPr>
        <w:t>cât şi din punct de vedere al activităţilor de cercetare ştiinţifică</w:t>
      </w:r>
      <w:r w:rsidR="00305DF9" w:rsidRPr="00ED02C9">
        <w:rPr>
          <w:rFonts w:ascii="Times New Roman" w:hAnsi="Times New Roman" w:cs="Times New Roman"/>
          <w:color w:val="auto"/>
          <w:sz w:val="22"/>
          <w:szCs w:val="22"/>
          <w:lang w:val="ro-RO"/>
        </w:rPr>
        <w:t>; propunerea se redactează de către candidat, cuprinde maximum 10 pagini şi este unul dintre principalele criterii de departajare a candidaţilor;</w:t>
      </w:r>
    </w:p>
    <w:p w14:paraId="13094078" w14:textId="77777777" w:rsidR="002B55DA" w:rsidRPr="00ED02C9" w:rsidRDefault="009D6FC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3. </w:t>
      </w:r>
      <w:r w:rsidR="002B55DA" w:rsidRPr="00ED02C9">
        <w:rPr>
          <w:rFonts w:ascii="Times New Roman" w:hAnsi="Times New Roman" w:cs="Times New Roman"/>
          <w:color w:val="auto"/>
          <w:sz w:val="22"/>
          <w:szCs w:val="22"/>
          <w:lang w:val="ro-RO"/>
        </w:rPr>
        <w:t xml:space="preserve">Curriculum vitae </w:t>
      </w:r>
      <w:r w:rsidR="00305DF9" w:rsidRPr="00ED02C9">
        <w:rPr>
          <w:rFonts w:ascii="Times New Roman" w:hAnsi="Times New Roman" w:cs="Times New Roman"/>
          <w:color w:val="auto"/>
          <w:sz w:val="22"/>
          <w:szCs w:val="22"/>
          <w:lang w:val="ro-RO"/>
        </w:rPr>
        <w:t xml:space="preserve">al candidatului, semnat de către acesta, </w:t>
      </w:r>
      <w:r w:rsidR="00E10B0D" w:rsidRPr="00ED02C9">
        <w:rPr>
          <w:rFonts w:ascii="Times New Roman" w:hAnsi="Times New Roman" w:cs="Times New Roman"/>
          <w:color w:val="auto"/>
          <w:sz w:val="22"/>
          <w:szCs w:val="22"/>
          <w:lang w:val="ro-RO"/>
        </w:rPr>
        <w:t>conform art. 11</w:t>
      </w:r>
      <w:r w:rsidR="002B55DA" w:rsidRPr="00ED02C9">
        <w:rPr>
          <w:rFonts w:ascii="Times New Roman" w:hAnsi="Times New Roman" w:cs="Times New Roman"/>
          <w:color w:val="auto"/>
          <w:sz w:val="22"/>
          <w:szCs w:val="22"/>
          <w:lang w:val="ro-RO"/>
        </w:rPr>
        <w:t xml:space="preserve"> prezenta procedură</w:t>
      </w:r>
    </w:p>
    <w:p w14:paraId="64FB08C5" w14:textId="77777777" w:rsidR="002B55DA" w:rsidRPr="00ED02C9" w:rsidRDefault="009D6FC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4. </w:t>
      </w:r>
      <w:r w:rsidR="002B55DA" w:rsidRPr="00ED02C9">
        <w:rPr>
          <w:rFonts w:ascii="Times New Roman" w:hAnsi="Times New Roman" w:cs="Times New Roman"/>
          <w:color w:val="auto"/>
          <w:sz w:val="22"/>
          <w:szCs w:val="22"/>
          <w:lang w:val="ro-RO"/>
        </w:rPr>
        <w:t xml:space="preserve">Lista de lucrări </w:t>
      </w:r>
      <w:r w:rsidR="00305DF9" w:rsidRPr="00ED02C9">
        <w:rPr>
          <w:rFonts w:ascii="Times New Roman" w:hAnsi="Times New Roman" w:cs="Times New Roman"/>
          <w:color w:val="auto"/>
          <w:sz w:val="22"/>
          <w:szCs w:val="22"/>
          <w:lang w:val="ro-RO"/>
        </w:rPr>
        <w:t xml:space="preserve">ale candidatului, semnată de către acesta, </w:t>
      </w:r>
      <w:r w:rsidR="00E10B0D" w:rsidRPr="00ED02C9">
        <w:rPr>
          <w:rFonts w:ascii="Times New Roman" w:hAnsi="Times New Roman" w:cs="Times New Roman"/>
          <w:color w:val="auto"/>
          <w:sz w:val="22"/>
          <w:szCs w:val="22"/>
          <w:lang w:val="ro-RO"/>
        </w:rPr>
        <w:t>conform art. 12</w:t>
      </w:r>
      <w:r w:rsidR="002B55DA" w:rsidRPr="00ED02C9">
        <w:rPr>
          <w:rFonts w:ascii="Times New Roman" w:hAnsi="Times New Roman" w:cs="Times New Roman"/>
          <w:color w:val="auto"/>
          <w:sz w:val="22"/>
          <w:szCs w:val="22"/>
          <w:lang w:val="ro-RO"/>
        </w:rPr>
        <w:t xml:space="preserve"> prezenta procedură</w:t>
      </w:r>
    </w:p>
    <w:p w14:paraId="0D8C4ADB" w14:textId="77777777" w:rsidR="002B55DA" w:rsidRPr="00ED02C9" w:rsidRDefault="009D6FC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5. </w:t>
      </w:r>
      <w:r w:rsidR="002B55DA" w:rsidRPr="00ED02C9">
        <w:rPr>
          <w:rFonts w:ascii="Times New Roman" w:hAnsi="Times New Roman" w:cs="Times New Roman"/>
          <w:color w:val="auto"/>
          <w:sz w:val="22"/>
          <w:szCs w:val="22"/>
          <w:lang w:val="ro-RO"/>
        </w:rPr>
        <w:t xml:space="preserve">Fişa de verificare a îndeplinirii </w:t>
      </w:r>
      <w:r w:rsidR="00305DF9" w:rsidRPr="00ED02C9">
        <w:rPr>
          <w:rFonts w:ascii="Times New Roman" w:hAnsi="Times New Roman" w:cs="Times New Roman"/>
          <w:color w:val="auto"/>
          <w:sz w:val="22"/>
          <w:szCs w:val="22"/>
          <w:lang w:val="ro-RO"/>
        </w:rPr>
        <w:t xml:space="preserve">cerințelor și standardelor minimale, completată și semnată de către candidat </w:t>
      </w:r>
      <w:r w:rsidR="002B55DA" w:rsidRPr="00ED02C9">
        <w:rPr>
          <w:rFonts w:ascii="Times New Roman" w:hAnsi="Times New Roman" w:cs="Times New Roman"/>
          <w:color w:val="auto"/>
          <w:sz w:val="22"/>
          <w:szCs w:val="22"/>
          <w:lang w:val="ro-RO"/>
        </w:rPr>
        <w:t>(Anexele 3A/3B).</w:t>
      </w:r>
    </w:p>
    <w:p w14:paraId="5A206C81" w14:textId="77777777" w:rsidR="002B55DA" w:rsidRPr="00ED02C9" w:rsidRDefault="009D6FC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6. </w:t>
      </w:r>
      <w:r w:rsidR="002B55DA" w:rsidRPr="00ED02C9">
        <w:rPr>
          <w:rFonts w:ascii="Times New Roman" w:hAnsi="Times New Roman" w:cs="Times New Roman"/>
          <w:color w:val="auto"/>
          <w:sz w:val="22"/>
          <w:szCs w:val="22"/>
          <w:lang w:val="ro-RO"/>
        </w:rPr>
        <w:t xml:space="preserve">Copia </w:t>
      </w:r>
      <w:r w:rsidR="00305DF9" w:rsidRPr="00ED02C9">
        <w:rPr>
          <w:rFonts w:ascii="Times New Roman" w:hAnsi="Times New Roman" w:cs="Times New Roman"/>
          <w:color w:val="auto"/>
          <w:sz w:val="22"/>
          <w:szCs w:val="22"/>
          <w:lang w:val="ro-RO"/>
        </w:rPr>
        <w:t xml:space="preserve">conform cu originalul a diplomei de doctor </w:t>
      </w:r>
      <w:r w:rsidR="002B55DA" w:rsidRPr="00ED02C9">
        <w:rPr>
          <w:rFonts w:ascii="Times New Roman" w:hAnsi="Times New Roman" w:cs="Times New Roman"/>
          <w:color w:val="auto"/>
          <w:sz w:val="22"/>
          <w:szCs w:val="22"/>
          <w:lang w:val="ro-RO"/>
        </w:rPr>
        <w:t xml:space="preserve">şi, în cazul în care aceasta a fost obţinută în străinătate, </w:t>
      </w:r>
      <w:r w:rsidR="00305DF9" w:rsidRPr="00ED02C9">
        <w:rPr>
          <w:rFonts w:ascii="Times New Roman" w:hAnsi="Times New Roman" w:cs="Times New Roman"/>
          <w:color w:val="auto"/>
          <w:sz w:val="22"/>
          <w:szCs w:val="22"/>
          <w:lang w:val="ro-RO"/>
        </w:rPr>
        <w:t xml:space="preserve">copie conform cu originalul a </w:t>
      </w:r>
      <w:r w:rsidR="002B55DA" w:rsidRPr="00ED02C9">
        <w:rPr>
          <w:rFonts w:ascii="Times New Roman" w:hAnsi="Times New Roman" w:cs="Times New Roman"/>
          <w:color w:val="auto"/>
          <w:sz w:val="22"/>
          <w:szCs w:val="22"/>
          <w:lang w:val="ro-RO"/>
        </w:rPr>
        <w:t>atestatul</w:t>
      </w:r>
      <w:r w:rsidR="00305DF9" w:rsidRPr="00ED02C9">
        <w:rPr>
          <w:rFonts w:ascii="Times New Roman" w:hAnsi="Times New Roman" w:cs="Times New Roman"/>
          <w:color w:val="auto"/>
          <w:sz w:val="22"/>
          <w:szCs w:val="22"/>
          <w:lang w:val="ro-RO"/>
        </w:rPr>
        <w:t>ui</w:t>
      </w:r>
      <w:r w:rsidR="002B55DA" w:rsidRPr="00ED02C9">
        <w:rPr>
          <w:rFonts w:ascii="Times New Roman" w:hAnsi="Times New Roman" w:cs="Times New Roman"/>
          <w:color w:val="auto"/>
          <w:sz w:val="22"/>
          <w:szCs w:val="22"/>
          <w:lang w:val="ro-RO"/>
        </w:rPr>
        <w:t xml:space="preserve"> de recunoaştere sau echivalare a acesteia </w:t>
      </w:r>
      <w:r w:rsidR="00751075" w:rsidRPr="00ED02C9">
        <w:rPr>
          <w:rFonts w:ascii="Times New Roman" w:hAnsi="Times New Roman" w:cs="Times New Roman"/>
          <w:color w:val="auto"/>
          <w:sz w:val="22"/>
          <w:szCs w:val="22"/>
          <w:lang w:val="ro-RO"/>
        </w:rPr>
        <w:t>- se vor prezenta documentele în original pentru conformitate.</w:t>
      </w:r>
    </w:p>
    <w:p w14:paraId="28EF6C81" w14:textId="77777777" w:rsidR="002B55DA" w:rsidRPr="00ED02C9" w:rsidRDefault="009D6FC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7. </w:t>
      </w:r>
      <w:r w:rsidR="002B55DA" w:rsidRPr="00ED02C9">
        <w:rPr>
          <w:rFonts w:ascii="Times New Roman" w:hAnsi="Times New Roman" w:cs="Times New Roman"/>
          <w:color w:val="auto"/>
          <w:sz w:val="22"/>
          <w:szCs w:val="22"/>
          <w:lang w:val="ro-RO"/>
        </w:rPr>
        <w:t xml:space="preserve">Pentru </w:t>
      </w:r>
      <w:r w:rsidR="00305DF9" w:rsidRPr="00ED02C9">
        <w:rPr>
          <w:rFonts w:ascii="Times New Roman" w:hAnsi="Times New Roman" w:cs="Times New Roman"/>
          <w:color w:val="auto"/>
          <w:sz w:val="22"/>
          <w:szCs w:val="22"/>
          <w:lang w:val="ro-RO"/>
        </w:rPr>
        <w:t xml:space="preserve">candidații la funcția </w:t>
      </w:r>
      <w:r w:rsidR="002B55DA" w:rsidRPr="00ED02C9">
        <w:rPr>
          <w:rFonts w:ascii="Times New Roman" w:hAnsi="Times New Roman" w:cs="Times New Roman"/>
          <w:color w:val="auto"/>
          <w:sz w:val="22"/>
          <w:szCs w:val="22"/>
          <w:lang w:val="ro-RO"/>
        </w:rPr>
        <w:t>de profesor universitar, copia ordinului ministrului care atestă abilitarea / dreptul de conducere de doctorat şi, în cazul în care a fost obţinut în străinătate, atestatul de recunoaştere sau echivalare a acestuia de către statul român.</w:t>
      </w:r>
    </w:p>
    <w:p w14:paraId="042249F6" w14:textId="77777777" w:rsidR="002B55DA" w:rsidRPr="00ED02C9" w:rsidRDefault="009D6FC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8. </w:t>
      </w:r>
      <w:r w:rsidR="002B55DA" w:rsidRPr="00ED02C9">
        <w:rPr>
          <w:rFonts w:ascii="Times New Roman" w:hAnsi="Times New Roman" w:cs="Times New Roman"/>
          <w:color w:val="auto"/>
          <w:sz w:val="22"/>
          <w:szCs w:val="22"/>
          <w:lang w:val="ro-RO"/>
        </w:rPr>
        <w:t>Rezumatul tezei de doctorat şi, după caz, a tezei de abilitare, pe maxim</w:t>
      </w:r>
      <w:r w:rsidR="00751075" w:rsidRPr="00ED02C9">
        <w:rPr>
          <w:rFonts w:ascii="Times New Roman" w:hAnsi="Times New Roman" w:cs="Times New Roman"/>
          <w:color w:val="auto"/>
          <w:sz w:val="22"/>
          <w:szCs w:val="22"/>
          <w:lang w:val="ro-RO"/>
        </w:rPr>
        <w:t>um</w:t>
      </w:r>
      <w:r w:rsidR="002B55DA" w:rsidRPr="00ED02C9">
        <w:rPr>
          <w:rFonts w:ascii="Times New Roman" w:hAnsi="Times New Roman" w:cs="Times New Roman"/>
          <w:color w:val="auto"/>
          <w:sz w:val="22"/>
          <w:szCs w:val="22"/>
          <w:lang w:val="ro-RO"/>
        </w:rPr>
        <w:t xml:space="preserve"> o pagină</w:t>
      </w:r>
      <w:r w:rsidR="00751075" w:rsidRPr="00ED02C9">
        <w:rPr>
          <w:rFonts w:ascii="Times New Roman" w:hAnsi="Times New Roman" w:cs="Times New Roman"/>
          <w:color w:val="auto"/>
          <w:sz w:val="22"/>
          <w:szCs w:val="22"/>
          <w:lang w:val="ro-RO"/>
        </w:rPr>
        <w:t xml:space="preserve"> fiecare, în limba română şi într-o limbă de circulație internațională</w:t>
      </w:r>
    </w:p>
    <w:p w14:paraId="5FBA75FB" w14:textId="788B27AA" w:rsidR="002B55DA" w:rsidRPr="00ED02C9" w:rsidRDefault="009D6FCE" w:rsidP="00E77AED">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 xml:space="preserve">9. </w:t>
      </w:r>
      <w:r w:rsidR="002B55DA" w:rsidRPr="00ED02C9">
        <w:rPr>
          <w:rFonts w:ascii="Times New Roman" w:hAnsi="Times New Roman" w:cs="Times New Roman"/>
          <w:color w:val="auto"/>
          <w:sz w:val="22"/>
          <w:szCs w:val="22"/>
          <w:lang w:val="ro-RO"/>
        </w:rPr>
        <w:t xml:space="preserve">Declaraţie pe proprie răspundere </w:t>
      </w:r>
      <w:r w:rsidR="00751075" w:rsidRPr="00ED02C9">
        <w:rPr>
          <w:rFonts w:ascii="Times New Roman" w:hAnsi="Times New Roman" w:cs="Times New Roman"/>
          <w:color w:val="auto"/>
          <w:sz w:val="22"/>
          <w:szCs w:val="22"/>
          <w:lang w:val="ro-RO"/>
        </w:rPr>
        <w:t>a candidatului în care indică situaţiile de incompatibilitate prevăzute de Legea învăţământului superior nr. 199/2023, cu modificările şi completările ulterioare, în care s-ar afla, în cazul câştigării concursului, sau lipsa acestor situaţii de incompatibilitate;</w:t>
      </w:r>
    </w:p>
    <w:p w14:paraId="0F4D0883" w14:textId="28847F3C" w:rsidR="002B55DA" w:rsidRPr="00ED02C9" w:rsidRDefault="004915F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1</w:t>
      </w:r>
      <w:r w:rsidR="00E77AED" w:rsidRPr="00ED02C9">
        <w:rPr>
          <w:rFonts w:ascii="Times New Roman" w:hAnsi="Times New Roman" w:cs="Times New Roman"/>
          <w:color w:val="auto"/>
          <w:sz w:val="22"/>
          <w:szCs w:val="22"/>
          <w:lang w:val="ro-RO"/>
        </w:rPr>
        <w:t>0</w:t>
      </w:r>
      <w:r w:rsidR="009D6FCE" w:rsidRPr="00ED02C9">
        <w:rPr>
          <w:rFonts w:ascii="Times New Roman" w:hAnsi="Times New Roman" w:cs="Times New Roman"/>
          <w:color w:val="auto"/>
          <w:sz w:val="22"/>
          <w:szCs w:val="22"/>
          <w:lang w:val="ro-RO"/>
        </w:rPr>
        <w:t xml:space="preserve">. </w:t>
      </w:r>
      <w:r w:rsidR="002B55DA" w:rsidRPr="00ED02C9">
        <w:rPr>
          <w:rFonts w:ascii="Times New Roman" w:hAnsi="Times New Roman" w:cs="Times New Roman"/>
          <w:color w:val="auto"/>
          <w:sz w:val="22"/>
          <w:szCs w:val="22"/>
          <w:lang w:val="ro-RO"/>
        </w:rPr>
        <w:t>Copii ale altor diplome sau atestate de recunoaştere care atestă studiile candidatului: diplomă de bacalaureat, diplomă de licenţă, diplomă de master - se vor prezenta documentele în original pentru conformitate.</w:t>
      </w:r>
    </w:p>
    <w:p w14:paraId="194C3367" w14:textId="127B7462" w:rsidR="002B55DA" w:rsidRPr="00ED02C9" w:rsidRDefault="004915F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lastRenderedPageBreak/>
        <w:t>1</w:t>
      </w:r>
      <w:r w:rsidR="00E77AED" w:rsidRPr="00ED02C9">
        <w:rPr>
          <w:rFonts w:ascii="Times New Roman" w:hAnsi="Times New Roman" w:cs="Times New Roman"/>
          <w:color w:val="auto"/>
          <w:sz w:val="22"/>
          <w:szCs w:val="22"/>
          <w:lang w:val="ro-RO"/>
        </w:rPr>
        <w:t>1</w:t>
      </w:r>
      <w:r w:rsidR="009D6FCE" w:rsidRPr="00ED02C9">
        <w:rPr>
          <w:rFonts w:ascii="Times New Roman" w:hAnsi="Times New Roman" w:cs="Times New Roman"/>
          <w:color w:val="auto"/>
          <w:sz w:val="22"/>
          <w:szCs w:val="22"/>
          <w:lang w:val="ro-RO"/>
        </w:rPr>
        <w:t xml:space="preserve">. </w:t>
      </w:r>
      <w:r w:rsidR="002B55DA" w:rsidRPr="00ED02C9">
        <w:rPr>
          <w:rFonts w:ascii="Times New Roman" w:hAnsi="Times New Roman" w:cs="Times New Roman"/>
          <w:color w:val="auto"/>
          <w:sz w:val="22"/>
          <w:szCs w:val="22"/>
          <w:lang w:val="ro-RO"/>
        </w:rPr>
        <w:t>Copii ale foilor matricole</w:t>
      </w:r>
      <w:r w:rsidR="00751075" w:rsidRPr="00ED02C9">
        <w:rPr>
          <w:rFonts w:ascii="Times New Roman" w:hAnsi="Times New Roman" w:cs="Times New Roman"/>
          <w:color w:val="auto"/>
          <w:sz w:val="22"/>
          <w:szCs w:val="22"/>
          <w:lang w:val="ro-RO"/>
        </w:rPr>
        <w:t>, suplimentelor la</w:t>
      </w:r>
      <w:r w:rsidR="002B55DA" w:rsidRPr="00ED02C9">
        <w:rPr>
          <w:rFonts w:ascii="Times New Roman" w:hAnsi="Times New Roman" w:cs="Times New Roman"/>
          <w:color w:val="auto"/>
          <w:sz w:val="22"/>
          <w:szCs w:val="22"/>
          <w:lang w:val="ro-RO"/>
        </w:rPr>
        <w:t xml:space="preserve"> diplomă sau situaţiilor şcolare eliberate pentru fiecare ciclu de studii </w:t>
      </w:r>
      <w:r w:rsidR="00751075" w:rsidRPr="00ED02C9">
        <w:rPr>
          <w:rFonts w:ascii="Times New Roman" w:hAnsi="Times New Roman" w:cs="Times New Roman"/>
          <w:color w:val="auto"/>
          <w:sz w:val="22"/>
          <w:szCs w:val="22"/>
          <w:lang w:val="ro-RO"/>
        </w:rPr>
        <w:t xml:space="preserve">absolvit </w:t>
      </w:r>
      <w:r w:rsidR="002B55DA" w:rsidRPr="00ED02C9">
        <w:rPr>
          <w:rFonts w:ascii="Times New Roman" w:hAnsi="Times New Roman" w:cs="Times New Roman"/>
          <w:color w:val="auto"/>
          <w:sz w:val="22"/>
          <w:szCs w:val="22"/>
          <w:lang w:val="ro-RO"/>
        </w:rPr>
        <w:t>- se vor prezenta documentele în original pentru conformitate.</w:t>
      </w:r>
    </w:p>
    <w:p w14:paraId="1B5CB789" w14:textId="37A5E32E" w:rsidR="002B55DA" w:rsidRPr="00ED02C9" w:rsidRDefault="004915F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1</w:t>
      </w:r>
      <w:r w:rsidR="00E77AED" w:rsidRPr="00ED02C9">
        <w:rPr>
          <w:rFonts w:ascii="Times New Roman" w:hAnsi="Times New Roman" w:cs="Times New Roman"/>
          <w:color w:val="auto"/>
          <w:sz w:val="22"/>
          <w:szCs w:val="22"/>
          <w:lang w:val="ro-RO"/>
        </w:rPr>
        <w:t>2</w:t>
      </w:r>
      <w:r w:rsidR="009D6FCE" w:rsidRPr="00ED02C9">
        <w:rPr>
          <w:rFonts w:ascii="Times New Roman" w:hAnsi="Times New Roman" w:cs="Times New Roman"/>
          <w:color w:val="auto"/>
          <w:sz w:val="22"/>
          <w:szCs w:val="22"/>
          <w:lang w:val="ro-RO"/>
        </w:rPr>
        <w:t xml:space="preserve">. </w:t>
      </w:r>
      <w:r w:rsidR="002B55DA" w:rsidRPr="00ED02C9">
        <w:rPr>
          <w:rFonts w:ascii="Times New Roman" w:hAnsi="Times New Roman" w:cs="Times New Roman"/>
          <w:color w:val="auto"/>
          <w:sz w:val="22"/>
          <w:szCs w:val="22"/>
          <w:lang w:val="ro-RO"/>
        </w:rPr>
        <w:t>Copia cărţii de identitate ori a paşaportului, sau a altui document echivalent cărţii de identitate ori paşaportului - se vor prezenta documentele în original pentru conformitate.</w:t>
      </w:r>
    </w:p>
    <w:p w14:paraId="4EF9B053" w14:textId="665DF3A2" w:rsidR="002B55DA" w:rsidRPr="00ED02C9" w:rsidRDefault="004915F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1</w:t>
      </w:r>
      <w:r w:rsidR="00E77AED" w:rsidRPr="00ED02C9">
        <w:rPr>
          <w:rFonts w:ascii="Times New Roman" w:hAnsi="Times New Roman" w:cs="Times New Roman"/>
          <w:color w:val="auto"/>
          <w:sz w:val="22"/>
          <w:szCs w:val="22"/>
          <w:lang w:val="ro-RO"/>
        </w:rPr>
        <w:t>3</w:t>
      </w:r>
      <w:r w:rsidR="009D6FCE" w:rsidRPr="00ED02C9">
        <w:rPr>
          <w:rFonts w:ascii="Times New Roman" w:hAnsi="Times New Roman" w:cs="Times New Roman"/>
          <w:color w:val="auto"/>
          <w:sz w:val="22"/>
          <w:szCs w:val="22"/>
          <w:lang w:val="ro-RO"/>
        </w:rPr>
        <w:t xml:space="preserve">. </w:t>
      </w:r>
      <w:r w:rsidR="002B55DA" w:rsidRPr="00ED02C9">
        <w:rPr>
          <w:rFonts w:ascii="Times New Roman" w:hAnsi="Times New Roman" w:cs="Times New Roman"/>
          <w:color w:val="auto"/>
          <w:sz w:val="22"/>
          <w:szCs w:val="22"/>
          <w:lang w:val="ro-RO"/>
        </w:rPr>
        <w:t>În cazul în care candidatul şi-a schimbat numele, copii ale documentelor care atestă schimbarea numelui – certificat de căsătorie sau dovada schimbării numelui - se vor prezenta documentele în original pentru conformitate.</w:t>
      </w:r>
    </w:p>
    <w:p w14:paraId="5BEE4AC6" w14:textId="08010FC3" w:rsidR="004915FE" w:rsidRPr="00ED02C9" w:rsidRDefault="009D6FCE" w:rsidP="002B55DA">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1</w:t>
      </w:r>
      <w:r w:rsidR="00E77AED" w:rsidRPr="00ED02C9">
        <w:rPr>
          <w:rFonts w:ascii="Times New Roman" w:hAnsi="Times New Roman" w:cs="Times New Roman"/>
          <w:color w:val="auto"/>
          <w:sz w:val="22"/>
          <w:szCs w:val="22"/>
          <w:lang w:val="ro-RO"/>
        </w:rPr>
        <w:t>4</w:t>
      </w:r>
      <w:r w:rsidRPr="00ED02C9">
        <w:rPr>
          <w:rFonts w:ascii="Times New Roman" w:hAnsi="Times New Roman" w:cs="Times New Roman"/>
          <w:color w:val="auto"/>
          <w:sz w:val="22"/>
          <w:szCs w:val="22"/>
          <w:lang w:val="ro-RO"/>
        </w:rPr>
        <w:t xml:space="preserve">.  </w:t>
      </w:r>
      <w:r w:rsidR="00751075" w:rsidRPr="00ED02C9">
        <w:rPr>
          <w:rFonts w:ascii="Times New Roman" w:hAnsi="Times New Roman" w:cs="Times New Roman"/>
          <w:color w:val="auto"/>
          <w:sz w:val="22"/>
          <w:szCs w:val="22"/>
          <w:lang w:val="ro-RO"/>
        </w:rPr>
        <w:t xml:space="preserve">Maximum 10 publicaţii, brevete sau alte lucrări ale candidatului în format electronic, selecţionate de către acesta şi considerate a fi cele mai relevante pentru realizările profesionale proprii. </w:t>
      </w:r>
    </w:p>
    <w:p w14:paraId="5FB779FA" w14:textId="76D89A5A" w:rsidR="00751075" w:rsidRPr="00ED02C9" w:rsidRDefault="004915FE" w:rsidP="00C75248">
      <w:pPr>
        <w:pStyle w:val="al"/>
        <w:spacing w:line="360" w:lineRule="auto"/>
        <w:ind w:left="630"/>
        <w:rPr>
          <w:sz w:val="22"/>
          <w:szCs w:val="22"/>
          <w:lang w:val="ro-RO"/>
        </w:rPr>
      </w:pPr>
      <w:r w:rsidRPr="00ED02C9">
        <w:rPr>
          <w:sz w:val="22"/>
          <w:szCs w:val="22"/>
          <w:lang w:val="ro-RO"/>
        </w:rPr>
        <w:t>1</w:t>
      </w:r>
      <w:r w:rsidR="00E77AED" w:rsidRPr="00ED02C9">
        <w:rPr>
          <w:sz w:val="22"/>
          <w:szCs w:val="22"/>
          <w:lang w:val="ro-RO"/>
        </w:rPr>
        <w:t>5</w:t>
      </w:r>
      <w:r w:rsidRPr="00ED02C9">
        <w:rPr>
          <w:sz w:val="22"/>
          <w:szCs w:val="22"/>
          <w:lang w:val="ro-RO"/>
        </w:rPr>
        <w:t xml:space="preserve">. </w:t>
      </w:r>
      <w:r w:rsidR="00751075" w:rsidRPr="00ED02C9">
        <w:rPr>
          <w:sz w:val="22"/>
          <w:szCs w:val="22"/>
          <w:lang w:val="ro-RO"/>
        </w:rPr>
        <w:t>Pentru candidaţii la funcţia de conferenţiar universitar/cercetător ştiinţific gradul II, respectiv profesor universitar</w:t>
      </w:r>
      <w:r w:rsidR="00CC4CC0" w:rsidRPr="00ED02C9">
        <w:rPr>
          <w:sz w:val="22"/>
          <w:szCs w:val="22"/>
          <w:lang w:val="ro-RO"/>
        </w:rPr>
        <w:t>/cercetător ştiinţific gradul I,</w:t>
      </w:r>
      <w:r w:rsidR="00751075" w:rsidRPr="00ED02C9">
        <w:rPr>
          <w:sz w:val="22"/>
          <w:szCs w:val="22"/>
          <w:lang w:val="ro-RO"/>
        </w:rPr>
        <w:t xml:space="preserve"> 3 scrisori de recomandare, </w:t>
      </w:r>
      <w:r w:rsidR="00C75248" w:rsidRPr="00ED02C9">
        <w:rPr>
          <w:sz w:val="22"/>
          <w:szCs w:val="22"/>
          <w:lang w:val="ro-RO"/>
        </w:rPr>
        <w:t xml:space="preserve">referitoare la calităţile profesionale ale candidatului, ale unor personalităţi din domeniul respectiv, din ţară (din afara UO) sau din străinătate. </w:t>
      </w:r>
    </w:p>
    <w:p w14:paraId="1CCF42D1" w14:textId="7DD76EE4" w:rsidR="00C75248" w:rsidRPr="00ED02C9" w:rsidRDefault="00E10B0D" w:rsidP="00C75248">
      <w:pPr>
        <w:pStyle w:val="al"/>
        <w:spacing w:line="360" w:lineRule="auto"/>
        <w:ind w:left="630"/>
        <w:rPr>
          <w:sz w:val="22"/>
          <w:szCs w:val="22"/>
          <w:lang w:val="ro-RO"/>
        </w:rPr>
      </w:pPr>
      <w:r w:rsidRPr="00ED02C9">
        <w:rPr>
          <w:sz w:val="22"/>
          <w:szCs w:val="22"/>
          <w:lang w:val="ro-RO"/>
        </w:rPr>
        <w:t>1</w:t>
      </w:r>
      <w:r w:rsidR="00E77AED" w:rsidRPr="00ED02C9">
        <w:rPr>
          <w:sz w:val="22"/>
          <w:szCs w:val="22"/>
          <w:lang w:val="ro-RO"/>
        </w:rPr>
        <w:t>6</w:t>
      </w:r>
      <w:r w:rsidR="00C75248" w:rsidRPr="00ED02C9">
        <w:rPr>
          <w:sz w:val="22"/>
          <w:szCs w:val="22"/>
          <w:lang w:val="ro-RO"/>
        </w:rPr>
        <w:t>. Pentru candidaţii la funcţia de profesor universitar</w:t>
      </w:r>
      <w:r w:rsidR="00CC4CC0" w:rsidRPr="00ED02C9">
        <w:rPr>
          <w:sz w:val="22"/>
          <w:szCs w:val="22"/>
          <w:lang w:val="ro-RO"/>
        </w:rPr>
        <w:t>/cercetător ştiinţific gradul I,</w:t>
      </w:r>
      <w:r w:rsidR="00C75248" w:rsidRPr="00ED02C9">
        <w:rPr>
          <w:sz w:val="22"/>
          <w:szCs w:val="22"/>
          <w:lang w:val="ro-RO"/>
        </w:rPr>
        <w:t xml:space="preserve"> 3 scrisori de recomandare, referitoare la calităţile profesionale ale candidatului, ale unor personalităţi din domeniul respectiv din străinătate.</w:t>
      </w:r>
    </w:p>
    <w:p w14:paraId="5642FAFB" w14:textId="6639154F" w:rsidR="00A96975" w:rsidRPr="00ED02C9" w:rsidRDefault="00E10B0D" w:rsidP="00116846">
      <w:pPr>
        <w:pStyle w:val="al"/>
        <w:spacing w:line="360" w:lineRule="auto"/>
        <w:ind w:left="709" w:hanging="79"/>
        <w:rPr>
          <w:sz w:val="22"/>
          <w:szCs w:val="22"/>
          <w:lang w:val="ro-RO"/>
        </w:rPr>
      </w:pPr>
      <w:r w:rsidRPr="00ED02C9">
        <w:rPr>
          <w:sz w:val="22"/>
          <w:szCs w:val="22"/>
          <w:lang w:val="ro-RO"/>
        </w:rPr>
        <w:t>1</w:t>
      </w:r>
      <w:r w:rsidR="00E77AED" w:rsidRPr="00ED02C9">
        <w:rPr>
          <w:sz w:val="22"/>
          <w:szCs w:val="22"/>
          <w:lang w:val="ro-RO"/>
        </w:rPr>
        <w:t>7</w:t>
      </w:r>
      <w:r w:rsidR="009D6FCE" w:rsidRPr="00ED02C9">
        <w:rPr>
          <w:sz w:val="22"/>
          <w:szCs w:val="22"/>
          <w:lang w:val="ro-RO"/>
        </w:rPr>
        <w:t xml:space="preserve">. </w:t>
      </w:r>
      <w:r w:rsidR="00751075" w:rsidRPr="00ED02C9">
        <w:rPr>
          <w:sz w:val="22"/>
          <w:szCs w:val="22"/>
          <w:lang w:val="ro-RO"/>
        </w:rPr>
        <w:t xml:space="preserve">Certificat de cazier judiciar </w:t>
      </w:r>
    </w:p>
    <w:p w14:paraId="62A34BB8" w14:textId="3268EBD4" w:rsidR="00751075" w:rsidRPr="00ED02C9" w:rsidRDefault="00E10B0D" w:rsidP="00116846">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1</w:t>
      </w:r>
      <w:r w:rsidR="00E77AED" w:rsidRPr="00ED02C9">
        <w:rPr>
          <w:rFonts w:ascii="Times New Roman" w:hAnsi="Times New Roman" w:cs="Times New Roman"/>
          <w:color w:val="auto"/>
          <w:sz w:val="22"/>
          <w:szCs w:val="22"/>
          <w:lang w:val="ro-RO"/>
        </w:rPr>
        <w:t>8</w:t>
      </w:r>
      <w:r w:rsidR="00A96975" w:rsidRPr="00ED02C9">
        <w:rPr>
          <w:rFonts w:ascii="Times New Roman" w:hAnsi="Times New Roman" w:cs="Times New Roman"/>
          <w:color w:val="auto"/>
          <w:sz w:val="22"/>
          <w:szCs w:val="22"/>
          <w:lang w:val="ro-RO"/>
        </w:rPr>
        <w:t xml:space="preserve">. </w:t>
      </w:r>
      <w:r w:rsidR="009D6FCE" w:rsidRPr="00ED02C9">
        <w:rPr>
          <w:rFonts w:ascii="Times New Roman" w:hAnsi="Times New Roman" w:cs="Times New Roman"/>
          <w:color w:val="auto"/>
          <w:sz w:val="22"/>
          <w:szCs w:val="22"/>
          <w:lang w:val="ro-RO"/>
        </w:rPr>
        <w:t xml:space="preserve"> </w:t>
      </w:r>
      <w:r w:rsidR="00751075" w:rsidRPr="00ED02C9">
        <w:rPr>
          <w:rFonts w:ascii="Times New Roman" w:hAnsi="Times New Roman" w:cs="Times New Roman"/>
          <w:color w:val="auto"/>
          <w:sz w:val="22"/>
          <w:szCs w:val="22"/>
          <w:lang w:val="ro-RO"/>
        </w:rPr>
        <w:t>Certificat de integritate comportamentală</w:t>
      </w:r>
    </w:p>
    <w:p w14:paraId="2D9CB832" w14:textId="002B4EDB" w:rsidR="002B55DA" w:rsidRPr="00ED02C9" w:rsidRDefault="00E77AED" w:rsidP="00116846">
      <w:pPr>
        <w:pStyle w:val="WW-Default"/>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19</w:t>
      </w:r>
      <w:r w:rsidR="009D6FCE" w:rsidRPr="00ED02C9">
        <w:rPr>
          <w:rFonts w:ascii="Times New Roman" w:hAnsi="Times New Roman" w:cs="Times New Roman"/>
          <w:color w:val="auto"/>
          <w:sz w:val="22"/>
          <w:szCs w:val="22"/>
          <w:lang w:val="ro-RO"/>
        </w:rPr>
        <w:t xml:space="preserve">. </w:t>
      </w:r>
      <w:r w:rsidR="00751075" w:rsidRPr="00ED02C9">
        <w:rPr>
          <w:rFonts w:ascii="Times New Roman" w:hAnsi="Times New Roman" w:cs="Times New Roman"/>
          <w:color w:val="auto"/>
          <w:sz w:val="22"/>
          <w:szCs w:val="22"/>
          <w:lang w:val="ro-RO"/>
        </w:rPr>
        <w:t>Certificat medical eliberat pe un formular specific, adoptat prin ordin comun al ministrului educaţiei şi ministrului sănătăţii</w:t>
      </w:r>
    </w:p>
    <w:p w14:paraId="705334A5" w14:textId="073F6D37" w:rsidR="00116846" w:rsidRPr="00ED02C9" w:rsidRDefault="00E10B0D" w:rsidP="00116846">
      <w:pPr>
        <w:pStyle w:val="WW-Default"/>
        <w:widowControl/>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2</w:t>
      </w:r>
      <w:r w:rsidR="00E77AED" w:rsidRPr="00ED02C9">
        <w:rPr>
          <w:rFonts w:ascii="Times New Roman" w:hAnsi="Times New Roman" w:cs="Times New Roman"/>
          <w:color w:val="auto"/>
          <w:sz w:val="22"/>
          <w:szCs w:val="22"/>
          <w:lang w:val="ro-RO"/>
        </w:rPr>
        <w:t>0</w:t>
      </w:r>
      <w:r w:rsidR="009D6FCE" w:rsidRPr="00ED02C9">
        <w:rPr>
          <w:rFonts w:ascii="Times New Roman" w:hAnsi="Times New Roman" w:cs="Times New Roman"/>
          <w:color w:val="auto"/>
          <w:sz w:val="22"/>
          <w:szCs w:val="22"/>
          <w:lang w:val="ro-RO"/>
        </w:rPr>
        <w:t xml:space="preserve">. </w:t>
      </w:r>
      <w:r w:rsidR="00116846" w:rsidRPr="00ED02C9">
        <w:rPr>
          <w:rFonts w:ascii="Times New Roman" w:hAnsi="Times New Roman" w:cs="Times New Roman"/>
          <w:color w:val="auto"/>
          <w:sz w:val="22"/>
          <w:szCs w:val="22"/>
          <w:lang w:val="ro-RO"/>
        </w:rPr>
        <w:t xml:space="preserve">Avizul medical pentru exercitarea profesiei didactice, eliberat conform prevederilor ordinului comun al ministrului educaţiei şi al ministrului sănătăţii; </w:t>
      </w:r>
    </w:p>
    <w:p w14:paraId="4317A004" w14:textId="66E40BC3" w:rsidR="002B55DA" w:rsidRPr="00ED02C9" w:rsidRDefault="00E10B0D" w:rsidP="00116846">
      <w:pPr>
        <w:pStyle w:val="WW-Default"/>
        <w:widowControl/>
        <w:spacing w:after="0" w:line="360" w:lineRule="auto"/>
        <w:ind w:left="630"/>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2</w:t>
      </w:r>
      <w:r w:rsidR="00E77AED" w:rsidRPr="00ED02C9">
        <w:rPr>
          <w:rFonts w:ascii="Times New Roman" w:hAnsi="Times New Roman" w:cs="Times New Roman"/>
          <w:color w:val="auto"/>
          <w:sz w:val="22"/>
          <w:szCs w:val="22"/>
          <w:lang w:val="ro-RO"/>
        </w:rPr>
        <w:t>1</w:t>
      </w:r>
      <w:r w:rsidR="00116846" w:rsidRPr="00ED02C9">
        <w:rPr>
          <w:rFonts w:ascii="Times New Roman" w:hAnsi="Times New Roman" w:cs="Times New Roman"/>
          <w:color w:val="auto"/>
          <w:sz w:val="22"/>
          <w:szCs w:val="22"/>
          <w:lang w:val="ro-RO"/>
        </w:rPr>
        <w:t xml:space="preserve">. Acceptul </w:t>
      </w:r>
      <w:r w:rsidR="002B55DA" w:rsidRPr="00ED02C9">
        <w:rPr>
          <w:rFonts w:ascii="Times New Roman" w:hAnsi="Times New Roman" w:cs="Times New Roman"/>
          <w:color w:val="auto"/>
          <w:sz w:val="22"/>
          <w:szCs w:val="22"/>
          <w:lang w:val="ro-RO"/>
        </w:rPr>
        <w:t>de prelucrare a datelor cu caracter personal de către U.O.</w:t>
      </w:r>
    </w:p>
    <w:p w14:paraId="7C629FE0" w14:textId="77777777" w:rsidR="002B55DA" w:rsidRPr="00ED02C9" w:rsidRDefault="002B55DA" w:rsidP="002B55DA">
      <w:pPr>
        <w:pStyle w:val="WW-Default"/>
        <w:widowControl/>
        <w:spacing w:after="0" w:line="360" w:lineRule="auto"/>
        <w:ind w:left="630"/>
        <w:jc w:val="both"/>
        <w:rPr>
          <w:rFonts w:ascii="Times New Roman" w:hAnsi="Times New Roman" w:cs="Times New Roman"/>
          <w:color w:val="auto"/>
          <w:sz w:val="22"/>
          <w:szCs w:val="22"/>
          <w:lang w:val="ro-RO"/>
        </w:rPr>
      </w:pPr>
    </w:p>
    <w:p w14:paraId="6E9C6030"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r>
      <w:r w:rsidRPr="00ED02C9">
        <w:rPr>
          <w:rFonts w:ascii="Times New Roman" w:hAnsi="Times New Roman" w:cs="Times New Roman"/>
          <w:b/>
          <w:bCs/>
          <w:color w:val="auto"/>
          <w:sz w:val="22"/>
          <w:szCs w:val="22"/>
          <w:lang w:val="ro-RO"/>
        </w:rPr>
        <w:t>(2)</w:t>
      </w:r>
      <w:r w:rsidRPr="00ED02C9">
        <w:rPr>
          <w:rFonts w:ascii="Times New Roman" w:hAnsi="Times New Roman" w:cs="Times New Roman"/>
          <w:color w:val="auto"/>
          <w:sz w:val="22"/>
          <w:szCs w:val="22"/>
          <w:lang w:val="ro-RO"/>
        </w:rPr>
        <w:t xml:space="preserve"> Dacă există lucrări care nu sunt disponibile în format electronic sau nu pot fi scanate (interpretări teatrale sau muzicale, tablouri etc.) se vor depune înregistrări sau fotografii.</w:t>
      </w:r>
    </w:p>
    <w:p w14:paraId="00230F8C"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r>
      <w:r w:rsidRPr="00ED02C9">
        <w:rPr>
          <w:rFonts w:ascii="Times New Roman" w:hAnsi="Times New Roman" w:cs="Times New Roman"/>
          <w:b/>
          <w:bCs/>
          <w:color w:val="auto"/>
          <w:sz w:val="22"/>
          <w:szCs w:val="22"/>
          <w:lang w:val="ro-RO"/>
        </w:rPr>
        <w:t>(3)</w:t>
      </w:r>
      <w:r w:rsidRPr="00ED02C9">
        <w:rPr>
          <w:rFonts w:ascii="Times New Roman" w:hAnsi="Times New Roman" w:cs="Times New Roman"/>
          <w:color w:val="auto"/>
          <w:sz w:val="22"/>
          <w:szCs w:val="22"/>
          <w:lang w:val="ro-RO"/>
        </w:rPr>
        <w:t xml:space="preserve"> </w:t>
      </w:r>
      <w:r w:rsidR="00116846" w:rsidRPr="00ED02C9">
        <w:rPr>
          <w:rFonts w:ascii="Times New Roman" w:hAnsi="Times New Roman" w:cs="Times New Roman"/>
          <w:color w:val="auto"/>
          <w:sz w:val="22"/>
          <w:szCs w:val="22"/>
          <w:lang w:val="ro-RO"/>
        </w:rPr>
        <w:t xml:space="preserve">Documentele prevăzute la alin. (1) se vor depune atât în format letric, cât şi pe suport electronic, cu întreg conţinutul acestuia scanat. </w:t>
      </w:r>
      <w:r w:rsidRPr="00ED02C9">
        <w:rPr>
          <w:rFonts w:ascii="Times New Roman" w:hAnsi="Times New Roman" w:cs="Times New Roman"/>
          <w:color w:val="auto"/>
          <w:sz w:val="22"/>
          <w:szCs w:val="22"/>
          <w:lang w:val="ro-RO"/>
        </w:rPr>
        <w:t xml:space="preserve">Lista de lucrări, CV-ul </w:t>
      </w:r>
      <w:r w:rsidRPr="00ED02C9">
        <w:rPr>
          <w:rFonts w:asciiTheme="minorHAnsi" w:hAnsiTheme="minorHAnsi" w:cs="Times New Roman"/>
          <w:color w:val="auto"/>
          <w:sz w:val="22"/>
          <w:szCs w:val="22"/>
          <w:lang w:val="ro-RO"/>
        </w:rPr>
        <w:t>ș</w:t>
      </w:r>
      <w:r w:rsidRPr="00ED02C9">
        <w:rPr>
          <w:rFonts w:ascii="Times New Roman" w:hAnsi="Times New Roman" w:cs="Times New Roman"/>
          <w:color w:val="auto"/>
          <w:sz w:val="22"/>
          <w:szCs w:val="22"/>
          <w:lang w:val="ro-RO"/>
        </w:rPr>
        <w:t>i Fi</w:t>
      </w:r>
      <w:r w:rsidRPr="00ED02C9">
        <w:rPr>
          <w:rFonts w:asciiTheme="minorHAnsi" w:hAnsiTheme="minorHAnsi" w:cs="Times New Roman"/>
          <w:color w:val="auto"/>
          <w:sz w:val="22"/>
          <w:szCs w:val="22"/>
          <w:lang w:val="ro-RO"/>
        </w:rPr>
        <w:t>ș</w:t>
      </w:r>
      <w:r w:rsidRPr="00ED02C9">
        <w:rPr>
          <w:rFonts w:ascii="Times New Roman" w:hAnsi="Times New Roman" w:cs="Times New Roman"/>
          <w:color w:val="auto"/>
          <w:sz w:val="22"/>
          <w:szCs w:val="22"/>
          <w:lang w:val="ro-RO"/>
        </w:rPr>
        <w:t>a de verificare (Anexa 3) vor fi scanate ca fi</w:t>
      </w:r>
      <w:r w:rsidRPr="00ED02C9">
        <w:rPr>
          <w:rFonts w:asciiTheme="minorHAnsi" w:hAnsiTheme="minorHAnsi" w:cs="Times New Roman"/>
          <w:color w:val="auto"/>
          <w:sz w:val="22"/>
          <w:szCs w:val="22"/>
          <w:lang w:val="ro-RO"/>
        </w:rPr>
        <w:t>ș</w:t>
      </w:r>
      <w:r w:rsidRPr="00ED02C9">
        <w:rPr>
          <w:rFonts w:ascii="Times New Roman" w:hAnsi="Times New Roman" w:cs="Times New Roman"/>
          <w:color w:val="auto"/>
          <w:sz w:val="22"/>
          <w:szCs w:val="22"/>
          <w:lang w:val="ro-RO"/>
        </w:rPr>
        <w:t>iere separate, fără a depă</w:t>
      </w:r>
      <w:r w:rsidRPr="00ED02C9">
        <w:rPr>
          <w:rFonts w:asciiTheme="minorHAnsi" w:hAnsiTheme="minorHAnsi" w:cs="Times New Roman"/>
          <w:color w:val="auto"/>
          <w:sz w:val="22"/>
          <w:szCs w:val="22"/>
          <w:lang w:val="ro-RO"/>
        </w:rPr>
        <w:t>ș</w:t>
      </w:r>
      <w:r w:rsidRPr="00ED02C9">
        <w:rPr>
          <w:rFonts w:ascii="Times New Roman" w:hAnsi="Times New Roman" w:cs="Times New Roman"/>
          <w:color w:val="auto"/>
          <w:sz w:val="22"/>
          <w:szCs w:val="22"/>
          <w:lang w:val="ro-RO"/>
        </w:rPr>
        <w:t>i împreună 10 MB. Pe documentele scanate nu vor apărea datele personale ale candidatului (fotografie, CNP, adresa de domiciliu, semnătura etc.).</w:t>
      </w:r>
    </w:p>
    <w:p w14:paraId="5C1815F2"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p>
    <w:p w14:paraId="230EC593" w14:textId="77777777" w:rsidR="002B55DA" w:rsidRPr="00ED02C9" w:rsidRDefault="00147DF8" w:rsidP="002B55DA">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b/>
          <w:bCs/>
          <w:color w:val="auto"/>
          <w:sz w:val="22"/>
          <w:szCs w:val="22"/>
          <w:lang w:val="ro-RO"/>
        </w:rPr>
        <w:t>Art. 10.</w:t>
      </w:r>
      <w:r w:rsidR="002B55DA" w:rsidRPr="00ED02C9">
        <w:rPr>
          <w:rFonts w:ascii="Times New Roman" w:hAnsi="Times New Roman" w:cs="Times New Roman"/>
          <w:b/>
          <w:bCs/>
          <w:color w:val="auto"/>
          <w:sz w:val="22"/>
          <w:szCs w:val="22"/>
          <w:lang w:val="ro-RO"/>
        </w:rPr>
        <w:t xml:space="preserve"> (1)</w:t>
      </w:r>
      <w:r w:rsidR="002B55DA" w:rsidRPr="00ED02C9">
        <w:rPr>
          <w:rFonts w:ascii="Times New Roman" w:hAnsi="Times New Roman" w:cs="Times New Roman"/>
          <w:color w:val="auto"/>
          <w:sz w:val="22"/>
          <w:szCs w:val="22"/>
          <w:lang w:val="ro-RO"/>
        </w:rPr>
        <w:t xml:space="preserve"> Candidaţii la posturile de conferenţiar universitar sau cercetător ştiinţific gradul II trebuie să includă în dosarul de concurs cel puţin 3 </w:t>
      </w:r>
      <w:r w:rsidR="00A96975" w:rsidRPr="00ED02C9">
        <w:rPr>
          <w:rFonts w:ascii="Times New Roman" w:hAnsi="Times New Roman" w:cs="Times New Roman"/>
          <w:color w:val="auto"/>
          <w:sz w:val="22"/>
          <w:szCs w:val="22"/>
          <w:lang w:val="ro-RO"/>
        </w:rPr>
        <w:t>trei scrisori de recomandare, referitoare la calităţile profesionale ale candidatului, ale unor personalităţi din domeniul respectiv, din ţară(din afara UO) sau din străinătate.</w:t>
      </w:r>
    </w:p>
    <w:p w14:paraId="08BE6668"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r>
      <w:r w:rsidRPr="00ED02C9">
        <w:rPr>
          <w:rFonts w:ascii="Times New Roman" w:hAnsi="Times New Roman" w:cs="Times New Roman"/>
          <w:b/>
          <w:bCs/>
          <w:color w:val="auto"/>
          <w:sz w:val="22"/>
          <w:szCs w:val="22"/>
          <w:lang w:val="ro-RO"/>
        </w:rPr>
        <w:t>(2)</w:t>
      </w:r>
      <w:r w:rsidRPr="00ED02C9">
        <w:rPr>
          <w:rFonts w:ascii="Times New Roman" w:hAnsi="Times New Roman" w:cs="Times New Roman"/>
          <w:color w:val="auto"/>
          <w:sz w:val="22"/>
          <w:szCs w:val="22"/>
          <w:lang w:val="ro-RO"/>
        </w:rPr>
        <w:t xml:space="preserve"> Candidaţii la posturile de profesor universitar sau cercetător ştiinţific gradul I trebuie să includă în dosarul de concurs cel puţin 3 </w:t>
      </w:r>
      <w:r w:rsidR="00A96975" w:rsidRPr="00ED02C9">
        <w:rPr>
          <w:rFonts w:ascii="Times New Roman" w:hAnsi="Times New Roman" w:cs="Times New Roman"/>
          <w:color w:val="auto"/>
          <w:sz w:val="22"/>
          <w:szCs w:val="22"/>
          <w:lang w:val="ro-RO"/>
        </w:rPr>
        <w:t>scrisori de recomandare, referitoare la calităţile profesionale ale candidatului, ale unor personalităţi din domeniul respectiv din străinătate.</w:t>
      </w:r>
    </w:p>
    <w:p w14:paraId="0B6B5AA2"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lastRenderedPageBreak/>
        <w:tab/>
      </w:r>
      <w:r w:rsidRPr="00ED02C9">
        <w:rPr>
          <w:rFonts w:ascii="Times New Roman" w:hAnsi="Times New Roman" w:cs="Times New Roman"/>
          <w:b/>
          <w:bCs/>
          <w:color w:val="auto"/>
          <w:sz w:val="22"/>
          <w:szCs w:val="22"/>
          <w:lang w:val="ro-RO"/>
        </w:rPr>
        <w:t>(3)</w:t>
      </w:r>
      <w:r w:rsidRPr="00ED02C9">
        <w:rPr>
          <w:rFonts w:ascii="Times New Roman" w:hAnsi="Times New Roman" w:cs="Times New Roman"/>
          <w:color w:val="auto"/>
          <w:sz w:val="22"/>
          <w:szCs w:val="22"/>
          <w:lang w:val="ro-RO"/>
        </w:rPr>
        <w:t xml:space="preserve"> În cazul domeniilor cu specific naţional, scrisorile de recomandare pentru candidaţii la posturile de profesor universitar </w:t>
      </w:r>
      <w:r w:rsidR="00A96975" w:rsidRPr="00ED02C9">
        <w:rPr>
          <w:rFonts w:ascii="Times New Roman" w:hAnsi="Times New Roman" w:cs="Times New Roman"/>
          <w:color w:val="auto"/>
          <w:sz w:val="22"/>
          <w:szCs w:val="22"/>
          <w:lang w:val="ro-RO"/>
        </w:rPr>
        <w:t xml:space="preserve">sau cercetător științific gradul I </w:t>
      </w:r>
      <w:r w:rsidRPr="00ED02C9">
        <w:rPr>
          <w:rFonts w:ascii="Times New Roman" w:hAnsi="Times New Roman" w:cs="Times New Roman"/>
          <w:color w:val="auto"/>
          <w:sz w:val="22"/>
          <w:szCs w:val="22"/>
          <w:lang w:val="ro-RO"/>
        </w:rPr>
        <w:t xml:space="preserve">pot proveni şi din partea unor specialişti recunoscuţi din domeniul respectiv din România, şi care nu sunt titulari ai </w:t>
      </w:r>
      <w:r w:rsidR="00116846" w:rsidRPr="00ED02C9">
        <w:rPr>
          <w:rFonts w:ascii="Times New Roman" w:hAnsi="Times New Roman" w:cs="Times New Roman"/>
          <w:color w:val="auto"/>
          <w:sz w:val="22"/>
          <w:szCs w:val="22"/>
          <w:lang w:val="ro-RO"/>
        </w:rPr>
        <w:t>Universității din Oradea.</w:t>
      </w:r>
    </w:p>
    <w:p w14:paraId="3080AAD4" w14:textId="77777777" w:rsidR="002B55DA" w:rsidRPr="00ED02C9" w:rsidRDefault="00147DF8" w:rsidP="002B55DA">
      <w:pPr>
        <w:pStyle w:val="WW-Default"/>
        <w:widowControl/>
        <w:spacing w:after="0" w:line="360" w:lineRule="auto"/>
        <w:rPr>
          <w:rFonts w:ascii="Times New Roman" w:hAnsi="Times New Roman" w:cs="Times New Roman"/>
          <w:color w:val="auto"/>
          <w:sz w:val="22"/>
          <w:szCs w:val="22"/>
          <w:lang w:val="ro-RO"/>
        </w:rPr>
      </w:pPr>
      <w:r w:rsidRPr="00ED02C9">
        <w:rPr>
          <w:rFonts w:ascii="Times New Roman" w:hAnsi="Times New Roman" w:cs="Times New Roman"/>
          <w:b/>
          <w:bCs/>
          <w:color w:val="auto"/>
          <w:sz w:val="22"/>
          <w:szCs w:val="22"/>
          <w:lang w:val="ro-RO"/>
        </w:rPr>
        <w:t>Art. 11.</w:t>
      </w:r>
      <w:r w:rsidR="002B55DA" w:rsidRPr="00ED02C9">
        <w:rPr>
          <w:rFonts w:ascii="Times New Roman" w:hAnsi="Times New Roman" w:cs="Times New Roman"/>
          <w:b/>
          <w:bCs/>
          <w:color w:val="auto"/>
          <w:sz w:val="22"/>
          <w:szCs w:val="22"/>
          <w:lang w:val="ro-RO"/>
        </w:rPr>
        <w:t xml:space="preserve"> </w:t>
      </w:r>
      <w:r w:rsidR="002B55DA" w:rsidRPr="00ED02C9">
        <w:rPr>
          <w:rFonts w:ascii="Times New Roman" w:hAnsi="Times New Roman" w:cs="Times New Roman"/>
          <w:color w:val="auto"/>
          <w:sz w:val="22"/>
          <w:szCs w:val="22"/>
          <w:lang w:val="ro-RO"/>
        </w:rPr>
        <w:t>Curriculum</w:t>
      </w:r>
      <w:r w:rsidR="00B558D6" w:rsidRPr="00ED02C9">
        <w:rPr>
          <w:rFonts w:ascii="Times New Roman" w:hAnsi="Times New Roman" w:cs="Times New Roman"/>
          <w:color w:val="auto"/>
          <w:sz w:val="22"/>
          <w:szCs w:val="22"/>
          <w:lang w:val="ro-RO"/>
        </w:rPr>
        <w:t>-ul</w:t>
      </w:r>
      <w:r w:rsidR="002B55DA" w:rsidRPr="00ED02C9">
        <w:rPr>
          <w:rFonts w:ascii="Times New Roman" w:hAnsi="Times New Roman" w:cs="Times New Roman"/>
          <w:color w:val="auto"/>
          <w:sz w:val="22"/>
          <w:szCs w:val="22"/>
          <w:lang w:val="ro-RO"/>
        </w:rPr>
        <w:t xml:space="preserve"> vitae al candidatului trebuie să includă informaţii despre: </w:t>
      </w:r>
    </w:p>
    <w:p w14:paraId="532666C6" w14:textId="77777777" w:rsidR="002B55DA" w:rsidRPr="00ED02C9" w:rsidRDefault="002B55DA" w:rsidP="002B55DA">
      <w:pPr>
        <w:pStyle w:val="WW-Default"/>
        <w:widowControl/>
        <w:tabs>
          <w:tab w:val="left" w:pos="567"/>
        </w:tabs>
        <w:spacing w:after="0" w:line="360" w:lineRule="auto"/>
        <w:ind w:left="567" w:hanging="283"/>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 xml:space="preserve">a) studiile efectuate şi diplomele obţinute; </w:t>
      </w:r>
    </w:p>
    <w:p w14:paraId="03419905" w14:textId="77777777" w:rsidR="002B55DA" w:rsidRPr="00ED02C9" w:rsidRDefault="002B55DA" w:rsidP="002B55DA">
      <w:pPr>
        <w:pStyle w:val="WW-Default"/>
        <w:widowControl/>
        <w:tabs>
          <w:tab w:val="left" w:pos="567"/>
        </w:tabs>
        <w:spacing w:after="0" w:line="360" w:lineRule="auto"/>
        <w:ind w:left="567" w:hanging="283"/>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b) experienţa profesională şi locurile de muncă</w:t>
      </w:r>
      <w:r w:rsidR="00A96975" w:rsidRPr="00ED02C9">
        <w:rPr>
          <w:rFonts w:ascii="Times New Roman" w:hAnsi="Times New Roman" w:cs="Times New Roman"/>
          <w:color w:val="auto"/>
          <w:sz w:val="22"/>
          <w:szCs w:val="22"/>
          <w:lang w:val="ro-RO"/>
        </w:rPr>
        <w:t xml:space="preserve"> relevante ocupate anterior</w:t>
      </w:r>
      <w:r w:rsidRPr="00ED02C9">
        <w:rPr>
          <w:rFonts w:ascii="Times New Roman" w:hAnsi="Times New Roman" w:cs="Times New Roman"/>
          <w:color w:val="auto"/>
          <w:sz w:val="22"/>
          <w:szCs w:val="22"/>
          <w:lang w:val="ro-RO"/>
        </w:rPr>
        <w:t xml:space="preserve">; </w:t>
      </w:r>
    </w:p>
    <w:p w14:paraId="0697F530" w14:textId="77777777" w:rsidR="002B55DA" w:rsidRPr="00ED02C9" w:rsidRDefault="002B55DA" w:rsidP="002B55DA">
      <w:pPr>
        <w:pStyle w:val="WW-Default"/>
        <w:widowControl/>
        <w:tabs>
          <w:tab w:val="left" w:pos="567"/>
        </w:tabs>
        <w:spacing w:after="0" w:line="360" w:lineRule="auto"/>
        <w:ind w:left="567" w:hanging="283"/>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 xml:space="preserve">c) </w:t>
      </w:r>
      <w:r w:rsidR="00A96975" w:rsidRPr="00ED02C9">
        <w:rPr>
          <w:rFonts w:ascii="Times New Roman" w:hAnsi="Times New Roman" w:cs="Times New Roman"/>
          <w:color w:val="auto"/>
          <w:sz w:val="22"/>
          <w:szCs w:val="22"/>
          <w:lang w:val="ro-RO"/>
        </w:rPr>
        <w:t xml:space="preserve">informații despre </w:t>
      </w:r>
      <w:r w:rsidRPr="00ED02C9">
        <w:rPr>
          <w:rFonts w:ascii="Times New Roman" w:hAnsi="Times New Roman" w:cs="Times New Roman"/>
          <w:color w:val="auto"/>
          <w:sz w:val="22"/>
          <w:szCs w:val="22"/>
          <w:lang w:val="ro-RO"/>
        </w:rPr>
        <w:t xml:space="preserve">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w:t>
      </w:r>
    </w:p>
    <w:p w14:paraId="0EA5F7E7" w14:textId="77777777" w:rsidR="002B55DA" w:rsidRPr="00ED02C9" w:rsidRDefault="002B55DA" w:rsidP="002B55DA">
      <w:pPr>
        <w:pStyle w:val="WW-Default"/>
        <w:widowControl/>
        <w:tabs>
          <w:tab w:val="left" w:pos="567"/>
        </w:tabs>
        <w:spacing w:after="0" w:line="360" w:lineRule="auto"/>
        <w:ind w:left="567" w:hanging="283"/>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 xml:space="preserve">d) premii sau alte elemente de recunoaştere a contribuţiilor de cercetare/artistice ale candidatului. </w:t>
      </w:r>
    </w:p>
    <w:p w14:paraId="10240BA3" w14:textId="77777777" w:rsidR="002B55DA" w:rsidRPr="00ED02C9" w:rsidRDefault="00147DF8" w:rsidP="002B55DA">
      <w:pPr>
        <w:pStyle w:val="WW-Default"/>
        <w:widowControl/>
        <w:spacing w:after="0" w:line="360" w:lineRule="auto"/>
        <w:rPr>
          <w:rFonts w:ascii="Times New Roman" w:hAnsi="Times New Roman" w:cs="Times New Roman"/>
          <w:color w:val="auto"/>
          <w:sz w:val="22"/>
          <w:szCs w:val="22"/>
          <w:lang w:val="ro-RO"/>
        </w:rPr>
      </w:pPr>
      <w:r w:rsidRPr="00ED02C9">
        <w:rPr>
          <w:rFonts w:ascii="Times New Roman" w:hAnsi="Times New Roman" w:cs="Times New Roman"/>
          <w:b/>
          <w:bCs/>
          <w:color w:val="auto"/>
          <w:sz w:val="22"/>
          <w:szCs w:val="22"/>
          <w:lang w:val="ro-RO"/>
        </w:rPr>
        <w:t>Art. 12.</w:t>
      </w:r>
      <w:r w:rsidR="002B55DA" w:rsidRPr="00ED02C9">
        <w:rPr>
          <w:rFonts w:ascii="Times New Roman" w:hAnsi="Times New Roman" w:cs="Times New Roman"/>
          <w:b/>
          <w:bCs/>
          <w:color w:val="auto"/>
          <w:sz w:val="22"/>
          <w:szCs w:val="22"/>
          <w:lang w:val="ro-RO"/>
        </w:rPr>
        <w:t xml:space="preserve"> </w:t>
      </w:r>
      <w:r w:rsidR="002B55DA" w:rsidRPr="00ED02C9">
        <w:rPr>
          <w:rFonts w:ascii="Times New Roman" w:hAnsi="Times New Roman" w:cs="Times New Roman"/>
          <w:color w:val="auto"/>
          <w:sz w:val="22"/>
          <w:szCs w:val="22"/>
          <w:lang w:val="ro-RO"/>
        </w:rPr>
        <w:t>Lista completă de lucrări a candidatului va fi structurată astfel:</w:t>
      </w:r>
    </w:p>
    <w:p w14:paraId="51DF35AE" w14:textId="77777777" w:rsidR="002B55DA" w:rsidRPr="00ED02C9" w:rsidRDefault="00F66E1F" w:rsidP="002B55DA">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 xml:space="preserve">a) o </w:t>
      </w:r>
      <w:r w:rsidR="002B55DA" w:rsidRPr="00ED02C9">
        <w:rPr>
          <w:rFonts w:ascii="Times New Roman" w:hAnsi="Times New Roman" w:cs="Times New Roman"/>
          <w:color w:val="auto"/>
          <w:sz w:val="22"/>
          <w:szCs w:val="22"/>
          <w:lang w:val="ro-RO"/>
        </w:rPr>
        <w:t>listă cuprinzând</w:t>
      </w:r>
      <w:r w:rsidR="00A96975" w:rsidRPr="00ED02C9">
        <w:rPr>
          <w:rFonts w:ascii="Times New Roman" w:hAnsi="Times New Roman" w:cs="Times New Roman"/>
          <w:color w:val="auto"/>
          <w:sz w:val="22"/>
          <w:szCs w:val="22"/>
          <w:lang w:val="ro-RO"/>
        </w:rPr>
        <w:t xml:space="preserve"> </w:t>
      </w:r>
      <w:r w:rsidR="002B55DA" w:rsidRPr="00ED02C9">
        <w:rPr>
          <w:rFonts w:ascii="Times New Roman" w:hAnsi="Times New Roman" w:cs="Times New Roman"/>
          <w:color w:val="auto"/>
          <w:sz w:val="22"/>
          <w:szCs w:val="22"/>
          <w:lang w:val="ro-RO"/>
        </w:rPr>
        <w:t>maximum 10 lucrări considerate de candidat a fi cele mai relevante pentru realizările profesionale proprii, care sunt incluse în format electronic în dosar şi care se pot regăsi şi în celelalte categorii de lucrări prevăzute de prezentul articol. Pentru ocuparea postului de profesor universitar, lista lucrărilor va specifica lucrările realizate după dobândirea certificatului de abilitare, necesar a fi deţinut de către candidat în conformitate cu legisla</w:t>
      </w:r>
      <w:r w:rsidR="002B55DA" w:rsidRPr="00ED02C9">
        <w:rPr>
          <w:rFonts w:asciiTheme="minorHAnsi" w:hAnsiTheme="minorHAnsi" w:cs="Times New Roman"/>
          <w:color w:val="auto"/>
          <w:sz w:val="22"/>
          <w:szCs w:val="22"/>
          <w:lang w:val="ro-RO"/>
        </w:rPr>
        <w:t>ț</w:t>
      </w:r>
      <w:r w:rsidR="002B55DA" w:rsidRPr="00ED02C9">
        <w:rPr>
          <w:rFonts w:ascii="Times New Roman" w:hAnsi="Times New Roman" w:cs="Times New Roman"/>
          <w:color w:val="auto"/>
          <w:sz w:val="22"/>
          <w:szCs w:val="22"/>
          <w:lang w:val="ro-RO"/>
        </w:rPr>
        <w:t>ia în vigoare.</w:t>
      </w:r>
    </w:p>
    <w:p w14:paraId="7B1B4503" w14:textId="77777777" w:rsidR="002B55DA" w:rsidRPr="00ED02C9" w:rsidRDefault="002B55DA" w:rsidP="002B55DA">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 xml:space="preserve">b) teza sau tezele de doctorat; </w:t>
      </w:r>
    </w:p>
    <w:p w14:paraId="603382B8" w14:textId="77777777" w:rsidR="002B55DA" w:rsidRPr="00ED02C9" w:rsidRDefault="007D262B" w:rsidP="002B55DA">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c) e</w:t>
      </w:r>
      <w:r w:rsidR="002B55DA" w:rsidRPr="00ED02C9">
        <w:rPr>
          <w:rFonts w:ascii="Times New Roman" w:hAnsi="Times New Roman" w:cs="Times New Roman"/>
          <w:color w:val="auto"/>
          <w:sz w:val="22"/>
          <w:szCs w:val="22"/>
          <w:lang w:val="ro-RO"/>
        </w:rPr>
        <w:t>xpozi</w:t>
      </w:r>
      <w:r w:rsidR="002B55DA" w:rsidRPr="00ED02C9">
        <w:rPr>
          <w:rFonts w:asciiTheme="minorHAnsi" w:hAnsiTheme="minorHAnsi" w:cs="Times New Roman"/>
          <w:color w:val="auto"/>
          <w:sz w:val="22"/>
          <w:szCs w:val="22"/>
          <w:lang w:val="ro-RO"/>
        </w:rPr>
        <w:t>ț</w:t>
      </w:r>
      <w:r w:rsidR="002B55DA" w:rsidRPr="00ED02C9">
        <w:rPr>
          <w:rFonts w:ascii="Times New Roman" w:hAnsi="Times New Roman" w:cs="Times New Roman"/>
          <w:color w:val="auto"/>
          <w:sz w:val="22"/>
          <w:szCs w:val="22"/>
          <w:lang w:val="ro-RO"/>
        </w:rPr>
        <w:t xml:space="preserve">ii, concerte </w:t>
      </w:r>
    </w:p>
    <w:p w14:paraId="332AA5C9" w14:textId="77777777" w:rsidR="002B55DA" w:rsidRPr="00ED02C9" w:rsidRDefault="002B55DA" w:rsidP="002B55DA">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 xml:space="preserve">d) cărţi şi capitole în cărţi; </w:t>
      </w:r>
    </w:p>
    <w:p w14:paraId="0626DACD" w14:textId="77777777" w:rsidR="002B55DA" w:rsidRPr="00ED02C9" w:rsidRDefault="002B55DA" w:rsidP="002B55DA">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e) articole/studii în extenso, publicate în reviste reprezentative la nivel interna</w:t>
      </w:r>
      <w:r w:rsidRPr="00ED02C9">
        <w:rPr>
          <w:rFonts w:asciiTheme="minorHAnsi" w:hAnsiTheme="minorHAnsi" w:cs="Times New Roman"/>
          <w:color w:val="auto"/>
          <w:sz w:val="22"/>
          <w:szCs w:val="22"/>
          <w:lang w:val="ro-RO"/>
        </w:rPr>
        <w:t>ț</w:t>
      </w:r>
      <w:r w:rsidRPr="00ED02C9">
        <w:rPr>
          <w:rFonts w:ascii="Times New Roman" w:hAnsi="Times New Roman" w:cs="Times New Roman"/>
          <w:color w:val="auto"/>
          <w:sz w:val="22"/>
          <w:szCs w:val="22"/>
          <w:lang w:val="ro-RO"/>
        </w:rPr>
        <w:t xml:space="preserve">ional </w:t>
      </w:r>
      <w:r w:rsidRPr="00ED02C9">
        <w:rPr>
          <w:rFonts w:asciiTheme="minorHAnsi" w:hAnsiTheme="minorHAnsi" w:cs="Times New Roman"/>
          <w:color w:val="auto"/>
          <w:sz w:val="22"/>
          <w:szCs w:val="22"/>
          <w:lang w:val="ro-RO"/>
        </w:rPr>
        <w:t>ș</w:t>
      </w:r>
      <w:r w:rsidRPr="00ED02C9">
        <w:rPr>
          <w:rFonts w:ascii="Times New Roman" w:hAnsi="Times New Roman" w:cs="Times New Roman"/>
          <w:color w:val="auto"/>
          <w:sz w:val="22"/>
          <w:szCs w:val="22"/>
          <w:lang w:val="ro-RO"/>
        </w:rPr>
        <w:t>i na</w:t>
      </w:r>
      <w:r w:rsidRPr="00ED02C9">
        <w:rPr>
          <w:rFonts w:asciiTheme="minorHAnsi" w:hAnsiTheme="minorHAnsi" w:cs="Times New Roman"/>
          <w:color w:val="auto"/>
          <w:sz w:val="22"/>
          <w:szCs w:val="22"/>
          <w:lang w:val="ro-RO"/>
        </w:rPr>
        <w:t>ț</w:t>
      </w:r>
      <w:r w:rsidRPr="00ED02C9">
        <w:rPr>
          <w:rFonts w:ascii="Times New Roman" w:hAnsi="Times New Roman" w:cs="Times New Roman"/>
          <w:color w:val="auto"/>
          <w:sz w:val="22"/>
          <w:szCs w:val="22"/>
          <w:lang w:val="ro-RO"/>
        </w:rPr>
        <w:t xml:space="preserve">ional  din domeniu; </w:t>
      </w:r>
    </w:p>
    <w:p w14:paraId="1BA4A897" w14:textId="77777777" w:rsidR="002B55DA" w:rsidRPr="00ED02C9" w:rsidRDefault="002961C6" w:rsidP="002B55DA">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r>
      <w:r w:rsidR="002B55DA" w:rsidRPr="00ED02C9">
        <w:rPr>
          <w:rFonts w:ascii="Times New Roman" w:hAnsi="Times New Roman" w:cs="Times New Roman"/>
          <w:color w:val="auto"/>
          <w:sz w:val="22"/>
          <w:szCs w:val="22"/>
          <w:lang w:val="ro-RO"/>
        </w:rPr>
        <w:t xml:space="preserve">f) publicaţii în extenso, apărute în lucrări ale principalelor conferinţe internaţionale de specialitate; </w:t>
      </w:r>
    </w:p>
    <w:p w14:paraId="16E47296" w14:textId="77777777" w:rsidR="002961C6" w:rsidRPr="00ED02C9" w:rsidRDefault="002B55DA" w:rsidP="002961C6">
      <w:pPr>
        <w:pStyle w:val="al"/>
        <w:spacing w:line="360" w:lineRule="auto"/>
        <w:ind w:left="709" w:hanging="283"/>
        <w:rPr>
          <w:sz w:val="22"/>
          <w:szCs w:val="22"/>
          <w:lang w:val="ro-RO"/>
        </w:rPr>
      </w:pPr>
      <w:r w:rsidRPr="00ED02C9">
        <w:rPr>
          <w:sz w:val="22"/>
          <w:szCs w:val="22"/>
          <w:lang w:val="ro-RO"/>
        </w:rPr>
        <w:tab/>
      </w:r>
      <w:r w:rsidR="002961C6" w:rsidRPr="00ED02C9">
        <w:rPr>
          <w:sz w:val="22"/>
          <w:szCs w:val="22"/>
          <w:lang w:val="ro-RO"/>
        </w:rPr>
        <w:t xml:space="preserve">   </w:t>
      </w:r>
      <w:r w:rsidRPr="00ED02C9">
        <w:rPr>
          <w:sz w:val="22"/>
          <w:szCs w:val="22"/>
          <w:lang w:val="ro-RO"/>
        </w:rPr>
        <w:t xml:space="preserve">g) </w:t>
      </w:r>
      <w:r w:rsidR="002961C6" w:rsidRPr="00ED02C9">
        <w:rPr>
          <w:sz w:val="22"/>
          <w:szCs w:val="22"/>
          <w:lang w:val="ro-RO"/>
        </w:rPr>
        <w:t xml:space="preserve">alte lucrări </w:t>
      </w:r>
      <w:r w:rsidR="00147DF8" w:rsidRPr="00ED02C9">
        <w:rPr>
          <w:sz w:val="22"/>
          <w:szCs w:val="22"/>
          <w:lang w:val="ro-RO"/>
        </w:rPr>
        <w:t xml:space="preserve">şi contribuţii ştiinţifice sau </w:t>
      </w:r>
      <w:r w:rsidR="002961C6" w:rsidRPr="00ED02C9">
        <w:rPr>
          <w:sz w:val="22"/>
          <w:szCs w:val="22"/>
          <w:lang w:val="ro-RO"/>
        </w:rPr>
        <w:t>din domeniul creaţiei artistice.</w:t>
      </w:r>
    </w:p>
    <w:p w14:paraId="550CB424" w14:textId="77777777" w:rsidR="00D875EA" w:rsidRPr="00ED02C9" w:rsidRDefault="00D875EA" w:rsidP="002B55DA">
      <w:pPr>
        <w:autoSpaceDE w:val="0"/>
        <w:spacing w:after="0" w:line="360" w:lineRule="auto"/>
        <w:jc w:val="both"/>
        <w:rPr>
          <w:rFonts w:ascii="Times New Roman" w:hAnsi="Times New Roman"/>
          <w:b/>
          <w:bCs/>
          <w:lang w:val="ro-RO"/>
        </w:rPr>
      </w:pPr>
    </w:p>
    <w:p w14:paraId="6367A623" w14:textId="77777777" w:rsidR="002B55DA" w:rsidRPr="00ED02C9" w:rsidRDefault="00147DF8" w:rsidP="002B55DA">
      <w:pPr>
        <w:autoSpaceDE w:val="0"/>
        <w:spacing w:after="0" w:line="360" w:lineRule="auto"/>
        <w:jc w:val="both"/>
        <w:rPr>
          <w:rFonts w:ascii="Times New Roman" w:hAnsi="Times New Roman"/>
          <w:lang w:val="fr-FR"/>
        </w:rPr>
      </w:pPr>
      <w:r w:rsidRPr="00ED02C9">
        <w:rPr>
          <w:rFonts w:ascii="Times New Roman" w:hAnsi="Times New Roman"/>
          <w:b/>
          <w:bCs/>
          <w:lang w:val="fr-FR"/>
        </w:rPr>
        <w:t>Art. 13.</w:t>
      </w:r>
      <w:r w:rsidR="002B55DA" w:rsidRPr="00ED02C9">
        <w:rPr>
          <w:rFonts w:ascii="Times New Roman" w:hAnsi="Times New Roman"/>
          <w:b/>
          <w:bCs/>
          <w:lang w:val="fr-FR"/>
        </w:rPr>
        <w:t xml:space="preserve"> (1)</w:t>
      </w:r>
      <w:r w:rsidR="002B55DA" w:rsidRPr="00ED02C9">
        <w:rPr>
          <w:rFonts w:ascii="Times New Roman" w:hAnsi="Times New Roman"/>
          <w:lang w:val="fr-FR"/>
        </w:rPr>
        <w:t xml:space="preserve"> </w:t>
      </w:r>
      <w:proofErr w:type="spellStart"/>
      <w:r w:rsidR="002B55DA" w:rsidRPr="00ED02C9">
        <w:rPr>
          <w:rFonts w:ascii="Times New Roman" w:hAnsi="Times New Roman"/>
          <w:lang w:val="fr-FR"/>
        </w:rPr>
        <w:t>Dosarul</w:t>
      </w:r>
      <w:proofErr w:type="spellEnd"/>
      <w:r w:rsidR="002B55DA" w:rsidRPr="00ED02C9">
        <w:rPr>
          <w:rFonts w:ascii="Times New Roman" w:hAnsi="Times New Roman"/>
          <w:lang w:val="fr-FR"/>
        </w:rPr>
        <w:t xml:space="preserve"> de </w:t>
      </w:r>
      <w:proofErr w:type="spellStart"/>
      <w:r w:rsidR="002B55DA" w:rsidRPr="00ED02C9">
        <w:rPr>
          <w:rFonts w:ascii="Times New Roman" w:hAnsi="Times New Roman"/>
          <w:lang w:val="fr-FR"/>
        </w:rPr>
        <w:t>concurs</w:t>
      </w:r>
      <w:proofErr w:type="spellEnd"/>
      <w:r w:rsidR="002B55DA" w:rsidRPr="00ED02C9">
        <w:rPr>
          <w:rFonts w:ascii="Times New Roman" w:hAnsi="Times New Roman"/>
          <w:lang w:val="fr-FR"/>
        </w:rPr>
        <w:t xml:space="preserve"> este </w:t>
      </w:r>
      <w:proofErr w:type="spellStart"/>
      <w:r w:rsidR="002B55DA" w:rsidRPr="00ED02C9">
        <w:rPr>
          <w:rFonts w:ascii="Times New Roman" w:hAnsi="Times New Roman"/>
          <w:lang w:val="fr-FR"/>
        </w:rPr>
        <w:t>constituit</w:t>
      </w:r>
      <w:proofErr w:type="spellEnd"/>
      <w:r w:rsidR="002B55DA" w:rsidRPr="00ED02C9">
        <w:rPr>
          <w:rFonts w:ascii="Times New Roman" w:hAnsi="Times New Roman"/>
          <w:lang w:val="fr-FR"/>
        </w:rPr>
        <w:t xml:space="preserve"> de candidat </w:t>
      </w:r>
      <w:proofErr w:type="spellStart"/>
      <w:r w:rsidR="002B55DA" w:rsidRPr="00ED02C9">
        <w:rPr>
          <w:rFonts w:ascii="Times New Roman" w:hAnsi="Times New Roman"/>
          <w:lang w:val="fr-FR"/>
        </w:rPr>
        <w:t>şi</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împreună</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cu</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suportul</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electronic</w:t>
      </w:r>
      <w:proofErr w:type="spellEnd"/>
      <w:r w:rsidR="002B55DA" w:rsidRPr="00ED02C9">
        <w:rPr>
          <w:rFonts w:ascii="Times New Roman" w:hAnsi="Times New Roman"/>
          <w:lang w:val="fr-FR"/>
        </w:rPr>
        <w:t xml:space="preserve"> care </w:t>
      </w:r>
      <w:proofErr w:type="spellStart"/>
      <w:r w:rsidR="002B55DA" w:rsidRPr="00ED02C9">
        <w:rPr>
          <w:rFonts w:ascii="Times New Roman" w:hAnsi="Times New Roman"/>
          <w:lang w:val="fr-FR"/>
        </w:rPr>
        <w:t>conţine</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dosarul</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scanat</w:t>
      </w:r>
      <w:proofErr w:type="spellEnd"/>
      <w:r w:rsidR="002B55DA" w:rsidRPr="00ED02C9">
        <w:rPr>
          <w:rFonts w:ascii="Times New Roman" w:hAnsi="Times New Roman"/>
          <w:lang w:val="fr-FR"/>
        </w:rPr>
        <w:t xml:space="preserve">, se </w:t>
      </w:r>
      <w:proofErr w:type="spellStart"/>
      <w:r w:rsidR="002B55DA" w:rsidRPr="00ED02C9">
        <w:rPr>
          <w:rFonts w:ascii="Times New Roman" w:hAnsi="Times New Roman"/>
          <w:lang w:val="fr-FR"/>
        </w:rPr>
        <w:t>depune</w:t>
      </w:r>
      <w:proofErr w:type="spellEnd"/>
      <w:r w:rsidR="002B55DA" w:rsidRPr="00ED02C9">
        <w:rPr>
          <w:rFonts w:ascii="Times New Roman" w:hAnsi="Times New Roman"/>
          <w:lang w:val="fr-FR"/>
        </w:rPr>
        <w:t xml:space="preserve"> la </w:t>
      </w:r>
      <w:proofErr w:type="spellStart"/>
      <w:r w:rsidR="002B55DA" w:rsidRPr="00ED02C9">
        <w:rPr>
          <w:rFonts w:ascii="Times New Roman" w:hAnsi="Times New Roman"/>
          <w:lang w:val="fr-FR"/>
        </w:rPr>
        <w:t>adresa</w:t>
      </w:r>
      <w:proofErr w:type="spellEnd"/>
      <w:r w:rsidR="002B55DA" w:rsidRPr="00ED02C9">
        <w:rPr>
          <w:rFonts w:ascii="Times New Roman" w:hAnsi="Times New Roman"/>
          <w:lang w:val="fr-FR"/>
        </w:rPr>
        <w:t xml:space="preserve"> U.O. </w:t>
      </w:r>
      <w:proofErr w:type="spellStart"/>
      <w:r w:rsidR="002B55DA" w:rsidRPr="00ED02C9">
        <w:rPr>
          <w:rFonts w:ascii="Times New Roman" w:hAnsi="Times New Roman"/>
          <w:lang w:val="fr-FR"/>
        </w:rPr>
        <w:t>specificată</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pe</w:t>
      </w:r>
      <w:proofErr w:type="spellEnd"/>
      <w:r w:rsidR="002B55DA" w:rsidRPr="00ED02C9">
        <w:rPr>
          <w:rFonts w:ascii="Times New Roman" w:hAnsi="Times New Roman"/>
          <w:lang w:val="fr-FR"/>
        </w:rPr>
        <w:t xml:space="preserve"> pagina web a </w:t>
      </w:r>
      <w:proofErr w:type="spellStart"/>
      <w:r w:rsidR="002B55DA" w:rsidRPr="00ED02C9">
        <w:rPr>
          <w:rFonts w:ascii="Times New Roman" w:hAnsi="Times New Roman"/>
          <w:lang w:val="fr-FR"/>
        </w:rPr>
        <w:t>concursului</w:t>
      </w:r>
      <w:proofErr w:type="spellEnd"/>
      <w:r w:rsidR="002B55DA" w:rsidRPr="00ED02C9">
        <w:rPr>
          <w:rFonts w:ascii="Times New Roman" w:hAnsi="Times New Roman"/>
          <w:lang w:val="fr-FR"/>
        </w:rPr>
        <w:t xml:space="preserve">, direct </w:t>
      </w:r>
      <w:proofErr w:type="spellStart"/>
      <w:r w:rsidR="002B55DA" w:rsidRPr="00ED02C9">
        <w:rPr>
          <w:rFonts w:ascii="Times New Roman" w:hAnsi="Times New Roman"/>
          <w:lang w:val="fr-FR"/>
        </w:rPr>
        <w:t>sau</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prin</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intermediul</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serviciilor</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poştale</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sau</w:t>
      </w:r>
      <w:proofErr w:type="spellEnd"/>
      <w:r w:rsidR="002B55DA" w:rsidRPr="00ED02C9">
        <w:rPr>
          <w:rFonts w:ascii="Times New Roman" w:hAnsi="Times New Roman"/>
          <w:lang w:val="fr-FR"/>
        </w:rPr>
        <w:t xml:space="preserve"> de </w:t>
      </w:r>
      <w:proofErr w:type="spellStart"/>
      <w:r w:rsidR="002B55DA" w:rsidRPr="00ED02C9">
        <w:rPr>
          <w:rFonts w:ascii="Times New Roman" w:hAnsi="Times New Roman"/>
          <w:lang w:val="fr-FR"/>
        </w:rPr>
        <w:t>curierat</w:t>
      </w:r>
      <w:proofErr w:type="spellEnd"/>
      <w:r w:rsidR="002B55DA" w:rsidRPr="00ED02C9">
        <w:rPr>
          <w:rFonts w:ascii="Times New Roman" w:hAnsi="Times New Roman"/>
          <w:lang w:val="fr-FR"/>
        </w:rPr>
        <w:t xml:space="preserve">, care permit </w:t>
      </w:r>
      <w:proofErr w:type="spellStart"/>
      <w:r w:rsidR="002B55DA" w:rsidRPr="00ED02C9">
        <w:rPr>
          <w:rFonts w:ascii="Times New Roman" w:hAnsi="Times New Roman"/>
          <w:lang w:val="fr-FR"/>
        </w:rPr>
        <w:t>confirmarea</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primirii</w:t>
      </w:r>
      <w:proofErr w:type="spellEnd"/>
      <w:r w:rsidR="002B55DA" w:rsidRPr="00ED02C9">
        <w:rPr>
          <w:rFonts w:ascii="Times New Roman" w:hAnsi="Times New Roman"/>
          <w:lang w:val="fr-FR"/>
        </w:rPr>
        <w:t xml:space="preserve">. </w:t>
      </w:r>
      <w:r w:rsidRPr="00ED02C9">
        <w:rPr>
          <w:rFonts w:ascii="Times New Roman" w:hAnsi="Times New Roman"/>
          <w:lang w:val="ro-RO"/>
        </w:rPr>
        <w:t>Dosarul de concurs este transmis membrilor comisiei de concurs începând cu data închiderii procesului de depunere a dosarelor de concurs, dar nu mai târziu de 5 zile lucrătoare înaintea desfăşurării primei probe a concursului.</w:t>
      </w:r>
    </w:p>
    <w:p w14:paraId="1A5D7D7C" w14:textId="77777777" w:rsidR="00147DF8" w:rsidRPr="00ED02C9" w:rsidRDefault="00147DF8" w:rsidP="002B55DA">
      <w:pPr>
        <w:autoSpaceDE w:val="0"/>
        <w:spacing w:after="0" w:line="360" w:lineRule="auto"/>
        <w:jc w:val="both"/>
        <w:rPr>
          <w:rFonts w:ascii="Times New Roman" w:hAnsi="Times New Roman"/>
          <w:lang w:val="fr-FR"/>
        </w:rPr>
      </w:pPr>
    </w:p>
    <w:p w14:paraId="0FA3BFB0" w14:textId="77777777" w:rsidR="00F921C2" w:rsidRPr="00ED02C9" w:rsidRDefault="001C3BD3" w:rsidP="002B55DA">
      <w:pPr>
        <w:autoSpaceDE w:val="0"/>
        <w:spacing w:after="0" w:line="360" w:lineRule="auto"/>
        <w:jc w:val="both"/>
        <w:rPr>
          <w:rFonts w:ascii="Times New Roman" w:hAnsi="Times New Roman"/>
          <w:bCs/>
          <w:lang w:val="ro-RO"/>
        </w:rPr>
      </w:pPr>
      <w:r w:rsidRPr="00ED02C9">
        <w:rPr>
          <w:rFonts w:ascii="Times New Roman" w:hAnsi="Times New Roman"/>
          <w:b/>
          <w:bCs/>
          <w:lang w:val="ro-RO"/>
        </w:rPr>
        <w:t>Art. 14.</w:t>
      </w:r>
      <w:r w:rsidR="002B55DA" w:rsidRPr="00ED02C9">
        <w:rPr>
          <w:rFonts w:ascii="Times New Roman" w:hAnsi="Times New Roman"/>
          <w:b/>
          <w:bCs/>
          <w:lang w:val="ro-RO"/>
        </w:rPr>
        <w:t xml:space="preserve"> (1)</w:t>
      </w:r>
      <w:r w:rsidR="002B55DA" w:rsidRPr="00ED02C9">
        <w:rPr>
          <w:rFonts w:ascii="Times New Roman" w:hAnsi="Times New Roman"/>
          <w:bCs/>
          <w:lang w:val="ro-RO"/>
        </w:rPr>
        <w:t xml:space="preserve"> </w:t>
      </w:r>
      <w:r w:rsidR="00F921C2" w:rsidRPr="00ED02C9">
        <w:rPr>
          <w:rFonts w:ascii="Times New Roman" w:hAnsi="Times New Roman"/>
          <w:bCs/>
          <w:lang w:val="ro-RO"/>
        </w:rPr>
        <w:t xml:space="preserve">Îndeplinirea de către candidat a condițiilor legale de prezentare la concurs este certificată prin avizul compartimentului juridic al universității. </w:t>
      </w:r>
    </w:p>
    <w:p w14:paraId="17FD7AE9" w14:textId="77777777" w:rsidR="002B55DA" w:rsidRPr="00ED02C9" w:rsidRDefault="00F921C2" w:rsidP="00F921C2">
      <w:pPr>
        <w:autoSpaceDE w:val="0"/>
        <w:spacing w:after="0" w:line="360" w:lineRule="auto"/>
        <w:ind w:firstLine="708"/>
        <w:jc w:val="both"/>
        <w:rPr>
          <w:rFonts w:ascii="Times New Roman" w:hAnsi="Times New Roman"/>
          <w:bCs/>
          <w:lang w:val="ro-RO"/>
        </w:rPr>
      </w:pPr>
      <w:r w:rsidRPr="00ED02C9">
        <w:rPr>
          <w:rFonts w:ascii="Times New Roman" w:hAnsi="Times New Roman"/>
          <w:b/>
          <w:bCs/>
          <w:lang w:val="ro-RO"/>
        </w:rPr>
        <w:t>(2)</w:t>
      </w:r>
      <w:r w:rsidRPr="00ED02C9">
        <w:rPr>
          <w:rFonts w:ascii="Times New Roman" w:hAnsi="Times New Roman"/>
          <w:bCs/>
          <w:lang w:val="ro-RO"/>
        </w:rPr>
        <w:t xml:space="preserve"> </w:t>
      </w:r>
      <w:r w:rsidR="009908D5" w:rsidRPr="00ED02C9">
        <w:rPr>
          <w:rFonts w:ascii="Times New Roman" w:hAnsi="Times New Roman"/>
          <w:lang w:val="ro-RO"/>
        </w:rPr>
        <w:t>Avizul juridic este emis de compartimentul de specialitate, după rezoluţia comisiei ştiinţifice privind verificarea informaţiilor din fişa de verificare a îndeplinirii cerințelor și standardelor minimale, prevăzută la art. 11 alin. (1) lit. e) din prezenta metodologie. Comisia ştiinţifică este numită prin decizie a rectorului, la propunerea Consiliului de Administraţie al UO.</w:t>
      </w:r>
    </w:p>
    <w:p w14:paraId="72610A6B" w14:textId="77777777" w:rsidR="002B55DA" w:rsidRPr="00ED02C9" w:rsidRDefault="00F921C2" w:rsidP="002B55DA">
      <w:pPr>
        <w:autoSpaceDE w:val="0"/>
        <w:spacing w:after="0" w:line="360" w:lineRule="auto"/>
        <w:ind w:firstLine="720"/>
        <w:jc w:val="both"/>
        <w:rPr>
          <w:rFonts w:ascii="Times New Roman" w:hAnsi="Times New Roman"/>
          <w:bCs/>
          <w:lang w:val="fr-FR"/>
        </w:rPr>
      </w:pPr>
      <w:r w:rsidRPr="00ED02C9">
        <w:rPr>
          <w:rFonts w:ascii="Times New Roman" w:hAnsi="Times New Roman"/>
          <w:bCs/>
          <w:lang w:val="fr-FR"/>
        </w:rPr>
        <w:t xml:space="preserve"> </w:t>
      </w:r>
      <w:r w:rsidR="002B55DA" w:rsidRPr="00ED02C9">
        <w:rPr>
          <w:rFonts w:ascii="Times New Roman" w:hAnsi="Times New Roman"/>
          <w:b/>
          <w:bCs/>
          <w:lang w:val="fr-FR"/>
        </w:rPr>
        <w:t>(3)</w:t>
      </w:r>
      <w:r w:rsidR="002B55DA" w:rsidRPr="00ED02C9">
        <w:rPr>
          <w:rFonts w:ascii="Times New Roman" w:hAnsi="Times New Roman"/>
          <w:bCs/>
          <w:lang w:val="fr-FR"/>
        </w:rPr>
        <w:t xml:space="preserve"> </w:t>
      </w:r>
      <w:proofErr w:type="spellStart"/>
      <w:r w:rsidR="002B55DA" w:rsidRPr="00ED02C9">
        <w:rPr>
          <w:rFonts w:ascii="Times New Roman" w:hAnsi="Times New Roman"/>
          <w:bCs/>
          <w:lang w:val="fr-FR"/>
        </w:rPr>
        <w:t>Avizul</w:t>
      </w:r>
      <w:proofErr w:type="spellEnd"/>
      <w:r w:rsidR="002B55DA" w:rsidRPr="00ED02C9">
        <w:rPr>
          <w:rFonts w:ascii="Times New Roman" w:hAnsi="Times New Roman"/>
          <w:bCs/>
          <w:lang w:val="fr-FR"/>
        </w:rPr>
        <w:t xml:space="preserve"> </w:t>
      </w:r>
      <w:proofErr w:type="spellStart"/>
      <w:r w:rsidRPr="00ED02C9">
        <w:rPr>
          <w:rFonts w:ascii="Times New Roman" w:hAnsi="Times New Roman"/>
          <w:bCs/>
          <w:lang w:val="fr-FR"/>
        </w:rPr>
        <w:t>juridic</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și</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rezoluția</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comisiei</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științifice</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sunt</w:t>
      </w:r>
      <w:proofErr w:type="spellEnd"/>
      <w:r w:rsidR="002B55DA" w:rsidRPr="00ED02C9">
        <w:rPr>
          <w:rFonts w:ascii="Times New Roman" w:hAnsi="Times New Roman"/>
          <w:bCs/>
          <w:lang w:val="fr-FR"/>
        </w:rPr>
        <w:t xml:space="preserve"> </w:t>
      </w:r>
      <w:proofErr w:type="spellStart"/>
      <w:r w:rsidR="002B55DA" w:rsidRPr="00ED02C9">
        <w:rPr>
          <w:rFonts w:ascii="Times New Roman" w:hAnsi="Times New Roman"/>
          <w:bCs/>
          <w:lang w:val="fr-FR"/>
        </w:rPr>
        <w:t>comunicat</w:t>
      </w:r>
      <w:r w:rsidRPr="00ED02C9">
        <w:rPr>
          <w:rFonts w:ascii="Times New Roman" w:hAnsi="Times New Roman"/>
          <w:bCs/>
          <w:lang w:val="fr-FR"/>
        </w:rPr>
        <w:t>e</w:t>
      </w:r>
      <w:proofErr w:type="spellEnd"/>
      <w:r w:rsidR="002B55DA" w:rsidRPr="00ED02C9">
        <w:rPr>
          <w:rFonts w:ascii="Times New Roman" w:hAnsi="Times New Roman"/>
          <w:bCs/>
          <w:lang w:val="fr-FR"/>
        </w:rPr>
        <w:t xml:space="preserve"> </w:t>
      </w:r>
      <w:proofErr w:type="spellStart"/>
      <w:r w:rsidR="002B55DA" w:rsidRPr="00ED02C9">
        <w:rPr>
          <w:rFonts w:ascii="Times New Roman" w:hAnsi="Times New Roman"/>
          <w:bCs/>
          <w:lang w:val="fr-FR"/>
        </w:rPr>
        <w:t>candidatului</w:t>
      </w:r>
      <w:proofErr w:type="spellEnd"/>
      <w:r w:rsidR="002B55DA" w:rsidRPr="00ED02C9">
        <w:rPr>
          <w:rFonts w:ascii="Times New Roman" w:hAnsi="Times New Roman"/>
          <w:bCs/>
          <w:lang w:val="fr-FR"/>
        </w:rPr>
        <w:t xml:space="preserve"> </w:t>
      </w:r>
      <w:proofErr w:type="spellStart"/>
      <w:r w:rsidR="002B55DA" w:rsidRPr="00ED02C9">
        <w:rPr>
          <w:rFonts w:ascii="Times New Roman" w:hAnsi="Times New Roman"/>
          <w:bCs/>
          <w:lang w:val="fr-FR"/>
        </w:rPr>
        <w:t>în</w:t>
      </w:r>
      <w:proofErr w:type="spellEnd"/>
      <w:r w:rsidR="002B55DA" w:rsidRPr="00ED02C9">
        <w:rPr>
          <w:rFonts w:ascii="Times New Roman" w:hAnsi="Times New Roman"/>
          <w:bCs/>
          <w:lang w:val="fr-FR"/>
        </w:rPr>
        <w:t xml:space="preserve"> max</w:t>
      </w:r>
      <w:r w:rsidRPr="00ED02C9">
        <w:rPr>
          <w:rFonts w:ascii="Times New Roman" w:hAnsi="Times New Roman"/>
          <w:bCs/>
          <w:lang w:val="fr-FR"/>
        </w:rPr>
        <w:t xml:space="preserve">imum 48 de ore de la </w:t>
      </w:r>
      <w:proofErr w:type="spellStart"/>
      <w:r w:rsidRPr="00ED02C9">
        <w:rPr>
          <w:rFonts w:ascii="Times New Roman" w:hAnsi="Times New Roman"/>
          <w:bCs/>
          <w:lang w:val="fr-FR"/>
        </w:rPr>
        <w:t>emiterea</w:t>
      </w:r>
      <w:proofErr w:type="spellEnd"/>
      <w:r w:rsidR="002B55DA" w:rsidRPr="00ED02C9">
        <w:rPr>
          <w:rFonts w:ascii="Times New Roman" w:hAnsi="Times New Roman"/>
          <w:bCs/>
          <w:lang w:val="fr-FR"/>
        </w:rPr>
        <w:t xml:space="preserve">, dar </w:t>
      </w:r>
      <w:proofErr w:type="spellStart"/>
      <w:r w:rsidR="002B55DA" w:rsidRPr="00ED02C9">
        <w:rPr>
          <w:rFonts w:ascii="Times New Roman" w:hAnsi="Times New Roman"/>
          <w:bCs/>
          <w:lang w:val="fr-FR"/>
        </w:rPr>
        <w:t>cu</w:t>
      </w:r>
      <w:proofErr w:type="spellEnd"/>
      <w:r w:rsidR="002B55DA" w:rsidRPr="00ED02C9">
        <w:rPr>
          <w:rFonts w:ascii="Times New Roman" w:hAnsi="Times New Roman"/>
          <w:bCs/>
          <w:lang w:val="fr-FR"/>
        </w:rPr>
        <w:t xml:space="preserve"> minimum 5 </w:t>
      </w:r>
      <w:proofErr w:type="spellStart"/>
      <w:r w:rsidR="002B55DA" w:rsidRPr="00ED02C9">
        <w:rPr>
          <w:rFonts w:ascii="Times New Roman" w:hAnsi="Times New Roman"/>
          <w:bCs/>
          <w:lang w:val="fr-FR"/>
        </w:rPr>
        <w:t>zile</w:t>
      </w:r>
      <w:proofErr w:type="spellEnd"/>
      <w:r w:rsidR="002B55DA" w:rsidRPr="00ED02C9">
        <w:rPr>
          <w:rFonts w:ascii="Times New Roman" w:hAnsi="Times New Roman"/>
          <w:bCs/>
          <w:lang w:val="fr-FR"/>
        </w:rPr>
        <w:t xml:space="preserve"> </w:t>
      </w:r>
      <w:proofErr w:type="spellStart"/>
      <w:r w:rsidR="002B55DA" w:rsidRPr="00ED02C9">
        <w:rPr>
          <w:rFonts w:ascii="Times New Roman" w:hAnsi="Times New Roman"/>
          <w:bCs/>
          <w:lang w:val="fr-FR"/>
        </w:rPr>
        <w:t>lucrătoare</w:t>
      </w:r>
      <w:proofErr w:type="spellEnd"/>
      <w:r w:rsidR="002B55DA" w:rsidRPr="00ED02C9">
        <w:rPr>
          <w:rFonts w:ascii="Times New Roman" w:hAnsi="Times New Roman"/>
          <w:bCs/>
          <w:lang w:val="fr-FR"/>
        </w:rPr>
        <w:t xml:space="preserve"> </w:t>
      </w:r>
      <w:proofErr w:type="spellStart"/>
      <w:r w:rsidR="002B55DA" w:rsidRPr="00ED02C9">
        <w:rPr>
          <w:rFonts w:ascii="Times New Roman" w:hAnsi="Times New Roman"/>
          <w:bCs/>
          <w:lang w:val="fr-FR"/>
        </w:rPr>
        <w:t>înaintea</w:t>
      </w:r>
      <w:proofErr w:type="spellEnd"/>
      <w:r w:rsidR="002B55DA" w:rsidRPr="00ED02C9">
        <w:rPr>
          <w:rFonts w:ascii="Times New Roman" w:hAnsi="Times New Roman"/>
          <w:bCs/>
          <w:lang w:val="fr-FR"/>
        </w:rPr>
        <w:t xml:space="preserve"> </w:t>
      </w:r>
      <w:proofErr w:type="spellStart"/>
      <w:r w:rsidR="002B55DA" w:rsidRPr="00ED02C9">
        <w:rPr>
          <w:rFonts w:ascii="Times New Roman" w:hAnsi="Times New Roman"/>
          <w:bCs/>
          <w:lang w:val="fr-FR"/>
        </w:rPr>
        <w:t>desfă</w:t>
      </w:r>
      <w:r w:rsidR="002B55DA" w:rsidRPr="00ED02C9">
        <w:rPr>
          <w:rFonts w:asciiTheme="minorHAnsi" w:hAnsiTheme="minorHAnsi"/>
          <w:bCs/>
          <w:lang w:val="fr-FR"/>
        </w:rPr>
        <w:t>ș</w:t>
      </w:r>
      <w:r w:rsidR="002B55DA" w:rsidRPr="00ED02C9">
        <w:rPr>
          <w:rFonts w:ascii="Times New Roman" w:hAnsi="Times New Roman"/>
          <w:bCs/>
          <w:lang w:val="fr-FR"/>
        </w:rPr>
        <w:t>urării</w:t>
      </w:r>
      <w:proofErr w:type="spellEnd"/>
      <w:r w:rsidR="002B55DA" w:rsidRPr="00ED02C9">
        <w:rPr>
          <w:rFonts w:ascii="Times New Roman" w:hAnsi="Times New Roman"/>
          <w:bCs/>
          <w:lang w:val="fr-FR"/>
        </w:rPr>
        <w:t xml:space="preserve"> </w:t>
      </w:r>
      <w:proofErr w:type="spellStart"/>
      <w:r w:rsidR="002B55DA" w:rsidRPr="00ED02C9">
        <w:rPr>
          <w:rFonts w:ascii="Times New Roman" w:hAnsi="Times New Roman"/>
          <w:bCs/>
          <w:lang w:val="fr-FR"/>
        </w:rPr>
        <w:t>primei</w:t>
      </w:r>
      <w:proofErr w:type="spellEnd"/>
      <w:r w:rsidR="002B55DA" w:rsidRPr="00ED02C9">
        <w:rPr>
          <w:rFonts w:ascii="Times New Roman" w:hAnsi="Times New Roman"/>
          <w:bCs/>
          <w:lang w:val="fr-FR"/>
        </w:rPr>
        <w:t xml:space="preserve"> probe a </w:t>
      </w:r>
      <w:proofErr w:type="spellStart"/>
      <w:r w:rsidR="002B55DA" w:rsidRPr="00ED02C9">
        <w:rPr>
          <w:rFonts w:ascii="Times New Roman" w:hAnsi="Times New Roman"/>
          <w:bCs/>
          <w:lang w:val="fr-FR"/>
        </w:rPr>
        <w:t>concursului</w:t>
      </w:r>
      <w:proofErr w:type="spellEnd"/>
      <w:r w:rsidR="002B55DA" w:rsidRPr="00ED02C9">
        <w:rPr>
          <w:rFonts w:ascii="Times New Roman" w:hAnsi="Times New Roman"/>
          <w:bCs/>
          <w:lang w:val="fr-FR"/>
        </w:rPr>
        <w:t>.</w:t>
      </w:r>
    </w:p>
    <w:p w14:paraId="29E427EA" w14:textId="77777777" w:rsidR="00527FC3" w:rsidRPr="00ED02C9" w:rsidRDefault="00527FC3" w:rsidP="002B55DA">
      <w:pPr>
        <w:autoSpaceDE w:val="0"/>
        <w:spacing w:after="0" w:line="360" w:lineRule="auto"/>
        <w:ind w:firstLine="720"/>
        <w:jc w:val="both"/>
        <w:rPr>
          <w:rFonts w:ascii="Times New Roman" w:hAnsi="Times New Roman"/>
          <w:lang w:val="fr-FR"/>
        </w:rPr>
      </w:pPr>
    </w:p>
    <w:p w14:paraId="30DBFB40" w14:textId="70B82C89" w:rsidR="005B5631" w:rsidRPr="00ED02C9" w:rsidRDefault="005B5631">
      <w:pPr>
        <w:spacing w:after="160" w:line="259" w:lineRule="auto"/>
        <w:rPr>
          <w:rFonts w:ascii="Times New Roman" w:hAnsi="Times New Roman"/>
          <w:lang w:val="fr-FR"/>
        </w:rPr>
      </w:pPr>
    </w:p>
    <w:p w14:paraId="408C655F" w14:textId="77777777" w:rsidR="00527FC3" w:rsidRPr="00ED02C9" w:rsidRDefault="00527FC3" w:rsidP="002B55DA">
      <w:pPr>
        <w:autoSpaceDE w:val="0"/>
        <w:spacing w:after="0" w:line="360" w:lineRule="auto"/>
        <w:ind w:firstLine="720"/>
        <w:jc w:val="both"/>
        <w:rPr>
          <w:rFonts w:ascii="Times New Roman" w:hAnsi="Times New Roman"/>
          <w:lang w:val="fr-FR"/>
        </w:rPr>
      </w:pPr>
    </w:p>
    <w:p w14:paraId="0242856B" w14:textId="77777777" w:rsidR="002B55DA" w:rsidRPr="00ED02C9" w:rsidRDefault="002B55DA" w:rsidP="002B55DA">
      <w:pPr>
        <w:pStyle w:val="Heading1"/>
        <w:spacing w:before="0" w:after="0" w:line="360" w:lineRule="auto"/>
        <w:rPr>
          <w:rFonts w:ascii="Times New Roman" w:hAnsi="Times New Roman"/>
          <w:color w:val="auto"/>
          <w:lang w:val="fr-FR"/>
        </w:rPr>
      </w:pPr>
      <w:bookmarkStart w:id="15" w:name="_Toc436847220"/>
      <w:bookmarkStart w:id="16" w:name="_Toc437500450"/>
      <w:bookmarkStart w:id="17" w:name="_Toc437500569"/>
      <w:bookmarkStart w:id="18" w:name="_Toc437501613"/>
      <w:bookmarkStart w:id="19" w:name="_Toc437501762"/>
      <w:bookmarkStart w:id="20" w:name="_Toc437502956"/>
      <w:bookmarkStart w:id="21" w:name="_Toc161134305"/>
      <w:r w:rsidRPr="00ED02C9">
        <w:rPr>
          <w:rFonts w:ascii="Times New Roman" w:hAnsi="Times New Roman"/>
          <w:color w:val="auto"/>
          <w:lang w:val="fr-FR"/>
        </w:rPr>
        <w:t>III. DERULAREA CONCURSULUI</w:t>
      </w:r>
      <w:bookmarkEnd w:id="15"/>
      <w:bookmarkEnd w:id="16"/>
      <w:bookmarkEnd w:id="17"/>
      <w:bookmarkEnd w:id="18"/>
      <w:bookmarkEnd w:id="19"/>
      <w:bookmarkEnd w:id="20"/>
      <w:bookmarkEnd w:id="21"/>
    </w:p>
    <w:p w14:paraId="4D051211" w14:textId="77777777" w:rsidR="002B55DA" w:rsidRPr="00ED02C9" w:rsidRDefault="002B55DA" w:rsidP="002B55DA">
      <w:pPr>
        <w:autoSpaceDE w:val="0"/>
        <w:spacing w:after="0" w:line="360" w:lineRule="auto"/>
        <w:jc w:val="both"/>
        <w:rPr>
          <w:rFonts w:ascii="Times New Roman" w:hAnsi="Times New Roman"/>
          <w:bCs/>
          <w:lang w:val="fr-FR"/>
        </w:rPr>
      </w:pPr>
    </w:p>
    <w:p w14:paraId="5692F8DC" w14:textId="3E2A51A6" w:rsidR="007B650A" w:rsidRPr="00ED02C9" w:rsidRDefault="002B55DA" w:rsidP="007B650A">
      <w:pPr>
        <w:pStyle w:val="al"/>
        <w:spacing w:line="360" w:lineRule="auto"/>
        <w:rPr>
          <w:sz w:val="22"/>
          <w:szCs w:val="22"/>
          <w:lang w:val="ro-RO"/>
        </w:rPr>
      </w:pPr>
      <w:r w:rsidRPr="00ED02C9">
        <w:rPr>
          <w:b/>
          <w:bCs/>
          <w:sz w:val="22"/>
          <w:szCs w:val="22"/>
          <w:lang w:val="fr-FR"/>
        </w:rPr>
        <w:t>Art. 1</w:t>
      </w:r>
      <w:r w:rsidR="00E77AED" w:rsidRPr="00ED02C9">
        <w:rPr>
          <w:b/>
          <w:bCs/>
          <w:sz w:val="22"/>
          <w:szCs w:val="22"/>
          <w:lang w:val="fr-FR"/>
        </w:rPr>
        <w:t>5</w:t>
      </w:r>
      <w:r w:rsidR="006B1ED7" w:rsidRPr="00ED02C9">
        <w:rPr>
          <w:b/>
          <w:bCs/>
          <w:sz w:val="22"/>
          <w:szCs w:val="22"/>
          <w:lang w:val="fr-FR"/>
        </w:rPr>
        <w:t>.</w:t>
      </w:r>
      <w:r w:rsidRPr="00ED02C9">
        <w:rPr>
          <w:b/>
          <w:bCs/>
          <w:sz w:val="22"/>
          <w:szCs w:val="22"/>
          <w:lang w:val="fr-FR"/>
        </w:rPr>
        <w:t xml:space="preserve"> </w:t>
      </w:r>
      <w:r w:rsidR="007B650A" w:rsidRPr="00ED02C9">
        <w:rPr>
          <w:b/>
          <w:sz w:val="22"/>
          <w:szCs w:val="22"/>
          <w:lang w:val="ro-RO"/>
        </w:rPr>
        <w:t>(1)</w:t>
      </w:r>
      <w:r w:rsidR="007B650A" w:rsidRPr="00ED02C9">
        <w:rPr>
          <w:sz w:val="22"/>
          <w:szCs w:val="22"/>
          <w:lang w:val="ro-RO"/>
        </w:rPr>
        <w:t xml:space="preserve"> Candidaţii care îndeplinesc condiţiile legale de prezentare la concurs şi au primit avizul juridic favorabil vor fi invitaţi de către UO la susţinerea probelor de concurs. Pe pagina web a UO sunt anunţate: ziua, ora şi locul desfăşurării probelor de concurs.</w:t>
      </w:r>
    </w:p>
    <w:p w14:paraId="5F61E2DE" w14:textId="77777777" w:rsidR="007B650A" w:rsidRPr="00ED02C9" w:rsidRDefault="007B650A" w:rsidP="00527FC3">
      <w:pPr>
        <w:pStyle w:val="al"/>
        <w:spacing w:line="360" w:lineRule="auto"/>
        <w:ind w:firstLine="426"/>
        <w:rPr>
          <w:sz w:val="22"/>
          <w:szCs w:val="22"/>
          <w:lang w:val="ro-RO"/>
        </w:rPr>
      </w:pPr>
      <w:r w:rsidRPr="00ED02C9">
        <w:rPr>
          <w:b/>
          <w:sz w:val="22"/>
          <w:szCs w:val="22"/>
          <w:lang w:val="ro-RO"/>
        </w:rPr>
        <w:t>(2)</w:t>
      </w:r>
      <w:r w:rsidRPr="00ED02C9">
        <w:rPr>
          <w:sz w:val="22"/>
          <w:szCs w:val="22"/>
          <w:lang w:val="ro-RO"/>
        </w:rPr>
        <w:t xml:space="preserve"> Comisia de concurs evaluează candidatul din perspectiva următoarelor criterii:</w:t>
      </w:r>
    </w:p>
    <w:p w14:paraId="49493B69" w14:textId="77777777" w:rsidR="007B650A" w:rsidRPr="00ED02C9" w:rsidRDefault="007B650A" w:rsidP="007B650A">
      <w:pPr>
        <w:pStyle w:val="al"/>
        <w:spacing w:line="360" w:lineRule="auto"/>
        <w:ind w:left="709" w:hanging="283"/>
        <w:rPr>
          <w:sz w:val="22"/>
          <w:szCs w:val="22"/>
          <w:lang w:val="ro-RO"/>
        </w:rPr>
      </w:pPr>
      <w:r w:rsidRPr="00ED02C9">
        <w:rPr>
          <w:sz w:val="22"/>
          <w:szCs w:val="22"/>
          <w:lang w:val="ro-RO"/>
        </w:rPr>
        <w:t>a) relevanţa şi impactul rezultatelor ştiinţifice ale candidatului, în relaţie cu domeniul disciplinelor postului pentru care candidează;</w:t>
      </w:r>
    </w:p>
    <w:p w14:paraId="1979000A" w14:textId="77777777" w:rsidR="007B650A" w:rsidRPr="00ED02C9" w:rsidRDefault="007B650A" w:rsidP="007B650A">
      <w:pPr>
        <w:pStyle w:val="al"/>
        <w:spacing w:line="360" w:lineRule="auto"/>
        <w:ind w:left="709" w:hanging="283"/>
        <w:rPr>
          <w:sz w:val="22"/>
          <w:szCs w:val="22"/>
          <w:lang w:val="ro-RO"/>
        </w:rPr>
      </w:pPr>
      <w:r w:rsidRPr="00ED02C9">
        <w:rPr>
          <w:sz w:val="22"/>
          <w:szCs w:val="22"/>
          <w:lang w:val="ro-RO"/>
        </w:rPr>
        <w:t>b) capacitatea candidatului de a îndruma studenţi sau tineri cercetători;</w:t>
      </w:r>
    </w:p>
    <w:p w14:paraId="520351C1" w14:textId="77777777" w:rsidR="007B650A" w:rsidRPr="00ED02C9" w:rsidRDefault="007B650A" w:rsidP="007B650A">
      <w:pPr>
        <w:pStyle w:val="al"/>
        <w:spacing w:line="360" w:lineRule="auto"/>
        <w:ind w:left="709" w:hanging="283"/>
        <w:rPr>
          <w:sz w:val="22"/>
          <w:szCs w:val="22"/>
          <w:lang w:val="ro-RO"/>
        </w:rPr>
      </w:pPr>
      <w:r w:rsidRPr="00ED02C9">
        <w:rPr>
          <w:sz w:val="22"/>
          <w:szCs w:val="22"/>
          <w:lang w:val="ro-RO"/>
        </w:rPr>
        <w:t>c) competenţele didactice ale candidatului, în cazul funcţiilor didactice;</w:t>
      </w:r>
    </w:p>
    <w:p w14:paraId="646435F3" w14:textId="77777777" w:rsidR="007B650A" w:rsidRPr="00ED02C9" w:rsidRDefault="007B650A" w:rsidP="007B650A">
      <w:pPr>
        <w:pStyle w:val="al"/>
        <w:spacing w:line="360" w:lineRule="auto"/>
        <w:ind w:left="709" w:hanging="283"/>
        <w:rPr>
          <w:sz w:val="22"/>
          <w:szCs w:val="22"/>
          <w:lang w:val="ro-RO"/>
        </w:rPr>
      </w:pPr>
      <w:r w:rsidRPr="00ED02C9">
        <w:rPr>
          <w:sz w:val="22"/>
          <w:szCs w:val="22"/>
          <w:lang w:val="ro-RO"/>
        </w:rPr>
        <w:t>d) capacitatea candidatului de a transfera cunoştinţele şi rezultatele sale către mediul economic sau social ori de a populariza propriile rezultate ştiinţifice;</w:t>
      </w:r>
    </w:p>
    <w:p w14:paraId="73768723" w14:textId="77777777" w:rsidR="007B650A" w:rsidRPr="00ED02C9" w:rsidRDefault="007B650A" w:rsidP="007B650A">
      <w:pPr>
        <w:pStyle w:val="al"/>
        <w:spacing w:line="360" w:lineRule="auto"/>
        <w:ind w:left="709" w:hanging="283"/>
        <w:rPr>
          <w:sz w:val="22"/>
          <w:szCs w:val="22"/>
          <w:lang w:val="ro-RO"/>
        </w:rPr>
      </w:pPr>
      <w:r w:rsidRPr="00ED02C9">
        <w:rPr>
          <w:sz w:val="22"/>
          <w:szCs w:val="22"/>
          <w:lang w:val="ro-RO"/>
        </w:rPr>
        <w:t>e) capacitatea candidatului de a lucra în echipă şi eficienţa colaborărilor ştiinţifice ale acestuia, în funcţie de specificul domeniului candidatului;</w:t>
      </w:r>
    </w:p>
    <w:p w14:paraId="252B3E15" w14:textId="77777777" w:rsidR="007B650A" w:rsidRPr="00ED02C9" w:rsidRDefault="007B650A" w:rsidP="007B650A">
      <w:pPr>
        <w:pStyle w:val="al"/>
        <w:spacing w:line="360" w:lineRule="auto"/>
        <w:ind w:left="709" w:hanging="283"/>
        <w:rPr>
          <w:sz w:val="22"/>
          <w:szCs w:val="22"/>
          <w:lang w:val="ro-RO"/>
        </w:rPr>
      </w:pPr>
      <w:r w:rsidRPr="00ED02C9">
        <w:rPr>
          <w:sz w:val="22"/>
          <w:szCs w:val="22"/>
          <w:lang w:val="ro-RO"/>
        </w:rPr>
        <w:t>f) capacitatea candidatului de a conduce proiecte de cercetare-dezvoltare;</w:t>
      </w:r>
    </w:p>
    <w:p w14:paraId="06F9628E" w14:textId="77777777" w:rsidR="007B650A" w:rsidRPr="00ED02C9" w:rsidRDefault="007B650A" w:rsidP="007B650A">
      <w:pPr>
        <w:pStyle w:val="al"/>
        <w:spacing w:line="360" w:lineRule="auto"/>
        <w:ind w:left="709" w:hanging="283"/>
        <w:rPr>
          <w:sz w:val="22"/>
          <w:szCs w:val="22"/>
          <w:lang w:val="ro-RO"/>
        </w:rPr>
      </w:pPr>
      <w:r w:rsidRPr="00ED02C9">
        <w:rPr>
          <w:sz w:val="22"/>
          <w:szCs w:val="22"/>
          <w:lang w:val="ro-RO"/>
        </w:rPr>
        <w:t>g) experienţa profesională a candidatului în alte instituţii decât UO.</w:t>
      </w:r>
    </w:p>
    <w:p w14:paraId="28469A89" w14:textId="77777777" w:rsidR="007B650A" w:rsidRPr="00ED02C9" w:rsidRDefault="007B650A" w:rsidP="00527FC3">
      <w:pPr>
        <w:pStyle w:val="al"/>
        <w:spacing w:line="360" w:lineRule="auto"/>
        <w:ind w:firstLine="426"/>
        <w:rPr>
          <w:sz w:val="22"/>
          <w:szCs w:val="22"/>
          <w:lang w:val="ro-RO"/>
        </w:rPr>
      </w:pPr>
      <w:r w:rsidRPr="00ED02C9">
        <w:rPr>
          <w:b/>
          <w:sz w:val="22"/>
          <w:szCs w:val="22"/>
          <w:lang w:val="ro-RO"/>
        </w:rPr>
        <w:t>(3)</w:t>
      </w:r>
      <w:r w:rsidRPr="00ED02C9">
        <w:rPr>
          <w:sz w:val="22"/>
          <w:szCs w:val="22"/>
          <w:lang w:val="ro-RO"/>
        </w:rPr>
        <w:t xml:space="preserve"> În situaţia în care postul vizat este de asistent/şef de lucrări/lector universitar, comisia de concurs are obligaţia de a verifica şi constata, din punctul de vedere al relevanţei didactice şi ştiinţifice, îndeplinirea standardelor de ocupare a posturilor didactice, specifice funcţiei, aprobate de senatul universitar, conform legii.</w:t>
      </w:r>
    </w:p>
    <w:p w14:paraId="37A32F0B" w14:textId="77777777" w:rsidR="007B650A" w:rsidRPr="00ED02C9" w:rsidRDefault="007B650A" w:rsidP="00527FC3">
      <w:pPr>
        <w:pStyle w:val="al"/>
        <w:spacing w:line="360" w:lineRule="auto"/>
        <w:ind w:firstLine="426"/>
        <w:rPr>
          <w:sz w:val="22"/>
          <w:szCs w:val="22"/>
          <w:lang w:val="ro-RO"/>
        </w:rPr>
      </w:pPr>
      <w:r w:rsidRPr="00ED02C9">
        <w:rPr>
          <w:b/>
          <w:sz w:val="22"/>
          <w:szCs w:val="22"/>
          <w:lang w:val="ro-RO"/>
        </w:rPr>
        <w:t>(4)</w:t>
      </w:r>
      <w:r w:rsidRPr="00ED02C9">
        <w:rPr>
          <w:sz w:val="22"/>
          <w:szCs w:val="22"/>
          <w:lang w:val="ro-RO"/>
        </w:rPr>
        <w:t xml:space="preserve"> În situaţia în care postul vizat este de conferenţiar/profesor universitar, comisia de concurs are obligaţia de a verifica şi constata îndeplinirea, din punctul de vedere al relevanţei didactice şi ştiinţifice, de către candidat a standardelor minimale și a cerințelor suplimentare. Standardele minimale și cerințele suplimentare nu pot deroga de la standardele minimale naţionale aprobate potrivit art. 156 alin. (1) lit. a) din Legea învăţământului superior nr. 199/2023, cu modificările şi completările ulterioare.</w:t>
      </w:r>
    </w:p>
    <w:p w14:paraId="0A509875" w14:textId="77777777" w:rsidR="007B650A" w:rsidRPr="00ED02C9" w:rsidRDefault="007B650A" w:rsidP="00527FC3">
      <w:pPr>
        <w:pStyle w:val="al"/>
        <w:spacing w:line="360" w:lineRule="auto"/>
        <w:ind w:firstLine="426"/>
        <w:rPr>
          <w:sz w:val="22"/>
          <w:szCs w:val="22"/>
          <w:lang w:val="ro-RO"/>
        </w:rPr>
      </w:pPr>
      <w:r w:rsidRPr="00ED02C9">
        <w:rPr>
          <w:b/>
          <w:sz w:val="22"/>
          <w:szCs w:val="22"/>
          <w:lang w:val="ro-RO"/>
        </w:rPr>
        <w:t>(5)</w:t>
      </w:r>
      <w:r w:rsidRPr="00ED02C9">
        <w:rPr>
          <w:sz w:val="22"/>
          <w:szCs w:val="22"/>
          <w:lang w:val="ro-RO"/>
        </w:rPr>
        <w:t xml:space="preserve"> În situaţia în care postul vizat este de cercetare, comisia de concurs are obligaţia de a verifica şi constata îndeplinirea de către candidat a standardelor minimale naţionale pentru conferirea gradelor profesionale de cercetare-dezvoltare aprobate potrivit art. 156 alin. (2) din Legea învăţământului superior nr. 199/2023, cu modificările şi completările ulterioare.</w:t>
      </w:r>
    </w:p>
    <w:p w14:paraId="50F583B7" w14:textId="77777777" w:rsidR="007B650A" w:rsidRPr="00ED02C9" w:rsidRDefault="007B650A" w:rsidP="00527FC3">
      <w:pPr>
        <w:pStyle w:val="al"/>
        <w:spacing w:line="360" w:lineRule="auto"/>
        <w:ind w:firstLine="426"/>
        <w:rPr>
          <w:sz w:val="22"/>
          <w:szCs w:val="22"/>
          <w:lang w:val="ro-RO"/>
        </w:rPr>
      </w:pPr>
      <w:r w:rsidRPr="00ED02C9">
        <w:rPr>
          <w:b/>
          <w:sz w:val="22"/>
          <w:szCs w:val="22"/>
          <w:lang w:val="ro-RO"/>
        </w:rPr>
        <w:t>(6)</w:t>
      </w:r>
      <w:r w:rsidRPr="00ED02C9">
        <w:rPr>
          <w:sz w:val="22"/>
          <w:szCs w:val="22"/>
          <w:lang w:val="ro-RO"/>
        </w:rPr>
        <w:t xml:space="preserve"> </w:t>
      </w:r>
      <w:r w:rsidR="003C6195" w:rsidRPr="00ED02C9">
        <w:rPr>
          <w:sz w:val="22"/>
          <w:szCs w:val="22"/>
          <w:lang w:val="ro-RO"/>
        </w:rPr>
        <w:t xml:space="preserve">Competențele profesionale ale candidatului </w:t>
      </w:r>
      <w:r w:rsidRPr="00ED02C9">
        <w:rPr>
          <w:sz w:val="22"/>
          <w:szCs w:val="22"/>
          <w:lang w:val="ro-RO"/>
        </w:rPr>
        <w:t>sunt evaluate pe baza dosarului de concurs şi</w:t>
      </w:r>
      <w:r w:rsidR="003C6195" w:rsidRPr="00ED02C9">
        <w:rPr>
          <w:sz w:val="22"/>
          <w:szCs w:val="22"/>
          <w:lang w:val="ro-RO"/>
        </w:rPr>
        <w:t>, adiţional, printr-una sau mai multe probe după cum este specificat, detaliat pe domen</w:t>
      </w:r>
      <w:r w:rsidR="00E10B0D" w:rsidRPr="00ED02C9">
        <w:rPr>
          <w:sz w:val="22"/>
          <w:szCs w:val="22"/>
          <w:lang w:val="ro-RO"/>
        </w:rPr>
        <w:t>ii și grade didactice în art. 19, 21, 23</w:t>
      </w:r>
      <w:r w:rsidR="003C6195" w:rsidRPr="00ED02C9">
        <w:rPr>
          <w:sz w:val="22"/>
          <w:szCs w:val="22"/>
          <w:lang w:val="ro-RO"/>
        </w:rPr>
        <w:t xml:space="preserve"> din cap</w:t>
      </w:r>
      <w:r w:rsidR="00E10B0D" w:rsidRPr="00ED02C9">
        <w:rPr>
          <w:sz w:val="22"/>
          <w:szCs w:val="22"/>
          <w:lang w:val="ro-RO"/>
        </w:rPr>
        <w:t>.</w:t>
      </w:r>
      <w:r w:rsidR="003C6195" w:rsidRPr="00ED02C9">
        <w:rPr>
          <w:sz w:val="22"/>
          <w:szCs w:val="22"/>
          <w:lang w:val="ro-RO"/>
        </w:rPr>
        <w:t xml:space="preserve"> III al prezentului document.</w:t>
      </w:r>
    </w:p>
    <w:p w14:paraId="75CADAB2" w14:textId="77777777" w:rsidR="002B55DA" w:rsidRPr="00ED02C9" w:rsidRDefault="002B55DA" w:rsidP="001C3BD3">
      <w:pPr>
        <w:autoSpaceDE w:val="0"/>
        <w:spacing w:after="0" w:line="360" w:lineRule="auto"/>
        <w:jc w:val="both"/>
        <w:rPr>
          <w:rFonts w:ascii="Times New Roman" w:hAnsi="Times New Roman"/>
          <w:lang w:val="ro-RO"/>
        </w:rPr>
      </w:pPr>
    </w:p>
    <w:p w14:paraId="0234C8FE" w14:textId="4A5F8F89" w:rsidR="003B5FD6" w:rsidRPr="00ED02C9" w:rsidRDefault="001C3BD3" w:rsidP="003B5FD6">
      <w:pPr>
        <w:pStyle w:val="al"/>
        <w:spacing w:line="360" w:lineRule="auto"/>
        <w:rPr>
          <w:sz w:val="22"/>
          <w:szCs w:val="22"/>
          <w:lang w:val="ro-RO"/>
        </w:rPr>
      </w:pPr>
      <w:r w:rsidRPr="00ED02C9">
        <w:rPr>
          <w:b/>
          <w:bCs/>
          <w:sz w:val="22"/>
          <w:szCs w:val="22"/>
          <w:lang w:val="ro-RO"/>
        </w:rPr>
        <w:t>Art. 1</w:t>
      </w:r>
      <w:r w:rsidR="009D6EED" w:rsidRPr="00ED02C9">
        <w:rPr>
          <w:b/>
          <w:bCs/>
          <w:sz w:val="22"/>
          <w:szCs w:val="22"/>
          <w:lang w:val="ro-RO"/>
        </w:rPr>
        <w:t>6</w:t>
      </w:r>
      <w:r w:rsidR="006B1ED7" w:rsidRPr="00ED02C9">
        <w:rPr>
          <w:b/>
          <w:bCs/>
          <w:sz w:val="22"/>
          <w:szCs w:val="22"/>
          <w:lang w:val="ro-RO"/>
        </w:rPr>
        <w:t>.</w:t>
      </w:r>
      <w:r w:rsidR="002B55DA" w:rsidRPr="00ED02C9">
        <w:rPr>
          <w:b/>
          <w:bCs/>
          <w:sz w:val="22"/>
          <w:szCs w:val="22"/>
          <w:lang w:val="ro-RO"/>
        </w:rPr>
        <w:t xml:space="preserve"> </w:t>
      </w:r>
      <w:r w:rsidR="003B5FD6" w:rsidRPr="00ED02C9">
        <w:rPr>
          <w:b/>
          <w:sz w:val="22"/>
          <w:szCs w:val="22"/>
          <w:lang w:val="ro-RO"/>
        </w:rPr>
        <w:t>(1)</w:t>
      </w:r>
      <w:r w:rsidR="003B5FD6" w:rsidRPr="00ED02C9">
        <w:rPr>
          <w:sz w:val="22"/>
          <w:szCs w:val="22"/>
          <w:lang w:val="ro-RO"/>
        </w:rPr>
        <w:t xml:space="preserve"> Stabilirea componenţei comisiei de concurs, pentru fiecare post scos la concurs, se realizează după publicarea în Monitorul Oficial al României, Partea a III-a, a anunţului de scoatere la concurs a postului.</w:t>
      </w:r>
    </w:p>
    <w:p w14:paraId="3E0F6229"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lastRenderedPageBreak/>
        <w:t>(2)</w:t>
      </w:r>
      <w:r w:rsidRPr="00ED02C9">
        <w:rPr>
          <w:sz w:val="22"/>
          <w:szCs w:val="22"/>
          <w:lang w:val="ro-RO"/>
        </w:rPr>
        <w:t xml:space="preserve"> Comisia de concurs este formată din 5 membri, incluzând preşedintele acesteia, specialişti în domeniul disciplinelor postului scos la concurs sau în domenii apropiate.</w:t>
      </w:r>
    </w:p>
    <w:p w14:paraId="6F3586FA"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t>(3)</w:t>
      </w:r>
      <w:r w:rsidRPr="00ED02C9">
        <w:rPr>
          <w:sz w:val="22"/>
          <w:szCs w:val="22"/>
          <w:lang w:val="ro-RO"/>
        </w:rPr>
        <w:t xml:space="preserve"> În componenţa comisiei de concurs sunt prevăzuţi şi minimum 2 membri supleanţi (dintre care unul din afara UO, pentru posturile de profesor sau conferențiar). În cazul indisponibilităţii participării unui membru la lucrările comisiei, membrul respectiv este înlocuit de membrul supleant, numit după aceeaşi procedură ca şi membrii comisiei.</w:t>
      </w:r>
    </w:p>
    <w:p w14:paraId="73880B9E"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t>(4)</w:t>
      </w:r>
      <w:r w:rsidRPr="00ED02C9">
        <w:rPr>
          <w:sz w:val="22"/>
          <w:szCs w:val="22"/>
          <w:lang w:val="ro-RO"/>
        </w:rPr>
        <w:t xml:space="preserve"> Consiliul departamentului sau al şcolii doctorale în structura căruia se află postul face propuneri pentru componenţa nominală a comisiei de concurs.</w:t>
      </w:r>
    </w:p>
    <w:p w14:paraId="4532B4B1"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t>(5)</w:t>
      </w:r>
      <w:r w:rsidRPr="00ED02C9">
        <w:rPr>
          <w:sz w:val="22"/>
          <w:szCs w:val="22"/>
          <w:lang w:val="ro-RO"/>
        </w:rPr>
        <w:t xml:space="preserve"> Pe baza propunerii menţionate la alin. (4), decanul solicită avizul consiliului facultăţii privind componenţa nominală a comisiei de concurs.</w:t>
      </w:r>
    </w:p>
    <w:p w14:paraId="454AD3BA"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t>(6)</w:t>
      </w:r>
      <w:r w:rsidRPr="00ED02C9">
        <w:rPr>
          <w:sz w:val="22"/>
          <w:szCs w:val="22"/>
          <w:lang w:val="ro-RO"/>
        </w:rPr>
        <w:t xml:space="preserve"> Componenţa nominală a comisiei de concurs, însoţită de avizul consiliului facultăţii, este transmisă senatului universitar spre aprobare. În urma aprobării de către senatul universitar, comisia de concurs este numită prin decizie a rectorului.</w:t>
      </w:r>
    </w:p>
    <w:p w14:paraId="62A94FD9"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t>(7)</w:t>
      </w:r>
      <w:r w:rsidRPr="00ED02C9">
        <w:rPr>
          <w:sz w:val="22"/>
          <w:szCs w:val="22"/>
          <w:lang w:val="ro-RO"/>
        </w:rPr>
        <w:t xml:space="preserve"> În termen de două zile lucrătoare de la emiterea deciziei rectorului, decizia este transmisă Ministerului Educaţiei, iar componenţa nominală a comisiei de concurs este publicată pe pagina web a concursului. În cazul posturilor de conferenţiar universitar, profesor universitar, cercetător ştiinţific gradul II şi cercetător ştiinţific gradul I, UO va publica componenţa comisiei de concurs în Monitorul Oficial al României, Partea a III-a.</w:t>
      </w:r>
    </w:p>
    <w:p w14:paraId="14692A66" w14:textId="77777777" w:rsidR="00A77E05" w:rsidRPr="00ED02C9" w:rsidRDefault="00A77E05" w:rsidP="003B5FD6">
      <w:pPr>
        <w:pStyle w:val="al"/>
        <w:spacing w:line="360" w:lineRule="auto"/>
        <w:rPr>
          <w:b/>
          <w:bCs/>
          <w:sz w:val="22"/>
          <w:szCs w:val="22"/>
          <w:lang w:val="ro-RO"/>
        </w:rPr>
      </w:pPr>
    </w:p>
    <w:p w14:paraId="218C5A7B" w14:textId="0CF719D7" w:rsidR="003B5FD6" w:rsidRPr="00ED02C9" w:rsidRDefault="003B5FD6" w:rsidP="003B5FD6">
      <w:pPr>
        <w:pStyle w:val="al"/>
        <w:spacing w:line="360" w:lineRule="auto"/>
        <w:rPr>
          <w:sz w:val="22"/>
          <w:szCs w:val="22"/>
          <w:lang w:val="ro-RO"/>
        </w:rPr>
      </w:pPr>
      <w:r w:rsidRPr="00ED02C9">
        <w:rPr>
          <w:b/>
          <w:bCs/>
          <w:sz w:val="22"/>
          <w:szCs w:val="22"/>
          <w:lang w:val="ro-RO"/>
        </w:rPr>
        <w:t>Art. 1</w:t>
      </w:r>
      <w:r w:rsidR="009D6EED" w:rsidRPr="00ED02C9">
        <w:rPr>
          <w:b/>
          <w:bCs/>
          <w:sz w:val="22"/>
          <w:szCs w:val="22"/>
          <w:lang w:val="ro-RO"/>
        </w:rPr>
        <w:t>7</w:t>
      </w:r>
      <w:r w:rsidR="00A77E05" w:rsidRPr="00ED02C9">
        <w:rPr>
          <w:b/>
          <w:bCs/>
          <w:sz w:val="22"/>
          <w:szCs w:val="22"/>
          <w:lang w:val="ro-RO"/>
        </w:rPr>
        <w:t>.</w:t>
      </w:r>
      <w:r w:rsidRPr="00ED02C9">
        <w:rPr>
          <w:b/>
          <w:bCs/>
          <w:sz w:val="22"/>
          <w:szCs w:val="22"/>
          <w:lang w:val="ro-RO"/>
        </w:rPr>
        <w:t xml:space="preserve"> </w:t>
      </w:r>
      <w:r w:rsidRPr="00ED02C9">
        <w:rPr>
          <w:b/>
          <w:sz w:val="22"/>
          <w:szCs w:val="22"/>
          <w:lang w:val="ro-RO"/>
        </w:rPr>
        <w:t>(1)</w:t>
      </w:r>
      <w:r w:rsidRPr="00ED02C9">
        <w:rPr>
          <w:sz w:val="22"/>
          <w:szCs w:val="22"/>
          <w:lang w:val="ro-RO"/>
        </w:rPr>
        <w:t xml:space="preserve"> Deciziile comisiei de concurs sunt luate prin votul deschis al membrilor. O decizie a comisiei este validă dacă a întrunit votul a cel puţin 3 membri ai comisiei.</w:t>
      </w:r>
    </w:p>
    <w:p w14:paraId="2077E8D7"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t>(2)</w:t>
      </w:r>
      <w:r w:rsidRPr="00ED02C9">
        <w:rPr>
          <w:sz w:val="22"/>
          <w:szCs w:val="22"/>
          <w:lang w:val="ro-RO"/>
        </w:rPr>
        <w:t xml:space="preserve"> Lucrările comisiei de concurs sunt conduse de preşedintele comisiei.</w:t>
      </w:r>
    </w:p>
    <w:p w14:paraId="332C56E0"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t>(3)</w:t>
      </w:r>
      <w:r w:rsidRPr="00ED02C9">
        <w:rPr>
          <w:sz w:val="22"/>
          <w:szCs w:val="22"/>
          <w:lang w:val="ro-RO"/>
        </w:rPr>
        <w:t xml:space="preserve"> Membrii comisiei pot fi din interiorul sau din afara UO, din ţară sau din străinătate.</w:t>
      </w:r>
    </w:p>
    <w:p w14:paraId="470D8FE3"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t>(4)</w:t>
      </w:r>
      <w:r w:rsidRPr="00ED02C9">
        <w:rPr>
          <w:sz w:val="22"/>
          <w:szCs w:val="22"/>
          <w:lang w:val="ro-RO"/>
        </w:rPr>
        <w:t xml:space="preserve"> Pentru ocuparea unui post de conferenţiar universitar, profesor universitar, cercetător ştiinţific gradul I sau cercetător ştiinţific gradul II, cel puţin 3 membri ai comisiei trebuie să fie din afara UO, din ţară sau din străinătate.</w:t>
      </w:r>
    </w:p>
    <w:p w14:paraId="6E55E05D"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t>(5)</w:t>
      </w:r>
      <w:r w:rsidRPr="00ED02C9">
        <w:rPr>
          <w:sz w:val="22"/>
          <w:szCs w:val="22"/>
          <w:lang w:val="ro-RO"/>
        </w:rPr>
        <w:t xml:space="preserve"> Membrii comisiei de concurs trebuie să aibă un titlu didactic sau de cercetare superior ori cel puţin egal cu cel al funcţiei didactice/de cercetare corespunzătoare postului scos la concurs sau, pentru membrii din străinătate, să îndeplinească standardele minimale, corespunzătoare funcţiei didactice/de cercetare aferente postului scos la concurs.</w:t>
      </w:r>
    </w:p>
    <w:p w14:paraId="6F8D3503" w14:textId="77777777" w:rsidR="003B5FD6" w:rsidRPr="00ED02C9" w:rsidRDefault="003B5FD6" w:rsidP="00A77E05">
      <w:pPr>
        <w:pStyle w:val="al"/>
        <w:spacing w:line="360" w:lineRule="auto"/>
        <w:ind w:firstLine="708"/>
        <w:rPr>
          <w:sz w:val="22"/>
          <w:szCs w:val="22"/>
          <w:lang w:val="ro-RO"/>
        </w:rPr>
      </w:pPr>
      <w:r w:rsidRPr="00ED02C9">
        <w:rPr>
          <w:b/>
          <w:sz w:val="22"/>
          <w:szCs w:val="22"/>
          <w:lang w:val="ro-RO"/>
        </w:rPr>
        <w:t>(6)</w:t>
      </w:r>
      <w:r w:rsidRPr="00ED02C9">
        <w:rPr>
          <w:sz w:val="22"/>
          <w:szCs w:val="22"/>
          <w:lang w:val="ro-RO"/>
        </w:rPr>
        <w:t xml:space="preserve"> În scopul exclusiv al participării în comisia de concurs, se va realiza echivalarea titlurilor didactice sau de cercetare ale membrilor din străinătate cu titlurile didactice ori de cercetare din ţară, echivalare pe baza căreia senatul universitar aprobă componenţa nominală a comisiei de concurs.</w:t>
      </w:r>
    </w:p>
    <w:p w14:paraId="17379D38" w14:textId="77777777" w:rsidR="003B5FD6" w:rsidRPr="00ED02C9" w:rsidRDefault="003B5FD6" w:rsidP="00A77E05">
      <w:pPr>
        <w:pStyle w:val="al"/>
        <w:spacing w:line="360" w:lineRule="auto"/>
        <w:ind w:firstLine="426"/>
        <w:rPr>
          <w:sz w:val="22"/>
          <w:szCs w:val="22"/>
          <w:lang w:val="ro-RO"/>
        </w:rPr>
      </w:pPr>
      <w:r w:rsidRPr="00ED02C9">
        <w:rPr>
          <w:b/>
          <w:sz w:val="22"/>
          <w:szCs w:val="22"/>
          <w:lang w:val="ro-RO"/>
        </w:rPr>
        <w:t>(7)</w:t>
      </w:r>
      <w:r w:rsidRPr="00ED02C9">
        <w:rPr>
          <w:sz w:val="22"/>
          <w:szCs w:val="22"/>
          <w:lang w:val="ro-RO"/>
        </w:rPr>
        <w:t xml:space="preserve"> Preşedintele comisiei de concurs poate fi:</w:t>
      </w:r>
    </w:p>
    <w:p w14:paraId="4B971AD3" w14:textId="77777777" w:rsidR="003B5FD6" w:rsidRPr="00ED02C9" w:rsidRDefault="003B5FD6" w:rsidP="003B5FD6">
      <w:pPr>
        <w:pStyle w:val="al"/>
        <w:spacing w:line="360" w:lineRule="auto"/>
        <w:ind w:left="709" w:hanging="283"/>
        <w:rPr>
          <w:sz w:val="22"/>
          <w:szCs w:val="22"/>
          <w:lang w:val="ro-RO"/>
        </w:rPr>
      </w:pPr>
      <w:r w:rsidRPr="00ED02C9">
        <w:rPr>
          <w:sz w:val="22"/>
          <w:szCs w:val="22"/>
          <w:lang w:val="ro-RO"/>
        </w:rPr>
        <w:t>a) directorul departamentului sau conducătorul şcolii doctorale în care se regăseşte postul;</w:t>
      </w:r>
    </w:p>
    <w:p w14:paraId="7EECF44E" w14:textId="77777777" w:rsidR="003B5FD6" w:rsidRPr="00ED02C9" w:rsidRDefault="003B5FD6" w:rsidP="003B5FD6">
      <w:pPr>
        <w:pStyle w:val="al"/>
        <w:spacing w:line="360" w:lineRule="auto"/>
        <w:ind w:left="709" w:hanging="283"/>
        <w:rPr>
          <w:sz w:val="22"/>
          <w:szCs w:val="22"/>
          <w:lang w:val="ro-RO"/>
        </w:rPr>
      </w:pPr>
      <w:r w:rsidRPr="00ED02C9">
        <w:rPr>
          <w:sz w:val="22"/>
          <w:szCs w:val="22"/>
          <w:lang w:val="ro-RO"/>
        </w:rPr>
        <w:t>b) decanul sau prodecanul facultăţii în care se regăseşte postul;</w:t>
      </w:r>
    </w:p>
    <w:p w14:paraId="63654480" w14:textId="77777777" w:rsidR="003B5FD6" w:rsidRPr="00ED02C9" w:rsidRDefault="003B5FD6" w:rsidP="003B5FD6">
      <w:pPr>
        <w:pStyle w:val="al"/>
        <w:spacing w:line="360" w:lineRule="auto"/>
        <w:ind w:left="709" w:hanging="283"/>
        <w:rPr>
          <w:sz w:val="22"/>
          <w:szCs w:val="22"/>
          <w:lang w:val="ro-RO"/>
        </w:rPr>
      </w:pPr>
      <w:r w:rsidRPr="00ED02C9">
        <w:rPr>
          <w:sz w:val="22"/>
          <w:szCs w:val="22"/>
          <w:lang w:val="ro-RO"/>
        </w:rPr>
        <w:lastRenderedPageBreak/>
        <w:t>c) un cadru didactic titular în UO, specialist în domeniul disciplinelor postului sau într-un domeniu apropiat, delegat în acest scop prin votul consiliului departamentului, respectiv al consiliului facultăţii care organizează concursul.</w:t>
      </w:r>
    </w:p>
    <w:p w14:paraId="3F01DF8E" w14:textId="77777777" w:rsidR="003B5FD6" w:rsidRPr="00ED02C9" w:rsidRDefault="003B5FD6" w:rsidP="00A77E05">
      <w:pPr>
        <w:pStyle w:val="al"/>
        <w:spacing w:line="360" w:lineRule="auto"/>
        <w:ind w:firstLine="426"/>
        <w:rPr>
          <w:sz w:val="22"/>
          <w:szCs w:val="22"/>
          <w:lang w:val="ro-RO"/>
        </w:rPr>
      </w:pPr>
      <w:r w:rsidRPr="00ED02C9">
        <w:rPr>
          <w:b/>
          <w:sz w:val="22"/>
          <w:szCs w:val="22"/>
          <w:lang w:val="ro-RO"/>
        </w:rPr>
        <w:t>(8)</w:t>
      </w:r>
      <w:r w:rsidRPr="00ED02C9">
        <w:rPr>
          <w:sz w:val="22"/>
          <w:szCs w:val="22"/>
          <w:lang w:val="ro-RO"/>
        </w:rPr>
        <w:t xml:space="preserve"> La desemnarea președintelui comisiei de concurs va fi desemnat și un președinte supleant (care va putea îndeplini și funcția de membru supleant al comisiei de concurs).</w:t>
      </w:r>
    </w:p>
    <w:p w14:paraId="45EA2A7E" w14:textId="77777777" w:rsidR="003B5FD6" w:rsidRPr="00ED02C9" w:rsidRDefault="003B5FD6" w:rsidP="002B55DA">
      <w:pPr>
        <w:pStyle w:val="WW-Default"/>
        <w:widowControl/>
        <w:spacing w:after="0" w:line="360" w:lineRule="auto"/>
        <w:jc w:val="both"/>
        <w:rPr>
          <w:rFonts w:ascii="Times New Roman" w:hAnsi="Times New Roman" w:cs="Times New Roman"/>
          <w:b/>
          <w:bCs/>
          <w:color w:val="auto"/>
          <w:sz w:val="22"/>
          <w:szCs w:val="22"/>
          <w:lang w:val="ro-RO"/>
        </w:rPr>
      </w:pPr>
    </w:p>
    <w:p w14:paraId="436D10CB" w14:textId="672A4D2C"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b/>
          <w:bCs/>
          <w:color w:val="auto"/>
          <w:sz w:val="22"/>
          <w:szCs w:val="22"/>
          <w:lang w:val="ro-RO"/>
        </w:rPr>
        <w:t>Art. 1</w:t>
      </w:r>
      <w:r w:rsidR="009D6EED" w:rsidRPr="00ED02C9">
        <w:rPr>
          <w:rFonts w:ascii="Times New Roman" w:hAnsi="Times New Roman" w:cs="Times New Roman"/>
          <w:b/>
          <w:bCs/>
          <w:color w:val="auto"/>
          <w:sz w:val="22"/>
          <w:szCs w:val="22"/>
          <w:lang w:val="ro-RO"/>
        </w:rPr>
        <w:t>8</w:t>
      </w:r>
      <w:r w:rsidR="00A77E05" w:rsidRPr="00ED02C9">
        <w:rPr>
          <w:rFonts w:ascii="Times New Roman" w:hAnsi="Times New Roman" w:cs="Times New Roman"/>
          <w:b/>
          <w:bCs/>
          <w:color w:val="auto"/>
          <w:sz w:val="22"/>
          <w:szCs w:val="22"/>
          <w:lang w:val="ro-RO"/>
        </w:rPr>
        <w:t>.</w:t>
      </w:r>
      <w:r w:rsidRPr="00ED02C9">
        <w:rPr>
          <w:rFonts w:ascii="Times New Roman" w:hAnsi="Times New Roman" w:cs="Times New Roman"/>
          <w:b/>
          <w:bCs/>
          <w:color w:val="auto"/>
          <w:sz w:val="22"/>
          <w:szCs w:val="22"/>
          <w:lang w:val="ro-RO"/>
        </w:rPr>
        <w:t xml:space="preserve"> (1)</w:t>
      </w:r>
      <w:r w:rsidRPr="00ED02C9">
        <w:rPr>
          <w:rFonts w:ascii="Times New Roman" w:hAnsi="Times New Roman" w:cs="Times New Roman"/>
          <w:color w:val="auto"/>
          <w:sz w:val="22"/>
          <w:szCs w:val="22"/>
          <w:lang w:val="ro-RO"/>
        </w:rPr>
        <w:t xml:space="preserve"> Se consideră a fi implicate în procedura de concurs persoanele care:</w:t>
      </w:r>
    </w:p>
    <w:p w14:paraId="4A2A2099" w14:textId="77777777" w:rsidR="002B55DA" w:rsidRPr="00ED02C9" w:rsidRDefault="002B55DA" w:rsidP="002B55DA">
      <w:pPr>
        <w:pStyle w:val="WW-Default"/>
        <w:widowControl/>
        <w:spacing w:after="0" w:line="360" w:lineRule="auto"/>
        <w:ind w:firstLine="712"/>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a) participă în procesul de decizie referitor la numirea comisiei de concurs;</w:t>
      </w:r>
    </w:p>
    <w:p w14:paraId="4D317A27" w14:textId="77777777" w:rsidR="002B55DA" w:rsidRPr="00ED02C9" w:rsidRDefault="002B55DA" w:rsidP="002B55DA">
      <w:pPr>
        <w:pStyle w:val="WW-Default"/>
        <w:widowControl/>
        <w:spacing w:after="0" w:line="360" w:lineRule="auto"/>
        <w:ind w:firstLine="712"/>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b) sunt membri sau membri suplean</w:t>
      </w:r>
      <w:r w:rsidRPr="00ED02C9">
        <w:rPr>
          <w:rFonts w:asciiTheme="minorHAnsi" w:hAnsiTheme="minorHAnsi" w:cs="Times New Roman"/>
          <w:color w:val="auto"/>
          <w:sz w:val="22"/>
          <w:szCs w:val="22"/>
          <w:lang w:val="ro-RO"/>
        </w:rPr>
        <w:t>ț</w:t>
      </w:r>
      <w:r w:rsidRPr="00ED02C9">
        <w:rPr>
          <w:rFonts w:ascii="Times New Roman" w:hAnsi="Times New Roman" w:cs="Times New Roman"/>
          <w:color w:val="auto"/>
          <w:sz w:val="22"/>
          <w:szCs w:val="22"/>
          <w:lang w:val="ro-RO"/>
        </w:rPr>
        <w:t>i ai comisiei de concurs;</w:t>
      </w:r>
    </w:p>
    <w:p w14:paraId="7E280B92" w14:textId="77777777" w:rsidR="002B55DA" w:rsidRPr="00ED02C9" w:rsidRDefault="002B55DA" w:rsidP="002B55DA">
      <w:pPr>
        <w:pStyle w:val="WW-Default"/>
        <w:widowControl/>
        <w:spacing w:after="0" w:line="360" w:lineRule="auto"/>
        <w:ind w:firstLine="712"/>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c) sunt implica</w:t>
      </w:r>
      <w:r w:rsidRPr="00ED02C9">
        <w:rPr>
          <w:rFonts w:asciiTheme="minorHAnsi" w:hAnsiTheme="minorHAnsi" w:cs="Times New Roman"/>
          <w:color w:val="auto"/>
          <w:sz w:val="22"/>
          <w:szCs w:val="22"/>
          <w:lang w:val="ro-RO"/>
        </w:rPr>
        <w:t>ț</w:t>
      </w:r>
      <w:r w:rsidRPr="00ED02C9">
        <w:rPr>
          <w:rFonts w:ascii="Times New Roman" w:hAnsi="Times New Roman" w:cs="Times New Roman"/>
          <w:color w:val="auto"/>
          <w:sz w:val="22"/>
          <w:szCs w:val="22"/>
          <w:lang w:val="ro-RO"/>
        </w:rPr>
        <w:t>i în decizii de evaluare profesională sau administrativă în cadrul concursului;</w:t>
      </w:r>
    </w:p>
    <w:p w14:paraId="6150E556" w14:textId="77777777" w:rsidR="002B55DA" w:rsidRPr="00ED02C9" w:rsidRDefault="002B55DA" w:rsidP="002B55DA">
      <w:pPr>
        <w:pStyle w:val="WW-Default"/>
        <w:widowControl/>
        <w:spacing w:after="0" w:line="360" w:lineRule="auto"/>
        <w:ind w:firstLine="712"/>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t>d) sunt implica</w:t>
      </w:r>
      <w:r w:rsidRPr="00ED02C9">
        <w:rPr>
          <w:rFonts w:asciiTheme="minorHAnsi" w:hAnsiTheme="minorHAnsi" w:cs="Times New Roman"/>
          <w:color w:val="auto"/>
          <w:sz w:val="22"/>
          <w:szCs w:val="22"/>
          <w:lang w:val="ro-RO"/>
        </w:rPr>
        <w:t>ț</w:t>
      </w:r>
      <w:r w:rsidRPr="00ED02C9">
        <w:rPr>
          <w:rFonts w:ascii="Times New Roman" w:hAnsi="Times New Roman" w:cs="Times New Roman"/>
          <w:color w:val="auto"/>
          <w:sz w:val="22"/>
          <w:szCs w:val="22"/>
          <w:lang w:val="ro-RO"/>
        </w:rPr>
        <w:t>i în solu</w:t>
      </w:r>
      <w:r w:rsidRPr="00ED02C9">
        <w:rPr>
          <w:rFonts w:asciiTheme="minorHAnsi" w:hAnsiTheme="minorHAnsi" w:cs="Times New Roman"/>
          <w:color w:val="auto"/>
          <w:sz w:val="22"/>
          <w:szCs w:val="22"/>
          <w:lang w:val="ro-RO"/>
        </w:rPr>
        <w:t>ț</w:t>
      </w:r>
      <w:r w:rsidRPr="00ED02C9">
        <w:rPr>
          <w:rFonts w:ascii="Times New Roman" w:hAnsi="Times New Roman" w:cs="Times New Roman"/>
          <w:color w:val="auto"/>
          <w:sz w:val="22"/>
          <w:szCs w:val="22"/>
          <w:lang w:val="ro-RO"/>
        </w:rPr>
        <w:t>ionarea contesta</w:t>
      </w:r>
      <w:r w:rsidRPr="00ED02C9">
        <w:rPr>
          <w:rFonts w:asciiTheme="minorHAnsi" w:hAnsiTheme="minorHAnsi" w:cs="Times New Roman"/>
          <w:color w:val="auto"/>
          <w:sz w:val="22"/>
          <w:szCs w:val="22"/>
          <w:lang w:val="ro-RO"/>
        </w:rPr>
        <w:t>ț</w:t>
      </w:r>
      <w:r w:rsidRPr="00ED02C9">
        <w:rPr>
          <w:rFonts w:ascii="Times New Roman" w:hAnsi="Times New Roman" w:cs="Times New Roman"/>
          <w:color w:val="auto"/>
          <w:sz w:val="22"/>
          <w:szCs w:val="22"/>
          <w:lang w:val="ro-RO"/>
        </w:rPr>
        <w:t>iilor.</w:t>
      </w:r>
    </w:p>
    <w:p w14:paraId="777AF379" w14:textId="77777777" w:rsidR="00D60A7B" w:rsidRPr="00ED02C9" w:rsidRDefault="002B55DA" w:rsidP="00D60A7B">
      <w:pPr>
        <w:pStyle w:val="al"/>
        <w:spacing w:line="360" w:lineRule="auto"/>
        <w:rPr>
          <w:sz w:val="22"/>
          <w:szCs w:val="22"/>
          <w:lang w:val="ro-RO"/>
        </w:rPr>
      </w:pPr>
      <w:r w:rsidRPr="00ED02C9">
        <w:rPr>
          <w:sz w:val="22"/>
          <w:szCs w:val="22"/>
          <w:lang w:val="ro-RO"/>
        </w:rPr>
        <w:tab/>
      </w:r>
      <w:r w:rsidRPr="00ED02C9">
        <w:rPr>
          <w:b/>
          <w:bCs/>
          <w:sz w:val="22"/>
          <w:szCs w:val="22"/>
          <w:lang w:val="ro-RO"/>
        </w:rPr>
        <w:t xml:space="preserve">(2) </w:t>
      </w:r>
      <w:r w:rsidRPr="00ED02C9">
        <w:rPr>
          <w:sz w:val="22"/>
          <w:szCs w:val="22"/>
          <w:lang w:val="ro-RO"/>
        </w:rPr>
        <w:t>Nu pot fi implicate în proce</w:t>
      </w:r>
      <w:r w:rsidR="00D60A7B" w:rsidRPr="00ED02C9">
        <w:rPr>
          <w:sz w:val="22"/>
          <w:szCs w:val="22"/>
          <w:lang w:val="ro-RO"/>
        </w:rPr>
        <w:t>dura de concurs persoanele care se află într-una din situaţiile prevăzute la art. 201 alin. (4) din Legea învăţământului superior nr. 199/2023, cu modificările şi completările ulterioare.</w:t>
      </w:r>
    </w:p>
    <w:p w14:paraId="42DB63FD" w14:textId="77777777" w:rsidR="002B55DA" w:rsidRPr="00ED02C9" w:rsidRDefault="00D60A7B" w:rsidP="003C6195">
      <w:pPr>
        <w:pStyle w:val="al"/>
        <w:spacing w:line="360" w:lineRule="auto"/>
        <w:ind w:firstLine="708"/>
        <w:rPr>
          <w:sz w:val="22"/>
          <w:szCs w:val="22"/>
          <w:lang w:val="ro-RO"/>
        </w:rPr>
      </w:pPr>
      <w:r w:rsidRPr="00ED02C9">
        <w:rPr>
          <w:b/>
          <w:sz w:val="22"/>
          <w:szCs w:val="22"/>
          <w:lang w:val="ro-RO"/>
        </w:rPr>
        <w:t>(3)</w:t>
      </w:r>
      <w:r w:rsidRPr="00ED02C9">
        <w:rPr>
          <w:sz w:val="22"/>
          <w:szCs w:val="22"/>
          <w:lang w:val="ro-RO"/>
        </w:rPr>
        <w:t xml:space="preserve"> În situaţia în care, în urma câştigării unui concurs de către un candidat, una sau mai multe persoane din UO urmează să se afle într-o situaţie de incompatibilitate conform prevederilor art. 3 alin. (3) din prezenta metodologie, numirea pe post şi acordarea titlului universitar de către UO sau a gradului profesional de cercetare-dezvoltare pot avea loc numai după soluţionarea situaţiei/situaţiilor de incompatibilitate. Modalitatea de soluţionare a situaţiei de incompatibilitate se comunică Ministerului Educaţiei, în termen de două zile lucrătoare de la soluţionare.</w:t>
      </w:r>
    </w:p>
    <w:p w14:paraId="7597C4A3"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p>
    <w:p w14:paraId="5A5F9859" w14:textId="6132557B" w:rsidR="002B55DA" w:rsidRPr="00ED02C9" w:rsidRDefault="00A77E05" w:rsidP="00EC089A">
      <w:pPr>
        <w:pStyle w:val="WW-Default"/>
        <w:widowControl/>
        <w:spacing w:after="0" w:line="360" w:lineRule="auto"/>
        <w:jc w:val="both"/>
        <w:outlineLvl w:val="1"/>
        <w:rPr>
          <w:rFonts w:ascii="Times New Roman" w:hAnsi="Times New Roman" w:cs="Times New Roman"/>
          <w:color w:val="auto"/>
          <w:sz w:val="22"/>
          <w:szCs w:val="22"/>
          <w:lang w:val="ro-RO"/>
        </w:rPr>
      </w:pPr>
      <w:bookmarkStart w:id="22" w:name="_Toc161134306"/>
      <w:r w:rsidRPr="00ED02C9">
        <w:rPr>
          <w:rFonts w:ascii="Times New Roman" w:hAnsi="Times New Roman" w:cs="Times New Roman"/>
          <w:b/>
          <w:bCs/>
          <w:color w:val="auto"/>
          <w:sz w:val="22"/>
          <w:szCs w:val="22"/>
          <w:lang w:val="ro-RO"/>
        </w:rPr>
        <w:t xml:space="preserve">Art. </w:t>
      </w:r>
      <w:r w:rsidR="009D6EED" w:rsidRPr="00ED02C9">
        <w:rPr>
          <w:rFonts w:ascii="Times New Roman" w:hAnsi="Times New Roman" w:cs="Times New Roman"/>
          <w:b/>
          <w:bCs/>
          <w:color w:val="auto"/>
          <w:sz w:val="22"/>
          <w:szCs w:val="22"/>
          <w:lang w:val="ro-RO"/>
        </w:rPr>
        <w:t>19</w:t>
      </w:r>
      <w:r w:rsidRPr="00ED02C9">
        <w:rPr>
          <w:rFonts w:ascii="Times New Roman" w:hAnsi="Times New Roman" w:cs="Times New Roman"/>
          <w:b/>
          <w:bCs/>
          <w:color w:val="auto"/>
          <w:sz w:val="22"/>
          <w:szCs w:val="22"/>
          <w:lang w:val="ro-RO"/>
        </w:rPr>
        <w:t>.</w:t>
      </w:r>
      <w:r w:rsidR="002B55DA" w:rsidRPr="00ED02C9">
        <w:rPr>
          <w:rFonts w:ascii="Times New Roman" w:hAnsi="Times New Roman" w:cs="Times New Roman"/>
          <w:b/>
          <w:bCs/>
          <w:color w:val="auto"/>
          <w:sz w:val="22"/>
          <w:szCs w:val="22"/>
          <w:lang w:val="ro-RO"/>
        </w:rPr>
        <w:t xml:space="preserve"> </w:t>
      </w:r>
      <w:r w:rsidR="002B55DA" w:rsidRPr="00ED02C9">
        <w:rPr>
          <w:rFonts w:ascii="Times New Roman" w:hAnsi="Times New Roman" w:cs="Times New Roman"/>
          <w:b/>
          <w:color w:val="auto"/>
          <w:sz w:val="22"/>
          <w:szCs w:val="22"/>
          <w:u w:val="single"/>
          <w:lang w:val="ro-RO"/>
        </w:rPr>
        <w:t>Asistentul universitar, asistentul de cercetare şi cercetătorul ştiinţific</w:t>
      </w:r>
      <w:r w:rsidR="002B55DA" w:rsidRPr="00ED02C9">
        <w:rPr>
          <w:rFonts w:ascii="Times New Roman" w:hAnsi="Times New Roman" w:cs="Times New Roman"/>
          <w:color w:val="auto"/>
          <w:sz w:val="22"/>
          <w:szCs w:val="22"/>
          <w:lang w:val="ro-RO"/>
        </w:rPr>
        <w:t xml:space="preserve"> pot fi angajați prin concurs public din rândul absolvenţilor instituţiilor acreditate de învăţământ superior, dacă îndeplinesc următoarele condiţii minimale:</w:t>
      </w:r>
      <w:bookmarkEnd w:id="22"/>
    </w:p>
    <w:p w14:paraId="20648758" w14:textId="77777777" w:rsidR="002B55DA" w:rsidRPr="00ED02C9" w:rsidRDefault="002B55DA" w:rsidP="00EC089A">
      <w:pPr>
        <w:autoSpaceDE w:val="0"/>
        <w:spacing w:after="0" w:line="360" w:lineRule="auto"/>
        <w:ind w:firstLine="706"/>
        <w:jc w:val="both"/>
        <w:outlineLvl w:val="2"/>
        <w:rPr>
          <w:rFonts w:ascii="Times New Roman" w:hAnsi="Times New Roman"/>
          <w:b/>
          <w:lang w:val="fr-FR"/>
        </w:rPr>
      </w:pPr>
      <w:bookmarkStart w:id="23" w:name="_Toc161134307"/>
      <w:r w:rsidRPr="00ED02C9">
        <w:rPr>
          <w:rFonts w:ascii="Times New Roman" w:hAnsi="Times New Roman"/>
          <w:b/>
          <w:lang w:val="fr-FR"/>
        </w:rPr>
        <w:t xml:space="preserve">A. </w:t>
      </w:r>
      <w:proofErr w:type="spellStart"/>
      <w:r w:rsidRPr="00ED02C9">
        <w:rPr>
          <w:rFonts w:ascii="Times New Roman" w:hAnsi="Times New Roman"/>
          <w:b/>
          <w:lang w:val="fr-FR"/>
        </w:rPr>
        <w:t>Condiţii</w:t>
      </w:r>
      <w:proofErr w:type="spellEnd"/>
      <w:r w:rsidRPr="00ED02C9">
        <w:rPr>
          <w:rFonts w:ascii="Times New Roman" w:hAnsi="Times New Roman"/>
          <w:b/>
          <w:lang w:val="fr-FR"/>
        </w:rPr>
        <w:t xml:space="preserve"> minimale </w:t>
      </w:r>
      <w:proofErr w:type="spellStart"/>
      <w:r w:rsidRPr="00ED02C9">
        <w:rPr>
          <w:rFonts w:ascii="Times New Roman" w:hAnsi="Times New Roman"/>
          <w:b/>
          <w:lang w:val="fr-FR"/>
        </w:rPr>
        <w:t>cerute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candidatului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pentru</w:t>
      </w:r>
      <w:proofErr w:type="spellEnd"/>
      <w:r w:rsidRPr="00ED02C9">
        <w:rPr>
          <w:rFonts w:ascii="Times New Roman" w:hAnsi="Times New Roman"/>
          <w:b/>
          <w:lang w:val="fr-FR"/>
        </w:rPr>
        <w:t xml:space="preserve"> post de </w:t>
      </w:r>
      <w:proofErr w:type="spellStart"/>
      <w:r w:rsidRPr="00ED02C9">
        <w:rPr>
          <w:rFonts w:ascii="Times New Roman" w:hAnsi="Times New Roman"/>
          <w:b/>
          <w:i/>
          <w:lang w:val="fr-FR"/>
        </w:rPr>
        <w:t>asistent</w:t>
      </w:r>
      <w:proofErr w:type="spellEnd"/>
      <w:r w:rsidRPr="00ED02C9">
        <w:rPr>
          <w:rFonts w:ascii="Times New Roman" w:hAnsi="Times New Roman"/>
          <w:b/>
          <w:i/>
          <w:lang w:val="fr-FR"/>
        </w:rPr>
        <w:t xml:space="preserve"> </w:t>
      </w:r>
      <w:proofErr w:type="spellStart"/>
      <w:r w:rsidRPr="00ED02C9">
        <w:rPr>
          <w:rFonts w:ascii="Times New Roman" w:hAnsi="Times New Roman"/>
          <w:b/>
          <w:i/>
          <w:lang w:val="fr-FR"/>
        </w:rPr>
        <w:t>universitar</w:t>
      </w:r>
      <w:proofErr w:type="spellEnd"/>
      <w:r w:rsidRPr="00ED02C9">
        <w:rPr>
          <w:rFonts w:ascii="Times New Roman" w:hAnsi="Times New Roman"/>
          <w:b/>
          <w:i/>
          <w:lang w:val="fr-FR"/>
        </w:rPr>
        <w:t xml:space="preserve">, </w:t>
      </w:r>
      <w:proofErr w:type="spellStart"/>
      <w:r w:rsidRPr="00ED02C9">
        <w:rPr>
          <w:rFonts w:ascii="Times New Roman" w:hAnsi="Times New Roman"/>
          <w:b/>
          <w:i/>
          <w:lang w:val="fr-FR"/>
        </w:rPr>
        <w:t>asis</w:t>
      </w:r>
      <w:r w:rsidR="00BB6F21" w:rsidRPr="00ED02C9">
        <w:rPr>
          <w:rFonts w:ascii="Times New Roman" w:hAnsi="Times New Roman"/>
          <w:b/>
          <w:i/>
          <w:lang w:val="fr-FR"/>
        </w:rPr>
        <w:t>tent</w:t>
      </w:r>
      <w:proofErr w:type="spellEnd"/>
      <w:r w:rsidR="00BB6F21" w:rsidRPr="00ED02C9">
        <w:rPr>
          <w:rFonts w:ascii="Times New Roman" w:hAnsi="Times New Roman"/>
          <w:b/>
          <w:i/>
          <w:lang w:val="fr-FR"/>
        </w:rPr>
        <w:t xml:space="preserve"> de </w:t>
      </w:r>
      <w:proofErr w:type="spellStart"/>
      <w:r w:rsidR="00BB6F21" w:rsidRPr="00ED02C9">
        <w:rPr>
          <w:rFonts w:ascii="Times New Roman" w:hAnsi="Times New Roman"/>
          <w:b/>
          <w:i/>
          <w:lang w:val="fr-FR"/>
        </w:rPr>
        <w:t>cercetare</w:t>
      </w:r>
      <w:proofErr w:type="spellEnd"/>
      <w:r w:rsidR="00BB6F21" w:rsidRPr="00ED02C9">
        <w:rPr>
          <w:rFonts w:ascii="Times New Roman" w:hAnsi="Times New Roman"/>
          <w:b/>
          <w:i/>
          <w:lang w:val="fr-FR"/>
        </w:rPr>
        <w:t xml:space="preserve"> </w:t>
      </w:r>
      <w:proofErr w:type="spellStart"/>
      <w:r w:rsidR="00BB6F21" w:rsidRPr="00ED02C9">
        <w:rPr>
          <w:rFonts w:ascii="Times New Roman" w:hAnsi="Times New Roman"/>
          <w:b/>
          <w:i/>
          <w:lang w:val="fr-FR"/>
        </w:rPr>
        <w:t>şi</w:t>
      </w:r>
      <w:proofErr w:type="spellEnd"/>
      <w:r w:rsidR="00BB6F21" w:rsidRPr="00ED02C9">
        <w:rPr>
          <w:rFonts w:ascii="Times New Roman" w:hAnsi="Times New Roman"/>
          <w:b/>
          <w:i/>
          <w:lang w:val="fr-FR"/>
        </w:rPr>
        <w:t xml:space="preserve"> </w:t>
      </w:r>
      <w:proofErr w:type="spellStart"/>
      <w:r w:rsidR="00BB6F21" w:rsidRPr="00ED02C9">
        <w:rPr>
          <w:rFonts w:ascii="Times New Roman" w:hAnsi="Times New Roman"/>
          <w:b/>
          <w:i/>
          <w:lang w:val="fr-FR"/>
        </w:rPr>
        <w:t>cercetător</w:t>
      </w:r>
      <w:proofErr w:type="spellEnd"/>
      <w:r w:rsidR="004D76F7" w:rsidRPr="00ED02C9">
        <w:rPr>
          <w:rFonts w:ascii="Times New Roman" w:hAnsi="Times New Roman"/>
          <w:b/>
          <w:i/>
          <w:lang w:val="fr-FR"/>
        </w:rPr>
        <w:t xml:space="preserve"> </w:t>
      </w:r>
      <w:proofErr w:type="spellStart"/>
      <w:r w:rsidR="004D76F7" w:rsidRPr="00ED02C9">
        <w:rPr>
          <w:rFonts w:ascii="Times New Roman" w:hAnsi="Times New Roman"/>
          <w:b/>
          <w:i/>
          <w:lang w:val="fr-FR"/>
        </w:rPr>
        <w:t>ştiinţific</w:t>
      </w:r>
      <w:proofErr w:type="spellEnd"/>
      <w:r w:rsidR="004D76F7" w:rsidRPr="00ED02C9">
        <w:rPr>
          <w:rFonts w:ascii="Times New Roman" w:hAnsi="Times New Roman"/>
          <w:b/>
          <w:i/>
          <w:lang w:val="fr-FR"/>
        </w:rPr>
        <w:t xml:space="preserve"> </w:t>
      </w:r>
      <w:r w:rsidR="004D76F7" w:rsidRPr="00ED02C9">
        <w:rPr>
          <w:rFonts w:ascii="Times New Roman" w:hAnsi="Times New Roman"/>
          <w:b/>
          <w:lang w:val="fr-FR"/>
        </w:rPr>
        <w:t xml:space="preserve">la </w:t>
      </w:r>
      <w:proofErr w:type="spellStart"/>
      <w:r w:rsidR="004D76F7" w:rsidRPr="00ED02C9">
        <w:rPr>
          <w:rFonts w:ascii="Times New Roman" w:hAnsi="Times New Roman"/>
          <w:b/>
          <w:lang w:val="fr-FR"/>
        </w:rPr>
        <w:t>Departamentul</w:t>
      </w:r>
      <w:proofErr w:type="spellEnd"/>
      <w:r w:rsidRPr="00ED02C9">
        <w:rPr>
          <w:rFonts w:ascii="Times New Roman" w:hAnsi="Times New Roman"/>
          <w:b/>
          <w:lang w:val="fr-FR"/>
        </w:rPr>
        <w:t xml:space="preserve"> </w:t>
      </w:r>
      <w:proofErr w:type="spellStart"/>
      <w:proofErr w:type="gramStart"/>
      <w:r w:rsidRPr="00ED02C9">
        <w:rPr>
          <w:rFonts w:ascii="Times New Roman" w:hAnsi="Times New Roman"/>
          <w:b/>
          <w:lang w:val="fr-FR"/>
        </w:rPr>
        <w:t>Muzică</w:t>
      </w:r>
      <w:proofErr w:type="spellEnd"/>
      <w:r w:rsidRPr="00ED02C9">
        <w:rPr>
          <w:rFonts w:ascii="Times New Roman" w:hAnsi="Times New Roman"/>
          <w:b/>
          <w:lang w:val="fr-FR"/>
        </w:rPr>
        <w:t>:</w:t>
      </w:r>
      <w:bookmarkEnd w:id="23"/>
      <w:proofErr w:type="gramEnd"/>
    </w:p>
    <w:p w14:paraId="2229B8FC" w14:textId="4FD75B5B" w:rsidR="001A367E" w:rsidRPr="00A05A75" w:rsidRDefault="002B55DA" w:rsidP="001A367E">
      <w:pPr>
        <w:pStyle w:val="ListParagraph1"/>
        <w:autoSpaceDE w:val="0"/>
        <w:spacing w:after="0" w:line="360" w:lineRule="auto"/>
        <w:ind w:left="0"/>
        <w:jc w:val="both"/>
        <w:rPr>
          <w:rFonts w:ascii="Times New Roman" w:hAnsi="Times New Roman"/>
          <w:lang w:val="fr-FR"/>
        </w:rPr>
      </w:pPr>
      <w:r w:rsidRPr="00A05A75">
        <w:rPr>
          <w:rFonts w:ascii="Times New Roman" w:hAnsi="Times New Roman"/>
          <w:lang w:val="fr-FR"/>
        </w:rPr>
        <w:t xml:space="preserve">- </w:t>
      </w:r>
      <w:proofErr w:type="spellStart"/>
      <w:r w:rsidR="001A367E" w:rsidRPr="00A05A75">
        <w:rPr>
          <w:lang w:val="fr-FR"/>
        </w:rPr>
        <w:t>candidatul</w:t>
      </w:r>
      <w:proofErr w:type="spellEnd"/>
      <w:r w:rsidR="001A367E" w:rsidRPr="00A05A75">
        <w:rPr>
          <w:lang w:val="fr-FR"/>
        </w:rPr>
        <w:t xml:space="preserve"> </w:t>
      </w:r>
      <w:proofErr w:type="spellStart"/>
      <w:r w:rsidR="001A367E" w:rsidRPr="00A05A75">
        <w:rPr>
          <w:lang w:val="fr-FR"/>
        </w:rPr>
        <w:t>să</w:t>
      </w:r>
      <w:proofErr w:type="spellEnd"/>
      <w:r w:rsidR="001A367E" w:rsidRPr="00A05A75">
        <w:rPr>
          <w:lang w:val="fr-FR"/>
        </w:rPr>
        <w:t xml:space="preserve"> </w:t>
      </w:r>
      <w:proofErr w:type="spellStart"/>
      <w:r w:rsidR="001A367E" w:rsidRPr="00A05A75">
        <w:rPr>
          <w:lang w:val="fr-FR"/>
        </w:rPr>
        <w:t>dețină</w:t>
      </w:r>
      <w:proofErr w:type="spellEnd"/>
      <w:r w:rsidR="001A367E" w:rsidRPr="00A05A75">
        <w:rPr>
          <w:lang w:val="fr-FR"/>
        </w:rPr>
        <w:t xml:space="preserve"> </w:t>
      </w:r>
      <w:proofErr w:type="spellStart"/>
      <w:r w:rsidR="001A367E" w:rsidRPr="00A05A75">
        <w:rPr>
          <w:lang w:val="fr-FR"/>
        </w:rPr>
        <w:t>titlul</w:t>
      </w:r>
      <w:proofErr w:type="spellEnd"/>
      <w:r w:rsidR="001A367E" w:rsidRPr="00A05A75">
        <w:rPr>
          <w:lang w:val="fr-FR"/>
        </w:rPr>
        <w:t>/</w:t>
      </w:r>
      <w:proofErr w:type="spellStart"/>
      <w:r w:rsidR="001A367E" w:rsidRPr="00A05A75">
        <w:rPr>
          <w:lang w:val="fr-FR"/>
        </w:rPr>
        <w:t>diploma</w:t>
      </w:r>
      <w:proofErr w:type="spellEnd"/>
      <w:r w:rsidR="001A367E" w:rsidRPr="00A05A75">
        <w:rPr>
          <w:lang w:val="fr-FR"/>
        </w:rPr>
        <w:t xml:space="preserve"> de </w:t>
      </w:r>
      <w:proofErr w:type="spellStart"/>
      <w:r w:rsidR="001A367E" w:rsidRPr="00A05A75">
        <w:rPr>
          <w:lang w:val="fr-FR"/>
        </w:rPr>
        <w:t>doctor</w:t>
      </w:r>
      <w:proofErr w:type="spellEnd"/>
      <w:r w:rsidR="001A367E" w:rsidRPr="00A05A75">
        <w:rPr>
          <w:lang w:val="fr-FR"/>
        </w:rPr>
        <w:t xml:space="preserve"> </w:t>
      </w:r>
      <w:proofErr w:type="spellStart"/>
      <w:r w:rsidR="001A367E" w:rsidRPr="00A05A75">
        <w:rPr>
          <w:lang w:val="fr-FR"/>
        </w:rPr>
        <w:t>sau</w:t>
      </w:r>
      <w:proofErr w:type="spellEnd"/>
      <w:r w:rsidR="001A367E" w:rsidRPr="00A05A75">
        <w:rPr>
          <w:lang w:val="fr-FR"/>
        </w:rPr>
        <w:t xml:space="preserve"> </w:t>
      </w:r>
      <w:proofErr w:type="spellStart"/>
      <w:r w:rsidR="001A367E" w:rsidRPr="00A05A75">
        <w:rPr>
          <w:lang w:val="fr-FR"/>
        </w:rPr>
        <w:t>să</w:t>
      </w:r>
      <w:proofErr w:type="spellEnd"/>
      <w:r w:rsidR="001A367E" w:rsidRPr="00A05A75">
        <w:rPr>
          <w:lang w:val="fr-FR"/>
        </w:rPr>
        <w:t xml:space="preserve"> fie </w:t>
      </w:r>
      <w:proofErr w:type="spellStart"/>
      <w:r w:rsidR="001A367E" w:rsidRPr="00A05A75">
        <w:rPr>
          <w:lang w:val="fr-FR"/>
        </w:rPr>
        <w:t>înmatriculat</w:t>
      </w:r>
      <w:proofErr w:type="spellEnd"/>
      <w:r w:rsidR="001A367E" w:rsidRPr="00A05A75">
        <w:rPr>
          <w:lang w:val="fr-FR"/>
        </w:rPr>
        <w:t xml:space="preserve"> la un </w:t>
      </w:r>
      <w:proofErr w:type="spellStart"/>
      <w:r w:rsidR="001A367E" w:rsidRPr="00A05A75">
        <w:rPr>
          <w:lang w:val="fr-FR"/>
        </w:rPr>
        <w:t>program</w:t>
      </w:r>
      <w:proofErr w:type="spellEnd"/>
      <w:r w:rsidR="001A367E" w:rsidRPr="00A05A75">
        <w:rPr>
          <w:lang w:val="fr-FR"/>
        </w:rPr>
        <w:t xml:space="preserve"> de </w:t>
      </w:r>
      <w:proofErr w:type="spellStart"/>
      <w:r w:rsidR="001A367E" w:rsidRPr="00A05A75">
        <w:rPr>
          <w:lang w:val="fr-FR"/>
        </w:rPr>
        <w:t>studii</w:t>
      </w:r>
      <w:proofErr w:type="spellEnd"/>
      <w:r w:rsidR="001A367E" w:rsidRPr="00A05A75">
        <w:rPr>
          <w:lang w:val="fr-FR"/>
        </w:rPr>
        <w:t xml:space="preserve"> doctorale </w:t>
      </w:r>
      <w:proofErr w:type="spellStart"/>
      <w:r w:rsidR="001A367E" w:rsidRPr="00A05A75">
        <w:rPr>
          <w:lang w:val="fr-FR"/>
        </w:rPr>
        <w:t>fără</w:t>
      </w:r>
      <w:proofErr w:type="spellEnd"/>
      <w:r w:rsidR="001A367E" w:rsidRPr="00A05A75">
        <w:rPr>
          <w:lang w:val="fr-FR"/>
        </w:rPr>
        <w:t xml:space="preserve"> </w:t>
      </w:r>
      <w:proofErr w:type="spellStart"/>
      <w:r w:rsidR="001A367E" w:rsidRPr="00A05A75">
        <w:rPr>
          <w:lang w:val="fr-FR"/>
        </w:rPr>
        <w:t>depășirea</w:t>
      </w:r>
      <w:proofErr w:type="spellEnd"/>
      <w:r w:rsidR="001A367E" w:rsidRPr="00A05A75">
        <w:rPr>
          <w:lang w:val="fr-FR"/>
        </w:rPr>
        <w:t xml:space="preserve"> </w:t>
      </w:r>
      <w:proofErr w:type="spellStart"/>
      <w:r w:rsidR="001A367E" w:rsidRPr="00A05A75">
        <w:rPr>
          <w:lang w:val="fr-FR"/>
        </w:rPr>
        <w:t>perioadei</w:t>
      </w:r>
      <w:proofErr w:type="spellEnd"/>
      <w:r w:rsidR="001A367E" w:rsidRPr="00A05A75">
        <w:rPr>
          <w:lang w:val="fr-FR"/>
        </w:rPr>
        <w:t xml:space="preserve"> maxime de </w:t>
      </w:r>
      <w:proofErr w:type="spellStart"/>
      <w:r w:rsidR="001A367E" w:rsidRPr="00A05A75">
        <w:rPr>
          <w:lang w:val="fr-FR"/>
        </w:rPr>
        <w:t>studii</w:t>
      </w:r>
      <w:proofErr w:type="spellEnd"/>
      <w:r w:rsidR="001A367E" w:rsidRPr="00A05A75">
        <w:rPr>
          <w:lang w:val="fr-FR"/>
        </w:rPr>
        <w:t xml:space="preserve">, care </w:t>
      </w:r>
      <w:proofErr w:type="spellStart"/>
      <w:r w:rsidR="001A367E" w:rsidRPr="00A05A75">
        <w:rPr>
          <w:lang w:val="fr-FR"/>
        </w:rPr>
        <w:t>include</w:t>
      </w:r>
      <w:proofErr w:type="spellEnd"/>
      <w:r w:rsidR="001A367E" w:rsidRPr="00A05A75">
        <w:rPr>
          <w:lang w:val="fr-FR"/>
        </w:rPr>
        <w:t xml:space="preserve"> </w:t>
      </w:r>
      <w:proofErr w:type="spellStart"/>
      <w:r w:rsidR="001A367E" w:rsidRPr="00A05A75">
        <w:rPr>
          <w:lang w:val="fr-FR"/>
        </w:rPr>
        <w:t>prelungirile</w:t>
      </w:r>
      <w:proofErr w:type="spellEnd"/>
      <w:r w:rsidR="001A367E" w:rsidRPr="00A05A75">
        <w:rPr>
          <w:lang w:val="fr-FR"/>
        </w:rPr>
        <w:t xml:space="preserve"> </w:t>
      </w:r>
      <w:proofErr w:type="spellStart"/>
      <w:r w:rsidR="001A367E" w:rsidRPr="00A05A75">
        <w:rPr>
          <w:lang w:val="fr-FR"/>
        </w:rPr>
        <w:t>admisibile</w:t>
      </w:r>
      <w:proofErr w:type="spellEnd"/>
      <w:r w:rsidR="001A367E" w:rsidRPr="00A05A75">
        <w:rPr>
          <w:lang w:val="fr-FR"/>
        </w:rPr>
        <w:t xml:space="preserve">, </w:t>
      </w:r>
      <w:proofErr w:type="spellStart"/>
      <w:r w:rsidR="001A367E" w:rsidRPr="00A05A75">
        <w:rPr>
          <w:lang w:val="fr-FR"/>
        </w:rPr>
        <w:t>conform</w:t>
      </w:r>
      <w:proofErr w:type="spellEnd"/>
      <w:r w:rsidR="001A367E" w:rsidRPr="00A05A75">
        <w:rPr>
          <w:lang w:val="fr-FR"/>
        </w:rPr>
        <w:t xml:space="preserve"> </w:t>
      </w:r>
      <w:proofErr w:type="spellStart"/>
      <w:proofErr w:type="gramStart"/>
      <w:r w:rsidR="001A367E" w:rsidRPr="00A05A75">
        <w:rPr>
          <w:lang w:val="fr-FR"/>
        </w:rPr>
        <w:t>legii</w:t>
      </w:r>
      <w:proofErr w:type="spellEnd"/>
      <w:r w:rsidR="001A367E" w:rsidRPr="00A05A75">
        <w:rPr>
          <w:lang w:val="fr-FR"/>
        </w:rPr>
        <w:t>;</w:t>
      </w:r>
      <w:proofErr w:type="gramEnd"/>
    </w:p>
    <w:p w14:paraId="36E56ED2" w14:textId="77777777" w:rsidR="002B55DA" w:rsidRPr="00A05A75" w:rsidRDefault="00AC0445" w:rsidP="002B55DA">
      <w:pPr>
        <w:pStyle w:val="ListParagraph1"/>
        <w:autoSpaceDE w:val="0"/>
        <w:spacing w:after="0" w:line="360" w:lineRule="auto"/>
        <w:ind w:left="0"/>
        <w:jc w:val="both"/>
        <w:rPr>
          <w:rFonts w:ascii="Times New Roman" w:hAnsi="Times New Roman"/>
          <w:lang w:val="fr-FR"/>
        </w:rPr>
      </w:pPr>
      <w:proofErr w:type="spellStart"/>
      <w:proofErr w:type="gramStart"/>
      <w:r w:rsidRPr="00A05A75">
        <w:rPr>
          <w:rFonts w:ascii="Times New Roman" w:hAnsi="Times New Roman"/>
          <w:bCs/>
          <w:lang w:val="fr-FR"/>
        </w:rPr>
        <w:t>T</w:t>
      </w:r>
      <w:r w:rsidR="002B55DA" w:rsidRPr="00A05A75">
        <w:rPr>
          <w:rFonts w:ascii="Times New Roman" w:hAnsi="Times New Roman"/>
          <w:b/>
          <w:bCs/>
          <w:lang w:val="fr-FR"/>
        </w:rPr>
        <w:t>eoreticieni</w:t>
      </w:r>
      <w:proofErr w:type="spellEnd"/>
      <w:r w:rsidR="002B55DA" w:rsidRPr="00A05A75">
        <w:rPr>
          <w:rFonts w:ascii="Times New Roman" w:hAnsi="Times New Roman"/>
          <w:b/>
          <w:bCs/>
          <w:lang w:val="fr-FR"/>
        </w:rPr>
        <w:t>:</w:t>
      </w:r>
      <w:proofErr w:type="gramEnd"/>
      <w:r w:rsidR="002B55DA" w:rsidRPr="00A05A75">
        <w:rPr>
          <w:rFonts w:ascii="Times New Roman" w:hAnsi="Times New Roman"/>
          <w:bCs/>
          <w:lang w:val="fr-FR"/>
        </w:rPr>
        <w:t xml:space="preserve"> </w:t>
      </w:r>
      <w:proofErr w:type="spellStart"/>
      <w:r w:rsidR="002B55DA" w:rsidRPr="00A05A75">
        <w:rPr>
          <w:rFonts w:ascii="Times New Roman" w:hAnsi="Times New Roman"/>
          <w:bCs/>
          <w:lang w:val="fr-FR"/>
        </w:rPr>
        <w:t>a</w:t>
      </w:r>
      <w:proofErr w:type="spellEnd"/>
      <w:r w:rsidR="002B55DA" w:rsidRPr="00A05A75">
        <w:rPr>
          <w:rFonts w:ascii="Times New Roman" w:hAnsi="Times New Roman"/>
          <w:bCs/>
          <w:lang w:val="fr-FR"/>
        </w:rPr>
        <w:t xml:space="preserve"> </w:t>
      </w:r>
      <w:proofErr w:type="spellStart"/>
      <w:r w:rsidR="002B55DA" w:rsidRPr="00A05A75">
        <w:rPr>
          <w:rFonts w:ascii="Times New Roman" w:hAnsi="Times New Roman"/>
          <w:lang w:val="fr-FR"/>
        </w:rPr>
        <w:t>publicat</w:t>
      </w:r>
      <w:proofErr w:type="spellEnd"/>
      <w:r w:rsidR="002B55DA" w:rsidRPr="00A05A75">
        <w:rPr>
          <w:rFonts w:ascii="Times New Roman" w:hAnsi="Times New Roman"/>
          <w:lang w:val="fr-FR"/>
        </w:rPr>
        <w:t xml:space="preserve"> </w:t>
      </w:r>
      <w:r w:rsidR="002B55DA" w:rsidRPr="00A05A75">
        <w:rPr>
          <w:rFonts w:ascii="Times New Roman" w:hAnsi="Times New Roman"/>
          <w:i/>
          <w:iCs/>
          <w:lang w:val="fr-FR"/>
        </w:rPr>
        <w:t xml:space="preserve">minimum 3 </w:t>
      </w:r>
      <w:proofErr w:type="spellStart"/>
      <w:r w:rsidR="002B55DA" w:rsidRPr="00A05A75">
        <w:rPr>
          <w:rFonts w:ascii="Times New Roman" w:hAnsi="Times New Roman"/>
          <w:i/>
          <w:iCs/>
          <w:lang w:val="fr-FR"/>
        </w:rPr>
        <w:t>lucrări</w:t>
      </w:r>
      <w:proofErr w:type="spellEnd"/>
      <w:r w:rsidR="002B55DA" w:rsidRPr="00A05A75">
        <w:rPr>
          <w:rFonts w:ascii="Times New Roman" w:hAnsi="Times New Roman"/>
          <w:i/>
          <w:iCs/>
          <w:lang w:val="fr-FR"/>
        </w:rPr>
        <w:t xml:space="preserve"> </w:t>
      </w:r>
      <w:r w:rsidR="002B55DA" w:rsidRPr="00A05A75">
        <w:rPr>
          <w:rFonts w:ascii="Times New Roman" w:hAnsi="Times New Roman"/>
          <w:lang w:val="fr-FR"/>
        </w:rPr>
        <w:t>(</w:t>
      </w:r>
      <w:proofErr w:type="spellStart"/>
      <w:r w:rsidR="002B55DA" w:rsidRPr="00A05A75">
        <w:rPr>
          <w:rFonts w:ascii="Times New Roman" w:hAnsi="Times New Roman"/>
          <w:lang w:val="fr-FR"/>
        </w:rPr>
        <w:t>articole</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studii</w:t>
      </w:r>
      <w:proofErr w:type="spellEnd"/>
      <w:r w:rsidR="002B55DA" w:rsidRPr="00A05A75">
        <w:rPr>
          <w:rFonts w:ascii="Times New Roman" w:hAnsi="Times New Roman"/>
          <w:lang w:val="fr-FR"/>
        </w:rPr>
        <w:t xml:space="preserve">), </w:t>
      </w:r>
      <w:r w:rsidR="002B55DA" w:rsidRPr="00A05A75">
        <w:rPr>
          <w:rFonts w:ascii="Times New Roman" w:hAnsi="Times New Roman"/>
          <w:bCs/>
          <w:lang w:val="fr-FR"/>
        </w:rPr>
        <w:t xml:space="preserve">in extenso </w:t>
      </w:r>
      <w:proofErr w:type="spellStart"/>
      <w:r w:rsidR="002B55DA" w:rsidRPr="00A05A75">
        <w:rPr>
          <w:rFonts w:ascii="Times New Roman" w:hAnsi="Times New Roman"/>
          <w:bCs/>
          <w:lang w:val="fr-FR"/>
        </w:rPr>
        <w:t>sau</w:t>
      </w:r>
      <w:proofErr w:type="spellEnd"/>
      <w:r w:rsidR="002B55DA" w:rsidRPr="00A05A75">
        <w:rPr>
          <w:rFonts w:ascii="Times New Roman" w:hAnsi="Times New Roman"/>
          <w:bCs/>
          <w:lang w:val="fr-FR"/>
        </w:rPr>
        <w:t xml:space="preserve"> </w:t>
      </w:r>
      <w:proofErr w:type="spellStart"/>
      <w:r w:rsidR="002B55DA" w:rsidRPr="00A05A75">
        <w:rPr>
          <w:rFonts w:ascii="Times New Roman" w:hAnsi="Times New Roman"/>
          <w:bCs/>
          <w:lang w:val="fr-FR"/>
        </w:rPr>
        <w:t>în</w:t>
      </w:r>
      <w:proofErr w:type="spellEnd"/>
      <w:r w:rsidR="002B55DA" w:rsidRPr="00A05A75">
        <w:rPr>
          <w:rFonts w:ascii="Times New Roman" w:hAnsi="Times New Roman"/>
          <w:bCs/>
          <w:lang w:val="fr-FR"/>
        </w:rPr>
        <w:t xml:space="preserve"> </w:t>
      </w:r>
      <w:proofErr w:type="spellStart"/>
      <w:r w:rsidR="002B55DA" w:rsidRPr="00A05A75">
        <w:rPr>
          <w:rFonts w:ascii="Times New Roman" w:hAnsi="Times New Roman"/>
          <w:bCs/>
          <w:lang w:val="fr-FR"/>
        </w:rPr>
        <w:t>rezumat</w:t>
      </w:r>
      <w:proofErr w:type="spellEnd"/>
      <w:r w:rsidR="002B55DA" w:rsidRPr="00A05A75">
        <w:rPr>
          <w:rFonts w:ascii="Times New Roman" w:hAnsi="Times New Roman"/>
          <w:bCs/>
          <w:lang w:val="fr-FR"/>
        </w:rPr>
        <w:t xml:space="preserve">, </w:t>
      </w:r>
      <w:proofErr w:type="spellStart"/>
      <w:r w:rsidR="002B55DA" w:rsidRPr="00A05A75">
        <w:rPr>
          <w:rFonts w:ascii="Times New Roman" w:hAnsi="Times New Roman"/>
          <w:lang w:val="fr-FR"/>
        </w:rPr>
        <w:t>în</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reviste</w:t>
      </w:r>
      <w:proofErr w:type="spellEnd"/>
      <w:r w:rsidR="002B55DA" w:rsidRPr="00A05A75">
        <w:rPr>
          <w:rFonts w:ascii="Times New Roman" w:hAnsi="Times New Roman"/>
          <w:lang w:val="fr-FR"/>
        </w:rPr>
        <w:t xml:space="preserve"> de </w:t>
      </w:r>
      <w:proofErr w:type="spellStart"/>
      <w:r w:rsidR="002B55DA" w:rsidRPr="00A05A75">
        <w:rPr>
          <w:rFonts w:ascii="Times New Roman" w:hAnsi="Times New Roman"/>
          <w:lang w:val="fr-FR"/>
        </w:rPr>
        <w:t>specialitate</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sau</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în</w:t>
      </w:r>
      <w:proofErr w:type="spellEnd"/>
      <w:r w:rsidR="002B55DA" w:rsidRPr="00A05A75">
        <w:rPr>
          <w:rFonts w:ascii="Times New Roman" w:hAnsi="Times New Roman"/>
          <w:lang w:val="fr-FR"/>
        </w:rPr>
        <w:t xml:space="preserve"> volume ale </w:t>
      </w:r>
      <w:proofErr w:type="spellStart"/>
      <w:r w:rsidR="002B55DA" w:rsidRPr="00A05A75">
        <w:rPr>
          <w:rFonts w:ascii="Times New Roman" w:hAnsi="Times New Roman"/>
          <w:lang w:val="fr-FR"/>
        </w:rPr>
        <w:t>unor</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manifestări</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ştiinţifice</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naţionale</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sau</w:t>
      </w:r>
      <w:proofErr w:type="spellEnd"/>
      <w:r w:rsidR="002B55DA" w:rsidRPr="00A05A75">
        <w:rPr>
          <w:rFonts w:ascii="Times New Roman" w:hAnsi="Times New Roman"/>
          <w:lang w:val="fr-FR"/>
        </w:rPr>
        <w:t xml:space="preserve"> </w:t>
      </w:r>
      <w:proofErr w:type="spellStart"/>
      <w:r w:rsidR="002B55DA" w:rsidRPr="00A05A75">
        <w:rPr>
          <w:rFonts w:ascii="Times New Roman" w:hAnsi="Times New Roman"/>
          <w:lang w:val="fr-FR"/>
        </w:rPr>
        <w:t>internaţionale</w:t>
      </w:r>
      <w:proofErr w:type="spellEnd"/>
      <w:r w:rsidR="002B55DA" w:rsidRPr="00A05A75">
        <w:rPr>
          <w:rFonts w:ascii="Times New Roman" w:hAnsi="Times New Roman"/>
          <w:lang w:val="fr-FR"/>
        </w:rPr>
        <w:t>;</w:t>
      </w:r>
    </w:p>
    <w:p w14:paraId="1AD934F3" w14:textId="77777777" w:rsidR="002B55DA" w:rsidRPr="00ED02C9" w:rsidRDefault="008E1B62" w:rsidP="002B55DA">
      <w:pPr>
        <w:pStyle w:val="ListParagraph1"/>
        <w:autoSpaceDE w:val="0"/>
        <w:spacing w:after="0" w:line="360" w:lineRule="auto"/>
        <w:ind w:left="0"/>
        <w:jc w:val="both"/>
        <w:rPr>
          <w:rFonts w:ascii="Times New Roman" w:hAnsi="Times New Roman"/>
          <w:b/>
          <w:bCs/>
          <w:lang w:val="fr-FR"/>
        </w:rPr>
      </w:pPr>
      <w:proofErr w:type="spellStart"/>
      <w:proofErr w:type="gramStart"/>
      <w:r w:rsidRPr="00ED02C9">
        <w:rPr>
          <w:rFonts w:ascii="Times New Roman" w:hAnsi="Times New Roman"/>
          <w:lang w:val="fr-FR"/>
        </w:rPr>
        <w:t>I</w:t>
      </w:r>
      <w:r w:rsidR="002B55DA" w:rsidRPr="00ED02C9">
        <w:rPr>
          <w:rFonts w:ascii="Times New Roman" w:hAnsi="Times New Roman"/>
          <w:b/>
          <w:lang w:val="fr-FR"/>
        </w:rPr>
        <w:t>nterpreţi</w:t>
      </w:r>
      <w:proofErr w:type="spellEnd"/>
      <w:r w:rsidR="002B55DA" w:rsidRPr="00ED02C9">
        <w:rPr>
          <w:rFonts w:ascii="Times New Roman" w:hAnsi="Times New Roman"/>
          <w:b/>
          <w:lang w:val="fr-FR"/>
        </w:rPr>
        <w:t>:</w:t>
      </w:r>
      <w:proofErr w:type="gramEnd"/>
      <w:r w:rsidR="00F47A94" w:rsidRPr="00ED02C9">
        <w:rPr>
          <w:rFonts w:ascii="Times New Roman" w:hAnsi="Times New Roman"/>
          <w:lang w:val="fr-FR"/>
        </w:rPr>
        <w:t xml:space="preserve"> </w:t>
      </w:r>
      <w:proofErr w:type="spellStart"/>
      <w:r w:rsidR="00CE566A" w:rsidRPr="00ED02C9">
        <w:rPr>
          <w:rFonts w:ascii="Times New Roman" w:hAnsi="Times New Roman"/>
          <w:lang w:val="fr-FR"/>
        </w:rPr>
        <w:t>a</w:t>
      </w:r>
      <w:proofErr w:type="spellEnd"/>
      <w:r w:rsidR="00CE566A" w:rsidRPr="00ED02C9">
        <w:rPr>
          <w:rFonts w:ascii="Times New Roman" w:hAnsi="Times New Roman"/>
          <w:lang w:val="fr-FR"/>
        </w:rPr>
        <w:t xml:space="preserve"> </w:t>
      </w:r>
      <w:proofErr w:type="spellStart"/>
      <w:r w:rsidR="00CE566A" w:rsidRPr="00ED02C9">
        <w:rPr>
          <w:rFonts w:ascii="Times New Roman" w:hAnsi="Times New Roman"/>
          <w:lang w:val="fr-FR"/>
        </w:rPr>
        <w:t>susținut</w:t>
      </w:r>
      <w:proofErr w:type="spellEnd"/>
      <w:r w:rsidR="00CE566A" w:rsidRPr="00ED02C9">
        <w:rPr>
          <w:rFonts w:ascii="Times New Roman" w:hAnsi="Times New Roman"/>
          <w:lang w:val="fr-FR"/>
        </w:rPr>
        <w:t xml:space="preserve"> </w:t>
      </w:r>
      <w:r w:rsidR="00F47A94" w:rsidRPr="00ED02C9">
        <w:rPr>
          <w:rFonts w:ascii="Times New Roman" w:hAnsi="Times New Roman"/>
          <w:lang w:val="fr-FR"/>
        </w:rPr>
        <w:t>minimum 3</w:t>
      </w:r>
      <w:r w:rsidR="002B55DA" w:rsidRPr="00ED02C9">
        <w:rPr>
          <w:rFonts w:ascii="Times New Roman" w:hAnsi="Times New Roman"/>
          <w:lang w:val="fr-FR"/>
        </w:rPr>
        <w:t xml:space="preserve"> </w:t>
      </w:r>
      <w:proofErr w:type="spellStart"/>
      <w:r w:rsidR="002B55DA" w:rsidRPr="00ED02C9">
        <w:rPr>
          <w:rFonts w:ascii="Times New Roman" w:hAnsi="Times New Roman"/>
          <w:lang w:val="fr-FR"/>
        </w:rPr>
        <w:t>recitaluri</w:t>
      </w:r>
      <w:proofErr w:type="spellEnd"/>
      <w:r w:rsidR="002B55DA" w:rsidRPr="00ED02C9">
        <w:rPr>
          <w:rFonts w:ascii="Times New Roman" w:hAnsi="Times New Roman"/>
          <w:lang w:val="fr-FR"/>
        </w:rPr>
        <w:t xml:space="preserve"> </w:t>
      </w:r>
      <w:proofErr w:type="spellStart"/>
      <w:r w:rsidR="00F47A94" w:rsidRPr="00ED02C9">
        <w:rPr>
          <w:rFonts w:ascii="Times New Roman" w:hAnsi="Times New Roman"/>
          <w:lang w:val="fr-FR"/>
        </w:rPr>
        <w:t>sau</w:t>
      </w:r>
      <w:proofErr w:type="spellEnd"/>
      <w:r w:rsidR="00F47A94" w:rsidRPr="00ED02C9">
        <w:rPr>
          <w:rFonts w:ascii="Times New Roman" w:hAnsi="Times New Roman"/>
          <w:lang w:val="fr-FR"/>
        </w:rPr>
        <w:t xml:space="preserve"> concerte </w:t>
      </w:r>
      <w:proofErr w:type="spellStart"/>
      <w:r w:rsidR="00F47A94" w:rsidRPr="00ED02C9">
        <w:rPr>
          <w:rFonts w:ascii="Times New Roman" w:hAnsi="Times New Roman"/>
          <w:lang w:val="fr-FR"/>
        </w:rPr>
        <w:t>în</w:t>
      </w:r>
      <w:proofErr w:type="spellEnd"/>
      <w:r w:rsidR="00F47A94" w:rsidRPr="00ED02C9">
        <w:rPr>
          <w:rFonts w:ascii="Times New Roman" w:hAnsi="Times New Roman"/>
          <w:lang w:val="fr-FR"/>
        </w:rPr>
        <w:t xml:space="preserve"> </w:t>
      </w:r>
      <w:proofErr w:type="spellStart"/>
      <w:r w:rsidR="00F47A94" w:rsidRPr="00ED02C9">
        <w:rPr>
          <w:rFonts w:ascii="Times New Roman" w:hAnsi="Times New Roman"/>
          <w:lang w:val="fr-FR"/>
        </w:rPr>
        <w:t>calitate</w:t>
      </w:r>
      <w:proofErr w:type="spellEnd"/>
      <w:r w:rsidR="00F47A94" w:rsidRPr="00ED02C9">
        <w:rPr>
          <w:rFonts w:ascii="Times New Roman" w:hAnsi="Times New Roman"/>
          <w:lang w:val="fr-FR"/>
        </w:rPr>
        <w:t xml:space="preserve"> de </w:t>
      </w:r>
      <w:proofErr w:type="spellStart"/>
      <w:r w:rsidR="00F47A94" w:rsidRPr="00ED02C9">
        <w:rPr>
          <w:rFonts w:ascii="Times New Roman" w:hAnsi="Times New Roman"/>
          <w:lang w:val="fr-FR"/>
        </w:rPr>
        <w:t>solist</w:t>
      </w:r>
      <w:proofErr w:type="spellEnd"/>
      <w:r w:rsidR="00F47A94" w:rsidRPr="00ED02C9">
        <w:rPr>
          <w:rFonts w:ascii="Times New Roman" w:hAnsi="Times New Roman"/>
          <w:lang w:val="fr-FR"/>
        </w:rPr>
        <w:t xml:space="preserve"> </w:t>
      </w:r>
      <w:proofErr w:type="spellStart"/>
      <w:r w:rsidR="00F47A94" w:rsidRPr="00ED02C9">
        <w:rPr>
          <w:rFonts w:ascii="Times New Roman" w:hAnsi="Times New Roman"/>
          <w:lang w:val="fr-FR"/>
        </w:rPr>
        <w:t>cu</w:t>
      </w:r>
      <w:proofErr w:type="spellEnd"/>
      <w:r w:rsidR="00F47A94" w:rsidRPr="00ED02C9">
        <w:rPr>
          <w:rFonts w:ascii="Times New Roman" w:hAnsi="Times New Roman"/>
          <w:lang w:val="fr-FR"/>
        </w:rPr>
        <w:t xml:space="preserve"> orchestra, </w:t>
      </w:r>
      <w:proofErr w:type="spellStart"/>
      <w:r w:rsidR="00F47A94" w:rsidRPr="00ED02C9">
        <w:rPr>
          <w:rFonts w:ascii="Times New Roman" w:hAnsi="Times New Roman"/>
          <w:lang w:val="fr-FR"/>
        </w:rPr>
        <w:t>dirijor</w:t>
      </w:r>
      <w:proofErr w:type="spellEnd"/>
      <w:r w:rsidR="00F47A94" w:rsidRPr="00ED02C9">
        <w:rPr>
          <w:rFonts w:ascii="Times New Roman" w:hAnsi="Times New Roman"/>
          <w:lang w:val="fr-FR"/>
        </w:rPr>
        <w:t xml:space="preserve">, membru al </w:t>
      </w:r>
      <w:proofErr w:type="spellStart"/>
      <w:r w:rsidR="00F47A94" w:rsidRPr="00ED02C9">
        <w:rPr>
          <w:rFonts w:ascii="Times New Roman" w:hAnsi="Times New Roman"/>
          <w:lang w:val="fr-FR"/>
        </w:rPr>
        <w:t>unei</w:t>
      </w:r>
      <w:proofErr w:type="spellEnd"/>
      <w:r w:rsidR="00F47A94" w:rsidRPr="00ED02C9">
        <w:rPr>
          <w:rFonts w:ascii="Times New Roman" w:hAnsi="Times New Roman"/>
          <w:lang w:val="fr-FR"/>
        </w:rPr>
        <w:t xml:space="preserve"> </w:t>
      </w:r>
      <w:proofErr w:type="spellStart"/>
      <w:r w:rsidR="00F47A94" w:rsidRPr="00ED02C9">
        <w:rPr>
          <w:rFonts w:ascii="Times New Roman" w:hAnsi="Times New Roman"/>
          <w:lang w:val="fr-FR"/>
        </w:rPr>
        <w:t>formaţii</w:t>
      </w:r>
      <w:proofErr w:type="spellEnd"/>
      <w:r w:rsidR="00F47A94" w:rsidRPr="00ED02C9">
        <w:rPr>
          <w:rFonts w:ascii="Times New Roman" w:hAnsi="Times New Roman"/>
          <w:lang w:val="fr-FR"/>
        </w:rPr>
        <w:t xml:space="preserve"> </w:t>
      </w:r>
      <w:proofErr w:type="spellStart"/>
      <w:r w:rsidR="00F47A94" w:rsidRPr="00ED02C9">
        <w:rPr>
          <w:rFonts w:ascii="Times New Roman" w:hAnsi="Times New Roman"/>
          <w:lang w:val="fr-FR"/>
        </w:rPr>
        <w:t>camerale</w:t>
      </w:r>
      <w:proofErr w:type="spellEnd"/>
      <w:r w:rsidR="00F47A94" w:rsidRPr="00ED02C9">
        <w:rPr>
          <w:rFonts w:ascii="Times New Roman" w:hAnsi="Times New Roman"/>
          <w:lang w:val="fr-FR"/>
        </w:rPr>
        <w:t xml:space="preserve"> </w:t>
      </w:r>
      <w:proofErr w:type="spellStart"/>
      <w:r w:rsidR="00F47A94" w:rsidRPr="00ED02C9">
        <w:rPr>
          <w:rFonts w:ascii="Times New Roman" w:hAnsi="Times New Roman"/>
          <w:lang w:val="fr-FR"/>
        </w:rPr>
        <w:t>cu</w:t>
      </w:r>
      <w:proofErr w:type="spellEnd"/>
      <w:r w:rsidR="00F47A94" w:rsidRPr="00ED02C9">
        <w:rPr>
          <w:rFonts w:ascii="Times New Roman" w:hAnsi="Times New Roman"/>
          <w:lang w:val="fr-FR"/>
        </w:rPr>
        <w:t xml:space="preserve"> </w:t>
      </w:r>
      <w:proofErr w:type="spellStart"/>
      <w:r w:rsidR="00F47A94" w:rsidRPr="00ED02C9">
        <w:rPr>
          <w:rFonts w:ascii="Times New Roman" w:hAnsi="Times New Roman"/>
          <w:lang w:val="fr-FR"/>
        </w:rPr>
        <w:t>până</w:t>
      </w:r>
      <w:proofErr w:type="spellEnd"/>
      <w:r w:rsidR="00F47A94" w:rsidRPr="00ED02C9">
        <w:rPr>
          <w:rFonts w:ascii="Times New Roman" w:hAnsi="Times New Roman"/>
          <w:lang w:val="fr-FR"/>
        </w:rPr>
        <w:t xml:space="preserve"> la 10 </w:t>
      </w:r>
      <w:proofErr w:type="spellStart"/>
      <w:r w:rsidR="00F47A94" w:rsidRPr="00ED02C9">
        <w:rPr>
          <w:rFonts w:ascii="Times New Roman" w:hAnsi="Times New Roman"/>
          <w:lang w:val="fr-FR"/>
        </w:rPr>
        <w:t>artişti</w:t>
      </w:r>
      <w:proofErr w:type="spellEnd"/>
      <w:r w:rsidR="00EA46B6" w:rsidRPr="00ED02C9">
        <w:rPr>
          <w:rFonts w:ascii="Times New Roman" w:hAnsi="Times New Roman"/>
          <w:lang w:val="fr-FR"/>
        </w:rPr>
        <w:t xml:space="preserve">, </w:t>
      </w:r>
      <w:proofErr w:type="spellStart"/>
      <w:r w:rsidR="00EA46B6" w:rsidRPr="00ED02C9">
        <w:rPr>
          <w:rFonts w:ascii="Times New Roman" w:hAnsi="Times New Roman"/>
          <w:lang w:val="fr-FR"/>
        </w:rPr>
        <w:t>în</w:t>
      </w:r>
      <w:proofErr w:type="spellEnd"/>
      <w:r w:rsidR="00EA46B6" w:rsidRPr="00ED02C9">
        <w:rPr>
          <w:rFonts w:ascii="Times New Roman" w:hAnsi="Times New Roman"/>
          <w:lang w:val="fr-FR"/>
        </w:rPr>
        <w:t xml:space="preserve"> </w:t>
      </w:r>
      <w:proofErr w:type="spellStart"/>
      <w:r w:rsidR="00EA46B6" w:rsidRPr="00ED02C9">
        <w:rPr>
          <w:rFonts w:ascii="Times New Roman" w:hAnsi="Times New Roman"/>
          <w:lang w:val="fr-FR"/>
        </w:rPr>
        <w:t>ţară</w:t>
      </w:r>
      <w:proofErr w:type="spellEnd"/>
      <w:r w:rsidR="00EA46B6" w:rsidRPr="00ED02C9">
        <w:rPr>
          <w:rFonts w:ascii="Times New Roman" w:hAnsi="Times New Roman"/>
          <w:lang w:val="fr-FR"/>
        </w:rPr>
        <w:t xml:space="preserve"> </w:t>
      </w:r>
      <w:proofErr w:type="spellStart"/>
      <w:r w:rsidR="00EA46B6" w:rsidRPr="00ED02C9">
        <w:rPr>
          <w:rFonts w:ascii="Times New Roman" w:hAnsi="Times New Roman"/>
          <w:lang w:val="fr-FR"/>
        </w:rPr>
        <w:t>sau</w:t>
      </w:r>
      <w:proofErr w:type="spellEnd"/>
      <w:r w:rsidR="00EA46B6" w:rsidRPr="00ED02C9">
        <w:rPr>
          <w:rFonts w:ascii="Times New Roman" w:hAnsi="Times New Roman"/>
          <w:lang w:val="fr-FR"/>
        </w:rPr>
        <w:t xml:space="preserve"> </w:t>
      </w:r>
      <w:proofErr w:type="spellStart"/>
      <w:r w:rsidR="00EA46B6" w:rsidRPr="00ED02C9">
        <w:rPr>
          <w:rFonts w:ascii="Times New Roman" w:hAnsi="Times New Roman"/>
          <w:lang w:val="fr-FR"/>
        </w:rPr>
        <w:t>în</w:t>
      </w:r>
      <w:proofErr w:type="spellEnd"/>
      <w:r w:rsidR="00F47A94" w:rsidRPr="00ED02C9">
        <w:rPr>
          <w:rFonts w:ascii="Times New Roman" w:hAnsi="Times New Roman"/>
          <w:lang w:val="fr-FR"/>
        </w:rPr>
        <w:t xml:space="preserve"> </w:t>
      </w:r>
      <w:proofErr w:type="spellStart"/>
      <w:r w:rsidR="00F47A94" w:rsidRPr="00ED02C9">
        <w:rPr>
          <w:rFonts w:ascii="Times New Roman" w:hAnsi="Times New Roman"/>
          <w:lang w:val="fr-FR"/>
        </w:rPr>
        <w:t>străinătate</w:t>
      </w:r>
      <w:proofErr w:type="spellEnd"/>
      <w:r w:rsidR="00F47A94" w:rsidRPr="00ED02C9">
        <w:rPr>
          <w:rFonts w:ascii="Times New Roman" w:hAnsi="Times New Roman"/>
          <w:lang w:val="fr-FR"/>
        </w:rPr>
        <w:t>;</w:t>
      </w:r>
    </w:p>
    <w:p w14:paraId="19D10CC5" w14:textId="77777777" w:rsidR="002B55DA" w:rsidRPr="00ED02C9" w:rsidRDefault="002B55DA" w:rsidP="002B55DA">
      <w:pPr>
        <w:spacing w:after="0" w:line="360" w:lineRule="auto"/>
        <w:jc w:val="both"/>
        <w:rPr>
          <w:rFonts w:ascii="Times New Roman" w:hAnsi="Times New Roman"/>
          <w:lang w:val="fr-FR"/>
        </w:rPr>
      </w:pPr>
      <w:r w:rsidRPr="00ED02C9">
        <w:rPr>
          <w:rFonts w:ascii="Times New Roman" w:hAnsi="Times New Roman"/>
          <w:lang w:val="fr-FR"/>
        </w:rPr>
        <w:t xml:space="preserve">- </w:t>
      </w:r>
      <w:proofErr w:type="spellStart"/>
      <w:r w:rsidRPr="00ED02C9">
        <w:rPr>
          <w:rFonts w:ascii="Times New Roman" w:hAnsi="Times New Roman"/>
          <w:lang w:val="fr-FR"/>
        </w:rPr>
        <w:t>îndeplineşte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condiţiile</w:t>
      </w:r>
      <w:proofErr w:type="spellEnd"/>
      <w:r w:rsidRPr="00ED02C9">
        <w:rPr>
          <w:rFonts w:ascii="Times New Roman" w:hAnsi="Times New Roman"/>
          <w:lang w:val="fr-FR"/>
        </w:rPr>
        <w:t xml:space="preserve"> minimale </w:t>
      </w:r>
      <w:proofErr w:type="spellStart"/>
      <w:r w:rsidRPr="00ED02C9">
        <w:rPr>
          <w:rFonts w:ascii="Times New Roman" w:hAnsi="Times New Roman"/>
          <w:lang w:val="fr-FR"/>
        </w:rPr>
        <w:t>prevăzute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anexa</w:t>
      </w:r>
      <w:proofErr w:type="spellEnd"/>
      <w:r w:rsidRPr="00ED02C9">
        <w:rPr>
          <w:rFonts w:ascii="Times New Roman" w:hAnsi="Times New Roman"/>
          <w:lang w:val="fr-FR"/>
        </w:rPr>
        <w:t xml:space="preserve"> 3.A.1. - </w:t>
      </w:r>
      <w:proofErr w:type="spellStart"/>
      <w:r w:rsidRPr="00ED02C9">
        <w:rPr>
          <w:rFonts w:ascii="Times New Roman" w:hAnsi="Times New Roman"/>
          <w:lang w:val="fr-FR"/>
        </w:rPr>
        <w:t>teoreticieni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3.A.2 </w:t>
      </w:r>
      <w:proofErr w:type="spellStart"/>
      <w:r w:rsidRPr="00ED02C9">
        <w:rPr>
          <w:rFonts w:ascii="Times New Roman" w:hAnsi="Times New Roman"/>
          <w:lang w:val="fr-FR"/>
        </w:rPr>
        <w:t>interpreţi</w:t>
      </w:r>
      <w:proofErr w:type="spellEnd"/>
      <w:r w:rsidRPr="00ED02C9">
        <w:rPr>
          <w:rFonts w:ascii="Times New Roman" w:hAnsi="Times New Roman"/>
          <w:lang w:val="fr-FR"/>
        </w:rPr>
        <w:t>.</w:t>
      </w:r>
    </w:p>
    <w:p w14:paraId="03E3A7C7" w14:textId="77777777" w:rsidR="002B55DA" w:rsidRPr="00ED02C9" w:rsidRDefault="002B55DA" w:rsidP="00EC089A">
      <w:pPr>
        <w:spacing w:after="0" w:line="360" w:lineRule="auto"/>
        <w:ind w:firstLine="706"/>
        <w:jc w:val="both"/>
        <w:outlineLvl w:val="2"/>
        <w:rPr>
          <w:rFonts w:ascii="Times New Roman" w:hAnsi="Times New Roman"/>
          <w:b/>
          <w:lang w:val="fr-FR"/>
        </w:rPr>
      </w:pPr>
      <w:bookmarkStart w:id="24" w:name="_Toc161134308"/>
      <w:r w:rsidRPr="00ED02C9">
        <w:rPr>
          <w:rFonts w:ascii="Times New Roman" w:hAnsi="Times New Roman"/>
          <w:b/>
          <w:lang w:val="fr-FR"/>
        </w:rPr>
        <w:t xml:space="preserve">B. </w:t>
      </w:r>
      <w:proofErr w:type="spellStart"/>
      <w:r w:rsidRPr="00ED02C9">
        <w:rPr>
          <w:rFonts w:ascii="Times New Roman" w:hAnsi="Times New Roman"/>
          <w:b/>
          <w:lang w:val="fr-FR"/>
        </w:rPr>
        <w:t>Condiţii</w:t>
      </w:r>
      <w:proofErr w:type="spellEnd"/>
      <w:r w:rsidRPr="00ED02C9">
        <w:rPr>
          <w:rFonts w:ascii="Times New Roman" w:hAnsi="Times New Roman"/>
          <w:b/>
          <w:lang w:val="fr-FR"/>
        </w:rPr>
        <w:t xml:space="preserve"> minimale </w:t>
      </w:r>
      <w:proofErr w:type="spellStart"/>
      <w:r w:rsidRPr="00ED02C9">
        <w:rPr>
          <w:rFonts w:ascii="Times New Roman" w:hAnsi="Times New Roman"/>
          <w:b/>
          <w:lang w:val="fr-FR"/>
        </w:rPr>
        <w:t>cerute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candidatului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pentru</w:t>
      </w:r>
      <w:proofErr w:type="spellEnd"/>
      <w:r w:rsidRPr="00ED02C9">
        <w:rPr>
          <w:rFonts w:ascii="Times New Roman" w:hAnsi="Times New Roman"/>
          <w:b/>
          <w:lang w:val="fr-FR"/>
        </w:rPr>
        <w:t xml:space="preserve"> post de </w:t>
      </w:r>
      <w:proofErr w:type="spellStart"/>
      <w:r w:rsidRPr="00ED02C9">
        <w:rPr>
          <w:rFonts w:ascii="Times New Roman" w:hAnsi="Times New Roman"/>
          <w:b/>
          <w:i/>
          <w:lang w:val="fr-FR"/>
        </w:rPr>
        <w:t>asistent</w:t>
      </w:r>
      <w:proofErr w:type="spellEnd"/>
      <w:r w:rsidRPr="00ED02C9">
        <w:rPr>
          <w:rFonts w:ascii="Times New Roman" w:hAnsi="Times New Roman"/>
          <w:b/>
          <w:i/>
          <w:lang w:val="fr-FR"/>
        </w:rPr>
        <w:t xml:space="preserve"> </w:t>
      </w:r>
      <w:proofErr w:type="spellStart"/>
      <w:r w:rsidRPr="00ED02C9">
        <w:rPr>
          <w:rFonts w:ascii="Times New Roman" w:hAnsi="Times New Roman"/>
          <w:b/>
          <w:i/>
          <w:lang w:val="fr-FR"/>
        </w:rPr>
        <w:t>universitar</w:t>
      </w:r>
      <w:proofErr w:type="spellEnd"/>
      <w:r w:rsidRPr="00ED02C9">
        <w:rPr>
          <w:rFonts w:ascii="Times New Roman" w:hAnsi="Times New Roman"/>
          <w:b/>
          <w:i/>
          <w:lang w:val="fr-FR"/>
        </w:rPr>
        <w:t xml:space="preserve">, </w:t>
      </w:r>
      <w:proofErr w:type="spellStart"/>
      <w:r w:rsidRPr="00ED02C9">
        <w:rPr>
          <w:rFonts w:ascii="Times New Roman" w:hAnsi="Times New Roman"/>
          <w:b/>
          <w:i/>
          <w:lang w:val="fr-FR"/>
        </w:rPr>
        <w:t>asis</w:t>
      </w:r>
      <w:r w:rsidR="00BB6F21" w:rsidRPr="00ED02C9">
        <w:rPr>
          <w:rFonts w:ascii="Times New Roman" w:hAnsi="Times New Roman"/>
          <w:b/>
          <w:i/>
          <w:lang w:val="fr-FR"/>
        </w:rPr>
        <w:t>tent</w:t>
      </w:r>
      <w:proofErr w:type="spellEnd"/>
      <w:r w:rsidR="00BB6F21" w:rsidRPr="00ED02C9">
        <w:rPr>
          <w:rFonts w:ascii="Times New Roman" w:hAnsi="Times New Roman"/>
          <w:b/>
          <w:i/>
          <w:lang w:val="fr-FR"/>
        </w:rPr>
        <w:t xml:space="preserve"> de </w:t>
      </w:r>
      <w:proofErr w:type="spellStart"/>
      <w:r w:rsidR="00BB6F21" w:rsidRPr="00ED02C9">
        <w:rPr>
          <w:rFonts w:ascii="Times New Roman" w:hAnsi="Times New Roman"/>
          <w:b/>
          <w:i/>
          <w:lang w:val="fr-FR"/>
        </w:rPr>
        <w:t>cercetare</w:t>
      </w:r>
      <w:proofErr w:type="spellEnd"/>
      <w:r w:rsidR="00BB6F21" w:rsidRPr="00ED02C9">
        <w:rPr>
          <w:rFonts w:ascii="Times New Roman" w:hAnsi="Times New Roman"/>
          <w:b/>
          <w:i/>
          <w:lang w:val="fr-FR"/>
        </w:rPr>
        <w:t xml:space="preserve"> </w:t>
      </w:r>
      <w:proofErr w:type="spellStart"/>
      <w:r w:rsidR="00BB6F21" w:rsidRPr="00ED02C9">
        <w:rPr>
          <w:rFonts w:ascii="Times New Roman" w:hAnsi="Times New Roman"/>
          <w:b/>
          <w:i/>
          <w:lang w:val="fr-FR"/>
        </w:rPr>
        <w:t>şi</w:t>
      </w:r>
      <w:proofErr w:type="spellEnd"/>
      <w:r w:rsidR="00BB6F21" w:rsidRPr="00ED02C9">
        <w:rPr>
          <w:rFonts w:ascii="Times New Roman" w:hAnsi="Times New Roman"/>
          <w:b/>
          <w:i/>
          <w:lang w:val="fr-FR"/>
        </w:rPr>
        <w:t xml:space="preserve"> </w:t>
      </w:r>
      <w:proofErr w:type="spellStart"/>
      <w:r w:rsidR="00BB6F21" w:rsidRPr="00ED02C9">
        <w:rPr>
          <w:rFonts w:ascii="Times New Roman" w:hAnsi="Times New Roman"/>
          <w:b/>
          <w:i/>
          <w:lang w:val="fr-FR"/>
        </w:rPr>
        <w:t>cercetător</w:t>
      </w:r>
      <w:proofErr w:type="spellEnd"/>
      <w:r w:rsidR="004D76F7" w:rsidRPr="00ED02C9">
        <w:rPr>
          <w:rFonts w:ascii="Times New Roman" w:hAnsi="Times New Roman"/>
          <w:b/>
          <w:i/>
          <w:lang w:val="fr-FR"/>
        </w:rPr>
        <w:t xml:space="preserve"> </w:t>
      </w:r>
      <w:proofErr w:type="spellStart"/>
      <w:r w:rsidR="004D76F7" w:rsidRPr="00ED02C9">
        <w:rPr>
          <w:rFonts w:ascii="Times New Roman" w:hAnsi="Times New Roman"/>
          <w:b/>
          <w:lang w:val="fr-FR"/>
        </w:rPr>
        <w:t>ştiinţific</w:t>
      </w:r>
      <w:proofErr w:type="spellEnd"/>
      <w:r w:rsidR="004D76F7" w:rsidRPr="00ED02C9">
        <w:rPr>
          <w:rFonts w:ascii="Times New Roman" w:hAnsi="Times New Roman"/>
          <w:b/>
          <w:lang w:val="fr-FR"/>
        </w:rPr>
        <w:t xml:space="preserve"> la </w:t>
      </w:r>
      <w:proofErr w:type="spellStart"/>
      <w:r w:rsidR="004D76F7" w:rsidRPr="00ED02C9">
        <w:rPr>
          <w:rFonts w:ascii="Times New Roman" w:hAnsi="Times New Roman"/>
          <w:b/>
          <w:lang w:val="fr-FR"/>
        </w:rPr>
        <w:t>Departamentul</w:t>
      </w:r>
      <w:proofErr w:type="spellEnd"/>
      <w:r w:rsidRPr="00ED02C9">
        <w:rPr>
          <w:rFonts w:ascii="Times New Roman" w:hAnsi="Times New Roman"/>
          <w:b/>
          <w:lang w:val="fr-FR"/>
        </w:rPr>
        <w:t xml:space="preserve"> Arte </w:t>
      </w:r>
      <w:proofErr w:type="spellStart"/>
      <w:proofErr w:type="gramStart"/>
      <w:r w:rsidRPr="00ED02C9">
        <w:rPr>
          <w:rFonts w:ascii="Times New Roman" w:hAnsi="Times New Roman"/>
          <w:b/>
          <w:lang w:val="fr-FR"/>
        </w:rPr>
        <w:t>Vizuale</w:t>
      </w:r>
      <w:proofErr w:type="spellEnd"/>
      <w:r w:rsidRPr="00ED02C9">
        <w:rPr>
          <w:rFonts w:ascii="Times New Roman" w:hAnsi="Times New Roman"/>
          <w:b/>
          <w:lang w:val="fr-FR"/>
        </w:rPr>
        <w:t>:</w:t>
      </w:r>
      <w:bookmarkEnd w:id="24"/>
      <w:proofErr w:type="gramEnd"/>
    </w:p>
    <w:p w14:paraId="740EC150" w14:textId="3CB5BC24" w:rsidR="00457F03" w:rsidRPr="00ED02C9" w:rsidRDefault="00457F03" w:rsidP="001E3C98">
      <w:pPr>
        <w:pStyle w:val="ListParagraph1"/>
        <w:autoSpaceDE w:val="0"/>
        <w:spacing w:after="0" w:line="360" w:lineRule="auto"/>
        <w:ind w:left="0"/>
        <w:jc w:val="both"/>
        <w:rPr>
          <w:lang w:val="fr-FR"/>
        </w:rPr>
      </w:pPr>
      <w:r w:rsidRPr="00ED02C9">
        <w:rPr>
          <w:lang w:val="fr-FR"/>
        </w:rPr>
        <w:t xml:space="preserve">- </w:t>
      </w:r>
      <w:proofErr w:type="spellStart"/>
      <w:r w:rsidRPr="00ED02C9">
        <w:rPr>
          <w:lang w:val="fr-FR"/>
        </w:rPr>
        <w:t>candidatul</w:t>
      </w:r>
      <w:proofErr w:type="spellEnd"/>
      <w:r w:rsidRPr="00ED02C9">
        <w:rPr>
          <w:lang w:val="fr-FR"/>
        </w:rPr>
        <w:t xml:space="preserve"> </w:t>
      </w:r>
      <w:proofErr w:type="spellStart"/>
      <w:r w:rsidRPr="00ED02C9">
        <w:rPr>
          <w:lang w:val="fr-FR"/>
        </w:rPr>
        <w:t>să</w:t>
      </w:r>
      <w:proofErr w:type="spellEnd"/>
      <w:r w:rsidRPr="00ED02C9">
        <w:rPr>
          <w:lang w:val="fr-FR"/>
        </w:rPr>
        <w:t xml:space="preserve"> </w:t>
      </w:r>
      <w:proofErr w:type="spellStart"/>
      <w:r w:rsidRPr="00ED02C9">
        <w:rPr>
          <w:lang w:val="fr-FR"/>
        </w:rPr>
        <w:t>dețină</w:t>
      </w:r>
      <w:proofErr w:type="spellEnd"/>
      <w:r w:rsidRPr="00ED02C9">
        <w:rPr>
          <w:lang w:val="fr-FR"/>
        </w:rPr>
        <w:t xml:space="preserve"> </w:t>
      </w:r>
      <w:proofErr w:type="spellStart"/>
      <w:r w:rsidRPr="00ED02C9">
        <w:rPr>
          <w:lang w:val="fr-FR"/>
        </w:rPr>
        <w:t>titlul</w:t>
      </w:r>
      <w:proofErr w:type="spellEnd"/>
      <w:r w:rsidRPr="00ED02C9">
        <w:rPr>
          <w:lang w:val="fr-FR"/>
        </w:rPr>
        <w:t>/</w:t>
      </w:r>
      <w:proofErr w:type="spellStart"/>
      <w:r w:rsidRPr="00ED02C9">
        <w:rPr>
          <w:lang w:val="fr-FR"/>
        </w:rPr>
        <w:t>diploma</w:t>
      </w:r>
      <w:proofErr w:type="spellEnd"/>
      <w:r w:rsidRPr="00ED02C9">
        <w:rPr>
          <w:lang w:val="fr-FR"/>
        </w:rPr>
        <w:t xml:space="preserve"> de </w:t>
      </w:r>
      <w:proofErr w:type="spellStart"/>
      <w:r w:rsidRPr="00ED02C9">
        <w:rPr>
          <w:lang w:val="fr-FR"/>
        </w:rPr>
        <w:t>doctor</w:t>
      </w:r>
      <w:proofErr w:type="spellEnd"/>
      <w:r w:rsidRPr="00ED02C9">
        <w:rPr>
          <w:lang w:val="fr-FR"/>
        </w:rPr>
        <w:t xml:space="preserve"> </w:t>
      </w:r>
      <w:proofErr w:type="spellStart"/>
      <w:r w:rsidRPr="00ED02C9">
        <w:rPr>
          <w:lang w:val="fr-FR"/>
        </w:rPr>
        <w:t>sau</w:t>
      </w:r>
      <w:proofErr w:type="spellEnd"/>
      <w:r w:rsidRPr="00ED02C9">
        <w:rPr>
          <w:lang w:val="fr-FR"/>
        </w:rPr>
        <w:t xml:space="preserve"> </w:t>
      </w:r>
      <w:proofErr w:type="spellStart"/>
      <w:r w:rsidRPr="00ED02C9">
        <w:rPr>
          <w:lang w:val="fr-FR"/>
        </w:rPr>
        <w:t>să</w:t>
      </w:r>
      <w:proofErr w:type="spellEnd"/>
      <w:r w:rsidRPr="00ED02C9">
        <w:rPr>
          <w:lang w:val="fr-FR"/>
        </w:rPr>
        <w:t xml:space="preserve"> </w:t>
      </w:r>
      <w:r w:rsidR="003F17EF" w:rsidRPr="00ED02C9">
        <w:rPr>
          <w:lang w:val="fr-FR"/>
        </w:rPr>
        <w:t xml:space="preserve">fie </w:t>
      </w:r>
      <w:proofErr w:type="spellStart"/>
      <w:r w:rsidRPr="00ED02C9">
        <w:rPr>
          <w:lang w:val="fr-FR"/>
        </w:rPr>
        <w:t>înmatriculat</w:t>
      </w:r>
      <w:proofErr w:type="spellEnd"/>
      <w:r w:rsidRPr="00ED02C9">
        <w:rPr>
          <w:lang w:val="fr-FR"/>
        </w:rPr>
        <w:t xml:space="preserve"> la un </w:t>
      </w:r>
      <w:proofErr w:type="spellStart"/>
      <w:r w:rsidRPr="00ED02C9">
        <w:rPr>
          <w:lang w:val="fr-FR"/>
        </w:rPr>
        <w:t>program</w:t>
      </w:r>
      <w:proofErr w:type="spellEnd"/>
      <w:r w:rsidRPr="00ED02C9">
        <w:rPr>
          <w:lang w:val="fr-FR"/>
        </w:rPr>
        <w:t xml:space="preserve"> de </w:t>
      </w:r>
      <w:proofErr w:type="spellStart"/>
      <w:r w:rsidRPr="00ED02C9">
        <w:rPr>
          <w:lang w:val="fr-FR"/>
        </w:rPr>
        <w:t>studii</w:t>
      </w:r>
      <w:proofErr w:type="spellEnd"/>
      <w:r w:rsidRPr="00ED02C9">
        <w:rPr>
          <w:lang w:val="fr-FR"/>
        </w:rPr>
        <w:t xml:space="preserve"> doctorale </w:t>
      </w:r>
      <w:proofErr w:type="spellStart"/>
      <w:r w:rsidRPr="00ED02C9">
        <w:rPr>
          <w:lang w:val="fr-FR"/>
        </w:rPr>
        <w:t>fără</w:t>
      </w:r>
      <w:proofErr w:type="spellEnd"/>
      <w:r w:rsidRPr="00ED02C9">
        <w:rPr>
          <w:lang w:val="fr-FR"/>
        </w:rPr>
        <w:t xml:space="preserve"> </w:t>
      </w:r>
      <w:proofErr w:type="spellStart"/>
      <w:r w:rsidRPr="00ED02C9">
        <w:rPr>
          <w:lang w:val="fr-FR"/>
        </w:rPr>
        <w:t>depășirea</w:t>
      </w:r>
      <w:proofErr w:type="spellEnd"/>
      <w:r w:rsidRPr="00ED02C9">
        <w:rPr>
          <w:lang w:val="fr-FR"/>
        </w:rPr>
        <w:t xml:space="preserve"> </w:t>
      </w:r>
      <w:proofErr w:type="spellStart"/>
      <w:r w:rsidRPr="00ED02C9">
        <w:rPr>
          <w:lang w:val="fr-FR"/>
        </w:rPr>
        <w:t>perioadei</w:t>
      </w:r>
      <w:proofErr w:type="spellEnd"/>
      <w:r w:rsidRPr="00ED02C9">
        <w:rPr>
          <w:lang w:val="fr-FR"/>
        </w:rPr>
        <w:t xml:space="preserve"> maxime de </w:t>
      </w:r>
      <w:proofErr w:type="spellStart"/>
      <w:r w:rsidRPr="00ED02C9">
        <w:rPr>
          <w:lang w:val="fr-FR"/>
        </w:rPr>
        <w:t>studii</w:t>
      </w:r>
      <w:proofErr w:type="spellEnd"/>
      <w:r w:rsidRPr="00ED02C9">
        <w:rPr>
          <w:lang w:val="fr-FR"/>
        </w:rPr>
        <w:t xml:space="preserve">, care </w:t>
      </w:r>
      <w:proofErr w:type="spellStart"/>
      <w:r w:rsidRPr="00ED02C9">
        <w:rPr>
          <w:lang w:val="fr-FR"/>
        </w:rPr>
        <w:t>include</w:t>
      </w:r>
      <w:proofErr w:type="spellEnd"/>
      <w:r w:rsidRPr="00ED02C9">
        <w:rPr>
          <w:lang w:val="fr-FR"/>
        </w:rPr>
        <w:t xml:space="preserve"> </w:t>
      </w:r>
      <w:proofErr w:type="spellStart"/>
      <w:r w:rsidRPr="00ED02C9">
        <w:rPr>
          <w:lang w:val="fr-FR"/>
        </w:rPr>
        <w:t>prelungirile</w:t>
      </w:r>
      <w:proofErr w:type="spellEnd"/>
      <w:r w:rsidRPr="00ED02C9">
        <w:rPr>
          <w:lang w:val="fr-FR"/>
        </w:rPr>
        <w:t xml:space="preserve"> </w:t>
      </w:r>
      <w:proofErr w:type="spellStart"/>
      <w:r w:rsidRPr="00ED02C9">
        <w:rPr>
          <w:lang w:val="fr-FR"/>
        </w:rPr>
        <w:t>admisibile</w:t>
      </w:r>
      <w:proofErr w:type="spellEnd"/>
      <w:r w:rsidRPr="00ED02C9">
        <w:rPr>
          <w:lang w:val="fr-FR"/>
        </w:rPr>
        <w:t xml:space="preserve">, </w:t>
      </w:r>
      <w:proofErr w:type="spellStart"/>
      <w:r w:rsidRPr="00ED02C9">
        <w:rPr>
          <w:lang w:val="fr-FR"/>
        </w:rPr>
        <w:t>conform</w:t>
      </w:r>
      <w:proofErr w:type="spellEnd"/>
      <w:r w:rsidRPr="00ED02C9">
        <w:rPr>
          <w:lang w:val="fr-FR"/>
        </w:rPr>
        <w:t xml:space="preserve"> </w:t>
      </w:r>
      <w:proofErr w:type="spellStart"/>
      <w:proofErr w:type="gramStart"/>
      <w:r w:rsidRPr="00ED02C9">
        <w:rPr>
          <w:lang w:val="fr-FR"/>
        </w:rPr>
        <w:t>legii</w:t>
      </w:r>
      <w:proofErr w:type="spellEnd"/>
      <w:r w:rsidRPr="00ED02C9">
        <w:rPr>
          <w:lang w:val="fr-FR"/>
        </w:rPr>
        <w:t>;</w:t>
      </w:r>
      <w:proofErr w:type="gramEnd"/>
    </w:p>
    <w:p w14:paraId="060ABBEE" w14:textId="77777777" w:rsidR="004B6C94" w:rsidRPr="00ED02C9" w:rsidRDefault="008E1B62" w:rsidP="004B6C94">
      <w:pPr>
        <w:autoSpaceDE w:val="0"/>
        <w:autoSpaceDN w:val="0"/>
        <w:adjustRightInd w:val="0"/>
        <w:spacing w:after="0" w:line="360" w:lineRule="auto"/>
        <w:rPr>
          <w:rFonts w:ascii="Times New Roman" w:hAnsi="Times New Roman"/>
          <w:lang w:val="fr-FR"/>
        </w:rPr>
      </w:pPr>
      <w:proofErr w:type="spellStart"/>
      <w:proofErr w:type="gramStart"/>
      <w:r w:rsidRPr="00ED02C9">
        <w:rPr>
          <w:rFonts w:ascii="Times New Roman" w:hAnsi="Times New Roman"/>
          <w:b/>
          <w:lang w:val="fr-FR"/>
        </w:rPr>
        <w:t>P</w:t>
      </w:r>
      <w:r w:rsidR="004B6C94" w:rsidRPr="00ED02C9">
        <w:rPr>
          <w:rFonts w:ascii="Times New Roman" w:hAnsi="Times New Roman"/>
          <w:b/>
          <w:lang w:val="fr-FR"/>
        </w:rPr>
        <w:t>racticieni</w:t>
      </w:r>
      <w:proofErr w:type="spellEnd"/>
      <w:r w:rsidR="004B6C94" w:rsidRPr="00ED02C9">
        <w:rPr>
          <w:rFonts w:ascii="Times New Roman" w:hAnsi="Times New Roman"/>
          <w:b/>
          <w:lang w:val="fr-FR"/>
        </w:rPr>
        <w:t>:</w:t>
      </w:r>
      <w:proofErr w:type="gramEnd"/>
      <w:r w:rsidR="004B6C94" w:rsidRPr="00ED02C9">
        <w:rPr>
          <w:rFonts w:ascii="Times New Roman" w:hAnsi="Times New Roman"/>
          <w:lang w:val="fr-FR"/>
        </w:rPr>
        <w:t xml:space="preserve"> </w:t>
      </w:r>
      <w:proofErr w:type="spellStart"/>
      <w:r w:rsidR="004B6C94" w:rsidRPr="00ED02C9">
        <w:rPr>
          <w:rFonts w:ascii="Times New Roman" w:hAnsi="Times New Roman"/>
          <w:lang w:val="fr-FR"/>
        </w:rPr>
        <w:t>a</w:t>
      </w:r>
      <w:proofErr w:type="spellEnd"/>
      <w:r w:rsidR="004B6C94" w:rsidRPr="00ED02C9">
        <w:rPr>
          <w:rFonts w:ascii="Times New Roman" w:hAnsi="Times New Roman"/>
          <w:lang w:val="fr-FR"/>
        </w:rPr>
        <w:t xml:space="preserve"> </w:t>
      </w:r>
      <w:proofErr w:type="spellStart"/>
      <w:r w:rsidR="004B6C94" w:rsidRPr="00ED02C9">
        <w:rPr>
          <w:rFonts w:ascii="Times New Roman" w:hAnsi="Times New Roman"/>
          <w:lang w:val="fr-FR"/>
        </w:rPr>
        <w:t>participat</w:t>
      </w:r>
      <w:proofErr w:type="spellEnd"/>
      <w:r w:rsidR="004B6C94" w:rsidRPr="00ED02C9">
        <w:rPr>
          <w:rFonts w:ascii="Times New Roman" w:hAnsi="Times New Roman"/>
          <w:lang w:val="fr-FR"/>
        </w:rPr>
        <w:t xml:space="preserve"> la minimum 3 </w:t>
      </w:r>
      <w:proofErr w:type="spellStart"/>
      <w:r w:rsidR="004B6C94" w:rsidRPr="00ED02C9">
        <w:rPr>
          <w:rFonts w:ascii="Times New Roman" w:hAnsi="Times New Roman"/>
          <w:lang w:val="fr-FR"/>
        </w:rPr>
        <w:t>evenimente</w:t>
      </w:r>
      <w:proofErr w:type="spellEnd"/>
      <w:r w:rsidR="004B6C94" w:rsidRPr="00ED02C9">
        <w:rPr>
          <w:rFonts w:ascii="Times New Roman" w:hAnsi="Times New Roman"/>
          <w:lang w:val="fr-FR"/>
        </w:rPr>
        <w:t xml:space="preserve"> </w:t>
      </w:r>
      <w:proofErr w:type="spellStart"/>
      <w:r w:rsidR="004B6C94" w:rsidRPr="00ED02C9">
        <w:rPr>
          <w:rFonts w:ascii="Times New Roman" w:hAnsi="Times New Roman"/>
          <w:lang w:val="fr-FR"/>
        </w:rPr>
        <w:t>expoziționale</w:t>
      </w:r>
      <w:proofErr w:type="spellEnd"/>
      <w:r w:rsidR="004B6C94" w:rsidRPr="00ED02C9">
        <w:rPr>
          <w:rFonts w:ascii="Times New Roman" w:hAnsi="Times New Roman"/>
          <w:lang w:val="fr-FR"/>
        </w:rPr>
        <w:t xml:space="preserve"> de </w:t>
      </w:r>
      <w:proofErr w:type="spellStart"/>
      <w:r w:rsidR="004B6C94" w:rsidRPr="00ED02C9">
        <w:rPr>
          <w:rFonts w:ascii="Times New Roman" w:hAnsi="Times New Roman"/>
          <w:lang w:val="fr-FR"/>
        </w:rPr>
        <w:t>grup</w:t>
      </w:r>
      <w:proofErr w:type="spellEnd"/>
      <w:r w:rsidR="004B6C94" w:rsidRPr="00ED02C9">
        <w:rPr>
          <w:rFonts w:ascii="Times New Roman" w:hAnsi="Times New Roman"/>
          <w:lang w:val="fr-FR"/>
        </w:rPr>
        <w:t xml:space="preserve">, de </w:t>
      </w:r>
      <w:proofErr w:type="spellStart"/>
      <w:r w:rsidR="004B6C94" w:rsidRPr="00ED02C9">
        <w:rPr>
          <w:rFonts w:ascii="Times New Roman" w:hAnsi="Times New Roman"/>
          <w:lang w:val="fr-FR"/>
        </w:rPr>
        <w:t>nivel</w:t>
      </w:r>
      <w:proofErr w:type="spellEnd"/>
      <w:r w:rsidR="004B6C94" w:rsidRPr="00ED02C9">
        <w:rPr>
          <w:rFonts w:ascii="Times New Roman" w:hAnsi="Times New Roman"/>
          <w:lang w:val="fr-FR"/>
        </w:rPr>
        <w:t xml:space="preserve"> </w:t>
      </w:r>
      <w:proofErr w:type="spellStart"/>
      <w:r w:rsidR="004B6C94" w:rsidRPr="00ED02C9">
        <w:rPr>
          <w:rFonts w:ascii="Times New Roman" w:hAnsi="Times New Roman"/>
          <w:lang w:val="fr-FR"/>
        </w:rPr>
        <w:t>na</w:t>
      </w:r>
      <w:r w:rsidR="004B6C94" w:rsidRPr="00ED02C9">
        <w:rPr>
          <w:rFonts w:asciiTheme="minorHAnsi" w:hAnsiTheme="minorHAnsi"/>
          <w:lang w:val="fr-FR"/>
        </w:rPr>
        <w:t>ț</w:t>
      </w:r>
      <w:r w:rsidR="004B6C94" w:rsidRPr="00ED02C9">
        <w:rPr>
          <w:rFonts w:ascii="Times New Roman" w:hAnsi="Times New Roman"/>
          <w:lang w:val="fr-FR"/>
        </w:rPr>
        <w:t>ional</w:t>
      </w:r>
      <w:proofErr w:type="spellEnd"/>
      <w:r w:rsidR="004B6C94" w:rsidRPr="00ED02C9">
        <w:rPr>
          <w:rFonts w:ascii="Times New Roman" w:hAnsi="Times New Roman"/>
          <w:lang w:val="fr-FR"/>
        </w:rPr>
        <w:t xml:space="preserve"> </w:t>
      </w:r>
      <w:proofErr w:type="spellStart"/>
      <w:r w:rsidR="004B6C94" w:rsidRPr="00ED02C9">
        <w:rPr>
          <w:rFonts w:ascii="Times New Roman" w:hAnsi="Times New Roman"/>
          <w:lang w:val="fr-FR"/>
        </w:rPr>
        <w:t>sau</w:t>
      </w:r>
      <w:proofErr w:type="spellEnd"/>
      <w:r w:rsidR="004B6C94" w:rsidRPr="00ED02C9">
        <w:rPr>
          <w:rFonts w:ascii="Times New Roman" w:hAnsi="Times New Roman"/>
          <w:lang w:val="fr-FR"/>
        </w:rPr>
        <w:t xml:space="preserve"> local / </w:t>
      </w:r>
      <w:proofErr w:type="spellStart"/>
      <w:r w:rsidR="004B6C94" w:rsidRPr="00ED02C9">
        <w:rPr>
          <w:rFonts w:ascii="Times New Roman" w:hAnsi="Times New Roman"/>
          <w:lang w:val="fr-FR"/>
        </w:rPr>
        <w:t>curatoriat</w:t>
      </w:r>
      <w:proofErr w:type="spellEnd"/>
      <w:r w:rsidR="004B6C94" w:rsidRPr="00ED02C9">
        <w:rPr>
          <w:rFonts w:ascii="Times New Roman" w:hAnsi="Times New Roman"/>
          <w:lang w:val="fr-FR"/>
        </w:rPr>
        <w:t xml:space="preserve"> / </w:t>
      </w:r>
      <w:proofErr w:type="spellStart"/>
      <w:r w:rsidR="004B6C94" w:rsidRPr="00ED02C9">
        <w:rPr>
          <w:rFonts w:ascii="Times New Roman" w:hAnsi="Times New Roman"/>
          <w:lang w:val="fr-FR"/>
        </w:rPr>
        <w:t>proiect</w:t>
      </w:r>
      <w:proofErr w:type="spellEnd"/>
      <w:r w:rsidR="004B6C94" w:rsidRPr="00ED02C9">
        <w:rPr>
          <w:rFonts w:ascii="Times New Roman" w:hAnsi="Times New Roman"/>
          <w:lang w:val="fr-FR"/>
        </w:rPr>
        <w:t xml:space="preserve"> design </w:t>
      </w:r>
      <w:proofErr w:type="spellStart"/>
      <w:r w:rsidR="004B6C94" w:rsidRPr="00ED02C9">
        <w:rPr>
          <w:rFonts w:ascii="Times New Roman" w:hAnsi="Times New Roman"/>
          <w:lang w:val="fr-FR"/>
        </w:rPr>
        <w:t>expus</w:t>
      </w:r>
      <w:proofErr w:type="spellEnd"/>
      <w:r w:rsidR="004B6C94" w:rsidRPr="00ED02C9">
        <w:rPr>
          <w:rFonts w:ascii="Times New Roman" w:hAnsi="Times New Roman"/>
          <w:lang w:val="fr-FR"/>
        </w:rPr>
        <w:t xml:space="preserve"> / </w:t>
      </w:r>
      <w:proofErr w:type="spellStart"/>
      <w:r w:rsidR="004B6C94" w:rsidRPr="00ED02C9">
        <w:rPr>
          <w:rFonts w:ascii="Times New Roman" w:hAnsi="Times New Roman"/>
          <w:lang w:val="fr-FR"/>
        </w:rPr>
        <w:t>produs</w:t>
      </w:r>
      <w:proofErr w:type="spellEnd"/>
      <w:r w:rsidR="004B6C94" w:rsidRPr="00ED02C9">
        <w:rPr>
          <w:rFonts w:ascii="Times New Roman" w:hAnsi="Times New Roman"/>
          <w:lang w:val="fr-FR"/>
        </w:rPr>
        <w:t xml:space="preserve"> (</w:t>
      </w:r>
      <w:proofErr w:type="spellStart"/>
      <w:r w:rsidR="004B6C94" w:rsidRPr="00ED02C9">
        <w:rPr>
          <w:rFonts w:ascii="Times New Roman" w:hAnsi="Times New Roman"/>
          <w:lang w:val="fr-FR"/>
        </w:rPr>
        <w:t>sau</w:t>
      </w:r>
      <w:proofErr w:type="spellEnd"/>
      <w:r w:rsidR="004B6C94" w:rsidRPr="00ED02C9">
        <w:rPr>
          <w:rFonts w:ascii="Times New Roman" w:hAnsi="Times New Roman"/>
          <w:lang w:val="fr-FR"/>
        </w:rPr>
        <w:t xml:space="preserve"> </w:t>
      </w:r>
      <w:proofErr w:type="spellStart"/>
      <w:r w:rsidR="004B6C94" w:rsidRPr="00ED02C9">
        <w:rPr>
          <w:rFonts w:ascii="Times New Roman" w:hAnsi="Times New Roman"/>
          <w:lang w:val="fr-FR"/>
        </w:rPr>
        <w:t>echivalent</w:t>
      </w:r>
      <w:proofErr w:type="spellEnd"/>
      <w:r w:rsidR="004B6C94" w:rsidRPr="00ED02C9">
        <w:rPr>
          <w:rFonts w:ascii="Times New Roman" w:hAnsi="Times New Roman"/>
          <w:lang w:val="fr-FR"/>
        </w:rPr>
        <w:t xml:space="preserve"> de </w:t>
      </w:r>
      <w:proofErr w:type="spellStart"/>
      <w:r w:rsidR="004B6C94" w:rsidRPr="00ED02C9">
        <w:rPr>
          <w:rFonts w:ascii="Times New Roman" w:hAnsi="Times New Roman"/>
          <w:lang w:val="fr-FR"/>
        </w:rPr>
        <w:t>nivel</w:t>
      </w:r>
      <w:proofErr w:type="spellEnd"/>
      <w:r w:rsidR="004B6C94" w:rsidRPr="00ED02C9">
        <w:rPr>
          <w:rFonts w:ascii="Times New Roman" w:hAnsi="Times New Roman"/>
          <w:lang w:val="fr-FR"/>
        </w:rPr>
        <w:t xml:space="preserve"> </w:t>
      </w:r>
      <w:proofErr w:type="spellStart"/>
      <w:r w:rsidR="004B6C94" w:rsidRPr="00ED02C9">
        <w:rPr>
          <w:rFonts w:ascii="Times New Roman" w:hAnsi="Times New Roman"/>
          <w:lang w:val="fr-FR"/>
        </w:rPr>
        <w:t>internațional</w:t>
      </w:r>
      <w:proofErr w:type="spellEnd"/>
      <w:r w:rsidR="004B6C94" w:rsidRPr="00ED02C9">
        <w:rPr>
          <w:rFonts w:ascii="Times New Roman" w:hAnsi="Times New Roman"/>
          <w:lang w:val="fr-FR"/>
        </w:rPr>
        <w:t>)</w:t>
      </w:r>
    </w:p>
    <w:p w14:paraId="64D85ACC" w14:textId="68771560" w:rsidR="004B6C94" w:rsidRPr="00ED02C9" w:rsidRDefault="008E1B62" w:rsidP="004B6C94">
      <w:pPr>
        <w:autoSpaceDE w:val="0"/>
        <w:autoSpaceDN w:val="0"/>
        <w:adjustRightInd w:val="0"/>
        <w:spacing w:after="0" w:line="360" w:lineRule="auto"/>
        <w:rPr>
          <w:rFonts w:ascii="Times New Roman" w:hAnsi="Times New Roman"/>
          <w:lang w:val="fr-FR"/>
        </w:rPr>
      </w:pPr>
      <w:proofErr w:type="spellStart"/>
      <w:r w:rsidRPr="00ED02C9">
        <w:rPr>
          <w:rFonts w:ascii="Times New Roman" w:hAnsi="Times New Roman"/>
          <w:b/>
          <w:lang w:val="fr-FR"/>
        </w:rPr>
        <w:lastRenderedPageBreak/>
        <w:t>T</w:t>
      </w:r>
      <w:r w:rsidR="004B6C94" w:rsidRPr="00ED02C9">
        <w:rPr>
          <w:rFonts w:ascii="Times New Roman" w:hAnsi="Times New Roman"/>
          <w:b/>
          <w:lang w:val="fr-FR"/>
        </w:rPr>
        <w:t>eoreticieni</w:t>
      </w:r>
      <w:proofErr w:type="spellEnd"/>
      <w:r w:rsidR="008D1EB4" w:rsidRPr="00ED02C9">
        <w:rPr>
          <w:rFonts w:ascii="Times New Roman" w:hAnsi="Times New Roman"/>
          <w:b/>
          <w:lang w:val="fr-FR"/>
        </w:rPr>
        <w:t xml:space="preserve"> </w:t>
      </w:r>
      <w:r w:rsidR="004B6C94" w:rsidRPr="00ED02C9">
        <w:rPr>
          <w:rFonts w:ascii="Times New Roman" w:hAnsi="Times New Roman"/>
          <w:b/>
          <w:lang w:val="fr-FR"/>
        </w:rPr>
        <w:t xml:space="preserve">: </w:t>
      </w:r>
      <w:proofErr w:type="spellStart"/>
      <w:r w:rsidR="00AC0445" w:rsidRPr="00ED02C9">
        <w:rPr>
          <w:rFonts w:ascii="Times New Roman" w:hAnsi="Times New Roman"/>
          <w:lang w:val="fr-FR"/>
        </w:rPr>
        <w:t>a</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publicat</w:t>
      </w:r>
      <w:proofErr w:type="spellEnd"/>
      <w:r w:rsidR="00AC0445" w:rsidRPr="00ED02C9">
        <w:rPr>
          <w:rFonts w:ascii="Times New Roman" w:hAnsi="Times New Roman"/>
          <w:lang w:val="fr-FR"/>
        </w:rPr>
        <w:t xml:space="preserve"> minimum 3 </w:t>
      </w:r>
      <w:proofErr w:type="spellStart"/>
      <w:r w:rsidR="00AC0445" w:rsidRPr="00ED02C9">
        <w:rPr>
          <w:rFonts w:ascii="Times New Roman" w:hAnsi="Times New Roman"/>
          <w:lang w:val="fr-FR"/>
        </w:rPr>
        <w:t>lucrări</w:t>
      </w:r>
      <w:proofErr w:type="spellEnd"/>
      <w:r w:rsidR="00AC0445" w:rsidRPr="00ED02C9">
        <w:rPr>
          <w:rFonts w:ascii="Times New Roman" w:hAnsi="Times New Roman"/>
          <w:lang w:val="fr-FR"/>
        </w:rPr>
        <w:t xml:space="preserve">, in extenso </w:t>
      </w:r>
      <w:proofErr w:type="spellStart"/>
      <w:r w:rsidR="00AC0445" w:rsidRPr="00ED02C9">
        <w:rPr>
          <w:rFonts w:ascii="Times New Roman" w:hAnsi="Times New Roman"/>
          <w:lang w:val="fr-FR"/>
        </w:rPr>
        <w:t>sau</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în</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rezumat</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în</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reviste</w:t>
      </w:r>
      <w:proofErr w:type="spellEnd"/>
      <w:r w:rsidR="00AC0445" w:rsidRPr="00ED02C9">
        <w:rPr>
          <w:rFonts w:ascii="Times New Roman" w:hAnsi="Times New Roman"/>
          <w:lang w:val="fr-FR"/>
        </w:rPr>
        <w:t xml:space="preserve"> de </w:t>
      </w:r>
      <w:proofErr w:type="spellStart"/>
      <w:r w:rsidR="00AC0445" w:rsidRPr="00ED02C9">
        <w:rPr>
          <w:rFonts w:ascii="Times New Roman" w:hAnsi="Times New Roman"/>
          <w:lang w:val="fr-FR"/>
        </w:rPr>
        <w:t>specialitate</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sau</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în</w:t>
      </w:r>
      <w:proofErr w:type="spellEnd"/>
      <w:r w:rsidR="00AC0445" w:rsidRPr="00ED02C9">
        <w:rPr>
          <w:rFonts w:ascii="Times New Roman" w:hAnsi="Times New Roman"/>
          <w:lang w:val="fr-FR"/>
        </w:rPr>
        <w:t xml:space="preserve"> volume ale </w:t>
      </w:r>
      <w:proofErr w:type="spellStart"/>
      <w:r w:rsidR="00AC0445" w:rsidRPr="00ED02C9">
        <w:rPr>
          <w:rFonts w:ascii="Times New Roman" w:hAnsi="Times New Roman"/>
          <w:lang w:val="fr-FR"/>
        </w:rPr>
        <w:t>unor</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manifestări</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ştiinţifice</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naţionale</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sau</w:t>
      </w:r>
      <w:proofErr w:type="spellEnd"/>
      <w:r w:rsidR="00AC0445" w:rsidRPr="00ED02C9">
        <w:rPr>
          <w:rFonts w:ascii="Times New Roman" w:hAnsi="Times New Roman"/>
          <w:lang w:val="fr-FR"/>
        </w:rPr>
        <w:t xml:space="preserve"> </w:t>
      </w:r>
      <w:proofErr w:type="spellStart"/>
      <w:r w:rsidR="00AC0445" w:rsidRPr="00ED02C9">
        <w:rPr>
          <w:rFonts w:ascii="Times New Roman" w:hAnsi="Times New Roman"/>
          <w:lang w:val="fr-FR"/>
        </w:rPr>
        <w:t>internaţionale</w:t>
      </w:r>
      <w:proofErr w:type="spellEnd"/>
    </w:p>
    <w:p w14:paraId="7C68AB15" w14:textId="13D8A168" w:rsidR="00A77E05" w:rsidRPr="00ED02C9" w:rsidRDefault="002B55DA" w:rsidP="00C23387">
      <w:pPr>
        <w:pStyle w:val="ListParagraph1"/>
        <w:autoSpaceDE w:val="0"/>
        <w:spacing w:after="0" w:line="360" w:lineRule="auto"/>
        <w:ind w:left="0"/>
        <w:jc w:val="both"/>
        <w:rPr>
          <w:rFonts w:ascii="Times New Roman" w:hAnsi="Times New Roman"/>
          <w:b/>
          <w:bCs/>
          <w:lang w:val="fr-FR"/>
        </w:rPr>
      </w:pPr>
      <w:r w:rsidRPr="00ED02C9">
        <w:rPr>
          <w:rFonts w:ascii="Times New Roman" w:hAnsi="Times New Roman"/>
          <w:lang w:val="fr-FR"/>
        </w:rPr>
        <w:t xml:space="preserve">- </w:t>
      </w:r>
      <w:proofErr w:type="spellStart"/>
      <w:r w:rsidRPr="00ED02C9">
        <w:rPr>
          <w:rFonts w:ascii="Times New Roman" w:hAnsi="Times New Roman"/>
          <w:lang w:val="fr-FR"/>
        </w:rPr>
        <w:t>îndepline</w:t>
      </w:r>
      <w:r w:rsidRPr="00ED02C9">
        <w:rPr>
          <w:rFonts w:ascii="Times New Roman" w:hAnsiTheme="minorHAnsi"/>
          <w:lang w:val="fr-FR"/>
        </w:rPr>
        <w:t>ș</w:t>
      </w:r>
      <w:r w:rsidRPr="00ED02C9">
        <w:rPr>
          <w:rFonts w:ascii="Times New Roman" w:hAnsi="Times New Roman"/>
          <w:lang w:val="fr-FR"/>
        </w:rPr>
        <w:t>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condi</w:t>
      </w:r>
      <w:r w:rsidRPr="00ED02C9">
        <w:rPr>
          <w:rFonts w:ascii="Times New Roman" w:hAnsiTheme="minorHAnsi"/>
          <w:lang w:val="fr-FR"/>
        </w:rPr>
        <w:t>ț</w:t>
      </w:r>
      <w:r w:rsidRPr="00ED02C9">
        <w:rPr>
          <w:rFonts w:ascii="Times New Roman" w:hAnsi="Times New Roman"/>
          <w:lang w:val="fr-FR"/>
        </w:rPr>
        <w:t>iile</w:t>
      </w:r>
      <w:proofErr w:type="spellEnd"/>
      <w:r w:rsidRPr="00ED02C9">
        <w:rPr>
          <w:rFonts w:ascii="Times New Roman" w:hAnsi="Times New Roman"/>
          <w:lang w:val="fr-FR"/>
        </w:rPr>
        <w:t xml:space="preserve"> minimale </w:t>
      </w:r>
      <w:proofErr w:type="spellStart"/>
      <w:r w:rsidRPr="00ED02C9">
        <w:rPr>
          <w:rFonts w:ascii="Times New Roman" w:hAnsi="Times New Roman"/>
          <w:lang w:val="fr-FR"/>
        </w:rPr>
        <w:t>prevăzute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anexa</w:t>
      </w:r>
      <w:proofErr w:type="spellEnd"/>
      <w:r w:rsidRPr="00ED02C9">
        <w:rPr>
          <w:rFonts w:ascii="Times New Roman" w:hAnsi="Times New Roman"/>
          <w:lang w:val="fr-FR"/>
        </w:rPr>
        <w:t xml:space="preserve"> 3.B.1.</w:t>
      </w:r>
    </w:p>
    <w:p w14:paraId="01675293" w14:textId="77777777" w:rsidR="00EC089A" w:rsidRPr="00ED02C9" w:rsidRDefault="00A77E05" w:rsidP="00EC089A">
      <w:pPr>
        <w:tabs>
          <w:tab w:val="left" w:pos="567"/>
        </w:tabs>
        <w:autoSpaceDE w:val="0"/>
        <w:spacing w:after="0" w:line="360" w:lineRule="auto"/>
        <w:jc w:val="both"/>
        <w:outlineLvl w:val="1"/>
        <w:rPr>
          <w:rFonts w:ascii="Times New Roman" w:hAnsi="Times New Roman"/>
          <w:b/>
          <w:lang w:val="fr-FR"/>
        </w:rPr>
      </w:pPr>
      <w:bookmarkStart w:id="25" w:name="_Toc161134309"/>
      <w:r w:rsidRPr="00ED02C9">
        <w:rPr>
          <w:rFonts w:ascii="Times New Roman" w:hAnsi="Times New Roman"/>
          <w:b/>
          <w:bCs/>
          <w:lang w:val="fr-FR"/>
        </w:rPr>
        <w:t>Art. 2</w:t>
      </w:r>
      <w:r w:rsidR="009D6EED" w:rsidRPr="00ED02C9">
        <w:rPr>
          <w:rFonts w:ascii="Times New Roman" w:hAnsi="Times New Roman"/>
          <w:b/>
          <w:bCs/>
          <w:lang w:val="fr-FR"/>
        </w:rPr>
        <w:t>0</w:t>
      </w:r>
      <w:r w:rsidRPr="00ED02C9">
        <w:rPr>
          <w:rFonts w:ascii="Times New Roman" w:hAnsi="Times New Roman"/>
          <w:b/>
          <w:bCs/>
          <w:lang w:val="fr-FR"/>
        </w:rPr>
        <w:t>.</w:t>
      </w:r>
      <w:r w:rsidR="002B55DA" w:rsidRPr="00ED02C9">
        <w:rPr>
          <w:rFonts w:ascii="Times New Roman" w:hAnsi="Times New Roman"/>
          <w:b/>
          <w:bCs/>
          <w:lang w:val="fr-FR"/>
        </w:rPr>
        <w:t xml:space="preserve"> </w:t>
      </w:r>
      <w:proofErr w:type="spellStart"/>
      <w:r w:rsidR="00EC089A" w:rsidRPr="00ED02C9">
        <w:rPr>
          <w:rFonts w:ascii="Times New Roman" w:hAnsi="Times New Roman"/>
          <w:b/>
          <w:lang w:val="fr-FR"/>
        </w:rPr>
        <w:t>Probele</w:t>
      </w:r>
      <w:proofErr w:type="spellEnd"/>
      <w:r w:rsidR="00EC089A" w:rsidRPr="00ED02C9">
        <w:rPr>
          <w:rFonts w:ascii="Times New Roman" w:hAnsi="Times New Roman"/>
          <w:b/>
          <w:lang w:val="fr-FR"/>
        </w:rPr>
        <w:t xml:space="preserve"> de </w:t>
      </w:r>
      <w:proofErr w:type="spellStart"/>
      <w:r w:rsidR="00EC089A" w:rsidRPr="00ED02C9">
        <w:rPr>
          <w:rFonts w:ascii="Times New Roman" w:hAnsi="Times New Roman"/>
          <w:b/>
          <w:lang w:val="fr-FR"/>
        </w:rPr>
        <w:t>concurs</w:t>
      </w:r>
      <w:proofErr w:type="spellEnd"/>
      <w:r w:rsidR="00EC089A" w:rsidRPr="00ED02C9">
        <w:rPr>
          <w:rFonts w:ascii="Times New Roman" w:hAnsi="Times New Roman"/>
          <w:b/>
          <w:lang w:val="fr-FR"/>
        </w:rPr>
        <w:t xml:space="preserve"> </w:t>
      </w:r>
      <w:proofErr w:type="spellStart"/>
      <w:r w:rsidR="00EC089A" w:rsidRPr="00ED02C9">
        <w:rPr>
          <w:rFonts w:ascii="Times New Roman" w:hAnsi="Times New Roman"/>
          <w:b/>
          <w:lang w:val="fr-FR"/>
        </w:rPr>
        <w:t>pentru</w:t>
      </w:r>
      <w:proofErr w:type="spellEnd"/>
      <w:r w:rsidR="00EC089A" w:rsidRPr="00ED02C9">
        <w:rPr>
          <w:rFonts w:ascii="Times New Roman" w:hAnsi="Times New Roman"/>
          <w:b/>
          <w:lang w:val="fr-FR"/>
        </w:rPr>
        <w:t xml:space="preserve"> </w:t>
      </w:r>
      <w:proofErr w:type="spellStart"/>
      <w:r w:rsidR="00EC089A" w:rsidRPr="00ED02C9">
        <w:rPr>
          <w:rFonts w:ascii="Times New Roman" w:hAnsi="Times New Roman"/>
          <w:b/>
          <w:lang w:val="fr-FR"/>
        </w:rPr>
        <w:t>ocuparea</w:t>
      </w:r>
      <w:proofErr w:type="spellEnd"/>
      <w:r w:rsidR="00EC089A" w:rsidRPr="00ED02C9">
        <w:rPr>
          <w:rFonts w:ascii="Times New Roman" w:hAnsi="Times New Roman"/>
          <w:b/>
          <w:lang w:val="fr-FR"/>
        </w:rPr>
        <w:t xml:space="preserve"> </w:t>
      </w:r>
      <w:proofErr w:type="spellStart"/>
      <w:r w:rsidR="00EC089A" w:rsidRPr="00ED02C9">
        <w:rPr>
          <w:rFonts w:ascii="Times New Roman" w:hAnsi="Times New Roman"/>
          <w:b/>
          <w:lang w:val="fr-FR"/>
        </w:rPr>
        <w:t>postului</w:t>
      </w:r>
      <w:proofErr w:type="spellEnd"/>
      <w:r w:rsidR="00EC089A" w:rsidRPr="00ED02C9">
        <w:rPr>
          <w:rFonts w:ascii="Times New Roman" w:hAnsi="Times New Roman"/>
          <w:b/>
          <w:lang w:val="fr-FR"/>
        </w:rPr>
        <w:t xml:space="preserve"> de </w:t>
      </w:r>
      <w:proofErr w:type="spellStart"/>
      <w:r w:rsidR="00EC089A" w:rsidRPr="00ED02C9">
        <w:rPr>
          <w:rFonts w:ascii="Times New Roman" w:hAnsi="Times New Roman"/>
          <w:b/>
          <w:i/>
          <w:lang w:val="fr-FR"/>
        </w:rPr>
        <w:t>asistent</w:t>
      </w:r>
      <w:proofErr w:type="spellEnd"/>
      <w:r w:rsidR="00EC089A" w:rsidRPr="00ED02C9">
        <w:rPr>
          <w:rFonts w:ascii="Times New Roman" w:hAnsi="Times New Roman"/>
          <w:b/>
          <w:i/>
          <w:lang w:val="fr-FR"/>
        </w:rPr>
        <w:t xml:space="preserve"> </w:t>
      </w:r>
      <w:proofErr w:type="spellStart"/>
      <w:proofErr w:type="gramStart"/>
      <w:r w:rsidR="00EC089A" w:rsidRPr="00ED02C9">
        <w:rPr>
          <w:rFonts w:ascii="Times New Roman" w:hAnsi="Times New Roman"/>
          <w:b/>
          <w:i/>
          <w:lang w:val="fr-FR"/>
        </w:rPr>
        <w:t>universitar</w:t>
      </w:r>
      <w:proofErr w:type="spellEnd"/>
      <w:r w:rsidR="00EC089A" w:rsidRPr="00ED02C9">
        <w:rPr>
          <w:rFonts w:ascii="Times New Roman" w:hAnsi="Times New Roman"/>
          <w:b/>
          <w:lang w:val="fr-FR"/>
        </w:rPr>
        <w:t>:</w:t>
      </w:r>
      <w:bookmarkEnd w:id="25"/>
      <w:proofErr w:type="gramEnd"/>
      <w:r w:rsidR="00EC089A" w:rsidRPr="00ED02C9">
        <w:rPr>
          <w:rFonts w:ascii="Times New Roman" w:hAnsi="Times New Roman"/>
          <w:b/>
          <w:lang w:val="fr-FR"/>
        </w:rPr>
        <w:t xml:space="preserve"> </w:t>
      </w:r>
    </w:p>
    <w:p w14:paraId="567831CC" w14:textId="73D773B7" w:rsidR="002B55DA" w:rsidRPr="00ED02C9" w:rsidRDefault="002B55DA" w:rsidP="00A77E05">
      <w:pPr>
        <w:autoSpaceDE w:val="0"/>
        <w:spacing w:after="0" w:line="360" w:lineRule="auto"/>
        <w:jc w:val="both"/>
        <w:rPr>
          <w:rFonts w:ascii="Times New Roman" w:hAnsi="Times New Roman"/>
          <w:lang w:val="fr-FR"/>
        </w:rPr>
      </w:pPr>
      <w:proofErr w:type="spellStart"/>
      <w:r w:rsidRPr="00ED02C9">
        <w:rPr>
          <w:rFonts w:ascii="Times New Roman" w:hAnsi="Times New Roman"/>
          <w:lang w:val="fr-FR" w:eastAsia="ro-RO"/>
        </w:rPr>
        <w:t>Concursul</w:t>
      </w:r>
      <w:proofErr w:type="spellEnd"/>
      <w:r w:rsidRPr="00ED02C9">
        <w:rPr>
          <w:rFonts w:ascii="Times New Roman" w:hAnsi="Times New Roman"/>
          <w:lang w:val="fr-FR" w:eastAsia="ro-RO"/>
        </w:rPr>
        <w:t xml:space="preserve"> </w:t>
      </w:r>
      <w:proofErr w:type="spellStart"/>
      <w:r w:rsidRPr="00ED02C9">
        <w:rPr>
          <w:rFonts w:ascii="Times New Roman" w:hAnsi="Times New Roman"/>
          <w:lang w:val="fr-FR" w:eastAsia="ro-RO"/>
        </w:rPr>
        <w:t>pentru</w:t>
      </w:r>
      <w:proofErr w:type="spellEnd"/>
      <w:r w:rsidRPr="00ED02C9">
        <w:rPr>
          <w:rFonts w:ascii="Times New Roman" w:hAnsi="Times New Roman"/>
          <w:lang w:val="fr-FR" w:eastAsia="ro-RO"/>
        </w:rPr>
        <w:t xml:space="preserve"> </w:t>
      </w:r>
      <w:proofErr w:type="spellStart"/>
      <w:r w:rsidRPr="00ED02C9">
        <w:rPr>
          <w:rFonts w:ascii="Times New Roman" w:hAnsi="Times New Roman"/>
          <w:lang w:val="fr-FR" w:eastAsia="ro-RO"/>
        </w:rPr>
        <w:t>ocuparea</w:t>
      </w:r>
      <w:proofErr w:type="spellEnd"/>
      <w:r w:rsidRPr="00ED02C9">
        <w:rPr>
          <w:rFonts w:ascii="Times New Roman" w:hAnsi="Times New Roman"/>
          <w:lang w:val="fr-FR" w:eastAsia="ro-RO"/>
        </w:rPr>
        <w:t xml:space="preserve"> </w:t>
      </w:r>
      <w:proofErr w:type="spellStart"/>
      <w:r w:rsidRPr="00ED02C9">
        <w:rPr>
          <w:rFonts w:ascii="Times New Roman" w:hAnsi="Times New Roman"/>
          <w:lang w:val="fr-FR" w:eastAsia="ro-RO"/>
        </w:rPr>
        <w:t>postului</w:t>
      </w:r>
      <w:proofErr w:type="spellEnd"/>
      <w:r w:rsidRPr="00ED02C9">
        <w:rPr>
          <w:rFonts w:ascii="Times New Roman" w:hAnsi="Times New Roman"/>
          <w:lang w:val="fr-FR" w:eastAsia="ro-RO"/>
        </w:rPr>
        <w:t xml:space="preserve"> de </w:t>
      </w:r>
      <w:proofErr w:type="spellStart"/>
      <w:r w:rsidRPr="00ED02C9">
        <w:rPr>
          <w:rFonts w:ascii="Times New Roman" w:hAnsi="Times New Roman"/>
          <w:lang w:val="fr-FR" w:eastAsia="ro-RO"/>
        </w:rPr>
        <w:t>asistent</w:t>
      </w:r>
      <w:proofErr w:type="spellEnd"/>
      <w:r w:rsidRPr="00ED02C9">
        <w:rPr>
          <w:rFonts w:ascii="Times New Roman" w:hAnsi="Times New Roman"/>
          <w:lang w:val="fr-FR" w:eastAsia="ro-RO"/>
        </w:rPr>
        <w:t xml:space="preserve"> </w:t>
      </w:r>
      <w:proofErr w:type="spellStart"/>
      <w:r w:rsidRPr="00ED02C9">
        <w:rPr>
          <w:rFonts w:ascii="Times New Roman" w:hAnsi="Times New Roman"/>
          <w:lang w:val="fr-FR" w:eastAsia="ro-RO"/>
        </w:rPr>
        <w:t>universitar</w:t>
      </w:r>
      <w:proofErr w:type="spellEnd"/>
      <w:r w:rsidRPr="00ED02C9">
        <w:rPr>
          <w:rFonts w:ascii="Times New Roman" w:hAnsi="Times New Roman"/>
          <w:lang w:val="fr-FR" w:eastAsia="ro-RO"/>
        </w:rPr>
        <w:t xml:space="preserve"> </w:t>
      </w:r>
      <w:proofErr w:type="spellStart"/>
      <w:r w:rsidRPr="00ED02C9">
        <w:rPr>
          <w:rFonts w:ascii="Times New Roman" w:hAnsi="Times New Roman"/>
          <w:lang w:val="fr-FR" w:eastAsia="ro-RO"/>
        </w:rPr>
        <w:t>constă</w:t>
      </w:r>
      <w:proofErr w:type="spellEnd"/>
      <w:r w:rsidRPr="00ED02C9">
        <w:rPr>
          <w:rFonts w:ascii="Times New Roman" w:hAnsi="Times New Roman"/>
          <w:lang w:val="fr-FR" w:eastAsia="ro-RO"/>
        </w:rPr>
        <w:t xml:space="preserve"> </w:t>
      </w:r>
      <w:proofErr w:type="spellStart"/>
      <w:r w:rsidRPr="00ED02C9">
        <w:rPr>
          <w:rFonts w:ascii="Times New Roman" w:hAnsi="Times New Roman"/>
          <w:lang w:val="fr-FR" w:eastAsia="ro-RO"/>
        </w:rPr>
        <w:t>în</w:t>
      </w:r>
      <w:proofErr w:type="spellEnd"/>
      <w:r w:rsidRPr="00ED02C9">
        <w:rPr>
          <w:rFonts w:ascii="Times New Roman" w:hAnsi="Times New Roman"/>
          <w:lang w:val="fr-FR" w:eastAsia="ro-RO"/>
        </w:rPr>
        <w:t xml:space="preserve"> </w:t>
      </w:r>
      <w:proofErr w:type="spellStart"/>
      <w:r w:rsidRPr="00ED02C9">
        <w:rPr>
          <w:rFonts w:ascii="Times New Roman" w:hAnsi="Times New Roman"/>
          <w:lang w:val="fr-FR" w:eastAsia="ro-RO"/>
        </w:rPr>
        <w:t>trei</w:t>
      </w:r>
      <w:proofErr w:type="spellEnd"/>
      <w:r w:rsidRPr="00ED02C9">
        <w:rPr>
          <w:rFonts w:ascii="Times New Roman" w:hAnsi="Times New Roman"/>
          <w:lang w:val="fr-FR" w:eastAsia="ro-RO"/>
        </w:rPr>
        <w:t xml:space="preserve"> probe la </w:t>
      </w:r>
      <w:proofErr w:type="spellStart"/>
      <w:r w:rsidRPr="00ED02C9">
        <w:rPr>
          <w:rFonts w:ascii="Times New Roman" w:hAnsi="Times New Roman"/>
          <w:lang w:val="fr-FR" w:eastAsia="ro-RO"/>
        </w:rPr>
        <w:t>ambele</w:t>
      </w:r>
      <w:proofErr w:type="spellEnd"/>
      <w:r w:rsidRPr="00ED02C9">
        <w:rPr>
          <w:rFonts w:ascii="Times New Roman" w:hAnsi="Times New Roman"/>
          <w:lang w:val="fr-FR" w:eastAsia="ro-RO"/>
        </w:rPr>
        <w:t xml:space="preserve"> </w:t>
      </w:r>
      <w:proofErr w:type="spellStart"/>
      <w:r w:rsidRPr="00ED02C9">
        <w:rPr>
          <w:rFonts w:ascii="Times New Roman" w:hAnsi="Times New Roman"/>
          <w:lang w:val="fr-FR" w:eastAsia="ro-RO"/>
        </w:rPr>
        <w:t>departamente</w:t>
      </w:r>
      <w:proofErr w:type="spellEnd"/>
      <w:r w:rsidRPr="00ED02C9">
        <w:rPr>
          <w:rFonts w:ascii="Times New Roman" w:hAnsi="Times New Roman"/>
          <w:lang w:val="fr-FR" w:eastAsia="ro-RO"/>
        </w:rPr>
        <w:t>.</w:t>
      </w:r>
    </w:p>
    <w:p w14:paraId="5C1B51F9" w14:textId="77777777" w:rsidR="002B55DA" w:rsidRPr="00ED02C9" w:rsidRDefault="002B55DA" w:rsidP="006B1ED7">
      <w:pPr>
        <w:spacing w:after="0" w:line="360" w:lineRule="auto"/>
        <w:ind w:firstLine="720"/>
        <w:jc w:val="both"/>
        <w:rPr>
          <w:rFonts w:ascii="Times New Roman" w:hAnsi="Times New Roman"/>
          <w:lang w:val="ro-RO"/>
        </w:rPr>
      </w:pP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proba </w:t>
      </w:r>
      <w:proofErr w:type="spellStart"/>
      <w:r w:rsidRPr="00ED02C9">
        <w:rPr>
          <w:rFonts w:ascii="Times New Roman" w:hAnsi="Times New Roman"/>
          <w:lang w:val="fr-FR"/>
        </w:rPr>
        <w:t>practică</w:t>
      </w:r>
      <w:proofErr w:type="spellEnd"/>
      <w:r w:rsidRPr="00ED02C9">
        <w:rPr>
          <w:rFonts w:ascii="Times New Roman" w:hAnsi="Times New Roman"/>
          <w:lang w:val="fr-FR"/>
        </w:rPr>
        <w:t xml:space="preserve"> se </w:t>
      </w:r>
      <w:proofErr w:type="spellStart"/>
      <w:r w:rsidRPr="00ED02C9">
        <w:rPr>
          <w:rFonts w:ascii="Times New Roman" w:hAnsi="Times New Roman"/>
          <w:lang w:val="fr-FR"/>
        </w:rPr>
        <w:t>anunţă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bibliografia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pagina web a </w:t>
      </w:r>
      <w:proofErr w:type="spellStart"/>
      <w:r w:rsidRPr="00ED02C9">
        <w:rPr>
          <w:rFonts w:ascii="Times New Roman" w:hAnsi="Times New Roman"/>
          <w:lang w:val="fr-FR"/>
        </w:rPr>
        <w:t>universităţii</w:t>
      </w:r>
      <w:proofErr w:type="spellEnd"/>
      <w:r w:rsidRPr="00ED02C9">
        <w:rPr>
          <w:rFonts w:ascii="Times New Roman" w:hAnsi="Times New Roman"/>
          <w:lang w:val="fr-FR"/>
        </w:rPr>
        <w:t xml:space="preserve"> o </w:t>
      </w:r>
      <w:proofErr w:type="spellStart"/>
      <w:r w:rsidRPr="00ED02C9">
        <w:rPr>
          <w:rFonts w:ascii="Times New Roman" w:hAnsi="Times New Roman"/>
          <w:lang w:val="fr-FR"/>
        </w:rPr>
        <w:t>dată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anunţului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scoatere</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postului</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concurs</w:t>
      </w:r>
      <w:proofErr w:type="spellEnd"/>
      <w:r w:rsidRPr="00ED02C9">
        <w:rPr>
          <w:rFonts w:ascii="Times New Roman" w:hAnsi="Times New Roman"/>
          <w:lang w:val="fr-FR"/>
        </w:rPr>
        <w:t>.</w:t>
      </w:r>
      <w:r w:rsidRPr="00ED02C9">
        <w:rPr>
          <w:rFonts w:ascii="Times New Roman" w:hAnsi="Times New Roman"/>
          <w:lang w:val="ro-RO"/>
        </w:rPr>
        <w:t xml:space="preserve"> Tema probei practice este stabilită de pre</w:t>
      </w:r>
      <w:r w:rsidRPr="00ED02C9">
        <w:rPr>
          <w:rFonts w:asciiTheme="minorHAnsi" w:hAnsiTheme="minorHAnsi"/>
          <w:lang w:val="ro-RO"/>
        </w:rPr>
        <w:t>ș</w:t>
      </w:r>
      <w:r w:rsidRPr="00ED02C9">
        <w:rPr>
          <w:rFonts w:ascii="Times New Roman" w:hAnsi="Times New Roman"/>
          <w:lang w:val="ro-RO"/>
        </w:rPr>
        <w:t>edintele comisiei de concurs, cu consultarea membrilor acesteia</w:t>
      </w:r>
      <w:r w:rsidR="00E53C69" w:rsidRPr="00ED02C9">
        <w:rPr>
          <w:rFonts w:ascii="Times New Roman" w:hAnsi="Times New Roman"/>
          <w:lang w:val="ro-RO"/>
        </w:rPr>
        <w:t xml:space="preserve"> </w:t>
      </w:r>
      <w:r w:rsidRPr="00ED02C9">
        <w:rPr>
          <w:rFonts w:asciiTheme="minorHAnsi" w:hAnsiTheme="minorHAnsi"/>
          <w:lang w:val="ro-RO"/>
        </w:rPr>
        <w:t>ș</w:t>
      </w:r>
      <w:r w:rsidRPr="00ED02C9">
        <w:rPr>
          <w:rFonts w:ascii="Times New Roman" w:hAnsi="Times New Roman"/>
          <w:lang w:val="ro-RO"/>
        </w:rPr>
        <w:t>i se anun</w:t>
      </w:r>
      <w:r w:rsidRPr="00ED02C9">
        <w:rPr>
          <w:rFonts w:asciiTheme="minorHAnsi" w:hAnsiTheme="minorHAnsi"/>
          <w:lang w:val="ro-RO"/>
        </w:rPr>
        <w:t>ț</w:t>
      </w:r>
      <w:r w:rsidRPr="00ED02C9">
        <w:rPr>
          <w:rFonts w:ascii="Times New Roman" w:hAnsi="Times New Roman"/>
          <w:lang w:val="ro-RO"/>
        </w:rPr>
        <w:t>ă cu cel pu</w:t>
      </w:r>
      <w:r w:rsidRPr="00ED02C9">
        <w:rPr>
          <w:rFonts w:asciiTheme="minorHAnsi" w:hAnsiTheme="minorHAnsi"/>
          <w:lang w:val="ro-RO"/>
        </w:rPr>
        <w:t>ț</w:t>
      </w:r>
      <w:r w:rsidRPr="00ED02C9">
        <w:rPr>
          <w:rFonts w:ascii="Times New Roman" w:hAnsi="Times New Roman"/>
          <w:lang w:val="ro-RO"/>
        </w:rPr>
        <w:t>in 3 zile lucrătoare înaintea desfă</w:t>
      </w:r>
      <w:r w:rsidRPr="00ED02C9">
        <w:rPr>
          <w:rFonts w:asciiTheme="minorHAnsi" w:hAnsiTheme="minorHAnsi"/>
          <w:lang w:val="ro-RO"/>
        </w:rPr>
        <w:t>ș</w:t>
      </w:r>
      <w:r w:rsidRPr="00ED02C9">
        <w:rPr>
          <w:rFonts w:ascii="Times New Roman" w:hAnsi="Times New Roman"/>
          <w:lang w:val="ro-RO"/>
        </w:rPr>
        <w:t xml:space="preserve">urării probei pe pagina web a concursului, împreună cu ziua, ora </w:t>
      </w:r>
      <w:r w:rsidRPr="00ED02C9">
        <w:rPr>
          <w:rFonts w:asciiTheme="minorHAnsi" w:hAnsiTheme="minorHAnsi"/>
          <w:lang w:val="ro-RO"/>
        </w:rPr>
        <w:t>ș</w:t>
      </w:r>
      <w:r w:rsidRPr="00ED02C9">
        <w:rPr>
          <w:rFonts w:ascii="Times New Roman" w:hAnsi="Times New Roman"/>
          <w:lang w:val="ro-RO"/>
        </w:rPr>
        <w:t>i locul desfă</w:t>
      </w:r>
      <w:r w:rsidRPr="00ED02C9">
        <w:rPr>
          <w:rFonts w:asciiTheme="minorHAnsi" w:hAnsiTheme="minorHAnsi"/>
          <w:lang w:val="ro-RO"/>
        </w:rPr>
        <w:t>ș</w:t>
      </w:r>
      <w:r w:rsidRPr="00ED02C9">
        <w:rPr>
          <w:rFonts w:ascii="Times New Roman" w:hAnsi="Times New Roman"/>
          <w:lang w:val="ro-RO"/>
        </w:rPr>
        <w:t>urării concursului, invitând astfel to</w:t>
      </w:r>
      <w:r w:rsidRPr="00ED02C9">
        <w:rPr>
          <w:rFonts w:asciiTheme="minorHAnsi" w:hAnsiTheme="minorHAnsi"/>
          <w:lang w:val="ro-RO"/>
        </w:rPr>
        <w:t>ț</w:t>
      </w:r>
      <w:r w:rsidRPr="00ED02C9">
        <w:rPr>
          <w:rFonts w:ascii="Times New Roman" w:hAnsi="Times New Roman"/>
          <w:lang w:val="ro-RO"/>
        </w:rPr>
        <w:t>i candida</w:t>
      </w:r>
      <w:r w:rsidRPr="00ED02C9">
        <w:rPr>
          <w:rFonts w:asciiTheme="minorHAnsi" w:hAnsiTheme="minorHAnsi"/>
          <w:lang w:val="ro-RO"/>
        </w:rPr>
        <w:t>ț</w:t>
      </w:r>
      <w:r w:rsidRPr="00ED02C9">
        <w:rPr>
          <w:rFonts w:ascii="Times New Roman" w:hAnsi="Times New Roman"/>
          <w:lang w:val="ro-RO"/>
        </w:rPr>
        <w:t>ii la sus</w:t>
      </w:r>
      <w:r w:rsidRPr="00ED02C9">
        <w:rPr>
          <w:rFonts w:asciiTheme="minorHAnsi" w:hAnsiTheme="minorHAnsi"/>
          <w:lang w:val="ro-RO"/>
        </w:rPr>
        <w:t>ț</w:t>
      </w:r>
      <w:r w:rsidRPr="00ED02C9">
        <w:rPr>
          <w:rFonts w:ascii="Times New Roman" w:hAnsi="Times New Roman"/>
          <w:lang w:val="ro-RO"/>
        </w:rPr>
        <w:t>inerea probelor de concurs.</w:t>
      </w:r>
    </w:p>
    <w:p w14:paraId="5C6AD226" w14:textId="77777777" w:rsidR="009165A5" w:rsidRPr="00ED02C9" w:rsidRDefault="006B1ED7" w:rsidP="00EC089A">
      <w:pPr>
        <w:tabs>
          <w:tab w:val="left" w:pos="567"/>
        </w:tabs>
        <w:autoSpaceDE w:val="0"/>
        <w:spacing w:after="0" w:line="360" w:lineRule="auto"/>
        <w:jc w:val="both"/>
        <w:outlineLvl w:val="2"/>
        <w:rPr>
          <w:rFonts w:ascii="Times New Roman" w:hAnsi="Times New Roman"/>
          <w:b/>
          <w:lang w:val="fr-FR"/>
        </w:rPr>
      </w:pPr>
      <w:r w:rsidRPr="00477CE9">
        <w:rPr>
          <w:rFonts w:ascii="Times New Roman" w:hAnsi="Times New Roman"/>
          <w:b/>
          <w:lang w:val="ro-RO"/>
        </w:rPr>
        <w:tab/>
      </w:r>
      <w:bookmarkStart w:id="26" w:name="_Toc161134310"/>
      <w:r w:rsidR="009165A5" w:rsidRPr="00ED02C9">
        <w:rPr>
          <w:rFonts w:ascii="Times New Roman" w:hAnsi="Times New Roman"/>
          <w:b/>
          <w:lang w:val="fr-FR"/>
        </w:rPr>
        <w:t xml:space="preserve">A. </w:t>
      </w:r>
      <w:proofErr w:type="spellStart"/>
      <w:r w:rsidR="009165A5" w:rsidRPr="00ED02C9">
        <w:rPr>
          <w:rFonts w:ascii="Times New Roman" w:hAnsi="Times New Roman"/>
          <w:b/>
          <w:lang w:val="fr-FR"/>
        </w:rPr>
        <w:t>Departamentul</w:t>
      </w:r>
      <w:proofErr w:type="spellEnd"/>
      <w:r w:rsidR="009165A5" w:rsidRPr="00ED02C9">
        <w:rPr>
          <w:rFonts w:ascii="Times New Roman" w:hAnsi="Times New Roman"/>
          <w:b/>
          <w:lang w:val="fr-FR"/>
        </w:rPr>
        <w:t xml:space="preserve"> </w:t>
      </w:r>
      <w:proofErr w:type="spellStart"/>
      <w:r w:rsidR="009165A5" w:rsidRPr="00ED02C9">
        <w:rPr>
          <w:rFonts w:ascii="Times New Roman" w:hAnsi="Times New Roman"/>
          <w:b/>
          <w:lang w:val="fr-FR"/>
        </w:rPr>
        <w:t>Muzică</w:t>
      </w:r>
      <w:bookmarkEnd w:id="26"/>
      <w:proofErr w:type="spellEnd"/>
    </w:p>
    <w:p w14:paraId="090CD413" w14:textId="77777777" w:rsidR="00955640" w:rsidRPr="00ED02C9" w:rsidRDefault="00B75A8A" w:rsidP="002B55DA">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b/>
          <w:lang w:val="fr-FR"/>
        </w:rPr>
        <w:t xml:space="preserve">1. </w:t>
      </w:r>
      <w:r w:rsidRPr="00ED02C9">
        <w:rPr>
          <w:rFonts w:ascii="Times New Roman" w:hAnsi="Times New Roman"/>
          <w:b/>
          <w:lang w:val="ro-RO" w:eastAsia="ar-SA"/>
        </w:rPr>
        <w:t>Dosarul de concurs</w:t>
      </w:r>
      <w:r w:rsidRPr="00ED02C9">
        <w:rPr>
          <w:rFonts w:ascii="Times New Roman" w:hAnsi="Times New Roman"/>
          <w:lang w:val="ro-RO" w:eastAsia="ar-SA"/>
        </w:rPr>
        <w:t xml:space="preserve"> se evaluează de către fiecare membru al comisiei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urma</w:t>
      </w:r>
      <w:proofErr w:type="spellEnd"/>
      <w:r w:rsidRPr="00ED02C9">
        <w:rPr>
          <w:rFonts w:ascii="Times New Roman" w:hAnsi="Times New Roman"/>
          <w:lang w:val="fr-FR"/>
        </w:rPr>
        <w:t xml:space="preserve"> </w:t>
      </w:r>
      <w:proofErr w:type="spellStart"/>
      <w:r w:rsidRPr="00ED02C9">
        <w:rPr>
          <w:rFonts w:ascii="Times New Roman" w:hAnsi="Times New Roman"/>
          <w:lang w:val="fr-FR"/>
        </w:rPr>
        <w:t>verificării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realizărilor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declarate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către</w:t>
      </w:r>
      <w:proofErr w:type="spellEnd"/>
      <w:r w:rsidRPr="00ED02C9">
        <w:rPr>
          <w:rFonts w:ascii="Times New Roman" w:hAnsi="Times New Roman"/>
          <w:lang w:val="fr-FR"/>
        </w:rPr>
        <w:t xml:space="preserve"> candidat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i/>
          <w:lang w:val="fr-FR"/>
        </w:rPr>
        <w:t>Fi</w:t>
      </w:r>
      <w:r w:rsidRPr="00ED02C9">
        <w:rPr>
          <w:rFonts w:asciiTheme="minorHAnsi" w:hAnsiTheme="minorHAnsi"/>
          <w:i/>
          <w:lang w:val="fr-FR"/>
        </w:rPr>
        <w:t>ș</w:t>
      </w:r>
      <w:r w:rsidRPr="00ED02C9">
        <w:rPr>
          <w:rFonts w:ascii="Times New Roman" w:hAnsi="Times New Roman"/>
          <w:i/>
          <w:lang w:val="fr-FR"/>
        </w:rPr>
        <w:t>a</w:t>
      </w:r>
      <w:proofErr w:type="spellEnd"/>
      <w:r w:rsidRPr="00ED02C9">
        <w:rPr>
          <w:rFonts w:ascii="Times New Roman" w:hAnsi="Times New Roman"/>
          <w:i/>
          <w:lang w:val="fr-FR"/>
        </w:rPr>
        <w:t xml:space="preserve"> de </w:t>
      </w:r>
      <w:proofErr w:type="spellStart"/>
      <w:r w:rsidRPr="00ED02C9">
        <w:rPr>
          <w:rFonts w:ascii="Times New Roman" w:hAnsi="Times New Roman"/>
          <w:i/>
          <w:lang w:val="fr-FR"/>
        </w:rPr>
        <w:t>îndeplinire</w:t>
      </w:r>
      <w:proofErr w:type="spellEnd"/>
      <w:r w:rsidRPr="00ED02C9">
        <w:rPr>
          <w:rFonts w:ascii="Times New Roman" w:hAnsi="Times New Roman"/>
          <w:i/>
          <w:lang w:val="fr-FR"/>
        </w:rPr>
        <w:t xml:space="preserve"> a </w:t>
      </w:r>
      <w:proofErr w:type="spellStart"/>
      <w:r w:rsidRPr="00ED02C9">
        <w:rPr>
          <w:rFonts w:ascii="Times New Roman" w:hAnsi="Times New Roman"/>
          <w:i/>
          <w:lang w:val="fr-FR"/>
        </w:rPr>
        <w:t>standardelor</w:t>
      </w:r>
      <w:proofErr w:type="spellEnd"/>
      <w:r w:rsidRPr="00ED02C9">
        <w:rPr>
          <w:rFonts w:ascii="Times New Roman" w:hAnsi="Times New Roman"/>
          <w:i/>
          <w:lang w:val="fr-FR"/>
        </w:rPr>
        <w:t xml:space="preserve"> minimale</w:t>
      </w:r>
      <w:r w:rsidRPr="00ED02C9">
        <w:rPr>
          <w:rFonts w:ascii="Times New Roman" w:hAnsi="Times New Roman"/>
          <w:lang w:val="fr-FR"/>
        </w:rPr>
        <w:t xml:space="preserve"> </w:t>
      </w:r>
      <w:proofErr w:type="spellStart"/>
      <w:r w:rsidRPr="00ED02C9">
        <w:rPr>
          <w:rFonts w:ascii="Times New Roman" w:hAnsi="Times New Roman"/>
          <w:lang w:val="fr-FR"/>
        </w:rPr>
        <w:t>și</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documentelor</w:t>
      </w:r>
      <w:proofErr w:type="spellEnd"/>
      <w:r w:rsidRPr="00ED02C9">
        <w:rPr>
          <w:rFonts w:ascii="Times New Roman" w:hAnsi="Times New Roman"/>
          <w:lang w:val="fr-FR"/>
        </w:rPr>
        <w:t xml:space="preserve"> justificative </w:t>
      </w:r>
      <w:proofErr w:type="spellStart"/>
      <w:r w:rsidRPr="00ED02C9">
        <w:rPr>
          <w:rFonts w:ascii="Times New Roman" w:hAnsi="Times New Roman"/>
          <w:lang w:val="fr-FR"/>
        </w:rPr>
        <w:t>depuse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dosar</w:t>
      </w:r>
      <w:proofErr w:type="spellEnd"/>
      <w:r w:rsidRPr="00ED02C9">
        <w:rPr>
          <w:rFonts w:ascii="Times New Roman" w:hAnsi="Times New Roman"/>
          <w:lang w:val="fr-FR"/>
        </w:rPr>
        <w:t xml:space="preserve">. </w:t>
      </w:r>
      <w:r w:rsidRPr="00ED02C9">
        <w:rPr>
          <w:rFonts w:ascii="Times New Roman" w:hAnsi="Times New Roman"/>
          <w:lang w:val="ro-RO" w:eastAsia="ar-SA"/>
        </w:rPr>
        <w:t xml:space="preserve">Notarea probei se face prin acordarea de puncte </w:t>
      </w:r>
      <w:r w:rsidR="00C933F9" w:rsidRPr="00ED02C9">
        <w:rPr>
          <w:rFonts w:ascii="Times New Roman" w:hAnsi="Times New Roman"/>
          <w:lang w:val="ro-RO" w:eastAsia="ar-SA"/>
        </w:rPr>
        <w:t xml:space="preserve">pe baza punctajului obţinut pe </w:t>
      </w:r>
      <w:r w:rsidR="00C933F9" w:rsidRPr="00ED02C9">
        <w:rPr>
          <w:rFonts w:ascii="Times New Roman" w:hAnsi="Times New Roman"/>
          <w:i/>
          <w:lang w:val="ro-RO" w:eastAsia="ar-SA"/>
        </w:rPr>
        <w:t>Fișa de îndeplinire a standardelor minimale</w:t>
      </w:r>
      <w:r w:rsidR="00955640" w:rsidRPr="00ED02C9">
        <w:rPr>
          <w:rFonts w:ascii="Times New Roman" w:hAnsi="Times New Roman"/>
          <w:lang w:val="ro-RO" w:eastAsia="ar-SA"/>
        </w:rPr>
        <w:t>, după g</w:t>
      </w:r>
      <w:r w:rsidR="0030760C" w:rsidRPr="00ED02C9">
        <w:rPr>
          <w:rFonts w:ascii="Times New Roman" w:hAnsi="Times New Roman"/>
          <w:lang w:val="ro-RO" w:eastAsia="ar-SA"/>
        </w:rPr>
        <w:t>r</w:t>
      </w:r>
      <w:r w:rsidR="00955640" w:rsidRPr="00ED02C9">
        <w:rPr>
          <w:rFonts w:ascii="Times New Roman" w:hAnsi="Times New Roman"/>
          <w:lang w:val="ro-RO" w:eastAsia="ar-SA"/>
        </w:rPr>
        <w:t>ila următoare:</w:t>
      </w:r>
    </w:p>
    <w:tbl>
      <w:tblPr>
        <w:tblStyle w:val="TableGrid"/>
        <w:tblW w:w="0" w:type="auto"/>
        <w:tblInd w:w="108" w:type="dxa"/>
        <w:tblLook w:val="04A0" w:firstRow="1" w:lastRow="0" w:firstColumn="1" w:lastColumn="0" w:noHBand="0" w:noVBand="1"/>
      </w:tblPr>
      <w:tblGrid>
        <w:gridCol w:w="6550"/>
        <w:gridCol w:w="2970"/>
      </w:tblGrid>
      <w:tr w:rsidR="00ED02C9" w:rsidRPr="00ED02C9" w14:paraId="1812BB91" w14:textId="77777777" w:rsidTr="00E53C69">
        <w:tc>
          <w:tcPr>
            <w:tcW w:w="6550" w:type="dxa"/>
          </w:tcPr>
          <w:p w14:paraId="4C308F54" w14:textId="77777777" w:rsidR="00955640" w:rsidRPr="00ED02C9" w:rsidRDefault="00955640" w:rsidP="002B55DA">
            <w:pPr>
              <w:tabs>
                <w:tab w:val="left" w:pos="567"/>
              </w:tabs>
              <w:autoSpaceDE w:val="0"/>
              <w:spacing w:after="0" w:line="360" w:lineRule="auto"/>
              <w:jc w:val="both"/>
              <w:rPr>
                <w:rFonts w:ascii="Times New Roman" w:hAnsi="Times New Roman"/>
                <w:sz w:val="22"/>
                <w:szCs w:val="22"/>
                <w:lang w:val="fr-FR"/>
              </w:rPr>
            </w:pPr>
            <w:r w:rsidRPr="00ED02C9">
              <w:rPr>
                <w:rFonts w:ascii="Times New Roman" w:hAnsi="Times New Roman"/>
                <w:sz w:val="22"/>
                <w:szCs w:val="22"/>
                <w:lang w:val="ro-RO" w:eastAsia="ar-SA"/>
              </w:rPr>
              <w:t xml:space="preserve">Punctajul obţinut pe </w:t>
            </w:r>
            <w:r w:rsidRPr="00ED02C9">
              <w:rPr>
                <w:rFonts w:ascii="Times New Roman" w:hAnsi="Times New Roman"/>
                <w:i/>
                <w:sz w:val="22"/>
                <w:szCs w:val="22"/>
                <w:lang w:val="ro-RO" w:eastAsia="ar-SA"/>
              </w:rPr>
              <w:t>Fișa de îndeplinire a standardelor minimale</w:t>
            </w:r>
          </w:p>
        </w:tc>
        <w:tc>
          <w:tcPr>
            <w:tcW w:w="2970" w:type="dxa"/>
          </w:tcPr>
          <w:p w14:paraId="7DF76CB8" w14:textId="78A80FA7" w:rsidR="00955640" w:rsidRPr="00ED02C9" w:rsidRDefault="0030760C" w:rsidP="002B55DA">
            <w:pPr>
              <w:tabs>
                <w:tab w:val="left" w:pos="567"/>
              </w:tabs>
              <w:autoSpaceDE w:val="0"/>
              <w:spacing w:after="0" w:line="360" w:lineRule="auto"/>
              <w:jc w:val="both"/>
              <w:rPr>
                <w:rFonts w:ascii="Times New Roman" w:hAnsi="Times New Roman"/>
                <w:sz w:val="22"/>
                <w:szCs w:val="22"/>
              </w:rPr>
            </w:pPr>
            <w:r w:rsidRPr="00856853">
              <w:rPr>
                <w:rFonts w:ascii="Times New Roman" w:hAnsi="Times New Roman"/>
                <w:color w:val="000000" w:themeColor="text1"/>
                <w:sz w:val="22"/>
                <w:szCs w:val="22"/>
              </w:rPr>
              <w:t>Punct</w:t>
            </w:r>
            <w:r w:rsidR="00A21432" w:rsidRPr="00856853">
              <w:rPr>
                <w:rFonts w:ascii="Times New Roman" w:hAnsi="Times New Roman"/>
                <w:color w:val="000000" w:themeColor="text1"/>
                <w:sz w:val="22"/>
                <w:szCs w:val="22"/>
              </w:rPr>
              <w:t>e</w:t>
            </w:r>
            <w:r w:rsidRPr="00856853">
              <w:rPr>
                <w:rFonts w:ascii="Times New Roman" w:hAnsi="Times New Roman"/>
                <w:color w:val="000000" w:themeColor="text1"/>
                <w:sz w:val="22"/>
                <w:szCs w:val="22"/>
              </w:rPr>
              <w:t xml:space="preserve"> </w:t>
            </w:r>
            <w:proofErr w:type="spellStart"/>
            <w:r w:rsidRPr="00856853">
              <w:rPr>
                <w:rFonts w:ascii="Times New Roman" w:hAnsi="Times New Roman"/>
                <w:color w:val="000000" w:themeColor="text1"/>
                <w:sz w:val="22"/>
                <w:szCs w:val="22"/>
              </w:rPr>
              <w:t>acordat</w:t>
            </w:r>
            <w:r w:rsidR="00A21432" w:rsidRPr="00856853">
              <w:rPr>
                <w:rFonts w:ascii="Times New Roman" w:hAnsi="Times New Roman"/>
                <w:color w:val="000000" w:themeColor="text1"/>
                <w:sz w:val="22"/>
                <w:szCs w:val="22"/>
              </w:rPr>
              <w:t>e</w:t>
            </w:r>
            <w:proofErr w:type="spellEnd"/>
          </w:p>
        </w:tc>
      </w:tr>
      <w:tr w:rsidR="00ED02C9" w:rsidRPr="00ED02C9" w14:paraId="4BF59C01" w14:textId="77777777" w:rsidTr="00E53C69">
        <w:tc>
          <w:tcPr>
            <w:tcW w:w="6550" w:type="dxa"/>
          </w:tcPr>
          <w:p w14:paraId="21B272BC" w14:textId="77777777" w:rsidR="00955640" w:rsidRPr="00ED02C9" w:rsidRDefault="0030760C" w:rsidP="002B55DA">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50-75</w:t>
            </w:r>
          </w:p>
        </w:tc>
        <w:tc>
          <w:tcPr>
            <w:tcW w:w="2970" w:type="dxa"/>
          </w:tcPr>
          <w:p w14:paraId="55E84D98" w14:textId="77777777" w:rsidR="00955640" w:rsidRPr="00ED02C9" w:rsidRDefault="00955640" w:rsidP="002B55DA">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8</w:t>
            </w:r>
          </w:p>
        </w:tc>
      </w:tr>
      <w:tr w:rsidR="00ED02C9" w:rsidRPr="00ED02C9" w14:paraId="36721B2A" w14:textId="77777777" w:rsidTr="00E53C69">
        <w:tc>
          <w:tcPr>
            <w:tcW w:w="6550" w:type="dxa"/>
          </w:tcPr>
          <w:p w14:paraId="286EBFC3" w14:textId="77777777" w:rsidR="00955640" w:rsidRPr="00ED02C9" w:rsidRDefault="0030760C" w:rsidP="002B55DA">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75-100</w:t>
            </w:r>
          </w:p>
        </w:tc>
        <w:tc>
          <w:tcPr>
            <w:tcW w:w="2970" w:type="dxa"/>
          </w:tcPr>
          <w:p w14:paraId="3BBF56CF" w14:textId="77777777" w:rsidR="00955640" w:rsidRPr="00ED02C9" w:rsidRDefault="00955640" w:rsidP="002B55DA">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9</w:t>
            </w:r>
          </w:p>
        </w:tc>
      </w:tr>
      <w:tr w:rsidR="00955640" w:rsidRPr="00ED02C9" w14:paraId="21E1C7BA" w14:textId="77777777" w:rsidTr="00E53C69">
        <w:tc>
          <w:tcPr>
            <w:tcW w:w="6550" w:type="dxa"/>
          </w:tcPr>
          <w:p w14:paraId="5288FD89" w14:textId="77777777" w:rsidR="00955640" w:rsidRPr="00ED02C9" w:rsidRDefault="0030760C" w:rsidP="002B55DA">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100</w:t>
            </w:r>
          </w:p>
        </w:tc>
        <w:tc>
          <w:tcPr>
            <w:tcW w:w="2970" w:type="dxa"/>
          </w:tcPr>
          <w:p w14:paraId="6C736475" w14:textId="77777777" w:rsidR="00955640" w:rsidRPr="00ED02C9" w:rsidRDefault="00955640" w:rsidP="002B55DA">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w:t>
            </w:r>
          </w:p>
        </w:tc>
      </w:tr>
    </w:tbl>
    <w:p w14:paraId="6DB801B6" w14:textId="77777777" w:rsidR="002B55DA" w:rsidRPr="00ED02C9" w:rsidRDefault="002B55DA" w:rsidP="002B55DA">
      <w:pPr>
        <w:tabs>
          <w:tab w:val="left" w:pos="567"/>
        </w:tabs>
        <w:autoSpaceDE w:val="0"/>
        <w:spacing w:after="0" w:line="360" w:lineRule="auto"/>
        <w:jc w:val="both"/>
        <w:rPr>
          <w:rFonts w:ascii="Times New Roman" w:hAnsi="Times New Roman"/>
        </w:rPr>
      </w:pPr>
    </w:p>
    <w:p w14:paraId="47268679" w14:textId="77777777" w:rsidR="002B55DA" w:rsidRPr="00ED02C9" w:rsidRDefault="002B55DA" w:rsidP="002B55DA">
      <w:pPr>
        <w:tabs>
          <w:tab w:val="left" w:pos="567"/>
        </w:tabs>
        <w:autoSpaceDE w:val="0"/>
        <w:spacing w:after="0" w:line="360" w:lineRule="auto"/>
        <w:jc w:val="both"/>
        <w:rPr>
          <w:rFonts w:ascii="Times New Roman" w:hAnsi="Times New Roman"/>
          <w:lang w:val="fr-FR"/>
        </w:rPr>
      </w:pPr>
      <w:r w:rsidRPr="00ED02C9">
        <w:rPr>
          <w:rFonts w:ascii="Times New Roman" w:hAnsi="Times New Roman"/>
          <w:b/>
          <w:lang w:val="fr-FR"/>
        </w:rPr>
        <w:t xml:space="preserve">2. Proba </w:t>
      </w:r>
      <w:proofErr w:type="spellStart"/>
      <w:proofErr w:type="gramStart"/>
      <w:r w:rsidRPr="00ED02C9">
        <w:rPr>
          <w:rFonts w:ascii="Times New Roman" w:hAnsi="Times New Roman"/>
          <w:b/>
          <w:lang w:val="fr-FR"/>
        </w:rPr>
        <w:t>scrisă</w:t>
      </w:r>
      <w:proofErr w:type="spellEnd"/>
      <w:r w:rsidRPr="00ED02C9">
        <w:rPr>
          <w:rFonts w:ascii="Times New Roman" w:hAnsi="Times New Roman"/>
          <w:b/>
          <w:lang w:val="fr-FR"/>
        </w:rPr>
        <w:t>:</w:t>
      </w:r>
      <w:proofErr w:type="gram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teoreticieni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interpreţi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subiectul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lucrării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scrise</w:t>
      </w:r>
      <w:proofErr w:type="spellEnd"/>
      <w:r w:rsidRPr="00ED02C9">
        <w:rPr>
          <w:rFonts w:ascii="Times New Roman" w:hAnsi="Times New Roman"/>
          <w:lang w:val="fr-FR"/>
        </w:rPr>
        <w:t xml:space="preserve"> va fi </w:t>
      </w:r>
      <w:proofErr w:type="spellStart"/>
      <w:r w:rsidRPr="00ED02C9">
        <w:rPr>
          <w:rFonts w:ascii="Times New Roman" w:hAnsi="Times New Roman"/>
          <w:lang w:val="fr-FR"/>
        </w:rPr>
        <w:t>stabilit</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comisie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w:t>
      </w:r>
      <w:proofErr w:type="spellStart"/>
      <w:r w:rsidRPr="00ED02C9">
        <w:rPr>
          <w:rFonts w:ascii="Times New Roman" w:hAnsi="Times New Roman"/>
          <w:lang w:val="fr-FR"/>
        </w:rPr>
        <w:t>baza</w:t>
      </w:r>
      <w:proofErr w:type="spellEnd"/>
      <w:r w:rsidRPr="00ED02C9">
        <w:rPr>
          <w:rFonts w:ascii="Times New Roman" w:hAnsi="Times New Roman"/>
          <w:lang w:val="fr-FR"/>
        </w:rPr>
        <w:t xml:space="preserve"> </w:t>
      </w:r>
      <w:proofErr w:type="spellStart"/>
      <w:r w:rsidRPr="00ED02C9">
        <w:rPr>
          <w:rFonts w:ascii="Times New Roman" w:hAnsi="Times New Roman"/>
          <w:lang w:val="fr-FR"/>
        </w:rPr>
        <w:t>tematicii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afişate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site. Proba </w:t>
      </w:r>
      <w:proofErr w:type="spellStart"/>
      <w:r w:rsidRPr="00ED02C9">
        <w:rPr>
          <w:rFonts w:ascii="Times New Roman" w:hAnsi="Times New Roman"/>
          <w:lang w:val="fr-FR"/>
        </w:rPr>
        <w:t>scrisă</w:t>
      </w:r>
      <w:proofErr w:type="spellEnd"/>
      <w:r w:rsidRPr="00ED02C9">
        <w:rPr>
          <w:rFonts w:ascii="Times New Roman" w:hAnsi="Times New Roman"/>
          <w:lang w:val="fr-FR"/>
        </w:rPr>
        <w:t xml:space="preserve"> </w:t>
      </w:r>
      <w:r w:rsidR="00E53C69" w:rsidRPr="00ED02C9">
        <w:rPr>
          <w:rFonts w:ascii="Times New Roman" w:hAnsi="Times New Roman"/>
          <w:lang w:val="fr-FR"/>
        </w:rPr>
        <w:t xml:space="preserve">va fi </w:t>
      </w:r>
      <w:proofErr w:type="spellStart"/>
      <w:r w:rsidR="00E53C69" w:rsidRPr="00ED02C9">
        <w:rPr>
          <w:rFonts w:ascii="Times New Roman" w:hAnsi="Times New Roman"/>
          <w:lang w:val="fr-FR"/>
        </w:rPr>
        <w:t>finalizată</w:t>
      </w:r>
      <w:proofErr w:type="spellEnd"/>
      <w:r w:rsidR="00E53C69" w:rsidRPr="00ED02C9">
        <w:rPr>
          <w:rFonts w:ascii="Times New Roman" w:hAnsi="Times New Roman"/>
          <w:lang w:val="fr-FR"/>
        </w:rPr>
        <w:t xml:space="preserve"> </w:t>
      </w:r>
      <w:proofErr w:type="spellStart"/>
      <w:r w:rsidR="00E53C69" w:rsidRPr="00ED02C9">
        <w:rPr>
          <w:rFonts w:ascii="Times New Roman" w:hAnsi="Times New Roman"/>
          <w:lang w:val="fr-FR"/>
        </w:rPr>
        <w:t>în</w:t>
      </w:r>
      <w:proofErr w:type="spellEnd"/>
      <w:r w:rsidR="00E53C69" w:rsidRPr="00ED02C9">
        <w:rPr>
          <w:rFonts w:ascii="Times New Roman" w:hAnsi="Times New Roman"/>
          <w:lang w:val="fr-FR"/>
        </w:rPr>
        <w:t xml:space="preserve"> </w:t>
      </w:r>
      <w:proofErr w:type="spellStart"/>
      <w:r w:rsidR="00E53C69" w:rsidRPr="00ED02C9">
        <w:rPr>
          <w:rFonts w:ascii="Times New Roman" w:hAnsi="Times New Roman"/>
          <w:lang w:val="fr-FR"/>
        </w:rPr>
        <w:t>decursul</w:t>
      </w:r>
      <w:proofErr w:type="spellEnd"/>
      <w:r w:rsidR="00E53C69" w:rsidRPr="00ED02C9">
        <w:rPr>
          <w:rFonts w:ascii="Times New Roman" w:hAnsi="Times New Roman"/>
          <w:lang w:val="fr-FR"/>
        </w:rPr>
        <w:t xml:space="preserve"> a 2</w:t>
      </w:r>
      <w:r w:rsidRPr="00ED02C9">
        <w:rPr>
          <w:rFonts w:ascii="Times New Roman" w:hAnsi="Times New Roman"/>
          <w:lang w:val="fr-FR"/>
        </w:rPr>
        <w:t xml:space="preserve"> ore de </w:t>
      </w:r>
      <w:proofErr w:type="spellStart"/>
      <w:r w:rsidRPr="00ED02C9">
        <w:rPr>
          <w:rFonts w:ascii="Times New Roman" w:hAnsi="Times New Roman"/>
          <w:lang w:val="fr-FR"/>
        </w:rPr>
        <w:t>concurs</w:t>
      </w:r>
      <w:proofErr w:type="spellEnd"/>
      <w:r w:rsidRPr="00ED02C9">
        <w:rPr>
          <w:rFonts w:ascii="Times New Roman" w:hAnsi="Times New Roman"/>
          <w:lang w:val="fr-FR"/>
        </w:rPr>
        <w:t xml:space="preserve">. </w:t>
      </w:r>
      <w:r w:rsidRPr="00ED02C9">
        <w:rPr>
          <w:rFonts w:ascii="Times New Roman" w:hAnsi="Times New Roman"/>
          <w:lang w:val="ro-RO" w:eastAsia="ar-SA"/>
        </w:rPr>
        <w:t>Evaluarea se face prin acordarea de puncte de la 1 la 10.</w:t>
      </w:r>
      <w:r w:rsidRPr="00ED02C9">
        <w:rPr>
          <w:rFonts w:ascii="Times New Roman" w:hAnsi="Times New Roman"/>
          <w:lang w:val="fr-FR"/>
        </w:rPr>
        <w:t xml:space="preserve"> </w:t>
      </w:r>
      <w:proofErr w:type="spellStart"/>
      <w:r w:rsidRPr="00ED02C9">
        <w:rPr>
          <w:rFonts w:ascii="Times New Roman" w:hAnsi="Times New Roman"/>
          <w:lang w:val="fr-FR"/>
        </w:rPr>
        <w:t>Punctajul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minim</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promovarea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probei</w:t>
      </w:r>
      <w:proofErr w:type="spellEnd"/>
      <w:r w:rsidRPr="00ED02C9">
        <w:rPr>
          <w:rFonts w:ascii="Times New Roman" w:hAnsi="Times New Roman"/>
          <w:lang w:val="fr-FR"/>
        </w:rPr>
        <w:t xml:space="preserve"> este 8 </w:t>
      </w:r>
      <w:proofErr w:type="spellStart"/>
      <w:r w:rsidRPr="00ED02C9">
        <w:rPr>
          <w:rFonts w:ascii="Times New Roman" w:hAnsi="Times New Roman"/>
          <w:lang w:val="fr-FR"/>
        </w:rPr>
        <w:t>puncte</w:t>
      </w:r>
      <w:proofErr w:type="spellEnd"/>
      <w:r w:rsidRPr="00ED02C9">
        <w:rPr>
          <w:rFonts w:ascii="Times New Roman" w:hAnsi="Times New Roman"/>
          <w:lang w:val="fr-FR"/>
        </w:rPr>
        <w:t>.</w:t>
      </w:r>
    </w:p>
    <w:p w14:paraId="2C01A467" w14:textId="77777777" w:rsidR="002B55DA" w:rsidRPr="00ED02C9" w:rsidRDefault="002B55DA" w:rsidP="002B55DA">
      <w:pPr>
        <w:tabs>
          <w:tab w:val="left" w:pos="0"/>
          <w:tab w:val="left" w:pos="90"/>
        </w:tabs>
        <w:autoSpaceDE w:val="0"/>
        <w:spacing w:after="0" w:line="360" w:lineRule="auto"/>
        <w:ind w:hanging="22"/>
        <w:jc w:val="both"/>
        <w:rPr>
          <w:rFonts w:ascii="Times New Roman" w:hAnsi="Times New Roman"/>
          <w:lang w:val="ro-RO"/>
        </w:rPr>
      </w:pPr>
      <w:r w:rsidRPr="00ED02C9">
        <w:rPr>
          <w:rFonts w:ascii="Times New Roman" w:hAnsi="Times New Roman"/>
          <w:b/>
          <w:lang w:val="fr-FR"/>
        </w:rPr>
        <w:t xml:space="preserve">3. Proba </w:t>
      </w:r>
      <w:proofErr w:type="spellStart"/>
      <w:proofErr w:type="gramStart"/>
      <w:r w:rsidRPr="00ED02C9">
        <w:rPr>
          <w:rFonts w:ascii="Times New Roman" w:hAnsi="Times New Roman"/>
          <w:b/>
          <w:lang w:val="fr-FR"/>
        </w:rPr>
        <w:t>practică</w:t>
      </w:r>
      <w:proofErr w:type="spellEnd"/>
      <w:r w:rsidRPr="00ED02C9">
        <w:rPr>
          <w:rFonts w:ascii="Times New Roman" w:hAnsi="Times New Roman"/>
          <w:b/>
          <w:lang w:val="fr-FR"/>
        </w:rPr>
        <w:t>:</w:t>
      </w:r>
      <w:proofErr w:type="gramEnd"/>
      <w:r w:rsidRPr="00ED02C9">
        <w:rPr>
          <w:rFonts w:ascii="Times New Roman" w:hAnsi="Times New Roman"/>
          <w:lang w:val="fr-FR"/>
        </w:rPr>
        <w:t xml:space="preserve"> </w:t>
      </w:r>
      <w:proofErr w:type="spellStart"/>
      <w:r w:rsidRPr="00ED02C9">
        <w:rPr>
          <w:rFonts w:ascii="Times New Roman" w:hAnsi="Times New Roman"/>
          <w:lang w:val="fr-FR"/>
        </w:rPr>
        <w:t>constă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atât</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teoreticieni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cât</w:t>
      </w:r>
      <w:proofErr w:type="spellEnd"/>
      <w:r w:rsidRPr="00ED02C9">
        <w:rPr>
          <w:rFonts w:ascii="Times New Roman" w:hAnsi="Times New Roman"/>
          <w:lang w:val="fr-FR"/>
        </w:rPr>
        <w:t xml:space="preserve"> </w:t>
      </w:r>
      <w:proofErr w:type="spellStart"/>
      <w:r w:rsidRPr="00ED02C9">
        <w:rPr>
          <w:rFonts w:asciiTheme="minorHAnsi" w:hAnsiTheme="minorHAnsi"/>
          <w:lang w:val="fr-FR"/>
        </w:rPr>
        <w:t>ș</w:t>
      </w:r>
      <w:r w:rsidRPr="00ED02C9">
        <w:rPr>
          <w:rFonts w:ascii="Times New Roman" w:hAnsi="Times New Roman"/>
          <w:lang w:val="fr-FR"/>
        </w:rPr>
        <w:t>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practicieni</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susţinerea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unui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seminar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unor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lucrări</w:t>
      </w:r>
      <w:proofErr w:type="spellEnd"/>
      <w:r w:rsidRPr="00ED02C9">
        <w:rPr>
          <w:rFonts w:ascii="Times New Roman" w:hAnsi="Times New Roman"/>
          <w:lang w:val="fr-FR"/>
        </w:rPr>
        <w:t xml:space="preserve"> practice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faţa</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studenţilor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prezenţa</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comisiei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concurs</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Comisia</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concurs</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stabileşte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tema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r w:rsidRPr="00ED02C9">
        <w:rPr>
          <w:rFonts w:ascii="Times New Roman" w:hAnsi="Times New Roman"/>
          <w:i/>
          <w:iCs/>
          <w:lang w:val="fr-FR"/>
        </w:rPr>
        <w:t xml:space="preserve">proba </w:t>
      </w:r>
      <w:proofErr w:type="spellStart"/>
      <w:r w:rsidRPr="00ED02C9">
        <w:rPr>
          <w:rFonts w:ascii="Times New Roman" w:hAnsi="Times New Roman"/>
          <w:i/>
          <w:iCs/>
          <w:lang w:val="fr-FR"/>
        </w:rPr>
        <w:t>practică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48 de ore </w:t>
      </w:r>
      <w:proofErr w:type="spellStart"/>
      <w:r w:rsidRPr="00ED02C9">
        <w:rPr>
          <w:rFonts w:ascii="Times New Roman" w:hAnsi="Times New Roman"/>
          <w:lang w:val="fr-FR"/>
        </w:rPr>
        <w:t>înainte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susţinerea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00E53C69" w:rsidRPr="00ED02C9">
        <w:rPr>
          <w:rFonts w:ascii="Times New Roman" w:hAnsi="Times New Roman"/>
          <w:lang w:val="fr-FR"/>
        </w:rPr>
        <w:t>aceas</w:t>
      </w:r>
      <w:r w:rsidR="00987EFC" w:rsidRPr="00ED02C9">
        <w:rPr>
          <w:rFonts w:ascii="Times New Roman" w:hAnsi="Times New Roman"/>
          <w:lang w:val="fr-FR"/>
        </w:rPr>
        <w:t>ta</w:t>
      </w:r>
      <w:proofErr w:type="spellEnd"/>
      <w:r w:rsidR="00987EFC" w:rsidRPr="00ED02C9">
        <w:rPr>
          <w:rFonts w:ascii="Times New Roman" w:hAnsi="Times New Roman"/>
          <w:lang w:val="fr-FR"/>
        </w:rPr>
        <w:t xml:space="preserve"> </w:t>
      </w:r>
      <w:r w:rsidRPr="00ED02C9">
        <w:rPr>
          <w:rFonts w:ascii="Times New Roman" w:hAnsi="Times New Roman"/>
          <w:lang w:val="fr-FR"/>
        </w:rPr>
        <w:t xml:space="preserve">se </w:t>
      </w:r>
      <w:proofErr w:type="spellStart"/>
      <w:r w:rsidRPr="00ED02C9">
        <w:rPr>
          <w:rFonts w:ascii="Times New Roman" w:hAnsi="Times New Roman"/>
          <w:lang w:val="fr-FR"/>
        </w:rPr>
        <w:t>publică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pagina web a U.O. </w:t>
      </w:r>
      <w:r w:rsidR="00350BD9" w:rsidRPr="00ED02C9">
        <w:rPr>
          <w:rFonts w:ascii="Times New Roman" w:hAnsi="Times New Roman"/>
          <w:lang w:val="fr-FR"/>
        </w:rPr>
        <w:t xml:space="preserve">Proba </w:t>
      </w:r>
      <w:proofErr w:type="spellStart"/>
      <w:r w:rsidR="00350BD9" w:rsidRPr="00ED02C9">
        <w:rPr>
          <w:rFonts w:ascii="Times New Roman" w:hAnsi="Times New Roman"/>
          <w:lang w:val="fr-FR"/>
        </w:rPr>
        <w:t>include</w:t>
      </w:r>
      <w:proofErr w:type="spellEnd"/>
      <w:r w:rsidR="00350BD9" w:rsidRPr="00ED02C9">
        <w:rPr>
          <w:rFonts w:ascii="Times New Roman" w:hAnsi="Times New Roman"/>
          <w:lang w:val="fr-FR"/>
        </w:rPr>
        <w:t xml:space="preserve"> </w:t>
      </w:r>
      <w:proofErr w:type="spellStart"/>
      <w:r w:rsidR="00350BD9" w:rsidRPr="00ED02C9">
        <w:rPr>
          <w:rFonts w:ascii="Times New Roman" w:hAnsi="Times New Roman"/>
          <w:lang w:val="fr-FR"/>
        </w:rPr>
        <w:t>evaluarea</w:t>
      </w:r>
      <w:proofErr w:type="spellEnd"/>
      <w:r w:rsidR="00350BD9" w:rsidRPr="00ED02C9">
        <w:rPr>
          <w:rFonts w:ascii="Times New Roman" w:hAnsi="Times New Roman"/>
          <w:lang w:val="fr-FR"/>
        </w:rPr>
        <w:t xml:space="preserve"> </w:t>
      </w:r>
      <w:proofErr w:type="spellStart"/>
      <w:r w:rsidR="00350BD9" w:rsidRPr="00ED02C9">
        <w:rPr>
          <w:rFonts w:ascii="Times New Roman" w:hAnsi="Times New Roman"/>
          <w:lang w:val="fr-FR"/>
        </w:rPr>
        <w:t>propunerii</w:t>
      </w:r>
      <w:proofErr w:type="spellEnd"/>
      <w:r w:rsidR="00350BD9" w:rsidRPr="00ED02C9">
        <w:rPr>
          <w:rFonts w:ascii="Times New Roman" w:hAnsi="Times New Roman"/>
          <w:lang w:val="fr-FR"/>
        </w:rPr>
        <w:t xml:space="preserve"> de </w:t>
      </w:r>
      <w:proofErr w:type="spellStart"/>
      <w:r w:rsidR="00350BD9" w:rsidRPr="00ED02C9">
        <w:rPr>
          <w:rFonts w:ascii="Times New Roman" w:hAnsi="Times New Roman"/>
          <w:lang w:val="fr-FR"/>
        </w:rPr>
        <w:t>dezvoltare</w:t>
      </w:r>
      <w:proofErr w:type="spellEnd"/>
      <w:r w:rsidR="00350BD9" w:rsidRPr="00ED02C9">
        <w:rPr>
          <w:rFonts w:ascii="Times New Roman" w:hAnsi="Times New Roman"/>
          <w:lang w:val="fr-FR"/>
        </w:rPr>
        <w:t xml:space="preserve"> a </w:t>
      </w:r>
      <w:proofErr w:type="spellStart"/>
      <w:r w:rsidR="00350BD9" w:rsidRPr="00ED02C9">
        <w:rPr>
          <w:rFonts w:ascii="Times New Roman" w:hAnsi="Times New Roman"/>
          <w:lang w:val="fr-FR"/>
        </w:rPr>
        <w:t>carierei</w:t>
      </w:r>
      <w:proofErr w:type="spellEnd"/>
      <w:r w:rsidR="00350BD9" w:rsidRPr="00ED02C9">
        <w:rPr>
          <w:rFonts w:ascii="Times New Roman" w:hAnsi="Times New Roman"/>
          <w:lang w:val="fr-FR"/>
        </w:rPr>
        <w:t xml:space="preserve"> </w:t>
      </w:r>
      <w:proofErr w:type="spellStart"/>
      <w:r w:rsidR="00350BD9" w:rsidRPr="00ED02C9">
        <w:rPr>
          <w:rFonts w:ascii="Times New Roman" w:hAnsi="Times New Roman"/>
          <w:lang w:val="fr-FR"/>
        </w:rPr>
        <w:t>şi</w:t>
      </w:r>
      <w:proofErr w:type="spellEnd"/>
      <w:r w:rsidR="00350BD9" w:rsidRPr="00ED02C9">
        <w:rPr>
          <w:rFonts w:ascii="Times New Roman" w:hAnsi="Times New Roman"/>
          <w:lang w:val="fr-FR"/>
        </w:rPr>
        <w:t xml:space="preserve"> </w:t>
      </w:r>
      <w:proofErr w:type="spellStart"/>
      <w:r w:rsidR="00350BD9" w:rsidRPr="00ED02C9">
        <w:rPr>
          <w:rFonts w:ascii="Times New Roman" w:hAnsi="Times New Roman"/>
          <w:lang w:val="fr-FR"/>
        </w:rPr>
        <w:t>membrii</w:t>
      </w:r>
      <w:proofErr w:type="spellEnd"/>
      <w:r w:rsidR="00350BD9" w:rsidRPr="00ED02C9">
        <w:rPr>
          <w:rFonts w:ascii="Times New Roman" w:hAnsi="Times New Roman"/>
          <w:lang w:val="fr-FR"/>
        </w:rPr>
        <w:t xml:space="preserve"> </w:t>
      </w:r>
      <w:proofErr w:type="spellStart"/>
      <w:r w:rsidR="00350BD9" w:rsidRPr="00ED02C9">
        <w:rPr>
          <w:rFonts w:ascii="Times New Roman" w:hAnsi="Times New Roman"/>
          <w:lang w:val="fr-FR"/>
        </w:rPr>
        <w:t>comisiei</w:t>
      </w:r>
      <w:proofErr w:type="spellEnd"/>
      <w:r w:rsidR="00350BD9" w:rsidRPr="00ED02C9">
        <w:rPr>
          <w:rFonts w:ascii="Times New Roman" w:hAnsi="Times New Roman"/>
          <w:lang w:val="fr-FR"/>
        </w:rPr>
        <w:t xml:space="preserve"> pot </w:t>
      </w:r>
      <w:proofErr w:type="spellStart"/>
      <w:r w:rsidR="00350BD9" w:rsidRPr="00ED02C9">
        <w:rPr>
          <w:rFonts w:ascii="Times New Roman" w:hAnsi="Times New Roman"/>
          <w:lang w:val="fr-FR"/>
        </w:rPr>
        <w:t>adresa</w:t>
      </w:r>
      <w:proofErr w:type="spellEnd"/>
      <w:r w:rsidR="00350BD9" w:rsidRPr="00ED02C9">
        <w:rPr>
          <w:rFonts w:ascii="Times New Roman" w:hAnsi="Times New Roman"/>
          <w:lang w:val="fr-FR"/>
        </w:rPr>
        <w:t xml:space="preserve"> </w:t>
      </w:r>
      <w:proofErr w:type="spellStart"/>
      <w:r w:rsidR="00350BD9" w:rsidRPr="00ED02C9">
        <w:rPr>
          <w:rFonts w:ascii="Times New Roman" w:hAnsi="Times New Roman"/>
          <w:lang w:val="fr-FR"/>
        </w:rPr>
        <w:t>candidatului</w:t>
      </w:r>
      <w:proofErr w:type="spellEnd"/>
      <w:r w:rsidR="00350BD9" w:rsidRPr="00ED02C9">
        <w:rPr>
          <w:rFonts w:ascii="Times New Roman" w:hAnsi="Times New Roman"/>
          <w:lang w:val="fr-FR"/>
        </w:rPr>
        <w:t xml:space="preserve"> </w:t>
      </w:r>
      <w:proofErr w:type="spellStart"/>
      <w:r w:rsidR="00350BD9" w:rsidRPr="00ED02C9">
        <w:rPr>
          <w:rFonts w:ascii="Times New Roman" w:hAnsi="Times New Roman"/>
          <w:lang w:val="fr-FR"/>
        </w:rPr>
        <w:t>întrebări</w:t>
      </w:r>
      <w:proofErr w:type="spellEnd"/>
      <w:r w:rsidR="00350BD9" w:rsidRPr="00ED02C9">
        <w:rPr>
          <w:rFonts w:ascii="Times New Roman" w:hAnsi="Times New Roman"/>
          <w:lang w:val="fr-FR"/>
        </w:rPr>
        <w:t xml:space="preserve"> </w:t>
      </w:r>
      <w:proofErr w:type="spellStart"/>
      <w:r w:rsidR="00350BD9" w:rsidRPr="00ED02C9">
        <w:rPr>
          <w:rFonts w:ascii="Times New Roman" w:hAnsi="Times New Roman"/>
          <w:lang w:val="fr-FR"/>
        </w:rPr>
        <w:t>în</w:t>
      </w:r>
      <w:proofErr w:type="spellEnd"/>
      <w:r w:rsidR="00350BD9" w:rsidRPr="00ED02C9">
        <w:rPr>
          <w:rFonts w:ascii="Times New Roman" w:hAnsi="Times New Roman"/>
          <w:lang w:val="fr-FR"/>
        </w:rPr>
        <w:t xml:space="preserve"> </w:t>
      </w:r>
      <w:proofErr w:type="spellStart"/>
      <w:r w:rsidR="00350BD9" w:rsidRPr="00ED02C9">
        <w:rPr>
          <w:rFonts w:ascii="Times New Roman" w:hAnsi="Times New Roman"/>
          <w:lang w:val="fr-FR"/>
        </w:rPr>
        <w:t>acest</w:t>
      </w:r>
      <w:proofErr w:type="spellEnd"/>
      <w:r w:rsidR="00350BD9" w:rsidRPr="00ED02C9">
        <w:rPr>
          <w:rFonts w:ascii="Times New Roman" w:hAnsi="Times New Roman"/>
          <w:lang w:val="fr-FR"/>
        </w:rPr>
        <w:t xml:space="preserve"> sens. </w:t>
      </w:r>
      <w:r w:rsidR="00350BD9" w:rsidRPr="00ED02C9">
        <w:rPr>
          <w:rFonts w:ascii="Times New Roman" w:hAnsi="Times New Roman"/>
          <w:lang w:val="ro-RO" w:eastAsia="ar-SA"/>
        </w:rPr>
        <w:t xml:space="preserve">Notarea probei </w:t>
      </w:r>
      <w:r w:rsidRPr="00ED02C9">
        <w:rPr>
          <w:rFonts w:ascii="Times New Roman" w:hAnsi="Times New Roman"/>
          <w:lang w:val="ro-RO" w:eastAsia="ar-SA"/>
        </w:rPr>
        <w:t xml:space="preserve">se face prin acordarea de puncte de la 1 la 10. </w:t>
      </w:r>
      <w:r w:rsidRPr="00ED02C9">
        <w:rPr>
          <w:rFonts w:ascii="Times New Roman" w:hAnsi="Times New Roman"/>
          <w:lang w:val="ro-RO"/>
        </w:rPr>
        <w:t>Punctajul minim pentru promovarea probei este 8 puncte.</w:t>
      </w:r>
    </w:p>
    <w:p w14:paraId="560CD217" w14:textId="77777777" w:rsidR="002B55DA" w:rsidRPr="00ED02C9" w:rsidRDefault="00350BD9" w:rsidP="002B55DA">
      <w:pPr>
        <w:tabs>
          <w:tab w:val="left" w:pos="0"/>
          <w:tab w:val="left" w:pos="90"/>
        </w:tabs>
        <w:autoSpaceDE w:val="0"/>
        <w:spacing w:after="0" w:line="360" w:lineRule="auto"/>
        <w:ind w:hanging="22"/>
        <w:jc w:val="both"/>
        <w:rPr>
          <w:rFonts w:ascii="Times New Roman" w:hAnsi="Times New Roman"/>
          <w:lang w:val="ro-RO"/>
        </w:rPr>
      </w:pP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r>
      <w:r w:rsidR="00F74423" w:rsidRPr="00ED02C9">
        <w:rPr>
          <w:rFonts w:ascii="Times New Roman" w:hAnsi="Times New Roman"/>
          <w:lang w:val="ro-RO"/>
        </w:rPr>
        <w:t xml:space="preserve">Membrii comisiei notează individual fiecare probă și </w:t>
      </w:r>
      <w:r w:rsidR="002B55DA" w:rsidRPr="00ED02C9">
        <w:rPr>
          <w:rFonts w:ascii="Times New Roman" w:hAnsi="Times New Roman"/>
          <w:lang w:val="ro-RO" w:eastAsia="ar-SA"/>
        </w:rPr>
        <w:t>verifică îndeplinirea criteriului minim pe probă</w:t>
      </w:r>
      <w:r w:rsidR="00F74423" w:rsidRPr="00ED02C9">
        <w:rPr>
          <w:rFonts w:ascii="Times New Roman" w:hAnsi="Times New Roman"/>
          <w:lang w:val="ro-RO" w:eastAsia="ar-SA"/>
        </w:rPr>
        <w:t>;</w:t>
      </w:r>
      <w:r w:rsidR="00F74423" w:rsidRPr="00ED02C9">
        <w:rPr>
          <w:rFonts w:ascii="Times New Roman" w:hAnsi="Times New Roman"/>
          <w:lang w:val="ro-RO"/>
        </w:rPr>
        <w:t xml:space="preserve"> punctajul final acordat de fiecare membru al comisiei este </w:t>
      </w:r>
      <w:r w:rsidR="008A2CF4" w:rsidRPr="00ED02C9">
        <w:rPr>
          <w:rFonts w:ascii="Times New Roman" w:hAnsi="Times New Roman"/>
          <w:lang w:val="ro-RO"/>
        </w:rPr>
        <w:t>media aritmetică</w:t>
      </w:r>
      <w:r w:rsidR="00E53C69" w:rsidRPr="00ED02C9">
        <w:rPr>
          <w:rFonts w:ascii="Times New Roman" w:hAnsi="Times New Roman"/>
          <w:lang w:val="ro-RO"/>
        </w:rPr>
        <w:t xml:space="preserve"> </w:t>
      </w:r>
      <w:r w:rsidR="00234ACE" w:rsidRPr="00ED02C9">
        <w:rPr>
          <w:rFonts w:ascii="Times New Roman" w:hAnsi="Times New Roman"/>
          <w:lang w:val="ro-RO"/>
        </w:rPr>
        <w:t xml:space="preserve">a </w:t>
      </w:r>
      <w:r w:rsidR="00F74423" w:rsidRPr="00ED02C9">
        <w:rPr>
          <w:rFonts w:ascii="Times New Roman" w:hAnsi="Times New Roman"/>
          <w:lang w:val="ro-RO"/>
        </w:rPr>
        <w:t>punctajelor pe probe obținute de candidat.</w:t>
      </w:r>
      <w:r w:rsidR="00E53C69" w:rsidRPr="00ED02C9">
        <w:rPr>
          <w:rFonts w:ascii="Times New Roman" w:hAnsi="Times New Roman"/>
          <w:lang w:val="ro-RO"/>
        </w:rPr>
        <w:t xml:space="preserve"> </w:t>
      </w:r>
      <w:r w:rsidR="00F74423" w:rsidRPr="00ED02C9">
        <w:rPr>
          <w:rFonts w:ascii="Times New Roman" w:hAnsi="Times New Roman"/>
          <w:lang w:val="ro-RO"/>
        </w:rPr>
        <w:t xml:space="preserve">Rezultatul final obținut de candidat la concurs </w:t>
      </w:r>
      <w:r w:rsidR="00405465" w:rsidRPr="00ED02C9">
        <w:rPr>
          <w:rFonts w:ascii="Times New Roman" w:hAnsi="Times New Roman"/>
          <w:lang w:val="ro-RO"/>
        </w:rPr>
        <w:t>este media</w:t>
      </w:r>
      <w:r w:rsidR="005D2F5C" w:rsidRPr="00ED02C9">
        <w:rPr>
          <w:rFonts w:ascii="Times New Roman" w:hAnsi="Times New Roman"/>
          <w:lang w:val="ro-RO"/>
        </w:rPr>
        <w:t xml:space="preserve"> aritmetică a punctajelor acordate de membrii comisiei</w:t>
      </w:r>
      <w:r w:rsidR="00F74423" w:rsidRPr="00ED02C9">
        <w:rPr>
          <w:rFonts w:ascii="Times New Roman" w:hAnsi="Times New Roman"/>
          <w:lang w:val="ro-RO"/>
        </w:rPr>
        <w:t>.</w:t>
      </w:r>
    </w:p>
    <w:p w14:paraId="44E4B1EB" w14:textId="77777777" w:rsidR="002B55DA" w:rsidRPr="00ED02C9" w:rsidRDefault="006B1ED7" w:rsidP="00EC089A">
      <w:pPr>
        <w:tabs>
          <w:tab w:val="left" w:pos="0"/>
          <w:tab w:val="left" w:pos="90"/>
        </w:tabs>
        <w:autoSpaceDE w:val="0"/>
        <w:spacing w:after="0" w:line="360" w:lineRule="auto"/>
        <w:ind w:hanging="29"/>
        <w:jc w:val="both"/>
        <w:outlineLvl w:val="2"/>
        <w:rPr>
          <w:rFonts w:ascii="Times New Roman" w:hAnsi="Times New Roman"/>
          <w:b/>
          <w:lang w:val="ro-RO"/>
        </w:rPr>
      </w:pPr>
      <w:r w:rsidRPr="00ED02C9">
        <w:rPr>
          <w:rFonts w:ascii="Times New Roman" w:hAnsi="Times New Roman"/>
          <w:b/>
          <w:lang w:val="ro-RO"/>
        </w:rPr>
        <w:tab/>
      </w:r>
      <w:r w:rsidRPr="00ED02C9">
        <w:rPr>
          <w:rFonts w:ascii="Times New Roman" w:hAnsi="Times New Roman"/>
          <w:b/>
          <w:lang w:val="ro-RO"/>
        </w:rPr>
        <w:tab/>
      </w:r>
      <w:r w:rsidRPr="00ED02C9">
        <w:rPr>
          <w:rFonts w:ascii="Times New Roman" w:hAnsi="Times New Roman"/>
          <w:b/>
          <w:lang w:val="ro-RO"/>
        </w:rPr>
        <w:tab/>
      </w:r>
      <w:bookmarkStart w:id="27" w:name="_Toc161134311"/>
      <w:r w:rsidR="002B55DA" w:rsidRPr="00ED02C9">
        <w:rPr>
          <w:rFonts w:ascii="Times New Roman" w:hAnsi="Times New Roman"/>
          <w:b/>
          <w:lang w:val="ro-RO"/>
        </w:rPr>
        <w:t>B. Departamentul Arte Vizuale</w:t>
      </w:r>
      <w:bookmarkEnd w:id="27"/>
    </w:p>
    <w:p w14:paraId="148A5DFD" w14:textId="77777777" w:rsidR="0030760C" w:rsidRPr="00ED02C9" w:rsidRDefault="00943734" w:rsidP="0030760C">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b/>
          <w:lang w:val="ro-RO" w:eastAsia="ar-SA"/>
        </w:rPr>
        <w:t>1. Dosarul de concurs</w:t>
      </w:r>
      <w:r w:rsidRPr="00ED02C9">
        <w:rPr>
          <w:rFonts w:ascii="Times New Roman" w:hAnsi="Times New Roman"/>
          <w:lang w:val="ro-RO" w:eastAsia="ar-SA"/>
        </w:rPr>
        <w:t xml:space="preserve"> se evaluează de către fiecare membru al comisiei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urma</w:t>
      </w:r>
      <w:proofErr w:type="spellEnd"/>
      <w:r w:rsidRPr="00ED02C9">
        <w:rPr>
          <w:rFonts w:ascii="Times New Roman" w:hAnsi="Times New Roman"/>
          <w:lang w:val="fr-FR"/>
        </w:rPr>
        <w:t xml:space="preserve"> </w:t>
      </w:r>
      <w:proofErr w:type="spellStart"/>
      <w:r w:rsidRPr="00ED02C9">
        <w:rPr>
          <w:rFonts w:ascii="Times New Roman" w:hAnsi="Times New Roman"/>
          <w:lang w:val="fr-FR"/>
        </w:rPr>
        <w:t>verificării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realizărilor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declarate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către</w:t>
      </w:r>
      <w:proofErr w:type="spellEnd"/>
      <w:r w:rsidRPr="00ED02C9">
        <w:rPr>
          <w:rFonts w:ascii="Times New Roman" w:hAnsi="Times New Roman"/>
          <w:lang w:val="fr-FR"/>
        </w:rPr>
        <w:t xml:space="preserve"> candidat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i/>
          <w:lang w:val="fr-FR"/>
        </w:rPr>
        <w:t>Fi</w:t>
      </w:r>
      <w:r w:rsidRPr="00ED02C9">
        <w:rPr>
          <w:rFonts w:asciiTheme="minorHAnsi" w:hAnsiTheme="minorHAnsi"/>
          <w:i/>
          <w:lang w:val="fr-FR"/>
        </w:rPr>
        <w:t>ș</w:t>
      </w:r>
      <w:r w:rsidRPr="00ED02C9">
        <w:rPr>
          <w:rFonts w:ascii="Times New Roman" w:hAnsi="Times New Roman"/>
          <w:i/>
          <w:lang w:val="fr-FR"/>
        </w:rPr>
        <w:t>a</w:t>
      </w:r>
      <w:proofErr w:type="spellEnd"/>
      <w:r w:rsidRPr="00ED02C9">
        <w:rPr>
          <w:rFonts w:ascii="Times New Roman" w:hAnsi="Times New Roman"/>
          <w:i/>
          <w:lang w:val="fr-FR"/>
        </w:rPr>
        <w:t xml:space="preserve"> de </w:t>
      </w:r>
      <w:proofErr w:type="spellStart"/>
      <w:r w:rsidRPr="00ED02C9">
        <w:rPr>
          <w:rFonts w:ascii="Times New Roman" w:hAnsi="Times New Roman"/>
          <w:i/>
          <w:lang w:val="fr-FR"/>
        </w:rPr>
        <w:t>îndeplinire</w:t>
      </w:r>
      <w:proofErr w:type="spellEnd"/>
      <w:r w:rsidRPr="00ED02C9">
        <w:rPr>
          <w:rFonts w:ascii="Times New Roman" w:hAnsi="Times New Roman"/>
          <w:i/>
          <w:lang w:val="fr-FR"/>
        </w:rPr>
        <w:t xml:space="preserve"> a </w:t>
      </w:r>
      <w:proofErr w:type="spellStart"/>
      <w:r w:rsidRPr="00ED02C9">
        <w:rPr>
          <w:rFonts w:ascii="Times New Roman" w:hAnsi="Times New Roman"/>
          <w:i/>
          <w:lang w:val="fr-FR"/>
        </w:rPr>
        <w:t>standardelor</w:t>
      </w:r>
      <w:proofErr w:type="spellEnd"/>
      <w:r w:rsidRPr="00ED02C9">
        <w:rPr>
          <w:rFonts w:ascii="Times New Roman" w:hAnsi="Times New Roman"/>
          <w:i/>
          <w:lang w:val="fr-FR"/>
        </w:rPr>
        <w:t xml:space="preserve"> minimale</w:t>
      </w:r>
      <w:r w:rsidRPr="00ED02C9">
        <w:rPr>
          <w:rFonts w:ascii="Times New Roman" w:hAnsi="Times New Roman"/>
          <w:lang w:val="fr-FR"/>
        </w:rPr>
        <w:t xml:space="preserve"> </w:t>
      </w:r>
      <w:proofErr w:type="spellStart"/>
      <w:r w:rsidRPr="00ED02C9">
        <w:rPr>
          <w:rFonts w:ascii="Times New Roman" w:hAnsi="Times New Roman"/>
          <w:lang w:val="fr-FR"/>
        </w:rPr>
        <w:t>și</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documentelor</w:t>
      </w:r>
      <w:proofErr w:type="spellEnd"/>
      <w:r w:rsidRPr="00ED02C9">
        <w:rPr>
          <w:rFonts w:ascii="Times New Roman" w:hAnsi="Times New Roman"/>
          <w:lang w:val="fr-FR"/>
        </w:rPr>
        <w:t xml:space="preserve"> justificative </w:t>
      </w:r>
      <w:proofErr w:type="spellStart"/>
      <w:r w:rsidRPr="00ED02C9">
        <w:rPr>
          <w:rFonts w:ascii="Times New Roman" w:hAnsi="Times New Roman"/>
          <w:lang w:val="fr-FR"/>
        </w:rPr>
        <w:t>depuse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dosar</w:t>
      </w:r>
      <w:proofErr w:type="spellEnd"/>
      <w:r w:rsidRPr="00ED02C9">
        <w:rPr>
          <w:rFonts w:ascii="Times New Roman" w:hAnsi="Times New Roman"/>
          <w:lang w:val="fr-FR"/>
        </w:rPr>
        <w:t xml:space="preserve">. </w:t>
      </w:r>
      <w:r w:rsidR="0030760C" w:rsidRPr="00ED02C9">
        <w:rPr>
          <w:rFonts w:ascii="Times New Roman" w:hAnsi="Times New Roman"/>
          <w:lang w:val="ro-RO" w:eastAsia="ar-SA"/>
        </w:rPr>
        <w:t xml:space="preserve">Notarea probei se face prin acordarea de puncte pe baza punctajului obţinut pe </w:t>
      </w:r>
      <w:r w:rsidR="0030760C" w:rsidRPr="00ED02C9">
        <w:rPr>
          <w:rFonts w:ascii="Times New Roman" w:hAnsi="Times New Roman"/>
          <w:i/>
          <w:lang w:val="ro-RO" w:eastAsia="ar-SA"/>
        </w:rPr>
        <w:t>Fișa de îndeplinire a standardelor minimale</w:t>
      </w:r>
      <w:r w:rsidR="0030760C" w:rsidRPr="00ED02C9">
        <w:rPr>
          <w:rFonts w:ascii="Times New Roman" w:hAnsi="Times New Roman"/>
          <w:lang w:val="ro-RO" w:eastAsia="ar-SA"/>
        </w:rPr>
        <w:t>, după grila următoare:</w:t>
      </w:r>
    </w:p>
    <w:tbl>
      <w:tblPr>
        <w:tblStyle w:val="TableGrid"/>
        <w:tblW w:w="0" w:type="auto"/>
        <w:tblInd w:w="108" w:type="dxa"/>
        <w:tblLook w:val="04A0" w:firstRow="1" w:lastRow="0" w:firstColumn="1" w:lastColumn="0" w:noHBand="0" w:noVBand="1"/>
      </w:tblPr>
      <w:tblGrid>
        <w:gridCol w:w="6550"/>
        <w:gridCol w:w="2970"/>
      </w:tblGrid>
      <w:tr w:rsidR="00ED02C9" w:rsidRPr="00ED02C9" w14:paraId="7B18520B" w14:textId="77777777" w:rsidTr="00BB6F21">
        <w:tc>
          <w:tcPr>
            <w:tcW w:w="6550" w:type="dxa"/>
          </w:tcPr>
          <w:p w14:paraId="1B446FAE" w14:textId="77777777" w:rsidR="0030760C" w:rsidRPr="00ED02C9" w:rsidRDefault="0030760C" w:rsidP="00D114AE">
            <w:pPr>
              <w:tabs>
                <w:tab w:val="left" w:pos="567"/>
              </w:tabs>
              <w:autoSpaceDE w:val="0"/>
              <w:spacing w:after="0" w:line="360" w:lineRule="auto"/>
              <w:jc w:val="both"/>
              <w:rPr>
                <w:rFonts w:ascii="Times New Roman" w:hAnsi="Times New Roman"/>
                <w:sz w:val="22"/>
                <w:szCs w:val="22"/>
                <w:lang w:val="fr-FR"/>
              </w:rPr>
            </w:pPr>
            <w:r w:rsidRPr="00ED02C9">
              <w:rPr>
                <w:rFonts w:ascii="Times New Roman" w:hAnsi="Times New Roman"/>
                <w:sz w:val="22"/>
                <w:szCs w:val="22"/>
                <w:lang w:val="ro-RO" w:eastAsia="ar-SA"/>
              </w:rPr>
              <w:lastRenderedPageBreak/>
              <w:t xml:space="preserve">Punctajul obţinut pe </w:t>
            </w:r>
            <w:r w:rsidRPr="00ED02C9">
              <w:rPr>
                <w:rFonts w:ascii="Times New Roman" w:hAnsi="Times New Roman"/>
                <w:i/>
                <w:sz w:val="22"/>
                <w:szCs w:val="22"/>
                <w:lang w:val="ro-RO" w:eastAsia="ar-SA"/>
              </w:rPr>
              <w:t>Fișa de îndeplinire a standardelor minimale</w:t>
            </w:r>
          </w:p>
        </w:tc>
        <w:tc>
          <w:tcPr>
            <w:tcW w:w="2970" w:type="dxa"/>
          </w:tcPr>
          <w:p w14:paraId="2B7D259A" w14:textId="616A8A18" w:rsidR="0030760C" w:rsidRPr="00ED02C9" w:rsidRDefault="0030760C" w:rsidP="00D114AE">
            <w:pPr>
              <w:tabs>
                <w:tab w:val="left" w:pos="567"/>
              </w:tabs>
              <w:autoSpaceDE w:val="0"/>
              <w:spacing w:after="0" w:line="360" w:lineRule="auto"/>
              <w:jc w:val="both"/>
              <w:rPr>
                <w:rFonts w:ascii="Times New Roman" w:hAnsi="Times New Roman"/>
                <w:sz w:val="22"/>
                <w:szCs w:val="22"/>
              </w:rPr>
            </w:pPr>
            <w:r w:rsidRPr="00C23387">
              <w:rPr>
                <w:rFonts w:ascii="Times New Roman" w:hAnsi="Times New Roman"/>
                <w:color w:val="000000" w:themeColor="text1"/>
                <w:sz w:val="22"/>
                <w:szCs w:val="22"/>
              </w:rPr>
              <w:t>Punct</w:t>
            </w:r>
            <w:r w:rsidR="00A14DB4" w:rsidRPr="00C23387">
              <w:rPr>
                <w:rFonts w:ascii="Times New Roman" w:hAnsi="Times New Roman"/>
                <w:color w:val="000000" w:themeColor="text1"/>
                <w:sz w:val="22"/>
                <w:szCs w:val="22"/>
              </w:rPr>
              <w:t>e</w:t>
            </w:r>
            <w:r w:rsidRPr="00C23387">
              <w:rPr>
                <w:rFonts w:ascii="Times New Roman" w:hAnsi="Times New Roman"/>
                <w:color w:val="000000" w:themeColor="text1"/>
                <w:sz w:val="22"/>
                <w:szCs w:val="22"/>
              </w:rPr>
              <w:t xml:space="preserve"> </w:t>
            </w:r>
            <w:proofErr w:type="spellStart"/>
            <w:r w:rsidRPr="00C23387">
              <w:rPr>
                <w:rFonts w:ascii="Times New Roman" w:hAnsi="Times New Roman"/>
                <w:color w:val="000000" w:themeColor="text1"/>
                <w:sz w:val="22"/>
                <w:szCs w:val="22"/>
              </w:rPr>
              <w:t>acordat</w:t>
            </w:r>
            <w:r w:rsidR="00A14DB4" w:rsidRPr="00C23387">
              <w:rPr>
                <w:rFonts w:ascii="Times New Roman" w:hAnsi="Times New Roman"/>
                <w:color w:val="000000" w:themeColor="text1"/>
                <w:sz w:val="22"/>
                <w:szCs w:val="22"/>
              </w:rPr>
              <w:t>e</w:t>
            </w:r>
            <w:proofErr w:type="spellEnd"/>
          </w:p>
        </w:tc>
      </w:tr>
      <w:tr w:rsidR="00ED02C9" w:rsidRPr="00ED02C9" w14:paraId="22B1DB22" w14:textId="77777777" w:rsidTr="00BB6F21">
        <w:tc>
          <w:tcPr>
            <w:tcW w:w="6550" w:type="dxa"/>
          </w:tcPr>
          <w:p w14:paraId="6F106CAD" w14:textId="77777777" w:rsidR="0030760C" w:rsidRPr="00ED02C9" w:rsidRDefault="00327AC0" w:rsidP="00EC7B9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 xml:space="preserve">20 - </w:t>
            </w:r>
            <w:r w:rsidR="00EC7B9E" w:rsidRPr="00ED02C9">
              <w:rPr>
                <w:rFonts w:ascii="Times New Roman" w:hAnsi="Times New Roman"/>
                <w:sz w:val="22"/>
                <w:szCs w:val="22"/>
              </w:rPr>
              <w:t>40</w:t>
            </w:r>
          </w:p>
        </w:tc>
        <w:tc>
          <w:tcPr>
            <w:tcW w:w="2970" w:type="dxa"/>
          </w:tcPr>
          <w:p w14:paraId="64260C47" w14:textId="77777777" w:rsidR="0030760C" w:rsidRPr="00ED02C9" w:rsidRDefault="00B91F9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8</w:t>
            </w:r>
          </w:p>
        </w:tc>
      </w:tr>
      <w:tr w:rsidR="00ED02C9" w:rsidRPr="00ED02C9" w14:paraId="30294FD2" w14:textId="77777777" w:rsidTr="00BB6F21">
        <w:tc>
          <w:tcPr>
            <w:tcW w:w="6550" w:type="dxa"/>
          </w:tcPr>
          <w:p w14:paraId="1C306AF0" w14:textId="77777777" w:rsidR="0030760C" w:rsidRPr="00ED02C9" w:rsidRDefault="00EC7B9E" w:rsidP="00EE5863">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40 - 60</w:t>
            </w:r>
          </w:p>
        </w:tc>
        <w:tc>
          <w:tcPr>
            <w:tcW w:w="2970" w:type="dxa"/>
          </w:tcPr>
          <w:p w14:paraId="08834CE3" w14:textId="77777777" w:rsidR="0030760C" w:rsidRPr="00ED02C9" w:rsidRDefault="00B91F9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9</w:t>
            </w:r>
          </w:p>
        </w:tc>
      </w:tr>
      <w:tr w:rsidR="0030760C" w:rsidRPr="00ED02C9" w14:paraId="56CDEC27" w14:textId="77777777" w:rsidTr="00BB6F21">
        <w:tc>
          <w:tcPr>
            <w:tcW w:w="6550" w:type="dxa"/>
          </w:tcPr>
          <w:p w14:paraId="3BE7FD56" w14:textId="77777777" w:rsidR="0030760C" w:rsidRPr="00ED02C9" w:rsidRDefault="00B91F9B" w:rsidP="00EC7B9E">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w:t>
            </w:r>
            <w:r w:rsidR="00EC7B9E" w:rsidRPr="00ED02C9">
              <w:rPr>
                <w:rFonts w:ascii="Times New Roman" w:hAnsi="Times New Roman"/>
                <w:sz w:val="22"/>
                <w:szCs w:val="22"/>
              </w:rPr>
              <w:t>60</w:t>
            </w:r>
          </w:p>
        </w:tc>
        <w:tc>
          <w:tcPr>
            <w:tcW w:w="2970" w:type="dxa"/>
          </w:tcPr>
          <w:p w14:paraId="4DEEA21C" w14:textId="77777777" w:rsidR="0030760C" w:rsidRPr="00ED02C9" w:rsidRDefault="00B91F9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w:t>
            </w:r>
          </w:p>
        </w:tc>
      </w:tr>
    </w:tbl>
    <w:p w14:paraId="34E98828" w14:textId="77777777" w:rsidR="00327AC0" w:rsidRPr="00ED02C9" w:rsidRDefault="00327AC0" w:rsidP="002B55DA">
      <w:pPr>
        <w:tabs>
          <w:tab w:val="left" w:pos="567"/>
        </w:tabs>
        <w:autoSpaceDE w:val="0"/>
        <w:spacing w:after="0" w:line="360" w:lineRule="auto"/>
        <w:jc w:val="both"/>
        <w:rPr>
          <w:rFonts w:ascii="Times New Roman" w:hAnsi="Times New Roman"/>
          <w:b/>
          <w:lang w:val="ro-RO" w:eastAsia="ar-SA"/>
        </w:rPr>
      </w:pPr>
    </w:p>
    <w:p w14:paraId="7E194743" w14:textId="77777777" w:rsidR="002B55DA" w:rsidRPr="00ED02C9" w:rsidRDefault="002B55DA" w:rsidP="002B55DA">
      <w:pPr>
        <w:tabs>
          <w:tab w:val="left" w:pos="567"/>
        </w:tabs>
        <w:autoSpaceDE w:val="0"/>
        <w:spacing w:after="0" w:line="360" w:lineRule="auto"/>
        <w:jc w:val="both"/>
        <w:rPr>
          <w:rFonts w:ascii="Times New Roman" w:hAnsi="Times New Roman"/>
          <w:lang w:val="fr-FR"/>
        </w:rPr>
      </w:pPr>
      <w:r w:rsidRPr="00ED02C9">
        <w:rPr>
          <w:rFonts w:ascii="Times New Roman" w:hAnsi="Times New Roman"/>
          <w:b/>
          <w:lang w:val="ro-RO" w:eastAsia="ar-SA"/>
        </w:rPr>
        <w:t>2. Proba scrisă:</w:t>
      </w:r>
      <w:r w:rsidRPr="00ED02C9">
        <w:rPr>
          <w:rFonts w:ascii="Times New Roman" w:hAnsi="Times New Roman"/>
          <w:lang w:val="ro-RO" w:eastAsia="ar-SA"/>
        </w:rPr>
        <w:t xml:space="preserve"> pentru teoreticieni şi practicieni subiectul lucrării scrise va stabilit de comisie pe baza tematicii afişate pe site. Proba scrisă va fi finalizată în decursul a 3 ore de concurs. Evaluarea se face prin acordarea de puncte de la 1 la 10.</w:t>
      </w:r>
      <w:r w:rsidRPr="00ED02C9">
        <w:rPr>
          <w:rFonts w:ascii="Times New Roman" w:hAnsi="Times New Roman"/>
          <w:lang w:val="fr-FR"/>
        </w:rPr>
        <w:t xml:space="preserve"> </w:t>
      </w:r>
      <w:proofErr w:type="spellStart"/>
      <w:r w:rsidRPr="00ED02C9">
        <w:rPr>
          <w:rFonts w:ascii="Times New Roman" w:hAnsi="Times New Roman"/>
          <w:lang w:val="fr-FR"/>
        </w:rPr>
        <w:t>Punctajul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minim</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promovarea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probei</w:t>
      </w:r>
      <w:proofErr w:type="spellEnd"/>
      <w:r w:rsidRPr="00ED02C9">
        <w:rPr>
          <w:rFonts w:ascii="Times New Roman" w:hAnsi="Times New Roman"/>
          <w:lang w:val="fr-FR"/>
        </w:rPr>
        <w:t xml:space="preserve"> este</w:t>
      </w:r>
      <w:r w:rsidR="00F47A94" w:rsidRPr="00ED02C9">
        <w:rPr>
          <w:rFonts w:ascii="Times New Roman" w:hAnsi="Times New Roman"/>
          <w:lang w:val="fr-FR"/>
        </w:rPr>
        <w:t xml:space="preserve"> </w:t>
      </w:r>
      <w:r w:rsidR="00327AC0" w:rsidRPr="00ED02C9">
        <w:rPr>
          <w:rFonts w:ascii="Times New Roman" w:hAnsi="Times New Roman"/>
          <w:lang w:val="fr-FR"/>
        </w:rPr>
        <w:t xml:space="preserve">7 </w:t>
      </w:r>
      <w:proofErr w:type="spellStart"/>
      <w:r w:rsidRPr="00ED02C9">
        <w:rPr>
          <w:rFonts w:ascii="Times New Roman" w:hAnsi="Times New Roman"/>
          <w:lang w:val="fr-FR"/>
        </w:rPr>
        <w:t>puncte</w:t>
      </w:r>
      <w:proofErr w:type="spellEnd"/>
      <w:r w:rsidRPr="00ED02C9">
        <w:rPr>
          <w:rFonts w:ascii="Times New Roman" w:hAnsi="Times New Roman"/>
          <w:lang w:val="fr-FR"/>
        </w:rPr>
        <w:t>.</w:t>
      </w:r>
    </w:p>
    <w:p w14:paraId="2ACFC24A" w14:textId="77777777" w:rsidR="002B55DA" w:rsidRPr="00ED02C9" w:rsidRDefault="002B55DA" w:rsidP="002B55DA">
      <w:pPr>
        <w:tabs>
          <w:tab w:val="left" w:pos="567"/>
        </w:tabs>
        <w:autoSpaceDE w:val="0"/>
        <w:spacing w:after="0" w:line="360" w:lineRule="auto"/>
        <w:jc w:val="both"/>
        <w:rPr>
          <w:rFonts w:ascii="Times New Roman" w:hAnsi="Times New Roman"/>
          <w:lang w:val="fr-FR"/>
        </w:rPr>
      </w:pPr>
      <w:r w:rsidRPr="00ED02C9">
        <w:rPr>
          <w:rFonts w:ascii="Times New Roman" w:hAnsi="Times New Roman"/>
          <w:b/>
          <w:lang w:val="ro-RO" w:eastAsia="ar-SA"/>
        </w:rPr>
        <w:t xml:space="preserve">3. Proba practică: </w:t>
      </w:r>
      <w:r w:rsidRPr="00ED02C9">
        <w:rPr>
          <w:rFonts w:ascii="Times New Roman" w:hAnsi="Times New Roman"/>
          <w:lang w:val="ro-RO" w:eastAsia="ar-SA"/>
        </w:rPr>
        <w:t xml:space="preserve">Proba practică constă, atât pentru teoreticieni cât </w:t>
      </w:r>
      <w:r w:rsidRPr="00ED02C9">
        <w:rPr>
          <w:rFonts w:asciiTheme="minorHAnsi" w:hAnsiTheme="minorHAnsi"/>
          <w:lang w:val="ro-RO" w:eastAsia="ar-SA"/>
        </w:rPr>
        <w:t>ș</w:t>
      </w:r>
      <w:r w:rsidRPr="00ED02C9">
        <w:rPr>
          <w:rFonts w:ascii="Times New Roman" w:hAnsi="Times New Roman"/>
          <w:lang w:val="ro-RO" w:eastAsia="ar-SA"/>
        </w:rPr>
        <w:t xml:space="preserve">i pentru practicieni, în susţinerea unui seminar sau a unor lucrări practice în faţa studenţilor şi în prezenţa comisiei de concurs. Comisia de concurs stabileşte tema pentru </w:t>
      </w:r>
      <w:r w:rsidRPr="00ED02C9">
        <w:rPr>
          <w:rFonts w:ascii="Times New Roman" w:hAnsi="Times New Roman"/>
          <w:i/>
          <w:iCs/>
          <w:lang w:val="ro-RO" w:eastAsia="ar-SA"/>
        </w:rPr>
        <w:t>proba practică</w:t>
      </w:r>
      <w:r w:rsidRPr="00ED02C9">
        <w:rPr>
          <w:rFonts w:ascii="Times New Roman" w:hAnsi="Times New Roman"/>
          <w:lang w:val="ro-RO" w:eastAsia="ar-SA"/>
        </w:rPr>
        <w:t xml:space="preserve"> cu 48 de ore înainte de susţinerea ei şi se publică pe pagina web a U.O. </w:t>
      </w:r>
      <w:r w:rsidR="00D66087" w:rsidRPr="00ED02C9">
        <w:rPr>
          <w:rFonts w:ascii="Times New Roman" w:hAnsi="Times New Roman"/>
          <w:lang w:val="ro-RO"/>
        </w:rPr>
        <w:t xml:space="preserve">Proba include evaluarea propunerii de dezvoltare a carierei şi membrii comisiei pot adresa candidatului întrebări în acest sens. </w:t>
      </w:r>
      <w:r w:rsidR="00D66087" w:rsidRPr="00ED02C9">
        <w:rPr>
          <w:rFonts w:ascii="Times New Roman" w:hAnsi="Times New Roman"/>
          <w:lang w:val="ro-RO" w:eastAsia="ar-SA"/>
        </w:rPr>
        <w:t xml:space="preserve">Notarea probei se face prin acordarea de puncte de la 1 la 10. </w:t>
      </w:r>
      <w:r w:rsidRPr="00ED02C9">
        <w:rPr>
          <w:rFonts w:ascii="Times New Roman" w:hAnsi="Times New Roman"/>
          <w:lang w:val="fr-FR"/>
        </w:rPr>
        <w:t xml:space="preserve"> </w:t>
      </w:r>
      <w:proofErr w:type="spellStart"/>
      <w:r w:rsidRPr="00ED02C9">
        <w:rPr>
          <w:rFonts w:ascii="Times New Roman" w:hAnsi="Times New Roman"/>
          <w:lang w:val="fr-FR"/>
        </w:rPr>
        <w:t>Punctajul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minim</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promovarea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probei</w:t>
      </w:r>
      <w:proofErr w:type="spellEnd"/>
      <w:r w:rsidRPr="00ED02C9">
        <w:rPr>
          <w:rFonts w:ascii="Times New Roman" w:hAnsi="Times New Roman"/>
          <w:lang w:val="fr-FR"/>
        </w:rPr>
        <w:t xml:space="preserve"> este 8 </w:t>
      </w:r>
      <w:proofErr w:type="spellStart"/>
      <w:r w:rsidRPr="00ED02C9">
        <w:rPr>
          <w:rFonts w:ascii="Times New Roman" w:hAnsi="Times New Roman"/>
          <w:lang w:val="fr-FR"/>
        </w:rPr>
        <w:t>puncte</w:t>
      </w:r>
      <w:proofErr w:type="spellEnd"/>
      <w:r w:rsidRPr="00ED02C9">
        <w:rPr>
          <w:rFonts w:ascii="Times New Roman" w:hAnsi="Times New Roman"/>
          <w:lang w:val="fr-FR"/>
        </w:rPr>
        <w:t>.</w:t>
      </w:r>
    </w:p>
    <w:p w14:paraId="7F5D488D" w14:textId="77777777" w:rsidR="00405465" w:rsidRPr="00ED02C9" w:rsidRDefault="00D66087" w:rsidP="00405465">
      <w:pPr>
        <w:tabs>
          <w:tab w:val="left" w:pos="0"/>
          <w:tab w:val="left" w:pos="90"/>
        </w:tabs>
        <w:autoSpaceDE w:val="0"/>
        <w:spacing w:after="0" w:line="360" w:lineRule="auto"/>
        <w:ind w:hanging="22"/>
        <w:jc w:val="both"/>
        <w:rPr>
          <w:rFonts w:ascii="Times New Roman" w:hAnsi="Times New Roman"/>
          <w:lang w:val="ro-RO"/>
        </w:rPr>
      </w:pP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r>
      <w:r w:rsidR="00405465" w:rsidRPr="00ED02C9">
        <w:rPr>
          <w:rFonts w:ascii="Times New Roman" w:hAnsi="Times New Roman"/>
          <w:lang w:val="ro-RO"/>
        </w:rPr>
        <w:t xml:space="preserve">Membrii comisiei notează individual fiecare probă și </w:t>
      </w:r>
      <w:r w:rsidR="00405465" w:rsidRPr="00ED02C9">
        <w:rPr>
          <w:rFonts w:ascii="Times New Roman" w:hAnsi="Times New Roman"/>
          <w:lang w:val="ro-RO" w:eastAsia="ar-SA"/>
        </w:rPr>
        <w:t>verifică îndeplinirea criteriului minim pe probă;</w:t>
      </w:r>
      <w:r w:rsidR="00405465" w:rsidRPr="00ED02C9">
        <w:rPr>
          <w:rFonts w:ascii="Times New Roman" w:hAnsi="Times New Roman"/>
          <w:lang w:val="ro-RO"/>
        </w:rPr>
        <w:t xml:space="preserve"> punctajul final acordat de fieca</w:t>
      </w:r>
      <w:r w:rsidR="00234ACE" w:rsidRPr="00ED02C9">
        <w:rPr>
          <w:rFonts w:ascii="Times New Roman" w:hAnsi="Times New Roman"/>
          <w:lang w:val="ro-RO"/>
        </w:rPr>
        <w:t>re membru al comisiei este</w:t>
      </w:r>
      <w:r w:rsidR="00AF4980" w:rsidRPr="00ED02C9">
        <w:rPr>
          <w:rFonts w:ascii="Times New Roman" w:hAnsi="Times New Roman"/>
          <w:lang w:val="ro-RO"/>
        </w:rPr>
        <w:t>media aritmetică</w:t>
      </w:r>
      <w:r w:rsidR="00234ACE" w:rsidRPr="00ED02C9">
        <w:rPr>
          <w:rFonts w:ascii="Times New Roman" w:hAnsi="Times New Roman"/>
          <w:lang w:val="ro-RO"/>
        </w:rPr>
        <w:t>a</w:t>
      </w:r>
      <w:r w:rsidR="00405465" w:rsidRPr="00ED02C9">
        <w:rPr>
          <w:rFonts w:ascii="Times New Roman" w:hAnsi="Times New Roman"/>
          <w:lang w:val="ro-RO"/>
        </w:rPr>
        <w:t>punctajelor pe probe obținute de candidat. Rezultatul final obținut de candidat la concurs este media aritmetică a punctajelor acordate de membrii comisiei.</w:t>
      </w:r>
    </w:p>
    <w:p w14:paraId="38B547DA" w14:textId="77777777" w:rsidR="001D0708" w:rsidRPr="00ED02C9" w:rsidRDefault="001D0708" w:rsidP="00BB6F21">
      <w:pPr>
        <w:autoSpaceDE w:val="0"/>
        <w:spacing w:after="0" w:line="360" w:lineRule="auto"/>
        <w:ind w:firstLine="708"/>
        <w:jc w:val="both"/>
        <w:rPr>
          <w:rFonts w:ascii="Times New Roman" w:hAnsi="Times New Roman"/>
          <w:b/>
          <w:bCs/>
          <w:lang w:val="ro-RO"/>
        </w:rPr>
      </w:pPr>
    </w:p>
    <w:p w14:paraId="1D924F23" w14:textId="2FD5275E" w:rsidR="002B55DA" w:rsidRPr="00ED02C9" w:rsidRDefault="00A77E05" w:rsidP="00EC089A">
      <w:pPr>
        <w:autoSpaceDE w:val="0"/>
        <w:spacing w:after="0" w:line="360" w:lineRule="auto"/>
        <w:jc w:val="both"/>
        <w:outlineLvl w:val="1"/>
        <w:rPr>
          <w:rFonts w:ascii="Times New Roman" w:hAnsi="Times New Roman"/>
          <w:lang w:val="ro-RO"/>
        </w:rPr>
      </w:pPr>
      <w:bookmarkStart w:id="28" w:name="_Toc161134312"/>
      <w:r w:rsidRPr="00ED02C9">
        <w:rPr>
          <w:rFonts w:ascii="Times New Roman" w:hAnsi="Times New Roman"/>
          <w:b/>
          <w:bCs/>
          <w:lang w:val="ro-RO"/>
        </w:rPr>
        <w:t>Art. 2</w:t>
      </w:r>
      <w:r w:rsidR="009D6EED" w:rsidRPr="00ED02C9">
        <w:rPr>
          <w:rFonts w:ascii="Times New Roman" w:hAnsi="Times New Roman"/>
          <w:b/>
          <w:bCs/>
          <w:lang w:val="ro-RO"/>
        </w:rPr>
        <w:t>1</w:t>
      </w:r>
      <w:r w:rsidRPr="00ED02C9">
        <w:rPr>
          <w:rFonts w:ascii="Times New Roman" w:hAnsi="Times New Roman"/>
          <w:b/>
          <w:bCs/>
          <w:lang w:val="ro-RO"/>
        </w:rPr>
        <w:t>.</w:t>
      </w:r>
      <w:r w:rsidR="002B55DA" w:rsidRPr="00ED02C9">
        <w:rPr>
          <w:rFonts w:ascii="Times New Roman" w:hAnsi="Times New Roman"/>
          <w:b/>
          <w:bCs/>
          <w:lang w:val="ro-RO"/>
        </w:rPr>
        <w:t xml:space="preserve"> </w:t>
      </w:r>
      <w:r w:rsidR="002B55DA" w:rsidRPr="00ED02C9">
        <w:rPr>
          <w:rFonts w:ascii="Times New Roman" w:hAnsi="Times New Roman"/>
          <w:lang w:val="ro-RO"/>
        </w:rPr>
        <w:t>Pentru ocuparea unui post de</w:t>
      </w:r>
      <w:r w:rsidR="002B55DA" w:rsidRPr="00ED02C9">
        <w:rPr>
          <w:rFonts w:ascii="Times New Roman" w:hAnsi="Times New Roman"/>
          <w:b/>
          <w:u w:val="single"/>
          <w:lang w:val="ro-RO"/>
        </w:rPr>
        <w:t xml:space="preserve"> </w:t>
      </w:r>
      <w:r w:rsidR="00CE566A" w:rsidRPr="00ED02C9">
        <w:rPr>
          <w:rFonts w:ascii="Times New Roman" w:hAnsi="Times New Roman"/>
          <w:b/>
          <w:iCs/>
          <w:u w:val="single"/>
          <w:lang w:val="ro-RO"/>
        </w:rPr>
        <w:t>L</w:t>
      </w:r>
      <w:r w:rsidR="002B55DA" w:rsidRPr="00ED02C9">
        <w:rPr>
          <w:rFonts w:ascii="Times New Roman" w:hAnsi="Times New Roman"/>
          <w:b/>
          <w:iCs/>
          <w:u w:val="single"/>
          <w:lang w:val="ro-RO"/>
        </w:rPr>
        <w:t xml:space="preserve">ector universitar / şef de lucrări sau cercetător ştiinţific gradul III </w:t>
      </w:r>
      <w:r w:rsidR="002B55DA" w:rsidRPr="00ED02C9">
        <w:rPr>
          <w:rFonts w:ascii="Times New Roman" w:hAnsi="Times New Roman"/>
          <w:lang w:val="ro-RO"/>
        </w:rPr>
        <w:t>candidaţii, absolvenţi ai instituţiilor de învăţământ superior acreditate, trebuie să îndeplinească cumulativ următoarele condiţii:</w:t>
      </w:r>
      <w:bookmarkEnd w:id="28"/>
    </w:p>
    <w:p w14:paraId="10F2BC7F" w14:textId="77777777" w:rsidR="002B55DA" w:rsidRPr="00ED02C9" w:rsidRDefault="002B55DA" w:rsidP="00EC089A">
      <w:pPr>
        <w:pStyle w:val="ListParagraph"/>
        <w:autoSpaceDE w:val="0"/>
        <w:spacing w:after="0" w:line="360" w:lineRule="auto"/>
        <w:ind w:left="0" w:firstLine="706"/>
        <w:jc w:val="both"/>
        <w:outlineLvl w:val="2"/>
        <w:rPr>
          <w:rFonts w:ascii="Times New Roman" w:hAnsi="Times New Roman"/>
          <w:b/>
          <w:lang w:val="fr-FR" w:eastAsia="en-US"/>
        </w:rPr>
      </w:pPr>
      <w:bookmarkStart w:id="29" w:name="_Toc161134313"/>
      <w:r w:rsidRPr="00ED02C9">
        <w:rPr>
          <w:rFonts w:ascii="Times New Roman" w:hAnsi="Times New Roman"/>
          <w:b/>
          <w:lang w:val="fr-FR" w:eastAsia="en-US"/>
        </w:rPr>
        <w:t>A.</w:t>
      </w:r>
      <w:r w:rsidRPr="00ED02C9">
        <w:rPr>
          <w:rFonts w:ascii="Times New Roman" w:hAnsi="Times New Roman"/>
          <w:b/>
          <w:lang w:val="fr-FR"/>
        </w:rPr>
        <w:t xml:space="preserve"> </w:t>
      </w:r>
      <w:proofErr w:type="spellStart"/>
      <w:r w:rsidRPr="00ED02C9">
        <w:rPr>
          <w:rFonts w:ascii="Times New Roman" w:hAnsi="Times New Roman"/>
          <w:b/>
          <w:lang w:val="fr-FR"/>
        </w:rPr>
        <w:t>Condiţii</w:t>
      </w:r>
      <w:proofErr w:type="spellEnd"/>
      <w:r w:rsidRPr="00ED02C9">
        <w:rPr>
          <w:rFonts w:ascii="Times New Roman" w:hAnsi="Times New Roman"/>
          <w:b/>
          <w:lang w:val="fr-FR"/>
        </w:rPr>
        <w:t xml:space="preserve"> minimale </w:t>
      </w:r>
      <w:proofErr w:type="spellStart"/>
      <w:r w:rsidRPr="00ED02C9">
        <w:rPr>
          <w:rFonts w:ascii="Times New Roman" w:hAnsi="Times New Roman"/>
          <w:b/>
          <w:lang w:val="fr-FR"/>
        </w:rPr>
        <w:t>cerute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candidatului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pentru</w:t>
      </w:r>
      <w:proofErr w:type="spellEnd"/>
      <w:r w:rsidRPr="00ED02C9">
        <w:rPr>
          <w:rFonts w:ascii="Times New Roman" w:hAnsi="Times New Roman"/>
          <w:b/>
          <w:lang w:val="fr-FR"/>
        </w:rPr>
        <w:t xml:space="preserve"> post de</w:t>
      </w:r>
      <w:r w:rsidRPr="00ED02C9">
        <w:rPr>
          <w:rFonts w:ascii="Times New Roman" w:hAnsi="Times New Roman"/>
          <w:i/>
          <w:iCs/>
          <w:lang w:val="fr-FR"/>
        </w:rPr>
        <w:t xml:space="preserve"> </w:t>
      </w:r>
      <w:proofErr w:type="spellStart"/>
      <w:r w:rsidRPr="00ED02C9">
        <w:rPr>
          <w:rFonts w:ascii="Times New Roman" w:hAnsi="Times New Roman"/>
          <w:b/>
          <w:i/>
          <w:iCs/>
          <w:lang w:val="fr-FR"/>
        </w:rPr>
        <w:t>lector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universitar</w:t>
      </w:r>
      <w:proofErr w:type="spellEnd"/>
      <w:r w:rsidRPr="00ED02C9">
        <w:rPr>
          <w:rFonts w:ascii="Times New Roman" w:hAnsi="Times New Roman"/>
          <w:b/>
          <w:i/>
          <w:iCs/>
          <w:lang w:val="fr-FR"/>
        </w:rPr>
        <w:t xml:space="preserve"> / </w:t>
      </w:r>
      <w:proofErr w:type="spellStart"/>
      <w:r w:rsidRPr="00ED02C9">
        <w:rPr>
          <w:rFonts w:ascii="Times New Roman" w:hAnsi="Times New Roman"/>
          <w:b/>
          <w:i/>
          <w:iCs/>
          <w:lang w:val="fr-FR"/>
        </w:rPr>
        <w:t>şef</w:t>
      </w:r>
      <w:proofErr w:type="spellEnd"/>
      <w:r w:rsidRPr="00ED02C9">
        <w:rPr>
          <w:rFonts w:ascii="Times New Roman" w:hAnsi="Times New Roman"/>
          <w:b/>
          <w:i/>
          <w:iCs/>
          <w:lang w:val="fr-FR"/>
        </w:rPr>
        <w:t xml:space="preserve"> de </w:t>
      </w:r>
      <w:proofErr w:type="spellStart"/>
      <w:r w:rsidRPr="00ED02C9">
        <w:rPr>
          <w:rFonts w:ascii="Times New Roman" w:hAnsi="Times New Roman"/>
          <w:b/>
          <w:i/>
          <w:iCs/>
          <w:lang w:val="fr-FR"/>
        </w:rPr>
        <w:t>lucrări</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sau</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cercetător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ştiinţific</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gradul</w:t>
      </w:r>
      <w:proofErr w:type="spellEnd"/>
      <w:r w:rsidRPr="00ED02C9">
        <w:rPr>
          <w:rFonts w:ascii="Times New Roman" w:hAnsi="Times New Roman"/>
          <w:b/>
          <w:i/>
          <w:iCs/>
          <w:lang w:val="fr-FR"/>
        </w:rPr>
        <w:t xml:space="preserve"> III</w:t>
      </w:r>
      <w:r w:rsidRPr="00ED02C9">
        <w:rPr>
          <w:rFonts w:ascii="Times New Roman" w:hAnsi="Times New Roman"/>
          <w:i/>
          <w:iCs/>
          <w:lang w:val="fr-FR"/>
        </w:rPr>
        <w:t xml:space="preserve"> </w:t>
      </w:r>
      <w:r w:rsidRPr="00ED02C9">
        <w:rPr>
          <w:rFonts w:ascii="Times New Roman" w:hAnsi="Times New Roman"/>
          <w:b/>
          <w:iCs/>
          <w:lang w:val="fr-FR"/>
        </w:rPr>
        <w:t>la</w:t>
      </w:r>
      <w:r w:rsidR="00BB6F21" w:rsidRPr="00ED02C9">
        <w:rPr>
          <w:rFonts w:ascii="Times New Roman" w:hAnsi="Times New Roman"/>
          <w:b/>
          <w:lang w:val="fr-FR" w:eastAsia="en-US"/>
        </w:rPr>
        <w:t xml:space="preserve"> </w:t>
      </w:r>
      <w:proofErr w:type="spellStart"/>
      <w:r w:rsidR="00BB6F21" w:rsidRPr="00ED02C9">
        <w:rPr>
          <w:rFonts w:ascii="Times New Roman" w:hAnsi="Times New Roman"/>
          <w:b/>
          <w:lang w:val="fr-FR" w:eastAsia="en-US"/>
        </w:rPr>
        <w:t>Departamentul</w:t>
      </w:r>
      <w:proofErr w:type="spellEnd"/>
      <w:r w:rsidRPr="00ED02C9">
        <w:rPr>
          <w:rFonts w:ascii="Times New Roman" w:hAnsi="Times New Roman"/>
          <w:b/>
          <w:lang w:val="fr-FR" w:eastAsia="en-US"/>
        </w:rPr>
        <w:t xml:space="preserve"> </w:t>
      </w:r>
      <w:proofErr w:type="spellStart"/>
      <w:r w:rsidRPr="00ED02C9">
        <w:rPr>
          <w:rFonts w:ascii="Times New Roman" w:hAnsi="Times New Roman"/>
          <w:b/>
          <w:lang w:val="fr-FR" w:eastAsia="en-US"/>
        </w:rPr>
        <w:t>Muzică</w:t>
      </w:r>
      <w:bookmarkEnd w:id="29"/>
      <w:proofErr w:type="spellEnd"/>
    </w:p>
    <w:p w14:paraId="74671157" w14:textId="148C3356" w:rsidR="002B55DA" w:rsidRPr="00ED02C9" w:rsidRDefault="002B55DA" w:rsidP="002B55DA">
      <w:pPr>
        <w:pStyle w:val="ListParagraph"/>
        <w:autoSpaceDE w:val="0"/>
        <w:spacing w:after="0" w:line="360" w:lineRule="auto"/>
        <w:ind w:left="0"/>
        <w:jc w:val="both"/>
        <w:rPr>
          <w:rFonts w:ascii="Times New Roman" w:hAnsi="Times New Roman"/>
          <w:iCs/>
          <w:lang w:val="fr-FR"/>
        </w:rPr>
      </w:pPr>
      <w:r w:rsidRPr="00ED02C9">
        <w:rPr>
          <w:rFonts w:ascii="Times New Roman" w:hAnsi="Times New Roman"/>
          <w:b/>
          <w:lang w:val="fr-FR" w:eastAsia="en-US"/>
        </w:rPr>
        <w:t xml:space="preserve">- </w:t>
      </w:r>
      <w:proofErr w:type="spellStart"/>
      <w:r w:rsidRPr="00ED02C9">
        <w:rPr>
          <w:rFonts w:ascii="Times New Roman" w:hAnsi="Times New Roman"/>
          <w:lang w:val="fr-FR"/>
        </w:rPr>
        <w:t>deţine</w:t>
      </w:r>
      <w:r w:rsidR="003F17EF" w:rsidRPr="00ED02C9">
        <w:rPr>
          <w:rFonts w:ascii="Times New Roman" w:hAnsi="Times New Roman"/>
          <w:lang w:val="fr-FR"/>
        </w:rPr>
        <w:t>rea</w:t>
      </w:r>
      <w:proofErr w:type="spellEnd"/>
      <w:r w:rsidR="003F17EF" w:rsidRPr="00ED02C9">
        <w:rPr>
          <w:rFonts w:ascii="Times New Roman" w:hAnsi="Times New Roman"/>
          <w:lang w:val="fr-FR"/>
        </w:rPr>
        <w:t xml:space="preserve"> </w:t>
      </w:r>
      <w:proofErr w:type="spellStart"/>
      <w:r w:rsidR="003F17EF" w:rsidRPr="00ED02C9">
        <w:rPr>
          <w:rFonts w:ascii="Times New Roman" w:hAnsi="Times New Roman"/>
          <w:lang w:val="fr-FR"/>
        </w:rPr>
        <w:t>titlului</w:t>
      </w:r>
      <w:proofErr w:type="spellEnd"/>
      <w:r w:rsidR="003F17EF" w:rsidRPr="00ED02C9">
        <w:rPr>
          <w:rFonts w:ascii="Times New Roman" w:hAnsi="Times New Roman"/>
          <w:lang w:val="fr-FR"/>
        </w:rPr>
        <w:t>/</w:t>
      </w:r>
      <w:r w:rsidRPr="00ED02C9">
        <w:rPr>
          <w:rFonts w:ascii="Times New Roman" w:hAnsi="Times New Roman"/>
          <w:lang w:val="fr-FR"/>
        </w:rPr>
        <w:t xml:space="preserve"> </w:t>
      </w:r>
      <w:proofErr w:type="spellStart"/>
      <w:r w:rsidRPr="00ED02C9">
        <w:rPr>
          <w:rFonts w:ascii="Times New Roman" w:hAnsi="Times New Roman"/>
          <w:lang w:val="fr-FR"/>
        </w:rPr>
        <w:t>diplom</w:t>
      </w:r>
      <w:r w:rsidR="003F17EF" w:rsidRPr="00ED02C9">
        <w:rPr>
          <w:rFonts w:ascii="Times New Roman" w:hAnsi="Times New Roman"/>
          <w:lang w:val="fr-FR"/>
        </w:rPr>
        <w:t>ei</w:t>
      </w:r>
      <w:proofErr w:type="spellEnd"/>
      <w:r w:rsidRPr="00ED02C9">
        <w:rPr>
          <w:rFonts w:ascii="Times New Roman" w:hAnsi="Times New Roman"/>
          <w:lang w:val="fr-FR"/>
        </w:rPr>
        <w:t xml:space="preserve"> de </w:t>
      </w:r>
      <w:proofErr w:type="spellStart"/>
      <w:r w:rsidRPr="00ED02C9">
        <w:rPr>
          <w:rFonts w:ascii="Times New Roman" w:hAnsi="Times New Roman"/>
          <w:iCs/>
          <w:lang w:val="fr-FR"/>
        </w:rPr>
        <w:t>doctor</w:t>
      </w:r>
      <w:proofErr w:type="spellEnd"/>
      <w:r w:rsidRPr="00ED02C9">
        <w:rPr>
          <w:rFonts w:ascii="Times New Roman" w:hAnsi="Times New Roman"/>
          <w:iCs/>
          <w:lang w:val="fr-FR"/>
        </w:rPr>
        <w:t xml:space="preserve"> </w:t>
      </w:r>
    </w:p>
    <w:p w14:paraId="6BDB0724" w14:textId="77777777" w:rsidR="002B55DA" w:rsidRPr="00ED02C9" w:rsidRDefault="002B55DA" w:rsidP="002B55DA">
      <w:pPr>
        <w:pStyle w:val="ListParagraph"/>
        <w:autoSpaceDE w:val="0"/>
        <w:spacing w:after="0" w:line="360" w:lineRule="auto"/>
        <w:ind w:left="0"/>
        <w:jc w:val="both"/>
        <w:rPr>
          <w:rFonts w:ascii="Times New Roman" w:hAnsi="Times New Roman"/>
          <w:lang w:val="fr-FR" w:eastAsia="en-US"/>
        </w:rPr>
      </w:pPr>
      <w:r w:rsidRPr="00ED02C9">
        <w:rPr>
          <w:rFonts w:ascii="Times New Roman" w:hAnsi="Times New Roman"/>
          <w:b/>
          <w:lang w:val="fr-FR" w:eastAsia="en-US"/>
        </w:rPr>
        <w:t xml:space="preserve">- </w:t>
      </w:r>
      <w:proofErr w:type="spellStart"/>
      <w:r w:rsidRPr="00ED02C9">
        <w:rPr>
          <w:rFonts w:ascii="Times New Roman" w:hAnsi="Times New Roman"/>
          <w:lang w:val="fr-FR" w:eastAsia="en-US"/>
        </w:rPr>
        <w:t>îndepline</w:t>
      </w:r>
      <w:r w:rsidRPr="00ED02C9">
        <w:rPr>
          <w:rFonts w:asciiTheme="minorHAnsi" w:hAnsiTheme="minorHAnsi"/>
          <w:lang w:val="fr-FR" w:eastAsia="en-US"/>
        </w:rPr>
        <w:t>ș</w:t>
      </w:r>
      <w:r w:rsidRPr="00ED02C9">
        <w:rPr>
          <w:rFonts w:ascii="Times New Roman" w:hAnsi="Times New Roman"/>
          <w:lang w:val="fr-FR" w:eastAsia="en-US"/>
        </w:rPr>
        <w:t>te</w:t>
      </w:r>
      <w:proofErr w:type="spellEnd"/>
      <w:r w:rsidRPr="00ED02C9">
        <w:rPr>
          <w:rFonts w:ascii="Times New Roman" w:hAnsi="Times New Roman"/>
          <w:lang w:val="fr-FR" w:eastAsia="en-US"/>
        </w:rPr>
        <w:t xml:space="preserve"> </w:t>
      </w:r>
      <w:proofErr w:type="spellStart"/>
      <w:r w:rsidRPr="00ED02C9">
        <w:rPr>
          <w:rFonts w:ascii="Times New Roman" w:hAnsi="Times New Roman"/>
          <w:lang w:val="fr-FR" w:eastAsia="en-US"/>
        </w:rPr>
        <w:t>standardele</w:t>
      </w:r>
      <w:proofErr w:type="spellEnd"/>
      <w:r w:rsidRPr="00ED02C9">
        <w:rPr>
          <w:rFonts w:ascii="Times New Roman" w:hAnsi="Times New Roman"/>
          <w:lang w:val="fr-FR" w:eastAsia="en-US"/>
        </w:rPr>
        <w:t xml:space="preserve"> minimale de </w:t>
      </w:r>
      <w:proofErr w:type="spellStart"/>
      <w:r w:rsidRPr="00ED02C9">
        <w:rPr>
          <w:rFonts w:ascii="Times New Roman" w:hAnsi="Times New Roman"/>
          <w:lang w:val="fr-FR" w:eastAsia="en-US"/>
        </w:rPr>
        <w:t>ocupare</w:t>
      </w:r>
      <w:proofErr w:type="spellEnd"/>
      <w:r w:rsidRPr="00ED02C9">
        <w:rPr>
          <w:rFonts w:ascii="Times New Roman" w:hAnsi="Times New Roman"/>
          <w:lang w:val="fr-FR" w:eastAsia="en-US"/>
        </w:rPr>
        <w:t xml:space="preserve"> a </w:t>
      </w:r>
      <w:proofErr w:type="spellStart"/>
      <w:r w:rsidRPr="00ED02C9">
        <w:rPr>
          <w:rFonts w:ascii="Times New Roman" w:hAnsi="Times New Roman"/>
          <w:lang w:val="fr-FR" w:eastAsia="en-US"/>
        </w:rPr>
        <w:t>posturilor</w:t>
      </w:r>
      <w:proofErr w:type="spellEnd"/>
      <w:r w:rsidRPr="00ED02C9">
        <w:rPr>
          <w:rFonts w:ascii="Times New Roman" w:hAnsi="Times New Roman"/>
          <w:lang w:val="fr-FR" w:eastAsia="en-US"/>
        </w:rPr>
        <w:t xml:space="preserve"> </w:t>
      </w:r>
      <w:proofErr w:type="spellStart"/>
      <w:r w:rsidRPr="00ED02C9">
        <w:rPr>
          <w:rFonts w:ascii="Times New Roman" w:hAnsi="Times New Roman"/>
          <w:lang w:val="fr-FR" w:eastAsia="en-US"/>
        </w:rPr>
        <w:t>didactice</w:t>
      </w:r>
      <w:proofErr w:type="spellEnd"/>
      <w:r w:rsidRPr="00ED02C9">
        <w:rPr>
          <w:rFonts w:ascii="Times New Roman" w:hAnsi="Times New Roman"/>
          <w:lang w:val="fr-FR" w:eastAsia="en-US"/>
        </w:rPr>
        <w:t xml:space="preserve">, </w:t>
      </w:r>
      <w:proofErr w:type="spellStart"/>
      <w:r w:rsidRPr="00ED02C9">
        <w:rPr>
          <w:rFonts w:ascii="Times New Roman" w:hAnsi="Times New Roman"/>
          <w:lang w:val="fr-FR" w:eastAsia="en-US"/>
        </w:rPr>
        <w:t>specifice</w:t>
      </w:r>
      <w:proofErr w:type="spellEnd"/>
      <w:r w:rsidRPr="00ED02C9">
        <w:rPr>
          <w:rFonts w:ascii="Times New Roman" w:hAnsi="Times New Roman"/>
          <w:lang w:val="fr-FR" w:eastAsia="en-US"/>
        </w:rPr>
        <w:t xml:space="preserve"> </w:t>
      </w:r>
      <w:proofErr w:type="spellStart"/>
      <w:r w:rsidRPr="00ED02C9">
        <w:rPr>
          <w:rFonts w:ascii="Times New Roman" w:hAnsi="Times New Roman"/>
          <w:lang w:val="fr-FR" w:eastAsia="en-US"/>
        </w:rPr>
        <w:t>func</w:t>
      </w:r>
      <w:r w:rsidRPr="00ED02C9">
        <w:rPr>
          <w:rFonts w:asciiTheme="minorHAnsi" w:hAnsiTheme="minorHAnsi"/>
          <w:lang w:val="fr-FR" w:eastAsia="en-US"/>
        </w:rPr>
        <w:t>ț</w:t>
      </w:r>
      <w:r w:rsidRPr="00ED02C9">
        <w:rPr>
          <w:rFonts w:ascii="Times New Roman" w:hAnsi="Times New Roman"/>
          <w:lang w:val="fr-FR" w:eastAsia="en-US"/>
        </w:rPr>
        <w:t>iei</w:t>
      </w:r>
      <w:proofErr w:type="spellEnd"/>
      <w:r w:rsidRPr="00ED02C9">
        <w:rPr>
          <w:rFonts w:ascii="Times New Roman" w:hAnsi="Times New Roman"/>
          <w:lang w:val="fr-FR" w:eastAsia="en-US"/>
        </w:rPr>
        <w:t xml:space="preserve"> </w:t>
      </w:r>
      <w:proofErr w:type="spellStart"/>
      <w:r w:rsidRPr="00ED02C9">
        <w:rPr>
          <w:rFonts w:ascii="Times New Roman" w:hAnsi="Times New Roman"/>
          <w:lang w:val="fr-FR" w:eastAsia="en-US"/>
        </w:rPr>
        <w:t>didactice</w:t>
      </w:r>
      <w:proofErr w:type="spellEnd"/>
      <w:r w:rsidRPr="00ED02C9">
        <w:rPr>
          <w:rFonts w:ascii="Times New Roman" w:hAnsi="Times New Roman"/>
          <w:lang w:val="fr-FR" w:eastAsia="en-US"/>
        </w:rPr>
        <w:t xml:space="preserve"> de </w:t>
      </w:r>
      <w:proofErr w:type="spellStart"/>
      <w:r w:rsidRPr="00ED02C9">
        <w:rPr>
          <w:rFonts w:ascii="Times New Roman" w:hAnsi="Times New Roman"/>
          <w:lang w:val="fr-FR" w:eastAsia="en-US"/>
        </w:rPr>
        <w:t>lector</w:t>
      </w:r>
      <w:proofErr w:type="spellEnd"/>
      <w:r w:rsidRPr="00ED02C9">
        <w:rPr>
          <w:rFonts w:ascii="Times New Roman" w:hAnsi="Times New Roman"/>
          <w:lang w:val="fr-FR" w:eastAsia="en-US"/>
        </w:rPr>
        <w:t xml:space="preserve"> </w:t>
      </w:r>
      <w:proofErr w:type="spellStart"/>
      <w:r w:rsidRPr="00ED02C9">
        <w:rPr>
          <w:rFonts w:ascii="Times New Roman" w:hAnsi="Times New Roman"/>
          <w:lang w:val="fr-FR" w:eastAsia="en-US"/>
        </w:rPr>
        <w:t>universitar</w:t>
      </w:r>
      <w:proofErr w:type="spellEnd"/>
      <w:r w:rsidRPr="00ED02C9">
        <w:rPr>
          <w:rFonts w:ascii="Times New Roman" w:hAnsi="Times New Roman"/>
          <w:lang w:val="fr-FR" w:eastAsia="en-US"/>
        </w:rPr>
        <w:t>/</w:t>
      </w:r>
      <w:proofErr w:type="spellStart"/>
      <w:r w:rsidRPr="00ED02C9">
        <w:rPr>
          <w:rFonts w:asciiTheme="minorHAnsi" w:hAnsiTheme="minorHAnsi"/>
          <w:lang w:val="fr-FR" w:eastAsia="en-US"/>
        </w:rPr>
        <w:t>ș</w:t>
      </w:r>
      <w:r w:rsidRPr="00ED02C9">
        <w:rPr>
          <w:rFonts w:ascii="Times New Roman" w:hAnsi="Times New Roman"/>
          <w:lang w:val="fr-FR" w:eastAsia="en-US"/>
        </w:rPr>
        <w:t>ef</w:t>
      </w:r>
      <w:proofErr w:type="spellEnd"/>
      <w:r w:rsidRPr="00ED02C9">
        <w:rPr>
          <w:rFonts w:ascii="Times New Roman" w:hAnsi="Times New Roman"/>
          <w:lang w:val="fr-FR" w:eastAsia="en-US"/>
        </w:rPr>
        <w:t xml:space="preserve"> de </w:t>
      </w:r>
      <w:proofErr w:type="spellStart"/>
      <w:r w:rsidRPr="00ED02C9">
        <w:rPr>
          <w:rFonts w:ascii="Times New Roman" w:hAnsi="Times New Roman"/>
          <w:lang w:val="fr-FR" w:eastAsia="en-US"/>
        </w:rPr>
        <w:t>lucrări</w:t>
      </w:r>
      <w:proofErr w:type="spellEnd"/>
      <w:r w:rsidRPr="00ED02C9">
        <w:rPr>
          <w:rFonts w:ascii="Times New Roman" w:hAnsi="Times New Roman"/>
          <w:lang w:val="fr-FR" w:eastAsia="en-US"/>
        </w:rPr>
        <w:t xml:space="preserve">, </w:t>
      </w:r>
      <w:proofErr w:type="spellStart"/>
      <w:r w:rsidRPr="00ED02C9">
        <w:rPr>
          <w:rFonts w:ascii="Times New Roman" w:hAnsi="Times New Roman"/>
          <w:lang w:val="fr-FR" w:eastAsia="en-US"/>
        </w:rPr>
        <w:t>prevăzute</w:t>
      </w:r>
      <w:proofErr w:type="spellEnd"/>
      <w:r w:rsidRPr="00ED02C9">
        <w:rPr>
          <w:rFonts w:ascii="Times New Roman" w:hAnsi="Times New Roman"/>
          <w:lang w:val="fr-FR" w:eastAsia="en-US"/>
        </w:rPr>
        <w:t xml:space="preserve"> de </w:t>
      </w:r>
      <w:proofErr w:type="spellStart"/>
      <w:r w:rsidRPr="00ED02C9">
        <w:rPr>
          <w:rFonts w:ascii="Times New Roman" w:hAnsi="Times New Roman"/>
          <w:lang w:val="fr-FR" w:eastAsia="en-US"/>
        </w:rPr>
        <w:t>procedura</w:t>
      </w:r>
      <w:proofErr w:type="spellEnd"/>
      <w:r w:rsidRPr="00ED02C9">
        <w:rPr>
          <w:rFonts w:ascii="Times New Roman" w:hAnsi="Times New Roman"/>
          <w:lang w:val="fr-FR" w:eastAsia="en-US"/>
        </w:rPr>
        <w:t xml:space="preserve"> </w:t>
      </w:r>
      <w:proofErr w:type="spellStart"/>
      <w:r w:rsidRPr="00ED02C9">
        <w:rPr>
          <w:rFonts w:ascii="Times New Roman" w:hAnsi="Times New Roman"/>
          <w:lang w:val="fr-FR" w:eastAsia="en-US"/>
        </w:rPr>
        <w:t>proprie</w:t>
      </w:r>
      <w:proofErr w:type="spellEnd"/>
      <w:r w:rsidRPr="00ED02C9">
        <w:rPr>
          <w:rFonts w:ascii="Times New Roman" w:hAnsi="Times New Roman"/>
          <w:lang w:val="fr-FR" w:eastAsia="en-US"/>
        </w:rPr>
        <w:t xml:space="preserve"> </w:t>
      </w:r>
      <w:proofErr w:type="spellStart"/>
      <w:r w:rsidRPr="00ED02C9">
        <w:rPr>
          <w:rFonts w:ascii="Times New Roman" w:hAnsi="Times New Roman"/>
          <w:lang w:val="fr-FR" w:eastAsia="en-US"/>
        </w:rPr>
        <w:t>Anexa</w:t>
      </w:r>
      <w:proofErr w:type="spellEnd"/>
      <w:r w:rsidRPr="00ED02C9">
        <w:rPr>
          <w:rFonts w:ascii="Times New Roman" w:hAnsi="Times New Roman"/>
          <w:lang w:val="fr-FR" w:eastAsia="en-US"/>
        </w:rPr>
        <w:t xml:space="preserve"> nr. 3.A.2.</w:t>
      </w:r>
    </w:p>
    <w:p w14:paraId="4CADD41B" w14:textId="77777777" w:rsidR="002B55DA" w:rsidRPr="00ED02C9" w:rsidRDefault="002B55DA" w:rsidP="002B55DA">
      <w:pPr>
        <w:pStyle w:val="ListParagraph"/>
        <w:autoSpaceDE w:val="0"/>
        <w:spacing w:after="0" w:line="360" w:lineRule="auto"/>
        <w:ind w:left="0"/>
        <w:jc w:val="both"/>
        <w:rPr>
          <w:rFonts w:ascii="Times New Roman" w:hAnsi="Times New Roman"/>
          <w:bCs/>
          <w:lang w:val="fr-FR"/>
        </w:rPr>
      </w:pPr>
      <w:proofErr w:type="spellStart"/>
      <w:proofErr w:type="gramStart"/>
      <w:r w:rsidRPr="00ED02C9">
        <w:rPr>
          <w:rFonts w:ascii="Times New Roman" w:hAnsi="Times New Roman"/>
          <w:b/>
          <w:lang w:val="fr-FR" w:eastAsia="en-US"/>
        </w:rPr>
        <w:t>T</w:t>
      </w:r>
      <w:r w:rsidRPr="00ED02C9">
        <w:rPr>
          <w:rFonts w:ascii="Times New Roman" w:hAnsi="Times New Roman"/>
          <w:b/>
          <w:lang w:val="fr-FR"/>
        </w:rPr>
        <w:t>eoreticieni</w:t>
      </w:r>
      <w:proofErr w:type="spellEnd"/>
      <w:r w:rsidRPr="00ED02C9">
        <w:rPr>
          <w:rFonts w:ascii="Times New Roman" w:hAnsi="Times New Roman"/>
          <w:lang w:val="fr-FR"/>
        </w:rPr>
        <w:t>:</w:t>
      </w:r>
      <w:proofErr w:type="gramEnd"/>
      <w:r w:rsidRPr="00ED02C9">
        <w:rPr>
          <w:rFonts w:ascii="Times New Roman" w:hAnsi="Times New Roman"/>
          <w:lang w:val="fr-FR"/>
        </w:rPr>
        <w:t xml:space="preserve"> </w:t>
      </w:r>
      <w:proofErr w:type="spellStart"/>
      <w:r w:rsidRPr="00ED02C9">
        <w:rPr>
          <w:rFonts w:ascii="Times New Roman" w:hAnsi="Times New Roman"/>
          <w:bCs/>
          <w:lang w:val="fr-FR"/>
        </w:rPr>
        <w:t>a</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publicat</w:t>
      </w:r>
      <w:proofErr w:type="spellEnd"/>
      <w:r w:rsidRPr="00ED02C9">
        <w:rPr>
          <w:rFonts w:ascii="Times New Roman" w:hAnsi="Times New Roman"/>
          <w:bCs/>
          <w:lang w:val="fr-FR"/>
        </w:rPr>
        <w:t xml:space="preserve"> minimum 5 </w:t>
      </w:r>
      <w:proofErr w:type="spellStart"/>
      <w:r w:rsidRPr="00ED02C9">
        <w:rPr>
          <w:rFonts w:ascii="Times New Roman" w:hAnsi="Times New Roman"/>
          <w:bCs/>
          <w:lang w:val="fr-FR"/>
        </w:rPr>
        <w:t>lucrări</w:t>
      </w:r>
      <w:proofErr w:type="spellEnd"/>
      <w:r w:rsidRPr="00ED02C9">
        <w:rPr>
          <w:rFonts w:ascii="Times New Roman" w:hAnsi="Times New Roman"/>
          <w:bCs/>
          <w:lang w:val="fr-FR"/>
        </w:rPr>
        <w:t xml:space="preserve"> (in extenso </w:t>
      </w:r>
      <w:proofErr w:type="spellStart"/>
      <w:r w:rsidRPr="00ED02C9">
        <w:rPr>
          <w:rFonts w:ascii="Times New Roman" w:hAnsi="Times New Roman"/>
          <w:bCs/>
          <w:lang w:val="fr-FR"/>
        </w:rPr>
        <w:t>sau</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în</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rezumat</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în</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reviste</w:t>
      </w:r>
      <w:proofErr w:type="spellEnd"/>
      <w:r w:rsidRPr="00ED02C9">
        <w:rPr>
          <w:rFonts w:ascii="Times New Roman" w:hAnsi="Times New Roman"/>
          <w:bCs/>
          <w:lang w:val="fr-FR"/>
        </w:rPr>
        <w:t xml:space="preserve"> de </w:t>
      </w:r>
      <w:proofErr w:type="spellStart"/>
      <w:r w:rsidRPr="00ED02C9">
        <w:rPr>
          <w:rFonts w:ascii="Times New Roman" w:hAnsi="Times New Roman"/>
          <w:bCs/>
          <w:lang w:val="fr-FR"/>
        </w:rPr>
        <w:t>specialitate</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sau</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în</w:t>
      </w:r>
      <w:proofErr w:type="spellEnd"/>
      <w:r w:rsidRPr="00ED02C9">
        <w:rPr>
          <w:rFonts w:ascii="Times New Roman" w:hAnsi="Times New Roman"/>
          <w:bCs/>
          <w:lang w:val="fr-FR"/>
        </w:rPr>
        <w:t xml:space="preserve"> volume ale </w:t>
      </w:r>
      <w:proofErr w:type="spellStart"/>
      <w:r w:rsidRPr="00ED02C9">
        <w:rPr>
          <w:rFonts w:ascii="Times New Roman" w:hAnsi="Times New Roman"/>
          <w:bCs/>
          <w:lang w:val="fr-FR"/>
        </w:rPr>
        <w:t>unor</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manifestări</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ştiinţific</w:t>
      </w:r>
      <w:r w:rsidR="00F47A94" w:rsidRPr="00ED02C9">
        <w:rPr>
          <w:rFonts w:ascii="Times New Roman" w:hAnsi="Times New Roman"/>
          <w:bCs/>
          <w:lang w:val="fr-FR"/>
        </w:rPr>
        <w:t>e</w:t>
      </w:r>
      <w:proofErr w:type="spellEnd"/>
      <w:r w:rsidR="00F47A94" w:rsidRPr="00ED02C9">
        <w:rPr>
          <w:rFonts w:ascii="Times New Roman" w:hAnsi="Times New Roman"/>
          <w:bCs/>
          <w:lang w:val="fr-FR"/>
        </w:rPr>
        <w:t xml:space="preserve"> </w:t>
      </w:r>
      <w:proofErr w:type="spellStart"/>
      <w:r w:rsidR="00F47A94" w:rsidRPr="00ED02C9">
        <w:rPr>
          <w:rFonts w:ascii="Times New Roman" w:hAnsi="Times New Roman"/>
          <w:bCs/>
          <w:lang w:val="fr-FR"/>
        </w:rPr>
        <w:t>naţionale</w:t>
      </w:r>
      <w:proofErr w:type="spellEnd"/>
      <w:r w:rsidR="00F47A94" w:rsidRPr="00ED02C9">
        <w:rPr>
          <w:rFonts w:ascii="Times New Roman" w:hAnsi="Times New Roman"/>
          <w:bCs/>
          <w:lang w:val="fr-FR"/>
        </w:rPr>
        <w:t xml:space="preserve"> </w:t>
      </w:r>
      <w:proofErr w:type="spellStart"/>
      <w:r w:rsidR="00F47A94" w:rsidRPr="00ED02C9">
        <w:rPr>
          <w:rFonts w:ascii="Times New Roman" w:hAnsi="Times New Roman"/>
          <w:bCs/>
          <w:lang w:val="fr-FR"/>
        </w:rPr>
        <w:t>sau</w:t>
      </w:r>
      <w:proofErr w:type="spellEnd"/>
      <w:r w:rsidR="00F47A94" w:rsidRPr="00ED02C9">
        <w:rPr>
          <w:rFonts w:ascii="Times New Roman" w:hAnsi="Times New Roman"/>
          <w:bCs/>
          <w:lang w:val="fr-FR"/>
        </w:rPr>
        <w:t xml:space="preserve"> </w:t>
      </w:r>
      <w:proofErr w:type="spellStart"/>
      <w:r w:rsidR="00F47A94" w:rsidRPr="00ED02C9">
        <w:rPr>
          <w:rFonts w:ascii="Times New Roman" w:hAnsi="Times New Roman"/>
          <w:bCs/>
          <w:lang w:val="fr-FR"/>
        </w:rPr>
        <w:t>internaţionale</w:t>
      </w:r>
      <w:proofErr w:type="spellEnd"/>
      <w:r w:rsidR="00F47A94" w:rsidRPr="00ED02C9">
        <w:rPr>
          <w:rFonts w:ascii="Times New Roman" w:hAnsi="Times New Roman"/>
          <w:bCs/>
          <w:lang w:val="fr-FR"/>
        </w:rPr>
        <w:t>;</w:t>
      </w:r>
    </w:p>
    <w:p w14:paraId="2B1AB663" w14:textId="223C68F6" w:rsidR="002B55DA" w:rsidRPr="00ED02C9" w:rsidRDefault="002B55DA" w:rsidP="002B55DA">
      <w:pPr>
        <w:pStyle w:val="ListParagraph"/>
        <w:autoSpaceDE w:val="0"/>
        <w:spacing w:after="0" w:line="360" w:lineRule="auto"/>
        <w:ind w:left="0"/>
        <w:jc w:val="both"/>
        <w:rPr>
          <w:rFonts w:ascii="Times New Roman" w:hAnsi="Times New Roman"/>
          <w:lang w:val="fr-FR"/>
        </w:rPr>
      </w:pPr>
      <w:r w:rsidRPr="00ED02C9">
        <w:rPr>
          <w:rFonts w:ascii="Times New Roman" w:hAnsi="Times New Roman"/>
          <w:lang w:val="fr-FR" w:eastAsia="en-US"/>
        </w:rPr>
        <w:t xml:space="preserve">- </w:t>
      </w:r>
      <w:proofErr w:type="spellStart"/>
      <w:r w:rsidRPr="00ED02C9">
        <w:rPr>
          <w:rFonts w:ascii="Times New Roman" w:hAnsi="Times New Roman"/>
          <w:lang w:val="fr-FR"/>
        </w:rPr>
        <w:t>a</w:t>
      </w:r>
      <w:proofErr w:type="spellEnd"/>
      <w:r w:rsidRPr="00ED02C9">
        <w:rPr>
          <w:rFonts w:ascii="Times New Roman" w:hAnsi="Times New Roman"/>
          <w:lang w:val="fr-FR"/>
        </w:rPr>
        <w:t xml:space="preserve"> </w:t>
      </w:r>
      <w:proofErr w:type="spellStart"/>
      <w:r w:rsidRPr="00ED02C9">
        <w:rPr>
          <w:rFonts w:ascii="Times New Roman" w:hAnsi="Times New Roman"/>
          <w:lang w:val="fr-FR"/>
        </w:rPr>
        <w:t>elaborat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cel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puţin</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formă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electronică</w:t>
      </w:r>
      <w:proofErr w:type="spellEnd"/>
      <w:r w:rsidRPr="00ED02C9">
        <w:rPr>
          <w:rFonts w:ascii="Times New Roman" w:hAnsi="Times New Roman"/>
          <w:lang w:val="fr-FR"/>
        </w:rPr>
        <w:t xml:space="preserve">, un </w:t>
      </w:r>
      <w:proofErr w:type="spellStart"/>
      <w:r w:rsidRPr="00ED02C9">
        <w:rPr>
          <w:rFonts w:ascii="Times New Roman" w:hAnsi="Times New Roman"/>
          <w:lang w:val="fr-FR"/>
        </w:rPr>
        <w:t>material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specialitate</w:t>
      </w:r>
      <w:proofErr w:type="spellEnd"/>
      <w:r w:rsidR="006E5D4E" w:rsidRPr="00ED02C9">
        <w:rPr>
          <w:rFonts w:ascii="Times New Roman" w:hAnsi="Times New Roman"/>
          <w:lang w:val="fr-FR"/>
        </w:rPr>
        <w:t xml:space="preserve">, </w:t>
      </w:r>
      <w:r w:rsidR="006E5D4E" w:rsidRPr="00ED02C9">
        <w:rPr>
          <w:rFonts w:ascii="Times New Roman" w:hAnsi="Times New Roman"/>
          <w:lang w:val="ro-RO"/>
        </w:rPr>
        <w:t>postat pe platforma e-learning a UO (</w:t>
      </w:r>
      <w:proofErr w:type="gramStart"/>
      <w:r w:rsidR="006E5D4E" w:rsidRPr="00ED02C9">
        <w:rPr>
          <w:rFonts w:ascii="Times New Roman" w:hAnsi="Times New Roman"/>
          <w:lang w:val="ro-RO"/>
        </w:rPr>
        <w:t>e.uoradea.ro</w:t>
      </w:r>
      <w:proofErr w:type="gramEnd"/>
      <w:r w:rsidR="006E5D4E" w:rsidRPr="00ED02C9">
        <w:rPr>
          <w:rFonts w:ascii="Times New Roman" w:hAnsi="Times New Roman"/>
          <w:lang w:val="ro-RO"/>
        </w:rPr>
        <w:t>), în domeniul disciplinelor postului</w:t>
      </w:r>
      <w:r w:rsidR="00716E21" w:rsidRPr="00ED02C9">
        <w:rPr>
          <w:rFonts w:ascii="Times New Roman" w:hAnsi="Times New Roman"/>
          <w:lang w:val="ro-RO"/>
        </w:rPr>
        <w:t xml:space="preserve">, sau </w:t>
      </w:r>
      <w:r w:rsidR="00716E21" w:rsidRPr="00ED02C9">
        <w:rPr>
          <w:rFonts w:ascii="Times New Roman" w:hAnsi="Times New Roman"/>
          <w:lang w:val="fr-FR"/>
        </w:rPr>
        <w:t xml:space="preserve">o carte de </w:t>
      </w:r>
      <w:proofErr w:type="spellStart"/>
      <w:r w:rsidR="00716E21" w:rsidRPr="00ED02C9">
        <w:rPr>
          <w:rFonts w:ascii="Times New Roman" w:hAnsi="Times New Roman"/>
          <w:lang w:val="fr-FR"/>
        </w:rPr>
        <w:t>specialitate</w:t>
      </w:r>
      <w:proofErr w:type="spellEnd"/>
      <w:r w:rsidR="00716E21" w:rsidRPr="00ED02C9">
        <w:rPr>
          <w:rFonts w:ascii="Times New Roman" w:hAnsi="Times New Roman"/>
          <w:lang w:val="fr-FR"/>
        </w:rPr>
        <w:t xml:space="preserve"> </w:t>
      </w:r>
      <w:proofErr w:type="spellStart"/>
      <w:r w:rsidR="00716E21" w:rsidRPr="00ED02C9">
        <w:rPr>
          <w:rFonts w:ascii="Times New Roman" w:hAnsi="Times New Roman"/>
          <w:lang w:val="fr-FR"/>
        </w:rPr>
        <w:t>în</w:t>
      </w:r>
      <w:proofErr w:type="spellEnd"/>
      <w:r w:rsidR="00716E21" w:rsidRPr="00ED02C9">
        <w:rPr>
          <w:rFonts w:ascii="Times New Roman" w:hAnsi="Times New Roman"/>
          <w:lang w:val="fr-FR"/>
        </w:rPr>
        <w:t xml:space="preserve"> </w:t>
      </w:r>
      <w:proofErr w:type="spellStart"/>
      <w:r w:rsidR="00716E21" w:rsidRPr="00ED02C9">
        <w:rPr>
          <w:rFonts w:ascii="Times New Roman" w:hAnsi="Times New Roman"/>
          <w:lang w:val="fr-FR"/>
        </w:rPr>
        <w:t>domeniul</w:t>
      </w:r>
      <w:proofErr w:type="spellEnd"/>
      <w:r w:rsidR="00716E21" w:rsidRPr="00ED02C9">
        <w:rPr>
          <w:rFonts w:ascii="Times New Roman" w:hAnsi="Times New Roman"/>
          <w:lang w:val="fr-FR"/>
        </w:rPr>
        <w:t xml:space="preserve"> </w:t>
      </w:r>
      <w:proofErr w:type="spellStart"/>
      <w:r w:rsidR="00716E21" w:rsidRPr="00ED02C9">
        <w:rPr>
          <w:rFonts w:ascii="Times New Roman" w:hAnsi="Times New Roman"/>
          <w:lang w:val="fr-FR"/>
        </w:rPr>
        <w:t>postului</w:t>
      </w:r>
      <w:proofErr w:type="spellEnd"/>
      <w:r w:rsidRPr="00ED02C9">
        <w:rPr>
          <w:rFonts w:ascii="Times New Roman" w:hAnsi="Times New Roman"/>
          <w:lang w:val="fr-FR"/>
        </w:rPr>
        <w:t>;</w:t>
      </w:r>
    </w:p>
    <w:p w14:paraId="3AD3CAA8" w14:textId="77777777" w:rsidR="002B55DA" w:rsidRPr="00ED02C9" w:rsidRDefault="002B55DA" w:rsidP="002B55DA">
      <w:pPr>
        <w:pStyle w:val="ListParagraph"/>
        <w:autoSpaceDE w:val="0"/>
        <w:spacing w:after="0" w:line="360" w:lineRule="auto"/>
        <w:ind w:left="0"/>
        <w:jc w:val="both"/>
        <w:rPr>
          <w:rFonts w:ascii="Times New Roman" w:hAnsi="Times New Roman"/>
          <w:lang w:val="fr-FR"/>
        </w:rPr>
      </w:pPr>
      <w:proofErr w:type="spellStart"/>
      <w:proofErr w:type="gramStart"/>
      <w:r w:rsidRPr="00ED02C9">
        <w:rPr>
          <w:rFonts w:ascii="Times New Roman" w:hAnsi="Times New Roman"/>
          <w:b/>
          <w:bCs/>
          <w:lang w:val="fr-FR"/>
        </w:rPr>
        <w:t>Interpreţi</w:t>
      </w:r>
      <w:proofErr w:type="spellEnd"/>
      <w:r w:rsidRPr="00ED02C9">
        <w:rPr>
          <w:rFonts w:ascii="Times New Roman" w:hAnsi="Times New Roman"/>
          <w:bCs/>
          <w:lang w:val="fr-FR"/>
        </w:rPr>
        <w:t>:</w:t>
      </w:r>
      <w:proofErr w:type="gramEnd"/>
      <w:r w:rsidRPr="00ED02C9">
        <w:rPr>
          <w:rFonts w:ascii="Times New Roman" w:hAnsi="Times New Roman"/>
          <w:bCs/>
          <w:lang w:val="fr-FR"/>
        </w:rPr>
        <w:t xml:space="preserve"> </w:t>
      </w:r>
      <w:proofErr w:type="spellStart"/>
      <w:r w:rsidRPr="00ED02C9">
        <w:rPr>
          <w:rFonts w:ascii="Times New Roman" w:hAnsi="Times New Roman"/>
          <w:lang w:val="fr-FR"/>
        </w:rPr>
        <w:t>a</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susţinut</w:t>
      </w:r>
      <w:proofErr w:type="spellEnd"/>
      <w:r w:rsidRPr="00ED02C9">
        <w:rPr>
          <w:rFonts w:ascii="Times New Roman" w:hAnsi="Times New Roman"/>
          <w:lang w:val="fr-FR"/>
        </w:rPr>
        <w:t xml:space="preserve"> minim</w:t>
      </w:r>
      <w:r w:rsidR="00F47A94" w:rsidRPr="00ED02C9">
        <w:rPr>
          <w:rFonts w:ascii="Times New Roman" w:hAnsi="Times New Roman"/>
          <w:lang w:val="fr-FR"/>
        </w:rPr>
        <w:t>um</w:t>
      </w:r>
      <w:r w:rsidRPr="00ED02C9">
        <w:rPr>
          <w:rFonts w:ascii="Times New Roman" w:hAnsi="Times New Roman"/>
          <w:lang w:val="fr-FR"/>
        </w:rPr>
        <w:t xml:space="preserve"> </w:t>
      </w:r>
      <w:r w:rsidR="00F47A94" w:rsidRPr="00ED02C9">
        <w:rPr>
          <w:rFonts w:ascii="Times New Roman" w:hAnsi="Times New Roman"/>
          <w:lang w:val="fr-FR"/>
        </w:rPr>
        <w:t xml:space="preserve">5 </w:t>
      </w:r>
      <w:proofErr w:type="spellStart"/>
      <w:r w:rsidRPr="00ED02C9">
        <w:rPr>
          <w:rFonts w:ascii="Times New Roman" w:hAnsi="Times New Roman"/>
          <w:lang w:val="fr-FR"/>
        </w:rPr>
        <w:t>recitaluri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concerte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calitate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solist</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orchestra, </w:t>
      </w:r>
      <w:proofErr w:type="spellStart"/>
      <w:r w:rsidRPr="00ED02C9">
        <w:rPr>
          <w:rFonts w:ascii="Times New Roman" w:hAnsi="Times New Roman"/>
          <w:lang w:val="fr-FR"/>
        </w:rPr>
        <w:t>dirijor</w:t>
      </w:r>
      <w:proofErr w:type="spellEnd"/>
      <w:r w:rsidRPr="00ED02C9">
        <w:rPr>
          <w:rFonts w:ascii="Times New Roman" w:hAnsi="Times New Roman"/>
          <w:lang w:val="fr-FR"/>
        </w:rPr>
        <w:t xml:space="preserve">, membru al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formaţii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camerale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până</w:t>
      </w:r>
      <w:proofErr w:type="spellEnd"/>
      <w:r w:rsidRPr="00ED02C9">
        <w:rPr>
          <w:rFonts w:ascii="Times New Roman" w:hAnsi="Times New Roman"/>
          <w:lang w:val="fr-FR"/>
        </w:rPr>
        <w:t xml:space="preserve"> la 10 </w:t>
      </w:r>
      <w:proofErr w:type="spellStart"/>
      <w:r w:rsidRPr="00ED02C9">
        <w:rPr>
          <w:rFonts w:ascii="Times New Roman" w:hAnsi="Times New Roman"/>
          <w:lang w:val="fr-FR"/>
        </w:rPr>
        <w:t>artişti</w:t>
      </w:r>
      <w:proofErr w:type="spellEnd"/>
      <w:r w:rsidR="00EA46B6" w:rsidRPr="00ED02C9">
        <w:rPr>
          <w:rFonts w:ascii="Times New Roman" w:hAnsi="Times New Roman"/>
          <w:lang w:val="fr-FR"/>
        </w:rPr>
        <w:t xml:space="preserve">, </w:t>
      </w:r>
      <w:proofErr w:type="spellStart"/>
      <w:r w:rsidR="00EA46B6" w:rsidRPr="00ED02C9">
        <w:rPr>
          <w:rFonts w:ascii="Times New Roman" w:hAnsi="Times New Roman"/>
          <w:lang w:val="fr-FR"/>
        </w:rPr>
        <w:t>în</w:t>
      </w:r>
      <w:proofErr w:type="spellEnd"/>
      <w:r w:rsidR="00EA46B6" w:rsidRPr="00ED02C9">
        <w:rPr>
          <w:rFonts w:ascii="Times New Roman" w:hAnsi="Times New Roman"/>
          <w:lang w:val="fr-FR"/>
        </w:rPr>
        <w:t xml:space="preserve"> </w:t>
      </w:r>
      <w:proofErr w:type="spellStart"/>
      <w:r w:rsidR="00EA46B6" w:rsidRPr="00ED02C9">
        <w:rPr>
          <w:rFonts w:ascii="Times New Roman" w:hAnsi="Times New Roman"/>
          <w:lang w:val="fr-FR"/>
        </w:rPr>
        <w:t>ţară</w:t>
      </w:r>
      <w:proofErr w:type="spellEnd"/>
      <w:r w:rsidR="00EA46B6" w:rsidRPr="00ED02C9">
        <w:rPr>
          <w:rFonts w:ascii="Times New Roman" w:hAnsi="Times New Roman"/>
          <w:lang w:val="fr-FR"/>
        </w:rPr>
        <w:t xml:space="preserve"> </w:t>
      </w:r>
      <w:proofErr w:type="spellStart"/>
      <w:r w:rsidR="00EA46B6" w:rsidRPr="00ED02C9">
        <w:rPr>
          <w:rFonts w:ascii="Times New Roman" w:hAnsi="Times New Roman"/>
          <w:lang w:val="fr-FR"/>
        </w:rPr>
        <w:t>sau</w:t>
      </w:r>
      <w:proofErr w:type="spellEnd"/>
      <w:r w:rsidR="00EA46B6" w:rsidRPr="00ED02C9">
        <w:rPr>
          <w:rFonts w:ascii="Times New Roman" w:hAnsi="Times New Roman"/>
          <w:lang w:val="fr-FR"/>
        </w:rPr>
        <w:t xml:space="preserve"> </w:t>
      </w:r>
      <w:proofErr w:type="spellStart"/>
      <w:r w:rsidR="00EA46B6"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străinătate</w:t>
      </w:r>
      <w:proofErr w:type="spellEnd"/>
      <w:r w:rsidRPr="00ED02C9">
        <w:rPr>
          <w:rFonts w:ascii="Times New Roman" w:hAnsi="Times New Roman"/>
          <w:lang w:val="fr-FR"/>
        </w:rPr>
        <w:t xml:space="preserve">; </w:t>
      </w:r>
    </w:p>
    <w:p w14:paraId="5A092753" w14:textId="5448D83E" w:rsidR="00716E21" w:rsidRPr="00ED02C9" w:rsidRDefault="00716E21" w:rsidP="00716E21">
      <w:pPr>
        <w:spacing w:after="0" w:line="360" w:lineRule="auto"/>
        <w:jc w:val="both"/>
        <w:rPr>
          <w:rFonts w:ascii="Times New Roman" w:hAnsi="Times New Roman"/>
          <w:b/>
          <w:lang w:val="fr-FR"/>
        </w:rPr>
      </w:pPr>
      <w:r w:rsidRPr="00ED02C9">
        <w:rPr>
          <w:rFonts w:ascii="Times New Roman" w:hAnsi="Times New Roman"/>
          <w:lang w:val="fr-FR" w:eastAsia="en-US"/>
        </w:rPr>
        <w:t xml:space="preserve">- </w:t>
      </w:r>
      <w:proofErr w:type="spellStart"/>
      <w:r w:rsidRPr="00ED02C9">
        <w:rPr>
          <w:rFonts w:ascii="Times New Roman" w:hAnsi="Times New Roman"/>
          <w:lang w:val="fr-FR"/>
        </w:rPr>
        <w:t>a</w:t>
      </w:r>
      <w:proofErr w:type="spellEnd"/>
      <w:r w:rsidRPr="00ED02C9">
        <w:rPr>
          <w:rFonts w:ascii="Times New Roman" w:hAnsi="Times New Roman"/>
          <w:lang w:val="fr-FR"/>
        </w:rPr>
        <w:t xml:space="preserve"> </w:t>
      </w:r>
      <w:proofErr w:type="spellStart"/>
      <w:r w:rsidRPr="00ED02C9">
        <w:rPr>
          <w:rFonts w:ascii="Times New Roman" w:hAnsi="Times New Roman"/>
          <w:lang w:val="fr-FR"/>
        </w:rPr>
        <w:t>elaborat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cel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puţin</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formă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electronică</w:t>
      </w:r>
      <w:proofErr w:type="spellEnd"/>
      <w:r w:rsidRPr="00ED02C9">
        <w:rPr>
          <w:rFonts w:ascii="Times New Roman" w:hAnsi="Times New Roman"/>
          <w:lang w:val="fr-FR"/>
        </w:rPr>
        <w:t xml:space="preserve">, un </w:t>
      </w:r>
      <w:proofErr w:type="spellStart"/>
      <w:r w:rsidRPr="00ED02C9">
        <w:rPr>
          <w:rFonts w:ascii="Times New Roman" w:hAnsi="Times New Roman"/>
          <w:lang w:val="fr-FR"/>
        </w:rPr>
        <w:t>material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uzul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studenţilor</w:t>
      </w:r>
      <w:proofErr w:type="spellEnd"/>
      <w:r w:rsidRPr="00ED02C9">
        <w:rPr>
          <w:rFonts w:ascii="Times New Roman" w:hAnsi="Times New Roman"/>
          <w:lang w:val="fr-FR"/>
        </w:rPr>
        <w:t xml:space="preserve">, </w:t>
      </w:r>
      <w:r w:rsidRPr="00ED02C9">
        <w:rPr>
          <w:rFonts w:ascii="Times New Roman" w:hAnsi="Times New Roman"/>
          <w:lang w:val="ro-RO"/>
        </w:rPr>
        <w:t>postat pe platforma e-learning a UO (</w:t>
      </w:r>
      <w:proofErr w:type="gramStart"/>
      <w:r w:rsidRPr="00ED02C9">
        <w:rPr>
          <w:rFonts w:ascii="Times New Roman" w:hAnsi="Times New Roman"/>
          <w:lang w:val="ro-RO"/>
        </w:rPr>
        <w:t>e.uoradea.ro</w:t>
      </w:r>
      <w:proofErr w:type="gramEnd"/>
      <w:r w:rsidRPr="00ED02C9">
        <w:rPr>
          <w:rFonts w:ascii="Times New Roman" w:hAnsi="Times New Roman"/>
          <w:lang w:val="ro-RO"/>
        </w:rPr>
        <w:t xml:space="preserve">), în domeniul disciplinelor postului, sau </w:t>
      </w:r>
      <w:r w:rsidRPr="00ED02C9">
        <w:rPr>
          <w:rFonts w:ascii="Times New Roman" w:hAnsi="Times New Roman"/>
          <w:lang w:val="fr-FR"/>
        </w:rPr>
        <w:t xml:space="preserve">o carte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domeniul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postului</w:t>
      </w:r>
      <w:proofErr w:type="spellEnd"/>
    </w:p>
    <w:p w14:paraId="335E081C" w14:textId="68AD43A6" w:rsidR="002B55DA" w:rsidRPr="00ED02C9" w:rsidRDefault="002B55DA" w:rsidP="00EC089A">
      <w:pPr>
        <w:spacing w:after="0" w:line="360" w:lineRule="auto"/>
        <w:ind w:firstLine="706"/>
        <w:jc w:val="both"/>
        <w:outlineLvl w:val="2"/>
        <w:rPr>
          <w:rFonts w:ascii="Times New Roman" w:hAnsi="Times New Roman"/>
          <w:b/>
          <w:lang w:val="fr-FR"/>
        </w:rPr>
      </w:pPr>
      <w:bookmarkStart w:id="30" w:name="_Toc161134314"/>
      <w:r w:rsidRPr="00ED02C9">
        <w:rPr>
          <w:rFonts w:ascii="Times New Roman" w:hAnsi="Times New Roman"/>
          <w:b/>
          <w:lang w:val="fr-FR"/>
        </w:rPr>
        <w:t>B.</w:t>
      </w:r>
      <w:r w:rsidRPr="00ED02C9">
        <w:rPr>
          <w:rFonts w:ascii="Times New Roman" w:hAnsi="Times New Roman"/>
          <w:b/>
          <w:lang w:val="fr-FR" w:eastAsia="en-US"/>
        </w:rPr>
        <w:t xml:space="preserve"> </w:t>
      </w:r>
      <w:proofErr w:type="spellStart"/>
      <w:r w:rsidRPr="00ED02C9">
        <w:rPr>
          <w:rFonts w:ascii="Times New Roman" w:hAnsi="Times New Roman"/>
          <w:b/>
          <w:lang w:val="fr-FR" w:eastAsia="en-US"/>
        </w:rPr>
        <w:t>Condiţii</w:t>
      </w:r>
      <w:proofErr w:type="spellEnd"/>
      <w:r w:rsidRPr="00ED02C9">
        <w:rPr>
          <w:rFonts w:ascii="Times New Roman" w:hAnsi="Times New Roman"/>
          <w:b/>
          <w:lang w:val="fr-FR" w:eastAsia="en-US"/>
        </w:rPr>
        <w:t xml:space="preserve"> minimale </w:t>
      </w:r>
      <w:proofErr w:type="spellStart"/>
      <w:r w:rsidRPr="00ED02C9">
        <w:rPr>
          <w:rFonts w:ascii="Times New Roman" w:hAnsi="Times New Roman"/>
          <w:b/>
          <w:lang w:val="fr-FR" w:eastAsia="en-US"/>
        </w:rPr>
        <w:t>pentru</w:t>
      </w:r>
      <w:proofErr w:type="spellEnd"/>
      <w:r w:rsidRPr="00ED02C9">
        <w:rPr>
          <w:rFonts w:ascii="Times New Roman" w:hAnsi="Times New Roman"/>
          <w:b/>
          <w:lang w:val="fr-FR" w:eastAsia="en-US"/>
        </w:rPr>
        <w:t xml:space="preserve"> </w:t>
      </w:r>
      <w:proofErr w:type="spellStart"/>
      <w:r w:rsidRPr="00ED02C9">
        <w:rPr>
          <w:rFonts w:ascii="Times New Roman" w:hAnsi="Times New Roman"/>
          <w:b/>
          <w:lang w:val="fr-FR" w:eastAsia="en-US"/>
        </w:rPr>
        <w:t>postul</w:t>
      </w:r>
      <w:proofErr w:type="spellEnd"/>
      <w:r w:rsidRPr="00ED02C9">
        <w:rPr>
          <w:rFonts w:ascii="Times New Roman" w:hAnsi="Times New Roman"/>
          <w:b/>
          <w:lang w:val="fr-FR" w:eastAsia="en-US"/>
        </w:rPr>
        <w:t xml:space="preserve"> de </w:t>
      </w:r>
      <w:proofErr w:type="spellStart"/>
      <w:r w:rsidRPr="00ED02C9">
        <w:rPr>
          <w:rFonts w:ascii="Times New Roman" w:hAnsi="Times New Roman"/>
          <w:b/>
          <w:i/>
          <w:iCs/>
          <w:lang w:val="fr-FR"/>
        </w:rPr>
        <w:t>lector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universitar</w:t>
      </w:r>
      <w:proofErr w:type="spellEnd"/>
      <w:r w:rsidRPr="00ED02C9">
        <w:rPr>
          <w:rFonts w:ascii="Times New Roman" w:hAnsi="Times New Roman"/>
          <w:b/>
          <w:i/>
          <w:iCs/>
          <w:lang w:val="fr-FR"/>
        </w:rPr>
        <w:t>/</w:t>
      </w:r>
      <w:proofErr w:type="spellStart"/>
      <w:r w:rsidRPr="00ED02C9">
        <w:rPr>
          <w:rFonts w:ascii="Times New Roman" w:hAnsi="Times New Roman"/>
          <w:b/>
          <w:i/>
          <w:iCs/>
          <w:lang w:val="fr-FR"/>
        </w:rPr>
        <w:t>şef</w:t>
      </w:r>
      <w:proofErr w:type="spellEnd"/>
      <w:r w:rsidRPr="00ED02C9">
        <w:rPr>
          <w:rFonts w:ascii="Times New Roman" w:hAnsi="Times New Roman"/>
          <w:b/>
          <w:i/>
          <w:iCs/>
          <w:lang w:val="fr-FR"/>
        </w:rPr>
        <w:t xml:space="preserve"> de </w:t>
      </w:r>
      <w:proofErr w:type="spellStart"/>
      <w:r w:rsidRPr="00ED02C9">
        <w:rPr>
          <w:rFonts w:ascii="Times New Roman" w:hAnsi="Times New Roman"/>
          <w:b/>
          <w:i/>
          <w:iCs/>
          <w:lang w:val="fr-FR"/>
        </w:rPr>
        <w:t>lucrări</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sau</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cercetător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ştiinţific</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gradul</w:t>
      </w:r>
      <w:proofErr w:type="spellEnd"/>
      <w:r w:rsidRPr="00ED02C9">
        <w:rPr>
          <w:rFonts w:ascii="Times New Roman" w:hAnsi="Times New Roman"/>
          <w:b/>
          <w:i/>
          <w:iCs/>
          <w:lang w:val="fr-FR"/>
        </w:rPr>
        <w:t xml:space="preserve"> III</w:t>
      </w:r>
      <w:r w:rsidRPr="00ED02C9">
        <w:rPr>
          <w:rFonts w:ascii="Times New Roman" w:hAnsi="Times New Roman"/>
          <w:b/>
          <w:lang w:val="fr-FR" w:eastAsia="en-US"/>
        </w:rPr>
        <w:t xml:space="preserve"> la </w:t>
      </w:r>
      <w:proofErr w:type="spellStart"/>
      <w:r w:rsidR="009165A5" w:rsidRPr="00ED02C9">
        <w:rPr>
          <w:rFonts w:ascii="Times New Roman" w:hAnsi="Times New Roman"/>
          <w:b/>
          <w:lang w:val="fr-FR"/>
        </w:rPr>
        <w:t>Departamentul</w:t>
      </w:r>
      <w:proofErr w:type="spellEnd"/>
      <w:r w:rsidR="009165A5" w:rsidRPr="00ED02C9">
        <w:rPr>
          <w:rFonts w:ascii="Times New Roman" w:hAnsi="Times New Roman"/>
          <w:b/>
          <w:lang w:val="fr-FR"/>
        </w:rPr>
        <w:t xml:space="preserve"> </w:t>
      </w:r>
      <w:r w:rsidRPr="00ED02C9">
        <w:rPr>
          <w:rFonts w:ascii="Times New Roman" w:hAnsi="Times New Roman"/>
          <w:b/>
          <w:lang w:val="fr-FR"/>
        </w:rPr>
        <w:t xml:space="preserve">Arte </w:t>
      </w:r>
      <w:proofErr w:type="spellStart"/>
      <w:r w:rsidRPr="00ED02C9">
        <w:rPr>
          <w:rFonts w:ascii="Times New Roman" w:hAnsi="Times New Roman"/>
          <w:b/>
          <w:lang w:val="fr-FR"/>
        </w:rPr>
        <w:t>Vizuale</w:t>
      </w:r>
      <w:bookmarkEnd w:id="30"/>
      <w:proofErr w:type="spellEnd"/>
    </w:p>
    <w:p w14:paraId="2DD1CAA6" w14:textId="37EFA204" w:rsidR="00B91F9B" w:rsidRPr="00ED02C9" w:rsidRDefault="00B91F9B" w:rsidP="002720C1">
      <w:pPr>
        <w:pStyle w:val="ListParagraph1"/>
        <w:autoSpaceDE w:val="0"/>
        <w:spacing w:after="0" w:line="360" w:lineRule="auto"/>
        <w:ind w:left="0"/>
        <w:jc w:val="both"/>
        <w:rPr>
          <w:rFonts w:ascii="Times New Roman" w:hAnsi="Times New Roman"/>
          <w:lang w:val="fr-FR"/>
        </w:rPr>
      </w:pPr>
      <w:r w:rsidRPr="00ED02C9">
        <w:rPr>
          <w:rFonts w:ascii="Times New Roman" w:hAnsi="Times New Roman"/>
          <w:lang w:val="fr-FR"/>
        </w:rPr>
        <w:lastRenderedPageBreak/>
        <w:t xml:space="preserve">- </w:t>
      </w:r>
      <w:proofErr w:type="spellStart"/>
      <w:r w:rsidR="003F17EF" w:rsidRPr="00ED02C9">
        <w:rPr>
          <w:rFonts w:ascii="Times New Roman" w:hAnsi="Times New Roman"/>
          <w:lang w:val="fr-FR"/>
        </w:rPr>
        <w:t>deţinerea</w:t>
      </w:r>
      <w:proofErr w:type="spellEnd"/>
      <w:r w:rsidR="003F17EF" w:rsidRPr="00ED02C9">
        <w:rPr>
          <w:rFonts w:ascii="Times New Roman" w:hAnsi="Times New Roman"/>
          <w:lang w:val="fr-FR"/>
        </w:rPr>
        <w:t xml:space="preserve"> </w:t>
      </w:r>
      <w:proofErr w:type="spellStart"/>
      <w:r w:rsidR="003F17EF" w:rsidRPr="00ED02C9">
        <w:rPr>
          <w:rFonts w:ascii="Times New Roman" w:hAnsi="Times New Roman"/>
          <w:lang w:val="fr-FR"/>
        </w:rPr>
        <w:t>titlului</w:t>
      </w:r>
      <w:proofErr w:type="spellEnd"/>
      <w:r w:rsidR="003F17EF" w:rsidRPr="00ED02C9">
        <w:rPr>
          <w:rFonts w:ascii="Times New Roman" w:hAnsi="Times New Roman"/>
          <w:lang w:val="fr-FR"/>
        </w:rPr>
        <w:t xml:space="preserve">/ </w:t>
      </w:r>
      <w:proofErr w:type="spellStart"/>
      <w:r w:rsidR="003F17EF" w:rsidRPr="00ED02C9">
        <w:rPr>
          <w:rFonts w:ascii="Times New Roman" w:hAnsi="Times New Roman"/>
          <w:lang w:val="fr-FR"/>
        </w:rPr>
        <w:t>diplomei</w:t>
      </w:r>
      <w:proofErr w:type="spellEnd"/>
      <w:r w:rsidR="003F17EF" w:rsidRPr="00ED02C9">
        <w:rPr>
          <w:rFonts w:ascii="Times New Roman" w:hAnsi="Times New Roman"/>
          <w:lang w:val="fr-FR"/>
        </w:rPr>
        <w:t xml:space="preserve"> de </w:t>
      </w:r>
      <w:proofErr w:type="spellStart"/>
      <w:proofErr w:type="gramStart"/>
      <w:r w:rsidR="003F17EF" w:rsidRPr="00ED02C9">
        <w:rPr>
          <w:rFonts w:ascii="Times New Roman" w:hAnsi="Times New Roman"/>
          <w:iCs/>
          <w:lang w:val="fr-FR"/>
        </w:rPr>
        <w:t>doctor</w:t>
      </w:r>
      <w:proofErr w:type="spellEnd"/>
      <w:r w:rsidR="001E3C98" w:rsidRPr="00ED02C9">
        <w:rPr>
          <w:rFonts w:ascii="Times New Roman" w:hAnsi="Times New Roman"/>
          <w:lang w:val="fr-FR"/>
        </w:rPr>
        <w:t>;</w:t>
      </w:r>
      <w:proofErr w:type="gramEnd"/>
    </w:p>
    <w:p w14:paraId="22454F79" w14:textId="77777777" w:rsidR="002B55DA" w:rsidRPr="00ED02C9" w:rsidRDefault="002B55DA" w:rsidP="002B55DA">
      <w:pPr>
        <w:pStyle w:val="ListParagraph1"/>
        <w:autoSpaceDE w:val="0"/>
        <w:spacing w:after="0" w:line="360" w:lineRule="auto"/>
        <w:ind w:left="0"/>
        <w:jc w:val="both"/>
        <w:rPr>
          <w:rFonts w:ascii="Times New Roman" w:hAnsi="Times New Roman"/>
          <w:lang w:val="fr-FR"/>
        </w:rPr>
      </w:pPr>
      <w:r w:rsidRPr="00ED02C9">
        <w:rPr>
          <w:rFonts w:ascii="Times New Roman" w:hAnsi="Times New Roman"/>
          <w:lang w:val="fr-FR"/>
        </w:rPr>
        <w:t xml:space="preserve">- </w:t>
      </w:r>
      <w:proofErr w:type="spellStart"/>
      <w:r w:rsidRPr="00ED02C9">
        <w:rPr>
          <w:rFonts w:ascii="Times New Roman" w:hAnsi="Times New Roman"/>
          <w:lang w:val="fr-FR"/>
        </w:rPr>
        <w:t>îndepline</w:t>
      </w:r>
      <w:r w:rsidRPr="00ED02C9">
        <w:rPr>
          <w:rFonts w:ascii="Times New Roman" w:hAnsiTheme="minorHAnsi"/>
          <w:lang w:val="fr-FR"/>
        </w:rPr>
        <w:t>ș</w:t>
      </w:r>
      <w:r w:rsidRPr="00ED02C9">
        <w:rPr>
          <w:rFonts w:ascii="Times New Roman" w:hAnsi="Times New Roman"/>
          <w:lang w:val="fr-FR"/>
        </w:rPr>
        <w:t>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Condi</w:t>
      </w:r>
      <w:r w:rsidRPr="00ED02C9">
        <w:rPr>
          <w:rFonts w:ascii="Times New Roman" w:hAnsiTheme="minorHAnsi"/>
          <w:lang w:val="fr-FR"/>
        </w:rPr>
        <w:t>ț</w:t>
      </w:r>
      <w:r w:rsidRPr="00ED02C9">
        <w:rPr>
          <w:rFonts w:ascii="Times New Roman" w:hAnsi="Times New Roman"/>
          <w:lang w:val="fr-FR"/>
        </w:rPr>
        <w:t>iile</w:t>
      </w:r>
      <w:proofErr w:type="spellEnd"/>
      <w:r w:rsidRPr="00ED02C9">
        <w:rPr>
          <w:rFonts w:ascii="Times New Roman" w:hAnsi="Times New Roman"/>
          <w:lang w:val="fr-FR"/>
        </w:rPr>
        <w:t xml:space="preserve"> minimale </w:t>
      </w:r>
      <w:proofErr w:type="spellStart"/>
      <w:r w:rsidRPr="00ED02C9">
        <w:rPr>
          <w:rFonts w:ascii="Times New Roman" w:hAnsi="Times New Roman"/>
          <w:lang w:val="fr-FR"/>
        </w:rPr>
        <w:t>prevăzute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anexa</w:t>
      </w:r>
      <w:proofErr w:type="spellEnd"/>
      <w:r w:rsidRPr="00ED02C9">
        <w:rPr>
          <w:rFonts w:ascii="Times New Roman" w:hAnsi="Times New Roman"/>
          <w:lang w:val="fr-FR"/>
        </w:rPr>
        <w:t xml:space="preserve"> 3.B.2.</w:t>
      </w:r>
      <w:r w:rsidR="00AC0445" w:rsidRPr="00ED02C9">
        <w:rPr>
          <w:rFonts w:ascii="Times New Roman" w:hAnsi="Times New Roman"/>
          <w:lang w:val="fr-FR"/>
        </w:rPr>
        <w:t xml:space="preserve"> </w:t>
      </w:r>
    </w:p>
    <w:p w14:paraId="735E4BE3" w14:textId="77777777" w:rsidR="00856853" w:rsidRDefault="00AC0445" w:rsidP="00AC0445">
      <w:pPr>
        <w:pStyle w:val="ListParagraph1"/>
        <w:autoSpaceDE w:val="0"/>
        <w:spacing w:after="0" w:line="360" w:lineRule="auto"/>
        <w:ind w:left="0"/>
        <w:jc w:val="both"/>
        <w:rPr>
          <w:rFonts w:ascii="Times New Roman" w:hAnsi="Times New Roman"/>
          <w:b/>
          <w:lang w:val="fr-FR"/>
        </w:rPr>
      </w:pPr>
      <w:proofErr w:type="spellStart"/>
      <w:proofErr w:type="gramStart"/>
      <w:r w:rsidRPr="00ED02C9">
        <w:rPr>
          <w:rFonts w:ascii="Times New Roman" w:hAnsi="Times New Roman"/>
          <w:b/>
          <w:lang w:val="fr-FR"/>
        </w:rPr>
        <w:t>Practicieni</w:t>
      </w:r>
      <w:proofErr w:type="spellEnd"/>
      <w:r w:rsidRPr="00ED02C9">
        <w:rPr>
          <w:rFonts w:ascii="Times New Roman" w:hAnsi="Times New Roman"/>
          <w:b/>
          <w:lang w:val="fr-FR"/>
        </w:rPr>
        <w:t>:</w:t>
      </w:r>
      <w:proofErr w:type="gramEnd"/>
      <w:r w:rsidRPr="00ED02C9">
        <w:rPr>
          <w:rFonts w:ascii="Times New Roman" w:hAnsi="Times New Roman"/>
          <w:b/>
          <w:lang w:val="fr-FR"/>
        </w:rPr>
        <w:t xml:space="preserve"> </w:t>
      </w:r>
    </w:p>
    <w:p w14:paraId="5806964B" w14:textId="1D9104FE" w:rsidR="00AC0445" w:rsidRPr="00ED02C9" w:rsidRDefault="00856853" w:rsidP="00AC0445">
      <w:pPr>
        <w:pStyle w:val="ListParagraph1"/>
        <w:autoSpaceDE w:val="0"/>
        <w:spacing w:after="0" w:line="360" w:lineRule="auto"/>
        <w:ind w:left="0"/>
        <w:jc w:val="both"/>
        <w:rPr>
          <w:rFonts w:ascii="Times New Roman" w:hAnsi="Times New Roman"/>
          <w:b/>
          <w:lang w:val="fr-FR"/>
        </w:rPr>
      </w:pPr>
      <w:r>
        <w:rPr>
          <w:rFonts w:ascii="Times New Roman" w:hAnsi="Times New Roman"/>
          <w:b/>
          <w:lang w:val="fr-FR"/>
        </w:rPr>
        <w:t xml:space="preserve">- </w:t>
      </w:r>
      <w:r w:rsidR="00AC0445" w:rsidRPr="00ED02C9">
        <w:rPr>
          <w:rFonts w:ascii="Times New Roman" w:hAnsi="Times New Roman"/>
          <w:lang w:val="fr-FR"/>
        </w:rPr>
        <w:t xml:space="preserve">are minimum 1 </w:t>
      </w:r>
      <w:proofErr w:type="spellStart"/>
      <w:r w:rsidR="00AC0445" w:rsidRPr="00ED02C9">
        <w:rPr>
          <w:rFonts w:ascii="Times New Roman" w:hAnsi="Times New Roman"/>
          <w:lang w:val="fr-FR"/>
        </w:rPr>
        <w:t>eveniment</w:t>
      </w:r>
      <w:proofErr w:type="spellEnd"/>
      <w:r w:rsidR="00AC0445" w:rsidRPr="00ED02C9">
        <w:rPr>
          <w:rFonts w:ascii="Times New Roman" w:hAnsi="Times New Roman"/>
          <w:lang w:val="fr-FR"/>
        </w:rPr>
        <w:t xml:space="preserve"> </w:t>
      </w:r>
      <w:r w:rsidR="00AC0445" w:rsidRPr="00ED02C9">
        <w:rPr>
          <w:rFonts w:ascii="Times New Roman" w:hAnsi="Times New Roman"/>
          <w:lang w:val="ro-RO" w:eastAsia="ar-SA"/>
        </w:rPr>
        <w:t>expozi</w:t>
      </w:r>
      <w:r w:rsidR="00AC0445" w:rsidRPr="00ED02C9">
        <w:rPr>
          <w:rFonts w:asciiTheme="minorHAnsi" w:hAnsiTheme="minorHAnsi"/>
          <w:lang w:val="ro-RO" w:eastAsia="ar-SA"/>
        </w:rPr>
        <w:t>ț</w:t>
      </w:r>
      <w:r w:rsidR="00AC0445" w:rsidRPr="00ED02C9">
        <w:rPr>
          <w:rFonts w:ascii="Times New Roman" w:hAnsi="Times New Roman"/>
          <w:lang w:val="ro-RO" w:eastAsia="ar-SA"/>
        </w:rPr>
        <w:t>ional personal, de nivel na</w:t>
      </w:r>
      <w:r w:rsidR="00AC0445" w:rsidRPr="00ED02C9">
        <w:rPr>
          <w:rFonts w:asciiTheme="minorHAnsi" w:hAnsiTheme="minorHAnsi"/>
          <w:lang w:val="ro-RO" w:eastAsia="ar-SA"/>
        </w:rPr>
        <w:t>ț</w:t>
      </w:r>
      <w:r w:rsidR="00AC0445" w:rsidRPr="00ED02C9">
        <w:rPr>
          <w:rFonts w:ascii="Times New Roman" w:hAnsi="Times New Roman"/>
          <w:lang w:val="ro-RO" w:eastAsia="ar-SA"/>
        </w:rPr>
        <w:t>ional sau local / recenzie, critică de artă, proiect design complet expus sau înscris în concurs (sau echivalent eveniment expozi</w:t>
      </w:r>
      <w:r w:rsidR="00AC0445" w:rsidRPr="00ED02C9">
        <w:rPr>
          <w:rFonts w:asciiTheme="minorHAnsi" w:hAnsiTheme="minorHAnsi"/>
          <w:lang w:val="ro-RO" w:eastAsia="ar-SA"/>
        </w:rPr>
        <w:t>ț</w:t>
      </w:r>
      <w:r w:rsidR="00AC0445" w:rsidRPr="00ED02C9">
        <w:rPr>
          <w:rFonts w:ascii="Times New Roman" w:hAnsi="Times New Roman"/>
          <w:lang w:val="ro-RO" w:eastAsia="ar-SA"/>
        </w:rPr>
        <w:t>ional personal / curatoriat, de nivel interna</w:t>
      </w:r>
      <w:r w:rsidR="00AC0445" w:rsidRPr="00ED02C9">
        <w:rPr>
          <w:rFonts w:asciiTheme="minorHAnsi" w:hAnsiTheme="minorHAnsi"/>
          <w:lang w:val="ro-RO" w:eastAsia="ar-SA"/>
        </w:rPr>
        <w:t>ț</w:t>
      </w:r>
      <w:r w:rsidR="00AC0445" w:rsidRPr="00ED02C9">
        <w:rPr>
          <w:rFonts w:ascii="Times New Roman" w:hAnsi="Times New Roman"/>
          <w:lang w:val="ro-RO" w:eastAsia="ar-SA"/>
        </w:rPr>
        <w:t>ional, proiect design valorificat)</w:t>
      </w:r>
    </w:p>
    <w:p w14:paraId="0FC0A413" w14:textId="7FE0DF97" w:rsidR="00AC0445" w:rsidRPr="00ED02C9" w:rsidRDefault="00AC0445" w:rsidP="00AC0445">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 a participat la minimum 4 evenimente expoziționale de grup de nivel na</w:t>
      </w:r>
      <w:r w:rsidRPr="00ED02C9">
        <w:rPr>
          <w:rFonts w:asciiTheme="minorHAnsi" w:hAnsiTheme="minorHAnsi"/>
          <w:lang w:val="ro-RO" w:eastAsia="ar-SA"/>
        </w:rPr>
        <w:t>ț</w:t>
      </w:r>
      <w:r w:rsidRPr="00ED02C9">
        <w:rPr>
          <w:rFonts w:ascii="Times New Roman" w:hAnsi="Times New Roman"/>
          <w:lang w:val="ro-RO" w:eastAsia="ar-SA"/>
        </w:rPr>
        <w:t>ional sau local, proiecte mici</w:t>
      </w:r>
      <w:r w:rsidR="005247A8" w:rsidRPr="00ED02C9">
        <w:rPr>
          <w:rFonts w:ascii="Times New Roman" w:hAnsi="Times New Roman"/>
          <w:lang w:val="ro-RO" w:eastAsia="ar-SA"/>
        </w:rPr>
        <w:t xml:space="preserve"> </w:t>
      </w:r>
      <w:r w:rsidRPr="00ED02C9">
        <w:rPr>
          <w:rFonts w:ascii="Times New Roman" w:hAnsi="Times New Roman"/>
          <w:lang w:val="ro-RO" w:eastAsia="ar-SA"/>
        </w:rPr>
        <w:t>graphic design</w:t>
      </w:r>
      <w:r w:rsidR="005247A8" w:rsidRPr="00ED02C9">
        <w:rPr>
          <w:rFonts w:ascii="Times New Roman" w:hAnsi="Times New Roman"/>
          <w:lang w:val="ro-RO" w:eastAsia="ar-SA"/>
        </w:rPr>
        <w:t xml:space="preserve"> </w:t>
      </w:r>
      <w:r w:rsidRPr="00ED02C9">
        <w:rPr>
          <w:rFonts w:ascii="Times New Roman" w:hAnsi="Times New Roman"/>
          <w:lang w:val="ro-RO" w:eastAsia="ar-SA"/>
        </w:rPr>
        <w:t>(ex. afi</w:t>
      </w:r>
      <w:r w:rsidRPr="00ED02C9">
        <w:rPr>
          <w:rFonts w:asciiTheme="minorHAnsi" w:hAnsiTheme="minorHAnsi"/>
          <w:lang w:val="ro-RO" w:eastAsia="ar-SA"/>
        </w:rPr>
        <w:t>ș</w:t>
      </w:r>
      <w:r w:rsidRPr="00ED02C9">
        <w:rPr>
          <w:rFonts w:ascii="Times New Roman" w:hAnsi="Times New Roman"/>
          <w:lang w:val="ro-RO" w:eastAsia="ar-SA"/>
        </w:rPr>
        <w:t>e)</w:t>
      </w:r>
      <w:r w:rsidR="005247A8" w:rsidRPr="00ED02C9">
        <w:rPr>
          <w:rFonts w:ascii="Times New Roman" w:hAnsi="Times New Roman"/>
          <w:lang w:val="ro-RO" w:eastAsia="ar-SA"/>
        </w:rPr>
        <w:t xml:space="preserve"> </w:t>
      </w:r>
      <w:r w:rsidRPr="00ED02C9">
        <w:rPr>
          <w:rFonts w:ascii="Times New Roman" w:hAnsi="Times New Roman"/>
          <w:lang w:val="ro-RO" w:eastAsia="ar-SA"/>
        </w:rPr>
        <w:t>/</w:t>
      </w:r>
      <w:r w:rsidR="005247A8" w:rsidRPr="00ED02C9">
        <w:rPr>
          <w:rFonts w:ascii="Times New Roman" w:hAnsi="Times New Roman"/>
          <w:lang w:val="ro-RO" w:eastAsia="ar-SA"/>
        </w:rPr>
        <w:t xml:space="preserve"> </w:t>
      </w:r>
      <w:r w:rsidRPr="00ED02C9">
        <w:rPr>
          <w:rFonts w:ascii="Times New Roman" w:hAnsi="Times New Roman"/>
          <w:lang w:val="ro-RO" w:eastAsia="ar-SA"/>
        </w:rPr>
        <w:t>recenzie, critică de artă (sau echivalent evenimente expozi</w:t>
      </w:r>
      <w:r w:rsidRPr="00ED02C9">
        <w:rPr>
          <w:rFonts w:asciiTheme="minorHAnsi" w:hAnsiTheme="minorHAnsi"/>
          <w:lang w:val="ro-RO" w:eastAsia="ar-SA"/>
        </w:rPr>
        <w:t>ț</w:t>
      </w:r>
      <w:r w:rsidRPr="00ED02C9">
        <w:rPr>
          <w:rFonts w:ascii="Times New Roman" w:hAnsi="Times New Roman"/>
          <w:lang w:val="ro-RO" w:eastAsia="ar-SA"/>
        </w:rPr>
        <w:t>ionale de grup / curatoriat de nivel interna</w:t>
      </w:r>
      <w:r w:rsidRPr="00ED02C9">
        <w:rPr>
          <w:rFonts w:asciiTheme="minorHAnsi" w:hAnsiTheme="minorHAnsi"/>
          <w:lang w:val="ro-RO" w:eastAsia="ar-SA"/>
        </w:rPr>
        <w:t>ț</w:t>
      </w:r>
      <w:r w:rsidRPr="00ED02C9">
        <w:rPr>
          <w:rFonts w:ascii="Times New Roman" w:hAnsi="Times New Roman"/>
          <w:lang w:val="ro-RO" w:eastAsia="ar-SA"/>
        </w:rPr>
        <w:t xml:space="preserve">ional) </w:t>
      </w:r>
    </w:p>
    <w:p w14:paraId="4DDF987F" w14:textId="532C83E3" w:rsidR="005247A8" w:rsidRPr="00ED02C9" w:rsidRDefault="005247A8" w:rsidP="005247A8">
      <w:pPr>
        <w:pStyle w:val="ListParagraph"/>
        <w:autoSpaceDE w:val="0"/>
        <w:spacing w:after="0" w:line="360" w:lineRule="auto"/>
        <w:ind w:left="0"/>
        <w:jc w:val="both"/>
        <w:rPr>
          <w:rFonts w:ascii="Times New Roman" w:hAnsi="Times New Roman"/>
          <w:lang w:val="ro-RO"/>
        </w:rPr>
      </w:pPr>
      <w:r w:rsidRPr="00ED02C9">
        <w:rPr>
          <w:rFonts w:ascii="Times New Roman" w:hAnsi="Times New Roman"/>
          <w:lang w:val="ro-RO" w:eastAsia="en-US"/>
        </w:rPr>
        <w:t xml:space="preserve">- </w:t>
      </w:r>
      <w:r w:rsidRPr="00ED02C9">
        <w:rPr>
          <w:rFonts w:ascii="Times New Roman" w:hAnsi="Times New Roman"/>
          <w:lang w:val="ro-RO"/>
        </w:rPr>
        <w:t xml:space="preserve">a elaborat, cel puţin în formă electronică, un material didactic de specialitate, postat pe platforma e-learning </w:t>
      </w:r>
      <w:r w:rsidRPr="00EC089A">
        <w:rPr>
          <w:rFonts w:ascii="Times New Roman" w:hAnsi="Times New Roman"/>
          <w:lang w:val="ro-RO"/>
        </w:rPr>
        <w:t>a UO (e.uoradea.ro),</w:t>
      </w:r>
      <w:r w:rsidRPr="00ED02C9">
        <w:rPr>
          <w:rFonts w:ascii="Times New Roman" w:hAnsi="Times New Roman"/>
          <w:lang w:val="ro-RO"/>
        </w:rPr>
        <w:t xml:space="preserve"> în domeniul disciplinelor postului, sau o carte de specialitate în domeniul postului;</w:t>
      </w:r>
    </w:p>
    <w:p w14:paraId="6C6324CC" w14:textId="77777777" w:rsidR="00AC0445" w:rsidRPr="00EC089A" w:rsidRDefault="00AC0445" w:rsidP="00AC0445">
      <w:pPr>
        <w:suppressAutoHyphens/>
        <w:autoSpaceDE w:val="0"/>
        <w:autoSpaceDN w:val="0"/>
        <w:adjustRightInd w:val="0"/>
        <w:spacing w:after="0" w:line="360" w:lineRule="auto"/>
        <w:rPr>
          <w:rFonts w:ascii="Times New Roman" w:hAnsi="Times New Roman"/>
          <w:b/>
          <w:lang w:val="ro-RO" w:eastAsia="ar-SA"/>
        </w:rPr>
      </w:pPr>
      <w:r w:rsidRPr="00ED02C9">
        <w:rPr>
          <w:rFonts w:ascii="Times New Roman" w:hAnsi="Times New Roman"/>
          <w:b/>
          <w:lang w:val="ro-RO" w:eastAsia="ar-SA"/>
        </w:rPr>
        <w:t xml:space="preserve">Teoreticieni: </w:t>
      </w:r>
      <w:r w:rsidRPr="00EC089A">
        <w:rPr>
          <w:rFonts w:ascii="Times New Roman" w:hAnsi="Times New Roman"/>
          <w:lang w:val="ro-RO" w:eastAsia="ar-SA"/>
        </w:rPr>
        <w:t>are minimum 1 carte de autor, publicată la o editură recunoscută național sau internațional)</w:t>
      </w:r>
    </w:p>
    <w:p w14:paraId="32879348" w14:textId="72E3BC8C" w:rsidR="00AC0445" w:rsidRPr="00ED02C9" w:rsidRDefault="00AC0445" w:rsidP="00EC089A">
      <w:pPr>
        <w:suppressAutoHyphens/>
        <w:autoSpaceDE w:val="0"/>
        <w:autoSpaceDN w:val="0"/>
        <w:adjustRightInd w:val="0"/>
        <w:spacing w:after="0" w:line="360" w:lineRule="auto"/>
        <w:rPr>
          <w:rFonts w:ascii="Times New Roman" w:hAnsi="Times New Roman"/>
          <w:lang w:val="ro-RO" w:eastAsia="ar-SA"/>
        </w:rPr>
      </w:pPr>
      <w:r w:rsidRPr="00EC089A">
        <w:rPr>
          <w:rFonts w:ascii="Times New Roman" w:hAnsi="Times New Roman"/>
          <w:lang w:val="ro-RO" w:eastAsia="ar-SA"/>
        </w:rPr>
        <w:t xml:space="preserve">- are minimum </w:t>
      </w:r>
      <w:r w:rsidR="00EC089A" w:rsidRPr="00EC089A">
        <w:rPr>
          <w:rFonts w:ascii="Times New Roman" w:hAnsi="Times New Roman"/>
          <w:lang w:val="ro-RO" w:eastAsia="ar-SA"/>
        </w:rPr>
        <w:t>4</w:t>
      </w:r>
      <w:r w:rsidRPr="00EC089A">
        <w:rPr>
          <w:rFonts w:ascii="Times New Roman" w:hAnsi="Times New Roman"/>
          <w:lang w:val="ro-RO" w:eastAsia="ar-SA"/>
        </w:rPr>
        <w:t xml:space="preserve"> lucrări publicate (in extenso sau în rezumat) în reviste de specialitate sau în volume ale unor manifestări ştiinţifice naţionale sau internaţionale.</w:t>
      </w:r>
      <w:r w:rsidR="008018C0" w:rsidRPr="009418D4">
        <w:rPr>
          <w:rFonts w:ascii="Times New Roman" w:hAnsi="Times New Roman"/>
          <w:color w:val="FF0000"/>
          <w:lang w:val="ro-RO" w:eastAsia="ar-SA"/>
        </w:rPr>
        <w:t xml:space="preserve"> </w:t>
      </w:r>
    </w:p>
    <w:p w14:paraId="6DCC6A83" w14:textId="77777777" w:rsidR="005247A8" w:rsidRPr="00ED02C9" w:rsidRDefault="005247A8" w:rsidP="005247A8">
      <w:pPr>
        <w:pStyle w:val="ListParagraph"/>
        <w:autoSpaceDE w:val="0"/>
        <w:spacing w:after="0" w:line="360" w:lineRule="auto"/>
        <w:ind w:left="0"/>
        <w:jc w:val="both"/>
        <w:rPr>
          <w:rFonts w:ascii="Times New Roman" w:hAnsi="Times New Roman"/>
          <w:lang w:val="ro-RO"/>
        </w:rPr>
      </w:pPr>
      <w:r w:rsidRPr="00ED02C9">
        <w:rPr>
          <w:rFonts w:ascii="Times New Roman" w:hAnsi="Times New Roman"/>
          <w:lang w:val="ro-RO" w:eastAsia="en-US"/>
        </w:rPr>
        <w:t xml:space="preserve">- </w:t>
      </w:r>
      <w:r w:rsidRPr="00ED02C9">
        <w:rPr>
          <w:rFonts w:ascii="Times New Roman" w:hAnsi="Times New Roman"/>
          <w:lang w:val="ro-RO"/>
        </w:rPr>
        <w:t>a elaborat, cel puţin în formă electronică, un material didactic de specialitate, postat pe platforma e-learning a UO (e.uoradea.ro), în domeniul disciplinelor postului, sau o carte de specialitate în domeniul postului;</w:t>
      </w:r>
    </w:p>
    <w:p w14:paraId="1629FDA9" w14:textId="77777777" w:rsidR="001D0708" w:rsidRPr="00ED02C9" w:rsidRDefault="001D0708" w:rsidP="00CC7F76">
      <w:pPr>
        <w:autoSpaceDE w:val="0"/>
        <w:spacing w:after="0" w:line="360" w:lineRule="auto"/>
        <w:ind w:firstLine="708"/>
        <w:jc w:val="both"/>
        <w:rPr>
          <w:rFonts w:ascii="Times New Roman" w:hAnsi="Times New Roman"/>
          <w:b/>
          <w:bCs/>
          <w:lang w:val="ro-RO"/>
        </w:rPr>
      </w:pPr>
    </w:p>
    <w:p w14:paraId="0B88B9F9" w14:textId="77777777" w:rsidR="00EC089A" w:rsidRPr="00ED02C9" w:rsidRDefault="00A77E05" w:rsidP="00EC089A">
      <w:pPr>
        <w:tabs>
          <w:tab w:val="left" w:pos="90"/>
        </w:tabs>
        <w:autoSpaceDE w:val="0"/>
        <w:spacing w:after="0" w:line="360" w:lineRule="auto"/>
        <w:ind w:firstLine="29"/>
        <w:jc w:val="both"/>
        <w:outlineLvl w:val="1"/>
        <w:rPr>
          <w:rFonts w:ascii="Times New Roman" w:hAnsi="Times New Roman"/>
          <w:b/>
          <w:lang w:val="fr-FR"/>
        </w:rPr>
      </w:pPr>
      <w:bookmarkStart w:id="31" w:name="_Toc161134315"/>
      <w:r w:rsidRPr="00ED02C9">
        <w:rPr>
          <w:rFonts w:ascii="Times New Roman" w:hAnsi="Times New Roman"/>
          <w:b/>
          <w:bCs/>
          <w:lang w:val="ro-RO"/>
        </w:rPr>
        <w:t>Art. 2</w:t>
      </w:r>
      <w:r w:rsidR="009D6EED" w:rsidRPr="00ED02C9">
        <w:rPr>
          <w:rFonts w:ascii="Times New Roman" w:hAnsi="Times New Roman"/>
          <w:b/>
          <w:bCs/>
          <w:lang w:val="ro-RO"/>
        </w:rPr>
        <w:t>2</w:t>
      </w:r>
      <w:r w:rsidRPr="00ED02C9">
        <w:rPr>
          <w:rFonts w:ascii="Times New Roman" w:hAnsi="Times New Roman"/>
          <w:b/>
          <w:bCs/>
          <w:lang w:val="ro-RO"/>
        </w:rPr>
        <w:t>.</w:t>
      </w:r>
      <w:r w:rsidR="002B55DA" w:rsidRPr="00ED02C9">
        <w:rPr>
          <w:rFonts w:ascii="Times New Roman" w:hAnsi="Times New Roman"/>
          <w:b/>
          <w:bCs/>
          <w:lang w:val="ro-RO"/>
        </w:rPr>
        <w:t xml:space="preserve"> (1)</w:t>
      </w:r>
      <w:r w:rsidR="002B55DA" w:rsidRPr="00ED02C9">
        <w:rPr>
          <w:rFonts w:ascii="Times New Roman" w:hAnsi="Times New Roman"/>
          <w:lang w:val="ro-RO"/>
        </w:rPr>
        <w:t xml:space="preserve"> </w:t>
      </w:r>
      <w:proofErr w:type="spellStart"/>
      <w:r w:rsidR="00EC089A" w:rsidRPr="00ED02C9">
        <w:rPr>
          <w:rFonts w:ascii="Times New Roman" w:hAnsi="Times New Roman"/>
          <w:b/>
          <w:lang w:val="fr-FR"/>
        </w:rPr>
        <w:t>Probele</w:t>
      </w:r>
      <w:proofErr w:type="spellEnd"/>
      <w:r w:rsidR="00EC089A" w:rsidRPr="00ED02C9">
        <w:rPr>
          <w:rFonts w:ascii="Times New Roman" w:hAnsi="Times New Roman"/>
          <w:b/>
          <w:lang w:val="fr-FR"/>
        </w:rPr>
        <w:t xml:space="preserve"> de </w:t>
      </w:r>
      <w:proofErr w:type="spellStart"/>
      <w:r w:rsidR="00EC089A" w:rsidRPr="00ED02C9">
        <w:rPr>
          <w:rFonts w:ascii="Times New Roman" w:hAnsi="Times New Roman"/>
          <w:b/>
          <w:lang w:val="fr-FR"/>
        </w:rPr>
        <w:t>concurs</w:t>
      </w:r>
      <w:proofErr w:type="spellEnd"/>
      <w:r w:rsidR="00EC089A" w:rsidRPr="00ED02C9">
        <w:rPr>
          <w:rFonts w:ascii="Times New Roman" w:hAnsi="Times New Roman"/>
          <w:b/>
          <w:lang w:val="fr-FR"/>
        </w:rPr>
        <w:t xml:space="preserve"> </w:t>
      </w:r>
      <w:proofErr w:type="spellStart"/>
      <w:r w:rsidR="00EC089A" w:rsidRPr="00ED02C9">
        <w:rPr>
          <w:rFonts w:ascii="Times New Roman" w:hAnsi="Times New Roman"/>
          <w:b/>
          <w:lang w:val="fr-FR"/>
        </w:rPr>
        <w:t>pentru</w:t>
      </w:r>
      <w:proofErr w:type="spellEnd"/>
      <w:r w:rsidR="00EC089A" w:rsidRPr="00ED02C9">
        <w:rPr>
          <w:rFonts w:ascii="Times New Roman" w:hAnsi="Times New Roman"/>
          <w:b/>
          <w:lang w:val="fr-FR"/>
        </w:rPr>
        <w:t xml:space="preserve"> </w:t>
      </w:r>
      <w:proofErr w:type="spellStart"/>
      <w:r w:rsidR="00EC089A" w:rsidRPr="00ED02C9">
        <w:rPr>
          <w:rFonts w:ascii="Times New Roman" w:hAnsi="Times New Roman"/>
          <w:b/>
          <w:lang w:val="fr-FR"/>
        </w:rPr>
        <w:t>ocuparea</w:t>
      </w:r>
      <w:proofErr w:type="spellEnd"/>
      <w:r w:rsidR="00EC089A" w:rsidRPr="00ED02C9">
        <w:rPr>
          <w:rFonts w:ascii="Times New Roman" w:hAnsi="Times New Roman"/>
          <w:b/>
          <w:lang w:val="fr-FR"/>
        </w:rPr>
        <w:t xml:space="preserve"> </w:t>
      </w:r>
      <w:proofErr w:type="spellStart"/>
      <w:r w:rsidR="00EC089A" w:rsidRPr="00ED02C9">
        <w:rPr>
          <w:rFonts w:ascii="Times New Roman" w:hAnsi="Times New Roman"/>
          <w:b/>
          <w:iCs/>
          <w:lang w:val="fr-FR"/>
        </w:rPr>
        <w:t>postului</w:t>
      </w:r>
      <w:proofErr w:type="spellEnd"/>
      <w:r w:rsidR="00EC089A" w:rsidRPr="00ED02C9">
        <w:rPr>
          <w:rFonts w:ascii="Times New Roman" w:hAnsi="Times New Roman"/>
          <w:b/>
          <w:iCs/>
          <w:lang w:val="fr-FR"/>
        </w:rPr>
        <w:t xml:space="preserve"> de </w:t>
      </w:r>
      <w:proofErr w:type="spellStart"/>
      <w:r w:rsidR="00EC089A" w:rsidRPr="00ED02C9">
        <w:rPr>
          <w:rFonts w:ascii="Times New Roman" w:hAnsi="Times New Roman"/>
          <w:b/>
          <w:iCs/>
          <w:lang w:val="fr-FR"/>
        </w:rPr>
        <w:t>lector</w:t>
      </w:r>
      <w:proofErr w:type="spellEnd"/>
      <w:r w:rsidR="00EC089A" w:rsidRPr="00ED02C9">
        <w:rPr>
          <w:rFonts w:ascii="Times New Roman" w:hAnsi="Times New Roman"/>
          <w:b/>
          <w:iCs/>
          <w:lang w:val="fr-FR"/>
        </w:rPr>
        <w:t xml:space="preserve"> </w:t>
      </w:r>
      <w:proofErr w:type="spellStart"/>
      <w:r w:rsidR="00EC089A" w:rsidRPr="00ED02C9">
        <w:rPr>
          <w:rFonts w:ascii="Times New Roman" w:hAnsi="Times New Roman"/>
          <w:b/>
          <w:iCs/>
          <w:lang w:val="fr-FR"/>
        </w:rPr>
        <w:t>universitar</w:t>
      </w:r>
      <w:proofErr w:type="spellEnd"/>
      <w:r w:rsidR="00EC089A" w:rsidRPr="00ED02C9">
        <w:rPr>
          <w:rFonts w:ascii="Times New Roman" w:hAnsi="Times New Roman"/>
          <w:b/>
          <w:iCs/>
          <w:lang w:val="fr-FR"/>
        </w:rPr>
        <w:t xml:space="preserve"> / </w:t>
      </w:r>
      <w:proofErr w:type="spellStart"/>
      <w:r w:rsidR="00EC089A" w:rsidRPr="00ED02C9">
        <w:rPr>
          <w:rFonts w:ascii="Times New Roman" w:hAnsi="Times New Roman"/>
          <w:b/>
          <w:iCs/>
          <w:lang w:val="fr-FR"/>
        </w:rPr>
        <w:t>şef</w:t>
      </w:r>
      <w:proofErr w:type="spellEnd"/>
      <w:r w:rsidR="00EC089A" w:rsidRPr="00ED02C9">
        <w:rPr>
          <w:rFonts w:ascii="Times New Roman" w:hAnsi="Times New Roman"/>
          <w:b/>
          <w:iCs/>
          <w:lang w:val="fr-FR"/>
        </w:rPr>
        <w:t xml:space="preserve"> de </w:t>
      </w:r>
      <w:proofErr w:type="spellStart"/>
      <w:r w:rsidR="00EC089A" w:rsidRPr="00ED02C9">
        <w:rPr>
          <w:rFonts w:ascii="Times New Roman" w:hAnsi="Times New Roman"/>
          <w:b/>
          <w:iCs/>
          <w:lang w:val="fr-FR"/>
        </w:rPr>
        <w:t>lucrări</w:t>
      </w:r>
      <w:proofErr w:type="spellEnd"/>
      <w:r w:rsidR="00EC089A" w:rsidRPr="00ED02C9">
        <w:rPr>
          <w:rFonts w:ascii="Times New Roman" w:hAnsi="Times New Roman"/>
          <w:b/>
          <w:iCs/>
          <w:lang w:val="fr-FR"/>
        </w:rPr>
        <w:t xml:space="preserve"> </w:t>
      </w:r>
      <w:proofErr w:type="spellStart"/>
      <w:r w:rsidR="00EC089A" w:rsidRPr="00ED02C9">
        <w:rPr>
          <w:rFonts w:ascii="Times New Roman" w:hAnsi="Times New Roman"/>
          <w:b/>
          <w:iCs/>
          <w:lang w:val="fr-FR"/>
        </w:rPr>
        <w:t>sau</w:t>
      </w:r>
      <w:proofErr w:type="spellEnd"/>
      <w:r w:rsidR="00EC089A" w:rsidRPr="00ED02C9">
        <w:rPr>
          <w:rFonts w:ascii="Times New Roman" w:hAnsi="Times New Roman"/>
          <w:b/>
          <w:iCs/>
          <w:lang w:val="fr-FR"/>
        </w:rPr>
        <w:t xml:space="preserve"> </w:t>
      </w:r>
      <w:proofErr w:type="spellStart"/>
      <w:r w:rsidR="00EC089A" w:rsidRPr="00ED02C9">
        <w:rPr>
          <w:rFonts w:ascii="Times New Roman" w:hAnsi="Times New Roman"/>
          <w:b/>
          <w:iCs/>
          <w:lang w:val="fr-FR"/>
        </w:rPr>
        <w:t>cercetător</w:t>
      </w:r>
      <w:proofErr w:type="spellEnd"/>
      <w:r w:rsidR="00EC089A" w:rsidRPr="00ED02C9">
        <w:rPr>
          <w:rFonts w:ascii="Times New Roman" w:hAnsi="Times New Roman"/>
          <w:b/>
          <w:iCs/>
          <w:lang w:val="fr-FR"/>
        </w:rPr>
        <w:t xml:space="preserve"> </w:t>
      </w:r>
      <w:proofErr w:type="spellStart"/>
      <w:r w:rsidR="00EC089A" w:rsidRPr="00ED02C9">
        <w:rPr>
          <w:rFonts w:ascii="Times New Roman" w:hAnsi="Times New Roman"/>
          <w:b/>
          <w:iCs/>
          <w:lang w:val="fr-FR"/>
        </w:rPr>
        <w:t>ştiinţific</w:t>
      </w:r>
      <w:proofErr w:type="spellEnd"/>
      <w:r w:rsidR="00EC089A" w:rsidRPr="00ED02C9">
        <w:rPr>
          <w:rFonts w:ascii="Times New Roman" w:hAnsi="Times New Roman"/>
          <w:b/>
          <w:iCs/>
          <w:lang w:val="fr-FR"/>
        </w:rPr>
        <w:t xml:space="preserve"> </w:t>
      </w:r>
      <w:proofErr w:type="spellStart"/>
      <w:r w:rsidR="00EC089A" w:rsidRPr="00ED02C9">
        <w:rPr>
          <w:rFonts w:ascii="Times New Roman" w:hAnsi="Times New Roman"/>
          <w:b/>
          <w:iCs/>
          <w:lang w:val="fr-FR"/>
        </w:rPr>
        <w:t>grad</w:t>
      </w:r>
      <w:proofErr w:type="spellEnd"/>
      <w:r w:rsidR="00EC089A" w:rsidRPr="00ED02C9">
        <w:rPr>
          <w:rFonts w:ascii="Times New Roman" w:hAnsi="Times New Roman"/>
          <w:b/>
          <w:iCs/>
          <w:lang w:val="fr-FR"/>
        </w:rPr>
        <w:t xml:space="preserve"> III:</w:t>
      </w:r>
      <w:bookmarkEnd w:id="31"/>
    </w:p>
    <w:p w14:paraId="63F50154" w14:textId="1753472C" w:rsidR="002B55DA" w:rsidRPr="00ED02C9" w:rsidRDefault="002B55DA" w:rsidP="00A77E05">
      <w:pPr>
        <w:autoSpaceDE w:val="0"/>
        <w:spacing w:after="0" w:line="360" w:lineRule="auto"/>
        <w:jc w:val="both"/>
        <w:rPr>
          <w:rFonts w:ascii="Times New Roman" w:hAnsi="Times New Roman"/>
          <w:lang w:val="ro-RO"/>
        </w:rPr>
      </w:pPr>
      <w:r w:rsidRPr="00ED02C9">
        <w:rPr>
          <w:rFonts w:ascii="Times New Roman" w:hAnsi="Times New Roman"/>
          <w:lang w:val="ro-RO"/>
        </w:rPr>
        <w:t xml:space="preserve">Concursul pentru ocuparea unui </w:t>
      </w:r>
      <w:r w:rsidRPr="00ED02C9">
        <w:rPr>
          <w:rFonts w:ascii="Times New Roman" w:hAnsi="Times New Roman"/>
          <w:b/>
          <w:i/>
          <w:iCs/>
          <w:lang w:val="ro-RO"/>
        </w:rPr>
        <w:t xml:space="preserve">post de lector universitar / şef de lucrări sau cercetător ştiinţific grad III </w:t>
      </w:r>
      <w:r w:rsidRPr="00ED02C9">
        <w:rPr>
          <w:rFonts w:ascii="Times New Roman" w:hAnsi="Times New Roman"/>
          <w:lang w:val="ro-RO"/>
        </w:rPr>
        <w:t xml:space="preserve">constă în analiza dosarului de concurs </w:t>
      </w:r>
      <w:r w:rsidRPr="00ED02C9">
        <w:rPr>
          <w:rFonts w:asciiTheme="minorHAnsi" w:hAnsiTheme="minorHAnsi"/>
          <w:lang w:val="ro-RO"/>
        </w:rPr>
        <w:t>ș</w:t>
      </w:r>
      <w:r w:rsidRPr="00ED02C9">
        <w:rPr>
          <w:rFonts w:ascii="Times New Roman" w:hAnsi="Times New Roman"/>
          <w:lang w:val="ro-RO"/>
        </w:rPr>
        <w:t>i susţinerea unor prelegeri/recital cu caracter didactic/ştiinţific, după caz,</w:t>
      </w:r>
      <w:r w:rsidR="00CC7F76" w:rsidRPr="00ED02C9">
        <w:rPr>
          <w:rFonts w:ascii="Times New Roman" w:hAnsi="Times New Roman"/>
          <w:lang w:val="ro-RO"/>
        </w:rPr>
        <w:t xml:space="preserve"> </w:t>
      </w:r>
      <w:r w:rsidRPr="00ED02C9">
        <w:rPr>
          <w:rFonts w:ascii="Times New Roman" w:hAnsi="Times New Roman"/>
          <w:lang w:val="ro-RO"/>
        </w:rPr>
        <w:t>în prezenţa comisiei de concurs.</w:t>
      </w:r>
    </w:p>
    <w:p w14:paraId="4940D18D" w14:textId="77777777" w:rsidR="002B55DA" w:rsidRPr="00ED02C9" w:rsidRDefault="002B55DA" w:rsidP="002B55DA">
      <w:pPr>
        <w:tabs>
          <w:tab w:val="left" w:pos="90"/>
        </w:tabs>
        <w:autoSpaceDE w:val="0"/>
        <w:spacing w:after="0" w:line="360" w:lineRule="auto"/>
        <w:ind w:left="720" w:firstLine="24"/>
        <w:jc w:val="both"/>
        <w:rPr>
          <w:rFonts w:ascii="Times New Roman" w:hAnsi="Times New Roman"/>
          <w:lang w:val="fr-FR"/>
        </w:rPr>
      </w:pPr>
      <w:r w:rsidRPr="00ED02C9">
        <w:rPr>
          <w:rFonts w:ascii="Times New Roman" w:hAnsi="Times New Roman"/>
          <w:b/>
          <w:bCs/>
          <w:lang w:val="fr-FR"/>
        </w:rPr>
        <w:t>(2)</w:t>
      </w:r>
      <w:r w:rsidR="001C1CA3" w:rsidRPr="00ED02C9">
        <w:rPr>
          <w:rFonts w:ascii="Times New Roman" w:hAnsi="Times New Roman"/>
          <w:lang w:val="fr-FR"/>
        </w:rPr>
        <w:t xml:space="preserve"> </w:t>
      </w:r>
      <w:proofErr w:type="spellStart"/>
      <w:r w:rsidR="001C1CA3" w:rsidRPr="00ED02C9">
        <w:rPr>
          <w:rFonts w:ascii="Times New Roman" w:hAnsi="Times New Roman"/>
          <w:lang w:val="fr-FR"/>
        </w:rPr>
        <w:t>Tematica</w:t>
      </w:r>
      <w:proofErr w:type="spellEnd"/>
      <w:r w:rsidRPr="00ED02C9">
        <w:rPr>
          <w:rFonts w:ascii="Times New Roman" w:hAnsi="Times New Roman"/>
          <w:lang w:val="fr-FR"/>
        </w:rPr>
        <w:t xml:space="preserve"> </w:t>
      </w:r>
      <w:proofErr w:type="spellStart"/>
      <w:r w:rsidRPr="00ED02C9">
        <w:rPr>
          <w:rFonts w:ascii="Times New Roman" w:hAnsi="Times New Roman"/>
          <w:lang w:val="fr-FR"/>
        </w:rPr>
        <w:t>aferentă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concursului</w:t>
      </w:r>
      <w:proofErr w:type="spellEnd"/>
      <w:r w:rsidRPr="00ED02C9">
        <w:rPr>
          <w:rFonts w:ascii="Times New Roman" w:hAnsi="Times New Roman"/>
          <w:lang w:val="fr-FR"/>
        </w:rPr>
        <w:t xml:space="preserve"> se </w:t>
      </w:r>
      <w:proofErr w:type="spellStart"/>
      <w:r w:rsidRPr="00ED02C9">
        <w:rPr>
          <w:rFonts w:ascii="Times New Roman" w:hAnsi="Times New Roman"/>
          <w:lang w:val="fr-FR"/>
        </w:rPr>
        <w:t>publică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pagina web a U.O., </w:t>
      </w:r>
      <w:proofErr w:type="spellStart"/>
      <w:r w:rsidRPr="00ED02C9">
        <w:rPr>
          <w:rFonts w:ascii="Times New Roman" w:hAnsi="Times New Roman"/>
          <w:lang w:val="fr-FR"/>
        </w:rPr>
        <w:t>odată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anunţului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scoatere</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postului</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concurs</w:t>
      </w:r>
      <w:proofErr w:type="spellEnd"/>
      <w:r w:rsidRPr="00ED02C9">
        <w:rPr>
          <w:rFonts w:ascii="Times New Roman" w:hAnsi="Times New Roman"/>
          <w:lang w:val="fr-FR"/>
        </w:rPr>
        <w:t>.</w:t>
      </w:r>
    </w:p>
    <w:p w14:paraId="56B3E67D" w14:textId="76AF5780" w:rsidR="002B55DA" w:rsidRPr="00ED02C9" w:rsidRDefault="002B55DA" w:rsidP="002B55DA">
      <w:pPr>
        <w:tabs>
          <w:tab w:val="left" w:pos="426"/>
        </w:tabs>
        <w:autoSpaceDE w:val="0"/>
        <w:spacing w:after="0" w:line="360" w:lineRule="auto"/>
        <w:ind w:left="720"/>
        <w:jc w:val="both"/>
        <w:rPr>
          <w:rFonts w:ascii="Times New Roman" w:hAnsi="Times New Roman"/>
          <w:lang w:val="ro-RO"/>
        </w:rPr>
      </w:pPr>
      <w:r w:rsidRPr="00A05A75">
        <w:rPr>
          <w:rFonts w:ascii="Times New Roman" w:hAnsi="Times New Roman"/>
          <w:b/>
          <w:bCs/>
          <w:lang w:val="fr-FR"/>
        </w:rPr>
        <w:t>(3)</w:t>
      </w:r>
      <w:r w:rsidR="009418D4">
        <w:rPr>
          <w:rFonts w:ascii="Times New Roman" w:hAnsi="Times New Roman"/>
          <w:b/>
          <w:bCs/>
          <w:lang w:val="fr-FR"/>
        </w:rPr>
        <w:t xml:space="preserve"> </w:t>
      </w:r>
      <w:r w:rsidRPr="00ED02C9">
        <w:rPr>
          <w:rFonts w:ascii="Times New Roman" w:hAnsi="Times New Roman"/>
          <w:lang w:val="ro-RO"/>
        </w:rPr>
        <w:t>Tema prelegerii didactice este stabilită de pre</w:t>
      </w:r>
      <w:r w:rsidRPr="00ED02C9">
        <w:rPr>
          <w:rFonts w:asciiTheme="minorHAnsi" w:hAnsiTheme="minorHAnsi"/>
          <w:lang w:val="ro-RO"/>
        </w:rPr>
        <w:t>ș</w:t>
      </w:r>
      <w:r w:rsidRPr="00ED02C9">
        <w:rPr>
          <w:rFonts w:ascii="Times New Roman" w:hAnsi="Times New Roman"/>
          <w:lang w:val="ro-RO"/>
        </w:rPr>
        <w:t>edintele comisiei de concurs, cu</w:t>
      </w:r>
      <w:r w:rsidR="00CC7F76" w:rsidRPr="00ED02C9">
        <w:rPr>
          <w:rFonts w:ascii="Times New Roman" w:hAnsi="Times New Roman"/>
          <w:lang w:val="ro-RO"/>
        </w:rPr>
        <w:t xml:space="preserve"> consultarea membrilor acesteia</w:t>
      </w:r>
      <w:r w:rsidRPr="00ED02C9">
        <w:rPr>
          <w:rFonts w:ascii="Times New Roman" w:hAnsi="Times New Roman"/>
          <w:lang w:val="ro-RO"/>
        </w:rPr>
        <w:t xml:space="preserve"> </w:t>
      </w:r>
      <w:r w:rsidRPr="00ED02C9">
        <w:rPr>
          <w:rFonts w:asciiTheme="minorHAnsi" w:hAnsiTheme="minorHAnsi"/>
          <w:lang w:val="ro-RO"/>
        </w:rPr>
        <w:t>ș</w:t>
      </w:r>
      <w:r w:rsidRPr="00ED02C9">
        <w:rPr>
          <w:rFonts w:ascii="Times New Roman" w:hAnsi="Times New Roman"/>
          <w:lang w:val="ro-RO"/>
        </w:rPr>
        <w:t>i se anun</w:t>
      </w:r>
      <w:r w:rsidRPr="00ED02C9">
        <w:rPr>
          <w:rFonts w:asciiTheme="minorHAnsi" w:hAnsiTheme="minorHAnsi"/>
          <w:lang w:val="ro-RO"/>
        </w:rPr>
        <w:t>ț</w:t>
      </w:r>
      <w:r w:rsidRPr="00ED02C9">
        <w:rPr>
          <w:rFonts w:ascii="Times New Roman" w:hAnsi="Times New Roman"/>
          <w:lang w:val="ro-RO"/>
        </w:rPr>
        <w:t>ă cu cel pu</w:t>
      </w:r>
      <w:r w:rsidRPr="00ED02C9">
        <w:rPr>
          <w:rFonts w:asciiTheme="minorHAnsi" w:hAnsiTheme="minorHAnsi"/>
          <w:lang w:val="ro-RO"/>
        </w:rPr>
        <w:t>ț</w:t>
      </w:r>
      <w:r w:rsidRPr="00ED02C9">
        <w:rPr>
          <w:rFonts w:ascii="Times New Roman" w:hAnsi="Times New Roman"/>
          <w:lang w:val="ro-RO"/>
        </w:rPr>
        <w:t>in 3 zile lucrătoare înaintea desfă</w:t>
      </w:r>
      <w:r w:rsidRPr="00ED02C9">
        <w:rPr>
          <w:rFonts w:asciiTheme="minorHAnsi" w:hAnsiTheme="minorHAnsi"/>
          <w:lang w:val="ro-RO"/>
        </w:rPr>
        <w:t>ș</w:t>
      </w:r>
      <w:r w:rsidRPr="00ED02C9">
        <w:rPr>
          <w:rFonts w:ascii="Times New Roman" w:hAnsi="Times New Roman"/>
          <w:lang w:val="ro-RO"/>
        </w:rPr>
        <w:t xml:space="preserve">urării probei pe pagina web a concursului, împreună cu ziua, ora </w:t>
      </w:r>
      <w:r w:rsidRPr="00ED02C9">
        <w:rPr>
          <w:rFonts w:asciiTheme="minorHAnsi" w:hAnsiTheme="minorHAnsi"/>
          <w:lang w:val="ro-RO"/>
        </w:rPr>
        <w:t>ș</w:t>
      </w:r>
      <w:r w:rsidRPr="00ED02C9">
        <w:rPr>
          <w:rFonts w:ascii="Times New Roman" w:hAnsi="Times New Roman"/>
          <w:lang w:val="ro-RO"/>
        </w:rPr>
        <w:t>i locul desfă</w:t>
      </w:r>
      <w:r w:rsidRPr="00ED02C9">
        <w:rPr>
          <w:rFonts w:asciiTheme="minorHAnsi" w:hAnsiTheme="minorHAnsi"/>
          <w:lang w:val="ro-RO"/>
        </w:rPr>
        <w:t>ș</w:t>
      </w:r>
      <w:r w:rsidRPr="00ED02C9">
        <w:rPr>
          <w:rFonts w:ascii="Times New Roman" w:hAnsi="Times New Roman"/>
          <w:lang w:val="ro-RO"/>
        </w:rPr>
        <w:t>urării concursului, invitând astfel to</w:t>
      </w:r>
      <w:r w:rsidRPr="00ED02C9">
        <w:rPr>
          <w:rFonts w:asciiTheme="minorHAnsi" w:hAnsiTheme="minorHAnsi"/>
          <w:lang w:val="ro-RO"/>
        </w:rPr>
        <w:t>ț</w:t>
      </w:r>
      <w:r w:rsidRPr="00ED02C9">
        <w:rPr>
          <w:rFonts w:ascii="Times New Roman" w:hAnsi="Times New Roman"/>
          <w:lang w:val="ro-RO"/>
        </w:rPr>
        <w:t>i candida</w:t>
      </w:r>
      <w:r w:rsidRPr="00ED02C9">
        <w:rPr>
          <w:rFonts w:asciiTheme="minorHAnsi" w:hAnsiTheme="minorHAnsi"/>
          <w:lang w:val="ro-RO"/>
        </w:rPr>
        <w:t>ț</w:t>
      </w:r>
      <w:r w:rsidRPr="00ED02C9">
        <w:rPr>
          <w:rFonts w:ascii="Times New Roman" w:hAnsi="Times New Roman"/>
          <w:lang w:val="ro-RO"/>
        </w:rPr>
        <w:t>ii la sus</w:t>
      </w:r>
      <w:r w:rsidRPr="00ED02C9">
        <w:rPr>
          <w:rFonts w:asciiTheme="minorHAnsi" w:hAnsiTheme="minorHAnsi"/>
          <w:lang w:val="ro-RO"/>
        </w:rPr>
        <w:t>ț</w:t>
      </w:r>
      <w:r w:rsidRPr="00ED02C9">
        <w:rPr>
          <w:rFonts w:ascii="Times New Roman" w:hAnsi="Times New Roman"/>
          <w:lang w:val="ro-RO"/>
        </w:rPr>
        <w:t>inerea probelor de concurs. Această probă con</w:t>
      </w:r>
      <w:r w:rsidRPr="00ED02C9">
        <w:rPr>
          <w:rFonts w:asciiTheme="minorHAnsi" w:hAnsiTheme="minorHAnsi"/>
          <w:lang w:val="ro-RO"/>
        </w:rPr>
        <w:t>ț</w:t>
      </w:r>
      <w:r w:rsidRPr="00ED02C9">
        <w:rPr>
          <w:rFonts w:ascii="Times New Roman" w:hAnsi="Times New Roman"/>
          <w:lang w:val="ro-RO"/>
        </w:rPr>
        <w:t xml:space="preserve">ine în mod obligatoriu </w:t>
      </w:r>
      <w:r w:rsidRPr="00ED02C9">
        <w:rPr>
          <w:rFonts w:asciiTheme="minorHAnsi" w:hAnsiTheme="minorHAnsi"/>
          <w:lang w:val="ro-RO"/>
        </w:rPr>
        <w:t>ș</w:t>
      </w:r>
      <w:r w:rsidRPr="00ED02C9">
        <w:rPr>
          <w:rFonts w:ascii="Times New Roman" w:hAnsi="Times New Roman"/>
          <w:lang w:val="ro-RO"/>
        </w:rPr>
        <w:t xml:space="preserve">i o sesiune de întrebări din partea comisiei </w:t>
      </w:r>
      <w:r w:rsidRPr="00ED02C9">
        <w:rPr>
          <w:rFonts w:asciiTheme="minorHAnsi" w:hAnsiTheme="minorHAnsi"/>
          <w:lang w:val="ro-RO"/>
        </w:rPr>
        <w:t>ș</w:t>
      </w:r>
      <w:r w:rsidRPr="00ED02C9">
        <w:rPr>
          <w:rFonts w:ascii="Times New Roman" w:hAnsi="Times New Roman"/>
          <w:lang w:val="ro-RO"/>
        </w:rPr>
        <w:t>i a publicului.</w:t>
      </w:r>
    </w:p>
    <w:p w14:paraId="2392E1BC" w14:textId="77777777" w:rsidR="002B55DA" w:rsidRPr="00ED02C9" w:rsidRDefault="006B1ED7" w:rsidP="00EC089A">
      <w:pPr>
        <w:tabs>
          <w:tab w:val="left" w:pos="426"/>
        </w:tabs>
        <w:autoSpaceDE w:val="0"/>
        <w:spacing w:after="0" w:line="360" w:lineRule="auto"/>
        <w:ind w:left="432" w:hanging="432"/>
        <w:jc w:val="both"/>
        <w:outlineLvl w:val="2"/>
        <w:rPr>
          <w:rFonts w:ascii="Times New Roman" w:hAnsi="Times New Roman"/>
          <w:b/>
          <w:lang w:val="fr-FR"/>
        </w:rPr>
      </w:pPr>
      <w:r w:rsidRPr="00ED02C9">
        <w:rPr>
          <w:rFonts w:ascii="Times New Roman" w:hAnsi="Times New Roman"/>
          <w:b/>
          <w:lang w:val="fr-FR"/>
        </w:rPr>
        <w:tab/>
      </w:r>
      <w:r w:rsidRPr="00ED02C9">
        <w:rPr>
          <w:rFonts w:ascii="Times New Roman" w:hAnsi="Times New Roman"/>
          <w:b/>
          <w:lang w:val="fr-FR"/>
        </w:rPr>
        <w:tab/>
      </w:r>
      <w:bookmarkStart w:id="32" w:name="_Toc161134316"/>
      <w:r w:rsidR="009165A5" w:rsidRPr="00ED02C9">
        <w:rPr>
          <w:rFonts w:ascii="Times New Roman" w:hAnsi="Times New Roman"/>
          <w:b/>
          <w:lang w:val="fr-FR"/>
        </w:rPr>
        <w:t xml:space="preserve">A. </w:t>
      </w:r>
      <w:proofErr w:type="spellStart"/>
      <w:r w:rsidR="009165A5" w:rsidRPr="00ED02C9">
        <w:rPr>
          <w:rFonts w:ascii="Times New Roman" w:hAnsi="Times New Roman"/>
          <w:b/>
          <w:lang w:val="fr-FR"/>
        </w:rPr>
        <w:t>Departamentul</w:t>
      </w:r>
      <w:proofErr w:type="spellEnd"/>
      <w:r w:rsidR="002B55DA" w:rsidRPr="00ED02C9">
        <w:rPr>
          <w:rFonts w:ascii="Times New Roman" w:hAnsi="Times New Roman"/>
          <w:b/>
          <w:lang w:val="fr-FR"/>
        </w:rPr>
        <w:t xml:space="preserve"> </w:t>
      </w:r>
      <w:proofErr w:type="spellStart"/>
      <w:r w:rsidR="002B55DA" w:rsidRPr="00ED02C9">
        <w:rPr>
          <w:rFonts w:ascii="Times New Roman" w:hAnsi="Times New Roman"/>
          <w:b/>
          <w:lang w:val="fr-FR"/>
        </w:rPr>
        <w:t>Muzică</w:t>
      </w:r>
      <w:bookmarkEnd w:id="32"/>
      <w:proofErr w:type="spellEnd"/>
    </w:p>
    <w:p w14:paraId="54EAAFA7" w14:textId="77777777" w:rsidR="00B91F9B" w:rsidRPr="00ED02C9" w:rsidRDefault="00943734" w:rsidP="00B91F9B">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b/>
          <w:lang w:val="ro-RO" w:eastAsia="ar-SA"/>
        </w:rPr>
        <w:t>1. Dosarul de concurs</w:t>
      </w:r>
      <w:r w:rsidRPr="00ED02C9">
        <w:rPr>
          <w:rFonts w:ascii="Times New Roman" w:hAnsi="Times New Roman"/>
          <w:lang w:val="ro-RO" w:eastAsia="ar-SA"/>
        </w:rPr>
        <w:t xml:space="preserve"> se evaluează de către fiecare membru al comisiei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urma</w:t>
      </w:r>
      <w:proofErr w:type="spellEnd"/>
      <w:r w:rsidRPr="00ED02C9">
        <w:rPr>
          <w:rFonts w:ascii="Times New Roman" w:hAnsi="Times New Roman"/>
          <w:lang w:val="fr-FR"/>
        </w:rPr>
        <w:t xml:space="preserve"> </w:t>
      </w:r>
      <w:proofErr w:type="spellStart"/>
      <w:r w:rsidRPr="00ED02C9">
        <w:rPr>
          <w:rFonts w:ascii="Times New Roman" w:hAnsi="Times New Roman"/>
          <w:lang w:val="fr-FR"/>
        </w:rPr>
        <w:t>verificării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realizărilor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declarate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către</w:t>
      </w:r>
      <w:proofErr w:type="spellEnd"/>
      <w:r w:rsidRPr="00ED02C9">
        <w:rPr>
          <w:rFonts w:ascii="Times New Roman" w:hAnsi="Times New Roman"/>
          <w:lang w:val="fr-FR"/>
        </w:rPr>
        <w:t xml:space="preserve"> candidat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i/>
          <w:lang w:val="fr-FR"/>
        </w:rPr>
        <w:t>Fi</w:t>
      </w:r>
      <w:r w:rsidRPr="00ED02C9">
        <w:rPr>
          <w:rFonts w:asciiTheme="minorHAnsi" w:hAnsiTheme="minorHAnsi"/>
          <w:i/>
          <w:lang w:val="fr-FR"/>
        </w:rPr>
        <w:t>ș</w:t>
      </w:r>
      <w:r w:rsidRPr="00ED02C9">
        <w:rPr>
          <w:rFonts w:ascii="Times New Roman" w:hAnsi="Times New Roman"/>
          <w:i/>
          <w:lang w:val="fr-FR"/>
        </w:rPr>
        <w:t>a</w:t>
      </w:r>
      <w:proofErr w:type="spellEnd"/>
      <w:r w:rsidRPr="00ED02C9">
        <w:rPr>
          <w:rFonts w:ascii="Times New Roman" w:hAnsi="Times New Roman"/>
          <w:i/>
          <w:lang w:val="fr-FR"/>
        </w:rPr>
        <w:t xml:space="preserve"> de </w:t>
      </w:r>
      <w:proofErr w:type="spellStart"/>
      <w:r w:rsidRPr="00ED02C9">
        <w:rPr>
          <w:rFonts w:ascii="Times New Roman" w:hAnsi="Times New Roman"/>
          <w:i/>
          <w:lang w:val="fr-FR"/>
        </w:rPr>
        <w:t>îndeplinire</w:t>
      </w:r>
      <w:proofErr w:type="spellEnd"/>
      <w:r w:rsidRPr="00ED02C9">
        <w:rPr>
          <w:rFonts w:ascii="Times New Roman" w:hAnsi="Times New Roman"/>
          <w:i/>
          <w:lang w:val="fr-FR"/>
        </w:rPr>
        <w:t xml:space="preserve"> a </w:t>
      </w:r>
      <w:proofErr w:type="spellStart"/>
      <w:r w:rsidRPr="00ED02C9">
        <w:rPr>
          <w:rFonts w:ascii="Times New Roman" w:hAnsi="Times New Roman"/>
          <w:i/>
          <w:lang w:val="fr-FR"/>
        </w:rPr>
        <w:t>standardelor</w:t>
      </w:r>
      <w:proofErr w:type="spellEnd"/>
      <w:r w:rsidRPr="00ED02C9">
        <w:rPr>
          <w:rFonts w:ascii="Times New Roman" w:hAnsi="Times New Roman"/>
          <w:i/>
          <w:lang w:val="fr-FR"/>
        </w:rPr>
        <w:t xml:space="preserve"> minimale</w:t>
      </w:r>
      <w:r w:rsidRPr="00ED02C9">
        <w:rPr>
          <w:rFonts w:ascii="Times New Roman" w:hAnsi="Times New Roman"/>
          <w:lang w:val="fr-FR"/>
        </w:rPr>
        <w:t xml:space="preserve"> </w:t>
      </w:r>
      <w:proofErr w:type="spellStart"/>
      <w:r w:rsidRPr="00ED02C9">
        <w:rPr>
          <w:rFonts w:ascii="Times New Roman" w:hAnsi="Times New Roman"/>
          <w:lang w:val="fr-FR"/>
        </w:rPr>
        <w:t>și</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documentelor</w:t>
      </w:r>
      <w:proofErr w:type="spellEnd"/>
      <w:r w:rsidRPr="00ED02C9">
        <w:rPr>
          <w:rFonts w:ascii="Times New Roman" w:hAnsi="Times New Roman"/>
          <w:lang w:val="fr-FR"/>
        </w:rPr>
        <w:t xml:space="preserve"> justificative </w:t>
      </w:r>
      <w:proofErr w:type="spellStart"/>
      <w:r w:rsidRPr="00ED02C9">
        <w:rPr>
          <w:rFonts w:ascii="Times New Roman" w:hAnsi="Times New Roman"/>
          <w:lang w:val="fr-FR"/>
        </w:rPr>
        <w:t>depuse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dosar</w:t>
      </w:r>
      <w:proofErr w:type="spellEnd"/>
      <w:r w:rsidR="00FA248B" w:rsidRPr="00ED02C9">
        <w:rPr>
          <w:rFonts w:ascii="Times New Roman" w:hAnsi="Times New Roman"/>
          <w:lang w:val="fr-FR"/>
        </w:rPr>
        <w:t>.</w:t>
      </w:r>
      <w:r w:rsidR="006407C3" w:rsidRPr="00ED02C9">
        <w:rPr>
          <w:rFonts w:ascii="Times New Roman" w:hAnsi="Times New Roman"/>
          <w:lang w:val="fr-FR"/>
        </w:rPr>
        <w:t xml:space="preserve"> </w:t>
      </w:r>
      <w:r w:rsidR="00B91F9B" w:rsidRPr="00ED02C9">
        <w:rPr>
          <w:rFonts w:ascii="Times New Roman" w:hAnsi="Times New Roman"/>
          <w:lang w:val="ro-RO" w:eastAsia="ar-SA"/>
        </w:rPr>
        <w:t xml:space="preserve">Notarea probei se face prin acordarea de puncte pe baza punctajului obţinut pe </w:t>
      </w:r>
      <w:r w:rsidR="00B91F9B" w:rsidRPr="00ED02C9">
        <w:rPr>
          <w:rFonts w:ascii="Times New Roman" w:hAnsi="Times New Roman"/>
          <w:i/>
          <w:lang w:val="ro-RO" w:eastAsia="ar-SA"/>
        </w:rPr>
        <w:t>Fișa de îndeplinire a standardelor minimale</w:t>
      </w:r>
      <w:r w:rsidR="00B91F9B" w:rsidRPr="00ED02C9">
        <w:rPr>
          <w:rFonts w:ascii="Times New Roman" w:hAnsi="Times New Roman"/>
          <w:lang w:val="ro-RO" w:eastAsia="ar-SA"/>
        </w:rPr>
        <w:t>, după grila următoare:</w:t>
      </w:r>
    </w:p>
    <w:tbl>
      <w:tblPr>
        <w:tblStyle w:val="TableGrid"/>
        <w:tblW w:w="0" w:type="auto"/>
        <w:tblInd w:w="108" w:type="dxa"/>
        <w:tblLook w:val="04A0" w:firstRow="1" w:lastRow="0" w:firstColumn="1" w:lastColumn="0" w:noHBand="0" w:noVBand="1"/>
      </w:tblPr>
      <w:tblGrid>
        <w:gridCol w:w="6266"/>
        <w:gridCol w:w="3254"/>
      </w:tblGrid>
      <w:tr w:rsidR="00ED02C9" w:rsidRPr="00ED02C9" w14:paraId="078DEE91" w14:textId="77777777" w:rsidTr="00CC7F76">
        <w:tc>
          <w:tcPr>
            <w:tcW w:w="6266" w:type="dxa"/>
          </w:tcPr>
          <w:p w14:paraId="4A618903" w14:textId="77777777" w:rsidR="00B91F9B" w:rsidRPr="00ED02C9" w:rsidRDefault="00B91F9B" w:rsidP="00D114AE">
            <w:pPr>
              <w:tabs>
                <w:tab w:val="left" w:pos="567"/>
              </w:tabs>
              <w:autoSpaceDE w:val="0"/>
              <w:spacing w:after="0" w:line="360" w:lineRule="auto"/>
              <w:jc w:val="both"/>
              <w:rPr>
                <w:rFonts w:ascii="Times New Roman" w:hAnsi="Times New Roman"/>
                <w:sz w:val="22"/>
                <w:szCs w:val="22"/>
                <w:lang w:val="fr-FR"/>
              </w:rPr>
            </w:pPr>
            <w:r w:rsidRPr="00ED02C9">
              <w:rPr>
                <w:rFonts w:ascii="Times New Roman" w:hAnsi="Times New Roman"/>
                <w:sz w:val="22"/>
                <w:szCs w:val="22"/>
                <w:lang w:val="ro-RO" w:eastAsia="ar-SA"/>
              </w:rPr>
              <w:t xml:space="preserve">Punctajul obţinut pe </w:t>
            </w:r>
            <w:r w:rsidRPr="00ED02C9">
              <w:rPr>
                <w:rFonts w:ascii="Times New Roman" w:hAnsi="Times New Roman"/>
                <w:i/>
                <w:sz w:val="22"/>
                <w:szCs w:val="22"/>
                <w:lang w:val="ro-RO" w:eastAsia="ar-SA"/>
              </w:rPr>
              <w:t>Fișa de îndeplinire a standardelor minimale</w:t>
            </w:r>
          </w:p>
        </w:tc>
        <w:tc>
          <w:tcPr>
            <w:tcW w:w="3254" w:type="dxa"/>
          </w:tcPr>
          <w:p w14:paraId="1AD20EC9" w14:textId="7651DE37" w:rsidR="00B91F9B" w:rsidRPr="00ED02C9" w:rsidRDefault="00B91F9B" w:rsidP="00D114AE">
            <w:pPr>
              <w:tabs>
                <w:tab w:val="left" w:pos="567"/>
              </w:tabs>
              <w:autoSpaceDE w:val="0"/>
              <w:spacing w:after="0" w:line="360" w:lineRule="auto"/>
              <w:jc w:val="both"/>
              <w:rPr>
                <w:rFonts w:ascii="Times New Roman" w:hAnsi="Times New Roman"/>
                <w:sz w:val="22"/>
                <w:szCs w:val="22"/>
              </w:rPr>
            </w:pPr>
            <w:r w:rsidRPr="00EC089A">
              <w:rPr>
                <w:rFonts w:ascii="Times New Roman" w:hAnsi="Times New Roman"/>
                <w:color w:val="000000" w:themeColor="text1"/>
                <w:sz w:val="22"/>
                <w:szCs w:val="22"/>
              </w:rPr>
              <w:t>Punct</w:t>
            </w:r>
            <w:r w:rsidR="009418D4" w:rsidRPr="00EC089A">
              <w:rPr>
                <w:rFonts w:ascii="Times New Roman" w:hAnsi="Times New Roman"/>
                <w:color w:val="000000" w:themeColor="text1"/>
                <w:sz w:val="22"/>
                <w:szCs w:val="22"/>
              </w:rPr>
              <w:t>e</w:t>
            </w:r>
            <w:r w:rsidRPr="00EC089A">
              <w:rPr>
                <w:rFonts w:ascii="Times New Roman" w:hAnsi="Times New Roman"/>
                <w:color w:val="000000" w:themeColor="text1"/>
                <w:sz w:val="22"/>
                <w:szCs w:val="22"/>
              </w:rPr>
              <w:t xml:space="preserve"> </w:t>
            </w:r>
            <w:proofErr w:type="spellStart"/>
            <w:r w:rsidRPr="00EC089A">
              <w:rPr>
                <w:rFonts w:ascii="Times New Roman" w:hAnsi="Times New Roman"/>
                <w:color w:val="000000" w:themeColor="text1"/>
                <w:sz w:val="22"/>
                <w:szCs w:val="22"/>
              </w:rPr>
              <w:t>acordat</w:t>
            </w:r>
            <w:r w:rsidR="009418D4" w:rsidRPr="00EC089A">
              <w:rPr>
                <w:rFonts w:ascii="Times New Roman" w:hAnsi="Times New Roman"/>
                <w:color w:val="000000" w:themeColor="text1"/>
                <w:sz w:val="22"/>
                <w:szCs w:val="22"/>
              </w:rPr>
              <w:t>e</w:t>
            </w:r>
            <w:proofErr w:type="spellEnd"/>
          </w:p>
        </w:tc>
      </w:tr>
      <w:tr w:rsidR="00ED02C9" w:rsidRPr="00ED02C9" w14:paraId="79685EA7" w14:textId="77777777" w:rsidTr="00CC7F76">
        <w:tc>
          <w:tcPr>
            <w:tcW w:w="6266" w:type="dxa"/>
          </w:tcPr>
          <w:p w14:paraId="6B05F755" w14:textId="77777777" w:rsidR="00B91F9B" w:rsidRPr="00ED02C9" w:rsidRDefault="00B91F9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100 - 150</w:t>
            </w:r>
          </w:p>
        </w:tc>
        <w:tc>
          <w:tcPr>
            <w:tcW w:w="3254" w:type="dxa"/>
          </w:tcPr>
          <w:p w14:paraId="5EEE5CBB" w14:textId="77777777" w:rsidR="00B91F9B" w:rsidRPr="00ED02C9" w:rsidRDefault="00B91F9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8</w:t>
            </w:r>
          </w:p>
        </w:tc>
      </w:tr>
      <w:tr w:rsidR="00ED02C9" w:rsidRPr="00ED02C9" w14:paraId="2BC0194F" w14:textId="77777777" w:rsidTr="00CC7F76">
        <w:tc>
          <w:tcPr>
            <w:tcW w:w="6266" w:type="dxa"/>
          </w:tcPr>
          <w:p w14:paraId="34041C03" w14:textId="77777777" w:rsidR="00B91F9B" w:rsidRPr="00ED02C9" w:rsidRDefault="00B91F9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150 - 200</w:t>
            </w:r>
          </w:p>
        </w:tc>
        <w:tc>
          <w:tcPr>
            <w:tcW w:w="3254" w:type="dxa"/>
          </w:tcPr>
          <w:p w14:paraId="1CB375EF" w14:textId="77777777" w:rsidR="00B91F9B" w:rsidRPr="00ED02C9" w:rsidRDefault="00B91F9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9</w:t>
            </w:r>
          </w:p>
        </w:tc>
      </w:tr>
      <w:tr w:rsidR="00B91F9B" w:rsidRPr="00ED02C9" w14:paraId="2020243F" w14:textId="77777777" w:rsidTr="00CC7F76">
        <w:tc>
          <w:tcPr>
            <w:tcW w:w="6266" w:type="dxa"/>
          </w:tcPr>
          <w:p w14:paraId="0397AA1E" w14:textId="77777777" w:rsidR="00B91F9B" w:rsidRPr="00ED02C9" w:rsidRDefault="00B91F9B" w:rsidP="00B91F9B">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lastRenderedPageBreak/>
              <w:t>peste</w:t>
            </w:r>
            <w:proofErr w:type="spellEnd"/>
            <w:r w:rsidRPr="00ED02C9">
              <w:rPr>
                <w:rFonts w:ascii="Times New Roman" w:hAnsi="Times New Roman"/>
                <w:sz w:val="22"/>
                <w:szCs w:val="22"/>
              </w:rPr>
              <w:t xml:space="preserve"> 200</w:t>
            </w:r>
          </w:p>
        </w:tc>
        <w:tc>
          <w:tcPr>
            <w:tcW w:w="3254" w:type="dxa"/>
          </w:tcPr>
          <w:p w14:paraId="6C660023" w14:textId="77777777" w:rsidR="00B91F9B" w:rsidRPr="00ED02C9" w:rsidRDefault="00B91F9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w:t>
            </w:r>
          </w:p>
        </w:tc>
      </w:tr>
    </w:tbl>
    <w:p w14:paraId="0C1B3D29" w14:textId="77777777" w:rsidR="00B91F9B" w:rsidRPr="00ED02C9" w:rsidRDefault="00B91F9B" w:rsidP="00B91F9B">
      <w:pPr>
        <w:tabs>
          <w:tab w:val="left" w:pos="567"/>
        </w:tabs>
        <w:autoSpaceDE w:val="0"/>
        <w:spacing w:after="0" w:line="360" w:lineRule="auto"/>
        <w:jc w:val="both"/>
        <w:rPr>
          <w:rFonts w:ascii="Times New Roman" w:hAnsi="Times New Roman"/>
          <w:b/>
        </w:rPr>
      </w:pPr>
    </w:p>
    <w:p w14:paraId="0C06112F" w14:textId="77777777" w:rsidR="002B55DA" w:rsidRPr="00ED02C9" w:rsidRDefault="002B55DA" w:rsidP="00B91F9B">
      <w:pPr>
        <w:tabs>
          <w:tab w:val="left" w:pos="567"/>
        </w:tabs>
        <w:autoSpaceDE w:val="0"/>
        <w:spacing w:after="0" w:line="360" w:lineRule="auto"/>
        <w:jc w:val="both"/>
        <w:rPr>
          <w:rFonts w:ascii="Times New Roman" w:hAnsi="Times New Roman"/>
          <w:b/>
        </w:rPr>
      </w:pPr>
      <w:r w:rsidRPr="00ED02C9">
        <w:rPr>
          <w:rFonts w:ascii="Times New Roman" w:hAnsi="Times New Roman"/>
          <w:b/>
        </w:rPr>
        <w:t xml:space="preserve">2. Recital / </w:t>
      </w:r>
      <w:proofErr w:type="spellStart"/>
      <w:r w:rsidRPr="00ED02C9">
        <w:rPr>
          <w:rFonts w:ascii="Times New Roman" w:hAnsi="Times New Roman"/>
          <w:b/>
        </w:rPr>
        <w:t>prelegere</w:t>
      </w:r>
      <w:proofErr w:type="spellEnd"/>
      <w:r w:rsidRPr="00ED02C9">
        <w:rPr>
          <w:rFonts w:ascii="Times New Roman" w:hAnsi="Times New Roman"/>
          <w:b/>
        </w:rPr>
        <w:t xml:space="preserve"> </w:t>
      </w:r>
    </w:p>
    <w:p w14:paraId="5FCDEFE5" w14:textId="77777777" w:rsidR="002B55DA" w:rsidRPr="00ED02C9" w:rsidRDefault="002B55DA" w:rsidP="002B55DA">
      <w:pPr>
        <w:tabs>
          <w:tab w:val="left" w:pos="0"/>
        </w:tabs>
        <w:autoSpaceDE w:val="0"/>
        <w:spacing w:after="0" w:line="360" w:lineRule="auto"/>
        <w:jc w:val="both"/>
        <w:rPr>
          <w:rFonts w:ascii="Times New Roman" w:hAnsi="Times New Roman"/>
          <w:lang w:val="fr-FR"/>
        </w:rPr>
      </w:pPr>
      <w:r w:rsidRPr="00ED02C9">
        <w:rPr>
          <w:rFonts w:ascii="Times New Roman" w:hAnsi="Times New Roman"/>
          <w:b/>
        </w:rPr>
        <w:t xml:space="preserve">- </w:t>
      </w:r>
      <w:proofErr w:type="spellStart"/>
      <w:r w:rsidRPr="00ED02C9">
        <w:rPr>
          <w:rFonts w:ascii="Times New Roman" w:hAnsi="Times New Roman"/>
          <w:b/>
        </w:rPr>
        <w:t>pentru</w:t>
      </w:r>
      <w:proofErr w:type="spellEnd"/>
      <w:r w:rsidRPr="00ED02C9">
        <w:rPr>
          <w:rFonts w:ascii="Times New Roman" w:hAnsi="Times New Roman"/>
          <w:b/>
        </w:rPr>
        <w:t xml:space="preserve"> </w:t>
      </w:r>
      <w:proofErr w:type="spellStart"/>
      <w:r w:rsidRPr="00ED02C9">
        <w:rPr>
          <w:rFonts w:ascii="Times New Roman" w:hAnsi="Times New Roman"/>
          <w:b/>
        </w:rPr>
        <w:t>interpreţi</w:t>
      </w:r>
      <w:proofErr w:type="spellEnd"/>
      <w:r w:rsidRPr="00ED02C9">
        <w:rPr>
          <w:rFonts w:ascii="Times New Roman" w:hAnsi="Times New Roman"/>
        </w:rPr>
        <w:t xml:space="preserve">: </w:t>
      </w:r>
      <w:r w:rsidRPr="00ED02C9">
        <w:rPr>
          <w:rFonts w:ascii="Times New Roman" w:hAnsi="Times New Roman"/>
          <w:b/>
        </w:rPr>
        <w:t>recital</w:t>
      </w:r>
      <w:r w:rsidR="006407C3" w:rsidRPr="00ED02C9">
        <w:rPr>
          <w:rFonts w:ascii="Times New Roman" w:hAnsi="Times New Roman"/>
        </w:rPr>
        <w:t xml:space="preserve"> de</w:t>
      </w:r>
      <w:r w:rsidRPr="00ED02C9">
        <w:rPr>
          <w:rFonts w:ascii="Times New Roman" w:hAnsi="Times New Roman"/>
        </w:rPr>
        <w:t xml:space="preserve"> </w:t>
      </w:r>
      <w:r w:rsidR="006407C3" w:rsidRPr="00ED02C9">
        <w:rPr>
          <w:rFonts w:ascii="Times New Roman" w:hAnsi="Times New Roman"/>
        </w:rPr>
        <w:t xml:space="preserve">minim </w:t>
      </w:r>
      <w:r w:rsidRPr="00ED02C9">
        <w:rPr>
          <w:rFonts w:ascii="Times New Roman" w:hAnsi="Times New Roman"/>
        </w:rPr>
        <w:t xml:space="preserve">30 de minute cu </w:t>
      </w:r>
      <w:proofErr w:type="spellStart"/>
      <w:r w:rsidR="006407C3" w:rsidRPr="00ED02C9">
        <w:rPr>
          <w:rFonts w:ascii="Times New Roman" w:hAnsi="Times New Roman"/>
        </w:rPr>
        <w:t>interpretarea</w:t>
      </w:r>
      <w:proofErr w:type="spellEnd"/>
      <w:r w:rsidR="006407C3" w:rsidRPr="00ED02C9">
        <w:rPr>
          <w:rFonts w:ascii="Times New Roman" w:hAnsi="Times New Roman"/>
        </w:rPr>
        <w:t xml:space="preserve"> a </w:t>
      </w:r>
      <w:r w:rsidRPr="00ED02C9">
        <w:rPr>
          <w:rFonts w:ascii="Times New Roman" w:hAnsi="Times New Roman"/>
        </w:rPr>
        <w:t xml:space="preserve">2 </w:t>
      </w:r>
      <w:proofErr w:type="spellStart"/>
      <w:r w:rsidRPr="00ED02C9">
        <w:rPr>
          <w:rFonts w:ascii="Times New Roman" w:hAnsi="Times New Roman"/>
        </w:rPr>
        <w:t>lucrări</w:t>
      </w:r>
      <w:proofErr w:type="spellEnd"/>
      <w:r w:rsidRPr="00ED02C9">
        <w:rPr>
          <w:rFonts w:ascii="Times New Roman" w:hAnsi="Times New Roman"/>
        </w:rPr>
        <w:t xml:space="preserve"> din </w:t>
      </w:r>
      <w:proofErr w:type="spellStart"/>
      <w:r w:rsidRPr="00ED02C9">
        <w:rPr>
          <w:rFonts w:ascii="Times New Roman" w:hAnsi="Times New Roman"/>
        </w:rPr>
        <w:t>epoci</w:t>
      </w:r>
      <w:proofErr w:type="spellEnd"/>
      <w:r w:rsidRPr="00ED02C9">
        <w:rPr>
          <w:rFonts w:ascii="Times New Roman" w:hAnsi="Times New Roman"/>
        </w:rPr>
        <w:t xml:space="preserve"> </w:t>
      </w:r>
      <w:proofErr w:type="spellStart"/>
      <w:r w:rsidRPr="00ED02C9">
        <w:rPr>
          <w:rFonts w:ascii="Times New Roman" w:hAnsi="Times New Roman"/>
        </w:rPr>
        <w:t>stilistice</w:t>
      </w:r>
      <w:proofErr w:type="spellEnd"/>
      <w:r w:rsidRPr="00ED02C9">
        <w:rPr>
          <w:rFonts w:ascii="Times New Roman" w:hAnsi="Times New Roman"/>
        </w:rPr>
        <w:t xml:space="preserve"> </w:t>
      </w:r>
      <w:proofErr w:type="spellStart"/>
      <w:r w:rsidRPr="00ED02C9">
        <w:rPr>
          <w:rFonts w:ascii="Times New Roman" w:hAnsi="Times New Roman"/>
        </w:rPr>
        <w:t>diferite</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006407C3" w:rsidRPr="00ED02C9">
        <w:rPr>
          <w:rFonts w:ascii="Times New Roman" w:hAnsi="Times New Roman"/>
        </w:rPr>
        <w:t>susținerea</w:t>
      </w:r>
      <w:proofErr w:type="spellEnd"/>
      <w:r w:rsidR="006407C3" w:rsidRPr="00ED02C9">
        <w:rPr>
          <w:rFonts w:ascii="Times New Roman" w:hAnsi="Times New Roman"/>
        </w:rPr>
        <w:t xml:space="preserve"> </w:t>
      </w:r>
      <w:proofErr w:type="spellStart"/>
      <w:r w:rsidRPr="00ED02C9">
        <w:rPr>
          <w:rFonts w:ascii="Times New Roman" w:hAnsi="Times New Roman"/>
        </w:rPr>
        <w:t>unei</w:t>
      </w:r>
      <w:proofErr w:type="spellEnd"/>
      <w:r w:rsidRPr="00ED02C9">
        <w:rPr>
          <w:rFonts w:ascii="Times New Roman" w:hAnsi="Times New Roman"/>
        </w:rPr>
        <w:t xml:space="preserve"> </w:t>
      </w:r>
      <w:proofErr w:type="spellStart"/>
      <w:r w:rsidRPr="00ED02C9">
        <w:rPr>
          <w:rFonts w:ascii="Times New Roman" w:hAnsi="Times New Roman"/>
        </w:rPr>
        <w:t>prelegeri</w:t>
      </w:r>
      <w:proofErr w:type="spellEnd"/>
      <w:r w:rsidRPr="00ED02C9">
        <w:rPr>
          <w:rFonts w:ascii="Times New Roman" w:hAnsi="Times New Roman"/>
        </w:rPr>
        <w:t xml:space="preserve"> </w:t>
      </w:r>
      <w:proofErr w:type="spellStart"/>
      <w:r w:rsidRPr="00ED02C9">
        <w:rPr>
          <w:rFonts w:ascii="Times New Roman" w:hAnsi="Times New Roman"/>
        </w:rPr>
        <w:t>d</w:t>
      </w:r>
      <w:r w:rsidR="006407C3" w:rsidRPr="00ED02C9">
        <w:rPr>
          <w:rFonts w:ascii="Times New Roman" w:hAnsi="Times New Roman"/>
        </w:rPr>
        <w:t>idactice</w:t>
      </w:r>
      <w:proofErr w:type="spellEnd"/>
      <w:r w:rsidR="006407C3" w:rsidRPr="00ED02C9">
        <w:rPr>
          <w:rFonts w:ascii="Times New Roman" w:hAnsi="Times New Roman"/>
        </w:rPr>
        <w:t xml:space="preserve"> </w:t>
      </w:r>
      <w:r w:rsidR="00CC7F76" w:rsidRPr="00ED02C9">
        <w:rPr>
          <w:rFonts w:ascii="Times New Roman" w:hAnsi="Times New Roman"/>
        </w:rPr>
        <w:t xml:space="preserve">de minim 20 de minute </w:t>
      </w:r>
      <w:proofErr w:type="spellStart"/>
      <w:r w:rsidR="00CC7F76" w:rsidRPr="00ED02C9">
        <w:rPr>
          <w:rFonts w:ascii="Times New Roman" w:hAnsi="Times New Roman"/>
        </w:rPr>
        <w:t>în</w:t>
      </w:r>
      <w:proofErr w:type="spellEnd"/>
      <w:r w:rsidR="00CC7F76" w:rsidRPr="00ED02C9">
        <w:rPr>
          <w:rFonts w:ascii="Times New Roman" w:hAnsi="Times New Roman"/>
        </w:rPr>
        <w:t xml:space="preserve"> </w:t>
      </w:r>
      <w:proofErr w:type="spellStart"/>
      <w:r w:rsidR="00CC7F76" w:rsidRPr="00ED02C9">
        <w:rPr>
          <w:rFonts w:ascii="Times New Roman" w:hAnsi="Times New Roman"/>
        </w:rPr>
        <w:t>faţa</w:t>
      </w:r>
      <w:proofErr w:type="spellEnd"/>
      <w:r w:rsidR="00CC7F76" w:rsidRPr="00ED02C9">
        <w:rPr>
          <w:rFonts w:ascii="Times New Roman" w:hAnsi="Times New Roman"/>
        </w:rPr>
        <w:t xml:space="preserve"> </w:t>
      </w:r>
      <w:proofErr w:type="spellStart"/>
      <w:r w:rsidR="00CC7F76" w:rsidRPr="00ED02C9">
        <w:rPr>
          <w:rFonts w:ascii="Times New Roman" w:hAnsi="Times New Roman"/>
        </w:rPr>
        <w:t>comisiei</w:t>
      </w:r>
      <w:proofErr w:type="spellEnd"/>
      <w:r w:rsidR="00CC7F76" w:rsidRPr="00ED02C9">
        <w:rPr>
          <w:rFonts w:ascii="Times New Roman" w:hAnsi="Times New Roman"/>
        </w:rPr>
        <w:t xml:space="preserve"> </w:t>
      </w:r>
      <w:proofErr w:type="spellStart"/>
      <w:r w:rsidR="00CC7F76" w:rsidRPr="00ED02C9">
        <w:rPr>
          <w:rFonts w:ascii="Times New Roman" w:hAnsi="Times New Roman"/>
        </w:rPr>
        <w:t>şi</w:t>
      </w:r>
      <w:proofErr w:type="spellEnd"/>
      <w:r w:rsidR="00CC7F76" w:rsidRPr="00ED02C9">
        <w:rPr>
          <w:rFonts w:ascii="Times New Roman" w:hAnsi="Times New Roman"/>
        </w:rPr>
        <w:t xml:space="preserve"> a </w:t>
      </w:r>
      <w:proofErr w:type="spellStart"/>
      <w:r w:rsidR="00CC7F76" w:rsidRPr="00ED02C9">
        <w:rPr>
          <w:rFonts w:ascii="Times New Roman" w:hAnsi="Times New Roman"/>
        </w:rPr>
        <w:t>studenţilor</w:t>
      </w:r>
      <w:proofErr w:type="spellEnd"/>
      <w:r w:rsidR="00CC7F76" w:rsidRPr="00ED02C9">
        <w:rPr>
          <w:rFonts w:ascii="Times New Roman" w:hAnsi="Times New Roman"/>
        </w:rPr>
        <w:t xml:space="preserve">, pe </w:t>
      </w:r>
      <w:proofErr w:type="spellStart"/>
      <w:r w:rsidR="00CC7F76" w:rsidRPr="00ED02C9">
        <w:rPr>
          <w:rFonts w:ascii="Times New Roman" w:hAnsi="Times New Roman"/>
        </w:rPr>
        <w:t>tema</w:t>
      </w:r>
      <w:proofErr w:type="spellEnd"/>
      <w:r w:rsidR="00CC7F76" w:rsidRPr="00ED02C9">
        <w:rPr>
          <w:rFonts w:ascii="Times New Roman" w:hAnsi="Times New Roman"/>
        </w:rPr>
        <w:t xml:space="preserve"> </w:t>
      </w:r>
      <w:proofErr w:type="spellStart"/>
      <w:r w:rsidR="00EA46B6" w:rsidRPr="00ED02C9">
        <w:rPr>
          <w:rFonts w:ascii="Times New Roman" w:hAnsi="Times New Roman"/>
        </w:rPr>
        <w:t>ale</w:t>
      </w:r>
      <w:r w:rsidR="00CC7F76" w:rsidRPr="00ED02C9">
        <w:rPr>
          <w:rFonts w:ascii="Times New Roman" w:hAnsi="Times New Roman"/>
        </w:rPr>
        <w:t>a</w:t>
      </w:r>
      <w:r w:rsidR="00EA46B6" w:rsidRPr="00ED02C9">
        <w:rPr>
          <w:rFonts w:ascii="Times New Roman" w:hAnsi="Times New Roman"/>
        </w:rPr>
        <w:t>s</w:t>
      </w:r>
      <w:r w:rsidR="00CC7F76" w:rsidRPr="00ED02C9">
        <w:rPr>
          <w:rFonts w:ascii="Times New Roman" w:hAnsi="Times New Roman"/>
        </w:rPr>
        <w:t>ă</w:t>
      </w:r>
      <w:proofErr w:type="spellEnd"/>
      <w:r w:rsidR="00EA46B6" w:rsidRPr="00ED02C9">
        <w:rPr>
          <w:rFonts w:ascii="Times New Roman" w:hAnsi="Times New Roman"/>
        </w:rPr>
        <w:t xml:space="preserve"> de </w:t>
      </w:r>
      <w:proofErr w:type="spellStart"/>
      <w:r w:rsidR="00EA46B6" w:rsidRPr="00ED02C9">
        <w:rPr>
          <w:rFonts w:ascii="Times New Roman" w:hAnsi="Times New Roman"/>
        </w:rPr>
        <w:t>comisie</w:t>
      </w:r>
      <w:proofErr w:type="spellEnd"/>
      <w:r w:rsidR="00EA46B6" w:rsidRPr="00ED02C9">
        <w:rPr>
          <w:rFonts w:ascii="Times New Roman" w:hAnsi="Times New Roman"/>
        </w:rPr>
        <w:t xml:space="preserve"> din </w:t>
      </w:r>
      <w:proofErr w:type="spellStart"/>
      <w:r w:rsidR="00EA46B6" w:rsidRPr="00ED02C9">
        <w:rPr>
          <w:rFonts w:ascii="Times New Roman" w:hAnsi="Times New Roman"/>
        </w:rPr>
        <w:t>tematica</w:t>
      </w:r>
      <w:proofErr w:type="spellEnd"/>
      <w:r w:rsidR="00EA46B6" w:rsidRPr="00ED02C9">
        <w:rPr>
          <w:rFonts w:ascii="Times New Roman" w:hAnsi="Times New Roman"/>
        </w:rPr>
        <w:t xml:space="preserve"> </w:t>
      </w:r>
      <w:proofErr w:type="spellStart"/>
      <w:r w:rsidR="00EA46B6" w:rsidRPr="00ED02C9">
        <w:rPr>
          <w:rFonts w:ascii="Times New Roman" w:hAnsi="Times New Roman"/>
        </w:rPr>
        <w:t>afişată</w:t>
      </w:r>
      <w:proofErr w:type="spellEnd"/>
      <w:r w:rsidR="00EA46B6" w:rsidRPr="00ED02C9">
        <w:rPr>
          <w:rFonts w:ascii="Times New Roman" w:hAnsi="Times New Roman"/>
        </w:rPr>
        <w:t xml:space="preserve"> pe </w:t>
      </w:r>
      <w:proofErr w:type="spellStart"/>
      <w:r w:rsidR="00EA46B6" w:rsidRPr="00ED02C9">
        <w:rPr>
          <w:rFonts w:ascii="Times New Roman" w:hAnsi="Times New Roman"/>
        </w:rPr>
        <w:t>pagina</w:t>
      </w:r>
      <w:proofErr w:type="spellEnd"/>
      <w:r w:rsidR="00EA46B6" w:rsidRPr="00ED02C9">
        <w:rPr>
          <w:rFonts w:ascii="Times New Roman" w:hAnsi="Times New Roman"/>
        </w:rPr>
        <w:t xml:space="preserve"> web a UO</w:t>
      </w:r>
      <w:r w:rsidRPr="00ED02C9">
        <w:rPr>
          <w:rFonts w:ascii="Times New Roman" w:hAnsi="Times New Roman"/>
        </w:rPr>
        <w:t xml:space="preserve">. </w:t>
      </w:r>
      <w:proofErr w:type="spellStart"/>
      <w:r w:rsidRPr="00ED02C9">
        <w:rPr>
          <w:rFonts w:ascii="Times New Roman" w:hAnsi="Times New Roman"/>
          <w:lang w:val="fr-FR"/>
        </w:rPr>
        <w:t>Candidatul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poate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îmbina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prelegerea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interpretarea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repertoriului</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muzical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Repertoriul</w:t>
      </w:r>
      <w:proofErr w:type="spellEnd"/>
      <w:r w:rsidRPr="00ED02C9">
        <w:rPr>
          <w:rFonts w:ascii="Times New Roman" w:hAnsi="Times New Roman"/>
          <w:lang w:val="fr-FR"/>
        </w:rPr>
        <w:t xml:space="preserve"> va fi ales de </w:t>
      </w:r>
      <w:proofErr w:type="spellStart"/>
      <w:r w:rsidRPr="00ED02C9">
        <w:rPr>
          <w:rFonts w:ascii="Times New Roman" w:hAnsi="Times New Roman"/>
          <w:lang w:val="fr-FR"/>
        </w:rPr>
        <w:t>către</w:t>
      </w:r>
      <w:proofErr w:type="spellEnd"/>
      <w:r w:rsidRPr="00ED02C9">
        <w:rPr>
          <w:rFonts w:ascii="Times New Roman" w:hAnsi="Times New Roman"/>
          <w:lang w:val="fr-FR"/>
        </w:rPr>
        <w:t xml:space="preserve"> candidat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propus</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comisiei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52 de ore </w:t>
      </w:r>
      <w:proofErr w:type="spellStart"/>
      <w:r w:rsidRPr="00ED02C9">
        <w:rPr>
          <w:rFonts w:ascii="Times New Roman" w:hAnsi="Times New Roman"/>
          <w:lang w:val="fr-FR"/>
        </w:rPr>
        <w:t>înaintea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concursului</w:t>
      </w:r>
      <w:proofErr w:type="spellEnd"/>
      <w:r w:rsidRPr="00ED02C9">
        <w:rPr>
          <w:rFonts w:ascii="Times New Roman" w:hAnsi="Times New Roman"/>
          <w:lang w:val="fr-FR"/>
        </w:rPr>
        <w:t xml:space="preserve">. </w:t>
      </w:r>
    </w:p>
    <w:p w14:paraId="7A790A64" w14:textId="77777777" w:rsidR="002B55DA" w:rsidRPr="00ED02C9" w:rsidRDefault="002B55DA" w:rsidP="002B55DA">
      <w:pPr>
        <w:tabs>
          <w:tab w:val="left" w:pos="0"/>
        </w:tabs>
        <w:autoSpaceDE w:val="0"/>
        <w:spacing w:after="0" w:line="360" w:lineRule="auto"/>
        <w:jc w:val="both"/>
        <w:rPr>
          <w:rFonts w:ascii="Times New Roman" w:hAnsi="Times New Roman"/>
          <w:lang w:val="fr-FR"/>
        </w:rPr>
      </w:pPr>
      <w:r w:rsidRPr="00ED02C9">
        <w:rPr>
          <w:rFonts w:ascii="Times New Roman" w:hAnsi="Times New Roman"/>
          <w:lang w:val="fr-FR"/>
        </w:rPr>
        <w:t xml:space="preserve">- </w:t>
      </w:r>
      <w:proofErr w:type="spellStart"/>
      <w:r w:rsidRPr="00ED02C9">
        <w:rPr>
          <w:rFonts w:ascii="Times New Roman" w:hAnsi="Times New Roman"/>
          <w:b/>
          <w:lang w:val="fr-FR"/>
        </w:rPr>
        <w:t>pentru</w:t>
      </w:r>
      <w:proofErr w:type="spellEnd"/>
      <w:r w:rsidRPr="00ED02C9">
        <w:rPr>
          <w:rFonts w:ascii="Times New Roman" w:hAnsi="Times New Roman"/>
          <w:b/>
          <w:lang w:val="fr-FR"/>
        </w:rPr>
        <w:t xml:space="preserve"> </w:t>
      </w:r>
      <w:proofErr w:type="spellStart"/>
      <w:proofErr w:type="gramStart"/>
      <w:r w:rsidRPr="00ED02C9">
        <w:rPr>
          <w:rFonts w:ascii="Times New Roman" w:hAnsi="Times New Roman"/>
          <w:b/>
          <w:lang w:val="fr-FR"/>
        </w:rPr>
        <w:t>teoreticieni</w:t>
      </w:r>
      <w:proofErr w:type="spellEnd"/>
      <w:r w:rsidR="00B75A8A" w:rsidRPr="00ED02C9">
        <w:rPr>
          <w:rFonts w:ascii="Times New Roman" w:hAnsi="Times New Roman"/>
          <w:lang w:val="fr-FR"/>
        </w:rPr>
        <w:t>:</w:t>
      </w:r>
      <w:proofErr w:type="gramEnd"/>
      <w:r w:rsidRPr="00ED02C9">
        <w:rPr>
          <w:rFonts w:ascii="Times New Roman" w:hAnsi="Times New Roman"/>
          <w:lang w:val="fr-FR"/>
        </w:rPr>
        <w:t xml:space="preserve"> </w:t>
      </w:r>
      <w:proofErr w:type="spellStart"/>
      <w:r w:rsidRPr="00ED02C9">
        <w:rPr>
          <w:rFonts w:ascii="Times New Roman" w:hAnsi="Times New Roman"/>
          <w:lang w:val="fr-FR"/>
        </w:rPr>
        <w:t>susţinerea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b/>
          <w:lang w:val="fr-FR"/>
        </w:rPr>
        <w:t>prelegeri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didactice</w:t>
      </w:r>
      <w:proofErr w:type="spellEnd"/>
      <w:r w:rsidRPr="00ED02C9">
        <w:rPr>
          <w:rFonts w:ascii="Times New Roman" w:hAnsi="Times New Roman"/>
          <w:b/>
          <w:lang w:val="fr-FR"/>
        </w:rPr>
        <w:t>/</w:t>
      </w:r>
      <w:proofErr w:type="spellStart"/>
      <w:r w:rsidRPr="00ED02C9">
        <w:rPr>
          <w:rFonts w:ascii="Times New Roman" w:hAnsi="Times New Roman"/>
          <w:b/>
          <w:lang w:val="fr-FR"/>
        </w:rPr>
        <w:t>ştiinţifice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curs</w:t>
      </w:r>
      <w:proofErr w:type="spellEnd"/>
      <w:r w:rsidRPr="00ED02C9">
        <w:rPr>
          <w:rFonts w:ascii="Times New Roman" w:hAnsi="Times New Roman"/>
          <w:b/>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w:t>
      </w:r>
      <w:proofErr w:type="spellStart"/>
      <w:r w:rsidR="00CC7F76" w:rsidRPr="00ED02C9">
        <w:rPr>
          <w:rFonts w:ascii="Times New Roman" w:hAnsi="Times New Roman"/>
          <w:lang w:val="fr-FR"/>
        </w:rPr>
        <w:t>tema</w:t>
      </w:r>
      <w:proofErr w:type="spellEnd"/>
      <w:r w:rsidR="00CC7F76" w:rsidRPr="00ED02C9">
        <w:rPr>
          <w:rFonts w:ascii="Times New Roman" w:hAnsi="Times New Roman"/>
          <w:lang w:val="fr-FR"/>
        </w:rPr>
        <w:t xml:space="preserve"> </w:t>
      </w:r>
      <w:proofErr w:type="spellStart"/>
      <w:r w:rsidR="001C1CA3" w:rsidRPr="00ED02C9">
        <w:rPr>
          <w:rFonts w:ascii="Times New Roman" w:hAnsi="Times New Roman"/>
          <w:lang w:val="fr-FR"/>
        </w:rPr>
        <w:t>ale</w:t>
      </w:r>
      <w:r w:rsidR="00CC7F76" w:rsidRPr="00ED02C9">
        <w:rPr>
          <w:rFonts w:ascii="Times New Roman" w:hAnsi="Times New Roman"/>
          <w:lang w:val="fr-FR"/>
        </w:rPr>
        <w:t>a</w:t>
      </w:r>
      <w:r w:rsidR="001C1CA3" w:rsidRPr="00ED02C9">
        <w:rPr>
          <w:rFonts w:ascii="Times New Roman" w:hAnsi="Times New Roman"/>
          <w:lang w:val="fr-FR"/>
        </w:rPr>
        <w:t>s</w:t>
      </w:r>
      <w:r w:rsidR="00CC7F76" w:rsidRPr="00ED02C9">
        <w:rPr>
          <w:rFonts w:ascii="Times New Roman" w:hAnsi="Times New Roman"/>
          <w:lang w:val="fr-FR"/>
        </w:rPr>
        <w:t>ă</w:t>
      </w:r>
      <w:proofErr w:type="spellEnd"/>
      <w:r w:rsidR="001C1CA3" w:rsidRPr="00ED02C9">
        <w:rPr>
          <w:rFonts w:ascii="Times New Roman" w:hAnsi="Times New Roman"/>
          <w:lang w:val="fr-FR"/>
        </w:rPr>
        <w:t xml:space="preserve"> de </w:t>
      </w:r>
      <w:proofErr w:type="spellStart"/>
      <w:r w:rsidR="001C1CA3" w:rsidRPr="00ED02C9">
        <w:rPr>
          <w:rFonts w:ascii="Times New Roman" w:hAnsi="Times New Roman"/>
          <w:lang w:val="fr-FR"/>
        </w:rPr>
        <w:t>comisie</w:t>
      </w:r>
      <w:proofErr w:type="spellEnd"/>
      <w:r w:rsidR="001C1CA3" w:rsidRPr="00ED02C9">
        <w:rPr>
          <w:rFonts w:ascii="Times New Roman" w:hAnsi="Times New Roman"/>
          <w:lang w:val="fr-FR"/>
        </w:rPr>
        <w:t xml:space="preserve"> </w:t>
      </w:r>
      <w:proofErr w:type="spellStart"/>
      <w:r w:rsidR="001C1CA3" w:rsidRPr="00ED02C9">
        <w:rPr>
          <w:rFonts w:ascii="Times New Roman" w:hAnsi="Times New Roman"/>
          <w:lang w:val="fr-FR"/>
        </w:rPr>
        <w:t>din</w:t>
      </w:r>
      <w:proofErr w:type="spellEnd"/>
      <w:r w:rsidRPr="00ED02C9">
        <w:rPr>
          <w:rFonts w:ascii="Times New Roman" w:hAnsi="Times New Roman"/>
          <w:lang w:val="fr-FR"/>
        </w:rPr>
        <w:t xml:space="preserve"> </w:t>
      </w:r>
      <w:proofErr w:type="spellStart"/>
      <w:r w:rsidRPr="00ED02C9">
        <w:rPr>
          <w:rFonts w:ascii="Times New Roman" w:hAnsi="Times New Roman"/>
          <w:lang w:val="fr-FR"/>
        </w:rPr>
        <w:t>temati</w:t>
      </w:r>
      <w:r w:rsidR="001C1CA3" w:rsidRPr="00ED02C9">
        <w:rPr>
          <w:rFonts w:ascii="Times New Roman" w:hAnsi="Times New Roman"/>
          <w:lang w:val="fr-FR"/>
        </w:rPr>
        <w:t>ca</w:t>
      </w:r>
      <w:proofErr w:type="spellEnd"/>
      <w:r w:rsidR="001C1CA3" w:rsidRPr="00ED02C9">
        <w:rPr>
          <w:rFonts w:ascii="Times New Roman" w:hAnsi="Times New Roman"/>
          <w:lang w:val="fr-FR"/>
        </w:rPr>
        <w:t xml:space="preserve"> </w:t>
      </w:r>
      <w:proofErr w:type="spellStart"/>
      <w:r w:rsidR="001C1CA3" w:rsidRPr="00ED02C9">
        <w:rPr>
          <w:rFonts w:ascii="Times New Roman" w:hAnsi="Times New Roman"/>
          <w:lang w:val="fr-FR"/>
        </w:rPr>
        <w:t>afişată</w:t>
      </w:r>
      <w:proofErr w:type="spellEnd"/>
      <w:r w:rsidR="00D66087" w:rsidRPr="00ED02C9">
        <w:rPr>
          <w:rFonts w:ascii="Times New Roman" w:hAnsi="Times New Roman"/>
          <w:lang w:val="fr-FR"/>
        </w:rPr>
        <w:t xml:space="preserve"> </w:t>
      </w:r>
      <w:proofErr w:type="spellStart"/>
      <w:r w:rsidR="00D66087" w:rsidRPr="00ED02C9">
        <w:rPr>
          <w:rFonts w:ascii="Times New Roman" w:hAnsi="Times New Roman"/>
          <w:lang w:val="fr-FR"/>
        </w:rPr>
        <w:t>pe</w:t>
      </w:r>
      <w:proofErr w:type="spellEnd"/>
      <w:r w:rsidR="00D66087" w:rsidRPr="00ED02C9">
        <w:rPr>
          <w:rFonts w:ascii="Times New Roman" w:hAnsi="Times New Roman"/>
          <w:lang w:val="fr-FR"/>
        </w:rPr>
        <w:t xml:space="preserve"> pagina web a UO.</w:t>
      </w:r>
      <w:r w:rsidRPr="00ED02C9">
        <w:rPr>
          <w:rFonts w:ascii="Times New Roman" w:hAnsi="Times New Roman"/>
          <w:lang w:val="fr-FR"/>
        </w:rPr>
        <w:t xml:space="preserve"> </w:t>
      </w:r>
      <w:proofErr w:type="spellStart"/>
      <w:r w:rsidRPr="00ED02C9">
        <w:rPr>
          <w:rFonts w:ascii="Times New Roman" w:hAnsi="Times New Roman"/>
          <w:lang w:val="fr-FR"/>
        </w:rPr>
        <w:t>Durata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prelegerii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didactice</w:t>
      </w:r>
      <w:proofErr w:type="spellEnd"/>
      <w:r w:rsidRPr="00ED02C9">
        <w:rPr>
          <w:rFonts w:ascii="Times New Roman" w:hAnsi="Times New Roman"/>
          <w:lang w:val="fr-FR"/>
        </w:rPr>
        <w:t xml:space="preserve"> va fi de 50 de minute. </w:t>
      </w:r>
    </w:p>
    <w:p w14:paraId="1090953E" w14:textId="77777777" w:rsidR="002B55DA" w:rsidRPr="00ED02C9" w:rsidRDefault="00D66087" w:rsidP="002B55DA">
      <w:pPr>
        <w:tabs>
          <w:tab w:val="left" w:pos="0"/>
        </w:tabs>
        <w:autoSpaceDE w:val="0"/>
        <w:spacing w:after="0" w:line="360" w:lineRule="auto"/>
        <w:jc w:val="both"/>
        <w:rPr>
          <w:rFonts w:ascii="Times New Roman" w:hAnsi="Times New Roman"/>
          <w:lang w:val="fr-FR"/>
        </w:rPr>
      </w:pPr>
      <w:r w:rsidRPr="00ED02C9">
        <w:rPr>
          <w:rFonts w:ascii="Times New Roman" w:hAnsi="Times New Roman"/>
          <w:lang w:val="fr-FR"/>
        </w:rPr>
        <w:t xml:space="preserve">Proba </w:t>
      </w:r>
      <w:proofErr w:type="spellStart"/>
      <w:r w:rsidRPr="00ED02C9">
        <w:rPr>
          <w:rFonts w:ascii="Times New Roman" w:hAnsi="Times New Roman"/>
          <w:lang w:val="fr-FR"/>
        </w:rPr>
        <w:t>include</w:t>
      </w:r>
      <w:proofErr w:type="spellEnd"/>
      <w:r w:rsidRPr="00ED02C9">
        <w:rPr>
          <w:rFonts w:ascii="Times New Roman" w:hAnsi="Times New Roman"/>
          <w:lang w:val="fr-FR"/>
        </w:rPr>
        <w:t xml:space="preserve"> </w:t>
      </w:r>
      <w:proofErr w:type="spellStart"/>
      <w:r w:rsidRPr="00ED02C9">
        <w:rPr>
          <w:rFonts w:ascii="Times New Roman" w:hAnsi="Times New Roman"/>
          <w:lang w:val="fr-FR"/>
        </w:rPr>
        <w:t>evaluarea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propunerii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dezvoltare</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carierei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membrii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comisiei</w:t>
      </w:r>
      <w:proofErr w:type="spellEnd"/>
      <w:r w:rsidRPr="00ED02C9">
        <w:rPr>
          <w:rFonts w:ascii="Times New Roman" w:hAnsi="Times New Roman"/>
          <w:lang w:val="fr-FR"/>
        </w:rPr>
        <w:t xml:space="preserve"> pot </w:t>
      </w:r>
      <w:proofErr w:type="spellStart"/>
      <w:r w:rsidRPr="00ED02C9">
        <w:rPr>
          <w:rFonts w:ascii="Times New Roman" w:hAnsi="Times New Roman"/>
          <w:lang w:val="fr-FR"/>
        </w:rPr>
        <w:t>adresa</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candidatului</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întrebări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acest</w:t>
      </w:r>
      <w:proofErr w:type="spellEnd"/>
      <w:r w:rsidRPr="00ED02C9">
        <w:rPr>
          <w:rFonts w:ascii="Times New Roman" w:hAnsi="Times New Roman"/>
          <w:lang w:val="fr-FR"/>
        </w:rPr>
        <w:t xml:space="preserve"> sens. </w:t>
      </w:r>
      <w:proofErr w:type="spellStart"/>
      <w:r w:rsidRPr="00ED02C9">
        <w:rPr>
          <w:rFonts w:ascii="Times New Roman" w:hAnsi="Times New Roman"/>
          <w:lang w:val="fr-FR"/>
        </w:rPr>
        <w:t>Notarea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probei</w:t>
      </w:r>
      <w:proofErr w:type="spellEnd"/>
      <w:r w:rsidRPr="00ED02C9">
        <w:rPr>
          <w:rFonts w:ascii="Times New Roman" w:hAnsi="Times New Roman"/>
          <w:lang w:val="fr-FR"/>
        </w:rPr>
        <w:t xml:space="preserve"> se face </w:t>
      </w:r>
      <w:proofErr w:type="spellStart"/>
      <w:r w:rsidRPr="00ED02C9">
        <w:rPr>
          <w:rFonts w:ascii="Times New Roman" w:hAnsi="Times New Roman"/>
          <w:lang w:val="fr-FR"/>
        </w:rPr>
        <w:t>prin</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acordarea</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puncte</w:t>
      </w:r>
      <w:proofErr w:type="spellEnd"/>
      <w:r w:rsidRPr="00ED02C9">
        <w:rPr>
          <w:rFonts w:ascii="Times New Roman" w:hAnsi="Times New Roman"/>
          <w:lang w:val="fr-FR"/>
        </w:rPr>
        <w:t xml:space="preserve"> de la 1 la 10. </w:t>
      </w:r>
      <w:proofErr w:type="spellStart"/>
      <w:r w:rsidR="002B55DA" w:rsidRPr="00ED02C9">
        <w:rPr>
          <w:rFonts w:ascii="Times New Roman" w:hAnsi="Times New Roman"/>
          <w:lang w:val="fr-FR"/>
        </w:rPr>
        <w:t>Punctajul</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minim</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pentru</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promovarea</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probei</w:t>
      </w:r>
      <w:proofErr w:type="spellEnd"/>
      <w:r w:rsidR="002B55DA" w:rsidRPr="00ED02C9">
        <w:rPr>
          <w:rFonts w:ascii="Times New Roman" w:hAnsi="Times New Roman"/>
          <w:lang w:val="fr-FR"/>
        </w:rPr>
        <w:t xml:space="preserve"> este 8.</w:t>
      </w:r>
    </w:p>
    <w:p w14:paraId="15BA2931" w14:textId="77777777" w:rsidR="00405465" w:rsidRPr="00ED02C9" w:rsidRDefault="00D66087" w:rsidP="00405465">
      <w:pPr>
        <w:tabs>
          <w:tab w:val="left" w:pos="0"/>
          <w:tab w:val="left" w:pos="90"/>
        </w:tabs>
        <w:autoSpaceDE w:val="0"/>
        <w:spacing w:after="0" w:line="360" w:lineRule="auto"/>
        <w:ind w:hanging="22"/>
        <w:jc w:val="both"/>
        <w:rPr>
          <w:rFonts w:ascii="Times New Roman" w:hAnsi="Times New Roman"/>
          <w:lang w:val="ro-RO"/>
        </w:rPr>
      </w:pP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r>
      <w:r w:rsidR="00405465" w:rsidRPr="00ED02C9">
        <w:rPr>
          <w:rFonts w:ascii="Times New Roman" w:hAnsi="Times New Roman"/>
          <w:lang w:val="ro-RO"/>
        </w:rPr>
        <w:t xml:space="preserve">Membrii comisiei notează individual fiecare probă și </w:t>
      </w:r>
      <w:r w:rsidR="00405465" w:rsidRPr="00ED02C9">
        <w:rPr>
          <w:rFonts w:ascii="Times New Roman" w:hAnsi="Times New Roman"/>
          <w:lang w:val="ro-RO" w:eastAsia="ar-SA"/>
        </w:rPr>
        <w:t>verifică îndeplinirea criteriului minim pe probă;</w:t>
      </w:r>
      <w:r w:rsidR="00405465" w:rsidRPr="00ED02C9">
        <w:rPr>
          <w:rFonts w:ascii="Times New Roman" w:hAnsi="Times New Roman"/>
          <w:lang w:val="ro-RO"/>
        </w:rPr>
        <w:t xml:space="preserve"> punctajul final acordat de fieca</w:t>
      </w:r>
      <w:r w:rsidR="00234ACE" w:rsidRPr="00ED02C9">
        <w:rPr>
          <w:rFonts w:ascii="Times New Roman" w:hAnsi="Times New Roman"/>
          <w:lang w:val="ro-RO"/>
        </w:rPr>
        <w:t xml:space="preserve">re membru al comisiei este </w:t>
      </w:r>
      <w:r w:rsidR="00AF4980" w:rsidRPr="00ED02C9">
        <w:rPr>
          <w:rFonts w:ascii="Times New Roman" w:hAnsi="Times New Roman"/>
          <w:lang w:val="ro-RO"/>
        </w:rPr>
        <w:t>media aritmetică</w:t>
      </w:r>
      <w:r w:rsidR="00CC7F76" w:rsidRPr="00ED02C9">
        <w:rPr>
          <w:rFonts w:ascii="Times New Roman" w:hAnsi="Times New Roman"/>
          <w:lang w:val="ro-RO"/>
        </w:rPr>
        <w:t xml:space="preserve"> </w:t>
      </w:r>
      <w:r w:rsidR="00234ACE" w:rsidRPr="00ED02C9">
        <w:rPr>
          <w:rFonts w:ascii="Times New Roman" w:hAnsi="Times New Roman"/>
          <w:lang w:val="ro-RO"/>
        </w:rPr>
        <w:t xml:space="preserve">a </w:t>
      </w:r>
      <w:r w:rsidR="00405465" w:rsidRPr="00ED02C9">
        <w:rPr>
          <w:rFonts w:ascii="Times New Roman" w:hAnsi="Times New Roman"/>
          <w:lang w:val="ro-RO"/>
        </w:rPr>
        <w:t>punctajelor pe probe obținute de candidat. Rezultatul final obținut de candidat la concurs este media aritmetică a punctajelor acordate de membrii comisiei.</w:t>
      </w:r>
    </w:p>
    <w:p w14:paraId="21CB0316" w14:textId="77777777" w:rsidR="002B55DA" w:rsidRPr="00ED02C9" w:rsidRDefault="006B1ED7" w:rsidP="00EC089A">
      <w:pPr>
        <w:tabs>
          <w:tab w:val="left" w:pos="426"/>
        </w:tabs>
        <w:autoSpaceDE w:val="0"/>
        <w:spacing w:after="0" w:line="360" w:lineRule="auto"/>
        <w:ind w:left="432" w:hanging="432"/>
        <w:jc w:val="both"/>
        <w:outlineLvl w:val="2"/>
        <w:rPr>
          <w:rFonts w:ascii="Times New Roman" w:hAnsi="Times New Roman"/>
          <w:b/>
          <w:lang w:val="fr-FR"/>
        </w:rPr>
      </w:pPr>
      <w:r w:rsidRPr="00ED02C9">
        <w:rPr>
          <w:rFonts w:ascii="Times New Roman" w:hAnsi="Times New Roman"/>
          <w:b/>
          <w:lang w:val="fr-FR"/>
        </w:rPr>
        <w:tab/>
      </w:r>
      <w:r w:rsidRPr="00ED02C9">
        <w:rPr>
          <w:rFonts w:ascii="Times New Roman" w:hAnsi="Times New Roman"/>
          <w:b/>
          <w:lang w:val="fr-FR"/>
        </w:rPr>
        <w:tab/>
      </w:r>
      <w:bookmarkStart w:id="33" w:name="_Toc161134317"/>
      <w:r w:rsidR="00640736" w:rsidRPr="00ED02C9">
        <w:rPr>
          <w:rFonts w:ascii="Times New Roman" w:hAnsi="Times New Roman"/>
          <w:b/>
          <w:lang w:val="fr-FR"/>
        </w:rPr>
        <w:t xml:space="preserve">B. </w:t>
      </w:r>
      <w:proofErr w:type="spellStart"/>
      <w:r w:rsidR="00640736" w:rsidRPr="00ED02C9">
        <w:rPr>
          <w:rFonts w:ascii="Times New Roman" w:hAnsi="Times New Roman"/>
          <w:b/>
          <w:lang w:val="fr-FR"/>
        </w:rPr>
        <w:t>Departamentul</w:t>
      </w:r>
      <w:proofErr w:type="spellEnd"/>
      <w:r w:rsidR="00640736" w:rsidRPr="00ED02C9">
        <w:rPr>
          <w:rFonts w:ascii="Times New Roman" w:hAnsi="Times New Roman"/>
          <w:b/>
          <w:lang w:val="fr-FR"/>
        </w:rPr>
        <w:t xml:space="preserve"> </w:t>
      </w:r>
      <w:r w:rsidR="002B55DA" w:rsidRPr="00ED02C9">
        <w:rPr>
          <w:rFonts w:ascii="Times New Roman" w:hAnsi="Times New Roman"/>
          <w:b/>
          <w:lang w:val="fr-FR"/>
        </w:rPr>
        <w:t xml:space="preserve">Arte </w:t>
      </w:r>
      <w:proofErr w:type="spellStart"/>
      <w:r w:rsidR="002B55DA" w:rsidRPr="00ED02C9">
        <w:rPr>
          <w:rFonts w:ascii="Times New Roman" w:hAnsi="Times New Roman"/>
          <w:b/>
          <w:lang w:val="fr-FR"/>
        </w:rPr>
        <w:t>Vizuale</w:t>
      </w:r>
      <w:bookmarkEnd w:id="33"/>
      <w:proofErr w:type="spellEnd"/>
    </w:p>
    <w:p w14:paraId="04422502" w14:textId="77777777" w:rsidR="00B216B6" w:rsidRPr="00ED02C9" w:rsidRDefault="00943734" w:rsidP="00B216B6">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b/>
          <w:lang w:val="ro-RO" w:eastAsia="ar-SA"/>
        </w:rPr>
        <w:t>1. Dosarul de concurs</w:t>
      </w:r>
      <w:r w:rsidRPr="00ED02C9">
        <w:rPr>
          <w:rFonts w:ascii="Times New Roman" w:hAnsi="Times New Roman"/>
          <w:lang w:val="ro-RO" w:eastAsia="ar-SA"/>
        </w:rPr>
        <w:t xml:space="preserve"> se evaluează de către fiecare membru al comisiei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urma</w:t>
      </w:r>
      <w:proofErr w:type="spellEnd"/>
      <w:r w:rsidRPr="00ED02C9">
        <w:rPr>
          <w:rFonts w:ascii="Times New Roman" w:hAnsi="Times New Roman"/>
          <w:lang w:val="fr-FR"/>
        </w:rPr>
        <w:t xml:space="preserve"> </w:t>
      </w:r>
      <w:proofErr w:type="spellStart"/>
      <w:r w:rsidRPr="00ED02C9">
        <w:rPr>
          <w:rFonts w:ascii="Times New Roman" w:hAnsi="Times New Roman"/>
          <w:lang w:val="fr-FR"/>
        </w:rPr>
        <w:t>verificării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realizărilor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declarate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către</w:t>
      </w:r>
      <w:proofErr w:type="spellEnd"/>
      <w:r w:rsidRPr="00ED02C9">
        <w:rPr>
          <w:rFonts w:ascii="Times New Roman" w:hAnsi="Times New Roman"/>
          <w:lang w:val="fr-FR"/>
        </w:rPr>
        <w:t xml:space="preserve"> candidat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i/>
          <w:lang w:val="fr-FR"/>
        </w:rPr>
        <w:t>Fi</w:t>
      </w:r>
      <w:r w:rsidRPr="00ED02C9">
        <w:rPr>
          <w:rFonts w:asciiTheme="minorHAnsi" w:hAnsiTheme="minorHAnsi"/>
          <w:i/>
          <w:lang w:val="fr-FR"/>
        </w:rPr>
        <w:t>ș</w:t>
      </w:r>
      <w:r w:rsidRPr="00ED02C9">
        <w:rPr>
          <w:rFonts w:ascii="Times New Roman" w:hAnsi="Times New Roman"/>
          <w:i/>
          <w:lang w:val="fr-FR"/>
        </w:rPr>
        <w:t>a</w:t>
      </w:r>
      <w:proofErr w:type="spellEnd"/>
      <w:r w:rsidRPr="00ED02C9">
        <w:rPr>
          <w:rFonts w:ascii="Times New Roman" w:hAnsi="Times New Roman"/>
          <w:i/>
          <w:lang w:val="fr-FR"/>
        </w:rPr>
        <w:t xml:space="preserve"> de </w:t>
      </w:r>
      <w:proofErr w:type="spellStart"/>
      <w:r w:rsidRPr="00ED02C9">
        <w:rPr>
          <w:rFonts w:ascii="Times New Roman" w:hAnsi="Times New Roman"/>
          <w:i/>
          <w:lang w:val="fr-FR"/>
        </w:rPr>
        <w:t>îndeplinire</w:t>
      </w:r>
      <w:proofErr w:type="spellEnd"/>
      <w:r w:rsidRPr="00ED02C9">
        <w:rPr>
          <w:rFonts w:ascii="Times New Roman" w:hAnsi="Times New Roman"/>
          <w:i/>
          <w:lang w:val="fr-FR"/>
        </w:rPr>
        <w:t xml:space="preserve"> a </w:t>
      </w:r>
      <w:proofErr w:type="spellStart"/>
      <w:r w:rsidRPr="00ED02C9">
        <w:rPr>
          <w:rFonts w:ascii="Times New Roman" w:hAnsi="Times New Roman"/>
          <w:i/>
          <w:lang w:val="fr-FR"/>
        </w:rPr>
        <w:t>standardelor</w:t>
      </w:r>
      <w:proofErr w:type="spellEnd"/>
      <w:r w:rsidRPr="00ED02C9">
        <w:rPr>
          <w:rFonts w:ascii="Times New Roman" w:hAnsi="Times New Roman"/>
          <w:i/>
          <w:lang w:val="fr-FR"/>
        </w:rPr>
        <w:t xml:space="preserve"> minimale</w:t>
      </w:r>
      <w:r w:rsidRPr="00ED02C9">
        <w:rPr>
          <w:rFonts w:ascii="Times New Roman" w:hAnsi="Times New Roman"/>
          <w:lang w:val="fr-FR"/>
        </w:rPr>
        <w:t xml:space="preserve"> </w:t>
      </w:r>
      <w:proofErr w:type="spellStart"/>
      <w:r w:rsidRPr="00ED02C9">
        <w:rPr>
          <w:rFonts w:ascii="Times New Roman" w:hAnsi="Times New Roman"/>
          <w:lang w:val="fr-FR"/>
        </w:rPr>
        <w:t>și</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documentelor</w:t>
      </w:r>
      <w:proofErr w:type="spellEnd"/>
      <w:r w:rsidRPr="00ED02C9">
        <w:rPr>
          <w:rFonts w:ascii="Times New Roman" w:hAnsi="Times New Roman"/>
          <w:lang w:val="fr-FR"/>
        </w:rPr>
        <w:t xml:space="preserve"> justificative </w:t>
      </w:r>
      <w:proofErr w:type="spellStart"/>
      <w:r w:rsidRPr="00ED02C9">
        <w:rPr>
          <w:rFonts w:ascii="Times New Roman" w:hAnsi="Times New Roman"/>
          <w:lang w:val="fr-FR"/>
        </w:rPr>
        <w:t>depuse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dosar</w:t>
      </w:r>
      <w:proofErr w:type="spellEnd"/>
      <w:r w:rsidRPr="00ED02C9">
        <w:rPr>
          <w:rFonts w:ascii="Times New Roman" w:hAnsi="Times New Roman"/>
          <w:lang w:val="fr-FR"/>
        </w:rPr>
        <w:t xml:space="preserve">. </w:t>
      </w:r>
      <w:r w:rsidR="00B216B6" w:rsidRPr="00ED02C9">
        <w:rPr>
          <w:rFonts w:ascii="Times New Roman" w:hAnsi="Times New Roman"/>
          <w:lang w:val="ro-RO" w:eastAsia="ar-SA"/>
        </w:rPr>
        <w:t xml:space="preserve">Notarea probei se face prin acordarea de puncte pe baza punctajului obţinut pe </w:t>
      </w:r>
      <w:r w:rsidR="00B216B6" w:rsidRPr="00ED02C9">
        <w:rPr>
          <w:rFonts w:ascii="Times New Roman" w:hAnsi="Times New Roman"/>
          <w:i/>
          <w:lang w:val="ro-RO" w:eastAsia="ar-SA"/>
        </w:rPr>
        <w:t>Fișa de îndeplinire a standardelor minimale</w:t>
      </w:r>
      <w:r w:rsidR="00B216B6" w:rsidRPr="00ED02C9">
        <w:rPr>
          <w:rFonts w:ascii="Times New Roman" w:hAnsi="Times New Roman"/>
          <w:lang w:val="ro-RO" w:eastAsia="ar-SA"/>
        </w:rPr>
        <w:t>,</w:t>
      </w:r>
      <w:r w:rsidR="00B216B6" w:rsidRPr="00ED02C9">
        <w:rPr>
          <w:rFonts w:ascii="Times New Roman" w:hAnsi="Times New Roman"/>
          <w:i/>
          <w:lang w:val="ro-RO" w:eastAsia="ar-SA"/>
        </w:rPr>
        <w:t xml:space="preserve"> </w:t>
      </w:r>
      <w:r w:rsidR="00B216B6" w:rsidRPr="00ED02C9">
        <w:rPr>
          <w:rFonts w:ascii="Times New Roman" w:hAnsi="Times New Roman"/>
          <w:lang w:val="ro-RO" w:eastAsia="ar-SA"/>
        </w:rPr>
        <w:t>după grila următoare:</w:t>
      </w:r>
    </w:p>
    <w:tbl>
      <w:tblPr>
        <w:tblStyle w:val="TableGrid"/>
        <w:tblW w:w="0" w:type="auto"/>
        <w:tblInd w:w="108" w:type="dxa"/>
        <w:tblLook w:val="04A0" w:firstRow="1" w:lastRow="0" w:firstColumn="1" w:lastColumn="0" w:noHBand="0" w:noVBand="1"/>
      </w:tblPr>
      <w:tblGrid>
        <w:gridCol w:w="6408"/>
        <w:gridCol w:w="3112"/>
      </w:tblGrid>
      <w:tr w:rsidR="00ED02C9" w:rsidRPr="00ED02C9" w14:paraId="31C2335B" w14:textId="77777777" w:rsidTr="00640736">
        <w:tc>
          <w:tcPr>
            <w:tcW w:w="6408" w:type="dxa"/>
          </w:tcPr>
          <w:p w14:paraId="7892722C" w14:textId="77777777" w:rsidR="00B216B6" w:rsidRPr="00ED02C9" w:rsidRDefault="00B216B6" w:rsidP="00D114AE">
            <w:pPr>
              <w:tabs>
                <w:tab w:val="left" w:pos="567"/>
              </w:tabs>
              <w:autoSpaceDE w:val="0"/>
              <w:spacing w:after="0" w:line="360" w:lineRule="auto"/>
              <w:jc w:val="both"/>
              <w:rPr>
                <w:rFonts w:ascii="Times New Roman" w:hAnsi="Times New Roman"/>
                <w:sz w:val="22"/>
                <w:szCs w:val="22"/>
                <w:lang w:val="fr-FR"/>
              </w:rPr>
            </w:pPr>
            <w:r w:rsidRPr="00ED02C9">
              <w:rPr>
                <w:rFonts w:ascii="Times New Roman" w:hAnsi="Times New Roman"/>
                <w:sz w:val="22"/>
                <w:szCs w:val="22"/>
                <w:lang w:val="ro-RO" w:eastAsia="ar-SA"/>
              </w:rPr>
              <w:t xml:space="preserve">Punctajul obţinut pe </w:t>
            </w:r>
            <w:r w:rsidRPr="00ED02C9">
              <w:rPr>
                <w:rFonts w:ascii="Times New Roman" w:hAnsi="Times New Roman"/>
                <w:i/>
                <w:sz w:val="22"/>
                <w:szCs w:val="22"/>
                <w:lang w:val="ro-RO" w:eastAsia="ar-SA"/>
              </w:rPr>
              <w:t>Fișa de îndeplinire a standardelor minimale</w:t>
            </w:r>
          </w:p>
        </w:tc>
        <w:tc>
          <w:tcPr>
            <w:tcW w:w="3112" w:type="dxa"/>
          </w:tcPr>
          <w:p w14:paraId="253307E2" w14:textId="7EC0EC01" w:rsidR="00B216B6" w:rsidRPr="00ED02C9" w:rsidRDefault="009418D4" w:rsidP="00D114AE">
            <w:pPr>
              <w:tabs>
                <w:tab w:val="left" w:pos="567"/>
              </w:tabs>
              <w:autoSpaceDE w:val="0"/>
              <w:spacing w:after="0" w:line="360" w:lineRule="auto"/>
              <w:jc w:val="both"/>
              <w:rPr>
                <w:rFonts w:ascii="Times New Roman" w:hAnsi="Times New Roman"/>
                <w:sz w:val="22"/>
                <w:szCs w:val="22"/>
              </w:rPr>
            </w:pPr>
            <w:r w:rsidRPr="00EC089A">
              <w:rPr>
                <w:rFonts w:ascii="Times New Roman" w:hAnsi="Times New Roman"/>
                <w:color w:val="000000" w:themeColor="text1"/>
                <w:sz w:val="22"/>
                <w:szCs w:val="22"/>
              </w:rPr>
              <w:t xml:space="preserve">Puncte </w:t>
            </w:r>
            <w:proofErr w:type="spellStart"/>
            <w:r w:rsidRPr="00EC089A">
              <w:rPr>
                <w:rFonts w:ascii="Times New Roman" w:hAnsi="Times New Roman"/>
                <w:color w:val="000000" w:themeColor="text1"/>
                <w:sz w:val="22"/>
                <w:szCs w:val="22"/>
              </w:rPr>
              <w:t>acordate</w:t>
            </w:r>
            <w:proofErr w:type="spellEnd"/>
          </w:p>
        </w:tc>
      </w:tr>
      <w:tr w:rsidR="00ED02C9" w:rsidRPr="00ED02C9" w14:paraId="5DE6A822" w14:textId="77777777" w:rsidTr="00640736">
        <w:tc>
          <w:tcPr>
            <w:tcW w:w="6408" w:type="dxa"/>
          </w:tcPr>
          <w:p w14:paraId="02390420" w14:textId="77777777" w:rsidR="00B216B6" w:rsidRPr="00ED02C9" w:rsidRDefault="00437353" w:rsidP="00040FF3">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30</w:t>
            </w:r>
            <w:r w:rsidR="00B216B6" w:rsidRPr="00ED02C9">
              <w:rPr>
                <w:rFonts w:ascii="Times New Roman" w:hAnsi="Times New Roman"/>
                <w:sz w:val="22"/>
                <w:szCs w:val="22"/>
              </w:rPr>
              <w:t xml:space="preserve"> - </w:t>
            </w:r>
            <w:r w:rsidR="00040FF3" w:rsidRPr="00ED02C9">
              <w:rPr>
                <w:rFonts w:ascii="Times New Roman" w:hAnsi="Times New Roman"/>
                <w:sz w:val="22"/>
                <w:szCs w:val="22"/>
              </w:rPr>
              <w:t>6</w:t>
            </w:r>
            <w:r w:rsidR="00EE5863" w:rsidRPr="00ED02C9">
              <w:rPr>
                <w:rFonts w:ascii="Times New Roman" w:hAnsi="Times New Roman"/>
                <w:sz w:val="22"/>
                <w:szCs w:val="22"/>
              </w:rPr>
              <w:t>0</w:t>
            </w:r>
          </w:p>
        </w:tc>
        <w:tc>
          <w:tcPr>
            <w:tcW w:w="3112" w:type="dxa"/>
          </w:tcPr>
          <w:p w14:paraId="605FFFD6" w14:textId="77777777" w:rsidR="00B216B6" w:rsidRPr="00ED02C9" w:rsidRDefault="00B216B6"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8</w:t>
            </w:r>
          </w:p>
        </w:tc>
      </w:tr>
      <w:tr w:rsidR="00ED02C9" w:rsidRPr="00ED02C9" w14:paraId="6EF93E29" w14:textId="77777777" w:rsidTr="00640736">
        <w:tc>
          <w:tcPr>
            <w:tcW w:w="6408" w:type="dxa"/>
          </w:tcPr>
          <w:p w14:paraId="74CD06B3" w14:textId="77777777" w:rsidR="00B216B6" w:rsidRPr="00ED02C9" w:rsidRDefault="00040FF3" w:rsidP="00040FF3">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6</w:t>
            </w:r>
            <w:r w:rsidR="00EE5863" w:rsidRPr="00ED02C9">
              <w:rPr>
                <w:rFonts w:ascii="Times New Roman" w:hAnsi="Times New Roman"/>
                <w:sz w:val="22"/>
                <w:szCs w:val="22"/>
              </w:rPr>
              <w:t xml:space="preserve">0 - </w:t>
            </w:r>
            <w:r w:rsidRPr="00ED02C9">
              <w:rPr>
                <w:rFonts w:ascii="Times New Roman" w:hAnsi="Times New Roman"/>
                <w:sz w:val="22"/>
                <w:szCs w:val="22"/>
              </w:rPr>
              <w:t>90</w:t>
            </w:r>
          </w:p>
        </w:tc>
        <w:tc>
          <w:tcPr>
            <w:tcW w:w="3112" w:type="dxa"/>
          </w:tcPr>
          <w:p w14:paraId="788705DF" w14:textId="77777777" w:rsidR="00B216B6" w:rsidRPr="00ED02C9" w:rsidRDefault="00B216B6"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9</w:t>
            </w:r>
          </w:p>
        </w:tc>
      </w:tr>
      <w:tr w:rsidR="00B216B6" w:rsidRPr="00ED02C9" w14:paraId="3174CFC9" w14:textId="77777777" w:rsidTr="00640736">
        <w:tc>
          <w:tcPr>
            <w:tcW w:w="6408" w:type="dxa"/>
          </w:tcPr>
          <w:p w14:paraId="6AD2985D" w14:textId="77777777" w:rsidR="00B216B6" w:rsidRPr="00ED02C9" w:rsidRDefault="00B216B6" w:rsidP="00040FF3">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w:t>
            </w:r>
            <w:r w:rsidR="00040FF3" w:rsidRPr="00ED02C9">
              <w:rPr>
                <w:rFonts w:ascii="Times New Roman" w:hAnsi="Times New Roman"/>
                <w:sz w:val="22"/>
                <w:szCs w:val="22"/>
              </w:rPr>
              <w:t>9</w:t>
            </w:r>
            <w:r w:rsidR="00EE5863" w:rsidRPr="00ED02C9">
              <w:rPr>
                <w:rFonts w:ascii="Times New Roman" w:hAnsi="Times New Roman"/>
                <w:sz w:val="22"/>
                <w:szCs w:val="22"/>
              </w:rPr>
              <w:t>0</w:t>
            </w:r>
          </w:p>
        </w:tc>
        <w:tc>
          <w:tcPr>
            <w:tcW w:w="3112" w:type="dxa"/>
          </w:tcPr>
          <w:p w14:paraId="2C2C1029" w14:textId="77777777" w:rsidR="00B216B6" w:rsidRPr="00ED02C9" w:rsidRDefault="00B216B6"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w:t>
            </w:r>
          </w:p>
        </w:tc>
      </w:tr>
    </w:tbl>
    <w:p w14:paraId="69541228" w14:textId="77777777" w:rsidR="002B55DA" w:rsidRPr="00ED02C9" w:rsidRDefault="002B55DA" w:rsidP="002B55DA">
      <w:pPr>
        <w:tabs>
          <w:tab w:val="left" w:pos="567"/>
        </w:tabs>
        <w:suppressAutoHyphens/>
        <w:autoSpaceDE w:val="0"/>
        <w:spacing w:after="0" w:line="360" w:lineRule="auto"/>
        <w:jc w:val="both"/>
        <w:rPr>
          <w:rFonts w:ascii="Times New Roman" w:hAnsi="Times New Roman"/>
          <w:lang w:val="ro-RO" w:eastAsia="ar-SA"/>
        </w:rPr>
      </w:pPr>
    </w:p>
    <w:p w14:paraId="594974F4" w14:textId="77777777" w:rsidR="002B55DA" w:rsidRPr="00ED02C9" w:rsidRDefault="002B55DA" w:rsidP="002B55DA">
      <w:pPr>
        <w:tabs>
          <w:tab w:val="left" w:pos="567"/>
        </w:tabs>
        <w:suppressAutoHyphens/>
        <w:autoSpaceDE w:val="0"/>
        <w:spacing w:after="0" w:line="360" w:lineRule="auto"/>
        <w:jc w:val="both"/>
        <w:rPr>
          <w:rFonts w:ascii="Times New Roman" w:hAnsi="Times New Roman"/>
          <w:b/>
          <w:lang w:val="ro-RO" w:eastAsia="ar-SA"/>
        </w:rPr>
      </w:pPr>
      <w:r w:rsidRPr="00ED02C9">
        <w:rPr>
          <w:rFonts w:ascii="Times New Roman" w:hAnsi="Times New Roman"/>
          <w:b/>
          <w:lang w:val="ro-RO" w:eastAsia="ar-SA"/>
        </w:rPr>
        <w:t>2. Prelegerea cu caracter didactic/ştiinţific</w:t>
      </w:r>
    </w:p>
    <w:p w14:paraId="7218881C" w14:textId="77777777" w:rsidR="002B55DA" w:rsidRPr="00ED02C9" w:rsidRDefault="002B55DA" w:rsidP="002B55DA">
      <w:pPr>
        <w:tabs>
          <w:tab w:val="left" w:pos="0"/>
        </w:tabs>
        <w:suppressAutoHyphen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 xml:space="preserve">- </w:t>
      </w:r>
      <w:r w:rsidRPr="00ED02C9">
        <w:rPr>
          <w:rFonts w:ascii="Times New Roman" w:hAnsi="Times New Roman"/>
          <w:b/>
          <w:lang w:val="ro-RO" w:eastAsia="ar-SA"/>
        </w:rPr>
        <w:t>pentru practicieni</w:t>
      </w:r>
      <w:r w:rsidRPr="00ED02C9">
        <w:rPr>
          <w:rFonts w:ascii="Times New Roman" w:hAnsi="Times New Roman"/>
          <w:lang w:val="ro-RO" w:eastAsia="ar-SA"/>
        </w:rPr>
        <w:t xml:space="preserve">: </w:t>
      </w:r>
      <w:r w:rsidRPr="00ED02C9">
        <w:rPr>
          <w:rFonts w:ascii="Times New Roman" w:hAnsi="Times New Roman"/>
          <w:b/>
          <w:lang w:val="ro-RO" w:eastAsia="ar-SA"/>
        </w:rPr>
        <w:t xml:space="preserve">susţinerea unui proiect didactic personal, </w:t>
      </w:r>
      <w:r w:rsidRPr="00ED02C9">
        <w:rPr>
          <w:rFonts w:ascii="Times New Roman" w:hAnsi="Times New Roman"/>
          <w:lang w:val="ro-RO" w:eastAsia="ar-SA"/>
        </w:rPr>
        <w:t>prelegerea va fi de de minim 20 de minute, va fi sus</w:t>
      </w:r>
      <w:r w:rsidRPr="00ED02C9">
        <w:rPr>
          <w:rFonts w:asciiTheme="minorHAnsi" w:hAnsiTheme="minorHAnsi"/>
          <w:lang w:val="ro-RO" w:eastAsia="ar-SA"/>
        </w:rPr>
        <w:t>ț</w:t>
      </w:r>
      <w:r w:rsidRPr="00ED02C9">
        <w:rPr>
          <w:rFonts w:ascii="Times New Roman" w:hAnsi="Times New Roman"/>
          <w:lang w:val="ro-RO" w:eastAsia="ar-SA"/>
        </w:rPr>
        <w:t>inută în fa</w:t>
      </w:r>
      <w:r w:rsidRPr="00ED02C9">
        <w:rPr>
          <w:rFonts w:asciiTheme="minorHAnsi" w:hAnsiTheme="minorHAnsi"/>
          <w:lang w:val="ro-RO" w:eastAsia="ar-SA"/>
        </w:rPr>
        <w:t>ț</w:t>
      </w:r>
      <w:r w:rsidRPr="00ED02C9">
        <w:rPr>
          <w:rFonts w:ascii="Times New Roman" w:hAnsi="Times New Roman"/>
          <w:lang w:val="ro-RO" w:eastAsia="ar-SA"/>
        </w:rPr>
        <w:t xml:space="preserve">a comisiei </w:t>
      </w:r>
      <w:r w:rsidRPr="00ED02C9">
        <w:rPr>
          <w:rFonts w:asciiTheme="minorHAnsi" w:hAnsiTheme="minorHAnsi"/>
          <w:lang w:val="ro-RO" w:eastAsia="ar-SA"/>
        </w:rPr>
        <w:t>ș</w:t>
      </w:r>
      <w:r w:rsidRPr="00ED02C9">
        <w:rPr>
          <w:rFonts w:ascii="Times New Roman" w:hAnsi="Times New Roman"/>
          <w:lang w:val="ro-RO" w:eastAsia="ar-SA"/>
        </w:rPr>
        <w:t>i a studen</w:t>
      </w:r>
      <w:r w:rsidRPr="00ED02C9">
        <w:rPr>
          <w:rFonts w:asciiTheme="minorHAnsi" w:hAnsiTheme="minorHAnsi"/>
          <w:lang w:val="ro-RO" w:eastAsia="ar-SA"/>
        </w:rPr>
        <w:t>ț</w:t>
      </w:r>
      <w:r w:rsidRPr="00ED02C9">
        <w:rPr>
          <w:rFonts w:ascii="Times New Roman" w:hAnsi="Times New Roman"/>
          <w:lang w:val="ro-RO" w:eastAsia="ar-SA"/>
        </w:rPr>
        <w:t>ilor, pe un subiect ales de comisie pe baza tematicii afişate şi pe site-ul Facultăţii de Arte.</w:t>
      </w:r>
    </w:p>
    <w:p w14:paraId="322A8159" w14:textId="77777777" w:rsidR="002B55DA" w:rsidRPr="00ED02C9" w:rsidRDefault="002B55DA" w:rsidP="002B55DA">
      <w:pPr>
        <w:tabs>
          <w:tab w:val="left" w:pos="0"/>
        </w:tabs>
        <w:suppressAutoHyphen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 xml:space="preserve">- </w:t>
      </w:r>
      <w:r w:rsidRPr="00ED02C9">
        <w:rPr>
          <w:rFonts w:ascii="Times New Roman" w:hAnsi="Times New Roman"/>
          <w:b/>
          <w:lang w:val="ro-RO" w:eastAsia="ar-SA"/>
        </w:rPr>
        <w:t>pentru</w:t>
      </w:r>
      <w:r w:rsidR="006407C3" w:rsidRPr="00ED02C9">
        <w:rPr>
          <w:rFonts w:ascii="Times New Roman" w:hAnsi="Times New Roman"/>
          <w:b/>
          <w:lang w:val="ro-RO" w:eastAsia="ar-SA"/>
        </w:rPr>
        <w:t xml:space="preserve"> </w:t>
      </w:r>
      <w:r w:rsidRPr="00ED02C9">
        <w:rPr>
          <w:rFonts w:ascii="Times New Roman" w:hAnsi="Times New Roman"/>
          <w:b/>
          <w:lang w:val="ro-RO" w:eastAsia="ar-SA"/>
        </w:rPr>
        <w:t>teoreticieni</w:t>
      </w:r>
      <w:r w:rsidRPr="00ED02C9">
        <w:rPr>
          <w:rFonts w:ascii="Times New Roman" w:hAnsi="Times New Roman"/>
          <w:lang w:val="ro-RO" w:eastAsia="ar-SA"/>
        </w:rPr>
        <w:t xml:space="preserve">, susţinerea unei </w:t>
      </w:r>
      <w:r w:rsidRPr="00ED02C9">
        <w:rPr>
          <w:rFonts w:ascii="Times New Roman" w:hAnsi="Times New Roman"/>
          <w:b/>
          <w:lang w:val="ro-RO" w:eastAsia="ar-SA"/>
        </w:rPr>
        <w:t xml:space="preserve">prelegeri didactice (curs) </w:t>
      </w:r>
      <w:r w:rsidRPr="00ED02C9">
        <w:rPr>
          <w:rFonts w:ascii="Times New Roman" w:hAnsi="Times New Roman"/>
          <w:lang w:val="ro-RO" w:eastAsia="ar-SA"/>
        </w:rPr>
        <w:t>pe un subiect ales de comisie pe baza tematicii afişate si pe</w:t>
      </w:r>
      <w:r w:rsidRPr="00ED02C9">
        <w:rPr>
          <w:rFonts w:ascii="Times New Roman" w:hAnsi="Times New Roman"/>
          <w:lang w:val="fr-FR"/>
        </w:rPr>
        <w:t xml:space="preserve"> pagina web a UO</w:t>
      </w:r>
      <w:r w:rsidRPr="00ED02C9">
        <w:rPr>
          <w:rFonts w:ascii="Times New Roman" w:hAnsi="Times New Roman"/>
          <w:lang w:val="ro-RO" w:eastAsia="ar-SA"/>
        </w:rPr>
        <w:t>. Durata prelegerii didactice va fi de 30 de minute.</w:t>
      </w:r>
    </w:p>
    <w:p w14:paraId="23B111D2" w14:textId="77777777" w:rsidR="002B55DA" w:rsidRPr="00ED02C9" w:rsidRDefault="00945121" w:rsidP="002B55DA">
      <w:pPr>
        <w:tabs>
          <w:tab w:val="left" w:pos="0"/>
        </w:tabs>
        <w:suppressAutoHyphen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 xml:space="preserve">Proba include evaluarea propunerii de dezvoltare a carierei şi membrii comisiei pot adresa candidatului întrebări în acest sens. Notarea probei se face prin acordarea de puncte de la 1 la 10. </w:t>
      </w:r>
      <w:r w:rsidR="002B55DA" w:rsidRPr="00ED02C9">
        <w:rPr>
          <w:rFonts w:ascii="Times New Roman" w:hAnsi="Times New Roman"/>
          <w:lang w:val="ro-RO" w:eastAsia="ar-SA"/>
        </w:rPr>
        <w:t>Punctajul minim pentru promovarea probei este 8.</w:t>
      </w:r>
    </w:p>
    <w:p w14:paraId="5B055AA3" w14:textId="77777777" w:rsidR="002B55DA" w:rsidRPr="00ED02C9" w:rsidRDefault="00F37B95" w:rsidP="00405465">
      <w:pPr>
        <w:tabs>
          <w:tab w:val="left" w:pos="0"/>
          <w:tab w:val="left" w:pos="90"/>
        </w:tabs>
        <w:autoSpaceDE w:val="0"/>
        <w:spacing w:after="0" w:line="360" w:lineRule="auto"/>
        <w:ind w:hanging="22"/>
        <w:jc w:val="both"/>
        <w:rPr>
          <w:rFonts w:ascii="Times New Roman" w:hAnsi="Times New Roman"/>
          <w:lang w:val="ro-RO"/>
        </w:rPr>
      </w:pPr>
      <w:r w:rsidRPr="00ED02C9">
        <w:rPr>
          <w:rFonts w:ascii="Times New Roman" w:hAnsi="Times New Roman"/>
          <w:lang w:val="ro-RO" w:eastAsia="ar-SA"/>
        </w:rPr>
        <w:tab/>
      </w:r>
      <w:r w:rsidRPr="00ED02C9">
        <w:rPr>
          <w:rFonts w:ascii="Times New Roman" w:hAnsi="Times New Roman"/>
          <w:lang w:val="ro-RO" w:eastAsia="ar-SA"/>
        </w:rPr>
        <w:tab/>
      </w:r>
      <w:r w:rsidRPr="00ED02C9">
        <w:rPr>
          <w:rFonts w:ascii="Times New Roman" w:hAnsi="Times New Roman"/>
          <w:lang w:val="ro-RO" w:eastAsia="ar-SA"/>
        </w:rPr>
        <w:tab/>
      </w:r>
      <w:r w:rsidR="00405465" w:rsidRPr="00ED02C9">
        <w:rPr>
          <w:rFonts w:ascii="Times New Roman" w:hAnsi="Times New Roman"/>
          <w:lang w:val="ro-RO"/>
        </w:rPr>
        <w:t xml:space="preserve">Membrii comisiei notează individual fiecare probă și </w:t>
      </w:r>
      <w:r w:rsidR="00405465" w:rsidRPr="00ED02C9">
        <w:rPr>
          <w:rFonts w:ascii="Times New Roman" w:hAnsi="Times New Roman"/>
          <w:lang w:val="ro-RO" w:eastAsia="ar-SA"/>
        </w:rPr>
        <w:t>verifică îndeplinirea criteriului minim pe probă;</w:t>
      </w:r>
      <w:r w:rsidR="00405465" w:rsidRPr="00ED02C9">
        <w:rPr>
          <w:rFonts w:ascii="Times New Roman" w:hAnsi="Times New Roman"/>
          <w:lang w:val="ro-RO"/>
        </w:rPr>
        <w:t xml:space="preserve"> punctajul final acordat de fieca</w:t>
      </w:r>
      <w:r w:rsidR="00234ACE" w:rsidRPr="00ED02C9">
        <w:rPr>
          <w:rFonts w:ascii="Times New Roman" w:hAnsi="Times New Roman"/>
          <w:lang w:val="ro-RO"/>
        </w:rPr>
        <w:t xml:space="preserve">re membru al comisiei este </w:t>
      </w:r>
      <w:r w:rsidR="00AF4980" w:rsidRPr="00ED02C9">
        <w:rPr>
          <w:rFonts w:ascii="Times New Roman" w:hAnsi="Times New Roman"/>
          <w:lang w:val="ro-RO"/>
        </w:rPr>
        <w:t>media aritmetică</w:t>
      </w:r>
      <w:r w:rsidR="00234ACE" w:rsidRPr="00ED02C9">
        <w:rPr>
          <w:rFonts w:ascii="Times New Roman" w:hAnsi="Times New Roman"/>
          <w:lang w:val="ro-RO"/>
        </w:rPr>
        <w:t>a</w:t>
      </w:r>
      <w:r w:rsidR="00405465" w:rsidRPr="00ED02C9">
        <w:rPr>
          <w:rFonts w:ascii="Times New Roman" w:hAnsi="Times New Roman"/>
          <w:lang w:val="ro-RO"/>
        </w:rPr>
        <w:t xml:space="preserve">punctajelor pe probe obținute de </w:t>
      </w:r>
      <w:r w:rsidR="00405465" w:rsidRPr="00ED02C9">
        <w:rPr>
          <w:rFonts w:ascii="Times New Roman" w:hAnsi="Times New Roman"/>
          <w:lang w:val="ro-RO"/>
        </w:rPr>
        <w:lastRenderedPageBreak/>
        <w:t>candidat. Rezultatul final obținut de candidat la concurs este media aritmetică a punctajelor acordate de membrii comisiei.</w:t>
      </w:r>
    </w:p>
    <w:p w14:paraId="777305A4" w14:textId="77777777" w:rsidR="001D0708" w:rsidRPr="00ED02C9" w:rsidRDefault="001D0708" w:rsidP="00CC7F76">
      <w:pPr>
        <w:autoSpaceDE w:val="0"/>
        <w:spacing w:after="0" w:line="360" w:lineRule="auto"/>
        <w:ind w:firstLine="708"/>
        <w:jc w:val="both"/>
        <w:rPr>
          <w:rFonts w:ascii="Times New Roman" w:hAnsi="Times New Roman"/>
          <w:b/>
          <w:bCs/>
          <w:lang w:val="ro-RO"/>
        </w:rPr>
      </w:pPr>
    </w:p>
    <w:p w14:paraId="12AC4A09" w14:textId="4CC7D080" w:rsidR="002B55DA" w:rsidRPr="00ED02C9" w:rsidRDefault="00A77E05" w:rsidP="00EC089A">
      <w:pPr>
        <w:autoSpaceDE w:val="0"/>
        <w:spacing w:after="0" w:line="360" w:lineRule="auto"/>
        <w:jc w:val="both"/>
        <w:outlineLvl w:val="1"/>
        <w:rPr>
          <w:rFonts w:ascii="Times New Roman" w:hAnsi="Times New Roman"/>
          <w:lang w:val="ro-RO"/>
        </w:rPr>
      </w:pPr>
      <w:bookmarkStart w:id="34" w:name="_Toc161134318"/>
      <w:r w:rsidRPr="00ED02C9">
        <w:rPr>
          <w:rFonts w:ascii="Times New Roman" w:hAnsi="Times New Roman"/>
          <w:b/>
          <w:bCs/>
          <w:lang w:val="ro-RO"/>
        </w:rPr>
        <w:t>Art. 2</w:t>
      </w:r>
      <w:r w:rsidR="009D6EED" w:rsidRPr="00ED02C9">
        <w:rPr>
          <w:rFonts w:ascii="Times New Roman" w:hAnsi="Times New Roman"/>
          <w:b/>
          <w:bCs/>
          <w:lang w:val="ro-RO"/>
        </w:rPr>
        <w:t>3</w:t>
      </w:r>
      <w:r w:rsidRPr="00ED02C9">
        <w:rPr>
          <w:rFonts w:ascii="Times New Roman" w:hAnsi="Times New Roman"/>
          <w:b/>
          <w:bCs/>
          <w:lang w:val="ro-RO"/>
        </w:rPr>
        <w:t>.</w:t>
      </w:r>
      <w:r w:rsidR="002B55DA" w:rsidRPr="00ED02C9">
        <w:rPr>
          <w:rFonts w:ascii="Times New Roman" w:hAnsi="Times New Roman"/>
          <w:b/>
          <w:bCs/>
          <w:lang w:val="ro-RO"/>
        </w:rPr>
        <w:t xml:space="preserve"> </w:t>
      </w:r>
      <w:r w:rsidR="002B55DA" w:rsidRPr="00ED02C9">
        <w:rPr>
          <w:rFonts w:ascii="Times New Roman" w:hAnsi="Times New Roman"/>
          <w:lang w:val="ro-RO"/>
        </w:rPr>
        <w:t xml:space="preserve">Pentru ocuparea postului de </w:t>
      </w:r>
      <w:r w:rsidR="009165A5" w:rsidRPr="00ED02C9">
        <w:rPr>
          <w:rFonts w:ascii="Times New Roman" w:hAnsi="Times New Roman"/>
          <w:b/>
          <w:iCs/>
          <w:u w:val="single"/>
          <w:lang w:val="ro-RO"/>
        </w:rPr>
        <w:t>C</w:t>
      </w:r>
      <w:r w:rsidR="002B55DA" w:rsidRPr="00ED02C9">
        <w:rPr>
          <w:rFonts w:ascii="Times New Roman" w:hAnsi="Times New Roman"/>
          <w:b/>
          <w:iCs/>
          <w:u w:val="single"/>
          <w:lang w:val="ro-RO"/>
        </w:rPr>
        <w:t>onferenţiar universitar sau cercetător ştiinţific gradul II/ profesor universitar sau cercetător ştiinţific gradul I</w:t>
      </w:r>
      <w:r w:rsidR="002B55DA" w:rsidRPr="00ED02C9">
        <w:rPr>
          <w:rFonts w:ascii="Times New Roman" w:hAnsi="Times New Roman"/>
          <w:b/>
          <w:i/>
          <w:iCs/>
          <w:u w:val="single"/>
          <w:lang w:val="ro-RO"/>
        </w:rPr>
        <w:t>,</w:t>
      </w:r>
      <w:r w:rsidR="009165A5" w:rsidRPr="00ED02C9">
        <w:rPr>
          <w:rFonts w:ascii="Times New Roman" w:hAnsi="Times New Roman"/>
          <w:b/>
          <w:i/>
          <w:iCs/>
          <w:u w:val="single"/>
          <w:lang w:val="ro-RO"/>
        </w:rPr>
        <w:t xml:space="preserve"> </w:t>
      </w:r>
      <w:r w:rsidR="002B55DA" w:rsidRPr="00ED02C9">
        <w:rPr>
          <w:rFonts w:ascii="Times New Roman" w:hAnsi="Times New Roman"/>
          <w:lang w:val="ro-RO"/>
        </w:rPr>
        <w:t>candidaţii,</w:t>
      </w:r>
      <w:r w:rsidR="009165A5" w:rsidRPr="00ED02C9">
        <w:rPr>
          <w:rFonts w:ascii="Times New Roman" w:hAnsi="Times New Roman"/>
          <w:lang w:val="ro-RO"/>
        </w:rPr>
        <w:t xml:space="preserve"> </w:t>
      </w:r>
      <w:r w:rsidR="002B55DA" w:rsidRPr="00ED02C9">
        <w:rPr>
          <w:rFonts w:ascii="Times New Roman" w:hAnsi="Times New Roman"/>
          <w:lang w:val="ro-RO"/>
        </w:rPr>
        <w:t>absolvenţi ai instituţiilor de învăţământ superior acreditate,</w:t>
      </w:r>
      <w:r w:rsidR="009165A5" w:rsidRPr="00ED02C9">
        <w:rPr>
          <w:rFonts w:ascii="Times New Roman" w:hAnsi="Times New Roman"/>
          <w:lang w:val="ro-RO"/>
        </w:rPr>
        <w:t xml:space="preserve"> </w:t>
      </w:r>
      <w:r w:rsidR="002B55DA" w:rsidRPr="00ED02C9">
        <w:rPr>
          <w:rFonts w:ascii="Times New Roman" w:hAnsi="Times New Roman"/>
          <w:lang w:val="ro-RO"/>
        </w:rPr>
        <w:t>trebuie să îndeplinească cumulativ următoarele condiţii:</w:t>
      </w:r>
      <w:bookmarkEnd w:id="34"/>
    </w:p>
    <w:p w14:paraId="76A0ECA5" w14:textId="77777777" w:rsidR="002B55DA" w:rsidRPr="00ED02C9" w:rsidRDefault="002B55DA" w:rsidP="00EC089A">
      <w:pPr>
        <w:autoSpaceDE w:val="0"/>
        <w:spacing w:after="0" w:line="360" w:lineRule="auto"/>
        <w:ind w:firstLine="706"/>
        <w:jc w:val="both"/>
        <w:outlineLvl w:val="2"/>
        <w:rPr>
          <w:rFonts w:ascii="Times New Roman" w:hAnsi="Times New Roman"/>
          <w:b/>
          <w:lang w:val="fr-FR"/>
        </w:rPr>
      </w:pPr>
      <w:bookmarkStart w:id="35" w:name="_Toc161134319"/>
      <w:r w:rsidRPr="00ED02C9">
        <w:rPr>
          <w:rFonts w:ascii="Times New Roman" w:hAnsi="Times New Roman"/>
          <w:b/>
          <w:lang w:val="fr-FR"/>
        </w:rPr>
        <w:t xml:space="preserve">A. </w:t>
      </w:r>
      <w:proofErr w:type="spellStart"/>
      <w:r w:rsidRPr="00ED02C9">
        <w:rPr>
          <w:rFonts w:ascii="Times New Roman" w:hAnsi="Times New Roman"/>
          <w:b/>
          <w:lang w:val="fr-FR"/>
        </w:rPr>
        <w:t>Condiţii</w:t>
      </w:r>
      <w:proofErr w:type="spellEnd"/>
      <w:r w:rsidRPr="00ED02C9">
        <w:rPr>
          <w:rFonts w:ascii="Times New Roman" w:hAnsi="Times New Roman"/>
          <w:b/>
          <w:lang w:val="fr-FR"/>
        </w:rPr>
        <w:t xml:space="preserve"> minimale </w:t>
      </w:r>
      <w:proofErr w:type="spellStart"/>
      <w:r w:rsidRPr="00ED02C9">
        <w:rPr>
          <w:rFonts w:ascii="Times New Roman" w:hAnsi="Times New Roman"/>
          <w:b/>
          <w:lang w:val="fr-FR"/>
        </w:rPr>
        <w:t>cerute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candidatului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pentru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ocuparea</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postului</w:t>
      </w:r>
      <w:proofErr w:type="spellEnd"/>
      <w:r w:rsidRPr="00ED02C9">
        <w:rPr>
          <w:rFonts w:ascii="Times New Roman" w:hAnsi="Times New Roman"/>
          <w:b/>
          <w:lang w:val="fr-FR"/>
        </w:rPr>
        <w:t xml:space="preserve"> de </w:t>
      </w:r>
      <w:proofErr w:type="spellStart"/>
      <w:r w:rsidRPr="00ED02C9">
        <w:rPr>
          <w:rFonts w:ascii="Times New Roman" w:hAnsi="Times New Roman"/>
          <w:b/>
          <w:i/>
          <w:iCs/>
          <w:lang w:val="fr-FR"/>
        </w:rPr>
        <w:t>conferenţiar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universitar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sau</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cercetător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ştiinţific</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gradul</w:t>
      </w:r>
      <w:proofErr w:type="spellEnd"/>
      <w:r w:rsidRPr="00ED02C9">
        <w:rPr>
          <w:rFonts w:ascii="Times New Roman" w:hAnsi="Times New Roman"/>
          <w:b/>
          <w:i/>
          <w:iCs/>
          <w:lang w:val="fr-FR"/>
        </w:rPr>
        <w:t xml:space="preserve"> II </w:t>
      </w:r>
      <w:r w:rsidRPr="00ED02C9">
        <w:rPr>
          <w:rFonts w:ascii="Times New Roman" w:hAnsi="Times New Roman"/>
          <w:iCs/>
          <w:lang w:val="fr-FR"/>
        </w:rPr>
        <w:t xml:space="preserve">/ </w:t>
      </w:r>
      <w:proofErr w:type="spellStart"/>
      <w:r w:rsidRPr="00ED02C9">
        <w:rPr>
          <w:rFonts w:ascii="Times New Roman" w:hAnsi="Times New Roman"/>
          <w:b/>
          <w:i/>
          <w:iCs/>
          <w:lang w:val="fr-FR"/>
        </w:rPr>
        <w:t>profesor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universitar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sau</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cercetător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ştiinţific</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gradul</w:t>
      </w:r>
      <w:proofErr w:type="spellEnd"/>
      <w:r w:rsidRPr="00ED02C9">
        <w:rPr>
          <w:rFonts w:ascii="Times New Roman" w:hAnsi="Times New Roman"/>
          <w:b/>
          <w:i/>
          <w:iCs/>
          <w:lang w:val="fr-FR"/>
        </w:rPr>
        <w:t xml:space="preserve"> I </w:t>
      </w:r>
      <w:r w:rsidRPr="00ED02C9">
        <w:rPr>
          <w:rFonts w:ascii="Times New Roman" w:hAnsi="Times New Roman"/>
          <w:iCs/>
          <w:lang w:val="fr-FR"/>
        </w:rPr>
        <w:t>la</w:t>
      </w:r>
      <w:r w:rsidR="009165A5" w:rsidRPr="00ED02C9">
        <w:rPr>
          <w:rFonts w:ascii="Times New Roman" w:hAnsi="Times New Roman"/>
          <w:iCs/>
          <w:lang w:val="fr-FR"/>
        </w:rPr>
        <w:t xml:space="preserve"> </w:t>
      </w:r>
      <w:proofErr w:type="spellStart"/>
      <w:proofErr w:type="gramStart"/>
      <w:r w:rsidR="009165A5" w:rsidRPr="00ED02C9">
        <w:rPr>
          <w:rFonts w:ascii="Times New Roman" w:hAnsi="Times New Roman"/>
          <w:b/>
          <w:lang w:val="fr-FR"/>
        </w:rPr>
        <w:t>Departamentul</w:t>
      </w:r>
      <w:proofErr w:type="spellEnd"/>
      <w:r w:rsidR="009165A5" w:rsidRPr="00ED02C9">
        <w:rPr>
          <w:rFonts w:ascii="Times New Roman" w:hAnsi="Times New Roman"/>
          <w:b/>
          <w:lang w:val="fr-FR"/>
        </w:rPr>
        <w:t xml:space="preserve"> </w:t>
      </w:r>
      <w:r w:rsidRPr="00ED02C9">
        <w:rPr>
          <w:rFonts w:ascii="Times New Roman" w:hAnsi="Times New Roman"/>
          <w:b/>
          <w:lang w:val="fr-FR"/>
        </w:rPr>
        <w:t xml:space="preserve"> </w:t>
      </w:r>
      <w:proofErr w:type="spellStart"/>
      <w:r w:rsidRPr="00ED02C9">
        <w:rPr>
          <w:rFonts w:ascii="Times New Roman" w:hAnsi="Times New Roman"/>
          <w:b/>
          <w:lang w:val="fr-FR"/>
        </w:rPr>
        <w:t>Muzică</w:t>
      </w:r>
      <w:proofErr w:type="spellEnd"/>
      <w:proofErr w:type="gramEnd"/>
      <w:r w:rsidRPr="00ED02C9">
        <w:rPr>
          <w:rFonts w:ascii="Times New Roman" w:hAnsi="Times New Roman"/>
          <w:b/>
          <w:lang w:val="fr-FR"/>
        </w:rPr>
        <w:t>:</w:t>
      </w:r>
      <w:bookmarkEnd w:id="35"/>
      <w:r w:rsidRPr="00ED02C9">
        <w:rPr>
          <w:rFonts w:ascii="Times New Roman" w:hAnsi="Times New Roman"/>
          <w:b/>
          <w:lang w:val="fr-FR"/>
        </w:rPr>
        <w:t xml:space="preserve"> </w:t>
      </w:r>
    </w:p>
    <w:p w14:paraId="16406F0E" w14:textId="25C533BB" w:rsidR="002B55DA" w:rsidRPr="00ED02C9" w:rsidRDefault="002B55DA" w:rsidP="002B55DA">
      <w:pPr>
        <w:autoSpaceDE w:val="0"/>
        <w:spacing w:after="0" w:line="360" w:lineRule="auto"/>
        <w:jc w:val="both"/>
        <w:rPr>
          <w:rFonts w:ascii="Times New Roman" w:hAnsi="Times New Roman"/>
          <w:lang w:val="fr-FR"/>
        </w:rPr>
      </w:pPr>
      <w:r w:rsidRPr="00ED02C9">
        <w:rPr>
          <w:rFonts w:ascii="Times New Roman" w:hAnsi="Times New Roman"/>
          <w:lang w:val="fr-FR"/>
        </w:rPr>
        <w:t xml:space="preserve">- </w:t>
      </w:r>
      <w:proofErr w:type="spellStart"/>
      <w:r w:rsidRPr="00ED02C9">
        <w:rPr>
          <w:rFonts w:ascii="Times New Roman" w:hAnsi="Times New Roman"/>
          <w:lang w:val="fr-FR"/>
        </w:rPr>
        <w:t>deţine</w:t>
      </w:r>
      <w:proofErr w:type="spellEnd"/>
      <w:r w:rsidRPr="00ED02C9">
        <w:rPr>
          <w:rFonts w:ascii="Times New Roman" w:hAnsi="Times New Roman"/>
          <w:lang w:val="fr-FR"/>
        </w:rPr>
        <w:t xml:space="preserve"> </w:t>
      </w:r>
      <w:proofErr w:type="spellStart"/>
      <w:r w:rsidR="00FD502A" w:rsidRPr="00ED02C9">
        <w:rPr>
          <w:rFonts w:ascii="Times New Roman" w:hAnsi="Times New Roman"/>
          <w:lang w:val="fr-FR"/>
        </w:rPr>
        <w:t>titlul</w:t>
      </w:r>
      <w:proofErr w:type="spellEnd"/>
      <w:r w:rsidR="00FD502A" w:rsidRPr="00ED02C9">
        <w:rPr>
          <w:rFonts w:ascii="Times New Roman" w:hAnsi="Times New Roman"/>
          <w:lang w:val="fr-FR"/>
        </w:rPr>
        <w:t>/</w:t>
      </w:r>
      <w:proofErr w:type="spellStart"/>
      <w:r w:rsidRPr="00ED02C9">
        <w:rPr>
          <w:rFonts w:ascii="Times New Roman" w:hAnsi="Times New Roman"/>
          <w:lang w:val="fr-FR"/>
        </w:rPr>
        <w:t>diploma</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doctor</w:t>
      </w:r>
      <w:proofErr w:type="spellEnd"/>
      <w:r w:rsidRPr="00ED02C9">
        <w:rPr>
          <w:rFonts w:ascii="Times New Roman" w:hAnsi="Times New Roman"/>
          <w:lang w:val="fr-FR"/>
        </w:rPr>
        <w:t xml:space="preserve"> </w:t>
      </w:r>
    </w:p>
    <w:p w14:paraId="40F11765" w14:textId="195E63EE" w:rsidR="002B55DA" w:rsidRPr="00ED02C9" w:rsidRDefault="002B55DA" w:rsidP="002B55DA">
      <w:pPr>
        <w:autoSpaceDE w:val="0"/>
        <w:spacing w:after="0" w:line="360" w:lineRule="auto"/>
        <w:jc w:val="both"/>
        <w:rPr>
          <w:rFonts w:ascii="Times New Roman" w:hAnsi="Times New Roman"/>
          <w:lang w:val="fr-FR"/>
        </w:rPr>
      </w:pPr>
      <w:r w:rsidRPr="00ED02C9">
        <w:rPr>
          <w:rFonts w:ascii="Times New Roman" w:hAnsi="Times New Roman"/>
          <w:lang w:val="fr-FR"/>
        </w:rPr>
        <w:t xml:space="preserve">- </w:t>
      </w:r>
      <w:r w:rsidR="009165A5" w:rsidRPr="00ED02C9">
        <w:rPr>
          <w:rFonts w:ascii="Times New Roman" w:hAnsi="Times New Roman"/>
          <w:lang w:val="fr-FR"/>
        </w:rPr>
        <w:t xml:space="preserve">face </w:t>
      </w:r>
      <w:proofErr w:type="spellStart"/>
      <w:r w:rsidR="009165A5" w:rsidRPr="00ED02C9">
        <w:rPr>
          <w:rFonts w:ascii="Times New Roman" w:hAnsi="Times New Roman"/>
          <w:lang w:val="fr-FR"/>
        </w:rPr>
        <w:t>dovada</w:t>
      </w:r>
      <w:proofErr w:type="spellEnd"/>
      <w:r w:rsidR="009165A5" w:rsidRPr="00ED02C9">
        <w:rPr>
          <w:rFonts w:ascii="Times New Roman" w:hAnsi="Times New Roman"/>
          <w:lang w:val="fr-FR"/>
        </w:rPr>
        <w:t xml:space="preserve"> </w:t>
      </w:r>
      <w:r w:rsidR="009165A5" w:rsidRPr="00ED02C9">
        <w:rPr>
          <w:rFonts w:ascii="Times New Roman" w:hAnsi="Times New Roman"/>
          <w:lang w:val="ro-RO"/>
        </w:rPr>
        <w:t>deținerii abilitării / dreptului de conducere de doctorat</w:t>
      </w:r>
      <w:r w:rsidRPr="00ED02C9">
        <w:rPr>
          <w:rFonts w:ascii="Times New Roman" w:hAnsi="Times New Roman"/>
          <w:lang w:val="fr-FR"/>
        </w:rPr>
        <w:t xml:space="preserve"> -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profesor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universitar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cercetător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ştiinţific</w:t>
      </w:r>
      <w:proofErr w:type="spellEnd"/>
      <w:r w:rsidRPr="00ED02C9">
        <w:rPr>
          <w:rFonts w:ascii="Times New Roman" w:hAnsi="Times New Roman"/>
          <w:lang w:val="fr-FR"/>
        </w:rPr>
        <w:t xml:space="preserve"> </w:t>
      </w:r>
      <w:proofErr w:type="spellStart"/>
      <w:r w:rsidRPr="00ED02C9">
        <w:rPr>
          <w:rFonts w:ascii="Times New Roman" w:hAnsi="Times New Roman"/>
          <w:lang w:val="fr-FR"/>
        </w:rPr>
        <w:t>gradul</w:t>
      </w:r>
      <w:proofErr w:type="spellEnd"/>
      <w:r w:rsidRPr="00ED02C9">
        <w:rPr>
          <w:rFonts w:ascii="Times New Roman" w:hAnsi="Times New Roman"/>
          <w:lang w:val="fr-FR"/>
        </w:rPr>
        <w:t xml:space="preserve"> </w:t>
      </w:r>
      <w:proofErr w:type="gramStart"/>
      <w:r w:rsidRPr="00ED02C9">
        <w:rPr>
          <w:rFonts w:ascii="Times New Roman" w:hAnsi="Times New Roman"/>
          <w:lang w:val="fr-FR"/>
        </w:rPr>
        <w:t>I</w:t>
      </w:r>
      <w:r w:rsidR="00EA46B6" w:rsidRPr="00ED02C9">
        <w:rPr>
          <w:rFonts w:ascii="Times New Roman" w:hAnsi="Times New Roman"/>
          <w:lang w:val="fr-FR"/>
        </w:rPr>
        <w:t>;</w:t>
      </w:r>
      <w:proofErr w:type="gramEnd"/>
    </w:p>
    <w:p w14:paraId="1EE7F275" w14:textId="607F81A2" w:rsidR="00E71BFD" w:rsidRPr="00B968CD" w:rsidRDefault="002B55DA" w:rsidP="00E71BFD">
      <w:pPr>
        <w:suppressAutoHyphens/>
        <w:autoSpaceDE w:val="0"/>
        <w:spacing w:after="0" w:line="360" w:lineRule="auto"/>
        <w:jc w:val="both"/>
        <w:rPr>
          <w:rFonts w:ascii="Times New Roman" w:eastAsia="Calibri" w:hAnsi="Times New Roman"/>
          <w:color w:val="FF0000"/>
          <w:lang w:val="ro-RO" w:eastAsia="ar-SA"/>
        </w:rPr>
      </w:pPr>
      <w:r w:rsidRPr="00ED02C9">
        <w:rPr>
          <w:rFonts w:ascii="Times New Roman" w:hAnsi="Times New Roman"/>
          <w:b/>
          <w:lang w:val="fr-FR"/>
        </w:rPr>
        <w:t xml:space="preserve">- </w:t>
      </w:r>
      <w:proofErr w:type="spellStart"/>
      <w:r w:rsidRPr="00ED02C9">
        <w:rPr>
          <w:rFonts w:ascii="Times New Roman" w:hAnsi="Times New Roman"/>
          <w:lang w:val="fr-FR"/>
        </w:rPr>
        <w:t>îndeplineşte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standardele</w:t>
      </w:r>
      <w:proofErr w:type="spellEnd"/>
      <w:r w:rsidRPr="00ED02C9">
        <w:rPr>
          <w:rFonts w:ascii="Times New Roman" w:hAnsi="Times New Roman"/>
          <w:lang w:val="fr-FR"/>
        </w:rPr>
        <w:t xml:space="preserve"> minimale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ocupare</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posturilor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specifice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funcţiei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conferenţiar</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universitar</w:t>
      </w:r>
      <w:proofErr w:type="spellEnd"/>
      <w:r w:rsidR="009165A5" w:rsidRPr="00ED02C9">
        <w:rPr>
          <w:rFonts w:ascii="Times New Roman" w:hAnsi="Times New Roman"/>
          <w:lang w:val="fr-FR"/>
        </w:rPr>
        <w:t xml:space="preserve"> </w:t>
      </w:r>
      <w:r w:rsidRPr="00ED02C9">
        <w:rPr>
          <w:rFonts w:ascii="Times New Roman" w:hAnsi="Times New Roman"/>
          <w:lang w:val="ro-RO" w:eastAsia="ar-SA"/>
        </w:rPr>
        <w:t>/</w:t>
      </w:r>
      <w:r w:rsidR="009165A5" w:rsidRPr="00ED02C9">
        <w:rPr>
          <w:rFonts w:ascii="Times New Roman" w:hAnsi="Times New Roman"/>
          <w:lang w:val="ro-RO" w:eastAsia="ar-SA"/>
        </w:rPr>
        <w:t xml:space="preserve"> </w:t>
      </w:r>
      <w:r w:rsidRPr="00ED02C9">
        <w:rPr>
          <w:rFonts w:ascii="Times New Roman" w:hAnsi="Times New Roman"/>
          <w:iCs/>
          <w:lang w:val="ro-RO" w:eastAsia="ar-SA"/>
        </w:rPr>
        <w:t>profesor universitar</w:t>
      </w:r>
      <w:r w:rsidRPr="00ED02C9">
        <w:rPr>
          <w:rFonts w:ascii="Times New Roman" w:hAnsi="Times New Roman"/>
          <w:lang w:val="fr-FR"/>
        </w:rPr>
        <w:t xml:space="preserve">, </w:t>
      </w:r>
      <w:r w:rsidR="006E5D4E" w:rsidRPr="00ED02C9">
        <w:rPr>
          <w:rFonts w:ascii="Times New Roman" w:hAnsi="Times New Roman"/>
          <w:lang w:val="ro-RO"/>
        </w:rPr>
        <w:t>standarde aprobate potrivit art. 156 din Legea învăţământului superior nr. 199/2023, cu modificările şi completările ulterioare.</w:t>
      </w:r>
      <w:r w:rsidR="006E5D4E" w:rsidRPr="00ED02C9">
        <w:rPr>
          <w:lang w:val="ro-RO"/>
        </w:rPr>
        <w:t xml:space="preserve"> </w:t>
      </w:r>
      <w:r w:rsidR="00E71BFD" w:rsidRPr="00B968CD">
        <w:rPr>
          <w:rFonts w:ascii="Times New Roman" w:eastAsia="Calibri" w:hAnsi="Times New Roman"/>
          <w:color w:val="FF0000"/>
          <w:lang w:val="ro-RO" w:eastAsia="ar-SA"/>
        </w:rPr>
        <w:t xml:space="preserve">Standardele specifice ale Departamentului </w:t>
      </w:r>
      <w:r w:rsidR="00E71BFD" w:rsidRPr="00B968CD">
        <w:rPr>
          <w:rFonts w:ascii="Times New Roman" w:eastAsia="Calibri" w:hAnsi="Times New Roman"/>
          <w:color w:val="FF0000"/>
          <w:lang w:val="ro-RO" w:eastAsia="ar-SA"/>
        </w:rPr>
        <w:t>de Muzică</w:t>
      </w:r>
      <w:r w:rsidR="00E71BFD" w:rsidRPr="00B968CD">
        <w:rPr>
          <w:rFonts w:ascii="Times New Roman" w:eastAsia="Calibri" w:hAnsi="Times New Roman"/>
          <w:color w:val="FF0000"/>
          <w:lang w:val="ro-RO" w:eastAsia="ar-SA"/>
        </w:rPr>
        <w:t xml:space="preserve"> sunt identice cu aceste standarde minimale, anexa 3.B.3.</w:t>
      </w:r>
    </w:p>
    <w:p w14:paraId="57BD334F" w14:textId="77777777" w:rsidR="002B55DA" w:rsidRPr="00ED02C9" w:rsidRDefault="002B55DA" w:rsidP="00EC089A">
      <w:pPr>
        <w:autoSpaceDE w:val="0"/>
        <w:spacing w:after="0" w:line="360" w:lineRule="auto"/>
        <w:ind w:firstLine="706"/>
        <w:jc w:val="both"/>
        <w:outlineLvl w:val="2"/>
        <w:rPr>
          <w:rFonts w:ascii="Times New Roman" w:hAnsi="Times New Roman"/>
          <w:b/>
          <w:lang w:val="fr-FR"/>
        </w:rPr>
      </w:pPr>
      <w:bookmarkStart w:id="36" w:name="_Toc161134320"/>
      <w:r w:rsidRPr="00ED02C9">
        <w:rPr>
          <w:rFonts w:ascii="Times New Roman" w:hAnsi="Times New Roman"/>
          <w:b/>
          <w:lang w:val="fr-FR"/>
        </w:rPr>
        <w:t>B.</w:t>
      </w:r>
      <w:r w:rsidR="009165A5" w:rsidRPr="00ED02C9">
        <w:rPr>
          <w:rFonts w:ascii="Times New Roman" w:hAnsi="Times New Roman"/>
          <w:b/>
          <w:lang w:val="fr-FR"/>
        </w:rPr>
        <w:t xml:space="preserve"> </w:t>
      </w:r>
      <w:proofErr w:type="spellStart"/>
      <w:r w:rsidRPr="00ED02C9">
        <w:rPr>
          <w:rFonts w:ascii="Times New Roman" w:hAnsi="Times New Roman"/>
          <w:b/>
          <w:lang w:val="fr-FR"/>
        </w:rPr>
        <w:t>Condiţii</w:t>
      </w:r>
      <w:proofErr w:type="spellEnd"/>
      <w:r w:rsidRPr="00ED02C9">
        <w:rPr>
          <w:rFonts w:ascii="Times New Roman" w:hAnsi="Times New Roman"/>
          <w:b/>
          <w:lang w:val="fr-FR"/>
        </w:rPr>
        <w:t xml:space="preserve"> minimale </w:t>
      </w:r>
      <w:proofErr w:type="spellStart"/>
      <w:r w:rsidRPr="00ED02C9">
        <w:rPr>
          <w:rFonts w:ascii="Times New Roman" w:hAnsi="Times New Roman"/>
          <w:b/>
          <w:lang w:val="fr-FR"/>
        </w:rPr>
        <w:t>cerute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candidatului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pentru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ocuparea</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postului</w:t>
      </w:r>
      <w:proofErr w:type="spellEnd"/>
      <w:r w:rsidRPr="00ED02C9">
        <w:rPr>
          <w:rFonts w:ascii="Times New Roman" w:hAnsi="Times New Roman"/>
          <w:b/>
          <w:lang w:val="fr-FR"/>
        </w:rPr>
        <w:t xml:space="preserve"> de </w:t>
      </w:r>
      <w:proofErr w:type="spellStart"/>
      <w:r w:rsidRPr="00ED02C9">
        <w:rPr>
          <w:rFonts w:ascii="Times New Roman" w:hAnsi="Times New Roman"/>
          <w:b/>
          <w:i/>
          <w:iCs/>
          <w:lang w:val="fr-FR"/>
        </w:rPr>
        <w:t>conferenţiar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universitar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sau</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cercetător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ştiinţific</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gradul</w:t>
      </w:r>
      <w:proofErr w:type="spellEnd"/>
      <w:r w:rsidRPr="00ED02C9">
        <w:rPr>
          <w:rFonts w:ascii="Times New Roman" w:hAnsi="Times New Roman"/>
          <w:b/>
          <w:i/>
          <w:iCs/>
          <w:lang w:val="fr-FR"/>
        </w:rPr>
        <w:t xml:space="preserve"> II / </w:t>
      </w:r>
      <w:proofErr w:type="spellStart"/>
      <w:r w:rsidRPr="00ED02C9">
        <w:rPr>
          <w:rFonts w:ascii="Times New Roman" w:hAnsi="Times New Roman"/>
          <w:b/>
          <w:i/>
          <w:iCs/>
          <w:lang w:val="fr-FR"/>
        </w:rPr>
        <w:t>profesor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universitar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sau</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cercetător</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ştiinţific</w:t>
      </w:r>
      <w:proofErr w:type="spellEnd"/>
      <w:r w:rsidRPr="00ED02C9">
        <w:rPr>
          <w:rFonts w:ascii="Times New Roman" w:hAnsi="Times New Roman"/>
          <w:b/>
          <w:i/>
          <w:iCs/>
          <w:lang w:val="fr-FR"/>
        </w:rPr>
        <w:t xml:space="preserve"> </w:t>
      </w:r>
      <w:proofErr w:type="spellStart"/>
      <w:r w:rsidRPr="00ED02C9">
        <w:rPr>
          <w:rFonts w:ascii="Times New Roman" w:hAnsi="Times New Roman"/>
          <w:b/>
          <w:i/>
          <w:iCs/>
          <w:lang w:val="fr-FR"/>
        </w:rPr>
        <w:t>gradul</w:t>
      </w:r>
      <w:proofErr w:type="spellEnd"/>
      <w:r w:rsidRPr="00ED02C9">
        <w:rPr>
          <w:rFonts w:ascii="Times New Roman" w:hAnsi="Times New Roman"/>
          <w:b/>
          <w:i/>
          <w:iCs/>
          <w:lang w:val="fr-FR"/>
        </w:rPr>
        <w:t xml:space="preserve"> I</w:t>
      </w:r>
      <w:r w:rsidRPr="00ED02C9">
        <w:rPr>
          <w:rFonts w:ascii="Times New Roman" w:hAnsi="Times New Roman"/>
          <w:b/>
          <w:lang w:val="fr-FR"/>
        </w:rPr>
        <w:t xml:space="preserve"> </w:t>
      </w:r>
      <w:proofErr w:type="spellStart"/>
      <w:r w:rsidRPr="00ED02C9">
        <w:rPr>
          <w:rFonts w:ascii="Times New Roman" w:hAnsi="Times New Roman"/>
          <w:b/>
          <w:lang w:val="fr-FR"/>
        </w:rPr>
        <w:t>Departamentul</w:t>
      </w:r>
      <w:proofErr w:type="spellEnd"/>
      <w:r w:rsidRPr="00ED02C9">
        <w:rPr>
          <w:rFonts w:ascii="Times New Roman" w:hAnsi="Times New Roman"/>
          <w:b/>
          <w:lang w:val="fr-FR"/>
        </w:rPr>
        <w:t xml:space="preserve"> de Arte </w:t>
      </w:r>
      <w:proofErr w:type="spellStart"/>
      <w:r w:rsidRPr="00ED02C9">
        <w:rPr>
          <w:rFonts w:ascii="Times New Roman" w:hAnsi="Times New Roman"/>
          <w:b/>
          <w:lang w:val="fr-FR"/>
        </w:rPr>
        <w:t>Vizuale</w:t>
      </w:r>
      <w:bookmarkEnd w:id="36"/>
      <w:proofErr w:type="spellEnd"/>
    </w:p>
    <w:p w14:paraId="40197084" w14:textId="0E089511" w:rsidR="000B032B" w:rsidRPr="00ED02C9" w:rsidRDefault="00FE70D7" w:rsidP="001E3C98">
      <w:pPr>
        <w:pStyle w:val="ListParagraph1"/>
        <w:autoSpaceDE w:val="0"/>
        <w:spacing w:after="0" w:line="360" w:lineRule="auto"/>
        <w:ind w:left="0"/>
        <w:jc w:val="both"/>
        <w:rPr>
          <w:rFonts w:ascii="Times New Roman" w:hAnsi="Times New Roman"/>
          <w:lang w:val="fr-FR"/>
        </w:rPr>
      </w:pPr>
      <w:r w:rsidRPr="00ED02C9">
        <w:rPr>
          <w:rFonts w:ascii="Times New Roman" w:hAnsi="Times New Roman"/>
          <w:lang w:val="fr-FR"/>
        </w:rPr>
        <w:t xml:space="preserve">- </w:t>
      </w:r>
      <w:proofErr w:type="spellStart"/>
      <w:r w:rsidR="00FD502A" w:rsidRPr="00ED02C9">
        <w:rPr>
          <w:rFonts w:ascii="Times New Roman" w:hAnsi="Times New Roman"/>
          <w:lang w:val="fr-FR"/>
        </w:rPr>
        <w:t>deținerea</w:t>
      </w:r>
      <w:proofErr w:type="spellEnd"/>
      <w:r w:rsidR="00FD502A" w:rsidRPr="00ED02C9">
        <w:rPr>
          <w:rFonts w:ascii="Times New Roman" w:hAnsi="Times New Roman"/>
          <w:lang w:val="fr-FR"/>
        </w:rPr>
        <w:t xml:space="preserve"> </w:t>
      </w:r>
      <w:proofErr w:type="spellStart"/>
      <w:r w:rsidR="00FD502A" w:rsidRPr="00ED02C9">
        <w:rPr>
          <w:rFonts w:ascii="Times New Roman" w:hAnsi="Times New Roman"/>
          <w:lang w:val="fr-FR"/>
        </w:rPr>
        <w:t>titlului</w:t>
      </w:r>
      <w:proofErr w:type="spellEnd"/>
      <w:r w:rsidR="00FD502A" w:rsidRPr="00ED02C9">
        <w:rPr>
          <w:rFonts w:ascii="Times New Roman" w:hAnsi="Times New Roman"/>
          <w:lang w:val="fr-FR"/>
        </w:rPr>
        <w:t>/</w:t>
      </w:r>
      <w:proofErr w:type="spellStart"/>
      <w:r w:rsidRPr="00ED02C9">
        <w:rPr>
          <w:rFonts w:ascii="Times New Roman" w:hAnsi="Times New Roman"/>
          <w:lang w:val="fr-FR"/>
        </w:rPr>
        <w:t>diplom</w:t>
      </w:r>
      <w:r w:rsidR="00FD502A" w:rsidRPr="00ED02C9">
        <w:rPr>
          <w:rFonts w:ascii="Times New Roman" w:hAnsi="Times New Roman"/>
          <w:lang w:val="fr-FR"/>
        </w:rPr>
        <w:t>ei</w:t>
      </w:r>
      <w:proofErr w:type="spellEnd"/>
      <w:r w:rsidRPr="00ED02C9">
        <w:rPr>
          <w:rFonts w:ascii="Times New Roman" w:hAnsi="Times New Roman"/>
          <w:lang w:val="fr-FR"/>
        </w:rPr>
        <w:t xml:space="preserve"> de </w:t>
      </w:r>
      <w:proofErr w:type="spellStart"/>
      <w:proofErr w:type="gramStart"/>
      <w:r w:rsidRPr="00ED02C9">
        <w:rPr>
          <w:rFonts w:ascii="Times New Roman" w:hAnsi="Times New Roman"/>
          <w:lang w:val="fr-FR"/>
        </w:rPr>
        <w:t>doctor</w:t>
      </w:r>
      <w:proofErr w:type="spellEnd"/>
      <w:r w:rsidR="001E3C98" w:rsidRPr="00ED02C9">
        <w:rPr>
          <w:rFonts w:ascii="Times New Roman" w:hAnsi="Times New Roman"/>
          <w:lang w:val="fr-FR"/>
        </w:rPr>
        <w:t>;</w:t>
      </w:r>
      <w:proofErr w:type="gramEnd"/>
    </w:p>
    <w:p w14:paraId="45F733B3" w14:textId="77777777" w:rsidR="00E71BFD" w:rsidRDefault="00E71BFD" w:rsidP="002B55DA">
      <w:pPr>
        <w:suppressAutoHyphens/>
        <w:autoSpaceDE w:val="0"/>
        <w:spacing w:after="0" w:line="360" w:lineRule="auto"/>
        <w:jc w:val="both"/>
        <w:rPr>
          <w:rFonts w:ascii="Times New Roman" w:eastAsia="Calibri" w:hAnsi="Times New Roman"/>
          <w:lang w:val="ro-RO" w:eastAsia="ar-SA"/>
        </w:rPr>
      </w:pPr>
      <w:r w:rsidRPr="00E71BFD">
        <w:rPr>
          <w:rFonts w:ascii="Times New Roman" w:eastAsia="Calibri" w:hAnsi="Times New Roman"/>
          <w:lang w:val="ro-RO" w:eastAsia="ar-SA"/>
        </w:rPr>
        <w:t>- face dovada deținerii abilitării / dreptului de conducere de doctorat - pentru postul de profesor universitar sau cercetător ştiinţific gradul I;</w:t>
      </w:r>
    </w:p>
    <w:p w14:paraId="41D34606" w14:textId="7C2581F3" w:rsidR="002B55DA" w:rsidRPr="00ED02C9" w:rsidRDefault="002B55DA" w:rsidP="002B55DA">
      <w:pPr>
        <w:suppressAutoHyphens/>
        <w:autoSpaceDE w:val="0"/>
        <w:spacing w:after="0" w:line="360" w:lineRule="auto"/>
        <w:jc w:val="both"/>
        <w:rPr>
          <w:rFonts w:ascii="Times New Roman" w:eastAsia="Calibri" w:hAnsi="Times New Roman"/>
          <w:lang w:val="ro-RO" w:eastAsia="ar-SA"/>
        </w:rPr>
      </w:pPr>
      <w:r w:rsidRPr="00ED02C9">
        <w:rPr>
          <w:rFonts w:ascii="Times New Roman" w:eastAsia="Calibri" w:hAnsi="Times New Roman"/>
          <w:lang w:val="ro-RO" w:eastAsia="ar-SA"/>
        </w:rPr>
        <w:t>- îndeplineşte standardele minimale naţionale de ocupare a posturilor didactice, specifice funcţiei didactice de conferenţiar universitar/</w:t>
      </w:r>
      <w:r w:rsidRPr="00ED02C9">
        <w:rPr>
          <w:rFonts w:ascii="Times New Roman" w:eastAsia="Calibri" w:hAnsi="Times New Roman"/>
          <w:iCs/>
          <w:lang w:val="ro-RO" w:eastAsia="ar-SA"/>
        </w:rPr>
        <w:t>profesor universitar</w:t>
      </w:r>
      <w:r w:rsidRPr="00ED02C9">
        <w:rPr>
          <w:rFonts w:ascii="Times New Roman" w:eastAsia="Calibri" w:hAnsi="Times New Roman"/>
          <w:lang w:val="ro-RO" w:eastAsia="ar-SA"/>
        </w:rPr>
        <w:t xml:space="preserve">, </w:t>
      </w:r>
      <w:r w:rsidR="005247A8" w:rsidRPr="00ED02C9">
        <w:rPr>
          <w:rFonts w:ascii="Times New Roman" w:hAnsi="Times New Roman"/>
          <w:lang w:val="ro-RO"/>
        </w:rPr>
        <w:t>standarde aprobate potrivit art. 156 din Legea învăţământului superior nr. 199/2023, cu modificările şi completările ulterioare.</w:t>
      </w:r>
      <w:r w:rsidR="005247A8" w:rsidRPr="00ED02C9">
        <w:rPr>
          <w:lang w:val="ro-RO"/>
        </w:rPr>
        <w:t xml:space="preserve"> </w:t>
      </w:r>
      <w:r w:rsidRPr="00ED02C9">
        <w:rPr>
          <w:rFonts w:ascii="Times New Roman" w:eastAsia="Calibri" w:hAnsi="Times New Roman"/>
          <w:lang w:val="ro-RO" w:eastAsia="ar-SA"/>
        </w:rPr>
        <w:t xml:space="preserve">Standardele specifice ale </w:t>
      </w:r>
      <w:r w:rsidR="003F3E9A" w:rsidRPr="00ED02C9">
        <w:rPr>
          <w:rFonts w:ascii="Times New Roman" w:eastAsia="Calibri" w:hAnsi="Times New Roman"/>
          <w:lang w:val="ro-RO" w:eastAsia="ar-SA"/>
        </w:rPr>
        <w:t xml:space="preserve">Departamentului Arte Vizuale </w:t>
      </w:r>
      <w:r w:rsidRPr="00ED02C9">
        <w:rPr>
          <w:rFonts w:ascii="Times New Roman" w:eastAsia="Calibri" w:hAnsi="Times New Roman"/>
          <w:lang w:val="ro-RO" w:eastAsia="ar-SA"/>
        </w:rPr>
        <w:t>sunt identice cu aceste standarde minimale, anexa 3.B.3.</w:t>
      </w:r>
    </w:p>
    <w:p w14:paraId="5D27C6F8" w14:textId="77777777" w:rsidR="001D0708" w:rsidRPr="00ED02C9" w:rsidRDefault="001D0708" w:rsidP="009165A5">
      <w:pPr>
        <w:autoSpaceDE w:val="0"/>
        <w:spacing w:after="0" w:line="360" w:lineRule="auto"/>
        <w:ind w:firstLine="708"/>
        <w:jc w:val="both"/>
        <w:rPr>
          <w:rFonts w:ascii="Times New Roman" w:hAnsi="Times New Roman"/>
          <w:b/>
          <w:bCs/>
          <w:lang w:val="ro-RO"/>
        </w:rPr>
      </w:pPr>
    </w:p>
    <w:p w14:paraId="758C40A0" w14:textId="77777777" w:rsidR="00EC089A" w:rsidRPr="00ED02C9" w:rsidRDefault="00A77E05" w:rsidP="00EC089A">
      <w:pPr>
        <w:autoSpaceDE w:val="0"/>
        <w:spacing w:after="0" w:line="360" w:lineRule="auto"/>
        <w:jc w:val="both"/>
        <w:outlineLvl w:val="1"/>
        <w:rPr>
          <w:rFonts w:ascii="Times New Roman" w:hAnsi="Times New Roman"/>
          <w:b/>
          <w:lang w:val="fr-FR"/>
        </w:rPr>
      </w:pPr>
      <w:bookmarkStart w:id="37" w:name="_Toc161134321"/>
      <w:r w:rsidRPr="00ED02C9">
        <w:rPr>
          <w:rFonts w:ascii="Times New Roman" w:hAnsi="Times New Roman"/>
          <w:b/>
          <w:bCs/>
          <w:lang w:val="ro-RO"/>
        </w:rPr>
        <w:t>Art. 2</w:t>
      </w:r>
      <w:r w:rsidR="009D6EED" w:rsidRPr="00ED02C9">
        <w:rPr>
          <w:rFonts w:ascii="Times New Roman" w:hAnsi="Times New Roman"/>
          <w:b/>
          <w:bCs/>
          <w:lang w:val="ro-RO"/>
        </w:rPr>
        <w:t>4</w:t>
      </w:r>
      <w:r w:rsidRPr="00ED02C9">
        <w:rPr>
          <w:rFonts w:ascii="Times New Roman" w:hAnsi="Times New Roman"/>
          <w:b/>
          <w:bCs/>
          <w:lang w:val="ro-RO"/>
        </w:rPr>
        <w:t>.</w:t>
      </w:r>
      <w:r w:rsidR="002B55DA" w:rsidRPr="00ED02C9">
        <w:rPr>
          <w:rFonts w:ascii="Times New Roman" w:hAnsi="Times New Roman"/>
          <w:b/>
          <w:bCs/>
          <w:lang w:val="ro-RO"/>
        </w:rPr>
        <w:t xml:space="preserve"> (1)</w:t>
      </w:r>
      <w:r w:rsidR="002B55DA" w:rsidRPr="00ED02C9">
        <w:rPr>
          <w:rFonts w:ascii="Times New Roman" w:hAnsi="Times New Roman"/>
          <w:lang w:val="ro-RO"/>
        </w:rPr>
        <w:t xml:space="preserve"> </w:t>
      </w:r>
      <w:proofErr w:type="spellStart"/>
      <w:r w:rsidR="00EC089A" w:rsidRPr="00ED02C9">
        <w:rPr>
          <w:rFonts w:ascii="Times New Roman" w:hAnsi="Times New Roman"/>
          <w:b/>
          <w:lang w:val="fr-FR"/>
        </w:rPr>
        <w:t>Probele</w:t>
      </w:r>
      <w:proofErr w:type="spellEnd"/>
      <w:r w:rsidR="00EC089A" w:rsidRPr="00ED02C9">
        <w:rPr>
          <w:rFonts w:ascii="Times New Roman" w:hAnsi="Times New Roman"/>
          <w:b/>
          <w:lang w:val="fr-FR"/>
        </w:rPr>
        <w:t xml:space="preserve"> de </w:t>
      </w:r>
      <w:proofErr w:type="spellStart"/>
      <w:r w:rsidR="00EC089A" w:rsidRPr="00ED02C9">
        <w:rPr>
          <w:rFonts w:ascii="Times New Roman" w:hAnsi="Times New Roman"/>
          <w:b/>
          <w:lang w:val="fr-FR"/>
        </w:rPr>
        <w:t>concurs</w:t>
      </w:r>
      <w:proofErr w:type="spellEnd"/>
      <w:r w:rsidR="00EC089A" w:rsidRPr="00ED02C9">
        <w:rPr>
          <w:rFonts w:ascii="Times New Roman" w:hAnsi="Times New Roman"/>
          <w:b/>
          <w:lang w:val="fr-FR"/>
        </w:rPr>
        <w:t xml:space="preserve"> </w:t>
      </w:r>
      <w:proofErr w:type="spellStart"/>
      <w:r w:rsidR="00EC089A" w:rsidRPr="00ED02C9">
        <w:rPr>
          <w:rFonts w:ascii="Times New Roman" w:hAnsi="Times New Roman"/>
          <w:b/>
          <w:lang w:val="fr-FR"/>
        </w:rPr>
        <w:t>pentru</w:t>
      </w:r>
      <w:proofErr w:type="spellEnd"/>
      <w:r w:rsidR="00EC089A" w:rsidRPr="00ED02C9">
        <w:rPr>
          <w:rFonts w:ascii="Times New Roman" w:hAnsi="Times New Roman"/>
          <w:b/>
          <w:lang w:val="fr-FR"/>
        </w:rPr>
        <w:t xml:space="preserve"> </w:t>
      </w:r>
      <w:proofErr w:type="spellStart"/>
      <w:r w:rsidR="00EC089A" w:rsidRPr="00ED02C9">
        <w:rPr>
          <w:rFonts w:ascii="Times New Roman" w:hAnsi="Times New Roman"/>
          <w:b/>
          <w:lang w:val="fr-FR"/>
        </w:rPr>
        <w:t>ocuparea</w:t>
      </w:r>
      <w:proofErr w:type="spellEnd"/>
      <w:r w:rsidR="00EC089A" w:rsidRPr="00ED02C9">
        <w:rPr>
          <w:rFonts w:ascii="Times New Roman" w:hAnsi="Times New Roman"/>
          <w:b/>
          <w:lang w:val="fr-FR"/>
        </w:rPr>
        <w:t xml:space="preserve"> </w:t>
      </w:r>
      <w:proofErr w:type="spellStart"/>
      <w:r w:rsidR="00EC089A" w:rsidRPr="00ED02C9">
        <w:rPr>
          <w:rFonts w:ascii="Times New Roman" w:hAnsi="Times New Roman"/>
          <w:b/>
          <w:lang w:val="fr-FR"/>
        </w:rPr>
        <w:t>postului</w:t>
      </w:r>
      <w:proofErr w:type="spellEnd"/>
      <w:r w:rsidR="00EC089A" w:rsidRPr="00ED02C9">
        <w:rPr>
          <w:rFonts w:ascii="Times New Roman" w:hAnsi="Times New Roman"/>
          <w:b/>
          <w:lang w:val="fr-FR"/>
        </w:rPr>
        <w:t xml:space="preserve"> de </w:t>
      </w:r>
      <w:proofErr w:type="spellStart"/>
      <w:r w:rsidR="00EC089A" w:rsidRPr="00ED02C9">
        <w:rPr>
          <w:rFonts w:ascii="Times New Roman" w:hAnsi="Times New Roman"/>
          <w:b/>
          <w:i/>
          <w:iCs/>
          <w:lang w:val="fr-FR"/>
        </w:rPr>
        <w:t>conferenţiar</w:t>
      </w:r>
      <w:proofErr w:type="spellEnd"/>
      <w:r w:rsidR="00EC089A" w:rsidRPr="00ED02C9">
        <w:rPr>
          <w:rFonts w:ascii="Times New Roman" w:hAnsi="Times New Roman"/>
          <w:b/>
          <w:i/>
          <w:iCs/>
          <w:lang w:val="fr-FR"/>
        </w:rPr>
        <w:t xml:space="preserve"> </w:t>
      </w:r>
      <w:proofErr w:type="spellStart"/>
      <w:r w:rsidR="00EC089A" w:rsidRPr="00ED02C9">
        <w:rPr>
          <w:rFonts w:ascii="Times New Roman" w:hAnsi="Times New Roman"/>
          <w:b/>
          <w:i/>
          <w:iCs/>
          <w:lang w:val="fr-FR"/>
        </w:rPr>
        <w:t>universitar</w:t>
      </w:r>
      <w:proofErr w:type="spellEnd"/>
      <w:r w:rsidR="00EC089A" w:rsidRPr="00ED02C9">
        <w:rPr>
          <w:rFonts w:ascii="Times New Roman" w:hAnsi="Times New Roman"/>
          <w:b/>
          <w:i/>
          <w:iCs/>
          <w:lang w:val="fr-FR"/>
        </w:rPr>
        <w:t xml:space="preserve"> </w:t>
      </w:r>
      <w:proofErr w:type="spellStart"/>
      <w:r w:rsidR="00EC089A" w:rsidRPr="00ED02C9">
        <w:rPr>
          <w:rFonts w:ascii="Times New Roman" w:hAnsi="Times New Roman"/>
          <w:b/>
          <w:i/>
          <w:iCs/>
          <w:lang w:val="fr-FR"/>
        </w:rPr>
        <w:t>sau</w:t>
      </w:r>
      <w:proofErr w:type="spellEnd"/>
      <w:r w:rsidR="00EC089A" w:rsidRPr="00ED02C9">
        <w:rPr>
          <w:rFonts w:ascii="Times New Roman" w:hAnsi="Times New Roman"/>
          <w:b/>
          <w:i/>
          <w:iCs/>
          <w:lang w:val="fr-FR"/>
        </w:rPr>
        <w:t xml:space="preserve"> </w:t>
      </w:r>
      <w:proofErr w:type="spellStart"/>
      <w:r w:rsidR="00EC089A" w:rsidRPr="00ED02C9">
        <w:rPr>
          <w:rFonts w:ascii="Times New Roman" w:hAnsi="Times New Roman"/>
          <w:b/>
          <w:i/>
          <w:iCs/>
          <w:lang w:val="fr-FR"/>
        </w:rPr>
        <w:t>cercetător</w:t>
      </w:r>
      <w:proofErr w:type="spellEnd"/>
      <w:r w:rsidR="00EC089A" w:rsidRPr="00ED02C9">
        <w:rPr>
          <w:rFonts w:ascii="Times New Roman" w:hAnsi="Times New Roman"/>
          <w:b/>
          <w:i/>
          <w:iCs/>
          <w:lang w:val="fr-FR"/>
        </w:rPr>
        <w:t xml:space="preserve"> </w:t>
      </w:r>
      <w:proofErr w:type="spellStart"/>
      <w:r w:rsidR="00EC089A" w:rsidRPr="00ED02C9">
        <w:rPr>
          <w:rFonts w:ascii="Times New Roman" w:hAnsi="Times New Roman"/>
          <w:b/>
          <w:i/>
          <w:iCs/>
          <w:lang w:val="fr-FR"/>
        </w:rPr>
        <w:t>ştiinţific</w:t>
      </w:r>
      <w:proofErr w:type="spellEnd"/>
      <w:r w:rsidR="00EC089A" w:rsidRPr="00ED02C9">
        <w:rPr>
          <w:rFonts w:ascii="Times New Roman" w:hAnsi="Times New Roman"/>
          <w:b/>
          <w:i/>
          <w:iCs/>
          <w:lang w:val="fr-FR"/>
        </w:rPr>
        <w:t xml:space="preserve"> </w:t>
      </w:r>
      <w:proofErr w:type="spellStart"/>
      <w:r w:rsidR="00EC089A" w:rsidRPr="00ED02C9">
        <w:rPr>
          <w:rFonts w:ascii="Times New Roman" w:hAnsi="Times New Roman"/>
          <w:b/>
          <w:i/>
          <w:iCs/>
          <w:lang w:val="fr-FR"/>
        </w:rPr>
        <w:t>grad</w:t>
      </w:r>
      <w:proofErr w:type="spellEnd"/>
      <w:r w:rsidR="00EC089A" w:rsidRPr="00ED02C9">
        <w:rPr>
          <w:rFonts w:ascii="Times New Roman" w:hAnsi="Times New Roman"/>
          <w:b/>
          <w:i/>
          <w:iCs/>
          <w:lang w:val="fr-FR"/>
        </w:rPr>
        <w:t xml:space="preserve"> II</w:t>
      </w:r>
      <w:r w:rsidR="00EC089A" w:rsidRPr="00ED02C9">
        <w:rPr>
          <w:rFonts w:ascii="Times New Roman" w:hAnsi="Times New Roman"/>
          <w:b/>
          <w:lang w:val="fr-FR"/>
        </w:rPr>
        <w:t xml:space="preserve"> </w:t>
      </w:r>
      <w:proofErr w:type="spellStart"/>
      <w:r w:rsidR="00EC089A" w:rsidRPr="00ED02C9">
        <w:rPr>
          <w:rFonts w:ascii="Times New Roman" w:hAnsi="Times New Roman"/>
          <w:b/>
          <w:lang w:val="fr-FR"/>
        </w:rPr>
        <w:t>şi</w:t>
      </w:r>
      <w:proofErr w:type="spellEnd"/>
      <w:r w:rsidR="00EC089A" w:rsidRPr="00ED02C9">
        <w:rPr>
          <w:rFonts w:ascii="Times New Roman" w:hAnsi="Times New Roman"/>
          <w:b/>
          <w:lang w:val="fr-FR"/>
        </w:rPr>
        <w:t xml:space="preserve"> </w:t>
      </w:r>
      <w:proofErr w:type="spellStart"/>
      <w:r w:rsidR="00EC089A" w:rsidRPr="00ED02C9">
        <w:rPr>
          <w:rFonts w:ascii="Times New Roman" w:hAnsi="Times New Roman"/>
          <w:b/>
          <w:i/>
          <w:iCs/>
          <w:lang w:val="fr-FR"/>
        </w:rPr>
        <w:t>profesor</w:t>
      </w:r>
      <w:proofErr w:type="spellEnd"/>
      <w:r w:rsidR="00EC089A" w:rsidRPr="00ED02C9">
        <w:rPr>
          <w:rFonts w:ascii="Times New Roman" w:hAnsi="Times New Roman"/>
          <w:b/>
          <w:i/>
          <w:iCs/>
          <w:lang w:val="fr-FR"/>
        </w:rPr>
        <w:t xml:space="preserve"> </w:t>
      </w:r>
      <w:proofErr w:type="spellStart"/>
      <w:r w:rsidR="00EC089A" w:rsidRPr="00ED02C9">
        <w:rPr>
          <w:rFonts w:ascii="Times New Roman" w:hAnsi="Times New Roman"/>
          <w:b/>
          <w:i/>
          <w:iCs/>
          <w:lang w:val="fr-FR"/>
        </w:rPr>
        <w:t>universitar</w:t>
      </w:r>
      <w:proofErr w:type="spellEnd"/>
      <w:r w:rsidR="00EC089A" w:rsidRPr="00ED02C9">
        <w:rPr>
          <w:rFonts w:ascii="Times New Roman" w:hAnsi="Times New Roman"/>
          <w:b/>
          <w:i/>
          <w:iCs/>
          <w:lang w:val="fr-FR"/>
        </w:rPr>
        <w:t xml:space="preserve"> </w:t>
      </w:r>
      <w:proofErr w:type="spellStart"/>
      <w:r w:rsidR="00EC089A" w:rsidRPr="00ED02C9">
        <w:rPr>
          <w:rFonts w:ascii="Times New Roman" w:hAnsi="Times New Roman"/>
          <w:b/>
          <w:i/>
          <w:iCs/>
          <w:lang w:val="fr-FR"/>
        </w:rPr>
        <w:t>sau</w:t>
      </w:r>
      <w:proofErr w:type="spellEnd"/>
      <w:r w:rsidR="00EC089A" w:rsidRPr="00ED02C9">
        <w:rPr>
          <w:rFonts w:ascii="Times New Roman" w:hAnsi="Times New Roman"/>
          <w:b/>
          <w:i/>
          <w:iCs/>
          <w:lang w:val="fr-FR"/>
        </w:rPr>
        <w:t xml:space="preserve"> </w:t>
      </w:r>
      <w:proofErr w:type="spellStart"/>
      <w:r w:rsidR="00EC089A" w:rsidRPr="00ED02C9">
        <w:rPr>
          <w:rFonts w:ascii="Times New Roman" w:hAnsi="Times New Roman"/>
          <w:b/>
          <w:i/>
          <w:iCs/>
          <w:lang w:val="fr-FR"/>
        </w:rPr>
        <w:t>cercetător</w:t>
      </w:r>
      <w:proofErr w:type="spellEnd"/>
      <w:r w:rsidR="00EC089A" w:rsidRPr="00ED02C9">
        <w:rPr>
          <w:rFonts w:ascii="Times New Roman" w:hAnsi="Times New Roman"/>
          <w:b/>
          <w:i/>
          <w:iCs/>
          <w:lang w:val="fr-FR"/>
        </w:rPr>
        <w:t xml:space="preserve"> </w:t>
      </w:r>
      <w:proofErr w:type="spellStart"/>
      <w:r w:rsidR="00EC089A" w:rsidRPr="00ED02C9">
        <w:rPr>
          <w:rFonts w:ascii="Times New Roman" w:hAnsi="Times New Roman"/>
          <w:b/>
          <w:i/>
          <w:iCs/>
          <w:lang w:val="fr-FR"/>
        </w:rPr>
        <w:t>ştiinţific</w:t>
      </w:r>
      <w:proofErr w:type="spellEnd"/>
      <w:r w:rsidR="00EC089A" w:rsidRPr="00ED02C9">
        <w:rPr>
          <w:rFonts w:ascii="Times New Roman" w:hAnsi="Times New Roman"/>
          <w:b/>
          <w:i/>
          <w:iCs/>
          <w:lang w:val="fr-FR"/>
        </w:rPr>
        <w:t xml:space="preserve"> </w:t>
      </w:r>
      <w:proofErr w:type="spellStart"/>
      <w:r w:rsidR="00EC089A" w:rsidRPr="00ED02C9">
        <w:rPr>
          <w:rFonts w:ascii="Times New Roman" w:hAnsi="Times New Roman"/>
          <w:b/>
          <w:i/>
          <w:iCs/>
          <w:lang w:val="fr-FR"/>
        </w:rPr>
        <w:t>grad</w:t>
      </w:r>
      <w:proofErr w:type="spellEnd"/>
      <w:r w:rsidR="00EC089A" w:rsidRPr="00ED02C9">
        <w:rPr>
          <w:rFonts w:ascii="Times New Roman" w:hAnsi="Times New Roman"/>
          <w:b/>
          <w:i/>
          <w:iCs/>
          <w:lang w:val="fr-FR"/>
        </w:rPr>
        <w:t xml:space="preserve"> I:</w:t>
      </w:r>
      <w:bookmarkEnd w:id="37"/>
    </w:p>
    <w:p w14:paraId="5A09075C" w14:textId="20983E60" w:rsidR="002B55DA" w:rsidRPr="00ED02C9" w:rsidRDefault="002B55DA" w:rsidP="00A77E05">
      <w:pPr>
        <w:autoSpaceDE w:val="0"/>
        <w:spacing w:after="0" w:line="360" w:lineRule="auto"/>
        <w:jc w:val="both"/>
        <w:rPr>
          <w:rFonts w:ascii="Times New Roman" w:hAnsi="Times New Roman"/>
          <w:lang w:val="ro-RO"/>
        </w:rPr>
      </w:pPr>
      <w:r w:rsidRPr="00ED02C9">
        <w:rPr>
          <w:rFonts w:ascii="Times New Roman" w:hAnsi="Times New Roman"/>
          <w:lang w:val="ro-RO"/>
        </w:rPr>
        <w:t>Concursul</w:t>
      </w:r>
      <w:r w:rsidR="00EA46B6" w:rsidRPr="00ED02C9">
        <w:rPr>
          <w:rFonts w:ascii="Times New Roman" w:hAnsi="Times New Roman"/>
          <w:lang w:val="ro-RO"/>
        </w:rPr>
        <w:t xml:space="preserve"> </w:t>
      </w:r>
      <w:r w:rsidRPr="00ED02C9">
        <w:rPr>
          <w:rFonts w:ascii="Times New Roman" w:hAnsi="Times New Roman"/>
          <w:lang w:val="ro-RO"/>
        </w:rPr>
        <w:t xml:space="preserve">pentru ocuparea postului de </w:t>
      </w:r>
      <w:r w:rsidRPr="00ED02C9">
        <w:rPr>
          <w:rFonts w:ascii="Times New Roman" w:hAnsi="Times New Roman"/>
          <w:i/>
          <w:iCs/>
          <w:lang w:val="ro-RO"/>
        </w:rPr>
        <w:t>conferenţiar universitar sau cercetător ştiinţific grad II</w:t>
      </w:r>
      <w:r w:rsidRPr="00ED02C9">
        <w:rPr>
          <w:rFonts w:ascii="Times New Roman" w:hAnsi="Times New Roman"/>
          <w:lang w:val="ro-RO"/>
        </w:rPr>
        <w:t xml:space="preserve"> şi </w:t>
      </w:r>
      <w:r w:rsidRPr="00ED02C9">
        <w:rPr>
          <w:rFonts w:ascii="Times New Roman" w:hAnsi="Times New Roman"/>
          <w:i/>
          <w:iCs/>
          <w:lang w:val="ro-RO"/>
        </w:rPr>
        <w:t xml:space="preserve">profesor universitar sau cercetător ştiinţific grad I </w:t>
      </w:r>
      <w:r w:rsidRPr="00ED02C9">
        <w:rPr>
          <w:rFonts w:ascii="Times New Roman" w:hAnsi="Times New Roman"/>
          <w:lang w:val="ro-RO"/>
        </w:rPr>
        <w:t>constă în analiza dosarului de concurs şi susţinerea unei prelegeri publice.</w:t>
      </w:r>
    </w:p>
    <w:p w14:paraId="00734143" w14:textId="77777777" w:rsidR="002B55DA" w:rsidRPr="00ED02C9" w:rsidRDefault="006B1ED7" w:rsidP="00EC089A">
      <w:pPr>
        <w:tabs>
          <w:tab w:val="left" w:pos="426"/>
        </w:tabs>
        <w:autoSpaceDE w:val="0"/>
        <w:spacing w:after="0" w:line="360" w:lineRule="auto"/>
        <w:ind w:left="432" w:hanging="432"/>
        <w:jc w:val="both"/>
        <w:outlineLvl w:val="2"/>
        <w:rPr>
          <w:rFonts w:ascii="Times New Roman" w:hAnsi="Times New Roman"/>
          <w:b/>
          <w:lang w:val="fr-FR"/>
        </w:rPr>
      </w:pPr>
      <w:r w:rsidRPr="00ED02C9">
        <w:rPr>
          <w:rFonts w:ascii="Times New Roman" w:hAnsi="Times New Roman"/>
          <w:b/>
          <w:lang w:val="fr-FR"/>
        </w:rPr>
        <w:tab/>
      </w:r>
      <w:r w:rsidRPr="00ED02C9">
        <w:rPr>
          <w:rFonts w:ascii="Times New Roman" w:hAnsi="Times New Roman"/>
          <w:b/>
          <w:lang w:val="fr-FR"/>
        </w:rPr>
        <w:tab/>
      </w:r>
      <w:bookmarkStart w:id="38" w:name="_Toc161134322"/>
      <w:r w:rsidR="001D0708" w:rsidRPr="00ED02C9">
        <w:rPr>
          <w:rFonts w:ascii="Times New Roman" w:hAnsi="Times New Roman"/>
          <w:b/>
          <w:lang w:val="fr-FR"/>
        </w:rPr>
        <w:t xml:space="preserve">A. </w:t>
      </w:r>
      <w:proofErr w:type="spellStart"/>
      <w:r w:rsidR="001D0708" w:rsidRPr="00ED02C9">
        <w:rPr>
          <w:rFonts w:ascii="Times New Roman" w:hAnsi="Times New Roman"/>
          <w:b/>
          <w:lang w:val="fr-FR"/>
        </w:rPr>
        <w:t>Departamentul</w:t>
      </w:r>
      <w:proofErr w:type="spellEnd"/>
      <w:r w:rsidR="002B55DA" w:rsidRPr="00ED02C9">
        <w:rPr>
          <w:rFonts w:ascii="Times New Roman" w:hAnsi="Times New Roman"/>
          <w:b/>
          <w:lang w:val="fr-FR"/>
        </w:rPr>
        <w:t xml:space="preserve"> </w:t>
      </w:r>
      <w:proofErr w:type="spellStart"/>
      <w:r w:rsidR="002B55DA" w:rsidRPr="00ED02C9">
        <w:rPr>
          <w:rFonts w:ascii="Times New Roman" w:hAnsi="Times New Roman"/>
          <w:b/>
          <w:lang w:val="fr-FR"/>
        </w:rPr>
        <w:t>Muzică</w:t>
      </w:r>
      <w:bookmarkEnd w:id="38"/>
      <w:proofErr w:type="spellEnd"/>
    </w:p>
    <w:p w14:paraId="609B4742" w14:textId="77777777" w:rsidR="00FE70D7" w:rsidRPr="00ED02C9" w:rsidRDefault="00943734" w:rsidP="00FE70D7">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b/>
          <w:lang w:val="ro-RO" w:eastAsia="ar-SA"/>
        </w:rPr>
        <w:t>1. Dosarul de concurs</w:t>
      </w:r>
      <w:r w:rsidRPr="00ED02C9">
        <w:rPr>
          <w:rFonts w:ascii="Times New Roman" w:hAnsi="Times New Roman"/>
          <w:lang w:val="ro-RO" w:eastAsia="ar-SA"/>
        </w:rPr>
        <w:t xml:space="preserve"> se evaluează de către fiecare membru al comisiei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urma</w:t>
      </w:r>
      <w:proofErr w:type="spellEnd"/>
      <w:r w:rsidRPr="00ED02C9">
        <w:rPr>
          <w:rFonts w:ascii="Times New Roman" w:hAnsi="Times New Roman"/>
          <w:lang w:val="fr-FR"/>
        </w:rPr>
        <w:t xml:space="preserve"> </w:t>
      </w:r>
      <w:proofErr w:type="spellStart"/>
      <w:r w:rsidRPr="00ED02C9">
        <w:rPr>
          <w:rFonts w:ascii="Times New Roman" w:hAnsi="Times New Roman"/>
          <w:lang w:val="fr-FR"/>
        </w:rPr>
        <w:t>verificării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realizărilor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declarate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către</w:t>
      </w:r>
      <w:proofErr w:type="spellEnd"/>
      <w:r w:rsidRPr="00ED02C9">
        <w:rPr>
          <w:rFonts w:ascii="Times New Roman" w:hAnsi="Times New Roman"/>
          <w:lang w:val="fr-FR"/>
        </w:rPr>
        <w:t xml:space="preserve"> candidat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i/>
          <w:lang w:val="fr-FR"/>
        </w:rPr>
        <w:t>Fi</w:t>
      </w:r>
      <w:r w:rsidRPr="00ED02C9">
        <w:rPr>
          <w:rFonts w:asciiTheme="minorHAnsi" w:hAnsiTheme="minorHAnsi"/>
          <w:i/>
          <w:lang w:val="fr-FR"/>
        </w:rPr>
        <w:t>ș</w:t>
      </w:r>
      <w:r w:rsidRPr="00ED02C9">
        <w:rPr>
          <w:rFonts w:ascii="Times New Roman" w:hAnsi="Times New Roman"/>
          <w:i/>
          <w:lang w:val="fr-FR"/>
        </w:rPr>
        <w:t>a</w:t>
      </w:r>
      <w:proofErr w:type="spellEnd"/>
      <w:r w:rsidRPr="00ED02C9">
        <w:rPr>
          <w:rFonts w:ascii="Times New Roman" w:hAnsi="Times New Roman"/>
          <w:i/>
          <w:lang w:val="fr-FR"/>
        </w:rPr>
        <w:t xml:space="preserve"> de </w:t>
      </w:r>
      <w:proofErr w:type="spellStart"/>
      <w:r w:rsidRPr="00ED02C9">
        <w:rPr>
          <w:rFonts w:ascii="Times New Roman" w:hAnsi="Times New Roman"/>
          <w:i/>
          <w:lang w:val="fr-FR"/>
        </w:rPr>
        <w:t>îndeplinire</w:t>
      </w:r>
      <w:proofErr w:type="spellEnd"/>
      <w:r w:rsidRPr="00ED02C9">
        <w:rPr>
          <w:rFonts w:ascii="Times New Roman" w:hAnsi="Times New Roman"/>
          <w:i/>
          <w:lang w:val="fr-FR"/>
        </w:rPr>
        <w:t xml:space="preserve"> a </w:t>
      </w:r>
      <w:proofErr w:type="spellStart"/>
      <w:r w:rsidRPr="00ED02C9">
        <w:rPr>
          <w:rFonts w:ascii="Times New Roman" w:hAnsi="Times New Roman"/>
          <w:i/>
          <w:lang w:val="fr-FR"/>
        </w:rPr>
        <w:t>standardelor</w:t>
      </w:r>
      <w:proofErr w:type="spellEnd"/>
      <w:r w:rsidRPr="00ED02C9">
        <w:rPr>
          <w:rFonts w:ascii="Times New Roman" w:hAnsi="Times New Roman"/>
          <w:i/>
          <w:lang w:val="fr-FR"/>
        </w:rPr>
        <w:t xml:space="preserve"> minimale</w:t>
      </w:r>
      <w:r w:rsidRPr="00ED02C9">
        <w:rPr>
          <w:rFonts w:ascii="Times New Roman" w:hAnsi="Times New Roman"/>
          <w:lang w:val="fr-FR"/>
        </w:rPr>
        <w:t xml:space="preserve"> </w:t>
      </w:r>
      <w:proofErr w:type="spellStart"/>
      <w:r w:rsidRPr="00ED02C9">
        <w:rPr>
          <w:rFonts w:ascii="Times New Roman" w:hAnsi="Times New Roman"/>
          <w:lang w:val="fr-FR"/>
        </w:rPr>
        <w:t>și</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documentelor</w:t>
      </w:r>
      <w:proofErr w:type="spellEnd"/>
      <w:r w:rsidRPr="00ED02C9">
        <w:rPr>
          <w:rFonts w:ascii="Times New Roman" w:hAnsi="Times New Roman"/>
          <w:lang w:val="fr-FR"/>
        </w:rPr>
        <w:t xml:space="preserve"> justificative </w:t>
      </w:r>
      <w:proofErr w:type="spellStart"/>
      <w:r w:rsidRPr="00ED02C9">
        <w:rPr>
          <w:rFonts w:ascii="Times New Roman" w:hAnsi="Times New Roman"/>
          <w:lang w:val="fr-FR"/>
        </w:rPr>
        <w:t>depuse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dosar</w:t>
      </w:r>
      <w:proofErr w:type="spellEnd"/>
      <w:r w:rsidRPr="00ED02C9">
        <w:rPr>
          <w:rFonts w:ascii="Times New Roman" w:hAnsi="Times New Roman"/>
          <w:lang w:val="fr-FR"/>
        </w:rPr>
        <w:t xml:space="preserve">. </w:t>
      </w:r>
      <w:r w:rsidR="00FE70D7" w:rsidRPr="00ED02C9">
        <w:rPr>
          <w:rFonts w:ascii="Times New Roman" w:hAnsi="Times New Roman"/>
          <w:lang w:val="ro-RO" w:eastAsia="ar-SA"/>
        </w:rPr>
        <w:t xml:space="preserve">Notarea probei se face prin acordarea de puncte pe baza punctajului obţinut pe </w:t>
      </w:r>
      <w:r w:rsidR="00FE70D7" w:rsidRPr="00ED02C9">
        <w:rPr>
          <w:rFonts w:ascii="Times New Roman" w:hAnsi="Times New Roman"/>
          <w:i/>
          <w:lang w:val="ro-RO" w:eastAsia="ar-SA"/>
        </w:rPr>
        <w:t>Fișa de îndeplinire a standardelor minimale</w:t>
      </w:r>
      <w:r w:rsidR="00FE70D7" w:rsidRPr="00ED02C9">
        <w:rPr>
          <w:rFonts w:ascii="Times New Roman" w:hAnsi="Times New Roman"/>
          <w:lang w:val="ro-RO" w:eastAsia="ar-SA"/>
        </w:rPr>
        <w:t>, după grila următoare:</w:t>
      </w:r>
    </w:p>
    <w:tbl>
      <w:tblPr>
        <w:tblStyle w:val="TableGrid"/>
        <w:tblW w:w="0" w:type="auto"/>
        <w:tblInd w:w="108" w:type="dxa"/>
        <w:tblLook w:val="04A0" w:firstRow="1" w:lastRow="0" w:firstColumn="1" w:lastColumn="0" w:noHBand="0" w:noVBand="1"/>
      </w:tblPr>
      <w:tblGrid>
        <w:gridCol w:w="3951"/>
        <w:gridCol w:w="3641"/>
        <w:gridCol w:w="1928"/>
      </w:tblGrid>
      <w:tr w:rsidR="00ED02C9" w:rsidRPr="00ED02C9" w14:paraId="635650F9" w14:textId="77777777" w:rsidTr="009165A5">
        <w:tc>
          <w:tcPr>
            <w:tcW w:w="7684" w:type="dxa"/>
            <w:gridSpan w:val="2"/>
          </w:tcPr>
          <w:p w14:paraId="4009975A" w14:textId="77777777" w:rsidR="00C65561" w:rsidRPr="00ED02C9" w:rsidRDefault="00C65561" w:rsidP="00D114AE">
            <w:pPr>
              <w:tabs>
                <w:tab w:val="left" w:pos="567"/>
              </w:tabs>
              <w:autoSpaceDE w:val="0"/>
              <w:spacing w:after="0" w:line="360" w:lineRule="auto"/>
              <w:jc w:val="both"/>
              <w:rPr>
                <w:rFonts w:ascii="Times New Roman" w:hAnsi="Times New Roman"/>
                <w:sz w:val="22"/>
                <w:szCs w:val="22"/>
                <w:lang w:val="fr-FR"/>
              </w:rPr>
            </w:pPr>
            <w:r w:rsidRPr="00ED02C9">
              <w:rPr>
                <w:rFonts w:ascii="Times New Roman" w:hAnsi="Times New Roman"/>
                <w:sz w:val="22"/>
                <w:szCs w:val="22"/>
                <w:lang w:val="ro-RO" w:eastAsia="ar-SA"/>
              </w:rPr>
              <w:t xml:space="preserve">Punctajul obţinut pe </w:t>
            </w:r>
            <w:r w:rsidRPr="00ED02C9">
              <w:rPr>
                <w:rFonts w:ascii="Times New Roman" w:hAnsi="Times New Roman"/>
                <w:i/>
                <w:sz w:val="22"/>
                <w:szCs w:val="22"/>
                <w:lang w:val="ro-RO" w:eastAsia="ar-SA"/>
              </w:rPr>
              <w:t>Fișa de îndeplinire a standardelor minimale</w:t>
            </w:r>
          </w:p>
        </w:tc>
        <w:tc>
          <w:tcPr>
            <w:tcW w:w="1946" w:type="dxa"/>
          </w:tcPr>
          <w:p w14:paraId="4B003DF9" w14:textId="0C7D82F2" w:rsidR="00C65561" w:rsidRPr="00EC089A" w:rsidRDefault="009418D4" w:rsidP="00D114AE">
            <w:pPr>
              <w:tabs>
                <w:tab w:val="left" w:pos="567"/>
              </w:tabs>
              <w:autoSpaceDE w:val="0"/>
              <w:spacing w:after="0" w:line="360" w:lineRule="auto"/>
              <w:jc w:val="both"/>
              <w:rPr>
                <w:rFonts w:ascii="Times New Roman" w:hAnsi="Times New Roman"/>
                <w:color w:val="000000" w:themeColor="text1"/>
                <w:sz w:val="22"/>
                <w:szCs w:val="22"/>
              </w:rPr>
            </w:pPr>
            <w:r w:rsidRPr="00EC089A">
              <w:rPr>
                <w:rFonts w:ascii="Times New Roman" w:hAnsi="Times New Roman"/>
                <w:color w:val="000000" w:themeColor="text1"/>
                <w:sz w:val="22"/>
                <w:szCs w:val="22"/>
              </w:rPr>
              <w:t xml:space="preserve">Puncte </w:t>
            </w:r>
            <w:proofErr w:type="spellStart"/>
            <w:r w:rsidRPr="00EC089A">
              <w:rPr>
                <w:rFonts w:ascii="Times New Roman" w:hAnsi="Times New Roman"/>
                <w:color w:val="000000" w:themeColor="text1"/>
                <w:sz w:val="22"/>
                <w:szCs w:val="22"/>
              </w:rPr>
              <w:t>acordate</w:t>
            </w:r>
            <w:proofErr w:type="spellEnd"/>
          </w:p>
        </w:tc>
      </w:tr>
      <w:tr w:rsidR="00ED02C9" w:rsidRPr="00ED02C9" w14:paraId="5757DAC5" w14:textId="77777777" w:rsidTr="009165A5">
        <w:tc>
          <w:tcPr>
            <w:tcW w:w="3998" w:type="dxa"/>
          </w:tcPr>
          <w:p w14:paraId="016D404B" w14:textId="77777777" w:rsidR="00C65561" w:rsidRPr="00ED02C9" w:rsidRDefault="00C65561" w:rsidP="001E3C98">
            <w:pPr>
              <w:tabs>
                <w:tab w:val="left" w:pos="567"/>
              </w:tabs>
              <w:autoSpaceDE w:val="0"/>
              <w:spacing w:after="0" w:line="360" w:lineRule="auto"/>
              <w:rPr>
                <w:rFonts w:ascii="Times New Roman" w:hAnsi="Times New Roman"/>
                <w:sz w:val="22"/>
                <w:szCs w:val="22"/>
                <w:lang w:val="ro-RO" w:eastAsia="ar-SA"/>
              </w:rPr>
            </w:pPr>
            <w:r w:rsidRPr="00ED02C9">
              <w:rPr>
                <w:rFonts w:ascii="Times New Roman" w:hAnsi="Times New Roman"/>
                <w:sz w:val="22"/>
                <w:szCs w:val="22"/>
                <w:lang w:val="ro-RO" w:eastAsia="ar-SA"/>
              </w:rPr>
              <w:lastRenderedPageBreak/>
              <w:t xml:space="preserve">Conferențiar </w:t>
            </w:r>
            <w:r w:rsidR="001E3C98" w:rsidRPr="00ED02C9">
              <w:rPr>
                <w:rFonts w:ascii="Times New Roman" w:hAnsi="Times New Roman"/>
                <w:sz w:val="22"/>
                <w:szCs w:val="22"/>
                <w:lang w:val="ro-RO" w:eastAsia="ar-SA"/>
              </w:rPr>
              <w:t xml:space="preserve">universitar </w:t>
            </w:r>
            <w:r w:rsidRPr="00ED02C9">
              <w:rPr>
                <w:rFonts w:ascii="Times New Roman" w:hAnsi="Times New Roman"/>
                <w:sz w:val="22"/>
                <w:szCs w:val="22"/>
                <w:lang w:val="ro-RO" w:eastAsia="ar-SA"/>
              </w:rPr>
              <w:t>/</w:t>
            </w:r>
            <w:r w:rsidR="001E3C98" w:rsidRPr="00ED02C9">
              <w:rPr>
                <w:rFonts w:ascii="Times New Roman" w:hAnsi="Times New Roman"/>
                <w:sz w:val="22"/>
                <w:szCs w:val="22"/>
                <w:lang w:val="ro-RO" w:eastAsia="ar-SA"/>
              </w:rPr>
              <w:br/>
            </w:r>
            <w:r w:rsidRPr="00ED02C9">
              <w:rPr>
                <w:rFonts w:ascii="Times New Roman" w:hAnsi="Times New Roman"/>
                <w:sz w:val="22"/>
                <w:szCs w:val="22"/>
                <w:lang w:val="ro-RO" w:eastAsia="ar-SA"/>
              </w:rPr>
              <w:t>cercetător științific grad II</w:t>
            </w:r>
          </w:p>
        </w:tc>
        <w:tc>
          <w:tcPr>
            <w:tcW w:w="3686" w:type="dxa"/>
          </w:tcPr>
          <w:p w14:paraId="57483CEF" w14:textId="77777777" w:rsidR="00C65561" w:rsidRPr="00ED02C9" w:rsidRDefault="00C65561" w:rsidP="001E3C98">
            <w:pPr>
              <w:tabs>
                <w:tab w:val="left" w:pos="567"/>
              </w:tabs>
              <w:autoSpaceDE w:val="0"/>
              <w:spacing w:after="0" w:line="360" w:lineRule="auto"/>
              <w:rPr>
                <w:rFonts w:ascii="Times New Roman" w:hAnsi="Times New Roman"/>
                <w:sz w:val="22"/>
                <w:szCs w:val="22"/>
              </w:rPr>
            </w:pPr>
            <w:proofErr w:type="spellStart"/>
            <w:r w:rsidRPr="00ED02C9">
              <w:rPr>
                <w:rFonts w:ascii="Times New Roman" w:hAnsi="Times New Roman"/>
                <w:sz w:val="22"/>
                <w:szCs w:val="22"/>
              </w:rPr>
              <w:t>Profesor</w:t>
            </w:r>
            <w:proofErr w:type="spellEnd"/>
            <w:r w:rsidRPr="00ED02C9">
              <w:rPr>
                <w:rFonts w:ascii="Times New Roman" w:hAnsi="Times New Roman"/>
                <w:sz w:val="22"/>
                <w:szCs w:val="22"/>
              </w:rPr>
              <w:t xml:space="preserve"> </w:t>
            </w:r>
            <w:proofErr w:type="spellStart"/>
            <w:r w:rsidR="001E3C98" w:rsidRPr="00ED02C9">
              <w:rPr>
                <w:rFonts w:ascii="Times New Roman" w:hAnsi="Times New Roman"/>
                <w:sz w:val="22"/>
                <w:szCs w:val="22"/>
              </w:rPr>
              <w:t>universitar</w:t>
            </w:r>
            <w:proofErr w:type="spellEnd"/>
            <w:r w:rsidR="001E3C98" w:rsidRPr="00ED02C9">
              <w:rPr>
                <w:rFonts w:ascii="Times New Roman" w:hAnsi="Times New Roman"/>
                <w:sz w:val="22"/>
                <w:szCs w:val="22"/>
              </w:rPr>
              <w:t xml:space="preserve"> </w:t>
            </w:r>
            <w:r w:rsidRPr="00ED02C9">
              <w:rPr>
                <w:rFonts w:ascii="Times New Roman" w:hAnsi="Times New Roman"/>
                <w:sz w:val="22"/>
                <w:szCs w:val="22"/>
              </w:rPr>
              <w:t>/</w:t>
            </w:r>
            <w:r w:rsidR="001E3C98" w:rsidRPr="00ED02C9">
              <w:rPr>
                <w:rFonts w:ascii="Times New Roman" w:hAnsi="Times New Roman"/>
                <w:sz w:val="22"/>
                <w:szCs w:val="22"/>
              </w:rPr>
              <w:br/>
            </w:r>
            <w:proofErr w:type="spellStart"/>
            <w:r w:rsidR="001E3C98" w:rsidRPr="00ED02C9">
              <w:rPr>
                <w:rFonts w:ascii="Times New Roman" w:hAnsi="Times New Roman"/>
                <w:sz w:val="22"/>
                <w:szCs w:val="22"/>
              </w:rPr>
              <w:t>c</w:t>
            </w:r>
            <w:r w:rsidRPr="00ED02C9">
              <w:rPr>
                <w:rFonts w:ascii="Times New Roman" w:hAnsi="Times New Roman"/>
                <w:sz w:val="22"/>
                <w:szCs w:val="22"/>
              </w:rPr>
              <w:t>ercetător</w:t>
            </w:r>
            <w:proofErr w:type="spellEnd"/>
            <w:r w:rsidRPr="00ED02C9">
              <w:rPr>
                <w:rFonts w:ascii="Times New Roman" w:hAnsi="Times New Roman"/>
                <w:sz w:val="22"/>
                <w:szCs w:val="22"/>
              </w:rPr>
              <w:t xml:space="preserve"> </w:t>
            </w:r>
            <w:proofErr w:type="spellStart"/>
            <w:r w:rsidRPr="00ED02C9">
              <w:rPr>
                <w:rFonts w:ascii="Times New Roman" w:hAnsi="Times New Roman"/>
                <w:sz w:val="22"/>
                <w:szCs w:val="22"/>
              </w:rPr>
              <w:t>științific</w:t>
            </w:r>
            <w:proofErr w:type="spellEnd"/>
            <w:r w:rsidRPr="00ED02C9">
              <w:rPr>
                <w:rFonts w:ascii="Times New Roman" w:hAnsi="Times New Roman"/>
                <w:sz w:val="22"/>
                <w:szCs w:val="22"/>
              </w:rPr>
              <w:t xml:space="preserve"> grad I</w:t>
            </w:r>
          </w:p>
        </w:tc>
        <w:tc>
          <w:tcPr>
            <w:tcW w:w="1946" w:type="dxa"/>
          </w:tcPr>
          <w:p w14:paraId="095685CE" w14:textId="77777777" w:rsidR="00C65561" w:rsidRPr="00ED02C9" w:rsidRDefault="00C65561" w:rsidP="00D114AE">
            <w:pPr>
              <w:tabs>
                <w:tab w:val="left" w:pos="567"/>
              </w:tabs>
              <w:autoSpaceDE w:val="0"/>
              <w:spacing w:after="0" w:line="360" w:lineRule="auto"/>
              <w:jc w:val="both"/>
              <w:rPr>
                <w:rFonts w:ascii="Times New Roman" w:hAnsi="Times New Roman"/>
                <w:sz w:val="22"/>
                <w:szCs w:val="22"/>
              </w:rPr>
            </w:pPr>
          </w:p>
        </w:tc>
      </w:tr>
      <w:tr w:rsidR="00ED02C9" w:rsidRPr="00ED02C9" w14:paraId="69EA2AF1" w14:textId="77777777" w:rsidTr="009165A5">
        <w:tc>
          <w:tcPr>
            <w:tcW w:w="3998" w:type="dxa"/>
          </w:tcPr>
          <w:p w14:paraId="6070947A" w14:textId="77777777" w:rsidR="00C65561" w:rsidRPr="00ED02C9" w:rsidRDefault="00C65561"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210-300</w:t>
            </w:r>
          </w:p>
        </w:tc>
        <w:tc>
          <w:tcPr>
            <w:tcW w:w="3686" w:type="dxa"/>
          </w:tcPr>
          <w:p w14:paraId="59FCEF26" w14:textId="77777777" w:rsidR="00C65561" w:rsidRPr="00ED02C9" w:rsidRDefault="00C65561"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340-700</w:t>
            </w:r>
          </w:p>
        </w:tc>
        <w:tc>
          <w:tcPr>
            <w:tcW w:w="1946" w:type="dxa"/>
          </w:tcPr>
          <w:p w14:paraId="576F750C" w14:textId="77777777" w:rsidR="00C65561" w:rsidRPr="00ED02C9" w:rsidRDefault="00C65561"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8</w:t>
            </w:r>
          </w:p>
        </w:tc>
      </w:tr>
      <w:tr w:rsidR="00ED02C9" w:rsidRPr="00ED02C9" w14:paraId="618DE4C8" w14:textId="77777777" w:rsidTr="009165A5">
        <w:tc>
          <w:tcPr>
            <w:tcW w:w="3998" w:type="dxa"/>
          </w:tcPr>
          <w:p w14:paraId="577E5ABB" w14:textId="77777777" w:rsidR="00C65561" w:rsidRPr="00ED02C9" w:rsidRDefault="00C65561"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300-500</w:t>
            </w:r>
          </w:p>
        </w:tc>
        <w:tc>
          <w:tcPr>
            <w:tcW w:w="3686" w:type="dxa"/>
          </w:tcPr>
          <w:p w14:paraId="256BA974" w14:textId="77777777" w:rsidR="00C65561" w:rsidRPr="00ED02C9" w:rsidRDefault="00C65561"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700-1000</w:t>
            </w:r>
          </w:p>
        </w:tc>
        <w:tc>
          <w:tcPr>
            <w:tcW w:w="1946" w:type="dxa"/>
          </w:tcPr>
          <w:p w14:paraId="2E5081BC" w14:textId="77777777" w:rsidR="00C65561" w:rsidRPr="00ED02C9" w:rsidRDefault="00C65561"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9</w:t>
            </w:r>
          </w:p>
        </w:tc>
      </w:tr>
      <w:tr w:rsidR="00C65561" w:rsidRPr="00ED02C9" w14:paraId="2B405564" w14:textId="77777777" w:rsidTr="009165A5">
        <w:tc>
          <w:tcPr>
            <w:tcW w:w="3998" w:type="dxa"/>
          </w:tcPr>
          <w:p w14:paraId="1B8EC48B" w14:textId="77777777" w:rsidR="00C65561" w:rsidRPr="00ED02C9" w:rsidRDefault="00C65561" w:rsidP="00FE70D7">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500</w:t>
            </w:r>
          </w:p>
        </w:tc>
        <w:tc>
          <w:tcPr>
            <w:tcW w:w="3686" w:type="dxa"/>
          </w:tcPr>
          <w:p w14:paraId="4F16D3F3" w14:textId="77777777" w:rsidR="00C65561" w:rsidRPr="00ED02C9" w:rsidRDefault="001E3C98" w:rsidP="00D114AE">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w:t>
            </w:r>
            <w:r w:rsidR="00C65561" w:rsidRPr="00ED02C9">
              <w:rPr>
                <w:rFonts w:ascii="Times New Roman" w:hAnsi="Times New Roman"/>
                <w:sz w:val="22"/>
                <w:szCs w:val="22"/>
              </w:rPr>
              <w:t>este</w:t>
            </w:r>
            <w:proofErr w:type="spellEnd"/>
            <w:r w:rsidR="00C65561" w:rsidRPr="00ED02C9">
              <w:rPr>
                <w:rFonts w:ascii="Times New Roman" w:hAnsi="Times New Roman"/>
                <w:sz w:val="22"/>
                <w:szCs w:val="22"/>
              </w:rPr>
              <w:t xml:space="preserve"> 1000</w:t>
            </w:r>
          </w:p>
        </w:tc>
        <w:tc>
          <w:tcPr>
            <w:tcW w:w="1946" w:type="dxa"/>
          </w:tcPr>
          <w:p w14:paraId="39CDE7BF" w14:textId="77777777" w:rsidR="00C65561" w:rsidRPr="00ED02C9" w:rsidRDefault="00C65561"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w:t>
            </w:r>
          </w:p>
        </w:tc>
      </w:tr>
    </w:tbl>
    <w:p w14:paraId="5E18B059" w14:textId="77777777" w:rsidR="005C640A" w:rsidRPr="00ED02C9" w:rsidRDefault="005C640A" w:rsidP="002B55DA">
      <w:pPr>
        <w:autoSpaceDE w:val="0"/>
        <w:spacing w:after="0" w:line="360" w:lineRule="auto"/>
        <w:jc w:val="both"/>
        <w:rPr>
          <w:rFonts w:ascii="Times New Roman" w:hAnsi="Times New Roman"/>
          <w:b/>
          <w:lang w:val="ro-RO"/>
        </w:rPr>
      </w:pPr>
    </w:p>
    <w:p w14:paraId="74322A0F" w14:textId="77777777" w:rsidR="002B55DA" w:rsidRPr="00ED02C9" w:rsidRDefault="002B55DA" w:rsidP="002B55DA">
      <w:pPr>
        <w:autoSpaceDE w:val="0"/>
        <w:spacing w:after="0" w:line="360" w:lineRule="auto"/>
        <w:jc w:val="both"/>
        <w:rPr>
          <w:rFonts w:ascii="Times New Roman" w:hAnsi="Times New Roman"/>
          <w:lang w:val="ro-RO"/>
        </w:rPr>
      </w:pPr>
      <w:r w:rsidRPr="00ED02C9">
        <w:rPr>
          <w:rFonts w:ascii="Times New Roman" w:hAnsi="Times New Roman"/>
          <w:b/>
          <w:lang w:val="ro-RO"/>
        </w:rPr>
        <w:t>2. Prelegerea didactică / ştiinţifică (curs)</w:t>
      </w:r>
      <w:r w:rsidRPr="00ED02C9">
        <w:rPr>
          <w:rFonts w:ascii="Times New Roman" w:hAnsi="Times New Roman"/>
          <w:lang w:val="ro-RO"/>
        </w:rPr>
        <w:t xml:space="preserve"> în faţa studenţilor se desfă</w:t>
      </w:r>
      <w:r w:rsidRPr="00ED02C9">
        <w:rPr>
          <w:rFonts w:asciiTheme="minorHAnsi" w:hAnsiTheme="minorHAnsi"/>
          <w:lang w:val="ro-RO"/>
        </w:rPr>
        <w:t>ș</w:t>
      </w:r>
      <w:r w:rsidRPr="00ED02C9">
        <w:rPr>
          <w:rFonts w:ascii="Times New Roman" w:hAnsi="Times New Roman"/>
          <w:lang w:val="ro-RO"/>
        </w:rPr>
        <w:t>oară în</w:t>
      </w:r>
      <w:r w:rsidR="00EA46B6" w:rsidRPr="00ED02C9">
        <w:rPr>
          <w:rFonts w:ascii="Times New Roman" w:hAnsi="Times New Roman"/>
          <w:lang w:val="ro-RO"/>
        </w:rPr>
        <w:t xml:space="preserve"> </w:t>
      </w:r>
      <w:r w:rsidRPr="00ED02C9">
        <w:rPr>
          <w:rFonts w:ascii="Times New Roman" w:hAnsi="Times New Roman"/>
          <w:lang w:val="ro-RO"/>
        </w:rPr>
        <w:t xml:space="preserve">prezenţa comisiei de concurs. Prelegerea poate fi exemplificată printr-un microrecital, în cazul interpreţilor, care să conţină minim 2 lucrări din perioade stilistice diferite, de aproximativ 15-20 de minute. </w:t>
      </w:r>
    </w:p>
    <w:p w14:paraId="43847896" w14:textId="77777777" w:rsidR="002B55DA" w:rsidRPr="00ED02C9" w:rsidRDefault="002B55DA" w:rsidP="002B55DA">
      <w:pPr>
        <w:tabs>
          <w:tab w:val="left" w:pos="426"/>
        </w:tabs>
        <w:autoSpaceDE w:val="0"/>
        <w:spacing w:after="0" w:line="360" w:lineRule="auto"/>
        <w:jc w:val="both"/>
        <w:rPr>
          <w:rFonts w:ascii="Times New Roman" w:hAnsi="Times New Roman"/>
          <w:lang w:val="ro-RO"/>
        </w:rPr>
      </w:pPr>
      <w:r w:rsidRPr="00ED02C9">
        <w:rPr>
          <w:rFonts w:ascii="Times New Roman" w:hAnsi="Times New Roman"/>
          <w:lang w:val="ro-RO"/>
        </w:rPr>
        <w:t>Tema prelegerii didactice este stabilită de pre</w:t>
      </w:r>
      <w:r w:rsidRPr="00ED02C9">
        <w:rPr>
          <w:rFonts w:asciiTheme="minorHAnsi" w:hAnsiTheme="minorHAnsi"/>
          <w:lang w:val="ro-RO"/>
        </w:rPr>
        <w:t>ș</w:t>
      </w:r>
      <w:r w:rsidRPr="00ED02C9">
        <w:rPr>
          <w:rFonts w:ascii="Times New Roman" w:hAnsi="Times New Roman"/>
          <w:lang w:val="ro-RO"/>
        </w:rPr>
        <w:t xml:space="preserve">edintele comisiei de concurs, cu consultarea membrilor acesteia, </w:t>
      </w:r>
      <w:r w:rsidRPr="00ED02C9">
        <w:rPr>
          <w:rFonts w:asciiTheme="minorHAnsi" w:hAnsiTheme="minorHAnsi"/>
          <w:lang w:val="ro-RO"/>
        </w:rPr>
        <w:t>ș</w:t>
      </w:r>
      <w:r w:rsidRPr="00ED02C9">
        <w:rPr>
          <w:rFonts w:ascii="Times New Roman" w:hAnsi="Times New Roman"/>
          <w:lang w:val="ro-RO"/>
        </w:rPr>
        <w:t>i se anun</w:t>
      </w:r>
      <w:r w:rsidRPr="00ED02C9">
        <w:rPr>
          <w:rFonts w:asciiTheme="minorHAnsi" w:hAnsiTheme="minorHAnsi"/>
          <w:lang w:val="ro-RO"/>
        </w:rPr>
        <w:t>ț</w:t>
      </w:r>
      <w:r w:rsidRPr="00ED02C9">
        <w:rPr>
          <w:rFonts w:ascii="Times New Roman" w:hAnsi="Times New Roman"/>
          <w:lang w:val="ro-RO"/>
        </w:rPr>
        <w:t>ă cu cel pu</w:t>
      </w:r>
      <w:r w:rsidRPr="00ED02C9">
        <w:rPr>
          <w:rFonts w:asciiTheme="minorHAnsi" w:hAnsiTheme="minorHAnsi"/>
          <w:lang w:val="ro-RO"/>
        </w:rPr>
        <w:t>ț</w:t>
      </w:r>
      <w:r w:rsidRPr="00ED02C9">
        <w:rPr>
          <w:rFonts w:ascii="Times New Roman" w:hAnsi="Times New Roman"/>
          <w:lang w:val="ro-RO"/>
        </w:rPr>
        <w:t xml:space="preserve">in </w:t>
      </w:r>
      <w:r w:rsidR="00B0273B" w:rsidRPr="00ED02C9">
        <w:rPr>
          <w:rFonts w:ascii="Times New Roman" w:hAnsi="Times New Roman"/>
          <w:lang w:val="ro-RO"/>
        </w:rPr>
        <w:t xml:space="preserve">48 h </w:t>
      </w:r>
      <w:r w:rsidRPr="00ED02C9">
        <w:rPr>
          <w:rFonts w:ascii="Times New Roman" w:hAnsi="Times New Roman"/>
          <w:lang w:val="ro-RO"/>
        </w:rPr>
        <w:t>înaintea desfă</w:t>
      </w:r>
      <w:r w:rsidRPr="00ED02C9">
        <w:rPr>
          <w:rFonts w:asciiTheme="minorHAnsi" w:hAnsiTheme="minorHAnsi"/>
          <w:lang w:val="ro-RO"/>
        </w:rPr>
        <w:t>ș</w:t>
      </w:r>
      <w:r w:rsidRPr="00ED02C9">
        <w:rPr>
          <w:rFonts w:ascii="Times New Roman" w:hAnsi="Times New Roman"/>
          <w:lang w:val="ro-RO"/>
        </w:rPr>
        <w:t xml:space="preserve">urării probei pe pagina web a concursului, împreună cu ziua, ora </w:t>
      </w:r>
      <w:r w:rsidRPr="00ED02C9">
        <w:rPr>
          <w:rFonts w:asciiTheme="minorHAnsi" w:hAnsiTheme="minorHAnsi"/>
          <w:lang w:val="ro-RO"/>
        </w:rPr>
        <w:t>ș</w:t>
      </w:r>
      <w:r w:rsidRPr="00ED02C9">
        <w:rPr>
          <w:rFonts w:ascii="Times New Roman" w:hAnsi="Times New Roman"/>
          <w:lang w:val="ro-RO"/>
        </w:rPr>
        <w:t>i locul desfă</w:t>
      </w:r>
      <w:r w:rsidRPr="00ED02C9">
        <w:rPr>
          <w:rFonts w:asciiTheme="minorHAnsi" w:hAnsiTheme="minorHAnsi"/>
          <w:lang w:val="ro-RO"/>
        </w:rPr>
        <w:t>ș</w:t>
      </w:r>
      <w:r w:rsidRPr="00ED02C9">
        <w:rPr>
          <w:rFonts w:ascii="Times New Roman" w:hAnsi="Times New Roman"/>
          <w:lang w:val="ro-RO"/>
        </w:rPr>
        <w:t>urării concursului, invitând astfel to</w:t>
      </w:r>
      <w:r w:rsidRPr="00ED02C9">
        <w:rPr>
          <w:rFonts w:asciiTheme="minorHAnsi" w:hAnsiTheme="minorHAnsi"/>
          <w:lang w:val="ro-RO"/>
        </w:rPr>
        <w:t>ț</w:t>
      </w:r>
      <w:r w:rsidRPr="00ED02C9">
        <w:rPr>
          <w:rFonts w:ascii="Times New Roman" w:hAnsi="Times New Roman"/>
          <w:lang w:val="ro-RO"/>
        </w:rPr>
        <w:t>i candida</w:t>
      </w:r>
      <w:r w:rsidRPr="00ED02C9">
        <w:rPr>
          <w:rFonts w:asciiTheme="minorHAnsi" w:hAnsiTheme="minorHAnsi"/>
          <w:lang w:val="ro-RO"/>
        </w:rPr>
        <w:t>ț</w:t>
      </w:r>
      <w:r w:rsidRPr="00ED02C9">
        <w:rPr>
          <w:rFonts w:ascii="Times New Roman" w:hAnsi="Times New Roman"/>
          <w:lang w:val="ro-RO"/>
        </w:rPr>
        <w:t>ii la sus</w:t>
      </w:r>
      <w:r w:rsidRPr="00ED02C9">
        <w:rPr>
          <w:rFonts w:asciiTheme="minorHAnsi" w:hAnsiTheme="minorHAnsi"/>
          <w:lang w:val="ro-RO"/>
        </w:rPr>
        <w:t>ț</w:t>
      </w:r>
      <w:r w:rsidRPr="00ED02C9">
        <w:rPr>
          <w:rFonts w:ascii="Times New Roman" w:hAnsi="Times New Roman"/>
          <w:lang w:val="ro-RO"/>
        </w:rPr>
        <w:t>inerea probelor de concurs.</w:t>
      </w:r>
      <w:r w:rsidR="00EA46B6" w:rsidRPr="00ED02C9">
        <w:rPr>
          <w:rFonts w:ascii="Times New Roman" w:hAnsi="Times New Roman"/>
          <w:lang w:val="ro-RO"/>
        </w:rPr>
        <w:t xml:space="preserve"> </w:t>
      </w:r>
      <w:r w:rsidRPr="00ED02C9">
        <w:rPr>
          <w:rFonts w:ascii="Times New Roman" w:hAnsi="Times New Roman"/>
          <w:lang w:val="ro-RO"/>
        </w:rPr>
        <w:t>Această probă con</w:t>
      </w:r>
      <w:r w:rsidRPr="00ED02C9">
        <w:rPr>
          <w:rFonts w:asciiTheme="minorHAnsi" w:hAnsiTheme="minorHAnsi"/>
          <w:lang w:val="ro-RO"/>
        </w:rPr>
        <w:t>ț</w:t>
      </w:r>
      <w:r w:rsidRPr="00ED02C9">
        <w:rPr>
          <w:rFonts w:ascii="Times New Roman" w:hAnsi="Times New Roman"/>
          <w:lang w:val="ro-RO"/>
        </w:rPr>
        <w:t xml:space="preserve">ine în mod obligatoriu </w:t>
      </w:r>
      <w:r w:rsidRPr="00ED02C9">
        <w:rPr>
          <w:rFonts w:asciiTheme="minorHAnsi" w:hAnsiTheme="minorHAnsi"/>
          <w:lang w:val="ro-RO"/>
        </w:rPr>
        <w:t>ș</w:t>
      </w:r>
      <w:r w:rsidRPr="00ED02C9">
        <w:rPr>
          <w:rFonts w:ascii="Times New Roman" w:hAnsi="Times New Roman"/>
          <w:lang w:val="ro-RO"/>
        </w:rPr>
        <w:t xml:space="preserve">i o sesiune de întrebări din partea comisiei </w:t>
      </w:r>
      <w:r w:rsidRPr="00ED02C9">
        <w:rPr>
          <w:rFonts w:asciiTheme="minorHAnsi" w:hAnsiTheme="minorHAnsi"/>
          <w:lang w:val="ro-RO"/>
        </w:rPr>
        <w:t>ș</w:t>
      </w:r>
      <w:r w:rsidRPr="00ED02C9">
        <w:rPr>
          <w:rFonts w:ascii="Times New Roman" w:hAnsi="Times New Roman"/>
          <w:lang w:val="ro-RO"/>
        </w:rPr>
        <w:t>i a publicului.</w:t>
      </w:r>
      <w:r w:rsidR="00EA46B6" w:rsidRPr="00ED02C9">
        <w:rPr>
          <w:rFonts w:ascii="Times New Roman" w:hAnsi="Times New Roman"/>
          <w:lang w:val="ro-RO"/>
        </w:rPr>
        <w:t xml:space="preserve"> </w:t>
      </w:r>
      <w:r w:rsidR="007B55CB" w:rsidRPr="00ED02C9">
        <w:rPr>
          <w:rFonts w:ascii="Times New Roman" w:hAnsi="Times New Roman"/>
          <w:lang w:val="ro-RO"/>
        </w:rPr>
        <w:t>Proba include evaluarea propunerii de dezvoltare a carierei şi membrii comisiei pot adresa candidatului întrebări în acest sens. Notarea probei se face prin acordarea de puncte de la 1 la 10.</w:t>
      </w:r>
      <w:r w:rsidR="007B55CB" w:rsidRPr="00ED02C9">
        <w:rPr>
          <w:rFonts w:ascii="Times New Roman" w:hAnsi="Times New Roman"/>
          <w:lang w:val="fr-FR"/>
        </w:rPr>
        <w:t xml:space="preserve"> </w:t>
      </w:r>
      <w:proofErr w:type="spellStart"/>
      <w:r w:rsidR="007B55CB" w:rsidRPr="00ED02C9">
        <w:rPr>
          <w:rFonts w:ascii="Times New Roman" w:hAnsi="Times New Roman"/>
          <w:lang w:val="fr-FR"/>
        </w:rPr>
        <w:t>Punctajul</w:t>
      </w:r>
      <w:proofErr w:type="spellEnd"/>
      <w:r w:rsidR="007B55CB" w:rsidRPr="00ED02C9">
        <w:rPr>
          <w:rFonts w:ascii="Times New Roman" w:hAnsi="Times New Roman"/>
          <w:lang w:val="fr-FR"/>
        </w:rPr>
        <w:t xml:space="preserve"> </w:t>
      </w:r>
      <w:proofErr w:type="spellStart"/>
      <w:r w:rsidR="007B55CB" w:rsidRPr="00ED02C9">
        <w:rPr>
          <w:rFonts w:ascii="Times New Roman" w:hAnsi="Times New Roman"/>
          <w:lang w:val="fr-FR"/>
        </w:rPr>
        <w:t>minim</w:t>
      </w:r>
      <w:proofErr w:type="spellEnd"/>
      <w:r w:rsidR="007B55CB" w:rsidRPr="00ED02C9">
        <w:rPr>
          <w:rFonts w:ascii="Times New Roman" w:hAnsi="Times New Roman"/>
          <w:lang w:val="fr-FR"/>
        </w:rPr>
        <w:t xml:space="preserve"> de </w:t>
      </w:r>
      <w:proofErr w:type="spellStart"/>
      <w:r w:rsidR="007B55CB" w:rsidRPr="00ED02C9">
        <w:rPr>
          <w:rFonts w:ascii="Times New Roman" w:hAnsi="Times New Roman"/>
          <w:lang w:val="fr-FR"/>
        </w:rPr>
        <w:t>promovare</w:t>
      </w:r>
      <w:proofErr w:type="spellEnd"/>
      <w:r w:rsidR="007B55CB" w:rsidRPr="00ED02C9">
        <w:rPr>
          <w:rFonts w:ascii="Times New Roman" w:hAnsi="Times New Roman"/>
          <w:lang w:val="fr-FR"/>
        </w:rPr>
        <w:t xml:space="preserve"> a </w:t>
      </w:r>
      <w:proofErr w:type="spellStart"/>
      <w:r w:rsidR="007B55CB" w:rsidRPr="00ED02C9">
        <w:rPr>
          <w:rFonts w:ascii="Times New Roman" w:hAnsi="Times New Roman"/>
          <w:lang w:val="fr-FR"/>
        </w:rPr>
        <w:t>probei</w:t>
      </w:r>
      <w:proofErr w:type="spellEnd"/>
      <w:r w:rsidR="007B55CB" w:rsidRPr="00ED02C9">
        <w:rPr>
          <w:rFonts w:ascii="Times New Roman" w:hAnsi="Times New Roman"/>
          <w:lang w:val="fr-FR"/>
        </w:rPr>
        <w:t xml:space="preserve"> este 8.</w:t>
      </w:r>
    </w:p>
    <w:p w14:paraId="4C12E523" w14:textId="77777777" w:rsidR="002B55DA" w:rsidRPr="00ED02C9" w:rsidRDefault="002B55DA" w:rsidP="002B55DA">
      <w:pPr>
        <w:tabs>
          <w:tab w:val="left" w:pos="0"/>
          <w:tab w:val="left" w:pos="90"/>
        </w:tabs>
        <w:autoSpaceDE w:val="0"/>
        <w:spacing w:after="0" w:line="360" w:lineRule="auto"/>
        <w:ind w:hanging="22"/>
        <w:jc w:val="both"/>
        <w:rPr>
          <w:rFonts w:ascii="Times New Roman" w:hAnsi="Times New Roman"/>
          <w:lang w:val="ro-RO"/>
        </w:rPr>
      </w:pPr>
      <w:r w:rsidRPr="00ED02C9">
        <w:rPr>
          <w:rFonts w:ascii="Times New Roman" w:hAnsi="Times New Roman"/>
          <w:lang w:val="fr-FR"/>
        </w:rPr>
        <w:tab/>
      </w:r>
      <w:r w:rsidR="007B55CB" w:rsidRPr="00ED02C9">
        <w:rPr>
          <w:rFonts w:ascii="Times New Roman" w:hAnsi="Times New Roman"/>
          <w:lang w:val="fr-FR"/>
        </w:rPr>
        <w:tab/>
      </w:r>
      <w:r w:rsidR="007B55CB" w:rsidRPr="00ED02C9">
        <w:rPr>
          <w:rFonts w:ascii="Times New Roman" w:hAnsi="Times New Roman"/>
          <w:lang w:val="fr-FR"/>
        </w:rPr>
        <w:tab/>
      </w:r>
      <w:r w:rsidR="00405465" w:rsidRPr="00ED02C9">
        <w:rPr>
          <w:rFonts w:ascii="Times New Roman" w:hAnsi="Times New Roman"/>
          <w:lang w:val="ro-RO"/>
        </w:rPr>
        <w:t xml:space="preserve">Membrii comisiei notează individual fiecare probă și </w:t>
      </w:r>
      <w:r w:rsidR="00405465" w:rsidRPr="00ED02C9">
        <w:rPr>
          <w:rFonts w:ascii="Times New Roman" w:hAnsi="Times New Roman"/>
          <w:lang w:val="ro-RO" w:eastAsia="ar-SA"/>
        </w:rPr>
        <w:t>verifică îndeplinirea criteriului minim pe probă;</w:t>
      </w:r>
      <w:r w:rsidR="00405465" w:rsidRPr="00ED02C9">
        <w:rPr>
          <w:rFonts w:ascii="Times New Roman" w:hAnsi="Times New Roman"/>
          <w:lang w:val="ro-RO"/>
        </w:rPr>
        <w:t xml:space="preserve"> punctajul final acordat de fieca</w:t>
      </w:r>
      <w:r w:rsidR="00234ACE" w:rsidRPr="00ED02C9">
        <w:rPr>
          <w:rFonts w:ascii="Times New Roman" w:hAnsi="Times New Roman"/>
          <w:lang w:val="ro-RO"/>
        </w:rPr>
        <w:t>re membru al comisiei este</w:t>
      </w:r>
      <w:r w:rsidR="00B0273B" w:rsidRPr="00ED02C9">
        <w:rPr>
          <w:rFonts w:ascii="Times New Roman" w:hAnsi="Times New Roman"/>
          <w:lang w:val="ro-RO"/>
        </w:rPr>
        <w:t xml:space="preserve"> </w:t>
      </w:r>
      <w:r w:rsidR="00AF4980" w:rsidRPr="00ED02C9">
        <w:rPr>
          <w:rFonts w:ascii="Times New Roman" w:hAnsi="Times New Roman"/>
          <w:lang w:val="ro-RO"/>
        </w:rPr>
        <w:t>media aritmetică</w:t>
      </w:r>
      <w:r w:rsidR="00B0273B" w:rsidRPr="00ED02C9">
        <w:rPr>
          <w:rFonts w:ascii="Times New Roman" w:hAnsi="Times New Roman"/>
          <w:lang w:val="ro-RO"/>
        </w:rPr>
        <w:t xml:space="preserve"> </w:t>
      </w:r>
      <w:r w:rsidR="00234ACE" w:rsidRPr="00ED02C9">
        <w:rPr>
          <w:rFonts w:ascii="Times New Roman" w:hAnsi="Times New Roman"/>
          <w:lang w:val="ro-RO"/>
        </w:rPr>
        <w:t>a</w:t>
      </w:r>
      <w:r w:rsidR="00B0273B" w:rsidRPr="00ED02C9">
        <w:rPr>
          <w:rFonts w:ascii="Times New Roman" w:hAnsi="Times New Roman"/>
          <w:lang w:val="ro-RO"/>
        </w:rPr>
        <w:t xml:space="preserve"> </w:t>
      </w:r>
      <w:r w:rsidR="00405465" w:rsidRPr="00ED02C9">
        <w:rPr>
          <w:rFonts w:ascii="Times New Roman" w:hAnsi="Times New Roman"/>
          <w:lang w:val="ro-RO"/>
        </w:rPr>
        <w:t>punctajelor pe probe obținute de candidat. Rezultatul final obținut de candidat la concurs este media aritmetică a punctajelor acordate de membrii comisiei.</w:t>
      </w:r>
    </w:p>
    <w:p w14:paraId="0BED56F8" w14:textId="77777777" w:rsidR="002B55DA" w:rsidRPr="00ED02C9" w:rsidRDefault="001D0708" w:rsidP="00EC089A">
      <w:pPr>
        <w:autoSpaceDE w:val="0"/>
        <w:spacing w:after="0" w:line="360" w:lineRule="auto"/>
        <w:ind w:firstLine="706"/>
        <w:jc w:val="both"/>
        <w:outlineLvl w:val="2"/>
        <w:rPr>
          <w:rFonts w:ascii="Times New Roman" w:hAnsi="Times New Roman"/>
          <w:b/>
          <w:lang w:val="fr-FR"/>
        </w:rPr>
      </w:pPr>
      <w:bookmarkStart w:id="39" w:name="_Toc161134323"/>
      <w:r w:rsidRPr="00ED02C9">
        <w:rPr>
          <w:rFonts w:ascii="Times New Roman" w:hAnsi="Times New Roman"/>
          <w:b/>
          <w:lang w:val="fr-FR"/>
        </w:rPr>
        <w:t xml:space="preserve">B. </w:t>
      </w:r>
      <w:proofErr w:type="spellStart"/>
      <w:r w:rsidRPr="00ED02C9">
        <w:rPr>
          <w:rFonts w:ascii="Times New Roman" w:hAnsi="Times New Roman"/>
          <w:b/>
          <w:lang w:val="fr-FR"/>
        </w:rPr>
        <w:t>Departamentul</w:t>
      </w:r>
      <w:proofErr w:type="spellEnd"/>
      <w:r w:rsidR="002B55DA" w:rsidRPr="00ED02C9">
        <w:rPr>
          <w:rFonts w:ascii="Times New Roman" w:hAnsi="Times New Roman"/>
          <w:b/>
          <w:lang w:val="fr-FR"/>
        </w:rPr>
        <w:t xml:space="preserve"> Arte </w:t>
      </w:r>
      <w:proofErr w:type="spellStart"/>
      <w:r w:rsidR="002B55DA" w:rsidRPr="00ED02C9">
        <w:rPr>
          <w:rFonts w:ascii="Times New Roman" w:hAnsi="Times New Roman"/>
          <w:b/>
          <w:lang w:val="fr-FR"/>
        </w:rPr>
        <w:t>Vizuale</w:t>
      </w:r>
      <w:bookmarkEnd w:id="39"/>
      <w:proofErr w:type="spellEnd"/>
    </w:p>
    <w:p w14:paraId="2B2E271C" w14:textId="77777777" w:rsidR="005C640A" w:rsidRPr="00ED02C9" w:rsidRDefault="00943734" w:rsidP="005C640A">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b/>
          <w:lang w:val="ro-RO" w:eastAsia="ar-SA"/>
        </w:rPr>
        <w:t>1. Dosarul de concurs</w:t>
      </w:r>
      <w:r w:rsidRPr="00ED02C9">
        <w:rPr>
          <w:rFonts w:ascii="Times New Roman" w:hAnsi="Times New Roman"/>
          <w:lang w:val="ro-RO" w:eastAsia="ar-SA"/>
        </w:rPr>
        <w:t xml:space="preserve"> se evaluează de către fiecare membru al comisiei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urma</w:t>
      </w:r>
      <w:proofErr w:type="spellEnd"/>
      <w:r w:rsidRPr="00ED02C9">
        <w:rPr>
          <w:rFonts w:ascii="Times New Roman" w:hAnsi="Times New Roman"/>
          <w:lang w:val="fr-FR"/>
        </w:rPr>
        <w:t xml:space="preserve"> </w:t>
      </w:r>
      <w:proofErr w:type="spellStart"/>
      <w:r w:rsidRPr="00ED02C9">
        <w:rPr>
          <w:rFonts w:ascii="Times New Roman" w:hAnsi="Times New Roman"/>
          <w:lang w:val="fr-FR"/>
        </w:rPr>
        <w:t>verificării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realizărilor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declarate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către</w:t>
      </w:r>
      <w:proofErr w:type="spellEnd"/>
      <w:r w:rsidRPr="00ED02C9">
        <w:rPr>
          <w:rFonts w:ascii="Times New Roman" w:hAnsi="Times New Roman"/>
          <w:lang w:val="fr-FR"/>
        </w:rPr>
        <w:t xml:space="preserve"> candidat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i/>
          <w:lang w:val="fr-FR"/>
        </w:rPr>
        <w:t>Fi</w:t>
      </w:r>
      <w:r w:rsidRPr="00ED02C9">
        <w:rPr>
          <w:rFonts w:asciiTheme="minorHAnsi" w:hAnsiTheme="minorHAnsi"/>
          <w:i/>
          <w:lang w:val="fr-FR"/>
        </w:rPr>
        <w:t>ș</w:t>
      </w:r>
      <w:r w:rsidRPr="00ED02C9">
        <w:rPr>
          <w:rFonts w:ascii="Times New Roman" w:hAnsi="Times New Roman"/>
          <w:i/>
          <w:lang w:val="fr-FR"/>
        </w:rPr>
        <w:t>a</w:t>
      </w:r>
      <w:proofErr w:type="spellEnd"/>
      <w:r w:rsidRPr="00ED02C9">
        <w:rPr>
          <w:rFonts w:ascii="Times New Roman" w:hAnsi="Times New Roman"/>
          <w:i/>
          <w:lang w:val="fr-FR"/>
        </w:rPr>
        <w:t xml:space="preserve"> de </w:t>
      </w:r>
      <w:proofErr w:type="spellStart"/>
      <w:r w:rsidRPr="00ED02C9">
        <w:rPr>
          <w:rFonts w:ascii="Times New Roman" w:hAnsi="Times New Roman"/>
          <w:i/>
          <w:lang w:val="fr-FR"/>
        </w:rPr>
        <w:t>îndeplinire</w:t>
      </w:r>
      <w:proofErr w:type="spellEnd"/>
      <w:r w:rsidRPr="00ED02C9">
        <w:rPr>
          <w:rFonts w:ascii="Times New Roman" w:hAnsi="Times New Roman"/>
          <w:i/>
          <w:lang w:val="fr-FR"/>
        </w:rPr>
        <w:t xml:space="preserve"> a </w:t>
      </w:r>
      <w:proofErr w:type="spellStart"/>
      <w:r w:rsidRPr="00ED02C9">
        <w:rPr>
          <w:rFonts w:ascii="Times New Roman" w:hAnsi="Times New Roman"/>
          <w:i/>
          <w:lang w:val="fr-FR"/>
        </w:rPr>
        <w:t>standardelor</w:t>
      </w:r>
      <w:proofErr w:type="spellEnd"/>
      <w:r w:rsidRPr="00ED02C9">
        <w:rPr>
          <w:rFonts w:ascii="Times New Roman" w:hAnsi="Times New Roman"/>
          <w:i/>
          <w:lang w:val="fr-FR"/>
        </w:rPr>
        <w:t xml:space="preserve"> minimale</w:t>
      </w:r>
      <w:r w:rsidRPr="00ED02C9">
        <w:rPr>
          <w:rFonts w:ascii="Times New Roman" w:hAnsi="Times New Roman"/>
          <w:lang w:val="fr-FR"/>
        </w:rPr>
        <w:t xml:space="preserve"> </w:t>
      </w:r>
      <w:proofErr w:type="spellStart"/>
      <w:r w:rsidRPr="00ED02C9">
        <w:rPr>
          <w:rFonts w:ascii="Times New Roman" w:hAnsi="Times New Roman"/>
          <w:lang w:val="fr-FR"/>
        </w:rPr>
        <w:t>și</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documentelor</w:t>
      </w:r>
      <w:proofErr w:type="spellEnd"/>
      <w:r w:rsidRPr="00ED02C9">
        <w:rPr>
          <w:rFonts w:ascii="Times New Roman" w:hAnsi="Times New Roman"/>
          <w:lang w:val="fr-FR"/>
        </w:rPr>
        <w:t xml:space="preserve"> justificative </w:t>
      </w:r>
      <w:proofErr w:type="spellStart"/>
      <w:r w:rsidRPr="00ED02C9">
        <w:rPr>
          <w:rFonts w:ascii="Times New Roman" w:hAnsi="Times New Roman"/>
          <w:lang w:val="fr-FR"/>
        </w:rPr>
        <w:t>depuse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dosar</w:t>
      </w:r>
      <w:proofErr w:type="spellEnd"/>
      <w:r w:rsidRPr="00ED02C9">
        <w:rPr>
          <w:rFonts w:ascii="Times New Roman" w:hAnsi="Times New Roman"/>
          <w:lang w:val="fr-FR"/>
        </w:rPr>
        <w:t xml:space="preserve">. </w:t>
      </w:r>
      <w:r w:rsidR="005C640A" w:rsidRPr="00ED02C9">
        <w:rPr>
          <w:rFonts w:ascii="Times New Roman" w:hAnsi="Times New Roman"/>
          <w:lang w:val="ro-RO" w:eastAsia="ar-SA"/>
        </w:rPr>
        <w:t xml:space="preserve">Notarea probei se face prin acordarea de puncte pe baza punctajului obţinut pe </w:t>
      </w:r>
      <w:r w:rsidR="005C640A" w:rsidRPr="00ED02C9">
        <w:rPr>
          <w:rFonts w:ascii="Times New Roman" w:hAnsi="Times New Roman"/>
          <w:i/>
          <w:lang w:val="ro-RO" w:eastAsia="ar-SA"/>
        </w:rPr>
        <w:t>Fișa de îndeplinire a standardelor minimale</w:t>
      </w:r>
      <w:r w:rsidR="005C640A" w:rsidRPr="00ED02C9">
        <w:rPr>
          <w:rFonts w:ascii="Times New Roman" w:hAnsi="Times New Roman"/>
          <w:lang w:val="ro-RO" w:eastAsia="ar-SA"/>
        </w:rPr>
        <w:t>, după grila următoare:</w:t>
      </w:r>
    </w:p>
    <w:tbl>
      <w:tblPr>
        <w:tblStyle w:val="TableGrid"/>
        <w:tblW w:w="0" w:type="auto"/>
        <w:tblInd w:w="108" w:type="dxa"/>
        <w:tblLook w:val="04A0" w:firstRow="1" w:lastRow="0" w:firstColumn="1" w:lastColumn="0" w:noHBand="0" w:noVBand="1"/>
      </w:tblPr>
      <w:tblGrid>
        <w:gridCol w:w="3998"/>
        <w:gridCol w:w="3827"/>
        <w:gridCol w:w="1695"/>
      </w:tblGrid>
      <w:tr w:rsidR="00ED02C9" w:rsidRPr="00ED02C9" w14:paraId="40DC14AE" w14:textId="77777777" w:rsidTr="001D0708">
        <w:tc>
          <w:tcPr>
            <w:tcW w:w="7825" w:type="dxa"/>
            <w:gridSpan w:val="2"/>
          </w:tcPr>
          <w:p w14:paraId="249F2DCC" w14:textId="77777777" w:rsidR="00C65561" w:rsidRPr="00EC089A" w:rsidRDefault="00C65561" w:rsidP="00C65561">
            <w:pPr>
              <w:tabs>
                <w:tab w:val="left" w:pos="567"/>
              </w:tabs>
              <w:autoSpaceDE w:val="0"/>
              <w:spacing w:after="0" w:line="360" w:lineRule="auto"/>
              <w:rPr>
                <w:rFonts w:ascii="Times New Roman" w:hAnsi="Times New Roman"/>
                <w:color w:val="000000" w:themeColor="text1"/>
                <w:sz w:val="22"/>
                <w:szCs w:val="22"/>
                <w:lang w:val="fr-FR"/>
              </w:rPr>
            </w:pPr>
            <w:r w:rsidRPr="00EC089A">
              <w:rPr>
                <w:rFonts w:ascii="Times New Roman" w:hAnsi="Times New Roman"/>
                <w:color w:val="000000" w:themeColor="text1"/>
                <w:sz w:val="22"/>
                <w:szCs w:val="22"/>
                <w:lang w:val="ro-RO" w:eastAsia="ar-SA"/>
              </w:rPr>
              <w:t xml:space="preserve">Punctajul obţinut pe </w:t>
            </w:r>
            <w:r w:rsidRPr="00EC089A">
              <w:rPr>
                <w:rFonts w:ascii="Times New Roman" w:hAnsi="Times New Roman"/>
                <w:i/>
                <w:color w:val="000000" w:themeColor="text1"/>
                <w:sz w:val="22"/>
                <w:szCs w:val="22"/>
                <w:lang w:val="ro-RO" w:eastAsia="ar-SA"/>
              </w:rPr>
              <w:t>Fișa de îndeplinire a standardelor minimale</w:t>
            </w:r>
          </w:p>
        </w:tc>
        <w:tc>
          <w:tcPr>
            <w:tcW w:w="1695" w:type="dxa"/>
          </w:tcPr>
          <w:p w14:paraId="09ACAFAC" w14:textId="33488325" w:rsidR="00C65561" w:rsidRPr="00EC089A" w:rsidRDefault="009418D4" w:rsidP="00D114AE">
            <w:pPr>
              <w:tabs>
                <w:tab w:val="left" w:pos="567"/>
              </w:tabs>
              <w:autoSpaceDE w:val="0"/>
              <w:spacing w:after="0" w:line="360" w:lineRule="auto"/>
              <w:jc w:val="both"/>
              <w:rPr>
                <w:rFonts w:ascii="Times New Roman" w:hAnsi="Times New Roman"/>
                <w:color w:val="000000" w:themeColor="text1"/>
                <w:sz w:val="22"/>
                <w:szCs w:val="22"/>
              </w:rPr>
            </w:pPr>
            <w:r w:rsidRPr="00EC089A">
              <w:rPr>
                <w:rFonts w:ascii="Times New Roman" w:hAnsi="Times New Roman"/>
                <w:color w:val="000000" w:themeColor="text1"/>
                <w:sz w:val="22"/>
                <w:szCs w:val="22"/>
              </w:rPr>
              <w:t xml:space="preserve">Puncte </w:t>
            </w:r>
            <w:proofErr w:type="spellStart"/>
            <w:r w:rsidRPr="00EC089A">
              <w:rPr>
                <w:rFonts w:ascii="Times New Roman" w:hAnsi="Times New Roman"/>
                <w:color w:val="000000" w:themeColor="text1"/>
                <w:sz w:val="22"/>
                <w:szCs w:val="22"/>
              </w:rPr>
              <w:t>acordate</w:t>
            </w:r>
            <w:proofErr w:type="spellEnd"/>
          </w:p>
        </w:tc>
      </w:tr>
      <w:tr w:rsidR="00ED02C9" w:rsidRPr="00ED02C9" w14:paraId="71A8848A" w14:textId="77777777" w:rsidTr="001D0708">
        <w:tc>
          <w:tcPr>
            <w:tcW w:w="3998" w:type="dxa"/>
          </w:tcPr>
          <w:p w14:paraId="56121DB8" w14:textId="77777777" w:rsidR="00B52FE0" w:rsidRPr="00ED02C9" w:rsidRDefault="00B52FE0" w:rsidP="00B52FE0">
            <w:pPr>
              <w:tabs>
                <w:tab w:val="left" w:pos="567"/>
              </w:tabs>
              <w:autoSpaceDE w:val="0"/>
              <w:spacing w:after="0" w:line="360" w:lineRule="auto"/>
              <w:rPr>
                <w:rFonts w:ascii="Times New Roman" w:hAnsi="Times New Roman"/>
                <w:sz w:val="22"/>
                <w:szCs w:val="22"/>
                <w:lang w:val="ro-RO" w:eastAsia="ar-SA"/>
              </w:rPr>
            </w:pPr>
            <w:r w:rsidRPr="00ED02C9">
              <w:rPr>
                <w:rFonts w:ascii="Times New Roman" w:hAnsi="Times New Roman"/>
                <w:sz w:val="22"/>
                <w:szCs w:val="22"/>
                <w:lang w:val="ro-RO" w:eastAsia="ar-SA"/>
              </w:rPr>
              <w:t>Conferențiar universitar /</w:t>
            </w:r>
            <w:r w:rsidRPr="00ED02C9">
              <w:rPr>
                <w:rFonts w:ascii="Times New Roman" w:hAnsi="Times New Roman"/>
                <w:sz w:val="22"/>
                <w:szCs w:val="22"/>
                <w:lang w:val="ro-RO" w:eastAsia="ar-SA"/>
              </w:rPr>
              <w:br/>
              <w:t>cercetător științific grad II</w:t>
            </w:r>
          </w:p>
        </w:tc>
        <w:tc>
          <w:tcPr>
            <w:tcW w:w="3827" w:type="dxa"/>
          </w:tcPr>
          <w:p w14:paraId="100AF2C4" w14:textId="77777777" w:rsidR="00B52FE0" w:rsidRPr="00ED02C9" w:rsidRDefault="00B52FE0" w:rsidP="00B52FE0">
            <w:pPr>
              <w:tabs>
                <w:tab w:val="left" w:pos="567"/>
              </w:tabs>
              <w:autoSpaceDE w:val="0"/>
              <w:spacing w:after="0" w:line="360" w:lineRule="auto"/>
              <w:rPr>
                <w:rFonts w:ascii="Times New Roman" w:hAnsi="Times New Roman"/>
                <w:sz w:val="22"/>
                <w:szCs w:val="22"/>
              </w:rPr>
            </w:pPr>
            <w:proofErr w:type="spellStart"/>
            <w:r w:rsidRPr="00ED02C9">
              <w:rPr>
                <w:rFonts w:ascii="Times New Roman" w:hAnsi="Times New Roman"/>
                <w:sz w:val="22"/>
                <w:szCs w:val="22"/>
              </w:rPr>
              <w:t>Profesor</w:t>
            </w:r>
            <w:proofErr w:type="spellEnd"/>
            <w:r w:rsidRPr="00ED02C9">
              <w:rPr>
                <w:rFonts w:ascii="Times New Roman" w:hAnsi="Times New Roman"/>
                <w:sz w:val="22"/>
                <w:szCs w:val="22"/>
              </w:rPr>
              <w:t xml:space="preserve"> </w:t>
            </w:r>
            <w:proofErr w:type="spellStart"/>
            <w:r w:rsidRPr="00ED02C9">
              <w:rPr>
                <w:rFonts w:ascii="Times New Roman" w:hAnsi="Times New Roman"/>
                <w:sz w:val="22"/>
                <w:szCs w:val="22"/>
              </w:rPr>
              <w:t>universitar</w:t>
            </w:r>
            <w:proofErr w:type="spellEnd"/>
            <w:r w:rsidRPr="00ED02C9">
              <w:rPr>
                <w:rFonts w:ascii="Times New Roman" w:hAnsi="Times New Roman"/>
                <w:sz w:val="22"/>
                <w:szCs w:val="22"/>
              </w:rPr>
              <w:t xml:space="preserve"> /</w:t>
            </w:r>
            <w:r w:rsidRPr="00ED02C9">
              <w:rPr>
                <w:rFonts w:ascii="Times New Roman" w:hAnsi="Times New Roman"/>
                <w:sz w:val="22"/>
                <w:szCs w:val="22"/>
              </w:rPr>
              <w:br/>
            </w:r>
            <w:proofErr w:type="spellStart"/>
            <w:r w:rsidRPr="00ED02C9">
              <w:rPr>
                <w:rFonts w:ascii="Times New Roman" w:hAnsi="Times New Roman"/>
                <w:sz w:val="22"/>
                <w:szCs w:val="22"/>
              </w:rPr>
              <w:t>cercetător</w:t>
            </w:r>
            <w:proofErr w:type="spellEnd"/>
            <w:r w:rsidRPr="00ED02C9">
              <w:rPr>
                <w:rFonts w:ascii="Times New Roman" w:hAnsi="Times New Roman"/>
                <w:sz w:val="22"/>
                <w:szCs w:val="22"/>
              </w:rPr>
              <w:t xml:space="preserve"> </w:t>
            </w:r>
            <w:proofErr w:type="spellStart"/>
            <w:r w:rsidRPr="00ED02C9">
              <w:rPr>
                <w:rFonts w:ascii="Times New Roman" w:hAnsi="Times New Roman"/>
                <w:sz w:val="22"/>
                <w:szCs w:val="22"/>
              </w:rPr>
              <w:t>științific</w:t>
            </w:r>
            <w:proofErr w:type="spellEnd"/>
            <w:r w:rsidRPr="00ED02C9">
              <w:rPr>
                <w:rFonts w:ascii="Times New Roman" w:hAnsi="Times New Roman"/>
                <w:sz w:val="22"/>
                <w:szCs w:val="22"/>
              </w:rPr>
              <w:t xml:space="preserve"> grad I</w:t>
            </w:r>
          </w:p>
        </w:tc>
        <w:tc>
          <w:tcPr>
            <w:tcW w:w="1695" w:type="dxa"/>
          </w:tcPr>
          <w:p w14:paraId="0F0FF14B" w14:textId="77777777" w:rsidR="00B52FE0" w:rsidRPr="00ED02C9" w:rsidRDefault="00B52FE0" w:rsidP="00B52FE0">
            <w:pPr>
              <w:tabs>
                <w:tab w:val="left" w:pos="567"/>
              </w:tabs>
              <w:autoSpaceDE w:val="0"/>
              <w:spacing w:after="0" w:line="360" w:lineRule="auto"/>
              <w:jc w:val="both"/>
              <w:rPr>
                <w:rFonts w:ascii="Times New Roman" w:hAnsi="Times New Roman"/>
                <w:sz w:val="22"/>
                <w:szCs w:val="22"/>
              </w:rPr>
            </w:pPr>
          </w:p>
        </w:tc>
      </w:tr>
      <w:tr w:rsidR="00ED02C9" w:rsidRPr="00ED02C9" w14:paraId="6A8B5A33" w14:textId="77777777" w:rsidTr="001D0708">
        <w:tc>
          <w:tcPr>
            <w:tcW w:w="3998" w:type="dxa"/>
          </w:tcPr>
          <w:p w14:paraId="68F1881C" w14:textId="77777777" w:rsidR="00C65561" w:rsidRPr="00ED02C9" w:rsidRDefault="00C65561" w:rsidP="00EE5863">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400-</w:t>
            </w:r>
            <w:r w:rsidR="00EE5863" w:rsidRPr="00ED02C9">
              <w:rPr>
                <w:rFonts w:ascii="Times New Roman" w:hAnsi="Times New Roman"/>
                <w:sz w:val="22"/>
                <w:szCs w:val="22"/>
              </w:rPr>
              <w:t>1200</w:t>
            </w:r>
          </w:p>
        </w:tc>
        <w:tc>
          <w:tcPr>
            <w:tcW w:w="3827" w:type="dxa"/>
          </w:tcPr>
          <w:p w14:paraId="14FF7C42" w14:textId="77777777" w:rsidR="00C65561" w:rsidRPr="00ED02C9" w:rsidRDefault="00C65561" w:rsidP="00EE5863">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650-</w:t>
            </w:r>
            <w:r w:rsidR="00EE5863" w:rsidRPr="00ED02C9">
              <w:rPr>
                <w:rFonts w:ascii="Times New Roman" w:hAnsi="Times New Roman"/>
                <w:sz w:val="22"/>
                <w:szCs w:val="22"/>
              </w:rPr>
              <w:t>1950</w:t>
            </w:r>
          </w:p>
        </w:tc>
        <w:tc>
          <w:tcPr>
            <w:tcW w:w="1695" w:type="dxa"/>
          </w:tcPr>
          <w:p w14:paraId="284E9A8A" w14:textId="77777777" w:rsidR="00C65561" w:rsidRPr="00ED02C9" w:rsidRDefault="00C65561" w:rsidP="00C65561">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8</w:t>
            </w:r>
          </w:p>
        </w:tc>
      </w:tr>
      <w:tr w:rsidR="00ED02C9" w:rsidRPr="00ED02C9" w14:paraId="53843D66" w14:textId="77777777" w:rsidTr="001D0708">
        <w:tc>
          <w:tcPr>
            <w:tcW w:w="3998" w:type="dxa"/>
          </w:tcPr>
          <w:p w14:paraId="7F104DF6" w14:textId="77777777" w:rsidR="00C65561" w:rsidRPr="00ED02C9" w:rsidRDefault="00C65561" w:rsidP="00C65561">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1200</w:t>
            </w:r>
            <w:r w:rsidR="00EE5863" w:rsidRPr="00ED02C9">
              <w:rPr>
                <w:rFonts w:ascii="Times New Roman" w:hAnsi="Times New Roman"/>
                <w:sz w:val="22"/>
                <w:szCs w:val="22"/>
              </w:rPr>
              <w:t xml:space="preserve"> - 2400</w:t>
            </w:r>
          </w:p>
        </w:tc>
        <w:tc>
          <w:tcPr>
            <w:tcW w:w="3827" w:type="dxa"/>
          </w:tcPr>
          <w:p w14:paraId="2F8BC4BD" w14:textId="77777777" w:rsidR="00C65561" w:rsidRPr="00ED02C9" w:rsidRDefault="00EE5863" w:rsidP="00C65561">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1950 - 3900</w:t>
            </w:r>
          </w:p>
        </w:tc>
        <w:tc>
          <w:tcPr>
            <w:tcW w:w="1695" w:type="dxa"/>
          </w:tcPr>
          <w:p w14:paraId="20074F91" w14:textId="77777777" w:rsidR="00C65561" w:rsidRPr="00ED02C9" w:rsidRDefault="00C65561" w:rsidP="00C65561">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9</w:t>
            </w:r>
          </w:p>
        </w:tc>
      </w:tr>
      <w:tr w:rsidR="00C65561" w:rsidRPr="00ED02C9" w14:paraId="1BC73AA7" w14:textId="77777777" w:rsidTr="001D0708">
        <w:tc>
          <w:tcPr>
            <w:tcW w:w="3998" w:type="dxa"/>
          </w:tcPr>
          <w:p w14:paraId="13345616" w14:textId="77777777" w:rsidR="00C65561" w:rsidRPr="00ED02C9" w:rsidRDefault="00C65561" w:rsidP="00EE5863">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w:t>
            </w:r>
            <w:r w:rsidR="00EE5863" w:rsidRPr="00ED02C9">
              <w:rPr>
                <w:rFonts w:ascii="Times New Roman" w:hAnsi="Times New Roman"/>
                <w:sz w:val="22"/>
                <w:szCs w:val="22"/>
              </w:rPr>
              <w:t>2400</w:t>
            </w:r>
          </w:p>
        </w:tc>
        <w:tc>
          <w:tcPr>
            <w:tcW w:w="3827" w:type="dxa"/>
          </w:tcPr>
          <w:p w14:paraId="59D75046" w14:textId="77777777" w:rsidR="00C65561" w:rsidRPr="00ED02C9" w:rsidRDefault="00C65561" w:rsidP="00EE5863">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w:t>
            </w:r>
            <w:r w:rsidR="00EE5863" w:rsidRPr="00ED02C9">
              <w:rPr>
                <w:rFonts w:ascii="Times New Roman" w:hAnsi="Times New Roman"/>
                <w:sz w:val="22"/>
                <w:szCs w:val="22"/>
              </w:rPr>
              <w:t>3900</w:t>
            </w:r>
          </w:p>
        </w:tc>
        <w:tc>
          <w:tcPr>
            <w:tcW w:w="1695" w:type="dxa"/>
          </w:tcPr>
          <w:p w14:paraId="342F75CE" w14:textId="77777777" w:rsidR="00C65561" w:rsidRPr="00ED02C9" w:rsidRDefault="00C65561" w:rsidP="00C65561">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w:t>
            </w:r>
          </w:p>
        </w:tc>
      </w:tr>
    </w:tbl>
    <w:p w14:paraId="4521D1D7" w14:textId="77777777" w:rsidR="0021160A" w:rsidRPr="00ED02C9" w:rsidRDefault="0021160A" w:rsidP="005C640A">
      <w:pPr>
        <w:tabs>
          <w:tab w:val="left" w:pos="567"/>
        </w:tabs>
        <w:suppressAutoHyphens/>
        <w:autoSpaceDE w:val="0"/>
        <w:spacing w:after="0" w:line="360" w:lineRule="auto"/>
        <w:jc w:val="both"/>
        <w:rPr>
          <w:rFonts w:ascii="Times New Roman" w:hAnsi="Times New Roman"/>
          <w:b/>
          <w:lang w:val="ro-RO" w:eastAsia="ar-SA"/>
        </w:rPr>
      </w:pPr>
    </w:p>
    <w:p w14:paraId="3D7BEF49" w14:textId="77777777" w:rsidR="002B55DA" w:rsidRPr="00ED02C9" w:rsidRDefault="002B55DA" w:rsidP="005C640A">
      <w:pPr>
        <w:tabs>
          <w:tab w:val="left" w:pos="567"/>
        </w:tabs>
        <w:suppressAutoHyphens/>
        <w:autoSpaceDE w:val="0"/>
        <w:spacing w:after="0" w:line="360" w:lineRule="auto"/>
        <w:jc w:val="both"/>
        <w:rPr>
          <w:rFonts w:ascii="Times New Roman" w:hAnsi="Times New Roman"/>
          <w:lang w:val="ro-RO" w:eastAsia="ar-SA"/>
        </w:rPr>
      </w:pPr>
      <w:r w:rsidRPr="00ED02C9">
        <w:rPr>
          <w:rFonts w:ascii="Times New Roman" w:hAnsi="Times New Roman"/>
          <w:b/>
          <w:lang w:val="ro-RO" w:eastAsia="ar-SA"/>
        </w:rPr>
        <w:t xml:space="preserve">2. </w:t>
      </w:r>
      <w:r w:rsidRPr="00ED02C9">
        <w:rPr>
          <w:rFonts w:ascii="Times New Roman" w:hAnsi="Times New Roman"/>
          <w:b/>
          <w:lang w:val="ro-RO"/>
        </w:rPr>
        <w:t>Prelegerea didactică / ştiinţifică (curs)</w:t>
      </w:r>
      <w:r w:rsidRPr="00ED02C9">
        <w:rPr>
          <w:rFonts w:ascii="Times New Roman" w:hAnsi="Times New Roman"/>
          <w:lang w:val="ro-RO"/>
        </w:rPr>
        <w:t xml:space="preserve"> în faţa studenţilor se desfă</w:t>
      </w:r>
      <w:r w:rsidRPr="00ED02C9">
        <w:rPr>
          <w:rFonts w:asciiTheme="minorHAnsi" w:hAnsiTheme="minorHAnsi"/>
          <w:lang w:val="ro-RO"/>
        </w:rPr>
        <w:t>ș</w:t>
      </w:r>
      <w:r w:rsidRPr="00ED02C9">
        <w:rPr>
          <w:rFonts w:ascii="Times New Roman" w:hAnsi="Times New Roman"/>
          <w:lang w:val="ro-RO"/>
        </w:rPr>
        <w:t xml:space="preserve">oară înprezenţa comisiei de concurs. </w:t>
      </w:r>
      <w:r w:rsidRPr="00ED02C9">
        <w:rPr>
          <w:rFonts w:ascii="Times New Roman" w:hAnsi="Times New Roman"/>
          <w:lang w:val="ro-RO" w:eastAsia="ar-SA"/>
        </w:rPr>
        <w:t>Prelegerea poate fi sus</w:t>
      </w:r>
      <w:r w:rsidRPr="00ED02C9">
        <w:rPr>
          <w:rFonts w:asciiTheme="minorHAnsi" w:hAnsiTheme="minorHAnsi"/>
          <w:lang w:val="ro-RO" w:eastAsia="ar-SA"/>
        </w:rPr>
        <w:t>ț</w:t>
      </w:r>
      <w:r w:rsidRPr="00ED02C9">
        <w:rPr>
          <w:rFonts w:ascii="Times New Roman" w:hAnsi="Times New Roman"/>
          <w:lang w:val="ro-RO" w:eastAsia="ar-SA"/>
        </w:rPr>
        <w:t xml:space="preserve">inută prin exemplificări practice. Tema prelegerii se anunţă candidaţilor cu 48 deore înainte de susţinere, prin postare pe pagina web a U.O. </w:t>
      </w:r>
      <w:r w:rsidR="007B55CB" w:rsidRPr="00ED02C9">
        <w:rPr>
          <w:rFonts w:ascii="Times New Roman" w:hAnsi="Times New Roman"/>
          <w:lang w:val="ro-RO"/>
        </w:rPr>
        <w:t xml:space="preserve">Proba include evaluarea propunerii de dezvoltare a carierei şi membrii comisiei pot adresa candidatului întrebări în acest sens. </w:t>
      </w:r>
      <w:r w:rsidR="007B55CB" w:rsidRPr="00ED02C9">
        <w:rPr>
          <w:rFonts w:ascii="Times New Roman" w:hAnsi="Times New Roman"/>
          <w:lang w:val="ro-RO" w:eastAsia="ar-SA"/>
        </w:rPr>
        <w:t>Notarea probei se face prin acordarea de puncte de la 1 la 10.</w:t>
      </w:r>
      <w:r w:rsidR="007B55CB" w:rsidRPr="00ED02C9">
        <w:rPr>
          <w:rFonts w:ascii="Times New Roman" w:hAnsi="Times New Roman"/>
          <w:lang w:val="fr-FR"/>
        </w:rPr>
        <w:t xml:space="preserve"> </w:t>
      </w:r>
      <w:proofErr w:type="spellStart"/>
      <w:r w:rsidR="007B55CB" w:rsidRPr="00ED02C9">
        <w:rPr>
          <w:rFonts w:ascii="Times New Roman" w:hAnsi="Times New Roman"/>
          <w:lang w:val="fr-FR"/>
        </w:rPr>
        <w:t>Punctajul</w:t>
      </w:r>
      <w:proofErr w:type="spellEnd"/>
      <w:r w:rsidR="007B55CB" w:rsidRPr="00ED02C9">
        <w:rPr>
          <w:rFonts w:ascii="Times New Roman" w:hAnsi="Times New Roman"/>
          <w:lang w:val="fr-FR"/>
        </w:rPr>
        <w:t xml:space="preserve"> </w:t>
      </w:r>
      <w:proofErr w:type="spellStart"/>
      <w:r w:rsidR="007B55CB" w:rsidRPr="00ED02C9">
        <w:rPr>
          <w:rFonts w:ascii="Times New Roman" w:hAnsi="Times New Roman"/>
          <w:lang w:val="fr-FR"/>
        </w:rPr>
        <w:t>minim</w:t>
      </w:r>
      <w:proofErr w:type="spellEnd"/>
      <w:r w:rsidR="007B55CB" w:rsidRPr="00ED02C9">
        <w:rPr>
          <w:rFonts w:ascii="Times New Roman" w:hAnsi="Times New Roman"/>
          <w:lang w:val="fr-FR"/>
        </w:rPr>
        <w:t xml:space="preserve"> de </w:t>
      </w:r>
      <w:proofErr w:type="spellStart"/>
      <w:r w:rsidR="007B55CB" w:rsidRPr="00ED02C9">
        <w:rPr>
          <w:rFonts w:ascii="Times New Roman" w:hAnsi="Times New Roman"/>
          <w:lang w:val="fr-FR"/>
        </w:rPr>
        <w:t>promovare</w:t>
      </w:r>
      <w:proofErr w:type="spellEnd"/>
      <w:r w:rsidR="007B55CB" w:rsidRPr="00ED02C9">
        <w:rPr>
          <w:rFonts w:ascii="Times New Roman" w:hAnsi="Times New Roman"/>
          <w:lang w:val="fr-FR"/>
        </w:rPr>
        <w:t xml:space="preserve"> a </w:t>
      </w:r>
      <w:proofErr w:type="spellStart"/>
      <w:r w:rsidR="007B55CB" w:rsidRPr="00ED02C9">
        <w:rPr>
          <w:rFonts w:ascii="Times New Roman" w:hAnsi="Times New Roman"/>
          <w:lang w:val="fr-FR"/>
        </w:rPr>
        <w:t>probei</w:t>
      </w:r>
      <w:proofErr w:type="spellEnd"/>
      <w:r w:rsidR="007B55CB" w:rsidRPr="00ED02C9">
        <w:rPr>
          <w:rFonts w:ascii="Times New Roman" w:hAnsi="Times New Roman"/>
          <w:lang w:val="fr-FR"/>
        </w:rPr>
        <w:t xml:space="preserve"> este 8.</w:t>
      </w:r>
    </w:p>
    <w:p w14:paraId="5697969D" w14:textId="77777777" w:rsidR="00405465" w:rsidRPr="00ED02C9" w:rsidRDefault="007B55CB" w:rsidP="00405465">
      <w:pPr>
        <w:tabs>
          <w:tab w:val="left" w:pos="0"/>
          <w:tab w:val="left" w:pos="90"/>
        </w:tabs>
        <w:autoSpaceDE w:val="0"/>
        <w:spacing w:after="0" w:line="360" w:lineRule="auto"/>
        <w:ind w:hanging="22"/>
        <w:jc w:val="both"/>
        <w:rPr>
          <w:rFonts w:ascii="Times New Roman" w:hAnsi="Times New Roman"/>
          <w:lang w:val="ro-RO"/>
        </w:rPr>
      </w:pPr>
      <w:r w:rsidRPr="00ED02C9">
        <w:rPr>
          <w:rFonts w:ascii="Times New Roman" w:hAnsi="Times New Roman"/>
          <w:lang w:val="ro-RO"/>
        </w:rPr>
        <w:lastRenderedPageBreak/>
        <w:tab/>
      </w:r>
      <w:r w:rsidRPr="00ED02C9">
        <w:rPr>
          <w:rFonts w:ascii="Times New Roman" w:hAnsi="Times New Roman"/>
          <w:lang w:val="ro-RO"/>
        </w:rPr>
        <w:tab/>
      </w:r>
      <w:r w:rsidRPr="00ED02C9">
        <w:rPr>
          <w:rFonts w:ascii="Times New Roman" w:hAnsi="Times New Roman"/>
          <w:lang w:val="ro-RO"/>
        </w:rPr>
        <w:tab/>
      </w:r>
      <w:r w:rsidR="00405465" w:rsidRPr="00ED02C9">
        <w:rPr>
          <w:rFonts w:ascii="Times New Roman" w:hAnsi="Times New Roman"/>
          <w:lang w:val="ro-RO"/>
        </w:rPr>
        <w:t xml:space="preserve">Membrii comisiei notează individual fiecare probă și </w:t>
      </w:r>
      <w:r w:rsidR="00405465" w:rsidRPr="00ED02C9">
        <w:rPr>
          <w:rFonts w:ascii="Times New Roman" w:hAnsi="Times New Roman"/>
          <w:lang w:val="ro-RO" w:eastAsia="ar-SA"/>
        </w:rPr>
        <w:t>verifică îndeplinirea criteriului minim pe probă;</w:t>
      </w:r>
      <w:r w:rsidR="00405465" w:rsidRPr="00ED02C9">
        <w:rPr>
          <w:rFonts w:ascii="Times New Roman" w:hAnsi="Times New Roman"/>
          <w:lang w:val="ro-RO"/>
        </w:rPr>
        <w:t xml:space="preserve"> punctajul final acordat de fieca</w:t>
      </w:r>
      <w:r w:rsidR="00BB08A0" w:rsidRPr="00ED02C9">
        <w:rPr>
          <w:rFonts w:ascii="Times New Roman" w:hAnsi="Times New Roman"/>
          <w:lang w:val="ro-RO"/>
        </w:rPr>
        <w:t>re membru al comisiei este</w:t>
      </w:r>
      <w:r w:rsidR="00AF4980" w:rsidRPr="00ED02C9">
        <w:rPr>
          <w:rFonts w:ascii="Times New Roman" w:hAnsi="Times New Roman"/>
          <w:lang w:val="ro-RO"/>
        </w:rPr>
        <w:t>media aritmetică</w:t>
      </w:r>
      <w:r w:rsidR="00BB08A0" w:rsidRPr="00ED02C9">
        <w:rPr>
          <w:rFonts w:ascii="Times New Roman" w:hAnsi="Times New Roman"/>
          <w:lang w:val="ro-RO"/>
        </w:rPr>
        <w:t>a</w:t>
      </w:r>
      <w:r w:rsidR="00405465" w:rsidRPr="00ED02C9">
        <w:rPr>
          <w:rFonts w:ascii="Times New Roman" w:hAnsi="Times New Roman"/>
          <w:lang w:val="ro-RO"/>
        </w:rPr>
        <w:t>punctajelor pe probe obținute de candidat. Rezultatul final obținut de candidat la concurs este media aritmetică a punctajelor acordate de membrii comisiei.</w:t>
      </w:r>
    </w:p>
    <w:p w14:paraId="1079EFBC" w14:textId="77777777" w:rsidR="001D0708" w:rsidRPr="00ED02C9" w:rsidRDefault="001D0708" w:rsidP="001D0708">
      <w:pPr>
        <w:pStyle w:val="WW-Default"/>
        <w:widowControl/>
        <w:spacing w:after="0" w:line="360" w:lineRule="auto"/>
        <w:ind w:firstLine="708"/>
        <w:jc w:val="both"/>
        <w:rPr>
          <w:rFonts w:ascii="Times New Roman" w:hAnsi="Times New Roman" w:cs="Times New Roman"/>
          <w:b/>
          <w:bCs/>
          <w:color w:val="auto"/>
          <w:sz w:val="22"/>
          <w:szCs w:val="22"/>
          <w:lang w:val="ro-RO"/>
        </w:rPr>
      </w:pPr>
    </w:p>
    <w:p w14:paraId="30EECBF3" w14:textId="3787294D" w:rsidR="002B55DA" w:rsidRPr="00ED02C9" w:rsidRDefault="00A77E05" w:rsidP="00B56185">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b/>
          <w:bCs/>
          <w:color w:val="auto"/>
          <w:sz w:val="22"/>
          <w:szCs w:val="22"/>
          <w:lang w:val="ro-RO"/>
        </w:rPr>
        <w:t>Art. 2</w:t>
      </w:r>
      <w:r w:rsidR="009D6EED" w:rsidRPr="00ED02C9">
        <w:rPr>
          <w:rFonts w:ascii="Times New Roman" w:hAnsi="Times New Roman" w:cs="Times New Roman"/>
          <w:b/>
          <w:bCs/>
          <w:color w:val="auto"/>
          <w:sz w:val="22"/>
          <w:szCs w:val="22"/>
          <w:lang w:val="ro-RO"/>
        </w:rPr>
        <w:t>5</w:t>
      </w:r>
      <w:r w:rsidRPr="00ED02C9">
        <w:rPr>
          <w:rFonts w:ascii="Times New Roman" w:hAnsi="Times New Roman" w:cs="Times New Roman"/>
          <w:b/>
          <w:bCs/>
          <w:color w:val="auto"/>
          <w:sz w:val="22"/>
          <w:szCs w:val="22"/>
          <w:lang w:val="ro-RO"/>
        </w:rPr>
        <w:t>.</w:t>
      </w:r>
      <w:r w:rsidR="002B55DA" w:rsidRPr="00ED02C9">
        <w:rPr>
          <w:rFonts w:ascii="Times New Roman" w:hAnsi="Times New Roman" w:cs="Times New Roman"/>
          <w:b/>
          <w:bCs/>
          <w:color w:val="auto"/>
          <w:sz w:val="22"/>
          <w:szCs w:val="22"/>
          <w:lang w:val="ro-RO"/>
        </w:rPr>
        <w:t xml:space="preserve"> (1)</w:t>
      </w:r>
      <w:r w:rsidR="002B55DA" w:rsidRPr="00ED02C9">
        <w:rPr>
          <w:rFonts w:ascii="Times New Roman" w:hAnsi="Times New Roman" w:cs="Times New Roman"/>
          <w:color w:val="auto"/>
          <w:sz w:val="22"/>
          <w:szCs w:val="22"/>
          <w:lang w:val="ro-RO"/>
        </w:rPr>
        <w:t xml:space="preserve"> </w:t>
      </w:r>
      <w:r w:rsidR="003B5FD6" w:rsidRPr="00ED02C9">
        <w:rPr>
          <w:rFonts w:ascii="Times New Roman" w:hAnsi="Times New Roman" w:cs="Times New Roman"/>
          <w:color w:val="auto"/>
          <w:sz w:val="22"/>
          <w:szCs w:val="22"/>
          <w:lang w:val="ro-RO"/>
        </w:rPr>
        <w:t>În urma finalizării procesului de evaluare, comisia de concurs stabileşte, pentru fiecare post, ierarhia candidaţilor şi nominalizează candidatul care a obţinut cele mai bune rezultate.</w:t>
      </w:r>
    </w:p>
    <w:p w14:paraId="5412FC26" w14:textId="77777777" w:rsidR="002B55DA" w:rsidRPr="00ED02C9" w:rsidRDefault="002B55DA" w:rsidP="002B55DA">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r>
      <w:r w:rsidRPr="00ED02C9">
        <w:rPr>
          <w:rFonts w:ascii="Times New Roman" w:hAnsi="Times New Roman" w:cs="Times New Roman"/>
          <w:b/>
          <w:bCs/>
          <w:color w:val="auto"/>
          <w:sz w:val="22"/>
          <w:szCs w:val="22"/>
          <w:lang w:val="ro-RO"/>
        </w:rPr>
        <w:t>(2)</w:t>
      </w:r>
      <w:r w:rsidRPr="00ED02C9">
        <w:rPr>
          <w:rFonts w:ascii="Times New Roman" w:hAnsi="Times New Roman" w:cs="Times New Roman"/>
          <w:color w:val="auto"/>
          <w:sz w:val="22"/>
          <w:szCs w:val="22"/>
          <w:lang w:val="ro-RO"/>
        </w:rPr>
        <w:t xml:space="preserve"> Preşedintele comisiei de concurs întocmeşte un raport asupra concursului, pe baza referatelor de apreciere redactate de fiecare membru al comisiei de concurs şi cu respectarea ierarhiei candidaţilor decisă de comisie.</w:t>
      </w:r>
    </w:p>
    <w:p w14:paraId="77601398" w14:textId="77777777" w:rsidR="002B55DA" w:rsidRPr="00ED02C9" w:rsidRDefault="002B55DA" w:rsidP="002B55DA">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r>
      <w:r w:rsidRPr="00ED02C9">
        <w:rPr>
          <w:rFonts w:ascii="Times New Roman" w:hAnsi="Times New Roman" w:cs="Times New Roman"/>
          <w:b/>
          <w:bCs/>
          <w:color w:val="auto"/>
          <w:sz w:val="22"/>
          <w:szCs w:val="22"/>
          <w:lang w:val="ro-RO"/>
        </w:rPr>
        <w:t>(3</w:t>
      </w:r>
      <w:r w:rsidRPr="00ED02C9">
        <w:rPr>
          <w:rFonts w:ascii="Times New Roman" w:hAnsi="Times New Roman" w:cs="Times New Roman"/>
          <w:color w:val="auto"/>
          <w:sz w:val="22"/>
          <w:szCs w:val="22"/>
          <w:lang w:val="ro-RO"/>
        </w:rPr>
        <w:t>) Raportul asupra concursului este aprobat prin decizie a comisiei de concurs şi este semnat de fiecare dintre membrii comisiei de concurs şi de către preşedintele comisiei. Rezultatul concursului se publică pe pagina web a concursului, în termen de 2 zile lucrătoare de la finalizarea concursului.</w:t>
      </w:r>
    </w:p>
    <w:p w14:paraId="3BDCAD99" w14:textId="77777777" w:rsidR="002B55DA" w:rsidRPr="00ED02C9" w:rsidRDefault="002B55DA" w:rsidP="002B55DA">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r>
      <w:r w:rsidRPr="00ED02C9">
        <w:rPr>
          <w:rFonts w:ascii="Times New Roman" w:hAnsi="Times New Roman" w:cs="Times New Roman"/>
          <w:b/>
          <w:bCs/>
          <w:color w:val="auto"/>
          <w:sz w:val="22"/>
          <w:szCs w:val="22"/>
          <w:lang w:val="ro-RO"/>
        </w:rPr>
        <w:t>(4)</w:t>
      </w:r>
      <w:r w:rsidRPr="00ED02C9">
        <w:rPr>
          <w:rFonts w:ascii="Times New Roman" w:hAnsi="Times New Roman" w:cs="Times New Roman"/>
          <w:color w:val="auto"/>
          <w:sz w:val="22"/>
          <w:szCs w:val="22"/>
          <w:lang w:val="ro-RO"/>
        </w:rPr>
        <w:t xml:space="preserve"> Preşedintele comisiei de concurs transmite raportul asupra acestuia, aprobat prin decizie a comisiei, referatele de apreciere şi dosarul original al candidatului la conducerea facultăţii/departamentului/centrului, respectând termenul prevăzut pentru desfăşurarea concursului.</w:t>
      </w:r>
    </w:p>
    <w:p w14:paraId="1BFC9855" w14:textId="77777777" w:rsidR="001D0708" w:rsidRPr="00ED02C9" w:rsidRDefault="001D0708" w:rsidP="001D0708">
      <w:pPr>
        <w:pStyle w:val="WW-Default"/>
        <w:widowControl/>
        <w:spacing w:after="0" w:line="360" w:lineRule="auto"/>
        <w:ind w:firstLine="708"/>
        <w:jc w:val="both"/>
        <w:rPr>
          <w:rFonts w:ascii="Times New Roman" w:hAnsi="Times New Roman" w:cs="Times New Roman"/>
          <w:b/>
          <w:bCs/>
          <w:color w:val="auto"/>
          <w:sz w:val="22"/>
          <w:szCs w:val="22"/>
          <w:lang w:val="ro-RO"/>
        </w:rPr>
      </w:pPr>
    </w:p>
    <w:p w14:paraId="446CAEE0" w14:textId="09779840" w:rsidR="002B55DA" w:rsidRPr="00ED02C9" w:rsidRDefault="00A77E05" w:rsidP="00A77E05">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b/>
          <w:bCs/>
          <w:color w:val="auto"/>
          <w:sz w:val="22"/>
          <w:szCs w:val="22"/>
          <w:lang w:val="ro-RO"/>
        </w:rPr>
        <w:t>Art. 2</w:t>
      </w:r>
      <w:r w:rsidR="009D6EED" w:rsidRPr="00ED02C9">
        <w:rPr>
          <w:rFonts w:ascii="Times New Roman" w:hAnsi="Times New Roman" w:cs="Times New Roman"/>
          <w:b/>
          <w:bCs/>
          <w:color w:val="auto"/>
          <w:sz w:val="22"/>
          <w:szCs w:val="22"/>
          <w:lang w:val="ro-RO"/>
        </w:rPr>
        <w:t>6</w:t>
      </w:r>
      <w:r w:rsidRPr="00ED02C9">
        <w:rPr>
          <w:rFonts w:ascii="Times New Roman" w:hAnsi="Times New Roman" w:cs="Times New Roman"/>
          <w:b/>
          <w:bCs/>
          <w:color w:val="auto"/>
          <w:sz w:val="22"/>
          <w:szCs w:val="22"/>
          <w:lang w:val="ro-RO"/>
        </w:rPr>
        <w:t>.</w:t>
      </w:r>
      <w:r w:rsidR="002B55DA" w:rsidRPr="00ED02C9">
        <w:rPr>
          <w:rFonts w:ascii="Times New Roman" w:hAnsi="Times New Roman" w:cs="Times New Roman"/>
          <w:b/>
          <w:bCs/>
          <w:color w:val="auto"/>
          <w:sz w:val="22"/>
          <w:szCs w:val="22"/>
          <w:lang w:val="ro-RO"/>
        </w:rPr>
        <w:t xml:space="preserve"> (1)</w:t>
      </w:r>
      <w:r w:rsidR="002B55DA" w:rsidRPr="00ED02C9">
        <w:rPr>
          <w:rFonts w:ascii="Times New Roman" w:hAnsi="Times New Roman" w:cs="Times New Roman"/>
          <w:color w:val="auto"/>
          <w:sz w:val="22"/>
          <w:szCs w:val="22"/>
          <w:lang w:val="ro-RO"/>
        </w:rPr>
        <w:t xml:space="preserve"> Dosarele de concurs,</w:t>
      </w:r>
      <w:r w:rsidR="00CC4CC0" w:rsidRPr="00ED02C9">
        <w:rPr>
          <w:rFonts w:ascii="Times New Roman" w:hAnsi="Times New Roman" w:cs="Times New Roman"/>
          <w:color w:val="auto"/>
          <w:sz w:val="22"/>
          <w:szCs w:val="22"/>
          <w:lang w:val="ro-RO"/>
        </w:rPr>
        <w:t xml:space="preserve"> </w:t>
      </w:r>
      <w:r w:rsidR="002B55DA" w:rsidRPr="00ED02C9">
        <w:rPr>
          <w:rFonts w:ascii="Times New Roman" w:hAnsi="Times New Roman" w:cs="Times New Roman"/>
          <w:color w:val="auto"/>
          <w:sz w:val="22"/>
          <w:szCs w:val="22"/>
          <w:lang w:val="ro-RO"/>
        </w:rPr>
        <w:t>incluzând şi raportul asupra concursului, se înaintează decanului</w:t>
      </w:r>
      <w:r w:rsidR="003B5FD6" w:rsidRPr="00ED02C9">
        <w:rPr>
          <w:rFonts w:ascii="Times New Roman" w:hAnsi="Times New Roman" w:cs="Times New Roman"/>
          <w:color w:val="auto"/>
          <w:sz w:val="22"/>
          <w:szCs w:val="22"/>
          <w:lang w:val="ro-RO"/>
        </w:rPr>
        <w:t xml:space="preserve"> </w:t>
      </w:r>
      <w:r w:rsidR="002B55DA" w:rsidRPr="00ED02C9">
        <w:rPr>
          <w:rFonts w:ascii="Times New Roman" w:hAnsi="Times New Roman" w:cs="Times New Roman"/>
          <w:color w:val="auto"/>
          <w:sz w:val="22"/>
          <w:szCs w:val="22"/>
          <w:lang w:val="ro-RO"/>
        </w:rPr>
        <w:t>facultăţii, sau prodecanului responsabil, care organizează punerea lor în discuţia Consiliului facultăţii şi asigură condiţiile pentru consultarea materialelor de concurs de către membrii consiliului.</w:t>
      </w:r>
    </w:p>
    <w:p w14:paraId="187D917B" w14:textId="77777777" w:rsidR="002B55DA" w:rsidRPr="00ED02C9" w:rsidRDefault="002B55DA" w:rsidP="002B55DA">
      <w:pPr>
        <w:autoSpaceDE w:val="0"/>
        <w:spacing w:after="0" w:line="360" w:lineRule="auto"/>
        <w:jc w:val="both"/>
        <w:rPr>
          <w:rFonts w:ascii="Times New Roman" w:hAnsi="Times New Roman"/>
          <w:lang w:val="fr-FR"/>
        </w:rPr>
      </w:pPr>
      <w:r w:rsidRPr="00ED02C9">
        <w:rPr>
          <w:rFonts w:ascii="Times New Roman" w:hAnsi="Times New Roman"/>
          <w:lang w:val="ro-RO"/>
        </w:rPr>
        <w:tab/>
      </w:r>
      <w:r w:rsidRPr="00ED02C9">
        <w:rPr>
          <w:rFonts w:ascii="Times New Roman" w:hAnsi="Times New Roman"/>
          <w:b/>
          <w:bCs/>
          <w:lang w:val="fr-FR"/>
        </w:rPr>
        <w:t xml:space="preserve">(2)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validarea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concursului</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necesară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prezenţa</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două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treimi</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din</w:t>
      </w:r>
      <w:proofErr w:type="spellEnd"/>
      <w:r w:rsidRPr="00ED02C9">
        <w:rPr>
          <w:rFonts w:ascii="Times New Roman" w:hAnsi="Times New Roman"/>
          <w:lang w:val="fr-FR"/>
        </w:rPr>
        <w:t xml:space="preserve"> </w:t>
      </w:r>
      <w:proofErr w:type="spellStart"/>
      <w:r w:rsidRPr="00ED02C9">
        <w:rPr>
          <w:rFonts w:ascii="Times New Roman" w:hAnsi="Times New Roman"/>
          <w:lang w:val="fr-FR"/>
        </w:rPr>
        <w:t>membrii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Consiliului</w:t>
      </w:r>
      <w:proofErr w:type="spellEnd"/>
      <w:r w:rsidRPr="00ED02C9">
        <w:rPr>
          <w:rFonts w:ascii="Times New Roman" w:hAnsi="Times New Roman"/>
          <w:lang w:val="fr-FR"/>
        </w:rPr>
        <w:t xml:space="preserve"> </w:t>
      </w:r>
      <w:proofErr w:type="spellStart"/>
      <w:r w:rsidRPr="00ED02C9">
        <w:rPr>
          <w:rFonts w:ascii="Times New Roman" w:hAnsi="Times New Roman"/>
          <w:lang w:val="fr-FR"/>
        </w:rPr>
        <w:t>facultăţii</w:t>
      </w:r>
      <w:proofErr w:type="spellEnd"/>
      <w:r w:rsidRPr="00ED02C9">
        <w:rPr>
          <w:rFonts w:ascii="Times New Roman" w:hAnsi="Times New Roman"/>
          <w:lang w:val="fr-FR"/>
        </w:rPr>
        <w:t>.</w:t>
      </w:r>
    </w:p>
    <w:p w14:paraId="2442E7D0"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r>
      <w:r w:rsidRPr="00ED02C9">
        <w:rPr>
          <w:rFonts w:ascii="Times New Roman" w:hAnsi="Times New Roman" w:cs="Times New Roman"/>
          <w:b/>
          <w:bCs/>
          <w:color w:val="auto"/>
          <w:sz w:val="22"/>
          <w:szCs w:val="22"/>
          <w:lang w:val="ro-RO"/>
        </w:rPr>
        <w:t>(3)</w:t>
      </w:r>
      <w:r w:rsidRPr="00ED02C9">
        <w:rPr>
          <w:rFonts w:ascii="Times New Roman" w:hAnsi="Times New Roman" w:cs="Times New Roman"/>
          <w:color w:val="auto"/>
          <w:sz w:val="22"/>
          <w:szCs w:val="22"/>
          <w:lang w:val="ro-RO"/>
        </w:rPr>
        <w:t xml:space="preserve"> Consiliul facultăţii analizează respectarea procedurilor şi acordă sau nu avizul său raportului asupra concursului din această perspectivă. Orice vot împotrivă sau abţinere va trebui justificat şi are drept de veto în cazul dovedirii încălcării procedurilor legale în vigoare.</w:t>
      </w:r>
    </w:p>
    <w:p w14:paraId="35C3DF05"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color w:val="auto"/>
          <w:sz w:val="22"/>
          <w:szCs w:val="22"/>
          <w:lang w:val="ro-RO"/>
        </w:rPr>
        <w:tab/>
      </w:r>
      <w:r w:rsidRPr="00ED02C9">
        <w:rPr>
          <w:rFonts w:ascii="Times New Roman" w:hAnsi="Times New Roman" w:cs="Times New Roman"/>
          <w:b/>
          <w:bCs/>
          <w:color w:val="auto"/>
          <w:sz w:val="22"/>
          <w:szCs w:val="22"/>
          <w:lang w:val="ro-RO"/>
        </w:rPr>
        <w:t>(4)</w:t>
      </w:r>
      <w:r w:rsidRPr="00ED02C9">
        <w:rPr>
          <w:rFonts w:ascii="Times New Roman" w:hAnsi="Times New Roman" w:cs="Times New Roman"/>
          <w:color w:val="auto"/>
          <w:sz w:val="22"/>
          <w:szCs w:val="22"/>
          <w:lang w:val="ro-RO"/>
        </w:rPr>
        <w:t xml:space="preserve"> Ierarhia candidaţilor stabilită de comisia de concurs nu poate fi modificată de Consiliul facultăţii.</w:t>
      </w:r>
    </w:p>
    <w:p w14:paraId="364F8F18" w14:textId="77777777" w:rsidR="001D0708" w:rsidRPr="00ED02C9" w:rsidRDefault="001D0708" w:rsidP="001D0708">
      <w:pPr>
        <w:autoSpaceDE w:val="0"/>
        <w:spacing w:after="0" w:line="360" w:lineRule="auto"/>
        <w:ind w:firstLine="708"/>
        <w:jc w:val="both"/>
        <w:rPr>
          <w:rFonts w:ascii="Times New Roman" w:hAnsi="Times New Roman"/>
          <w:b/>
          <w:bCs/>
          <w:lang w:val="ro-RO"/>
        </w:rPr>
      </w:pPr>
    </w:p>
    <w:p w14:paraId="2531621D" w14:textId="621719DB" w:rsidR="002B55DA" w:rsidRPr="00ED02C9" w:rsidRDefault="00A77E05" w:rsidP="00A77E05">
      <w:pPr>
        <w:autoSpaceDE w:val="0"/>
        <w:spacing w:after="0" w:line="360" w:lineRule="auto"/>
        <w:jc w:val="both"/>
        <w:rPr>
          <w:rFonts w:ascii="Times New Roman" w:hAnsi="Times New Roman"/>
          <w:lang w:val="fr-FR"/>
        </w:rPr>
      </w:pPr>
      <w:r w:rsidRPr="00ED02C9">
        <w:rPr>
          <w:rFonts w:ascii="Times New Roman" w:hAnsi="Times New Roman"/>
          <w:b/>
          <w:bCs/>
          <w:lang w:val="ro-RO"/>
        </w:rPr>
        <w:t>Art. 2</w:t>
      </w:r>
      <w:r w:rsidR="009D6EED" w:rsidRPr="00ED02C9">
        <w:rPr>
          <w:rFonts w:ascii="Times New Roman" w:hAnsi="Times New Roman"/>
          <w:b/>
          <w:bCs/>
          <w:lang w:val="ro-RO"/>
        </w:rPr>
        <w:t>7</w:t>
      </w:r>
      <w:r w:rsidRPr="00ED02C9">
        <w:rPr>
          <w:rFonts w:ascii="Times New Roman" w:hAnsi="Times New Roman"/>
          <w:b/>
          <w:bCs/>
          <w:lang w:val="ro-RO"/>
        </w:rPr>
        <w:t>.</w:t>
      </w:r>
      <w:r w:rsidR="002B55DA" w:rsidRPr="00ED02C9">
        <w:rPr>
          <w:rFonts w:ascii="Times New Roman" w:hAnsi="Times New Roman"/>
          <w:b/>
          <w:bCs/>
          <w:lang w:val="ro-RO"/>
        </w:rPr>
        <w:t xml:space="preserve"> </w:t>
      </w:r>
      <w:r w:rsidR="002B55DA" w:rsidRPr="00ED02C9">
        <w:rPr>
          <w:rFonts w:ascii="Times New Roman" w:hAnsi="Times New Roman"/>
          <w:lang w:val="ro-RO"/>
        </w:rPr>
        <w:t xml:space="preserve">Pe baza hotărârii Consiliului facultăţii, se întocmeşte un extras de proces verbal al şedinţei acestuia, la care se ataşează o copie a convocatorului de la şedinţă (cu semnăturile tuturor celor prezenţi). </w:t>
      </w:r>
      <w:r w:rsidR="002B55DA" w:rsidRPr="00ED02C9">
        <w:rPr>
          <w:rFonts w:ascii="Times New Roman" w:hAnsi="Times New Roman"/>
          <w:lang w:val="fr-FR"/>
        </w:rPr>
        <w:t xml:space="preserve">Aceste acte se </w:t>
      </w:r>
      <w:proofErr w:type="spellStart"/>
      <w:r w:rsidR="002B55DA" w:rsidRPr="00ED02C9">
        <w:rPr>
          <w:rFonts w:ascii="Times New Roman" w:hAnsi="Times New Roman"/>
          <w:lang w:val="fr-FR"/>
        </w:rPr>
        <w:t>adaugă</w:t>
      </w:r>
      <w:proofErr w:type="spellEnd"/>
      <w:r w:rsidR="002B55DA" w:rsidRPr="00ED02C9">
        <w:rPr>
          <w:rFonts w:ascii="Times New Roman" w:hAnsi="Times New Roman"/>
          <w:lang w:val="fr-FR"/>
        </w:rPr>
        <w:t xml:space="preserve"> la </w:t>
      </w:r>
      <w:proofErr w:type="spellStart"/>
      <w:r w:rsidR="002B55DA" w:rsidRPr="00ED02C9">
        <w:rPr>
          <w:rFonts w:ascii="Times New Roman" w:hAnsi="Times New Roman"/>
          <w:lang w:val="fr-FR"/>
        </w:rPr>
        <w:t>dosarul</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fiecărui</w:t>
      </w:r>
      <w:proofErr w:type="spellEnd"/>
      <w:r w:rsidR="002B55DA" w:rsidRPr="00ED02C9">
        <w:rPr>
          <w:rFonts w:ascii="Times New Roman" w:hAnsi="Times New Roman"/>
          <w:lang w:val="fr-FR"/>
        </w:rPr>
        <w:t xml:space="preserve"> candidat </w:t>
      </w:r>
      <w:proofErr w:type="spellStart"/>
      <w:r w:rsidR="002B55DA" w:rsidRPr="00ED02C9">
        <w:rPr>
          <w:rFonts w:ascii="Times New Roman" w:hAnsi="Times New Roman"/>
          <w:lang w:val="fr-FR"/>
        </w:rPr>
        <w:t>şi</w:t>
      </w:r>
      <w:proofErr w:type="spellEnd"/>
      <w:r w:rsidR="002B55DA" w:rsidRPr="00ED02C9">
        <w:rPr>
          <w:rFonts w:ascii="Times New Roman" w:hAnsi="Times New Roman"/>
          <w:lang w:val="fr-FR"/>
        </w:rPr>
        <w:t xml:space="preserve"> se </w:t>
      </w:r>
      <w:proofErr w:type="spellStart"/>
      <w:r w:rsidR="002B55DA" w:rsidRPr="00ED02C9">
        <w:rPr>
          <w:rFonts w:ascii="Times New Roman" w:hAnsi="Times New Roman"/>
          <w:lang w:val="fr-FR"/>
        </w:rPr>
        <w:t>înaintează</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Serviciului</w:t>
      </w:r>
      <w:proofErr w:type="spellEnd"/>
      <w:r w:rsidR="002B55DA" w:rsidRPr="00ED02C9">
        <w:rPr>
          <w:rFonts w:ascii="Times New Roman" w:hAnsi="Times New Roman"/>
          <w:lang w:val="fr-FR"/>
        </w:rPr>
        <w:t xml:space="preserve"> de </w:t>
      </w:r>
      <w:proofErr w:type="spellStart"/>
      <w:r w:rsidR="002B55DA" w:rsidRPr="00ED02C9">
        <w:rPr>
          <w:rFonts w:ascii="Times New Roman" w:hAnsi="Times New Roman"/>
          <w:lang w:val="fr-FR"/>
        </w:rPr>
        <w:t>Resurse</w:t>
      </w:r>
      <w:proofErr w:type="spellEnd"/>
      <w:r w:rsidR="002B55DA" w:rsidRPr="00ED02C9">
        <w:rPr>
          <w:rFonts w:ascii="Times New Roman" w:hAnsi="Times New Roman"/>
          <w:lang w:val="fr-FR"/>
        </w:rPr>
        <w:t xml:space="preserve"> </w:t>
      </w:r>
      <w:proofErr w:type="spellStart"/>
      <w:r w:rsidR="002B55DA" w:rsidRPr="00ED02C9">
        <w:rPr>
          <w:rFonts w:ascii="Times New Roman" w:hAnsi="Times New Roman"/>
          <w:lang w:val="fr-FR"/>
        </w:rPr>
        <w:t>Umane</w:t>
      </w:r>
      <w:proofErr w:type="spellEnd"/>
      <w:r w:rsidR="002B55DA" w:rsidRPr="00ED02C9">
        <w:rPr>
          <w:rFonts w:ascii="Times New Roman" w:hAnsi="Times New Roman"/>
          <w:lang w:val="fr-FR"/>
        </w:rPr>
        <w:t xml:space="preserve"> al U.O.</w:t>
      </w:r>
    </w:p>
    <w:p w14:paraId="728DB691" w14:textId="77777777" w:rsidR="001D0708" w:rsidRPr="00ED02C9" w:rsidRDefault="001D0708" w:rsidP="001D0708">
      <w:pPr>
        <w:autoSpaceDE w:val="0"/>
        <w:spacing w:after="0" w:line="360" w:lineRule="auto"/>
        <w:ind w:firstLine="708"/>
        <w:jc w:val="both"/>
        <w:rPr>
          <w:rFonts w:ascii="Times New Roman" w:hAnsi="Times New Roman"/>
          <w:b/>
          <w:bCs/>
          <w:lang w:val="fr-FR"/>
        </w:rPr>
      </w:pPr>
    </w:p>
    <w:p w14:paraId="41A1D62E" w14:textId="7B67B251" w:rsidR="002B55DA" w:rsidRPr="00ED02C9" w:rsidRDefault="002B55DA" w:rsidP="00A77E05">
      <w:pPr>
        <w:autoSpaceDE w:val="0"/>
        <w:spacing w:after="0" w:line="360" w:lineRule="auto"/>
        <w:jc w:val="both"/>
        <w:rPr>
          <w:rFonts w:ascii="Times New Roman" w:hAnsi="Times New Roman"/>
          <w:lang w:val="fr-FR"/>
        </w:rPr>
      </w:pPr>
      <w:r w:rsidRPr="00ED02C9">
        <w:rPr>
          <w:rFonts w:ascii="Times New Roman" w:hAnsi="Times New Roman"/>
          <w:b/>
          <w:bCs/>
          <w:lang w:val="fr-FR"/>
        </w:rPr>
        <w:t xml:space="preserve">Art. </w:t>
      </w:r>
      <w:r w:rsidR="00A77E05" w:rsidRPr="00ED02C9">
        <w:rPr>
          <w:rFonts w:ascii="Times New Roman" w:hAnsi="Times New Roman"/>
          <w:b/>
          <w:bCs/>
          <w:lang w:val="fr-FR"/>
        </w:rPr>
        <w:t>2</w:t>
      </w:r>
      <w:r w:rsidR="009D6EED" w:rsidRPr="00ED02C9">
        <w:rPr>
          <w:rFonts w:ascii="Times New Roman" w:hAnsi="Times New Roman"/>
          <w:b/>
          <w:bCs/>
          <w:lang w:val="fr-FR"/>
        </w:rPr>
        <w:t>8</w:t>
      </w:r>
      <w:r w:rsidR="00A77E05" w:rsidRPr="00ED02C9">
        <w:rPr>
          <w:rFonts w:ascii="Times New Roman" w:hAnsi="Times New Roman"/>
          <w:b/>
          <w:bCs/>
          <w:lang w:val="fr-FR"/>
        </w:rPr>
        <w:t xml:space="preserve">. </w:t>
      </w:r>
      <w:r w:rsidRPr="00ED02C9">
        <w:rPr>
          <w:rFonts w:ascii="Times New Roman" w:hAnsi="Times New Roman"/>
          <w:b/>
          <w:bCs/>
          <w:lang w:val="fr-FR"/>
        </w:rPr>
        <w:t>(1)</w:t>
      </w:r>
      <w:r w:rsidRPr="00ED02C9">
        <w:rPr>
          <w:rFonts w:ascii="Times New Roman" w:hAnsi="Times New Roman"/>
          <w:lang w:val="fr-FR"/>
        </w:rPr>
        <w:t xml:space="preserve"> </w:t>
      </w:r>
      <w:proofErr w:type="spellStart"/>
      <w:r w:rsidRPr="00ED02C9">
        <w:rPr>
          <w:rFonts w:ascii="Times New Roman" w:hAnsi="Times New Roman"/>
          <w:lang w:val="fr-FR"/>
        </w:rPr>
        <w:t>Dosarele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concurs</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sunt</w:t>
      </w:r>
      <w:proofErr w:type="spellEnd"/>
      <w:r w:rsidRPr="00ED02C9">
        <w:rPr>
          <w:rFonts w:ascii="Times New Roman" w:hAnsi="Times New Roman"/>
          <w:lang w:val="fr-FR"/>
        </w:rPr>
        <w:t xml:space="preserve"> transmise </w:t>
      </w:r>
      <w:proofErr w:type="spellStart"/>
      <w:r w:rsidRPr="00ED02C9">
        <w:rPr>
          <w:rFonts w:ascii="Times New Roman" w:hAnsi="Times New Roman"/>
          <w:lang w:val="fr-FR"/>
        </w:rPr>
        <w:t>Senatului</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Universităţii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din</w:t>
      </w:r>
      <w:proofErr w:type="spellEnd"/>
      <w:r w:rsidRPr="00ED02C9">
        <w:rPr>
          <w:rFonts w:ascii="Times New Roman" w:hAnsi="Times New Roman"/>
          <w:lang w:val="fr-FR"/>
        </w:rPr>
        <w:t xml:space="preserve"> Oradea.</w:t>
      </w:r>
    </w:p>
    <w:p w14:paraId="78A28623" w14:textId="77777777" w:rsidR="002B55DA" w:rsidRPr="00ED02C9" w:rsidRDefault="002B55DA" w:rsidP="002B55DA">
      <w:pPr>
        <w:tabs>
          <w:tab w:val="left" w:pos="426"/>
        </w:tabs>
        <w:autoSpaceDE w:val="0"/>
        <w:spacing w:after="0" w:line="360" w:lineRule="auto"/>
        <w:jc w:val="both"/>
        <w:rPr>
          <w:rFonts w:ascii="Times New Roman" w:hAnsi="Times New Roman"/>
          <w:lang w:val="fr-FR"/>
        </w:rPr>
      </w:pPr>
      <w:r w:rsidRPr="00ED02C9">
        <w:rPr>
          <w:rFonts w:ascii="Times New Roman" w:hAnsi="Times New Roman"/>
          <w:lang w:val="fr-FR"/>
        </w:rPr>
        <w:tab/>
      </w:r>
      <w:r w:rsidR="00A77E05" w:rsidRPr="00ED02C9">
        <w:rPr>
          <w:rFonts w:ascii="Times New Roman" w:hAnsi="Times New Roman"/>
          <w:lang w:val="fr-FR"/>
        </w:rPr>
        <w:tab/>
      </w:r>
      <w:r w:rsidRPr="00ED02C9">
        <w:rPr>
          <w:rFonts w:ascii="Times New Roman" w:hAnsi="Times New Roman"/>
          <w:b/>
          <w:bCs/>
          <w:lang w:val="fr-FR"/>
        </w:rPr>
        <w:t>(2)</w:t>
      </w:r>
      <w:r w:rsidRPr="00ED02C9">
        <w:rPr>
          <w:rFonts w:ascii="Times New Roman" w:hAnsi="Times New Roman"/>
          <w:lang w:val="fr-FR"/>
        </w:rPr>
        <w:t xml:space="preserve"> </w:t>
      </w:r>
      <w:proofErr w:type="spellStart"/>
      <w:r w:rsidR="003B5FD6" w:rsidRPr="00ED02C9">
        <w:rPr>
          <w:rFonts w:ascii="Times New Roman" w:hAnsi="Times New Roman"/>
          <w:lang w:val="fr-FR"/>
        </w:rPr>
        <w:t>Senatul</w:t>
      </w:r>
      <w:proofErr w:type="spellEnd"/>
      <w:r w:rsidR="003B5FD6" w:rsidRPr="00ED02C9">
        <w:rPr>
          <w:rFonts w:ascii="Times New Roman" w:hAnsi="Times New Roman"/>
          <w:lang w:val="fr-FR"/>
        </w:rPr>
        <w:t xml:space="preserve"> </w:t>
      </w:r>
      <w:proofErr w:type="spellStart"/>
      <w:r w:rsidR="003B5FD6" w:rsidRPr="00ED02C9">
        <w:rPr>
          <w:rFonts w:ascii="Times New Roman" w:hAnsi="Times New Roman"/>
          <w:lang w:val="fr-FR"/>
        </w:rPr>
        <w:t>universitar</w:t>
      </w:r>
      <w:proofErr w:type="spellEnd"/>
      <w:r w:rsidRPr="00ED02C9">
        <w:rPr>
          <w:rFonts w:ascii="Times New Roman" w:hAnsi="Times New Roman"/>
          <w:lang w:val="fr-FR"/>
        </w:rPr>
        <w:t xml:space="preserve"> </w:t>
      </w:r>
      <w:proofErr w:type="spellStart"/>
      <w:r w:rsidRPr="00ED02C9">
        <w:rPr>
          <w:rFonts w:ascii="Times New Roman" w:hAnsi="Times New Roman"/>
          <w:lang w:val="fr-FR"/>
        </w:rPr>
        <w:t>analizează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respectarea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procedurilor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stabilite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prin</w:t>
      </w:r>
      <w:proofErr w:type="spellEnd"/>
      <w:r w:rsidRPr="00ED02C9">
        <w:rPr>
          <w:rFonts w:ascii="Times New Roman" w:hAnsi="Times New Roman"/>
          <w:lang w:val="fr-FR"/>
        </w:rPr>
        <w:t xml:space="preserve"> </w:t>
      </w:r>
      <w:proofErr w:type="spellStart"/>
      <w:r w:rsidRPr="00ED02C9">
        <w:rPr>
          <w:rFonts w:ascii="Times New Roman" w:hAnsi="Times New Roman"/>
          <w:lang w:val="fr-FR"/>
        </w:rPr>
        <w:t>metodologia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proprie</w:t>
      </w:r>
      <w:proofErr w:type="spellEnd"/>
      <w:r w:rsidRPr="00ED02C9">
        <w:rPr>
          <w:rFonts w:ascii="Times New Roman" w:hAnsi="Times New Roman"/>
          <w:lang w:val="fr-FR"/>
        </w:rPr>
        <w:t xml:space="preserve"> a U.O.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aprobă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nu </w:t>
      </w:r>
      <w:proofErr w:type="spellStart"/>
      <w:r w:rsidRPr="00ED02C9">
        <w:rPr>
          <w:rFonts w:ascii="Times New Roman" w:hAnsi="Times New Roman"/>
          <w:lang w:val="fr-FR"/>
        </w:rPr>
        <w:t>raportul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asupra</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concursului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Ierarhia</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candidaţilor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stabilită</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comisia</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concurs</w:t>
      </w:r>
      <w:proofErr w:type="spellEnd"/>
      <w:r w:rsidRPr="00ED02C9">
        <w:rPr>
          <w:rFonts w:ascii="Times New Roman" w:hAnsi="Times New Roman"/>
          <w:lang w:val="fr-FR"/>
        </w:rPr>
        <w:t xml:space="preserve"> nu </w:t>
      </w:r>
      <w:proofErr w:type="spellStart"/>
      <w:r w:rsidRPr="00ED02C9">
        <w:rPr>
          <w:rFonts w:ascii="Times New Roman" w:hAnsi="Times New Roman"/>
          <w:lang w:val="fr-FR"/>
        </w:rPr>
        <w:t>poate</w:t>
      </w:r>
      <w:proofErr w:type="spellEnd"/>
      <w:r w:rsidRPr="00ED02C9">
        <w:rPr>
          <w:rFonts w:ascii="Times New Roman" w:hAnsi="Times New Roman"/>
          <w:lang w:val="fr-FR"/>
        </w:rPr>
        <w:t xml:space="preserve"> fi </w:t>
      </w:r>
      <w:proofErr w:type="spellStart"/>
      <w:r w:rsidRPr="00ED02C9">
        <w:rPr>
          <w:rFonts w:ascii="Times New Roman" w:hAnsi="Times New Roman"/>
          <w:lang w:val="fr-FR"/>
        </w:rPr>
        <w:t>modificată</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Senatul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universitar</w:t>
      </w:r>
      <w:proofErr w:type="spellEnd"/>
      <w:r w:rsidRPr="00ED02C9">
        <w:rPr>
          <w:rFonts w:ascii="Times New Roman" w:hAnsi="Times New Roman"/>
          <w:lang w:val="fr-FR"/>
        </w:rPr>
        <w:t>.</w:t>
      </w:r>
    </w:p>
    <w:p w14:paraId="0E00EE58" w14:textId="77777777" w:rsidR="002B55DA" w:rsidRPr="00ED02C9" w:rsidRDefault="002B55DA" w:rsidP="003B5FD6">
      <w:pPr>
        <w:tabs>
          <w:tab w:val="left" w:pos="426"/>
        </w:tabs>
        <w:autoSpaceDE w:val="0"/>
        <w:spacing w:after="0" w:line="360" w:lineRule="auto"/>
        <w:jc w:val="both"/>
        <w:rPr>
          <w:rFonts w:ascii="Times New Roman" w:hAnsi="Times New Roman"/>
          <w:lang w:val="fr-FR"/>
        </w:rPr>
      </w:pPr>
      <w:r w:rsidRPr="00ED02C9">
        <w:rPr>
          <w:rFonts w:ascii="Times New Roman" w:hAnsi="Times New Roman"/>
          <w:lang w:val="fr-FR"/>
        </w:rPr>
        <w:tab/>
      </w:r>
    </w:p>
    <w:p w14:paraId="54C462BC" w14:textId="09EBCC4A" w:rsidR="006E2893" w:rsidRPr="00ED02C9" w:rsidRDefault="002B55DA" w:rsidP="00A77E05">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b/>
          <w:bCs/>
          <w:color w:val="auto"/>
          <w:sz w:val="22"/>
          <w:szCs w:val="22"/>
          <w:lang w:val="ro-RO"/>
        </w:rPr>
        <w:t xml:space="preserve">Art. </w:t>
      </w:r>
      <w:r w:rsidR="009D6EED" w:rsidRPr="00ED02C9">
        <w:rPr>
          <w:rFonts w:ascii="Times New Roman" w:hAnsi="Times New Roman" w:cs="Times New Roman"/>
          <w:b/>
          <w:bCs/>
          <w:color w:val="auto"/>
          <w:sz w:val="22"/>
          <w:szCs w:val="22"/>
          <w:lang w:val="ro-RO"/>
        </w:rPr>
        <w:t>29</w:t>
      </w:r>
      <w:r w:rsidR="00A77E05" w:rsidRPr="00ED02C9">
        <w:rPr>
          <w:rFonts w:ascii="Times New Roman" w:hAnsi="Times New Roman" w:cs="Times New Roman"/>
          <w:b/>
          <w:bCs/>
          <w:color w:val="auto"/>
          <w:sz w:val="22"/>
          <w:szCs w:val="22"/>
          <w:lang w:val="ro-RO"/>
        </w:rPr>
        <w:t xml:space="preserve">. </w:t>
      </w:r>
      <w:r w:rsidRPr="00ED02C9">
        <w:rPr>
          <w:rFonts w:ascii="Times New Roman" w:hAnsi="Times New Roman" w:cs="Times New Roman"/>
          <w:b/>
          <w:bCs/>
          <w:color w:val="auto"/>
          <w:sz w:val="22"/>
          <w:szCs w:val="22"/>
          <w:lang w:val="ro-RO"/>
        </w:rPr>
        <w:t>(1)</w:t>
      </w:r>
      <w:r w:rsidRPr="00ED02C9">
        <w:rPr>
          <w:rFonts w:ascii="Times New Roman" w:hAnsi="Times New Roman" w:cs="Times New Roman"/>
          <w:color w:val="auto"/>
          <w:sz w:val="22"/>
          <w:szCs w:val="22"/>
          <w:lang w:val="ro-RO"/>
        </w:rPr>
        <w:t xml:space="preserve"> În situaţia în care un candidat deţine elemente care pot demonstra nerespectarea procedurilor legale de concurs, candidatul poate formula contestaţie în termen de 3 zile lucrătoare de la comunicarea rezultatului. </w:t>
      </w:r>
    </w:p>
    <w:p w14:paraId="0D0CAC0E" w14:textId="77777777" w:rsidR="002B55DA" w:rsidRPr="00ED02C9" w:rsidRDefault="006E2893" w:rsidP="001D0708">
      <w:pPr>
        <w:pStyle w:val="al"/>
        <w:spacing w:line="360" w:lineRule="auto"/>
        <w:ind w:firstLine="708"/>
        <w:rPr>
          <w:lang w:val="ro-RO"/>
        </w:rPr>
      </w:pPr>
      <w:r w:rsidRPr="00ED02C9">
        <w:rPr>
          <w:b/>
          <w:sz w:val="22"/>
          <w:szCs w:val="22"/>
          <w:lang w:val="ro-RO"/>
        </w:rPr>
        <w:lastRenderedPageBreak/>
        <w:t>(2)</w:t>
      </w:r>
      <w:r w:rsidRPr="00ED02C9">
        <w:rPr>
          <w:sz w:val="22"/>
          <w:szCs w:val="22"/>
          <w:lang w:val="ro-RO"/>
        </w:rPr>
        <w:t xml:space="preserve"> </w:t>
      </w:r>
      <w:r w:rsidR="002B55DA" w:rsidRPr="00ED02C9">
        <w:rPr>
          <w:sz w:val="22"/>
          <w:szCs w:val="22"/>
          <w:lang w:val="ro-RO"/>
        </w:rPr>
        <w:t xml:space="preserve">Contestaţia se formulează în scris, se înregistrează la registratura U.O. şi se </w:t>
      </w:r>
      <w:r w:rsidRPr="00ED02C9">
        <w:rPr>
          <w:sz w:val="22"/>
          <w:szCs w:val="22"/>
          <w:lang w:val="ro-RO"/>
        </w:rPr>
        <w:t>înaintează comisiei de contestaţii spre soluţionare.</w:t>
      </w:r>
    </w:p>
    <w:p w14:paraId="3A313BD3" w14:textId="77777777" w:rsidR="002B55DA" w:rsidRPr="00ED02C9" w:rsidRDefault="002B55DA" w:rsidP="002B55DA">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b/>
          <w:bCs/>
          <w:color w:val="auto"/>
          <w:lang w:val="ro-RO"/>
        </w:rPr>
        <w:tab/>
      </w:r>
      <w:r w:rsidR="001D0708" w:rsidRPr="00ED02C9">
        <w:rPr>
          <w:rFonts w:ascii="Times New Roman" w:hAnsi="Times New Roman" w:cs="Times New Roman"/>
          <w:b/>
          <w:bCs/>
          <w:color w:val="auto"/>
          <w:lang w:val="ro-RO"/>
        </w:rPr>
        <w:tab/>
      </w:r>
      <w:r w:rsidRPr="00ED02C9">
        <w:rPr>
          <w:rFonts w:ascii="Times New Roman" w:hAnsi="Times New Roman" w:cs="Times New Roman"/>
          <w:b/>
          <w:bCs/>
          <w:color w:val="auto"/>
          <w:sz w:val="22"/>
          <w:szCs w:val="22"/>
          <w:lang w:val="ro-RO"/>
        </w:rPr>
        <w:t>(</w:t>
      </w:r>
      <w:r w:rsidR="006E2893" w:rsidRPr="00ED02C9">
        <w:rPr>
          <w:rFonts w:ascii="Times New Roman" w:hAnsi="Times New Roman" w:cs="Times New Roman"/>
          <w:b/>
          <w:bCs/>
          <w:color w:val="auto"/>
          <w:sz w:val="22"/>
          <w:szCs w:val="22"/>
          <w:lang w:val="ro-RO"/>
        </w:rPr>
        <w:t>3)</w:t>
      </w:r>
      <w:r w:rsidRPr="00ED02C9">
        <w:rPr>
          <w:rFonts w:ascii="Times New Roman" w:hAnsi="Times New Roman" w:cs="Times New Roman"/>
          <w:color w:val="auto"/>
          <w:sz w:val="22"/>
          <w:szCs w:val="22"/>
          <w:lang w:val="ro-RO"/>
        </w:rPr>
        <w:t xml:space="preserve"> </w:t>
      </w:r>
      <w:r w:rsidR="006E2893" w:rsidRPr="00ED02C9">
        <w:rPr>
          <w:rFonts w:ascii="Times New Roman" w:hAnsi="Times New Roman" w:cs="Times New Roman"/>
          <w:color w:val="auto"/>
          <w:sz w:val="22"/>
          <w:szCs w:val="22"/>
          <w:lang w:val="ro-RO"/>
        </w:rPr>
        <w:t>Comisia de contestaţii analizează aspectele sesizate de către candidat prin contestaţia formulată, pe care o rezolvă în cel mult 2 zile lucrătoare de la înregistrarea acesteia şi cu privire la care completează</w:t>
      </w:r>
      <w:r w:rsidR="00CC4CC0" w:rsidRPr="00ED02C9">
        <w:rPr>
          <w:rFonts w:ascii="Times New Roman" w:hAnsi="Times New Roman" w:cs="Times New Roman"/>
          <w:color w:val="auto"/>
          <w:sz w:val="22"/>
          <w:szCs w:val="22"/>
          <w:lang w:val="ro-RO"/>
        </w:rPr>
        <w:t xml:space="preserve"> </w:t>
      </w:r>
      <w:r w:rsidR="006E2893" w:rsidRPr="00ED02C9">
        <w:rPr>
          <w:rFonts w:ascii="Times New Roman" w:hAnsi="Times New Roman" w:cs="Times New Roman"/>
          <w:color w:val="auto"/>
          <w:sz w:val="22"/>
          <w:szCs w:val="22"/>
          <w:lang w:val="ro-RO"/>
        </w:rPr>
        <w:t>raportul asupra concursului. Soluția se anunță în cel mult 2 zile lucrătoare de la depunerea contestației, pe pagina web a concursului.</w:t>
      </w:r>
    </w:p>
    <w:p w14:paraId="0DD0E3F9" w14:textId="77777777" w:rsidR="006E2893" w:rsidRPr="00ED02C9" w:rsidRDefault="002B55DA" w:rsidP="006E2893">
      <w:pPr>
        <w:pStyle w:val="al"/>
        <w:spacing w:line="360" w:lineRule="auto"/>
        <w:rPr>
          <w:sz w:val="22"/>
          <w:szCs w:val="22"/>
          <w:lang w:val="ro-RO"/>
        </w:rPr>
      </w:pPr>
      <w:r w:rsidRPr="00ED02C9">
        <w:rPr>
          <w:sz w:val="22"/>
          <w:szCs w:val="22"/>
          <w:lang w:val="ro-RO"/>
        </w:rPr>
        <w:tab/>
      </w:r>
      <w:r w:rsidR="006E2893" w:rsidRPr="00ED02C9">
        <w:rPr>
          <w:b/>
          <w:sz w:val="22"/>
          <w:szCs w:val="22"/>
          <w:lang w:val="ro-RO"/>
        </w:rPr>
        <w:t>(4)</w:t>
      </w:r>
      <w:r w:rsidR="00A77E05" w:rsidRPr="00ED02C9">
        <w:rPr>
          <w:sz w:val="22"/>
          <w:szCs w:val="22"/>
          <w:lang w:val="ro-RO"/>
        </w:rPr>
        <w:t xml:space="preserve"> </w:t>
      </w:r>
      <w:r w:rsidR="006E2893" w:rsidRPr="00ED02C9">
        <w:rPr>
          <w:rFonts w:eastAsia="Times New Roman"/>
          <w:sz w:val="22"/>
          <w:szCs w:val="22"/>
          <w:shd w:val="clear" w:color="auto" w:fill="FFFFFF"/>
          <w:lang w:val="ro-RO"/>
        </w:rPr>
        <w:t>Comisiile de soluționare a contestațiilor se stabilesc în același timp și parcurgând aceeași procedură</w:t>
      </w:r>
      <w:r w:rsidR="006E2893" w:rsidRPr="00ED02C9">
        <w:rPr>
          <w:sz w:val="22"/>
          <w:szCs w:val="22"/>
          <w:lang w:val="ro-RO"/>
        </w:rPr>
        <w:t>ca și la stabilirea componenţei comisiei de concurs</w:t>
      </w:r>
      <w:r w:rsidR="006E2893" w:rsidRPr="00ED02C9">
        <w:rPr>
          <w:rFonts w:eastAsia="Times New Roman"/>
          <w:sz w:val="22"/>
          <w:szCs w:val="22"/>
          <w:shd w:val="clear" w:color="auto" w:fill="FFFFFF"/>
          <w:lang w:val="ro-RO"/>
        </w:rPr>
        <w:t>.</w:t>
      </w:r>
    </w:p>
    <w:p w14:paraId="21C68487" w14:textId="77777777" w:rsidR="006E2893" w:rsidRPr="00ED02C9" w:rsidRDefault="006E2893" w:rsidP="006E2893">
      <w:pPr>
        <w:pStyle w:val="al"/>
        <w:spacing w:line="360" w:lineRule="auto"/>
        <w:ind w:firstLine="708"/>
        <w:rPr>
          <w:sz w:val="22"/>
          <w:szCs w:val="22"/>
          <w:lang w:val="ro-RO"/>
        </w:rPr>
      </w:pPr>
      <w:r w:rsidRPr="00ED02C9">
        <w:rPr>
          <w:b/>
          <w:sz w:val="22"/>
          <w:szCs w:val="22"/>
          <w:lang w:val="ro-RO"/>
        </w:rPr>
        <w:t>(5)</w:t>
      </w:r>
      <w:r w:rsidRPr="00ED02C9">
        <w:rPr>
          <w:sz w:val="22"/>
          <w:szCs w:val="22"/>
          <w:lang w:val="ro-RO"/>
        </w:rPr>
        <w:t xml:space="preserve"> Membrii comisiei de concurs nu pot face parte din comisia de soluționare a contestațiilor.</w:t>
      </w:r>
    </w:p>
    <w:p w14:paraId="57D6E3F1" w14:textId="77777777" w:rsidR="006E2893" w:rsidRPr="00ED02C9" w:rsidRDefault="006E2893" w:rsidP="006E2893">
      <w:pPr>
        <w:pStyle w:val="al"/>
        <w:spacing w:line="360" w:lineRule="auto"/>
        <w:ind w:firstLine="708"/>
        <w:rPr>
          <w:sz w:val="22"/>
          <w:szCs w:val="22"/>
          <w:lang w:val="ro-RO"/>
        </w:rPr>
      </w:pPr>
      <w:r w:rsidRPr="00ED02C9">
        <w:rPr>
          <w:b/>
          <w:sz w:val="22"/>
          <w:szCs w:val="22"/>
          <w:lang w:val="ro-RO"/>
        </w:rPr>
        <w:t>(6)</w:t>
      </w:r>
      <w:r w:rsidRPr="00ED02C9">
        <w:rPr>
          <w:sz w:val="22"/>
          <w:szCs w:val="22"/>
          <w:lang w:val="ro-RO"/>
        </w:rPr>
        <w:t xml:space="preserve"> În urma aprobării de către senatul universitar, comisia de soluționare a contestațiilor este numită prin decizie a rectorului.</w:t>
      </w:r>
    </w:p>
    <w:p w14:paraId="69F37787"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p>
    <w:p w14:paraId="3C3D7439" w14:textId="0CFBDA4C" w:rsidR="006E2893" w:rsidRPr="00ED02C9" w:rsidRDefault="00A77E05" w:rsidP="00A77E05">
      <w:pPr>
        <w:pStyle w:val="al"/>
        <w:spacing w:line="360" w:lineRule="auto"/>
        <w:rPr>
          <w:sz w:val="22"/>
          <w:szCs w:val="22"/>
          <w:lang w:val="ro-RO"/>
        </w:rPr>
      </w:pPr>
      <w:r w:rsidRPr="00ED02C9">
        <w:rPr>
          <w:b/>
          <w:bCs/>
          <w:sz w:val="22"/>
          <w:szCs w:val="22"/>
          <w:lang w:val="ro-RO"/>
        </w:rPr>
        <w:t>Art. 3</w:t>
      </w:r>
      <w:r w:rsidR="009D6EED" w:rsidRPr="00ED02C9">
        <w:rPr>
          <w:b/>
          <w:bCs/>
          <w:sz w:val="22"/>
          <w:szCs w:val="22"/>
          <w:lang w:val="ro-RO"/>
        </w:rPr>
        <w:t>0</w:t>
      </w:r>
      <w:r w:rsidRPr="00ED02C9">
        <w:rPr>
          <w:b/>
          <w:bCs/>
          <w:sz w:val="22"/>
          <w:szCs w:val="22"/>
          <w:lang w:val="ro-RO"/>
        </w:rPr>
        <w:t>.</w:t>
      </w:r>
      <w:r w:rsidR="002B55DA" w:rsidRPr="00ED02C9">
        <w:rPr>
          <w:b/>
          <w:bCs/>
          <w:sz w:val="22"/>
          <w:szCs w:val="22"/>
          <w:lang w:val="ro-RO"/>
        </w:rPr>
        <w:t xml:space="preserve"> </w:t>
      </w:r>
      <w:r w:rsidR="006E2893" w:rsidRPr="00ED02C9">
        <w:rPr>
          <w:b/>
          <w:sz w:val="22"/>
          <w:szCs w:val="22"/>
          <w:lang w:val="ro-RO"/>
        </w:rPr>
        <w:t>(1)</w:t>
      </w:r>
      <w:r w:rsidR="006E2893" w:rsidRPr="00ED02C9">
        <w:rPr>
          <w:sz w:val="22"/>
          <w:szCs w:val="22"/>
          <w:lang w:val="ro-RO"/>
        </w:rPr>
        <w:t xml:space="preserve"> În urma aprobării rezultatului concursului de către senatul universitar, rectorul emite decizie pentru numirea pe post şi acordarea titlului universitar aferent pentru candidatul câştigător. Numirea pe post se face începând cu semestrul următor celui în care s-a desfăşurat concursul.</w:t>
      </w:r>
    </w:p>
    <w:p w14:paraId="1CA0840E" w14:textId="77777777" w:rsidR="006E2893" w:rsidRPr="00ED02C9" w:rsidRDefault="006E2893" w:rsidP="006E2893">
      <w:pPr>
        <w:pStyle w:val="al"/>
        <w:spacing w:line="360" w:lineRule="auto"/>
        <w:ind w:firstLine="708"/>
        <w:rPr>
          <w:sz w:val="22"/>
          <w:szCs w:val="22"/>
          <w:lang w:val="ro-RO"/>
        </w:rPr>
      </w:pPr>
      <w:r w:rsidRPr="00ED02C9">
        <w:rPr>
          <w:b/>
          <w:sz w:val="22"/>
          <w:szCs w:val="22"/>
          <w:lang w:val="ro-RO"/>
        </w:rPr>
        <w:t>(2)</w:t>
      </w:r>
      <w:r w:rsidRPr="00ED02C9">
        <w:rPr>
          <w:sz w:val="22"/>
          <w:szCs w:val="22"/>
          <w:lang w:val="ro-RO"/>
        </w:rPr>
        <w:t xml:space="preserve"> Deciziile de numire pe post şi acordarea titlului universitar aferent pentru candidaţii câştigători, însoţite de un raport sintetic privind organizarea şi desfăşurarea concursurilor din cadrul UO, se transmit, în termen de 5 zile de la emitere, în format electronic/pe suport electronic, cu adresă de înaintare către Comisia Naţională de Atestare a Titlurilor, Diplomelor şi Certificatelor Universitare (CNATDCU), prin direcţia de specialitate din cadrul Ministerului Educaţiei.</w:t>
      </w:r>
    </w:p>
    <w:p w14:paraId="54F6BC4A" w14:textId="77777777" w:rsidR="002B55DA" w:rsidRPr="00ED02C9" w:rsidRDefault="002B55DA" w:rsidP="006E2893">
      <w:pPr>
        <w:pStyle w:val="WW-Default"/>
        <w:widowControl/>
        <w:spacing w:after="0" w:line="360" w:lineRule="auto"/>
        <w:jc w:val="both"/>
        <w:rPr>
          <w:rFonts w:ascii="Times New Roman" w:hAnsi="Times New Roman" w:cs="Times New Roman"/>
          <w:color w:val="auto"/>
          <w:sz w:val="22"/>
          <w:szCs w:val="22"/>
          <w:lang w:val="ro-RO"/>
        </w:rPr>
      </w:pPr>
    </w:p>
    <w:p w14:paraId="18A24D5C" w14:textId="4F7FF06E" w:rsidR="002B55DA" w:rsidRPr="00ED02C9" w:rsidRDefault="00A77E05" w:rsidP="00A77E05">
      <w:pPr>
        <w:pStyle w:val="WW-Default"/>
        <w:widowControl/>
        <w:spacing w:after="0" w:line="360" w:lineRule="auto"/>
        <w:jc w:val="both"/>
        <w:rPr>
          <w:rFonts w:ascii="Times New Roman" w:hAnsi="Times New Roman" w:cs="Times New Roman"/>
          <w:color w:val="auto"/>
          <w:sz w:val="22"/>
          <w:szCs w:val="22"/>
          <w:lang w:val="ro-RO"/>
        </w:rPr>
      </w:pPr>
      <w:r w:rsidRPr="00ED02C9">
        <w:rPr>
          <w:rFonts w:ascii="Times New Roman" w:hAnsi="Times New Roman" w:cs="Times New Roman"/>
          <w:b/>
          <w:bCs/>
          <w:color w:val="auto"/>
          <w:sz w:val="22"/>
          <w:szCs w:val="22"/>
          <w:lang w:val="ro-RO"/>
        </w:rPr>
        <w:t>Art. 3</w:t>
      </w:r>
      <w:r w:rsidR="009D6EED" w:rsidRPr="00ED02C9">
        <w:rPr>
          <w:rFonts w:ascii="Times New Roman" w:hAnsi="Times New Roman" w:cs="Times New Roman"/>
          <w:b/>
          <w:bCs/>
          <w:color w:val="auto"/>
          <w:sz w:val="22"/>
          <w:szCs w:val="22"/>
          <w:lang w:val="ro-RO"/>
        </w:rPr>
        <w:t>1</w:t>
      </w:r>
      <w:r w:rsidRPr="00ED02C9">
        <w:rPr>
          <w:rFonts w:ascii="Times New Roman" w:hAnsi="Times New Roman" w:cs="Times New Roman"/>
          <w:b/>
          <w:bCs/>
          <w:color w:val="auto"/>
          <w:sz w:val="22"/>
          <w:szCs w:val="22"/>
          <w:lang w:val="ro-RO"/>
        </w:rPr>
        <w:t>.</w:t>
      </w:r>
      <w:r w:rsidR="002B55DA" w:rsidRPr="00ED02C9">
        <w:rPr>
          <w:rFonts w:ascii="Times New Roman" w:hAnsi="Times New Roman" w:cs="Times New Roman"/>
          <w:b/>
          <w:bCs/>
          <w:color w:val="auto"/>
          <w:sz w:val="22"/>
          <w:szCs w:val="22"/>
          <w:lang w:val="ro-RO"/>
        </w:rPr>
        <w:t xml:space="preserve"> </w:t>
      </w:r>
      <w:r w:rsidR="002B55DA" w:rsidRPr="00ED02C9">
        <w:rPr>
          <w:rFonts w:ascii="Times New Roman" w:hAnsi="Times New Roman" w:cs="Times New Roman"/>
          <w:color w:val="auto"/>
          <w:sz w:val="22"/>
          <w:szCs w:val="22"/>
          <w:lang w:val="ro-RO"/>
        </w:rPr>
        <w:t xml:space="preserve">În cazul în care postul scos la concurs nu a fost ocupat, concursul poate fi reluat, cu respectarea integrală a procedurii de concurs. </w:t>
      </w:r>
    </w:p>
    <w:p w14:paraId="257E7A2C" w14:textId="77777777" w:rsidR="001D0708" w:rsidRPr="00ED02C9" w:rsidRDefault="001D0708" w:rsidP="001D0708">
      <w:pPr>
        <w:pStyle w:val="WW-Default"/>
        <w:widowControl/>
        <w:spacing w:after="0" w:line="360" w:lineRule="auto"/>
        <w:ind w:firstLine="708"/>
        <w:jc w:val="both"/>
        <w:rPr>
          <w:rFonts w:ascii="Times New Roman" w:hAnsi="Times New Roman" w:cs="Times New Roman"/>
          <w:color w:val="auto"/>
          <w:sz w:val="22"/>
          <w:szCs w:val="22"/>
          <w:lang w:val="ro-RO"/>
        </w:rPr>
      </w:pPr>
    </w:p>
    <w:p w14:paraId="0021A2DC" w14:textId="3E2C059F" w:rsidR="006E2893" w:rsidRPr="00ED02C9" w:rsidRDefault="00A77E05" w:rsidP="00A77E05">
      <w:pPr>
        <w:pStyle w:val="al"/>
        <w:spacing w:line="360" w:lineRule="auto"/>
        <w:rPr>
          <w:sz w:val="22"/>
          <w:szCs w:val="22"/>
          <w:lang w:val="ro-RO"/>
        </w:rPr>
      </w:pPr>
      <w:r w:rsidRPr="00ED02C9">
        <w:rPr>
          <w:b/>
          <w:bCs/>
          <w:sz w:val="22"/>
          <w:szCs w:val="22"/>
          <w:lang w:val="ro-RO"/>
        </w:rPr>
        <w:t xml:space="preserve">Art. </w:t>
      </w:r>
      <w:r w:rsidR="00034EF5" w:rsidRPr="00ED02C9">
        <w:rPr>
          <w:b/>
          <w:bCs/>
          <w:sz w:val="22"/>
          <w:szCs w:val="22"/>
          <w:lang w:val="ro-RO"/>
        </w:rPr>
        <w:t>3</w:t>
      </w:r>
      <w:r w:rsidR="009D6EED" w:rsidRPr="00ED02C9">
        <w:rPr>
          <w:b/>
          <w:bCs/>
          <w:sz w:val="22"/>
          <w:szCs w:val="22"/>
          <w:lang w:val="ro-RO"/>
        </w:rPr>
        <w:t>2</w:t>
      </w:r>
      <w:r w:rsidRPr="00ED02C9">
        <w:rPr>
          <w:b/>
          <w:bCs/>
          <w:sz w:val="22"/>
          <w:szCs w:val="22"/>
          <w:lang w:val="ro-RO"/>
        </w:rPr>
        <w:t>.</w:t>
      </w:r>
      <w:r w:rsidR="002B55DA" w:rsidRPr="00ED02C9">
        <w:rPr>
          <w:b/>
          <w:bCs/>
          <w:sz w:val="22"/>
          <w:szCs w:val="22"/>
          <w:lang w:val="ro-RO"/>
        </w:rPr>
        <w:t xml:space="preserve"> </w:t>
      </w:r>
      <w:r w:rsidR="006E2893" w:rsidRPr="00ED02C9">
        <w:rPr>
          <w:b/>
          <w:sz w:val="22"/>
          <w:szCs w:val="22"/>
          <w:lang w:val="ro-RO"/>
        </w:rPr>
        <w:t>(1)</w:t>
      </w:r>
      <w:r w:rsidR="006E2893" w:rsidRPr="00ED02C9">
        <w:rPr>
          <w:sz w:val="22"/>
          <w:szCs w:val="22"/>
          <w:lang w:val="ro-RO"/>
        </w:rPr>
        <w:t xml:space="preserve"> Rezultatul concursului se publică pe pagina web a UO, în termen de două zile lucrătoare de la finalizarea concursului. Rezultatul concursului este încărcat şi pe platforma electronică gestionată de Ministerul Educaţiei.</w:t>
      </w:r>
    </w:p>
    <w:p w14:paraId="2571803B" w14:textId="77777777" w:rsidR="006E2893" w:rsidRPr="00ED02C9" w:rsidRDefault="006E2893" w:rsidP="001D0708">
      <w:pPr>
        <w:pStyle w:val="al"/>
        <w:spacing w:line="360" w:lineRule="auto"/>
        <w:ind w:firstLine="708"/>
        <w:rPr>
          <w:sz w:val="22"/>
          <w:szCs w:val="22"/>
          <w:lang w:val="ro-RO"/>
        </w:rPr>
      </w:pPr>
      <w:r w:rsidRPr="00ED02C9">
        <w:rPr>
          <w:b/>
          <w:sz w:val="22"/>
          <w:szCs w:val="22"/>
          <w:lang w:val="ro-RO"/>
        </w:rPr>
        <w:t>(2)</w:t>
      </w:r>
      <w:r w:rsidRPr="00ED02C9">
        <w:rPr>
          <w:sz w:val="22"/>
          <w:szCs w:val="22"/>
          <w:lang w:val="ro-RO"/>
        </w:rPr>
        <w:t xml:space="preserve"> UO întocmeşte anual, până cel târziu la data de 1 septembrie, un raport sintetic, în format electronic, cu privire la organizarea, desfăşurarea şi finalizarea concursurilor pentru ocuparea posturilor didactice şi de cercetare. Raportul este trimis, spre notificare către CNATDCU, prin direcţia de specialitate din Ministerul Educaţiei.</w:t>
      </w:r>
    </w:p>
    <w:p w14:paraId="0E5114A8" w14:textId="77777777" w:rsidR="002B55DA" w:rsidRPr="00ED02C9" w:rsidRDefault="002B55DA" w:rsidP="002B55DA">
      <w:pPr>
        <w:pStyle w:val="WW-Default"/>
        <w:widowControl/>
        <w:spacing w:after="0" w:line="360" w:lineRule="auto"/>
        <w:jc w:val="both"/>
        <w:rPr>
          <w:rFonts w:ascii="Times New Roman" w:hAnsi="Times New Roman" w:cs="Times New Roman"/>
          <w:color w:val="auto"/>
          <w:sz w:val="22"/>
          <w:szCs w:val="22"/>
          <w:lang w:val="ro-RO"/>
        </w:rPr>
      </w:pPr>
    </w:p>
    <w:p w14:paraId="57921BE4" w14:textId="39E072C3" w:rsidR="006E2893" w:rsidRPr="00ED02C9" w:rsidRDefault="002B55DA" w:rsidP="00A77E05">
      <w:pPr>
        <w:pStyle w:val="al"/>
        <w:spacing w:line="360" w:lineRule="auto"/>
        <w:rPr>
          <w:sz w:val="22"/>
          <w:szCs w:val="22"/>
          <w:lang w:val="ro-RO"/>
        </w:rPr>
      </w:pPr>
      <w:r w:rsidRPr="00ED02C9">
        <w:rPr>
          <w:b/>
          <w:bCs/>
          <w:sz w:val="22"/>
          <w:szCs w:val="22"/>
          <w:lang w:val="ro-RO"/>
        </w:rPr>
        <w:t>Art. 3</w:t>
      </w:r>
      <w:r w:rsidR="00A77E05" w:rsidRPr="00ED02C9">
        <w:rPr>
          <w:b/>
          <w:bCs/>
          <w:sz w:val="22"/>
          <w:szCs w:val="22"/>
          <w:lang w:val="ro-RO"/>
        </w:rPr>
        <w:t>.</w:t>
      </w:r>
      <w:r w:rsidRPr="00ED02C9">
        <w:rPr>
          <w:sz w:val="22"/>
          <w:szCs w:val="22"/>
          <w:lang w:val="ro-RO"/>
        </w:rPr>
        <w:t xml:space="preserve"> </w:t>
      </w:r>
      <w:r w:rsidR="006E2893" w:rsidRPr="00ED02C9">
        <w:rPr>
          <w:b/>
          <w:sz w:val="22"/>
          <w:szCs w:val="22"/>
          <w:lang w:val="ro-RO"/>
        </w:rPr>
        <w:t>(1)</w:t>
      </w:r>
      <w:r w:rsidR="006E2893" w:rsidRPr="00ED02C9">
        <w:rPr>
          <w:sz w:val="22"/>
          <w:szCs w:val="22"/>
          <w:lang w:val="ro-RO"/>
        </w:rPr>
        <w:t xml:space="preserve"> Directorii departamentelor, decanii facultăţilor şi rectorul răspund în faţa senatului universitar pentru buna desfăşurare a concursurilor de ocupare a posturilor didactice şi de cercetare, în condiţiile respectării normelor de calitate, de etică şi deontologie universitară şi a legislaţiei în vigoare.</w:t>
      </w:r>
    </w:p>
    <w:p w14:paraId="1B44CFC6" w14:textId="77777777" w:rsidR="006E2893" w:rsidRPr="00ED02C9" w:rsidRDefault="006E2893" w:rsidP="001D0708">
      <w:pPr>
        <w:pStyle w:val="al"/>
        <w:spacing w:line="360" w:lineRule="auto"/>
        <w:ind w:firstLine="708"/>
        <w:rPr>
          <w:sz w:val="22"/>
          <w:szCs w:val="22"/>
          <w:lang w:val="ro-RO"/>
        </w:rPr>
      </w:pPr>
      <w:r w:rsidRPr="00ED02C9">
        <w:rPr>
          <w:b/>
          <w:sz w:val="22"/>
          <w:szCs w:val="22"/>
          <w:lang w:val="ro-RO"/>
        </w:rPr>
        <w:t>(2)</w:t>
      </w:r>
      <w:r w:rsidRPr="00ED02C9">
        <w:rPr>
          <w:sz w:val="22"/>
          <w:szCs w:val="22"/>
          <w:lang w:val="ro-RO"/>
        </w:rPr>
        <w:t xml:space="preserve"> În condiţiile constatării unor nereguli, senatul universitar poate aplica sancţiuni specificate în reglementările proprii, putând fi dispusă inclusiv demiterea directorilor de departamente şi a decanilor, la propunerea justificată a consiliului de administraţie sau a rectorului</w:t>
      </w:r>
      <w:r w:rsidR="00CC4CC0" w:rsidRPr="00ED02C9">
        <w:rPr>
          <w:sz w:val="22"/>
          <w:szCs w:val="22"/>
          <w:lang w:val="ro-RO"/>
        </w:rPr>
        <w:t>,</w:t>
      </w:r>
      <w:r w:rsidRPr="00ED02C9">
        <w:rPr>
          <w:sz w:val="22"/>
          <w:szCs w:val="22"/>
          <w:lang w:val="ro-RO"/>
        </w:rPr>
        <w:t xml:space="preserve"> ori din oficiu, cu avizul acestora.</w:t>
      </w:r>
    </w:p>
    <w:p w14:paraId="39E39F85" w14:textId="77777777" w:rsidR="006E2893" w:rsidRPr="00ED02C9" w:rsidRDefault="006E2893" w:rsidP="001D0708">
      <w:pPr>
        <w:pStyle w:val="al"/>
        <w:spacing w:line="360" w:lineRule="auto"/>
        <w:ind w:firstLine="708"/>
        <w:rPr>
          <w:sz w:val="22"/>
          <w:szCs w:val="22"/>
          <w:lang w:val="ro-RO"/>
        </w:rPr>
      </w:pPr>
      <w:r w:rsidRPr="00ED02C9">
        <w:rPr>
          <w:b/>
          <w:sz w:val="22"/>
          <w:szCs w:val="22"/>
          <w:lang w:val="ro-RO"/>
        </w:rPr>
        <w:lastRenderedPageBreak/>
        <w:t>(3)</w:t>
      </w:r>
      <w:r w:rsidRPr="00ED02C9">
        <w:rPr>
          <w:sz w:val="22"/>
          <w:szCs w:val="22"/>
          <w:lang w:val="ro-RO"/>
        </w:rPr>
        <w:t xml:space="preserve"> În cazul constatării nerespectării prevederilor legale în procedura de ocupare a posturilor didactice şi de cercetare, Ministerul Educaţiei poate aplica sancţiunile prevăzute de lege, pe baza unui raport întocmit de CNATDCU.</w:t>
      </w:r>
    </w:p>
    <w:p w14:paraId="6C6B7AD2" w14:textId="77777777" w:rsidR="006E2893" w:rsidRPr="00ED02C9" w:rsidRDefault="006E2893" w:rsidP="001D0708">
      <w:pPr>
        <w:pStyle w:val="al"/>
        <w:spacing w:line="360" w:lineRule="auto"/>
        <w:ind w:firstLine="708"/>
        <w:rPr>
          <w:sz w:val="22"/>
          <w:szCs w:val="22"/>
          <w:lang w:val="ro-RO"/>
        </w:rPr>
      </w:pPr>
      <w:r w:rsidRPr="00ED02C9">
        <w:rPr>
          <w:b/>
          <w:sz w:val="22"/>
          <w:szCs w:val="22"/>
          <w:lang w:val="ro-RO"/>
        </w:rPr>
        <w:t>(4)</w:t>
      </w:r>
      <w:r w:rsidRPr="00ED02C9">
        <w:rPr>
          <w:sz w:val="22"/>
          <w:szCs w:val="22"/>
          <w:lang w:val="ro-RO"/>
        </w:rPr>
        <w:t xml:space="preserve"> În cazul în care instanţele de judecată constată încălcarea procedurilor de desfăşurare a concursului pentru ocuparea posturilor didactice şi de cercetare din UO, concursul se anulează şi se reia.</w:t>
      </w:r>
    </w:p>
    <w:p w14:paraId="7253AB65" w14:textId="77777777" w:rsidR="002B55DA" w:rsidRPr="00ED02C9" w:rsidRDefault="002B55DA" w:rsidP="002B55DA">
      <w:pPr>
        <w:autoSpaceDE w:val="0"/>
        <w:spacing w:after="0" w:line="360" w:lineRule="auto"/>
        <w:jc w:val="both"/>
        <w:rPr>
          <w:rFonts w:ascii="Times New Roman" w:hAnsi="Times New Roman"/>
          <w:lang w:val="ro-RO"/>
        </w:rPr>
      </w:pPr>
    </w:p>
    <w:p w14:paraId="0EE32B1E" w14:textId="6C004B10" w:rsidR="006E2893" w:rsidRPr="00ED02C9" w:rsidRDefault="002B55DA" w:rsidP="00A77E05">
      <w:pPr>
        <w:pStyle w:val="al"/>
        <w:spacing w:line="360" w:lineRule="auto"/>
        <w:rPr>
          <w:sz w:val="22"/>
          <w:szCs w:val="22"/>
          <w:lang w:val="ro-RO"/>
        </w:rPr>
      </w:pPr>
      <w:r w:rsidRPr="00ED02C9">
        <w:rPr>
          <w:b/>
          <w:bCs/>
          <w:sz w:val="22"/>
          <w:szCs w:val="22"/>
          <w:lang w:val="ro-RO"/>
        </w:rPr>
        <w:t>Art. 3</w:t>
      </w:r>
      <w:r w:rsidR="009D6EED" w:rsidRPr="00ED02C9">
        <w:rPr>
          <w:b/>
          <w:bCs/>
          <w:sz w:val="22"/>
          <w:szCs w:val="22"/>
          <w:lang w:val="ro-RO"/>
        </w:rPr>
        <w:t>4</w:t>
      </w:r>
      <w:r w:rsidR="00A77E05" w:rsidRPr="00ED02C9">
        <w:rPr>
          <w:b/>
          <w:bCs/>
          <w:sz w:val="22"/>
          <w:szCs w:val="22"/>
          <w:lang w:val="ro-RO"/>
        </w:rPr>
        <w:t>.</w:t>
      </w:r>
      <w:r w:rsidR="006E2893" w:rsidRPr="00ED02C9">
        <w:rPr>
          <w:b/>
          <w:bCs/>
          <w:lang w:val="ro-RO"/>
        </w:rPr>
        <w:t xml:space="preserve"> </w:t>
      </w:r>
      <w:r w:rsidR="006E2893" w:rsidRPr="00ED02C9">
        <w:rPr>
          <w:b/>
          <w:sz w:val="22"/>
          <w:szCs w:val="22"/>
          <w:lang w:val="ro-RO"/>
        </w:rPr>
        <w:t>(1)</w:t>
      </w:r>
      <w:r w:rsidR="006E2893" w:rsidRPr="00ED02C9">
        <w:rPr>
          <w:sz w:val="22"/>
          <w:szCs w:val="22"/>
          <w:lang w:val="ro-RO"/>
        </w:rPr>
        <w:t xml:space="preserve"> Încadrarea într-o funcţie didactică de predare este condiţionată de prezentarea unui certificat medical eliberat pe un formular specific, adoptat prin ordin comun al ministrului educaţiei şi al ministrului sănătăţii. Avizele necesare pentru exercitarea profesiei sunt stabilite prin ordinul comun al ministrului educaţiei şi al ministrului sănătăţii, care se publică în Monitorul Oficial al României, Partea I.</w:t>
      </w:r>
    </w:p>
    <w:p w14:paraId="3BF9E741" w14:textId="77777777" w:rsidR="006E2893" w:rsidRPr="00ED02C9" w:rsidRDefault="006E2893" w:rsidP="001D0708">
      <w:pPr>
        <w:pStyle w:val="al"/>
        <w:spacing w:line="360" w:lineRule="auto"/>
        <w:ind w:firstLine="708"/>
        <w:rPr>
          <w:sz w:val="22"/>
          <w:szCs w:val="22"/>
          <w:lang w:val="ro-RO"/>
        </w:rPr>
      </w:pPr>
      <w:r w:rsidRPr="00ED02C9">
        <w:rPr>
          <w:b/>
          <w:sz w:val="22"/>
          <w:szCs w:val="22"/>
          <w:lang w:val="ro-RO"/>
        </w:rPr>
        <w:t>(2)</w:t>
      </w:r>
      <w:r w:rsidRPr="00ED02C9">
        <w:rPr>
          <w:sz w:val="22"/>
          <w:szCs w:val="22"/>
          <w:lang w:val="ro-RO"/>
        </w:rPr>
        <w:t xml:space="preserve"> Menţinerea într-o funcţie didactică de predare este condiţionată de un control medical periodic. Periodicitatea şi acordarea avizelor pentru exercitarea profesiei sunt reglementate prin ordinul prevăzut la alin. (1), iar fondurile necesare acestor controale sunt asigurate de la bugetul de stat.</w:t>
      </w:r>
    </w:p>
    <w:p w14:paraId="7D297BC8" w14:textId="77777777" w:rsidR="006E2893" w:rsidRPr="00ED02C9" w:rsidRDefault="006E2893" w:rsidP="001D0708">
      <w:pPr>
        <w:pStyle w:val="al"/>
        <w:spacing w:line="360" w:lineRule="auto"/>
        <w:ind w:firstLine="708"/>
        <w:rPr>
          <w:sz w:val="22"/>
          <w:szCs w:val="22"/>
          <w:lang w:val="ro-RO"/>
        </w:rPr>
      </w:pPr>
      <w:r w:rsidRPr="00ED02C9">
        <w:rPr>
          <w:b/>
          <w:sz w:val="22"/>
          <w:szCs w:val="22"/>
          <w:lang w:val="ro-RO"/>
        </w:rPr>
        <w:t>(3)</w:t>
      </w:r>
      <w:r w:rsidRPr="00ED02C9">
        <w:rPr>
          <w:sz w:val="22"/>
          <w:szCs w:val="22"/>
          <w:lang w:val="ro-RO"/>
        </w:rPr>
        <w:t xml:space="preserve"> Personalul didactic de predare care se consideră nedreptăţit poate solicita o expertiză a capacităţii de muncă în domeniul educaţiei.</w:t>
      </w:r>
    </w:p>
    <w:p w14:paraId="3B7E9953" w14:textId="77777777" w:rsidR="006E2893" w:rsidRPr="00ED02C9" w:rsidRDefault="006E2893" w:rsidP="001D0708">
      <w:pPr>
        <w:pStyle w:val="al"/>
        <w:spacing w:line="360" w:lineRule="auto"/>
        <w:ind w:firstLine="708"/>
        <w:rPr>
          <w:sz w:val="22"/>
          <w:szCs w:val="22"/>
          <w:lang w:val="ro-RO"/>
        </w:rPr>
      </w:pPr>
      <w:r w:rsidRPr="00ED02C9">
        <w:rPr>
          <w:b/>
          <w:sz w:val="22"/>
          <w:szCs w:val="22"/>
          <w:lang w:val="ro-RO"/>
        </w:rPr>
        <w:t>(4)</w:t>
      </w:r>
      <w:r w:rsidRPr="00ED02C9">
        <w:rPr>
          <w:sz w:val="22"/>
          <w:szCs w:val="22"/>
          <w:lang w:val="ro-RO"/>
        </w:rPr>
        <w:t xml:space="preserve"> În situaţii de inaptitudine profesională de natură psihocomportamentală a personalului angajat, UO poate solicita, la sesizarea oricărui factor implicat în procesul educaţional, prin hotărâre a Consiliului de Administrație, un nou examen medical complet.</w:t>
      </w:r>
    </w:p>
    <w:p w14:paraId="02CCCDC3" w14:textId="77777777" w:rsidR="006E2893" w:rsidRPr="00ED02C9" w:rsidRDefault="006E2893" w:rsidP="001D0708">
      <w:pPr>
        <w:pStyle w:val="al"/>
        <w:spacing w:line="360" w:lineRule="auto"/>
        <w:ind w:firstLine="708"/>
        <w:rPr>
          <w:sz w:val="22"/>
          <w:szCs w:val="22"/>
          <w:lang w:val="ro-RO"/>
        </w:rPr>
      </w:pPr>
      <w:r w:rsidRPr="00ED02C9">
        <w:rPr>
          <w:b/>
          <w:sz w:val="22"/>
          <w:szCs w:val="22"/>
          <w:lang w:val="ro-RO"/>
        </w:rPr>
        <w:t>(5)</w:t>
      </w:r>
      <w:r w:rsidRPr="00ED02C9">
        <w:rPr>
          <w:sz w:val="22"/>
          <w:szCs w:val="22"/>
          <w:lang w:val="ro-RO"/>
        </w:rPr>
        <w:t xml:space="preserve"> Situaţiile de inaptitudine profesională de natură psihocomportamentală sunt analizate şi stabilite de către o comisie formată din 3-5 membri, medici specialişti, constituită la nivelul centrului universitar în baza unui protocol încheiat între Ministerul Educaţiei şi Ministerul Sănătăţii, care realizează expertiza capacităţii de muncă în domeniul educaţiei.</w:t>
      </w:r>
    </w:p>
    <w:p w14:paraId="05FE65B2" w14:textId="77777777" w:rsidR="006E2893" w:rsidRPr="00ED02C9" w:rsidRDefault="006E2893" w:rsidP="001D0708">
      <w:pPr>
        <w:pStyle w:val="al"/>
        <w:spacing w:line="360" w:lineRule="auto"/>
        <w:ind w:firstLine="708"/>
        <w:rPr>
          <w:sz w:val="22"/>
          <w:szCs w:val="22"/>
          <w:lang w:val="ro-RO"/>
        </w:rPr>
      </w:pPr>
      <w:r w:rsidRPr="00ED02C9">
        <w:rPr>
          <w:b/>
          <w:sz w:val="22"/>
          <w:szCs w:val="22"/>
          <w:lang w:val="ro-RO"/>
        </w:rPr>
        <w:t>(6)</w:t>
      </w:r>
      <w:r w:rsidRPr="00ED02C9">
        <w:rPr>
          <w:sz w:val="22"/>
          <w:szCs w:val="22"/>
          <w:lang w:val="ro-RO"/>
        </w:rPr>
        <w:t xml:space="preserve"> Refuzul personalului didactic de a se prezenta la controlul medical constituie abatere disciplinară şi poate duce la desfacerea contractului individual de muncă.</w:t>
      </w:r>
    </w:p>
    <w:p w14:paraId="0B900575" w14:textId="77777777" w:rsidR="002B55DA" w:rsidRPr="00ED02C9" w:rsidRDefault="002B55DA" w:rsidP="006E2893">
      <w:pPr>
        <w:autoSpaceDE w:val="0"/>
        <w:spacing w:after="0" w:line="360" w:lineRule="auto"/>
        <w:jc w:val="both"/>
        <w:rPr>
          <w:rFonts w:ascii="Times New Roman" w:hAnsi="Times New Roman"/>
          <w:lang w:val="fr-FR"/>
        </w:rPr>
      </w:pPr>
      <w:r w:rsidRPr="00ED02C9">
        <w:rPr>
          <w:rFonts w:ascii="Times New Roman" w:hAnsi="Times New Roman"/>
          <w:lang w:val="fr-FR"/>
        </w:rPr>
        <w:t xml:space="preserve"> </w:t>
      </w:r>
    </w:p>
    <w:p w14:paraId="2F2E0EEB" w14:textId="2C899412" w:rsidR="00E02BB9" w:rsidRPr="00ED02C9" w:rsidRDefault="00A77E05" w:rsidP="00A77E05">
      <w:pPr>
        <w:autoSpaceDE w:val="0"/>
        <w:spacing w:after="0" w:line="360" w:lineRule="auto"/>
        <w:jc w:val="both"/>
        <w:rPr>
          <w:rFonts w:ascii="Times New Roman" w:hAnsi="Times New Roman"/>
        </w:rPr>
      </w:pPr>
      <w:r w:rsidRPr="00ED02C9">
        <w:rPr>
          <w:rFonts w:ascii="Times New Roman" w:hAnsi="Times New Roman"/>
          <w:b/>
          <w:bCs/>
        </w:rPr>
        <w:t>Art. 3</w:t>
      </w:r>
      <w:r w:rsidR="009D6EED" w:rsidRPr="00ED02C9">
        <w:rPr>
          <w:rFonts w:ascii="Times New Roman" w:hAnsi="Times New Roman"/>
          <w:b/>
          <w:bCs/>
        </w:rPr>
        <w:t>5</w:t>
      </w:r>
      <w:r w:rsidRPr="00ED02C9">
        <w:rPr>
          <w:rFonts w:ascii="Times New Roman" w:hAnsi="Times New Roman"/>
          <w:b/>
          <w:bCs/>
        </w:rPr>
        <w:t>.</w:t>
      </w:r>
      <w:r w:rsidR="002B55DA" w:rsidRPr="00ED02C9">
        <w:rPr>
          <w:rFonts w:ascii="Times New Roman" w:hAnsi="Times New Roman"/>
          <w:b/>
          <w:bCs/>
        </w:rPr>
        <w:t xml:space="preserve"> </w:t>
      </w:r>
      <w:proofErr w:type="spellStart"/>
      <w:r w:rsidR="002B55DA" w:rsidRPr="00ED02C9">
        <w:rPr>
          <w:rFonts w:ascii="Times New Roman" w:hAnsi="Times New Roman"/>
        </w:rPr>
        <w:t>Prezenta</w:t>
      </w:r>
      <w:proofErr w:type="spellEnd"/>
      <w:r w:rsidR="002B55DA" w:rsidRPr="00ED02C9">
        <w:rPr>
          <w:rFonts w:ascii="Times New Roman" w:hAnsi="Times New Roman"/>
        </w:rPr>
        <w:t xml:space="preserve"> </w:t>
      </w:r>
      <w:proofErr w:type="spellStart"/>
      <w:r w:rsidR="002B55DA" w:rsidRPr="00ED02C9">
        <w:rPr>
          <w:rFonts w:ascii="Times New Roman" w:hAnsi="Times New Roman"/>
        </w:rPr>
        <w:t>procedură</w:t>
      </w:r>
      <w:proofErr w:type="spellEnd"/>
      <w:r w:rsidR="002B55DA" w:rsidRPr="00ED02C9">
        <w:rPr>
          <w:rFonts w:ascii="Times New Roman" w:hAnsi="Times New Roman"/>
        </w:rPr>
        <w:t xml:space="preserve"> </w:t>
      </w:r>
      <w:proofErr w:type="spellStart"/>
      <w:r w:rsidR="002B55DA" w:rsidRPr="00ED02C9">
        <w:rPr>
          <w:rFonts w:ascii="Times New Roman" w:hAnsi="Times New Roman"/>
        </w:rPr>
        <w:t>intră</w:t>
      </w:r>
      <w:proofErr w:type="spellEnd"/>
      <w:r w:rsidR="002B55DA" w:rsidRPr="00ED02C9">
        <w:rPr>
          <w:rFonts w:ascii="Times New Roman" w:hAnsi="Times New Roman"/>
        </w:rPr>
        <w:t xml:space="preserve"> </w:t>
      </w:r>
      <w:proofErr w:type="spellStart"/>
      <w:r w:rsidR="002B55DA" w:rsidRPr="00ED02C9">
        <w:rPr>
          <w:rFonts w:ascii="Times New Roman" w:hAnsi="Times New Roman"/>
        </w:rPr>
        <w:t>în</w:t>
      </w:r>
      <w:proofErr w:type="spellEnd"/>
      <w:r w:rsidR="002B55DA" w:rsidRPr="00ED02C9">
        <w:rPr>
          <w:rFonts w:ascii="Times New Roman" w:hAnsi="Times New Roman"/>
        </w:rPr>
        <w:t xml:space="preserve"> </w:t>
      </w:r>
      <w:proofErr w:type="spellStart"/>
      <w:r w:rsidR="002B55DA" w:rsidRPr="00ED02C9">
        <w:rPr>
          <w:rFonts w:ascii="Times New Roman" w:hAnsi="Times New Roman"/>
        </w:rPr>
        <w:t>vigoare</w:t>
      </w:r>
      <w:proofErr w:type="spellEnd"/>
      <w:r w:rsidR="002B55DA" w:rsidRPr="00ED02C9">
        <w:rPr>
          <w:rFonts w:ascii="Times New Roman" w:hAnsi="Times New Roman"/>
        </w:rPr>
        <w:t xml:space="preserve"> la data </w:t>
      </w:r>
      <w:proofErr w:type="spellStart"/>
      <w:r w:rsidR="002B55DA" w:rsidRPr="00ED02C9">
        <w:rPr>
          <w:rFonts w:ascii="Times New Roman" w:hAnsi="Times New Roman"/>
        </w:rPr>
        <w:t>aprobăr</w:t>
      </w:r>
      <w:r w:rsidR="00E02BB9" w:rsidRPr="00ED02C9">
        <w:rPr>
          <w:rFonts w:ascii="Times New Roman" w:hAnsi="Times New Roman"/>
        </w:rPr>
        <w:t>ii</w:t>
      </w:r>
      <w:proofErr w:type="spellEnd"/>
      <w:r w:rsidR="00E02BB9" w:rsidRPr="00ED02C9">
        <w:rPr>
          <w:rFonts w:ascii="Times New Roman" w:hAnsi="Times New Roman"/>
        </w:rPr>
        <w:t xml:space="preserve"> sale </w:t>
      </w:r>
      <w:proofErr w:type="spellStart"/>
      <w:r w:rsidR="00E02BB9" w:rsidRPr="00ED02C9">
        <w:rPr>
          <w:rFonts w:ascii="Times New Roman" w:hAnsi="Times New Roman"/>
        </w:rPr>
        <w:t>în</w:t>
      </w:r>
      <w:proofErr w:type="spellEnd"/>
      <w:r w:rsidR="00E02BB9" w:rsidRPr="00ED02C9">
        <w:rPr>
          <w:rFonts w:ascii="Times New Roman" w:hAnsi="Times New Roman"/>
        </w:rPr>
        <w:t xml:space="preserve"> </w:t>
      </w:r>
      <w:proofErr w:type="spellStart"/>
      <w:r w:rsidR="00E02BB9" w:rsidRPr="00ED02C9">
        <w:rPr>
          <w:rFonts w:ascii="Times New Roman" w:hAnsi="Times New Roman"/>
        </w:rPr>
        <w:t>Senatul</w:t>
      </w:r>
      <w:proofErr w:type="spellEnd"/>
      <w:r w:rsidR="00E02BB9" w:rsidRPr="00ED02C9">
        <w:rPr>
          <w:rFonts w:ascii="Times New Roman" w:hAnsi="Times New Roman"/>
        </w:rPr>
        <w:t xml:space="preserve"> </w:t>
      </w:r>
      <w:proofErr w:type="spellStart"/>
      <w:r w:rsidR="00E02BB9" w:rsidRPr="00ED02C9">
        <w:rPr>
          <w:rFonts w:ascii="Times New Roman" w:hAnsi="Times New Roman"/>
        </w:rPr>
        <w:t>universitar</w:t>
      </w:r>
      <w:proofErr w:type="spellEnd"/>
      <w:r w:rsidR="00E02BB9" w:rsidRPr="00ED02C9">
        <w:rPr>
          <w:rFonts w:ascii="Times New Roman" w:hAnsi="Times New Roman"/>
        </w:rPr>
        <w:t>.</w:t>
      </w:r>
    </w:p>
    <w:p w14:paraId="14FF2B83" w14:textId="77777777" w:rsidR="007F77CA" w:rsidRPr="00ED02C9" w:rsidRDefault="007F77CA" w:rsidP="002B55DA">
      <w:pPr>
        <w:autoSpaceDE w:val="0"/>
        <w:spacing w:after="0" w:line="360" w:lineRule="auto"/>
        <w:jc w:val="both"/>
        <w:rPr>
          <w:rFonts w:ascii="Times New Roman" w:hAnsi="Times New Roman"/>
        </w:rPr>
      </w:pPr>
    </w:p>
    <w:tbl>
      <w:tblPr>
        <w:tblW w:w="0" w:type="auto"/>
        <w:jc w:val="center"/>
        <w:tblLook w:val="04A0" w:firstRow="1" w:lastRow="0" w:firstColumn="1" w:lastColumn="0" w:noHBand="0" w:noVBand="1"/>
      </w:tblPr>
      <w:tblGrid>
        <w:gridCol w:w="4503"/>
        <w:gridCol w:w="283"/>
        <w:gridCol w:w="4502"/>
      </w:tblGrid>
      <w:tr w:rsidR="00ED02C9" w:rsidRPr="00ED02C9" w14:paraId="6E7B15E4" w14:textId="77777777" w:rsidTr="008B143B">
        <w:trPr>
          <w:jc w:val="center"/>
        </w:trPr>
        <w:tc>
          <w:tcPr>
            <w:tcW w:w="4503" w:type="dxa"/>
            <w:shd w:val="clear" w:color="auto" w:fill="auto"/>
          </w:tcPr>
          <w:p w14:paraId="1C3500E1" w14:textId="77777777" w:rsidR="002B55DA" w:rsidRPr="00ED02C9" w:rsidRDefault="001D0708" w:rsidP="00E02BB9">
            <w:pPr>
              <w:spacing w:after="0" w:line="240" w:lineRule="auto"/>
              <w:jc w:val="center"/>
              <w:rPr>
                <w:rFonts w:ascii="Times New Roman" w:hAnsi="Times New Roman"/>
                <w:lang w:val="en-US"/>
              </w:rPr>
            </w:pPr>
            <w:r w:rsidRPr="00ED02C9">
              <w:rPr>
                <w:rFonts w:ascii="Times New Roman" w:hAnsi="Times New Roman"/>
                <w:lang w:val="en-US"/>
              </w:rPr>
              <w:t xml:space="preserve">Director </w:t>
            </w:r>
            <w:proofErr w:type="spellStart"/>
            <w:r w:rsidRPr="00ED02C9">
              <w:rPr>
                <w:rFonts w:ascii="Times New Roman" w:hAnsi="Times New Roman"/>
                <w:lang w:val="en-US"/>
              </w:rPr>
              <w:t>Departamentul</w:t>
            </w:r>
            <w:proofErr w:type="spellEnd"/>
            <w:r w:rsidR="002B55DA" w:rsidRPr="00ED02C9">
              <w:rPr>
                <w:rFonts w:ascii="Times New Roman" w:hAnsi="Times New Roman"/>
                <w:lang w:val="en-US"/>
              </w:rPr>
              <w:t xml:space="preserve"> Arte </w:t>
            </w:r>
            <w:proofErr w:type="spellStart"/>
            <w:r w:rsidR="002B55DA" w:rsidRPr="00ED02C9">
              <w:rPr>
                <w:rFonts w:ascii="Times New Roman" w:hAnsi="Times New Roman"/>
                <w:lang w:val="en-US"/>
              </w:rPr>
              <w:t>Vizuale</w:t>
            </w:r>
            <w:proofErr w:type="spellEnd"/>
            <w:r w:rsidR="002B55DA" w:rsidRPr="00ED02C9">
              <w:rPr>
                <w:rFonts w:ascii="Times New Roman" w:hAnsi="Times New Roman"/>
                <w:lang w:val="en-US"/>
              </w:rPr>
              <w:t>,</w:t>
            </w:r>
          </w:p>
          <w:p w14:paraId="386F8BBC" w14:textId="77777777" w:rsidR="002B55DA" w:rsidRPr="00ED02C9" w:rsidRDefault="002B55DA" w:rsidP="00E02BB9">
            <w:pPr>
              <w:spacing w:after="0" w:line="240" w:lineRule="auto"/>
              <w:jc w:val="center"/>
              <w:rPr>
                <w:rFonts w:ascii="Times New Roman" w:hAnsi="Times New Roman"/>
                <w:b/>
                <w:lang w:val="en-US"/>
              </w:rPr>
            </w:pPr>
            <w:proofErr w:type="spellStart"/>
            <w:r w:rsidRPr="00ED02C9">
              <w:rPr>
                <w:rFonts w:ascii="Times New Roman" w:hAnsi="Times New Roman"/>
                <w:lang w:val="en-US"/>
              </w:rPr>
              <w:t>Conf.univ</w:t>
            </w:r>
            <w:proofErr w:type="spellEnd"/>
            <w:r w:rsidRPr="00ED02C9">
              <w:rPr>
                <w:rFonts w:ascii="Times New Roman" w:hAnsi="Times New Roman"/>
                <w:lang w:val="en-US"/>
              </w:rPr>
              <w:t xml:space="preserve">. Dr. Teofil </w:t>
            </w:r>
            <w:r w:rsidR="00E02BB9" w:rsidRPr="00ED02C9">
              <w:rPr>
                <w:rFonts w:ascii="Times New Roman" w:hAnsi="Times New Roman"/>
                <w:lang w:val="en-US"/>
              </w:rPr>
              <w:t xml:space="preserve">Ioan </w:t>
            </w:r>
            <w:r w:rsidRPr="00ED02C9">
              <w:rPr>
                <w:rFonts w:ascii="Times New Roman" w:hAnsi="Times New Roman"/>
                <w:lang w:val="en-US"/>
              </w:rPr>
              <w:t>ŞTIOP</w:t>
            </w:r>
          </w:p>
        </w:tc>
        <w:tc>
          <w:tcPr>
            <w:tcW w:w="283" w:type="dxa"/>
            <w:shd w:val="clear" w:color="auto" w:fill="auto"/>
          </w:tcPr>
          <w:p w14:paraId="2A507687" w14:textId="77777777" w:rsidR="002B55DA" w:rsidRPr="00ED02C9" w:rsidRDefault="002B55DA" w:rsidP="00E02BB9">
            <w:pPr>
              <w:spacing w:after="0" w:line="240" w:lineRule="auto"/>
              <w:rPr>
                <w:rFonts w:ascii="Times New Roman" w:hAnsi="Times New Roman"/>
                <w:b/>
                <w:lang w:val="en-US"/>
              </w:rPr>
            </w:pPr>
          </w:p>
        </w:tc>
        <w:tc>
          <w:tcPr>
            <w:tcW w:w="4502" w:type="dxa"/>
            <w:shd w:val="clear" w:color="auto" w:fill="auto"/>
          </w:tcPr>
          <w:p w14:paraId="6BDFDA9A" w14:textId="77777777" w:rsidR="002B55DA" w:rsidRPr="00ED02C9" w:rsidRDefault="001D0708" w:rsidP="00E02BB9">
            <w:pPr>
              <w:spacing w:after="0" w:line="240" w:lineRule="auto"/>
              <w:jc w:val="center"/>
              <w:rPr>
                <w:rFonts w:ascii="Times New Roman" w:hAnsi="Times New Roman"/>
              </w:rPr>
            </w:pPr>
            <w:r w:rsidRPr="00ED02C9">
              <w:rPr>
                <w:rFonts w:ascii="Times New Roman" w:hAnsi="Times New Roman"/>
              </w:rPr>
              <w:t xml:space="preserve">Director </w:t>
            </w:r>
            <w:proofErr w:type="spellStart"/>
            <w:r w:rsidRPr="00ED02C9">
              <w:rPr>
                <w:rFonts w:ascii="Times New Roman" w:hAnsi="Times New Roman"/>
              </w:rPr>
              <w:t>Departamentul</w:t>
            </w:r>
            <w:proofErr w:type="spellEnd"/>
            <w:r w:rsidR="002B55DA" w:rsidRPr="00ED02C9">
              <w:rPr>
                <w:rFonts w:ascii="Times New Roman" w:hAnsi="Times New Roman"/>
              </w:rPr>
              <w:t xml:space="preserve"> </w:t>
            </w:r>
            <w:proofErr w:type="spellStart"/>
            <w:r w:rsidR="002B55DA" w:rsidRPr="00ED02C9">
              <w:rPr>
                <w:rFonts w:ascii="Times New Roman" w:hAnsi="Times New Roman"/>
              </w:rPr>
              <w:t>Muzică</w:t>
            </w:r>
            <w:proofErr w:type="spellEnd"/>
            <w:r w:rsidR="002B55DA" w:rsidRPr="00ED02C9">
              <w:rPr>
                <w:rFonts w:ascii="Times New Roman" w:hAnsi="Times New Roman"/>
              </w:rPr>
              <w:t>,</w:t>
            </w:r>
          </w:p>
          <w:p w14:paraId="05D243AE" w14:textId="77777777" w:rsidR="002B55DA" w:rsidRPr="00ED02C9" w:rsidRDefault="00CC4CC0" w:rsidP="00E02BB9">
            <w:pPr>
              <w:spacing w:after="0" w:line="240" w:lineRule="auto"/>
              <w:jc w:val="center"/>
              <w:rPr>
                <w:rFonts w:ascii="Times New Roman" w:hAnsi="Times New Roman"/>
                <w:b/>
                <w:lang w:val="de-DE"/>
              </w:rPr>
            </w:pPr>
            <w:r w:rsidRPr="00ED02C9">
              <w:rPr>
                <w:rFonts w:ascii="Times New Roman" w:hAnsi="Times New Roman"/>
              </w:rPr>
              <w:t>Conf</w:t>
            </w:r>
            <w:r w:rsidR="002B55DA" w:rsidRPr="00ED02C9">
              <w:rPr>
                <w:rFonts w:ascii="Times New Roman" w:hAnsi="Times New Roman"/>
              </w:rPr>
              <w:t xml:space="preserve">. univ. </w:t>
            </w:r>
            <w:proofErr w:type="spellStart"/>
            <w:r w:rsidR="002B55DA" w:rsidRPr="00ED02C9">
              <w:rPr>
                <w:rFonts w:ascii="Times New Roman" w:hAnsi="Times New Roman"/>
              </w:rPr>
              <w:t>Dr.</w:t>
            </w:r>
            <w:proofErr w:type="spellEnd"/>
            <w:r w:rsidR="002B55DA" w:rsidRPr="00ED02C9">
              <w:rPr>
                <w:rFonts w:ascii="Times New Roman" w:hAnsi="Times New Roman"/>
              </w:rPr>
              <w:t xml:space="preserve"> Ariadna Zenaida MIRCESCU</w:t>
            </w:r>
          </w:p>
        </w:tc>
      </w:tr>
      <w:tr w:rsidR="00ED02C9" w:rsidRPr="00ED02C9" w14:paraId="772560E6" w14:textId="77777777" w:rsidTr="008B143B">
        <w:trPr>
          <w:jc w:val="center"/>
        </w:trPr>
        <w:tc>
          <w:tcPr>
            <w:tcW w:w="9288" w:type="dxa"/>
            <w:gridSpan w:val="3"/>
            <w:shd w:val="clear" w:color="auto" w:fill="auto"/>
          </w:tcPr>
          <w:p w14:paraId="0303C810" w14:textId="77777777" w:rsidR="002B55DA" w:rsidRPr="00ED02C9" w:rsidRDefault="002B55DA" w:rsidP="00E02BB9">
            <w:pPr>
              <w:spacing w:after="0" w:line="240" w:lineRule="auto"/>
              <w:rPr>
                <w:rFonts w:ascii="Times New Roman" w:hAnsi="Times New Roman"/>
              </w:rPr>
            </w:pPr>
          </w:p>
          <w:p w14:paraId="0EDB7AB2" w14:textId="77777777" w:rsidR="00B52FE0" w:rsidRPr="00ED02C9" w:rsidRDefault="00B52FE0" w:rsidP="00E02BB9">
            <w:pPr>
              <w:spacing w:after="0" w:line="240" w:lineRule="auto"/>
              <w:rPr>
                <w:rFonts w:ascii="Times New Roman" w:hAnsi="Times New Roman"/>
              </w:rPr>
            </w:pPr>
          </w:p>
          <w:p w14:paraId="14FEC7CC" w14:textId="77777777" w:rsidR="00B52FE0" w:rsidRPr="00ED02C9" w:rsidRDefault="00B52FE0" w:rsidP="00E02BB9">
            <w:pPr>
              <w:spacing w:after="0" w:line="240" w:lineRule="auto"/>
              <w:rPr>
                <w:rFonts w:ascii="Times New Roman" w:hAnsi="Times New Roman"/>
              </w:rPr>
            </w:pPr>
          </w:p>
          <w:p w14:paraId="0D439B61" w14:textId="77777777" w:rsidR="002B55DA" w:rsidRPr="00ED02C9" w:rsidRDefault="002B55DA" w:rsidP="00E02BB9">
            <w:pPr>
              <w:spacing w:after="0" w:line="240" w:lineRule="auto"/>
              <w:jc w:val="center"/>
              <w:rPr>
                <w:rFonts w:ascii="Times New Roman" w:hAnsi="Times New Roman"/>
              </w:rPr>
            </w:pPr>
            <w:r w:rsidRPr="00ED02C9">
              <w:rPr>
                <w:rFonts w:ascii="Times New Roman" w:hAnsi="Times New Roman"/>
              </w:rPr>
              <w:t>Decan,</w:t>
            </w:r>
          </w:p>
          <w:p w14:paraId="75AC898A" w14:textId="77777777" w:rsidR="002B55DA" w:rsidRPr="00ED02C9" w:rsidRDefault="002B55DA" w:rsidP="00E02BB9">
            <w:pPr>
              <w:spacing w:after="0" w:line="240" w:lineRule="auto"/>
              <w:jc w:val="center"/>
              <w:rPr>
                <w:rFonts w:ascii="Times New Roman" w:hAnsi="Times New Roman"/>
                <w:b/>
                <w:lang w:val="en-US"/>
              </w:rPr>
            </w:pPr>
            <w:proofErr w:type="spellStart"/>
            <w:r w:rsidRPr="00ED02C9">
              <w:rPr>
                <w:rFonts w:ascii="Times New Roman" w:hAnsi="Times New Roman"/>
              </w:rPr>
              <w:t>Conf.univ</w:t>
            </w:r>
            <w:proofErr w:type="spellEnd"/>
            <w:r w:rsidRPr="00ED02C9">
              <w:rPr>
                <w:rFonts w:ascii="Times New Roman" w:hAnsi="Times New Roman"/>
              </w:rPr>
              <w:t xml:space="preserve">. </w:t>
            </w:r>
            <w:proofErr w:type="spellStart"/>
            <w:r w:rsidRPr="00ED02C9">
              <w:rPr>
                <w:rFonts w:ascii="Times New Roman" w:hAnsi="Times New Roman"/>
              </w:rPr>
              <w:t>Dr.</w:t>
            </w:r>
            <w:proofErr w:type="spellEnd"/>
            <w:r w:rsidRPr="00ED02C9">
              <w:rPr>
                <w:rFonts w:ascii="Times New Roman" w:hAnsi="Times New Roman"/>
              </w:rPr>
              <w:t xml:space="preserve"> Elena Corina ANDOR</w:t>
            </w:r>
          </w:p>
        </w:tc>
      </w:tr>
    </w:tbl>
    <w:p w14:paraId="70035BCD" w14:textId="77777777" w:rsidR="002B55DA" w:rsidRPr="00A05A75" w:rsidRDefault="002B55DA" w:rsidP="002B55DA">
      <w:pPr>
        <w:pStyle w:val="Heading2"/>
        <w:spacing w:before="0" w:after="0" w:line="360" w:lineRule="auto"/>
        <w:jc w:val="left"/>
        <w:rPr>
          <w:rFonts w:ascii="Times New Roman" w:hAnsi="Times New Roman"/>
          <w:color w:val="auto"/>
          <w:sz w:val="20"/>
          <w:szCs w:val="20"/>
          <w:lang w:val="fr-FR"/>
        </w:rPr>
      </w:pPr>
      <w:r w:rsidRPr="009C6DDF">
        <w:rPr>
          <w:rFonts w:ascii="Times New Roman" w:hAnsi="Times New Roman"/>
          <w:b/>
          <w:bCs/>
          <w:color w:val="auto"/>
          <w:sz w:val="27"/>
          <w:szCs w:val="27"/>
          <w:lang w:val="fr-FR"/>
        </w:rPr>
        <w:br w:type="page"/>
      </w:r>
      <w:bookmarkStart w:id="40" w:name="_Toc436847222"/>
      <w:bookmarkStart w:id="41" w:name="_Toc437500452"/>
      <w:bookmarkStart w:id="42" w:name="_Toc437500571"/>
      <w:bookmarkStart w:id="43" w:name="_Toc437501615"/>
      <w:bookmarkStart w:id="44" w:name="_Toc437501764"/>
      <w:bookmarkStart w:id="45" w:name="_Toc437502958"/>
      <w:bookmarkStart w:id="46" w:name="_Toc161134324"/>
      <w:r w:rsidRPr="00A05A75">
        <w:rPr>
          <w:rFonts w:ascii="Times New Roman" w:hAnsi="Times New Roman"/>
          <w:bCs/>
          <w:color w:val="auto"/>
          <w:sz w:val="16"/>
          <w:szCs w:val="16"/>
          <w:lang w:val="fr-FR"/>
        </w:rPr>
        <w:lastRenderedPageBreak/>
        <w:t>Universitatea din Oradea, facultatea de arte</w:t>
      </w:r>
      <w:r w:rsidR="0030156B" w:rsidRPr="00A05A75">
        <w:rPr>
          <w:rFonts w:ascii="Times New Roman" w:hAnsi="Times New Roman"/>
          <w:bCs/>
          <w:color w:val="auto"/>
          <w:sz w:val="16"/>
          <w:szCs w:val="16"/>
          <w:lang w:val="fr-FR"/>
        </w:rPr>
        <w:t xml:space="preserve">                                                            </w:t>
      </w:r>
      <w:r w:rsidRPr="00A05A75">
        <w:rPr>
          <w:rFonts w:ascii="Times New Roman" w:hAnsi="Times New Roman"/>
          <w:color w:val="auto"/>
          <w:sz w:val="18"/>
          <w:szCs w:val="18"/>
          <w:lang w:val="fr-FR"/>
        </w:rPr>
        <w:t xml:space="preserve">Anexa nr. </w:t>
      </w:r>
      <w:bookmarkEnd w:id="40"/>
      <w:r w:rsidRPr="00A05A75">
        <w:rPr>
          <w:rFonts w:ascii="Times New Roman" w:hAnsi="Times New Roman"/>
          <w:color w:val="auto"/>
          <w:sz w:val="18"/>
          <w:szCs w:val="18"/>
          <w:lang w:val="fr-FR"/>
        </w:rPr>
        <w:t>1.a.</w:t>
      </w:r>
      <w:bookmarkEnd w:id="46"/>
      <w:r w:rsidRPr="00A05A75">
        <w:rPr>
          <w:rFonts w:ascii="Times New Roman" w:hAnsi="Times New Roman"/>
          <w:color w:val="auto"/>
          <w:sz w:val="18"/>
          <w:szCs w:val="18"/>
          <w:lang w:val="fr-FR"/>
        </w:rPr>
        <w:t xml:space="preserve"> </w:t>
      </w:r>
    </w:p>
    <w:p w14:paraId="4BE5B83D" w14:textId="77777777" w:rsidR="002B55DA" w:rsidRPr="00ED02C9" w:rsidRDefault="0030156B" w:rsidP="002B55DA">
      <w:pPr>
        <w:pStyle w:val="Heading2"/>
        <w:spacing w:before="0" w:after="0" w:line="360" w:lineRule="auto"/>
        <w:jc w:val="left"/>
        <w:rPr>
          <w:rFonts w:ascii="Times New Roman" w:hAnsi="Times New Roman"/>
          <w:color w:val="auto"/>
          <w:sz w:val="18"/>
          <w:szCs w:val="18"/>
          <w:lang w:val="ro-RO"/>
        </w:rPr>
      </w:pPr>
      <w:r w:rsidRPr="00ED02C9">
        <w:rPr>
          <w:rFonts w:ascii="Times New Roman" w:hAnsi="Times New Roman"/>
          <w:color w:val="auto"/>
          <w:sz w:val="18"/>
          <w:szCs w:val="18"/>
          <w:lang w:val="ro-RO"/>
        </w:rPr>
        <w:t xml:space="preserve">                                                                                                                    </w:t>
      </w:r>
      <w:bookmarkStart w:id="47" w:name="_Toc161134325"/>
      <w:r w:rsidRPr="00ED02C9">
        <w:rPr>
          <w:rFonts w:ascii="Times New Roman" w:hAnsi="Times New Roman"/>
          <w:color w:val="auto"/>
          <w:sz w:val="18"/>
          <w:szCs w:val="18"/>
          <w:lang w:val="ro-RO"/>
        </w:rPr>
        <w:t xml:space="preserve">Departamentul </w:t>
      </w:r>
      <w:r w:rsidR="002B55DA" w:rsidRPr="00ED02C9">
        <w:rPr>
          <w:rFonts w:ascii="Times New Roman" w:hAnsi="Times New Roman"/>
          <w:color w:val="auto"/>
          <w:sz w:val="18"/>
          <w:szCs w:val="18"/>
          <w:lang w:val="ro-RO"/>
        </w:rPr>
        <w:t>Muzică</w:t>
      </w:r>
      <w:bookmarkEnd w:id="47"/>
      <w:r w:rsidR="002B55DA" w:rsidRPr="00ED02C9">
        <w:rPr>
          <w:rFonts w:ascii="Times New Roman" w:hAnsi="Times New Roman"/>
          <w:color w:val="auto"/>
          <w:sz w:val="18"/>
          <w:szCs w:val="18"/>
          <w:lang w:val="ro-RO"/>
        </w:rPr>
        <w:t xml:space="preserve">            </w:t>
      </w:r>
      <w:bookmarkEnd w:id="41"/>
      <w:bookmarkEnd w:id="42"/>
      <w:bookmarkEnd w:id="43"/>
      <w:bookmarkEnd w:id="44"/>
      <w:bookmarkEnd w:id="45"/>
    </w:p>
    <w:p w14:paraId="46D9E43C"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3015B71A" w14:textId="77777777" w:rsidR="002B55DA" w:rsidRPr="00ED02C9" w:rsidRDefault="005928B0" w:rsidP="002B55DA">
      <w:pPr>
        <w:spacing w:after="0" w:line="360" w:lineRule="auto"/>
        <w:jc w:val="both"/>
        <w:rPr>
          <w:rFonts w:ascii="Times New Roman" w:hAnsi="Times New Roman"/>
          <w:b/>
          <w:bCs/>
          <w:i/>
          <w:iCs/>
          <w:sz w:val="23"/>
          <w:szCs w:val="23"/>
        </w:rPr>
      </w:pPr>
      <w:r w:rsidRPr="00ED02C9">
        <w:rPr>
          <w:rFonts w:ascii="Times New Roman" w:hAnsi="Times New Roman"/>
          <w:b/>
          <w:bCs/>
          <w:i/>
          <w:iCs/>
          <w:lang w:val="ro-RO"/>
        </w:rPr>
        <w:t>Se aprobă</w:t>
      </w:r>
    </w:p>
    <w:p w14:paraId="4C1E2A19" w14:textId="77777777" w:rsidR="005928B0" w:rsidRPr="00ED02C9" w:rsidRDefault="005928B0" w:rsidP="002B55DA">
      <w:pPr>
        <w:spacing w:after="0" w:line="360" w:lineRule="auto"/>
        <w:jc w:val="both"/>
        <w:rPr>
          <w:rFonts w:ascii="Times New Roman" w:hAnsi="Times New Roman"/>
          <w:b/>
          <w:bCs/>
          <w:i/>
          <w:iCs/>
          <w:sz w:val="23"/>
          <w:szCs w:val="23"/>
        </w:rPr>
      </w:pPr>
      <w:r w:rsidRPr="00ED02C9">
        <w:rPr>
          <w:rFonts w:ascii="Times New Roman" w:hAnsi="Times New Roman"/>
          <w:b/>
          <w:bCs/>
          <w:i/>
          <w:iCs/>
          <w:lang w:val="ro-RO"/>
        </w:rPr>
        <w:t>RECTOR,</w:t>
      </w:r>
    </w:p>
    <w:p w14:paraId="3C41F020" w14:textId="77777777" w:rsidR="005928B0" w:rsidRPr="00ED02C9" w:rsidRDefault="005928B0" w:rsidP="002B55DA">
      <w:pPr>
        <w:spacing w:after="0" w:line="360" w:lineRule="auto"/>
        <w:jc w:val="both"/>
        <w:rPr>
          <w:rFonts w:ascii="Times New Roman" w:hAnsi="Times New Roman"/>
          <w:b/>
          <w:bCs/>
          <w:i/>
          <w:iCs/>
          <w:sz w:val="23"/>
          <w:szCs w:val="23"/>
        </w:rPr>
      </w:pPr>
    </w:p>
    <w:p w14:paraId="48A5DCCF" w14:textId="77777777" w:rsidR="002B55DA" w:rsidRPr="00ED02C9" w:rsidRDefault="002B55DA" w:rsidP="002B55DA">
      <w:pPr>
        <w:spacing w:after="0" w:line="360" w:lineRule="auto"/>
        <w:jc w:val="both"/>
        <w:rPr>
          <w:rFonts w:ascii="Times New Roman" w:hAnsi="Times New Roman"/>
          <w:b/>
          <w:bCs/>
          <w:iCs/>
          <w:sz w:val="23"/>
          <w:szCs w:val="23"/>
        </w:rPr>
      </w:pPr>
      <w:proofErr w:type="spellStart"/>
      <w:r w:rsidRPr="00ED02C9">
        <w:rPr>
          <w:rFonts w:ascii="Times New Roman" w:hAnsi="Times New Roman"/>
          <w:b/>
          <w:bCs/>
          <w:iCs/>
          <w:sz w:val="23"/>
          <w:szCs w:val="23"/>
        </w:rPr>
        <w:t>Către</w:t>
      </w:r>
      <w:proofErr w:type="spellEnd"/>
      <w:r w:rsidRPr="00ED02C9">
        <w:rPr>
          <w:rFonts w:ascii="Times New Roman" w:hAnsi="Times New Roman"/>
          <w:b/>
          <w:bCs/>
          <w:iCs/>
          <w:sz w:val="23"/>
          <w:szCs w:val="23"/>
        </w:rPr>
        <w:t>,</w:t>
      </w:r>
    </w:p>
    <w:p w14:paraId="1E14BB3B" w14:textId="77777777" w:rsidR="002B55DA" w:rsidRPr="00ED02C9" w:rsidRDefault="00A5500C" w:rsidP="002B55DA">
      <w:pPr>
        <w:spacing w:after="0" w:line="360" w:lineRule="auto"/>
        <w:jc w:val="both"/>
        <w:rPr>
          <w:rFonts w:ascii="Times New Roman" w:hAnsi="Times New Roman"/>
          <w:b/>
          <w:bCs/>
          <w:iCs/>
          <w:sz w:val="23"/>
          <w:szCs w:val="23"/>
        </w:rPr>
      </w:pPr>
      <w:proofErr w:type="spellStart"/>
      <w:r w:rsidRPr="00ED02C9">
        <w:rPr>
          <w:rFonts w:ascii="Times New Roman" w:hAnsi="Times New Roman"/>
          <w:b/>
          <w:bCs/>
          <w:iCs/>
          <w:sz w:val="23"/>
          <w:szCs w:val="23"/>
        </w:rPr>
        <w:t>Conducerea</w:t>
      </w:r>
      <w:proofErr w:type="spellEnd"/>
      <w:r w:rsidR="002B55DA" w:rsidRPr="00ED02C9">
        <w:rPr>
          <w:rFonts w:ascii="Times New Roman" w:hAnsi="Times New Roman"/>
          <w:b/>
          <w:bCs/>
          <w:iCs/>
          <w:sz w:val="23"/>
          <w:szCs w:val="23"/>
        </w:rPr>
        <w:t xml:space="preserve"> </w:t>
      </w:r>
      <w:proofErr w:type="spellStart"/>
      <w:r w:rsidR="002B55DA" w:rsidRPr="00ED02C9">
        <w:rPr>
          <w:rFonts w:ascii="Times New Roman" w:hAnsi="Times New Roman"/>
          <w:b/>
          <w:bCs/>
          <w:iCs/>
          <w:sz w:val="23"/>
          <w:szCs w:val="23"/>
        </w:rPr>
        <w:t>Universităţii</w:t>
      </w:r>
      <w:proofErr w:type="spellEnd"/>
      <w:r w:rsidR="002B55DA" w:rsidRPr="00ED02C9">
        <w:rPr>
          <w:rFonts w:ascii="Times New Roman" w:hAnsi="Times New Roman"/>
          <w:b/>
          <w:bCs/>
          <w:iCs/>
          <w:sz w:val="23"/>
          <w:szCs w:val="23"/>
        </w:rPr>
        <w:t xml:space="preserve"> din Oradea</w:t>
      </w:r>
    </w:p>
    <w:p w14:paraId="1C5F8B98" w14:textId="77777777" w:rsidR="002B55DA" w:rsidRPr="00ED02C9" w:rsidRDefault="002B55DA" w:rsidP="002B55DA">
      <w:pPr>
        <w:spacing w:after="0" w:line="360" w:lineRule="auto"/>
        <w:jc w:val="both"/>
        <w:rPr>
          <w:rFonts w:ascii="Times New Roman" w:hAnsi="Times New Roman"/>
          <w:b/>
          <w:bCs/>
          <w:i/>
          <w:iCs/>
          <w:sz w:val="23"/>
          <w:szCs w:val="23"/>
        </w:rPr>
      </w:pPr>
    </w:p>
    <w:p w14:paraId="187B12CC" w14:textId="77777777" w:rsidR="002B55DA" w:rsidRPr="00A05A75" w:rsidRDefault="002B55DA" w:rsidP="002B55DA">
      <w:pPr>
        <w:spacing w:after="0" w:line="360" w:lineRule="auto"/>
        <w:rPr>
          <w:rFonts w:ascii="Times New Roman" w:hAnsi="Times New Roman"/>
          <w:sz w:val="24"/>
          <w:szCs w:val="24"/>
          <w:lang w:val="fr-FR"/>
        </w:rPr>
      </w:pPr>
      <w:r w:rsidRPr="00A05A75">
        <w:rPr>
          <w:rFonts w:ascii="Times New Roman" w:hAnsi="Times New Roman"/>
          <w:sz w:val="24"/>
          <w:szCs w:val="24"/>
          <w:lang w:val="fr-FR"/>
        </w:rPr>
        <w:t>DOMNULE RECTOR,</w:t>
      </w:r>
    </w:p>
    <w:p w14:paraId="448CE803" w14:textId="77777777" w:rsidR="002B55DA" w:rsidRPr="00ED02C9" w:rsidRDefault="002B55DA" w:rsidP="002B55DA">
      <w:pPr>
        <w:spacing w:after="0" w:line="360" w:lineRule="auto"/>
        <w:jc w:val="both"/>
        <w:rPr>
          <w:rFonts w:ascii="Times New Roman" w:hAnsi="Times New Roman"/>
          <w:sz w:val="23"/>
          <w:szCs w:val="23"/>
          <w:lang w:val="fr-FR"/>
        </w:rPr>
      </w:pPr>
      <w:proofErr w:type="spellStart"/>
      <w:r w:rsidRPr="00ED02C9">
        <w:rPr>
          <w:rFonts w:ascii="Times New Roman" w:hAnsi="Times New Roman"/>
          <w:sz w:val="23"/>
          <w:szCs w:val="23"/>
          <w:lang w:val="fr-FR"/>
        </w:rPr>
        <w:t>Subsemnatul</w:t>
      </w:r>
      <w:proofErr w:type="spellEnd"/>
      <w:r w:rsidRPr="00ED02C9">
        <w:rPr>
          <w:rFonts w:ascii="Times New Roman" w:hAnsi="Times New Roman"/>
          <w:sz w:val="23"/>
          <w:szCs w:val="23"/>
          <w:lang w:val="fr-FR"/>
        </w:rPr>
        <w:t xml:space="preserve"> …………</w:t>
      </w:r>
      <w:proofErr w:type="gramStart"/>
      <w:r w:rsidRPr="00ED02C9">
        <w:rPr>
          <w:rFonts w:ascii="Times New Roman" w:hAnsi="Times New Roman"/>
          <w:sz w:val="23"/>
          <w:szCs w:val="23"/>
          <w:lang w:val="fr-FR"/>
        </w:rPr>
        <w:t>...........….</w:t>
      </w:r>
      <w:proofErr w:type="gramEnd"/>
      <w:r w:rsidRPr="00ED02C9">
        <w:rPr>
          <w:rFonts w:ascii="Times New Roman" w:hAnsi="Times New Roman"/>
          <w:sz w:val="23"/>
          <w:szCs w:val="23"/>
          <w:lang w:val="fr-FR"/>
        </w:rPr>
        <w:t xml:space="preserve">.………………………….. </w:t>
      </w:r>
      <w:proofErr w:type="spellStart"/>
      <w:proofErr w:type="gramStart"/>
      <w:r w:rsidRPr="00ED02C9">
        <w:rPr>
          <w:rFonts w:ascii="Times New Roman" w:hAnsi="Times New Roman"/>
          <w:sz w:val="23"/>
          <w:szCs w:val="23"/>
          <w:lang w:val="fr-FR"/>
        </w:rPr>
        <w:t>născut</w:t>
      </w:r>
      <w:proofErr w:type="spellEnd"/>
      <w:proofErr w:type="gramEnd"/>
      <w:r w:rsidRPr="00ED02C9">
        <w:rPr>
          <w:rFonts w:ascii="Times New Roman" w:hAnsi="Times New Roman"/>
          <w:sz w:val="23"/>
          <w:szCs w:val="23"/>
          <w:lang w:val="fr-FR"/>
        </w:rPr>
        <w:t xml:space="preserve"> la data de (</w:t>
      </w:r>
      <w:proofErr w:type="spellStart"/>
      <w:r w:rsidRPr="00ED02C9">
        <w:rPr>
          <w:rFonts w:ascii="Times New Roman" w:hAnsi="Times New Roman"/>
          <w:sz w:val="23"/>
          <w:szCs w:val="23"/>
          <w:lang w:val="fr-FR"/>
        </w:rPr>
        <w:t>ziua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luna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anul</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localitatea</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domiciliat</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localitatea</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str</w:t>
      </w:r>
      <w:proofErr w:type="spellEnd"/>
      <w:r w:rsidRPr="00ED02C9">
        <w:rPr>
          <w:rFonts w:ascii="Times New Roman" w:hAnsi="Times New Roman"/>
          <w:sz w:val="23"/>
          <w:szCs w:val="23"/>
          <w:lang w:val="fr-FR"/>
        </w:rPr>
        <w:t xml:space="preserve">. …..……….……….…………………. </w:t>
      </w:r>
      <w:proofErr w:type="spellStart"/>
      <w:proofErr w:type="gramStart"/>
      <w:r w:rsidRPr="00ED02C9">
        <w:rPr>
          <w:rFonts w:ascii="Times New Roman" w:hAnsi="Times New Roman"/>
          <w:sz w:val="23"/>
          <w:szCs w:val="23"/>
          <w:lang w:val="fr-FR"/>
        </w:rPr>
        <w:t>judeţul</w:t>
      </w:r>
      <w:proofErr w:type="spellEnd"/>
      <w:proofErr w:type="gramEnd"/>
      <w:r w:rsidRPr="00ED02C9">
        <w:rPr>
          <w:rFonts w:ascii="Times New Roman" w:hAnsi="Times New Roman"/>
          <w:sz w:val="23"/>
          <w:szCs w:val="23"/>
          <w:lang w:val="fr-FR"/>
        </w:rPr>
        <w:t>………..............bloc…......sc…….</w:t>
      </w:r>
      <w:proofErr w:type="spellStart"/>
      <w:r w:rsidRPr="00ED02C9">
        <w:rPr>
          <w:rFonts w:ascii="Times New Roman" w:hAnsi="Times New Roman"/>
          <w:sz w:val="23"/>
          <w:szCs w:val="23"/>
          <w:lang w:val="fr-FR"/>
        </w:rPr>
        <w:t>etaj</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ap</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telefon</w:t>
      </w:r>
      <w:proofErr w:type="spellEnd"/>
      <w:r w:rsidRPr="00ED02C9">
        <w:rPr>
          <w:rFonts w:ascii="Times New Roman" w:hAnsi="Times New Roman"/>
          <w:sz w:val="23"/>
          <w:szCs w:val="23"/>
          <w:lang w:val="fr-FR"/>
        </w:rPr>
        <w:t xml:space="preserve"> ….....……………., </w:t>
      </w:r>
      <w:proofErr w:type="spellStart"/>
      <w:r w:rsidRPr="00ED02C9">
        <w:rPr>
          <w:rFonts w:ascii="Times New Roman" w:hAnsi="Times New Roman"/>
          <w:sz w:val="23"/>
          <w:szCs w:val="23"/>
          <w:lang w:val="fr-FR"/>
        </w:rPr>
        <w:t>cartea</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identitate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seria</w:t>
      </w:r>
      <w:proofErr w:type="spellEnd"/>
      <w:r w:rsidRPr="00ED02C9">
        <w:rPr>
          <w:rFonts w:ascii="Times New Roman" w:hAnsi="Times New Roman"/>
          <w:sz w:val="23"/>
          <w:szCs w:val="23"/>
          <w:lang w:val="fr-FR"/>
        </w:rPr>
        <w:t>..</w:t>
      </w:r>
      <w:r w:rsidR="00A5500C" w:rsidRPr="00ED02C9">
        <w:rPr>
          <w:rFonts w:ascii="Times New Roman" w:hAnsi="Times New Roman"/>
          <w:sz w:val="23"/>
          <w:szCs w:val="23"/>
          <w:lang w:val="fr-FR"/>
        </w:rPr>
        <w:t>......nr………….</w:t>
      </w:r>
      <w:proofErr w:type="spellStart"/>
      <w:r w:rsidR="00A5500C" w:rsidRPr="00ED02C9">
        <w:rPr>
          <w:rFonts w:ascii="Times New Roman" w:hAnsi="Times New Roman"/>
          <w:sz w:val="23"/>
          <w:szCs w:val="23"/>
          <w:lang w:val="fr-FR"/>
        </w:rPr>
        <w:t>eliberat</w:t>
      </w:r>
      <w:proofErr w:type="spellEnd"/>
      <w:r w:rsidR="00A5500C" w:rsidRPr="00ED02C9">
        <w:rPr>
          <w:rFonts w:ascii="Times New Roman" w:hAnsi="Times New Roman"/>
          <w:sz w:val="23"/>
          <w:szCs w:val="23"/>
          <w:lang w:val="fr-FR"/>
        </w:rPr>
        <w:t xml:space="preserve"> de</w:t>
      </w:r>
      <w:r w:rsidRPr="00ED02C9">
        <w:rPr>
          <w:rFonts w:ascii="Times New Roman" w:hAnsi="Times New Roman"/>
          <w:sz w:val="23"/>
          <w:szCs w:val="23"/>
          <w:lang w:val="fr-FR"/>
        </w:rPr>
        <w:t xml:space="preserve"> </w:t>
      </w:r>
      <w:r w:rsidR="00A5500C" w:rsidRPr="00ED02C9">
        <w:rPr>
          <w:rFonts w:ascii="Times New Roman" w:hAnsi="Times New Roman"/>
          <w:sz w:val="23"/>
          <w:szCs w:val="23"/>
          <w:lang w:val="fr-FR"/>
        </w:rPr>
        <w:t>.......</w:t>
      </w:r>
      <w:r w:rsidRPr="00ED02C9">
        <w:rPr>
          <w:rFonts w:ascii="Times New Roman" w:hAnsi="Times New Roman"/>
          <w:sz w:val="23"/>
          <w:szCs w:val="23"/>
          <w:lang w:val="fr-FR"/>
        </w:rPr>
        <w:t xml:space="preserve">……………….. </w:t>
      </w:r>
      <w:proofErr w:type="gramStart"/>
      <w:r w:rsidRPr="00ED02C9">
        <w:rPr>
          <w:rFonts w:ascii="Times New Roman" w:hAnsi="Times New Roman"/>
          <w:sz w:val="23"/>
          <w:szCs w:val="23"/>
          <w:lang w:val="fr-FR"/>
        </w:rPr>
        <w:t>la</w:t>
      </w:r>
      <w:proofErr w:type="gramEnd"/>
      <w:r w:rsidRPr="00ED02C9">
        <w:rPr>
          <w:rFonts w:ascii="Times New Roman" w:hAnsi="Times New Roman"/>
          <w:sz w:val="23"/>
          <w:szCs w:val="23"/>
          <w:lang w:val="fr-FR"/>
        </w:rPr>
        <w:t xml:space="preserve"> data de …………........,</w:t>
      </w:r>
      <w:r w:rsidR="00A5500C" w:rsidRPr="00ED02C9">
        <w:rPr>
          <w:rFonts w:ascii="Times New Roman" w:hAnsi="Times New Roman"/>
          <w:sz w:val="23"/>
          <w:szCs w:val="23"/>
          <w:lang w:val="fr-FR"/>
        </w:rPr>
        <w:t xml:space="preserve"> </w:t>
      </w:r>
      <w:r w:rsidRPr="00ED02C9">
        <w:rPr>
          <w:rFonts w:ascii="Times New Roman" w:hAnsi="Times New Roman"/>
          <w:sz w:val="23"/>
          <w:szCs w:val="23"/>
          <w:lang w:val="fr-FR"/>
        </w:rPr>
        <w:t xml:space="preserve">absolvent al </w:t>
      </w:r>
      <w:proofErr w:type="spellStart"/>
      <w:r w:rsidRPr="00ED02C9">
        <w:rPr>
          <w:rFonts w:ascii="Times New Roman" w:hAnsi="Times New Roman"/>
          <w:sz w:val="23"/>
          <w:szCs w:val="23"/>
          <w:lang w:val="fr-FR"/>
        </w:rPr>
        <w:t>Facultăţii</w:t>
      </w:r>
      <w:proofErr w:type="spellEnd"/>
      <w:r w:rsidRPr="00ED02C9">
        <w:rPr>
          <w:rFonts w:ascii="Times New Roman" w:hAnsi="Times New Roman"/>
          <w:sz w:val="23"/>
          <w:szCs w:val="23"/>
          <w:lang w:val="fr-FR"/>
        </w:rPr>
        <w:t xml:space="preserve"> ……………………………........,</w:t>
      </w:r>
      <w:r w:rsidR="00A5500C"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programul</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studii</w:t>
      </w:r>
      <w:proofErr w:type="spellEnd"/>
      <w:r w:rsidRPr="00ED02C9">
        <w:rPr>
          <w:rFonts w:ascii="Times New Roman" w:hAnsi="Times New Roman"/>
          <w:sz w:val="23"/>
          <w:szCs w:val="23"/>
          <w:lang w:val="fr-FR"/>
        </w:rPr>
        <w:t xml:space="preserve"> …………………………., </w:t>
      </w:r>
      <w:proofErr w:type="spellStart"/>
      <w:r w:rsidRPr="00ED02C9">
        <w:rPr>
          <w:rFonts w:ascii="Times New Roman" w:hAnsi="Times New Roman"/>
          <w:sz w:val="23"/>
          <w:szCs w:val="23"/>
          <w:lang w:val="fr-FR"/>
        </w:rPr>
        <w:t>promoţia</w:t>
      </w:r>
      <w:proofErr w:type="spellEnd"/>
      <w:r w:rsidRPr="00ED02C9">
        <w:rPr>
          <w:rFonts w:ascii="Times New Roman" w:hAnsi="Times New Roman"/>
          <w:sz w:val="23"/>
          <w:szCs w:val="23"/>
          <w:lang w:val="fr-FR"/>
        </w:rPr>
        <w:t xml:space="preserve"> …………., </w:t>
      </w:r>
      <w:proofErr w:type="spellStart"/>
      <w:r w:rsidRPr="00ED02C9">
        <w:rPr>
          <w:rFonts w:ascii="Times New Roman" w:hAnsi="Times New Roman"/>
          <w:sz w:val="23"/>
          <w:szCs w:val="23"/>
          <w:lang w:val="fr-FR"/>
        </w:rPr>
        <w:t>cu</w:t>
      </w:r>
      <w:proofErr w:type="spellEnd"/>
      <w:r w:rsidRPr="00ED02C9">
        <w:rPr>
          <w:rFonts w:ascii="Times New Roman" w:hAnsi="Times New Roman"/>
          <w:sz w:val="23"/>
          <w:szCs w:val="23"/>
          <w:lang w:val="fr-FR"/>
        </w:rPr>
        <w:t xml:space="preserve"> media </w:t>
      </w:r>
      <w:proofErr w:type="spellStart"/>
      <w:r w:rsidRPr="00ED02C9">
        <w:rPr>
          <w:rFonts w:ascii="Times New Roman" w:hAnsi="Times New Roman"/>
          <w:sz w:val="23"/>
          <w:szCs w:val="23"/>
          <w:lang w:val="fr-FR"/>
        </w:rPr>
        <w:t>generală</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şi</w:t>
      </w:r>
      <w:proofErr w:type="spellEnd"/>
      <w:r w:rsidRPr="00ED02C9">
        <w:rPr>
          <w:rFonts w:ascii="Times New Roman" w:hAnsi="Times New Roman"/>
          <w:sz w:val="23"/>
          <w:szCs w:val="23"/>
          <w:lang w:val="fr-FR"/>
        </w:rPr>
        <w:t xml:space="preserve"> media </w:t>
      </w:r>
      <w:r w:rsidR="00A5500C" w:rsidRPr="00ED02C9">
        <w:rPr>
          <w:rFonts w:ascii="Times New Roman" w:hAnsi="Times New Roman"/>
          <w:sz w:val="23"/>
          <w:szCs w:val="23"/>
          <w:lang w:val="fr-FR"/>
        </w:rPr>
        <w:t>............../.............</w:t>
      </w:r>
      <w:r w:rsidRPr="00ED02C9">
        <w:rPr>
          <w:rFonts w:ascii="Times New Roman" w:hAnsi="Times New Roman"/>
          <w:sz w:val="23"/>
          <w:szCs w:val="23"/>
          <w:lang w:val="fr-FR"/>
        </w:rPr>
        <w:t xml:space="preserve">la </w:t>
      </w:r>
      <w:proofErr w:type="spellStart"/>
      <w:r w:rsidRPr="00ED02C9">
        <w:rPr>
          <w:rFonts w:ascii="Times New Roman" w:hAnsi="Times New Roman"/>
          <w:sz w:val="23"/>
          <w:szCs w:val="23"/>
          <w:lang w:val="fr-FR"/>
        </w:rPr>
        <w:t>examen</w:t>
      </w:r>
      <w:r w:rsidR="00A5500C" w:rsidRPr="00ED02C9">
        <w:rPr>
          <w:rFonts w:ascii="Times New Roman" w:hAnsi="Times New Roman"/>
          <w:sz w:val="23"/>
          <w:szCs w:val="23"/>
          <w:lang w:val="fr-FR"/>
        </w:rPr>
        <w:t>ul</w:t>
      </w:r>
      <w:proofErr w:type="spellEnd"/>
      <w:r w:rsidR="00A5500C" w:rsidRPr="00ED02C9">
        <w:rPr>
          <w:rFonts w:ascii="Times New Roman" w:hAnsi="Times New Roman"/>
          <w:sz w:val="23"/>
          <w:szCs w:val="23"/>
          <w:lang w:val="fr-FR"/>
        </w:rPr>
        <w:t xml:space="preserve"> de </w:t>
      </w:r>
      <w:proofErr w:type="spellStart"/>
      <w:r w:rsidR="00A5500C" w:rsidRPr="00ED02C9">
        <w:rPr>
          <w:rFonts w:ascii="Times New Roman" w:hAnsi="Times New Roman"/>
          <w:sz w:val="23"/>
          <w:szCs w:val="23"/>
          <w:lang w:val="fr-FR"/>
        </w:rPr>
        <w:t>finalizare</w:t>
      </w:r>
      <w:proofErr w:type="spellEnd"/>
      <w:r w:rsidR="00A5500C" w:rsidRPr="00ED02C9">
        <w:rPr>
          <w:rFonts w:ascii="Times New Roman" w:hAnsi="Times New Roman"/>
          <w:sz w:val="23"/>
          <w:szCs w:val="23"/>
          <w:lang w:val="fr-FR"/>
        </w:rPr>
        <w:t xml:space="preserve"> </w:t>
      </w:r>
      <w:proofErr w:type="spellStart"/>
      <w:r w:rsidR="00A5500C" w:rsidRPr="00ED02C9">
        <w:rPr>
          <w:rFonts w:ascii="Times New Roman" w:hAnsi="Times New Roman"/>
          <w:sz w:val="23"/>
          <w:szCs w:val="23"/>
          <w:lang w:val="fr-FR"/>
        </w:rPr>
        <w:t>licenţă</w:t>
      </w:r>
      <w:proofErr w:type="spellEnd"/>
      <w:r w:rsidR="00A5500C" w:rsidRPr="00ED02C9">
        <w:rPr>
          <w:rFonts w:ascii="Times New Roman" w:hAnsi="Times New Roman"/>
          <w:sz w:val="23"/>
          <w:szCs w:val="23"/>
          <w:lang w:val="fr-FR"/>
        </w:rPr>
        <w:t>/master</w:t>
      </w:r>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angajat</w:t>
      </w:r>
      <w:proofErr w:type="spellEnd"/>
      <w:r w:rsidRPr="00ED02C9">
        <w:rPr>
          <w:rFonts w:ascii="Times New Roman" w:hAnsi="Times New Roman"/>
          <w:sz w:val="23"/>
          <w:szCs w:val="23"/>
          <w:lang w:val="fr-FR"/>
        </w:rPr>
        <w:t xml:space="preserve"> al ….………………………....……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funcţia</w:t>
      </w:r>
      <w:proofErr w:type="spellEnd"/>
      <w:r w:rsidRPr="00ED02C9">
        <w:rPr>
          <w:rFonts w:ascii="Times New Roman" w:hAnsi="Times New Roman"/>
          <w:sz w:val="23"/>
          <w:szCs w:val="23"/>
          <w:lang w:val="fr-FR"/>
        </w:rPr>
        <w:t xml:space="preserve"> de ……….……………..........…., </w:t>
      </w:r>
      <w:proofErr w:type="spellStart"/>
      <w:r w:rsidRPr="00ED02C9">
        <w:rPr>
          <w:rFonts w:ascii="Times New Roman" w:hAnsi="Times New Roman"/>
          <w:sz w:val="23"/>
          <w:szCs w:val="23"/>
          <w:lang w:val="fr-FR"/>
        </w:rPr>
        <w:t>vă</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rog</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să</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binevoiţi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a-mi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aproba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înscrierea</w:t>
      </w:r>
      <w:proofErr w:type="spellEnd"/>
      <w:r w:rsidRPr="00ED02C9">
        <w:rPr>
          <w:rFonts w:ascii="Times New Roman" w:hAnsi="Times New Roman"/>
          <w:sz w:val="23"/>
          <w:szCs w:val="23"/>
          <w:lang w:val="fr-FR"/>
        </w:rPr>
        <w:t xml:space="preserve"> la </w:t>
      </w:r>
      <w:proofErr w:type="spellStart"/>
      <w:r w:rsidRPr="00ED02C9">
        <w:rPr>
          <w:rFonts w:ascii="Times New Roman" w:hAnsi="Times New Roman"/>
          <w:sz w:val="23"/>
          <w:szCs w:val="23"/>
          <w:lang w:val="fr-FR"/>
        </w:rPr>
        <w:t>concursul</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pentru</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ocuparea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postului</w:t>
      </w:r>
      <w:proofErr w:type="spellEnd"/>
      <w:r w:rsidRPr="00ED02C9">
        <w:rPr>
          <w:rFonts w:ascii="Times New Roman" w:hAnsi="Times New Roman"/>
          <w:sz w:val="23"/>
          <w:szCs w:val="23"/>
          <w:lang w:val="fr-FR"/>
        </w:rPr>
        <w:t xml:space="preserve"> de ………………………………………………, </w:t>
      </w:r>
      <w:proofErr w:type="spellStart"/>
      <w:r w:rsidRPr="00ED02C9">
        <w:rPr>
          <w:rFonts w:ascii="Times New Roman" w:hAnsi="Times New Roman"/>
          <w:sz w:val="23"/>
          <w:szCs w:val="23"/>
          <w:lang w:val="fr-FR"/>
        </w:rPr>
        <w:t>poziţia</w:t>
      </w:r>
      <w:proofErr w:type="spellEnd"/>
      <w:r w:rsidRPr="00ED02C9">
        <w:rPr>
          <w:rFonts w:ascii="Times New Roman" w:hAnsi="Times New Roman"/>
          <w:sz w:val="23"/>
          <w:szCs w:val="23"/>
          <w:lang w:val="fr-FR"/>
        </w:rPr>
        <w:t xml:space="preserve"> ……..., </w:t>
      </w:r>
      <w:proofErr w:type="spellStart"/>
      <w:r w:rsidRPr="00ED02C9">
        <w:rPr>
          <w:rFonts w:ascii="Times New Roman" w:hAnsi="Times New Roman"/>
          <w:sz w:val="23"/>
          <w:szCs w:val="23"/>
          <w:lang w:val="fr-FR"/>
        </w:rPr>
        <w:t>disciplinele</w:t>
      </w:r>
      <w:proofErr w:type="spellEnd"/>
      <w:r w:rsidRPr="00ED02C9">
        <w:rPr>
          <w:rFonts w:ascii="Times New Roman" w:hAnsi="Times New Roman"/>
          <w:sz w:val="23"/>
          <w:szCs w:val="23"/>
          <w:lang w:val="fr-FR"/>
        </w:rPr>
        <w:t xml:space="preserve"> ………………………………………………………………………...…...........................................................………...........................................................................................................................................…………….........................................…………………………………….........................................................</w:t>
      </w:r>
    </w:p>
    <w:p w14:paraId="6CAD9500" w14:textId="77777777" w:rsidR="002B55DA" w:rsidRPr="00ED02C9" w:rsidRDefault="005928B0" w:rsidP="002B55DA">
      <w:pPr>
        <w:spacing w:after="0" w:line="360" w:lineRule="auto"/>
        <w:jc w:val="both"/>
        <w:rPr>
          <w:rFonts w:ascii="Times New Roman" w:hAnsi="Times New Roman"/>
          <w:sz w:val="23"/>
          <w:szCs w:val="23"/>
          <w:lang w:val="fr-FR"/>
        </w:rPr>
      </w:pPr>
      <w:proofErr w:type="gramStart"/>
      <w:r w:rsidRPr="00ED02C9">
        <w:rPr>
          <w:rFonts w:ascii="Times New Roman" w:hAnsi="Times New Roman"/>
          <w:sz w:val="23"/>
          <w:szCs w:val="23"/>
          <w:lang w:val="fr-FR"/>
        </w:rPr>
        <w:t>la</w:t>
      </w:r>
      <w:proofErr w:type="gramEnd"/>
      <w:r w:rsidRPr="00ED02C9">
        <w:rPr>
          <w:rFonts w:ascii="Times New Roman" w:hAnsi="Times New Roman"/>
          <w:sz w:val="23"/>
          <w:szCs w:val="23"/>
          <w:lang w:val="fr-FR"/>
        </w:rPr>
        <w:t xml:space="preserve"> </w:t>
      </w:r>
      <w:r w:rsidR="002B55DA" w:rsidRPr="00ED02C9">
        <w:rPr>
          <w:rFonts w:ascii="Times New Roman" w:hAnsi="Times New Roman"/>
          <w:sz w:val="23"/>
          <w:szCs w:val="23"/>
          <w:lang w:val="fr-FR"/>
        </w:rPr>
        <w:t>Departamentul……................</w:t>
      </w:r>
      <w:r w:rsidRPr="00ED02C9">
        <w:rPr>
          <w:rFonts w:ascii="Times New Roman" w:hAnsi="Times New Roman"/>
          <w:sz w:val="23"/>
          <w:szCs w:val="23"/>
          <w:lang w:val="fr-FR"/>
        </w:rPr>
        <w:t>........................</w:t>
      </w:r>
      <w:r w:rsidR="002B55DA" w:rsidRPr="00ED02C9">
        <w:rPr>
          <w:rFonts w:ascii="Times New Roman" w:hAnsi="Times New Roman"/>
          <w:sz w:val="23"/>
          <w:szCs w:val="23"/>
          <w:lang w:val="fr-FR"/>
        </w:rPr>
        <w:t>Facultatea.....................................................................</w:t>
      </w:r>
    </w:p>
    <w:p w14:paraId="5A3A2001" w14:textId="77777777" w:rsidR="002B55DA" w:rsidRPr="00ED02C9" w:rsidRDefault="002B55DA" w:rsidP="002B55DA">
      <w:pPr>
        <w:spacing w:after="0" w:line="360" w:lineRule="auto"/>
        <w:jc w:val="both"/>
        <w:rPr>
          <w:rFonts w:ascii="Times New Roman" w:hAnsi="Times New Roman"/>
          <w:sz w:val="12"/>
          <w:szCs w:val="12"/>
          <w:lang w:val="fr-FR"/>
        </w:rPr>
      </w:pPr>
    </w:p>
    <w:p w14:paraId="02EA9BB6" w14:textId="77777777" w:rsidR="002B55DA" w:rsidRPr="00ED02C9" w:rsidRDefault="002B55DA" w:rsidP="002B55DA">
      <w:pPr>
        <w:spacing w:after="0" w:line="360" w:lineRule="auto"/>
        <w:jc w:val="both"/>
        <w:rPr>
          <w:rFonts w:ascii="Times New Roman" w:hAnsi="Times New Roman"/>
          <w:sz w:val="23"/>
          <w:szCs w:val="23"/>
          <w:lang w:val="fr-FR"/>
        </w:rPr>
      </w:pPr>
      <w:proofErr w:type="spellStart"/>
      <w:r w:rsidRPr="00ED02C9">
        <w:rPr>
          <w:rFonts w:ascii="Times New Roman" w:hAnsi="Times New Roman"/>
          <w:sz w:val="23"/>
          <w:szCs w:val="23"/>
          <w:lang w:val="fr-FR"/>
        </w:rPr>
        <w:t>Menţionez</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că</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sunt</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doctor</w:t>
      </w:r>
      <w:proofErr w:type="spellEnd"/>
      <w:r w:rsidR="00A5500C" w:rsidRPr="00ED02C9">
        <w:rPr>
          <w:rFonts w:ascii="Times New Roman" w:hAnsi="Times New Roman"/>
          <w:sz w:val="23"/>
          <w:szCs w:val="23"/>
          <w:lang w:val="fr-FR"/>
        </w:rPr>
        <w:t xml:space="preserve"> </w:t>
      </w:r>
      <w:proofErr w:type="spellStart"/>
      <w:r w:rsidR="00A5500C" w:rsidRPr="00ED02C9">
        <w:rPr>
          <w:rFonts w:ascii="Times New Roman" w:hAnsi="Times New Roman"/>
          <w:sz w:val="23"/>
          <w:szCs w:val="23"/>
          <w:lang w:val="fr-FR"/>
        </w:rPr>
        <w:t>în</w:t>
      </w:r>
      <w:proofErr w:type="spellEnd"/>
      <w:r w:rsidR="00A5500C" w:rsidRPr="00ED02C9">
        <w:rPr>
          <w:rFonts w:ascii="Times New Roman" w:hAnsi="Times New Roman"/>
          <w:sz w:val="23"/>
          <w:szCs w:val="23"/>
          <w:lang w:val="fr-FR"/>
        </w:rPr>
        <w:t xml:space="preserve"> </w:t>
      </w:r>
      <w:proofErr w:type="spellStart"/>
      <w:r w:rsidR="00A5500C" w:rsidRPr="00ED02C9">
        <w:rPr>
          <w:rFonts w:ascii="Times New Roman" w:hAnsi="Times New Roman"/>
          <w:sz w:val="23"/>
          <w:szCs w:val="23"/>
          <w:lang w:val="fr-FR"/>
        </w:rPr>
        <w:t>ştiinţe</w:t>
      </w:r>
      <w:proofErr w:type="spellEnd"/>
      <w:r w:rsidR="00A5500C" w:rsidRPr="00ED02C9">
        <w:rPr>
          <w:rFonts w:ascii="Times New Roman" w:hAnsi="Times New Roman"/>
          <w:sz w:val="23"/>
          <w:szCs w:val="23"/>
          <w:lang w:val="fr-FR"/>
        </w:rPr>
        <w:t xml:space="preserve"> </w:t>
      </w:r>
      <w:proofErr w:type="spellStart"/>
      <w:r w:rsidR="00A5500C" w:rsidRPr="00ED02C9">
        <w:rPr>
          <w:rFonts w:ascii="Times New Roman" w:hAnsi="Times New Roman"/>
          <w:sz w:val="23"/>
          <w:szCs w:val="23"/>
          <w:lang w:val="fr-FR"/>
        </w:rPr>
        <w:t>din</w:t>
      </w:r>
      <w:proofErr w:type="spellEnd"/>
      <w:r w:rsidR="00A5500C" w:rsidRPr="00ED02C9">
        <w:rPr>
          <w:rFonts w:ascii="Times New Roman" w:hAnsi="Times New Roman"/>
          <w:sz w:val="23"/>
          <w:szCs w:val="23"/>
          <w:lang w:val="fr-FR"/>
        </w:rPr>
        <w:t xml:space="preserve"> data de (</w:t>
      </w:r>
      <w:proofErr w:type="spellStart"/>
      <w:r w:rsidR="00A5500C" w:rsidRPr="00ED02C9">
        <w:rPr>
          <w:rFonts w:ascii="Times New Roman" w:hAnsi="Times New Roman"/>
          <w:sz w:val="23"/>
          <w:szCs w:val="23"/>
          <w:lang w:val="fr-FR"/>
        </w:rPr>
        <w:t>Ordin</w:t>
      </w:r>
      <w:proofErr w:type="spellEnd"/>
      <w:r w:rsidR="00A5500C" w:rsidRPr="00ED02C9">
        <w:rPr>
          <w:rFonts w:ascii="Times New Roman" w:hAnsi="Times New Roman"/>
          <w:sz w:val="23"/>
          <w:szCs w:val="23"/>
          <w:lang w:val="fr-FR"/>
        </w:rPr>
        <w:t xml:space="preserve"> ME</w:t>
      </w:r>
      <w:r w:rsidRPr="00ED02C9">
        <w:rPr>
          <w:rFonts w:ascii="Times New Roman" w:hAnsi="Times New Roman"/>
          <w:sz w:val="23"/>
          <w:szCs w:val="23"/>
          <w:lang w:val="fr-FR"/>
        </w:rPr>
        <w:t xml:space="preserve">) ………........................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dom</w:t>
      </w:r>
      <w:r w:rsidR="00A5500C" w:rsidRPr="00ED02C9">
        <w:rPr>
          <w:rFonts w:ascii="Times New Roman" w:hAnsi="Times New Roman"/>
          <w:sz w:val="23"/>
          <w:szCs w:val="23"/>
          <w:lang w:val="fr-FR"/>
        </w:rPr>
        <w:t>eniul</w:t>
      </w:r>
      <w:proofErr w:type="spellEnd"/>
      <w:r w:rsidR="00A5500C" w:rsidRPr="00ED02C9">
        <w:rPr>
          <w:rFonts w:ascii="Times New Roman" w:hAnsi="Times New Roman"/>
          <w:sz w:val="23"/>
          <w:szCs w:val="23"/>
          <w:lang w:val="fr-FR"/>
        </w:rPr>
        <w:t xml:space="preserve"> ………….........…</w:t>
      </w:r>
      <w:proofErr w:type="gramStart"/>
      <w:r w:rsidR="00A5500C" w:rsidRPr="00ED02C9">
        <w:rPr>
          <w:rFonts w:ascii="Times New Roman" w:hAnsi="Times New Roman"/>
          <w:sz w:val="23"/>
          <w:szCs w:val="23"/>
          <w:lang w:val="fr-FR"/>
        </w:rPr>
        <w:t>…....</w:t>
      </w:r>
      <w:proofErr w:type="gramEnd"/>
      <w:r w:rsidR="00A5500C" w:rsidRPr="00ED02C9">
        <w:rPr>
          <w:rFonts w:ascii="Times New Roman" w:hAnsi="Times New Roman"/>
          <w:sz w:val="23"/>
          <w:szCs w:val="23"/>
          <w:lang w:val="fr-FR"/>
        </w:rPr>
        <w:t>.……….</w:t>
      </w:r>
    </w:p>
    <w:p w14:paraId="7D644452" w14:textId="77777777" w:rsidR="00A5500C" w:rsidRPr="00ED02C9" w:rsidRDefault="00A5500C" w:rsidP="002B55DA">
      <w:pPr>
        <w:spacing w:after="0" w:line="360" w:lineRule="auto"/>
        <w:jc w:val="both"/>
        <w:rPr>
          <w:rFonts w:ascii="Times New Roman" w:hAnsi="Times New Roman"/>
          <w:sz w:val="23"/>
          <w:szCs w:val="23"/>
          <w:lang w:val="fr-FR"/>
        </w:rPr>
      </w:pPr>
    </w:p>
    <w:p w14:paraId="0A9DE845" w14:textId="77777777" w:rsidR="00A5500C" w:rsidRPr="00ED02C9" w:rsidRDefault="00A5500C" w:rsidP="005928B0">
      <w:pPr>
        <w:spacing w:line="276" w:lineRule="auto"/>
        <w:ind w:firstLine="709"/>
        <w:jc w:val="both"/>
        <w:rPr>
          <w:rFonts w:ascii="Times New Roman" w:hAnsi="Times New Roman"/>
          <w:b/>
          <w:bCs/>
          <w:lang w:val="ro-RO"/>
        </w:rPr>
      </w:pPr>
      <w:r w:rsidRPr="00ED02C9">
        <w:rPr>
          <w:rFonts w:ascii="Times New Roman" w:hAnsi="Times New Roman"/>
          <w:b/>
          <w:bCs/>
          <w:lang w:val="ro-RO"/>
        </w:rPr>
        <w:t>Cunoscând prevederile art. 326 din Noul Cod Penal cu privire la falsul în declarații, declar pe propria răspundere că informațiile prezentate în dosarul de concurs sunt veridice șidatele furnizate corespund în totalitate realității.</w:t>
      </w:r>
    </w:p>
    <w:p w14:paraId="66E44773" w14:textId="77777777" w:rsidR="002B55DA" w:rsidRPr="00A05A75" w:rsidRDefault="002B55DA" w:rsidP="002B55DA">
      <w:pPr>
        <w:spacing w:after="0" w:line="360" w:lineRule="auto"/>
        <w:jc w:val="both"/>
        <w:rPr>
          <w:rFonts w:ascii="Times New Roman" w:hAnsi="Times New Roman"/>
          <w:b/>
          <w:bCs/>
          <w:sz w:val="23"/>
          <w:szCs w:val="23"/>
          <w:lang w:val="ro-RO"/>
        </w:rPr>
      </w:pPr>
      <w:r w:rsidRPr="00A05A75">
        <w:rPr>
          <w:rFonts w:ascii="Times New Roman" w:hAnsi="Times New Roman"/>
          <w:b/>
          <w:bCs/>
          <w:sz w:val="23"/>
          <w:szCs w:val="23"/>
          <w:lang w:val="ro-RO"/>
        </w:rPr>
        <w:t>Notă:</w:t>
      </w:r>
    </w:p>
    <w:p w14:paraId="5E96034E" w14:textId="77777777" w:rsidR="002B55DA" w:rsidRPr="00A05A75" w:rsidRDefault="002B55DA" w:rsidP="005928B0">
      <w:pPr>
        <w:pStyle w:val="BodyText"/>
        <w:spacing w:after="0" w:line="360" w:lineRule="auto"/>
        <w:ind w:left="360"/>
        <w:jc w:val="both"/>
        <w:rPr>
          <w:rFonts w:ascii="Times New Roman" w:hAnsi="Times New Roman"/>
          <w:i/>
          <w:iCs/>
          <w:sz w:val="23"/>
          <w:szCs w:val="23"/>
          <w:lang w:val="ro-RO"/>
        </w:rPr>
      </w:pPr>
      <w:r w:rsidRPr="00A05A75">
        <w:rPr>
          <w:rFonts w:ascii="Times New Roman" w:hAnsi="Times New Roman"/>
          <w:i/>
          <w:iCs/>
          <w:sz w:val="23"/>
          <w:szCs w:val="23"/>
          <w:lang w:val="ro-RO"/>
        </w:rPr>
        <w:t>Candidaţii declaraţi admişi vor încheia cu universitatea un contract de muncă, cu normă întreagă, pe perioadă nedeterminată.</w:t>
      </w:r>
    </w:p>
    <w:p w14:paraId="3C09C331" w14:textId="77777777" w:rsidR="002B55DA" w:rsidRPr="00ED02C9" w:rsidRDefault="002B55DA" w:rsidP="002B55DA">
      <w:pPr>
        <w:spacing w:after="0" w:line="360" w:lineRule="auto"/>
        <w:jc w:val="both"/>
        <w:rPr>
          <w:rFonts w:ascii="Times New Roman" w:hAnsi="Times New Roman"/>
          <w:sz w:val="23"/>
          <w:szCs w:val="23"/>
          <w:lang w:val="fr-FR"/>
        </w:rPr>
      </w:pPr>
      <w:r w:rsidRPr="00A05A75">
        <w:rPr>
          <w:rFonts w:ascii="Times New Roman" w:hAnsi="Times New Roman"/>
          <w:sz w:val="23"/>
          <w:szCs w:val="23"/>
          <w:lang w:val="ro-RO"/>
        </w:rPr>
        <w:tab/>
      </w:r>
      <w:r w:rsidRPr="00ED02C9">
        <w:rPr>
          <w:rFonts w:ascii="Times New Roman" w:hAnsi="Times New Roman"/>
          <w:sz w:val="23"/>
          <w:szCs w:val="23"/>
          <w:lang w:val="fr-FR"/>
        </w:rPr>
        <w:t>Data……...…………</w:t>
      </w:r>
      <w:r w:rsidRPr="00ED02C9">
        <w:rPr>
          <w:rFonts w:ascii="Times New Roman" w:hAnsi="Times New Roman"/>
          <w:sz w:val="23"/>
          <w:szCs w:val="23"/>
          <w:lang w:val="fr-FR"/>
        </w:rPr>
        <w:tab/>
      </w:r>
      <w:r w:rsidRPr="00ED02C9">
        <w:rPr>
          <w:rFonts w:ascii="Times New Roman" w:hAnsi="Times New Roman"/>
          <w:sz w:val="23"/>
          <w:szCs w:val="23"/>
          <w:lang w:val="fr-FR"/>
        </w:rPr>
        <w:tab/>
      </w:r>
      <w:r w:rsidRPr="00ED02C9">
        <w:rPr>
          <w:rFonts w:ascii="Times New Roman" w:hAnsi="Times New Roman"/>
          <w:sz w:val="23"/>
          <w:szCs w:val="23"/>
          <w:lang w:val="fr-FR"/>
        </w:rPr>
        <w:tab/>
      </w:r>
      <w:r w:rsidRPr="00ED02C9">
        <w:rPr>
          <w:rFonts w:ascii="Times New Roman" w:hAnsi="Times New Roman"/>
          <w:sz w:val="23"/>
          <w:szCs w:val="23"/>
          <w:lang w:val="fr-FR"/>
        </w:rPr>
        <w:tab/>
      </w:r>
      <w:r w:rsidRPr="00ED02C9">
        <w:rPr>
          <w:rFonts w:ascii="Times New Roman" w:hAnsi="Times New Roman"/>
          <w:sz w:val="23"/>
          <w:szCs w:val="23"/>
          <w:lang w:val="fr-FR"/>
        </w:rPr>
        <w:tab/>
      </w:r>
      <w:proofErr w:type="spellStart"/>
      <w:r w:rsidRPr="00ED02C9">
        <w:rPr>
          <w:rFonts w:ascii="Times New Roman" w:hAnsi="Times New Roman"/>
          <w:sz w:val="23"/>
          <w:szCs w:val="23"/>
          <w:lang w:val="fr-FR"/>
        </w:rPr>
        <w:t>Semnătura</w:t>
      </w:r>
      <w:proofErr w:type="spellEnd"/>
      <w:r w:rsidRPr="00ED02C9">
        <w:rPr>
          <w:rFonts w:ascii="Times New Roman" w:hAnsi="Times New Roman"/>
          <w:sz w:val="23"/>
          <w:szCs w:val="23"/>
          <w:lang w:val="fr-FR"/>
        </w:rPr>
        <w:t>……</w:t>
      </w:r>
      <w:proofErr w:type="gramStart"/>
      <w:r w:rsidRPr="00ED02C9">
        <w:rPr>
          <w:rFonts w:ascii="Times New Roman" w:hAnsi="Times New Roman"/>
          <w:sz w:val="23"/>
          <w:szCs w:val="23"/>
          <w:lang w:val="fr-FR"/>
        </w:rPr>
        <w:t>…....</w:t>
      </w:r>
      <w:proofErr w:type="gramEnd"/>
      <w:r w:rsidRPr="00ED02C9">
        <w:rPr>
          <w:rFonts w:ascii="Times New Roman" w:hAnsi="Times New Roman"/>
          <w:sz w:val="23"/>
          <w:szCs w:val="23"/>
          <w:lang w:val="fr-FR"/>
        </w:rPr>
        <w:t>.………</w:t>
      </w:r>
    </w:p>
    <w:p w14:paraId="5D92124E" w14:textId="77777777" w:rsidR="005928B0" w:rsidRPr="00ED02C9" w:rsidRDefault="005928B0" w:rsidP="005928B0">
      <w:pPr>
        <w:spacing w:after="0" w:line="360" w:lineRule="auto"/>
        <w:rPr>
          <w:rFonts w:ascii="Times New Roman" w:hAnsi="Times New Roman"/>
          <w:b/>
          <w:bCs/>
          <w:sz w:val="23"/>
          <w:szCs w:val="23"/>
          <w:lang w:val="fr-FR"/>
        </w:rPr>
      </w:pPr>
      <w:r w:rsidRPr="00ED02C9">
        <w:rPr>
          <w:rFonts w:ascii="Times New Roman" w:hAnsi="Times New Roman"/>
          <w:sz w:val="17"/>
          <w:szCs w:val="17"/>
          <w:lang w:val="fr-FR"/>
        </w:rPr>
        <w:t xml:space="preserve">                                                                                               </w:t>
      </w:r>
      <w:r w:rsidR="002B55DA" w:rsidRPr="00ED02C9">
        <w:rPr>
          <w:rFonts w:ascii="Times New Roman" w:hAnsi="Times New Roman"/>
          <w:b/>
          <w:bCs/>
          <w:sz w:val="23"/>
          <w:szCs w:val="23"/>
          <w:lang w:val="fr-FR"/>
        </w:rPr>
        <w:tab/>
        <w:t xml:space="preserve">    </w:t>
      </w:r>
      <w:r w:rsidRPr="00ED02C9">
        <w:rPr>
          <w:rFonts w:ascii="Times New Roman" w:hAnsi="Times New Roman"/>
          <w:b/>
          <w:bCs/>
          <w:sz w:val="23"/>
          <w:szCs w:val="23"/>
          <w:lang w:val="fr-FR"/>
        </w:rPr>
        <w:t xml:space="preserve">        </w:t>
      </w:r>
      <w:r w:rsidR="002B55DA" w:rsidRPr="00ED02C9">
        <w:rPr>
          <w:rFonts w:ascii="Times New Roman" w:hAnsi="Times New Roman"/>
          <w:b/>
          <w:bCs/>
          <w:sz w:val="23"/>
          <w:szCs w:val="23"/>
          <w:lang w:val="fr-FR"/>
        </w:rPr>
        <w:t xml:space="preserve"> </w:t>
      </w:r>
    </w:p>
    <w:p w14:paraId="47D51C91" w14:textId="77777777" w:rsidR="005928B0" w:rsidRPr="00ED02C9" w:rsidRDefault="005928B0" w:rsidP="005928B0">
      <w:pPr>
        <w:spacing w:after="0" w:line="360" w:lineRule="auto"/>
        <w:rPr>
          <w:rFonts w:ascii="Times New Roman" w:hAnsi="Times New Roman"/>
          <w:b/>
          <w:bCs/>
          <w:lang w:val="fr-FR"/>
        </w:rPr>
      </w:pPr>
      <w:r w:rsidRPr="00ED02C9">
        <w:rPr>
          <w:rFonts w:ascii="Times New Roman" w:hAnsi="Times New Roman"/>
          <w:b/>
          <w:bCs/>
          <w:sz w:val="23"/>
          <w:szCs w:val="23"/>
          <w:lang w:val="fr-FR"/>
        </w:rPr>
        <w:t xml:space="preserve">                                                                                        </w:t>
      </w:r>
      <w:proofErr w:type="spellStart"/>
      <w:r w:rsidRPr="00ED02C9">
        <w:rPr>
          <w:rFonts w:ascii="Times New Roman" w:hAnsi="Times New Roman"/>
          <w:lang w:val="fr-FR"/>
        </w:rPr>
        <w:t>Certificăm</w:t>
      </w:r>
      <w:proofErr w:type="spellEnd"/>
      <w:r w:rsidRPr="00ED02C9">
        <w:rPr>
          <w:rFonts w:ascii="Times New Roman" w:hAnsi="Times New Roman"/>
          <w:lang w:val="fr-FR"/>
        </w:rPr>
        <w:t xml:space="preserve"> </w:t>
      </w:r>
      <w:proofErr w:type="spellStart"/>
      <w:r w:rsidRPr="00ED02C9">
        <w:rPr>
          <w:rFonts w:ascii="Times New Roman" w:hAnsi="Times New Roman"/>
          <w:lang w:val="fr-FR"/>
        </w:rPr>
        <w:t>legalitatea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înscrierii</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concurs</w:t>
      </w:r>
      <w:proofErr w:type="spellEnd"/>
    </w:p>
    <w:p w14:paraId="55B5C589" w14:textId="77777777" w:rsidR="002B55DA" w:rsidRPr="00A05A75" w:rsidRDefault="005928B0" w:rsidP="005928B0">
      <w:pPr>
        <w:spacing w:after="0" w:line="360" w:lineRule="auto"/>
        <w:jc w:val="both"/>
        <w:rPr>
          <w:rFonts w:ascii="Times New Roman" w:hAnsi="Times New Roman"/>
          <w:b/>
          <w:bCs/>
          <w:sz w:val="23"/>
          <w:szCs w:val="23"/>
          <w:lang w:val="fr-FR"/>
        </w:rPr>
      </w:pPr>
      <w:r w:rsidRPr="00ED02C9">
        <w:rPr>
          <w:rFonts w:ascii="Times New Roman" w:hAnsi="Times New Roman"/>
          <w:b/>
          <w:bCs/>
          <w:i/>
          <w:iCs/>
          <w:lang w:val="ro-RO"/>
        </w:rPr>
        <w:t xml:space="preserve">                                                                                                             </w:t>
      </w:r>
      <w:r w:rsidR="002B55DA" w:rsidRPr="00A05A75">
        <w:rPr>
          <w:rFonts w:ascii="Times New Roman" w:hAnsi="Times New Roman"/>
          <w:b/>
          <w:bCs/>
          <w:sz w:val="23"/>
          <w:szCs w:val="23"/>
          <w:lang w:val="fr-FR"/>
        </w:rPr>
        <w:t>OFICIUL JURIDIC</w:t>
      </w:r>
    </w:p>
    <w:p w14:paraId="3967F0F6" w14:textId="77777777" w:rsidR="005928B0" w:rsidRPr="00A05A75" w:rsidRDefault="002B55DA" w:rsidP="005928B0">
      <w:pPr>
        <w:tabs>
          <w:tab w:val="left" w:pos="0"/>
        </w:tabs>
        <w:spacing w:after="0" w:line="360" w:lineRule="auto"/>
        <w:ind w:left="3600" w:firstLine="720"/>
        <w:jc w:val="both"/>
        <w:rPr>
          <w:rFonts w:ascii="Times New Roman" w:hAnsi="Times New Roman"/>
          <w:b/>
          <w:bCs/>
          <w:i/>
          <w:iCs/>
          <w:sz w:val="23"/>
          <w:szCs w:val="23"/>
          <w:lang w:val="fr-FR"/>
        </w:rPr>
      </w:pPr>
      <w:r w:rsidRPr="00A05A75">
        <w:rPr>
          <w:rFonts w:ascii="Times New Roman" w:hAnsi="Times New Roman"/>
          <w:b/>
          <w:bCs/>
          <w:i/>
          <w:iCs/>
          <w:sz w:val="23"/>
          <w:szCs w:val="23"/>
          <w:lang w:val="fr-FR"/>
        </w:rPr>
        <w:tab/>
      </w:r>
      <w:r w:rsidR="005928B0" w:rsidRPr="00A05A75">
        <w:rPr>
          <w:rFonts w:ascii="Times New Roman" w:hAnsi="Times New Roman"/>
          <w:b/>
          <w:bCs/>
          <w:i/>
          <w:iCs/>
          <w:sz w:val="23"/>
          <w:szCs w:val="23"/>
          <w:lang w:val="fr-FR"/>
        </w:rPr>
        <w:t xml:space="preserve">    </w:t>
      </w:r>
      <w:r w:rsidRPr="00A05A75">
        <w:rPr>
          <w:rFonts w:ascii="Times New Roman" w:hAnsi="Times New Roman"/>
          <w:b/>
          <w:bCs/>
          <w:i/>
          <w:iCs/>
          <w:sz w:val="23"/>
          <w:szCs w:val="23"/>
          <w:lang w:val="fr-FR"/>
        </w:rPr>
        <w:t>Data…….........</w:t>
      </w:r>
      <w:proofErr w:type="spellStart"/>
      <w:r w:rsidRPr="00A05A75">
        <w:rPr>
          <w:rFonts w:ascii="Times New Roman" w:hAnsi="Times New Roman"/>
          <w:b/>
          <w:bCs/>
          <w:i/>
          <w:iCs/>
          <w:sz w:val="23"/>
          <w:szCs w:val="23"/>
          <w:lang w:val="fr-FR"/>
        </w:rPr>
        <w:t>Semnătura</w:t>
      </w:r>
      <w:proofErr w:type="spellEnd"/>
      <w:r w:rsidRPr="00A05A75">
        <w:rPr>
          <w:rFonts w:ascii="Times New Roman" w:hAnsi="Times New Roman"/>
          <w:b/>
          <w:bCs/>
          <w:i/>
          <w:iCs/>
          <w:sz w:val="23"/>
          <w:szCs w:val="23"/>
          <w:lang w:val="fr-FR"/>
        </w:rPr>
        <w:t>………...........</w:t>
      </w:r>
      <w:bookmarkStart w:id="48" w:name="_Toc437500453"/>
      <w:bookmarkStart w:id="49" w:name="_Toc437500572"/>
      <w:bookmarkStart w:id="50" w:name="_Toc437501616"/>
      <w:bookmarkStart w:id="51" w:name="_Toc437501765"/>
      <w:bookmarkStart w:id="52" w:name="_Toc437502959"/>
    </w:p>
    <w:p w14:paraId="6393DF30" w14:textId="77777777" w:rsidR="002B55DA" w:rsidRPr="00ED02C9" w:rsidRDefault="00327AFB" w:rsidP="00327AFB">
      <w:pPr>
        <w:pStyle w:val="Heading2"/>
        <w:spacing w:before="0" w:after="0" w:line="360" w:lineRule="auto"/>
        <w:jc w:val="right"/>
        <w:rPr>
          <w:rFonts w:ascii="Times New Roman" w:hAnsi="Times New Roman"/>
          <w:color w:val="auto"/>
          <w:lang w:val="fr-FR"/>
        </w:rPr>
      </w:pPr>
      <w:bookmarkStart w:id="53" w:name="_Toc161134326"/>
      <w:r w:rsidRPr="00ED02C9">
        <w:rPr>
          <w:rFonts w:ascii="Times New Roman" w:hAnsi="Times New Roman"/>
          <w:color w:val="auto"/>
          <w:sz w:val="18"/>
          <w:szCs w:val="18"/>
          <w:lang w:val="fr-FR"/>
        </w:rPr>
        <w:lastRenderedPageBreak/>
        <w:t>UNIVERSITATEA DIN ORADEA, FACULTATEA DE ARTE                                               ANEXA NR.</w:t>
      </w:r>
      <w:proofErr w:type="gramStart"/>
      <w:r w:rsidRPr="00ED02C9">
        <w:rPr>
          <w:rFonts w:ascii="Times New Roman" w:hAnsi="Times New Roman"/>
          <w:color w:val="auto"/>
          <w:sz w:val="18"/>
          <w:szCs w:val="18"/>
          <w:lang w:val="fr-FR"/>
        </w:rPr>
        <w:t>2.A</w:t>
      </w:r>
      <w:proofErr w:type="gramEnd"/>
      <w:r w:rsidR="0030156B" w:rsidRPr="00ED02C9">
        <w:rPr>
          <w:rFonts w:ascii="Times New Roman" w:hAnsi="Times New Roman"/>
          <w:color w:val="auto"/>
          <w:sz w:val="18"/>
          <w:szCs w:val="18"/>
          <w:lang w:val="fr-FR"/>
        </w:rPr>
        <w:t xml:space="preserve">                                                                                                                    </w:t>
      </w:r>
      <w:r w:rsidRPr="00ED02C9">
        <w:rPr>
          <w:rFonts w:ascii="Times New Roman" w:hAnsi="Times New Roman"/>
          <w:color w:val="auto"/>
          <w:sz w:val="18"/>
          <w:szCs w:val="18"/>
          <w:lang w:val="fr-FR"/>
        </w:rPr>
        <w:t xml:space="preserve">                   </w:t>
      </w:r>
      <w:r w:rsidR="0030156B" w:rsidRPr="00ED02C9">
        <w:rPr>
          <w:rFonts w:ascii="Times New Roman" w:hAnsi="Times New Roman"/>
          <w:color w:val="auto"/>
          <w:sz w:val="18"/>
          <w:szCs w:val="18"/>
          <w:lang w:val="fr-FR"/>
        </w:rPr>
        <w:t>Departamentul</w:t>
      </w:r>
      <w:r w:rsidR="002B55DA" w:rsidRPr="00ED02C9">
        <w:rPr>
          <w:rFonts w:ascii="Times New Roman" w:hAnsi="Times New Roman"/>
          <w:color w:val="auto"/>
          <w:sz w:val="18"/>
          <w:szCs w:val="18"/>
          <w:lang w:val="fr-FR"/>
        </w:rPr>
        <w:t xml:space="preserve"> Muzică</w:t>
      </w:r>
      <w:bookmarkEnd w:id="48"/>
      <w:bookmarkEnd w:id="49"/>
      <w:bookmarkEnd w:id="50"/>
      <w:bookmarkEnd w:id="51"/>
      <w:bookmarkEnd w:id="52"/>
      <w:bookmarkEnd w:id="53"/>
    </w:p>
    <w:p w14:paraId="3AE61BC4" w14:textId="77777777" w:rsidR="002B55DA" w:rsidRPr="00ED02C9" w:rsidRDefault="002B55DA" w:rsidP="002B55DA">
      <w:pPr>
        <w:tabs>
          <w:tab w:val="left" w:pos="0"/>
        </w:tabs>
        <w:spacing w:after="0" w:line="360" w:lineRule="auto"/>
        <w:jc w:val="right"/>
        <w:rPr>
          <w:rFonts w:ascii="Times New Roman" w:hAnsi="Times New Roman"/>
          <w:b/>
          <w:bCs/>
          <w:sz w:val="20"/>
          <w:szCs w:val="20"/>
          <w:lang w:val="fr-FR"/>
        </w:rPr>
      </w:pPr>
      <w:proofErr w:type="gramStart"/>
      <w:r w:rsidRPr="00ED02C9">
        <w:rPr>
          <w:rFonts w:ascii="Times New Roman" w:hAnsi="Times New Roman"/>
          <w:bCs/>
          <w:iCs/>
          <w:sz w:val="20"/>
          <w:szCs w:val="20"/>
          <w:lang w:val="fr-FR"/>
        </w:rPr>
        <w:t>la</w:t>
      </w:r>
      <w:proofErr w:type="gramEnd"/>
      <w:r w:rsidRPr="00ED02C9">
        <w:rPr>
          <w:rFonts w:ascii="Times New Roman" w:hAnsi="Times New Roman"/>
          <w:bCs/>
          <w:iCs/>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bCs/>
          <w:iCs/>
          <w:sz w:val="20"/>
          <w:szCs w:val="20"/>
          <w:lang w:val="fr-FR"/>
        </w:rPr>
        <w:t>concurs</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pentru</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ocuparea</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posturilor</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r w:rsidRPr="00ED02C9">
        <w:rPr>
          <w:rFonts w:ascii="Times New Roman" w:hAnsi="Times New Roman"/>
          <w:sz w:val="20"/>
          <w:szCs w:val="20"/>
          <w:lang w:val="fr-FR"/>
        </w:rPr>
        <w:t xml:space="preserve"> vacante</w:t>
      </w:r>
    </w:p>
    <w:p w14:paraId="28C3F430" w14:textId="77777777" w:rsidR="002B55DA" w:rsidRPr="00ED02C9" w:rsidRDefault="002B55DA" w:rsidP="002B55DA">
      <w:pPr>
        <w:spacing w:after="0" w:line="360" w:lineRule="auto"/>
        <w:jc w:val="center"/>
        <w:rPr>
          <w:rFonts w:ascii="Times New Roman" w:hAnsi="Times New Roman"/>
          <w:b/>
          <w:bCs/>
          <w:sz w:val="24"/>
          <w:szCs w:val="24"/>
          <w:lang w:val="ro-RO"/>
        </w:rPr>
      </w:pPr>
    </w:p>
    <w:p w14:paraId="007BA1F2" w14:textId="77777777" w:rsidR="002B55DA" w:rsidRPr="00ED02C9" w:rsidRDefault="002B55DA" w:rsidP="00EC089A">
      <w:pPr>
        <w:spacing w:after="0" w:line="360" w:lineRule="auto"/>
        <w:jc w:val="center"/>
        <w:outlineLvl w:val="1"/>
        <w:rPr>
          <w:rFonts w:ascii="Times New Roman" w:hAnsi="Times New Roman"/>
          <w:b/>
          <w:bCs/>
          <w:sz w:val="24"/>
          <w:szCs w:val="24"/>
          <w:lang w:val="ro-RO"/>
        </w:rPr>
      </w:pPr>
      <w:bookmarkStart w:id="54" w:name="_Toc161134327"/>
      <w:r w:rsidRPr="00ED02C9">
        <w:rPr>
          <w:rFonts w:ascii="Times New Roman" w:hAnsi="Times New Roman"/>
          <w:b/>
          <w:bCs/>
          <w:sz w:val="24"/>
          <w:szCs w:val="24"/>
          <w:lang w:val="ro-RO"/>
        </w:rPr>
        <w:t>OPIS</w:t>
      </w:r>
      <w:bookmarkEnd w:id="54"/>
    </w:p>
    <w:p w14:paraId="22005F7D" w14:textId="77777777" w:rsidR="002B55DA" w:rsidRPr="00ED02C9" w:rsidRDefault="002B55DA" w:rsidP="002B55DA">
      <w:pPr>
        <w:spacing w:after="0" w:line="360" w:lineRule="auto"/>
        <w:jc w:val="center"/>
        <w:rPr>
          <w:rFonts w:ascii="Times New Roman" w:hAnsi="Times New Roman"/>
          <w:b/>
          <w:bCs/>
          <w:lang w:val="ro-RO"/>
        </w:rPr>
      </w:pPr>
    </w:p>
    <w:p w14:paraId="035BF616" w14:textId="77777777" w:rsidR="002B55DA" w:rsidRPr="00ED02C9" w:rsidRDefault="002B55DA" w:rsidP="002B55DA">
      <w:pPr>
        <w:spacing w:after="0" w:line="360" w:lineRule="auto"/>
        <w:jc w:val="center"/>
        <w:rPr>
          <w:rFonts w:ascii="Times New Roman" w:hAnsi="Times New Roman"/>
          <w:b/>
          <w:bCs/>
          <w:lang w:val="ro-RO"/>
        </w:rPr>
      </w:pPr>
      <w:r w:rsidRPr="00ED02C9">
        <w:rPr>
          <w:rFonts w:ascii="Times New Roman" w:hAnsi="Times New Roman"/>
          <w:b/>
          <w:bCs/>
          <w:lang w:val="ro-RO"/>
        </w:rPr>
        <w:t>DOSAR DE CONCURS</w:t>
      </w:r>
    </w:p>
    <w:p w14:paraId="79FC6765" w14:textId="77777777" w:rsidR="002B55DA" w:rsidRPr="00ED02C9" w:rsidRDefault="002B55DA" w:rsidP="002B55DA">
      <w:pPr>
        <w:spacing w:after="0" w:line="360" w:lineRule="auto"/>
        <w:jc w:val="center"/>
        <w:rPr>
          <w:rFonts w:ascii="Times New Roman" w:hAnsi="Times New Roman"/>
          <w:b/>
          <w:bCs/>
          <w:lang w:val="ro-RO"/>
        </w:rPr>
      </w:pPr>
      <w:r w:rsidRPr="00ED02C9">
        <w:rPr>
          <w:rFonts w:ascii="Times New Roman" w:hAnsi="Times New Roman"/>
          <w:b/>
          <w:bCs/>
          <w:lang w:val="ro-RO"/>
        </w:rPr>
        <w:t>pentru ocuparea posturilor didactice şi de cercetare</w:t>
      </w:r>
    </w:p>
    <w:p w14:paraId="63177521" w14:textId="77777777" w:rsidR="002B55DA" w:rsidRPr="00ED02C9" w:rsidRDefault="002B55DA" w:rsidP="002B55DA">
      <w:pPr>
        <w:spacing w:after="0" w:line="360" w:lineRule="auto"/>
        <w:rPr>
          <w:rFonts w:ascii="Times New Roman" w:hAnsi="Times New Roman"/>
          <w:lang w:val="ro-RO"/>
        </w:rPr>
      </w:pPr>
    </w:p>
    <w:p w14:paraId="15F556B9"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b/>
          <w:bCs/>
          <w:lang w:val="ro-RO"/>
        </w:rPr>
        <w:t xml:space="preserve">DATE DESPRE CANDIDAT </w:t>
      </w:r>
    </w:p>
    <w:p w14:paraId="000CA19F" w14:textId="77777777" w:rsidR="008D3D55"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NUME__________________PRENUME____________________________</w:t>
      </w:r>
      <w:r w:rsidR="008D3D55" w:rsidRPr="00ED02C9">
        <w:rPr>
          <w:rFonts w:ascii="Times New Roman" w:hAnsi="Times New Roman"/>
          <w:lang w:val="ro-RO"/>
        </w:rPr>
        <w:t>__________________________</w:t>
      </w:r>
    </w:p>
    <w:p w14:paraId="7FA0FCE4" w14:textId="77777777" w:rsidR="002B55DA" w:rsidRPr="00ED02C9" w:rsidRDefault="008D3D55" w:rsidP="002B55DA">
      <w:pPr>
        <w:spacing w:after="0" w:line="360" w:lineRule="auto"/>
        <w:rPr>
          <w:rFonts w:ascii="Times New Roman" w:hAnsi="Times New Roman"/>
          <w:lang w:val="ro-RO"/>
        </w:rPr>
      </w:pPr>
      <w:r w:rsidRPr="00ED02C9">
        <w:rPr>
          <w:rFonts w:ascii="Times New Roman" w:hAnsi="Times New Roman"/>
          <w:lang w:val="ro-RO"/>
        </w:rPr>
        <w:t xml:space="preserve">CNP___________________________Postul pentru care </w:t>
      </w:r>
      <w:r w:rsidR="002B55DA" w:rsidRPr="00ED02C9">
        <w:rPr>
          <w:rFonts w:ascii="Times New Roman" w:hAnsi="Times New Roman"/>
          <w:lang w:val="ro-RO"/>
        </w:rPr>
        <w:t>candidează</w:t>
      </w:r>
      <w:r w:rsidRPr="00ED02C9">
        <w:rPr>
          <w:rFonts w:ascii="Times New Roman" w:hAnsi="Times New Roman"/>
          <w:lang w:val="ro-RO"/>
        </w:rPr>
        <w:t xml:space="preserve"> ________________________________ Poziţia__________</w:t>
      </w:r>
      <w:r w:rsidR="002B55DA" w:rsidRPr="00ED02C9">
        <w:rPr>
          <w:rFonts w:ascii="Times New Roman" w:hAnsi="Times New Roman"/>
          <w:lang w:val="ro-RO"/>
        </w:rPr>
        <w:t>Disciplinele________________________________________________________________________________________________________________________________________________________________________</w:t>
      </w:r>
      <w:r w:rsidRPr="00ED02C9">
        <w:rPr>
          <w:rFonts w:ascii="Times New Roman" w:hAnsi="Times New Roman"/>
          <w:lang w:val="ro-RO"/>
        </w:rPr>
        <w:t>____________________________________________________________________</w:t>
      </w:r>
    </w:p>
    <w:p w14:paraId="5E12B681"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Departamentul _______________________________________________________________</w:t>
      </w:r>
    </w:p>
    <w:p w14:paraId="0EF06E46"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Facultatea __________________________________________________________________</w:t>
      </w:r>
    </w:p>
    <w:p w14:paraId="38C32D20" w14:textId="77777777" w:rsidR="002B55DA" w:rsidRPr="00ED02C9" w:rsidRDefault="002B55DA" w:rsidP="002B55DA">
      <w:pPr>
        <w:spacing w:after="0" w:line="360" w:lineRule="auto"/>
        <w:rPr>
          <w:rFonts w:ascii="Times New Roman" w:hAnsi="Times New Roman"/>
          <w:lang w:val="ro-RO"/>
        </w:rPr>
      </w:pPr>
    </w:p>
    <w:p w14:paraId="32A6F938"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b/>
          <w:bCs/>
          <w:lang w:val="ro-RO"/>
        </w:rPr>
        <w:t xml:space="preserve">1. </w:t>
      </w:r>
      <w:r w:rsidRPr="00ED02C9">
        <w:rPr>
          <w:rFonts w:ascii="Times New Roman" w:hAnsi="Times New Roman"/>
          <w:lang w:val="ro-RO"/>
        </w:rPr>
        <w:t>În vederea înscrierii la concursul pentru ocuparea unui post didactic vacant candidatul întocmeşte un dosar care conţine următoarele documente:</w:t>
      </w:r>
    </w:p>
    <w:tbl>
      <w:tblPr>
        <w:tblW w:w="10343" w:type="dxa"/>
        <w:jc w:val="center"/>
        <w:tblLayout w:type="fixed"/>
        <w:tblLook w:val="0000" w:firstRow="0" w:lastRow="0" w:firstColumn="0" w:lastColumn="0" w:noHBand="0" w:noVBand="0"/>
      </w:tblPr>
      <w:tblGrid>
        <w:gridCol w:w="706"/>
        <w:gridCol w:w="8472"/>
        <w:gridCol w:w="598"/>
        <w:gridCol w:w="567"/>
      </w:tblGrid>
      <w:tr w:rsidR="00ED02C9" w:rsidRPr="00ED02C9" w14:paraId="0995DAD7"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AB3B5F4" w14:textId="77777777" w:rsidR="000C5C52" w:rsidRPr="00ED02C9" w:rsidRDefault="000C5C52" w:rsidP="000C5C52">
            <w:pPr>
              <w:contextualSpacing/>
              <w:rPr>
                <w:rFonts w:ascii="Times New Roman" w:hAnsi="Times New Roman"/>
                <w:b/>
                <w:i/>
                <w:iCs/>
                <w:lang w:val="ro-RO"/>
              </w:rPr>
            </w:pPr>
            <w:r w:rsidRPr="00ED02C9">
              <w:rPr>
                <w:rFonts w:ascii="Times New Roman" w:hAnsi="Times New Roman"/>
                <w:b/>
                <w:i/>
                <w:iCs/>
                <w:lang w:val="ro-RO"/>
              </w:rPr>
              <w:t>Nr.</w:t>
            </w:r>
          </w:p>
          <w:p w14:paraId="6B583EF5" w14:textId="77777777" w:rsidR="000C5C52" w:rsidRPr="00ED02C9" w:rsidRDefault="000C5C52" w:rsidP="000C5C52">
            <w:pPr>
              <w:contextualSpacing/>
              <w:rPr>
                <w:rFonts w:ascii="Times New Roman" w:hAnsi="Times New Roman"/>
                <w:b/>
                <w:i/>
                <w:iCs/>
                <w:lang w:val="ro-RO"/>
              </w:rPr>
            </w:pPr>
            <w:r w:rsidRPr="00ED02C9">
              <w:rPr>
                <w:rFonts w:ascii="Times New Roman" w:hAnsi="Times New Roman"/>
                <w:b/>
                <w:i/>
                <w:iCs/>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33743DBB" w14:textId="77777777" w:rsidR="000C5C52" w:rsidRPr="00ED02C9" w:rsidRDefault="000C5C52" w:rsidP="000C5C52">
            <w:pPr>
              <w:contextualSpacing/>
              <w:rPr>
                <w:rFonts w:ascii="Times New Roman" w:hAnsi="Times New Roman"/>
                <w:b/>
                <w:bCs/>
                <w:i/>
                <w:iCs/>
                <w:lang w:val="ro-RO"/>
              </w:rPr>
            </w:pPr>
            <w:r w:rsidRPr="00ED02C9">
              <w:rPr>
                <w:rFonts w:ascii="Times New Roman" w:hAnsi="Times New Roman"/>
                <w:b/>
                <w:bCs/>
                <w:i/>
                <w:iCs/>
                <w:lang w:val="ro-RO"/>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14:paraId="0D710B2C" w14:textId="77777777" w:rsidR="000C5C52" w:rsidRPr="00ED02C9" w:rsidRDefault="000C5C52" w:rsidP="000C5C52">
            <w:pPr>
              <w:contextualSpacing/>
              <w:rPr>
                <w:rFonts w:ascii="Times New Roman" w:hAnsi="Times New Roman"/>
                <w:b/>
                <w:i/>
                <w:iCs/>
                <w:lang w:val="ro-RO"/>
              </w:rPr>
            </w:pPr>
            <w:r w:rsidRPr="00ED02C9">
              <w:rPr>
                <w:rFonts w:ascii="Times New Roman" w:hAnsi="Times New Roman"/>
                <w:b/>
                <w:i/>
                <w:iCs/>
                <w:lang w:val="ro-RO"/>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6177" w14:textId="77777777" w:rsidR="000C5C52" w:rsidRPr="00ED02C9" w:rsidRDefault="000C5C52" w:rsidP="000C5C52">
            <w:pPr>
              <w:contextualSpacing/>
              <w:rPr>
                <w:rFonts w:ascii="Times New Roman" w:hAnsi="Times New Roman"/>
                <w:b/>
                <w:i/>
                <w:iCs/>
                <w:lang w:val="ro-RO"/>
              </w:rPr>
            </w:pPr>
            <w:r w:rsidRPr="00ED02C9">
              <w:rPr>
                <w:rFonts w:ascii="Times New Roman" w:hAnsi="Times New Roman"/>
                <w:b/>
                <w:i/>
                <w:iCs/>
                <w:lang w:val="ro-RO"/>
              </w:rPr>
              <w:t>NU</w:t>
            </w:r>
          </w:p>
        </w:tc>
      </w:tr>
      <w:tr w:rsidR="00ED02C9" w:rsidRPr="00C23387" w14:paraId="50E65CEE"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4F91DF4"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73FF0E27"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Cererea de înscriere la concurs, semnată de candidat, care include o declaraţie pe propria răspundere privind veridicitatea informaţiilor prezentate în dosar - model tip (</w:t>
            </w:r>
            <w:r w:rsidRPr="00ED02C9">
              <w:rPr>
                <w:rFonts w:ascii="Times New Roman" w:hAnsi="Times New Roman"/>
                <w:i/>
                <w:lang w:val="ro-RO"/>
              </w:rPr>
              <w:t>Anexa 1)</w:t>
            </w:r>
          </w:p>
        </w:tc>
        <w:tc>
          <w:tcPr>
            <w:tcW w:w="598" w:type="dxa"/>
            <w:tcBorders>
              <w:top w:val="single" w:sz="4" w:space="0" w:color="000000"/>
              <w:left w:val="single" w:sz="4" w:space="0" w:color="000000"/>
              <w:bottom w:val="single" w:sz="4" w:space="0" w:color="000000"/>
            </w:tcBorders>
            <w:shd w:val="clear" w:color="auto" w:fill="auto"/>
            <w:vAlign w:val="center"/>
          </w:tcPr>
          <w:p w14:paraId="1ACED951"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C8AD" w14:textId="77777777" w:rsidR="000C5C52" w:rsidRPr="00ED02C9" w:rsidRDefault="000C5C52" w:rsidP="000C5C52">
            <w:pPr>
              <w:contextualSpacing/>
              <w:rPr>
                <w:rFonts w:ascii="Times New Roman" w:hAnsi="Times New Roman"/>
                <w:lang w:val="ro-RO"/>
              </w:rPr>
            </w:pPr>
          </w:p>
        </w:tc>
      </w:tr>
      <w:tr w:rsidR="00ED02C9" w:rsidRPr="00C23387" w14:paraId="60EDBD1D"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087E643"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68995CF9"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Propunere de dezvoltare a carierei universitare a candidatului, atât din punct de vedere didactic, cât şi din punct de vedere al activităţilor de cercetare ştiinţifică</w:t>
            </w:r>
          </w:p>
        </w:tc>
        <w:tc>
          <w:tcPr>
            <w:tcW w:w="598" w:type="dxa"/>
            <w:tcBorders>
              <w:top w:val="single" w:sz="4" w:space="0" w:color="000000"/>
              <w:left w:val="single" w:sz="4" w:space="0" w:color="000000"/>
              <w:bottom w:val="single" w:sz="4" w:space="0" w:color="000000"/>
            </w:tcBorders>
            <w:shd w:val="clear" w:color="auto" w:fill="auto"/>
            <w:vAlign w:val="center"/>
          </w:tcPr>
          <w:p w14:paraId="5E90A4FB"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619EE" w14:textId="77777777" w:rsidR="000C5C52" w:rsidRPr="00ED02C9" w:rsidRDefault="000C5C52" w:rsidP="000C5C52">
            <w:pPr>
              <w:contextualSpacing/>
              <w:rPr>
                <w:rFonts w:ascii="Times New Roman" w:hAnsi="Times New Roman"/>
                <w:lang w:val="ro-RO"/>
              </w:rPr>
            </w:pPr>
          </w:p>
        </w:tc>
      </w:tr>
      <w:tr w:rsidR="00ED02C9" w:rsidRPr="00ED02C9" w14:paraId="0ACF31F1"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B7CF2E7"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237F5AF1"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Curriculum vitae,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14:paraId="67D08CEA"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AE425" w14:textId="77777777" w:rsidR="000C5C52" w:rsidRPr="00ED02C9" w:rsidRDefault="000C5C52" w:rsidP="000C5C52">
            <w:pPr>
              <w:contextualSpacing/>
              <w:rPr>
                <w:rFonts w:ascii="Times New Roman" w:hAnsi="Times New Roman"/>
                <w:lang w:val="ro-RO"/>
              </w:rPr>
            </w:pPr>
          </w:p>
        </w:tc>
      </w:tr>
      <w:tr w:rsidR="00ED02C9" w:rsidRPr="00C23387" w14:paraId="0D0F3FD5"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9BB9D80"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3D96251F"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14:paraId="441AE623"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B9851" w14:textId="77777777" w:rsidR="000C5C52" w:rsidRPr="00ED02C9" w:rsidRDefault="000C5C52" w:rsidP="000C5C52">
            <w:pPr>
              <w:contextualSpacing/>
              <w:rPr>
                <w:rFonts w:ascii="Times New Roman" w:hAnsi="Times New Roman"/>
                <w:lang w:val="ro-RO"/>
              </w:rPr>
            </w:pPr>
          </w:p>
        </w:tc>
      </w:tr>
      <w:tr w:rsidR="00ED02C9" w:rsidRPr="00C23387" w14:paraId="78190EC3"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D109124"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1F9CE5DA"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Fişa de verificare a îndeplinirii cerințelor și standardelor minimale pentru ocuparea postului (</w:t>
            </w:r>
            <w:r w:rsidRPr="00ED02C9">
              <w:rPr>
                <w:rFonts w:ascii="Times New Roman" w:hAnsi="Times New Roman"/>
                <w:i/>
                <w:lang w:val="ro-RO"/>
              </w:rPr>
              <w:t>Anexa 3)</w:t>
            </w:r>
          </w:p>
        </w:tc>
        <w:tc>
          <w:tcPr>
            <w:tcW w:w="598" w:type="dxa"/>
            <w:tcBorders>
              <w:top w:val="single" w:sz="4" w:space="0" w:color="000000"/>
              <w:left w:val="single" w:sz="4" w:space="0" w:color="000000"/>
              <w:bottom w:val="single" w:sz="4" w:space="0" w:color="000000"/>
            </w:tcBorders>
            <w:shd w:val="clear" w:color="auto" w:fill="auto"/>
            <w:vAlign w:val="center"/>
          </w:tcPr>
          <w:p w14:paraId="612A9284"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C63E" w14:textId="77777777" w:rsidR="000C5C52" w:rsidRPr="00ED02C9" w:rsidRDefault="000C5C52" w:rsidP="000C5C52">
            <w:pPr>
              <w:contextualSpacing/>
              <w:rPr>
                <w:rFonts w:ascii="Times New Roman" w:hAnsi="Times New Roman"/>
                <w:lang w:val="ro-RO"/>
              </w:rPr>
            </w:pPr>
          </w:p>
        </w:tc>
      </w:tr>
      <w:tr w:rsidR="00ED02C9" w:rsidRPr="00C23387" w14:paraId="6FF99FC2"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45851A9"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7B41C64A"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Copia diplomei de doctor, iar în cazul în care aceasta a fost obţinută în străinătate, copia atestatului de recunoaştere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2560F581"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09A4" w14:textId="77777777" w:rsidR="000C5C52" w:rsidRPr="00ED02C9" w:rsidRDefault="000C5C52" w:rsidP="000C5C52">
            <w:pPr>
              <w:contextualSpacing/>
              <w:rPr>
                <w:rFonts w:ascii="Times New Roman" w:hAnsi="Times New Roman"/>
                <w:lang w:val="ro-RO"/>
              </w:rPr>
            </w:pPr>
          </w:p>
        </w:tc>
      </w:tr>
      <w:tr w:rsidR="00ED02C9" w:rsidRPr="00C23387" w14:paraId="6E1BF2A2"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672C4BE"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0BF2A330"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766B2D12"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F411" w14:textId="77777777" w:rsidR="000C5C52" w:rsidRPr="00ED02C9" w:rsidRDefault="000C5C52" w:rsidP="000C5C52">
            <w:pPr>
              <w:contextualSpacing/>
              <w:rPr>
                <w:rFonts w:ascii="Times New Roman" w:hAnsi="Times New Roman"/>
                <w:lang w:val="ro-RO"/>
              </w:rPr>
            </w:pPr>
          </w:p>
        </w:tc>
      </w:tr>
      <w:tr w:rsidR="00ED02C9" w:rsidRPr="00C23387" w14:paraId="015B404F"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138357A"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24685048"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Rezumatul tezei de doctorat și, după caz, a tezei de abilitare, în limba română şi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14:paraId="50DC8E28"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6709E" w14:textId="77777777" w:rsidR="000C5C52" w:rsidRPr="00ED02C9" w:rsidRDefault="000C5C52" w:rsidP="000C5C52">
            <w:pPr>
              <w:contextualSpacing/>
              <w:rPr>
                <w:rFonts w:ascii="Times New Roman" w:hAnsi="Times New Roman"/>
                <w:lang w:val="ro-RO"/>
              </w:rPr>
            </w:pPr>
          </w:p>
        </w:tc>
      </w:tr>
      <w:tr w:rsidR="00ED02C9" w:rsidRPr="00C23387" w14:paraId="7B64724E"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4BEC130"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4506018A"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Declaraţie pe propria răspundere a candidatului în care indică situaţiile de incompatibilitate prevăzute de Legea învăţământului superior nr. 199/2023</w:t>
            </w:r>
            <w:r w:rsidR="006E5D4E" w:rsidRPr="00ED02C9">
              <w:rPr>
                <w:rFonts w:ascii="Times New Roman" w:hAnsi="Times New Roman"/>
                <w:lang w:val="ro-RO"/>
              </w:rPr>
              <w:t xml:space="preserve"> </w:t>
            </w:r>
            <w:r w:rsidRPr="00ED02C9">
              <w:rPr>
                <w:rFonts w:ascii="Times New Roman" w:hAnsi="Times New Roman"/>
                <w:lang w:val="ro-RO"/>
              </w:rPr>
              <w:t>î</w:t>
            </w:r>
            <w:r w:rsidR="006E5D4E" w:rsidRPr="00ED02C9">
              <w:rPr>
                <w:rFonts w:ascii="Times New Roman" w:hAnsi="Times New Roman"/>
                <w:lang w:val="ro-RO"/>
              </w:rPr>
              <w:t xml:space="preserve">n care </w:t>
            </w:r>
            <w:r w:rsidRPr="00ED02C9">
              <w:rPr>
                <w:rFonts w:ascii="Times New Roman" w:hAnsi="Times New Roman"/>
                <w:lang w:val="ro-RO"/>
              </w:rPr>
              <w:t>s-ar afla în cazul câştigării concursului sau lipsa acestor situaţii de incompatibilitate</w:t>
            </w:r>
            <w:r w:rsidR="006E5D4E" w:rsidRPr="00ED02C9">
              <w:rPr>
                <w:rFonts w:ascii="Times New Roman" w:hAnsi="Times New Roman"/>
                <w:lang w:val="ro-RO"/>
              </w:rPr>
              <w:t xml:space="preserve"> </w:t>
            </w:r>
            <w:r w:rsidRPr="00ED02C9">
              <w:rPr>
                <w:rFonts w:ascii="Times New Roman" w:hAnsi="Times New Roman"/>
                <w:lang w:val="ro-RO"/>
              </w:rPr>
              <w:t>(</w:t>
            </w:r>
            <w:r w:rsidRPr="00ED02C9">
              <w:rPr>
                <w:rFonts w:ascii="Times New Roman" w:hAnsi="Times New Roman"/>
                <w:i/>
                <w:lang w:val="ro-RO"/>
              </w:rPr>
              <w:t>Anexa 6</w:t>
            </w:r>
            <w:r w:rsidRPr="00ED02C9">
              <w:rPr>
                <w:rFonts w:ascii="Times New Roman" w:hAnsi="Times New Roman"/>
                <w:iCs/>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14:paraId="1275EBD5"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FA55" w14:textId="77777777" w:rsidR="000C5C52" w:rsidRPr="00ED02C9" w:rsidRDefault="000C5C52" w:rsidP="000C5C52">
            <w:pPr>
              <w:contextualSpacing/>
              <w:rPr>
                <w:rFonts w:ascii="Times New Roman" w:hAnsi="Times New Roman"/>
                <w:lang w:val="ro-RO"/>
              </w:rPr>
            </w:pPr>
          </w:p>
        </w:tc>
      </w:tr>
      <w:tr w:rsidR="00ED02C9" w:rsidRPr="00C23387" w14:paraId="22AB8148"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971ECC8"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62958714"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Copii ale altor diplome sau atestate de recunoaştere care atestă studiile candidatului: diplomă de bacalaureat, diplomă de licenţă,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1D6BE814"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30AA0" w14:textId="77777777" w:rsidR="000C5C52" w:rsidRPr="00ED02C9" w:rsidRDefault="000C5C52" w:rsidP="000C5C52">
            <w:pPr>
              <w:contextualSpacing/>
              <w:rPr>
                <w:rFonts w:ascii="Times New Roman" w:hAnsi="Times New Roman"/>
                <w:lang w:val="ro-RO"/>
              </w:rPr>
            </w:pPr>
          </w:p>
        </w:tc>
      </w:tr>
      <w:tr w:rsidR="00ED02C9" w:rsidRPr="00C23387" w14:paraId="79ED058B"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88B62E0"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065CFC4D"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Copii ale suplimentelor la diplomă, foilor matricole sau situaţiilor şcolare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3847D00B"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0712" w14:textId="77777777" w:rsidR="000C5C52" w:rsidRPr="00ED02C9" w:rsidRDefault="000C5C52" w:rsidP="000C5C52">
            <w:pPr>
              <w:contextualSpacing/>
              <w:rPr>
                <w:rFonts w:ascii="Times New Roman" w:hAnsi="Times New Roman"/>
                <w:lang w:val="ro-RO"/>
              </w:rPr>
            </w:pPr>
          </w:p>
        </w:tc>
      </w:tr>
      <w:tr w:rsidR="00ED02C9" w:rsidRPr="00C23387" w14:paraId="10E761D1"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4FA94B1"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6C27130E"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Copia cărţii de identitate ori a pașaportului sau a unui alt document de identitate întocmit într-un scop echivalent cărţii de identitate ori paşaportului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3212E83D"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43239" w14:textId="77777777" w:rsidR="000C5C52" w:rsidRPr="00ED02C9" w:rsidRDefault="000C5C52" w:rsidP="000C5C52">
            <w:pPr>
              <w:contextualSpacing/>
              <w:rPr>
                <w:rFonts w:ascii="Times New Roman" w:hAnsi="Times New Roman"/>
                <w:lang w:val="ro-RO"/>
              </w:rPr>
            </w:pPr>
          </w:p>
        </w:tc>
      </w:tr>
      <w:tr w:rsidR="00ED02C9" w:rsidRPr="00C23387" w14:paraId="291A956B"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7A04FBE"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7C1FE411"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 xml:space="preserve">Copii ale documentelor care atestă schimbarea numelui în cazul în care candidatul </w:t>
            </w:r>
            <w:r w:rsidRPr="00ED02C9">
              <w:rPr>
                <w:rFonts w:ascii="Times New Roman" w:hAnsi="Times New Roman"/>
                <w:lang w:val="ro-RO"/>
              </w:rPr>
              <w:br/>
              <w:t>şi-a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6E7D5B48"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C3C7" w14:textId="77777777" w:rsidR="000C5C52" w:rsidRPr="00ED02C9" w:rsidRDefault="000C5C52" w:rsidP="000C5C52">
            <w:pPr>
              <w:contextualSpacing/>
              <w:rPr>
                <w:rFonts w:ascii="Times New Roman" w:hAnsi="Times New Roman"/>
                <w:lang w:val="ro-RO"/>
              </w:rPr>
            </w:pPr>
          </w:p>
        </w:tc>
      </w:tr>
      <w:tr w:rsidR="00ED02C9" w:rsidRPr="00C23387" w14:paraId="160E828C"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BE2E177"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49F089E4"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 xml:space="preserve">Maximum 10 publicații, brevete sau alte lucrări ale candidatului, selecționate de către acesta şi considerate a fi cele mai relevante pentru realizările profesionale proprii – </w:t>
            </w:r>
            <w:r w:rsidRPr="00ED02C9">
              <w:rPr>
                <w:rFonts w:ascii="Times New Roman" w:hAnsi="Times New Roman"/>
                <w:i/>
                <w:iCs/>
                <w:lang w:val="ro-RO"/>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14:paraId="2BE6CCD1"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315C" w14:textId="77777777" w:rsidR="000C5C52" w:rsidRPr="00ED02C9" w:rsidRDefault="000C5C52" w:rsidP="000C5C52">
            <w:pPr>
              <w:contextualSpacing/>
              <w:rPr>
                <w:rFonts w:ascii="Times New Roman" w:hAnsi="Times New Roman"/>
                <w:lang w:val="ro-RO"/>
              </w:rPr>
            </w:pPr>
          </w:p>
        </w:tc>
      </w:tr>
      <w:tr w:rsidR="00ED02C9" w:rsidRPr="00C23387" w14:paraId="0534E125"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5B2EC75"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7C2615CC"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Cel puţin trei scrisori de recomandare (conform Metodologiei-cadru, art. 13) ale unor personalităţi din domeniul postului:</w:t>
            </w:r>
          </w:p>
          <w:p w14:paraId="5C1F3662"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 din străinătate - pentru candidaţii la posturile de profesor universitar;</w:t>
            </w:r>
          </w:p>
          <w:p w14:paraId="3476306F"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 din ţară (din afara UO) sau din străinătate - pentru candidaţii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14:paraId="352CDC34"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947B" w14:textId="77777777" w:rsidR="000C5C52" w:rsidRPr="00ED02C9" w:rsidRDefault="000C5C52" w:rsidP="000C5C52">
            <w:pPr>
              <w:contextualSpacing/>
              <w:rPr>
                <w:rFonts w:ascii="Times New Roman" w:hAnsi="Times New Roman"/>
                <w:lang w:val="ro-RO"/>
              </w:rPr>
            </w:pPr>
          </w:p>
        </w:tc>
      </w:tr>
      <w:tr w:rsidR="00ED02C9" w:rsidRPr="00ED02C9" w14:paraId="6E75A23A"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8ADED3B"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2372D165"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14:paraId="06D7C4D2"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5773" w14:textId="77777777" w:rsidR="000C5C52" w:rsidRPr="00ED02C9" w:rsidRDefault="000C5C52" w:rsidP="000C5C52">
            <w:pPr>
              <w:contextualSpacing/>
              <w:rPr>
                <w:rFonts w:ascii="Times New Roman" w:hAnsi="Times New Roman"/>
                <w:lang w:val="ro-RO"/>
              </w:rPr>
            </w:pPr>
          </w:p>
        </w:tc>
      </w:tr>
      <w:tr w:rsidR="00ED02C9" w:rsidRPr="00ED02C9" w14:paraId="714EF1B8"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1DD87E7"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1AB37413"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14:paraId="7178B77E"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5EA0" w14:textId="77777777" w:rsidR="000C5C52" w:rsidRPr="00ED02C9" w:rsidRDefault="000C5C52" w:rsidP="000C5C52">
            <w:pPr>
              <w:contextualSpacing/>
              <w:rPr>
                <w:rFonts w:ascii="Times New Roman" w:hAnsi="Times New Roman"/>
                <w:lang w:val="ro-RO"/>
              </w:rPr>
            </w:pPr>
          </w:p>
        </w:tc>
      </w:tr>
      <w:tr w:rsidR="00ED02C9" w:rsidRPr="00ED02C9" w14:paraId="32426D01"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C9C18A0"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0B69AAD7"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Certificat medical, eliberat pe un formular specific, adoptat prin ordin comun al ministrului educaţiei şi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6FCB9F31"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17A1" w14:textId="77777777" w:rsidR="000C5C52" w:rsidRPr="00ED02C9" w:rsidRDefault="000C5C52" w:rsidP="000C5C52">
            <w:pPr>
              <w:contextualSpacing/>
              <w:rPr>
                <w:rFonts w:ascii="Times New Roman" w:hAnsi="Times New Roman"/>
                <w:lang w:val="ro-RO"/>
              </w:rPr>
            </w:pPr>
          </w:p>
        </w:tc>
      </w:tr>
      <w:tr w:rsidR="00ED02C9" w:rsidRPr="00ED02C9" w14:paraId="53621193"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95CA065"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31822526"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Avizul medical pentru exercitarea profesiei didactice, eliberat conform prevederilor ordinului comun al ministrului educaţiei şi al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68D7F034"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ED15" w14:textId="77777777" w:rsidR="000C5C52" w:rsidRPr="00ED02C9" w:rsidRDefault="000C5C52" w:rsidP="000C5C52">
            <w:pPr>
              <w:contextualSpacing/>
              <w:rPr>
                <w:rFonts w:ascii="Times New Roman" w:hAnsi="Times New Roman"/>
                <w:lang w:val="ro-RO"/>
              </w:rPr>
            </w:pPr>
          </w:p>
        </w:tc>
      </w:tr>
      <w:tr w:rsidR="000C5C52" w:rsidRPr="00C23387" w14:paraId="1C3B1A99" w14:textId="77777777" w:rsidTr="000C5C52">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4491129" w14:textId="77777777" w:rsidR="000C5C52" w:rsidRPr="00ED02C9" w:rsidRDefault="000C5C52" w:rsidP="000C5C52">
            <w:pPr>
              <w:pStyle w:val="ColorfulList-Accent11"/>
              <w:numPr>
                <w:ilvl w:val="0"/>
                <w:numId w:val="5"/>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32244D27" w14:textId="77777777" w:rsidR="000C5C52" w:rsidRPr="00ED02C9" w:rsidRDefault="000C5C52" w:rsidP="000C5C52">
            <w:pPr>
              <w:contextualSpacing/>
              <w:rPr>
                <w:rFonts w:ascii="Times New Roman" w:hAnsi="Times New Roman"/>
                <w:lang w:val="ro-RO"/>
              </w:rPr>
            </w:pPr>
            <w:r w:rsidRPr="00ED02C9">
              <w:rPr>
                <w:rFonts w:ascii="Times New Roman" w:hAnsi="Times New Roman"/>
                <w:lang w:val="ro-RO"/>
              </w:rPr>
              <w:t>Acceptul de prelucrare a datelor cu caracter personal de către UO (</w:t>
            </w:r>
            <w:r w:rsidRPr="00ED02C9">
              <w:rPr>
                <w:rFonts w:ascii="Times New Roman" w:hAnsi="Times New Roman"/>
                <w:i/>
                <w:lang w:val="ro-RO"/>
              </w:rPr>
              <w:t>Anexa 7</w:t>
            </w:r>
            <w:r w:rsidRPr="00ED02C9">
              <w:rPr>
                <w:rFonts w:ascii="Times New Roman" w:hAnsi="Times New Roman"/>
                <w:iCs/>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14:paraId="35B0A35E" w14:textId="77777777" w:rsidR="000C5C52" w:rsidRPr="00ED02C9" w:rsidRDefault="000C5C52" w:rsidP="000C5C52">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80A97" w14:textId="77777777" w:rsidR="000C5C52" w:rsidRPr="00ED02C9" w:rsidRDefault="000C5C52" w:rsidP="000C5C52">
            <w:pPr>
              <w:contextualSpacing/>
              <w:rPr>
                <w:rFonts w:ascii="Times New Roman" w:hAnsi="Times New Roman"/>
                <w:lang w:val="ro-RO"/>
              </w:rPr>
            </w:pPr>
          </w:p>
        </w:tc>
      </w:tr>
    </w:tbl>
    <w:p w14:paraId="22782DF6" w14:textId="77777777" w:rsidR="00AD2A31" w:rsidRPr="00ED02C9" w:rsidRDefault="00AD2A31" w:rsidP="00AC1B7E">
      <w:pPr>
        <w:spacing w:after="0" w:line="240" w:lineRule="auto"/>
        <w:jc w:val="both"/>
        <w:rPr>
          <w:rFonts w:ascii="Times New Roman" w:hAnsi="Times New Roman"/>
          <w:b/>
          <w:bCs/>
          <w:lang w:val="ro-RO"/>
        </w:rPr>
      </w:pPr>
    </w:p>
    <w:p w14:paraId="7787E9B1" w14:textId="77777777" w:rsidR="002B55DA" w:rsidRPr="00ED02C9" w:rsidRDefault="002B55DA" w:rsidP="00AC1B7E">
      <w:pPr>
        <w:spacing w:after="0" w:line="240" w:lineRule="auto"/>
        <w:jc w:val="both"/>
        <w:rPr>
          <w:rFonts w:ascii="Times New Roman" w:hAnsi="Times New Roman"/>
          <w:lang w:val="ro-RO"/>
        </w:rPr>
      </w:pPr>
      <w:r w:rsidRPr="00ED02C9">
        <w:rPr>
          <w:rFonts w:ascii="Times New Roman" w:hAnsi="Times New Roman"/>
          <w:b/>
          <w:bCs/>
          <w:lang w:val="ro-RO"/>
        </w:rPr>
        <w:t xml:space="preserve">2. </w:t>
      </w:r>
      <w:r w:rsidRPr="00ED02C9">
        <w:rPr>
          <w:rFonts w:ascii="Times New Roman" w:hAnsi="Times New Roman"/>
          <w:lang w:val="ro-RO"/>
        </w:rPr>
        <w:t>Dacă există lucrări care nu sunt disponibile în format electronic sau nu pot fi scanate (interpretări teatrale sau muzicale, tablouri etc.) se vor  depune înregistrări  sau fotografii.</w:t>
      </w:r>
    </w:p>
    <w:p w14:paraId="341D1566" w14:textId="77777777" w:rsidR="002B55DA" w:rsidRPr="00ED02C9" w:rsidRDefault="002B55DA" w:rsidP="00AC1B7E">
      <w:pPr>
        <w:spacing w:after="0" w:line="240" w:lineRule="auto"/>
        <w:jc w:val="both"/>
        <w:rPr>
          <w:rFonts w:ascii="Times New Roman" w:hAnsi="Times New Roman"/>
          <w:lang w:val="ro-RO"/>
        </w:rPr>
      </w:pPr>
      <w:r w:rsidRPr="00ED02C9">
        <w:rPr>
          <w:rFonts w:ascii="Times New Roman" w:hAnsi="Times New Roman"/>
          <w:b/>
          <w:bCs/>
          <w:lang w:val="ro-RO"/>
        </w:rPr>
        <w:t xml:space="preserve">3. </w:t>
      </w:r>
      <w:r w:rsidRPr="00ED02C9">
        <w:rPr>
          <w:rFonts w:ascii="Times New Roman" w:hAnsi="Times New Roman"/>
          <w:lang w:val="ro-RO"/>
        </w:rPr>
        <w:t>La dosarul de concurs se ataşează şi un CD/DVD</w:t>
      </w:r>
      <w:r w:rsidR="006E5D4E" w:rsidRPr="00ED02C9">
        <w:rPr>
          <w:rFonts w:ascii="Times New Roman" w:hAnsi="Times New Roman"/>
          <w:lang w:val="ro-RO"/>
        </w:rPr>
        <w:t>/stick de memorie</w:t>
      </w:r>
      <w:r w:rsidRPr="00ED02C9">
        <w:rPr>
          <w:rFonts w:ascii="Times New Roman" w:hAnsi="Times New Roman"/>
          <w:lang w:val="ro-RO"/>
        </w:rPr>
        <w:t xml:space="preserve"> sau alt </w:t>
      </w:r>
      <w:r w:rsidR="006E5D4E" w:rsidRPr="00ED02C9">
        <w:rPr>
          <w:rFonts w:ascii="Times New Roman" w:hAnsi="Times New Roman"/>
          <w:lang w:val="ro-RO"/>
        </w:rPr>
        <w:t xml:space="preserve">suport </w:t>
      </w:r>
      <w:r w:rsidRPr="00ED02C9">
        <w:rPr>
          <w:rFonts w:ascii="Times New Roman" w:hAnsi="Times New Roman"/>
          <w:lang w:val="ro-RO"/>
        </w:rPr>
        <w:t xml:space="preserve">electronic, cu întreg conţinutul acestuia scanat, în vederea transmiterii către comisia de concurs şi încărcarea dosarului pe site. </w:t>
      </w:r>
      <w:r w:rsidR="006E5D4E" w:rsidRPr="00ED02C9">
        <w:rPr>
          <w:rFonts w:ascii="Times New Roman" w:hAnsi="Times New Roman" w:cs="Arial"/>
          <w:lang w:val="ro-RO"/>
        </w:rPr>
        <w:t xml:space="preserve">Lista de lucrări, CV-ul și Fișa de verificare (Anexa 3) vor fi scanate ca fișiere separate, fără a depăși împreună 10 MB. </w:t>
      </w:r>
      <w:r w:rsidRPr="00ED02C9">
        <w:rPr>
          <w:rFonts w:ascii="Times New Roman" w:hAnsi="Times New Roman"/>
          <w:lang w:val="ro-RO"/>
        </w:rPr>
        <w:t xml:space="preserve">Pe documentele scanate nu vor apărea datele personale ale candidatului (CNP, adresa de domiciliu </w:t>
      </w:r>
      <w:r w:rsidRPr="00ED02C9">
        <w:rPr>
          <w:rFonts w:asciiTheme="minorHAnsi" w:hAnsiTheme="minorHAnsi"/>
          <w:lang w:val="ro-RO"/>
        </w:rPr>
        <w:t>ș</w:t>
      </w:r>
      <w:r w:rsidRPr="00ED02C9">
        <w:rPr>
          <w:rFonts w:ascii="Times New Roman" w:hAnsi="Times New Roman"/>
          <w:lang w:val="ro-RO"/>
        </w:rPr>
        <w:t>i semnătura).</w:t>
      </w:r>
    </w:p>
    <w:p w14:paraId="5ACACBAF" w14:textId="77777777" w:rsidR="002B55DA" w:rsidRPr="00ED02C9" w:rsidRDefault="002B55DA" w:rsidP="002B55DA">
      <w:pPr>
        <w:spacing w:after="0" w:line="360" w:lineRule="auto"/>
        <w:rPr>
          <w:rFonts w:ascii="Times New Roman" w:hAnsi="Times New Roman"/>
          <w:lang w:val="ro-RO"/>
        </w:rPr>
      </w:pPr>
    </w:p>
    <w:p w14:paraId="30F4EC6A"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ab/>
        <w:t>Verificat la depunerea dosarului</w:t>
      </w: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t xml:space="preserve">Candidat </w:t>
      </w:r>
    </w:p>
    <w:p w14:paraId="3F1E714E"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ab/>
      </w:r>
      <w:r w:rsidRPr="00ED02C9">
        <w:rPr>
          <w:rFonts w:ascii="Times New Roman" w:hAnsi="Times New Roman"/>
          <w:lang w:val="ro-RO"/>
        </w:rPr>
        <w:tab/>
      </w:r>
      <w:r w:rsidR="00B52FE0" w:rsidRPr="00ED02C9">
        <w:rPr>
          <w:rFonts w:ascii="Times New Roman" w:hAnsi="Times New Roman"/>
          <w:lang w:val="ro-RO"/>
        </w:rPr>
        <w:t>S</w:t>
      </w:r>
      <w:r w:rsidRPr="00ED02C9">
        <w:rPr>
          <w:rFonts w:ascii="Times New Roman" w:hAnsi="Times New Roman"/>
          <w:lang w:val="ro-RO"/>
        </w:rPr>
        <w:t xml:space="preserve">.R.U. </w:t>
      </w:r>
    </w:p>
    <w:p w14:paraId="0DED8C2A"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b/>
          <w:i/>
          <w:iCs/>
          <w:lang w:val="ro-RO"/>
        </w:rPr>
        <w:tab/>
        <w:t>_________________________</w:t>
      </w:r>
      <w:r w:rsidRPr="00ED02C9">
        <w:rPr>
          <w:rFonts w:ascii="Times New Roman" w:hAnsi="Times New Roman"/>
          <w:b/>
          <w:i/>
          <w:iCs/>
          <w:lang w:val="ro-RO"/>
        </w:rPr>
        <w:tab/>
      </w:r>
      <w:r w:rsidRPr="00ED02C9">
        <w:rPr>
          <w:rFonts w:ascii="Times New Roman" w:hAnsi="Times New Roman"/>
          <w:b/>
          <w:i/>
          <w:iCs/>
          <w:lang w:val="ro-RO"/>
        </w:rPr>
        <w:tab/>
      </w:r>
      <w:r w:rsidRPr="00ED02C9">
        <w:rPr>
          <w:rFonts w:ascii="Times New Roman" w:hAnsi="Times New Roman"/>
          <w:b/>
          <w:i/>
          <w:iCs/>
          <w:lang w:val="ro-RO"/>
        </w:rPr>
        <w:tab/>
        <w:t xml:space="preserve">                    ________________________</w:t>
      </w:r>
    </w:p>
    <w:p w14:paraId="6D26DE07" w14:textId="77777777" w:rsidR="002B55DA" w:rsidRPr="00A05A75" w:rsidRDefault="002B55DA" w:rsidP="002B55DA">
      <w:pPr>
        <w:tabs>
          <w:tab w:val="left" w:pos="0"/>
        </w:tabs>
        <w:spacing w:after="0" w:line="360" w:lineRule="auto"/>
        <w:jc w:val="both"/>
        <w:rPr>
          <w:rFonts w:ascii="Times New Roman" w:hAnsi="Times New Roman"/>
          <w:b/>
          <w:bCs/>
          <w:i/>
          <w:iCs/>
          <w:sz w:val="23"/>
          <w:szCs w:val="23"/>
          <w:lang w:val="fr-FR"/>
        </w:rPr>
        <w:sectPr w:rsidR="002B55DA" w:rsidRPr="00A05A75" w:rsidSect="00DC5D34">
          <w:footerReference w:type="default" r:id="rId11"/>
          <w:footerReference w:type="first" r:id="rId12"/>
          <w:pgSz w:w="11906" w:h="16838" w:code="9"/>
          <w:pgMar w:top="1134" w:right="1134" w:bottom="1134" w:left="1134" w:header="720" w:footer="288" w:gutter="0"/>
          <w:cols w:space="720"/>
          <w:titlePg/>
          <w:docGrid w:linePitch="360"/>
        </w:sectPr>
      </w:pPr>
      <w:r w:rsidRPr="00A05A75">
        <w:rPr>
          <w:rFonts w:ascii="Times New Roman" w:hAnsi="Times New Roman"/>
          <w:b/>
          <w:bCs/>
          <w:i/>
          <w:iCs/>
          <w:sz w:val="23"/>
          <w:szCs w:val="23"/>
          <w:lang w:val="fr-FR"/>
        </w:rPr>
        <w:tab/>
      </w:r>
      <w:r w:rsidRPr="00A05A75">
        <w:rPr>
          <w:rFonts w:ascii="Times New Roman" w:hAnsi="Times New Roman"/>
          <w:b/>
          <w:bCs/>
          <w:i/>
          <w:iCs/>
          <w:sz w:val="23"/>
          <w:szCs w:val="23"/>
          <w:lang w:val="fr-FR"/>
        </w:rPr>
        <w:tab/>
      </w:r>
      <w:r w:rsidRPr="00A05A75">
        <w:rPr>
          <w:rFonts w:ascii="Times New Roman" w:hAnsi="Times New Roman"/>
          <w:b/>
          <w:bCs/>
          <w:i/>
          <w:iCs/>
          <w:sz w:val="23"/>
          <w:szCs w:val="23"/>
          <w:lang w:val="fr-FR"/>
        </w:rPr>
        <w:tab/>
      </w:r>
    </w:p>
    <w:p w14:paraId="0720AA48" w14:textId="77777777" w:rsidR="002B55DA" w:rsidRPr="00A05A75" w:rsidRDefault="002B55DA" w:rsidP="002B55DA">
      <w:pPr>
        <w:pStyle w:val="Heading2"/>
        <w:spacing w:before="0" w:after="0" w:line="360" w:lineRule="auto"/>
        <w:jc w:val="left"/>
        <w:rPr>
          <w:rFonts w:ascii="Times New Roman" w:hAnsi="Times New Roman"/>
          <w:color w:val="auto"/>
          <w:sz w:val="18"/>
          <w:szCs w:val="18"/>
          <w:lang w:val="fr-FR"/>
        </w:rPr>
      </w:pPr>
      <w:bookmarkStart w:id="55" w:name="_Toc437500454"/>
      <w:bookmarkStart w:id="56" w:name="_Toc437500573"/>
      <w:bookmarkStart w:id="57" w:name="_Toc437501617"/>
      <w:bookmarkStart w:id="58" w:name="_Toc437501766"/>
      <w:bookmarkStart w:id="59" w:name="_Toc437502960"/>
      <w:bookmarkStart w:id="60" w:name="_Toc161134328"/>
      <w:r w:rsidRPr="00A05A75">
        <w:rPr>
          <w:rFonts w:ascii="Times New Roman" w:hAnsi="Times New Roman"/>
          <w:bCs/>
          <w:color w:val="auto"/>
          <w:sz w:val="16"/>
          <w:szCs w:val="16"/>
          <w:lang w:val="fr-FR"/>
        </w:rPr>
        <w:lastRenderedPageBreak/>
        <w:t>Universitatea din Oradea, facultatea de arte</w:t>
      </w:r>
      <w:r w:rsidR="000C5C52" w:rsidRPr="00A05A75">
        <w:rPr>
          <w:rFonts w:ascii="Times New Roman" w:hAnsi="Times New Roman"/>
          <w:bCs/>
          <w:color w:val="auto"/>
          <w:sz w:val="16"/>
          <w:szCs w:val="16"/>
          <w:lang w:val="fr-FR"/>
        </w:rPr>
        <w:t xml:space="preserve">                                                    </w:t>
      </w:r>
      <w:r w:rsidRPr="00A05A75">
        <w:rPr>
          <w:rFonts w:ascii="Times New Roman" w:hAnsi="Times New Roman"/>
          <w:color w:val="auto"/>
          <w:sz w:val="18"/>
          <w:szCs w:val="18"/>
          <w:lang w:val="fr-FR"/>
        </w:rPr>
        <w:t>Anexa nr. 3.a.1. 1.</w:t>
      </w:r>
      <w:bookmarkEnd w:id="60"/>
    </w:p>
    <w:p w14:paraId="0B3149D3" w14:textId="77777777" w:rsidR="002B55DA" w:rsidRPr="00A05A75" w:rsidRDefault="000C5C52" w:rsidP="002B55DA">
      <w:pPr>
        <w:pStyle w:val="Heading2"/>
        <w:spacing w:before="0" w:after="0" w:line="360" w:lineRule="auto"/>
        <w:jc w:val="left"/>
        <w:rPr>
          <w:rFonts w:ascii="Times New Roman" w:hAnsi="Times New Roman"/>
          <w:color w:val="auto"/>
          <w:sz w:val="18"/>
          <w:szCs w:val="18"/>
          <w:lang w:val="fr-FR"/>
        </w:rPr>
      </w:pPr>
      <w:r w:rsidRPr="00A05A75">
        <w:rPr>
          <w:rFonts w:ascii="Times New Roman" w:hAnsi="Times New Roman"/>
          <w:color w:val="auto"/>
          <w:sz w:val="18"/>
          <w:szCs w:val="18"/>
          <w:lang w:val="fr-FR"/>
        </w:rPr>
        <w:t xml:space="preserve">                                                                                                                    </w:t>
      </w:r>
      <w:bookmarkStart w:id="61" w:name="_Toc161134329"/>
      <w:r w:rsidRPr="00A05A75">
        <w:rPr>
          <w:rFonts w:ascii="Times New Roman" w:hAnsi="Times New Roman"/>
          <w:color w:val="auto"/>
          <w:sz w:val="18"/>
          <w:szCs w:val="18"/>
          <w:lang w:val="fr-FR"/>
        </w:rPr>
        <w:t xml:space="preserve">Departamentul </w:t>
      </w:r>
      <w:r w:rsidR="002B55DA" w:rsidRPr="00A05A75">
        <w:rPr>
          <w:rFonts w:ascii="Times New Roman" w:hAnsi="Times New Roman"/>
          <w:color w:val="auto"/>
          <w:sz w:val="18"/>
          <w:szCs w:val="18"/>
          <w:lang w:val="fr-FR"/>
        </w:rPr>
        <w:t>Muzică</w:t>
      </w:r>
      <w:bookmarkEnd w:id="55"/>
      <w:bookmarkEnd w:id="56"/>
      <w:bookmarkEnd w:id="57"/>
      <w:bookmarkEnd w:id="58"/>
      <w:bookmarkEnd w:id="59"/>
      <w:bookmarkEnd w:id="61"/>
    </w:p>
    <w:p w14:paraId="7CE9E9EF"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bCs/>
          <w:iCs/>
          <w:sz w:val="20"/>
          <w:szCs w:val="20"/>
          <w:lang w:val="fr-FR"/>
        </w:rPr>
        <w:t>la</w:t>
      </w:r>
      <w:proofErr w:type="gramEnd"/>
      <w:r w:rsidRPr="00ED02C9">
        <w:rPr>
          <w:rFonts w:ascii="Times New Roman" w:hAnsi="Times New Roman"/>
          <w:bCs/>
          <w:iCs/>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bCs/>
          <w:iCs/>
          <w:sz w:val="20"/>
          <w:szCs w:val="20"/>
          <w:lang w:val="fr-FR"/>
        </w:rPr>
        <w:t>concurs</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pentru</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ocuparea</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34C05E33" w14:textId="77777777" w:rsidR="002B55DA" w:rsidRPr="00ED02C9" w:rsidRDefault="002B55DA" w:rsidP="002B55DA">
      <w:pPr>
        <w:spacing w:after="0" w:line="360" w:lineRule="auto"/>
        <w:rPr>
          <w:rFonts w:ascii="Times New Roman" w:hAnsi="Times New Roman"/>
          <w:sz w:val="23"/>
          <w:szCs w:val="23"/>
          <w:lang w:val="fr-FR"/>
        </w:rPr>
      </w:pPr>
    </w:p>
    <w:p w14:paraId="52EAA56A" w14:textId="77777777" w:rsidR="002B55DA" w:rsidRPr="00ED02C9" w:rsidRDefault="002B55DA" w:rsidP="00EC089A">
      <w:pPr>
        <w:spacing w:after="0" w:line="360" w:lineRule="auto"/>
        <w:jc w:val="center"/>
        <w:outlineLvl w:val="1"/>
        <w:rPr>
          <w:rFonts w:ascii="Times New Roman" w:hAnsi="Times New Roman"/>
          <w:b/>
          <w:bCs/>
          <w:sz w:val="24"/>
          <w:szCs w:val="24"/>
          <w:lang w:val="fr-FR"/>
        </w:rPr>
      </w:pPr>
      <w:bookmarkStart w:id="62" w:name="_Toc161134330"/>
      <w:r w:rsidRPr="00ED02C9">
        <w:rPr>
          <w:rFonts w:ascii="Times New Roman" w:hAnsi="Times New Roman"/>
          <w:b/>
          <w:bCs/>
          <w:sz w:val="24"/>
          <w:szCs w:val="24"/>
          <w:lang w:val="fr-FR"/>
        </w:rPr>
        <w:t>FIŞA DE VERIFICARE</w:t>
      </w:r>
      <w:bookmarkEnd w:id="62"/>
    </w:p>
    <w:p w14:paraId="0ED8BA03" w14:textId="77777777" w:rsidR="002B55DA" w:rsidRPr="00ED02C9" w:rsidRDefault="002B55DA" w:rsidP="002B55DA">
      <w:pPr>
        <w:spacing w:after="0" w:line="360" w:lineRule="auto"/>
        <w:jc w:val="center"/>
        <w:rPr>
          <w:rFonts w:ascii="Times New Roman" w:hAnsi="Times New Roman"/>
          <w:b/>
          <w:sz w:val="24"/>
          <w:szCs w:val="24"/>
          <w:lang w:val="fr-FR"/>
        </w:rPr>
      </w:pPr>
      <w:r w:rsidRPr="00ED02C9">
        <w:rPr>
          <w:rFonts w:ascii="Times New Roman" w:hAnsi="Times New Roman"/>
          <w:b/>
          <w:bCs/>
          <w:sz w:val="24"/>
          <w:szCs w:val="24"/>
          <w:lang w:val="fr-FR"/>
        </w:rPr>
        <w:t>A ÎNDEPLINIRII STANDARDELOR MINIMALE</w:t>
      </w:r>
    </w:p>
    <w:p w14:paraId="2B64CB26" w14:textId="77777777" w:rsidR="002B55DA" w:rsidRDefault="002B55DA" w:rsidP="002B55DA">
      <w:pPr>
        <w:spacing w:after="0" w:line="360" w:lineRule="auto"/>
        <w:jc w:val="center"/>
        <w:rPr>
          <w:rFonts w:ascii="Times New Roman" w:hAnsi="Times New Roman"/>
          <w:b/>
          <w:lang w:val="fr-FR"/>
        </w:rPr>
      </w:pPr>
      <w:proofErr w:type="spellStart"/>
      <w:proofErr w:type="gramStart"/>
      <w:r w:rsidRPr="00ED02C9">
        <w:rPr>
          <w:rFonts w:ascii="Times New Roman" w:hAnsi="Times New Roman"/>
          <w:b/>
          <w:lang w:val="fr-FR"/>
        </w:rPr>
        <w:t>pentru</w:t>
      </w:r>
      <w:proofErr w:type="spellEnd"/>
      <w:proofErr w:type="gramEnd"/>
      <w:r w:rsidRPr="00ED02C9">
        <w:rPr>
          <w:rFonts w:ascii="Times New Roman" w:hAnsi="Times New Roman"/>
          <w:b/>
          <w:lang w:val="fr-FR"/>
        </w:rPr>
        <w:t xml:space="preserve"> </w:t>
      </w:r>
      <w:proofErr w:type="spellStart"/>
      <w:r w:rsidRPr="00ED02C9">
        <w:rPr>
          <w:rFonts w:ascii="Times New Roman" w:hAnsi="Times New Roman"/>
          <w:b/>
          <w:lang w:val="fr-FR"/>
        </w:rPr>
        <w:t>ocuparea</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postului</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asistent</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universitar</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asistent</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cercetare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şi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cercetător</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ştiinţific</w:t>
      </w:r>
      <w:proofErr w:type="spellEnd"/>
    </w:p>
    <w:p w14:paraId="32B2D483" w14:textId="214724FE" w:rsidR="005406E1" w:rsidRPr="00ED02C9" w:rsidRDefault="004B7BED" w:rsidP="002B55DA">
      <w:pPr>
        <w:spacing w:after="0" w:line="360" w:lineRule="auto"/>
        <w:jc w:val="center"/>
        <w:rPr>
          <w:rFonts w:ascii="Times New Roman" w:hAnsi="Times New Roman"/>
          <w:b/>
          <w:bCs/>
          <w:lang w:val="fr-FR"/>
        </w:rPr>
      </w:pPr>
      <w:proofErr w:type="spellStart"/>
      <w:proofErr w:type="gramStart"/>
      <w:r>
        <w:rPr>
          <w:rFonts w:ascii="Times New Roman" w:hAnsi="Times New Roman"/>
          <w:b/>
          <w:lang w:val="fr-FR"/>
        </w:rPr>
        <w:t>interpreți</w:t>
      </w:r>
      <w:proofErr w:type="spellEnd"/>
      <w:proofErr w:type="gramEnd"/>
    </w:p>
    <w:p w14:paraId="54D24446" w14:textId="77777777" w:rsidR="002B55DA" w:rsidRPr="00477CE9" w:rsidRDefault="002B55DA" w:rsidP="002B55DA">
      <w:pPr>
        <w:spacing w:after="0" w:line="360" w:lineRule="auto"/>
        <w:jc w:val="center"/>
        <w:rPr>
          <w:rFonts w:ascii="Times New Roman" w:hAnsi="Times New Roman"/>
          <w:b/>
          <w:sz w:val="24"/>
          <w:szCs w:val="24"/>
          <w:lang w:val="fr-FR"/>
        </w:rPr>
      </w:pPr>
      <w:r w:rsidRPr="00477CE9">
        <w:rPr>
          <w:rFonts w:ascii="Times New Roman" w:hAnsi="Times New Roman"/>
          <w:b/>
          <w:sz w:val="24"/>
          <w:szCs w:val="24"/>
          <w:lang w:val="fr-FR"/>
        </w:rPr>
        <w:t>DEPARTAMENTUL MUZICĂ</w:t>
      </w:r>
    </w:p>
    <w:p w14:paraId="2192189C" w14:textId="77777777" w:rsidR="002B55DA" w:rsidRPr="00477CE9" w:rsidRDefault="002B55DA" w:rsidP="002B55DA">
      <w:pPr>
        <w:spacing w:after="0" w:line="360" w:lineRule="auto"/>
        <w:jc w:val="center"/>
        <w:rPr>
          <w:rFonts w:ascii="Times New Roman" w:hAnsi="Times New Roman"/>
          <w:b/>
          <w:bCs/>
          <w:sz w:val="23"/>
          <w:szCs w:val="23"/>
          <w:lang w:val="fr-FR"/>
        </w:rPr>
      </w:pPr>
    </w:p>
    <w:p w14:paraId="7CC6D0B7" w14:textId="77777777" w:rsidR="002B55DA" w:rsidRPr="00477CE9" w:rsidRDefault="002B55DA" w:rsidP="002B55DA">
      <w:pPr>
        <w:spacing w:after="0" w:line="360" w:lineRule="auto"/>
        <w:jc w:val="both"/>
        <w:rPr>
          <w:rFonts w:ascii="Times New Roman" w:hAnsi="Times New Roman"/>
          <w:b/>
          <w:bCs/>
          <w:sz w:val="23"/>
          <w:szCs w:val="23"/>
          <w:lang w:val="fr-FR"/>
        </w:rPr>
      </w:pPr>
      <w:r w:rsidRPr="00477CE9">
        <w:rPr>
          <w:rFonts w:ascii="Times New Roman" w:hAnsi="Times New Roman"/>
          <w:b/>
          <w:bCs/>
          <w:sz w:val="23"/>
          <w:szCs w:val="23"/>
          <w:lang w:val="fr-FR"/>
        </w:rPr>
        <w:t>I. DATE DESPRE CANDIDAT</w:t>
      </w:r>
    </w:p>
    <w:p w14:paraId="7241F796" w14:textId="77777777" w:rsidR="002B55DA" w:rsidRPr="00477CE9" w:rsidRDefault="002B55DA" w:rsidP="002B55DA">
      <w:pPr>
        <w:spacing w:after="0" w:line="360" w:lineRule="auto"/>
        <w:jc w:val="both"/>
        <w:rPr>
          <w:rFonts w:ascii="Times New Roman" w:hAnsi="Times New Roman"/>
          <w:sz w:val="12"/>
          <w:szCs w:val="12"/>
          <w:lang w:val="fr-FR"/>
        </w:rPr>
      </w:pPr>
    </w:p>
    <w:p w14:paraId="67C4201D" w14:textId="77777777" w:rsidR="002B55DA" w:rsidRPr="00477CE9" w:rsidRDefault="002B55DA" w:rsidP="002B55DA">
      <w:pPr>
        <w:spacing w:after="0" w:line="360" w:lineRule="auto"/>
        <w:jc w:val="both"/>
        <w:rPr>
          <w:rFonts w:ascii="Times New Roman" w:hAnsi="Times New Roman"/>
          <w:lang w:val="fr-FR"/>
        </w:rPr>
      </w:pPr>
      <w:r w:rsidRPr="00477CE9">
        <w:rPr>
          <w:rFonts w:ascii="Times New Roman" w:hAnsi="Times New Roman"/>
          <w:lang w:val="fr-FR"/>
        </w:rPr>
        <w:t>NUMELE______________PRENUMELE_______________________</w:t>
      </w:r>
      <w:r w:rsidR="009E64CE" w:rsidRPr="00477CE9">
        <w:rPr>
          <w:rFonts w:ascii="Times New Roman" w:hAnsi="Times New Roman"/>
          <w:lang w:val="fr-FR"/>
        </w:rPr>
        <w:t>______</w:t>
      </w:r>
      <w:r w:rsidRPr="00477CE9">
        <w:rPr>
          <w:rFonts w:ascii="Times New Roman" w:hAnsi="Times New Roman"/>
          <w:lang w:val="fr-FR"/>
        </w:rPr>
        <w:t>CNP____________________</w:t>
      </w:r>
    </w:p>
    <w:p w14:paraId="6A10E4A8"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candidează</w:t>
      </w:r>
      <w:r w:rsidR="009E64CE" w:rsidRPr="00ED02C9">
        <w:rPr>
          <w:rFonts w:ascii="Times New Roman" w:hAnsi="Times New Roman"/>
          <w:lang w:val="fr-FR"/>
        </w:rPr>
        <w:t>_______________________________</w:t>
      </w:r>
      <w:r w:rsidRPr="00ED02C9">
        <w:rPr>
          <w:rFonts w:ascii="Times New Roman" w:hAnsi="Times New Roman"/>
          <w:lang w:val="fr-FR"/>
        </w:rPr>
        <w:t>__________________________</w:t>
      </w:r>
      <w:r w:rsidR="009E64CE" w:rsidRPr="00ED02C9">
        <w:rPr>
          <w:rFonts w:ascii="Times New Roman" w:hAnsi="Times New Roman"/>
          <w:lang w:val="fr-FR"/>
        </w:rPr>
        <w:t>_______ Disciplinele</w:t>
      </w:r>
      <w:r w:rsidRPr="00ED02C9">
        <w:rPr>
          <w:rFonts w:ascii="Times New Roman" w:hAnsi="Times New Roman"/>
          <w:lang w:val="fr-FR"/>
        </w:rPr>
        <w:t>______________________</w:t>
      </w:r>
      <w:r w:rsidR="009E64CE" w:rsidRPr="00ED02C9">
        <w:rPr>
          <w:rFonts w:ascii="Times New Roman" w:hAnsi="Times New Roman"/>
          <w:lang w:val="fr-FR"/>
        </w:rPr>
        <w:t>________________________________________________________</w:t>
      </w:r>
      <w:r w:rsidRPr="00ED02C9">
        <w:rPr>
          <w:rFonts w:ascii="Times New Roman" w:hAnsi="Times New Roman"/>
          <w:lang w:val="fr-FR"/>
        </w:rPr>
        <w:t>________________________________________________</w:t>
      </w:r>
      <w:r w:rsidR="009E64CE" w:rsidRPr="00ED02C9">
        <w:rPr>
          <w:rFonts w:ascii="Times New Roman" w:hAnsi="Times New Roman"/>
          <w:lang w:val="fr-FR"/>
        </w:rPr>
        <w:t>______________________________________ ________________________________________________________________________</w:t>
      </w:r>
      <w:r w:rsidRPr="00ED02C9">
        <w:rPr>
          <w:rFonts w:ascii="Times New Roman" w:hAnsi="Times New Roman"/>
          <w:lang w:val="fr-FR"/>
        </w:rPr>
        <w:t xml:space="preserve">Poziţia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funcţii</w:t>
      </w:r>
      <w:r w:rsidR="009E64CE" w:rsidRPr="00ED02C9">
        <w:rPr>
          <w:rFonts w:ascii="Times New Roman" w:hAnsi="Times New Roman"/>
          <w:lang w:val="fr-FR"/>
        </w:rPr>
        <w:t>_______________</w:t>
      </w:r>
      <w:r w:rsidRPr="00ED02C9">
        <w:rPr>
          <w:rFonts w:ascii="Times New Roman" w:hAnsi="Times New Roman"/>
          <w:lang w:val="fr-FR"/>
        </w:rPr>
        <w:t>Departamentul_______</w:t>
      </w:r>
      <w:r w:rsidR="009E64CE" w:rsidRPr="00ED02C9">
        <w:rPr>
          <w:rFonts w:ascii="Times New Roman" w:hAnsi="Times New Roman"/>
          <w:lang w:val="fr-FR"/>
        </w:rPr>
        <w:t>__________________</w:t>
      </w:r>
      <w:r w:rsidRPr="00ED02C9">
        <w:rPr>
          <w:rFonts w:ascii="Times New Roman" w:hAnsi="Times New Roman"/>
          <w:lang w:val="fr-FR"/>
        </w:rPr>
        <w:t>F</w:t>
      </w:r>
      <w:r w:rsidR="009E64CE" w:rsidRPr="00ED02C9">
        <w:rPr>
          <w:rFonts w:ascii="Times New Roman" w:hAnsi="Times New Roman"/>
          <w:lang w:val="fr-FR"/>
        </w:rPr>
        <w:t>acultatea______________________</w:t>
      </w:r>
    </w:p>
    <w:p w14:paraId="2520DEFE"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Gradul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actual</w:t>
      </w:r>
      <w:proofErr w:type="spellEnd"/>
      <w:r w:rsidRPr="00ED02C9">
        <w:rPr>
          <w:rFonts w:ascii="Times New Roman" w:hAnsi="Times New Roman"/>
          <w:lang w:val="fr-FR"/>
        </w:rPr>
        <w:t>______________________</w:t>
      </w:r>
      <w:r w:rsidR="009E64CE" w:rsidRPr="00ED02C9">
        <w:rPr>
          <w:rFonts w:ascii="Times New Roman" w:hAnsi="Times New Roman"/>
          <w:lang w:val="fr-FR"/>
        </w:rPr>
        <w:t>_______</w:t>
      </w:r>
      <w:proofErr w:type="spellStart"/>
      <w:r w:rsidRPr="00ED02C9">
        <w:rPr>
          <w:rFonts w:ascii="Times New Roman" w:hAnsi="Times New Roman"/>
          <w:lang w:val="fr-FR"/>
        </w:rPr>
        <w:t>Poziţia</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____________________</w:t>
      </w:r>
    </w:p>
    <w:p w14:paraId="79178791" w14:textId="77777777" w:rsidR="002B55DA" w:rsidRPr="00ED02C9" w:rsidRDefault="009E64CE" w:rsidP="002B55DA">
      <w:pPr>
        <w:spacing w:after="0" w:line="360" w:lineRule="auto"/>
        <w:jc w:val="both"/>
        <w:rPr>
          <w:rFonts w:ascii="Times New Roman" w:hAnsi="Times New Roman"/>
          <w:lang w:val="fr-FR"/>
        </w:rPr>
      </w:pPr>
      <w:r w:rsidRPr="00ED02C9">
        <w:rPr>
          <w:rFonts w:ascii="Times New Roman" w:hAnsi="Times New Roman"/>
          <w:lang w:val="fr-FR"/>
        </w:rPr>
        <w:t>Disciplinele</w:t>
      </w:r>
      <w:r w:rsidR="002B55DA" w:rsidRPr="00ED02C9">
        <w:rPr>
          <w:rFonts w:ascii="Times New Roman" w:hAnsi="Times New Roman"/>
          <w:lang w:val="fr-FR"/>
        </w:rPr>
        <w:t>_________________________________________________________________________</w:t>
      </w:r>
      <w:r w:rsidRPr="00ED02C9">
        <w:rPr>
          <w:rFonts w:ascii="Times New Roman" w:hAnsi="Times New Roman"/>
          <w:lang w:val="fr-FR"/>
        </w:rPr>
        <w:t>___________________________________________________________________________________________</w:t>
      </w:r>
      <w:r w:rsidR="002B55DA" w:rsidRPr="00ED02C9">
        <w:rPr>
          <w:rFonts w:ascii="Times New Roman" w:hAnsi="Times New Roman"/>
          <w:lang w:val="fr-FR"/>
        </w:rPr>
        <w:t>Departamentul______________________________________Facultatea_______________________</w:t>
      </w:r>
      <w:r w:rsidRPr="00ED02C9">
        <w:rPr>
          <w:rFonts w:ascii="Times New Roman" w:hAnsi="Times New Roman"/>
          <w:lang w:val="fr-FR"/>
        </w:rPr>
        <w:t>______</w:t>
      </w:r>
      <w:r w:rsidR="002B55DA" w:rsidRPr="00ED02C9">
        <w:rPr>
          <w:rFonts w:ascii="Times New Roman" w:hAnsi="Times New Roman"/>
          <w:lang w:val="fr-FR"/>
        </w:rPr>
        <w:t>Universitatea______________________________________________________________________</w:t>
      </w:r>
    </w:p>
    <w:p w14:paraId="16B8C8F4" w14:textId="77777777" w:rsidR="002B55DA" w:rsidRPr="00ED02C9" w:rsidRDefault="002B55DA" w:rsidP="002B55DA">
      <w:pPr>
        <w:spacing w:after="0" w:line="360" w:lineRule="auto"/>
        <w:jc w:val="both"/>
        <w:rPr>
          <w:rFonts w:ascii="Times New Roman" w:hAnsi="Times New Roman"/>
          <w:sz w:val="23"/>
          <w:szCs w:val="23"/>
          <w:lang w:val="fr-FR"/>
        </w:rPr>
      </w:pPr>
    </w:p>
    <w:p w14:paraId="4A01F51C" w14:textId="77777777" w:rsidR="002B55DA" w:rsidRPr="00ED02C9" w:rsidRDefault="002B55DA" w:rsidP="002B55DA">
      <w:pPr>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II. DATE PRIVIND ÎNDEPLINIREA CONDIŢIILOR DE CONCURS</w:t>
      </w:r>
    </w:p>
    <w:p w14:paraId="4824FD0D" w14:textId="77777777" w:rsidR="002B55DA" w:rsidRPr="00ED02C9" w:rsidRDefault="002B55DA" w:rsidP="002B55DA">
      <w:pPr>
        <w:spacing w:after="0" w:line="360" w:lineRule="auto"/>
        <w:jc w:val="both"/>
        <w:rPr>
          <w:rFonts w:ascii="Times New Roman" w:hAnsi="Times New Roman"/>
          <w:b/>
          <w:bCs/>
          <w:sz w:val="12"/>
          <w:szCs w:val="12"/>
          <w:lang w:val="fr-FR"/>
        </w:rPr>
      </w:pPr>
    </w:p>
    <w:p w14:paraId="4E0CB94F" w14:textId="77777777" w:rsidR="002B55DA" w:rsidRPr="00ED02C9" w:rsidRDefault="002B55DA" w:rsidP="002B55DA">
      <w:pPr>
        <w:spacing w:after="0" w:line="360" w:lineRule="auto"/>
        <w:jc w:val="both"/>
        <w:rPr>
          <w:rFonts w:ascii="Times New Roman" w:hAnsi="Times New Roman"/>
          <w:b/>
          <w:bCs/>
          <w:i/>
          <w:iCs/>
          <w:sz w:val="23"/>
          <w:szCs w:val="23"/>
          <w:lang w:val="fr-FR"/>
        </w:rPr>
      </w:pPr>
      <w:r w:rsidRPr="00ED02C9">
        <w:rPr>
          <w:rFonts w:ascii="Times New Roman" w:hAnsi="Times New Roman"/>
          <w:b/>
          <w:bCs/>
          <w:sz w:val="23"/>
          <w:szCs w:val="23"/>
          <w:lang w:val="fr-FR"/>
        </w:rPr>
        <w:t xml:space="preserve">1. </w:t>
      </w:r>
      <w:proofErr w:type="spellStart"/>
      <w:r w:rsidRPr="00ED02C9">
        <w:rPr>
          <w:rFonts w:ascii="Times New Roman" w:hAnsi="Times New Roman"/>
          <w:b/>
          <w:bCs/>
          <w:i/>
          <w:iCs/>
          <w:sz w:val="23"/>
          <w:szCs w:val="23"/>
          <w:lang w:val="fr-FR"/>
        </w:rPr>
        <w:t>Studii</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universitare</w:t>
      </w:r>
      <w:proofErr w:type="spellEnd"/>
      <w:r w:rsidRPr="00ED02C9">
        <w:rPr>
          <w:rFonts w:ascii="Times New Roman" w:hAnsi="Times New Roman"/>
          <w:b/>
          <w:bCs/>
          <w:i/>
          <w:iCs/>
          <w:sz w:val="23"/>
          <w:szCs w:val="23"/>
          <w:lang w:val="fr-FR"/>
        </w:rPr>
        <w:t xml:space="preserve"> de </w:t>
      </w:r>
      <w:proofErr w:type="spellStart"/>
      <w:r w:rsidRPr="00ED02C9">
        <w:rPr>
          <w:rFonts w:ascii="Times New Roman" w:hAnsi="Times New Roman"/>
          <w:b/>
          <w:bCs/>
          <w:i/>
          <w:iCs/>
          <w:sz w:val="23"/>
          <w:szCs w:val="23"/>
          <w:lang w:val="fr-FR"/>
        </w:rPr>
        <w:t>licenţă</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şi</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masterat</w:t>
      </w:r>
      <w:proofErr w:type="spellEnd"/>
    </w:p>
    <w:p w14:paraId="592DE084" w14:textId="77777777" w:rsidR="002B55DA" w:rsidRPr="00ED02C9" w:rsidRDefault="002B55DA" w:rsidP="002B55DA">
      <w:pPr>
        <w:spacing w:after="0" w:line="360" w:lineRule="auto"/>
        <w:jc w:val="both"/>
        <w:rPr>
          <w:rFonts w:ascii="Times New Roman" w:hAnsi="Times New Roman"/>
          <w:b/>
          <w:bCs/>
          <w:sz w:val="12"/>
          <w:szCs w:val="12"/>
          <w:lang w:val="fr-FR"/>
        </w:rPr>
      </w:pPr>
    </w:p>
    <w:tbl>
      <w:tblPr>
        <w:tblW w:w="9971" w:type="dxa"/>
        <w:tblInd w:w="-53" w:type="dxa"/>
        <w:tblLayout w:type="fixed"/>
        <w:tblCellMar>
          <w:top w:w="55" w:type="dxa"/>
          <w:left w:w="55" w:type="dxa"/>
          <w:bottom w:w="55" w:type="dxa"/>
          <w:right w:w="55" w:type="dxa"/>
        </w:tblCellMar>
        <w:tblLook w:val="0000" w:firstRow="0" w:lastRow="0" w:firstColumn="0" w:lastColumn="0" w:noHBand="0" w:noVBand="0"/>
      </w:tblPr>
      <w:tblGrid>
        <w:gridCol w:w="702"/>
        <w:gridCol w:w="3529"/>
        <w:gridCol w:w="2565"/>
        <w:gridCol w:w="1634"/>
        <w:gridCol w:w="1541"/>
      </w:tblGrid>
      <w:tr w:rsidR="00ED02C9" w:rsidRPr="00ED02C9" w14:paraId="0E6F55E2" w14:textId="77777777" w:rsidTr="00DC3CF3">
        <w:trPr>
          <w:trHeight w:val="532"/>
        </w:trPr>
        <w:tc>
          <w:tcPr>
            <w:tcW w:w="702" w:type="dxa"/>
            <w:tcBorders>
              <w:top w:val="single" w:sz="2" w:space="0" w:color="000000"/>
              <w:left w:val="single" w:sz="2" w:space="0" w:color="000000"/>
              <w:bottom w:val="single" w:sz="2" w:space="0" w:color="000000"/>
              <w:right w:val="nil"/>
            </w:tcBorders>
            <w:vAlign w:val="center"/>
          </w:tcPr>
          <w:p w14:paraId="500B1978" w14:textId="77777777" w:rsidR="002B55DA" w:rsidRPr="00ED02C9" w:rsidRDefault="002B55DA" w:rsidP="008B143B">
            <w:pPr>
              <w:pStyle w:val="TableContents"/>
              <w:snapToGrid w:val="0"/>
              <w:spacing w:after="0" w:line="240" w:lineRule="auto"/>
              <w:jc w:val="center"/>
              <w:rPr>
                <w:rFonts w:ascii="Times New Roman" w:hAnsi="Times New Roman"/>
              </w:rPr>
            </w:pPr>
            <w:r w:rsidRPr="00ED02C9">
              <w:rPr>
                <w:rFonts w:ascii="Times New Roman" w:hAnsi="Times New Roman"/>
              </w:rPr>
              <w:t xml:space="preserve">Nr. </w:t>
            </w:r>
            <w:proofErr w:type="spellStart"/>
            <w:r w:rsidRPr="00ED02C9">
              <w:rPr>
                <w:rFonts w:ascii="Times New Roman" w:hAnsi="Times New Roman"/>
              </w:rPr>
              <w:t>crt</w:t>
            </w:r>
            <w:proofErr w:type="spellEnd"/>
            <w:r w:rsidRPr="00ED02C9">
              <w:rPr>
                <w:rFonts w:ascii="Times New Roman" w:hAnsi="Times New Roman"/>
              </w:rPr>
              <w:t>.</w:t>
            </w:r>
          </w:p>
        </w:tc>
        <w:tc>
          <w:tcPr>
            <w:tcW w:w="3529" w:type="dxa"/>
            <w:tcBorders>
              <w:top w:val="single" w:sz="2" w:space="0" w:color="000000"/>
              <w:left w:val="single" w:sz="2" w:space="0" w:color="000000"/>
              <w:bottom w:val="single" w:sz="2" w:space="0" w:color="000000"/>
              <w:right w:val="nil"/>
            </w:tcBorders>
            <w:vAlign w:val="center"/>
          </w:tcPr>
          <w:p w14:paraId="54DCF18D"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Instituţia</w:t>
            </w:r>
            <w:proofErr w:type="spellEnd"/>
            <w:r w:rsidRPr="00ED02C9">
              <w:rPr>
                <w:rFonts w:ascii="Times New Roman" w:hAnsi="Times New Roman"/>
              </w:rPr>
              <w:t xml:space="preserve"> de </w:t>
            </w:r>
            <w:proofErr w:type="spellStart"/>
            <w:r w:rsidRPr="00ED02C9">
              <w:rPr>
                <w:rFonts w:ascii="Times New Roman" w:hAnsi="Times New Roman"/>
              </w:rPr>
              <w:t>învăţământ</w:t>
            </w:r>
            <w:proofErr w:type="spellEnd"/>
            <w:r w:rsidRPr="00ED02C9">
              <w:rPr>
                <w:rFonts w:ascii="Times New Roman" w:hAnsi="Times New Roman"/>
              </w:rPr>
              <w:t xml:space="preserve"> superior</w:t>
            </w:r>
          </w:p>
        </w:tc>
        <w:tc>
          <w:tcPr>
            <w:tcW w:w="2565" w:type="dxa"/>
            <w:tcBorders>
              <w:top w:val="single" w:sz="2" w:space="0" w:color="000000"/>
              <w:left w:val="single" w:sz="2" w:space="0" w:color="000000"/>
              <w:bottom w:val="single" w:sz="2" w:space="0" w:color="000000"/>
              <w:right w:val="nil"/>
            </w:tcBorders>
            <w:vAlign w:val="center"/>
          </w:tcPr>
          <w:p w14:paraId="3B2B89B6" w14:textId="77777777" w:rsidR="002B55DA" w:rsidRPr="00ED02C9" w:rsidRDefault="002B55DA" w:rsidP="008B143B">
            <w:pPr>
              <w:pStyle w:val="TableContents"/>
              <w:snapToGrid w:val="0"/>
              <w:spacing w:after="0" w:line="360" w:lineRule="auto"/>
              <w:jc w:val="center"/>
              <w:rPr>
                <w:rFonts w:ascii="Times New Roman" w:hAnsi="Times New Roman"/>
              </w:rPr>
            </w:pPr>
            <w:r w:rsidRPr="00ED02C9">
              <w:rPr>
                <w:rFonts w:ascii="Times New Roman" w:hAnsi="Times New Roman"/>
              </w:rPr>
              <w:t>Domeniul</w:t>
            </w:r>
          </w:p>
        </w:tc>
        <w:tc>
          <w:tcPr>
            <w:tcW w:w="1634" w:type="dxa"/>
            <w:tcBorders>
              <w:top w:val="single" w:sz="2" w:space="0" w:color="000000"/>
              <w:left w:val="single" w:sz="2" w:space="0" w:color="000000"/>
              <w:bottom w:val="single" w:sz="2" w:space="0" w:color="000000"/>
              <w:right w:val="nil"/>
            </w:tcBorders>
            <w:vAlign w:val="center"/>
          </w:tcPr>
          <w:p w14:paraId="104EDCA4"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Perioada</w:t>
            </w:r>
            <w:proofErr w:type="spellEnd"/>
          </w:p>
        </w:tc>
        <w:tc>
          <w:tcPr>
            <w:tcW w:w="1541" w:type="dxa"/>
            <w:tcBorders>
              <w:top w:val="single" w:sz="2" w:space="0" w:color="000000"/>
              <w:left w:val="single" w:sz="2" w:space="0" w:color="000000"/>
              <w:bottom w:val="single" w:sz="2" w:space="0" w:color="000000"/>
              <w:right w:val="single" w:sz="2" w:space="0" w:color="000000"/>
            </w:tcBorders>
            <w:vAlign w:val="center"/>
          </w:tcPr>
          <w:p w14:paraId="3C734B08" w14:textId="77777777" w:rsidR="002B55DA" w:rsidRPr="00ED02C9" w:rsidRDefault="002B55DA" w:rsidP="008B143B">
            <w:pPr>
              <w:pStyle w:val="TableContents"/>
              <w:snapToGrid w:val="0"/>
              <w:spacing w:after="0" w:line="240" w:lineRule="auto"/>
              <w:jc w:val="center"/>
              <w:rPr>
                <w:rFonts w:ascii="Times New Roman" w:hAnsi="Times New Roman"/>
              </w:rPr>
            </w:pPr>
            <w:proofErr w:type="spellStart"/>
            <w:r w:rsidRPr="00ED02C9">
              <w:rPr>
                <w:rFonts w:ascii="Times New Roman" w:hAnsi="Times New Roman"/>
              </w:rPr>
              <w:t>Titlul</w:t>
            </w:r>
            <w:proofErr w:type="spellEnd"/>
          </w:p>
          <w:p w14:paraId="2E124860" w14:textId="77777777" w:rsidR="002B55DA" w:rsidRPr="00ED02C9" w:rsidRDefault="002B55DA" w:rsidP="008B143B">
            <w:pPr>
              <w:pStyle w:val="TableContents"/>
              <w:spacing w:after="0" w:line="240" w:lineRule="auto"/>
              <w:jc w:val="center"/>
              <w:rPr>
                <w:rFonts w:ascii="Times New Roman" w:hAnsi="Times New Roman"/>
              </w:rPr>
            </w:pPr>
            <w:proofErr w:type="spellStart"/>
            <w:r w:rsidRPr="00ED02C9">
              <w:rPr>
                <w:rFonts w:ascii="Times New Roman" w:hAnsi="Times New Roman"/>
              </w:rPr>
              <w:t>acordat</w:t>
            </w:r>
            <w:proofErr w:type="spellEnd"/>
          </w:p>
        </w:tc>
      </w:tr>
      <w:tr w:rsidR="00ED02C9" w:rsidRPr="00ED02C9" w14:paraId="0B8EEF8A" w14:textId="77777777" w:rsidTr="003528B1">
        <w:trPr>
          <w:trHeight w:val="985"/>
        </w:trPr>
        <w:tc>
          <w:tcPr>
            <w:tcW w:w="702" w:type="dxa"/>
            <w:tcBorders>
              <w:top w:val="nil"/>
              <w:left w:val="single" w:sz="2" w:space="0" w:color="000000"/>
              <w:bottom w:val="single" w:sz="2" w:space="0" w:color="000000"/>
              <w:right w:val="nil"/>
            </w:tcBorders>
            <w:vAlign w:val="center"/>
          </w:tcPr>
          <w:p w14:paraId="603E6BC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529" w:type="dxa"/>
            <w:tcBorders>
              <w:top w:val="nil"/>
              <w:left w:val="single" w:sz="2" w:space="0" w:color="000000"/>
              <w:bottom w:val="single" w:sz="2" w:space="0" w:color="000000"/>
              <w:right w:val="nil"/>
            </w:tcBorders>
            <w:vAlign w:val="center"/>
          </w:tcPr>
          <w:p w14:paraId="55B8D535"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65" w:type="dxa"/>
            <w:tcBorders>
              <w:top w:val="nil"/>
              <w:left w:val="single" w:sz="2" w:space="0" w:color="000000"/>
              <w:bottom w:val="single" w:sz="2" w:space="0" w:color="000000"/>
              <w:right w:val="nil"/>
            </w:tcBorders>
            <w:vAlign w:val="center"/>
          </w:tcPr>
          <w:p w14:paraId="2ED82307"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34" w:type="dxa"/>
            <w:tcBorders>
              <w:top w:val="nil"/>
              <w:left w:val="single" w:sz="2" w:space="0" w:color="000000"/>
              <w:bottom w:val="single" w:sz="2" w:space="0" w:color="000000"/>
              <w:right w:val="nil"/>
            </w:tcBorders>
            <w:vAlign w:val="center"/>
          </w:tcPr>
          <w:p w14:paraId="34C4960A"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41" w:type="dxa"/>
            <w:tcBorders>
              <w:top w:val="nil"/>
              <w:left w:val="single" w:sz="2" w:space="0" w:color="000000"/>
              <w:bottom w:val="single" w:sz="2" w:space="0" w:color="000000"/>
              <w:right w:val="single" w:sz="2" w:space="0" w:color="000000"/>
            </w:tcBorders>
            <w:vAlign w:val="center"/>
          </w:tcPr>
          <w:p w14:paraId="74BCD6F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05882AB9" w14:textId="77777777" w:rsidR="002B55DA" w:rsidRPr="00ED02C9" w:rsidRDefault="002B55DA" w:rsidP="002B55DA">
      <w:pPr>
        <w:spacing w:after="0" w:line="360" w:lineRule="auto"/>
        <w:jc w:val="both"/>
        <w:rPr>
          <w:rFonts w:ascii="Times New Roman" w:hAnsi="Times New Roman"/>
          <w:sz w:val="21"/>
          <w:szCs w:val="21"/>
        </w:rPr>
      </w:pPr>
    </w:p>
    <w:p w14:paraId="53DBA76A"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2.</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Studii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universitare</w:t>
      </w:r>
      <w:proofErr w:type="spellEnd"/>
      <w:r w:rsidRPr="00ED02C9">
        <w:rPr>
          <w:rFonts w:ascii="Times New Roman" w:hAnsi="Times New Roman"/>
          <w:b/>
          <w:bCs/>
          <w:i/>
          <w:iCs/>
          <w:sz w:val="23"/>
          <w:szCs w:val="23"/>
        </w:rPr>
        <w:t xml:space="preserve"> de </w:t>
      </w:r>
      <w:proofErr w:type="spellStart"/>
      <w:r w:rsidRPr="00ED02C9">
        <w:rPr>
          <w:rFonts w:ascii="Times New Roman" w:hAnsi="Times New Roman"/>
          <w:b/>
          <w:bCs/>
          <w:i/>
          <w:iCs/>
          <w:sz w:val="23"/>
          <w:szCs w:val="23"/>
        </w:rPr>
        <w:t>doctorat</w:t>
      </w:r>
      <w:proofErr w:type="spellEnd"/>
    </w:p>
    <w:p w14:paraId="2CB26DCB" w14:textId="77777777" w:rsidR="002B55DA" w:rsidRPr="00ED02C9" w:rsidRDefault="002B55DA" w:rsidP="002B55DA">
      <w:pPr>
        <w:spacing w:after="0" w:line="360" w:lineRule="auto"/>
        <w:jc w:val="both"/>
        <w:rPr>
          <w:rFonts w:ascii="Times New Roman" w:hAnsi="Times New Roman"/>
          <w:b/>
          <w:bCs/>
          <w:sz w:val="12"/>
          <w:szCs w:val="12"/>
        </w:rPr>
      </w:pPr>
    </w:p>
    <w:tbl>
      <w:tblPr>
        <w:tblW w:w="10042" w:type="dxa"/>
        <w:tblInd w:w="-53" w:type="dxa"/>
        <w:tblLayout w:type="fixed"/>
        <w:tblCellMar>
          <w:top w:w="55" w:type="dxa"/>
          <w:left w:w="55" w:type="dxa"/>
          <w:bottom w:w="55" w:type="dxa"/>
          <w:right w:w="55" w:type="dxa"/>
        </w:tblCellMar>
        <w:tblLook w:val="0000" w:firstRow="0" w:lastRow="0" w:firstColumn="0" w:lastColumn="0" w:noHBand="0" w:noVBand="0"/>
      </w:tblPr>
      <w:tblGrid>
        <w:gridCol w:w="707"/>
        <w:gridCol w:w="3555"/>
        <w:gridCol w:w="2583"/>
        <w:gridCol w:w="1645"/>
        <w:gridCol w:w="1552"/>
      </w:tblGrid>
      <w:tr w:rsidR="00ED02C9" w:rsidRPr="00ED02C9" w14:paraId="373B362B" w14:textId="77777777" w:rsidTr="00DC3CF3">
        <w:trPr>
          <w:trHeight w:val="463"/>
        </w:trPr>
        <w:tc>
          <w:tcPr>
            <w:tcW w:w="707" w:type="dxa"/>
            <w:tcBorders>
              <w:top w:val="single" w:sz="2" w:space="0" w:color="000000"/>
              <w:left w:val="single" w:sz="2" w:space="0" w:color="000000"/>
              <w:bottom w:val="single" w:sz="2" w:space="0" w:color="000000"/>
              <w:right w:val="nil"/>
            </w:tcBorders>
            <w:vAlign w:val="center"/>
          </w:tcPr>
          <w:p w14:paraId="542AC7E2" w14:textId="77777777" w:rsidR="002B55DA" w:rsidRPr="00ED02C9" w:rsidRDefault="002B55DA" w:rsidP="008B143B">
            <w:pPr>
              <w:pStyle w:val="TableContents"/>
              <w:snapToGrid w:val="0"/>
              <w:spacing w:after="0" w:line="240" w:lineRule="auto"/>
              <w:jc w:val="center"/>
              <w:rPr>
                <w:rFonts w:ascii="Times New Roman" w:hAnsi="Times New Roman"/>
              </w:rPr>
            </w:pPr>
            <w:r w:rsidRPr="00ED02C9">
              <w:rPr>
                <w:rFonts w:ascii="Times New Roman" w:hAnsi="Times New Roman"/>
              </w:rPr>
              <w:t xml:space="preserve">Nr. </w:t>
            </w:r>
            <w:proofErr w:type="spellStart"/>
            <w:r w:rsidRPr="00ED02C9">
              <w:rPr>
                <w:rFonts w:ascii="Times New Roman" w:hAnsi="Times New Roman"/>
              </w:rPr>
              <w:t>crt</w:t>
            </w:r>
            <w:proofErr w:type="spellEnd"/>
            <w:r w:rsidRPr="00ED02C9">
              <w:rPr>
                <w:rFonts w:ascii="Times New Roman" w:hAnsi="Times New Roman"/>
              </w:rPr>
              <w:t>.</w:t>
            </w:r>
          </w:p>
        </w:tc>
        <w:tc>
          <w:tcPr>
            <w:tcW w:w="3555" w:type="dxa"/>
            <w:tcBorders>
              <w:top w:val="single" w:sz="2" w:space="0" w:color="000000"/>
              <w:left w:val="single" w:sz="2" w:space="0" w:color="000000"/>
              <w:bottom w:val="single" w:sz="2" w:space="0" w:color="000000"/>
              <w:right w:val="nil"/>
            </w:tcBorders>
            <w:vAlign w:val="center"/>
          </w:tcPr>
          <w:p w14:paraId="0842F95A"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Instituţia</w:t>
            </w:r>
            <w:proofErr w:type="spellEnd"/>
            <w:r w:rsidRPr="00ED02C9">
              <w:rPr>
                <w:rFonts w:ascii="Times New Roman" w:hAnsi="Times New Roman"/>
              </w:rPr>
              <w:t xml:space="preserve"> </w:t>
            </w:r>
            <w:proofErr w:type="spellStart"/>
            <w:r w:rsidRPr="00ED02C9">
              <w:rPr>
                <w:rFonts w:ascii="Times New Roman" w:hAnsi="Times New Roman"/>
              </w:rPr>
              <w:t>organizatoare</w:t>
            </w:r>
            <w:proofErr w:type="spellEnd"/>
            <w:r w:rsidRPr="00ED02C9">
              <w:rPr>
                <w:rFonts w:ascii="Times New Roman" w:hAnsi="Times New Roman"/>
              </w:rPr>
              <w:t xml:space="preserve"> de </w:t>
            </w:r>
            <w:proofErr w:type="spellStart"/>
            <w:r w:rsidRPr="00ED02C9">
              <w:rPr>
                <w:rFonts w:ascii="Times New Roman" w:hAnsi="Times New Roman"/>
              </w:rPr>
              <w:t>doctorat</w:t>
            </w:r>
            <w:proofErr w:type="spellEnd"/>
          </w:p>
        </w:tc>
        <w:tc>
          <w:tcPr>
            <w:tcW w:w="2583" w:type="dxa"/>
            <w:tcBorders>
              <w:top w:val="single" w:sz="2" w:space="0" w:color="000000"/>
              <w:left w:val="single" w:sz="2" w:space="0" w:color="000000"/>
              <w:bottom w:val="single" w:sz="2" w:space="0" w:color="000000"/>
              <w:right w:val="nil"/>
            </w:tcBorders>
            <w:vAlign w:val="center"/>
          </w:tcPr>
          <w:p w14:paraId="0C64B9C8" w14:textId="77777777" w:rsidR="002B55DA" w:rsidRPr="00ED02C9" w:rsidRDefault="002B55DA" w:rsidP="008B143B">
            <w:pPr>
              <w:pStyle w:val="TableContents"/>
              <w:snapToGrid w:val="0"/>
              <w:spacing w:after="0" w:line="360" w:lineRule="auto"/>
              <w:jc w:val="center"/>
              <w:rPr>
                <w:rFonts w:ascii="Times New Roman" w:hAnsi="Times New Roman"/>
              </w:rPr>
            </w:pPr>
            <w:r w:rsidRPr="00ED02C9">
              <w:rPr>
                <w:rFonts w:ascii="Times New Roman" w:hAnsi="Times New Roman"/>
              </w:rPr>
              <w:t>Domeniul</w:t>
            </w:r>
          </w:p>
        </w:tc>
        <w:tc>
          <w:tcPr>
            <w:tcW w:w="1645" w:type="dxa"/>
            <w:tcBorders>
              <w:top w:val="single" w:sz="2" w:space="0" w:color="000000"/>
              <w:left w:val="single" w:sz="2" w:space="0" w:color="000000"/>
              <w:bottom w:val="single" w:sz="2" w:space="0" w:color="000000"/>
              <w:right w:val="nil"/>
            </w:tcBorders>
            <w:vAlign w:val="center"/>
          </w:tcPr>
          <w:p w14:paraId="0F37D718"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Perioada</w:t>
            </w:r>
            <w:proofErr w:type="spellEnd"/>
          </w:p>
        </w:tc>
        <w:tc>
          <w:tcPr>
            <w:tcW w:w="1552" w:type="dxa"/>
            <w:tcBorders>
              <w:top w:val="single" w:sz="2" w:space="0" w:color="000000"/>
              <w:left w:val="single" w:sz="2" w:space="0" w:color="000000"/>
              <w:bottom w:val="single" w:sz="2" w:space="0" w:color="000000"/>
              <w:right w:val="single" w:sz="2" w:space="0" w:color="000000"/>
            </w:tcBorders>
            <w:vAlign w:val="center"/>
          </w:tcPr>
          <w:p w14:paraId="6C43785A" w14:textId="77777777" w:rsidR="002B55DA" w:rsidRPr="00ED02C9" w:rsidRDefault="002B55DA" w:rsidP="008B143B">
            <w:pPr>
              <w:pStyle w:val="TableContents"/>
              <w:snapToGrid w:val="0"/>
              <w:spacing w:after="0" w:line="240" w:lineRule="auto"/>
              <w:jc w:val="center"/>
              <w:rPr>
                <w:rFonts w:ascii="Times New Roman" w:hAnsi="Times New Roman"/>
              </w:rPr>
            </w:pPr>
            <w:proofErr w:type="spellStart"/>
            <w:r w:rsidRPr="00ED02C9">
              <w:rPr>
                <w:rFonts w:ascii="Times New Roman" w:hAnsi="Times New Roman"/>
              </w:rPr>
              <w:t>Titlul</w:t>
            </w:r>
            <w:proofErr w:type="spellEnd"/>
            <w:r w:rsidRPr="00ED02C9">
              <w:rPr>
                <w:rFonts w:ascii="Times New Roman" w:hAnsi="Times New Roman"/>
              </w:rPr>
              <w:t xml:space="preserve"> </w:t>
            </w:r>
            <w:proofErr w:type="spellStart"/>
            <w:r w:rsidRPr="00ED02C9">
              <w:rPr>
                <w:rFonts w:ascii="Times New Roman" w:hAnsi="Times New Roman"/>
              </w:rPr>
              <w:t>ştiinţific</w:t>
            </w:r>
            <w:proofErr w:type="spellEnd"/>
          </w:p>
          <w:p w14:paraId="736CFD38" w14:textId="77777777" w:rsidR="002B55DA" w:rsidRPr="00ED02C9" w:rsidRDefault="002B55DA" w:rsidP="008B143B">
            <w:pPr>
              <w:pStyle w:val="TableContents"/>
              <w:spacing w:after="0" w:line="240" w:lineRule="auto"/>
              <w:jc w:val="center"/>
              <w:rPr>
                <w:rFonts w:ascii="Times New Roman" w:hAnsi="Times New Roman"/>
              </w:rPr>
            </w:pPr>
            <w:proofErr w:type="spellStart"/>
            <w:r w:rsidRPr="00ED02C9">
              <w:rPr>
                <w:rFonts w:ascii="Times New Roman" w:hAnsi="Times New Roman"/>
              </w:rPr>
              <w:t>acordat</w:t>
            </w:r>
            <w:proofErr w:type="spellEnd"/>
          </w:p>
        </w:tc>
      </w:tr>
      <w:tr w:rsidR="00ED02C9" w:rsidRPr="00ED02C9" w14:paraId="67100E09" w14:textId="77777777" w:rsidTr="003528B1">
        <w:trPr>
          <w:trHeight w:val="849"/>
        </w:trPr>
        <w:tc>
          <w:tcPr>
            <w:tcW w:w="707" w:type="dxa"/>
            <w:tcBorders>
              <w:top w:val="nil"/>
              <w:left w:val="single" w:sz="2" w:space="0" w:color="000000"/>
              <w:bottom w:val="single" w:sz="2" w:space="0" w:color="000000"/>
              <w:right w:val="nil"/>
            </w:tcBorders>
            <w:vAlign w:val="center"/>
          </w:tcPr>
          <w:p w14:paraId="7599EDF4"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555" w:type="dxa"/>
            <w:tcBorders>
              <w:top w:val="nil"/>
              <w:left w:val="single" w:sz="2" w:space="0" w:color="000000"/>
              <w:bottom w:val="single" w:sz="2" w:space="0" w:color="000000"/>
              <w:right w:val="nil"/>
            </w:tcBorders>
            <w:vAlign w:val="center"/>
          </w:tcPr>
          <w:p w14:paraId="2D4A9DC8"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83" w:type="dxa"/>
            <w:tcBorders>
              <w:top w:val="nil"/>
              <w:left w:val="single" w:sz="2" w:space="0" w:color="000000"/>
              <w:bottom w:val="single" w:sz="2" w:space="0" w:color="000000"/>
              <w:right w:val="nil"/>
            </w:tcBorders>
            <w:vAlign w:val="center"/>
          </w:tcPr>
          <w:p w14:paraId="2293CA1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45" w:type="dxa"/>
            <w:tcBorders>
              <w:top w:val="nil"/>
              <w:left w:val="single" w:sz="2" w:space="0" w:color="000000"/>
              <w:bottom w:val="single" w:sz="2" w:space="0" w:color="000000"/>
              <w:right w:val="nil"/>
            </w:tcBorders>
            <w:vAlign w:val="center"/>
          </w:tcPr>
          <w:p w14:paraId="1ABD86D1"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52" w:type="dxa"/>
            <w:tcBorders>
              <w:top w:val="nil"/>
              <w:left w:val="single" w:sz="2" w:space="0" w:color="000000"/>
              <w:bottom w:val="single" w:sz="2" w:space="0" w:color="000000"/>
              <w:right w:val="single" w:sz="2" w:space="0" w:color="000000"/>
            </w:tcBorders>
            <w:vAlign w:val="center"/>
          </w:tcPr>
          <w:p w14:paraId="73E9AFF4"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6DF76CC6" w14:textId="77777777" w:rsidR="002B55DA" w:rsidRPr="00ED02C9" w:rsidRDefault="002B55DA" w:rsidP="002B55DA">
      <w:pPr>
        <w:spacing w:after="0" w:line="360" w:lineRule="auto"/>
        <w:jc w:val="both"/>
        <w:rPr>
          <w:rFonts w:ascii="Times New Roman" w:hAnsi="Times New Roman"/>
          <w:b/>
          <w:bCs/>
          <w:sz w:val="23"/>
          <w:szCs w:val="23"/>
        </w:rPr>
      </w:pPr>
    </w:p>
    <w:p w14:paraId="4814CB49"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3.</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Studii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şi</w:t>
      </w:r>
      <w:proofErr w:type="spellEnd"/>
      <w:r w:rsidRPr="00ED02C9">
        <w:rPr>
          <w:rFonts w:ascii="Times New Roman" w:hAnsi="Times New Roman"/>
          <w:b/>
          <w:bCs/>
          <w:i/>
          <w:iCs/>
          <w:sz w:val="23"/>
          <w:szCs w:val="23"/>
        </w:rPr>
        <w:t xml:space="preserve"> burse </w:t>
      </w:r>
      <w:proofErr w:type="spellStart"/>
      <w:r w:rsidRPr="00ED02C9">
        <w:rPr>
          <w:rFonts w:ascii="Times New Roman" w:hAnsi="Times New Roman"/>
          <w:b/>
          <w:bCs/>
          <w:i/>
          <w:iCs/>
          <w:sz w:val="23"/>
          <w:szCs w:val="23"/>
        </w:rPr>
        <w:t>postdoctorale</w:t>
      </w:r>
      <w:proofErr w:type="spellEnd"/>
    </w:p>
    <w:p w14:paraId="60C783F6" w14:textId="77777777" w:rsidR="002B55DA" w:rsidRPr="00ED02C9" w:rsidRDefault="002B55DA" w:rsidP="002B55DA">
      <w:pPr>
        <w:spacing w:after="0" w:line="360" w:lineRule="auto"/>
        <w:jc w:val="both"/>
        <w:rPr>
          <w:rFonts w:ascii="Times New Roman" w:hAnsi="Times New Roman"/>
          <w:b/>
          <w:bCs/>
          <w:sz w:val="12"/>
          <w:szCs w:val="12"/>
        </w:rPr>
      </w:pPr>
    </w:p>
    <w:tbl>
      <w:tblPr>
        <w:tblW w:w="9846" w:type="dxa"/>
        <w:tblInd w:w="-53" w:type="dxa"/>
        <w:tblLayout w:type="fixed"/>
        <w:tblCellMar>
          <w:top w:w="55" w:type="dxa"/>
          <w:left w:w="55" w:type="dxa"/>
          <w:bottom w:w="55" w:type="dxa"/>
          <w:right w:w="55" w:type="dxa"/>
        </w:tblCellMar>
        <w:tblLook w:val="0000" w:firstRow="0" w:lastRow="0" w:firstColumn="0" w:lastColumn="0" w:noHBand="0" w:noVBand="0"/>
      </w:tblPr>
      <w:tblGrid>
        <w:gridCol w:w="693"/>
        <w:gridCol w:w="3485"/>
        <w:gridCol w:w="2533"/>
        <w:gridCol w:w="1613"/>
        <w:gridCol w:w="1522"/>
      </w:tblGrid>
      <w:tr w:rsidR="00ED02C9" w:rsidRPr="00ED02C9" w14:paraId="4DE0271C" w14:textId="77777777" w:rsidTr="00DC3CF3">
        <w:trPr>
          <w:trHeight w:val="520"/>
        </w:trPr>
        <w:tc>
          <w:tcPr>
            <w:tcW w:w="693" w:type="dxa"/>
            <w:tcBorders>
              <w:top w:val="single" w:sz="2" w:space="0" w:color="000000"/>
              <w:left w:val="single" w:sz="2" w:space="0" w:color="000000"/>
              <w:bottom w:val="single" w:sz="2" w:space="0" w:color="000000"/>
              <w:right w:val="nil"/>
            </w:tcBorders>
            <w:vAlign w:val="center"/>
          </w:tcPr>
          <w:p w14:paraId="611E6967" w14:textId="77777777" w:rsidR="002B55DA" w:rsidRPr="00ED02C9" w:rsidRDefault="002B55DA" w:rsidP="008B143B">
            <w:pPr>
              <w:pStyle w:val="TableContents"/>
              <w:snapToGrid w:val="0"/>
              <w:spacing w:after="0" w:line="240" w:lineRule="auto"/>
              <w:jc w:val="center"/>
              <w:rPr>
                <w:rFonts w:ascii="Times New Roman" w:hAnsi="Times New Roman"/>
              </w:rPr>
            </w:pPr>
            <w:r w:rsidRPr="00ED02C9">
              <w:rPr>
                <w:rFonts w:ascii="Times New Roman" w:hAnsi="Times New Roman"/>
              </w:rPr>
              <w:t xml:space="preserve">Nr. </w:t>
            </w:r>
            <w:proofErr w:type="spellStart"/>
            <w:r w:rsidRPr="00ED02C9">
              <w:rPr>
                <w:rFonts w:ascii="Times New Roman" w:hAnsi="Times New Roman"/>
              </w:rPr>
              <w:t>crt</w:t>
            </w:r>
            <w:proofErr w:type="spellEnd"/>
            <w:r w:rsidRPr="00ED02C9">
              <w:rPr>
                <w:rFonts w:ascii="Times New Roman" w:hAnsi="Times New Roman"/>
              </w:rPr>
              <w:t>.</w:t>
            </w:r>
          </w:p>
        </w:tc>
        <w:tc>
          <w:tcPr>
            <w:tcW w:w="3485" w:type="dxa"/>
            <w:tcBorders>
              <w:top w:val="single" w:sz="2" w:space="0" w:color="000000"/>
              <w:left w:val="single" w:sz="2" w:space="0" w:color="000000"/>
              <w:bottom w:val="single" w:sz="2" w:space="0" w:color="000000"/>
              <w:right w:val="nil"/>
            </w:tcBorders>
            <w:vAlign w:val="center"/>
          </w:tcPr>
          <w:p w14:paraId="66BE89FA"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Instituţia</w:t>
            </w:r>
            <w:proofErr w:type="spellEnd"/>
            <w:r w:rsidRPr="00ED02C9">
              <w:rPr>
                <w:rFonts w:ascii="Times New Roman" w:hAnsi="Times New Roman"/>
              </w:rPr>
              <w:t xml:space="preserve"> </w:t>
            </w:r>
            <w:proofErr w:type="spellStart"/>
            <w:r w:rsidRPr="00ED02C9">
              <w:rPr>
                <w:rFonts w:ascii="Times New Roman" w:hAnsi="Times New Roman"/>
              </w:rPr>
              <w:t>organizatoare</w:t>
            </w:r>
            <w:proofErr w:type="spellEnd"/>
          </w:p>
        </w:tc>
        <w:tc>
          <w:tcPr>
            <w:tcW w:w="2533" w:type="dxa"/>
            <w:tcBorders>
              <w:top w:val="single" w:sz="2" w:space="0" w:color="000000"/>
              <w:left w:val="single" w:sz="2" w:space="0" w:color="000000"/>
              <w:bottom w:val="single" w:sz="2" w:space="0" w:color="000000"/>
              <w:right w:val="nil"/>
            </w:tcBorders>
            <w:vAlign w:val="center"/>
          </w:tcPr>
          <w:p w14:paraId="36C03BCC" w14:textId="77777777" w:rsidR="002B55DA" w:rsidRPr="00ED02C9" w:rsidRDefault="002B55DA" w:rsidP="008B143B">
            <w:pPr>
              <w:pStyle w:val="TableContents"/>
              <w:snapToGrid w:val="0"/>
              <w:spacing w:after="0" w:line="360" w:lineRule="auto"/>
              <w:jc w:val="center"/>
              <w:rPr>
                <w:rFonts w:ascii="Times New Roman" w:hAnsi="Times New Roman"/>
              </w:rPr>
            </w:pPr>
            <w:r w:rsidRPr="00ED02C9">
              <w:rPr>
                <w:rFonts w:ascii="Times New Roman" w:hAnsi="Times New Roman"/>
              </w:rPr>
              <w:t>Domeniul</w:t>
            </w:r>
          </w:p>
        </w:tc>
        <w:tc>
          <w:tcPr>
            <w:tcW w:w="1613" w:type="dxa"/>
            <w:tcBorders>
              <w:top w:val="single" w:sz="2" w:space="0" w:color="000000"/>
              <w:left w:val="single" w:sz="2" w:space="0" w:color="000000"/>
              <w:bottom w:val="single" w:sz="2" w:space="0" w:color="000000"/>
              <w:right w:val="nil"/>
            </w:tcBorders>
            <w:vAlign w:val="center"/>
          </w:tcPr>
          <w:p w14:paraId="07C2E43E"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Perioada</w:t>
            </w:r>
            <w:proofErr w:type="spellEnd"/>
          </w:p>
        </w:tc>
        <w:tc>
          <w:tcPr>
            <w:tcW w:w="1522" w:type="dxa"/>
            <w:tcBorders>
              <w:top w:val="single" w:sz="2" w:space="0" w:color="000000"/>
              <w:left w:val="single" w:sz="2" w:space="0" w:color="000000"/>
              <w:bottom w:val="single" w:sz="2" w:space="0" w:color="000000"/>
              <w:right w:val="single" w:sz="2" w:space="0" w:color="000000"/>
            </w:tcBorders>
            <w:vAlign w:val="center"/>
          </w:tcPr>
          <w:p w14:paraId="5ABADDE9" w14:textId="77777777" w:rsidR="002B55DA" w:rsidRPr="00ED02C9" w:rsidRDefault="002B55DA" w:rsidP="008B143B">
            <w:pPr>
              <w:pStyle w:val="TableContents"/>
              <w:snapToGrid w:val="0"/>
              <w:spacing w:after="0" w:line="360" w:lineRule="auto"/>
              <w:jc w:val="center"/>
              <w:rPr>
                <w:rFonts w:ascii="Times New Roman" w:hAnsi="Times New Roman"/>
              </w:rPr>
            </w:pPr>
            <w:r w:rsidRPr="00ED02C9">
              <w:rPr>
                <w:rFonts w:ascii="Times New Roman" w:hAnsi="Times New Roman"/>
              </w:rPr>
              <w:t>Obs.</w:t>
            </w:r>
          </w:p>
        </w:tc>
      </w:tr>
      <w:tr w:rsidR="00ED02C9" w:rsidRPr="00ED02C9" w14:paraId="10CDCE2F" w14:textId="77777777" w:rsidTr="003528B1">
        <w:trPr>
          <w:trHeight w:val="684"/>
        </w:trPr>
        <w:tc>
          <w:tcPr>
            <w:tcW w:w="693" w:type="dxa"/>
            <w:tcBorders>
              <w:top w:val="nil"/>
              <w:left w:val="single" w:sz="2" w:space="0" w:color="000000"/>
              <w:bottom w:val="single" w:sz="2" w:space="0" w:color="000000"/>
              <w:right w:val="nil"/>
            </w:tcBorders>
            <w:vAlign w:val="center"/>
          </w:tcPr>
          <w:p w14:paraId="2B49337E"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85" w:type="dxa"/>
            <w:tcBorders>
              <w:top w:val="nil"/>
              <w:left w:val="single" w:sz="2" w:space="0" w:color="000000"/>
              <w:bottom w:val="single" w:sz="2" w:space="0" w:color="000000"/>
              <w:right w:val="nil"/>
            </w:tcBorders>
            <w:vAlign w:val="center"/>
          </w:tcPr>
          <w:p w14:paraId="324925D7"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33" w:type="dxa"/>
            <w:tcBorders>
              <w:top w:val="nil"/>
              <w:left w:val="single" w:sz="2" w:space="0" w:color="000000"/>
              <w:bottom w:val="single" w:sz="2" w:space="0" w:color="000000"/>
              <w:right w:val="nil"/>
            </w:tcBorders>
            <w:vAlign w:val="center"/>
          </w:tcPr>
          <w:p w14:paraId="3B3D845E"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13" w:type="dxa"/>
            <w:tcBorders>
              <w:top w:val="nil"/>
              <w:left w:val="single" w:sz="2" w:space="0" w:color="000000"/>
              <w:bottom w:val="single" w:sz="2" w:space="0" w:color="000000"/>
              <w:right w:val="nil"/>
            </w:tcBorders>
            <w:vAlign w:val="center"/>
          </w:tcPr>
          <w:p w14:paraId="420BED21"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22" w:type="dxa"/>
            <w:tcBorders>
              <w:top w:val="nil"/>
              <w:left w:val="single" w:sz="2" w:space="0" w:color="000000"/>
              <w:bottom w:val="single" w:sz="2" w:space="0" w:color="000000"/>
              <w:right w:val="single" w:sz="2" w:space="0" w:color="000000"/>
            </w:tcBorders>
            <w:vAlign w:val="center"/>
          </w:tcPr>
          <w:p w14:paraId="5E94E2C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426B9047" w14:textId="77777777" w:rsidR="002B55DA" w:rsidRPr="00ED02C9" w:rsidRDefault="002B55DA" w:rsidP="002B55DA">
      <w:pPr>
        <w:spacing w:after="0" w:line="360" w:lineRule="auto"/>
        <w:rPr>
          <w:rFonts w:ascii="Times New Roman" w:hAnsi="Times New Roman"/>
          <w:sz w:val="21"/>
          <w:szCs w:val="21"/>
        </w:rPr>
      </w:pPr>
    </w:p>
    <w:p w14:paraId="338ADE44"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4.</w:t>
      </w:r>
      <w:r w:rsidRPr="00ED02C9">
        <w:rPr>
          <w:rFonts w:ascii="Times New Roman" w:hAnsi="Times New Roman"/>
          <w:b/>
          <w:bCs/>
          <w:i/>
          <w:iCs/>
          <w:sz w:val="23"/>
          <w:szCs w:val="23"/>
        </w:rPr>
        <w:t xml:space="preserve"> Grade </w:t>
      </w:r>
      <w:proofErr w:type="spellStart"/>
      <w:r w:rsidRPr="00ED02C9">
        <w:rPr>
          <w:rFonts w:ascii="Times New Roman" w:hAnsi="Times New Roman"/>
          <w:b/>
          <w:bCs/>
          <w:i/>
          <w:iCs/>
          <w:sz w:val="23"/>
          <w:szCs w:val="23"/>
        </w:rPr>
        <w:t>didactice</w:t>
      </w:r>
      <w:proofErr w:type="spellEnd"/>
      <w:r w:rsidRPr="00ED02C9">
        <w:rPr>
          <w:rFonts w:ascii="Times New Roman" w:hAnsi="Times New Roman"/>
          <w:b/>
          <w:bCs/>
          <w:i/>
          <w:iCs/>
          <w:sz w:val="23"/>
          <w:szCs w:val="23"/>
        </w:rPr>
        <w:t>/</w:t>
      </w:r>
      <w:proofErr w:type="spellStart"/>
      <w:r w:rsidRPr="00ED02C9">
        <w:rPr>
          <w:rFonts w:ascii="Times New Roman" w:hAnsi="Times New Roman"/>
          <w:b/>
          <w:bCs/>
          <w:i/>
          <w:iCs/>
          <w:sz w:val="23"/>
          <w:szCs w:val="23"/>
        </w:rPr>
        <w:t>profesionale</w:t>
      </w:r>
      <w:proofErr w:type="spellEnd"/>
    </w:p>
    <w:p w14:paraId="717DB4CF" w14:textId="77777777" w:rsidR="002B55DA" w:rsidRPr="00ED02C9" w:rsidRDefault="002B55DA" w:rsidP="002B55DA">
      <w:pPr>
        <w:spacing w:after="0" w:line="360" w:lineRule="auto"/>
        <w:jc w:val="both"/>
        <w:rPr>
          <w:rFonts w:ascii="Times New Roman" w:hAnsi="Times New Roman"/>
          <w:b/>
          <w:bCs/>
          <w:sz w:val="12"/>
          <w:szCs w:val="12"/>
        </w:rPr>
      </w:pPr>
    </w:p>
    <w:tbl>
      <w:tblPr>
        <w:tblW w:w="9872" w:type="dxa"/>
        <w:tblInd w:w="-53" w:type="dxa"/>
        <w:tblLayout w:type="fixed"/>
        <w:tblCellMar>
          <w:top w:w="55" w:type="dxa"/>
          <w:left w:w="55" w:type="dxa"/>
          <w:bottom w:w="55" w:type="dxa"/>
          <w:right w:w="55" w:type="dxa"/>
        </w:tblCellMar>
        <w:tblLook w:val="0000" w:firstRow="0" w:lastRow="0" w:firstColumn="0" w:lastColumn="0" w:noHBand="0" w:noVBand="0"/>
      </w:tblPr>
      <w:tblGrid>
        <w:gridCol w:w="695"/>
        <w:gridCol w:w="3494"/>
        <w:gridCol w:w="2540"/>
        <w:gridCol w:w="1617"/>
        <w:gridCol w:w="1526"/>
      </w:tblGrid>
      <w:tr w:rsidR="00ED02C9" w:rsidRPr="00ED02C9" w14:paraId="4E4D3D33" w14:textId="77777777" w:rsidTr="00DC3CF3">
        <w:trPr>
          <w:trHeight w:val="1052"/>
        </w:trPr>
        <w:tc>
          <w:tcPr>
            <w:tcW w:w="695" w:type="dxa"/>
            <w:tcBorders>
              <w:top w:val="single" w:sz="2" w:space="0" w:color="000000"/>
              <w:left w:val="single" w:sz="2" w:space="0" w:color="000000"/>
              <w:bottom w:val="single" w:sz="2" w:space="0" w:color="000000"/>
              <w:right w:val="nil"/>
            </w:tcBorders>
            <w:vAlign w:val="center"/>
          </w:tcPr>
          <w:p w14:paraId="7E8E6ECB" w14:textId="77777777" w:rsidR="002B55DA" w:rsidRPr="00ED02C9" w:rsidRDefault="002B55DA" w:rsidP="008B143B">
            <w:pPr>
              <w:pStyle w:val="TableContents"/>
              <w:snapToGrid w:val="0"/>
              <w:spacing w:after="0" w:line="240" w:lineRule="auto"/>
              <w:jc w:val="center"/>
              <w:rPr>
                <w:rFonts w:ascii="Times New Roman" w:hAnsi="Times New Roman"/>
              </w:rPr>
            </w:pPr>
            <w:r w:rsidRPr="00ED02C9">
              <w:rPr>
                <w:rFonts w:ascii="Times New Roman" w:hAnsi="Times New Roman"/>
              </w:rPr>
              <w:t xml:space="preserve">Nr. </w:t>
            </w:r>
            <w:proofErr w:type="spellStart"/>
            <w:r w:rsidRPr="00ED02C9">
              <w:rPr>
                <w:rFonts w:ascii="Times New Roman" w:hAnsi="Times New Roman"/>
              </w:rPr>
              <w:t>crt</w:t>
            </w:r>
            <w:proofErr w:type="spellEnd"/>
            <w:r w:rsidRPr="00ED02C9">
              <w:rPr>
                <w:rFonts w:ascii="Times New Roman" w:hAnsi="Times New Roman"/>
              </w:rPr>
              <w:t>.</w:t>
            </w:r>
          </w:p>
        </w:tc>
        <w:tc>
          <w:tcPr>
            <w:tcW w:w="3494" w:type="dxa"/>
            <w:tcBorders>
              <w:top w:val="single" w:sz="2" w:space="0" w:color="000000"/>
              <w:left w:val="single" w:sz="2" w:space="0" w:color="000000"/>
              <w:bottom w:val="single" w:sz="2" w:space="0" w:color="000000"/>
              <w:right w:val="nil"/>
            </w:tcBorders>
            <w:vAlign w:val="center"/>
          </w:tcPr>
          <w:p w14:paraId="393D5CDB"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Instituţia</w:t>
            </w:r>
            <w:proofErr w:type="spellEnd"/>
          </w:p>
        </w:tc>
        <w:tc>
          <w:tcPr>
            <w:tcW w:w="2540" w:type="dxa"/>
            <w:tcBorders>
              <w:top w:val="single" w:sz="2" w:space="0" w:color="000000"/>
              <w:left w:val="single" w:sz="2" w:space="0" w:color="000000"/>
              <w:bottom w:val="single" w:sz="2" w:space="0" w:color="000000"/>
              <w:right w:val="nil"/>
            </w:tcBorders>
            <w:vAlign w:val="center"/>
          </w:tcPr>
          <w:p w14:paraId="022001D3" w14:textId="77777777" w:rsidR="002B55DA" w:rsidRPr="00ED02C9" w:rsidRDefault="002B55DA" w:rsidP="008B143B">
            <w:pPr>
              <w:pStyle w:val="TableContents"/>
              <w:snapToGrid w:val="0"/>
              <w:spacing w:after="0" w:line="360" w:lineRule="auto"/>
              <w:jc w:val="center"/>
              <w:rPr>
                <w:rFonts w:ascii="Times New Roman" w:hAnsi="Times New Roman"/>
              </w:rPr>
            </w:pPr>
            <w:r w:rsidRPr="00ED02C9">
              <w:rPr>
                <w:rFonts w:ascii="Times New Roman" w:hAnsi="Times New Roman"/>
              </w:rPr>
              <w:t>Domeniul</w:t>
            </w:r>
          </w:p>
        </w:tc>
        <w:tc>
          <w:tcPr>
            <w:tcW w:w="1617" w:type="dxa"/>
            <w:tcBorders>
              <w:top w:val="single" w:sz="2" w:space="0" w:color="000000"/>
              <w:left w:val="single" w:sz="2" w:space="0" w:color="000000"/>
              <w:bottom w:val="single" w:sz="2" w:space="0" w:color="000000"/>
              <w:right w:val="nil"/>
            </w:tcBorders>
            <w:vAlign w:val="center"/>
          </w:tcPr>
          <w:p w14:paraId="20F29AF9"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Perioada</w:t>
            </w:r>
            <w:proofErr w:type="spellEnd"/>
          </w:p>
        </w:tc>
        <w:tc>
          <w:tcPr>
            <w:tcW w:w="1526" w:type="dxa"/>
            <w:tcBorders>
              <w:top w:val="single" w:sz="2" w:space="0" w:color="000000"/>
              <w:left w:val="single" w:sz="2" w:space="0" w:color="000000"/>
              <w:bottom w:val="single" w:sz="2" w:space="0" w:color="000000"/>
              <w:right w:val="single" w:sz="2" w:space="0" w:color="000000"/>
            </w:tcBorders>
            <w:vAlign w:val="center"/>
          </w:tcPr>
          <w:p w14:paraId="16301974" w14:textId="77777777" w:rsidR="002B55DA" w:rsidRPr="00ED02C9" w:rsidRDefault="002B55DA" w:rsidP="008B143B">
            <w:pPr>
              <w:pStyle w:val="TableContents"/>
              <w:snapToGrid w:val="0"/>
              <w:spacing w:after="0" w:line="240" w:lineRule="auto"/>
              <w:jc w:val="center"/>
              <w:rPr>
                <w:rFonts w:ascii="Times New Roman" w:hAnsi="Times New Roman"/>
              </w:rPr>
            </w:pPr>
            <w:proofErr w:type="spellStart"/>
            <w:r w:rsidRPr="00ED02C9">
              <w:rPr>
                <w:rFonts w:ascii="Times New Roman" w:hAnsi="Times New Roman"/>
              </w:rPr>
              <w:t>Titlul</w:t>
            </w:r>
            <w:proofErr w:type="spellEnd"/>
            <w:r w:rsidRPr="00ED02C9">
              <w:rPr>
                <w:rFonts w:ascii="Times New Roman" w:hAnsi="Times New Roman"/>
              </w:rPr>
              <w:t>/</w:t>
            </w:r>
            <w:proofErr w:type="spellStart"/>
            <w:r w:rsidRPr="00ED02C9">
              <w:rPr>
                <w:rFonts w:ascii="Times New Roman" w:hAnsi="Times New Roman"/>
              </w:rPr>
              <w:t>funcţia</w:t>
            </w:r>
            <w:proofErr w:type="spellEnd"/>
            <w:r w:rsidRPr="00ED02C9">
              <w:rPr>
                <w:rFonts w:ascii="Times New Roman" w:hAnsi="Times New Roman"/>
              </w:rPr>
              <w:t xml:space="preserve"> </w:t>
            </w:r>
            <w:proofErr w:type="spellStart"/>
            <w:r w:rsidRPr="00ED02C9">
              <w:rPr>
                <w:rFonts w:ascii="Times New Roman" w:hAnsi="Times New Roman"/>
              </w:rPr>
              <w:t>didactică</w:t>
            </w:r>
            <w:proofErr w:type="spellEnd"/>
            <w:r w:rsidRPr="00ED02C9">
              <w:rPr>
                <w:rFonts w:ascii="Times New Roman" w:hAnsi="Times New Roman"/>
              </w:rPr>
              <w:t xml:space="preserve">/ </w:t>
            </w:r>
            <w:proofErr w:type="spellStart"/>
            <w:r w:rsidRPr="00ED02C9">
              <w:rPr>
                <w:rFonts w:ascii="Times New Roman" w:hAnsi="Times New Roman"/>
              </w:rPr>
              <w:t>gradul</w:t>
            </w:r>
            <w:proofErr w:type="spellEnd"/>
            <w:r w:rsidRPr="00ED02C9">
              <w:rPr>
                <w:rFonts w:ascii="Times New Roman" w:hAnsi="Times New Roman"/>
              </w:rPr>
              <w:t xml:space="preserve"> </w:t>
            </w:r>
            <w:proofErr w:type="spellStart"/>
            <w:r w:rsidRPr="00ED02C9">
              <w:rPr>
                <w:rFonts w:ascii="Times New Roman" w:hAnsi="Times New Roman"/>
              </w:rPr>
              <w:t>profesional</w:t>
            </w:r>
            <w:proofErr w:type="spellEnd"/>
          </w:p>
        </w:tc>
      </w:tr>
      <w:tr w:rsidR="00ED02C9" w:rsidRPr="00ED02C9" w14:paraId="4C2CB821" w14:textId="77777777" w:rsidTr="003528B1">
        <w:trPr>
          <w:trHeight w:val="726"/>
        </w:trPr>
        <w:tc>
          <w:tcPr>
            <w:tcW w:w="695" w:type="dxa"/>
            <w:tcBorders>
              <w:top w:val="nil"/>
              <w:left w:val="single" w:sz="2" w:space="0" w:color="000000"/>
              <w:bottom w:val="single" w:sz="2" w:space="0" w:color="000000"/>
              <w:right w:val="nil"/>
            </w:tcBorders>
            <w:vAlign w:val="center"/>
          </w:tcPr>
          <w:p w14:paraId="0431A100"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94" w:type="dxa"/>
            <w:tcBorders>
              <w:top w:val="nil"/>
              <w:left w:val="single" w:sz="2" w:space="0" w:color="000000"/>
              <w:bottom w:val="single" w:sz="2" w:space="0" w:color="000000"/>
              <w:right w:val="nil"/>
            </w:tcBorders>
            <w:vAlign w:val="center"/>
          </w:tcPr>
          <w:p w14:paraId="7EFA3DCF"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40" w:type="dxa"/>
            <w:tcBorders>
              <w:top w:val="nil"/>
              <w:left w:val="single" w:sz="2" w:space="0" w:color="000000"/>
              <w:bottom w:val="single" w:sz="2" w:space="0" w:color="000000"/>
              <w:right w:val="nil"/>
            </w:tcBorders>
            <w:vAlign w:val="center"/>
          </w:tcPr>
          <w:p w14:paraId="612232F8"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17" w:type="dxa"/>
            <w:tcBorders>
              <w:top w:val="nil"/>
              <w:left w:val="single" w:sz="2" w:space="0" w:color="000000"/>
              <w:bottom w:val="single" w:sz="2" w:space="0" w:color="000000"/>
              <w:right w:val="nil"/>
            </w:tcBorders>
            <w:vAlign w:val="center"/>
          </w:tcPr>
          <w:p w14:paraId="780A4F33"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26" w:type="dxa"/>
            <w:tcBorders>
              <w:top w:val="nil"/>
              <w:left w:val="single" w:sz="2" w:space="0" w:color="000000"/>
              <w:bottom w:val="single" w:sz="2" w:space="0" w:color="000000"/>
              <w:right w:val="single" w:sz="2" w:space="0" w:color="000000"/>
            </w:tcBorders>
            <w:vAlign w:val="center"/>
          </w:tcPr>
          <w:p w14:paraId="3E8D4213"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6AA0B309" w14:textId="77777777" w:rsidR="002B55DA" w:rsidRPr="00ED02C9" w:rsidRDefault="002B55DA" w:rsidP="002B55DA">
      <w:pPr>
        <w:spacing w:after="0" w:line="360" w:lineRule="auto"/>
        <w:rPr>
          <w:rFonts w:ascii="Times New Roman" w:hAnsi="Times New Roman"/>
          <w:sz w:val="21"/>
          <w:szCs w:val="21"/>
        </w:rPr>
      </w:pPr>
    </w:p>
    <w:p w14:paraId="3201536F" w14:textId="77777777" w:rsidR="002B55DA" w:rsidRPr="00ED02C9" w:rsidRDefault="002B55DA" w:rsidP="002B55DA">
      <w:pPr>
        <w:spacing w:after="0" w:line="360" w:lineRule="auto"/>
        <w:jc w:val="both"/>
        <w:rPr>
          <w:rFonts w:ascii="Times New Roman" w:hAnsi="Times New Roman"/>
          <w:b/>
          <w:bCs/>
          <w:sz w:val="23"/>
          <w:szCs w:val="23"/>
        </w:rPr>
      </w:pPr>
      <w:r w:rsidRPr="00ED02C9">
        <w:rPr>
          <w:rFonts w:ascii="Times New Roman" w:hAnsi="Times New Roman"/>
          <w:b/>
          <w:bCs/>
          <w:sz w:val="23"/>
          <w:szCs w:val="23"/>
        </w:rPr>
        <w:t>III. DATE PRIVIND ÎNDEPLINIREA STANDARDELOR SPECIFICE</w:t>
      </w:r>
    </w:p>
    <w:p w14:paraId="77EAAA21" w14:textId="77777777" w:rsidR="002B55DA" w:rsidRPr="00ED02C9" w:rsidRDefault="002B55DA" w:rsidP="002B55DA">
      <w:pPr>
        <w:pStyle w:val="ListParagraph"/>
        <w:tabs>
          <w:tab w:val="left" w:pos="801"/>
        </w:tabs>
        <w:autoSpaceDE w:val="0"/>
        <w:spacing w:after="0" w:line="360" w:lineRule="auto"/>
        <w:ind w:left="0"/>
        <w:rPr>
          <w:rFonts w:ascii="Times New Roman" w:hAnsi="Times New Roman"/>
          <w:i/>
          <w:iCs/>
          <w:sz w:val="23"/>
          <w:szCs w:val="23"/>
        </w:rPr>
      </w:pPr>
    </w:p>
    <w:p w14:paraId="008DA7E8" w14:textId="77777777" w:rsidR="002B55DA" w:rsidRPr="00ED02C9" w:rsidRDefault="002B55DA" w:rsidP="003528B1">
      <w:pPr>
        <w:spacing w:after="0" w:line="360" w:lineRule="auto"/>
        <w:jc w:val="center"/>
        <w:rPr>
          <w:rFonts w:ascii="Times New Roman" w:hAnsi="Times New Roman"/>
          <w:b/>
          <w:sz w:val="24"/>
          <w:szCs w:val="24"/>
          <w:lang w:val="fr-FR"/>
        </w:rPr>
      </w:pPr>
      <w:proofErr w:type="spellStart"/>
      <w:r w:rsidRPr="00ED02C9">
        <w:rPr>
          <w:rFonts w:ascii="Times New Roman" w:hAnsi="Times New Roman"/>
          <w:b/>
          <w:sz w:val="24"/>
          <w:szCs w:val="24"/>
          <w:lang w:val="fr-FR"/>
        </w:rPr>
        <w:t>Standarde</w:t>
      </w:r>
      <w:proofErr w:type="spellEnd"/>
      <w:r w:rsidRPr="00ED02C9">
        <w:rPr>
          <w:rFonts w:ascii="Times New Roman" w:hAnsi="Times New Roman"/>
          <w:b/>
          <w:sz w:val="24"/>
          <w:szCs w:val="24"/>
          <w:lang w:val="fr-FR"/>
        </w:rPr>
        <w:t xml:space="preserve"> minimale </w:t>
      </w:r>
      <w:proofErr w:type="spellStart"/>
      <w:r w:rsidRPr="00ED02C9">
        <w:rPr>
          <w:rFonts w:ascii="Times New Roman" w:hAnsi="Times New Roman"/>
          <w:b/>
          <w:sz w:val="24"/>
          <w:szCs w:val="24"/>
          <w:lang w:val="fr-FR"/>
        </w:rPr>
        <w:t>pentru</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ocuparea</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posturilor</w:t>
      </w:r>
      <w:proofErr w:type="spellEnd"/>
      <w:r w:rsidRPr="00ED02C9">
        <w:rPr>
          <w:rFonts w:ascii="Times New Roman" w:hAnsi="Times New Roman"/>
          <w:b/>
          <w:sz w:val="24"/>
          <w:szCs w:val="24"/>
          <w:lang w:val="fr-FR"/>
        </w:rPr>
        <w:t xml:space="preserve"> de </w:t>
      </w:r>
      <w:proofErr w:type="spellStart"/>
      <w:r w:rsidRPr="00ED02C9">
        <w:rPr>
          <w:rFonts w:ascii="Times New Roman" w:hAnsi="Times New Roman"/>
          <w:b/>
          <w:sz w:val="24"/>
          <w:szCs w:val="24"/>
          <w:lang w:val="fr-FR"/>
        </w:rPr>
        <w:t>asistent</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universitar</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asistent</w:t>
      </w:r>
      <w:proofErr w:type="spellEnd"/>
      <w:r w:rsidRPr="00ED02C9">
        <w:rPr>
          <w:rFonts w:ascii="Times New Roman" w:hAnsi="Times New Roman"/>
          <w:b/>
          <w:sz w:val="24"/>
          <w:szCs w:val="24"/>
          <w:lang w:val="fr-FR"/>
        </w:rPr>
        <w:t xml:space="preserve"> de </w:t>
      </w:r>
      <w:proofErr w:type="spellStart"/>
      <w:r w:rsidRPr="00ED02C9">
        <w:rPr>
          <w:rFonts w:ascii="Times New Roman" w:hAnsi="Times New Roman"/>
          <w:b/>
          <w:sz w:val="24"/>
          <w:szCs w:val="24"/>
          <w:lang w:val="fr-FR"/>
        </w:rPr>
        <w:t>cerc</w:t>
      </w:r>
      <w:r w:rsidR="003528B1" w:rsidRPr="00ED02C9">
        <w:rPr>
          <w:rFonts w:ascii="Times New Roman" w:hAnsi="Times New Roman"/>
          <w:b/>
          <w:sz w:val="24"/>
          <w:szCs w:val="24"/>
          <w:lang w:val="fr-FR"/>
        </w:rPr>
        <w:t>etare</w:t>
      </w:r>
      <w:proofErr w:type="spellEnd"/>
      <w:r w:rsidR="003528B1" w:rsidRPr="00ED02C9">
        <w:rPr>
          <w:rFonts w:ascii="Times New Roman" w:hAnsi="Times New Roman"/>
          <w:b/>
          <w:sz w:val="24"/>
          <w:szCs w:val="24"/>
          <w:lang w:val="fr-FR"/>
        </w:rPr>
        <w:t xml:space="preserve"> </w:t>
      </w:r>
      <w:proofErr w:type="spellStart"/>
      <w:r w:rsidR="003528B1" w:rsidRPr="00ED02C9">
        <w:rPr>
          <w:rFonts w:ascii="Times New Roman" w:hAnsi="Times New Roman"/>
          <w:b/>
          <w:sz w:val="24"/>
          <w:szCs w:val="24"/>
          <w:lang w:val="fr-FR"/>
        </w:rPr>
        <w:t>şi</w:t>
      </w:r>
      <w:proofErr w:type="spellEnd"/>
      <w:r w:rsidR="003528B1" w:rsidRPr="00ED02C9">
        <w:rPr>
          <w:rFonts w:ascii="Times New Roman" w:hAnsi="Times New Roman"/>
          <w:b/>
          <w:sz w:val="24"/>
          <w:szCs w:val="24"/>
          <w:lang w:val="fr-FR"/>
        </w:rPr>
        <w:t xml:space="preserve"> </w:t>
      </w:r>
      <w:proofErr w:type="spellStart"/>
      <w:r w:rsidR="003528B1" w:rsidRPr="00ED02C9">
        <w:rPr>
          <w:rFonts w:ascii="Times New Roman" w:hAnsi="Times New Roman"/>
          <w:b/>
          <w:sz w:val="24"/>
          <w:szCs w:val="24"/>
          <w:lang w:val="fr-FR"/>
        </w:rPr>
        <w:t>cercetător</w:t>
      </w:r>
      <w:proofErr w:type="spellEnd"/>
      <w:r w:rsidR="003528B1" w:rsidRPr="00ED02C9">
        <w:rPr>
          <w:rFonts w:ascii="Times New Roman" w:hAnsi="Times New Roman"/>
          <w:b/>
          <w:sz w:val="24"/>
          <w:szCs w:val="24"/>
          <w:lang w:val="fr-FR"/>
        </w:rPr>
        <w:t xml:space="preserve"> </w:t>
      </w:r>
      <w:proofErr w:type="spellStart"/>
      <w:r w:rsidR="003528B1" w:rsidRPr="00ED02C9">
        <w:rPr>
          <w:rFonts w:ascii="Times New Roman" w:hAnsi="Times New Roman"/>
          <w:b/>
          <w:sz w:val="24"/>
          <w:szCs w:val="24"/>
          <w:lang w:val="fr-FR"/>
        </w:rPr>
        <w:t>ştiinţific</w:t>
      </w:r>
      <w:proofErr w:type="spellEnd"/>
      <w:r w:rsidR="003528B1" w:rsidRPr="00ED02C9">
        <w:rPr>
          <w:rFonts w:ascii="Times New Roman" w:hAnsi="Times New Roman"/>
          <w:b/>
          <w:sz w:val="24"/>
          <w:szCs w:val="24"/>
          <w:lang w:val="fr-FR"/>
        </w:rPr>
        <w:t xml:space="preserve"> </w:t>
      </w:r>
    </w:p>
    <w:p w14:paraId="556F22C2" w14:textId="77777777" w:rsidR="003528B1" w:rsidRPr="00ED02C9" w:rsidRDefault="003528B1" w:rsidP="003528B1">
      <w:pPr>
        <w:spacing w:after="0" w:line="360" w:lineRule="auto"/>
        <w:jc w:val="center"/>
        <w:rPr>
          <w:rFonts w:ascii="Times New Roman" w:hAnsi="Times New Roman"/>
          <w:b/>
          <w:sz w:val="24"/>
          <w:szCs w:val="24"/>
          <w:lang w:val="fr-FR"/>
        </w:rPr>
      </w:pPr>
    </w:p>
    <w:p w14:paraId="23953E27" w14:textId="77777777" w:rsidR="002B55DA" w:rsidRPr="00ED02C9" w:rsidRDefault="002B55DA" w:rsidP="002B55DA">
      <w:pPr>
        <w:spacing w:after="0" w:line="360" w:lineRule="auto"/>
        <w:rPr>
          <w:rFonts w:ascii="Times New Roman" w:hAnsi="Times New Roman"/>
          <w:b/>
          <w:sz w:val="24"/>
          <w:szCs w:val="24"/>
          <w:lang w:val="fr-FR"/>
        </w:rPr>
      </w:pPr>
      <w:proofErr w:type="spellStart"/>
      <w:proofErr w:type="gramStart"/>
      <w:r w:rsidRPr="00ED02C9">
        <w:rPr>
          <w:rFonts w:ascii="Times New Roman" w:hAnsi="Times New Roman"/>
          <w:b/>
          <w:sz w:val="24"/>
          <w:szCs w:val="24"/>
          <w:lang w:val="fr-FR"/>
        </w:rPr>
        <w:t>Interpreţi</w:t>
      </w:r>
      <w:proofErr w:type="spellEnd"/>
      <w:r w:rsidRPr="00ED02C9">
        <w:rPr>
          <w:rFonts w:ascii="Times New Roman" w:hAnsi="Times New Roman"/>
          <w:b/>
          <w:sz w:val="24"/>
          <w:szCs w:val="24"/>
          <w:lang w:val="fr-FR"/>
        </w:rPr>
        <w:t>:</w:t>
      </w:r>
      <w:proofErr w:type="gramEnd"/>
    </w:p>
    <w:p w14:paraId="2F7E1CA9" w14:textId="77777777" w:rsidR="002B55DA" w:rsidRPr="00ED02C9" w:rsidRDefault="002B55DA" w:rsidP="002B55DA">
      <w:pPr>
        <w:spacing w:after="0" w:line="360" w:lineRule="auto"/>
        <w:rPr>
          <w:rFonts w:ascii="Times New Roman" w:hAnsi="Times New Roman"/>
          <w:lang w:val="fr-FR"/>
        </w:rPr>
      </w:pPr>
      <w:proofErr w:type="spellStart"/>
      <w:proofErr w:type="gramStart"/>
      <w:r w:rsidRPr="00ED02C9">
        <w:rPr>
          <w:rFonts w:ascii="Times New Roman" w:hAnsi="Times New Roman"/>
          <w:lang w:val="fr-FR"/>
        </w:rPr>
        <w:t>Definiţii</w:t>
      </w:r>
      <w:proofErr w:type="spellEnd"/>
      <w:r w:rsidRPr="00ED02C9">
        <w:rPr>
          <w:rFonts w:ascii="Times New Roman" w:hAnsi="Times New Roman"/>
          <w:lang w:val="fr-FR"/>
        </w:rPr>
        <w:t>:</w:t>
      </w:r>
      <w:proofErr w:type="gramEnd"/>
      <w:r w:rsidRPr="00ED02C9">
        <w:rPr>
          <w:rFonts w:ascii="Times New Roman" w:hAnsi="Times New Roman"/>
          <w:lang w:val="fr-FR"/>
        </w:rPr>
        <w:t xml:space="preserve"> n </w:t>
      </w:r>
      <w:proofErr w:type="spellStart"/>
      <w:r w:rsidRPr="00ED02C9">
        <w:rPr>
          <w:rFonts w:ascii="Times New Roman" w:hAnsi="Times New Roman"/>
          <w:lang w:val="fr-FR"/>
        </w:rPr>
        <w:t>indică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numărul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autori</w:t>
      </w:r>
      <w:proofErr w:type="spellEnd"/>
      <w:r w:rsidRPr="00ED02C9">
        <w:rPr>
          <w:rFonts w:ascii="Times New Roman" w:hAnsi="Times New Roman"/>
          <w:lang w:val="fr-FR"/>
        </w:rPr>
        <w:t xml:space="preserve"> ai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partituri</w:t>
      </w:r>
      <w:proofErr w:type="spellEnd"/>
      <w:r w:rsidRPr="00ED02C9">
        <w:rPr>
          <w:rFonts w:ascii="Times New Roman" w:hAnsi="Times New Roman"/>
          <w:lang w:val="fr-FR"/>
        </w:rPr>
        <w:t xml:space="preserve"> la care </w:t>
      </w:r>
      <w:proofErr w:type="spellStart"/>
      <w:r w:rsidRPr="00ED02C9">
        <w:rPr>
          <w:rFonts w:ascii="Times New Roman" w:hAnsi="Times New Roman"/>
          <w:lang w:val="fr-FR"/>
        </w:rPr>
        <w:t>candidatul</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compozitor</w:t>
      </w:r>
      <w:proofErr w:type="spellEnd"/>
      <w:r w:rsidRPr="00ED02C9">
        <w:rPr>
          <w:rFonts w:ascii="Times New Roman" w:hAnsi="Times New Roman"/>
          <w:lang w:val="fr-FR"/>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50"/>
        <w:gridCol w:w="1710"/>
        <w:gridCol w:w="1388"/>
      </w:tblGrid>
      <w:tr w:rsidR="00ED02C9" w:rsidRPr="00ED02C9" w14:paraId="1121E7E2" w14:textId="77777777" w:rsidTr="00DC3CF3">
        <w:trPr>
          <w:trHeight w:val="1480"/>
        </w:trPr>
        <w:tc>
          <w:tcPr>
            <w:tcW w:w="720" w:type="dxa"/>
            <w:textDirection w:val="btLr"/>
            <w:vAlign w:val="center"/>
          </w:tcPr>
          <w:p w14:paraId="141E459B" w14:textId="77777777" w:rsidR="002B55DA" w:rsidRPr="00ED02C9" w:rsidRDefault="002B55DA" w:rsidP="008B143B">
            <w:pPr>
              <w:spacing w:after="0" w:line="240" w:lineRule="auto"/>
              <w:ind w:left="113" w:right="113"/>
              <w:jc w:val="center"/>
              <w:rPr>
                <w:rFonts w:ascii="Times New Roman" w:hAnsi="Times New Roman"/>
                <w:b/>
                <w:sz w:val="18"/>
                <w:szCs w:val="18"/>
              </w:rPr>
            </w:pPr>
            <w:r w:rsidRPr="00ED02C9">
              <w:rPr>
                <w:rFonts w:ascii="Times New Roman" w:hAnsi="Times New Roman"/>
                <w:b/>
                <w:sz w:val="18"/>
                <w:szCs w:val="18"/>
              </w:rPr>
              <w:t>Indicator</w:t>
            </w:r>
          </w:p>
        </w:tc>
        <w:tc>
          <w:tcPr>
            <w:tcW w:w="5850" w:type="dxa"/>
            <w:vAlign w:val="center"/>
          </w:tcPr>
          <w:p w14:paraId="6861065A" w14:textId="77777777" w:rsidR="002B55DA" w:rsidRPr="00ED02C9" w:rsidRDefault="002B55DA" w:rsidP="008B143B">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Denumirea</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indicatorului</w:t>
            </w:r>
            <w:proofErr w:type="spellEnd"/>
          </w:p>
        </w:tc>
        <w:tc>
          <w:tcPr>
            <w:tcW w:w="1710" w:type="dxa"/>
            <w:vAlign w:val="center"/>
          </w:tcPr>
          <w:p w14:paraId="6D3D89A1" w14:textId="77777777" w:rsidR="002B55DA" w:rsidRPr="00ED02C9" w:rsidRDefault="002B55DA" w:rsidP="008B143B">
            <w:pPr>
              <w:spacing w:after="0" w:line="240" w:lineRule="auto"/>
              <w:jc w:val="center"/>
              <w:rPr>
                <w:rFonts w:ascii="Times New Roman" w:hAnsi="Times New Roman"/>
                <w:b/>
                <w:sz w:val="18"/>
                <w:szCs w:val="18"/>
                <w:lang w:val="fr-FR"/>
              </w:rPr>
            </w:pPr>
            <w:proofErr w:type="spellStart"/>
            <w:r w:rsidRPr="00ED02C9">
              <w:rPr>
                <w:rFonts w:ascii="Times New Roman" w:hAnsi="Times New Roman"/>
                <w:b/>
                <w:sz w:val="18"/>
                <w:szCs w:val="18"/>
                <w:lang w:val="fr-FR"/>
              </w:rPr>
              <w:t>Punctaj</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pe</w:t>
            </w:r>
            <w:proofErr w:type="spellEnd"/>
            <w:r w:rsidRPr="00ED02C9">
              <w:rPr>
                <w:rFonts w:ascii="Times New Roman" w:hAnsi="Times New Roman"/>
                <w:b/>
                <w:sz w:val="18"/>
                <w:szCs w:val="18"/>
                <w:lang w:val="fr-FR"/>
              </w:rPr>
              <w:t xml:space="preserve"> concert/ </w:t>
            </w:r>
            <w:proofErr w:type="spellStart"/>
            <w:r w:rsidRPr="00ED02C9">
              <w:rPr>
                <w:rFonts w:ascii="Times New Roman" w:hAnsi="Times New Roman"/>
                <w:b/>
                <w:sz w:val="18"/>
                <w:szCs w:val="18"/>
                <w:lang w:val="fr-FR"/>
              </w:rPr>
              <w:t>recital</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spectacol</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ediţie</w:t>
            </w:r>
            <w:proofErr w:type="spellEnd"/>
            <w:r w:rsidRPr="00ED02C9">
              <w:rPr>
                <w:rFonts w:ascii="Times New Roman" w:hAnsi="Times New Roman"/>
                <w:b/>
                <w:sz w:val="18"/>
                <w:szCs w:val="18"/>
                <w:lang w:val="fr-FR"/>
              </w:rPr>
              <w:t xml:space="preserve">/ carte/ </w:t>
            </w:r>
            <w:proofErr w:type="spellStart"/>
            <w:r w:rsidRPr="00ED02C9">
              <w:rPr>
                <w:rFonts w:ascii="Times New Roman" w:hAnsi="Times New Roman"/>
                <w:b/>
                <w:sz w:val="18"/>
                <w:szCs w:val="18"/>
                <w:lang w:val="fr-FR"/>
              </w:rPr>
              <w:t>publicaţie</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partitură</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premiu</w:t>
            </w:r>
            <w:proofErr w:type="spellEnd"/>
          </w:p>
        </w:tc>
        <w:tc>
          <w:tcPr>
            <w:tcW w:w="1388" w:type="dxa"/>
            <w:vAlign w:val="center"/>
          </w:tcPr>
          <w:p w14:paraId="6CD5C4A5" w14:textId="77777777" w:rsidR="002B55DA" w:rsidRPr="00ED02C9" w:rsidRDefault="002B55DA" w:rsidP="008B143B">
            <w:pPr>
              <w:spacing w:after="0" w:line="240" w:lineRule="auto"/>
              <w:ind w:right="-874"/>
              <w:rPr>
                <w:rFonts w:ascii="Times New Roman" w:hAnsi="Times New Roman"/>
                <w:b/>
                <w:sz w:val="18"/>
                <w:szCs w:val="18"/>
              </w:rPr>
            </w:pPr>
            <w:proofErr w:type="spellStart"/>
            <w:r w:rsidRPr="00ED02C9">
              <w:rPr>
                <w:rFonts w:ascii="Times New Roman" w:hAnsi="Times New Roman"/>
                <w:b/>
                <w:sz w:val="18"/>
                <w:szCs w:val="18"/>
              </w:rPr>
              <w:t>Punctaj</w:t>
            </w:r>
            <w:proofErr w:type="spellEnd"/>
            <w:r w:rsidRPr="00ED02C9">
              <w:rPr>
                <w:rFonts w:ascii="Times New Roman" w:hAnsi="Times New Roman"/>
                <w:b/>
                <w:sz w:val="18"/>
                <w:szCs w:val="18"/>
              </w:rPr>
              <w:t xml:space="preserve"> </w:t>
            </w:r>
          </w:p>
          <w:p w14:paraId="5FE5E227" w14:textId="77777777" w:rsidR="002B55DA" w:rsidRPr="00ED02C9" w:rsidRDefault="002B55DA" w:rsidP="008B143B">
            <w:pPr>
              <w:spacing w:after="0" w:line="240" w:lineRule="auto"/>
              <w:ind w:right="-874"/>
              <w:rPr>
                <w:rFonts w:ascii="Times New Roman" w:hAnsi="Times New Roman"/>
                <w:b/>
                <w:sz w:val="18"/>
                <w:szCs w:val="18"/>
              </w:rPr>
            </w:pPr>
            <w:proofErr w:type="spellStart"/>
            <w:r w:rsidRPr="00ED02C9">
              <w:rPr>
                <w:rFonts w:ascii="Times New Roman" w:hAnsi="Times New Roman"/>
                <w:b/>
                <w:sz w:val="18"/>
                <w:szCs w:val="18"/>
              </w:rPr>
              <w:t>Candidat</w:t>
            </w:r>
            <w:proofErr w:type="spellEnd"/>
          </w:p>
        </w:tc>
      </w:tr>
      <w:tr w:rsidR="00ED02C9" w:rsidRPr="00ED02C9" w14:paraId="4258A092" w14:textId="77777777" w:rsidTr="00DC3CF3">
        <w:tc>
          <w:tcPr>
            <w:tcW w:w="720" w:type="dxa"/>
            <w:vAlign w:val="center"/>
          </w:tcPr>
          <w:p w14:paraId="5CC98A4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w:t>
            </w:r>
          </w:p>
        </w:tc>
        <w:tc>
          <w:tcPr>
            <w:tcW w:w="5850" w:type="dxa"/>
            <w:vAlign w:val="center"/>
          </w:tcPr>
          <w:p w14:paraId="3ACB13C5"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Concert/Recital/ </w:t>
            </w:r>
            <w:proofErr w:type="spellStart"/>
            <w:r w:rsidRPr="00ED02C9">
              <w:rPr>
                <w:rFonts w:ascii="Times New Roman" w:hAnsi="Times New Roman"/>
              </w:rPr>
              <w:t>Spectacol</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calitate</w:t>
            </w:r>
            <w:proofErr w:type="spellEnd"/>
            <w:r w:rsidRPr="00ED02C9">
              <w:rPr>
                <w:rFonts w:ascii="Times New Roman" w:hAnsi="Times New Roman"/>
              </w:rPr>
              <w:t xml:space="preserve"> de </w:t>
            </w:r>
            <w:proofErr w:type="spellStart"/>
            <w:r w:rsidRPr="00ED02C9">
              <w:rPr>
                <w:rFonts w:ascii="Times New Roman" w:hAnsi="Times New Roman"/>
              </w:rPr>
              <w:t>compozitor</w:t>
            </w:r>
            <w:proofErr w:type="spellEnd"/>
            <w:r w:rsidRPr="00ED02C9">
              <w:rPr>
                <w:rFonts w:ascii="Times New Roman" w:hAnsi="Times New Roman"/>
              </w:rPr>
              <w:t xml:space="preserve">, </w:t>
            </w:r>
            <w:proofErr w:type="spellStart"/>
            <w:r w:rsidRPr="00ED02C9">
              <w:rPr>
                <w:rFonts w:ascii="Times New Roman" w:hAnsi="Times New Roman"/>
              </w:rPr>
              <w:t>dirijor</w:t>
            </w:r>
            <w:proofErr w:type="spellEnd"/>
            <w:r w:rsidRPr="00ED02C9">
              <w:rPr>
                <w:rFonts w:ascii="Times New Roman" w:hAnsi="Times New Roman"/>
              </w:rPr>
              <w:t xml:space="preserve">, </w:t>
            </w:r>
            <w:proofErr w:type="spellStart"/>
            <w:r w:rsidRPr="00ED02C9">
              <w:rPr>
                <w:rFonts w:ascii="Times New Roman" w:hAnsi="Times New Roman"/>
              </w:rPr>
              <w:t>solist</w:t>
            </w:r>
            <w:proofErr w:type="spellEnd"/>
            <w:r w:rsidRPr="00ED02C9">
              <w:rPr>
                <w:rFonts w:ascii="Times New Roman" w:hAnsi="Times New Roman"/>
              </w:rPr>
              <w:t xml:space="preserve">, </w:t>
            </w:r>
            <w:proofErr w:type="spellStart"/>
            <w:r w:rsidRPr="00ED02C9">
              <w:rPr>
                <w:rFonts w:ascii="Times New Roman" w:hAnsi="Times New Roman"/>
              </w:rPr>
              <w:t>membru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formaţie</w:t>
            </w:r>
            <w:proofErr w:type="spellEnd"/>
            <w:r w:rsidRPr="00ED02C9">
              <w:rPr>
                <w:rFonts w:ascii="Times New Roman" w:hAnsi="Times New Roman"/>
              </w:rPr>
              <w:t xml:space="preserve"> </w:t>
            </w:r>
            <w:proofErr w:type="spellStart"/>
            <w:r w:rsidRPr="00ED02C9">
              <w:rPr>
                <w:rFonts w:ascii="Times New Roman" w:hAnsi="Times New Roman"/>
              </w:rPr>
              <w:t>camerală</w:t>
            </w:r>
            <w:proofErr w:type="spellEnd"/>
            <w:r w:rsidRPr="00ED02C9">
              <w:rPr>
                <w:rFonts w:ascii="Times New Roman" w:hAnsi="Times New Roman"/>
              </w:rPr>
              <w:t xml:space="preserve"> cu maxim 10 </w:t>
            </w:r>
            <w:proofErr w:type="spellStart"/>
            <w:r w:rsidRPr="00ED02C9">
              <w:rPr>
                <w:rFonts w:ascii="Times New Roman" w:hAnsi="Times New Roman"/>
              </w:rPr>
              <w:t>solişti</w:t>
            </w:r>
            <w:proofErr w:type="spellEnd"/>
            <w:r w:rsidRPr="00ED02C9">
              <w:rPr>
                <w:rFonts w:ascii="Times New Roman" w:hAnsi="Times New Roman"/>
              </w:rPr>
              <w:t xml:space="preserve"> </w:t>
            </w:r>
            <w:proofErr w:type="spellStart"/>
            <w:r w:rsidRPr="00ED02C9">
              <w:rPr>
                <w:rFonts w:ascii="Times New Roman" w:hAnsi="Times New Roman"/>
              </w:rPr>
              <w:t>susţinut</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w:t>
            </w:r>
          </w:p>
          <w:p w14:paraId="1BC25312"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 </w:t>
            </w:r>
            <w:proofErr w:type="spellStart"/>
            <w:r w:rsidRPr="00ED02C9">
              <w:rPr>
                <w:rFonts w:ascii="Times New Roman" w:hAnsi="Times New Roman"/>
              </w:rPr>
              <w:t>străinătate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festivaluri</w:t>
            </w:r>
            <w:proofErr w:type="spellEnd"/>
            <w:r w:rsidRPr="00ED02C9">
              <w:rPr>
                <w:rFonts w:ascii="Times New Roman" w:hAnsi="Times New Roman"/>
              </w:rPr>
              <w:t xml:space="preserve"> </w:t>
            </w:r>
            <w:proofErr w:type="spellStart"/>
            <w:r w:rsidRPr="00ED02C9">
              <w:rPr>
                <w:rFonts w:ascii="Times New Roman" w:hAnsi="Times New Roman"/>
              </w:rPr>
              <w:t>internaţionale</w:t>
            </w:r>
            <w:proofErr w:type="spellEnd"/>
            <w:r w:rsidRPr="00ED02C9">
              <w:rPr>
                <w:rFonts w:ascii="Times New Roman" w:hAnsi="Times New Roman"/>
              </w:rPr>
              <w:t xml:space="preserve"> cu </w:t>
            </w:r>
            <w:proofErr w:type="spellStart"/>
            <w:r w:rsidRPr="00ED02C9">
              <w:rPr>
                <w:rFonts w:ascii="Times New Roman" w:hAnsi="Times New Roman"/>
              </w:rPr>
              <w:t>tradiţie</w:t>
            </w:r>
            <w:proofErr w:type="spellEnd"/>
            <w:r w:rsidRPr="00ED02C9">
              <w:rPr>
                <w:rFonts w:ascii="Times New Roman" w:hAnsi="Times New Roman"/>
              </w:rPr>
              <w:t xml:space="preserve">, </w:t>
            </w:r>
            <w:proofErr w:type="spellStart"/>
            <w:r w:rsidRPr="00ED02C9">
              <w:rPr>
                <w:rFonts w:ascii="Times New Roman" w:hAnsi="Times New Roman"/>
              </w:rPr>
              <w:t>concerte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cadrul</w:t>
            </w:r>
            <w:proofErr w:type="spellEnd"/>
            <w:r w:rsidRPr="00ED02C9">
              <w:rPr>
                <w:rFonts w:ascii="Times New Roman" w:hAnsi="Times New Roman"/>
              </w:rPr>
              <w:t xml:space="preserve"> </w:t>
            </w:r>
            <w:proofErr w:type="spellStart"/>
            <w:r w:rsidRPr="00ED02C9">
              <w:rPr>
                <w:rFonts w:ascii="Times New Roman" w:hAnsi="Times New Roman"/>
              </w:rPr>
              <w:t>stagiunilor</w:t>
            </w:r>
            <w:proofErr w:type="spellEnd"/>
            <w:r w:rsidRPr="00ED02C9">
              <w:rPr>
                <w:rFonts w:ascii="Times New Roman" w:hAnsi="Times New Roman"/>
              </w:rPr>
              <w:t xml:space="preserve"> </w:t>
            </w:r>
            <w:proofErr w:type="spellStart"/>
            <w:r w:rsidRPr="00ED02C9">
              <w:rPr>
                <w:rFonts w:ascii="Times New Roman" w:hAnsi="Times New Roman"/>
              </w:rPr>
              <w:t>permanente</w:t>
            </w:r>
            <w:proofErr w:type="spellEnd"/>
            <w:r w:rsidRPr="00ED02C9">
              <w:rPr>
                <w:rFonts w:ascii="Times New Roman" w:hAnsi="Times New Roman"/>
              </w:rPr>
              <w:t xml:space="preserve"> ale </w:t>
            </w:r>
            <w:proofErr w:type="spellStart"/>
            <w:r w:rsidRPr="00ED02C9">
              <w:rPr>
                <w:rFonts w:ascii="Times New Roman" w:hAnsi="Times New Roman"/>
              </w:rPr>
              <w:t>instituţiilor</w:t>
            </w:r>
            <w:proofErr w:type="spellEnd"/>
            <w:r w:rsidRPr="00ED02C9">
              <w:rPr>
                <w:rFonts w:ascii="Times New Roman" w:hAnsi="Times New Roman"/>
              </w:rPr>
              <w:t xml:space="preserve"> </w:t>
            </w:r>
            <w:proofErr w:type="spellStart"/>
            <w:r w:rsidRPr="00ED02C9">
              <w:rPr>
                <w:rFonts w:ascii="Times New Roman" w:hAnsi="Times New Roman"/>
              </w:rPr>
              <w:t>profesioniste</w:t>
            </w:r>
            <w:proofErr w:type="spellEnd"/>
            <w:r w:rsidRPr="00ED02C9">
              <w:rPr>
                <w:rFonts w:ascii="Times New Roman" w:hAnsi="Times New Roman"/>
              </w:rPr>
              <w:t xml:space="preserve">, (opere, </w:t>
            </w:r>
            <w:proofErr w:type="spellStart"/>
            <w:r w:rsidRPr="00ED02C9">
              <w:rPr>
                <w:rFonts w:ascii="Times New Roman" w:hAnsi="Times New Roman"/>
              </w:rPr>
              <w:t>filarmonici</w:t>
            </w:r>
            <w:proofErr w:type="spellEnd"/>
            <w:r w:rsidRPr="00ED02C9">
              <w:rPr>
                <w:rFonts w:ascii="Times New Roman" w:hAnsi="Times New Roman"/>
              </w:rPr>
              <w:t xml:space="preserve">, </w:t>
            </w:r>
            <w:proofErr w:type="spellStart"/>
            <w:r w:rsidRPr="00ED02C9">
              <w:rPr>
                <w:rFonts w:ascii="Times New Roman" w:hAnsi="Times New Roman"/>
              </w:rPr>
              <w:t>orchestre</w:t>
            </w:r>
            <w:proofErr w:type="spellEnd"/>
            <w:r w:rsidRPr="00ED02C9">
              <w:rPr>
                <w:rFonts w:ascii="Times New Roman" w:hAnsi="Times New Roman"/>
              </w:rPr>
              <w:t xml:space="preserve"> de </w:t>
            </w:r>
            <w:proofErr w:type="spellStart"/>
            <w:r w:rsidRPr="00ED02C9">
              <w:rPr>
                <w:rFonts w:ascii="Times New Roman" w:hAnsi="Times New Roman"/>
              </w:rPr>
              <w:t>radiodifuziune</w:t>
            </w:r>
            <w:proofErr w:type="spellEnd"/>
            <w:r w:rsidRPr="00ED02C9">
              <w:rPr>
                <w:rFonts w:ascii="Times New Roman" w:hAnsi="Times New Roman"/>
              </w:rPr>
              <w:t>)</w:t>
            </w:r>
          </w:p>
          <w:p w14:paraId="08F99F9A" w14:textId="77777777" w:rsidR="002B55DA" w:rsidRPr="00ED02C9" w:rsidRDefault="002B55DA" w:rsidP="008B143B">
            <w:pPr>
              <w:spacing w:after="0" w:line="360" w:lineRule="auto"/>
              <w:jc w:val="center"/>
              <w:rPr>
                <w:rFonts w:ascii="Times New Roman" w:hAnsi="Times New Roman"/>
                <w:sz w:val="18"/>
                <w:szCs w:val="18"/>
                <w:lang w:val="fr-FR"/>
              </w:rPr>
            </w:pPr>
            <w:r w:rsidRPr="00ED02C9">
              <w:rPr>
                <w:rFonts w:ascii="Times New Roman" w:hAnsi="Times New Roman"/>
                <w:lang w:val="fr-FR"/>
              </w:rPr>
              <w:t>-</w:t>
            </w:r>
            <w:r w:rsidR="000C5C52"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România</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Festivaluri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mare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tradiţie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participare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consistentă</w:t>
            </w:r>
            <w:proofErr w:type="spellEnd"/>
            <w:r w:rsidRPr="00ED02C9">
              <w:rPr>
                <w:rFonts w:ascii="Times New Roman" w:hAnsi="Times New Roman"/>
                <w:lang w:val="fr-FR"/>
              </w:rPr>
              <w:t xml:space="preserve"> </w:t>
            </w:r>
            <w:proofErr w:type="spellStart"/>
            <w:proofErr w:type="gramStart"/>
            <w:r w:rsidRPr="00ED02C9">
              <w:rPr>
                <w:rFonts w:ascii="Times New Roman" w:hAnsi="Times New Roman"/>
                <w:lang w:val="fr-FR"/>
              </w:rPr>
              <w:t>internaţională</w:t>
            </w:r>
            <w:proofErr w:type="spellEnd"/>
            <w:r w:rsidRPr="00ED02C9">
              <w:rPr>
                <w:rFonts w:ascii="Times New Roman" w:hAnsi="Times New Roman"/>
                <w:lang w:val="fr-FR"/>
              </w:rPr>
              <w:t>;</w:t>
            </w:r>
            <w:proofErr w:type="gram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stagiunile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instituţiilor</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vizibilitate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internaţională</w:t>
            </w:r>
            <w:proofErr w:type="spellEnd"/>
            <w:r w:rsidRPr="00ED02C9">
              <w:rPr>
                <w:rFonts w:ascii="Times New Roman" w:hAnsi="Times New Roman"/>
                <w:lang w:val="fr-FR"/>
              </w:rPr>
              <w:t>.</w:t>
            </w:r>
          </w:p>
        </w:tc>
        <w:tc>
          <w:tcPr>
            <w:tcW w:w="1710" w:type="dxa"/>
            <w:vAlign w:val="center"/>
          </w:tcPr>
          <w:p w14:paraId="6B6C840D" w14:textId="77777777" w:rsidR="002B55DA" w:rsidRPr="00ED02C9" w:rsidRDefault="002B55DA" w:rsidP="008B143B">
            <w:pPr>
              <w:spacing w:after="0" w:line="360" w:lineRule="auto"/>
              <w:jc w:val="center"/>
              <w:rPr>
                <w:rFonts w:ascii="Times New Roman" w:hAnsi="Times New Roman"/>
                <w:b/>
                <w:lang w:val="fr-FR"/>
              </w:rPr>
            </w:pPr>
          </w:p>
          <w:p w14:paraId="3D12CDE6" w14:textId="77777777" w:rsidR="002B55DA" w:rsidRPr="00ED02C9" w:rsidRDefault="002B55DA" w:rsidP="008B143B">
            <w:pPr>
              <w:spacing w:after="0" w:line="360" w:lineRule="auto"/>
              <w:jc w:val="center"/>
              <w:rPr>
                <w:rFonts w:ascii="Times New Roman" w:hAnsi="Times New Roman"/>
                <w:b/>
                <w:lang w:val="fr-FR"/>
              </w:rPr>
            </w:pPr>
          </w:p>
          <w:p w14:paraId="1571CF0B" w14:textId="77777777" w:rsidR="002B55DA" w:rsidRPr="00ED02C9" w:rsidRDefault="002B55DA" w:rsidP="008B143B">
            <w:pPr>
              <w:spacing w:after="0" w:line="360" w:lineRule="auto"/>
              <w:jc w:val="center"/>
              <w:rPr>
                <w:rFonts w:ascii="Times New Roman" w:hAnsi="Times New Roman"/>
                <w:b/>
                <w:lang w:val="fr-FR"/>
              </w:rPr>
            </w:pPr>
          </w:p>
          <w:p w14:paraId="4A208E58"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6</w:t>
            </w:r>
          </w:p>
          <w:p w14:paraId="5E01AC65" w14:textId="77777777" w:rsidR="002B55DA" w:rsidRPr="00ED02C9" w:rsidRDefault="002B55DA" w:rsidP="008B143B">
            <w:pPr>
              <w:spacing w:after="0" w:line="360" w:lineRule="auto"/>
              <w:jc w:val="center"/>
              <w:rPr>
                <w:rFonts w:ascii="Times New Roman" w:hAnsi="Times New Roman"/>
                <w:b/>
              </w:rPr>
            </w:pPr>
          </w:p>
          <w:p w14:paraId="013F8426" w14:textId="77777777" w:rsidR="002B55DA" w:rsidRPr="00ED02C9" w:rsidRDefault="002B55DA" w:rsidP="008B143B">
            <w:pPr>
              <w:spacing w:after="0" w:line="360" w:lineRule="auto"/>
              <w:jc w:val="center"/>
              <w:rPr>
                <w:rFonts w:ascii="Times New Roman" w:hAnsi="Times New Roman"/>
                <w:b/>
              </w:rPr>
            </w:pPr>
          </w:p>
          <w:p w14:paraId="7CBD5707" w14:textId="77777777" w:rsidR="002B55DA" w:rsidRPr="00ED02C9" w:rsidRDefault="002B55DA" w:rsidP="008B143B">
            <w:pPr>
              <w:spacing w:after="0" w:line="360" w:lineRule="auto"/>
              <w:jc w:val="center"/>
              <w:rPr>
                <w:rFonts w:ascii="Times New Roman" w:hAnsi="Times New Roman"/>
                <w:b/>
              </w:rPr>
            </w:pPr>
          </w:p>
          <w:p w14:paraId="06C0B4B6" w14:textId="77777777" w:rsidR="002B55DA" w:rsidRPr="00ED02C9" w:rsidRDefault="002B55DA" w:rsidP="008B143B">
            <w:pPr>
              <w:spacing w:after="0" w:line="360" w:lineRule="auto"/>
              <w:jc w:val="center"/>
              <w:rPr>
                <w:rFonts w:ascii="Times New Roman" w:hAnsi="Times New Roman"/>
                <w:b/>
              </w:rPr>
            </w:pPr>
          </w:p>
          <w:p w14:paraId="29E1713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3</w:t>
            </w:r>
          </w:p>
        </w:tc>
        <w:tc>
          <w:tcPr>
            <w:tcW w:w="1388" w:type="dxa"/>
            <w:vAlign w:val="center"/>
          </w:tcPr>
          <w:p w14:paraId="48C18002" w14:textId="77777777" w:rsidR="002B55DA" w:rsidRPr="00ED02C9" w:rsidRDefault="002B55DA" w:rsidP="008B143B">
            <w:pPr>
              <w:spacing w:after="0" w:line="360" w:lineRule="auto"/>
              <w:jc w:val="center"/>
              <w:rPr>
                <w:rFonts w:ascii="Times New Roman" w:hAnsi="Times New Roman"/>
                <w:b/>
              </w:rPr>
            </w:pPr>
          </w:p>
        </w:tc>
      </w:tr>
      <w:tr w:rsidR="00ED02C9" w:rsidRPr="00ED02C9" w14:paraId="2CE7F015" w14:textId="77777777" w:rsidTr="00DC3CF3">
        <w:tc>
          <w:tcPr>
            <w:tcW w:w="720" w:type="dxa"/>
            <w:vAlign w:val="center"/>
          </w:tcPr>
          <w:p w14:paraId="5D14E4B1"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lastRenderedPageBreak/>
              <w:t>2</w:t>
            </w:r>
          </w:p>
        </w:tc>
        <w:tc>
          <w:tcPr>
            <w:tcW w:w="5850" w:type="dxa"/>
            <w:vAlign w:val="center"/>
          </w:tcPr>
          <w:p w14:paraId="05964A79"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Concert/Recital/ </w:t>
            </w:r>
            <w:proofErr w:type="spellStart"/>
            <w:r w:rsidRPr="00ED02C9">
              <w:rPr>
                <w:rFonts w:ascii="Times New Roman" w:hAnsi="Times New Roman"/>
              </w:rPr>
              <w:t>Spectacol</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calitate</w:t>
            </w:r>
            <w:proofErr w:type="spellEnd"/>
            <w:r w:rsidRPr="00ED02C9">
              <w:rPr>
                <w:rFonts w:ascii="Times New Roman" w:hAnsi="Times New Roman"/>
              </w:rPr>
              <w:t xml:space="preserve"> de </w:t>
            </w:r>
            <w:proofErr w:type="spellStart"/>
            <w:r w:rsidRPr="00ED02C9">
              <w:rPr>
                <w:rFonts w:ascii="Times New Roman" w:hAnsi="Times New Roman"/>
              </w:rPr>
              <w:t>compozitor</w:t>
            </w:r>
            <w:proofErr w:type="spellEnd"/>
            <w:r w:rsidRPr="00ED02C9">
              <w:rPr>
                <w:rFonts w:ascii="Times New Roman" w:hAnsi="Times New Roman"/>
              </w:rPr>
              <w:t xml:space="preserve">, </w:t>
            </w:r>
            <w:proofErr w:type="spellStart"/>
            <w:r w:rsidRPr="00ED02C9">
              <w:rPr>
                <w:rFonts w:ascii="Times New Roman" w:hAnsi="Times New Roman"/>
              </w:rPr>
              <w:t>dirijor</w:t>
            </w:r>
            <w:proofErr w:type="spellEnd"/>
            <w:r w:rsidRPr="00ED02C9">
              <w:rPr>
                <w:rFonts w:ascii="Times New Roman" w:hAnsi="Times New Roman"/>
              </w:rPr>
              <w:t xml:space="preserve">, </w:t>
            </w:r>
            <w:proofErr w:type="spellStart"/>
            <w:r w:rsidRPr="00ED02C9">
              <w:rPr>
                <w:rFonts w:ascii="Times New Roman" w:hAnsi="Times New Roman"/>
              </w:rPr>
              <w:t>solist</w:t>
            </w:r>
            <w:proofErr w:type="spellEnd"/>
            <w:r w:rsidRPr="00ED02C9">
              <w:rPr>
                <w:rFonts w:ascii="Times New Roman" w:hAnsi="Times New Roman"/>
              </w:rPr>
              <w:t xml:space="preserve">, </w:t>
            </w:r>
            <w:proofErr w:type="spellStart"/>
            <w:r w:rsidRPr="00ED02C9">
              <w:rPr>
                <w:rFonts w:ascii="Times New Roman" w:hAnsi="Times New Roman"/>
              </w:rPr>
              <w:t>membru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formaţie</w:t>
            </w:r>
            <w:proofErr w:type="spellEnd"/>
            <w:r w:rsidRPr="00ED02C9">
              <w:rPr>
                <w:rFonts w:ascii="Times New Roman" w:hAnsi="Times New Roman"/>
              </w:rPr>
              <w:t xml:space="preserve"> </w:t>
            </w:r>
            <w:proofErr w:type="spellStart"/>
            <w:r w:rsidRPr="00ED02C9">
              <w:rPr>
                <w:rFonts w:ascii="Times New Roman" w:hAnsi="Times New Roman"/>
              </w:rPr>
              <w:t>camerală</w:t>
            </w:r>
            <w:proofErr w:type="spellEnd"/>
            <w:r w:rsidRPr="00ED02C9">
              <w:rPr>
                <w:rFonts w:ascii="Times New Roman" w:hAnsi="Times New Roman"/>
              </w:rPr>
              <w:t xml:space="preserve"> cu maxim 10 </w:t>
            </w:r>
            <w:proofErr w:type="spellStart"/>
            <w:r w:rsidRPr="00ED02C9">
              <w:rPr>
                <w:rFonts w:ascii="Times New Roman" w:hAnsi="Times New Roman"/>
              </w:rPr>
              <w:t>solişti</w:t>
            </w:r>
            <w:proofErr w:type="spellEnd"/>
            <w:r w:rsidRPr="00ED02C9">
              <w:rPr>
                <w:rFonts w:ascii="Times New Roman" w:hAnsi="Times New Roman"/>
              </w:rPr>
              <w:t xml:space="preserve"> </w:t>
            </w:r>
            <w:proofErr w:type="spellStart"/>
            <w:r w:rsidRPr="00ED02C9">
              <w:rPr>
                <w:rFonts w:ascii="Times New Roman" w:hAnsi="Times New Roman"/>
              </w:rPr>
              <w:t>susţinut</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w:t>
            </w:r>
          </w:p>
          <w:p w14:paraId="71B3B435"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străinătate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stagiuni</w:t>
            </w:r>
            <w:proofErr w:type="spellEnd"/>
            <w:r w:rsidRPr="00ED02C9">
              <w:rPr>
                <w:rFonts w:ascii="Times New Roman" w:hAnsi="Times New Roman"/>
              </w:rPr>
              <w:t xml:space="preserve"> </w:t>
            </w:r>
            <w:proofErr w:type="spellStart"/>
            <w:r w:rsidRPr="00ED02C9">
              <w:rPr>
                <w:rFonts w:ascii="Times New Roman" w:hAnsi="Times New Roman"/>
              </w:rPr>
              <w:t>organizate</w:t>
            </w:r>
            <w:proofErr w:type="spellEnd"/>
            <w:r w:rsidRPr="00ED02C9">
              <w:rPr>
                <w:rFonts w:ascii="Times New Roman" w:hAnsi="Times New Roman"/>
              </w:rPr>
              <w:t xml:space="preserve"> de </w:t>
            </w:r>
            <w:proofErr w:type="spellStart"/>
            <w:r w:rsidRPr="00ED02C9">
              <w:rPr>
                <w:rFonts w:ascii="Times New Roman" w:hAnsi="Times New Roman"/>
              </w:rPr>
              <w:t>societăţi</w:t>
            </w:r>
            <w:proofErr w:type="spellEnd"/>
            <w:r w:rsidRPr="00ED02C9">
              <w:rPr>
                <w:rFonts w:ascii="Times New Roman" w:hAnsi="Times New Roman"/>
              </w:rPr>
              <w:t xml:space="preserve"> </w:t>
            </w:r>
            <w:proofErr w:type="spellStart"/>
            <w:r w:rsidRPr="00ED02C9">
              <w:rPr>
                <w:rFonts w:ascii="Times New Roman" w:hAnsi="Times New Roman"/>
              </w:rPr>
              <w:t>filarmonice</w:t>
            </w:r>
            <w:proofErr w:type="spellEnd"/>
            <w:r w:rsidRPr="00ED02C9">
              <w:rPr>
                <w:rFonts w:ascii="Times New Roman" w:hAnsi="Times New Roman"/>
              </w:rPr>
              <w:t xml:space="preserve">, </w:t>
            </w:r>
            <w:proofErr w:type="spellStart"/>
            <w:r w:rsidRPr="00ED02C9">
              <w:rPr>
                <w:rFonts w:ascii="Times New Roman" w:hAnsi="Times New Roman"/>
              </w:rPr>
              <w:t>primării</w:t>
            </w:r>
            <w:proofErr w:type="spellEnd"/>
            <w:r w:rsidRPr="00ED02C9">
              <w:rPr>
                <w:rFonts w:ascii="Times New Roman" w:hAnsi="Times New Roman"/>
              </w:rPr>
              <w:t xml:space="preserve">, </w:t>
            </w:r>
            <w:proofErr w:type="spellStart"/>
            <w:r w:rsidRPr="00ED02C9">
              <w:rPr>
                <w:rFonts w:ascii="Times New Roman" w:hAnsi="Times New Roman"/>
              </w:rPr>
              <w:t>asociaţii</w:t>
            </w:r>
            <w:proofErr w:type="spellEnd"/>
            <w:r w:rsidRPr="00ED02C9">
              <w:rPr>
                <w:rFonts w:ascii="Times New Roman" w:hAnsi="Times New Roman"/>
              </w:rPr>
              <w:t xml:space="preserve">, </w:t>
            </w:r>
            <w:proofErr w:type="spellStart"/>
            <w:r w:rsidRPr="00ED02C9">
              <w:rPr>
                <w:rFonts w:ascii="Times New Roman" w:hAnsi="Times New Roman"/>
              </w:rPr>
              <w:t>muzee</w:t>
            </w:r>
            <w:proofErr w:type="spellEnd"/>
          </w:p>
          <w:p w14:paraId="1615548F"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România</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stagiunile</w:t>
            </w:r>
            <w:proofErr w:type="spellEnd"/>
            <w:r w:rsidRPr="00ED02C9">
              <w:rPr>
                <w:rFonts w:ascii="Times New Roman" w:hAnsi="Times New Roman"/>
              </w:rPr>
              <w:t xml:space="preserve"> </w:t>
            </w:r>
            <w:proofErr w:type="spellStart"/>
            <w:r w:rsidRPr="00ED02C9">
              <w:rPr>
                <w:rFonts w:ascii="Times New Roman" w:hAnsi="Times New Roman"/>
              </w:rPr>
              <w:t>filarmonicilor</w:t>
            </w:r>
            <w:proofErr w:type="spellEnd"/>
            <w:r w:rsidRPr="00ED02C9">
              <w:rPr>
                <w:rFonts w:ascii="Times New Roman" w:hAnsi="Times New Roman"/>
              </w:rPr>
              <w:t xml:space="preserve"> din </w:t>
            </w:r>
            <w:proofErr w:type="spellStart"/>
            <w:r w:rsidRPr="00ED02C9">
              <w:rPr>
                <w:rFonts w:ascii="Times New Roman" w:hAnsi="Times New Roman"/>
              </w:rPr>
              <w:t>ţară</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festivaluri</w:t>
            </w:r>
            <w:proofErr w:type="spellEnd"/>
            <w:r w:rsidRPr="00ED02C9">
              <w:rPr>
                <w:rFonts w:ascii="Times New Roman" w:hAnsi="Times New Roman"/>
              </w:rPr>
              <w:t xml:space="preserve"> </w:t>
            </w:r>
            <w:proofErr w:type="spellStart"/>
            <w:r w:rsidRPr="00ED02C9">
              <w:rPr>
                <w:rFonts w:ascii="Times New Roman" w:hAnsi="Times New Roman"/>
              </w:rPr>
              <w:t>naţionale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stagiuni</w:t>
            </w:r>
            <w:proofErr w:type="spellEnd"/>
            <w:r w:rsidRPr="00ED02C9">
              <w:rPr>
                <w:rFonts w:ascii="Times New Roman" w:hAnsi="Times New Roman"/>
              </w:rPr>
              <w:t xml:space="preserve"> </w:t>
            </w:r>
            <w:proofErr w:type="spellStart"/>
            <w:r w:rsidRPr="00ED02C9">
              <w:rPr>
                <w:rFonts w:ascii="Times New Roman" w:hAnsi="Times New Roman"/>
              </w:rPr>
              <w:t>organizate</w:t>
            </w:r>
            <w:proofErr w:type="spellEnd"/>
            <w:r w:rsidRPr="00ED02C9">
              <w:rPr>
                <w:rFonts w:ascii="Times New Roman" w:hAnsi="Times New Roman"/>
              </w:rPr>
              <w:t xml:space="preserve"> de </w:t>
            </w:r>
            <w:proofErr w:type="spellStart"/>
            <w:r w:rsidRPr="00ED02C9">
              <w:rPr>
                <w:rFonts w:ascii="Times New Roman" w:hAnsi="Times New Roman"/>
              </w:rPr>
              <w:t>primării</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rPr>
              <w:t>muzee</w:t>
            </w:r>
            <w:proofErr w:type="spellEnd"/>
          </w:p>
        </w:tc>
        <w:tc>
          <w:tcPr>
            <w:tcW w:w="1710" w:type="dxa"/>
            <w:vAlign w:val="center"/>
          </w:tcPr>
          <w:p w14:paraId="4B59BCCD" w14:textId="77777777" w:rsidR="002B55DA" w:rsidRPr="00ED02C9" w:rsidRDefault="002B55DA" w:rsidP="008B143B">
            <w:pPr>
              <w:spacing w:after="0" w:line="360" w:lineRule="auto"/>
              <w:rPr>
                <w:rFonts w:ascii="Times New Roman" w:hAnsi="Times New Roman"/>
                <w:b/>
              </w:rPr>
            </w:pPr>
          </w:p>
          <w:p w14:paraId="4CACEFEB" w14:textId="77777777" w:rsidR="002B55DA" w:rsidRPr="00ED02C9" w:rsidRDefault="002B55DA" w:rsidP="008B143B">
            <w:pPr>
              <w:spacing w:after="0" w:line="360" w:lineRule="auto"/>
              <w:rPr>
                <w:rFonts w:ascii="Times New Roman" w:hAnsi="Times New Roman"/>
                <w:b/>
              </w:rPr>
            </w:pPr>
          </w:p>
          <w:p w14:paraId="217CF658"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w:t>
            </w:r>
          </w:p>
          <w:p w14:paraId="52035DFE" w14:textId="77777777" w:rsidR="002B55DA" w:rsidRPr="00ED02C9" w:rsidRDefault="002B55DA" w:rsidP="008B143B">
            <w:pPr>
              <w:spacing w:after="0" w:line="360" w:lineRule="auto"/>
              <w:jc w:val="center"/>
              <w:rPr>
                <w:rFonts w:ascii="Times New Roman" w:hAnsi="Times New Roman"/>
                <w:b/>
              </w:rPr>
            </w:pPr>
          </w:p>
          <w:p w14:paraId="6639B2D0"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1p</w:t>
            </w:r>
          </w:p>
        </w:tc>
        <w:tc>
          <w:tcPr>
            <w:tcW w:w="1388" w:type="dxa"/>
            <w:vAlign w:val="center"/>
          </w:tcPr>
          <w:p w14:paraId="4E8DB1B9" w14:textId="77777777" w:rsidR="002B55DA" w:rsidRPr="00ED02C9" w:rsidRDefault="002B55DA" w:rsidP="008B143B">
            <w:pPr>
              <w:spacing w:after="0" w:line="360" w:lineRule="auto"/>
              <w:jc w:val="center"/>
              <w:rPr>
                <w:rFonts w:ascii="Times New Roman" w:hAnsi="Times New Roman"/>
                <w:b/>
              </w:rPr>
            </w:pPr>
          </w:p>
        </w:tc>
      </w:tr>
      <w:tr w:rsidR="00ED02C9" w:rsidRPr="00ED02C9" w14:paraId="12331E18" w14:textId="77777777" w:rsidTr="00DC3CF3">
        <w:tc>
          <w:tcPr>
            <w:tcW w:w="720" w:type="dxa"/>
            <w:vAlign w:val="center"/>
          </w:tcPr>
          <w:p w14:paraId="58F2225B"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3</w:t>
            </w:r>
          </w:p>
        </w:tc>
        <w:tc>
          <w:tcPr>
            <w:tcW w:w="5850" w:type="dxa"/>
            <w:vAlign w:val="center"/>
          </w:tcPr>
          <w:p w14:paraId="5C1CD6E5" w14:textId="77777777" w:rsidR="002B55DA" w:rsidRPr="00ED02C9" w:rsidRDefault="0033638C" w:rsidP="008B143B">
            <w:pPr>
              <w:spacing w:after="0" w:line="360" w:lineRule="auto"/>
              <w:jc w:val="center"/>
              <w:rPr>
                <w:rFonts w:ascii="Times New Roman" w:hAnsi="Times New Roman"/>
              </w:rPr>
            </w:pPr>
            <w:r w:rsidRPr="00ED02C9">
              <w:rPr>
                <w:rFonts w:ascii="Times New Roman" w:hAnsi="Times New Roman"/>
              </w:rPr>
              <w:t xml:space="preserve">DVD cu </w:t>
            </w:r>
            <w:proofErr w:type="spellStart"/>
            <w:r w:rsidRPr="00ED02C9">
              <w:rPr>
                <w:rFonts w:ascii="Times New Roman" w:hAnsi="Times New Roman"/>
              </w:rPr>
              <w:t>înregis</w:t>
            </w:r>
            <w:r w:rsidR="002B55DA" w:rsidRPr="00ED02C9">
              <w:rPr>
                <w:rFonts w:ascii="Times New Roman" w:hAnsi="Times New Roman"/>
              </w:rPr>
              <w:t>trare</w:t>
            </w:r>
            <w:proofErr w:type="spellEnd"/>
            <w:r w:rsidR="002B55DA" w:rsidRPr="00ED02C9">
              <w:rPr>
                <w:rFonts w:ascii="Times New Roman" w:hAnsi="Times New Roman"/>
              </w:rPr>
              <w:t xml:space="preserve"> live a </w:t>
            </w:r>
            <w:proofErr w:type="spellStart"/>
            <w:r w:rsidR="002B55DA" w:rsidRPr="00ED02C9">
              <w:rPr>
                <w:rFonts w:ascii="Times New Roman" w:hAnsi="Times New Roman"/>
              </w:rPr>
              <w:t>producţiei</w:t>
            </w:r>
            <w:proofErr w:type="spellEnd"/>
            <w:r w:rsidR="002B55DA" w:rsidRPr="00ED02C9">
              <w:rPr>
                <w:rFonts w:ascii="Times New Roman" w:hAnsi="Times New Roman"/>
              </w:rPr>
              <w:t xml:space="preserve"> </w:t>
            </w:r>
            <w:proofErr w:type="spellStart"/>
            <w:r w:rsidR="002B55DA" w:rsidRPr="00ED02C9">
              <w:rPr>
                <w:rFonts w:ascii="Times New Roman" w:hAnsi="Times New Roman"/>
              </w:rPr>
              <w:t>artistice</w:t>
            </w:r>
            <w:proofErr w:type="spellEnd"/>
            <w:r w:rsidR="002B55DA" w:rsidRPr="00ED02C9">
              <w:rPr>
                <w:rFonts w:ascii="Times New Roman" w:hAnsi="Times New Roman"/>
              </w:rPr>
              <w:t xml:space="preserve"> </w:t>
            </w:r>
            <w:proofErr w:type="spellStart"/>
            <w:r w:rsidR="002B55DA" w:rsidRPr="00ED02C9">
              <w:rPr>
                <w:rFonts w:ascii="Times New Roman" w:hAnsi="Times New Roman"/>
              </w:rPr>
              <w:t>proprii</w:t>
            </w:r>
            <w:proofErr w:type="spellEnd"/>
            <w:proofErr w:type="gramStart"/>
            <w:r w:rsidR="002B55DA" w:rsidRPr="00ED02C9">
              <w:rPr>
                <w:rFonts w:ascii="Times New Roman" w:hAnsi="Times New Roman"/>
              </w:rPr>
              <w:t xml:space="preserve">   (</w:t>
            </w:r>
            <w:proofErr w:type="spellStart"/>
            <w:proofErr w:type="gramEnd"/>
            <w:r w:rsidR="002B55DA" w:rsidRPr="00ED02C9">
              <w:rPr>
                <w:rFonts w:ascii="Times New Roman" w:hAnsi="Times New Roman"/>
              </w:rPr>
              <w:t>cca</w:t>
            </w:r>
            <w:proofErr w:type="spellEnd"/>
            <w:r w:rsidR="002B55DA" w:rsidRPr="00ED02C9">
              <w:rPr>
                <w:rFonts w:ascii="Times New Roman" w:hAnsi="Times New Roman"/>
              </w:rPr>
              <w:t xml:space="preserve">. 45 de min), </w:t>
            </w:r>
            <w:proofErr w:type="spellStart"/>
            <w:r w:rsidR="002B55DA" w:rsidRPr="00ED02C9">
              <w:rPr>
                <w:rFonts w:ascii="Times New Roman" w:hAnsi="Times New Roman"/>
              </w:rPr>
              <w:t>pentru</w:t>
            </w:r>
            <w:proofErr w:type="spellEnd"/>
            <w:r w:rsidR="002B55DA" w:rsidRPr="00ED02C9">
              <w:rPr>
                <w:rFonts w:ascii="Times New Roman" w:hAnsi="Times New Roman"/>
              </w:rPr>
              <w:t xml:space="preserve"> </w:t>
            </w:r>
            <w:proofErr w:type="spellStart"/>
            <w:r w:rsidR="002B55DA" w:rsidRPr="00ED02C9">
              <w:rPr>
                <w:rFonts w:ascii="Times New Roman" w:hAnsi="Times New Roman"/>
              </w:rPr>
              <w:t>candidaţii</w:t>
            </w:r>
            <w:proofErr w:type="spellEnd"/>
            <w:r w:rsidR="002B55DA" w:rsidRPr="00ED02C9">
              <w:rPr>
                <w:rFonts w:ascii="Times New Roman" w:hAnsi="Times New Roman"/>
              </w:rPr>
              <w:t xml:space="preserve"> din </w:t>
            </w:r>
            <w:proofErr w:type="spellStart"/>
            <w:r w:rsidR="002B55DA" w:rsidRPr="00ED02C9">
              <w:rPr>
                <w:rFonts w:ascii="Times New Roman" w:hAnsi="Times New Roman"/>
              </w:rPr>
              <w:t>domeniul</w:t>
            </w:r>
            <w:proofErr w:type="spellEnd"/>
            <w:r w:rsidR="002B55DA" w:rsidRPr="00ED02C9">
              <w:rPr>
                <w:rFonts w:ascii="Times New Roman" w:hAnsi="Times New Roman"/>
              </w:rPr>
              <w:t xml:space="preserve"> </w:t>
            </w:r>
            <w:proofErr w:type="spellStart"/>
            <w:r w:rsidR="002B55DA" w:rsidRPr="00ED02C9">
              <w:rPr>
                <w:rFonts w:ascii="Times New Roman" w:hAnsi="Times New Roman"/>
              </w:rPr>
              <w:t>interpretării</w:t>
            </w:r>
            <w:proofErr w:type="spellEnd"/>
            <w:r w:rsidR="002B55DA" w:rsidRPr="00ED02C9">
              <w:rPr>
                <w:rFonts w:ascii="Times New Roman" w:hAnsi="Times New Roman"/>
              </w:rPr>
              <w:t xml:space="preserve"> </w:t>
            </w:r>
            <w:proofErr w:type="spellStart"/>
            <w:r w:rsidR="002B55DA" w:rsidRPr="00ED02C9">
              <w:rPr>
                <w:rFonts w:ascii="Times New Roman" w:hAnsi="Times New Roman"/>
              </w:rPr>
              <w:t>muzicale</w:t>
            </w:r>
            <w:proofErr w:type="spellEnd"/>
          </w:p>
        </w:tc>
        <w:tc>
          <w:tcPr>
            <w:tcW w:w="1710" w:type="dxa"/>
            <w:vAlign w:val="center"/>
          </w:tcPr>
          <w:p w14:paraId="596D073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20</w:t>
            </w:r>
          </w:p>
        </w:tc>
        <w:tc>
          <w:tcPr>
            <w:tcW w:w="1388" w:type="dxa"/>
            <w:vAlign w:val="center"/>
          </w:tcPr>
          <w:p w14:paraId="46BB1576" w14:textId="77777777" w:rsidR="002B55DA" w:rsidRPr="00ED02C9" w:rsidRDefault="002B55DA" w:rsidP="008B143B">
            <w:pPr>
              <w:spacing w:after="0" w:line="360" w:lineRule="auto"/>
              <w:jc w:val="center"/>
              <w:rPr>
                <w:rFonts w:ascii="Times New Roman" w:hAnsi="Times New Roman"/>
                <w:b/>
              </w:rPr>
            </w:pPr>
          </w:p>
        </w:tc>
      </w:tr>
      <w:tr w:rsidR="00ED02C9" w:rsidRPr="00ED02C9" w14:paraId="4175FB13" w14:textId="77777777" w:rsidTr="00DC3CF3">
        <w:tc>
          <w:tcPr>
            <w:tcW w:w="720" w:type="dxa"/>
            <w:vAlign w:val="center"/>
          </w:tcPr>
          <w:p w14:paraId="4E164A7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w:t>
            </w:r>
          </w:p>
        </w:tc>
        <w:tc>
          <w:tcPr>
            <w:tcW w:w="5850" w:type="dxa"/>
            <w:vAlign w:val="center"/>
          </w:tcPr>
          <w:p w14:paraId="4833CFEF" w14:textId="77777777" w:rsidR="002B55DA" w:rsidRPr="00ED02C9" w:rsidRDefault="002B55DA" w:rsidP="008B143B">
            <w:pPr>
              <w:spacing w:after="0" w:line="360" w:lineRule="auto"/>
              <w:jc w:val="center"/>
              <w:rPr>
                <w:rFonts w:ascii="Times New Roman" w:hAnsi="Times New Roman"/>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indexate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bazele</w:t>
            </w:r>
            <w:proofErr w:type="spellEnd"/>
            <w:r w:rsidRPr="00ED02C9">
              <w:rPr>
                <w:rFonts w:ascii="Times New Roman" w:hAnsi="Times New Roman"/>
              </w:rPr>
              <w:t xml:space="preserve"> de date </w:t>
            </w:r>
            <w:proofErr w:type="spellStart"/>
            <w:r w:rsidRPr="00ED02C9">
              <w:rPr>
                <w:rFonts w:ascii="Times New Roman" w:hAnsi="Times New Roman"/>
              </w:rPr>
              <w:t>internaţionale</w:t>
            </w:r>
            <w:proofErr w:type="spellEnd"/>
            <w:r w:rsidRPr="00ED02C9">
              <w:rPr>
                <w:rFonts w:ascii="Times New Roman" w:hAnsi="Times New Roman"/>
              </w:rPr>
              <w:t xml:space="preserve"> </w:t>
            </w:r>
            <w:proofErr w:type="spellStart"/>
            <w:r w:rsidRPr="00ED02C9">
              <w:rPr>
                <w:rFonts w:ascii="Times New Roman" w:hAnsi="Times New Roman"/>
              </w:rPr>
              <w:t>recunoscute</w:t>
            </w:r>
            <w:proofErr w:type="spellEnd"/>
            <w:r w:rsidRPr="00ED02C9">
              <w:rPr>
                <w:rFonts w:ascii="Times New Roman" w:hAnsi="Times New Roman"/>
              </w:rPr>
              <w:t xml:space="preserve">; </w:t>
            </w:r>
            <w:proofErr w:type="spellStart"/>
            <w:r w:rsidRPr="00ED02C9">
              <w:rPr>
                <w:rFonts w:ascii="Times New Roman" w:hAnsi="Times New Roman"/>
              </w:rPr>
              <w:t>studii</w:t>
            </w:r>
            <w:proofErr w:type="spellEnd"/>
            <w:r w:rsidRPr="00ED02C9">
              <w:rPr>
                <w:rFonts w:ascii="Times New Roman" w:hAnsi="Times New Roman"/>
              </w:rPr>
              <w:t>/</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ale </w:t>
            </w:r>
            <w:proofErr w:type="spellStart"/>
            <w:r w:rsidRPr="00ED02C9">
              <w:rPr>
                <w:rFonts w:ascii="Times New Roman" w:hAnsi="Times New Roman"/>
              </w:rPr>
              <w:t>conferinţelor</w:t>
            </w:r>
            <w:proofErr w:type="spellEnd"/>
            <w:r w:rsidRPr="00ED02C9">
              <w:rPr>
                <w:rFonts w:ascii="Times New Roman" w:hAnsi="Times New Roman"/>
              </w:rPr>
              <w:t xml:space="preserve"> </w:t>
            </w:r>
            <w:proofErr w:type="spellStart"/>
            <w:r w:rsidRPr="00ED02C9">
              <w:rPr>
                <w:rFonts w:ascii="Times New Roman" w:hAnsi="Times New Roman"/>
              </w:rPr>
              <w:t>ori</w:t>
            </w:r>
            <w:proofErr w:type="spellEnd"/>
            <w:r w:rsidRPr="00ED02C9">
              <w:rPr>
                <w:rFonts w:ascii="Times New Roman" w:hAnsi="Times New Roman"/>
              </w:rPr>
              <w:t xml:space="preserve">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enciclopedii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dicţionare</w:t>
            </w:r>
            <w:proofErr w:type="spellEnd"/>
            <w:r w:rsidRPr="00ED02C9">
              <w:rPr>
                <w:rFonts w:ascii="Times New Roman" w:hAnsi="Times New Roman"/>
              </w:rPr>
              <w:t xml:space="preserve">, </w:t>
            </w:r>
            <w:proofErr w:type="spellStart"/>
            <w:r w:rsidRPr="00ED02C9">
              <w:rPr>
                <w:rFonts w:ascii="Times New Roman" w:hAnsi="Times New Roman"/>
              </w:rPr>
              <w:t>editate</w:t>
            </w:r>
            <w:proofErr w:type="spellEnd"/>
            <w:r w:rsidRPr="00ED02C9">
              <w:rPr>
                <w:rFonts w:ascii="Times New Roman" w:hAnsi="Times New Roman"/>
              </w:rPr>
              <w:t xml:space="preserve"> de </w:t>
            </w:r>
            <w:proofErr w:type="spellStart"/>
            <w:r w:rsidRPr="00ED02C9">
              <w:rPr>
                <w:rFonts w:ascii="Times New Roman" w:hAnsi="Times New Roman"/>
              </w:rPr>
              <w:t>edituri</w:t>
            </w:r>
            <w:proofErr w:type="spellEnd"/>
            <w:r w:rsidRPr="00ED02C9">
              <w:rPr>
                <w:rFonts w:ascii="Times New Roman" w:hAnsi="Times New Roman"/>
              </w:rPr>
              <w:t xml:space="preserve"> cu </w:t>
            </w:r>
            <w:proofErr w:type="spellStart"/>
            <w:r w:rsidRPr="00ED02C9">
              <w:rPr>
                <w:rFonts w:ascii="Times New Roman" w:hAnsi="Times New Roman"/>
              </w:rPr>
              <w:t>prestigiu</w:t>
            </w:r>
            <w:proofErr w:type="spellEnd"/>
            <w:r w:rsidRPr="00ED02C9">
              <w:rPr>
                <w:rFonts w:ascii="Times New Roman" w:hAnsi="Times New Roman"/>
              </w:rPr>
              <w:t xml:space="preserve"> </w:t>
            </w:r>
            <w:r w:rsidR="003528B1" w:rsidRPr="00ED02C9">
              <w:rPr>
                <w:rFonts w:ascii="Times New Roman" w:hAnsi="Times New Roman"/>
              </w:rPr>
              <w:t>international</w:t>
            </w:r>
          </w:p>
        </w:tc>
        <w:tc>
          <w:tcPr>
            <w:tcW w:w="1710" w:type="dxa"/>
            <w:vAlign w:val="center"/>
          </w:tcPr>
          <w:p w14:paraId="06BCE4B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15/n</w:t>
            </w:r>
          </w:p>
        </w:tc>
        <w:tc>
          <w:tcPr>
            <w:tcW w:w="1388" w:type="dxa"/>
            <w:vAlign w:val="center"/>
          </w:tcPr>
          <w:p w14:paraId="179EC847" w14:textId="77777777" w:rsidR="002B55DA" w:rsidRPr="00ED02C9" w:rsidRDefault="002B55DA" w:rsidP="008B143B">
            <w:pPr>
              <w:spacing w:after="0" w:line="360" w:lineRule="auto"/>
              <w:jc w:val="center"/>
              <w:rPr>
                <w:rFonts w:ascii="Times New Roman" w:hAnsi="Times New Roman"/>
                <w:b/>
              </w:rPr>
            </w:pPr>
          </w:p>
        </w:tc>
      </w:tr>
      <w:tr w:rsidR="00ED02C9" w:rsidRPr="00ED02C9" w14:paraId="4E97511F" w14:textId="77777777" w:rsidTr="00DC3CF3">
        <w:tc>
          <w:tcPr>
            <w:tcW w:w="720" w:type="dxa"/>
            <w:vAlign w:val="center"/>
          </w:tcPr>
          <w:p w14:paraId="662DD2F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5850" w:type="dxa"/>
            <w:vAlign w:val="center"/>
          </w:tcPr>
          <w:p w14:paraId="0703C12D" w14:textId="77777777" w:rsidR="002B55DA" w:rsidRPr="00ED02C9" w:rsidRDefault="002B55DA" w:rsidP="008B143B">
            <w:pPr>
              <w:spacing w:after="0" w:line="360" w:lineRule="auto"/>
              <w:jc w:val="center"/>
              <w:rPr>
                <w:rFonts w:ascii="Times New Roman" w:hAnsi="Times New Roman"/>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de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proofErr w:type="gramStart"/>
            <w:r w:rsidRPr="00ED02C9">
              <w:rPr>
                <w:rFonts w:ascii="Times New Roman" w:hAnsi="Times New Roman"/>
              </w:rPr>
              <w:t>categoria</w:t>
            </w:r>
            <w:proofErr w:type="spellEnd"/>
            <w:r w:rsidRPr="00ED02C9">
              <w:rPr>
                <w:rFonts w:ascii="Times New Roman" w:hAnsi="Times New Roman"/>
              </w:rPr>
              <w:t xml:space="preserve">  A</w:t>
            </w:r>
            <w:proofErr w:type="gram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B;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volume ale </w:t>
            </w:r>
            <w:proofErr w:type="spellStart"/>
            <w:r w:rsidRPr="00ED02C9">
              <w:rPr>
                <w:rFonts w:ascii="Times New Roman" w:hAnsi="Times New Roman"/>
              </w:rPr>
              <w:t>conferinţelor</w:t>
            </w:r>
            <w:proofErr w:type="spellEnd"/>
            <w:r w:rsidRPr="00ED02C9">
              <w:rPr>
                <w:rFonts w:ascii="Times New Roman" w:hAnsi="Times New Roman"/>
              </w:rPr>
              <w:t xml:space="preserve">, </w:t>
            </w:r>
            <w:proofErr w:type="spellStart"/>
            <w:r w:rsidRPr="00ED02C9">
              <w:rPr>
                <w:rFonts w:ascii="Times New Roman" w:hAnsi="Times New Roman"/>
              </w:rPr>
              <w:t>enciclopedii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dicţionare</w:t>
            </w:r>
            <w:proofErr w:type="spellEnd"/>
            <w:r w:rsidRPr="00ED02C9">
              <w:rPr>
                <w:rFonts w:ascii="Times New Roman" w:hAnsi="Times New Roman"/>
              </w:rPr>
              <w:t xml:space="preserve">, </w:t>
            </w:r>
            <w:proofErr w:type="spellStart"/>
            <w:r w:rsidRPr="00ED02C9">
              <w:rPr>
                <w:rFonts w:ascii="Times New Roman" w:hAnsi="Times New Roman"/>
              </w:rPr>
              <w:t>editate</w:t>
            </w:r>
            <w:proofErr w:type="spellEnd"/>
            <w:r w:rsidRPr="00ED02C9">
              <w:rPr>
                <w:rFonts w:ascii="Times New Roman" w:hAnsi="Times New Roman"/>
              </w:rPr>
              <w:t xml:space="preserve"> de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w:t>
            </w:r>
            <w:proofErr w:type="spellEnd"/>
            <w:r w:rsidRPr="00ED02C9">
              <w:rPr>
                <w:rFonts w:ascii="Times New Roman" w:hAnsi="Times New Roman"/>
              </w:rPr>
              <w:t xml:space="preserve"> A </w:t>
            </w:r>
            <w:proofErr w:type="spellStart"/>
            <w:r w:rsidRPr="00ED02C9">
              <w:rPr>
                <w:rFonts w:ascii="Times New Roman" w:hAnsi="Times New Roman"/>
              </w:rPr>
              <w:t>sau</w:t>
            </w:r>
            <w:proofErr w:type="spellEnd"/>
            <w:r w:rsidRPr="00ED02C9">
              <w:rPr>
                <w:rFonts w:ascii="Times New Roman" w:hAnsi="Times New Roman"/>
              </w:rPr>
              <w:t xml:space="preserve"> B</w:t>
            </w:r>
          </w:p>
        </w:tc>
        <w:tc>
          <w:tcPr>
            <w:tcW w:w="1710" w:type="dxa"/>
            <w:vAlign w:val="center"/>
          </w:tcPr>
          <w:p w14:paraId="36169498" w14:textId="77777777" w:rsidR="002B55DA" w:rsidRPr="00ED02C9" w:rsidRDefault="002B55DA" w:rsidP="008B143B">
            <w:pPr>
              <w:spacing w:after="0" w:line="360" w:lineRule="auto"/>
              <w:jc w:val="center"/>
              <w:rPr>
                <w:rFonts w:ascii="Times New Roman" w:hAnsi="Times New Roman"/>
                <w:b/>
                <w:lang w:val="en-US"/>
              </w:rPr>
            </w:pPr>
            <w:r w:rsidRPr="00ED02C9">
              <w:rPr>
                <w:rFonts w:ascii="Times New Roman" w:hAnsi="Times New Roman"/>
                <w:b/>
              </w:rPr>
              <w:t>10</w:t>
            </w:r>
            <w:r w:rsidRPr="00ED02C9">
              <w:rPr>
                <w:rFonts w:ascii="Times New Roman" w:hAnsi="Times New Roman"/>
                <w:b/>
                <w:lang w:val="en-US"/>
              </w:rPr>
              <w:t>/n</w:t>
            </w:r>
          </w:p>
        </w:tc>
        <w:tc>
          <w:tcPr>
            <w:tcW w:w="1388" w:type="dxa"/>
            <w:vAlign w:val="center"/>
          </w:tcPr>
          <w:p w14:paraId="1B4F5C5E" w14:textId="77777777" w:rsidR="002B55DA" w:rsidRPr="00ED02C9" w:rsidRDefault="002B55DA" w:rsidP="008B143B">
            <w:pPr>
              <w:spacing w:after="0" w:line="360" w:lineRule="auto"/>
              <w:jc w:val="center"/>
              <w:rPr>
                <w:rFonts w:ascii="Times New Roman" w:hAnsi="Times New Roman"/>
                <w:b/>
              </w:rPr>
            </w:pPr>
          </w:p>
        </w:tc>
      </w:tr>
      <w:tr w:rsidR="00ED02C9" w:rsidRPr="00ED02C9" w14:paraId="081404F2" w14:textId="77777777" w:rsidTr="00DC3CF3">
        <w:tc>
          <w:tcPr>
            <w:tcW w:w="720" w:type="dxa"/>
            <w:vAlign w:val="center"/>
          </w:tcPr>
          <w:p w14:paraId="1E0FFD5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6</w:t>
            </w:r>
          </w:p>
        </w:tc>
        <w:tc>
          <w:tcPr>
            <w:tcW w:w="5850" w:type="dxa"/>
            <w:vAlign w:val="center"/>
          </w:tcPr>
          <w:p w14:paraId="6676955F" w14:textId="77777777" w:rsidR="002B55DA" w:rsidRPr="00ED02C9" w:rsidRDefault="002B55DA" w:rsidP="008B143B">
            <w:pPr>
              <w:spacing w:after="0" w:line="360" w:lineRule="auto"/>
              <w:jc w:val="center"/>
              <w:rPr>
                <w:rFonts w:ascii="Times New Roman" w:hAnsi="Times New Roman"/>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w:t>
            </w:r>
            <w:r w:rsidR="000C5C52" w:rsidRPr="00ED02C9">
              <w:rPr>
                <w:rFonts w:ascii="Times New Roman" w:hAnsi="Times New Roman"/>
              </w:rPr>
              <w:t>pecialitate</w:t>
            </w:r>
            <w:proofErr w:type="spellEnd"/>
            <w:r w:rsidR="000C5C52" w:rsidRPr="00ED02C9">
              <w:rPr>
                <w:rFonts w:ascii="Times New Roman" w:hAnsi="Times New Roman"/>
              </w:rPr>
              <w:t xml:space="preserve"> </w:t>
            </w:r>
            <w:proofErr w:type="spellStart"/>
            <w:r w:rsidR="000C5C52" w:rsidRPr="00ED02C9">
              <w:rPr>
                <w:rFonts w:ascii="Times New Roman" w:hAnsi="Times New Roman"/>
              </w:rPr>
              <w:t>neclasificate</w:t>
            </w:r>
            <w:proofErr w:type="spellEnd"/>
            <w:r w:rsidR="000C5C52" w:rsidRPr="00ED02C9">
              <w:rPr>
                <w:rFonts w:ascii="Times New Roman" w:hAnsi="Times New Roman"/>
              </w:rPr>
              <w:t xml:space="preserve"> CNCS</w:t>
            </w:r>
            <w:r w:rsidRPr="00ED02C9">
              <w:rPr>
                <w:rFonts w:ascii="Times New Roman" w:hAnsi="Times New Roman"/>
              </w:rPr>
              <w:t xml:space="preserve">; </w:t>
            </w:r>
            <w:proofErr w:type="spellStart"/>
            <w:r w:rsidRPr="00ED02C9">
              <w:rPr>
                <w:rFonts w:ascii="Times New Roman" w:hAnsi="Times New Roman"/>
              </w:rPr>
              <w:t>studii</w:t>
            </w:r>
            <w:proofErr w:type="spellEnd"/>
            <w:r w:rsidRPr="00ED02C9">
              <w:rPr>
                <w:rFonts w:ascii="Times New Roman" w:hAnsi="Times New Roman"/>
              </w:rPr>
              <w:t>/</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ale </w:t>
            </w:r>
            <w:proofErr w:type="spellStart"/>
            <w:r w:rsidRPr="00ED02C9">
              <w:rPr>
                <w:rFonts w:ascii="Times New Roman" w:hAnsi="Times New Roman"/>
              </w:rPr>
              <w:t>conferintelor</w:t>
            </w:r>
            <w:proofErr w:type="spellEnd"/>
            <w:r w:rsidRPr="00ED02C9">
              <w:rPr>
                <w:rFonts w:ascii="Times New Roman" w:hAnsi="Times New Roman"/>
              </w:rPr>
              <w:t xml:space="preserve"> </w:t>
            </w:r>
            <w:proofErr w:type="spellStart"/>
            <w:r w:rsidRPr="00ED02C9">
              <w:rPr>
                <w:rFonts w:ascii="Times New Roman" w:hAnsi="Times New Roman"/>
              </w:rPr>
              <w:t>ori</w:t>
            </w:r>
            <w:proofErr w:type="spellEnd"/>
            <w:r w:rsidRPr="00ED02C9">
              <w:rPr>
                <w:rFonts w:ascii="Times New Roman" w:hAnsi="Times New Roman"/>
              </w:rPr>
              <w:t xml:space="preserve">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enciclopedii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dictionare</w:t>
            </w:r>
            <w:proofErr w:type="spellEnd"/>
            <w:r w:rsidRPr="00ED02C9">
              <w:rPr>
                <w:rFonts w:ascii="Times New Roman" w:hAnsi="Times New Roman"/>
              </w:rPr>
              <w:t xml:space="preserve">, </w:t>
            </w:r>
            <w:proofErr w:type="spellStart"/>
            <w:r w:rsidRPr="00ED02C9">
              <w:rPr>
                <w:rFonts w:ascii="Times New Roman" w:hAnsi="Times New Roman"/>
              </w:rPr>
              <w:t>editate</w:t>
            </w:r>
            <w:proofErr w:type="spellEnd"/>
            <w:r w:rsidRPr="00ED02C9">
              <w:rPr>
                <w:rFonts w:ascii="Times New Roman" w:hAnsi="Times New Roman"/>
              </w:rPr>
              <w:t xml:space="preserve"> de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de CNCS</w:t>
            </w:r>
          </w:p>
        </w:tc>
        <w:tc>
          <w:tcPr>
            <w:tcW w:w="1710" w:type="dxa"/>
            <w:vAlign w:val="center"/>
          </w:tcPr>
          <w:p w14:paraId="6E4D4223"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5/n</w:t>
            </w:r>
          </w:p>
        </w:tc>
        <w:tc>
          <w:tcPr>
            <w:tcW w:w="1388" w:type="dxa"/>
            <w:vAlign w:val="center"/>
          </w:tcPr>
          <w:p w14:paraId="24EF36BF" w14:textId="77777777" w:rsidR="002B55DA" w:rsidRPr="00ED02C9" w:rsidRDefault="002B55DA" w:rsidP="008B143B">
            <w:pPr>
              <w:spacing w:after="0" w:line="360" w:lineRule="auto"/>
              <w:jc w:val="center"/>
              <w:rPr>
                <w:rFonts w:ascii="Times New Roman" w:hAnsi="Times New Roman"/>
                <w:b/>
              </w:rPr>
            </w:pPr>
          </w:p>
        </w:tc>
      </w:tr>
      <w:tr w:rsidR="00ED02C9" w:rsidRPr="00ED02C9" w14:paraId="380DF968" w14:textId="77777777" w:rsidTr="00DC3CF3">
        <w:tc>
          <w:tcPr>
            <w:tcW w:w="720" w:type="dxa"/>
            <w:vAlign w:val="center"/>
          </w:tcPr>
          <w:p w14:paraId="030E7D4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7</w:t>
            </w:r>
          </w:p>
        </w:tc>
        <w:tc>
          <w:tcPr>
            <w:tcW w:w="5850" w:type="dxa"/>
            <w:vAlign w:val="center"/>
          </w:tcPr>
          <w:p w14:paraId="5DE9AE17"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publicată</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comandată</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instituţii</w:t>
            </w:r>
            <w:proofErr w:type="spellEnd"/>
            <w:r w:rsidRPr="00ED02C9">
              <w:rPr>
                <w:rFonts w:ascii="Times New Roman" w:hAnsi="Times New Roman"/>
                <w:lang w:val="fr-FR"/>
              </w:rPr>
              <w:t xml:space="preserve"> / </w:t>
            </w:r>
            <w:proofErr w:type="spellStart"/>
            <w:r w:rsidRPr="00ED02C9">
              <w:rPr>
                <w:rFonts w:ascii="Times New Roman" w:hAnsi="Times New Roman"/>
                <w:lang w:val="fr-FR"/>
              </w:rPr>
              <w:t>asociaţii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muzicale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achiziţională</w:t>
            </w:r>
            <w:proofErr w:type="spellEnd"/>
            <w:r w:rsidRPr="00ED02C9">
              <w:rPr>
                <w:rFonts w:ascii="Times New Roman" w:hAnsi="Times New Roman"/>
                <w:lang w:val="fr-FR"/>
              </w:rPr>
              <w:t xml:space="preserve"> de UCMR</w:t>
            </w:r>
          </w:p>
        </w:tc>
        <w:tc>
          <w:tcPr>
            <w:tcW w:w="1710" w:type="dxa"/>
            <w:vAlign w:val="center"/>
          </w:tcPr>
          <w:p w14:paraId="68C88E42"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p w14:paraId="71066C04" w14:textId="77777777" w:rsidR="002B55DA" w:rsidRPr="00ED02C9" w:rsidRDefault="002B55DA" w:rsidP="008B143B">
            <w:pPr>
              <w:spacing w:after="0" w:line="360" w:lineRule="auto"/>
              <w:jc w:val="center"/>
              <w:rPr>
                <w:rFonts w:ascii="Times New Roman" w:hAnsi="Times New Roman"/>
                <w:b/>
              </w:rPr>
            </w:pPr>
          </w:p>
          <w:p w14:paraId="1E6AC0D4" w14:textId="77777777" w:rsidR="002B55DA" w:rsidRPr="00ED02C9" w:rsidRDefault="002B55DA" w:rsidP="008B143B">
            <w:pPr>
              <w:spacing w:after="0" w:line="360" w:lineRule="auto"/>
              <w:jc w:val="center"/>
              <w:rPr>
                <w:rFonts w:ascii="Times New Roman" w:hAnsi="Times New Roman"/>
                <w:b/>
              </w:rPr>
            </w:pPr>
          </w:p>
          <w:p w14:paraId="007443BC" w14:textId="77777777" w:rsidR="002B55DA" w:rsidRPr="00ED02C9" w:rsidRDefault="002B55DA" w:rsidP="008B143B">
            <w:pPr>
              <w:spacing w:after="0" w:line="360" w:lineRule="auto"/>
              <w:jc w:val="center"/>
              <w:rPr>
                <w:rFonts w:ascii="Times New Roman" w:hAnsi="Times New Roman"/>
                <w:b/>
              </w:rPr>
            </w:pPr>
          </w:p>
        </w:tc>
        <w:tc>
          <w:tcPr>
            <w:tcW w:w="1388" w:type="dxa"/>
            <w:vAlign w:val="center"/>
          </w:tcPr>
          <w:p w14:paraId="0757380D" w14:textId="77777777" w:rsidR="002B55DA" w:rsidRPr="00ED02C9" w:rsidRDefault="002B55DA" w:rsidP="008B143B">
            <w:pPr>
              <w:spacing w:after="0" w:line="360" w:lineRule="auto"/>
              <w:jc w:val="center"/>
              <w:rPr>
                <w:rFonts w:ascii="Times New Roman" w:hAnsi="Times New Roman"/>
                <w:b/>
              </w:rPr>
            </w:pPr>
          </w:p>
        </w:tc>
      </w:tr>
      <w:tr w:rsidR="00ED02C9" w:rsidRPr="00ED02C9" w14:paraId="60E1FF3F" w14:textId="77777777" w:rsidTr="00DC3CF3">
        <w:tc>
          <w:tcPr>
            <w:tcW w:w="720" w:type="dxa"/>
            <w:vAlign w:val="center"/>
          </w:tcPr>
          <w:p w14:paraId="0B25CFFB"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8</w:t>
            </w:r>
          </w:p>
        </w:tc>
        <w:tc>
          <w:tcPr>
            <w:tcW w:w="5850" w:type="dxa"/>
            <w:vAlign w:val="center"/>
          </w:tcPr>
          <w:p w14:paraId="44A88D07"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Participare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comunicări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ştiinţifice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p>
        </w:tc>
        <w:tc>
          <w:tcPr>
            <w:tcW w:w="1710" w:type="dxa"/>
            <w:vAlign w:val="center"/>
          </w:tcPr>
          <w:p w14:paraId="11370BE7"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1388" w:type="dxa"/>
            <w:vAlign w:val="center"/>
          </w:tcPr>
          <w:p w14:paraId="07D065E7" w14:textId="77777777" w:rsidR="002B55DA" w:rsidRPr="00ED02C9" w:rsidRDefault="002B55DA" w:rsidP="008B143B">
            <w:pPr>
              <w:spacing w:after="0" w:line="360" w:lineRule="auto"/>
              <w:jc w:val="center"/>
              <w:rPr>
                <w:rFonts w:ascii="Times New Roman" w:hAnsi="Times New Roman"/>
                <w:b/>
              </w:rPr>
            </w:pPr>
          </w:p>
        </w:tc>
      </w:tr>
      <w:tr w:rsidR="00ED02C9" w:rsidRPr="00ED02C9" w14:paraId="6D3F1E40" w14:textId="77777777" w:rsidTr="00DC3CF3">
        <w:tc>
          <w:tcPr>
            <w:tcW w:w="720" w:type="dxa"/>
            <w:vAlign w:val="center"/>
          </w:tcPr>
          <w:p w14:paraId="5909F3CB"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9</w:t>
            </w:r>
          </w:p>
        </w:tc>
        <w:tc>
          <w:tcPr>
            <w:tcW w:w="5850" w:type="dxa"/>
            <w:vAlign w:val="center"/>
          </w:tcPr>
          <w:p w14:paraId="6DDA9FC4"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Înregistrări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suport</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ISBN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alt </w:t>
            </w:r>
            <w:proofErr w:type="spellStart"/>
            <w:r w:rsidRPr="00ED02C9">
              <w:rPr>
                <w:rFonts w:ascii="Times New Roman" w:hAnsi="Times New Roman"/>
                <w:lang w:val="fr-FR"/>
              </w:rPr>
              <w:t>cod</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autentificare</w:t>
            </w:r>
            <w:proofErr w:type="spellEnd"/>
            <w:r w:rsidRPr="00ED02C9">
              <w:rPr>
                <w:rFonts w:ascii="Times New Roman" w:hAnsi="Times New Roman"/>
                <w:lang w:val="fr-FR"/>
              </w:rPr>
              <w:t xml:space="preserve">, ale </w:t>
            </w:r>
            <w:proofErr w:type="spellStart"/>
            <w:r w:rsidRPr="00ED02C9">
              <w:rPr>
                <w:rFonts w:ascii="Times New Roman" w:hAnsi="Times New Roman"/>
                <w:lang w:val="fr-FR"/>
              </w:rPr>
              <w:t>lucrărilor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muzicale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prestaţiilor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interpretative</w:t>
            </w:r>
            <w:proofErr w:type="spellEnd"/>
            <w:r w:rsidRPr="00ED02C9">
              <w:rPr>
                <w:rFonts w:ascii="Times New Roman" w:hAnsi="Times New Roman"/>
                <w:lang w:val="fr-FR"/>
              </w:rPr>
              <w:t xml:space="preserve"> CD, DVD, </w:t>
            </w:r>
            <w:proofErr w:type="spellStart"/>
            <w:r w:rsidRPr="00ED02C9">
              <w:rPr>
                <w:rFonts w:ascii="Times New Roman" w:hAnsi="Times New Roman"/>
                <w:lang w:val="fr-FR"/>
              </w:rPr>
              <w:t>ş.a</w:t>
            </w:r>
            <w:proofErr w:type="spellEnd"/>
            <w:r w:rsidRPr="00ED02C9">
              <w:rPr>
                <w:rFonts w:ascii="Times New Roman" w:hAnsi="Times New Roman"/>
                <w:lang w:val="fr-FR"/>
              </w:rPr>
              <w:t>.</w:t>
            </w:r>
          </w:p>
        </w:tc>
        <w:tc>
          <w:tcPr>
            <w:tcW w:w="1710" w:type="dxa"/>
            <w:vAlign w:val="center"/>
          </w:tcPr>
          <w:p w14:paraId="7730070E"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w:t>
            </w:r>
          </w:p>
        </w:tc>
        <w:tc>
          <w:tcPr>
            <w:tcW w:w="1388" w:type="dxa"/>
            <w:vAlign w:val="center"/>
          </w:tcPr>
          <w:p w14:paraId="088B90D0" w14:textId="77777777" w:rsidR="002B55DA" w:rsidRPr="00ED02C9" w:rsidRDefault="002B55DA" w:rsidP="008B143B">
            <w:pPr>
              <w:spacing w:after="0" w:line="360" w:lineRule="auto"/>
              <w:jc w:val="center"/>
              <w:rPr>
                <w:rFonts w:ascii="Times New Roman" w:hAnsi="Times New Roman"/>
                <w:b/>
              </w:rPr>
            </w:pPr>
          </w:p>
        </w:tc>
      </w:tr>
      <w:tr w:rsidR="00ED02C9" w:rsidRPr="00ED02C9" w14:paraId="174FEEA1" w14:textId="77777777" w:rsidTr="00DC3CF3">
        <w:tc>
          <w:tcPr>
            <w:tcW w:w="720" w:type="dxa"/>
            <w:vAlign w:val="center"/>
          </w:tcPr>
          <w:p w14:paraId="2978814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w:t>
            </w:r>
          </w:p>
        </w:tc>
        <w:tc>
          <w:tcPr>
            <w:tcW w:w="5850" w:type="dxa"/>
            <w:vAlign w:val="center"/>
          </w:tcPr>
          <w:p w14:paraId="0F04365F"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Premii</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competiţii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creaţie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interpretare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premii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foruri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profesionale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artistice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ştiinţifice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uniuni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creaţie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fundaţii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reviste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SRR, SRTV)</w:t>
            </w:r>
          </w:p>
        </w:tc>
        <w:tc>
          <w:tcPr>
            <w:tcW w:w="1710" w:type="dxa"/>
            <w:vAlign w:val="center"/>
          </w:tcPr>
          <w:p w14:paraId="2FA6891E"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1388" w:type="dxa"/>
            <w:vAlign w:val="center"/>
          </w:tcPr>
          <w:p w14:paraId="22E71CFE" w14:textId="77777777" w:rsidR="002B55DA" w:rsidRPr="00ED02C9" w:rsidRDefault="002B55DA" w:rsidP="008B143B">
            <w:pPr>
              <w:spacing w:after="0" w:line="360" w:lineRule="auto"/>
              <w:jc w:val="center"/>
              <w:rPr>
                <w:rFonts w:ascii="Times New Roman" w:hAnsi="Times New Roman"/>
                <w:b/>
              </w:rPr>
            </w:pPr>
          </w:p>
        </w:tc>
      </w:tr>
      <w:tr w:rsidR="00ED02C9" w:rsidRPr="00ED02C9" w14:paraId="797CD1F0" w14:textId="77777777" w:rsidTr="00DC3CF3">
        <w:tc>
          <w:tcPr>
            <w:tcW w:w="720" w:type="dxa"/>
            <w:vAlign w:val="center"/>
          </w:tcPr>
          <w:p w14:paraId="70824C5C" w14:textId="77777777" w:rsidR="002B55DA" w:rsidRPr="00ED02C9" w:rsidRDefault="002B55DA" w:rsidP="008B143B">
            <w:pPr>
              <w:spacing w:after="0" w:line="360" w:lineRule="auto"/>
              <w:jc w:val="center"/>
              <w:rPr>
                <w:rFonts w:ascii="Times New Roman" w:hAnsi="Times New Roman"/>
                <w:b/>
              </w:rPr>
            </w:pPr>
          </w:p>
        </w:tc>
        <w:tc>
          <w:tcPr>
            <w:tcW w:w="5850" w:type="dxa"/>
            <w:vAlign w:val="center"/>
          </w:tcPr>
          <w:p w14:paraId="51B85643" w14:textId="77777777" w:rsidR="002B55DA" w:rsidRPr="00ED02C9" w:rsidRDefault="002B55DA" w:rsidP="008B143B">
            <w:pPr>
              <w:spacing w:after="0" w:line="360" w:lineRule="auto"/>
              <w:rPr>
                <w:rFonts w:ascii="Times New Roman" w:hAnsi="Times New Roman"/>
                <w:b/>
                <w:i/>
              </w:rPr>
            </w:pPr>
            <w:proofErr w:type="spellStart"/>
            <w:r w:rsidRPr="00ED02C9">
              <w:rPr>
                <w:rFonts w:ascii="Times New Roman" w:hAnsi="Times New Roman"/>
                <w:b/>
                <w:i/>
              </w:rPr>
              <w:t>Punctaj</w:t>
            </w:r>
            <w:proofErr w:type="spellEnd"/>
            <w:r w:rsidRPr="00ED02C9">
              <w:rPr>
                <w:rFonts w:ascii="Times New Roman" w:hAnsi="Times New Roman"/>
                <w:b/>
                <w:i/>
              </w:rPr>
              <w:t xml:space="preserve"> </w:t>
            </w:r>
            <w:proofErr w:type="spellStart"/>
            <w:r w:rsidRPr="00ED02C9">
              <w:rPr>
                <w:rFonts w:ascii="Times New Roman" w:hAnsi="Times New Roman"/>
                <w:b/>
                <w:i/>
              </w:rPr>
              <w:t>cumulativ</w:t>
            </w:r>
            <w:proofErr w:type="spellEnd"/>
            <w:r w:rsidRPr="00ED02C9">
              <w:rPr>
                <w:rFonts w:ascii="Times New Roman" w:hAnsi="Times New Roman"/>
                <w:b/>
                <w:i/>
              </w:rPr>
              <w:t xml:space="preserve"> minimal</w:t>
            </w:r>
          </w:p>
        </w:tc>
        <w:tc>
          <w:tcPr>
            <w:tcW w:w="1710" w:type="dxa"/>
            <w:vAlign w:val="center"/>
          </w:tcPr>
          <w:p w14:paraId="27D2377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50</w:t>
            </w:r>
          </w:p>
        </w:tc>
        <w:tc>
          <w:tcPr>
            <w:tcW w:w="1388" w:type="dxa"/>
            <w:vAlign w:val="center"/>
          </w:tcPr>
          <w:p w14:paraId="46A66BA7" w14:textId="77777777" w:rsidR="002B55DA" w:rsidRPr="00ED02C9" w:rsidRDefault="002B55DA" w:rsidP="008B143B">
            <w:pPr>
              <w:spacing w:after="0" w:line="240" w:lineRule="auto"/>
              <w:jc w:val="center"/>
              <w:rPr>
                <w:rFonts w:ascii="Times New Roman" w:hAnsi="Times New Roman"/>
                <w:b/>
              </w:rPr>
            </w:pPr>
          </w:p>
        </w:tc>
      </w:tr>
      <w:tr w:rsidR="00227BAA" w:rsidRPr="00ED02C9" w14:paraId="311D0358" w14:textId="77777777" w:rsidTr="00DC3CF3">
        <w:tc>
          <w:tcPr>
            <w:tcW w:w="720" w:type="dxa"/>
            <w:vAlign w:val="center"/>
          </w:tcPr>
          <w:p w14:paraId="448ED016" w14:textId="77777777" w:rsidR="002B55DA" w:rsidRPr="00ED02C9" w:rsidRDefault="002B55DA" w:rsidP="008B143B">
            <w:pPr>
              <w:spacing w:after="0" w:line="360" w:lineRule="auto"/>
              <w:jc w:val="center"/>
              <w:rPr>
                <w:rFonts w:ascii="Times New Roman" w:hAnsi="Times New Roman"/>
                <w:b/>
              </w:rPr>
            </w:pPr>
          </w:p>
        </w:tc>
        <w:tc>
          <w:tcPr>
            <w:tcW w:w="5850" w:type="dxa"/>
            <w:vAlign w:val="center"/>
          </w:tcPr>
          <w:p w14:paraId="35D1A50C" w14:textId="77777777" w:rsidR="002B55DA" w:rsidRPr="00ED02C9" w:rsidRDefault="002B55DA" w:rsidP="008B143B">
            <w:pPr>
              <w:spacing w:after="0" w:line="360" w:lineRule="auto"/>
              <w:rPr>
                <w:rFonts w:ascii="Times New Roman" w:hAnsi="Times New Roman"/>
                <w:b/>
                <w:i/>
              </w:rPr>
            </w:pPr>
            <w:r w:rsidRPr="00ED02C9">
              <w:rPr>
                <w:rFonts w:ascii="Times New Roman" w:hAnsi="Times New Roman"/>
                <w:b/>
              </w:rPr>
              <w:t xml:space="preserve">Total </w:t>
            </w: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candidat</w:t>
            </w:r>
            <w:proofErr w:type="spellEnd"/>
          </w:p>
        </w:tc>
        <w:tc>
          <w:tcPr>
            <w:tcW w:w="1710" w:type="dxa"/>
            <w:vAlign w:val="center"/>
          </w:tcPr>
          <w:p w14:paraId="46B59B05" w14:textId="77777777" w:rsidR="002B55DA" w:rsidRPr="00ED02C9" w:rsidRDefault="002B55DA" w:rsidP="008B143B">
            <w:pPr>
              <w:spacing w:after="0" w:line="360" w:lineRule="auto"/>
              <w:jc w:val="center"/>
              <w:rPr>
                <w:rFonts w:ascii="Times New Roman" w:hAnsi="Times New Roman"/>
                <w:b/>
              </w:rPr>
            </w:pPr>
          </w:p>
        </w:tc>
        <w:tc>
          <w:tcPr>
            <w:tcW w:w="1388" w:type="dxa"/>
            <w:vAlign w:val="center"/>
          </w:tcPr>
          <w:p w14:paraId="4008EA9B" w14:textId="77777777" w:rsidR="002B55DA" w:rsidRPr="00ED02C9" w:rsidRDefault="002B55DA" w:rsidP="008B143B">
            <w:pPr>
              <w:spacing w:after="0" w:line="240" w:lineRule="auto"/>
              <w:jc w:val="center"/>
              <w:rPr>
                <w:rFonts w:ascii="Times New Roman" w:hAnsi="Times New Roman"/>
                <w:b/>
              </w:rPr>
            </w:pPr>
          </w:p>
        </w:tc>
      </w:tr>
    </w:tbl>
    <w:p w14:paraId="411601F0" w14:textId="77777777" w:rsidR="002B55DA" w:rsidRPr="00ED02C9" w:rsidRDefault="002B55DA" w:rsidP="002B55DA">
      <w:pPr>
        <w:spacing w:after="0" w:line="360" w:lineRule="auto"/>
        <w:rPr>
          <w:rFonts w:ascii="Times New Roman" w:hAnsi="Times New Roman"/>
          <w:b/>
        </w:rPr>
      </w:pPr>
    </w:p>
    <w:p w14:paraId="04552C28" w14:textId="77777777" w:rsidR="002B55DA" w:rsidRPr="00ED02C9" w:rsidRDefault="002B55DA" w:rsidP="003528B1">
      <w:pPr>
        <w:spacing w:after="0" w:line="360" w:lineRule="auto"/>
        <w:rPr>
          <w:rFonts w:ascii="Times New Roman" w:hAnsi="Times New Roman"/>
          <w:b/>
          <w:lang w:val="fr-FR"/>
        </w:rPr>
      </w:pPr>
      <w:r w:rsidRPr="00ED02C9">
        <w:rPr>
          <w:rFonts w:ascii="Times New Roman" w:hAnsi="Times New Roman"/>
          <w:b/>
          <w:lang w:val="fr-FR"/>
        </w:rPr>
        <w:lastRenderedPageBreak/>
        <w:t xml:space="preserve">Standard </w:t>
      </w:r>
      <w:proofErr w:type="spellStart"/>
      <w:r w:rsidRPr="00ED02C9">
        <w:rPr>
          <w:rFonts w:ascii="Times New Roman" w:hAnsi="Times New Roman"/>
          <w:b/>
          <w:lang w:val="fr-FR"/>
        </w:rPr>
        <w:t>minim</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obligatoriu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pentru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interpreţi</w:t>
      </w:r>
      <w:proofErr w:type="spellEnd"/>
      <w:r w:rsidRPr="00ED02C9">
        <w:rPr>
          <w:rFonts w:ascii="Times New Roman" w:hAnsi="Times New Roman"/>
          <w:b/>
          <w:lang w:val="fr-FR"/>
        </w:rPr>
        <w:t xml:space="preserve"> = 5 </w:t>
      </w:r>
      <w:proofErr w:type="spellStart"/>
      <w:r w:rsidRPr="00ED02C9">
        <w:rPr>
          <w:rFonts w:ascii="Times New Roman" w:hAnsi="Times New Roman"/>
          <w:b/>
          <w:lang w:val="fr-FR"/>
        </w:rPr>
        <w:t>recitaluri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concerte </w:t>
      </w:r>
      <w:proofErr w:type="spellStart"/>
      <w:r w:rsidRPr="00ED02C9">
        <w:rPr>
          <w:rFonts w:ascii="Times New Roman" w:hAnsi="Times New Roman"/>
          <w:b/>
          <w:lang w:val="fr-FR"/>
        </w:rPr>
        <w:t>în</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calitate</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solist</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în</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form</w:t>
      </w:r>
      <w:r w:rsidR="003528B1" w:rsidRPr="00ED02C9">
        <w:rPr>
          <w:rFonts w:ascii="Times New Roman" w:hAnsi="Times New Roman"/>
          <w:b/>
          <w:lang w:val="fr-FR"/>
        </w:rPr>
        <w:t>aţii</w:t>
      </w:r>
      <w:proofErr w:type="spellEnd"/>
      <w:r w:rsidR="003528B1" w:rsidRPr="00ED02C9">
        <w:rPr>
          <w:rFonts w:ascii="Times New Roman" w:hAnsi="Times New Roman"/>
          <w:b/>
          <w:lang w:val="fr-FR"/>
        </w:rPr>
        <w:t xml:space="preserve"> </w:t>
      </w:r>
      <w:proofErr w:type="spellStart"/>
      <w:r w:rsidR="003528B1" w:rsidRPr="00ED02C9">
        <w:rPr>
          <w:rFonts w:ascii="Times New Roman" w:hAnsi="Times New Roman"/>
          <w:b/>
          <w:lang w:val="fr-FR"/>
        </w:rPr>
        <w:t>camerale</w:t>
      </w:r>
      <w:proofErr w:type="spellEnd"/>
      <w:r w:rsidR="003528B1" w:rsidRPr="00ED02C9">
        <w:rPr>
          <w:rFonts w:ascii="Times New Roman" w:hAnsi="Times New Roman"/>
          <w:b/>
          <w:lang w:val="fr-FR"/>
        </w:rPr>
        <w:t xml:space="preserve"> </w:t>
      </w:r>
      <w:proofErr w:type="spellStart"/>
      <w:r w:rsidR="003528B1" w:rsidRPr="00ED02C9">
        <w:rPr>
          <w:rFonts w:ascii="Times New Roman" w:hAnsi="Times New Roman"/>
          <w:b/>
          <w:lang w:val="fr-FR"/>
        </w:rPr>
        <w:t>până</w:t>
      </w:r>
      <w:proofErr w:type="spellEnd"/>
      <w:r w:rsidR="003528B1" w:rsidRPr="00ED02C9">
        <w:rPr>
          <w:rFonts w:ascii="Times New Roman" w:hAnsi="Times New Roman"/>
          <w:b/>
          <w:lang w:val="fr-FR"/>
        </w:rPr>
        <w:t xml:space="preserve"> la 10 </w:t>
      </w:r>
      <w:proofErr w:type="spellStart"/>
      <w:r w:rsidR="003528B1" w:rsidRPr="00ED02C9">
        <w:rPr>
          <w:rFonts w:ascii="Times New Roman" w:hAnsi="Times New Roman"/>
          <w:b/>
          <w:lang w:val="fr-FR"/>
        </w:rPr>
        <w:t>membri</w:t>
      </w:r>
      <w:proofErr w:type="spellEnd"/>
    </w:p>
    <w:p w14:paraId="528BB772" w14:textId="77777777" w:rsidR="002B55DA" w:rsidRPr="00ED02C9" w:rsidRDefault="002B55DA" w:rsidP="002B55DA">
      <w:pPr>
        <w:spacing w:after="0" w:line="360" w:lineRule="auto"/>
        <w:ind w:firstLine="720"/>
        <w:rPr>
          <w:rFonts w:ascii="Times New Roman" w:hAnsi="Times New Roman"/>
          <w:b/>
          <w:bCs/>
          <w:i/>
          <w:iCs/>
          <w:sz w:val="24"/>
          <w:szCs w:val="24"/>
          <w:lang w:val="fr-FR"/>
        </w:rPr>
      </w:pPr>
      <w:r w:rsidRPr="00ED02C9">
        <w:rPr>
          <w:rFonts w:ascii="Times New Roman" w:hAnsi="Times New Roman"/>
          <w:b/>
          <w:bCs/>
          <w:iCs/>
          <w:sz w:val="24"/>
          <w:szCs w:val="24"/>
          <w:lang w:val="fr-FR"/>
        </w:rPr>
        <w:t xml:space="preserve">Standard </w:t>
      </w:r>
      <w:proofErr w:type="gramStart"/>
      <w:r w:rsidRPr="00ED02C9">
        <w:rPr>
          <w:rFonts w:ascii="Times New Roman" w:hAnsi="Times New Roman"/>
          <w:b/>
          <w:bCs/>
          <w:iCs/>
          <w:sz w:val="24"/>
          <w:szCs w:val="24"/>
          <w:lang w:val="fr-FR"/>
        </w:rPr>
        <w:t>minimal:</w:t>
      </w:r>
      <w:proofErr w:type="gramEnd"/>
      <w:r w:rsidRPr="00ED02C9">
        <w:rPr>
          <w:rFonts w:ascii="Times New Roman" w:hAnsi="Times New Roman"/>
          <w:b/>
          <w:bCs/>
          <w:i/>
          <w:iCs/>
          <w:sz w:val="24"/>
          <w:szCs w:val="24"/>
          <w:lang w:val="fr-FR"/>
        </w:rPr>
        <w:t xml:space="preserve"> </w:t>
      </w:r>
      <w:proofErr w:type="spellStart"/>
      <w:r w:rsidRPr="00ED02C9">
        <w:rPr>
          <w:rFonts w:ascii="Times New Roman" w:hAnsi="Times New Roman"/>
          <w:b/>
          <w:bCs/>
          <w:i/>
          <w:iCs/>
          <w:sz w:val="24"/>
          <w:szCs w:val="24"/>
          <w:lang w:val="fr-FR"/>
        </w:rPr>
        <w:t>Realizat</w:t>
      </w:r>
      <w:proofErr w:type="spellEnd"/>
      <w:r w:rsidRPr="00ED02C9">
        <w:rPr>
          <w:rFonts w:ascii="Times New Roman" w:hAnsi="Times New Roman"/>
          <w:b/>
          <w:bCs/>
          <w:i/>
          <w:iCs/>
          <w:sz w:val="24"/>
          <w:szCs w:val="24"/>
          <w:lang w:val="fr-FR"/>
        </w:rPr>
        <w:t>/</w:t>
      </w:r>
      <w:proofErr w:type="spellStart"/>
      <w:r w:rsidRPr="00ED02C9">
        <w:rPr>
          <w:rFonts w:ascii="Times New Roman" w:hAnsi="Times New Roman"/>
          <w:b/>
          <w:bCs/>
          <w:i/>
          <w:iCs/>
          <w:sz w:val="24"/>
          <w:szCs w:val="24"/>
          <w:lang w:val="fr-FR"/>
        </w:rPr>
        <w:t>nerealizat</w:t>
      </w:r>
      <w:proofErr w:type="spellEnd"/>
    </w:p>
    <w:p w14:paraId="5509841A" w14:textId="77777777" w:rsidR="002B55DA" w:rsidRPr="00ED02C9" w:rsidRDefault="002B55DA" w:rsidP="002B55DA">
      <w:pPr>
        <w:spacing w:after="0" w:line="360" w:lineRule="auto"/>
        <w:jc w:val="both"/>
        <w:rPr>
          <w:rFonts w:ascii="Times New Roman" w:hAnsi="Times New Roman"/>
          <w:b/>
          <w:bCs/>
          <w:sz w:val="24"/>
          <w:szCs w:val="24"/>
          <w:lang w:val="fr-FR"/>
        </w:rPr>
      </w:pPr>
    </w:p>
    <w:p w14:paraId="691DC4AA" w14:textId="77777777" w:rsidR="002B55DA" w:rsidRPr="00ED02C9" w:rsidRDefault="002B55DA" w:rsidP="002B55DA">
      <w:pPr>
        <w:spacing w:after="0" w:line="360" w:lineRule="auto"/>
        <w:jc w:val="both"/>
        <w:rPr>
          <w:rFonts w:ascii="Times New Roman" w:hAnsi="Times New Roman"/>
          <w:b/>
          <w:bCs/>
          <w:sz w:val="24"/>
          <w:szCs w:val="24"/>
          <w:lang w:val="fr-FR"/>
        </w:rPr>
      </w:pPr>
      <w:r w:rsidRPr="00ED02C9">
        <w:rPr>
          <w:rFonts w:ascii="Times New Roman" w:hAnsi="Times New Roman"/>
          <w:b/>
          <w:bCs/>
          <w:i/>
          <w:iCs/>
          <w:sz w:val="24"/>
          <w:szCs w:val="24"/>
          <w:lang w:val="fr-FR"/>
        </w:rPr>
        <w:tab/>
      </w:r>
      <w:proofErr w:type="spellStart"/>
      <w:r w:rsidRPr="00ED02C9">
        <w:rPr>
          <w:rFonts w:ascii="Times New Roman" w:hAnsi="Times New Roman"/>
          <w:i/>
          <w:iCs/>
          <w:sz w:val="24"/>
          <w:szCs w:val="24"/>
          <w:lang w:val="fr-FR"/>
        </w:rPr>
        <w:t>Confirm</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prin</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prezenta</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că</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datele</w:t>
      </w:r>
      <w:proofErr w:type="spellEnd"/>
      <w:r w:rsidRPr="00ED02C9">
        <w:rPr>
          <w:rFonts w:ascii="Times New Roman" w:hAnsi="Times New Roman"/>
          <w:i/>
          <w:iCs/>
          <w:sz w:val="24"/>
          <w:szCs w:val="24"/>
          <w:lang w:val="fr-FR"/>
        </w:rPr>
        <w:t xml:space="preserve"> mai sus </w:t>
      </w:r>
      <w:proofErr w:type="spellStart"/>
      <w:r w:rsidRPr="00ED02C9">
        <w:rPr>
          <w:rFonts w:ascii="Times New Roman" w:hAnsi="Times New Roman"/>
          <w:i/>
          <w:iCs/>
          <w:sz w:val="24"/>
          <w:szCs w:val="24"/>
          <w:lang w:val="fr-FR"/>
        </w:rPr>
        <w:t>menţionate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sunt</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reale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şi</w:t>
      </w:r>
      <w:proofErr w:type="spellEnd"/>
      <w:r w:rsidRPr="00ED02C9">
        <w:rPr>
          <w:rFonts w:ascii="Times New Roman" w:hAnsi="Times New Roman"/>
          <w:i/>
          <w:iCs/>
          <w:sz w:val="24"/>
          <w:szCs w:val="24"/>
          <w:lang w:val="fr-FR"/>
        </w:rPr>
        <w:t xml:space="preserve"> se </w:t>
      </w:r>
      <w:proofErr w:type="spellStart"/>
      <w:r w:rsidRPr="00ED02C9">
        <w:rPr>
          <w:rFonts w:ascii="Times New Roman" w:hAnsi="Times New Roman"/>
          <w:i/>
          <w:iCs/>
          <w:sz w:val="24"/>
          <w:szCs w:val="24"/>
          <w:lang w:val="fr-FR"/>
        </w:rPr>
        <w:t>referă</w:t>
      </w:r>
      <w:proofErr w:type="spellEnd"/>
      <w:r w:rsidRPr="00ED02C9">
        <w:rPr>
          <w:rFonts w:ascii="Times New Roman" w:hAnsi="Times New Roman"/>
          <w:i/>
          <w:iCs/>
          <w:sz w:val="24"/>
          <w:szCs w:val="24"/>
          <w:lang w:val="fr-FR"/>
        </w:rPr>
        <w:t xml:space="preserve"> la propria mea </w:t>
      </w:r>
      <w:proofErr w:type="spellStart"/>
      <w:r w:rsidRPr="00ED02C9">
        <w:rPr>
          <w:rFonts w:ascii="Times New Roman" w:hAnsi="Times New Roman"/>
          <w:i/>
          <w:iCs/>
          <w:sz w:val="24"/>
          <w:szCs w:val="24"/>
          <w:lang w:val="fr-FR"/>
        </w:rPr>
        <w:t>activitate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profesională</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şi</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ştiinţifică</w:t>
      </w:r>
      <w:proofErr w:type="spellEnd"/>
      <w:r w:rsidRPr="00ED02C9">
        <w:rPr>
          <w:rFonts w:ascii="Times New Roman" w:hAnsi="Times New Roman"/>
          <w:i/>
          <w:iCs/>
          <w:sz w:val="24"/>
          <w:szCs w:val="24"/>
          <w:lang w:val="fr-FR"/>
        </w:rPr>
        <w:t>.</w:t>
      </w:r>
    </w:p>
    <w:p w14:paraId="360EAB30" w14:textId="77777777" w:rsidR="002B55DA" w:rsidRPr="00A05A75" w:rsidRDefault="002B55DA" w:rsidP="002B55DA">
      <w:pPr>
        <w:spacing w:after="0" w:line="360" w:lineRule="auto"/>
        <w:jc w:val="both"/>
        <w:rPr>
          <w:rFonts w:ascii="Times New Roman" w:hAnsi="Times New Roman"/>
          <w:sz w:val="24"/>
          <w:szCs w:val="24"/>
          <w:lang w:val="fr-FR"/>
        </w:rPr>
      </w:pPr>
      <w:r w:rsidRPr="00A05A75">
        <w:rPr>
          <w:rFonts w:ascii="Times New Roman" w:hAnsi="Times New Roman"/>
          <w:sz w:val="24"/>
          <w:szCs w:val="24"/>
          <w:lang w:val="fr-FR"/>
        </w:rPr>
        <w:t>Data___________________</w:t>
      </w:r>
      <w:r w:rsidRPr="00A05A75">
        <w:rPr>
          <w:rFonts w:ascii="Times New Roman" w:hAnsi="Times New Roman"/>
          <w:sz w:val="24"/>
          <w:szCs w:val="24"/>
          <w:lang w:val="fr-FR"/>
        </w:rPr>
        <w:tab/>
      </w:r>
      <w:r w:rsidRPr="00A05A75">
        <w:rPr>
          <w:rFonts w:ascii="Times New Roman" w:hAnsi="Times New Roman"/>
          <w:sz w:val="24"/>
          <w:szCs w:val="24"/>
          <w:lang w:val="fr-FR"/>
        </w:rPr>
        <w:tab/>
      </w:r>
      <w:r w:rsidRPr="00A05A75">
        <w:rPr>
          <w:rFonts w:ascii="Times New Roman" w:hAnsi="Times New Roman"/>
          <w:sz w:val="24"/>
          <w:szCs w:val="24"/>
          <w:lang w:val="fr-FR"/>
        </w:rPr>
        <w:tab/>
      </w:r>
      <w:r w:rsidRPr="00A05A75">
        <w:rPr>
          <w:rFonts w:ascii="Times New Roman" w:hAnsi="Times New Roman"/>
          <w:sz w:val="24"/>
          <w:szCs w:val="24"/>
          <w:lang w:val="fr-FR"/>
        </w:rPr>
        <w:tab/>
        <w:t>Candidat______________________</w:t>
      </w:r>
      <w:r w:rsidR="00DC3CF3" w:rsidRPr="00A05A75">
        <w:rPr>
          <w:rFonts w:ascii="Times New Roman" w:hAnsi="Times New Roman"/>
          <w:sz w:val="24"/>
          <w:szCs w:val="24"/>
          <w:lang w:val="fr-FR"/>
        </w:rPr>
        <w:t>_________</w:t>
      </w:r>
    </w:p>
    <w:p w14:paraId="6BCA2CD2" w14:textId="77777777" w:rsidR="00B17994" w:rsidRPr="00A05A75" w:rsidRDefault="00B17994">
      <w:pPr>
        <w:spacing w:after="160" w:line="259" w:lineRule="auto"/>
        <w:rPr>
          <w:rFonts w:ascii="Times New Roman" w:hAnsi="Times New Roman"/>
          <w:b/>
          <w:bCs/>
          <w:sz w:val="24"/>
          <w:szCs w:val="24"/>
          <w:lang w:val="fr-FR"/>
        </w:rPr>
      </w:pPr>
      <w:r w:rsidRPr="00A05A75">
        <w:rPr>
          <w:rFonts w:ascii="Times New Roman" w:hAnsi="Times New Roman"/>
          <w:b/>
          <w:bCs/>
          <w:caps/>
          <w:lang w:val="fr-FR"/>
        </w:rPr>
        <w:br w:type="page"/>
      </w:r>
    </w:p>
    <w:p w14:paraId="46267311" w14:textId="77777777" w:rsidR="002B55DA" w:rsidRPr="00A05A75" w:rsidRDefault="002B55DA" w:rsidP="002B55DA">
      <w:pPr>
        <w:pStyle w:val="Heading2"/>
        <w:spacing w:before="0" w:after="0" w:line="360" w:lineRule="auto"/>
        <w:jc w:val="left"/>
        <w:rPr>
          <w:rFonts w:ascii="Times New Roman" w:hAnsi="Times New Roman"/>
          <w:color w:val="auto"/>
          <w:sz w:val="18"/>
          <w:szCs w:val="18"/>
          <w:lang w:val="fr-FR"/>
        </w:rPr>
      </w:pPr>
      <w:bookmarkStart w:id="63" w:name="_Toc161134331"/>
      <w:r w:rsidRPr="00A05A75">
        <w:rPr>
          <w:rFonts w:ascii="Times New Roman" w:hAnsi="Times New Roman"/>
          <w:bCs/>
          <w:color w:val="auto"/>
          <w:sz w:val="16"/>
          <w:szCs w:val="16"/>
          <w:lang w:val="fr-FR"/>
        </w:rPr>
        <w:lastRenderedPageBreak/>
        <w:t>Universitatea din Oradea, facultatea de arte</w:t>
      </w:r>
      <w:r w:rsidR="000C5C52" w:rsidRPr="00A05A75">
        <w:rPr>
          <w:rFonts w:ascii="Times New Roman" w:hAnsi="Times New Roman"/>
          <w:bCs/>
          <w:color w:val="auto"/>
          <w:sz w:val="16"/>
          <w:szCs w:val="16"/>
          <w:lang w:val="fr-FR"/>
        </w:rPr>
        <w:t xml:space="preserve">                                                    </w:t>
      </w:r>
      <w:r w:rsidRPr="00A05A75">
        <w:rPr>
          <w:rFonts w:ascii="Times New Roman" w:hAnsi="Times New Roman"/>
          <w:color w:val="auto"/>
          <w:sz w:val="18"/>
          <w:szCs w:val="18"/>
          <w:lang w:val="fr-FR"/>
        </w:rPr>
        <w:t>Anexa nr. 3.a.1. 2.</w:t>
      </w:r>
      <w:bookmarkEnd w:id="63"/>
    </w:p>
    <w:p w14:paraId="4C1939E7" w14:textId="77777777" w:rsidR="002B55DA" w:rsidRPr="00A05A75" w:rsidRDefault="000C5C52" w:rsidP="002B55DA">
      <w:pPr>
        <w:pStyle w:val="Heading2"/>
        <w:spacing w:before="0" w:after="0" w:line="360" w:lineRule="auto"/>
        <w:jc w:val="left"/>
        <w:rPr>
          <w:rFonts w:ascii="Times New Roman" w:hAnsi="Times New Roman"/>
          <w:color w:val="auto"/>
          <w:sz w:val="18"/>
          <w:szCs w:val="18"/>
          <w:lang w:val="fr-FR"/>
        </w:rPr>
      </w:pPr>
      <w:r w:rsidRPr="00A05A75">
        <w:rPr>
          <w:rFonts w:ascii="Times New Roman" w:hAnsi="Times New Roman"/>
          <w:color w:val="auto"/>
          <w:sz w:val="18"/>
          <w:szCs w:val="18"/>
          <w:lang w:val="fr-FR"/>
        </w:rPr>
        <w:t xml:space="preserve">                                                                                                                    </w:t>
      </w:r>
      <w:bookmarkStart w:id="64" w:name="_Toc161134332"/>
      <w:r w:rsidR="002B55DA" w:rsidRPr="00A05A75">
        <w:rPr>
          <w:rFonts w:ascii="Times New Roman" w:hAnsi="Times New Roman"/>
          <w:color w:val="auto"/>
          <w:sz w:val="18"/>
          <w:szCs w:val="18"/>
          <w:lang w:val="fr-FR"/>
        </w:rPr>
        <w:t>Departamentul Muzică</w:t>
      </w:r>
      <w:bookmarkEnd w:id="64"/>
    </w:p>
    <w:p w14:paraId="7ECF2DE1"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bCs/>
          <w:iCs/>
          <w:sz w:val="20"/>
          <w:szCs w:val="20"/>
          <w:lang w:val="fr-FR"/>
        </w:rPr>
        <w:t>la</w:t>
      </w:r>
      <w:proofErr w:type="gramEnd"/>
      <w:r w:rsidRPr="00ED02C9">
        <w:rPr>
          <w:rFonts w:ascii="Times New Roman" w:hAnsi="Times New Roman"/>
          <w:bCs/>
          <w:iCs/>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bCs/>
          <w:iCs/>
          <w:sz w:val="20"/>
          <w:szCs w:val="20"/>
          <w:lang w:val="fr-FR"/>
        </w:rPr>
        <w:t>concurs</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pentru</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ocuparea</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6D1FFE35" w14:textId="77777777" w:rsidR="002B55DA" w:rsidRPr="00ED02C9" w:rsidRDefault="002B55DA" w:rsidP="002B55DA">
      <w:pPr>
        <w:spacing w:after="0" w:line="360" w:lineRule="auto"/>
        <w:rPr>
          <w:rFonts w:ascii="Times New Roman" w:hAnsi="Times New Roman"/>
          <w:sz w:val="23"/>
          <w:szCs w:val="23"/>
          <w:lang w:val="fr-FR"/>
        </w:rPr>
      </w:pPr>
    </w:p>
    <w:p w14:paraId="7F681FA0" w14:textId="77777777" w:rsidR="002B55DA" w:rsidRPr="00ED02C9" w:rsidRDefault="002B55DA" w:rsidP="0055165C">
      <w:pPr>
        <w:spacing w:after="0" w:line="360" w:lineRule="auto"/>
        <w:jc w:val="center"/>
        <w:outlineLvl w:val="1"/>
        <w:rPr>
          <w:rFonts w:ascii="Times New Roman" w:hAnsi="Times New Roman"/>
          <w:b/>
          <w:bCs/>
          <w:sz w:val="24"/>
          <w:szCs w:val="24"/>
          <w:lang w:val="fr-FR"/>
        </w:rPr>
      </w:pPr>
      <w:bookmarkStart w:id="65" w:name="_Toc161134333"/>
      <w:r w:rsidRPr="00ED02C9">
        <w:rPr>
          <w:rFonts w:ascii="Times New Roman" w:hAnsi="Times New Roman"/>
          <w:b/>
          <w:bCs/>
          <w:sz w:val="24"/>
          <w:szCs w:val="24"/>
          <w:lang w:val="fr-FR"/>
        </w:rPr>
        <w:t>FIŞA DE VERIFICARE</w:t>
      </w:r>
      <w:bookmarkEnd w:id="65"/>
    </w:p>
    <w:p w14:paraId="58923E60" w14:textId="77777777" w:rsidR="002B55DA" w:rsidRPr="00ED02C9" w:rsidRDefault="002B55DA" w:rsidP="002B55DA">
      <w:pPr>
        <w:spacing w:after="0" w:line="360" w:lineRule="auto"/>
        <w:jc w:val="center"/>
        <w:rPr>
          <w:rFonts w:ascii="Times New Roman" w:hAnsi="Times New Roman"/>
          <w:b/>
          <w:sz w:val="24"/>
          <w:szCs w:val="24"/>
          <w:lang w:val="fr-FR"/>
        </w:rPr>
      </w:pPr>
      <w:r w:rsidRPr="00ED02C9">
        <w:rPr>
          <w:rFonts w:ascii="Times New Roman" w:hAnsi="Times New Roman"/>
          <w:b/>
          <w:bCs/>
          <w:sz w:val="24"/>
          <w:szCs w:val="24"/>
          <w:lang w:val="fr-FR"/>
        </w:rPr>
        <w:t>A ÎNDEPLINIRII STANDARDELOR MINIMALE</w:t>
      </w:r>
    </w:p>
    <w:p w14:paraId="7D6FCF73" w14:textId="77777777" w:rsidR="002B55DA" w:rsidRDefault="002B55DA" w:rsidP="002B55DA">
      <w:pPr>
        <w:spacing w:after="0" w:line="360" w:lineRule="auto"/>
        <w:jc w:val="center"/>
        <w:rPr>
          <w:rFonts w:ascii="Times New Roman" w:hAnsi="Times New Roman"/>
          <w:b/>
          <w:lang w:val="fr-FR"/>
        </w:rPr>
      </w:pPr>
      <w:proofErr w:type="spellStart"/>
      <w:proofErr w:type="gramStart"/>
      <w:r w:rsidRPr="00ED02C9">
        <w:rPr>
          <w:rFonts w:ascii="Times New Roman" w:hAnsi="Times New Roman"/>
          <w:b/>
          <w:lang w:val="fr-FR"/>
        </w:rPr>
        <w:t>pentru</w:t>
      </w:r>
      <w:proofErr w:type="spellEnd"/>
      <w:proofErr w:type="gramEnd"/>
      <w:r w:rsidRPr="00ED02C9">
        <w:rPr>
          <w:rFonts w:ascii="Times New Roman" w:hAnsi="Times New Roman"/>
          <w:b/>
          <w:lang w:val="fr-FR"/>
        </w:rPr>
        <w:t xml:space="preserve"> </w:t>
      </w:r>
      <w:proofErr w:type="spellStart"/>
      <w:r w:rsidRPr="00ED02C9">
        <w:rPr>
          <w:rFonts w:ascii="Times New Roman" w:hAnsi="Times New Roman"/>
          <w:b/>
          <w:lang w:val="fr-FR"/>
        </w:rPr>
        <w:t>ocuparea</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postului</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asistent</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universitar</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asistent</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cercetare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şi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cercetător</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ştiinţific</w:t>
      </w:r>
      <w:proofErr w:type="spellEnd"/>
    </w:p>
    <w:p w14:paraId="13B6744D" w14:textId="3EFD2E4F" w:rsidR="0055165C" w:rsidRPr="00ED02C9" w:rsidRDefault="0055165C" w:rsidP="002B55DA">
      <w:pPr>
        <w:spacing w:after="0" w:line="360" w:lineRule="auto"/>
        <w:jc w:val="center"/>
        <w:rPr>
          <w:rFonts w:ascii="Times New Roman" w:hAnsi="Times New Roman"/>
          <w:b/>
          <w:bCs/>
          <w:lang w:val="fr-FR"/>
        </w:rPr>
      </w:pPr>
      <w:proofErr w:type="spellStart"/>
      <w:proofErr w:type="gramStart"/>
      <w:r>
        <w:rPr>
          <w:rFonts w:ascii="Times New Roman" w:hAnsi="Times New Roman"/>
          <w:b/>
          <w:lang w:val="fr-FR"/>
        </w:rPr>
        <w:t>teoreticieni</w:t>
      </w:r>
      <w:proofErr w:type="spellEnd"/>
      <w:proofErr w:type="gramEnd"/>
    </w:p>
    <w:p w14:paraId="4576622B" w14:textId="77777777" w:rsidR="002B55DA" w:rsidRPr="00477CE9" w:rsidRDefault="002B55DA" w:rsidP="002B55DA">
      <w:pPr>
        <w:spacing w:after="0" w:line="360" w:lineRule="auto"/>
        <w:jc w:val="center"/>
        <w:rPr>
          <w:rFonts w:ascii="Times New Roman" w:hAnsi="Times New Roman"/>
          <w:b/>
          <w:sz w:val="24"/>
          <w:szCs w:val="24"/>
          <w:lang w:val="fr-FR"/>
        </w:rPr>
      </w:pPr>
      <w:r w:rsidRPr="00477CE9">
        <w:rPr>
          <w:rFonts w:ascii="Times New Roman" w:hAnsi="Times New Roman"/>
          <w:b/>
          <w:sz w:val="24"/>
          <w:szCs w:val="24"/>
          <w:lang w:val="fr-FR"/>
        </w:rPr>
        <w:t>DEPARTAMENTUL MUZICĂ</w:t>
      </w:r>
    </w:p>
    <w:p w14:paraId="69A0DAF8" w14:textId="77777777" w:rsidR="002B55DA" w:rsidRPr="00477CE9" w:rsidRDefault="002B55DA" w:rsidP="002B55DA">
      <w:pPr>
        <w:spacing w:after="0" w:line="360" w:lineRule="auto"/>
        <w:jc w:val="center"/>
        <w:rPr>
          <w:rFonts w:ascii="Times New Roman" w:hAnsi="Times New Roman"/>
          <w:b/>
          <w:bCs/>
          <w:sz w:val="23"/>
          <w:szCs w:val="23"/>
          <w:lang w:val="fr-FR"/>
        </w:rPr>
      </w:pPr>
    </w:p>
    <w:p w14:paraId="5AFD43A5" w14:textId="77777777" w:rsidR="002B55DA" w:rsidRPr="00477CE9" w:rsidRDefault="002B55DA" w:rsidP="002B55DA">
      <w:pPr>
        <w:spacing w:after="0" w:line="360" w:lineRule="auto"/>
        <w:jc w:val="both"/>
        <w:rPr>
          <w:rFonts w:ascii="Times New Roman" w:hAnsi="Times New Roman"/>
          <w:b/>
          <w:bCs/>
          <w:sz w:val="23"/>
          <w:szCs w:val="23"/>
          <w:lang w:val="fr-FR"/>
        </w:rPr>
      </w:pPr>
      <w:r w:rsidRPr="00477CE9">
        <w:rPr>
          <w:rFonts w:ascii="Times New Roman" w:hAnsi="Times New Roman"/>
          <w:b/>
          <w:bCs/>
          <w:sz w:val="23"/>
          <w:szCs w:val="23"/>
          <w:lang w:val="fr-FR"/>
        </w:rPr>
        <w:t>I. DATE DESPRE CANDIDAT</w:t>
      </w:r>
    </w:p>
    <w:p w14:paraId="4118EBD4" w14:textId="77777777" w:rsidR="002B55DA" w:rsidRPr="00477CE9" w:rsidRDefault="002B55DA" w:rsidP="002B55DA">
      <w:pPr>
        <w:spacing w:after="0" w:line="360" w:lineRule="auto"/>
        <w:jc w:val="both"/>
        <w:rPr>
          <w:rFonts w:ascii="Times New Roman" w:hAnsi="Times New Roman"/>
          <w:sz w:val="12"/>
          <w:szCs w:val="12"/>
          <w:lang w:val="fr-FR"/>
        </w:rPr>
      </w:pPr>
    </w:p>
    <w:p w14:paraId="741C0A84" w14:textId="77777777" w:rsidR="002B55DA" w:rsidRPr="00477CE9" w:rsidRDefault="002B55DA" w:rsidP="002B55DA">
      <w:pPr>
        <w:spacing w:after="0" w:line="360" w:lineRule="auto"/>
        <w:jc w:val="both"/>
        <w:rPr>
          <w:rFonts w:ascii="Times New Roman" w:hAnsi="Times New Roman"/>
          <w:lang w:val="fr-FR"/>
        </w:rPr>
      </w:pPr>
      <w:r w:rsidRPr="00477CE9">
        <w:rPr>
          <w:rFonts w:ascii="Times New Roman" w:hAnsi="Times New Roman"/>
          <w:lang w:val="fr-FR"/>
        </w:rPr>
        <w:t>NUMELE______________PRENUMELE_______________________</w:t>
      </w:r>
      <w:r w:rsidR="00E33A92" w:rsidRPr="00477CE9">
        <w:rPr>
          <w:rFonts w:ascii="Times New Roman" w:hAnsi="Times New Roman"/>
          <w:lang w:val="fr-FR"/>
        </w:rPr>
        <w:t>_______CNP___________________</w:t>
      </w:r>
    </w:p>
    <w:p w14:paraId="72CC565F"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w:t>
      </w:r>
      <w:proofErr w:type="spellStart"/>
      <w:r w:rsidRPr="00ED02C9">
        <w:rPr>
          <w:rFonts w:ascii="Times New Roman" w:hAnsi="Times New Roman"/>
          <w:lang w:val="fr-FR"/>
        </w:rPr>
        <w:t>candidează</w:t>
      </w:r>
      <w:proofErr w:type="spellEnd"/>
      <w:r w:rsidRPr="00ED02C9">
        <w:rPr>
          <w:rFonts w:ascii="Times New Roman" w:hAnsi="Times New Roman"/>
          <w:lang w:val="fr-FR"/>
        </w:rPr>
        <w:t>_____</w:t>
      </w:r>
      <w:r w:rsidR="00E33A92" w:rsidRPr="00ED02C9">
        <w:rPr>
          <w:rFonts w:ascii="Times New Roman" w:hAnsi="Times New Roman"/>
          <w:lang w:val="fr-FR"/>
        </w:rPr>
        <w:t xml:space="preserve">_____________________ </w:t>
      </w:r>
      <w:proofErr w:type="spellStart"/>
      <w:r w:rsidR="00E33A92" w:rsidRPr="00ED02C9">
        <w:rPr>
          <w:rFonts w:ascii="Times New Roman" w:hAnsi="Times New Roman"/>
          <w:lang w:val="fr-FR"/>
        </w:rPr>
        <w:t>Disciplinele</w:t>
      </w:r>
      <w:proofErr w:type="spellEnd"/>
      <w:r w:rsidRPr="00ED02C9">
        <w:rPr>
          <w:rFonts w:ascii="Times New Roman" w:hAnsi="Times New Roman"/>
          <w:lang w:val="fr-FR"/>
        </w:rPr>
        <w:t>______________________ ________________________________________________</w:t>
      </w:r>
      <w:r w:rsidR="00E33A92" w:rsidRPr="00ED02C9">
        <w:rPr>
          <w:rFonts w:ascii="Times New Roman" w:hAnsi="Times New Roman"/>
          <w:lang w:val="fr-FR"/>
        </w:rPr>
        <w:t>_____________________________________________________________________________________________</w:t>
      </w:r>
      <w:r w:rsidRPr="00ED02C9">
        <w:rPr>
          <w:rFonts w:ascii="Times New Roman" w:hAnsi="Times New Roman"/>
          <w:lang w:val="fr-FR"/>
        </w:rPr>
        <w:t xml:space="preserve">Poziţia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 Departamentul_______________________________________Facultatea________________</w:t>
      </w:r>
      <w:r w:rsidR="00E33A92" w:rsidRPr="00ED02C9">
        <w:rPr>
          <w:rFonts w:ascii="Times New Roman" w:hAnsi="Times New Roman"/>
          <w:lang w:val="fr-FR"/>
        </w:rPr>
        <w:t>____________</w:t>
      </w:r>
    </w:p>
    <w:p w14:paraId="241A746C"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Gradul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actual</w:t>
      </w:r>
      <w:proofErr w:type="spellEnd"/>
      <w:r w:rsidRPr="00ED02C9">
        <w:rPr>
          <w:rFonts w:ascii="Times New Roman" w:hAnsi="Times New Roman"/>
          <w:lang w:val="fr-FR"/>
        </w:rPr>
        <w:t>______________________</w:t>
      </w:r>
      <w:r w:rsidR="00E33A92" w:rsidRPr="00ED02C9">
        <w:rPr>
          <w:rFonts w:ascii="Times New Roman" w:hAnsi="Times New Roman"/>
          <w:lang w:val="fr-FR"/>
        </w:rPr>
        <w:t>_______</w:t>
      </w:r>
      <w:proofErr w:type="spellStart"/>
      <w:r w:rsidRPr="00ED02C9">
        <w:rPr>
          <w:rFonts w:ascii="Times New Roman" w:hAnsi="Times New Roman"/>
          <w:lang w:val="fr-FR"/>
        </w:rPr>
        <w:t>Poziţia</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____________________</w:t>
      </w:r>
    </w:p>
    <w:p w14:paraId="25F11B18" w14:textId="77777777" w:rsidR="002B55DA" w:rsidRPr="00ED02C9" w:rsidRDefault="00E33A92" w:rsidP="002B55DA">
      <w:pPr>
        <w:spacing w:after="0" w:line="360" w:lineRule="auto"/>
        <w:jc w:val="both"/>
        <w:rPr>
          <w:rFonts w:ascii="Times New Roman" w:hAnsi="Times New Roman"/>
          <w:lang w:val="fr-FR"/>
        </w:rPr>
      </w:pPr>
      <w:r w:rsidRPr="00ED02C9">
        <w:rPr>
          <w:rFonts w:ascii="Times New Roman" w:hAnsi="Times New Roman"/>
          <w:lang w:val="fr-FR"/>
        </w:rPr>
        <w:t>Disciplinele</w:t>
      </w:r>
      <w:r w:rsidR="002B55DA" w:rsidRPr="00ED02C9">
        <w:rPr>
          <w:rFonts w:ascii="Times New Roman" w:hAnsi="Times New Roman"/>
          <w:lang w:val="fr-FR"/>
        </w:rPr>
        <w:t>_________________________________________________________________________</w:t>
      </w:r>
      <w:r w:rsidRPr="00ED02C9">
        <w:rPr>
          <w:rFonts w:ascii="Times New Roman" w:hAnsi="Times New Roman"/>
          <w:lang w:val="fr-FR"/>
        </w:rPr>
        <w:t>___________________________________________________________________________________________</w:t>
      </w:r>
      <w:r w:rsidR="002B55DA" w:rsidRPr="00ED02C9">
        <w:rPr>
          <w:rFonts w:ascii="Times New Roman" w:hAnsi="Times New Roman"/>
          <w:lang w:val="fr-FR"/>
        </w:rPr>
        <w:t xml:space="preserve"> Departamentul______________________________________Facultatea_______________________</w:t>
      </w:r>
      <w:r w:rsidRPr="00ED02C9">
        <w:rPr>
          <w:rFonts w:ascii="Times New Roman" w:hAnsi="Times New Roman"/>
          <w:lang w:val="fr-FR"/>
        </w:rPr>
        <w:t>______</w:t>
      </w:r>
      <w:r w:rsidR="002B55DA" w:rsidRPr="00ED02C9">
        <w:rPr>
          <w:rFonts w:ascii="Times New Roman" w:hAnsi="Times New Roman"/>
          <w:lang w:val="fr-FR"/>
        </w:rPr>
        <w:t>Universitatea______________________________________________________________________</w:t>
      </w:r>
    </w:p>
    <w:p w14:paraId="2DA9229D" w14:textId="77777777" w:rsidR="002B55DA" w:rsidRPr="00ED02C9" w:rsidRDefault="002B55DA" w:rsidP="002B55DA">
      <w:pPr>
        <w:spacing w:after="0" w:line="360" w:lineRule="auto"/>
        <w:jc w:val="both"/>
        <w:rPr>
          <w:rFonts w:ascii="Times New Roman" w:hAnsi="Times New Roman"/>
          <w:sz w:val="23"/>
          <w:szCs w:val="23"/>
          <w:lang w:val="fr-FR"/>
        </w:rPr>
      </w:pPr>
    </w:p>
    <w:p w14:paraId="4CA1B208" w14:textId="77777777" w:rsidR="002B55DA" w:rsidRPr="00ED02C9" w:rsidRDefault="002B55DA" w:rsidP="002B55DA">
      <w:pPr>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II. DATE PRIVIND ÎNDEPLINIREA CONDIŢIILOR DE CONCURS</w:t>
      </w:r>
    </w:p>
    <w:p w14:paraId="7237C44E" w14:textId="77777777" w:rsidR="002B55DA" w:rsidRPr="00ED02C9" w:rsidRDefault="002B55DA" w:rsidP="002B55DA">
      <w:pPr>
        <w:spacing w:after="0" w:line="360" w:lineRule="auto"/>
        <w:jc w:val="both"/>
        <w:rPr>
          <w:rFonts w:ascii="Times New Roman" w:hAnsi="Times New Roman"/>
          <w:b/>
          <w:bCs/>
          <w:sz w:val="12"/>
          <w:szCs w:val="12"/>
          <w:lang w:val="fr-FR"/>
        </w:rPr>
      </w:pPr>
    </w:p>
    <w:p w14:paraId="6072D7A6" w14:textId="77777777" w:rsidR="002B55DA" w:rsidRPr="00ED02C9" w:rsidRDefault="002B55DA" w:rsidP="002B55DA">
      <w:pPr>
        <w:spacing w:after="0" w:line="360" w:lineRule="auto"/>
        <w:jc w:val="both"/>
        <w:rPr>
          <w:rFonts w:ascii="Times New Roman" w:hAnsi="Times New Roman"/>
          <w:b/>
          <w:bCs/>
          <w:i/>
          <w:iCs/>
          <w:sz w:val="23"/>
          <w:szCs w:val="23"/>
          <w:lang w:val="fr-FR"/>
        </w:rPr>
      </w:pPr>
      <w:r w:rsidRPr="00ED02C9">
        <w:rPr>
          <w:rFonts w:ascii="Times New Roman" w:hAnsi="Times New Roman"/>
          <w:b/>
          <w:bCs/>
          <w:sz w:val="23"/>
          <w:szCs w:val="23"/>
          <w:lang w:val="fr-FR"/>
        </w:rPr>
        <w:t xml:space="preserve">1. </w:t>
      </w:r>
      <w:proofErr w:type="spellStart"/>
      <w:r w:rsidRPr="00ED02C9">
        <w:rPr>
          <w:rFonts w:ascii="Times New Roman" w:hAnsi="Times New Roman"/>
          <w:b/>
          <w:bCs/>
          <w:i/>
          <w:iCs/>
          <w:sz w:val="23"/>
          <w:szCs w:val="23"/>
          <w:lang w:val="fr-FR"/>
        </w:rPr>
        <w:t>Studii</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universitare</w:t>
      </w:r>
      <w:proofErr w:type="spellEnd"/>
      <w:r w:rsidRPr="00ED02C9">
        <w:rPr>
          <w:rFonts w:ascii="Times New Roman" w:hAnsi="Times New Roman"/>
          <w:b/>
          <w:bCs/>
          <w:i/>
          <w:iCs/>
          <w:sz w:val="23"/>
          <w:szCs w:val="23"/>
          <w:lang w:val="fr-FR"/>
        </w:rPr>
        <w:t xml:space="preserve"> de </w:t>
      </w:r>
      <w:proofErr w:type="spellStart"/>
      <w:r w:rsidRPr="00ED02C9">
        <w:rPr>
          <w:rFonts w:ascii="Times New Roman" w:hAnsi="Times New Roman"/>
          <w:b/>
          <w:bCs/>
          <w:i/>
          <w:iCs/>
          <w:sz w:val="23"/>
          <w:szCs w:val="23"/>
          <w:lang w:val="fr-FR"/>
        </w:rPr>
        <w:t>licenţă</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şi</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masterat</w:t>
      </w:r>
      <w:proofErr w:type="spellEnd"/>
    </w:p>
    <w:p w14:paraId="30C7EA20" w14:textId="77777777" w:rsidR="002B55DA" w:rsidRPr="00ED02C9" w:rsidRDefault="002B55DA" w:rsidP="002B55DA">
      <w:pPr>
        <w:spacing w:after="0" w:line="360" w:lineRule="auto"/>
        <w:jc w:val="both"/>
        <w:rPr>
          <w:rFonts w:ascii="Times New Roman" w:hAnsi="Times New Roman"/>
          <w:b/>
          <w:bCs/>
          <w:sz w:val="12"/>
          <w:szCs w:val="12"/>
          <w:lang w:val="fr-FR"/>
        </w:rPr>
      </w:pPr>
    </w:p>
    <w:tbl>
      <w:tblPr>
        <w:tblW w:w="9872" w:type="dxa"/>
        <w:tblInd w:w="-53" w:type="dxa"/>
        <w:tblLayout w:type="fixed"/>
        <w:tblCellMar>
          <w:top w:w="55" w:type="dxa"/>
          <w:left w:w="55" w:type="dxa"/>
          <w:bottom w:w="55" w:type="dxa"/>
          <w:right w:w="55" w:type="dxa"/>
        </w:tblCellMar>
        <w:tblLook w:val="0000" w:firstRow="0" w:lastRow="0" w:firstColumn="0" w:lastColumn="0" w:noHBand="0" w:noVBand="0"/>
      </w:tblPr>
      <w:tblGrid>
        <w:gridCol w:w="695"/>
        <w:gridCol w:w="3494"/>
        <w:gridCol w:w="2540"/>
        <w:gridCol w:w="1617"/>
        <w:gridCol w:w="1526"/>
      </w:tblGrid>
      <w:tr w:rsidR="00ED02C9" w:rsidRPr="00ED02C9" w14:paraId="7D6BECDE" w14:textId="77777777" w:rsidTr="00C8720B">
        <w:trPr>
          <w:trHeight w:val="528"/>
        </w:trPr>
        <w:tc>
          <w:tcPr>
            <w:tcW w:w="695" w:type="dxa"/>
            <w:tcBorders>
              <w:top w:val="single" w:sz="2" w:space="0" w:color="000000"/>
              <w:left w:val="single" w:sz="2" w:space="0" w:color="000000"/>
              <w:bottom w:val="single" w:sz="2" w:space="0" w:color="000000"/>
              <w:right w:val="nil"/>
            </w:tcBorders>
            <w:vAlign w:val="center"/>
          </w:tcPr>
          <w:p w14:paraId="006D99E8" w14:textId="77777777" w:rsidR="002B55DA" w:rsidRPr="00ED02C9" w:rsidRDefault="002B55DA" w:rsidP="008B143B">
            <w:pPr>
              <w:pStyle w:val="TableContents"/>
              <w:snapToGrid w:val="0"/>
              <w:spacing w:after="0" w:line="240" w:lineRule="auto"/>
              <w:jc w:val="center"/>
              <w:rPr>
                <w:rFonts w:ascii="Times New Roman" w:hAnsi="Times New Roman"/>
              </w:rPr>
            </w:pPr>
            <w:r w:rsidRPr="00ED02C9">
              <w:rPr>
                <w:rFonts w:ascii="Times New Roman" w:hAnsi="Times New Roman"/>
              </w:rPr>
              <w:t xml:space="preserve">Nr. </w:t>
            </w:r>
            <w:proofErr w:type="spellStart"/>
            <w:r w:rsidRPr="00ED02C9">
              <w:rPr>
                <w:rFonts w:ascii="Times New Roman" w:hAnsi="Times New Roman"/>
              </w:rPr>
              <w:t>crt</w:t>
            </w:r>
            <w:proofErr w:type="spellEnd"/>
            <w:r w:rsidRPr="00ED02C9">
              <w:rPr>
                <w:rFonts w:ascii="Times New Roman" w:hAnsi="Times New Roman"/>
              </w:rPr>
              <w:t>.</w:t>
            </w:r>
          </w:p>
        </w:tc>
        <w:tc>
          <w:tcPr>
            <w:tcW w:w="3494" w:type="dxa"/>
            <w:tcBorders>
              <w:top w:val="single" w:sz="2" w:space="0" w:color="000000"/>
              <w:left w:val="single" w:sz="2" w:space="0" w:color="000000"/>
              <w:bottom w:val="single" w:sz="2" w:space="0" w:color="000000"/>
              <w:right w:val="nil"/>
            </w:tcBorders>
            <w:vAlign w:val="center"/>
          </w:tcPr>
          <w:p w14:paraId="07B60950"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Instituţia</w:t>
            </w:r>
            <w:proofErr w:type="spellEnd"/>
            <w:r w:rsidRPr="00ED02C9">
              <w:rPr>
                <w:rFonts w:ascii="Times New Roman" w:hAnsi="Times New Roman"/>
              </w:rPr>
              <w:t xml:space="preserve"> de </w:t>
            </w:r>
            <w:proofErr w:type="spellStart"/>
            <w:r w:rsidRPr="00ED02C9">
              <w:rPr>
                <w:rFonts w:ascii="Times New Roman" w:hAnsi="Times New Roman"/>
              </w:rPr>
              <w:t>învăţământ</w:t>
            </w:r>
            <w:proofErr w:type="spellEnd"/>
            <w:r w:rsidRPr="00ED02C9">
              <w:rPr>
                <w:rFonts w:ascii="Times New Roman" w:hAnsi="Times New Roman"/>
              </w:rPr>
              <w:t xml:space="preserve"> superior</w:t>
            </w:r>
          </w:p>
        </w:tc>
        <w:tc>
          <w:tcPr>
            <w:tcW w:w="2540" w:type="dxa"/>
            <w:tcBorders>
              <w:top w:val="single" w:sz="2" w:space="0" w:color="000000"/>
              <w:left w:val="single" w:sz="2" w:space="0" w:color="000000"/>
              <w:bottom w:val="single" w:sz="2" w:space="0" w:color="000000"/>
              <w:right w:val="nil"/>
            </w:tcBorders>
            <w:vAlign w:val="center"/>
          </w:tcPr>
          <w:p w14:paraId="6D900619" w14:textId="77777777" w:rsidR="002B55DA" w:rsidRPr="00ED02C9" w:rsidRDefault="002B55DA" w:rsidP="008B143B">
            <w:pPr>
              <w:pStyle w:val="TableContents"/>
              <w:snapToGrid w:val="0"/>
              <w:spacing w:after="0" w:line="360" w:lineRule="auto"/>
              <w:jc w:val="center"/>
              <w:rPr>
                <w:rFonts w:ascii="Times New Roman" w:hAnsi="Times New Roman"/>
              </w:rPr>
            </w:pPr>
            <w:r w:rsidRPr="00ED02C9">
              <w:rPr>
                <w:rFonts w:ascii="Times New Roman" w:hAnsi="Times New Roman"/>
              </w:rPr>
              <w:t>Domeniul</w:t>
            </w:r>
          </w:p>
        </w:tc>
        <w:tc>
          <w:tcPr>
            <w:tcW w:w="1617" w:type="dxa"/>
            <w:tcBorders>
              <w:top w:val="single" w:sz="2" w:space="0" w:color="000000"/>
              <w:left w:val="single" w:sz="2" w:space="0" w:color="000000"/>
              <w:bottom w:val="single" w:sz="2" w:space="0" w:color="000000"/>
              <w:right w:val="nil"/>
            </w:tcBorders>
            <w:vAlign w:val="center"/>
          </w:tcPr>
          <w:p w14:paraId="4946CFBA"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Perioada</w:t>
            </w:r>
            <w:proofErr w:type="spellEnd"/>
          </w:p>
        </w:tc>
        <w:tc>
          <w:tcPr>
            <w:tcW w:w="1526" w:type="dxa"/>
            <w:tcBorders>
              <w:top w:val="single" w:sz="2" w:space="0" w:color="000000"/>
              <w:left w:val="single" w:sz="2" w:space="0" w:color="000000"/>
              <w:bottom w:val="single" w:sz="2" w:space="0" w:color="000000"/>
              <w:right w:val="single" w:sz="2" w:space="0" w:color="000000"/>
            </w:tcBorders>
            <w:vAlign w:val="center"/>
          </w:tcPr>
          <w:p w14:paraId="3C9BDE53" w14:textId="77777777" w:rsidR="002B55DA" w:rsidRPr="00ED02C9" w:rsidRDefault="002B55DA" w:rsidP="008B143B">
            <w:pPr>
              <w:pStyle w:val="TableContents"/>
              <w:snapToGrid w:val="0"/>
              <w:spacing w:after="0" w:line="240" w:lineRule="auto"/>
              <w:jc w:val="center"/>
              <w:rPr>
                <w:rFonts w:ascii="Times New Roman" w:hAnsi="Times New Roman"/>
              </w:rPr>
            </w:pPr>
            <w:proofErr w:type="spellStart"/>
            <w:r w:rsidRPr="00ED02C9">
              <w:rPr>
                <w:rFonts w:ascii="Times New Roman" w:hAnsi="Times New Roman"/>
              </w:rPr>
              <w:t>Titlul</w:t>
            </w:r>
            <w:proofErr w:type="spellEnd"/>
          </w:p>
          <w:p w14:paraId="42ACE221" w14:textId="77777777" w:rsidR="002B55DA" w:rsidRPr="00ED02C9" w:rsidRDefault="002B55DA" w:rsidP="008B143B">
            <w:pPr>
              <w:pStyle w:val="TableContents"/>
              <w:spacing w:after="0" w:line="240" w:lineRule="auto"/>
              <w:jc w:val="center"/>
              <w:rPr>
                <w:rFonts w:ascii="Times New Roman" w:hAnsi="Times New Roman"/>
              </w:rPr>
            </w:pPr>
            <w:proofErr w:type="spellStart"/>
            <w:r w:rsidRPr="00ED02C9">
              <w:rPr>
                <w:rFonts w:ascii="Times New Roman" w:hAnsi="Times New Roman"/>
              </w:rPr>
              <w:t>acordat</w:t>
            </w:r>
            <w:proofErr w:type="spellEnd"/>
          </w:p>
        </w:tc>
      </w:tr>
      <w:tr w:rsidR="00ED02C9" w:rsidRPr="00ED02C9" w14:paraId="1EDB4878" w14:textId="77777777" w:rsidTr="00A12098">
        <w:trPr>
          <w:trHeight w:val="951"/>
        </w:trPr>
        <w:tc>
          <w:tcPr>
            <w:tcW w:w="695" w:type="dxa"/>
            <w:tcBorders>
              <w:top w:val="nil"/>
              <w:left w:val="single" w:sz="2" w:space="0" w:color="000000"/>
              <w:bottom w:val="single" w:sz="2" w:space="0" w:color="000000"/>
              <w:right w:val="nil"/>
            </w:tcBorders>
            <w:vAlign w:val="center"/>
          </w:tcPr>
          <w:p w14:paraId="306AFB88"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94" w:type="dxa"/>
            <w:tcBorders>
              <w:top w:val="nil"/>
              <w:left w:val="single" w:sz="2" w:space="0" w:color="000000"/>
              <w:bottom w:val="single" w:sz="2" w:space="0" w:color="000000"/>
              <w:right w:val="nil"/>
            </w:tcBorders>
            <w:vAlign w:val="center"/>
          </w:tcPr>
          <w:p w14:paraId="1340660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40" w:type="dxa"/>
            <w:tcBorders>
              <w:top w:val="nil"/>
              <w:left w:val="single" w:sz="2" w:space="0" w:color="000000"/>
              <w:bottom w:val="single" w:sz="2" w:space="0" w:color="000000"/>
              <w:right w:val="nil"/>
            </w:tcBorders>
            <w:vAlign w:val="center"/>
          </w:tcPr>
          <w:p w14:paraId="2897CBC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17" w:type="dxa"/>
            <w:tcBorders>
              <w:top w:val="nil"/>
              <w:left w:val="single" w:sz="2" w:space="0" w:color="000000"/>
              <w:bottom w:val="single" w:sz="2" w:space="0" w:color="000000"/>
              <w:right w:val="nil"/>
            </w:tcBorders>
            <w:vAlign w:val="center"/>
          </w:tcPr>
          <w:p w14:paraId="62725176"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26" w:type="dxa"/>
            <w:tcBorders>
              <w:top w:val="nil"/>
              <w:left w:val="single" w:sz="2" w:space="0" w:color="000000"/>
              <w:bottom w:val="single" w:sz="2" w:space="0" w:color="000000"/>
              <w:right w:val="single" w:sz="2" w:space="0" w:color="000000"/>
            </w:tcBorders>
            <w:vAlign w:val="center"/>
          </w:tcPr>
          <w:p w14:paraId="56ABFB7A"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5D77F291" w14:textId="77777777" w:rsidR="002B55DA" w:rsidRPr="00ED02C9" w:rsidRDefault="002B55DA" w:rsidP="002B55DA">
      <w:pPr>
        <w:spacing w:after="0" w:line="360" w:lineRule="auto"/>
        <w:jc w:val="both"/>
        <w:rPr>
          <w:rFonts w:ascii="Times New Roman" w:hAnsi="Times New Roman"/>
          <w:sz w:val="21"/>
          <w:szCs w:val="21"/>
        </w:rPr>
      </w:pPr>
    </w:p>
    <w:p w14:paraId="5DA18FBF"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2.</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Studii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universitare</w:t>
      </w:r>
      <w:proofErr w:type="spellEnd"/>
      <w:r w:rsidRPr="00ED02C9">
        <w:rPr>
          <w:rFonts w:ascii="Times New Roman" w:hAnsi="Times New Roman"/>
          <w:b/>
          <w:bCs/>
          <w:i/>
          <w:iCs/>
          <w:sz w:val="23"/>
          <w:szCs w:val="23"/>
        </w:rPr>
        <w:t xml:space="preserve"> de </w:t>
      </w:r>
      <w:proofErr w:type="spellStart"/>
      <w:r w:rsidRPr="00ED02C9">
        <w:rPr>
          <w:rFonts w:ascii="Times New Roman" w:hAnsi="Times New Roman"/>
          <w:b/>
          <w:bCs/>
          <w:i/>
          <w:iCs/>
          <w:sz w:val="23"/>
          <w:szCs w:val="23"/>
        </w:rPr>
        <w:t>doctorat</w:t>
      </w:r>
      <w:proofErr w:type="spellEnd"/>
    </w:p>
    <w:p w14:paraId="1A1481E2" w14:textId="77777777" w:rsidR="002B55DA" w:rsidRPr="00ED02C9" w:rsidRDefault="002B55DA" w:rsidP="002B55DA">
      <w:pPr>
        <w:spacing w:after="0" w:line="360" w:lineRule="auto"/>
        <w:jc w:val="both"/>
        <w:rPr>
          <w:rFonts w:ascii="Times New Roman" w:hAnsi="Times New Roman"/>
          <w:b/>
          <w:bCs/>
          <w:sz w:val="12"/>
          <w:szCs w:val="12"/>
        </w:rPr>
      </w:pPr>
    </w:p>
    <w:tbl>
      <w:tblPr>
        <w:tblW w:w="9872" w:type="dxa"/>
        <w:tblInd w:w="-53" w:type="dxa"/>
        <w:tblLayout w:type="fixed"/>
        <w:tblCellMar>
          <w:top w:w="55" w:type="dxa"/>
          <w:left w:w="55" w:type="dxa"/>
          <w:bottom w:w="55" w:type="dxa"/>
          <w:right w:w="55" w:type="dxa"/>
        </w:tblCellMar>
        <w:tblLook w:val="0000" w:firstRow="0" w:lastRow="0" w:firstColumn="0" w:lastColumn="0" w:noHBand="0" w:noVBand="0"/>
      </w:tblPr>
      <w:tblGrid>
        <w:gridCol w:w="695"/>
        <w:gridCol w:w="3494"/>
        <w:gridCol w:w="2540"/>
        <w:gridCol w:w="1617"/>
        <w:gridCol w:w="1526"/>
      </w:tblGrid>
      <w:tr w:rsidR="00ED02C9" w:rsidRPr="00ED02C9" w14:paraId="6EB52AF0" w14:textId="77777777" w:rsidTr="00C8720B">
        <w:trPr>
          <w:trHeight w:val="512"/>
        </w:trPr>
        <w:tc>
          <w:tcPr>
            <w:tcW w:w="695" w:type="dxa"/>
            <w:tcBorders>
              <w:top w:val="single" w:sz="2" w:space="0" w:color="000000"/>
              <w:left w:val="single" w:sz="2" w:space="0" w:color="000000"/>
              <w:bottom w:val="single" w:sz="2" w:space="0" w:color="000000"/>
              <w:right w:val="nil"/>
            </w:tcBorders>
            <w:vAlign w:val="center"/>
          </w:tcPr>
          <w:p w14:paraId="1FC7795F" w14:textId="77777777" w:rsidR="002B55DA" w:rsidRPr="00ED02C9" w:rsidRDefault="002B55DA" w:rsidP="008B143B">
            <w:pPr>
              <w:pStyle w:val="TableContents"/>
              <w:snapToGrid w:val="0"/>
              <w:spacing w:after="0" w:line="240" w:lineRule="auto"/>
              <w:jc w:val="center"/>
              <w:rPr>
                <w:rFonts w:ascii="Times New Roman" w:hAnsi="Times New Roman"/>
              </w:rPr>
            </w:pPr>
            <w:r w:rsidRPr="00ED02C9">
              <w:rPr>
                <w:rFonts w:ascii="Times New Roman" w:hAnsi="Times New Roman"/>
              </w:rPr>
              <w:t xml:space="preserve">Nr. </w:t>
            </w:r>
            <w:proofErr w:type="spellStart"/>
            <w:r w:rsidRPr="00ED02C9">
              <w:rPr>
                <w:rFonts w:ascii="Times New Roman" w:hAnsi="Times New Roman"/>
              </w:rPr>
              <w:t>crt</w:t>
            </w:r>
            <w:proofErr w:type="spellEnd"/>
            <w:r w:rsidRPr="00ED02C9">
              <w:rPr>
                <w:rFonts w:ascii="Times New Roman" w:hAnsi="Times New Roman"/>
              </w:rPr>
              <w:t>.</w:t>
            </w:r>
          </w:p>
        </w:tc>
        <w:tc>
          <w:tcPr>
            <w:tcW w:w="3494" w:type="dxa"/>
            <w:tcBorders>
              <w:top w:val="single" w:sz="2" w:space="0" w:color="000000"/>
              <w:left w:val="single" w:sz="2" w:space="0" w:color="000000"/>
              <w:bottom w:val="single" w:sz="2" w:space="0" w:color="000000"/>
              <w:right w:val="nil"/>
            </w:tcBorders>
            <w:vAlign w:val="center"/>
          </w:tcPr>
          <w:p w14:paraId="4287E2D1"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Instituţia</w:t>
            </w:r>
            <w:proofErr w:type="spellEnd"/>
            <w:r w:rsidRPr="00ED02C9">
              <w:rPr>
                <w:rFonts w:ascii="Times New Roman" w:hAnsi="Times New Roman"/>
              </w:rPr>
              <w:t xml:space="preserve"> </w:t>
            </w:r>
            <w:proofErr w:type="spellStart"/>
            <w:r w:rsidRPr="00ED02C9">
              <w:rPr>
                <w:rFonts w:ascii="Times New Roman" w:hAnsi="Times New Roman"/>
              </w:rPr>
              <w:t>organizatoare</w:t>
            </w:r>
            <w:proofErr w:type="spellEnd"/>
            <w:r w:rsidRPr="00ED02C9">
              <w:rPr>
                <w:rFonts w:ascii="Times New Roman" w:hAnsi="Times New Roman"/>
              </w:rPr>
              <w:t xml:space="preserve"> de </w:t>
            </w:r>
            <w:proofErr w:type="spellStart"/>
            <w:r w:rsidRPr="00ED02C9">
              <w:rPr>
                <w:rFonts w:ascii="Times New Roman" w:hAnsi="Times New Roman"/>
              </w:rPr>
              <w:t>doctorat</w:t>
            </w:r>
            <w:proofErr w:type="spellEnd"/>
          </w:p>
        </w:tc>
        <w:tc>
          <w:tcPr>
            <w:tcW w:w="2540" w:type="dxa"/>
            <w:tcBorders>
              <w:top w:val="single" w:sz="2" w:space="0" w:color="000000"/>
              <w:left w:val="single" w:sz="2" w:space="0" w:color="000000"/>
              <w:bottom w:val="single" w:sz="2" w:space="0" w:color="000000"/>
              <w:right w:val="nil"/>
            </w:tcBorders>
            <w:vAlign w:val="center"/>
          </w:tcPr>
          <w:p w14:paraId="72153354" w14:textId="77777777" w:rsidR="002B55DA" w:rsidRPr="00ED02C9" w:rsidRDefault="002B55DA" w:rsidP="008B143B">
            <w:pPr>
              <w:pStyle w:val="TableContents"/>
              <w:snapToGrid w:val="0"/>
              <w:spacing w:after="0" w:line="360" w:lineRule="auto"/>
              <w:jc w:val="center"/>
              <w:rPr>
                <w:rFonts w:ascii="Times New Roman" w:hAnsi="Times New Roman"/>
              </w:rPr>
            </w:pPr>
            <w:r w:rsidRPr="00ED02C9">
              <w:rPr>
                <w:rFonts w:ascii="Times New Roman" w:hAnsi="Times New Roman"/>
              </w:rPr>
              <w:t>Domeniul</w:t>
            </w:r>
          </w:p>
        </w:tc>
        <w:tc>
          <w:tcPr>
            <w:tcW w:w="1617" w:type="dxa"/>
            <w:tcBorders>
              <w:top w:val="single" w:sz="2" w:space="0" w:color="000000"/>
              <w:left w:val="single" w:sz="2" w:space="0" w:color="000000"/>
              <w:bottom w:val="single" w:sz="2" w:space="0" w:color="000000"/>
              <w:right w:val="nil"/>
            </w:tcBorders>
            <w:vAlign w:val="center"/>
          </w:tcPr>
          <w:p w14:paraId="325F21B1"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Perioada</w:t>
            </w:r>
            <w:proofErr w:type="spellEnd"/>
          </w:p>
        </w:tc>
        <w:tc>
          <w:tcPr>
            <w:tcW w:w="1526" w:type="dxa"/>
            <w:tcBorders>
              <w:top w:val="single" w:sz="2" w:space="0" w:color="000000"/>
              <w:left w:val="single" w:sz="2" w:space="0" w:color="000000"/>
              <w:bottom w:val="single" w:sz="2" w:space="0" w:color="000000"/>
              <w:right w:val="single" w:sz="2" w:space="0" w:color="000000"/>
            </w:tcBorders>
            <w:vAlign w:val="center"/>
          </w:tcPr>
          <w:p w14:paraId="069C46AA" w14:textId="77777777" w:rsidR="002B55DA" w:rsidRPr="00ED02C9" w:rsidRDefault="002B55DA" w:rsidP="008B143B">
            <w:pPr>
              <w:pStyle w:val="TableContents"/>
              <w:snapToGrid w:val="0"/>
              <w:spacing w:after="0" w:line="240" w:lineRule="auto"/>
              <w:jc w:val="center"/>
              <w:rPr>
                <w:rFonts w:ascii="Times New Roman" w:hAnsi="Times New Roman"/>
              </w:rPr>
            </w:pPr>
            <w:proofErr w:type="spellStart"/>
            <w:r w:rsidRPr="00ED02C9">
              <w:rPr>
                <w:rFonts w:ascii="Times New Roman" w:hAnsi="Times New Roman"/>
              </w:rPr>
              <w:t>Titlul</w:t>
            </w:r>
            <w:proofErr w:type="spellEnd"/>
            <w:r w:rsidRPr="00ED02C9">
              <w:rPr>
                <w:rFonts w:ascii="Times New Roman" w:hAnsi="Times New Roman"/>
              </w:rPr>
              <w:t xml:space="preserve"> </w:t>
            </w:r>
            <w:proofErr w:type="spellStart"/>
            <w:r w:rsidRPr="00ED02C9">
              <w:rPr>
                <w:rFonts w:ascii="Times New Roman" w:hAnsi="Times New Roman"/>
              </w:rPr>
              <w:t>ştiinţific</w:t>
            </w:r>
            <w:proofErr w:type="spellEnd"/>
          </w:p>
          <w:p w14:paraId="344FA68C" w14:textId="77777777" w:rsidR="002B55DA" w:rsidRPr="00ED02C9" w:rsidRDefault="002B55DA" w:rsidP="008B143B">
            <w:pPr>
              <w:pStyle w:val="TableContents"/>
              <w:spacing w:after="0" w:line="240" w:lineRule="auto"/>
              <w:jc w:val="center"/>
              <w:rPr>
                <w:rFonts w:ascii="Times New Roman" w:hAnsi="Times New Roman"/>
              </w:rPr>
            </w:pPr>
            <w:proofErr w:type="spellStart"/>
            <w:r w:rsidRPr="00ED02C9">
              <w:rPr>
                <w:rFonts w:ascii="Times New Roman" w:hAnsi="Times New Roman"/>
              </w:rPr>
              <w:t>acordat</w:t>
            </w:r>
            <w:proofErr w:type="spellEnd"/>
          </w:p>
        </w:tc>
      </w:tr>
      <w:tr w:rsidR="00ED02C9" w:rsidRPr="00ED02C9" w14:paraId="35A14C97" w14:textId="77777777" w:rsidTr="00A12098">
        <w:trPr>
          <w:trHeight w:val="975"/>
        </w:trPr>
        <w:tc>
          <w:tcPr>
            <w:tcW w:w="695" w:type="dxa"/>
            <w:tcBorders>
              <w:top w:val="nil"/>
              <w:left w:val="single" w:sz="2" w:space="0" w:color="000000"/>
              <w:bottom w:val="single" w:sz="2" w:space="0" w:color="000000"/>
              <w:right w:val="nil"/>
            </w:tcBorders>
            <w:vAlign w:val="center"/>
          </w:tcPr>
          <w:p w14:paraId="373D3079"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94" w:type="dxa"/>
            <w:tcBorders>
              <w:top w:val="nil"/>
              <w:left w:val="single" w:sz="2" w:space="0" w:color="000000"/>
              <w:bottom w:val="single" w:sz="2" w:space="0" w:color="000000"/>
              <w:right w:val="nil"/>
            </w:tcBorders>
            <w:vAlign w:val="center"/>
          </w:tcPr>
          <w:p w14:paraId="41797264"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40" w:type="dxa"/>
            <w:tcBorders>
              <w:top w:val="nil"/>
              <w:left w:val="single" w:sz="2" w:space="0" w:color="000000"/>
              <w:bottom w:val="single" w:sz="2" w:space="0" w:color="000000"/>
              <w:right w:val="nil"/>
            </w:tcBorders>
            <w:vAlign w:val="center"/>
          </w:tcPr>
          <w:p w14:paraId="6B263766"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17" w:type="dxa"/>
            <w:tcBorders>
              <w:top w:val="nil"/>
              <w:left w:val="single" w:sz="2" w:space="0" w:color="000000"/>
              <w:bottom w:val="single" w:sz="2" w:space="0" w:color="000000"/>
              <w:right w:val="nil"/>
            </w:tcBorders>
            <w:vAlign w:val="center"/>
          </w:tcPr>
          <w:p w14:paraId="3428326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26" w:type="dxa"/>
            <w:tcBorders>
              <w:top w:val="nil"/>
              <w:left w:val="single" w:sz="2" w:space="0" w:color="000000"/>
              <w:bottom w:val="single" w:sz="2" w:space="0" w:color="000000"/>
              <w:right w:val="single" w:sz="2" w:space="0" w:color="000000"/>
            </w:tcBorders>
            <w:vAlign w:val="center"/>
          </w:tcPr>
          <w:p w14:paraId="0523488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0803FA86" w14:textId="77777777" w:rsidR="002B55DA" w:rsidRPr="00ED02C9" w:rsidRDefault="002B55DA" w:rsidP="002B55DA">
      <w:pPr>
        <w:spacing w:after="0" w:line="360" w:lineRule="auto"/>
        <w:jc w:val="both"/>
        <w:rPr>
          <w:rFonts w:ascii="Times New Roman" w:hAnsi="Times New Roman"/>
          <w:b/>
          <w:bCs/>
          <w:sz w:val="23"/>
          <w:szCs w:val="23"/>
        </w:rPr>
      </w:pPr>
    </w:p>
    <w:p w14:paraId="1BAEACF7" w14:textId="77777777" w:rsidR="00A12098" w:rsidRPr="00ED02C9" w:rsidRDefault="00A12098" w:rsidP="002B55DA">
      <w:pPr>
        <w:spacing w:after="0" w:line="360" w:lineRule="auto"/>
        <w:jc w:val="both"/>
        <w:rPr>
          <w:rFonts w:ascii="Times New Roman" w:hAnsi="Times New Roman"/>
          <w:b/>
          <w:bCs/>
          <w:sz w:val="23"/>
          <w:szCs w:val="23"/>
        </w:rPr>
      </w:pPr>
    </w:p>
    <w:p w14:paraId="172E41BF"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3.</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Studii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şi</w:t>
      </w:r>
      <w:proofErr w:type="spellEnd"/>
      <w:r w:rsidRPr="00ED02C9">
        <w:rPr>
          <w:rFonts w:ascii="Times New Roman" w:hAnsi="Times New Roman"/>
          <w:b/>
          <w:bCs/>
          <w:i/>
          <w:iCs/>
          <w:sz w:val="23"/>
          <w:szCs w:val="23"/>
        </w:rPr>
        <w:t xml:space="preserve"> burse </w:t>
      </w:r>
      <w:proofErr w:type="spellStart"/>
      <w:r w:rsidRPr="00ED02C9">
        <w:rPr>
          <w:rFonts w:ascii="Times New Roman" w:hAnsi="Times New Roman"/>
          <w:b/>
          <w:bCs/>
          <w:i/>
          <w:iCs/>
          <w:sz w:val="23"/>
          <w:szCs w:val="23"/>
        </w:rPr>
        <w:t>postdoctorale</w:t>
      </w:r>
      <w:proofErr w:type="spellEnd"/>
    </w:p>
    <w:p w14:paraId="649CF0D6" w14:textId="77777777" w:rsidR="002B55DA" w:rsidRPr="00ED02C9" w:rsidRDefault="002B55DA" w:rsidP="002B55DA">
      <w:pPr>
        <w:spacing w:after="0" w:line="360" w:lineRule="auto"/>
        <w:jc w:val="both"/>
        <w:rPr>
          <w:rFonts w:ascii="Times New Roman" w:hAnsi="Times New Roman"/>
          <w:b/>
          <w:bCs/>
          <w:sz w:val="12"/>
          <w:szCs w:val="12"/>
        </w:rPr>
      </w:pPr>
    </w:p>
    <w:tbl>
      <w:tblPr>
        <w:tblW w:w="9863" w:type="dxa"/>
        <w:tblInd w:w="-53" w:type="dxa"/>
        <w:tblLayout w:type="fixed"/>
        <w:tblCellMar>
          <w:top w:w="55" w:type="dxa"/>
          <w:left w:w="55" w:type="dxa"/>
          <w:bottom w:w="55" w:type="dxa"/>
          <w:right w:w="55" w:type="dxa"/>
        </w:tblCellMar>
        <w:tblLook w:val="0000" w:firstRow="0" w:lastRow="0" w:firstColumn="0" w:lastColumn="0" w:noHBand="0" w:noVBand="0"/>
      </w:tblPr>
      <w:tblGrid>
        <w:gridCol w:w="695"/>
        <w:gridCol w:w="3491"/>
        <w:gridCol w:w="2537"/>
        <w:gridCol w:w="1616"/>
        <w:gridCol w:w="1524"/>
      </w:tblGrid>
      <w:tr w:rsidR="00ED02C9" w:rsidRPr="00ED02C9" w14:paraId="0281673F" w14:textId="77777777" w:rsidTr="00C8720B">
        <w:trPr>
          <w:trHeight w:val="791"/>
        </w:trPr>
        <w:tc>
          <w:tcPr>
            <w:tcW w:w="695" w:type="dxa"/>
            <w:tcBorders>
              <w:top w:val="single" w:sz="2" w:space="0" w:color="000000"/>
              <w:left w:val="single" w:sz="2" w:space="0" w:color="000000"/>
              <w:bottom w:val="single" w:sz="2" w:space="0" w:color="000000"/>
              <w:right w:val="nil"/>
            </w:tcBorders>
            <w:vAlign w:val="center"/>
          </w:tcPr>
          <w:p w14:paraId="73D02146" w14:textId="77777777" w:rsidR="002B55DA" w:rsidRPr="00ED02C9" w:rsidRDefault="002B55DA" w:rsidP="008B143B">
            <w:pPr>
              <w:pStyle w:val="TableContents"/>
              <w:snapToGrid w:val="0"/>
              <w:spacing w:after="0" w:line="240" w:lineRule="auto"/>
              <w:jc w:val="center"/>
              <w:rPr>
                <w:rFonts w:ascii="Times New Roman" w:hAnsi="Times New Roman"/>
              </w:rPr>
            </w:pPr>
            <w:r w:rsidRPr="00ED02C9">
              <w:rPr>
                <w:rFonts w:ascii="Times New Roman" w:hAnsi="Times New Roman"/>
              </w:rPr>
              <w:t xml:space="preserve">Nr. </w:t>
            </w:r>
            <w:proofErr w:type="spellStart"/>
            <w:r w:rsidRPr="00ED02C9">
              <w:rPr>
                <w:rFonts w:ascii="Times New Roman" w:hAnsi="Times New Roman"/>
              </w:rPr>
              <w:t>crt</w:t>
            </w:r>
            <w:proofErr w:type="spellEnd"/>
            <w:r w:rsidRPr="00ED02C9">
              <w:rPr>
                <w:rFonts w:ascii="Times New Roman" w:hAnsi="Times New Roman"/>
              </w:rPr>
              <w:t>.</w:t>
            </w:r>
          </w:p>
        </w:tc>
        <w:tc>
          <w:tcPr>
            <w:tcW w:w="3491" w:type="dxa"/>
            <w:tcBorders>
              <w:top w:val="single" w:sz="2" w:space="0" w:color="000000"/>
              <w:left w:val="single" w:sz="2" w:space="0" w:color="000000"/>
              <w:bottom w:val="single" w:sz="2" w:space="0" w:color="000000"/>
              <w:right w:val="nil"/>
            </w:tcBorders>
            <w:vAlign w:val="center"/>
          </w:tcPr>
          <w:p w14:paraId="12996AFA"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Instituţia</w:t>
            </w:r>
            <w:proofErr w:type="spellEnd"/>
            <w:r w:rsidRPr="00ED02C9">
              <w:rPr>
                <w:rFonts w:ascii="Times New Roman" w:hAnsi="Times New Roman"/>
              </w:rPr>
              <w:t xml:space="preserve"> </w:t>
            </w:r>
            <w:proofErr w:type="spellStart"/>
            <w:r w:rsidRPr="00ED02C9">
              <w:rPr>
                <w:rFonts w:ascii="Times New Roman" w:hAnsi="Times New Roman"/>
              </w:rPr>
              <w:t>organizatoare</w:t>
            </w:r>
            <w:proofErr w:type="spellEnd"/>
          </w:p>
        </w:tc>
        <w:tc>
          <w:tcPr>
            <w:tcW w:w="2537" w:type="dxa"/>
            <w:tcBorders>
              <w:top w:val="single" w:sz="2" w:space="0" w:color="000000"/>
              <w:left w:val="single" w:sz="2" w:space="0" w:color="000000"/>
              <w:bottom w:val="single" w:sz="2" w:space="0" w:color="000000"/>
              <w:right w:val="nil"/>
            </w:tcBorders>
            <w:vAlign w:val="center"/>
          </w:tcPr>
          <w:p w14:paraId="22A9A5B4" w14:textId="77777777" w:rsidR="002B55DA" w:rsidRPr="00ED02C9" w:rsidRDefault="002B55DA" w:rsidP="008B143B">
            <w:pPr>
              <w:pStyle w:val="TableContents"/>
              <w:snapToGrid w:val="0"/>
              <w:spacing w:after="0" w:line="360" w:lineRule="auto"/>
              <w:jc w:val="center"/>
              <w:rPr>
                <w:rFonts w:ascii="Times New Roman" w:hAnsi="Times New Roman"/>
              </w:rPr>
            </w:pPr>
            <w:r w:rsidRPr="00ED02C9">
              <w:rPr>
                <w:rFonts w:ascii="Times New Roman" w:hAnsi="Times New Roman"/>
              </w:rPr>
              <w:t>Domeniul</w:t>
            </w:r>
          </w:p>
        </w:tc>
        <w:tc>
          <w:tcPr>
            <w:tcW w:w="1616" w:type="dxa"/>
            <w:tcBorders>
              <w:top w:val="single" w:sz="2" w:space="0" w:color="000000"/>
              <w:left w:val="single" w:sz="2" w:space="0" w:color="000000"/>
              <w:bottom w:val="single" w:sz="2" w:space="0" w:color="000000"/>
              <w:right w:val="nil"/>
            </w:tcBorders>
            <w:vAlign w:val="center"/>
          </w:tcPr>
          <w:p w14:paraId="6146BCA9"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Perioada</w:t>
            </w:r>
            <w:proofErr w:type="spellEnd"/>
          </w:p>
        </w:tc>
        <w:tc>
          <w:tcPr>
            <w:tcW w:w="1524" w:type="dxa"/>
            <w:tcBorders>
              <w:top w:val="single" w:sz="2" w:space="0" w:color="000000"/>
              <w:left w:val="single" w:sz="2" w:space="0" w:color="000000"/>
              <w:bottom w:val="single" w:sz="2" w:space="0" w:color="000000"/>
              <w:right w:val="single" w:sz="2" w:space="0" w:color="000000"/>
            </w:tcBorders>
            <w:vAlign w:val="center"/>
          </w:tcPr>
          <w:p w14:paraId="71C08A2A" w14:textId="77777777" w:rsidR="002B55DA" w:rsidRPr="00ED02C9" w:rsidRDefault="002B55DA" w:rsidP="008B143B">
            <w:pPr>
              <w:pStyle w:val="TableContents"/>
              <w:snapToGrid w:val="0"/>
              <w:spacing w:after="0" w:line="360" w:lineRule="auto"/>
              <w:jc w:val="center"/>
              <w:rPr>
                <w:rFonts w:ascii="Times New Roman" w:hAnsi="Times New Roman"/>
              </w:rPr>
            </w:pPr>
            <w:r w:rsidRPr="00ED02C9">
              <w:rPr>
                <w:rFonts w:ascii="Times New Roman" w:hAnsi="Times New Roman"/>
              </w:rPr>
              <w:t>Obs.</w:t>
            </w:r>
          </w:p>
        </w:tc>
      </w:tr>
      <w:tr w:rsidR="00ED02C9" w:rsidRPr="00ED02C9" w14:paraId="067E7A34" w14:textId="77777777" w:rsidTr="00A12098">
        <w:trPr>
          <w:trHeight w:val="1269"/>
        </w:trPr>
        <w:tc>
          <w:tcPr>
            <w:tcW w:w="695" w:type="dxa"/>
            <w:tcBorders>
              <w:top w:val="nil"/>
              <w:left w:val="single" w:sz="2" w:space="0" w:color="000000"/>
              <w:bottom w:val="single" w:sz="2" w:space="0" w:color="000000"/>
              <w:right w:val="nil"/>
            </w:tcBorders>
            <w:vAlign w:val="center"/>
          </w:tcPr>
          <w:p w14:paraId="39628446"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91" w:type="dxa"/>
            <w:tcBorders>
              <w:top w:val="nil"/>
              <w:left w:val="single" w:sz="2" w:space="0" w:color="000000"/>
              <w:bottom w:val="single" w:sz="2" w:space="0" w:color="000000"/>
              <w:right w:val="nil"/>
            </w:tcBorders>
            <w:vAlign w:val="center"/>
          </w:tcPr>
          <w:p w14:paraId="1379479A"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37" w:type="dxa"/>
            <w:tcBorders>
              <w:top w:val="nil"/>
              <w:left w:val="single" w:sz="2" w:space="0" w:color="000000"/>
              <w:bottom w:val="single" w:sz="2" w:space="0" w:color="000000"/>
              <w:right w:val="nil"/>
            </w:tcBorders>
            <w:vAlign w:val="center"/>
          </w:tcPr>
          <w:p w14:paraId="2EBCA514"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16" w:type="dxa"/>
            <w:tcBorders>
              <w:top w:val="nil"/>
              <w:left w:val="single" w:sz="2" w:space="0" w:color="000000"/>
              <w:bottom w:val="single" w:sz="2" w:space="0" w:color="000000"/>
              <w:right w:val="nil"/>
            </w:tcBorders>
            <w:vAlign w:val="center"/>
          </w:tcPr>
          <w:p w14:paraId="1615CAB5"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24" w:type="dxa"/>
            <w:tcBorders>
              <w:top w:val="nil"/>
              <w:left w:val="single" w:sz="2" w:space="0" w:color="000000"/>
              <w:bottom w:val="single" w:sz="2" w:space="0" w:color="000000"/>
              <w:right w:val="single" w:sz="2" w:space="0" w:color="000000"/>
            </w:tcBorders>
            <w:vAlign w:val="center"/>
          </w:tcPr>
          <w:p w14:paraId="5D0E3E7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3D22C7C0" w14:textId="77777777" w:rsidR="002B55DA" w:rsidRPr="00ED02C9" w:rsidRDefault="002B55DA" w:rsidP="002B55DA">
      <w:pPr>
        <w:spacing w:after="0" w:line="360" w:lineRule="auto"/>
        <w:rPr>
          <w:rFonts w:ascii="Times New Roman" w:hAnsi="Times New Roman"/>
          <w:sz w:val="21"/>
          <w:szCs w:val="21"/>
        </w:rPr>
      </w:pPr>
    </w:p>
    <w:p w14:paraId="7A55E6B1"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4.</w:t>
      </w:r>
      <w:r w:rsidRPr="00ED02C9">
        <w:rPr>
          <w:rFonts w:ascii="Times New Roman" w:hAnsi="Times New Roman"/>
          <w:b/>
          <w:bCs/>
          <w:i/>
          <w:iCs/>
          <w:sz w:val="23"/>
          <w:szCs w:val="23"/>
        </w:rPr>
        <w:t xml:space="preserve"> Grade </w:t>
      </w:r>
      <w:proofErr w:type="spellStart"/>
      <w:r w:rsidRPr="00ED02C9">
        <w:rPr>
          <w:rFonts w:ascii="Times New Roman" w:hAnsi="Times New Roman"/>
          <w:b/>
          <w:bCs/>
          <w:i/>
          <w:iCs/>
          <w:sz w:val="23"/>
          <w:szCs w:val="23"/>
        </w:rPr>
        <w:t>didactice</w:t>
      </w:r>
      <w:proofErr w:type="spellEnd"/>
      <w:r w:rsidRPr="00ED02C9">
        <w:rPr>
          <w:rFonts w:ascii="Times New Roman" w:hAnsi="Times New Roman"/>
          <w:b/>
          <w:bCs/>
          <w:i/>
          <w:iCs/>
          <w:sz w:val="23"/>
          <w:szCs w:val="23"/>
        </w:rPr>
        <w:t>/</w:t>
      </w:r>
      <w:proofErr w:type="spellStart"/>
      <w:r w:rsidRPr="00ED02C9">
        <w:rPr>
          <w:rFonts w:ascii="Times New Roman" w:hAnsi="Times New Roman"/>
          <w:b/>
          <w:bCs/>
          <w:i/>
          <w:iCs/>
          <w:sz w:val="23"/>
          <w:szCs w:val="23"/>
        </w:rPr>
        <w:t>profesionale</w:t>
      </w:r>
      <w:proofErr w:type="spellEnd"/>
    </w:p>
    <w:p w14:paraId="4C7FFB40" w14:textId="77777777" w:rsidR="002B55DA" w:rsidRPr="00ED02C9" w:rsidRDefault="002B55DA" w:rsidP="002B55DA">
      <w:pPr>
        <w:spacing w:after="0" w:line="360" w:lineRule="auto"/>
        <w:jc w:val="both"/>
        <w:rPr>
          <w:rFonts w:ascii="Times New Roman" w:hAnsi="Times New Roman"/>
          <w:b/>
          <w:bCs/>
          <w:sz w:val="12"/>
          <w:szCs w:val="12"/>
        </w:rPr>
      </w:pPr>
    </w:p>
    <w:tbl>
      <w:tblPr>
        <w:tblW w:w="9846" w:type="dxa"/>
        <w:tblInd w:w="-53" w:type="dxa"/>
        <w:tblLayout w:type="fixed"/>
        <w:tblCellMar>
          <w:top w:w="55" w:type="dxa"/>
          <w:left w:w="55" w:type="dxa"/>
          <w:bottom w:w="55" w:type="dxa"/>
          <w:right w:w="55" w:type="dxa"/>
        </w:tblCellMar>
        <w:tblLook w:val="0000" w:firstRow="0" w:lastRow="0" w:firstColumn="0" w:lastColumn="0" w:noHBand="0" w:noVBand="0"/>
      </w:tblPr>
      <w:tblGrid>
        <w:gridCol w:w="693"/>
        <w:gridCol w:w="3485"/>
        <w:gridCol w:w="2533"/>
        <w:gridCol w:w="1613"/>
        <w:gridCol w:w="1522"/>
      </w:tblGrid>
      <w:tr w:rsidR="00ED02C9" w:rsidRPr="00ED02C9" w14:paraId="327E6A9B" w14:textId="77777777" w:rsidTr="00A12098">
        <w:trPr>
          <w:trHeight w:val="1030"/>
        </w:trPr>
        <w:tc>
          <w:tcPr>
            <w:tcW w:w="693" w:type="dxa"/>
            <w:tcBorders>
              <w:top w:val="single" w:sz="2" w:space="0" w:color="000000"/>
              <w:left w:val="single" w:sz="2" w:space="0" w:color="000000"/>
              <w:bottom w:val="single" w:sz="2" w:space="0" w:color="000000"/>
              <w:right w:val="nil"/>
            </w:tcBorders>
            <w:vAlign w:val="center"/>
          </w:tcPr>
          <w:p w14:paraId="64D6B644" w14:textId="77777777" w:rsidR="002B55DA" w:rsidRPr="00ED02C9" w:rsidRDefault="002B55DA" w:rsidP="008B143B">
            <w:pPr>
              <w:pStyle w:val="TableContents"/>
              <w:snapToGrid w:val="0"/>
              <w:spacing w:after="0" w:line="240" w:lineRule="auto"/>
              <w:jc w:val="center"/>
              <w:rPr>
                <w:rFonts w:ascii="Times New Roman" w:hAnsi="Times New Roman"/>
              </w:rPr>
            </w:pPr>
            <w:r w:rsidRPr="00ED02C9">
              <w:rPr>
                <w:rFonts w:ascii="Times New Roman" w:hAnsi="Times New Roman"/>
              </w:rPr>
              <w:t xml:space="preserve">Nr. </w:t>
            </w:r>
            <w:proofErr w:type="spellStart"/>
            <w:r w:rsidRPr="00ED02C9">
              <w:rPr>
                <w:rFonts w:ascii="Times New Roman" w:hAnsi="Times New Roman"/>
              </w:rPr>
              <w:t>crt</w:t>
            </w:r>
            <w:proofErr w:type="spellEnd"/>
            <w:r w:rsidRPr="00ED02C9">
              <w:rPr>
                <w:rFonts w:ascii="Times New Roman" w:hAnsi="Times New Roman"/>
              </w:rPr>
              <w:t>.</w:t>
            </w:r>
          </w:p>
        </w:tc>
        <w:tc>
          <w:tcPr>
            <w:tcW w:w="3485" w:type="dxa"/>
            <w:tcBorders>
              <w:top w:val="single" w:sz="2" w:space="0" w:color="000000"/>
              <w:left w:val="single" w:sz="2" w:space="0" w:color="000000"/>
              <w:bottom w:val="single" w:sz="2" w:space="0" w:color="000000"/>
              <w:right w:val="nil"/>
            </w:tcBorders>
            <w:vAlign w:val="center"/>
          </w:tcPr>
          <w:p w14:paraId="1C1B3DC0"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Instituţia</w:t>
            </w:r>
            <w:proofErr w:type="spellEnd"/>
          </w:p>
        </w:tc>
        <w:tc>
          <w:tcPr>
            <w:tcW w:w="2533" w:type="dxa"/>
            <w:tcBorders>
              <w:top w:val="single" w:sz="2" w:space="0" w:color="000000"/>
              <w:left w:val="single" w:sz="2" w:space="0" w:color="000000"/>
              <w:bottom w:val="single" w:sz="2" w:space="0" w:color="000000"/>
              <w:right w:val="nil"/>
            </w:tcBorders>
            <w:vAlign w:val="center"/>
          </w:tcPr>
          <w:p w14:paraId="5C1CA991" w14:textId="77777777" w:rsidR="002B55DA" w:rsidRPr="00ED02C9" w:rsidRDefault="002B55DA" w:rsidP="008B143B">
            <w:pPr>
              <w:pStyle w:val="TableContents"/>
              <w:snapToGrid w:val="0"/>
              <w:spacing w:after="0" w:line="360" w:lineRule="auto"/>
              <w:jc w:val="center"/>
              <w:rPr>
                <w:rFonts w:ascii="Times New Roman" w:hAnsi="Times New Roman"/>
              </w:rPr>
            </w:pPr>
            <w:r w:rsidRPr="00ED02C9">
              <w:rPr>
                <w:rFonts w:ascii="Times New Roman" w:hAnsi="Times New Roman"/>
              </w:rPr>
              <w:t>Domeniul</w:t>
            </w:r>
          </w:p>
        </w:tc>
        <w:tc>
          <w:tcPr>
            <w:tcW w:w="1613" w:type="dxa"/>
            <w:tcBorders>
              <w:top w:val="single" w:sz="2" w:space="0" w:color="000000"/>
              <w:left w:val="single" w:sz="2" w:space="0" w:color="000000"/>
              <w:bottom w:val="single" w:sz="2" w:space="0" w:color="000000"/>
              <w:right w:val="nil"/>
            </w:tcBorders>
            <w:vAlign w:val="center"/>
          </w:tcPr>
          <w:p w14:paraId="52A21011" w14:textId="77777777" w:rsidR="002B55DA" w:rsidRPr="00ED02C9" w:rsidRDefault="002B55DA" w:rsidP="008B143B">
            <w:pPr>
              <w:pStyle w:val="TableContents"/>
              <w:snapToGrid w:val="0"/>
              <w:spacing w:after="0" w:line="360" w:lineRule="auto"/>
              <w:jc w:val="center"/>
              <w:rPr>
                <w:rFonts w:ascii="Times New Roman" w:hAnsi="Times New Roman"/>
              </w:rPr>
            </w:pPr>
            <w:proofErr w:type="spellStart"/>
            <w:r w:rsidRPr="00ED02C9">
              <w:rPr>
                <w:rFonts w:ascii="Times New Roman" w:hAnsi="Times New Roman"/>
              </w:rPr>
              <w:t>Perioada</w:t>
            </w:r>
            <w:proofErr w:type="spellEnd"/>
          </w:p>
        </w:tc>
        <w:tc>
          <w:tcPr>
            <w:tcW w:w="1522" w:type="dxa"/>
            <w:tcBorders>
              <w:top w:val="single" w:sz="2" w:space="0" w:color="000000"/>
              <w:left w:val="single" w:sz="2" w:space="0" w:color="000000"/>
              <w:bottom w:val="single" w:sz="2" w:space="0" w:color="000000"/>
              <w:right w:val="single" w:sz="2" w:space="0" w:color="000000"/>
            </w:tcBorders>
            <w:vAlign w:val="center"/>
          </w:tcPr>
          <w:p w14:paraId="2E4F47B3" w14:textId="77777777" w:rsidR="002B55DA" w:rsidRPr="00ED02C9" w:rsidRDefault="002B55DA" w:rsidP="008B143B">
            <w:pPr>
              <w:pStyle w:val="TableContents"/>
              <w:snapToGrid w:val="0"/>
              <w:spacing w:after="0" w:line="240" w:lineRule="auto"/>
              <w:jc w:val="center"/>
              <w:rPr>
                <w:rFonts w:ascii="Times New Roman" w:hAnsi="Times New Roman"/>
              </w:rPr>
            </w:pPr>
            <w:proofErr w:type="spellStart"/>
            <w:r w:rsidRPr="00ED02C9">
              <w:rPr>
                <w:rFonts w:ascii="Times New Roman" w:hAnsi="Times New Roman"/>
              </w:rPr>
              <w:t>Titlul</w:t>
            </w:r>
            <w:proofErr w:type="spellEnd"/>
            <w:r w:rsidRPr="00ED02C9">
              <w:rPr>
                <w:rFonts w:ascii="Times New Roman" w:hAnsi="Times New Roman"/>
              </w:rPr>
              <w:t>/</w:t>
            </w:r>
            <w:proofErr w:type="spellStart"/>
            <w:r w:rsidRPr="00ED02C9">
              <w:rPr>
                <w:rFonts w:ascii="Times New Roman" w:hAnsi="Times New Roman"/>
              </w:rPr>
              <w:t>funcţia</w:t>
            </w:r>
            <w:proofErr w:type="spellEnd"/>
            <w:r w:rsidRPr="00ED02C9">
              <w:rPr>
                <w:rFonts w:ascii="Times New Roman" w:hAnsi="Times New Roman"/>
              </w:rPr>
              <w:t xml:space="preserve"> </w:t>
            </w:r>
            <w:proofErr w:type="spellStart"/>
            <w:r w:rsidRPr="00ED02C9">
              <w:rPr>
                <w:rFonts w:ascii="Times New Roman" w:hAnsi="Times New Roman"/>
              </w:rPr>
              <w:t>didactică</w:t>
            </w:r>
            <w:proofErr w:type="spellEnd"/>
            <w:r w:rsidRPr="00ED02C9">
              <w:rPr>
                <w:rFonts w:ascii="Times New Roman" w:hAnsi="Times New Roman"/>
              </w:rPr>
              <w:t xml:space="preserve">/ </w:t>
            </w:r>
            <w:proofErr w:type="spellStart"/>
            <w:r w:rsidRPr="00ED02C9">
              <w:rPr>
                <w:rFonts w:ascii="Times New Roman" w:hAnsi="Times New Roman"/>
              </w:rPr>
              <w:t>gradul</w:t>
            </w:r>
            <w:proofErr w:type="spellEnd"/>
            <w:r w:rsidRPr="00ED02C9">
              <w:rPr>
                <w:rFonts w:ascii="Times New Roman" w:hAnsi="Times New Roman"/>
              </w:rPr>
              <w:t xml:space="preserve"> </w:t>
            </w:r>
            <w:proofErr w:type="spellStart"/>
            <w:r w:rsidRPr="00ED02C9">
              <w:rPr>
                <w:rFonts w:ascii="Times New Roman" w:hAnsi="Times New Roman"/>
              </w:rPr>
              <w:t>profesional</w:t>
            </w:r>
            <w:proofErr w:type="spellEnd"/>
          </w:p>
        </w:tc>
      </w:tr>
      <w:tr w:rsidR="00ED02C9" w:rsidRPr="00ED02C9" w14:paraId="708E4195" w14:textId="77777777" w:rsidTr="00A12098">
        <w:trPr>
          <w:trHeight w:val="951"/>
        </w:trPr>
        <w:tc>
          <w:tcPr>
            <w:tcW w:w="693" w:type="dxa"/>
            <w:tcBorders>
              <w:top w:val="nil"/>
              <w:left w:val="single" w:sz="2" w:space="0" w:color="000000"/>
              <w:bottom w:val="single" w:sz="2" w:space="0" w:color="000000"/>
              <w:right w:val="nil"/>
            </w:tcBorders>
            <w:vAlign w:val="center"/>
          </w:tcPr>
          <w:p w14:paraId="36CC8836"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85" w:type="dxa"/>
            <w:tcBorders>
              <w:top w:val="nil"/>
              <w:left w:val="single" w:sz="2" w:space="0" w:color="000000"/>
              <w:bottom w:val="single" w:sz="2" w:space="0" w:color="000000"/>
              <w:right w:val="nil"/>
            </w:tcBorders>
            <w:vAlign w:val="center"/>
          </w:tcPr>
          <w:p w14:paraId="5F925988"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33" w:type="dxa"/>
            <w:tcBorders>
              <w:top w:val="nil"/>
              <w:left w:val="single" w:sz="2" w:space="0" w:color="000000"/>
              <w:bottom w:val="single" w:sz="2" w:space="0" w:color="000000"/>
              <w:right w:val="nil"/>
            </w:tcBorders>
            <w:vAlign w:val="center"/>
          </w:tcPr>
          <w:p w14:paraId="0C818F0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13" w:type="dxa"/>
            <w:tcBorders>
              <w:top w:val="nil"/>
              <w:left w:val="single" w:sz="2" w:space="0" w:color="000000"/>
              <w:bottom w:val="single" w:sz="2" w:space="0" w:color="000000"/>
              <w:right w:val="nil"/>
            </w:tcBorders>
            <w:vAlign w:val="center"/>
          </w:tcPr>
          <w:p w14:paraId="615994A0"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22" w:type="dxa"/>
            <w:tcBorders>
              <w:top w:val="nil"/>
              <w:left w:val="single" w:sz="2" w:space="0" w:color="000000"/>
              <w:bottom w:val="single" w:sz="2" w:space="0" w:color="000000"/>
              <w:right w:val="single" w:sz="2" w:space="0" w:color="000000"/>
            </w:tcBorders>
            <w:vAlign w:val="center"/>
          </w:tcPr>
          <w:p w14:paraId="44A7B317"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1C76F53B" w14:textId="77777777" w:rsidR="002B55DA" w:rsidRPr="00ED02C9" w:rsidRDefault="002B55DA" w:rsidP="002B55DA">
      <w:pPr>
        <w:spacing w:after="0" w:line="360" w:lineRule="auto"/>
        <w:rPr>
          <w:rFonts w:ascii="Times New Roman" w:hAnsi="Times New Roman"/>
          <w:sz w:val="21"/>
          <w:szCs w:val="21"/>
        </w:rPr>
      </w:pPr>
    </w:p>
    <w:p w14:paraId="1AAA94E7" w14:textId="77777777" w:rsidR="002B55DA" w:rsidRPr="00ED02C9" w:rsidRDefault="002B55DA" w:rsidP="002B55DA">
      <w:pPr>
        <w:spacing w:after="0" w:line="360" w:lineRule="auto"/>
        <w:jc w:val="both"/>
        <w:rPr>
          <w:rFonts w:ascii="Times New Roman" w:hAnsi="Times New Roman"/>
          <w:b/>
          <w:bCs/>
          <w:sz w:val="23"/>
          <w:szCs w:val="23"/>
        </w:rPr>
      </w:pPr>
      <w:r w:rsidRPr="00ED02C9">
        <w:rPr>
          <w:rFonts w:ascii="Times New Roman" w:hAnsi="Times New Roman"/>
          <w:b/>
          <w:bCs/>
          <w:sz w:val="23"/>
          <w:szCs w:val="23"/>
        </w:rPr>
        <w:t>III. DATE PRIVIND ÎNDEPLINIREA STANDARDELOR SPECIFICE</w:t>
      </w:r>
    </w:p>
    <w:p w14:paraId="1D1F2BCD" w14:textId="77777777" w:rsidR="002B55DA" w:rsidRPr="00ED02C9" w:rsidRDefault="002B55DA" w:rsidP="002B55DA">
      <w:pPr>
        <w:pStyle w:val="ListParagraph"/>
        <w:tabs>
          <w:tab w:val="left" w:pos="801"/>
        </w:tabs>
        <w:autoSpaceDE w:val="0"/>
        <w:spacing w:after="0" w:line="360" w:lineRule="auto"/>
        <w:ind w:left="0"/>
        <w:rPr>
          <w:rFonts w:ascii="Times New Roman" w:hAnsi="Times New Roman"/>
          <w:i/>
          <w:iCs/>
          <w:sz w:val="24"/>
          <w:szCs w:val="24"/>
        </w:rPr>
      </w:pPr>
    </w:p>
    <w:p w14:paraId="4FE00EB2" w14:textId="77777777" w:rsidR="002B55DA" w:rsidRPr="00ED02C9" w:rsidRDefault="002B55DA" w:rsidP="002B55DA">
      <w:pPr>
        <w:spacing w:after="0" w:line="360" w:lineRule="auto"/>
        <w:jc w:val="center"/>
        <w:rPr>
          <w:rFonts w:ascii="Times New Roman" w:hAnsi="Times New Roman"/>
          <w:b/>
          <w:sz w:val="24"/>
          <w:szCs w:val="24"/>
          <w:lang w:val="fr-FR"/>
        </w:rPr>
      </w:pPr>
      <w:proofErr w:type="spellStart"/>
      <w:r w:rsidRPr="00ED02C9">
        <w:rPr>
          <w:rFonts w:ascii="Times New Roman" w:hAnsi="Times New Roman"/>
          <w:b/>
          <w:sz w:val="24"/>
          <w:szCs w:val="24"/>
          <w:lang w:val="fr-FR"/>
        </w:rPr>
        <w:t>Standarde</w:t>
      </w:r>
      <w:proofErr w:type="spellEnd"/>
      <w:r w:rsidRPr="00ED02C9">
        <w:rPr>
          <w:rFonts w:ascii="Times New Roman" w:hAnsi="Times New Roman"/>
          <w:b/>
          <w:sz w:val="24"/>
          <w:szCs w:val="24"/>
          <w:lang w:val="fr-FR"/>
        </w:rPr>
        <w:t xml:space="preserve"> minimale </w:t>
      </w:r>
      <w:proofErr w:type="spellStart"/>
      <w:r w:rsidRPr="00ED02C9">
        <w:rPr>
          <w:rFonts w:ascii="Times New Roman" w:hAnsi="Times New Roman"/>
          <w:b/>
          <w:sz w:val="24"/>
          <w:szCs w:val="24"/>
          <w:lang w:val="fr-FR"/>
        </w:rPr>
        <w:t>pentru</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ocuparea</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posturilor</w:t>
      </w:r>
      <w:proofErr w:type="spellEnd"/>
      <w:r w:rsidRPr="00ED02C9">
        <w:rPr>
          <w:rFonts w:ascii="Times New Roman" w:hAnsi="Times New Roman"/>
          <w:b/>
          <w:sz w:val="24"/>
          <w:szCs w:val="24"/>
          <w:lang w:val="fr-FR"/>
        </w:rPr>
        <w:t xml:space="preserve"> de </w:t>
      </w:r>
      <w:proofErr w:type="spellStart"/>
      <w:r w:rsidRPr="00ED02C9">
        <w:rPr>
          <w:rFonts w:ascii="Times New Roman" w:hAnsi="Times New Roman"/>
          <w:b/>
          <w:sz w:val="24"/>
          <w:szCs w:val="24"/>
          <w:lang w:val="fr-FR"/>
        </w:rPr>
        <w:t>asistent</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universitar</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asistent</w:t>
      </w:r>
      <w:proofErr w:type="spellEnd"/>
      <w:r w:rsidRPr="00ED02C9">
        <w:rPr>
          <w:rFonts w:ascii="Times New Roman" w:hAnsi="Times New Roman"/>
          <w:b/>
          <w:sz w:val="24"/>
          <w:szCs w:val="24"/>
          <w:lang w:val="fr-FR"/>
        </w:rPr>
        <w:t xml:space="preserve"> de </w:t>
      </w:r>
      <w:proofErr w:type="spellStart"/>
      <w:r w:rsidRPr="00ED02C9">
        <w:rPr>
          <w:rFonts w:ascii="Times New Roman" w:hAnsi="Times New Roman"/>
          <w:b/>
          <w:sz w:val="24"/>
          <w:szCs w:val="24"/>
          <w:lang w:val="fr-FR"/>
        </w:rPr>
        <w:t>cercetare</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şi</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cercetător</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ştiinţific</w:t>
      </w:r>
      <w:proofErr w:type="spellEnd"/>
      <w:r w:rsidRPr="00ED02C9">
        <w:rPr>
          <w:rFonts w:ascii="Times New Roman" w:hAnsi="Times New Roman"/>
          <w:b/>
          <w:sz w:val="24"/>
          <w:szCs w:val="24"/>
          <w:lang w:val="fr-FR"/>
        </w:rPr>
        <w:t xml:space="preserve"> </w:t>
      </w:r>
    </w:p>
    <w:p w14:paraId="61A0977B" w14:textId="77777777" w:rsidR="002B55DA" w:rsidRPr="00ED02C9" w:rsidRDefault="002B55DA" w:rsidP="002B55DA">
      <w:pPr>
        <w:spacing w:after="0" w:line="360" w:lineRule="auto"/>
        <w:rPr>
          <w:rFonts w:ascii="Times New Roman" w:hAnsi="Times New Roman"/>
          <w:b/>
          <w:sz w:val="24"/>
          <w:szCs w:val="24"/>
          <w:lang w:val="fr-FR"/>
        </w:rPr>
      </w:pPr>
      <w:proofErr w:type="spellStart"/>
      <w:r w:rsidRPr="00ED02C9">
        <w:rPr>
          <w:rFonts w:ascii="Times New Roman" w:hAnsi="Times New Roman"/>
          <w:b/>
          <w:sz w:val="24"/>
          <w:szCs w:val="24"/>
          <w:lang w:val="fr-FR"/>
        </w:rPr>
        <w:t>Teoreticieni</w:t>
      </w:r>
      <w:proofErr w:type="spellEnd"/>
    </w:p>
    <w:p w14:paraId="68E03B33" w14:textId="77777777" w:rsidR="002B55DA" w:rsidRPr="00ED02C9" w:rsidRDefault="002B55DA" w:rsidP="002B55DA">
      <w:pPr>
        <w:spacing w:after="0" w:line="360" w:lineRule="auto"/>
        <w:rPr>
          <w:rFonts w:ascii="Times New Roman" w:hAnsi="Times New Roman"/>
          <w:lang w:val="fr-FR"/>
        </w:rPr>
      </w:pPr>
      <w:proofErr w:type="spellStart"/>
      <w:proofErr w:type="gramStart"/>
      <w:r w:rsidRPr="00ED02C9">
        <w:rPr>
          <w:rFonts w:ascii="Times New Roman" w:hAnsi="Times New Roman"/>
          <w:lang w:val="fr-FR"/>
        </w:rPr>
        <w:t>Definiţii</w:t>
      </w:r>
      <w:proofErr w:type="spellEnd"/>
      <w:r w:rsidRPr="00ED02C9">
        <w:rPr>
          <w:rFonts w:ascii="Times New Roman" w:hAnsi="Times New Roman"/>
          <w:lang w:val="fr-FR"/>
        </w:rPr>
        <w:t>:</w:t>
      </w:r>
      <w:proofErr w:type="gramEnd"/>
      <w:r w:rsidRPr="00ED02C9">
        <w:rPr>
          <w:rFonts w:ascii="Times New Roman" w:hAnsi="Times New Roman"/>
          <w:lang w:val="fr-FR"/>
        </w:rPr>
        <w:t xml:space="preserve"> n </w:t>
      </w:r>
      <w:proofErr w:type="spellStart"/>
      <w:r w:rsidRPr="00ED02C9">
        <w:rPr>
          <w:rFonts w:ascii="Times New Roman" w:hAnsi="Times New Roman"/>
          <w:lang w:val="fr-FR"/>
        </w:rPr>
        <w:t>indică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numărul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autori</w:t>
      </w:r>
      <w:proofErr w:type="spellEnd"/>
      <w:r w:rsidRPr="00ED02C9">
        <w:rPr>
          <w:rFonts w:ascii="Times New Roman" w:hAnsi="Times New Roman"/>
          <w:lang w:val="fr-FR"/>
        </w:rPr>
        <w:t xml:space="preserve"> ai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partituri</w:t>
      </w:r>
      <w:proofErr w:type="spellEnd"/>
      <w:r w:rsidRPr="00ED02C9">
        <w:rPr>
          <w:rFonts w:ascii="Times New Roman" w:hAnsi="Times New Roman"/>
          <w:lang w:val="fr-FR"/>
        </w:rPr>
        <w:t xml:space="preserve"> la care </w:t>
      </w:r>
      <w:proofErr w:type="spellStart"/>
      <w:r w:rsidRPr="00ED02C9">
        <w:rPr>
          <w:rFonts w:ascii="Times New Roman" w:hAnsi="Times New Roman"/>
          <w:lang w:val="fr-FR"/>
        </w:rPr>
        <w:t>candidatul</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compozitor</w:t>
      </w:r>
      <w:proofErr w:type="spellEnd"/>
      <w:r w:rsidRPr="00ED02C9">
        <w:rPr>
          <w:rFonts w:ascii="Times New Roman" w:hAnsi="Times New Roman"/>
          <w:lang w:val="fr-FR"/>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040"/>
        <w:gridCol w:w="1890"/>
        <w:gridCol w:w="1928"/>
      </w:tblGrid>
      <w:tr w:rsidR="00ED02C9" w:rsidRPr="00ED02C9" w14:paraId="0643BC79" w14:textId="77777777" w:rsidTr="00A12098">
        <w:trPr>
          <w:trHeight w:val="1214"/>
        </w:trPr>
        <w:tc>
          <w:tcPr>
            <w:tcW w:w="810" w:type="dxa"/>
            <w:textDirection w:val="btLr"/>
            <w:vAlign w:val="center"/>
          </w:tcPr>
          <w:p w14:paraId="7D4BF47B" w14:textId="77777777" w:rsidR="002B55DA" w:rsidRPr="00ED02C9" w:rsidRDefault="002B55DA" w:rsidP="008B143B">
            <w:pPr>
              <w:spacing w:after="0" w:line="360" w:lineRule="auto"/>
              <w:ind w:left="113" w:right="113"/>
              <w:jc w:val="center"/>
              <w:rPr>
                <w:rFonts w:ascii="Times New Roman" w:hAnsi="Times New Roman"/>
                <w:b/>
                <w:sz w:val="18"/>
                <w:szCs w:val="18"/>
              </w:rPr>
            </w:pPr>
            <w:proofErr w:type="spellStart"/>
            <w:r w:rsidRPr="00ED02C9">
              <w:rPr>
                <w:rFonts w:ascii="Times New Roman" w:hAnsi="Times New Roman"/>
                <w:b/>
                <w:sz w:val="18"/>
                <w:szCs w:val="18"/>
              </w:rPr>
              <w:t>Indicatori</w:t>
            </w:r>
            <w:proofErr w:type="spellEnd"/>
          </w:p>
        </w:tc>
        <w:tc>
          <w:tcPr>
            <w:tcW w:w="5040" w:type="dxa"/>
            <w:vAlign w:val="center"/>
          </w:tcPr>
          <w:p w14:paraId="65EF1488" w14:textId="77777777" w:rsidR="002B55DA" w:rsidRPr="00ED02C9" w:rsidRDefault="002B55DA" w:rsidP="008B143B">
            <w:pPr>
              <w:spacing w:after="0" w:line="360" w:lineRule="auto"/>
              <w:jc w:val="center"/>
              <w:rPr>
                <w:rFonts w:ascii="Times New Roman" w:hAnsi="Times New Roman"/>
                <w:b/>
                <w:sz w:val="18"/>
                <w:szCs w:val="18"/>
              </w:rPr>
            </w:pPr>
            <w:proofErr w:type="spellStart"/>
            <w:r w:rsidRPr="00ED02C9">
              <w:rPr>
                <w:rFonts w:ascii="Times New Roman" w:hAnsi="Times New Roman"/>
                <w:b/>
                <w:sz w:val="18"/>
                <w:szCs w:val="18"/>
              </w:rPr>
              <w:t>Denumirea</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indicatorului</w:t>
            </w:r>
            <w:proofErr w:type="spellEnd"/>
          </w:p>
        </w:tc>
        <w:tc>
          <w:tcPr>
            <w:tcW w:w="1890" w:type="dxa"/>
            <w:vAlign w:val="center"/>
          </w:tcPr>
          <w:p w14:paraId="1FF39D5E" w14:textId="77777777" w:rsidR="002B55DA" w:rsidRPr="00ED02C9" w:rsidRDefault="002B55DA" w:rsidP="008B143B">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Punctajul</w:t>
            </w:r>
            <w:proofErr w:type="spellEnd"/>
            <w:r w:rsidRPr="00ED02C9">
              <w:rPr>
                <w:rFonts w:ascii="Times New Roman" w:hAnsi="Times New Roman"/>
                <w:b/>
                <w:sz w:val="18"/>
                <w:szCs w:val="18"/>
              </w:rPr>
              <w:t xml:space="preserve">/ carte </w:t>
            </w:r>
            <w:proofErr w:type="spellStart"/>
            <w:r w:rsidRPr="00ED02C9">
              <w:rPr>
                <w:rFonts w:ascii="Times New Roman" w:hAnsi="Times New Roman"/>
                <w:b/>
                <w:sz w:val="18"/>
                <w:szCs w:val="18"/>
              </w:rPr>
              <w:t>studiu</w:t>
            </w:r>
            <w:proofErr w:type="spellEnd"/>
            <w:r w:rsidRPr="00ED02C9">
              <w:rPr>
                <w:rFonts w:ascii="Times New Roman" w:hAnsi="Times New Roman"/>
                <w:b/>
                <w:sz w:val="18"/>
                <w:szCs w:val="18"/>
              </w:rPr>
              <w:t>/</w:t>
            </w:r>
            <w:proofErr w:type="spellStart"/>
            <w:r w:rsidRPr="00ED02C9">
              <w:rPr>
                <w:rFonts w:ascii="Times New Roman" w:hAnsi="Times New Roman"/>
                <w:b/>
                <w:sz w:val="18"/>
                <w:szCs w:val="18"/>
              </w:rPr>
              <w:t>serie</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publicaţie</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comunicare</w:t>
            </w:r>
            <w:proofErr w:type="spellEnd"/>
          </w:p>
        </w:tc>
        <w:tc>
          <w:tcPr>
            <w:tcW w:w="1928" w:type="dxa"/>
          </w:tcPr>
          <w:p w14:paraId="5FE8F191" w14:textId="77777777" w:rsidR="002B55DA" w:rsidRPr="00ED02C9" w:rsidRDefault="002B55DA" w:rsidP="008B143B">
            <w:pPr>
              <w:spacing w:after="0" w:line="360" w:lineRule="auto"/>
              <w:jc w:val="center"/>
              <w:rPr>
                <w:rFonts w:ascii="Times New Roman" w:hAnsi="Times New Roman"/>
                <w:b/>
                <w:sz w:val="18"/>
                <w:szCs w:val="18"/>
              </w:rPr>
            </w:pPr>
          </w:p>
          <w:p w14:paraId="06884064" w14:textId="77777777" w:rsidR="002B55DA" w:rsidRPr="00ED02C9" w:rsidRDefault="002B55DA" w:rsidP="008B143B">
            <w:pPr>
              <w:spacing w:after="0" w:line="360" w:lineRule="auto"/>
              <w:jc w:val="center"/>
              <w:rPr>
                <w:rFonts w:ascii="Times New Roman" w:hAnsi="Times New Roman"/>
                <w:b/>
                <w:sz w:val="18"/>
                <w:szCs w:val="18"/>
              </w:rPr>
            </w:pPr>
            <w:proofErr w:type="spellStart"/>
            <w:r w:rsidRPr="00ED02C9">
              <w:rPr>
                <w:rFonts w:ascii="Times New Roman" w:hAnsi="Times New Roman"/>
                <w:b/>
                <w:sz w:val="18"/>
                <w:szCs w:val="18"/>
              </w:rPr>
              <w:t>Punctaj</w:t>
            </w:r>
            <w:proofErr w:type="spellEnd"/>
            <w:r w:rsidRPr="00ED02C9">
              <w:rPr>
                <w:rFonts w:ascii="Times New Roman" w:hAnsi="Times New Roman"/>
                <w:b/>
                <w:sz w:val="18"/>
                <w:szCs w:val="18"/>
              </w:rPr>
              <w:t xml:space="preserve"> </w:t>
            </w:r>
          </w:p>
          <w:p w14:paraId="341AE158" w14:textId="77777777" w:rsidR="002B55DA" w:rsidRPr="00ED02C9" w:rsidRDefault="002B55DA" w:rsidP="008B143B">
            <w:pPr>
              <w:spacing w:after="0" w:line="360" w:lineRule="auto"/>
              <w:jc w:val="center"/>
              <w:rPr>
                <w:rFonts w:ascii="Times New Roman" w:hAnsi="Times New Roman"/>
                <w:b/>
                <w:sz w:val="18"/>
                <w:szCs w:val="18"/>
              </w:rPr>
            </w:pPr>
            <w:proofErr w:type="spellStart"/>
            <w:r w:rsidRPr="00ED02C9">
              <w:rPr>
                <w:rFonts w:ascii="Times New Roman" w:hAnsi="Times New Roman"/>
                <w:b/>
                <w:sz w:val="18"/>
                <w:szCs w:val="18"/>
              </w:rPr>
              <w:t>Candidat</w:t>
            </w:r>
            <w:proofErr w:type="spellEnd"/>
          </w:p>
        </w:tc>
      </w:tr>
      <w:tr w:rsidR="00ED02C9" w:rsidRPr="00ED02C9" w14:paraId="06F35F72" w14:textId="77777777" w:rsidTr="00A12098">
        <w:tc>
          <w:tcPr>
            <w:tcW w:w="810" w:type="dxa"/>
            <w:vAlign w:val="center"/>
          </w:tcPr>
          <w:p w14:paraId="6FA216B7"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w:t>
            </w:r>
          </w:p>
        </w:tc>
        <w:tc>
          <w:tcPr>
            <w:tcW w:w="5040" w:type="dxa"/>
            <w:vAlign w:val="center"/>
          </w:tcPr>
          <w:p w14:paraId="384E637E"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Carte de </w:t>
            </w:r>
            <w:proofErr w:type="spellStart"/>
            <w:r w:rsidRPr="00ED02C9">
              <w:rPr>
                <w:rFonts w:ascii="Times New Roman" w:hAnsi="Times New Roman"/>
              </w:rPr>
              <w:t>muzicologie</w:t>
            </w:r>
            <w:proofErr w:type="spellEnd"/>
            <w:r w:rsidRPr="00ED02C9">
              <w:rPr>
                <w:rFonts w:ascii="Times New Roman" w:hAnsi="Times New Roman"/>
              </w:rPr>
              <w:t xml:space="preserve">, </w:t>
            </w:r>
            <w:proofErr w:type="spellStart"/>
            <w:r w:rsidRPr="00ED02C9">
              <w:rPr>
                <w:rFonts w:ascii="Times New Roman" w:hAnsi="Times New Roman"/>
              </w:rPr>
              <w:t>teorie</w:t>
            </w:r>
            <w:proofErr w:type="spellEnd"/>
            <w:r w:rsidRPr="00ED02C9">
              <w:rPr>
                <w:rFonts w:ascii="Times New Roman" w:hAnsi="Times New Roman"/>
              </w:rPr>
              <w:t xml:space="preserve"> </w:t>
            </w:r>
            <w:proofErr w:type="spellStart"/>
            <w:r w:rsidRPr="00ED02C9">
              <w:rPr>
                <w:rFonts w:ascii="Times New Roman" w:hAnsi="Times New Roman"/>
              </w:rPr>
              <w:t>generală</w:t>
            </w:r>
            <w:proofErr w:type="spellEnd"/>
            <w:r w:rsidRPr="00ED02C9">
              <w:rPr>
                <w:rFonts w:ascii="Times New Roman" w:hAnsi="Times New Roman"/>
              </w:rPr>
              <w:t xml:space="preserve"> a </w:t>
            </w:r>
            <w:proofErr w:type="spellStart"/>
            <w:r w:rsidRPr="00ED02C9">
              <w:rPr>
                <w:rFonts w:ascii="Times New Roman" w:hAnsi="Times New Roman"/>
              </w:rPr>
              <w:t>muzicii</w:t>
            </w:r>
            <w:proofErr w:type="spellEnd"/>
            <w:r w:rsidRPr="00ED02C9">
              <w:rPr>
                <w:rFonts w:ascii="Times New Roman" w:hAnsi="Times New Roman"/>
              </w:rPr>
              <w:t xml:space="preserve">, </w:t>
            </w:r>
            <w:proofErr w:type="spellStart"/>
            <w:r w:rsidRPr="00ED02C9">
              <w:rPr>
                <w:rFonts w:ascii="Times New Roman" w:hAnsi="Times New Roman"/>
              </w:rPr>
              <w:t>istoriografie</w:t>
            </w:r>
            <w:proofErr w:type="spellEnd"/>
            <w:r w:rsidRPr="00ED02C9">
              <w:rPr>
                <w:rFonts w:ascii="Times New Roman" w:hAnsi="Times New Roman"/>
              </w:rPr>
              <w:t xml:space="preserve">, </w:t>
            </w:r>
            <w:proofErr w:type="spellStart"/>
            <w:r w:rsidRPr="00ED02C9">
              <w:rPr>
                <w:rFonts w:ascii="Times New Roman" w:hAnsi="Times New Roman"/>
              </w:rPr>
              <w:t>lexicografie</w:t>
            </w:r>
            <w:proofErr w:type="spellEnd"/>
            <w:r w:rsidRPr="00ED02C9">
              <w:rPr>
                <w:rFonts w:ascii="Times New Roman" w:hAnsi="Times New Roman"/>
              </w:rPr>
              <w:t xml:space="preserve">, </w:t>
            </w:r>
            <w:proofErr w:type="spellStart"/>
            <w:r w:rsidRPr="00ED02C9">
              <w:rPr>
                <w:rFonts w:ascii="Times New Roman" w:hAnsi="Times New Roman"/>
              </w:rPr>
              <w:t>bizantinologie</w:t>
            </w:r>
            <w:proofErr w:type="spellEnd"/>
            <w:r w:rsidRPr="00ED02C9">
              <w:rPr>
                <w:rFonts w:ascii="Times New Roman" w:hAnsi="Times New Roman"/>
              </w:rPr>
              <w:t xml:space="preserve">, </w:t>
            </w:r>
            <w:proofErr w:type="spellStart"/>
            <w:r w:rsidRPr="00ED02C9">
              <w:rPr>
                <w:rFonts w:ascii="Times New Roman" w:hAnsi="Times New Roman"/>
              </w:rPr>
              <w:t>antropologie</w:t>
            </w:r>
            <w:proofErr w:type="spellEnd"/>
            <w:r w:rsidRPr="00ED02C9">
              <w:rPr>
                <w:rFonts w:ascii="Times New Roman" w:hAnsi="Times New Roman"/>
              </w:rPr>
              <w:t xml:space="preserve">, </w:t>
            </w:r>
            <w:proofErr w:type="spellStart"/>
            <w:r w:rsidRPr="00ED02C9">
              <w:rPr>
                <w:rFonts w:ascii="Times New Roman" w:hAnsi="Times New Roman"/>
              </w:rPr>
              <w:t>analiză</w:t>
            </w:r>
            <w:proofErr w:type="spellEnd"/>
            <w:r w:rsidRPr="00ED02C9">
              <w:rPr>
                <w:rFonts w:ascii="Times New Roman" w:hAnsi="Times New Roman"/>
              </w:rPr>
              <w:t xml:space="preserve">, </w:t>
            </w:r>
            <w:proofErr w:type="spellStart"/>
            <w:r w:rsidRPr="00ED02C9">
              <w:rPr>
                <w:rFonts w:ascii="Times New Roman" w:hAnsi="Times New Roman"/>
              </w:rPr>
              <w:t>estetică</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rPr>
              <w:t>crtică</w:t>
            </w:r>
            <w:proofErr w:type="spellEnd"/>
            <w:r w:rsidRPr="00ED02C9">
              <w:rPr>
                <w:rFonts w:ascii="Times New Roman" w:hAnsi="Times New Roman"/>
              </w:rPr>
              <w:t xml:space="preserve"> </w:t>
            </w:r>
            <w:proofErr w:type="spellStart"/>
            <w:r w:rsidRPr="00ED02C9">
              <w:rPr>
                <w:rFonts w:ascii="Times New Roman" w:hAnsi="Times New Roman"/>
              </w:rPr>
              <w:t>muzivală</w:t>
            </w:r>
            <w:proofErr w:type="spellEnd"/>
            <w:r w:rsidRPr="00ED02C9">
              <w:rPr>
                <w:rFonts w:ascii="Times New Roman" w:hAnsi="Times New Roman"/>
              </w:rPr>
              <w:t xml:space="preserve">, </w:t>
            </w:r>
            <w:proofErr w:type="spellStart"/>
            <w:r w:rsidRPr="00ED02C9">
              <w:rPr>
                <w:rFonts w:ascii="Times New Roman" w:hAnsi="Times New Roman"/>
              </w:rPr>
              <w:t>publicată</w:t>
            </w:r>
            <w:proofErr w:type="spellEnd"/>
            <w:r w:rsidRPr="00ED02C9">
              <w:rPr>
                <w:rFonts w:ascii="Times New Roman" w:hAnsi="Times New Roman"/>
              </w:rPr>
              <w:t xml:space="preserve"> la </w:t>
            </w:r>
            <w:proofErr w:type="spellStart"/>
            <w:r w:rsidRPr="00ED02C9">
              <w:rPr>
                <w:rFonts w:ascii="Times New Roman" w:hAnsi="Times New Roman"/>
              </w:rPr>
              <w:t>edituri</w:t>
            </w:r>
            <w:proofErr w:type="spellEnd"/>
            <w:r w:rsidRPr="00ED02C9">
              <w:rPr>
                <w:rFonts w:ascii="Times New Roman" w:hAnsi="Times New Roman"/>
              </w:rPr>
              <w:t xml:space="preserve"> cu </w:t>
            </w:r>
            <w:proofErr w:type="spellStart"/>
            <w:r w:rsidRPr="00ED02C9">
              <w:rPr>
                <w:rFonts w:ascii="Times New Roman" w:hAnsi="Times New Roman"/>
              </w:rPr>
              <w:t>prestigiu</w:t>
            </w:r>
            <w:proofErr w:type="spellEnd"/>
            <w:r w:rsidRPr="00ED02C9">
              <w:rPr>
                <w:rFonts w:ascii="Times New Roman" w:hAnsi="Times New Roman"/>
              </w:rPr>
              <w:t xml:space="preserve"> </w:t>
            </w:r>
            <w:proofErr w:type="spellStart"/>
            <w:r w:rsidRPr="00ED02C9">
              <w:rPr>
                <w:rFonts w:ascii="Times New Roman" w:hAnsi="Times New Roman"/>
              </w:rPr>
              <w:t>internaţional</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la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categoriile</w:t>
            </w:r>
            <w:proofErr w:type="spellEnd"/>
            <w:r w:rsidRPr="00ED02C9">
              <w:rPr>
                <w:rFonts w:ascii="Times New Roman" w:hAnsi="Times New Roman"/>
              </w:rPr>
              <w:t xml:space="preserve"> A </w:t>
            </w:r>
            <w:proofErr w:type="spellStart"/>
            <w:r w:rsidRPr="00ED02C9">
              <w:rPr>
                <w:rFonts w:ascii="Times New Roman" w:hAnsi="Times New Roman"/>
              </w:rPr>
              <w:t>ori</w:t>
            </w:r>
            <w:proofErr w:type="spellEnd"/>
            <w:r w:rsidRPr="00ED02C9">
              <w:rPr>
                <w:rFonts w:ascii="Times New Roman" w:hAnsi="Times New Roman"/>
              </w:rPr>
              <w:t xml:space="preserve"> B</w:t>
            </w:r>
          </w:p>
        </w:tc>
        <w:tc>
          <w:tcPr>
            <w:tcW w:w="1890" w:type="dxa"/>
            <w:vAlign w:val="center"/>
          </w:tcPr>
          <w:p w14:paraId="324B99B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40/n</w:t>
            </w:r>
          </w:p>
        </w:tc>
        <w:tc>
          <w:tcPr>
            <w:tcW w:w="1928" w:type="dxa"/>
          </w:tcPr>
          <w:p w14:paraId="1955ADA5" w14:textId="77777777" w:rsidR="002B55DA" w:rsidRPr="00ED02C9" w:rsidRDefault="002B55DA" w:rsidP="008B143B">
            <w:pPr>
              <w:spacing w:after="0" w:line="360" w:lineRule="auto"/>
              <w:jc w:val="center"/>
              <w:rPr>
                <w:rFonts w:ascii="Times New Roman" w:hAnsi="Times New Roman"/>
              </w:rPr>
            </w:pPr>
          </w:p>
        </w:tc>
      </w:tr>
      <w:tr w:rsidR="00ED02C9" w:rsidRPr="00ED02C9" w14:paraId="717004D0" w14:textId="77777777" w:rsidTr="00A12098">
        <w:trPr>
          <w:trHeight w:val="299"/>
        </w:trPr>
        <w:tc>
          <w:tcPr>
            <w:tcW w:w="810" w:type="dxa"/>
            <w:vAlign w:val="center"/>
          </w:tcPr>
          <w:p w14:paraId="41A15D5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w:t>
            </w:r>
          </w:p>
        </w:tc>
        <w:tc>
          <w:tcPr>
            <w:tcW w:w="5040" w:type="dxa"/>
            <w:vAlign w:val="center"/>
          </w:tcPr>
          <w:p w14:paraId="6686FD5D" w14:textId="77777777" w:rsidR="002B55DA" w:rsidRPr="00ED02C9" w:rsidRDefault="002B55DA" w:rsidP="008B143B">
            <w:pPr>
              <w:spacing w:after="0" w:line="360" w:lineRule="auto"/>
              <w:jc w:val="center"/>
              <w:rPr>
                <w:rFonts w:ascii="Times New Roman" w:hAnsi="Times New Roman"/>
                <w:lang w:val="fr-FR"/>
              </w:rPr>
            </w:pPr>
            <w:r w:rsidRPr="00ED02C9">
              <w:rPr>
                <w:rFonts w:ascii="Times New Roman" w:hAnsi="Times New Roman"/>
                <w:lang w:val="fr-FR"/>
              </w:rPr>
              <w:t xml:space="preserve">Manual, </w:t>
            </w:r>
            <w:proofErr w:type="spellStart"/>
            <w:r w:rsidRPr="00ED02C9">
              <w:rPr>
                <w:rFonts w:ascii="Times New Roman" w:hAnsi="Times New Roman"/>
                <w:lang w:val="fr-FR"/>
              </w:rPr>
              <w:t>Tratat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Suport</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curs</w:t>
            </w:r>
            <w:proofErr w:type="spellEnd"/>
          </w:p>
        </w:tc>
        <w:tc>
          <w:tcPr>
            <w:tcW w:w="1890" w:type="dxa"/>
            <w:vAlign w:val="center"/>
          </w:tcPr>
          <w:p w14:paraId="63B2D76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20/n</w:t>
            </w:r>
          </w:p>
        </w:tc>
        <w:tc>
          <w:tcPr>
            <w:tcW w:w="1928" w:type="dxa"/>
          </w:tcPr>
          <w:p w14:paraId="5EFED64C" w14:textId="77777777" w:rsidR="002B55DA" w:rsidRPr="00ED02C9" w:rsidRDefault="002B55DA" w:rsidP="008B143B">
            <w:pPr>
              <w:spacing w:after="0" w:line="360" w:lineRule="auto"/>
              <w:jc w:val="center"/>
              <w:rPr>
                <w:rFonts w:ascii="Times New Roman" w:hAnsi="Times New Roman"/>
              </w:rPr>
            </w:pPr>
          </w:p>
        </w:tc>
      </w:tr>
      <w:tr w:rsidR="00ED02C9" w:rsidRPr="00ED02C9" w14:paraId="055B97DF" w14:textId="77777777" w:rsidTr="00A12098">
        <w:tc>
          <w:tcPr>
            <w:tcW w:w="810" w:type="dxa"/>
            <w:vAlign w:val="center"/>
          </w:tcPr>
          <w:p w14:paraId="71758C48"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3</w:t>
            </w:r>
          </w:p>
        </w:tc>
        <w:tc>
          <w:tcPr>
            <w:tcW w:w="5040" w:type="dxa"/>
            <w:vAlign w:val="center"/>
          </w:tcPr>
          <w:p w14:paraId="45939593" w14:textId="77777777" w:rsidR="002B55DA" w:rsidRPr="00ED02C9" w:rsidRDefault="002B55DA" w:rsidP="008B143B">
            <w:pPr>
              <w:pStyle w:val="Default"/>
              <w:spacing w:after="0" w:line="360" w:lineRule="auto"/>
              <w:jc w:val="center"/>
              <w:rPr>
                <w:rFonts w:ascii="Times New Roman" w:hAnsi="Times New Roman" w:cs="Times New Roman"/>
                <w:color w:val="auto"/>
                <w:lang w:val="fr-FR"/>
              </w:rPr>
            </w:pPr>
            <w:proofErr w:type="spellStart"/>
            <w:r w:rsidRPr="00ED02C9">
              <w:rPr>
                <w:rFonts w:ascii="Times New Roman" w:hAnsi="Times New Roman" w:cs="Times New Roman"/>
                <w:color w:val="auto"/>
                <w:sz w:val="22"/>
                <w:szCs w:val="22"/>
                <w:lang w:val="fr-FR"/>
              </w:rPr>
              <w:t>Editarea</w:t>
            </w:r>
            <w:proofErr w:type="spellEnd"/>
            <w:r w:rsidRPr="00ED02C9">
              <w:rPr>
                <w:rFonts w:ascii="Times New Roman" w:hAnsi="Times New Roman" w:cs="Times New Roman"/>
                <w:color w:val="auto"/>
                <w:sz w:val="22"/>
                <w:szCs w:val="22"/>
                <w:lang w:val="fr-FR"/>
              </w:rPr>
              <w:t>/</w:t>
            </w:r>
            <w:proofErr w:type="spellStart"/>
            <w:r w:rsidRPr="00ED02C9">
              <w:rPr>
                <w:rFonts w:ascii="Times New Roman" w:hAnsi="Times New Roman" w:cs="Times New Roman"/>
                <w:color w:val="auto"/>
                <w:sz w:val="22"/>
                <w:szCs w:val="22"/>
                <w:lang w:val="fr-FR"/>
              </w:rPr>
              <w:t>Coordonarea</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unei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antologii</w:t>
            </w:r>
            <w:proofErr w:type="spellEnd"/>
            <w:r w:rsidRPr="00ED02C9">
              <w:rPr>
                <w:rFonts w:ascii="Times New Roman" w:hAnsi="Times New Roman" w:cs="Times New Roman"/>
                <w:color w:val="auto"/>
                <w:sz w:val="22"/>
                <w:szCs w:val="22"/>
                <w:lang w:val="fr-FR"/>
              </w:rPr>
              <w:t xml:space="preserve"> de texte/</w:t>
            </w:r>
            <w:proofErr w:type="spellStart"/>
            <w:r w:rsidRPr="00ED02C9">
              <w:rPr>
                <w:rFonts w:ascii="Times New Roman" w:hAnsi="Times New Roman" w:cs="Times New Roman"/>
                <w:color w:val="auto"/>
                <w:sz w:val="22"/>
                <w:szCs w:val="22"/>
                <w:lang w:val="fr-FR"/>
              </w:rPr>
              <w:t>unui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volum</w:t>
            </w:r>
            <w:proofErr w:type="spellEnd"/>
            <w:r w:rsidRPr="00ED02C9">
              <w:rPr>
                <w:rFonts w:ascii="Times New Roman" w:hAnsi="Times New Roman" w:cs="Times New Roman"/>
                <w:color w:val="auto"/>
                <w:sz w:val="22"/>
                <w:szCs w:val="22"/>
                <w:lang w:val="fr-FR"/>
              </w:rPr>
              <w:t xml:space="preserve"> </w:t>
            </w:r>
            <w:proofErr w:type="spellStart"/>
            <w:proofErr w:type="gramStart"/>
            <w:r w:rsidRPr="00ED02C9">
              <w:rPr>
                <w:rFonts w:ascii="Times New Roman" w:hAnsi="Times New Roman" w:cs="Times New Roman"/>
                <w:color w:val="auto"/>
                <w:sz w:val="22"/>
                <w:szCs w:val="22"/>
                <w:lang w:val="fr-FR"/>
              </w:rPr>
              <w:t>colectiv</w:t>
            </w:r>
            <w:proofErr w:type="spellEnd"/>
            <w:r w:rsidRPr="00ED02C9">
              <w:rPr>
                <w:rFonts w:ascii="Times New Roman" w:hAnsi="Times New Roman" w:cs="Times New Roman"/>
                <w:color w:val="auto"/>
                <w:sz w:val="22"/>
                <w:szCs w:val="22"/>
                <w:lang w:val="fr-FR"/>
              </w:rPr>
              <w:t>;</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traducerea</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unei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opere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fundamentale</w:t>
            </w:r>
            <w:proofErr w:type="spellEnd"/>
            <w:r w:rsidRPr="00ED02C9">
              <w:rPr>
                <w:rFonts w:ascii="Times New Roman" w:hAnsi="Times New Roman" w:cs="Times New Roman"/>
                <w:color w:val="auto"/>
                <w:sz w:val="22"/>
                <w:szCs w:val="22"/>
                <w:lang w:val="fr-FR"/>
              </w:rPr>
              <w:t>/</w:t>
            </w:r>
            <w:proofErr w:type="spellStart"/>
            <w:r w:rsidRPr="00ED02C9">
              <w:rPr>
                <w:rFonts w:ascii="Times New Roman" w:hAnsi="Times New Roman" w:cs="Times New Roman"/>
                <w:color w:val="auto"/>
                <w:sz w:val="22"/>
                <w:szCs w:val="22"/>
                <w:lang w:val="fr-FR"/>
              </w:rPr>
              <w:t>antologii</w:t>
            </w:r>
            <w:proofErr w:type="spellEnd"/>
            <w:r w:rsidRPr="00ED02C9">
              <w:rPr>
                <w:rFonts w:ascii="Times New Roman" w:hAnsi="Times New Roman" w:cs="Times New Roman"/>
                <w:color w:val="auto"/>
                <w:sz w:val="22"/>
                <w:szCs w:val="22"/>
                <w:lang w:val="fr-FR"/>
              </w:rPr>
              <w:t xml:space="preserve"> de texte </w:t>
            </w:r>
            <w:proofErr w:type="spellStart"/>
            <w:r w:rsidRPr="00ED02C9">
              <w:rPr>
                <w:rFonts w:ascii="Times New Roman" w:hAnsi="Times New Roman" w:cs="Times New Roman"/>
                <w:color w:val="auto"/>
                <w:sz w:val="22"/>
                <w:szCs w:val="22"/>
                <w:lang w:val="fr-FR"/>
              </w:rPr>
              <w:t>pe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teme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esentiale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lastRenderedPageBreak/>
              <w:t>domeniul</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specialitate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publicata</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edituri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prestigiu</w:t>
            </w:r>
            <w:proofErr w:type="spellEnd"/>
            <w:r w:rsidRPr="00ED02C9">
              <w:rPr>
                <w:rFonts w:ascii="Times New Roman" w:hAnsi="Times New Roman" w:cs="Times New Roman"/>
                <w:color w:val="auto"/>
                <w:sz w:val="22"/>
                <w:szCs w:val="22"/>
                <w:lang w:val="fr-FR"/>
              </w:rPr>
              <w:t xml:space="preserve"> international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edituri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clasificate</w:t>
            </w:r>
            <w:proofErr w:type="spellEnd"/>
            <w:r w:rsidRPr="00ED02C9">
              <w:rPr>
                <w:rFonts w:ascii="Times New Roman" w:hAnsi="Times New Roman" w:cs="Times New Roman"/>
                <w:color w:val="auto"/>
                <w:sz w:val="22"/>
                <w:szCs w:val="22"/>
                <w:lang w:val="fr-FR"/>
              </w:rPr>
              <w:t xml:space="preserve"> de CNCS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categoria</w:t>
            </w:r>
            <w:proofErr w:type="spellEnd"/>
            <w:r w:rsidRPr="00ED02C9">
              <w:rPr>
                <w:rFonts w:ascii="Times New Roman" w:hAnsi="Times New Roman" w:cs="Times New Roman"/>
                <w:color w:val="auto"/>
                <w:sz w:val="22"/>
                <w:szCs w:val="22"/>
                <w:lang w:val="fr-FR"/>
              </w:rPr>
              <w:t xml:space="preserve"> A </w:t>
            </w:r>
            <w:proofErr w:type="spellStart"/>
            <w:r w:rsidRPr="00ED02C9">
              <w:rPr>
                <w:rFonts w:ascii="Times New Roman" w:hAnsi="Times New Roman" w:cs="Times New Roman"/>
                <w:color w:val="auto"/>
                <w:sz w:val="22"/>
                <w:szCs w:val="22"/>
                <w:lang w:val="fr-FR"/>
              </w:rPr>
              <w:t>ori</w:t>
            </w:r>
            <w:proofErr w:type="spellEnd"/>
            <w:r w:rsidRPr="00ED02C9">
              <w:rPr>
                <w:rFonts w:ascii="Times New Roman" w:hAnsi="Times New Roman" w:cs="Times New Roman"/>
                <w:color w:val="auto"/>
                <w:sz w:val="22"/>
                <w:szCs w:val="22"/>
                <w:lang w:val="fr-FR"/>
              </w:rPr>
              <w:t xml:space="preserve"> B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alte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edituri</w:t>
            </w:r>
            <w:proofErr w:type="spellEnd"/>
          </w:p>
        </w:tc>
        <w:tc>
          <w:tcPr>
            <w:tcW w:w="1890" w:type="dxa"/>
            <w:vAlign w:val="center"/>
          </w:tcPr>
          <w:p w14:paraId="49DE0623"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lastRenderedPageBreak/>
              <w:t>20/n</w:t>
            </w:r>
          </w:p>
        </w:tc>
        <w:tc>
          <w:tcPr>
            <w:tcW w:w="1928" w:type="dxa"/>
          </w:tcPr>
          <w:p w14:paraId="659E4F78" w14:textId="77777777" w:rsidR="002B55DA" w:rsidRPr="00ED02C9" w:rsidRDefault="002B55DA" w:rsidP="008B143B">
            <w:pPr>
              <w:spacing w:after="0" w:line="360" w:lineRule="auto"/>
              <w:jc w:val="center"/>
              <w:rPr>
                <w:rFonts w:ascii="Times New Roman" w:hAnsi="Times New Roman"/>
              </w:rPr>
            </w:pPr>
          </w:p>
        </w:tc>
      </w:tr>
      <w:tr w:rsidR="00ED02C9" w:rsidRPr="00ED02C9" w14:paraId="38069E7E" w14:textId="77777777" w:rsidTr="00A12098">
        <w:tc>
          <w:tcPr>
            <w:tcW w:w="810" w:type="dxa"/>
            <w:vAlign w:val="center"/>
          </w:tcPr>
          <w:p w14:paraId="25DE015B"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w:t>
            </w:r>
          </w:p>
        </w:tc>
        <w:tc>
          <w:tcPr>
            <w:tcW w:w="5040" w:type="dxa"/>
            <w:vAlign w:val="center"/>
          </w:tcPr>
          <w:p w14:paraId="50E6D481"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lang w:val="fr-FR"/>
              </w:rPr>
            </w:pPr>
            <w:proofErr w:type="spellStart"/>
            <w:r w:rsidRPr="00ED02C9">
              <w:rPr>
                <w:rFonts w:ascii="Times New Roman" w:hAnsi="Times New Roman" w:cs="Times New Roman"/>
                <w:color w:val="auto"/>
                <w:sz w:val="22"/>
                <w:szCs w:val="22"/>
                <w:lang w:val="fr-FR"/>
              </w:rPr>
              <w:t>Studiu</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prezentare</w:t>
            </w:r>
            <w:proofErr w:type="spellEnd"/>
            <w:r w:rsidRPr="00ED02C9">
              <w:rPr>
                <w:rFonts w:ascii="Times New Roman" w:hAnsi="Times New Roman" w:cs="Times New Roman"/>
                <w:color w:val="auto"/>
                <w:sz w:val="22"/>
                <w:szCs w:val="22"/>
                <w:lang w:val="fr-FR"/>
              </w:rPr>
              <w:t xml:space="preserve"> a </w:t>
            </w:r>
            <w:proofErr w:type="spellStart"/>
            <w:r w:rsidRPr="00ED02C9">
              <w:rPr>
                <w:rFonts w:ascii="Times New Roman" w:hAnsi="Times New Roman" w:cs="Times New Roman"/>
                <w:color w:val="auto"/>
                <w:sz w:val="22"/>
                <w:szCs w:val="22"/>
                <w:lang w:val="fr-FR"/>
              </w:rPr>
              <w:t>unor</w:t>
            </w:r>
            <w:proofErr w:type="spellEnd"/>
            <w:r w:rsidRPr="00ED02C9">
              <w:rPr>
                <w:rFonts w:ascii="Times New Roman" w:hAnsi="Times New Roman" w:cs="Times New Roman"/>
                <w:color w:val="auto"/>
                <w:sz w:val="22"/>
                <w:szCs w:val="22"/>
                <w:lang w:val="fr-FR"/>
              </w:rPr>
              <w:t xml:space="preserve"> CD-</w:t>
            </w:r>
            <w:proofErr w:type="spellStart"/>
            <w:r w:rsidRPr="00ED02C9">
              <w:rPr>
                <w:rFonts w:ascii="Times New Roman" w:hAnsi="Times New Roman" w:cs="Times New Roman"/>
                <w:color w:val="auto"/>
                <w:sz w:val="22"/>
                <w:szCs w:val="22"/>
                <w:lang w:val="fr-FR"/>
              </w:rPr>
              <w: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DVD-</w:t>
            </w:r>
            <w:proofErr w:type="spellStart"/>
            <w:r w:rsidRPr="00ED02C9">
              <w:rPr>
                <w:rFonts w:ascii="Times New Roman" w:hAnsi="Times New Roman" w:cs="Times New Roman"/>
                <w:color w:val="auto"/>
                <w:sz w:val="22"/>
                <w:szCs w:val="22"/>
                <w:lang w:val="fr-FR"/>
              </w:rPr>
              <w: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limbi</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circulatie</w:t>
            </w:r>
            <w:proofErr w:type="spellEnd"/>
            <w:r w:rsidRPr="00ED02C9">
              <w:rPr>
                <w:rFonts w:ascii="Times New Roman" w:hAnsi="Times New Roman" w:cs="Times New Roman"/>
                <w:color w:val="auto"/>
                <w:sz w:val="22"/>
                <w:szCs w:val="22"/>
                <w:lang w:val="fr-FR"/>
              </w:rPr>
              <w:t xml:space="preserve"> </w:t>
            </w:r>
            <w:proofErr w:type="spellStart"/>
            <w:proofErr w:type="gramStart"/>
            <w:r w:rsidRPr="00ED02C9">
              <w:rPr>
                <w:rFonts w:ascii="Times New Roman" w:hAnsi="Times New Roman" w:cs="Times New Roman"/>
                <w:color w:val="auto"/>
                <w:sz w:val="22"/>
                <w:szCs w:val="22"/>
                <w:lang w:val="fr-FR"/>
              </w:rPr>
              <w:t>internationala</w:t>
            </w:r>
            <w:proofErr w:type="spellEnd"/>
            <w:r w:rsidRPr="00ED02C9">
              <w:rPr>
                <w:rFonts w:ascii="Times New Roman" w:hAnsi="Times New Roman" w:cs="Times New Roman"/>
                <w:color w:val="auto"/>
                <w:sz w:val="22"/>
                <w:szCs w:val="22"/>
                <w:lang w:val="fr-FR"/>
              </w:rPr>
              <w:t>;</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serie</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emisiuni</w:t>
            </w:r>
            <w:proofErr w:type="spellEnd"/>
            <w:r w:rsidRPr="00ED02C9">
              <w:rPr>
                <w:rFonts w:ascii="Times New Roman" w:hAnsi="Times New Roman" w:cs="Times New Roman"/>
                <w:color w:val="auto"/>
                <w:sz w:val="22"/>
                <w:szCs w:val="22"/>
                <w:lang w:val="fr-FR"/>
              </w:rPr>
              <w:t xml:space="preserve"> radio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TV </w:t>
            </w:r>
            <w:proofErr w:type="spellStart"/>
            <w:r w:rsidRPr="00ED02C9">
              <w:rPr>
                <w:rFonts w:ascii="Times New Roman" w:hAnsi="Times New Roman" w:cs="Times New Roman"/>
                <w:color w:val="auto"/>
                <w:sz w:val="22"/>
                <w:szCs w:val="22"/>
                <w:lang w:val="fr-FR"/>
              </w:rPr>
              <w:t>cu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caracter</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muzicologic</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calitate</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autor</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emisiuni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desfăşurate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pe</w:t>
            </w:r>
            <w:proofErr w:type="spellEnd"/>
            <w:r w:rsidRPr="00ED02C9">
              <w:rPr>
                <w:rFonts w:ascii="Times New Roman" w:hAnsi="Times New Roman" w:cs="Times New Roman"/>
                <w:color w:val="auto"/>
                <w:sz w:val="22"/>
                <w:szCs w:val="22"/>
                <w:lang w:val="fr-FR"/>
              </w:rPr>
              <w:t xml:space="preserve"> mai </w:t>
            </w:r>
            <w:proofErr w:type="spellStart"/>
            <w:r w:rsidRPr="00ED02C9">
              <w:rPr>
                <w:rFonts w:ascii="Times New Roman" w:hAnsi="Times New Roman" w:cs="Times New Roman"/>
                <w:color w:val="auto"/>
                <w:sz w:val="22"/>
                <w:szCs w:val="22"/>
                <w:lang w:val="fr-FR"/>
              </w:rPr>
              <w:t>multe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episoade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sub</w:t>
            </w:r>
            <w:proofErr w:type="spellEnd"/>
            <w:r w:rsidRPr="00ED02C9">
              <w:rPr>
                <w:rFonts w:ascii="Times New Roman" w:hAnsi="Times New Roman" w:cs="Times New Roman"/>
                <w:color w:val="auto"/>
                <w:sz w:val="22"/>
                <w:szCs w:val="22"/>
                <w:lang w:val="fr-FR"/>
              </w:rPr>
              <w:t xml:space="preserve"> un </w:t>
            </w:r>
            <w:proofErr w:type="spellStart"/>
            <w:r w:rsidRPr="00ED02C9">
              <w:rPr>
                <w:rFonts w:ascii="Times New Roman" w:hAnsi="Times New Roman" w:cs="Times New Roman"/>
                <w:color w:val="auto"/>
                <w:sz w:val="22"/>
                <w:szCs w:val="22"/>
                <w:lang w:val="fr-FR"/>
              </w:rPr>
              <w:t>generic</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precizat</w:t>
            </w:r>
            <w:proofErr w:type="spellEnd"/>
            <w:r w:rsidRPr="00ED02C9">
              <w:rPr>
                <w:rFonts w:ascii="Times New Roman" w:hAnsi="Times New Roman" w:cs="Times New Roman"/>
                <w:color w:val="auto"/>
                <w:sz w:val="22"/>
                <w:szCs w:val="22"/>
                <w:lang w:val="fr-FR"/>
              </w:rPr>
              <w:t>)</w:t>
            </w:r>
          </w:p>
        </w:tc>
        <w:tc>
          <w:tcPr>
            <w:tcW w:w="1890" w:type="dxa"/>
            <w:vAlign w:val="center"/>
          </w:tcPr>
          <w:p w14:paraId="4273278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tc>
        <w:tc>
          <w:tcPr>
            <w:tcW w:w="1928" w:type="dxa"/>
          </w:tcPr>
          <w:p w14:paraId="56C0A855" w14:textId="77777777" w:rsidR="002B55DA" w:rsidRPr="00ED02C9" w:rsidRDefault="002B55DA" w:rsidP="008B143B">
            <w:pPr>
              <w:spacing w:after="0" w:line="360" w:lineRule="auto"/>
              <w:jc w:val="center"/>
              <w:rPr>
                <w:rFonts w:ascii="Times New Roman" w:hAnsi="Times New Roman"/>
              </w:rPr>
            </w:pPr>
          </w:p>
        </w:tc>
      </w:tr>
      <w:tr w:rsidR="00ED02C9" w:rsidRPr="00ED02C9" w14:paraId="3478F049" w14:textId="77777777" w:rsidTr="00A12098">
        <w:tc>
          <w:tcPr>
            <w:tcW w:w="810" w:type="dxa"/>
            <w:vAlign w:val="center"/>
          </w:tcPr>
          <w:p w14:paraId="70FB2AE7"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5040" w:type="dxa"/>
            <w:tcBorders>
              <w:bottom w:val="single" w:sz="4" w:space="0" w:color="auto"/>
            </w:tcBorders>
            <w:vAlign w:val="center"/>
          </w:tcPr>
          <w:p w14:paraId="6EA9C5AB"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articole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reviste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indexate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bazele</w:t>
            </w:r>
            <w:proofErr w:type="spellEnd"/>
            <w:r w:rsidRPr="00ED02C9">
              <w:rPr>
                <w:rFonts w:ascii="Times New Roman" w:hAnsi="Times New Roman" w:cs="Times New Roman"/>
                <w:color w:val="auto"/>
                <w:sz w:val="22"/>
                <w:szCs w:val="22"/>
              </w:rPr>
              <w:t xml:space="preserve"> de date </w:t>
            </w:r>
            <w:proofErr w:type="spellStart"/>
            <w:r w:rsidRPr="00ED02C9">
              <w:rPr>
                <w:rFonts w:ascii="Times New Roman" w:hAnsi="Times New Roman" w:cs="Times New Roman"/>
                <w:color w:val="auto"/>
                <w:sz w:val="22"/>
                <w:szCs w:val="22"/>
              </w:rPr>
              <w:t>internaţionale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recunoscute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w:t>
            </w:r>
            <w:proofErr w:type="spellStart"/>
            <w:r w:rsidRPr="00ED02C9">
              <w:rPr>
                <w:rFonts w:ascii="Times New Roman" w:hAnsi="Times New Roman" w:cs="Times New Roman"/>
                <w:color w:val="auto"/>
                <w:sz w:val="22"/>
                <w:szCs w:val="22"/>
              </w:rPr>
              <w:t>colective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ale </w:t>
            </w:r>
            <w:proofErr w:type="spellStart"/>
            <w:r w:rsidRPr="00ED02C9">
              <w:rPr>
                <w:rFonts w:ascii="Times New Roman" w:hAnsi="Times New Roman" w:cs="Times New Roman"/>
                <w:color w:val="auto"/>
                <w:sz w:val="22"/>
                <w:szCs w:val="22"/>
              </w:rPr>
              <w:t>conferinţelor</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ori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enciclopedii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dicţionare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editate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edituri</w:t>
            </w:r>
            <w:proofErr w:type="spellEnd"/>
            <w:r w:rsidRPr="00ED02C9">
              <w:rPr>
                <w:rFonts w:ascii="Times New Roman" w:hAnsi="Times New Roman" w:cs="Times New Roman"/>
                <w:color w:val="auto"/>
                <w:sz w:val="22"/>
                <w:szCs w:val="22"/>
              </w:rPr>
              <w:t xml:space="preserve"> cu </w:t>
            </w:r>
            <w:proofErr w:type="spellStart"/>
            <w:r w:rsidRPr="00ED02C9">
              <w:rPr>
                <w:rFonts w:ascii="Times New Roman" w:hAnsi="Times New Roman" w:cs="Times New Roman"/>
                <w:color w:val="auto"/>
                <w:sz w:val="22"/>
                <w:szCs w:val="22"/>
              </w:rPr>
              <w:t>prestigiu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w:t>
            </w:r>
            <w:proofErr w:type="spellEnd"/>
          </w:p>
        </w:tc>
        <w:tc>
          <w:tcPr>
            <w:tcW w:w="1890" w:type="dxa"/>
            <w:vAlign w:val="center"/>
          </w:tcPr>
          <w:p w14:paraId="021124B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15/n</w:t>
            </w:r>
          </w:p>
        </w:tc>
        <w:tc>
          <w:tcPr>
            <w:tcW w:w="1928" w:type="dxa"/>
          </w:tcPr>
          <w:p w14:paraId="66BB24A0" w14:textId="77777777" w:rsidR="002B55DA" w:rsidRPr="00ED02C9" w:rsidRDefault="002B55DA" w:rsidP="008B143B">
            <w:pPr>
              <w:spacing w:after="0" w:line="360" w:lineRule="auto"/>
              <w:jc w:val="center"/>
              <w:rPr>
                <w:rFonts w:ascii="Times New Roman" w:hAnsi="Times New Roman"/>
              </w:rPr>
            </w:pPr>
          </w:p>
        </w:tc>
      </w:tr>
      <w:tr w:rsidR="00ED02C9" w:rsidRPr="00ED02C9" w14:paraId="73BF6191" w14:textId="77777777" w:rsidTr="00A12098">
        <w:trPr>
          <w:trHeight w:val="2605"/>
        </w:trPr>
        <w:tc>
          <w:tcPr>
            <w:tcW w:w="810" w:type="dxa"/>
            <w:vAlign w:val="center"/>
          </w:tcPr>
          <w:p w14:paraId="1EA6E90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6</w:t>
            </w:r>
          </w:p>
        </w:tc>
        <w:tc>
          <w:tcPr>
            <w:tcW w:w="5040" w:type="dxa"/>
            <w:tcBorders>
              <w:top w:val="single" w:sz="4" w:space="0" w:color="auto"/>
              <w:bottom w:val="single" w:sz="4" w:space="0" w:color="auto"/>
              <w:right w:val="single" w:sz="4" w:space="0" w:color="auto"/>
            </w:tcBorders>
            <w:vAlign w:val="center"/>
          </w:tcPr>
          <w:p w14:paraId="04476AF9" w14:textId="77777777" w:rsidR="002B55DA" w:rsidRPr="00ED02C9" w:rsidRDefault="002B55DA" w:rsidP="008B143B">
            <w:pPr>
              <w:spacing w:after="0" w:line="360" w:lineRule="auto"/>
              <w:jc w:val="center"/>
              <w:rPr>
                <w:rFonts w:ascii="Times New Roman" w:hAnsi="Times New Roman"/>
                <w:b/>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de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proofErr w:type="gramStart"/>
            <w:r w:rsidRPr="00ED02C9">
              <w:rPr>
                <w:rFonts w:ascii="Times New Roman" w:hAnsi="Times New Roman"/>
              </w:rPr>
              <w:t>categoria</w:t>
            </w:r>
            <w:proofErr w:type="spellEnd"/>
            <w:r w:rsidRPr="00ED02C9">
              <w:rPr>
                <w:rFonts w:ascii="Times New Roman" w:hAnsi="Times New Roman"/>
              </w:rPr>
              <w:t xml:space="preserve">  A</w:t>
            </w:r>
            <w:proofErr w:type="gram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B  ;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volume ale </w:t>
            </w:r>
            <w:proofErr w:type="spellStart"/>
            <w:r w:rsidRPr="00ED02C9">
              <w:rPr>
                <w:rFonts w:ascii="Times New Roman" w:hAnsi="Times New Roman"/>
              </w:rPr>
              <w:t>conferinţelor</w:t>
            </w:r>
            <w:proofErr w:type="spellEnd"/>
            <w:r w:rsidRPr="00ED02C9">
              <w:rPr>
                <w:rFonts w:ascii="Times New Roman" w:hAnsi="Times New Roman"/>
              </w:rPr>
              <w:t xml:space="preserve">, </w:t>
            </w:r>
            <w:proofErr w:type="spellStart"/>
            <w:r w:rsidRPr="00ED02C9">
              <w:rPr>
                <w:rFonts w:ascii="Times New Roman" w:hAnsi="Times New Roman"/>
              </w:rPr>
              <w:t>enciclopedii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dicţionare</w:t>
            </w:r>
            <w:proofErr w:type="spellEnd"/>
            <w:r w:rsidRPr="00ED02C9">
              <w:rPr>
                <w:rFonts w:ascii="Times New Roman" w:hAnsi="Times New Roman"/>
              </w:rPr>
              <w:t xml:space="preserve">, </w:t>
            </w:r>
            <w:proofErr w:type="spellStart"/>
            <w:r w:rsidRPr="00ED02C9">
              <w:rPr>
                <w:rFonts w:ascii="Times New Roman" w:hAnsi="Times New Roman"/>
              </w:rPr>
              <w:t>editate</w:t>
            </w:r>
            <w:proofErr w:type="spellEnd"/>
            <w:r w:rsidRPr="00ED02C9">
              <w:rPr>
                <w:rFonts w:ascii="Times New Roman" w:hAnsi="Times New Roman"/>
              </w:rPr>
              <w:t xml:space="preserve"> de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w:t>
            </w:r>
            <w:proofErr w:type="spellEnd"/>
            <w:r w:rsidRPr="00ED02C9">
              <w:rPr>
                <w:rFonts w:ascii="Times New Roman" w:hAnsi="Times New Roman"/>
              </w:rPr>
              <w:t xml:space="preserve"> A </w:t>
            </w:r>
            <w:proofErr w:type="spellStart"/>
            <w:r w:rsidRPr="00ED02C9">
              <w:rPr>
                <w:rFonts w:ascii="Times New Roman" w:hAnsi="Times New Roman"/>
              </w:rPr>
              <w:t>sau</w:t>
            </w:r>
            <w:proofErr w:type="spellEnd"/>
            <w:r w:rsidRPr="00ED02C9">
              <w:rPr>
                <w:rFonts w:ascii="Times New Roman" w:hAnsi="Times New Roman"/>
              </w:rPr>
              <w:t xml:space="preserve"> B</w:t>
            </w:r>
          </w:p>
        </w:tc>
        <w:tc>
          <w:tcPr>
            <w:tcW w:w="1890" w:type="dxa"/>
            <w:tcBorders>
              <w:left w:val="single" w:sz="4" w:space="0" w:color="auto"/>
            </w:tcBorders>
            <w:vAlign w:val="center"/>
          </w:tcPr>
          <w:p w14:paraId="42DF7E5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tc>
        <w:tc>
          <w:tcPr>
            <w:tcW w:w="1928" w:type="dxa"/>
            <w:tcBorders>
              <w:left w:val="single" w:sz="4" w:space="0" w:color="auto"/>
            </w:tcBorders>
          </w:tcPr>
          <w:p w14:paraId="12FFA090" w14:textId="77777777" w:rsidR="002B55DA" w:rsidRPr="00ED02C9" w:rsidRDefault="002B55DA" w:rsidP="008B143B">
            <w:pPr>
              <w:spacing w:after="0" w:line="360" w:lineRule="auto"/>
              <w:jc w:val="center"/>
              <w:rPr>
                <w:rFonts w:ascii="Times New Roman" w:hAnsi="Times New Roman"/>
              </w:rPr>
            </w:pPr>
          </w:p>
        </w:tc>
      </w:tr>
      <w:tr w:rsidR="00ED02C9" w:rsidRPr="00ED02C9" w14:paraId="753801FA" w14:textId="77777777" w:rsidTr="00A12098">
        <w:tc>
          <w:tcPr>
            <w:tcW w:w="810" w:type="dxa"/>
            <w:vAlign w:val="center"/>
          </w:tcPr>
          <w:p w14:paraId="100EECCB"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7</w:t>
            </w:r>
          </w:p>
        </w:tc>
        <w:tc>
          <w:tcPr>
            <w:tcW w:w="5040" w:type="dxa"/>
            <w:tcBorders>
              <w:top w:val="single" w:sz="4" w:space="0" w:color="auto"/>
            </w:tcBorders>
            <w:vAlign w:val="center"/>
          </w:tcPr>
          <w:p w14:paraId="279ED7A1" w14:textId="0F398CC4"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articole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reviste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clasificate</w:t>
            </w:r>
            <w:proofErr w:type="spellEnd"/>
            <w:r w:rsidRPr="00ED02C9">
              <w:rPr>
                <w:rFonts w:ascii="Times New Roman" w:hAnsi="Times New Roman" w:cs="Times New Roman"/>
                <w:color w:val="auto"/>
                <w:sz w:val="22"/>
                <w:szCs w:val="22"/>
              </w:rPr>
              <w:t xml:space="preserve"> de CNCS;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w:t>
            </w:r>
            <w:proofErr w:type="spellStart"/>
            <w:r w:rsidRPr="00ED02C9">
              <w:rPr>
                <w:rFonts w:ascii="Times New Roman" w:hAnsi="Times New Roman" w:cs="Times New Roman"/>
                <w:color w:val="auto"/>
                <w:sz w:val="22"/>
                <w:szCs w:val="22"/>
              </w:rPr>
              <w:t>colective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ale </w:t>
            </w:r>
            <w:proofErr w:type="spellStart"/>
            <w:r w:rsidRPr="00ED02C9">
              <w:rPr>
                <w:rFonts w:ascii="Times New Roman" w:hAnsi="Times New Roman" w:cs="Times New Roman"/>
                <w:color w:val="auto"/>
                <w:sz w:val="22"/>
                <w:szCs w:val="22"/>
              </w:rPr>
              <w:t>conferintelor</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ori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enciclopedii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dictionare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editate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edituri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clasificate</w:t>
            </w:r>
            <w:proofErr w:type="spellEnd"/>
            <w:r w:rsidRPr="00ED02C9">
              <w:rPr>
                <w:rFonts w:ascii="Times New Roman" w:hAnsi="Times New Roman" w:cs="Times New Roman"/>
                <w:color w:val="auto"/>
                <w:sz w:val="22"/>
                <w:szCs w:val="22"/>
              </w:rPr>
              <w:t xml:space="preserve"> de CNCS</w:t>
            </w:r>
          </w:p>
        </w:tc>
        <w:tc>
          <w:tcPr>
            <w:tcW w:w="1890" w:type="dxa"/>
            <w:vAlign w:val="center"/>
          </w:tcPr>
          <w:p w14:paraId="13C2F197"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5/n</w:t>
            </w:r>
          </w:p>
        </w:tc>
        <w:tc>
          <w:tcPr>
            <w:tcW w:w="1928" w:type="dxa"/>
          </w:tcPr>
          <w:p w14:paraId="38BAE6E0" w14:textId="77777777" w:rsidR="002B55DA" w:rsidRPr="00ED02C9" w:rsidRDefault="002B55DA" w:rsidP="008B143B">
            <w:pPr>
              <w:spacing w:after="0" w:line="360" w:lineRule="auto"/>
              <w:jc w:val="center"/>
              <w:rPr>
                <w:rFonts w:ascii="Times New Roman" w:hAnsi="Times New Roman"/>
              </w:rPr>
            </w:pPr>
          </w:p>
        </w:tc>
      </w:tr>
      <w:tr w:rsidR="00ED02C9" w:rsidRPr="00ED02C9" w14:paraId="7356315D" w14:textId="77777777" w:rsidTr="00A12098">
        <w:tc>
          <w:tcPr>
            <w:tcW w:w="810" w:type="dxa"/>
            <w:vAlign w:val="center"/>
          </w:tcPr>
          <w:p w14:paraId="00B0D58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8</w:t>
            </w:r>
          </w:p>
        </w:tc>
        <w:tc>
          <w:tcPr>
            <w:tcW w:w="5040" w:type="dxa"/>
            <w:vAlign w:val="center"/>
          </w:tcPr>
          <w:p w14:paraId="1AFC3958"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Comunicare</w:t>
            </w:r>
            <w:proofErr w:type="spellEnd"/>
            <w:r w:rsidRPr="00ED02C9">
              <w:rPr>
                <w:rFonts w:ascii="Times New Roman" w:hAnsi="Times New Roman" w:cs="Times New Roman"/>
                <w:color w:val="auto"/>
                <w:sz w:val="22"/>
                <w:szCs w:val="22"/>
              </w:rPr>
              <w:t xml:space="preserve"> la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internaţională</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 workshop etc.) cu </w:t>
            </w:r>
            <w:proofErr w:type="spellStart"/>
            <w:r w:rsidRPr="00ED02C9">
              <w:rPr>
                <w:rFonts w:ascii="Times New Roman" w:hAnsi="Times New Roman" w:cs="Times New Roman"/>
                <w:color w:val="auto"/>
                <w:sz w:val="22"/>
                <w:szCs w:val="22"/>
              </w:rPr>
              <w:t>comitet</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selecţie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sistem</w:t>
            </w:r>
            <w:proofErr w:type="spellEnd"/>
            <w:r w:rsidRPr="00ED02C9">
              <w:rPr>
                <w:rFonts w:ascii="Times New Roman" w:hAnsi="Times New Roman" w:cs="Times New Roman"/>
                <w:color w:val="auto"/>
                <w:sz w:val="22"/>
                <w:szCs w:val="22"/>
              </w:rPr>
              <w:t xml:space="preserve"> peer review</w:t>
            </w:r>
          </w:p>
        </w:tc>
        <w:tc>
          <w:tcPr>
            <w:tcW w:w="1890" w:type="dxa"/>
            <w:vAlign w:val="center"/>
          </w:tcPr>
          <w:p w14:paraId="59309945"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tc>
        <w:tc>
          <w:tcPr>
            <w:tcW w:w="1928" w:type="dxa"/>
          </w:tcPr>
          <w:p w14:paraId="3874C92A" w14:textId="77777777" w:rsidR="002B55DA" w:rsidRPr="00ED02C9" w:rsidRDefault="002B55DA" w:rsidP="008B143B">
            <w:pPr>
              <w:spacing w:after="0" w:line="360" w:lineRule="auto"/>
              <w:jc w:val="center"/>
              <w:rPr>
                <w:rFonts w:ascii="Times New Roman" w:hAnsi="Times New Roman"/>
              </w:rPr>
            </w:pPr>
          </w:p>
        </w:tc>
      </w:tr>
      <w:tr w:rsidR="00ED02C9" w:rsidRPr="00ED02C9" w14:paraId="5314F447" w14:textId="77777777" w:rsidTr="00A12098">
        <w:tc>
          <w:tcPr>
            <w:tcW w:w="810" w:type="dxa"/>
            <w:vAlign w:val="center"/>
          </w:tcPr>
          <w:p w14:paraId="4CB0A635"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9</w:t>
            </w:r>
          </w:p>
        </w:tc>
        <w:tc>
          <w:tcPr>
            <w:tcW w:w="5040" w:type="dxa"/>
            <w:vAlign w:val="center"/>
          </w:tcPr>
          <w:p w14:paraId="2FE52EF9"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lang w:val="fr-FR"/>
              </w:rPr>
            </w:pPr>
            <w:proofErr w:type="spellStart"/>
            <w:r w:rsidRPr="00ED02C9">
              <w:rPr>
                <w:rFonts w:ascii="Times New Roman" w:hAnsi="Times New Roman" w:cs="Times New Roman"/>
                <w:color w:val="auto"/>
                <w:sz w:val="22"/>
                <w:szCs w:val="22"/>
                <w:lang w:val="fr-FR"/>
              </w:rPr>
              <w:t>Comunicare</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conferinţă</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organizată</w:t>
            </w:r>
            <w:proofErr w:type="spellEnd"/>
            <w:r w:rsidRPr="00ED02C9">
              <w:rPr>
                <w:rFonts w:ascii="Times New Roman" w:hAnsi="Times New Roman" w:cs="Times New Roman"/>
                <w:color w:val="auto"/>
                <w:sz w:val="22"/>
                <w:szCs w:val="22"/>
                <w:lang w:val="fr-FR"/>
              </w:rPr>
              <w:t xml:space="preserve"> </w:t>
            </w:r>
            <w:proofErr w:type="gramStart"/>
            <w:r w:rsidRPr="00ED02C9">
              <w:rPr>
                <w:rFonts w:ascii="Times New Roman" w:hAnsi="Times New Roman" w:cs="Times New Roman"/>
                <w:color w:val="auto"/>
                <w:sz w:val="22"/>
                <w:szCs w:val="22"/>
                <w:lang w:val="fr-FR"/>
              </w:rPr>
              <w:t>de un</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centru</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cercetare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de o </w:t>
            </w:r>
            <w:proofErr w:type="spellStart"/>
            <w:r w:rsidRPr="00ED02C9">
              <w:rPr>
                <w:rFonts w:ascii="Times New Roman" w:hAnsi="Times New Roman" w:cs="Times New Roman"/>
                <w:color w:val="auto"/>
                <w:sz w:val="22"/>
                <w:szCs w:val="22"/>
                <w:lang w:val="fr-FR"/>
              </w:rPr>
              <w:t>societate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academică</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din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România</w:t>
            </w:r>
            <w:proofErr w:type="spellEnd"/>
          </w:p>
        </w:tc>
        <w:tc>
          <w:tcPr>
            <w:tcW w:w="1890" w:type="dxa"/>
            <w:vAlign w:val="center"/>
          </w:tcPr>
          <w:p w14:paraId="0647D9A2"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5/n</w:t>
            </w:r>
          </w:p>
        </w:tc>
        <w:tc>
          <w:tcPr>
            <w:tcW w:w="1928" w:type="dxa"/>
          </w:tcPr>
          <w:p w14:paraId="0D74C0CB" w14:textId="77777777" w:rsidR="002B55DA" w:rsidRPr="00ED02C9" w:rsidRDefault="002B55DA" w:rsidP="008B143B">
            <w:pPr>
              <w:spacing w:after="0" w:line="360" w:lineRule="auto"/>
              <w:jc w:val="center"/>
              <w:rPr>
                <w:rFonts w:ascii="Times New Roman" w:hAnsi="Times New Roman"/>
              </w:rPr>
            </w:pPr>
          </w:p>
        </w:tc>
      </w:tr>
      <w:tr w:rsidR="00ED02C9" w:rsidRPr="00ED02C9" w14:paraId="4599E97C" w14:textId="77777777" w:rsidTr="00A12098">
        <w:tc>
          <w:tcPr>
            <w:tcW w:w="810" w:type="dxa"/>
            <w:vAlign w:val="center"/>
          </w:tcPr>
          <w:p w14:paraId="65EC1B0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w:t>
            </w:r>
          </w:p>
        </w:tc>
        <w:tc>
          <w:tcPr>
            <w:tcW w:w="5040" w:type="dxa"/>
            <w:vAlign w:val="center"/>
          </w:tcPr>
          <w:p w14:paraId="2DD620E8"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Organizarea</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Coordonarea</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unui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eveniment</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muzicologic</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/workshop) de </w:t>
            </w:r>
            <w:proofErr w:type="spellStart"/>
            <w:r w:rsidRPr="00ED02C9">
              <w:rPr>
                <w:rFonts w:ascii="Times New Roman" w:hAnsi="Times New Roman" w:cs="Times New Roman"/>
                <w:color w:val="auto"/>
                <w:sz w:val="22"/>
                <w:szCs w:val="22"/>
              </w:rPr>
              <w:t>nivel</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w:t>
            </w:r>
            <w:proofErr w:type="spellEnd"/>
            <w:r w:rsidRPr="00ED02C9">
              <w:rPr>
                <w:rFonts w:ascii="Times New Roman" w:hAnsi="Times New Roman" w:cs="Times New Roman"/>
                <w:color w:val="auto"/>
                <w:sz w:val="22"/>
                <w:szCs w:val="22"/>
              </w:rPr>
              <w:t xml:space="preserve"> (cu </w:t>
            </w:r>
            <w:proofErr w:type="spellStart"/>
            <w:r w:rsidRPr="00ED02C9">
              <w:rPr>
                <w:rFonts w:ascii="Times New Roman" w:hAnsi="Times New Roman" w:cs="Times New Roman"/>
                <w:color w:val="auto"/>
                <w:sz w:val="22"/>
                <w:szCs w:val="22"/>
              </w:rPr>
              <w:t>participare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internaţională</w:t>
            </w:r>
            <w:proofErr w:type="spellEnd"/>
            <w:r w:rsidRPr="00ED02C9">
              <w:rPr>
                <w:rFonts w:ascii="Times New Roman" w:hAnsi="Times New Roman" w:cs="Times New Roman"/>
                <w:color w:val="auto"/>
                <w:sz w:val="22"/>
                <w:szCs w:val="22"/>
              </w:rPr>
              <w:t>)</w:t>
            </w:r>
          </w:p>
        </w:tc>
        <w:tc>
          <w:tcPr>
            <w:tcW w:w="1890" w:type="dxa"/>
            <w:vAlign w:val="center"/>
          </w:tcPr>
          <w:p w14:paraId="0AB928B2"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tc>
        <w:tc>
          <w:tcPr>
            <w:tcW w:w="1928" w:type="dxa"/>
          </w:tcPr>
          <w:p w14:paraId="7C5AE1EB" w14:textId="77777777" w:rsidR="002B55DA" w:rsidRPr="00ED02C9" w:rsidRDefault="002B55DA" w:rsidP="008B143B">
            <w:pPr>
              <w:spacing w:after="0" w:line="360" w:lineRule="auto"/>
              <w:jc w:val="center"/>
              <w:rPr>
                <w:rFonts w:ascii="Times New Roman" w:hAnsi="Times New Roman"/>
              </w:rPr>
            </w:pPr>
          </w:p>
        </w:tc>
      </w:tr>
      <w:tr w:rsidR="00ED02C9" w:rsidRPr="00ED02C9" w14:paraId="16EB7E50" w14:textId="77777777" w:rsidTr="00A12098">
        <w:tc>
          <w:tcPr>
            <w:tcW w:w="810" w:type="dxa"/>
            <w:vAlign w:val="center"/>
          </w:tcPr>
          <w:p w14:paraId="3C9F104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11</w:t>
            </w:r>
          </w:p>
        </w:tc>
        <w:tc>
          <w:tcPr>
            <w:tcW w:w="5040" w:type="dxa"/>
            <w:vAlign w:val="center"/>
          </w:tcPr>
          <w:p w14:paraId="3D40C358"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Organizarea</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coordonarea</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unui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eveniment</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muzicologic</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 workshop) de </w:t>
            </w:r>
            <w:proofErr w:type="spellStart"/>
            <w:r w:rsidRPr="00ED02C9">
              <w:rPr>
                <w:rFonts w:ascii="Times New Roman" w:hAnsi="Times New Roman" w:cs="Times New Roman"/>
                <w:color w:val="auto"/>
                <w:sz w:val="22"/>
                <w:szCs w:val="22"/>
              </w:rPr>
              <w:t>nivel</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naţional</w:t>
            </w:r>
            <w:proofErr w:type="spellEnd"/>
          </w:p>
        </w:tc>
        <w:tc>
          <w:tcPr>
            <w:tcW w:w="1890" w:type="dxa"/>
            <w:vAlign w:val="center"/>
          </w:tcPr>
          <w:p w14:paraId="7892E65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5/n</w:t>
            </w:r>
          </w:p>
        </w:tc>
        <w:tc>
          <w:tcPr>
            <w:tcW w:w="1928" w:type="dxa"/>
          </w:tcPr>
          <w:p w14:paraId="369BED4D" w14:textId="77777777" w:rsidR="002B55DA" w:rsidRPr="00ED02C9" w:rsidRDefault="002B55DA" w:rsidP="008B143B">
            <w:pPr>
              <w:spacing w:after="0" w:line="360" w:lineRule="auto"/>
              <w:jc w:val="center"/>
              <w:rPr>
                <w:rFonts w:ascii="Times New Roman" w:hAnsi="Times New Roman"/>
              </w:rPr>
            </w:pPr>
          </w:p>
        </w:tc>
      </w:tr>
      <w:tr w:rsidR="00ED02C9" w:rsidRPr="00ED02C9" w14:paraId="52647BB2" w14:textId="77777777" w:rsidTr="00A12098">
        <w:tc>
          <w:tcPr>
            <w:tcW w:w="810" w:type="dxa"/>
            <w:vAlign w:val="center"/>
          </w:tcPr>
          <w:p w14:paraId="635986A5" w14:textId="77777777" w:rsidR="002B55DA" w:rsidRPr="00ED02C9" w:rsidRDefault="002B55DA" w:rsidP="008B143B">
            <w:pPr>
              <w:spacing w:after="0" w:line="360" w:lineRule="auto"/>
              <w:jc w:val="center"/>
              <w:rPr>
                <w:rFonts w:ascii="Times New Roman" w:hAnsi="Times New Roman"/>
                <w:b/>
              </w:rPr>
            </w:pPr>
          </w:p>
        </w:tc>
        <w:tc>
          <w:tcPr>
            <w:tcW w:w="5040" w:type="dxa"/>
            <w:vAlign w:val="center"/>
          </w:tcPr>
          <w:p w14:paraId="7C8F61FF" w14:textId="77777777" w:rsidR="002B55DA" w:rsidRPr="00ED02C9" w:rsidRDefault="002B55DA" w:rsidP="008B143B">
            <w:pPr>
              <w:pStyle w:val="Default"/>
              <w:spacing w:after="0" w:line="360" w:lineRule="auto"/>
              <w:rPr>
                <w:rFonts w:ascii="Times New Roman" w:hAnsi="Times New Roman" w:cs="Times New Roman"/>
                <w:color w:val="auto"/>
                <w:sz w:val="22"/>
                <w:szCs w:val="22"/>
              </w:rPr>
            </w:pPr>
            <w:proofErr w:type="spellStart"/>
            <w:r w:rsidRPr="00ED02C9">
              <w:rPr>
                <w:rFonts w:ascii="Times New Roman" w:hAnsi="Times New Roman" w:cs="Times New Roman"/>
                <w:b/>
                <w:i/>
                <w:color w:val="auto"/>
                <w:sz w:val="22"/>
                <w:szCs w:val="22"/>
              </w:rPr>
              <w:t>Punctaj</w:t>
            </w:r>
            <w:proofErr w:type="spellEnd"/>
            <w:r w:rsidRPr="00ED02C9">
              <w:rPr>
                <w:rFonts w:ascii="Times New Roman" w:hAnsi="Times New Roman" w:cs="Times New Roman"/>
                <w:b/>
                <w:i/>
                <w:color w:val="auto"/>
                <w:sz w:val="22"/>
                <w:szCs w:val="22"/>
              </w:rPr>
              <w:t xml:space="preserve"> </w:t>
            </w:r>
            <w:proofErr w:type="spellStart"/>
            <w:r w:rsidRPr="00ED02C9">
              <w:rPr>
                <w:rFonts w:ascii="Times New Roman" w:hAnsi="Times New Roman" w:cs="Times New Roman"/>
                <w:b/>
                <w:i/>
                <w:color w:val="auto"/>
                <w:sz w:val="22"/>
                <w:szCs w:val="22"/>
              </w:rPr>
              <w:t>cumulativ</w:t>
            </w:r>
            <w:proofErr w:type="spellEnd"/>
            <w:r w:rsidRPr="00ED02C9">
              <w:rPr>
                <w:rFonts w:ascii="Times New Roman" w:hAnsi="Times New Roman" w:cs="Times New Roman"/>
                <w:b/>
                <w:i/>
                <w:color w:val="auto"/>
                <w:sz w:val="22"/>
                <w:szCs w:val="22"/>
              </w:rPr>
              <w:t xml:space="preserve"> minimal</w:t>
            </w:r>
          </w:p>
        </w:tc>
        <w:tc>
          <w:tcPr>
            <w:tcW w:w="1890" w:type="dxa"/>
            <w:vAlign w:val="center"/>
          </w:tcPr>
          <w:p w14:paraId="23AF6FB8"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50</w:t>
            </w:r>
          </w:p>
        </w:tc>
        <w:tc>
          <w:tcPr>
            <w:tcW w:w="1928" w:type="dxa"/>
          </w:tcPr>
          <w:p w14:paraId="1C5DB7E5" w14:textId="77777777" w:rsidR="002B55DA" w:rsidRPr="00ED02C9" w:rsidRDefault="002B55DA" w:rsidP="008B143B">
            <w:pPr>
              <w:spacing w:after="0" w:line="360" w:lineRule="auto"/>
              <w:jc w:val="center"/>
              <w:rPr>
                <w:rFonts w:ascii="Times New Roman" w:hAnsi="Times New Roman"/>
              </w:rPr>
            </w:pPr>
          </w:p>
        </w:tc>
      </w:tr>
      <w:tr w:rsidR="00227BAA" w:rsidRPr="00ED02C9" w14:paraId="2638C025" w14:textId="77777777" w:rsidTr="00A12098">
        <w:tc>
          <w:tcPr>
            <w:tcW w:w="810" w:type="dxa"/>
            <w:vAlign w:val="center"/>
          </w:tcPr>
          <w:p w14:paraId="73EA3BA5" w14:textId="77777777" w:rsidR="002B55DA" w:rsidRPr="00ED02C9" w:rsidRDefault="002B55DA" w:rsidP="008B143B">
            <w:pPr>
              <w:spacing w:after="0" w:line="360" w:lineRule="auto"/>
              <w:jc w:val="center"/>
              <w:rPr>
                <w:rFonts w:ascii="Times New Roman" w:hAnsi="Times New Roman"/>
                <w:b/>
              </w:rPr>
            </w:pPr>
          </w:p>
        </w:tc>
        <w:tc>
          <w:tcPr>
            <w:tcW w:w="5040" w:type="dxa"/>
            <w:vAlign w:val="center"/>
          </w:tcPr>
          <w:p w14:paraId="7BFF1CED" w14:textId="77777777" w:rsidR="002B55DA" w:rsidRPr="00ED02C9" w:rsidRDefault="002B55DA" w:rsidP="008B143B">
            <w:pPr>
              <w:pStyle w:val="Default"/>
              <w:spacing w:after="0" w:line="360" w:lineRule="auto"/>
              <w:rPr>
                <w:rFonts w:ascii="Times New Roman" w:hAnsi="Times New Roman" w:cs="Times New Roman"/>
                <w:b/>
                <w:i/>
                <w:color w:val="auto"/>
                <w:sz w:val="22"/>
                <w:szCs w:val="22"/>
              </w:rPr>
            </w:pPr>
            <w:r w:rsidRPr="00ED02C9">
              <w:rPr>
                <w:rFonts w:ascii="Times New Roman" w:hAnsi="Times New Roman" w:cs="Times New Roman"/>
                <w:b/>
                <w:color w:val="auto"/>
                <w:sz w:val="22"/>
                <w:szCs w:val="22"/>
              </w:rPr>
              <w:t xml:space="preserve">Total </w:t>
            </w:r>
            <w:proofErr w:type="spellStart"/>
            <w:r w:rsidRPr="00ED02C9">
              <w:rPr>
                <w:rFonts w:ascii="Times New Roman" w:hAnsi="Times New Roman" w:cs="Times New Roman"/>
                <w:b/>
                <w:color w:val="auto"/>
                <w:sz w:val="22"/>
                <w:szCs w:val="22"/>
              </w:rPr>
              <w:t>punctaj</w:t>
            </w:r>
            <w:proofErr w:type="spellEnd"/>
            <w:r w:rsidRPr="00ED02C9">
              <w:rPr>
                <w:rFonts w:ascii="Times New Roman" w:hAnsi="Times New Roman" w:cs="Times New Roman"/>
                <w:b/>
                <w:color w:val="auto"/>
                <w:sz w:val="22"/>
                <w:szCs w:val="22"/>
              </w:rPr>
              <w:t xml:space="preserve"> </w:t>
            </w:r>
            <w:proofErr w:type="spellStart"/>
            <w:r w:rsidRPr="00ED02C9">
              <w:rPr>
                <w:rFonts w:ascii="Times New Roman" w:hAnsi="Times New Roman" w:cs="Times New Roman"/>
                <w:b/>
                <w:color w:val="auto"/>
                <w:sz w:val="22"/>
                <w:szCs w:val="22"/>
              </w:rPr>
              <w:t>candidat</w:t>
            </w:r>
            <w:proofErr w:type="spellEnd"/>
          </w:p>
        </w:tc>
        <w:tc>
          <w:tcPr>
            <w:tcW w:w="1890" w:type="dxa"/>
            <w:vAlign w:val="center"/>
          </w:tcPr>
          <w:p w14:paraId="0505B733" w14:textId="77777777" w:rsidR="002B55DA" w:rsidRPr="00ED02C9" w:rsidRDefault="002B55DA" w:rsidP="008B143B">
            <w:pPr>
              <w:spacing w:after="0" w:line="360" w:lineRule="auto"/>
              <w:jc w:val="center"/>
              <w:rPr>
                <w:rFonts w:ascii="Times New Roman" w:hAnsi="Times New Roman"/>
                <w:b/>
              </w:rPr>
            </w:pPr>
          </w:p>
        </w:tc>
        <w:tc>
          <w:tcPr>
            <w:tcW w:w="1928" w:type="dxa"/>
          </w:tcPr>
          <w:p w14:paraId="4751BFD2" w14:textId="77777777" w:rsidR="002B55DA" w:rsidRPr="00ED02C9" w:rsidRDefault="002B55DA" w:rsidP="008B143B">
            <w:pPr>
              <w:spacing w:after="0" w:line="360" w:lineRule="auto"/>
              <w:jc w:val="center"/>
              <w:rPr>
                <w:rFonts w:ascii="Times New Roman" w:hAnsi="Times New Roman"/>
              </w:rPr>
            </w:pPr>
          </w:p>
        </w:tc>
      </w:tr>
    </w:tbl>
    <w:p w14:paraId="6A3011A6" w14:textId="77777777" w:rsidR="002B55DA" w:rsidRPr="00ED02C9" w:rsidRDefault="002B55DA" w:rsidP="002B55DA">
      <w:pPr>
        <w:spacing w:after="0" w:line="360" w:lineRule="auto"/>
        <w:rPr>
          <w:rFonts w:ascii="Times New Roman" w:hAnsi="Times New Roman"/>
          <w:b/>
        </w:rPr>
      </w:pPr>
    </w:p>
    <w:p w14:paraId="5121EEB6" w14:textId="63DE20E4" w:rsidR="002B55DA" w:rsidRPr="00ED02C9" w:rsidRDefault="002B55DA" w:rsidP="002B55DA">
      <w:pPr>
        <w:spacing w:after="0" w:line="360" w:lineRule="auto"/>
        <w:rPr>
          <w:rFonts w:ascii="Times New Roman" w:hAnsi="Times New Roman"/>
          <w:b/>
          <w:lang w:val="fr-FR"/>
        </w:rPr>
      </w:pPr>
      <w:r w:rsidRPr="00ED02C9">
        <w:rPr>
          <w:rFonts w:ascii="Times New Roman" w:hAnsi="Times New Roman"/>
          <w:b/>
          <w:lang w:val="fr-FR"/>
        </w:rPr>
        <w:t xml:space="preserve">Standard </w:t>
      </w:r>
      <w:proofErr w:type="spellStart"/>
      <w:r w:rsidRPr="00ED02C9">
        <w:rPr>
          <w:rFonts w:ascii="Times New Roman" w:hAnsi="Times New Roman"/>
          <w:b/>
          <w:lang w:val="fr-FR"/>
        </w:rPr>
        <w:t>minim</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obligatoriu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pentru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teoreticieni</w:t>
      </w:r>
      <w:proofErr w:type="spellEnd"/>
      <w:r w:rsidRPr="00ED02C9">
        <w:rPr>
          <w:rFonts w:ascii="Times New Roman" w:hAnsi="Times New Roman"/>
          <w:b/>
          <w:lang w:val="fr-FR"/>
        </w:rPr>
        <w:t xml:space="preserve"> = </w:t>
      </w:r>
      <w:r w:rsidRPr="00ED02C9">
        <w:rPr>
          <w:rFonts w:ascii="Times New Roman" w:hAnsi="Times New Roman"/>
          <w:b/>
          <w:iCs/>
          <w:lang w:val="fr-FR"/>
        </w:rPr>
        <w:t xml:space="preserve">3 </w:t>
      </w:r>
      <w:proofErr w:type="spellStart"/>
      <w:r w:rsidRPr="00ED02C9">
        <w:rPr>
          <w:rFonts w:ascii="Times New Roman" w:hAnsi="Times New Roman"/>
          <w:b/>
          <w:iCs/>
          <w:lang w:val="fr-FR"/>
        </w:rPr>
        <w:t>lucrări</w:t>
      </w:r>
      <w:proofErr w:type="spellEnd"/>
      <w:r w:rsidR="00EF4B2E" w:rsidRPr="00ED02C9">
        <w:rPr>
          <w:rFonts w:ascii="Times New Roman" w:hAnsi="Times New Roman"/>
          <w:b/>
          <w:iCs/>
          <w:lang w:val="fr-FR"/>
        </w:rPr>
        <w:t xml:space="preserve"> </w:t>
      </w:r>
      <w:r w:rsidRPr="00ED02C9">
        <w:rPr>
          <w:rFonts w:ascii="Times New Roman" w:hAnsi="Times New Roman"/>
          <w:b/>
          <w:lang w:val="fr-FR"/>
        </w:rPr>
        <w:t>(</w:t>
      </w:r>
      <w:proofErr w:type="spellStart"/>
      <w:r w:rsidRPr="00ED02C9">
        <w:rPr>
          <w:rFonts w:ascii="Times New Roman" w:hAnsi="Times New Roman"/>
          <w:b/>
          <w:lang w:val="fr-FR"/>
        </w:rPr>
        <w:t>articole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studii</w:t>
      </w:r>
      <w:proofErr w:type="spellEnd"/>
      <w:r w:rsidRPr="00ED02C9">
        <w:rPr>
          <w:rFonts w:ascii="Times New Roman" w:hAnsi="Times New Roman"/>
          <w:b/>
          <w:lang w:val="fr-FR"/>
        </w:rPr>
        <w:t xml:space="preserve">) </w:t>
      </w:r>
      <w:r w:rsidR="00AB67ED" w:rsidRPr="00ED02C9">
        <w:rPr>
          <w:rFonts w:ascii="Times New Roman" w:hAnsi="Times New Roman"/>
          <w:b/>
          <w:bCs/>
          <w:lang w:val="fr-FR"/>
        </w:rPr>
        <w:t xml:space="preserve">in extenso </w:t>
      </w:r>
      <w:proofErr w:type="spellStart"/>
      <w:r w:rsidRPr="00ED02C9">
        <w:rPr>
          <w:rFonts w:ascii="Times New Roman" w:hAnsi="Times New Roman"/>
          <w:b/>
          <w:lang w:val="fr-FR"/>
        </w:rPr>
        <w:t>în</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reviste</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specialitate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în</w:t>
      </w:r>
      <w:proofErr w:type="spellEnd"/>
      <w:r w:rsidRPr="00ED02C9">
        <w:rPr>
          <w:rFonts w:ascii="Times New Roman" w:hAnsi="Times New Roman"/>
          <w:b/>
          <w:lang w:val="fr-FR"/>
        </w:rPr>
        <w:t xml:space="preserve"> volume ale </w:t>
      </w:r>
      <w:proofErr w:type="spellStart"/>
      <w:r w:rsidRPr="00ED02C9">
        <w:rPr>
          <w:rFonts w:ascii="Times New Roman" w:hAnsi="Times New Roman"/>
          <w:b/>
          <w:lang w:val="fr-FR"/>
        </w:rPr>
        <w:t>unor</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manifestări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stiinţifice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naţionale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internaţionale</w:t>
      </w:r>
      <w:proofErr w:type="spellEnd"/>
    </w:p>
    <w:p w14:paraId="1DCF9B0E" w14:textId="77777777" w:rsidR="002B55DA" w:rsidRPr="00ED02C9" w:rsidRDefault="002B55DA" w:rsidP="002B55DA">
      <w:pPr>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ab/>
      </w:r>
      <w:r w:rsidRPr="00ED02C9">
        <w:rPr>
          <w:rFonts w:ascii="Times New Roman" w:hAnsi="Times New Roman"/>
          <w:b/>
          <w:bCs/>
          <w:sz w:val="24"/>
          <w:szCs w:val="24"/>
          <w:lang w:val="fr-FR"/>
        </w:rPr>
        <w:tab/>
      </w:r>
      <w:r w:rsidRPr="00ED02C9">
        <w:rPr>
          <w:rFonts w:ascii="Times New Roman" w:hAnsi="Times New Roman"/>
          <w:b/>
          <w:bCs/>
          <w:sz w:val="24"/>
          <w:szCs w:val="24"/>
          <w:lang w:val="fr-FR"/>
        </w:rPr>
        <w:tab/>
      </w:r>
      <w:r w:rsidRPr="00ED02C9">
        <w:rPr>
          <w:rFonts w:ascii="Times New Roman" w:hAnsi="Times New Roman"/>
          <w:b/>
          <w:bCs/>
          <w:sz w:val="24"/>
          <w:szCs w:val="24"/>
          <w:lang w:val="fr-FR"/>
        </w:rPr>
        <w:tab/>
      </w:r>
    </w:p>
    <w:p w14:paraId="407C20E2" w14:textId="77777777" w:rsidR="002B55DA" w:rsidRPr="00ED02C9" w:rsidRDefault="002B55DA" w:rsidP="002B55DA">
      <w:pPr>
        <w:spacing w:after="0" w:line="360" w:lineRule="auto"/>
        <w:ind w:firstLine="720"/>
        <w:rPr>
          <w:rFonts w:ascii="Times New Roman" w:hAnsi="Times New Roman"/>
          <w:b/>
          <w:bCs/>
          <w:i/>
          <w:iCs/>
          <w:sz w:val="24"/>
          <w:szCs w:val="24"/>
          <w:lang w:val="fr-FR"/>
        </w:rPr>
      </w:pPr>
      <w:r w:rsidRPr="00ED02C9">
        <w:rPr>
          <w:rFonts w:ascii="Times New Roman" w:hAnsi="Times New Roman"/>
          <w:b/>
          <w:bCs/>
          <w:iCs/>
          <w:sz w:val="24"/>
          <w:szCs w:val="24"/>
          <w:lang w:val="fr-FR"/>
        </w:rPr>
        <w:t xml:space="preserve">Standard </w:t>
      </w:r>
      <w:proofErr w:type="gramStart"/>
      <w:r w:rsidRPr="00ED02C9">
        <w:rPr>
          <w:rFonts w:ascii="Times New Roman" w:hAnsi="Times New Roman"/>
          <w:b/>
          <w:bCs/>
          <w:iCs/>
          <w:sz w:val="24"/>
          <w:szCs w:val="24"/>
          <w:lang w:val="fr-FR"/>
        </w:rPr>
        <w:t>minimal:</w:t>
      </w:r>
      <w:proofErr w:type="gramEnd"/>
      <w:r w:rsidRPr="00ED02C9">
        <w:rPr>
          <w:rFonts w:ascii="Times New Roman" w:hAnsi="Times New Roman"/>
          <w:b/>
          <w:bCs/>
          <w:iCs/>
          <w:sz w:val="24"/>
          <w:szCs w:val="24"/>
          <w:lang w:val="fr-FR"/>
        </w:rPr>
        <w:t xml:space="preserve"> </w:t>
      </w:r>
      <w:proofErr w:type="spellStart"/>
      <w:r w:rsidRPr="00ED02C9">
        <w:rPr>
          <w:rFonts w:ascii="Times New Roman" w:hAnsi="Times New Roman"/>
          <w:b/>
          <w:bCs/>
          <w:i/>
          <w:iCs/>
          <w:sz w:val="24"/>
          <w:szCs w:val="24"/>
          <w:lang w:val="fr-FR"/>
        </w:rPr>
        <w:t>Realizat</w:t>
      </w:r>
      <w:proofErr w:type="spellEnd"/>
      <w:r w:rsidRPr="00ED02C9">
        <w:rPr>
          <w:rFonts w:ascii="Times New Roman" w:hAnsi="Times New Roman"/>
          <w:b/>
          <w:bCs/>
          <w:i/>
          <w:iCs/>
          <w:sz w:val="24"/>
          <w:szCs w:val="24"/>
          <w:lang w:val="fr-FR"/>
        </w:rPr>
        <w:t>/</w:t>
      </w:r>
      <w:proofErr w:type="spellStart"/>
      <w:r w:rsidRPr="00ED02C9">
        <w:rPr>
          <w:rFonts w:ascii="Times New Roman" w:hAnsi="Times New Roman"/>
          <w:b/>
          <w:bCs/>
          <w:i/>
          <w:iCs/>
          <w:sz w:val="24"/>
          <w:szCs w:val="24"/>
          <w:lang w:val="fr-FR"/>
        </w:rPr>
        <w:t>nerealizat</w:t>
      </w:r>
      <w:proofErr w:type="spellEnd"/>
    </w:p>
    <w:p w14:paraId="75064BCD" w14:textId="77777777" w:rsidR="002B55DA" w:rsidRPr="00ED02C9" w:rsidRDefault="002B55DA" w:rsidP="002B55DA">
      <w:pPr>
        <w:spacing w:after="0" w:line="360" w:lineRule="auto"/>
        <w:jc w:val="both"/>
        <w:rPr>
          <w:rFonts w:ascii="Times New Roman" w:hAnsi="Times New Roman"/>
          <w:b/>
          <w:bCs/>
          <w:sz w:val="24"/>
          <w:szCs w:val="24"/>
          <w:lang w:val="fr-FR"/>
        </w:rPr>
      </w:pPr>
    </w:p>
    <w:p w14:paraId="0D96DF2D" w14:textId="77777777" w:rsidR="002B55DA" w:rsidRPr="00ED02C9" w:rsidRDefault="002B55DA" w:rsidP="002B55DA">
      <w:pPr>
        <w:spacing w:after="0" w:line="360" w:lineRule="auto"/>
        <w:jc w:val="both"/>
        <w:rPr>
          <w:rFonts w:ascii="Times New Roman" w:hAnsi="Times New Roman"/>
          <w:b/>
          <w:bCs/>
          <w:sz w:val="24"/>
          <w:szCs w:val="24"/>
          <w:lang w:val="fr-FR"/>
        </w:rPr>
      </w:pPr>
      <w:r w:rsidRPr="00ED02C9">
        <w:rPr>
          <w:rFonts w:ascii="Times New Roman" w:hAnsi="Times New Roman"/>
          <w:b/>
          <w:bCs/>
          <w:i/>
          <w:iCs/>
          <w:sz w:val="24"/>
          <w:szCs w:val="24"/>
          <w:lang w:val="fr-FR"/>
        </w:rPr>
        <w:tab/>
      </w:r>
      <w:proofErr w:type="spellStart"/>
      <w:r w:rsidRPr="00ED02C9">
        <w:rPr>
          <w:rFonts w:ascii="Times New Roman" w:hAnsi="Times New Roman"/>
          <w:i/>
          <w:iCs/>
          <w:sz w:val="24"/>
          <w:szCs w:val="24"/>
          <w:lang w:val="fr-FR"/>
        </w:rPr>
        <w:t>Confirm</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prin</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prezenta</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că</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datele</w:t>
      </w:r>
      <w:proofErr w:type="spellEnd"/>
      <w:r w:rsidRPr="00ED02C9">
        <w:rPr>
          <w:rFonts w:ascii="Times New Roman" w:hAnsi="Times New Roman"/>
          <w:i/>
          <w:iCs/>
          <w:sz w:val="24"/>
          <w:szCs w:val="24"/>
          <w:lang w:val="fr-FR"/>
        </w:rPr>
        <w:t xml:space="preserve"> mai sus </w:t>
      </w:r>
      <w:proofErr w:type="spellStart"/>
      <w:r w:rsidRPr="00ED02C9">
        <w:rPr>
          <w:rFonts w:ascii="Times New Roman" w:hAnsi="Times New Roman"/>
          <w:i/>
          <w:iCs/>
          <w:sz w:val="24"/>
          <w:szCs w:val="24"/>
          <w:lang w:val="fr-FR"/>
        </w:rPr>
        <w:t>menţionate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sunt</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reale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şi</w:t>
      </w:r>
      <w:proofErr w:type="spellEnd"/>
      <w:r w:rsidRPr="00ED02C9">
        <w:rPr>
          <w:rFonts w:ascii="Times New Roman" w:hAnsi="Times New Roman"/>
          <w:i/>
          <w:iCs/>
          <w:sz w:val="24"/>
          <w:szCs w:val="24"/>
          <w:lang w:val="fr-FR"/>
        </w:rPr>
        <w:t xml:space="preserve"> se </w:t>
      </w:r>
      <w:proofErr w:type="spellStart"/>
      <w:r w:rsidRPr="00ED02C9">
        <w:rPr>
          <w:rFonts w:ascii="Times New Roman" w:hAnsi="Times New Roman"/>
          <w:i/>
          <w:iCs/>
          <w:sz w:val="24"/>
          <w:szCs w:val="24"/>
          <w:lang w:val="fr-FR"/>
        </w:rPr>
        <w:t>referă</w:t>
      </w:r>
      <w:proofErr w:type="spellEnd"/>
      <w:r w:rsidRPr="00ED02C9">
        <w:rPr>
          <w:rFonts w:ascii="Times New Roman" w:hAnsi="Times New Roman"/>
          <w:i/>
          <w:iCs/>
          <w:sz w:val="24"/>
          <w:szCs w:val="24"/>
          <w:lang w:val="fr-FR"/>
        </w:rPr>
        <w:t xml:space="preserve"> la propria mea </w:t>
      </w:r>
      <w:proofErr w:type="spellStart"/>
      <w:r w:rsidRPr="00ED02C9">
        <w:rPr>
          <w:rFonts w:ascii="Times New Roman" w:hAnsi="Times New Roman"/>
          <w:i/>
          <w:iCs/>
          <w:sz w:val="24"/>
          <w:szCs w:val="24"/>
          <w:lang w:val="fr-FR"/>
        </w:rPr>
        <w:t>activitate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profesională</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şi</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ştiinţifică</w:t>
      </w:r>
      <w:proofErr w:type="spellEnd"/>
      <w:r w:rsidRPr="00ED02C9">
        <w:rPr>
          <w:rFonts w:ascii="Times New Roman" w:hAnsi="Times New Roman"/>
          <w:i/>
          <w:iCs/>
          <w:sz w:val="24"/>
          <w:szCs w:val="24"/>
          <w:lang w:val="fr-FR"/>
        </w:rPr>
        <w:t>.</w:t>
      </w:r>
    </w:p>
    <w:p w14:paraId="6FFC83CE" w14:textId="77777777" w:rsidR="002B55DA" w:rsidRPr="00CC03B9" w:rsidRDefault="002B55DA" w:rsidP="002B55DA">
      <w:pPr>
        <w:spacing w:after="0" w:line="360" w:lineRule="auto"/>
        <w:jc w:val="both"/>
        <w:rPr>
          <w:rFonts w:ascii="Times New Roman" w:hAnsi="Times New Roman"/>
          <w:sz w:val="24"/>
          <w:szCs w:val="24"/>
          <w:lang w:val="fr-FR"/>
        </w:rPr>
      </w:pPr>
      <w:r w:rsidRPr="00CC03B9">
        <w:rPr>
          <w:rFonts w:ascii="Times New Roman" w:hAnsi="Times New Roman"/>
          <w:sz w:val="24"/>
          <w:szCs w:val="24"/>
          <w:lang w:val="fr-FR"/>
        </w:rPr>
        <w:t>Data___________________</w:t>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t>Candidat______________________</w:t>
      </w:r>
    </w:p>
    <w:p w14:paraId="45597A76" w14:textId="77777777" w:rsidR="002B55DA" w:rsidRPr="00CC03B9" w:rsidRDefault="002B55DA" w:rsidP="002B55DA">
      <w:pPr>
        <w:spacing w:after="0" w:line="360" w:lineRule="auto"/>
        <w:jc w:val="both"/>
        <w:rPr>
          <w:rFonts w:ascii="Times New Roman" w:hAnsi="Times New Roman"/>
          <w:b/>
          <w:bCs/>
          <w:sz w:val="24"/>
          <w:szCs w:val="24"/>
          <w:lang w:val="fr-FR"/>
        </w:rPr>
      </w:pPr>
    </w:p>
    <w:p w14:paraId="14BBC7D4" w14:textId="77777777" w:rsidR="00B17994" w:rsidRPr="00CC03B9" w:rsidRDefault="00B17994">
      <w:pPr>
        <w:spacing w:after="160" w:line="259" w:lineRule="auto"/>
        <w:rPr>
          <w:rFonts w:ascii="Times New Roman" w:hAnsi="Times New Roman"/>
          <w:b/>
          <w:sz w:val="24"/>
          <w:szCs w:val="24"/>
          <w:lang w:val="fr-FR"/>
        </w:rPr>
      </w:pPr>
      <w:r w:rsidRPr="00CC03B9">
        <w:rPr>
          <w:rFonts w:ascii="Times New Roman" w:hAnsi="Times New Roman"/>
          <w:b/>
          <w:caps/>
          <w:lang w:val="fr-FR"/>
        </w:rPr>
        <w:br w:type="page"/>
      </w:r>
    </w:p>
    <w:p w14:paraId="02EDC405"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66" w:name="_Toc161134334"/>
      <w:r w:rsidRPr="00CC03B9">
        <w:rPr>
          <w:rFonts w:ascii="Times New Roman" w:hAnsi="Times New Roman"/>
          <w:bCs/>
          <w:color w:val="auto"/>
          <w:sz w:val="16"/>
          <w:szCs w:val="16"/>
          <w:lang w:val="fr-FR"/>
        </w:rPr>
        <w:lastRenderedPageBreak/>
        <w:t>Universitatea din Oradea, facultatea de arte</w:t>
      </w:r>
      <w:r w:rsidR="000C5C52" w:rsidRPr="00CC03B9">
        <w:rPr>
          <w:rFonts w:ascii="Times New Roman" w:hAnsi="Times New Roman"/>
          <w:bCs/>
          <w:color w:val="auto"/>
          <w:sz w:val="16"/>
          <w:szCs w:val="16"/>
          <w:lang w:val="fr-FR"/>
        </w:rPr>
        <w:t xml:space="preserve">                                                    </w:t>
      </w:r>
      <w:r w:rsidRPr="00CC03B9">
        <w:rPr>
          <w:rFonts w:ascii="Times New Roman" w:hAnsi="Times New Roman"/>
          <w:color w:val="auto"/>
          <w:sz w:val="18"/>
          <w:szCs w:val="18"/>
          <w:lang w:val="fr-FR"/>
        </w:rPr>
        <w:t>Anexa nr. 3.a.2. 1.</w:t>
      </w:r>
      <w:bookmarkEnd w:id="66"/>
      <w:r w:rsidRPr="00CC03B9">
        <w:rPr>
          <w:rFonts w:ascii="Times New Roman" w:hAnsi="Times New Roman"/>
          <w:color w:val="auto"/>
          <w:sz w:val="18"/>
          <w:szCs w:val="18"/>
          <w:lang w:val="fr-FR"/>
        </w:rPr>
        <w:t xml:space="preserve"> </w:t>
      </w:r>
    </w:p>
    <w:p w14:paraId="7685A989" w14:textId="77777777" w:rsidR="002B55DA" w:rsidRPr="00CC03B9" w:rsidRDefault="000C5C52" w:rsidP="002B55DA">
      <w:pPr>
        <w:pStyle w:val="Heading2"/>
        <w:spacing w:before="0" w:after="0" w:line="360" w:lineRule="auto"/>
        <w:jc w:val="left"/>
        <w:rPr>
          <w:rFonts w:ascii="Times New Roman" w:hAnsi="Times New Roman"/>
          <w:color w:val="auto"/>
          <w:sz w:val="18"/>
          <w:szCs w:val="18"/>
          <w:lang w:val="fr-FR"/>
        </w:rPr>
      </w:pPr>
      <w:r w:rsidRPr="00CC03B9">
        <w:rPr>
          <w:rFonts w:ascii="Times New Roman" w:hAnsi="Times New Roman"/>
          <w:color w:val="auto"/>
          <w:sz w:val="18"/>
          <w:szCs w:val="18"/>
          <w:lang w:val="fr-FR"/>
        </w:rPr>
        <w:t xml:space="preserve">                                                                                                                    </w:t>
      </w:r>
      <w:bookmarkStart w:id="67" w:name="_Toc161134335"/>
      <w:r w:rsidR="002B55DA" w:rsidRPr="00CC03B9">
        <w:rPr>
          <w:rFonts w:ascii="Times New Roman" w:hAnsi="Times New Roman"/>
          <w:color w:val="auto"/>
          <w:sz w:val="18"/>
          <w:szCs w:val="18"/>
          <w:lang w:val="fr-FR"/>
        </w:rPr>
        <w:t>Departamentul Muzică</w:t>
      </w:r>
      <w:bookmarkEnd w:id="67"/>
    </w:p>
    <w:p w14:paraId="00C5F60B"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bCs/>
          <w:iCs/>
          <w:sz w:val="20"/>
          <w:szCs w:val="20"/>
          <w:lang w:val="fr-FR"/>
        </w:rPr>
        <w:t>la</w:t>
      </w:r>
      <w:proofErr w:type="gramEnd"/>
      <w:r w:rsidRPr="00ED02C9">
        <w:rPr>
          <w:rFonts w:ascii="Times New Roman" w:hAnsi="Times New Roman"/>
          <w:bCs/>
          <w:iCs/>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bCs/>
          <w:iCs/>
          <w:sz w:val="20"/>
          <w:szCs w:val="20"/>
          <w:lang w:val="fr-FR"/>
        </w:rPr>
        <w:t>concurs</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pentru</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ocuparea</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457CC58F" w14:textId="77777777" w:rsidR="002B55DA" w:rsidRPr="00ED02C9" w:rsidRDefault="002B55DA" w:rsidP="002B55DA">
      <w:pPr>
        <w:spacing w:after="0" w:line="360" w:lineRule="auto"/>
        <w:jc w:val="right"/>
        <w:rPr>
          <w:rFonts w:ascii="Times New Roman" w:hAnsi="Times New Roman"/>
          <w:sz w:val="20"/>
          <w:szCs w:val="20"/>
          <w:lang w:val="fr-FR"/>
        </w:rPr>
      </w:pPr>
    </w:p>
    <w:p w14:paraId="5EB3D651" w14:textId="77777777" w:rsidR="002B55DA" w:rsidRPr="00ED02C9" w:rsidRDefault="002B55DA" w:rsidP="0055165C">
      <w:pPr>
        <w:spacing w:after="0" w:line="360" w:lineRule="auto"/>
        <w:jc w:val="center"/>
        <w:outlineLvl w:val="1"/>
        <w:rPr>
          <w:rFonts w:ascii="Times New Roman" w:hAnsi="Times New Roman"/>
          <w:b/>
          <w:bCs/>
          <w:sz w:val="24"/>
          <w:szCs w:val="24"/>
          <w:lang w:val="fr-FR"/>
        </w:rPr>
      </w:pPr>
      <w:bookmarkStart w:id="68" w:name="_Toc161134336"/>
      <w:r w:rsidRPr="00ED02C9">
        <w:rPr>
          <w:rFonts w:ascii="Times New Roman" w:hAnsi="Times New Roman"/>
          <w:b/>
          <w:bCs/>
          <w:sz w:val="24"/>
          <w:szCs w:val="24"/>
          <w:lang w:val="fr-FR"/>
        </w:rPr>
        <w:t>FIŞA DE VERIFICARE</w:t>
      </w:r>
      <w:bookmarkEnd w:id="68"/>
    </w:p>
    <w:p w14:paraId="3431BECA" w14:textId="77777777" w:rsidR="002B55DA" w:rsidRPr="00ED02C9" w:rsidRDefault="002B55DA" w:rsidP="002B55DA">
      <w:pPr>
        <w:spacing w:after="0" w:line="360" w:lineRule="auto"/>
        <w:jc w:val="center"/>
        <w:rPr>
          <w:rFonts w:ascii="Times New Roman" w:hAnsi="Times New Roman"/>
          <w:b/>
          <w:sz w:val="24"/>
          <w:szCs w:val="24"/>
          <w:lang w:val="fr-FR"/>
        </w:rPr>
      </w:pPr>
      <w:r w:rsidRPr="00ED02C9">
        <w:rPr>
          <w:rFonts w:ascii="Times New Roman" w:hAnsi="Times New Roman"/>
          <w:b/>
          <w:bCs/>
          <w:sz w:val="24"/>
          <w:szCs w:val="24"/>
          <w:lang w:val="fr-FR"/>
        </w:rPr>
        <w:t>A ÎNDEPLINIRII STANDARDELOR MINIMALE</w:t>
      </w:r>
    </w:p>
    <w:p w14:paraId="73710B4B" w14:textId="77777777" w:rsidR="002B55DA" w:rsidRDefault="002B55DA" w:rsidP="002B55DA">
      <w:pPr>
        <w:spacing w:after="0" w:line="360" w:lineRule="auto"/>
        <w:jc w:val="center"/>
        <w:rPr>
          <w:rFonts w:ascii="Times New Roman" w:hAnsi="Times New Roman"/>
          <w:b/>
          <w:iCs/>
          <w:lang w:val="fr-FR"/>
        </w:rPr>
      </w:pPr>
      <w:proofErr w:type="spellStart"/>
      <w:proofErr w:type="gramStart"/>
      <w:r w:rsidRPr="00ED02C9">
        <w:rPr>
          <w:rFonts w:ascii="Times New Roman" w:hAnsi="Times New Roman"/>
          <w:b/>
          <w:lang w:val="fr-FR"/>
        </w:rPr>
        <w:t>pentru</w:t>
      </w:r>
      <w:proofErr w:type="spellEnd"/>
      <w:proofErr w:type="gramEnd"/>
      <w:r w:rsidRPr="00ED02C9">
        <w:rPr>
          <w:rFonts w:ascii="Times New Roman" w:hAnsi="Times New Roman"/>
          <w:b/>
          <w:lang w:val="fr-FR"/>
        </w:rPr>
        <w:t xml:space="preserve"> </w:t>
      </w:r>
      <w:proofErr w:type="spellStart"/>
      <w:r w:rsidRPr="00ED02C9">
        <w:rPr>
          <w:rFonts w:ascii="Times New Roman" w:hAnsi="Times New Roman"/>
          <w:b/>
          <w:lang w:val="fr-FR"/>
        </w:rPr>
        <w:t>ocuparea</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postului</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lector</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universitar</w:t>
      </w:r>
      <w:proofErr w:type="spellEnd"/>
      <w:r w:rsidRPr="00ED02C9">
        <w:rPr>
          <w:rFonts w:ascii="Times New Roman" w:hAnsi="Times New Roman"/>
          <w:b/>
          <w:lang w:val="fr-FR"/>
        </w:rPr>
        <w:t xml:space="preserve">, </w:t>
      </w:r>
      <w:proofErr w:type="spellStart"/>
      <w:r w:rsidRPr="00ED02C9">
        <w:rPr>
          <w:rFonts w:ascii="Times New Roman" w:hAnsi="Times New Roman"/>
          <w:b/>
          <w:iCs/>
          <w:lang w:val="fr-FR"/>
        </w:rPr>
        <w:t>şef</w:t>
      </w:r>
      <w:proofErr w:type="spellEnd"/>
      <w:r w:rsidRPr="00ED02C9">
        <w:rPr>
          <w:rFonts w:ascii="Times New Roman" w:hAnsi="Times New Roman"/>
          <w:b/>
          <w:iCs/>
          <w:lang w:val="fr-FR"/>
        </w:rPr>
        <w:t xml:space="preserve"> de </w:t>
      </w:r>
      <w:proofErr w:type="spellStart"/>
      <w:r w:rsidRPr="00ED02C9">
        <w:rPr>
          <w:rFonts w:ascii="Times New Roman" w:hAnsi="Times New Roman"/>
          <w:b/>
          <w:iCs/>
          <w:lang w:val="fr-FR"/>
        </w:rPr>
        <w:t>lucrări</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sau</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cercetător</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ştiinţific</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grad</w:t>
      </w:r>
      <w:proofErr w:type="spellEnd"/>
      <w:r w:rsidRPr="00ED02C9">
        <w:rPr>
          <w:rFonts w:ascii="Times New Roman" w:hAnsi="Times New Roman"/>
          <w:b/>
          <w:iCs/>
          <w:lang w:val="fr-FR"/>
        </w:rPr>
        <w:t xml:space="preserve"> III</w:t>
      </w:r>
    </w:p>
    <w:p w14:paraId="3F684F22" w14:textId="1E3D5D4D" w:rsidR="0055165C" w:rsidRPr="00ED02C9" w:rsidRDefault="004B7BED" w:rsidP="002B55DA">
      <w:pPr>
        <w:spacing w:after="0" w:line="360" w:lineRule="auto"/>
        <w:jc w:val="center"/>
        <w:rPr>
          <w:rFonts w:ascii="Times New Roman" w:hAnsi="Times New Roman"/>
          <w:b/>
          <w:bCs/>
          <w:sz w:val="24"/>
          <w:szCs w:val="24"/>
          <w:lang w:val="fr-FR"/>
        </w:rPr>
      </w:pPr>
      <w:proofErr w:type="spellStart"/>
      <w:proofErr w:type="gramStart"/>
      <w:r>
        <w:rPr>
          <w:rFonts w:ascii="Times New Roman" w:hAnsi="Times New Roman"/>
          <w:b/>
          <w:iCs/>
          <w:lang w:val="fr-FR"/>
        </w:rPr>
        <w:t>interpreți</w:t>
      </w:r>
      <w:proofErr w:type="spellEnd"/>
      <w:proofErr w:type="gramEnd"/>
    </w:p>
    <w:p w14:paraId="52CB3A20" w14:textId="77777777" w:rsidR="002B55DA" w:rsidRPr="00477CE9" w:rsidRDefault="002B55DA" w:rsidP="002B55DA">
      <w:pPr>
        <w:spacing w:after="0" w:line="360" w:lineRule="auto"/>
        <w:jc w:val="center"/>
        <w:rPr>
          <w:rFonts w:ascii="Times New Roman" w:hAnsi="Times New Roman"/>
          <w:b/>
          <w:sz w:val="24"/>
          <w:szCs w:val="24"/>
          <w:lang w:val="fr-FR"/>
        </w:rPr>
      </w:pPr>
      <w:r w:rsidRPr="00477CE9">
        <w:rPr>
          <w:rFonts w:ascii="Times New Roman" w:hAnsi="Times New Roman"/>
          <w:b/>
          <w:sz w:val="24"/>
          <w:szCs w:val="24"/>
          <w:lang w:val="fr-FR"/>
        </w:rPr>
        <w:t>DEPARTAMENTUL MUZICĂ</w:t>
      </w:r>
    </w:p>
    <w:p w14:paraId="5981BD75" w14:textId="77777777" w:rsidR="002B55DA" w:rsidRPr="00477CE9" w:rsidRDefault="002B55DA" w:rsidP="002B55DA">
      <w:pPr>
        <w:spacing w:after="0" w:line="360" w:lineRule="auto"/>
        <w:jc w:val="center"/>
        <w:rPr>
          <w:rFonts w:ascii="Times New Roman" w:hAnsi="Times New Roman"/>
          <w:b/>
          <w:bCs/>
          <w:sz w:val="23"/>
          <w:szCs w:val="23"/>
          <w:lang w:val="fr-FR"/>
        </w:rPr>
      </w:pPr>
    </w:p>
    <w:p w14:paraId="614E178E" w14:textId="77777777" w:rsidR="002B55DA" w:rsidRPr="00477CE9" w:rsidRDefault="002B55DA" w:rsidP="002B55DA">
      <w:pPr>
        <w:spacing w:after="0" w:line="360" w:lineRule="auto"/>
        <w:jc w:val="both"/>
        <w:rPr>
          <w:rFonts w:ascii="Times New Roman" w:hAnsi="Times New Roman"/>
          <w:b/>
          <w:bCs/>
          <w:sz w:val="23"/>
          <w:szCs w:val="23"/>
          <w:lang w:val="fr-FR"/>
        </w:rPr>
      </w:pPr>
      <w:r w:rsidRPr="00477CE9">
        <w:rPr>
          <w:rFonts w:ascii="Times New Roman" w:hAnsi="Times New Roman"/>
          <w:b/>
          <w:bCs/>
          <w:sz w:val="23"/>
          <w:szCs w:val="23"/>
          <w:lang w:val="fr-FR"/>
        </w:rPr>
        <w:t>I. DATE DESPRE CANDIDAT</w:t>
      </w:r>
    </w:p>
    <w:p w14:paraId="0BEA8B90" w14:textId="77777777" w:rsidR="002B55DA" w:rsidRPr="00477CE9" w:rsidRDefault="002B55DA" w:rsidP="002B55DA">
      <w:pPr>
        <w:spacing w:after="0" w:line="360" w:lineRule="auto"/>
        <w:jc w:val="both"/>
        <w:rPr>
          <w:rFonts w:ascii="Times New Roman" w:hAnsi="Times New Roman"/>
          <w:sz w:val="12"/>
          <w:szCs w:val="12"/>
          <w:lang w:val="fr-FR"/>
        </w:rPr>
      </w:pPr>
    </w:p>
    <w:p w14:paraId="3FF8D925" w14:textId="77777777" w:rsidR="002B55DA" w:rsidRPr="00477CE9" w:rsidRDefault="002B55DA" w:rsidP="002B55DA">
      <w:pPr>
        <w:spacing w:after="0" w:line="360" w:lineRule="auto"/>
        <w:jc w:val="both"/>
        <w:rPr>
          <w:rFonts w:ascii="Times New Roman" w:hAnsi="Times New Roman"/>
          <w:lang w:val="fr-FR"/>
        </w:rPr>
      </w:pPr>
      <w:r w:rsidRPr="00477CE9">
        <w:rPr>
          <w:rFonts w:ascii="Times New Roman" w:hAnsi="Times New Roman"/>
          <w:lang w:val="fr-FR"/>
        </w:rPr>
        <w:t>NUMELE______________PRENUMELE_______________________</w:t>
      </w:r>
      <w:r w:rsidR="00A12098" w:rsidRPr="00477CE9">
        <w:rPr>
          <w:rFonts w:ascii="Times New Roman" w:hAnsi="Times New Roman"/>
          <w:lang w:val="fr-FR"/>
        </w:rPr>
        <w:t>______</w:t>
      </w:r>
      <w:r w:rsidRPr="00477CE9">
        <w:rPr>
          <w:rFonts w:ascii="Times New Roman" w:hAnsi="Times New Roman"/>
          <w:lang w:val="fr-FR"/>
        </w:rPr>
        <w:t>CNP____________________</w:t>
      </w:r>
    </w:p>
    <w:p w14:paraId="48AF455F"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w:t>
      </w:r>
      <w:proofErr w:type="spellStart"/>
      <w:r w:rsidRPr="00ED02C9">
        <w:rPr>
          <w:rFonts w:ascii="Times New Roman" w:hAnsi="Times New Roman"/>
          <w:lang w:val="fr-FR"/>
        </w:rPr>
        <w:t>candidează</w:t>
      </w:r>
      <w:proofErr w:type="spellEnd"/>
      <w:r w:rsidRPr="00ED02C9">
        <w:rPr>
          <w:rFonts w:ascii="Times New Roman" w:hAnsi="Times New Roman"/>
          <w:lang w:val="fr-FR"/>
        </w:rPr>
        <w:t>__________________</w:t>
      </w:r>
      <w:r w:rsidR="00A12098" w:rsidRPr="00ED02C9">
        <w:rPr>
          <w:rFonts w:ascii="Times New Roman" w:hAnsi="Times New Roman"/>
          <w:lang w:val="fr-FR"/>
        </w:rPr>
        <w:t xml:space="preserve">________ </w:t>
      </w:r>
      <w:proofErr w:type="spellStart"/>
      <w:r w:rsidR="00A12098" w:rsidRPr="00ED02C9">
        <w:rPr>
          <w:rFonts w:ascii="Times New Roman" w:hAnsi="Times New Roman"/>
          <w:lang w:val="fr-FR"/>
        </w:rPr>
        <w:t>Disciplinele</w:t>
      </w:r>
      <w:proofErr w:type="spellEnd"/>
      <w:r w:rsidRPr="00ED02C9">
        <w:rPr>
          <w:rFonts w:ascii="Times New Roman" w:hAnsi="Times New Roman"/>
          <w:lang w:val="fr-FR"/>
        </w:rPr>
        <w:t>______________________ ________________________________________________</w:t>
      </w:r>
      <w:r w:rsidR="00A12098" w:rsidRPr="00ED02C9">
        <w:rPr>
          <w:rFonts w:ascii="Times New Roman" w:hAnsi="Times New Roman"/>
          <w:lang w:val="fr-FR"/>
        </w:rPr>
        <w:t>______________________________________________________________________________________________</w:t>
      </w:r>
      <w:r w:rsidRPr="00ED02C9">
        <w:rPr>
          <w:rFonts w:ascii="Times New Roman" w:hAnsi="Times New Roman"/>
          <w:lang w:val="fr-FR"/>
        </w:rPr>
        <w:t xml:space="preserve">Poziţia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 Departamentul_______________________________________F</w:t>
      </w:r>
      <w:r w:rsidR="00A12098" w:rsidRPr="00ED02C9">
        <w:rPr>
          <w:rFonts w:ascii="Times New Roman" w:hAnsi="Times New Roman"/>
          <w:lang w:val="fr-FR"/>
        </w:rPr>
        <w:t>acultatea____________________________</w:t>
      </w:r>
    </w:p>
    <w:p w14:paraId="07051AB1"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Gradul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actual</w:t>
      </w:r>
      <w:proofErr w:type="spellEnd"/>
      <w:r w:rsidRPr="00ED02C9">
        <w:rPr>
          <w:rFonts w:ascii="Times New Roman" w:hAnsi="Times New Roman"/>
          <w:lang w:val="fr-FR"/>
        </w:rPr>
        <w:t>______________________</w:t>
      </w:r>
      <w:r w:rsidR="00A12098" w:rsidRPr="00ED02C9">
        <w:rPr>
          <w:rFonts w:ascii="Times New Roman" w:hAnsi="Times New Roman"/>
          <w:lang w:val="fr-FR"/>
        </w:rPr>
        <w:t>_______</w:t>
      </w:r>
      <w:proofErr w:type="spellStart"/>
      <w:r w:rsidRPr="00ED02C9">
        <w:rPr>
          <w:rFonts w:ascii="Times New Roman" w:hAnsi="Times New Roman"/>
          <w:lang w:val="fr-FR"/>
        </w:rPr>
        <w:t>Poziţia</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____________________</w:t>
      </w:r>
    </w:p>
    <w:p w14:paraId="69DDAF39" w14:textId="77777777" w:rsidR="002B55DA" w:rsidRPr="00ED02C9" w:rsidRDefault="00A12098" w:rsidP="002B55DA">
      <w:pPr>
        <w:spacing w:after="0" w:line="360" w:lineRule="auto"/>
        <w:jc w:val="both"/>
        <w:rPr>
          <w:rFonts w:ascii="Times New Roman" w:hAnsi="Times New Roman"/>
          <w:lang w:val="fr-FR"/>
        </w:rPr>
      </w:pPr>
      <w:r w:rsidRPr="00ED02C9">
        <w:rPr>
          <w:rFonts w:ascii="Times New Roman" w:hAnsi="Times New Roman"/>
          <w:lang w:val="fr-FR"/>
        </w:rPr>
        <w:t>Disciplinele</w:t>
      </w:r>
      <w:r w:rsidR="002B55DA" w:rsidRPr="00ED02C9">
        <w:rPr>
          <w:rFonts w:ascii="Times New Roman" w:hAnsi="Times New Roman"/>
          <w:lang w:val="fr-FR"/>
        </w:rPr>
        <w:t>_________________________________________________________________________</w:t>
      </w:r>
      <w:r w:rsidRPr="00ED02C9">
        <w:rPr>
          <w:rFonts w:ascii="Times New Roman" w:hAnsi="Times New Roman"/>
          <w:lang w:val="fr-FR"/>
        </w:rPr>
        <w:t>___________________________________________________________________________________________</w:t>
      </w:r>
      <w:r w:rsidR="002B55DA" w:rsidRPr="00ED02C9">
        <w:rPr>
          <w:rFonts w:ascii="Times New Roman" w:hAnsi="Times New Roman"/>
          <w:lang w:val="fr-FR"/>
        </w:rPr>
        <w:t xml:space="preserve"> Departamentul______________________________________Facultatea_______________________</w:t>
      </w:r>
      <w:r w:rsidRPr="00ED02C9">
        <w:rPr>
          <w:rFonts w:ascii="Times New Roman" w:hAnsi="Times New Roman"/>
          <w:lang w:val="fr-FR"/>
        </w:rPr>
        <w:t>______</w:t>
      </w:r>
      <w:r w:rsidR="002B55DA" w:rsidRPr="00ED02C9">
        <w:rPr>
          <w:rFonts w:ascii="Times New Roman" w:hAnsi="Times New Roman"/>
          <w:lang w:val="fr-FR"/>
        </w:rPr>
        <w:t>Universitatea______________________________________________________________________</w:t>
      </w:r>
    </w:p>
    <w:p w14:paraId="7897FD03" w14:textId="77777777" w:rsidR="002B55DA" w:rsidRPr="00ED02C9" w:rsidRDefault="002B55DA" w:rsidP="002B55DA">
      <w:pPr>
        <w:spacing w:after="0" w:line="360" w:lineRule="auto"/>
        <w:jc w:val="both"/>
        <w:rPr>
          <w:rFonts w:ascii="Times New Roman" w:hAnsi="Times New Roman"/>
          <w:sz w:val="23"/>
          <w:szCs w:val="23"/>
          <w:lang w:val="fr-FR"/>
        </w:rPr>
      </w:pPr>
    </w:p>
    <w:p w14:paraId="79D25E16" w14:textId="77777777" w:rsidR="002B55DA" w:rsidRPr="00ED02C9" w:rsidRDefault="002B55DA" w:rsidP="002B55DA">
      <w:pPr>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II. DATE PRIVIND ÎNDEPLINIREA CONDIŢIILOR DE CONCURS</w:t>
      </w:r>
    </w:p>
    <w:p w14:paraId="167077E4" w14:textId="77777777" w:rsidR="002B55DA" w:rsidRPr="00ED02C9" w:rsidRDefault="002B55DA" w:rsidP="002B55DA">
      <w:pPr>
        <w:spacing w:after="0" w:line="360" w:lineRule="auto"/>
        <w:jc w:val="both"/>
        <w:rPr>
          <w:rFonts w:ascii="Times New Roman" w:hAnsi="Times New Roman"/>
          <w:b/>
          <w:bCs/>
          <w:sz w:val="12"/>
          <w:szCs w:val="12"/>
          <w:lang w:val="fr-FR"/>
        </w:rPr>
      </w:pPr>
    </w:p>
    <w:p w14:paraId="73B43014" w14:textId="77777777" w:rsidR="002B55DA" w:rsidRPr="00ED02C9" w:rsidRDefault="002B55DA" w:rsidP="002B55DA">
      <w:pPr>
        <w:spacing w:after="0" w:line="360" w:lineRule="auto"/>
        <w:jc w:val="both"/>
        <w:rPr>
          <w:rFonts w:ascii="Times New Roman" w:hAnsi="Times New Roman"/>
          <w:b/>
          <w:bCs/>
          <w:i/>
          <w:iCs/>
          <w:sz w:val="23"/>
          <w:szCs w:val="23"/>
          <w:lang w:val="fr-FR"/>
        </w:rPr>
      </w:pPr>
      <w:r w:rsidRPr="00ED02C9">
        <w:rPr>
          <w:rFonts w:ascii="Times New Roman" w:hAnsi="Times New Roman"/>
          <w:b/>
          <w:bCs/>
          <w:sz w:val="23"/>
          <w:szCs w:val="23"/>
          <w:lang w:val="fr-FR"/>
        </w:rPr>
        <w:t xml:space="preserve">1. </w:t>
      </w:r>
      <w:proofErr w:type="spellStart"/>
      <w:r w:rsidRPr="00ED02C9">
        <w:rPr>
          <w:rFonts w:ascii="Times New Roman" w:hAnsi="Times New Roman"/>
          <w:b/>
          <w:bCs/>
          <w:i/>
          <w:iCs/>
          <w:sz w:val="23"/>
          <w:szCs w:val="23"/>
          <w:lang w:val="fr-FR"/>
        </w:rPr>
        <w:t>Studii</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universitare</w:t>
      </w:r>
      <w:proofErr w:type="spellEnd"/>
      <w:r w:rsidRPr="00ED02C9">
        <w:rPr>
          <w:rFonts w:ascii="Times New Roman" w:hAnsi="Times New Roman"/>
          <w:b/>
          <w:bCs/>
          <w:i/>
          <w:iCs/>
          <w:sz w:val="23"/>
          <w:szCs w:val="23"/>
          <w:lang w:val="fr-FR"/>
        </w:rPr>
        <w:t xml:space="preserve"> de </w:t>
      </w:r>
      <w:proofErr w:type="spellStart"/>
      <w:r w:rsidRPr="00ED02C9">
        <w:rPr>
          <w:rFonts w:ascii="Times New Roman" w:hAnsi="Times New Roman"/>
          <w:b/>
          <w:bCs/>
          <w:i/>
          <w:iCs/>
          <w:sz w:val="23"/>
          <w:szCs w:val="23"/>
          <w:lang w:val="fr-FR"/>
        </w:rPr>
        <w:t>licenţă</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şi</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masterat</w:t>
      </w:r>
      <w:proofErr w:type="spellEnd"/>
    </w:p>
    <w:p w14:paraId="62A56FB1" w14:textId="77777777" w:rsidR="002B55DA" w:rsidRPr="00ED02C9" w:rsidRDefault="002B55DA" w:rsidP="002B55DA">
      <w:pPr>
        <w:spacing w:after="0" w:line="360" w:lineRule="auto"/>
        <w:jc w:val="both"/>
        <w:rPr>
          <w:rFonts w:ascii="Times New Roman" w:hAnsi="Times New Roman"/>
          <w:b/>
          <w:bCs/>
          <w:sz w:val="12"/>
          <w:szCs w:val="12"/>
          <w:lang w:val="fr-FR"/>
        </w:rPr>
      </w:pPr>
    </w:p>
    <w:tbl>
      <w:tblPr>
        <w:tblW w:w="9863" w:type="dxa"/>
        <w:tblInd w:w="-53" w:type="dxa"/>
        <w:tblLayout w:type="fixed"/>
        <w:tblCellMar>
          <w:top w:w="55" w:type="dxa"/>
          <w:left w:w="55" w:type="dxa"/>
          <w:bottom w:w="55" w:type="dxa"/>
          <w:right w:w="55" w:type="dxa"/>
        </w:tblCellMar>
        <w:tblLook w:val="0000" w:firstRow="0" w:lastRow="0" w:firstColumn="0" w:lastColumn="0" w:noHBand="0" w:noVBand="0"/>
      </w:tblPr>
      <w:tblGrid>
        <w:gridCol w:w="695"/>
        <w:gridCol w:w="3491"/>
        <w:gridCol w:w="2537"/>
        <w:gridCol w:w="1616"/>
        <w:gridCol w:w="1524"/>
      </w:tblGrid>
      <w:tr w:rsidR="00ED02C9" w:rsidRPr="00ED02C9" w14:paraId="57829011" w14:textId="77777777" w:rsidTr="0090680B">
        <w:trPr>
          <w:trHeight w:val="451"/>
        </w:trPr>
        <w:tc>
          <w:tcPr>
            <w:tcW w:w="695" w:type="dxa"/>
            <w:tcBorders>
              <w:top w:val="single" w:sz="2" w:space="0" w:color="000000"/>
              <w:left w:val="single" w:sz="2" w:space="0" w:color="000000"/>
              <w:bottom w:val="single" w:sz="2" w:space="0" w:color="000000"/>
              <w:right w:val="nil"/>
            </w:tcBorders>
            <w:vAlign w:val="center"/>
          </w:tcPr>
          <w:p w14:paraId="7FBAC006"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491" w:type="dxa"/>
            <w:tcBorders>
              <w:top w:val="single" w:sz="2" w:space="0" w:color="000000"/>
              <w:left w:val="single" w:sz="2" w:space="0" w:color="000000"/>
              <w:bottom w:val="single" w:sz="2" w:space="0" w:color="000000"/>
              <w:right w:val="nil"/>
            </w:tcBorders>
            <w:vAlign w:val="center"/>
          </w:tcPr>
          <w:p w14:paraId="3A65A782"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învăţământ</w:t>
            </w:r>
            <w:proofErr w:type="spellEnd"/>
            <w:r w:rsidRPr="00ED02C9">
              <w:rPr>
                <w:rFonts w:ascii="Times New Roman" w:hAnsi="Times New Roman"/>
                <w:sz w:val="20"/>
                <w:szCs w:val="20"/>
              </w:rPr>
              <w:t xml:space="preserve"> superior</w:t>
            </w:r>
          </w:p>
        </w:tc>
        <w:tc>
          <w:tcPr>
            <w:tcW w:w="2537" w:type="dxa"/>
            <w:tcBorders>
              <w:top w:val="single" w:sz="2" w:space="0" w:color="000000"/>
              <w:left w:val="single" w:sz="2" w:space="0" w:color="000000"/>
              <w:bottom w:val="single" w:sz="2" w:space="0" w:color="000000"/>
              <w:right w:val="nil"/>
            </w:tcBorders>
            <w:vAlign w:val="center"/>
          </w:tcPr>
          <w:p w14:paraId="68D7ED7B"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616" w:type="dxa"/>
            <w:tcBorders>
              <w:top w:val="single" w:sz="2" w:space="0" w:color="000000"/>
              <w:left w:val="single" w:sz="2" w:space="0" w:color="000000"/>
              <w:bottom w:val="single" w:sz="2" w:space="0" w:color="000000"/>
              <w:right w:val="nil"/>
            </w:tcBorders>
            <w:vAlign w:val="center"/>
          </w:tcPr>
          <w:p w14:paraId="3EBE7DEC"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524" w:type="dxa"/>
            <w:tcBorders>
              <w:top w:val="single" w:sz="2" w:space="0" w:color="000000"/>
              <w:left w:val="single" w:sz="2" w:space="0" w:color="000000"/>
              <w:bottom w:val="single" w:sz="2" w:space="0" w:color="000000"/>
              <w:right w:val="single" w:sz="2" w:space="0" w:color="000000"/>
            </w:tcBorders>
            <w:vAlign w:val="center"/>
          </w:tcPr>
          <w:p w14:paraId="2CF19257"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Titlul</w:t>
            </w:r>
            <w:proofErr w:type="spellEnd"/>
          </w:p>
          <w:p w14:paraId="4A87D1A5" w14:textId="77777777" w:rsidR="002B55DA" w:rsidRPr="00ED02C9" w:rsidRDefault="002B55DA" w:rsidP="008B143B">
            <w:pPr>
              <w:pStyle w:val="TableContents"/>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acordat</w:t>
            </w:r>
            <w:proofErr w:type="spellEnd"/>
          </w:p>
        </w:tc>
      </w:tr>
      <w:tr w:rsidR="00ED02C9" w:rsidRPr="00ED02C9" w14:paraId="1CA53B4A" w14:textId="77777777" w:rsidTr="0090680B">
        <w:trPr>
          <w:trHeight w:val="1063"/>
        </w:trPr>
        <w:tc>
          <w:tcPr>
            <w:tcW w:w="695" w:type="dxa"/>
            <w:tcBorders>
              <w:top w:val="nil"/>
              <w:left w:val="single" w:sz="2" w:space="0" w:color="000000"/>
              <w:bottom w:val="single" w:sz="2" w:space="0" w:color="000000"/>
              <w:right w:val="nil"/>
            </w:tcBorders>
            <w:vAlign w:val="center"/>
          </w:tcPr>
          <w:p w14:paraId="46DDAFF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91" w:type="dxa"/>
            <w:tcBorders>
              <w:top w:val="nil"/>
              <w:left w:val="single" w:sz="2" w:space="0" w:color="000000"/>
              <w:bottom w:val="single" w:sz="2" w:space="0" w:color="000000"/>
              <w:right w:val="nil"/>
            </w:tcBorders>
            <w:vAlign w:val="center"/>
          </w:tcPr>
          <w:p w14:paraId="41B3B39A"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37" w:type="dxa"/>
            <w:tcBorders>
              <w:top w:val="nil"/>
              <w:left w:val="single" w:sz="2" w:space="0" w:color="000000"/>
              <w:bottom w:val="single" w:sz="2" w:space="0" w:color="000000"/>
              <w:right w:val="nil"/>
            </w:tcBorders>
            <w:vAlign w:val="center"/>
          </w:tcPr>
          <w:p w14:paraId="25FDE8DF"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16" w:type="dxa"/>
            <w:tcBorders>
              <w:top w:val="nil"/>
              <w:left w:val="single" w:sz="2" w:space="0" w:color="000000"/>
              <w:bottom w:val="single" w:sz="2" w:space="0" w:color="000000"/>
              <w:right w:val="nil"/>
            </w:tcBorders>
            <w:vAlign w:val="center"/>
          </w:tcPr>
          <w:p w14:paraId="18DB894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24" w:type="dxa"/>
            <w:tcBorders>
              <w:top w:val="nil"/>
              <w:left w:val="single" w:sz="2" w:space="0" w:color="000000"/>
              <w:bottom w:val="single" w:sz="2" w:space="0" w:color="000000"/>
              <w:right w:val="single" w:sz="2" w:space="0" w:color="000000"/>
            </w:tcBorders>
            <w:vAlign w:val="center"/>
          </w:tcPr>
          <w:p w14:paraId="392D5F13"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09E04221" w14:textId="77777777" w:rsidR="002B55DA" w:rsidRPr="00ED02C9" w:rsidRDefault="002B55DA" w:rsidP="002B55DA">
      <w:pPr>
        <w:spacing w:after="0" w:line="360" w:lineRule="auto"/>
        <w:jc w:val="both"/>
        <w:rPr>
          <w:rFonts w:ascii="Times New Roman" w:hAnsi="Times New Roman"/>
          <w:sz w:val="21"/>
          <w:szCs w:val="21"/>
        </w:rPr>
      </w:pPr>
    </w:p>
    <w:p w14:paraId="7B55A0F6"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2.</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Studii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universitare</w:t>
      </w:r>
      <w:proofErr w:type="spellEnd"/>
      <w:r w:rsidRPr="00ED02C9">
        <w:rPr>
          <w:rFonts w:ascii="Times New Roman" w:hAnsi="Times New Roman"/>
          <w:b/>
          <w:bCs/>
          <w:i/>
          <w:iCs/>
          <w:sz w:val="23"/>
          <w:szCs w:val="23"/>
        </w:rPr>
        <w:t xml:space="preserve"> de </w:t>
      </w:r>
      <w:proofErr w:type="spellStart"/>
      <w:r w:rsidRPr="00ED02C9">
        <w:rPr>
          <w:rFonts w:ascii="Times New Roman" w:hAnsi="Times New Roman"/>
          <w:b/>
          <w:bCs/>
          <w:i/>
          <w:iCs/>
          <w:sz w:val="23"/>
          <w:szCs w:val="23"/>
        </w:rPr>
        <w:t>doctorat</w:t>
      </w:r>
      <w:proofErr w:type="spellEnd"/>
    </w:p>
    <w:p w14:paraId="1F0CE751" w14:textId="77777777" w:rsidR="002B55DA" w:rsidRPr="00ED02C9" w:rsidRDefault="002B55DA" w:rsidP="002B55DA">
      <w:pPr>
        <w:spacing w:after="0" w:line="360" w:lineRule="auto"/>
        <w:jc w:val="both"/>
        <w:rPr>
          <w:rFonts w:ascii="Times New Roman" w:hAnsi="Times New Roman"/>
          <w:b/>
          <w:bCs/>
          <w:sz w:val="12"/>
          <w:szCs w:val="12"/>
        </w:rPr>
      </w:pPr>
    </w:p>
    <w:tbl>
      <w:tblPr>
        <w:tblW w:w="9854" w:type="dxa"/>
        <w:tblInd w:w="-53" w:type="dxa"/>
        <w:tblLayout w:type="fixed"/>
        <w:tblCellMar>
          <w:top w:w="55" w:type="dxa"/>
          <w:left w:w="55" w:type="dxa"/>
          <w:bottom w:w="55" w:type="dxa"/>
          <w:right w:w="55" w:type="dxa"/>
        </w:tblCellMar>
        <w:tblLook w:val="0000" w:firstRow="0" w:lastRow="0" w:firstColumn="0" w:lastColumn="0" w:noHBand="0" w:noVBand="0"/>
      </w:tblPr>
      <w:tblGrid>
        <w:gridCol w:w="694"/>
        <w:gridCol w:w="3488"/>
        <w:gridCol w:w="2535"/>
        <w:gridCol w:w="1614"/>
        <w:gridCol w:w="1523"/>
      </w:tblGrid>
      <w:tr w:rsidR="00ED02C9" w:rsidRPr="00ED02C9" w14:paraId="743AEA87" w14:textId="77777777" w:rsidTr="0090680B">
        <w:trPr>
          <w:trHeight w:val="466"/>
        </w:trPr>
        <w:tc>
          <w:tcPr>
            <w:tcW w:w="694" w:type="dxa"/>
            <w:tcBorders>
              <w:top w:val="single" w:sz="2" w:space="0" w:color="000000"/>
              <w:left w:val="single" w:sz="2" w:space="0" w:color="000000"/>
              <w:bottom w:val="single" w:sz="2" w:space="0" w:color="000000"/>
              <w:right w:val="nil"/>
            </w:tcBorders>
            <w:vAlign w:val="center"/>
          </w:tcPr>
          <w:p w14:paraId="4D12E245"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488" w:type="dxa"/>
            <w:tcBorders>
              <w:top w:val="single" w:sz="2" w:space="0" w:color="000000"/>
              <w:left w:val="single" w:sz="2" w:space="0" w:color="000000"/>
              <w:bottom w:val="single" w:sz="2" w:space="0" w:color="000000"/>
              <w:right w:val="nil"/>
            </w:tcBorders>
            <w:vAlign w:val="center"/>
          </w:tcPr>
          <w:p w14:paraId="687F54B8"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organizatoare</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doctorat</w:t>
            </w:r>
            <w:proofErr w:type="spellEnd"/>
          </w:p>
        </w:tc>
        <w:tc>
          <w:tcPr>
            <w:tcW w:w="2535" w:type="dxa"/>
            <w:tcBorders>
              <w:top w:val="single" w:sz="2" w:space="0" w:color="000000"/>
              <w:left w:val="single" w:sz="2" w:space="0" w:color="000000"/>
              <w:bottom w:val="single" w:sz="2" w:space="0" w:color="000000"/>
              <w:right w:val="nil"/>
            </w:tcBorders>
            <w:vAlign w:val="center"/>
          </w:tcPr>
          <w:p w14:paraId="77E20702"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614" w:type="dxa"/>
            <w:tcBorders>
              <w:top w:val="single" w:sz="2" w:space="0" w:color="000000"/>
              <w:left w:val="single" w:sz="2" w:space="0" w:color="000000"/>
              <w:bottom w:val="single" w:sz="2" w:space="0" w:color="000000"/>
              <w:right w:val="nil"/>
            </w:tcBorders>
            <w:vAlign w:val="center"/>
          </w:tcPr>
          <w:p w14:paraId="3533D4B5"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523" w:type="dxa"/>
            <w:tcBorders>
              <w:top w:val="single" w:sz="2" w:space="0" w:color="000000"/>
              <w:left w:val="single" w:sz="2" w:space="0" w:color="000000"/>
              <w:bottom w:val="single" w:sz="2" w:space="0" w:color="000000"/>
              <w:right w:val="single" w:sz="2" w:space="0" w:color="000000"/>
            </w:tcBorders>
            <w:vAlign w:val="center"/>
          </w:tcPr>
          <w:p w14:paraId="2073FCB2"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Titlul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ştiinţific</w:t>
            </w:r>
            <w:proofErr w:type="spellEnd"/>
          </w:p>
          <w:p w14:paraId="1CB20372" w14:textId="77777777" w:rsidR="002B55DA" w:rsidRPr="00ED02C9" w:rsidRDefault="002B55DA" w:rsidP="008B143B">
            <w:pPr>
              <w:pStyle w:val="TableContents"/>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acordat</w:t>
            </w:r>
            <w:proofErr w:type="spellEnd"/>
          </w:p>
        </w:tc>
      </w:tr>
      <w:tr w:rsidR="00ED02C9" w:rsidRPr="00ED02C9" w14:paraId="2272BB72" w14:textId="77777777" w:rsidTr="0090680B">
        <w:trPr>
          <w:trHeight w:val="1173"/>
        </w:trPr>
        <w:tc>
          <w:tcPr>
            <w:tcW w:w="694" w:type="dxa"/>
            <w:tcBorders>
              <w:top w:val="nil"/>
              <w:left w:val="single" w:sz="2" w:space="0" w:color="000000"/>
              <w:bottom w:val="single" w:sz="2" w:space="0" w:color="000000"/>
              <w:right w:val="nil"/>
            </w:tcBorders>
            <w:vAlign w:val="center"/>
          </w:tcPr>
          <w:p w14:paraId="13442D24"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88" w:type="dxa"/>
            <w:tcBorders>
              <w:top w:val="nil"/>
              <w:left w:val="single" w:sz="2" w:space="0" w:color="000000"/>
              <w:bottom w:val="single" w:sz="2" w:space="0" w:color="000000"/>
              <w:right w:val="nil"/>
            </w:tcBorders>
            <w:vAlign w:val="center"/>
          </w:tcPr>
          <w:p w14:paraId="3984675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35" w:type="dxa"/>
            <w:tcBorders>
              <w:top w:val="nil"/>
              <w:left w:val="single" w:sz="2" w:space="0" w:color="000000"/>
              <w:bottom w:val="single" w:sz="2" w:space="0" w:color="000000"/>
              <w:right w:val="nil"/>
            </w:tcBorders>
            <w:vAlign w:val="center"/>
          </w:tcPr>
          <w:p w14:paraId="277E37D9"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14" w:type="dxa"/>
            <w:tcBorders>
              <w:top w:val="nil"/>
              <w:left w:val="single" w:sz="2" w:space="0" w:color="000000"/>
              <w:bottom w:val="single" w:sz="2" w:space="0" w:color="000000"/>
              <w:right w:val="nil"/>
            </w:tcBorders>
            <w:vAlign w:val="center"/>
          </w:tcPr>
          <w:p w14:paraId="30314A3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23" w:type="dxa"/>
            <w:tcBorders>
              <w:top w:val="nil"/>
              <w:left w:val="single" w:sz="2" w:space="0" w:color="000000"/>
              <w:bottom w:val="single" w:sz="2" w:space="0" w:color="000000"/>
              <w:right w:val="single" w:sz="2" w:space="0" w:color="000000"/>
            </w:tcBorders>
            <w:vAlign w:val="center"/>
          </w:tcPr>
          <w:p w14:paraId="6DF9C7CB"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268DD244" w14:textId="77777777" w:rsidR="002B55DA" w:rsidRPr="00ED02C9" w:rsidRDefault="002B55DA" w:rsidP="002B55DA">
      <w:pPr>
        <w:spacing w:after="0" w:line="360" w:lineRule="auto"/>
        <w:jc w:val="both"/>
        <w:rPr>
          <w:rFonts w:ascii="Times New Roman" w:hAnsi="Times New Roman"/>
          <w:b/>
          <w:bCs/>
          <w:sz w:val="23"/>
          <w:szCs w:val="23"/>
        </w:rPr>
      </w:pPr>
    </w:p>
    <w:p w14:paraId="29C849FB"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3.</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Studii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şi</w:t>
      </w:r>
      <w:proofErr w:type="spellEnd"/>
      <w:r w:rsidRPr="00ED02C9">
        <w:rPr>
          <w:rFonts w:ascii="Times New Roman" w:hAnsi="Times New Roman"/>
          <w:b/>
          <w:bCs/>
          <w:i/>
          <w:iCs/>
          <w:sz w:val="23"/>
          <w:szCs w:val="23"/>
        </w:rPr>
        <w:t xml:space="preserve"> burse </w:t>
      </w:r>
      <w:proofErr w:type="spellStart"/>
      <w:r w:rsidRPr="00ED02C9">
        <w:rPr>
          <w:rFonts w:ascii="Times New Roman" w:hAnsi="Times New Roman"/>
          <w:b/>
          <w:bCs/>
          <w:i/>
          <w:iCs/>
          <w:sz w:val="23"/>
          <w:szCs w:val="23"/>
        </w:rPr>
        <w:t>postdoctorale</w:t>
      </w:r>
      <w:proofErr w:type="spellEnd"/>
    </w:p>
    <w:p w14:paraId="03CADC68" w14:textId="77777777" w:rsidR="002B55DA" w:rsidRPr="00ED02C9" w:rsidRDefault="002B55DA" w:rsidP="002B55DA">
      <w:pPr>
        <w:spacing w:after="0" w:line="360" w:lineRule="auto"/>
        <w:jc w:val="both"/>
        <w:rPr>
          <w:rFonts w:ascii="Times New Roman" w:hAnsi="Times New Roman"/>
          <w:b/>
          <w:bCs/>
          <w:sz w:val="12"/>
          <w:szCs w:val="12"/>
        </w:rPr>
      </w:pPr>
    </w:p>
    <w:tbl>
      <w:tblPr>
        <w:tblW w:w="9728" w:type="dxa"/>
        <w:tblInd w:w="-53" w:type="dxa"/>
        <w:tblLayout w:type="fixed"/>
        <w:tblCellMar>
          <w:top w:w="55" w:type="dxa"/>
          <w:left w:w="55" w:type="dxa"/>
          <w:bottom w:w="55" w:type="dxa"/>
          <w:right w:w="55" w:type="dxa"/>
        </w:tblCellMar>
        <w:tblLook w:val="0000" w:firstRow="0" w:lastRow="0" w:firstColumn="0" w:lastColumn="0" w:noHBand="0" w:noVBand="0"/>
      </w:tblPr>
      <w:tblGrid>
        <w:gridCol w:w="685"/>
        <w:gridCol w:w="3443"/>
        <w:gridCol w:w="2503"/>
        <w:gridCol w:w="1594"/>
        <w:gridCol w:w="1503"/>
      </w:tblGrid>
      <w:tr w:rsidR="00ED02C9" w:rsidRPr="00ED02C9" w14:paraId="4A53C3A6" w14:textId="77777777" w:rsidTr="0090680B">
        <w:trPr>
          <w:trHeight w:val="466"/>
        </w:trPr>
        <w:tc>
          <w:tcPr>
            <w:tcW w:w="685" w:type="dxa"/>
            <w:tcBorders>
              <w:top w:val="single" w:sz="2" w:space="0" w:color="000000"/>
              <w:left w:val="single" w:sz="2" w:space="0" w:color="000000"/>
              <w:bottom w:val="single" w:sz="2" w:space="0" w:color="000000"/>
              <w:right w:val="nil"/>
            </w:tcBorders>
            <w:vAlign w:val="center"/>
          </w:tcPr>
          <w:p w14:paraId="18763A6E"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443" w:type="dxa"/>
            <w:tcBorders>
              <w:top w:val="single" w:sz="2" w:space="0" w:color="000000"/>
              <w:left w:val="single" w:sz="2" w:space="0" w:color="000000"/>
              <w:bottom w:val="single" w:sz="2" w:space="0" w:color="000000"/>
              <w:right w:val="nil"/>
            </w:tcBorders>
            <w:vAlign w:val="center"/>
          </w:tcPr>
          <w:p w14:paraId="0AAC4DBA"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organizatoare</w:t>
            </w:r>
            <w:proofErr w:type="spellEnd"/>
          </w:p>
        </w:tc>
        <w:tc>
          <w:tcPr>
            <w:tcW w:w="2503" w:type="dxa"/>
            <w:tcBorders>
              <w:top w:val="single" w:sz="2" w:space="0" w:color="000000"/>
              <w:left w:val="single" w:sz="2" w:space="0" w:color="000000"/>
              <w:bottom w:val="single" w:sz="2" w:space="0" w:color="000000"/>
              <w:right w:val="nil"/>
            </w:tcBorders>
            <w:vAlign w:val="center"/>
          </w:tcPr>
          <w:p w14:paraId="0F2EA227"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594" w:type="dxa"/>
            <w:tcBorders>
              <w:top w:val="single" w:sz="2" w:space="0" w:color="000000"/>
              <w:left w:val="single" w:sz="2" w:space="0" w:color="000000"/>
              <w:bottom w:val="single" w:sz="2" w:space="0" w:color="000000"/>
              <w:right w:val="nil"/>
            </w:tcBorders>
            <w:vAlign w:val="center"/>
          </w:tcPr>
          <w:p w14:paraId="0B0F73E2"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503" w:type="dxa"/>
            <w:tcBorders>
              <w:top w:val="single" w:sz="2" w:space="0" w:color="000000"/>
              <w:left w:val="single" w:sz="2" w:space="0" w:color="000000"/>
              <w:bottom w:val="single" w:sz="2" w:space="0" w:color="000000"/>
              <w:right w:val="single" w:sz="2" w:space="0" w:color="000000"/>
            </w:tcBorders>
            <w:vAlign w:val="center"/>
          </w:tcPr>
          <w:p w14:paraId="6ADD640A"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Obs.</w:t>
            </w:r>
          </w:p>
        </w:tc>
      </w:tr>
      <w:tr w:rsidR="00ED02C9" w:rsidRPr="00ED02C9" w14:paraId="0F32B9B1" w14:textId="77777777" w:rsidTr="0090680B">
        <w:trPr>
          <w:trHeight w:val="882"/>
        </w:trPr>
        <w:tc>
          <w:tcPr>
            <w:tcW w:w="685" w:type="dxa"/>
            <w:tcBorders>
              <w:top w:val="nil"/>
              <w:left w:val="single" w:sz="2" w:space="0" w:color="000000"/>
              <w:bottom w:val="single" w:sz="2" w:space="0" w:color="000000"/>
              <w:right w:val="nil"/>
            </w:tcBorders>
            <w:vAlign w:val="center"/>
          </w:tcPr>
          <w:p w14:paraId="0A85A66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43" w:type="dxa"/>
            <w:tcBorders>
              <w:top w:val="nil"/>
              <w:left w:val="single" w:sz="2" w:space="0" w:color="000000"/>
              <w:bottom w:val="single" w:sz="2" w:space="0" w:color="000000"/>
              <w:right w:val="nil"/>
            </w:tcBorders>
            <w:vAlign w:val="center"/>
          </w:tcPr>
          <w:p w14:paraId="444E656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03" w:type="dxa"/>
            <w:tcBorders>
              <w:top w:val="nil"/>
              <w:left w:val="single" w:sz="2" w:space="0" w:color="000000"/>
              <w:bottom w:val="single" w:sz="2" w:space="0" w:color="000000"/>
              <w:right w:val="nil"/>
            </w:tcBorders>
            <w:vAlign w:val="center"/>
          </w:tcPr>
          <w:p w14:paraId="0E944CE0"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94" w:type="dxa"/>
            <w:tcBorders>
              <w:top w:val="nil"/>
              <w:left w:val="single" w:sz="2" w:space="0" w:color="000000"/>
              <w:bottom w:val="single" w:sz="2" w:space="0" w:color="000000"/>
              <w:right w:val="nil"/>
            </w:tcBorders>
            <w:vAlign w:val="center"/>
          </w:tcPr>
          <w:p w14:paraId="6A55F2E8"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03" w:type="dxa"/>
            <w:tcBorders>
              <w:top w:val="nil"/>
              <w:left w:val="single" w:sz="2" w:space="0" w:color="000000"/>
              <w:bottom w:val="single" w:sz="2" w:space="0" w:color="000000"/>
              <w:right w:val="single" w:sz="2" w:space="0" w:color="000000"/>
            </w:tcBorders>
            <w:vAlign w:val="center"/>
          </w:tcPr>
          <w:p w14:paraId="7E549DB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280A70E0" w14:textId="77777777" w:rsidR="002B55DA" w:rsidRPr="00ED02C9" w:rsidRDefault="002B55DA" w:rsidP="002B55DA">
      <w:pPr>
        <w:spacing w:after="0" w:line="360" w:lineRule="auto"/>
        <w:rPr>
          <w:rFonts w:ascii="Times New Roman" w:hAnsi="Times New Roman"/>
          <w:sz w:val="21"/>
          <w:szCs w:val="21"/>
        </w:rPr>
      </w:pPr>
    </w:p>
    <w:p w14:paraId="33991658"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4.</w:t>
      </w:r>
      <w:r w:rsidRPr="00ED02C9">
        <w:rPr>
          <w:rFonts w:ascii="Times New Roman" w:hAnsi="Times New Roman"/>
          <w:b/>
          <w:bCs/>
          <w:i/>
          <w:iCs/>
          <w:sz w:val="23"/>
          <w:szCs w:val="23"/>
        </w:rPr>
        <w:t xml:space="preserve"> Grade </w:t>
      </w:r>
      <w:proofErr w:type="spellStart"/>
      <w:r w:rsidRPr="00ED02C9">
        <w:rPr>
          <w:rFonts w:ascii="Times New Roman" w:hAnsi="Times New Roman"/>
          <w:b/>
          <w:bCs/>
          <w:i/>
          <w:iCs/>
          <w:sz w:val="23"/>
          <w:szCs w:val="23"/>
        </w:rPr>
        <w:t>didactice</w:t>
      </w:r>
      <w:proofErr w:type="spellEnd"/>
      <w:r w:rsidRPr="00ED02C9">
        <w:rPr>
          <w:rFonts w:ascii="Times New Roman" w:hAnsi="Times New Roman"/>
          <w:b/>
          <w:bCs/>
          <w:i/>
          <w:iCs/>
          <w:sz w:val="23"/>
          <w:szCs w:val="23"/>
        </w:rPr>
        <w:t>/</w:t>
      </w:r>
      <w:proofErr w:type="spellStart"/>
      <w:r w:rsidRPr="00ED02C9">
        <w:rPr>
          <w:rFonts w:ascii="Times New Roman" w:hAnsi="Times New Roman"/>
          <w:b/>
          <w:bCs/>
          <w:i/>
          <w:iCs/>
          <w:sz w:val="23"/>
          <w:szCs w:val="23"/>
        </w:rPr>
        <w:t>profesionale</w:t>
      </w:r>
      <w:proofErr w:type="spellEnd"/>
    </w:p>
    <w:p w14:paraId="12FB0710" w14:textId="77777777" w:rsidR="002B55DA" w:rsidRPr="00ED02C9" w:rsidRDefault="002B55DA" w:rsidP="002B55DA">
      <w:pPr>
        <w:spacing w:after="0" w:line="360" w:lineRule="auto"/>
        <w:jc w:val="both"/>
        <w:rPr>
          <w:rFonts w:ascii="Times New Roman" w:hAnsi="Times New Roman"/>
          <w:b/>
          <w:bCs/>
          <w:sz w:val="12"/>
          <w:szCs w:val="12"/>
        </w:rPr>
      </w:pPr>
    </w:p>
    <w:tbl>
      <w:tblPr>
        <w:tblW w:w="9728" w:type="dxa"/>
        <w:tblInd w:w="-53" w:type="dxa"/>
        <w:tblLayout w:type="fixed"/>
        <w:tblCellMar>
          <w:top w:w="55" w:type="dxa"/>
          <w:left w:w="55" w:type="dxa"/>
          <w:bottom w:w="55" w:type="dxa"/>
          <w:right w:w="55" w:type="dxa"/>
        </w:tblCellMar>
        <w:tblLook w:val="0000" w:firstRow="0" w:lastRow="0" w:firstColumn="0" w:lastColumn="0" w:noHBand="0" w:noVBand="0"/>
      </w:tblPr>
      <w:tblGrid>
        <w:gridCol w:w="685"/>
        <w:gridCol w:w="3443"/>
        <w:gridCol w:w="2503"/>
        <w:gridCol w:w="1594"/>
        <w:gridCol w:w="1503"/>
      </w:tblGrid>
      <w:tr w:rsidR="00ED02C9" w:rsidRPr="00ED02C9" w14:paraId="306A79EB" w14:textId="77777777" w:rsidTr="0090680B">
        <w:trPr>
          <w:trHeight w:val="934"/>
        </w:trPr>
        <w:tc>
          <w:tcPr>
            <w:tcW w:w="685" w:type="dxa"/>
            <w:tcBorders>
              <w:top w:val="single" w:sz="2" w:space="0" w:color="000000"/>
              <w:left w:val="single" w:sz="2" w:space="0" w:color="000000"/>
              <w:bottom w:val="single" w:sz="2" w:space="0" w:color="000000"/>
              <w:right w:val="nil"/>
            </w:tcBorders>
            <w:vAlign w:val="center"/>
          </w:tcPr>
          <w:p w14:paraId="434AA32A"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443" w:type="dxa"/>
            <w:tcBorders>
              <w:top w:val="single" w:sz="2" w:space="0" w:color="000000"/>
              <w:left w:val="single" w:sz="2" w:space="0" w:color="000000"/>
              <w:bottom w:val="single" w:sz="2" w:space="0" w:color="000000"/>
              <w:right w:val="nil"/>
            </w:tcBorders>
            <w:vAlign w:val="center"/>
          </w:tcPr>
          <w:p w14:paraId="21625E7F"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p>
        </w:tc>
        <w:tc>
          <w:tcPr>
            <w:tcW w:w="2503" w:type="dxa"/>
            <w:tcBorders>
              <w:top w:val="single" w:sz="2" w:space="0" w:color="000000"/>
              <w:left w:val="single" w:sz="2" w:space="0" w:color="000000"/>
              <w:bottom w:val="single" w:sz="2" w:space="0" w:color="000000"/>
              <w:right w:val="nil"/>
            </w:tcBorders>
            <w:vAlign w:val="center"/>
          </w:tcPr>
          <w:p w14:paraId="55CFF89D"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594" w:type="dxa"/>
            <w:tcBorders>
              <w:top w:val="single" w:sz="2" w:space="0" w:color="000000"/>
              <w:left w:val="single" w:sz="2" w:space="0" w:color="000000"/>
              <w:bottom w:val="single" w:sz="2" w:space="0" w:color="000000"/>
              <w:right w:val="nil"/>
            </w:tcBorders>
            <w:vAlign w:val="center"/>
          </w:tcPr>
          <w:p w14:paraId="26818E01"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503" w:type="dxa"/>
            <w:tcBorders>
              <w:top w:val="single" w:sz="2" w:space="0" w:color="000000"/>
              <w:left w:val="single" w:sz="2" w:space="0" w:color="000000"/>
              <w:bottom w:val="single" w:sz="2" w:space="0" w:color="000000"/>
              <w:right w:val="single" w:sz="2" w:space="0" w:color="000000"/>
            </w:tcBorders>
            <w:vAlign w:val="center"/>
          </w:tcPr>
          <w:p w14:paraId="53319693"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Titlul</w:t>
            </w:r>
            <w:proofErr w:type="spellEnd"/>
            <w:r w:rsidRPr="00ED02C9">
              <w:rPr>
                <w:rFonts w:ascii="Times New Roman" w:hAnsi="Times New Roman"/>
                <w:sz w:val="20"/>
                <w:szCs w:val="20"/>
              </w:rPr>
              <w:t>/</w:t>
            </w:r>
            <w:proofErr w:type="spellStart"/>
            <w:r w:rsidRPr="00ED02C9">
              <w:rPr>
                <w:rFonts w:ascii="Times New Roman" w:hAnsi="Times New Roman"/>
                <w:sz w:val="20"/>
                <w:szCs w:val="20"/>
              </w:rPr>
              <w:t>funcţia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didactică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gradul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profesional</w:t>
            </w:r>
            <w:proofErr w:type="spellEnd"/>
          </w:p>
        </w:tc>
      </w:tr>
      <w:tr w:rsidR="00ED02C9" w:rsidRPr="00ED02C9" w14:paraId="64AE08B4" w14:textId="77777777" w:rsidTr="0090680B">
        <w:trPr>
          <w:trHeight w:val="839"/>
        </w:trPr>
        <w:tc>
          <w:tcPr>
            <w:tcW w:w="685" w:type="dxa"/>
            <w:tcBorders>
              <w:top w:val="nil"/>
              <w:left w:val="single" w:sz="2" w:space="0" w:color="000000"/>
              <w:bottom w:val="single" w:sz="2" w:space="0" w:color="000000"/>
              <w:right w:val="nil"/>
            </w:tcBorders>
            <w:vAlign w:val="center"/>
          </w:tcPr>
          <w:p w14:paraId="7FD3F127"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43" w:type="dxa"/>
            <w:tcBorders>
              <w:top w:val="nil"/>
              <w:left w:val="single" w:sz="2" w:space="0" w:color="000000"/>
              <w:bottom w:val="single" w:sz="2" w:space="0" w:color="000000"/>
              <w:right w:val="nil"/>
            </w:tcBorders>
            <w:vAlign w:val="center"/>
          </w:tcPr>
          <w:p w14:paraId="00D75BA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03" w:type="dxa"/>
            <w:tcBorders>
              <w:top w:val="nil"/>
              <w:left w:val="single" w:sz="2" w:space="0" w:color="000000"/>
              <w:bottom w:val="single" w:sz="2" w:space="0" w:color="000000"/>
              <w:right w:val="nil"/>
            </w:tcBorders>
            <w:vAlign w:val="center"/>
          </w:tcPr>
          <w:p w14:paraId="60E3101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94" w:type="dxa"/>
            <w:tcBorders>
              <w:top w:val="nil"/>
              <w:left w:val="single" w:sz="2" w:space="0" w:color="000000"/>
              <w:bottom w:val="single" w:sz="2" w:space="0" w:color="000000"/>
              <w:right w:val="nil"/>
            </w:tcBorders>
            <w:vAlign w:val="center"/>
          </w:tcPr>
          <w:p w14:paraId="01EC618E"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03" w:type="dxa"/>
            <w:tcBorders>
              <w:top w:val="nil"/>
              <w:left w:val="single" w:sz="2" w:space="0" w:color="000000"/>
              <w:bottom w:val="single" w:sz="2" w:space="0" w:color="000000"/>
              <w:right w:val="single" w:sz="2" w:space="0" w:color="000000"/>
            </w:tcBorders>
            <w:vAlign w:val="center"/>
          </w:tcPr>
          <w:p w14:paraId="64672973"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0390CFC4" w14:textId="77777777" w:rsidR="002B55DA" w:rsidRPr="00ED02C9" w:rsidRDefault="002B55DA" w:rsidP="002B55DA">
      <w:pPr>
        <w:spacing w:after="0" w:line="360" w:lineRule="auto"/>
        <w:rPr>
          <w:rFonts w:ascii="Times New Roman" w:hAnsi="Times New Roman"/>
          <w:sz w:val="21"/>
          <w:szCs w:val="21"/>
        </w:rPr>
      </w:pPr>
    </w:p>
    <w:p w14:paraId="657F34AB" w14:textId="77777777" w:rsidR="002B55DA" w:rsidRPr="00ED02C9" w:rsidRDefault="002B55DA" w:rsidP="002B55DA">
      <w:pPr>
        <w:spacing w:after="0" w:line="360" w:lineRule="auto"/>
        <w:jc w:val="both"/>
        <w:rPr>
          <w:rFonts w:ascii="Times New Roman" w:hAnsi="Times New Roman"/>
          <w:b/>
          <w:bCs/>
          <w:sz w:val="23"/>
          <w:szCs w:val="23"/>
        </w:rPr>
      </w:pPr>
      <w:r w:rsidRPr="00ED02C9">
        <w:rPr>
          <w:rFonts w:ascii="Times New Roman" w:hAnsi="Times New Roman"/>
          <w:b/>
          <w:bCs/>
          <w:sz w:val="23"/>
          <w:szCs w:val="23"/>
        </w:rPr>
        <w:t>III. DATE PRIVIND ÎNDEPLINIREA STANDARDELOR SPECIFICE</w:t>
      </w:r>
    </w:p>
    <w:p w14:paraId="5C14733D" w14:textId="77777777" w:rsidR="002B55DA" w:rsidRPr="00ED02C9" w:rsidRDefault="002B55DA" w:rsidP="002B55DA">
      <w:pPr>
        <w:spacing w:after="0" w:line="360" w:lineRule="auto"/>
        <w:jc w:val="both"/>
        <w:rPr>
          <w:rFonts w:ascii="Times New Roman" w:hAnsi="Times New Roman"/>
          <w:b/>
          <w:bCs/>
          <w:sz w:val="23"/>
          <w:szCs w:val="23"/>
        </w:rPr>
      </w:pPr>
    </w:p>
    <w:p w14:paraId="1795D350" w14:textId="77777777" w:rsidR="002B55DA" w:rsidRPr="00ED02C9" w:rsidRDefault="002B55DA" w:rsidP="002B55DA">
      <w:pPr>
        <w:spacing w:after="0" w:line="360" w:lineRule="auto"/>
        <w:jc w:val="center"/>
        <w:rPr>
          <w:rFonts w:ascii="Times New Roman" w:hAnsi="Times New Roman"/>
          <w:b/>
          <w:sz w:val="24"/>
          <w:szCs w:val="24"/>
          <w:lang w:val="fr-FR"/>
        </w:rPr>
      </w:pPr>
      <w:proofErr w:type="spellStart"/>
      <w:r w:rsidRPr="00ED02C9">
        <w:rPr>
          <w:rFonts w:ascii="Times New Roman" w:hAnsi="Times New Roman"/>
          <w:b/>
          <w:sz w:val="24"/>
          <w:szCs w:val="24"/>
          <w:lang w:val="fr-FR"/>
        </w:rPr>
        <w:t>Standarde</w:t>
      </w:r>
      <w:proofErr w:type="spellEnd"/>
      <w:r w:rsidRPr="00ED02C9">
        <w:rPr>
          <w:rFonts w:ascii="Times New Roman" w:hAnsi="Times New Roman"/>
          <w:b/>
          <w:sz w:val="24"/>
          <w:szCs w:val="24"/>
          <w:lang w:val="fr-FR"/>
        </w:rPr>
        <w:t xml:space="preserve"> minimale </w:t>
      </w:r>
      <w:proofErr w:type="spellStart"/>
      <w:r w:rsidRPr="00ED02C9">
        <w:rPr>
          <w:rFonts w:ascii="Times New Roman" w:hAnsi="Times New Roman"/>
          <w:b/>
          <w:sz w:val="24"/>
          <w:szCs w:val="24"/>
          <w:lang w:val="fr-FR"/>
        </w:rPr>
        <w:t>pentru</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ocuparea</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posturilor</w:t>
      </w:r>
      <w:proofErr w:type="spellEnd"/>
      <w:r w:rsidRPr="00ED02C9">
        <w:rPr>
          <w:rFonts w:ascii="Times New Roman" w:hAnsi="Times New Roman"/>
          <w:b/>
          <w:sz w:val="24"/>
          <w:szCs w:val="24"/>
          <w:lang w:val="fr-FR"/>
        </w:rPr>
        <w:t xml:space="preserve"> de </w:t>
      </w:r>
      <w:proofErr w:type="spellStart"/>
      <w:r w:rsidRPr="00ED02C9">
        <w:rPr>
          <w:rFonts w:ascii="Times New Roman" w:hAnsi="Times New Roman"/>
          <w:b/>
          <w:sz w:val="24"/>
          <w:szCs w:val="24"/>
          <w:lang w:val="fr-FR"/>
        </w:rPr>
        <w:t>lector</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universitar</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bCs/>
          <w:iCs/>
          <w:sz w:val="24"/>
          <w:szCs w:val="24"/>
          <w:lang w:val="fr-FR"/>
        </w:rPr>
        <w:t>şef</w:t>
      </w:r>
      <w:proofErr w:type="spellEnd"/>
      <w:r w:rsidRPr="00ED02C9">
        <w:rPr>
          <w:rFonts w:ascii="Times New Roman" w:hAnsi="Times New Roman"/>
          <w:b/>
          <w:bCs/>
          <w:iCs/>
          <w:sz w:val="24"/>
          <w:szCs w:val="24"/>
          <w:lang w:val="fr-FR"/>
        </w:rPr>
        <w:t xml:space="preserve"> de </w:t>
      </w:r>
      <w:proofErr w:type="spellStart"/>
      <w:r w:rsidRPr="00ED02C9">
        <w:rPr>
          <w:rFonts w:ascii="Times New Roman" w:hAnsi="Times New Roman"/>
          <w:b/>
          <w:bCs/>
          <w:iCs/>
          <w:sz w:val="24"/>
          <w:szCs w:val="24"/>
          <w:lang w:val="fr-FR"/>
        </w:rPr>
        <w:t>lucrări</w:t>
      </w:r>
      <w:proofErr w:type="spellEnd"/>
      <w:r w:rsidRPr="00ED02C9">
        <w:rPr>
          <w:rFonts w:ascii="Times New Roman" w:hAnsi="Times New Roman"/>
          <w:b/>
          <w:bCs/>
          <w:iCs/>
          <w:sz w:val="24"/>
          <w:szCs w:val="24"/>
          <w:lang w:val="fr-FR"/>
        </w:rPr>
        <w:t xml:space="preserve"> </w:t>
      </w:r>
      <w:proofErr w:type="spellStart"/>
      <w:r w:rsidRPr="00ED02C9">
        <w:rPr>
          <w:rFonts w:ascii="Times New Roman" w:hAnsi="Times New Roman"/>
          <w:b/>
          <w:bCs/>
          <w:iCs/>
          <w:sz w:val="24"/>
          <w:szCs w:val="24"/>
          <w:lang w:val="fr-FR"/>
        </w:rPr>
        <w:t>sau</w:t>
      </w:r>
      <w:proofErr w:type="spellEnd"/>
      <w:r w:rsidRPr="00ED02C9">
        <w:rPr>
          <w:rFonts w:ascii="Times New Roman" w:hAnsi="Times New Roman"/>
          <w:b/>
          <w:bCs/>
          <w:iCs/>
          <w:sz w:val="24"/>
          <w:szCs w:val="24"/>
          <w:lang w:val="fr-FR"/>
        </w:rPr>
        <w:t xml:space="preserve"> </w:t>
      </w:r>
      <w:proofErr w:type="spellStart"/>
      <w:r w:rsidRPr="00ED02C9">
        <w:rPr>
          <w:rFonts w:ascii="Times New Roman" w:hAnsi="Times New Roman"/>
          <w:b/>
          <w:bCs/>
          <w:iCs/>
          <w:sz w:val="24"/>
          <w:szCs w:val="24"/>
          <w:lang w:val="fr-FR"/>
        </w:rPr>
        <w:t>cercetător</w:t>
      </w:r>
      <w:proofErr w:type="spellEnd"/>
      <w:r w:rsidRPr="00ED02C9">
        <w:rPr>
          <w:rFonts w:ascii="Times New Roman" w:hAnsi="Times New Roman"/>
          <w:b/>
          <w:bCs/>
          <w:iCs/>
          <w:sz w:val="24"/>
          <w:szCs w:val="24"/>
          <w:lang w:val="fr-FR"/>
        </w:rPr>
        <w:t xml:space="preserve"> </w:t>
      </w:r>
      <w:proofErr w:type="spellStart"/>
      <w:r w:rsidRPr="00ED02C9">
        <w:rPr>
          <w:rFonts w:ascii="Times New Roman" w:hAnsi="Times New Roman"/>
          <w:b/>
          <w:bCs/>
          <w:iCs/>
          <w:sz w:val="24"/>
          <w:szCs w:val="24"/>
          <w:lang w:val="fr-FR"/>
        </w:rPr>
        <w:t>ştiinţific</w:t>
      </w:r>
      <w:proofErr w:type="spellEnd"/>
      <w:r w:rsidRPr="00ED02C9">
        <w:rPr>
          <w:rFonts w:ascii="Times New Roman" w:hAnsi="Times New Roman"/>
          <w:b/>
          <w:bCs/>
          <w:iCs/>
          <w:sz w:val="24"/>
          <w:szCs w:val="24"/>
          <w:lang w:val="fr-FR"/>
        </w:rPr>
        <w:t xml:space="preserve"> </w:t>
      </w:r>
      <w:proofErr w:type="spellStart"/>
      <w:r w:rsidRPr="00ED02C9">
        <w:rPr>
          <w:rFonts w:ascii="Times New Roman" w:hAnsi="Times New Roman"/>
          <w:b/>
          <w:bCs/>
          <w:iCs/>
          <w:sz w:val="24"/>
          <w:szCs w:val="24"/>
          <w:lang w:val="fr-FR"/>
        </w:rPr>
        <w:t>gradul</w:t>
      </w:r>
      <w:proofErr w:type="spellEnd"/>
      <w:r w:rsidRPr="00ED02C9">
        <w:rPr>
          <w:rFonts w:ascii="Times New Roman" w:hAnsi="Times New Roman"/>
          <w:b/>
          <w:bCs/>
          <w:iCs/>
          <w:sz w:val="24"/>
          <w:szCs w:val="24"/>
          <w:lang w:val="fr-FR"/>
        </w:rPr>
        <w:t xml:space="preserve"> III</w:t>
      </w:r>
    </w:p>
    <w:p w14:paraId="69D869F8" w14:textId="77777777" w:rsidR="002B55DA" w:rsidRPr="00ED02C9" w:rsidRDefault="002B55DA" w:rsidP="002B55DA">
      <w:pPr>
        <w:spacing w:after="0" w:line="360" w:lineRule="auto"/>
        <w:rPr>
          <w:rFonts w:ascii="Times New Roman" w:hAnsi="Times New Roman"/>
          <w:b/>
          <w:lang w:val="fr-FR"/>
        </w:rPr>
      </w:pPr>
    </w:p>
    <w:p w14:paraId="2E663AFE" w14:textId="77777777" w:rsidR="002B55DA" w:rsidRPr="00ED02C9" w:rsidRDefault="002B55DA" w:rsidP="002B55DA">
      <w:pPr>
        <w:spacing w:after="0" w:line="360" w:lineRule="auto"/>
        <w:rPr>
          <w:rFonts w:ascii="Times New Roman" w:hAnsi="Times New Roman"/>
          <w:b/>
          <w:sz w:val="24"/>
          <w:szCs w:val="24"/>
          <w:lang w:val="fr-FR"/>
        </w:rPr>
      </w:pPr>
      <w:proofErr w:type="spellStart"/>
      <w:proofErr w:type="gramStart"/>
      <w:r w:rsidRPr="00ED02C9">
        <w:rPr>
          <w:rFonts w:ascii="Times New Roman" w:hAnsi="Times New Roman"/>
          <w:b/>
          <w:sz w:val="24"/>
          <w:szCs w:val="24"/>
          <w:lang w:val="fr-FR"/>
        </w:rPr>
        <w:t>Interpreţi</w:t>
      </w:r>
      <w:proofErr w:type="spellEnd"/>
      <w:r w:rsidRPr="00ED02C9">
        <w:rPr>
          <w:rFonts w:ascii="Times New Roman" w:hAnsi="Times New Roman"/>
          <w:b/>
          <w:sz w:val="24"/>
          <w:szCs w:val="24"/>
          <w:lang w:val="fr-FR"/>
        </w:rPr>
        <w:t>:</w:t>
      </w:r>
      <w:proofErr w:type="gramEnd"/>
      <w:r w:rsidRPr="00ED02C9">
        <w:rPr>
          <w:rFonts w:ascii="Times New Roman" w:hAnsi="Times New Roman"/>
          <w:b/>
          <w:sz w:val="24"/>
          <w:szCs w:val="24"/>
          <w:lang w:val="fr-FR"/>
        </w:rPr>
        <w:t xml:space="preserve"> </w:t>
      </w:r>
    </w:p>
    <w:p w14:paraId="22F1EB55" w14:textId="77777777" w:rsidR="002B55DA" w:rsidRPr="00ED02C9" w:rsidRDefault="002B55DA" w:rsidP="002B55DA">
      <w:pPr>
        <w:spacing w:after="0" w:line="360" w:lineRule="auto"/>
        <w:rPr>
          <w:rFonts w:ascii="Times New Roman" w:hAnsi="Times New Roman"/>
          <w:lang w:val="fr-FR"/>
        </w:rPr>
      </w:pPr>
      <w:proofErr w:type="spellStart"/>
      <w:proofErr w:type="gramStart"/>
      <w:r w:rsidRPr="00ED02C9">
        <w:rPr>
          <w:rFonts w:ascii="Times New Roman" w:hAnsi="Times New Roman"/>
          <w:lang w:val="fr-FR"/>
        </w:rPr>
        <w:t>Definiţii</w:t>
      </w:r>
      <w:proofErr w:type="spellEnd"/>
      <w:r w:rsidRPr="00ED02C9">
        <w:rPr>
          <w:rFonts w:ascii="Times New Roman" w:hAnsi="Times New Roman"/>
          <w:lang w:val="fr-FR"/>
        </w:rPr>
        <w:t>:</w:t>
      </w:r>
      <w:proofErr w:type="gramEnd"/>
      <w:r w:rsidRPr="00ED02C9">
        <w:rPr>
          <w:rFonts w:ascii="Times New Roman" w:hAnsi="Times New Roman"/>
          <w:lang w:val="fr-FR"/>
        </w:rPr>
        <w:t xml:space="preserve"> n </w:t>
      </w:r>
      <w:proofErr w:type="spellStart"/>
      <w:r w:rsidRPr="00ED02C9">
        <w:rPr>
          <w:rFonts w:ascii="Times New Roman" w:hAnsi="Times New Roman"/>
          <w:lang w:val="fr-FR"/>
        </w:rPr>
        <w:t>indică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numărul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autori</w:t>
      </w:r>
      <w:proofErr w:type="spellEnd"/>
      <w:r w:rsidRPr="00ED02C9">
        <w:rPr>
          <w:rFonts w:ascii="Times New Roman" w:hAnsi="Times New Roman"/>
          <w:lang w:val="fr-FR"/>
        </w:rPr>
        <w:t xml:space="preserve"> ai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partituri</w:t>
      </w:r>
      <w:proofErr w:type="spellEnd"/>
      <w:r w:rsidRPr="00ED02C9">
        <w:rPr>
          <w:rFonts w:ascii="Times New Roman" w:hAnsi="Times New Roman"/>
          <w:lang w:val="fr-FR"/>
        </w:rPr>
        <w:t xml:space="preserve"> la care </w:t>
      </w:r>
      <w:proofErr w:type="spellStart"/>
      <w:r w:rsidRPr="00ED02C9">
        <w:rPr>
          <w:rFonts w:ascii="Times New Roman" w:hAnsi="Times New Roman"/>
          <w:lang w:val="fr-FR"/>
        </w:rPr>
        <w:t>candidatul</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compozitor</w:t>
      </w:r>
      <w:proofErr w:type="spellEnd"/>
      <w:r w:rsidRPr="00ED02C9">
        <w:rPr>
          <w:rFonts w:ascii="Times New Roman" w:hAnsi="Times New Roman"/>
          <w:lang w:val="fr-FR"/>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310"/>
        <w:gridCol w:w="1800"/>
        <w:gridCol w:w="1696"/>
      </w:tblGrid>
      <w:tr w:rsidR="00ED02C9" w:rsidRPr="00ED02C9" w14:paraId="7031303E" w14:textId="77777777" w:rsidTr="007269B7">
        <w:trPr>
          <w:trHeight w:val="1651"/>
        </w:trPr>
        <w:tc>
          <w:tcPr>
            <w:tcW w:w="720" w:type="dxa"/>
            <w:textDirection w:val="btLr"/>
            <w:vAlign w:val="center"/>
          </w:tcPr>
          <w:p w14:paraId="35DDD32D" w14:textId="77777777" w:rsidR="002B55DA" w:rsidRPr="00ED02C9" w:rsidRDefault="002B55DA" w:rsidP="008B143B">
            <w:pPr>
              <w:spacing w:after="0" w:line="240" w:lineRule="auto"/>
              <w:ind w:left="113" w:right="113"/>
              <w:jc w:val="center"/>
              <w:rPr>
                <w:rFonts w:ascii="Times New Roman" w:hAnsi="Times New Roman"/>
                <w:b/>
                <w:sz w:val="18"/>
                <w:szCs w:val="18"/>
              </w:rPr>
            </w:pPr>
            <w:r w:rsidRPr="00ED02C9">
              <w:rPr>
                <w:rFonts w:ascii="Times New Roman" w:hAnsi="Times New Roman"/>
                <w:b/>
                <w:sz w:val="18"/>
                <w:szCs w:val="18"/>
              </w:rPr>
              <w:t>Indicator</w:t>
            </w:r>
          </w:p>
        </w:tc>
        <w:tc>
          <w:tcPr>
            <w:tcW w:w="5310" w:type="dxa"/>
            <w:vAlign w:val="center"/>
          </w:tcPr>
          <w:p w14:paraId="19FB4123" w14:textId="77777777" w:rsidR="002B55DA" w:rsidRPr="00ED02C9" w:rsidRDefault="002B55DA" w:rsidP="008B143B">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Denumirea</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indicatorului</w:t>
            </w:r>
            <w:proofErr w:type="spellEnd"/>
          </w:p>
        </w:tc>
        <w:tc>
          <w:tcPr>
            <w:tcW w:w="1800" w:type="dxa"/>
            <w:vAlign w:val="center"/>
          </w:tcPr>
          <w:p w14:paraId="56FEA2BF" w14:textId="77777777" w:rsidR="002B55DA" w:rsidRPr="00ED02C9" w:rsidRDefault="002B55DA" w:rsidP="008B143B">
            <w:pPr>
              <w:spacing w:after="0" w:line="240" w:lineRule="auto"/>
              <w:jc w:val="center"/>
              <w:rPr>
                <w:rFonts w:ascii="Times New Roman" w:hAnsi="Times New Roman"/>
                <w:b/>
                <w:sz w:val="18"/>
                <w:szCs w:val="18"/>
                <w:lang w:val="fr-FR"/>
              </w:rPr>
            </w:pPr>
            <w:proofErr w:type="spellStart"/>
            <w:r w:rsidRPr="00ED02C9">
              <w:rPr>
                <w:rFonts w:ascii="Times New Roman" w:hAnsi="Times New Roman"/>
                <w:b/>
                <w:sz w:val="18"/>
                <w:szCs w:val="18"/>
                <w:lang w:val="fr-FR"/>
              </w:rPr>
              <w:t>Punctaj</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pe</w:t>
            </w:r>
            <w:proofErr w:type="spellEnd"/>
            <w:r w:rsidRPr="00ED02C9">
              <w:rPr>
                <w:rFonts w:ascii="Times New Roman" w:hAnsi="Times New Roman"/>
                <w:b/>
                <w:sz w:val="18"/>
                <w:szCs w:val="18"/>
                <w:lang w:val="fr-FR"/>
              </w:rPr>
              <w:t xml:space="preserve"> concert/ </w:t>
            </w:r>
            <w:proofErr w:type="spellStart"/>
            <w:r w:rsidRPr="00ED02C9">
              <w:rPr>
                <w:rFonts w:ascii="Times New Roman" w:hAnsi="Times New Roman"/>
                <w:b/>
                <w:sz w:val="18"/>
                <w:szCs w:val="18"/>
                <w:lang w:val="fr-FR"/>
              </w:rPr>
              <w:t>recital</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spectacol</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ediţie</w:t>
            </w:r>
            <w:proofErr w:type="spellEnd"/>
            <w:r w:rsidRPr="00ED02C9">
              <w:rPr>
                <w:rFonts w:ascii="Times New Roman" w:hAnsi="Times New Roman"/>
                <w:b/>
                <w:sz w:val="18"/>
                <w:szCs w:val="18"/>
                <w:lang w:val="fr-FR"/>
              </w:rPr>
              <w:t xml:space="preserve">/ carte/ </w:t>
            </w:r>
            <w:proofErr w:type="spellStart"/>
            <w:r w:rsidRPr="00ED02C9">
              <w:rPr>
                <w:rFonts w:ascii="Times New Roman" w:hAnsi="Times New Roman"/>
                <w:b/>
                <w:sz w:val="18"/>
                <w:szCs w:val="18"/>
                <w:lang w:val="fr-FR"/>
              </w:rPr>
              <w:t>publicaţie</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partitură</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premiu</w:t>
            </w:r>
            <w:proofErr w:type="spellEnd"/>
          </w:p>
        </w:tc>
        <w:tc>
          <w:tcPr>
            <w:tcW w:w="1696" w:type="dxa"/>
          </w:tcPr>
          <w:p w14:paraId="01B65AB9" w14:textId="77777777" w:rsidR="002B55DA" w:rsidRPr="00ED02C9" w:rsidRDefault="002B55DA" w:rsidP="008B143B">
            <w:pPr>
              <w:spacing w:after="0" w:line="360" w:lineRule="auto"/>
              <w:jc w:val="center"/>
              <w:rPr>
                <w:rFonts w:ascii="Times New Roman" w:hAnsi="Times New Roman"/>
                <w:b/>
                <w:sz w:val="18"/>
                <w:szCs w:val="18"/>
                <w:lang w:val="fr-FR"/>
              </w:rPr>
            </w:pPr>
          </w:p>
          <w:p w14:paraId="4BC31CCF" w14:textId="77777777" w:rsidR="002B55DA" w:rsidRPr="00ED02C9" w:rsidRDefault="002B55DA" w:rsidP="008B143B">
            <w:pPr>
              <w:spacing w:after="0" w:line="360" w:lineRule="auto"/>
              <w:jc w:val="center"/>
              <w:rPr>
                <w:rFonts w:ascii="Times New Roman" w:hAnsi="Times New Roman"/>
                <w:b/>
                <w:sz w:val="18"/>
                <w:szCs w:val="18"/>
                <w:lang w:val="fr-FR"/>
              </w:rPr>
            </w:pPr>
          </w:p>
          <w:p w14:paraId="1735147C" w14:textId="77777777" w:rsidR="002B55DA" w:rsidRPr="00ED02C9" w:rsidRDefault="002B55DA" w:rsidP="008B143B">
            <w:pPr>
              <w:spacing w:after="0" w:line="360" w:lineRule="auto"/>
              <w:jc w:val="center"/>
              <w:rPr>
                <w:rFonts w:ascii="Times New Roman" w:hAnsi="Times New Roman"/>
                <w:b/>
                <w:sz w:val="18"/>
                <w:szCs w:val="18"/>
              </w:rPr>
            </w:pPr>
            <w:proofErr w:type="spellStart"/>
            <w:r w:rsidRPr="00ED02C9">
              <w:rPr>
                <w:rFonts w:ascii="Times New Roman" w:hAnsi="Times New Roman"/>
                <w:b/>
                <w:sz w:val="18"/>
                <w:szCs w:val="18"/>
              </w:rPr>
              <w:t>Punctaj</w:t>
            </w:r>
            <w:proofErr w:type="spellEnd"/>
            <w:r w:rsidRPr="00ED02C9">
              <w:rPr>
                <w:rFonts w:ascii="Times New Roman" w:hAnsi="Times New Roman"/>
                <w:b/>
                <w:sz w:val="18"/>
                <w:szCs w:val="18"/>
              </w:rPr>
              <w:t xml:space="preserve"> </w:t>
            </w:r>
          </w:p>
          <w:p w14:paraId="6A5F9703" w14:textId="77777777" w:rsidR="002B55DA" w:rsidRPr="00ED02C9" w:rsidRDefault="002B55DA" w:rsidP="008B143B">
            <w:pPr>
              <w:spacing w:after="0" w:line="360" w:lineRule="auto"/>
              <w:jc w:val="center"/>
              <w:rPr>
                <w:rFonts w:ascii="Times New Roman" w:hAnsi="Times New Roman"/>
              </w:rPr>
            </w:pPr>
            <w:proofErr w:type="spellStart"/>
            <w:r w:rsidRPr="00ED02C9">
              <w:rPr>
                <w:rFonts w:ascii="Times New Roman" w:hAnsi="Times New Roman"/>
                <w:b/>
                <w:sz w:val="18"/>
                <w:szCs w:val="18"/>
              </w:rPr>
              <w:t>Candidat</w:t>
            </w:r>
            <w:proofErr w:type="spellEnd"/>
          </w:p>
        </w:tc>
      </w:tr>
      <w:tr w:rsidR="00ED02C9" w:rsidRPr="00ED02C9" w14:paraId="14A0E2BB" w14:textId="77777777" w:rsidTr="007269B7">
        <w:tc>
          <w:tcPr>
            <w:tcW w:w="720" w:type="dxa"/>
            <w:vAlign w:val="center"/>
          </w:tcPr>
          <w:p w14:paraId="2A14B8C7"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w:t>
            </w:r>
          </w:p>
        </w:tc>
        <w:tc>
          <w:tcPr>
            <w:tcW w:w="5310" w:type="dxa"/>
            <w:vAlign w:val="center"/>
          </w:tcPr>
          <w:p w14:paraId="780186AD"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Concert/Recital/ </w:t>
            </w:r>
            <w:proofErr w:type="spellStart"/>
            <w:r w:rsidRPr="00ED02C9">
              <w:rPr>
                <w:rFonts w:ascii="Times New Roman" w:hAnsi="Times New Roman"/>
              </w:rPr>
              <w:t>Spectacol</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calitate</w:t>
            </w:r>
            <w:proofErr w:type="spellEnd"/>
            <w:r w:rsidRPr="00ED02C9">
              <w:rPr>
                <w:rFonts w:ascii="Times New Roman" w:hAnsi="Times New Roman"/>
              </w:rPr>
              <w:t xml:space="preserve"> de </w:t>
            </w:r>
            <w:proofErr w:type="spellStart"/>
            <w:r w:rsidRPr="00ED02C9">
              <w:rPr>
                <w:rFonts w:ascii="Times New Roman" w:hAnsi="Times New Roman"/>
              </w:rPr>
              <w:t>compozitor</w:t>
            </w:r>
            <w:proofErr w:type="spellEnd"/>
            <w:r w:rsidRPr="00ED02C9">
              <w:rPr>
                <w:rFonts w:ascii="Times New Roman" w:hAnsi="Times New Roman"/>
              </w:rPr>
              <w:t xml:space="preserve">, </w:t>
            </w:r>
            <w:proofErr w:type="spellStart"/>
            <w:r w:rsidRPr="00ED02C9">
              <w:rPr>
                <w:rFonts w:ascii="Times New Roman" w:hAnsi="Times New Roman"/>
              </w:rPr>
              <w:t>dirijor</w:t>
            </w:r>
            <w:proofErr w:type="spellEnd"/>
            <w:r w:rsidRPr="00ED02C9">
              <w:rPr>
                <w:rFonts w:ascii="Times New Roman" w:hAnsi="Times New Roman"/>
              </w:rPr>
              <w:t xml:space="preserve">, </w:t>
            </w:r>
            <w:proofErr w:type="spellStart"/>
            <w:r w:rsidRPr="00ED02C9">
              <w:rPr>
                <w:rFonts w:ascii="Times New Roman" w:hAnsi="Times New Roman"/>
              </w:rPr>
              <w:t>solist</w:t>
            </w:r>
            <w:proofErr w:type="spellEnd"/>
            <w:r w:rsidRPr="00ED02C9">
              <w:rPr>
                <w:rFonts w:ascii="Times New Roman" w:hAnsi="Times New Roman"/>
              </w:rPr>
              <w:t xml:space="preserve">, </w:t>
            </w:r>
            <w:proofErr w:type="spellStart"/>
            <w:r w:rsidRPr="00ED02C9">
              <w:rPr>
                <w:rFonts w:ascii="Times New Roman" w:hAnsi="Times New Roman"/>
              </w:rPr>
              <w:t>membru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formaţie</w:t>
            </w:r>
            <w:proofErr w:type="spellEnd"/>
            <w:r w:rsidRPr="00ED02C9">
              <w:rPr>
                <w:rFonts w:ascii="Times New Roman" w:hAnsi="Times New Roman"/>
              </w:rPr>
              <w:t xml:space="preserve"> </w:t>
            </w:r>
            <w:proofErr w:type="spellStart"/>
            <w:r w:rsidRPr="00ED02C9">
              <w:rPr>
                <w:rFonts w:ascii="Times New Roman" w:hAnsi="Times New Roman"/>
              </w:rPr>
              <w:t>camerală</w:t>
            </w:r>
            <w:proofErr w:type="spellEnd"/>
            <w:r w:rsidRPr="00ED02C9">
              <w:rPr>
                <w:rFonts w:ascii="Times New Roman" w:hAnsi="Times New Roman"/>
              </w:rPr>
              <w:t xml:space="preserve"> cu maxim 10 </w:t>
            </w:r>
            <w:proofErr w:type="spellStart"/>
            <w:r w:rsidRPr="00ED02C9">
              <w:rPr>
                <w:rFonts w:ascii="Times New Roman" w:hAnsi="Times New Roman"/>
              </w:rPr>
              <w:t>solişti</w:t>
            </w:r>
            <w:proofErr w:type="spellEnd"/>
            <w:r w:rsidRPr="00ED02C9">
              <w:rPr>
                <w:rFonts w:ascii="Times New Roman" w:hAnsi="Times New Roman"/>
              </w:rPr>
              <w:t xml:space="preserve"> </w:t>
            </w:r>
            <w:proofErr w:type="spellStart"/>
            <w:r w:rsidRPr="00ED02C9">
              <w:rPr>
                <w:rFonts w:ascii="Times New Roman" w:hAnsi="Times New Roman"/>
              </w:rPr>
              <w:t>susţinut</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w:t>
            </w:r>
          </w:p>
          <w:p w14:paraId="6D9899A0"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 </w:t>
            </w:r>
            <w:proofErr w:type="spellStart"/>
            <w:r w:rsidRPr="00ED02C9">
              <w:rPr>
                <w:rFonts w:ascii="Times New Roman" w:hAnsi="Times New Roman"/>
              </w:rPr>
              <w:t>străinătate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festivaluri</w:t>
            </w:r>
            <w:proofErr w:type="spellEnd"/>
            <w:r w:rsidRPr="00ED02C9">
              <w:rPr>
                <w:rFonts w:ascii="Times New Roman" w:hAnsi="Times New Roman"/>
              </w:rPr>
              <w:t xml:space="preserve"> </w:t>
            </w:r>
            <w:proofErr w:type="spellStart"/>
            <w:r w:rsidRPr="00ED02C9">
              <w:rPr>
                <w:rFonts w:ascii="Times New Roman" w:hAnsi="Times New Roman"/>
              </w:rPr>
              <w:t>internaţionale</w:t>
            </w:r>
            <w:proofErr w:type="spellEnd"/>
            <w:r w:rsidRPr="00ED02C9">
              <w:rPr>
                <w:rFonts w:ascii="Times New Roman" w:hAnsi="Times New Roman"/>
              </w:rPr>
              <w:t xml:space="preserve"> cu </w:t>
            </w:r>
            <w:proofErr w:type="spellStart"/>
            <w:r w:rsidRPr="00ED02C9">
              <w:rPr>
                <w:rFonts w:ascii="Times New Roman" w:hAnsi="Times New Roman"/>
              </w:rPr>
              <w:t>tradiţie</w:t>
            </w:r>
            <w:proofErr w:type="spellEnd"/>
            <w:r w:rsidRPr="00ED02C9">
              <w:rPr>
                <w:rFonts w:ascii="Times New Roman" w:hAnsi="Times New Roman"/>
              </w:rPr>
              <w:t xml:space="preserve">, </w:t>
            </w:r>
            <w:proofErr w:type="spellStart"/>
            <w:r w:rsidRPr="00ED02C9">
              <w:rPr>
                <w:rFonts w:ascii="Times New Roman" w:hAnsi="Times New Roman"/>
              </w:rPr>
              <w:t>concerte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cadrul</w:t>
            </w:r>
            <w:proofErr w:type="spellEnd"/>
            <w:r w:rsidRPr="00ED02C9">
              <w:rPr>
                <w:rFonts w:ascii="Times New Roman" w:hAnsi="Times New Roman"/>
              </w:rPr>
              <w:t xml:space="preserve"> </w:t>
            </w:r>
            <w:proofErr w:type="spellStart"/>
            <w:r w:rsidRPr="00ED02C9">
              <w:rPr>
                <w:rFonts w:ascii="Times New Roman" w:hAnsi="Times New Roman"/>
              </w:rPr>
              <w:t>stagiunilor</w:t>
            </w:r>
            <w:proofErr w:type="spellEnd"/>
            <w:r w:rsidRPr="00ED02C9">
              <w:rPr>
                <w:rFonts w:ascii="Times New Roman" w:hAnsi="Times New Roman"/>
              </w:rPr>
              <w:t xml:space="preserve"> </w:t>
            </w:r>
            <w:proofErr w:type="spellStart"/>
            <w:r w:rsidRPr="00ED02C9">
              <w:rPr>
                <w:rFonts w:ascii="Times New Roman" w:hAnsi="Times New Roman"/>
              </w:rPr>
              <w:t>permanente</w:t>
            </w:r>
            <w:proofErr w:type="spellEnd"/>
            <w:r w:rsidRPr="00ED02C9">
              <w:rPr>
                <w:rFonts w:ascii="Times New Roman" w:hAnsi="Times New Roman"/>
              </w:rPr>
              <w:t xml:space="preserve"> ale </w:t>
            </w:r>
            <w:proofErr w:type="spellStart"/>
            <w:r w:rsidRPr="00ED02C9">
              <w:rPr>
                <w:rFonts w:ascii="Times New Roman" w:hAnsi="Times New Roman"/>
              </w:rPr>
              <w:t>instituţiilor</w:t>
            </w:r>
            <w:proofErr w:type="spellEnd"/>
            <w:r w:rsidRPr="00ED02C9">
              <w:rPr>
                <w:rFonts w:ascii="Times New Roman" w:hAnsi="Times New Roman"/>
              </w:rPr>
              <w:t xml:space="preserve"> </w:t>
            </w:r>
            <w:proofErr w:type="spellStart"/>
            <w:r w:rsidRPr="00ED02C9">
              <w:rPr>
                <w:rFonts w:ascii="Times New Roman" w:hAnsi="Times New Roman"/>
              </w:rPr>
              <w:t>profesioniste</w:t>
            </w:r>
            <w:proofErr w:type="spellEnd"/>
            <w:r w:rsidRPr="00ED02C9">
              <w:rPr>
                <w:rFonts w:ascii="Times New Roman" w:hAnsi="Times New Roman"/>
              </w:rPr>
              <w:t xml:space="preserve">, (opere, </w:t>
            </w:r>
            <w:proofErr w:type="spellStart"/>
            <w:r w:rsidRPr="00ED02C9">
              <w:rPr>
                <w:rFonts w:ascii="Times New Roman" w:hAnsi="Times New Roman"/>
              </w:rPr>
              <w:t>filarmonici</w:t>
            </w:r>
            <w:proofErr w:type="spellEnd"/>
            <w:r w:rsidRPr="00ED02C9">
              <w:rPr>
                <w:rFonts w:ascii="Times New Roman" w:hAnsi="Times New Roman"/>
              </w:rPr>
              <w:t xml:space="preserve">, </w:t>
            </w:r>
            <w:proofErr w:type="spellStart"/>
            <w:r w:rsidRPr="00ED02C9">
              <w:rPr>
                <w:rFonts w:ascii="Times New Roman" w:hAnsi="Times New Roman"/>
              </w:rPr>
              <w:t>orchestre</w:t>
            </w:r>
            <w:proofErr w:type="spellEnd"/>
            <w:r w:rsidRPr="00ED02C9">
              <w:rPr>
                <w:rFonts w:ascii="Times New Roman" w:hAnsi="Times New Roman"/>
              </w:rPr>
              <w:t xml:space="preserve"> de </w:t>
            </w:r>
            <w:proofErr w:type="spellStart"/>
            <w:r w:rsidRPr="00ED02C9">
              <w:rPr>
                <w:rFonts w:ascii="Times New Roman" w:hAnsi="Times New Roman"/>
              </w:rPr>
              <w:t>radiodifuziune</w:t>
            </w:r>
            <w:proofErr w:type="spellEnd"/>
            <w:r w:rsidRPr="00ED02C9">
              <w:rPr>
                <w:rFonts w:ascii="Times New Roman" w:hAnsi="Times New Roman"/>
              </w:rPr>
              <w:t>)</w:t>
            </w:r>
          </w:p>
          <w:p w14:paraId="124A75DB" w14:textId="77777777" w:rsidR="002B55DA" w:rsidRPr="00ED02C9" w:rsidRDefault="002B55DA" w:rsidP="008B143B">
            <w:pPr>
              <w:spacing w:after="0" w:line="360" w:lineRule="auto"/>
              <w:jc w:val="center"/>
              <w:rPr>
                <w:rFonts w:ascii="Times New Roman" w:hAnsi="Times New Roman"/>
                <w:sz w:val="18"/>
                <w:szCs w:val="18"/>
                <w:lang w:val="fr-FR"/>
              </w:rPr>
            </w:pPr>
            <w:r w:rsidRPr="00ED02C9">
              <w:rPr>
                <w:rFonts w:ascii="Times New Roman" w:hAnsi="Times New Roman"/>
                <w:lang w:val="fr-FR"/>
              </w:rPr>
              <w:t>-</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România</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Festivaluri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mare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tradiţie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participare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consistentă</w:t>
            </w:r>
            <w:proofErr w:type="spellEnd"/>
            <w:r w:rsidRPr="00ED02C9">
              <w:rPr>
                <w:rFonts w:ascii="Times New Roman" w:hAnsi="Times New Roman"/>
                <w:lang w:val="fr-FR"/>
              </w:rPr>
              <w:t xml:space="preserve"> </w:t>
            </w:r>
            <w:proofErr w:type="spellStart"/>
            <w:proofErr w:type="gramStart"/>
            <w:r w:rsidRPr="00ED02C9">
              <w:rPr>
                <w:rFonts w:ascii="Times New Roman" w:hAnsi="Times New Roman"/>
                <w:lang w:val="fr-FR"/>
              </w:rPr>
              <w:t>internaţională</w:t>
            </w:r>
            <w:proofErr w:type="spellEnd"/>
            <w:r w:rsidRPr="00ED02C9">
              <w:rPr>
                <w:rFonts w:ascii="Times New Roman" w:hAnsi="Times New Roman"/>
                <w:lang w:val="fr-FR"/>
              </w:rPr>
              <w:t>;</w:t>
            </w:r>
            <w:proofErr w:type="gram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stagiunile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instituţiilor</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vizibilitate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internaţională</w:t>
            </w:r>
            <w:proofErr w:type="spellEnd"/>
            <w:r w:rsidRPr="00ED02C9">
              <w:rPr>
                <w:rFonts w:ascii="Times New Roman" w:hAnsi="Times New Roman"/>
                <w:lang w:val="fr-FR"/>
              </w:rPr>
              <w:t>.</w:t>
            </w:r>
          </w:p>
        </w:tc>
        <w:tc>
          <w:tcPr>
            <w:tcW w:w="1800" w:type="dxa"/>
            <w:vAlign w:val="center"/>
          </w:tcPr>
          <w:p w14:paraId="4D98073C" w14:textId="77777777" w:rsidR="002B55DA" w:rsidRPr="00ED02C9" w:rsidRDefault="002B55DA" w:rsidP="008B143B">
            <w:pPr>
              <w:spacing w:after="0" w:line="360" w:lineRule="auto"/>
              <w:jc w:val="center"/>
              <w:rPr>
                <w:rFonts w:ascii="Times New Roman" w:hAnsi="Times New Roman"/>
                <w:b/>
                <w:lang w:val="fr-FR"/>
              </w:rPr>
            </w:pPr>
          </w:p>
          <w:p w14:paraId="5C5A56DF" w14:textId="77777777" w:rsidR="002B55DA" w:rsidRPr="00ED02C9" w:rsidRDefault="002B55DA" w:rsidP="008B143B">
            <w:pPr>
              <w:spacing w:after="0" w:line="360" w:lineRule="auto"/>
              <w:jc w:val="center"/>
              <w:rPr>
                <w:rFonts w:ascii="Times New Roman" w:hAnsi="Times New Roman"/>
                <w:b/>
                <w:lang w:val="fr-FR"/>
              </w:rPr>
            </w:pPr>
          </w:p>
          <w:p w14:paraId="10C38D32" w14:textId="77777777" w:rsidR="002B55DA" w:rsidRPr="00ED02C9" w:rsidRDefault="002B55DA" w:rsidP="008B143B">
            <w:pPr>
              <w:spacing w:after="0" w:line="360" w:lineRule="auto"/>
              <w:jc w:val="center"/>
              <w:rPr>
                <w:rFonts w:ascii="Times New Roman" w:hAnsi="Times New Roman"/>
                <w:b/>
                <w:lang w:val="fr-FR"/>
              </w:rPr>
            </w:pPr>
          </w:p>
          <w:p w14:paraId="390C6505" w14:textId="77777777" w:rsidR="002B55DA" w:rsidRPr="00ED02C9" w:rsidRDefault="002B55DA" w:rsidP="008B143B">
            <w:pPr>
              <w:spacing w:after="0" w:line="360" w:lineRule="auto"/>
              <w:jc w:val="center"/>
              <w:rPr>
                <w:rFonts w:ascii="Times New Roman" w:hAnsi="Times New Roman"/>
                <w:b/>
                <w:lang w:val="fr-FR"/>
              </w:rPr>
            </w:pPr>
          </w:p>
          <w:p w14:paraId="2B8C50F3"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6</w:t>
            </w:r>
          </w:p>
          <w:p w14:paraId="410A55D7" w14:textId="77777777" w:rsidR="002B55DA" w:rsidRPr="00ED02C9" w:rsidRDefault="002B55DA" w:rsidP="008B143B">
            <w:pPr>
              <w:spacing w:after="0" w:line="360" w:lineRule="auto"/>
              <w:jc w:val="center"/>
              <w:rPr>
                <w:rFonts w:ascii="Times New Roman" w:hAnsi="Times New Roman"/>
                <w:b/>
              </w:rPr>
            </w:pPr>
          </w:p>
          <w:p w14:paraId="448BF199" w14:textId="77777777" w:rsidR="002B55DA" w:rsidRPr="00ED02C9" w:rsidRDefault="002B55DA" w:rsidP="008B143B">
            <w:pPr>
              <w:spacing w:after="0" w:line="360" w:lineRule="auto"/>
              <w:jc w:val="center"/>
              <w:rPr>
                <w:rFonts w:ascii="Times New Roman" w:hAnsi="Times New Roman"/>
                <w:b/>
              </w:rPr>
            </w:pPr>
          </w:p>
          <w:p w14:paraId="47C041EA" w14:textId="77777777" w:rsidR="002B55DA" w:rsidRPr="00ED02C9" w:rsidRDefault="002B55DA" w:rsidP="008B143B">
            <w:pPr>
              <w:spacing w:after="0" w:line="360" w:lineRule="auto"/>
              <w:jc w:val="center"/>
              <w:rPr>
                <w:rFonts w:ascii="Times New Roman" w:hAnsi="Times New Roman"/>
                <w:b/>
              </w:rPr>
            </w:pPr>
          </w:p>
          <w:p w14:paraId="35AD84DA" w14:textId="77777777" w:rsidR="002B55DA" w:rsidRPr="00ED02C9" w:rsidRDefault="002B55DA" w:rsidP="008B143B">
            <w:pPr>
              <w:spacing w:after="0" w:line="360" w:lineRule="auto"/>
              <w:jc w:val="center"/>
              <w:rPr>
                <w:rFonts w:ascii="Times New Roman" w:hAnsi="Times New Roman"/>
                <w:b/>
              </w:rPr>
            </w:pPr>
          </w:p>
          <w:p w14:paraId="5CCE66A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3</w:t>
            </w:r>
          </w:p>
        </w:tc>
        <w:tc>
          <w:tcPr>
            <w:tcW w:w="1696" w:type="dxa"/>
          </w:tcPr>
          <w:p w14:paraId="7545DFA0" w14:textId="77777777" w:rsidR="002B55DA" w:rsidRPr="00ED02C9" w:rsidRDefault="002B55DA" w:rsidP="008B143B">
            <w:pPr>
              <w:spacing w:after="0" w:line="360" w:lineRule="auto"/>
              <w:jc w:val="center"/>
              <w:rPr>
                <w:rFonts w:ascii="Times New Roman" w:hAnsi="Times New Roman"/>
                <w:b/>
              </w:rPr>
            </w:pPr>
          </w:p>
        </w:tc>
      </w:tr>
      <w:tr w:rsidR="00ED02C9" w:rsidRPr="00ED02C9" w14:paraId="52ECDAF4" w14:textId="77777777" w:rsidTr="007269B7">
        <w:tc>
          <w:tcPr>
            <w:tcW w:w="720" w:type="dxa"/>
            <w:vAlign w:val="center"/>
          </w:tcPr>
          <w:p w14:paraId="7B26DF18"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lastRenderedPageBreak/>
              <w:t>2</w:t>
            </w:r>
          </w:p>
        </w:tc>
        <w:tc>
          <w:tcPr>
            <w:tcW w:w="5310" w:type="dxa"/>
            <w:vAlign w:val="center"/>
          </w:tcPr>
          <w:p w14:paraId="1D49A0A5"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Concert/Recital/ </w:t>
            </w:r>
            <w:proofErr w:type="spellStart"/>
            <w:r w:rsidRPr="00ED02C9">
              <w:rPr>
                <w:rFonts w:ascii="Times New Roman" w:hAnsi="Times New Roman"/>
              </w:rPr>
              <w:t>Spectacol</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calitate</w:t>
            </w:r>
            <w:proofErr w:type="spellEnd"/>
            <w:r w:rsidRPr="00ED02C9">
              <w:rPr>
                <w:rFonts w:ascii="Times New Roman" w:hAnsi="Times New Roman"/>
              </w:rPr>
              <w:t xml:space="preserve"> de </w:t>
            </w:r>
            <w:proofErr w:type="spellStart"/>
            <w:r w:rsidRPr="00ED02C9">
              <w:rPr>
                <w:rFonts w:ascii="Times New Roman" w:hAnsi="Times New Roman"/>
              </w:rPr>
              <w:t>compozitor</w:t>
            </w:r>
            <w:proofErr w:type="spellEnd"/>
            <w:r w:rsidRPr="00ED02C9">
              <w:rPr>
                <w:rFonts w:ascii="Times New Roman" w:hAnsi="Times New Roman"/>
              </w:rPr>
              <w:t xml:space="preserve">, </w:t>
            </w:r>
            <w:proofErr w:type="spellStart"/>
            <w:r w:rsidRPr="00ED02C9">
              <w:rPr>
                <w:rFonts w:ascii="Times New Roman" w:hAnsi="Times New Roman"/>
              </w:rPr>
              <w:t>dirijor</w:t>
            </w:r>
            <w:proofErr w:type="spellEnd"/>
            <w:r w:rsidRPr="00ED02C9">
              <w:rPr>
                <w:rFonts w:ascii="Times New Roman" w:hAnsi="Times New Roman"/>
              </w:rPr>
              <w:t xml:space="preserve">, </w:t>
            </w:r>
            <w:proofErr w:type="spellStart"/>
            <w:r w:rsidRPr="00ED02C9">
              <w:rPr>
                <w:rFonts w:ascii="Times New Roman" w:hAnsi="Times New Roman"/>
              </w:rPr>
              <w:t>solist</w:t>
            </w:r>
            <w:proofErr w:type="spellEnd"/>
            <w:r w:rsidRPr="00ED02C9">
              <w:rPr>
                <w:rFonts w:ascii="Times New Roman" w:hAnsi="Times New Roman"/>
              </w:rPr>
              <w:t xml:space="preserve">, </w:t>
            </w:r>
            <w:proofErr w:type="spellStart"/>
            <w:r w:rsidRPr="00ED02C9">
              <w:rPr>
                <w:rFonts w:ascii="Times New Roman" w:hAnsi="Times New Roman"/>
              </w:rPr>
              <w:t>membru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formaţie</w:t>
            </w:r>
            <w:proofErr w:type="spellEnd"/>
            <w:r w:rsidRPr="00ED02C9">
              <w:rPr>
                <w:rFonts w:ascii="Times New Roman" w:hAnsi="Times New Roman"/>
              </w:rPr>
              <w:t xml:space="preserve"> </w:t>
            </w:r>
            <w:proofErr w:type="spellStart"/>
            <w:r w:rsidRPr="00ED02C9">
              <w:rPr>
                <w:rFonts w:ascii="Times New Roman" w:hAnsi="Times New Roman"/>
              </w:rPr>
              <w:t>camerală</w:t>
            </w:r>
            <w:proofErr w:type="spellEnd"/>
            <w:r w:rsidRPr="00ED02C9">
              <w:rPr>
                <w:rFonts w:ascii="Times New Roman" w:hAnsi="Times New Roman"/>
              </w:rPr>
              <w:t xml:space="preserve"> cu maxim 10 </w:t>
            </w:r>
            <w:proofErr w:type="spellStart"/>
            <w:r w:rsidRPr="00ED02C9">
              <w:rPr>
                <w:rFonts w:ascii="Times New Roman" w:hAnsi="Times New Roman"/>
              </w:rPr>
              <w:t>solişti</w:t>
            </w:r>
            <w:proofErr w:type="spellEnd"/>
            <w:r w:rsidRPr="00ED02C9">
              <w:rPr>
                <w:rFonts w:ascii="Times New Roman" w:hAnsi="Times New Roman"/>
              </w:rPr>
              <w:t xml:space="preserve"> </w:t>
            </w:r>
            <w:proofErr w:type="spellStart"/>
            <w:r w:rsidRPr="00ED02C9">
              <w:rPr>
                <w:rFonts w:ascii="Times New Roman" w:hAnsi="Times New Roman"/>
              </w:rPr>
              <w:t>susţinut</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w:t>
            </w:r>
          </w:p>
          <w:p w14:paraId="2CA49669"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străinătate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stagiuni</w:t>
            </w:r>
            <w:proofErr w:type="spellEnd"/>
            <w:r w:rsidRPr="00ED02C9">
              <w:rPr>
                <w:rFonts w:ascii="Times New Roman" w:hAnsi="Times New Roman"/>
              </w:rPr>
              <w:t xml:space="preserve"> </w:t>
            </w:r>
            <w:proofErr w:type="spellStart"/>
            <w:r w:rsidRPr="00ED02C9">
              <w:rPr>
                <w:rFonts w:ascii="Times New Roman" w:hAnsi="Times New Roman"/>
              </w:rPr>
              <w:t>organizate</w:t>
            </w:r>
            <w:proofErr w:type="spellEnd"/>
            <w:r w:rsidRPr="00ED02C9">
              <w:rPr>
                <w:rFonts w:ascii="Times New Roman" w:hAnsi="Times New Roman"/>
              </w:rPr>
              <w:t xml:space="preserve"> de </w:t>
            </w:r>
            <w:proofErr w:type="spellStart"/>
            <w:r w:rsidRPr="00ED02C9">
              <w:rPr>
                <w:rFonts w:ascii="Times New Roman" w:hAnsi="Times New Roman"/>
              </w:rPr>
              <w:t>societăţi</w:t>
            </w:r>
            <w:proofErr w:type="spellEnd"/>
            <w:r w:rsidRPr="00ED02C9">
              <w:rPr>
                <w:rFonts w:ascii="Times New Roman" w:hAnsi="Times New Roman"/>
              </w:rPr>
              <w:t xml:space="preserve"> </w:t>
            </w:r>
            <w:proofErr w:type="spellStart"/>
            <w:r w:rsidRPr="00ED02C9">
              <w:rPr>
                <w:rFonts w:ascii="Times New Roman" w:hAnsi="Times New Roman"/>
              </w:rPr>
              <w:t>filarmonice</w:t>
            </w:r>
            <w:proofErr w:type="spellEnd"/>
            <w:r w:rsidRPr="00ED02C9">
              <w:rPr>
                <w:rFonts w:ascii="Times New Roman" w:hAnsi="Times New Roman"/>
              </w:rPr>
              <w:t xml:space="preserve">, </w:t>
            </w:r>
            <w:proofErr w:type="spellStart"/>
            <w:r w:rsidRPr="00ED02C9">
              <w:rPr>
                <w:rFonts w:ascii="Times New Roman" w:hAnsi="Times New Roman"/>
              </w:rPr>
              <w:t>primării</w:t>
            </w:r>
            <w:proofErr w:type="spellEnd"/>
            <w:r w:rsidRPr="00ED02C9">
              <w:rPr>
                <w:rFonts w:ascii="Times New Roman" w:hAnsi="Times New Roman"/>
              </w:rPr>
              <w:t xml:space="preserve">, </w:t>
            </w:r>
            <w:proofErr w:type="spellStart"/>
            <w:r w:rsidRPr="00ED02C9">
              <w:rPr>
                <w:rFonts w:ascii="Times New Roman" w:hAnsi="Times New Roman"/>
              </w:rPr>
              <w:t>asociaţii</w:t>
            </w:r>
            <w:proofErr w:type="spellEnd"/>
            <w:r w:rsidRPr="00ED02C9">
              <w:rPr>
                <w:rFonts w:ascii="Times New Roman" w:hAnsi="Times New Roman"/>
              </w:rPr>
              <w:t xml:space="preserve">, </w:t>
            </w:r>
            <w:proofErr w:type="spellStart"/>
            <w:r w:rsidRPr="00ED02C9">
              <w:rPr>
                <w:rFonts w:ascii="Times New Roman" w:hAnsi="Times New Roman"/>
              </w:rPr>
              <w:t>muzee</w:t>
            </w:r>
            <w:proofErr w:type="spellEnd"/>
          </w:p>
          <w:p w14:paraId="412B040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România</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stagiunile</w:t>
            </w:r>
            <w:proofErr w:type="spellEnd"/>
            <w:r w:rsidRPr="00ED02C9">
              <w:rPr>
                <w:rFonts w:ascii="Times New Roman" w:hAnsi="Times New Roman"/>
              </w:rPr>
              <w:t xml:space="preserve"> </w:t>
            </w:r>
            <w:proofErr w:type="spellStart"/>
            <w:r w:rsidRPr="00ED02C9">
              <w:rPr>
                <w:rFonts w:ascii="Times New Roman" w:hAnsi="Times New Roman"/>
              </w:rPr>
              <w:t>filarmonicilor</w:t>
            </w:r>
            <w:proofErr w:type="spellEnd"/>
            <w:r w:rsidRPr="00ED02C9">
              <w:rPr>
                <w:rFonts w:ascii="Times New Roman" w:hAnsi="Times New Roman"/>
              </w:rPr>
              <w:t xml:space="preserve"> din </w:t>
            </w:r>
            <w:proofErr w:type="spellStart"/>
            <w:r w:rsidRPr="00ED02C9">
              <w:rPr>
                <w:rFonts w:ascii="Times New Roman" w:hAnsi="Times New Roman"/>
              </w:rPr>
              <w:t>ţară</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festivaluri</w:t>
            </w:r>
            <w:proofErr w:type="spellEnd"/>
            <w:r w:rsidRPr="00ED02C9">
              <w:rPr>
                <w:rFonts w:ascii="Times New Roman" w:hAnsi="Times New Roman"/>
              </w:rPr>
              <w:t xml:space="preserve"> </w:t>
            </w:r>
            <w:proofErr w:type="spellStart"/>
            <w:r w:rsidRPr="00ED02C9">
              <w:rPr>
                <w:rFonts w:ascii="Times New Roman" w:hAnsi="Times New Roman"/>
              </w:rPr>
              <w:t>naţionale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stagiuni</w:t>
            </w:r>
            <w:proofErr w:type="spellEnd"/>
            <w:r w:rsidRPr="00ED02C9">
              <w:rPr>
                <w:rFonts w:ascii="Times New Roman" w:hAnsi="Times New Roman"/>
              </w:rPr>
              <w:t xml:space="preserve"> </w:t>
            </w:r>
            <w:proofErr w:type="spellStart"/>
            <w:r w:rsidRPr="00ED02C9">
              <w:rPr>
                <w:rFonts w:ascii="Times New Roman" w:hAnsi="Times New Roman"/>
              </w:rPr>
              <w:t>organizate</w:t>
            </w:r>
            <w:proofErr w:type="spellEnd"/>
            <w:r w:rsidRPr="00ED02C9">
              <w:rPr>
                <w:rFonts w:ascii="Times New Roman" w:hAnsi="Times New Roman"/>
              </w:rPr>
              <w:t xml:space="preserve"> de </w:t>
            </w:r>
            <w:proofErr w:type="spellStart"/>
            <w:r w:rsidRPr="00ED02C9">
              <w:rPr>
                <w:rFonts w:ascii="Times New Roman" w:hAnsi="Times New Roman"/>
              </w:rPr>
              <w:t>primării</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rPr>
              <w:t>muzee</w:t>
            </w:r>
            <w:proofErr w:type="spellEnd"/>
          </w:p>
        </w:tc>
        <w:tc>
          <w:tcPr>
            <w:tcW w:w="1800" w:type="dxa"/>
            <w:vAlign w:val="center"/>
          </w:tcPr>
          <w:p w14:paraId="2A4637C4" w14:textId="77777777" w:rsidR="002B55DA" w:rsidRPr="00ED02C9" w:rsidRDefault="002B55DA" w:rsidP="008B143B">
            <w:pPr>
              <w:spacing w:after="0" w:line="360" w:lineRule="auto"/>
              <w:jc w:val="center"/>
              <w:rPr>
                <w:rFonts w:ascii="Times New Roman" w:hAnsi="Times New Roman"/>
                <w:b/>
              </w:rPr>
            </w:pPr>
          </w:p>
          <w:p w14:paraId="62D62F05"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w:t>
            </w:r>
          </w:p>
          <w:p w14:paraId="4DD6C455" w14:textId="77777777" w:rsidR="002B55DA" w:rsidRPr="00ED02C9" w:rsidRDefault="002B55DA" w:rsidP="008B143B">
            <w:pPr>
              <w:spacing w:after="0" w:line="360" w:lineRule="auto"/>
              <w:jc w:val="center"/>
              <w:rPr>
                <w:rFonts w:ascii="Times New Roman" w:hAnsi="Times New Roman"/>
                <w:b/>
              </w:rPr>
            </w:pPr>
          </w:p>
          <w:p w14:paraId="4336D1D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w:t>
            </w:r>
          </w:p>
        </w:tc>
        <w:tc>
          <w:tcPr>
            <w:tcW w:w="1696" w:type="dxa"/>
          </w:tcPr>
          <w:p w14:paraId="291CDA3B" w14:textId="77777777" w:rsidR="002B55DA" w:rsidRPr="00ED02C9" w:rsidRDefault="002B55DA" w:rsidP="008B143B">
            <w:pPr>
              <w:spacing w:after="0" w:line="360" w:lineRule="auto"/>
              <w:jc w:val="center"/>
              <w:rPr>
                <w:rFonts w:ascii="Times New Roman" w:hAnsi="Times New Roman"/>
                <w:b/>
              </w:rPr>
            </w:pPr>
          </w:p>
        </w:tc>
      </w:tr>
      <w:tr w:rsidR="00ED02C9" w:rsidRPr="00ED02C9" w14:paraId="74D1A210" w14:textId="77777777" w:rsidTr="007269B7">
        <w:tc>
          <w:tcPr>
            <w:tcW w:w="720" w:type="dxa"/>
            <w:vAlign w:val="center"/>
          </w:tcPr>
          <w:p w14:paraId="6398B474"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3</w:t>
            </w:r>
          </w:p>
        </w:tc>
        <w:tc>
          <w:tcPr>
            <w:tcW w:w="5310" w:type="dxa"/>
            <w:vAlign w:val="center"/>
          </w:tcPr>
          <w:p w14:paraId="744FC2F8"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DVD cu </w:t>
            </w:r>
            <w:proofErr w:type="spellStart"/>
            <w:r w:rsidRPr="00ED02C9">
              <w:rPr>
                <w:rFonts w:ascii="Times New Roman" w:hAnsi="Times New Roman"/>
              </w:rPr>
              <w:t>înregsitrare</w:t>
            </w:r>
            <w:proofErr w:type="spellEnd"/>
            <w:r w:rsidRPr="00ED02C9">
              <w:rPr>
                <w:rFonts w:ascii="Times New Roman" w:hAnsi="Times New Roman"/>
              </w:rPr>
              <w:t xml:space="preserve"> live a </w:t>
            </w:r>
            <w:proofErr w:type="spellStart"/>
            <w:r w:rsidRPr="00ED02C9">
              <w:rPr>
                <w:rFonts w:ascii="Times New Roman" w:hAnsi="Times New Roman"/>
              </w:rPr>
              <w:t>producţiei</w:t>
            </w:r>
            <w:proofErr w:type="spellEnd"/>
            <w:r w:rsidRPr="00ED02C9">
              <w:rPr>
                <w:rFonts w:ascii="Times New Roman" w:hAnsi="Times New Roman"/>
              </w:rPr>
              <w:t xml:space="preserve"> </w:t>
            </w:r>
            <w:proofErr w:type="spellStart"/>
            <w:r w:rsidRPr="00ED02C9">
              <w:rPr>
                <w:rFonts w:ascii="Times New Roman" w:hAnsi="Times New Roman"/>
              </w:rPr>
              <w:t>artistice</w:t>
            </w:r>
            <w:proofErr w:type="spellEnd"/>
            <w:r w:rsidRPr="00ED02C9">
              <w:rPr>
                <w:rFonts w:ascii="Times New Roman" w:hAnsi="Times New Roman"/>
              </w:rPr>
              <w:t xml:space="preserve"> </w:t>
            </w:r>
            <w:proofErr w:type="spellStart"/>
            <w:r w:rsidRPr="00ED02C9">
              <w:rPr>
                <w:rFonts w:ascii="Times New Roman" w:hAnsi="Times New Roman"/>
              </w:rPr>
              <w:t>proprii</w:t>
            </w:r>
            <w:proofErr w:type="spellEnd"/>
            <w:r w:rsidRPr="00ED02C9">
              <w:rPr>
                <w:rFonts w:ascii="Times New Roman" w:hAnsi="Times New Roman"/>
              </w:rPr>
              <w:t xml:space="preserve"> (</w:t>
            </w:r>
            <w:proofErr w:type="spellStart"/>
            <w:r w:rsidRPr="00ED02C9">
              <w:rPr>
                <w:rFonts w:ascii="Times New Roman" w:hAnsi="Times New Roman"/>
              </w:rPr>
              <w:t>cca</w:t>
            </w:r>
            <w:proofErr w:type="spellEnd"/>
            <w:r w:rsidRPr="00ED02C9">
              <w:rPr>
                <w:rFonts w:ascii="Times New Roman" w:hAnsi="Times New Roman"/>
              </w:rPr>
              <w:t xml:space="preserve">. 45 de min), </w:t>
            </w:r>
            <w:proofErr w:type="spellStart"/>
            <w:r w:rsidRPr="00ED02C9">
              <w:rPr>
                <w:rFonts w:ascii="Times New Roman" w:hAnsi="Times New Roman"/>
              </w:rPr>
              <w:t>pentru</w:t>
            </w:r>
            <w:proofErr w:type="spellEnd"/>
            <w:r w:rsidRPr="00ED02C9">
              <w:rPr>
                <w:rFonts w:ascii="Times New Roman" w:hAnsi="Times New Roman"/>
              </w:rPr>
              <w:t xml:space="preserve"> </w:t>
            </w:r>
            <w:proofErr w:type="spellStart"/>
            <w:r w:rsidRPr="00ED02C9">
              <w:rPr>
                <w:rFonts w:ascii="Times New Roman" w:hAnsi="Times New Roman"/>
              </w:rPr>
              <w:t>candidaţii</w:t>
            </w:r>
            <w:proofErr w:type="spellEnd"/>
            <w:r w:rsidRPr="00ED02C9">
              <w:rPr>
                <w:rFonts w:ascii="Times New Roman" w:hAnsi="Times New Roman"/>
              </w:rPr>
              <w:t xml:space="preserve"> din </w:t>
            </w:r>
            <w:proofErr w:type="spellStart"/>
            <w:r w:rsidRPr="00ED02C9">
              <w:rPr>
                <w:rFonts w:ascii="Times New Roman" w:hAnsi="Times New Roman"/>
              </w:rPr>
              <w:t>domeniul</w:t>
            </w:r>
            <w:proofErr w:type="spellEnd"/>
            <w:r w:rsidRPr="00ED02C9">
              <w:rPr>
                <w:rFonts w:ascii="Times New Roman" w:hAnsi="Times New Roman"/>
              </w:rPr>
              <w:t xml:space="preserve"> </w:t>
            </w:r>
            <w:proofErr w:type="spellStart"/>
            <w:r w:rsidRPr="00ED02C9">
              <w:rPr>
                <w:rFonts w:ascii="Times New Roman" w:hAnsi="Times New Roman"/>
              </w:rPr>
              <w:t>interpretării</w:t>
            </w:r>
            <w:proofErr w:type="spellEnd"/>
            <w:r w:rsidRPr="00ED02C9">
              <w:rPr>
                <w:rFonts w:ascii="Times New Roman" w:hAnsi="Times New Roman"/>
              </w:rPr>
              <w:t xml:space="preserve"> musicale</w:t>
            </w:r>
          </w:p>
        </w:tc>
        <w:tc>
          <w:tcPr>
            <w:tcW w:w="1800" w:type="dxa"/>
            <w:vAlign w:val="center"/>
          </w:tcPr>
          <w:p w14:paraId="32F7957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20</w:t>
            </w:r>
          </w:p>
        </w:tc>
        <w:tc>
          <w:tcPr>
            <w:tcW w:w="1696" w:type="dxa"/>
          </w:tcPr>
          <w:p w14:paraId="5F2DA2F6" w14:textId="77777777" w:rsidR="002B55DA" w:rsidRPr="00ED02C9" w:rsidRDefault="002B55DA" w:rsidP="008B143B">
            <w:pPr>
              <w:spacing w:after="0" w:line="360" w:lineRule="auto"/>
              <w:jc w:val="center"/>
              <w:rPr>
                <w:rFonts w:ascii="Times New Roman" w:hAnsi="Times New Roman"/>
                <w:b/>
              </w:rPr>
            </w:pPr>
          </w:p>
        </w:tc>
      </w:tr>
      <w:tr w:rsidR="00ED02C9" w:rsidRPr="00ED02C9" w14:paraId="36356D39" w14:textId="77777777" w:rsidTr="007269B7">
        <w:tc>
          <w:tcPr>
            <w:tcW w:w="720" w:type="dxa"/>
            <w:vAlign w:val="center"/>
          </w:tcPr>
          <w:p w14:paraId="294332D4"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w:t>
            </w:r>
          </w:p>
        </w:tc>
        <w:tc>
          <w:tcPr>
            <w:tcW w:w="5310" w:type="dxa"/>
            <w:vAlign w:val="center"/>
          </w:tcPr>
          <w:p w14:paraId="1201C1F7" w14:textId="77777777" w:rsidR="002B55DA" w:rsidRPr="00ED02C9" w:rsidRDefault="002B55DA" w:rsidP="008B143B">
            <w:pPr>
              <w:spacing w:after="0" w:line="360" w:lineRule="auto"/>
              <w:jc w:val="center"/>
              <w:rPr>
                <w:rFonts w:ascii="Times New Roman" w:hAnsi="Times New Roman"/>
                <w:lang w:val="fr-FR"/>
              </w:rPr>
            </w:pPr>
            <w:r w:rsidRPr="00ED02C9">
              <w:rPr>
                <w:rFonts w:ascii="Times New Roman" w:hAnsi="Times New Roman"/>
                <w:lang w:val="fr-FR"/>
              </w:rPr>
              <w:t xml:space="preserve">Manual, </w:t>
            </w:r>
            <w:proofErr w:type="spellStart"/>
            <w:r w:rsidRPr="00ED02C9">
              <w:rPr>
                <w:rFonts w:ascii="Times New Roman" w:hAnsi="Times New Roman"/>
                <w:lang w:val="fr-FR"/>
              </w:rPr>
              <w:t>tratat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suport</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curs</w:t>
            </w:r>
            <w:proofErr w:type="spellEnd"/>
          </w:p>
        </w:tc>
        <w:tc>
          <w:tcPr>
            <w:tcW w:w="1800" w:type="dxa"/>
            <w:vAlign w:val="center"/>
          </w:tcPr>
          <w:p w14:paraId="687AD720"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20/n</w:t>
            </w:r>
          </w:p>
        </w:tc>
        <w:tc>
          <w:tcPr>
            <w:tcW w:w="1696" w:type="dxa"/>
          </w:tcPr>
          <w:p w14:paraId="4B9BE1E2" w14:textId="77777777" w:rsidR="002B55DA" w:rsidRPr="00ED02C9" w:rsidRDefault="002B55DA" w:rsidP="008B143B">
            <w:pPr>
              <w:spacing w:after="0" w:line="360" w:lineRule="auto"/>
              <w:jc w:val="center"/>
              <w:rPr>
                <w:rFonts w:ascii="Times New Roman" w:hAnsi="Times New Roman"/>
                <w:b/>
              </w:rPr>
            </w:pPr>
          </w:p>
        </w:tc>
      </w:tr>
      <w:tr w:rsidR="00ED02C9" w:rsidRPr="00ED02C9" w14:paraId="5A6628A0" w14:textId="77777777" w:rsidTr="007269B7">
        <w:tc>
          <w:tcPr>
            <w:tcW w:w="720" w:type="dxa"/>
            <w:vAlign w:val="center"/>
          </w:tcPr>
          <w:p w14:paraId="3AAC008B"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5310" w:type="dxa"/>
            <w:vAlign w:val="center"/>
          </w:tcPr>
          <w:p w14:paraId="739DB05B" w14:textId="77777777" w:rsidR="002B55DA" w:rsidRPr="00ED02C9" w:rsidRDefault="002B55DA" w:rsidP="008B143B">
            <w:pPr>
              <w:spacing w:after="0" w:line="360" w:lineRule="auto"/>
              <w:jc w:val="center"/>
              <w:rPr>
                <w:rFonts w:ascii="Times New Roman" w:hAnsi="Times New Roman"/>
                <w:lang w:val="fr-FR"/>
              </w:rPr>
            </w:pPr>
            <w:r w:rsidRPr="00ED02C9">
              <w:rPr>
                <w:rFonts w:ascii="Times New Roman" w:hAnsi="Times New Roman"/>
                <w:lang w:val="fr-FR"/>
              </w:rPr>
              <w:t xml:space="preserve">Carte </w:t>
            </w:r>
            <w:proofErr w:type="spellStart"/>
            <w:r w:rsidRPr="00ED02C9">
              <w:rPr>
                <w:rFonts w:ascii="Times New Roman" w:hAnsi="Times New Roman"/>
                <w:lang w:val="fr-FR"/>
              </w:rPr>
              <w:t>despre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teorii</w:t>
            </w:r>
            <w:proofErr w:type="spellEnd"/>
            <w:r w:rsidRPr="00ED02C9">
              <w:rPr>
                <w:rFonts w:ascii="Times New Roman" w:hAnsi="Times New Roman"/>
                <w:lang w:val="fr-FR"/>
              </w:rPr>
              <w:t xml:space="preserve"> ale </w:t>
            </w:r>
            <w:proofErr w:type="spellStart"/>
            <w:r w:rsidRPr="00ED02C9">
              <w:rPr>
                <w:rFonts w:ascii="Times New Roman" w:hAnsi="Times New Roman"/>
                <w:lang w:val="fr-FR"/>
              </w:rPr>
              <w:t>interpretării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respectiv</w:t>
            </w:r>
            <w:proofErr w:type="spellEnd"/>
            <w:r w:rsidRPr="00ED02C9">
              <w:rPr>
                <w:rFonts w:ascii="Times New Roman" w:hAnsi="Times New Roman"/>
                <w:lang w:val="fr-FR"/>
              </w:rPr>
              <w:t xml:space="preserve"> ale </w:t>
            </w:r>
            <w:proofErr w:type="spellStart"/>
            <w:proofErr w:type="gramStart"/>
            <w:r w:rsidRPr="00ED02C9">
              <w:rPr>
                <w:rFonts w:ascii="Times New Roman" w:hAnsi="Times New Roman"/>
                <w:lang w:val="fr-FR"/>
              </w:rPr>
              <w:t>compoziţiei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publicate</w:t>
            </w:r>
            <w:proofErr w:type="spellEnd"/>
            <w:proofErr w:type="gram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clasificate</w:t>
            </w:r>
            <w:proofErr w:type="spellEnd"/>
            <w:r w:rsidRPr="00ED02C9">
              <w:rPr>
                <w:rFonts w:ascii="Times New Roman" w:hAnsi="Times New Roman"/>
                <w:lang w:val="fr-FR"/>
              </w:rPr>
              <w:t xml:space="preserve"> de CNCS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categoriile</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B</w:t>
            </w:r>
          </w:p>
        </w:tc>
        <w:tc>
          <w:tcPr>
            <w:tcW w:w="1800" w:type="dxa"/>
            <w:vAlign w:val="center"/>
          </w:tcPr>
          <w:p w14:paraId="0383876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40/n</w:t>
            </w:r>
          </w:p>
        </w:tc>
        <w:tc>
          <w:tcPr>
            <w:tcW w:w="1696" w:type="dxa"/>
          </w:tcPr>
          <w:p w14:paraId="67EF1785" w14:textId="77777777" w:rsidR="002B55DA" w:rsidRPr="00ED02C9" w:rsidRDefault="002B55DA" w:rsidP="008B143B">
            <w:pPr>
              <w:spacing w:after="0" w:line="360" w:lineRule="auto"/>
              <w:jc w:val="center"/>
              <w:rPr>
                <w:rFonts w:ascii="Times New Roman" w:hAnsi="Times New Roman"/>
                <w:b/>
              </w:rPr>
            </w:pPr>
          </w:p>
        </w:tc>
      </w:tr>
      <w:tr w:rsidR="00ED02C9" w:rsidRPr="00ED02C9" w14:paraId="4214F535" w14:textId="77777777" w:rsidTr="007269B7">
        <w:tc>
          <w:tcPr>
            <w:tcW w:w="720" w:type="dxa"/>
            <w:vAlign w:val="center"/>
          </w:tcPr>
          <w:p w14:paraId="1C315DC4"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6</w:t>
            </w:r>
          </w:p>
        </w:tc>
        <w:tc>
          <w:tcPr>
            <w:tcW w:w="5310" w:type="dxa"/>
            <w:vAlign w:val="center"/>
          </w:tcPr>
          <w:p w14:paraId="2CE6E14D" w14:textId="77777777" w:rsidR="002B55DA" w:rsidRPr="00ED02C9" w:rsidRDefault="002B55DA" w:rsidP="008B143B">
            <w:pPr>
              <w:spacing w:after="0" w:line="360" w:lineRule="auto"/>
              <w:jc w:val="center"/>
              <w:rPr>
                <w:rFonts w:ascii="Times New Roman" w:hAnsi="Times New Roman"/>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indexate</w:t>
            </w:r>
            <w:proofErr w:type="spellEnd"/>
            <w:r w:rsidRPr="00ED02C9">
              <w:rPr>
                <w:rFonts w:ascii="Times New Roman" w:hAnsi="Times New Roman"/>
              </w:rPr>
              <w:t xml:space="preserve"> ISI </w:t>
            </w:r>
            <w:proofErr w:type="spellStart"/>
            <w:r w:rsidRPr="00ED02C9">
              <w:rPr>
                <w:rFonts w:ascii="Times New Roman" w:hAnsi="Times New Roman"/>
              </w:rPr>
              <w:t>ori</w:t>
            </w:r>
            <w:proofErr w:type="spellEnd"/>
            <w:r w:rsidRPr="00ED02C9">
              <w:rPr>
                <w:rFonts w:ascii="Times New Roman" w:hAnsi="Times New Roman"/>
              </w:rPr>
              <w:t xml:space="preserve"> ERIH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categoriile</w:t>
            </w:r>
            <w:proofErr w:type="spellEnd"/>
            <w:r w:rsidRPr="00ED02C9">
              <w:rPr>
                <w:rFonts w:ascii="Times New Roman" w:hAnsi="Times New Roman"/>
              </w:rPr>
              <w:t xml:space="preserve"> A </w:t>
            </w:r>
            <w:proofErr w:type="spellStart"/>
            <w:r w:rsidRPr="00ED02C9">
              <w:rPr>
                <w:rFonts w:ascii="Times New Roman" w:hAnsi="Times New Roman"/>
              </w:rPr>
              <w:t>şi</w:t>
            </w:r>
            <w:proofErr w:type="spellEnd"/>
            <w:r w:rsidRPr="00ED02C9">
              <w:rPr>
                <w:rFonts w:ascii="Times New Roman" w:hAnsi="Times New Roman"/>
              </w:rPr>
              <w:t xml:space="preserve"> B, </w:t>
            </w:r>
            <w:proofErr w:type="gramStart"/>
            <w:r w:rsidRPr="00ED02C9">
              <w:rPr>
                <w:rFonts w:ascii="Times New Roman" w:hAnsi="Times New Roman"/>
              </w:rPr>
              <w:t>C,D</w:t>
            </w:r>
            <w:proofErr w:type="gramEnd"/>
            <w:r w:rsidRPr="00ED02C9">
              <w:rPr>
                <w:rFonts w:ascii="Times New Roman" w:hAnsi="Times New Roman"/>
              </w:rPr>
              <w:t xml:space="preserve">,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volume ale </w:t>
            </w:r>
            <w:proofErr w:type="spellStart"/>
            <w:r w:rsidRPr="00ED02C9">
              <w:rPr>
                <w:rFonts w:ascii="Times New Roman" w:hAnsi="Times New Roman"/>
              </w:rPr>
              <w:t>conferinţelor</w:t>
            </w:r>
            <w:proofErr w:type="spellEnd"/>
            <w:r w:rsidRPr="00ED02C9">
              <w:rPr>
                <w:rFonts w:ascii="Times New Roman" w:hAnsi="Times New Roman"/>
              </w:rPr>
              <w:t xml:space="preserve">,  la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categoriile</w:t>
            </w:r>
            <w:proofErr w:type="spellEnd"/>
            <w:r w:rsidRPr="00ED02C9">
              <w:rPr>
                <w:rFonts w:ascii="Times New Roman" w:hAnsi="Times New Roman"/>
              </w:rPr>
              <w:t xml:space="preserve"> A </w:t>
            </w:r>
            <w:proofErr w:type="spellStart"/>
            <w:r w:rsidRPr="00ED02C9">
              <w:rPr>
                <w:rFonts w:ascii="Times New Roman" w:hAnsi="Times New Roman"/>
              </w:rPr>
              <w:t>şi</w:t>
            </w:r>
            <w:proofErr w:type="spellEnd"/>
            <w:r w:rsidRPr="00ED02C9">
              <w:rPr>
                <w:rFonts w:ascii="Times New Roman" w:hAnsi="Times New Roman"/>
              </w:rPr>
              <w:t xml:space="preserve"> B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alte</w:t>
            </w:r>
            <w:proofErr w:type="spellEnd"/>
            <w:r w:rsidRPr="00ED02C9">
              <w:rPr>
                <w:rFonts w:ascii="Times New Roman" w:hAnsi="Times New Roman"/>
              </w:rPr>
              <w:t xml:space="preserve"> </w:t>
            </w:r>
            <w:proofErr w:type="spellStart"/>
            <w:r w:rsidRPr="00ED02C9">
              <w:rPr>
                <w:rFonts w:ascii="Times New Roman" w:hAnsi="Times New Roman"/>
              </w:rPr>
              <w:t>clasificări</w:t>
            </w:r>
            <w:proofErr w:type="spellEnd"/>
          </w:p>
        </w:tc>
        <w:tc>
          <w:tcPr>
            <w:tcW w:w="1800" w:type="dxa"/>
            <w:vAlign w:val="center"/>
          </w:tcPr>
          <w:p w14:paraId="305E0A2F"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tc>
        <w:tc>
          <w:tcPr>
            <w:tcW w:w="1696" w:type="dxa"/>
          </w:tcPr>
          <w:p w14:paraId="22B9844B" w14:textId="77777777" w:rsidR="002B55DA" w:rsidRPr="00ED02C9" w:rsidRDefault="002B55DA" w:rsidP="008B143B">
            <w:pPr>
              <w:spacing w:after="0" w:line="360" w:lineRule="auto"/>
              <w:jc w:val="center"/>
              <w:rPr>
                <w:rFonts w:ascii="Times New Roman" w:hAnsi="Times New Roman"/>
                <w:b/>
              </w:rPr>
            </w:pPr>
          </w:p>
        </w:tc>
      </w:tr>
      <w:tr w:rsidR="00ED02C9" w:rsidRPr="00ED02C9" w14:paraId="6AE3EA63" w14:textId="77777777" w:rsidTr="007269B7">
        <w:tc>
          <w:tcPr>
            <w:tcW w:w="720" w:type="dxa"/>
            <w:vAlign w:val="center"/>
          </w:tcPr>
          <w:p w14:paraId="390FC26E"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7</w:t>
            </w:r>
          </w:p>
        </w:tc>
        <w:tc>
          <w:tcPr>
            <w:tcW w:w="5310" w:type="dxa"/>
            <w:vAlign w:val="center"/>
          </w:tcPr>
          <w:p w14:paraId="2CA2B713"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publicată</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comandată</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instituţii</w:t>
            </w:r>
            <w:proofErr w:type="spellEnd"/>
            <w:r w:rsidRPr="00ED02C9">
              <w:rPr>
                <w:rFonts w:ascii="Times New Roman" w:hAnsi="Times New Roman"/>
                <w:lang w:val="fr-FR"/>
              </w:rPr>
              <w:t xml:space="preserve"> / </w:t>
            </w:r>
            <w:proofErr w:type="spellStart"/>
            <w:r w:rsidRPr="00ED02C9">
              <w:rPr>
                <w:rFonts w:ascii="Times New Roman" w:hAnsi="Times New Roman"/>
                <w:lang w:val="fr-FR"/>
              </w:rPr>
              <w:t>asociaţii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muzicale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achiziţională</w:t>
            </w:r>
            <w:proofErr w:type="spellEnd"/>
            <w:r w:rsidRPr="00ED02C9">
              <w:rPr>
                <w:rFonts w:ascii="Times New Roman" w:hAnsi="Times New Roman"/>
                <w:lang w:val="fr-FR"/>
              </w:rPr>
              <w:t xml:space="preserve"> de UCMR</w:t>
            </w:r>
          </w:p>
        </w:tc>
        <w:tc>
          <w:tcPr>
            <w:tcW w:w="1800" w:type="dxa"/>
            <w:vAlign w:val="center"/>
          </w:tcPr>
          <w:p w14:paraId="795627D2"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 /n</w:t>
            </w:r>
          </w:p>
          <w:p w14:paraId="79428DE9" w14:textId="77777777" w:rsidR="002B55DA" w:rsidRPr="00ED02C9" w:rsidRDefault="002B55DA" w:rsidP="008B143B">
            <w:pPr>
              <w:spacing w:after="0" w:line="360" w:lineRule="auto"/>
              <w:jc w:val="center"/>
              <w:rPr>
                <w:rFonts w:ascii="Times New Roman" w:hAnsi="Times New Roman"/>
                <w:b/>
              </w:rPr>
            </w:pPr>
          </w:p>
          <w:p w14:paraId="094B0FC5" w14:textId="77777777" w:rsidR="002B55DA" w:rsidRPr="00ED02C9" w:rsidRDefault="002B55DA" w:rsidP="008B143B">
            <w:pPr>
              <w:spacing w:after="0" w:line="360" w:lineRule="auto"/>
              <w:jc w:val="center"/>
              <w:rPr>
                <w:rFonts w:ascii="Times New Roman" w:hAnsi="Times New Roman"/>
                <w:b/>
              </w:rPr>
            </w:pPr>
          </w:p>
          <w:p w14:paraId="1FA8B03E" w14:textId="77777777" w:rsidR="002B55DA" w:rsidRPr="00ED02C9" w:rsidRDefault="002B55DA" w:rsidP="008B143B">
            <w:pPr>
              <w:spacing w:after="0" w:line="360" w:lineRule="auto"/>
              <w:jc w:val="center"/>
              <w:rPr>
                <w:rFonts w:ascii="Times New Roman" w:hAnsi="Times New Roman"/>
                <w:b/>
              </w:rPr>
            </w:pPr>
          </w:p>
        </w:tc>
        <w:tc>
          <w:tcPr>
            <w:tcW w:w="1696" w:type="dxa"/>
          </w:tcPr>
          <w:p w14:paraId="257DEC6D" w14:textId="77777777" w:rsidR="002B55DA" w:rsidRPr="00ED02C9" w:rsidRDefault="002B55DA" w:rsidP="008B143B">
            <w:pPr>
              <w:spacing w:after="0" w:line="360" w:lineRule="auto"/>
              <w:jc w:val="center"/>
              <w:rPr>
                <w:rFonts w:ascii="Times New Roman" w:hAnsi="Times New Roman"/>
                <w:b/>
              </w:rPr>
            </w:pPr>
          </w:p>
        </w:tc>
      </w:tr>
      <w:tr w:rsidR="00ED02C9" w:rsidRPr="00ED02C9" w14:paraId="33CB8301" w14:textId="77777777" w:rsidTr="007269B7">
        <w:tc>
          <w:tcPr>
            <w:tcW w:w="720" w:type="dxa"/>
            <w:vAlign w:val="center"/>
          </w:tcPr>
          <w:p w14:paraId="44A3BB2C"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8</w:t>
            </w:r>
          </w:p>
        </w:tc>
        <w:tc>
          <w:tcPr>
            <w:tcW w:w="5310" w:type="dxa"/>
            <w:vAlign w:val="center"/>
          </w:tcPr>
          <w:p w14:paraId="58504D57"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Participare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comunicări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ştiinţifice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p>
        </w:tc>
        <w:tc>
          <w:tcPr>
            <w:tcW w:w="1800" w:type="dxa"/>
            <w:vAlign w:val="center"/>
          </w:tcPr>
          <w:p w14:paraId="1BB3F1F4"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1696" w:type="dxa"/>
          </w:tcPr>
          <w:p w14:paraId="6155CDF8" w14:textId="77777777" w:rsidR="002B55DA" w:rsidRPr="00ED02C9" w:rsidRDefault="002B55DA" w:rsidP="008B143B">
            <w:pPr>
              <w:spacing w:after="0" w:line="360" w:lineRule="auto"/>
              <w:jc w:val="center"/>
              <w:rPr>
                <w:rFonts w:ascii="Times New Roman" w:hAnsi="Times New Roman"/>
                <w:b/>
              </w:rPr>
            </w:pPr>
          </w:p>
        </w:tc>
      </w:tr>
      <w:tr w:rsidR="00ED02C9" w:rsidRPr="00ED02C9" w14:paraId="424B5931" w14:textId="77777777" w:rsidTr="007269B7">
        <w:tc>
          <w:tcPr>
            <w:tcW w:w="720" w:type="dxa"/>
            <w:vAlign w:val="center"/>
          </w:tcPr>
          <w:p w14:paraId="216D840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9</w:t>
            </w:r>
          </w:p>
        </w:tc>
        <w:tc>
          <w:tcPr>
            <w:tcW w:w="5310" w:type="dxa"/>
            <w:vAlign w:val="center"/>
          </w:tcPr>
          <w:p w14:paraId="016E98AD"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Înregistrări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suport</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ISBN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alt </w:t>
            </w:r>
            <w:proofErr w:type="spellStart"/>
            <w:r w:rsidRPr="00ED02C9">
              <w:rPr>
                <w:rFonts w:ascii="Times New Roman" w:hAnsi="Times New Roman"/>
                <w:lang w:val="fr-FR"/>
              </w:rPr>
              <w:t>cod</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autentificare</w:t>
            </w:r>
            <w:proofErr w:type="spellEnd"/>
            <w:r w:rsidRPr="00ED02C9">
              <w:rPr>
                <w:rFonts w:ascii="Times New Roman" w:hAnsi="Times New Roman"/>
                <w:lang w:val="fr-FR"/>
              </w:rPr>
              <w:t xml:space="preserve">, ale </w:t>
            </w:r>
            <w:proofErr w:type="spellStart"/>
            <w:r w:rsidRPr="00ED02C9">
              <w:rPr>
                <w:rFonts w:ascii="Times New Roman" w:hAnsi="Times New Roman"/>
                <w:lang w:val="fr-FR"/>
              </w:rPr>
              <w:t>lucrărilor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muzicale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prestaţiilor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interpretative</w:t>
            </w:r>
            <w:proofErr w:type="spellEnd"/>
            <w:r w:rsidRPr="00ED02C9">
              <w:rPr>
                <w:rFonts w:ascii="Times New Roman" w:hAnsi="Times New Roman"/>
                <w:lang w:val="fr-FR"/>
              </w:rPr>
              <w:t xml:space="preserve"> CD, DVD, </w:t>
            </w:r>
            <w:proofErr w:type="spellStart"/>
            <w:r w:rsidRPr="00ED02C9">
              <w:rPr>
                <w:rFonts w:ascii="Times New Roman" w:hAnsi="Times New Roman"/>
                <w:lang w:val="fr-FR"/>
              </w:rPr>
              <w:t>ş.a</w:t>
            </w:r>
            <w:proofErr w:type="spellEnd"/>
            <w:r w:rsidRPr="00ED02C9">
              <w:rPr>
                <w:rFonts w:ascii="Times New Roman" w:hAnsi="Times New Roman"/>
                <w:lang w:val="fr-FR"/>
              </w:rPr>
              <w:t>.</w:t>
            </w:r>
          </w:p>
        </w:tc>
        <w:tc>
          <w:tcPr>
            <w:tcW w:w="1800" w:type="dxa"/>
            <w:vAlign w:val="center"/>
          </w:tcPr>
          <w:p w14:paraId="0AE3C4B2"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w:t>
            </w:r>
          </w:p>
        </w:tc>
        <w:tc>
          <w:tcPr>
            <w:tcW w:w="1696" w:type="dxa"/>
          </w:tcPr>
          <w:p w14:paraId="5EFD9BB5" w14:textId="77777777" w:rsidR="002B55DA" w:rsidRPr="00ED02C9" w:rsidRDefault="002B55DA" w:rsidP="008B143B">
            <w:pPr>
              <w:spacing w:after="0" w:line="360" w:lineRule="auto"/>
              <w:jc w:val="center"/>
              <w:rPr>
                <w:rFonts w:ascii="Times New Roman" w:hAnsi="Times New Roman"/>
                <w:b/>
              </w:rPr>
            </w:pPr>
          </w:p>
        </w:tc>
      </w:tr>
      <w:tr w:rsidR="00ED02C9" w:rsidRPr="00ED02C9" w14:paraId="1D793031" w14:textId="77777777" w:rsidTr="007269B7">
        <w:tc>
          <w:tcPr>
            <w:tcW w:w="720" w:type="dxa"/>
            <w:vAlign w:val="center"/>
          </w:tcPr>
          <w:p w14:paraId="5FA97448"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w:t>
            </w:r>
          </w:p>
        </w:tc>
        <w:tc>
          <w:tcPr>
            <w:tcW w:w="5310" w:type="dxa"/>
            <w:vAlign w:val="center"/>
          </w:tcPr>
          <w:p w14:paraId="02DED2F0"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Premii</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competiţii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creaţie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interpretare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premii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foruri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profesionale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artistice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ştiinţifice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uniuni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creaţie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fundaţii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reviste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SRR, SRTV)</w:t>
            </w:r>
          </w:p>
        </w:tc>
        <w:tc>
          <w:tcPr>
            <w:tcW w:w="1800" w:type="dxa"/>
            <w:vAlign w:val="center"/>
          </w:tcPr>
          <w:p w14:paraId="394F006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1696" w:type="dxa"/>
          </w:tcPr>
          <w:p w14:paraId="26D03B21" w14:textId="77777777" w:rsidR="002B55DA" w:rsidRPr="00ED02C9" w:rsidRDefault="002B55DA" w:rsidP="008B143B">
            <w:pPr>
              <w:spacing w:after="0" w:line="360" w:lineRule="auto"/>
              <w:jc w:val="center"/>
              <w:rPr>
                <w:rFonts w:ascii="Times New Roman" w:hAnsi="Times New Roman"/>
                <w:b/>
              </w:rPr>
            </w:pPr>
          </w:p>
        </w:tc>
      </w:tr>
      <w:tr w:rsidR="00ED02C9" w:rsidRPr="00ED02C9" w14:paraId="5529FE8E" w14:textId="77777777" w:rsidTr="007269B7">
        <w:tc>
          <w:tcPr>
            <w:tcW w:w="720" w:type="dxa"/>
            <w:vAlign w:val="center"/>
          </w:tcPr>
          <w:p w14:paraId="4D3A7B0D" w14:textId="77777777" w:rsidR="002B55DA" w:rsidRPr="00ED02C9" w:rsidRDefault="002B55DA" w:rsidP="008B143B">
            <w:pPr>
              <w:spacing w:after="0" w:line="360" w:lineRule="auto"/>
              <w:jc w:val="center"/>
              <w:rPr>
                <w:rFonts w:ascii="Times New Roman" w:hAnsi="Times New Roman"/>
                <w:b/>
              </w:rPr>
            </w:pPr>
          </w:p>
        </w:tc>
        <w:tc>
          <w:tcPr>
            <w:tcW w:w="5310" w:type="dxa"/>
            <w:vAlign w:val="center"/>
          </w:tcPr>
          <w:p w14:paraId="578F84DA" w14:textId="77777777" w:rsidR="002B55DA" w:rsidRPr="00ED02C9" w:rsidRDefault="002B55DA" w:rsidP="008B143B">
            <w:pPr>
              <w:spacing w:after="0" w:line="360" w:lineRule="auto"/>
              <w:rPr>
                <w:rFonts w:ascii="Times New Roman" w:hAnsi="Times New Roman"/>
                <w:b/>
                <w:i/>
              </w:rPr>
            </w:pPr>
            <w:proofErr w:type="spellStart"/>
            <w:r w:rsidRPr="00ED02C9">
              <w:rPr>
                <w:rFonts w:ascii="Times New Roman" w:hAnsi="Times New Roman"/>
                <w:b/>
                <w:i/>
              </w:rPr>
              <w:t>Punctaj</w:t>
            </w:r>
            <w:proofErr w:type="spellEnd"/>
            <w:r w:rsidRPr="00ED02C9">
              <w:rPr>
                <w:rFonts w:ascii="Times New Roman" w:hAnsi="Times New Roman"/>
                <w:b/>
                <w:i/>
              </w:rPr>
              <w:t xml:space="preserve"> </w:t>
            </w:r>
            <w:proofErr w:type="spellStart"/>
            <w:r w:rsidRPr="00ED02C9">
              <w:rPr>
                <w:rFonts w:ascii="Times New Roman" w:hAnsi="Times New Roman"/>
                <w:b/>
                <w:i/>
              </w:rPr>
              <w:t>cumulativ</w:t>
            </w:r>
            <w:proofErr w:type="spellEnd"/>
            <w:r w:rsidRPr="00ED02C9">
              <w:rPr>
                <w:rFonts w:ascii="Times New Roman" w:hAnsi="Times New Roman"/>
                <w:b/>
                <w:i/>
              </w:rPr>
              <w:t xml:space="preserve"> minimal</w:t>
            </w:r>
          </w:p>
        </w:tc>
        <w:tc>
          <w:tcPr>
            <w:tcW w:w="1800" w:type="dxa"/>
            <w:vAlign w:val="center"/>
          </w:tcPr>
          <w:p w14:paraId="37E884F3"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100</w:t>
            </w:r>
          </w:p>
        </w:tc>
        <w:tc>
          <w:tcPr>
            <w:tcW w:w="1696" w:type="dxa"/>
          </w:tcPr>
          <w:p w14:paraId="6E412B60" w14:textId="77777777" w:rsidR="002B55DA" w:rsidRPr="00ED02C9" w:rsidRDefault="002B55DA" w:rsidP="008B143B">
            <w:pPr>
              <w:spacing w:after="0" w:line="360" w:lineRule="auto"/>
              <w:jc w:val="center"/>
              <w:rPr>
                <w:rFonts w:ascii="Times New Roman" w:hAnsi="Times New Roman"/>
                <w:b/>
              </w:rPr>
            </w:pPr>
          </w:p>
        </w:tc>
      </w:tr>
      <w:tr w:rsidR="00227BAA" w:rsidRPr="00ED02C9" w14:paraId="419848EB" w14:textId="77777777" w:rsidTr="007269B7">
        <w:tc>
          <w:tcPr>
            <w:tcW w:w="720" w:type="dxa"/>
            <w:vAlign w:val="center"/>
          </w:tcPr>
          <w:p w14:paraId="47177104" w14:textId="77777777" w:rsidR="002B55DA" w:rsidRPr="00ED02C9" w:rsidRDefault="002B55DA" w:rsidP="008B143B">
            <w:pPr>
              <w:spacing w:after="0" w:line="360" w:lineRule="auto"/>
              <w:jc w:val="center"/>
              <w:rPr>
                <w:rFonts w:ascii="Times New Roman" w:hAnsi="Times New Roman"/>
                <w:b/>
              </w:rPr>
            </w:pPr>
          </w:p>
        </w:tc>
        <w:tc>
          <w:tcPr>
            <w:tcW w:w="5310" w:type="dxa"/>
            <w:vAlign w:val="center"/>
          </w:tcPr>
          <w:p w14:paraId="695781B7" w14:textId="77777777" w:rsidR="002B55DA" w:rsidRPr="00ED02C9" w:rsidRDefault="002B55DA" w:rsidP="008B143B">
            <w:pPr>
              <w:spacing w:after="0" w:line="360" w:lineRule="auto"/>
              <w:rPr>
                <w:rFonts w:ascii="Times New Roman" w:hAnsi="Times New Roman"/>
                <w:b/>
              </w:rPr>
            </w:pPr>
            <w:r w:rsidRPr="00ED02C9">
              <w:rPr>
                <w:rFonts w:ascii="Times New Roman" w:hAnsi="Times New Roman"/>
                <w:b/>
              </w:rPr>
              <w:t xml:space="preserve">Total </w:t>
            </w: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candidat</w:t>
            </w:r>
            <w:proofErr w:type="spellEnd"/>
          </w:p>
        </w:tc>
        <w:tc>
          <w:tcPr>
            <w:tcW w:w="1800" w:type="dxa"/>
            <w:vAlign w:val="center"/>
          </w:tcPr>
          <w:p w14:paraId="5D182C76" w14:textId="77777777" w:rsidR="002B55DA" w:rsidRPr="00ED02C9" w:rsidRDefault="002B55DA" w:rsidP="008B143B">
            <w:pPr>
              <w:spacing w:after="0" w:line="360" w:lineRule="auto"/>
              <w:jc w:val="center"/>
              <w:rPr>
                <w:rFonts w:ascii="Times New Roman" w:hAnsi="Times New Roman"/>
                <w:b/>
              </w:rPr>
            </w:pPr>
          </w:p>
        </w:tc>
        <w:tc>
          <w:tcPr>
            <w:tcW w:w="1696" w:type="dxa"/>
          </w:tcPr>
          <w:p w14:paraId="036E82B0" w14:textId="77777777" w:rsidR="002B55DA" w:rsidRPr="00ED02C9" w:rsidRDefault="002B55DA" w:rsidP="008B143B">
            <w:pPr>
              <w:spacing w:after="0" w:line="360" w:lineRule="auto"/>
              <w:jc w:val="center"/>
              <w:rPr>
                <w:rFonts w:ascii="Times New Roman" w:hAnsi="Times New Roman"/>
                <w:b/>
              </w:rPr>
            </w:pPr>
          </w:p>
        </w:tc>
      </w:tr>
    </w:tbl>
    <w:p w14:paraId="0A3234F1" w14:textId="77777777" w:rsidR="002B55DA" w:rsidRPr="00ED02C9" w:rsidRDefault="002B55DA" w:rsidP="002B55DA">
      <w:pPr>
        <w:spacing w:after="0" w:line="360" w:lineRule="auto"/>
        <w:rPr>
          <w:rFonts w:ascii="Times New Roman" w:hAnsi="Times New Roman"/>
          <w:b/>
        </w:rPr>
      </w:pPr>
    </w:p>
    <w:p w14:paraId="4325C5A9" w14:textId="77777777" w:rsidR="002B55DA" w:rsidRPr="00ED02C9" w:rsidRDefault="002B55DA" w:rsidP="002B55DA">
      <w:pPr>
        <w:spacing w:after="0" w:line="360" w:lineRule="auto"/>
        <w:rPr>
          <w:rFonts w:ascii="Times New Roman" w:hAnsi="Times New Roman"/>
          <w:b/>
        </w:rPr>
      </w:pPr>
      <w:proofErr w:type="spellStart"/>
      <w:r w:rsidRPr="00ED02C9">
        <w:rPr>
          <w:rFonts w:ascii="Times New Roman" w:hAnsi="Times New Roman"/>
          <w:b/>
        </w:rPr>
        <w:t>Standarde</w:t>
      </w:r>
      <w:proofErr w:type="spellEnd"/>
      <w:r w:rsidRPr="00ED02C9">
        <w:rPr>
          <w:rFonts w:ascii="Times New Roman" w:hAnsi="Times New Roman"/>
          <w:b/>
        </w:rPr>
        <w:t xml:space="preserve"> </w:t>
      </w:r>
      <w:proofErr w:type="spellStart"/>
      <w:r w:rsidRPr="00ED02C9">
        <w:rPr>
          <w:rFonts w:ascii="Times New Roman" w:hAnsi="Times New Roman"/>
          <w:b/>
        </w:rPr>
        <w:t>minime</w:t>
      </w:r>
      <w:proofErr w:type="spellEnd"/>
      <w:r w:rsidRPr="00ED02C9">
        <w:rPr>
          <w:rFonts w:ascii="Times New Roman" w:hAnsi="Times New Roman"/>
          <w:b/>
        </w:rPr>
        <w:t xml:space="preserve"> </w:t>
      </w:r>
      <w:proofErr w:type="spellStart"/>
      <w:r w:rsidRPr="00ED02C9">
        <w:rPr>
          <w:rFonts w:ascii="Times New Roman" w:hAnsi="Times New Roman"/>
          <w:b/>
        </w:rPr>
        <w:t>obligatorii</w:t>
      </w:r>
      <w:proofErr w:type="spellEnd"/>
      <w:r w:rsidRPr="00ED02C9">
        <w:rPr>
          <w:rFonts w:ascii="Times New Roman" w:hAnsi="Times New Roman"/>
          <w:b/>
        </w:rPr>
        <w:t xml:space="preserve"> </w:t>
      </w:r>
    </w:p>
    <w:p w14:paraId="1B1CC282" w14:textId="77777777" w:rsidR="002B55DA" w:rsidRPr="00ED02C9" w:rsidRDefault="002B55DA" w:rsidP="002B55DA">
      <w:pPr>
        <w:pStyle w:val="ListParagraph"/>
        <w:numPr>
          <w:ilvl w:val="0"/>
          <w:numId w:val="6"/>
        </w:numPr>
        <w:spacing w:after="0" w:line="360" w:lineRule="auto"/>
        <w:rPr>
          <w:rFonts w:ascii="Times New Roman" w:hAnsi="Times New Roman"/>
          <w:lang w:val="fr-FR"/>
        </w:rPr>
      </w:pPr>
      <w:proofErr w:type="spellStart"/>
      <w:proofErr w:type="gramStart"/>
      <w:r w:rsidRPr="00ED02C9">
        <w:rPr>
          <w:rFonts w:ascii="Times New Roman" w:hAnsi="Times New Roman"/>
          <w:lang w:val="fr-FR"/>
        </w:rPr>
        <w:lastRenderedPageBreak/>
        <w:t>minim</w:t>
      </w:r>
      <w:proofErr w:type="spellEnd"/>
      <w:proofErr w:type="gramEnd"/>
      <w:r w:rsidRPr="00ED02C9">
        <w:rPr>
          <w:rFonts w:ascii="Times New Roman" w:hAnsi="Times New Roman"/>
          <w:lang w:val="fr-FR"/>
        </w:rPr>
        <w:t xml:space="preserve"> 6 </w:t>
      </w:r>
      <w:proofErr w:type="spellStart"/>
      <w:r w:rsidRPr="00ED02C9">
        <w:rPr>
          <w:rFonts w:ascii="Times New Roman" w:hAnsi="Times New Roman"/>
          <w:lang w:val="fr-FR"/>
        </w:rPr>
        <w:t>recitaluri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concerte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calitate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solist</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orchestra, </w:t>
      </w:r>
      <w:proofErr w:type="spellStart"/>
      <w:r w:rsidRPr="00ED02C9">
        <w:rPr>
          <w:rFonts w:ascii="Times New Roman" w:hAnsi="Times New Roman"/>
          <w:lang w:val="fr-FR"/>
        </w:rPr>
        <w:t>dirijor</w:t>
      </w:r>
      <w:proofErr w:type="spellEnd"/>
      <w:r w:rsidRPr="00ED02C9">
        <w:rPr>
          <w:rFonts w:ascii="Times New Roman" w:hAnsi="Times New Roman"/>
          <w:lang w:val="fr-FR"/>
        </w:rPr>
        <w:t xml:space="preserve">, membru al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formaţii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camerale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până</w:t>
      </w:r>
      <w:proofErr w:type="spellEnd"/>
      <w:r w:rsidRPr="00ED02C9">
        <w:rPr>
          <w:rFonts w:ascii="Times New Roman" w:hAnsi="Times New Roman"/>
          <w:lang w:val="fr-FR"/>
        </w:rPr>
        <w:t xml:space="preserve"> la 10 </w:t>
      </w:r>
      <w:proofErr w:type="spellStart"/>
      <w:r w:rsidRPr="00ED02C9">
        <w:rPr>
          <w:rFonts w:ascii="Times New Roman" w:hAnsi="Times New Roman"/>
          <w:lang w:val="fr-FR"/>
        </w:rPr>
        <w:t>artişti</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ţară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străinătate</w:t>
      </w:r>
      <w:proofErr w:type="spellEnd"/>
      <w:r w:rsidRPr="00ED02C9">
        <w:rPr>
          <w:rFonts w:ascii="Times New Roman" w:hAnsi="Times New Roman"/>
          <w:lang w:val="fr-FR"/>
        </w:rPr>
        <w:t>;</w:t>
      </w:r>
    </w:p>
    <w:p w14:paraId="395EAE19" w14:textId="77777777" w:rsidR="002B55DA" w:rsidRPr="00ED02C9" w:rsidRDefault="002B55DA" w:rsidP="002B55DA">
      <w:pPr>
        <w:pStyle w:val="ListParagraph"/>
        <w:numPr>
          <w:ilvl w:val="0"/>
          <w:numId w:val="6"/>
        </w:numPr>
        <w:tabs>
          <w:tab w:val="left" w:pos="801"/>
        </w:tabs>
        <w:autoSpaceDE w:val="0"/>
        <w:spacing w:after="0" w:line="360" w:lineRule="auto"/>
        <w:rPr>
          <w:rFonts w:ascii="Times New Roman" w:hAnsi="Times New Roman"/>
          <w:lang w:val="fr-FR"/>
        </w:rPr>
      </w:pPr>
      <w:proofErr w:type="spellStart"/>
      <w:proofErr w:type="gramStart"/>
      <w:r w:rsidRPr="00ED02C9">
        <w:rPr>
          <w:rFonts w:ascii="Times New Roman" w:hAnsi="Times New Roman"/>
          <w:lang w:val="fr-FR"/>
        </w:rPr>
        <w:t>minim</w:t>
      </w:r>
      <w:proofErr w:type="spellEnd"/>
      <w:proofErr w:type="gramEnd"/>
      <w:r w:rsidRPr="00ED02C9">
        <w:rPr>
          <w:rFonts w:ascii="Times New Roman" w:hAnsi="Times New Roman"/>
          <w:lang w:val="fr-FR"/>
        </w:rPr>
        <w:t xml:space="preserve"> 1 carte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sub</w:t>
      </w:r>
      <w:proofErr w:type="spellEnd"/>
      <w:r w:rsidRPr="00ED02C9">
        <w:rPr>
          <w:rFonts w:ascii="Times New Roman" w:hAnsi="Times New Roman"/>
          <w:lang w:val="fr-FR"/>
        </w:rPr>
        <w:t xml:space="preserve"> </w:t>
      </w:r>
      <w:proofErr w:type="spellStart"/>
      <w:r w:rsidRPr="00ED02C9">
        <w:rPr>
          <w:rFonts w:ascii="Times New Roman" w:hAnsi="Times New Roman"/>
          <w:lang w:val="fr-FR"/>
        </w:rPr>
        <w:t>egida</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unoredituri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recunoscute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w:t>
      </w:r>
      <w:proofErr w:type="spellEnd"/>
      <w:r w:rsidRPr="00ED02C9">
        <w:rPr>
          <w:rFonts w:ascii="Times New Roman" w:hAnsi="Times New Roman"/>
          <w:lang w:val="fr-FR"/>
        </w:rPr>
        <w:t>;</w:t>
      </w:r>
    </w:p>
    <w:p w14:paraId="0049C9C1" w14:textId="77777777" w:rsidR="002B55DA" w:rsidRPr="00ED02C9" w:rsidRDefault="002B55DA" w:rsidP="002B55DA">
      <w:pPr>
        <w:pStyle w:val="ListParagraph"/>
        <w:numPr>
          <w:ilvl w:val="0"/>
          <w:numId w:val="6"/>
        </w:numPr>
        <w:tabs>
          <w:tab w:val="left" w:pos="801"/>
        </w:tabs>
        <w:autoSpaceDE w:val="0"/>
        <w:spacing w:after="0" w:line="360" w:lineRule="auto"/>
        <w:rPr>
          <w:rFonts w:ascii="Times New Roman" w:hAnsi="Times New Roman"/>
        </w:rPr>
      </w:pPr>
      <w:r w:rsidRPr="00ED02C9">
        <w:rPr>
          <w:rFonts w:ascii="Times New Roman" w:hAnsi="Times New Roman"/>
        </w:rPr>
        <w:t xml:space="preserve">minim 1 material didactic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pentru</w:t>
      </w:r>
      <w:proofErr w:type="spellEnd"/>
      <w:r w:rsidRPr="00ED02C9">
        <w:rPr>
          <w:rFonts w:ascii="Times New Roman" w:hAnsi="Times New Roman"/>
        </w:rPr>
        <w:t xml:space="preserve"> </w:t>
      </w:r>
      <w:proofErr w:type="spellStart"/>
      <w:r w:rsidRPr="00ED02C9">
        <w:rPr>
          <w:rFonts w:ascii="Times New Roman" w:hAnsi="Times New Roman"/>
        </w:rPr>
        <w:t>uzul</w:t>
      </w:r>
      <w:proofErr w:type="spellEnd"/>
      <w:r w:rsidRPr="00ED02C9">
        <w:rPr>
          <w:rFonts w:ascii="Times New Roman" w:hAnsi="Times New Roman"/>
        </w:rPr>
        <w:t xml:space="preserve"> </w:t>
      </w:r>
      <w:proofErr w:type="spellStart"/>
      <w:r w:rsidRPr="00ED02C9">
        <w:rPr>
          <w:rFonts w:ascii="Times New Roman" w:hAnsi="Times New Roman"/>
        </w:rPr>
        <w:t>studenţilor</w:t>
      </w:r>
      <w:proofErr w:type="spellEnd"/>
      <w:r w:rsidRPr="00ED02C9">
        <w:rPr>
          <w:rFonts w:ascii="Times New Roman" w:hAnsi="Times New Roman"/>
        </w:rPr>
        <w:t xml:space="preserve">, </w:t>
      </w:r>
      <w:proofErr w:type="spellStart"/>
      <w:r w:rsidRPr="00ED02C9">
        <w:rPr>
          <w:rFonts w:ascii="Times New Roman" w:hAnsi="Times New Roman"/>
        </w:rPr>
        <w:t>cel</w:t>
      </w:r>
      <w:proofErr w:type="spellEnd"/>
      <w:r w:rsidRPr="00ED02C9">
        <w:rPr>
          <w:rFonts w:ascii="Times New Roman" w:hAnsi="Times New Roman"/>
        </w:rPr>
        <w:t xml:space="preserve"> </w:t>
      </w:r>
      <w:proofErr w:type="spellStart"/>
      <w:r w:rsidRPr="00ED02C9">
        <w:rPr>
          <w:rFonts w:ascii="Times New Roman" w:hAnsi="Times New Roman"/>
        </w:rPr>
        <w:t>puţin</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formă</w:t>
      </w:r>
      <w:proofErr w:type="spellEnd"/>
      <w:r w:rsidRPr="00ED02C9">
        <w:rPr>
          <w:rFonts w:ascii="Times New Roman" w:hAnsi="Times New Roman"/>
        </w:rPr>
        <w:t xml:space="preserve"> </w:t>
      </w:r>
      <w:proofErr w:type="spellStart"/>
      <w:r w:rsidRPr="00ED02C9">
        <w:rPr>
          <w:rFonts w:ascii="Times New Roman" w:hAnsi="Times New Roman"/>
        </w:rPr>
        <w:t>electronică</w:t>
      </w:r>
      <w:proofErr w:type="spellEnd"/>
      <w:r w:rsidRPr="00ED02C9">
        <w:rPr>
          <w:rFonts w:ascii="Times New Roman" w:hAnsi="Times New Roman"/>
        </w:rPr>
        <w:t>;</w:t>
      </w:r>
    </w:p>
    <w:p w14:paraId="29CDAE55" w14:textId="77777777" w:rsidR="002B55DA" w:rsidRPr="00ED02C9" w:rsidRDefault="002B55DA" w:rsidP="002B55DA">
      <w:pPr>
        <w:spacing w:after="0" w:line="360" w:lineRule="auto"/>
        <w:rPr>
          <w:rFonts w:ascii="Times New Roman" w:hAnsi="Times New Roman"/>
          <w:b/>
        </w:rPr>
      </w:pPr>
    </w:p>
    <w:p w14:paraId="52A5B5B7" w14:textId="77777777" w:rsidR="002B55DA" w:rsidRPr="00ED02C9" w:rsidRDefault="002B55DA" w:rsidP="002B55DA">
      <w:pPr>
        <w:spacing w:after="0" w:line="360" w:lineRule="auto"/>
        <w:ind w:firstLine="720"/>
        <w:rPr>
          <w:rFonts w:ascii="Times New Roman" w:hAnsi="Times New Roman"/>
          <w:b/>
          <w:bCs/>
          <w:i/>
          <w:iCs/>
          <w:sz w:val="24"/>
          <w:szCs w:val="24"/>
        </w:rPr>
      </w:pPr>
      <w:r w:rsidRPr="00ED02C9">
        <w:rPr>
          <w:rFonts w:ascii="Times New Roman" w:hAnsi="Times New Roman"/>
          <w:b/>
          <w:bCs/>
          <w:iCs/>
          <w:sz w:val="24"/>
          <w:szCs w:val="24"/>
        </w:rPr>
        <w:t xml:space="preserve">Standard minimal: </w:t>
      </w:r>
      <w:proofErr w:type="spellStart"/>
      <w:r w:rsidRPr="00ED02C9">
        <w:rPr>
          <w:rFonts w:ascii="Times New Roman" w:hAnsi="Times New Roman"/>
          <w:b/>
          <w:bCs/>
          <w:i/>
          <w:iCs/>
          <w:sz w:val="24"/>
          <w:szCs w:val="24"/>
        </w:rPr>
        <w:t>Realizat</w:t>
      </w:r>
      <w:proofErr w:type="spellEnd"/>
      <w:r w:rsidRPr="00ED02C9">
        <w:rPr>
          <w:rFonts w:ascii="Times New Roman" w:hAnsi="Times New Roman"/>
          <w:b/>
          <w:bCs/>
          <w:i/>
          <w:iCs/>
          <w:sz w:val="24"/>
          <w:szCs w:val="24"/>
        </w:rPr>
        <w:t>/</w:t>
      </w:r>
      <w:proofErr w:type="spellStart"/>
      <w:r w:rsidRPr="00ED02C9">
        <w:rPr>
          <w:rFonts w:ascii="Times New Roman" w:hAnsi="Times New Roman"/>
          <w:b/>
          <w:bCs/>
          <w:i/>
          <w:iCs/>
          <w:sz w:val="24"/>
          <w:szCs w:val="24"/>
        </w:rPr>
        <w:t>nerealizat</w:t>
      </w:r>
      <w:proofErr w:type="spellEnd"/>
    </w:p>
    <w:p w14:paraId="3A39169B" w14:textId="77777777" w:rsidR="002B55DA" w:rsidRPr="00ED02C9" w:rsidRDefault="002B55DA" w:rsidP="002B55DA">
      <w:pPr>
        <w:spacing w:after="0" w:line="360" w:lineRule="auto"/>
        <w:jc w:val="both"/>
        <w:rPr>
          <w:rFonts w:ascii="Times New Roman" w:hAnsi="Times New Roman"/>
          <w:b/>
          <w:bCs/>
          <w:sz w:val="24"/>
          <w:szCs w:val="24"/>
        </w:rPr>
      </w:pPr>
    </w:p>
    <w:p w14:paraId="3B250C14" w14:textId="77777777" w:rsidR="002B55DA" w:rsidRPr="00ED02C9" w:rsidRDefault="002B55DA" w:rsidP="002B55DA">
      <w:pPr>
        <w:spacing w:after="0" w:line="360" w:lineRule="auto"/>
        <w:jc w:val="both"/>
        <w:rPr>
          <w:rFonts w:ascii="Times New Roman" w:hAnsi="Times New Roman"/>
          <w:b/>
          <w:bCs/>
          <w:sz w:val="24"/>
          <w:szCs w:val="24"/>
        </w:rPr>
      </w:pPr>
      <w:r w:rsidRPr="00ED02C9">
        <w:rPr>
          <w:rFonts w:ascii="Times New Roman" w:hAnsi="Times New Roman"/>
          <w:b/>
          <w:bCs/>
          <w:i/>
          <w:iCs/>
          <w:sz w:val="24"/>
          <w:szCs w:val="24"/>
        </w:rPr>
        <w:tab/>
      </w:r>
      <w:r w:rsidRPr="00ED02C9">
        <w:rPr>
          <w:rFonts w:ascii="Times New Roman" w:hAnsi="Times New Roman"/>
          <w:i/>
          <w:iCs/>
          <w:sz w:val="24"/>
          <w:szCs w:val="24"/>
        </w:rPr>
        <w:t xml:space="preserve">Confirm </w:t>
      </w:r>
      <w:proofErr w:type="spellStart"/>
      <w:r w:rsidRPr="00ED02C9">
        <w:rPr>
          <w:rFonts w:ascii="Times New Roman" w:hAnsi="Times New Roman"/>
          <w:i/>
          <w:iCs/>
          <w:sz w:val="24"/>
          <w:szCs w:val="24"/>
        </w:rPr>
        <w:t>prin</w:t>
      </w:r>
      <w:proofErr w:type="spellEnd"/>
      <w:r w:rsidRPr="00ED02C9">
        <w:rPr>
          <w:rFonts w:ascii="Times New Roman" w:hAnsi="Times New Roman"/>
          <w:i/>
          <w:iCs/>
          <w:sz w:val="24"/>
          <w:szCs w:val="24"/>
        </w:rPr>
        <w:t xml:space="preserve"> </w:t>
      </w:r>
      <w:proofErr w:type="spellStart"/>
      <w:r w:rsidRPr="00ED02C9">
        <w:rPr>
          <w:rFonts w:ascii="Times New Roman" w:hAnsi="Times New Roman"/>
          <w:i/>
          <w:iCs/>
          <w:sz w:val="24"/>
          <w:szCs w:val="24"/>
        </w:rPr>
        <w:t>prezenta</w:t>
      </w:r>
      <w:proofErr w:type="spellEnd"/>
      <w:r w:rsidRPr="00ED02C9">
        <w:rPr>
          <w:rFonts w:ascii="Times New Roman" w:hAnsi="Times New Roman"/>
          <w:i/>
          <w:iCs/>
          <w:sz w:val="24"/>
          <w:szCs w:val="24"/>
        </w:rPr>
        <w:t xml:space="preserve"> </w:t>
      </w:r>
      <w:proofErr w:type="spellStart"/>
      <w:r w:rsidRPr="00ED02C9">
        <w:rPr>
          <w:rFonts w:ascii="Times New Roman" w:hAnsi="Times New Roman"/>
          <w:i/>
          <w:iCs/>
          <w:sz w:val="24"/>
          <w:szCs w:val="24"/>
        </w:rPr>
        <w:t>că</w:t>
      </w:r>
      <w:proofErr w:type="spellEnd"/>
      <w:r w:rsidRPr="00ED02C9">
        <w:rPr>
          <w:rFonts w:ascii="Times New Roman" w:hAnsi="Times New Roman"/>
          <w:i/>
          <w:iCs/>
          <w:sz w:val="24"/>
          <w:szCs w:val="24"/>
        </w:rPr>
        <w:t xml:space="preserve"> </w:t>
      </w:r>
      <w:proofErr w:type="spellStart"/>
      <w:r w:rsidRPr="00ED02C9">
        <w:rPr>
          <w:rFonts w:ascii="Times New Roman" w:hAnsi="Times New Roman"/>
          <w:i/>
          <w:iCs/>
          <w:sz w:val="24"/>
          <w:szCs w:val="24"/>
        </w:rPr>
        <w:t>datele</w:t>
      </w:r>
      <w:proofErr w:type="spellEnd"/>
      <w:r w:rsidRPr="00ED02C9">
        <w:rPr>
          <w:rFonts w:ascii="Times New Roman" w:hAnsi="Times New Roman"/>
          <w:i/>
          <w:iCs/>
          <w:sz w:val="24"/>
          <w:szCs w:val="24"/>
        </w:rPr>
        <w:t xml:space="preserve"> </w:t>
      </w:r>
      <w:proofErr w:type="spellStart"/>
      <w:r w:rsidRPr="00ED02C9">
        <w:rPr>
          <w:rFonts w:ascii="Times New Roman" w:hAnsi="Times New Roman"/>
          <w:i/>
          <w:iCs/>
          <w:sz w:val="24"/>
          <w:szCs w:val="24"/>
        </w:rPr>
        <w:t>mai</w:t>
      </w:r>
      <w:proofErr w:type="spellEnd"/>
      <w:r w:rsidRPr="00ED02C9">
        <w:rPr>
          <w:rFonts w:ascii="Times New Roman" w:hAnsi="Times New Roman"/>
          <w:i/>
          <w:iCs/>
          <w:sz w:val="24"/>
          <w:szCs w:val="24"/>
        </w:rPr>
        <w:t xml:space="preserve"> sus </w:t>
      </w:r>
      <w:proofErr w:type="spellStart"/>
      <w:r w:rsidRPr="00ED02C9">
        <w:rPr>
          <w:rFonts w:ascii="Times New Roman" w:hAnsi="Times New Roman"/>
          <w:i/>
          <w:iCs/>
          <w:sz w:val="24"/>
          <w:szCs w:val="24"/>
        </w:rPr>
        <w:t>menţionate</w:t>
      </w:r>
      <w:proofErr w:type="spellEnd"/>
      <w:r w:rsidRPr="00ED02C9">
        <w:rPr>
          <w:rFonts w:ascii="Times New Roman" w:hAnsi="Times New Roman"/>
          <w:i/>
          <w:iCs/>
          <w:sz w:val="24"/>
          <w:szCs w:val="24"/>
        </w:rPr>
        <w:t xml:space="preserve"> sunt </w:t>
      </w:r>
      <w:proofErr w:type="spellStart"/>
      <w:r w:rsidRPr="00ED02C9">
        <w:rPr>
          <w:rFonts w:ascii="Times New Roman" w:hAnsi="Times New Roman"/>
          <w:i/>
          <w:iCs/>
          <w:sz w:val="24"/>
          <w:szCs w:val="24"/>
        </w:rPr>
        <w:t>reale</w:t>
      </w:r>
      <w:proofErr w:type="spellEnd"/>
      <w:r w:rsidRPr="00ED02C9">
        <w:rPr>
          <w:rFonts w:ascii="Times New Roman" w:hAnsi="Times New Roman"/>
          <w:i/>
          <w:iCs/>
          <w:sz w:val="24"/>
          <w:szCs w:val="24"/>
        </w:rPr>
        <w:t xml:space="preserve"> </w:t>
      </w:r>
      <w:proofErr w:type="spellStart"/>
      <w:r w:rsidRPr="00ED02C9">
        <w:rPr>
          <w:rFonts w:ascii="Times New Roman" w:hAnsi="Times New Roman"/>
          <w:i/>
          <w:iCs/>
          <w:sz w:val="24"/>
          <w:szCs w:val="24"/>
        </w:rPr>
        <w:t>şi</w:t>
      </w:r>
      <w:proofErr w:type="spellEnd"/>
      <w:r w:rsidRPr="00ED02C9">
        <w:rPr>
          <w:rFonts w:ascii="Times New Roman" w:hAnsi="Times New Roman"/>
          <w:i/>
          <w:iCs/>
          <w:sz w:val="24"/>
          <w:szCs w:val="24"/>
        </w:rPr>
        <w:t xml:space="preserve"> se </w:t>
      </w:r>
      <w:proofErr w:type="spellStart"/>
      <w:r w:rsidRPr="00ED02C9">
        <w:rPr>
          <w:rFonts w:ascii="Times New Roman" w:hAnsi="Times New Roman"/>
          <w:i/>
          <w:iCs/>
          <w:sz w:val="24"/>
          <w:szCs w:val="24"/>
        </w:rPr>
        <w:t>referă</w:t>
      </w:r>
      <w:proofErr w:type="spellEnd"/>
      <w:r w:rsidRPr="00ED02C9">
        <w:rPr>
          <w:rFonts w:ascii="Times New Roman" w:hAnsi="Times New Roman"/>
          <w:i/>
          <w:iCs/>
          <w:sz w:val="24"/>
          <w:szCs w:val="24"/>
        </w:rPr>
        <w:t xml:space="preserve"> la propria </w:t>
      </w:r>
      <w:proofErr w:type="spellStart"/>
      <w:r w:rsidRPr="00ED02C9">
        <w:rPr>
          <w:rFonts w:ascii="Times New Roman" w:hAnsi="Times New Roman"/>
          <w:i/>
          <w:iCs/>
          <w:sz w:val="24"/>
          <w:szCs w:val="24"/>
        </w:rPr>
        <w:t>mea</w:t>
      </w:r>
      <w:proofErr w:type="spellEnd"/>
      <w:r w:rsidRPr="00ED02C9">
        <w:rPr>
          <w:rFonts w:ascii="Times New Roman" w:hAnsi="Times New Roman"/>
          <w:i/>
          <w:iCs/>
          <w:sz w:val="24"/>
          <w:szCs w:val="24"/>
        </w:rPr>
        <w:t xml:space="preserve"> </w:t>
      </w:r>
      <w:proofErr w:type="spellStart"/>
      <w:r w:rsidRPr="00ED02C9">
        <w:rPr>
          <w:rFonts w:ascii="Times New Roman" w:hAnsi="Times New Roman"/>
          <w:i/>
          <w:iCs/>
          <w:sz w:val="24"/>
          <w:szCs w:val="24"/>
        </w:rPr>
        <w:t>activitate</w:t>
      </w:r>
      <w:proofErr w:type="spellEnd"/>
      <w:r w:rsidRPr="00ED02C9">
        <w:rPr>
          <w:rFonts w:ascii="Times New Roman" w:hAnsi="Times New Roman"/>
          <w:i/>
          <w:iCs/>
          <w:sz w:val="24"/>
          <w:szCs w:val="24"/>
        </w:rPr>
        <w:t xml:space="preserve"> </w:t>
      </w:r>
      <w:proofErr w:type="spellStart"/>
      <w:r w:rsidRPr="00ED02C9">
        <w:rPr>
          <w:rFonts w:ascii="Times New Roman" w:hAnsi="Times New Roman"/>
          <w:i/>
          <w:iCs/>
          <w:sz w:val="24"/>
          <w:szCs w:val="24"/>
        </w:rPr>
        <w:t>profesională</w:t>
      </w:r>
      <w:proofErr w:type="spellEnd"/>
      <w:r w:rsidRPr="00ED02C9">
        <w:rPr>
          <w:rFonts w:ascii="Times New Roman" w:hAnsi="Times New Roman"/>
          <w:i/>
          <w:iCs/>
          <w:sz w:val="24"/>
          <w:szCs w:val="24"/>
        </w:rPr>
        <w:t xml:space="preserve"> </w:t>
      </w:r>
      <w:proofErr w:type="spellStart"/>
      <w:r w:rsidRPr="00ED02C9">
        <w:rPr>
          <w:rFonts w:ascii="Times New Roman" w:hAnsi="Times New Roman"/>
          <w:i/>
          <w:iCs/>
          <w:sz w:val="24"/>
          <w:szCs w:val="24"/>
        </w:rPr>
        <w:t>şi</w:t>
      </w:r>
      <w:proofErr w:type="spellEnd"/>
      <w:r w:rsidRPr="00ED02C9">
        <w:rPr>
          <w:rFonts w:ascii="Times New Roman" w:hAnsi="Times New Roman"/>
          <w:i/>
          <w:iCs/>
          <w:sz w:val="24"/>
          <w:szCs w:val="24"/>
        </w:rPr>
        <w:t xml:space="preserve"> </w:t>
      </w:r>
      <w:proofErr w:type="spellStart"/>
      <w:r w:rsidRPr="00ED02C9">
        <w:rPr>
          <w:rFonts w:ascii="Times New Roman" w:hAnsi="Times New Roman"/>
          <w:i/>
          <w:iCs/>
          <w:sz w:val="24"/>
          <w:szCs w:val="24"/>
        </w:rPr>
        <w:t>ştiinţifică</w:t>
      </w:r>
      <w:proofErr w:type="spellEnd"/>
      <w:r w:rsidRPr="00ED02C9">
        <w:rPr>
          <w:rFonts w:ascii="Times New Roman" w:hAnsi="Times New Roman"/>
          <w:i/>
          <w:iCs/>
          <w:sz w:val="24"/>
          <w:szCs w:val="24"/>
        </w:rPr>
        <w:t>.</w:t>
      </w:r>
    </w:p>
    <w:p w14:paraId="174D37F4" w14:textId="77777777" w:rsidR="002B55DA" w:rsidRPr="00CC03B9" w:rsidRDefault="002B55DA" w:rsidP="002B55DA">
      <w:pPr>
        <w:spacing w:after="0" w:line="360" w:lineRule="auto"/>
        <w:jc w:val="both"/>
        <w:rPr>
          <w:rFonts w:ascii="Times New Roman" w:hAnsi="Times New Roman"/>
          <w:sz w:val="24"/>
          <w:szCs w:val="24"/>
          <w:lang w:val="fr-FR"/>
        </w:rPr>
      </w:pPr>
      <w:r w:rsidRPr="00CC03B9">
        <w:rPr>
          <w:rFonts w:ascii="Times New Roman" w:hAnsi="Times New Roman"/>
          <w:sz w:val="24"/>
          <w:szCs w:val="24"/>
          <w:lang w:val="fr-FR"/>
        </w:rPr>
        <w:t>Data___________________</w:t>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t>Candidat______________________</w:t>
      </w:r>
    </w:p>
    <w:p w14:paraId="08685992" w14:textId="77777777" w:rsidR="002B55DA" w:rsidRPr="00CC03B9" w:rsidRDefault="002B55DA" w:rsidP="002B55DA">
      <w:pPr>
        <w:spacing w:after="0" w:line="360" w:lineRule="auto"/>
        <w:jc w:val="both"/>
        <w:rPr>
          <w:rFonts w:ascii="Times New Roman" w:hAnsi="Times New Roman"/>
          <w:b/>
          <w:bCs/>
          <w:sz w:val="24"/>
          <w:szCs w:val="24"/>
          <w:lang w:val="fr-FR"/>
        </w:rPr>
      </w:pPr>
    </w:p>
    <w:p w14:paraId="2640E5EC" w14:textId="77777777" w:rsidR="00B52FE0" w:rsidRPr="00CC03B9" w:rsidRDefault="00B52FE0">
      <w:pPr>
        <w:spacing w:after="160" w:line="259" w:lineRule="auto"/>
        <w:rPr>
          <w:rFonts w:ascii="Times New Roman" w:hAnsi="Times New Roman"/>
          <w:b/>
          <w:lang w:val="fr-FR"/>
        </w:rPr>
      </w:pPr>
      <w:r w:rsidRPr="00CC03B9">
        <w:rPr>
          <w:rFonts w:ascii="Times New Roman" w:hAnsi="Times New Roman"/>
          <w:b/>
          <w:lang w:val="fr-FR"/>
        </w:rPr>
        <w:br w:type="page"/>
      </w:r>
    </w:p>
    <w:p w14:paraId="22C144D6"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69" w:name="_Toc161134337"/>
      <w:r w:rsidRPr="00CC03B9">
        <w:rPr>
          <w:rFonts w:ascii="Times New Roman" w:hAnsi="Times New Roman"/>
          <w:bCs/>
          <w:color w:val="auto"/>
          <w:sz w:val="16"/>
          <w:szCs w:val="16"/>
          <w:lang w:val="fr-FR"/>
        </w:rPr>
        <w:lastRenderedPageBreak/>
        <w:t>Universitatea din Oradea, facultatea de arte</w:t>
      </w:r>
      <w:r w:rsidR="000C5C52" w:rsidRPr="00CC03B9">
        <w:rPr>
          <w:rFonts w:ascii="Times New Roman" w:hAnsi="Times New Roman"/>
          <w:bCs/>
          <w:color w:val="auto"/>
          <w:sz w:val="16"/>
          <w:szCs w:val="16"/>
          <w:lang w:val="fr-FR"/>
        </w:rPr>
        <w:t xml:space="preserve">                                                      </w:t>
      </w:r>
      <w:r w:rsidRPr="00CC03B9">
        <w:rPr>
          <w:rFonts w:ascii="Times New Roman" w:hAnsi="Times New Roman"/>
          <w:color w:val="auto"/>
          <w:sz w:val="18"/>
          <w:szCs w:val="18"/>
          <w:lang w:val="fr-FR"/>
        </w:rPr>
        <w:t>Anexa nr. 3.a.2.2.</w:t>
      </w:r>
      <w:bookmarkEnd w:id="69"/>
      <w:r w:rsidRPr="00CC03B9">
        <w:rPr>
          <w:rFonts w:ascii="Times New Roman" w:hAnsi="Times New Roman"/>
          <w:color w:val="auto"/>
          <w:sz w:val="18"/>
          <w:szCs w:val="18"/>
          <w:lang w:val="fr-FR"/>
        </w:rPr>
        <w:t xml:space="preserve">  </w:t>
      </w:r>
    </w:p>
    <w:p w14:paraId="6B7A7EC3" w14:textId="77777777" w:rsidR="002B55DA" w:rsidRPr="00CC03B9" w:rsidRDefault="000C5C52" w:rsidP="002B55DA">
      <w:pPr>
        <w:pStyle w:val="Heading2"/>
        <w:spacing w:before="0" w:after="0" w:line="360" w:lineRule="auto"/>
        <w:jc w:val="left"/>
        <w:rPr>
          <w:rFonts w:ascii="Times New Roman" w:hAnsi="Times New Roman"/>
          <w:color w:val="auto"/>
          <w:sz w:val="18"/>
          <w:szCs w:val="18"/>
          <w:lang w:val="fr-FR"/>
        </w:rPr>
      </w:pPr>
      <w:r w:rsidRPr="00CC03B9">
        <w:rPr>
          <w:rFonts w:ascii="Times New Roman" w:hAnsi="Times New Roman"/>
          <w:color w:val="auto"/>
          <w:sz w:val="18"/>
          <w:szCs w:val="18"/>
          <w:lang w:val="fr-FR"/>
        </w:rPr>
        <w:t xml:space="preserve">                                                                                                                    </w:t>
      </w:r>
      <w:bookmarkStart w:id="70" w:name="_Toc161134338"/>
      <w:r w:rsidR="002B55DA" w:rsidRPr="00CC03B9">
        <w:rPr>
          <w:rFonts w:ascii="Times New Roman" w:hAnsi="Times New Roman"/>
          <w:color w:val="auto"/>
          <w:sz w:val="18"/>
          <w:szCs w:val="18"/>
          <w:lang w:val="fr-FR"/>
        </w:rPr>
        <w:t>Departamentul Muzică</w:t>
      </w:r>
      <w:bookmarkEnd w:id="70"/>
    </w:p>
    <w:p w14:paraId="555DE172"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bCs/>
          <w:iCs/>
          <w:sz w:val="20"/>
          <w:szCs w:val="20"/>
          <w:lang w:val="fr-FR"/>
        </w:rPr>
        <w:t>la</w:t>
      </w:r>
      <w:proofErr w:type="gramEnd"/>
      <w:r w:rsidRPr="00ED02C9">
        <w:rPr>
          <w:rFonts w:ascii="Times New Roman" w:hAnsi="Times New Roman"/>
          <w:bCs/>
          <w:iCs/>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bCs/>
          <w:iCs/>
          <w:sz w:val="20"/>
          <w:szCs w:val="20"/>
          <w:lang w:val="fr-FR"/>
        </w:rPr>
        <w:t>concurs</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pentru</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ocuparea</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0D9EADC1" w14:textId="77777777" w:rsidR="002B55DA" w:rsidRPr="00ED02C9" w:rsidRDefault="002B55DA" w:rsidP="002B55DA">
      <w:pPr>
        <w:spacing w:after="0" w:line="360" w:lineRule="auto"/>
        <w:jc w:val="right"/>
        <w:rPr>
          <w:rFonts w:ascii="Times New Roman" w:hAnsi="Times New Roman"/>
          <w:sz w:val="20"/>
          <w:szCs w:val="20"/>
          <w:lang w:val="fr-FR"/>
        </w:rPr>
      </w:pPr>
    </w:p>
    <w:p w14:paraId="1B7C88B3" w14:textId="77777777" w:rsidR="002B55DA" w:rsidRPr="00ED02C9" w:rsidRDefault="002B55DA" w:rsidP="0055165C">
      <w:pPr>
        <w:spacing w:after="0" w:line="360" w:lineRule="auto"/>
        <w:jc w:val="center"/>
        <w:outlineLvl w:val="1"/>
        <w:rPr>
          <w:rFonts w:ascii="Times New Roman" w:hAnsi="Times New Roman"/>
          <w:b/>
          <w:bCs/>
          <w:sz w:val="24"/>
          <w:szCs w:val="24"/>
          <w:lang w:val="fr-FR"/>
        </w:rPr>
      </w:pPr>
      <w:bookmarkStart w:id="71" w:name="_Toc161134339"/>
      <w:r w:rsidRPr="00ED02C9">
        <w:rPr>
          <w:rFonts w:ascii="Times New Roman" w:hAnsi="Times New Roman"/>
          <w:b/>
          <w:bCs/>
          <w:sz w:val="24"/>
          <w:szCs w:val="24"/>
          <w:lang w:val="fr-FR"/>
        </w:rPr>
        <w:t>FIŞA DE VERIFICARE</w:t>
      </w:r>
      <w:bookmarkEnd w:id="71"/>
    </w:p>
    <w:p w14:paraId="13950EBA" w14:textId="77777777" w:rsidR="002B55DA" w:rsidRPr="00ED02C9" w:rsidRDefault="002B55DA" w:rsidP="002B55DA">
      <w:pPr>
        <w:spacing w:after="0" w:line="360" w:lineRule="auto"/>
        <w:jc w:val="center"/>
        <w:rPr>
          <w:rFonts w:ascii="Times New Roman" w:hAnsi="Times New Roman"/>
          <w:b/>
          <w:sz w:val="24"/>
          <w:szCs w:val="24"/>
          <w:lang w:val="fr-FR"/>
        </w:rPr>
      </w:pPr>
      <w:r w:rsidRPr="00ED02C9">
        <w:rPr>
          <w:rFonts w:ascii="Times New Roman" w:hAnsi="Times New Roman"/>
          <w:b/>
          <w:bCs/>
          <w:sz w:val="24"/>
          <w:szCs w:val="24"/>
          <w:lang w:val="fr-FR"/>
        </w:rPr>
        <w:t>A ÎNDEPLINIRII STANDARDELOR MINIMALE</w:t>
      </w:r>
    </w:p>
    <w:p w14:paraId="5862A4ED" w14:textId="77777777" w:rsidR="002B55DA" w:rsidRDefault="002B55DA" w:rsidP="002B55DA">
      <w:pPr>
        <w:spacing w:after="0" w:line="360" w:lineRule="auto"/>
        <w:jc w:val="center"/>
        <w:rPr>
          <w:rFonts w:ascii="Times New Roman" w:hAnsi="Times New Roman"/>
          <w:b/>
          <w:iCs/>
          <w:lang w:val="fr-FR"/>
        </w:rPr>
      </w:pPr>
      <w:proofErr w:type="spellStart"/>
      <w:proofErr w:type="gramStart"/>
      <w:r w:rsidRPr="00ED02C9">
        <w:rPr>
          <w:rFonts w:ascii="Times New Roman" w:hAnsi="Times New Roman"/>
          <w:b/>
          <w:lang w:val="fr-FR"/>
        </w:rPr>
        <w:t>pentru</w:t>
      </w:r>
      <w:proofErr w:type="spellEnd"/>
      <w:proofErr w:type="gramEnd"/>
      <w:r w:rsidRPr="00ED02C9">
        <w:rPr>
          <w:rFonts w:ascii="Times New Roman" w:hAnsi="Times New Roman"/>
          <w:b/>
          <w:lang w:val="fr-FR"/>
        </w:rPr>
        <w:t xml:space="preserve"> </w:t>
      </w:r>
      <w:proofErr w:type="spellStart"/>
      <w:r w:rsidRPr="00ED02C9">
        <w:rPr>
          <w:rFonts w:ascii="Times New Roman" w:hAnsi="Times New Roman"/>
          <w:b/>
          <w:lang w:val="fr-FR"/>
        </w:rPr>
        <w:t>ocuparea</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postului</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lector</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universitar</w:t>
      </w:r>
      <w:proofErr w:type="spellEnd"/>
      <w:r w:rsidRPr="00ED02C9">
        <w:rPr>
          <w:rFonts w:ascii="Times New Roman" w:hAnsi="Times New Roman"/>
          <w:b/>
          <w:lang w:val="fr-FR"/>
        </w:rPr>
        <w:t xml:space="preserve">, </w:t>
      </w:r>
      <w:proofErr w:type="spellStart"/>
      <w:r w:rsidRPr="00ED02C9">
        <w:rPr>
          <w:rFonts w:ascii="Times New Roman" w:hAnsi="Times New Roman"/>
          <w:b/>
          <w:iCs/>
          <w:lang w:val="fr-FR"/>
        </w:rPr>
        <w:t>şef</w:t>
      </w:r>
      <w:proofErr w:type="spellEnd"/>
      <w:r w:rsidRPr="00ED02C9">
        <w:rPr>
          <w:rFonts w:ascii="Times New Roman" w:hAnsi="Times New Roman"/>
          <w:b/>
          <w:iCs/>
          <w:lang w:val="fr-FR"/>
        </w:rPr>
        <w:t xml:space="preserve"> de </w:t>
      </w:r>
      <w:proofErr w:type="spellStart"/>
      <w:r w:rsidRPr="00ED02C9">
        <w:rPr>
          <w:rFonts w:ascii="Times New Roman" w:hAnsi="Times New Roman"/>
          <w:b/>
          <w:iCs/>
          <w:lang w:val="fr-FR"/>
        </w:rPr>
        <w:t>lucrări</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sau</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cercetător</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ştiinţific</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grad</w:t>
      </w:r>
      <w:proofErr w:type="spellEnd"/>
      <w:r w:rsidRPr="00ED02C9">
        <w:rPr>
          <w:rFonts w:ascii="Times New Roman" w:hAnsi="Times New Roman"/>
          <w:b/>
          <w:iCs/>
          <w:lang w:val="fr-FR"/>
        </w:rPr>
        <w:t xml:space="preserve"> III</w:t>
      </w:r>
    </w:p>
    <w:p w14:paraId="6DC57E5C" w14:textId="0AD86DD8" w:rsidR="0055165C" w:rsidRPr="00ED02C9" w:rsidRDefault="0055165C" w:rsidP="002B55DA">
      <w:pPr>
        <w:spacing w:after="0" w:line="360" w:lineRule="auto"/>
        <w:jc w:val="center"/>
        <w:rPr>
          <w:rFonts w:ascii="Times New Roman" w:hAnsi="Times New Roman"/>
          <w:b/>
          <w:bCs/>
          <w:sz w:val="24"/>
          <w:szCs w:val="24"/>
          <w:lang w:val="fr-FR"/>
        </w:rPr>
      </w:pPr>
      <w:proofErr w:type="spellStart"/>
      <w:proofErr w:type="gramStart"/>
      <w:r>
        <w:rPr>
          <w:rFonts w:ascii="Times New Roman" w:hAnsi="Times New Roman"/>
          <w:b/>
          <w:iCs/>
          <w:lang w:val="fr-FR"/>
        </w:rPr>
        <w:t>teoreticieni</w:t>
      </w:r>
      <w:proofErr w:type="spellEnd"/>
      <w:proofErr w:type="gramEnd"/>
    </w:p>
    <w:p w14:paraId="5B5DEA25" w14:textId="77777777" w:rsidR="002B55DA" w:rsidRPr="00477CE9" w:rsidRDefault="002B55DA" w:rsidP="002B55DA">
      <w:pPr>
        <w:spacing w:after="0" w:line="360" w:lineRule="auto"/>
        <w:jc w:val="center"/>
        <w:rPr>
          <w:rFonts w:ascii="Times New Roman" w:hAnsi="Times New Roman"/>
          <w:b/>
          <w:sz w:val="24"/>
          <w:szCs w:val="24"/>
          <w:lang w:val="fr-FR"/>
        </w:rPr>
      </w:pPr>
      <w:r w:rsidRPr="00477CE9">
        <w:rPr>
          <w:rFonts w:ascii="Times New Roman" w:hAnsi="Times New Roman"/>
          <w:b/>
          <w:sz w:val="24"/>
          <w:szCs w:val="24"/>
          <w:lang w:val="fr-FR"/>
        </w:rPr>
        <w:t>DEPARTAMENTUL MUZICĂ</w:t>
      </w:r>
    </w:p>
    <w:p w14:paraId="3CEC634F" w14:textId="77777777" w:rsidR="002B55DA" w:rsidRPr="00477CE9" w:rsidRDefault="002B55DA" w:rsidP="002B55DA">
      <w:pPr>
        <w:spacing w:after="0" w:line="360" w:lineRule="auto"/>
        <w:jc w:val="center"/>
        <w:rPr>
          <w:rFonts w:ascii="Times New Roman" w:hAnsi="Times New Roman"/>
          <w:b/>
          <w:bCs/>
          <w:sz w:val="23"/>
          <w:szCs w:val="23"/>
          <w:lang w:val="fr-FR"/>
        </w:rPr>
      </w:pPr>
    </w:p>
    <w:p w14:paraId="53AAADAE" w14:textId="77777777" w:rsidR="002B55DA" w:rsidRPr="00477CE9" w:rsidRDefault="002B55DA" w:rsidP="002B55DA">
      <w:pPr>
        <w:spacing w:after="0" w:line="360" w:lineRule="auto"/>
        <w:jc w:val="both"/>
        <w:rPr>
          <w:rFonts w:ascii="Times New Roman" w:hAnsi="Times New Roman"/>
          <w:b/>
          <w:bCs/>
          <w:sz w:val="23"/>
          <w:szCs w:val="23"/>
          <w:lang w:val="fr-FR"/>
        </w:rPr>
      </w:pPr>
      <w:r w:rsidRPr="00477CE9">
        <w:rPr>
          <w:rFonts w:ascii="Times New Roman" w:hAnsi="Times New Roman"/>
          <w:b/>
          <w:bCs/>
          <w:sz w:val="23"/>
          <w:szCs w:val="23"/>
          <w:lang w:val="fr-FR"/>
        </w:rPr>
        <w:t>I. DATE DESPRE CANDIDAT</w:t>
      </w:r>
    </w:p>
    <w:p w14:paraId="55D5E033" w14:textId="77777777" w:rsidR="002B55DA" w:rsidRPr="00477CE9" w:rsidRDefault="002B55DA" w:rsidP="002B55DA">
      <w:pPr>
        <w:spacing w:after="0" w:line="360" w:lineRule="auto"/>
        <w:jc w:val="both"/>
        <w:rPr>
          <w:rFonts w:ascii="Times New Roman" w:hAnsi="Times New Roman"/>
          <w:sz w:val="12"/>
          <w:szCs w:val="12"/>
          <w:lang w:val="fr-FR"/>
        </w:rPr>
      </w:pPr>
    </w:p>
    <w:p w14:paraId="0906E543" w14:textId="77777777" w:rsidR="002B55DA" w:rsidRPr="00477CE9" w:rsidRDefault="002B55DA" w:rsidP="002B55DA">
      <w:pPr>
        <w:spacing w:after="0" w:line="360" w:lineRule="auto"/>
        <w:jc w:val="both"/>
        <w:rPr>
          <w:rFonts w:ascii="Times New Roman" w:hAnsi="Times New Roman"/>
          <w:lang w:val="fr-FR"/>
        </w:rPr>
      </w:pPr>
      <w:r w:rsidRPr="00477CE9">
        <w:rPr>
          <w:rFonts w:ascii="Times New Roman" w:hAnsi="Times New Roman"/>
          <w:lang w:val="fr-FR"/>
        </w:rPr>
        <w:t>NUMELE______________</w:t>
      </w:r>
      <w:r w:rsidR="007269B7" w:rsidRPr="00477CE9">
        <w:rPr>
          <w:rFonts w:ascii="Times New Roman" w:hAnsi="Times New Roman"/>
          <w:lang w:val="fr-FR"/>
        </w:rPr>
        <w:t>___</w:t>
      </w:r>
      <w:r w:rsidRPr="00477CE9">
        <w:rPr>
          <w:rFonts w:ascii="Times New Roman" w:hAnsi="Times New Roman"/>
          <w:lang w:val="fr-FR"/>
        </w:rPr>
        <w:t>PRENUMELE_______________________</w:t>
      </w:r>
      <w:r w:rsidR="007269B7" w:rsidRPr="00477CE9">
        <w:rPr>
          <w:rFonts w:ascii="Times New Roman" w:hAnsi="Times New Roman"/>
          <w:lang w:val="fr-FR"/>
        </w:rPr>
        <w:t>___</w:t>
      </w:r>
      <w:r w:rsidRPr="00477CE9">
        <w:rPr>
          <w:rFonts w:ascii="Times New Roman" w:hAnsi="Times New Roman"/>
          <w:lang w:val="fr-FR"/>
        </w:rPr>
        <w:t>CNP____________________</w:t>
      </w:r>
    </w:p>
    <w:p w14:paraId="689601EC"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w:t>
      </w:r>
      <w:proofErr w:type="spellStart"/>
      <w:r w:rsidRPr="00ED02C9">
        <w:rPr>
          <w:rFonts w:ascii="Times New Roman" w:hAnsi="Times New Roman"/>
          <w:lang w:val="fr-FR"/>
        </w:rPr>
        <w:t>candidează</w:t>
      </w:r>
      <w:proofErr w:type="spellEnd"/>
      <w:r w:rsidRPr="00ED02C9">
        <w:rPr>
          <w:rFonts w:ascii="Times New Roman" w:hAnsi="Times New Roman"/>
          <w:lang w:val="fr-FR"/>
        </w:rPr>
        <w:t>_____</w:t>
      </w:r>
      <w:r w:rsidR="007269B7" w:rsidRPr="00ED02C9">
        <w:rPr>
          <w:rFonts w:ascii="Times New Roman" w:hAnsi="Times New Roman"/>
          <w:lang w:val="fr-FR"/>
        </w:rPr>
        <w:t xml:space="preserve">_____________________ </w:t>
      </w:r>
      <w:proofErr w:type="spellStart"/>
      <w:r w:rsidR="007269B7" w:rsidRPr="00ED02C9">
        <w:rPr>
          <w:rFonts w:ascii="Times New Roman" w:hAnsi="Times New Roman"/>
          <w:lang w:val="fr-FR"/>
        </w:rPr>
        <w:t>Disciplinele</w:t>
      </w:r>
      <w:proofErr w:type="spellEnd"/>
      <w:r w:rsidRPr="00ED02C9">
        <w:rPr>
          <w:rFonts w:ascii="Times New Roman" w:hAnsi="Times New Roman"/>
          <w:lang w:val="fr-FR"/>
        </w:rPr>
        <w:t>______________________ ________________________________________________</w:t>
      </w:r>
      <w:r w:rsidR="007269B7" w:rsidRPr="00ED02C9">
        <w:rPr>
          <w:rFonts w:ascii="Times New Roman" w:hAnsi="Times New Roman"/>
          <w:lang w:val="fr-FR"/>
        </w:rPr>
        <w:t>______________________________________________________________________________________________</w:t>
      </w:r>
      <w:r w:rsidRPr="00ED02C9">
        <w:rPr>
          <w:rFonts w:ascii="Times New Roman" w:hAnsi="Times New Roman"/>
          <w:lang w:val="fr-FR"/>
        </w:rPr>
        <w:t xml:space="preserve">Poziţia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 Departamentul_______________________________________Facultatea</w:t>
      </w:r>
      <w:r w:rsidR="007269B7" w:rsidRPr="00ED02C9">
        <w:rPr>
          <w:rFonts w:ascii="Times New Roman" w:hAnsi="Times New Roman"/>
          <w:lang w:val="fr-FR"/>
        </w:rPr>
        <w:t>____________________________</w:t>
      </w:r>
    </w:p>
    <w:p w14:paraId="5DD4989E"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Gradul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actual</w:t>
      </w:r>
      <w:proofErr w:type="spellEnd"/>
      <w:r w:rsidRPr="00ED02C9">
        <w:rPr>
          <w:rFonts w:ascii="Times New Roman" w:hAnsi="Times New Roman"/>
          <w:lang w:val="fr-FR"/>
        </w:rPr>
        <w:t>______________________</w:t>
      </w:r>
      <w:r w:rsidR="007269B7" w:rsidRPr="00ED02C9">
        <w:rPr>
          <w:rFonts w:ascii="Times New Roman" w:hAnsi="Times New Roman"/>
          <w:lang w:val="fr-FR"/>
        </w:rPr>
        <w:t>_______</w:t>
      </w:r>
      <w:proofErr w:type="spellStart"/>
      <w:r w:rsidRPr="00ED02C9">
        <w:rPr>
          <w:rFonts w:ascii="Times New Roman" w:hAnsi="Times New Roman"/>
          <w:lang w:val="fr-FR"/>
        </w:rPr>
        <w:t>Poziţia</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____________________</w:t>
      </w:r>
    </w:p>
    <w:p w14:paraId="3FEFD617" w14:textId="77777777" w:rsidR="002B55DA" w:rsidRPr="00ED02C9" w:rsidRDefault="007269B7" w:rsidP="002B55DA">
      <w:pPr>
        <w:spacing w:after="0" w:line="360" w:lineRule="auto"/>
        <w:jc w:val="both"/>
        <w:rPr>
          <w:rFonts w:ascii="Times New Roman" w:hAnsi="Times New Roman"/>
          <w:lang w:val="fr-FR"/>
        </w:rPr>
      </w:pPr>
      <w:r w:rsidRPr="00ED02C9">
        <w:rPr>
          <w:rFonts w:ascii="Times New Roman" w:hAnsi="Times New Roman"/>
          <w:lang w:val="fr-FR"/>
        </w:rPr>
        <w:t>Disciplinele</w:t>
      </w:r>
      <w:r w:rsidR="002B55DA" w:rsidRPr="00ED02C9">
        <w:rPr>
          <w:rFonts w:ascii="Times New Roman" w:hAnsi="Times New Roman"/>
          <w:lang w:val="fr-FR"/>
        </w:rPr>
        <w:t>_________________________________________________________________________</w:t>
      </w:r>
      <w:r w:rsidRPr="00ED02C9">
        <w:rPr>
          <w:rFonts w:ascii="Times New Roman" w:hAnsi="Times New Roman"/>
          <w:lang w:val="fr-FR"/>
        </w:rPr>
        <w:t>___________________________________________________________________________________________</w:t>
      </w:r>
      <w:r w:rsidR="002B55DA" w:rsidRPr="00ED02C9">
        <w:rPr>
          <w:rFonts w:ascii="Times New Roman" w:hAnsi="Times New Roman"/>
          <w:lang w:val="fr-FR"/>
        </w:rPr>
        <w:t xml:space="preserve"> Departamentul______________________________________Facultatea_______________________</w:t>
      </w:r>
      <w:r w:rsidRPr="00ED02C9">
        <w:rPr>
          <w:rFonts w:ascii="Times New Roman" w:hAnsi="Times New Roman"/>
          <w:lang w:val="fr-FR"/>
        </w:rPr>
        <w:t>______</w:t>
      </w:r>
      <w:r w:rsidR="002B55DA" w:rsidRPr="00ED02C9">
        <w:rPr>
          <w:rFonts w:ascii="Times New Roman" w:hAnsi="Times New Roman"/>
          <w:lang w:val="fr-FR"/>
        </w:rPr>
        <w:t>Universitatea______________________________________________________________________</w:t>
      </w:r>
    </w:p>
    <w:p w14:paraId="6EF51163" w14:textId="77777777" w:rsidR="002B55DA" w:rsidRPr="00ED02C9" w:rsidRDefault="002B55DA" w:rsidP="002B55DA">
      <w:pPr>
        <w:spacing w:after="0" w:line="360" w:lineRule="auto"/>
        <w:jc w:val="both"/>
        <w:rPr>
          <w:rFonts w:ascii="Times New Roman" w:hAnsi="Times New Roman"/>
          <w:sz w:val="23"/>
          <w:szCs w:val="23"/>
          <w:lang w:val="fr-FR"/>
        </w:rPr>
      </w:pPr>
    </w:p>
    <w:p w14:paraId="4AA8E56C" w14:textId="77777777" w:rsidR="002B55DA" w:rsidRPr="00ED02C9" w:rsidRDefault="002B55DA" w:rsidP="002B55DA">
      <w:pPr>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II. DATE PRIVIND ÎNDEPLINIREA CONDIŢIILOR DE CONCURS</w:t>
      </w:r>
    </w:p>
    <w:p w14:paraId="4C762DC9" w14:textId="77777777" w:rsidR="002B55DA" w:rsidRPr="00ED02C9" w:rsidRDefault="002B55DA" w:rsidP="002B55DA">
      <w:pPr>
        <w:spacing w:after="0" w:line="360" w:lineRule="auto"/>
        <w:jc w:val="both"/>
        <w:rPr>
          <w:rFonts w:ascii="Times New Roman" w:hAnsi="Times New Roman"/>
          <w:b/>
          <w:bCs/>
          <w:sz w:val="12"/>
          <w:szCs w:val="12"/>
          <w:lang w:val="fr-FR"/>
        </w:rPr>
      </w:pPr>
    </w:p>
    <w:p w14:paraId="6CC751C8" w14:textId="77777777" w:rsidR="002B55DA" w:rsidRPr="00ED02C9" w:rsidRDefault="002B55DA" w:rsidP="002B55DA">
      <w:pPr>
        <w:spacing w:after="0" w:line="360" w:lineRule="auto"/>
        <w:jc w:val="both"/>
        <w:rPr>
          <w:rFonts w:ascii="Times New Roman" w:hAnsi="Times New Roman"/>
          <w:b/>
          <w:bCs/>
          <w:i/>
          <w:iCs/>
          <w:sz w:val="23"/>
          <w:szCs w:val="23"/>
          <w:lang w:val="fr-FR"/>
        </w:rPr>
      </w:pPr>
      <w:r w:rsidRPr="00ED02C9">
        <w:rPr>
          <w:rFonts w:ascii="Times New Roman" w:hAnsi="Times New Roman"/>
          <w:b/>
          <w:bCs/>
          <w:sz w:val="23"/>
          <w:szCs w:val="23"/>
          <w:lang w:val="fr-FR"/>
        </w:rPr>
        <w:t xml:space="preserve">1. </w:t>
      </w:r>
      <w:proofErr w:type="spellStart"/>
      <w:r w:rsidRPr="00ED02C9">
        <w:rPr>
          <w:rFonts w:ascii="Times New Roman" w:hAnsi="Times New Roman"/>
          <w:b/>
          <w:bCs/>
          <w:i/>
          <w:iCs/>
          <w:sz w:val="23"/>
          <w:szCs w:val="23"/>
          <w:lang w:val="fr-FR"/>
        </w:rPr>
        <w:t>Studii</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universitare</w:t>
      </w:r>
      <w:proofErr w:type="spellEnd"/>
      <w:r w:rsidRPr="00ED02C9">
        <w:rPr>
          <w:rFonts w:ascii="Times New Roman" w:hAnsi="Times New Roman"/>
          <w:b/>
          <w:bCs/>
          <w:i/>
          <w:iCs/>
          <w:sz w:val="23"/>
          <w:szCs w:val="23"/>
          <w:lang w:val="fr-FR"/>
        </w:rPr>
        <w:t xml:space="preserve"> de </w:t>
      </w:r>
      <w:proofErr w:type="spellStart"/>
      <w:r w:rsidRPr="00ED02C9">
        <w:rPr>
          <w:rFonts w:ascii="Times New Roman" w:hAnsi="Times New Roman"/>
          <w:b/>
          <w:bCs/>
          <w:i/>
          <w:iCs/>
          <w:sz w:val="23"/>
          <w:szCs w:val="23"/>
          <w:lang w:val="fr-FR"/>
        </w:rPr>
        <w:t>licenţă</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şi</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masterat</w:t>
      </w:r>
      <w:proofErr w:type="spellEnd"/>
    </w:p>
    <w:p w14:paraId="359956B9" w14:textId="77777777" w:rsidR="002B55DA" w:rsidRPr="00ED02C9" w:rsidRDefault="002B55DA" w:rsidP="002B55DA">
      <w:pPr>
        <w:spacing w:after="0" w:line="360" w:lineRule="auto"/>
        <w:jc w:val="both"/>
        <w:rPr>
          <w:rFonts w:ascii="Times New Roman" w:hAnsi="Times New Roman"/>
          <w:b/>
          <w:bCs/>
          <w:sz w:val="12"/>
          <w:szCs w:val="12"/>
          <w:lang w:val="fr-FR"/>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76"/>
        <w:gridCol w:w="3399"/>
        <w:gridCol w:w="2470"/>
        <w:gridCol w:w="1573"/>
        <w:gridCol w:w="1484"/>
      </w:tblGrid>
      <w:tr w:rsidR="00ED02C9" w:rsidRPr="00ED02C9" w14:paraId="03F70A59" w14:textId="77777777" w:rsidTr="00D37BF7">
        <w:trPr>
          <w:trHeight w:val="466"/>
        </w:trPr>
        <w:tc>
          <w:tcPr>
            <w:tcW w:w="676" w:type="dxa"/>
            <w:tcBorders>
              <w:top w:val="single" w:sz="2" w:space="0" w:color="000000"/>
              <w:left w:val="single" w:sz="2" w:space="0" w:color="000000"/>
              <w:bottom w:val="single" w:sz="2" w:space="0" w:color="000000"/>
              <w:right w:val="nil"/>
            </w:tcBorders>
            <w:vAlign w:val="center"/>
          </w:tcPr>
          <w:p w14:paraId="56A0D4CB"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399" w:type="dxa"/>
            <w:tcBorders>
              <w:top w:val="single" w:sz="2" w:space="0" w:color="000000"/>
              <w:left w:val="single" w:sz="2" w:space="0" w:color="000000"/>
              <w:bottom w:val="single" w:sz="2" w:space="0" w:color="000000"/>
              <w:right w:val="nil"/>
            </w:tcBorders>
            <w:vAlign w:val="center"/>
          </w:tcPr>
          <w:p w14:paraId="73104490"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învăţământ</w:t>
            </w:r>
            <w:proofErr w:type="spellEnd"/>
            <w:r w:rsidRPr="00ED02C9">
              <w:rPr>
                <w:rFonts w:ascii="Times New Roman" w:hAnsi="Times New Roman"/>
                <w:sz w:val="20"/>
                <w:szCs w:val="20"/>
              </w:rPr>
              <w:t xml:space="preserve"> superior</w:t>
            </w:r>
          </w:p>
        </w:tc>
        <w:tc>
          <w:tcPr>
            <w:tcW w:w="2470" w:type="dxa"/>
            <w:tcBorders>
              <w:top w:val="single" w:sz="2" w:space="0" w:color="000000"/>
              <w:left w:val="single" w:sz="2" w:space="0" w:color="000000"/>
              <w:bottom w:val="single" w:sz="2" w:space="0" w:color="000000"/>
              <w:right w:val="nil"/>
            </w:tcBorders>
            <w:vAlign w:val="center"/>
          </w:tcPr>
          <w:p w14:paraId="522339D4"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573" w:type="dxa"/>
            <w:tcBorders>
              <w:top w:val="single" w:sz="2" w:space="0" w:color="000000"/>
              <w:left w:val="single" w:sz="2" w:space="0" w:color="000000"/>
              <w:bottom w:val="single" w:sz="2" w:space="0" w:color="000000"/>
              <w:right w:val="nil"/>
            </w:tcBorders>
            <w:vAlign w:val="center"/>
          </w:tcPr>
          <w:p w14:paraId="2C6E5B0D"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484" w:type="dxa"/>
            <w:tcBorders>
              <w:top w:val="single" w:sz="2" w:space="0" w:color="000000"/>
              <w:left w:val="single" w:sz="2" w:space="0" w:color="000000"/>
              <w:bottom w:val="single" w:sz="2" w:space="0" w:color="000000"/>
              <w:right w:val="single" w:sz="2" w:space="0" w:color="000000"/>
            </w:tcBorders>
            <w:vAlign w:val="center"/>
          </w:tcPr>
          <w:p w14:paraId="20A7BDD1"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Titlul</w:t>
            </w:r>
            <w:proofErr w:type="spellEnd"/>
          </w:p>
          <w:p w14:paraId="5E29C853" w14:textId="77777777" w:rsidR="002B55DA" w:rsidRPr="00ED02C9" w:rsidRDefault="002B55DA" w:rsidP="008B143B">
            <w:pPr>
              <w:pStyle w:val="TableContents"/>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acordat</w:t>
            </w:r>
            <w:proofErr w:type="spellEnd"/>
          </w:p>
        </w:tc>
      </w:tr>
      <w:tr w:rsidR="00ED02C9" w:rsidRPr="00ED02C9" w14:paraId="15DCFC40" w14:textId="77777777" w:rsidTr="00D37BF7">
        <w:trPr>
          <w:trHeight w:val="1063"/>
        </w:trPr>
        <w:tc>
          <w:tcPr>
            <w:tcW w:w="676" w:type="dxa"/>
            <w:tcBorders>
              <w:top w:val="nil"/>
              <w:left w:val="single" w:sz="2" w:space="0" w:color="000000"/>
              <w:bottom w:val="single" w:sz="2" w:space="0" w:color="000000"/>
              <w:right w:val="nil"/>
            </w:tcBorders>
            <w:vAlign w:val="center"/>
          </w:tcPr>
          <w:p w14:paraId="3754A4EA"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399" w:type="dxa"/>
            <w:tcBorders>
              <w:top w:val="nil"/>
              <w:left w:val="single" w:sz="2" w:space="0" w:color="000000"/>
              <w:bottom w:val="single" w:sz="2" w:space="0" w:color="000000"/>
              <w:right w:val="nil"/>
            </w:tcBorders>
            <w:vAlign w:val="center"/>
          </w:tcPr>
          <w:p w14:paraId="454781C5"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470" w:type="dxa"/>
            <w:tcBorders>
              <w:top w:val="nil"/>
              <w:left w:val="single" w:sz="2" w:space="0" w:color="000000"/>
              <w:bottom w:val="single" w:sz="2" w:space="0" w:color="000000"/>
              <w:right w:val="nil"/>
            </w:tcBorders>
            <w:vAlign w:val="center"/>
          </w:tcPr>
          <w:p w14:paraId="634A3775"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73" w:type="dxa"/>
            <w:tcBorders>
              <w:top w:val="nil"/>
              <w:left w:val="single" w:sz="2" w:space="0" w:color="000000"/>
              <w:bottom w:val="single" w:sz="2" w:space="0" w:color="000000"/>
              <w:right w:val="nil"/>
            </w:tcBorders>
            <w:vAlign w:val="center"/>
          </w:tcPr>
          <w:p w14:paraId="313E7BF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484" w:type="dxa"/>
            <w:tcBorders>
              <w:top w:val="nil"/>
              <w:left w:val="single" w:sz="2" w:space="0" w:color="000000"/>
              <w:bottom w:val="single" w:sz="2" w:space="0" w:color="000000"/>
              <w:right w:val="single" w:sz="2" w:space="0" w:color="000000"/>
            </w:tcBorders>
            <w:vAlign w:val="center"/>
          </w:tcPr>
          <w:p w14:paraId="452775BF"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59C5F140" w14:textId="77777777" w:rsidR="002B55DA" w:rsidRPr="00ED02C9" w:rsidRDefault="002B55DA" w:rsidP="002B55DA">
      <w:pPr>
        <w:spacing w:after="0" w:line="360" w:lineRule="auto"/>
        <w:jc w:val="both"/>
        <w:rPr>
          <w:rFonts w:ascii="Times New Roman" w:hAnsi="Times New Roman"/>
          <w:sz w:val="21"/>
          <w:szCs w:val="21"/>
        </w:rPr>
      </w:pPr>
    </w:p>
    <w:p w14:paraId="19C50177"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2.</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Studii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universitare</w:t>
      </w:r>
      <w:proofErr w:type="spellEnd"/>
      <w:r w:rsidRPr="00ED02C9">
        <w:rPr>
          <w:rFonts w:ascii="Times New Roman" w:hAnsi="Times New Roman"/>
          <w:b/>
          <w:bCs/>
          <w:i/>
          <w:iCs/>
          <w:sz w:val="23"/>
          <w:szCs w:val="23"/>
        </w:rPr>
        <w:t xml:space="preserve"> de </w:t>
      </w:r>
      <w:proofErr w:type="spellStart"/>
      <w:r w:rsidRPr="00ED02C9">
        <w:rPr>
          <w:rFonts w:ascii="Times New Roman" w:hAnsi="Times New Roman"/>
          <w:b/>
          <w:bCs/>
          <w:i/>
          <w:iCs/>
          <w:sz w:val="23"/>
          <w:szCs w:val="23"/>
        </w:rPr>
        <w:t>doctorat</w:t>
      </w:r>
      <w:proofErr w:type="spellEnd"/>
    </w:p>
    <w:p w14:paraId="35D5E435" w14:textId="77777777" w:rsidR="002B55DA" w:rsidRPr="00ED02C9" w:rsidRDefault="002B55DA" w:rsidP="002B55DA">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76"/>
        <w:gridCol w:w="3395"/>
        <w:gridCol w:w="2468"/>
        <w:gridCol w:w="1572"/>
        <w:gridCol w:w="1483"/>
      </w:tblGrid>
      <w:tr w:rsidR="00ED02C9" w:rsidRPr="00ED02C9" w14:paraId="40A55DCB" w14:textId="77777777" w:rsidTr="00D37BF7">
        <w:trPr>
          <w:trHeight w:val="466"/>
        </w:trPr>
        <w:tc>
          <w:tcPr>
            <w:tcW w:w="676" w:type="dxa"/>
            <w:tcBorders>
              <w:top w:val="single" w:sz="2" w:space="0" w:color="000000"/>
              <w:left w:val="single" w:sz="2" w:space="0" w:color="000000"/>
              <w:bottom w:val="single" w:sz="2" w:space="0" w:color="000000"/>
              <w:right w:val="nil"/>
            </w:tcBorders>
            <w:vAlign w:val="center"/>
          </w:tcPr>
          <w:p w14:paraId="69A0A503"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395" w:type="dxa"/>
            <w:tcBorders>
              <w:top w:val="single" w:sz="2" w:space="0" w:color="000000"/>
              <w:left w:val="single" w:sz="2" w:space="0" w:color="000000"/>
              <w:bottom w:val="single" w:sz="2" w:space="0" w:color="000000"/>
              <w:right w:val="nil"/>
            </w:tcBorders>
            <w:vAlign w:val="center"/>
          </w:tcPr>
          <w:p w14:paraId="52E7432C"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organizatoare</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doctorat</w:t>
            </w:r>
            <w:proofErr w:type="spellEnd"/>
          </w:p>
        </w:tc>
        <w:tc>
          <w:tcPr>
            <w:tcW w:w="2468" w:type="dxa"/>
            <w:tcBorders>
              <w:top w:val="single" w:sz="2" w:space="0" w:color="000000"/>
              <w:left w:val="single" w:sz="2" w:space="0" w:color="000000"/>
              <w:bottom w:val="single" w:sz="2" w:space="0" w:color="000000"/>
              <w:right w:val="nil"/>
            </w:tcBorders>
            <w:vAlign w:val="center"/>
          </w:tcPr>
          <w:p w14:paraId="0D08DC15"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572" w:type="dxa"/>
            <w:tcBorders>
              <w:top w:val="single" w:sz="2" w:space="0" w:color="000000"/>
              <w:left w:val="single" w:sz="2" w:space="0" w:color="000000"/>
              <w:bottom w:val="single" w:sz="2" w:space="0" w:color="000000"/>
              <w:right w:val="nil"/>
            </w:tcBorders>
            <w:vAlign w:val="center"/>
          </w:tcPr>
          <w:p w14:paraId="27EFD717"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483" w:type="dxa"/>
            <w:tcBorders>
              <w:top w:val="single" w:sz="2" w:space="0" w:color="000000"/>
              <w:left w:val="single" w:sz="2" w:space="0" w:color="000000"/>
              <w:bottom w:val="single" w:sz="2" w:space="0" w:color="000000"/>
              <w:right w:val="single" w:sz="2" w:space="0" w:color="000000"/>
            </w:tcBorders>
            <w:vAlign w:val="center"/>
          </w:tcPr>
          <w:p w14:paraId="371B4F71"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Titlul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ştiinţific</w:t>
            </w:r>
            <w:proofErr w:type="spellEnd"/>
          </w:p>
          <w:p w14:paraId="2DC383D5" w14:textId="77777777" w:rsidR="002B55DA" w:rsidRPr="00ED02C9" w:rsidRDefault="002B55DA" w:rsidP="008B143B">
            <w:pPr>
              <w:pStyle w:val="TableContents"/>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acordat</w:t>
            </w:r>
            <w:proofErr w:type="spellEnd"/>
          </w:p>
        </w:tc>
      </w:tr>
      <w:tr w:rsidR="00ED02C9" w:rsidRPr="00ED02C9" w14:paraId="78B24CF4" w14:textId="77777777" w:rsidTr="00D37BF7">
        <w:trPr>
          <w:trHeight w:val="1301"/>
        </w:trPr>
        <w:tc>
          <w:tcPr>
            <w:tcW w:w="676" w:type="dxa"/>
            <w:tcBorders>
              <w:top w:val="nil"/>
              <w:left w:val="single" w:sz="2" w:space="0" w:color="000000"/>
              <w:bottom w:val="single" w:sz="2" w:space="0" w:color="000000"/>
              <w:right w:val="nil"/>
            </w:tcBorders>
            <w:vAlign w:val="center"/>
          </w:tcPr>
          <w:p w14:paraId="230BFF4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395" w:type="dxa"/>
            <w:tcBorders>
              <w:top w:val="nil"/>
              <w:left w:val="single" w:sz="2" w:space="0" w:color="000000"/>
              <w:bottom w:val="single" w:sz="2" w:space="0" w:color="000000"/>
              <w:right w:val="nil"/>
            </w:tcBorders>
            <w:vAlign w:val="center"/>
          </w:tcPr>
          <w:p w14:paraId="1E4DFC8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468" w:type="dxa"/>
            <w:tcBorders>
              <w:top w:val="nil"/>
              <w:left w:val="single" w:sz="2" w:space="0" w:color="000000"/>
              <w:bottom w:val="single" w:sz="2" w:space="0" w:color="000000"/>
              <w:right w:val="nil"/>
            </w:tcBorders>
            <w:vAlign w:val="center"/>
          </w:tcPr>
          <w:p w14:paraId="30DE5CF4"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72" w:type="dxa"/>
            <w:tcBorders>
              <w:top w:val="nil"/>
              <w:left w:val="single" w:sz="2" w:space="0" w:color="000000"/>
              <w:bottom w:val="single" w:sz="2" w:space="0" w:color="000000"/>
              <w:right w:val="nil"/>
            </w:tcBorders>
            <w:vAlign w:val="center"/>
          </w:tcPr>
          <w:p w14:paraId="5DA0CB2A"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483" w:type="dxa"/>
            <w:tcBorders>
              <w:top w:val="nil"/>
              <w:left w:val="single" w:sz="2" w:space="0" w:color="000000"/>
              <w:bottom w:val="single" w:sz="2" w:space="0" w:color="000000"/>
              <w:right w:val="single" w:sz="2" w:space="0" w:color="000000"/>
            </w:tcBorders>
            <w:vAlign w:val="center"/>
          </w:tcPr>
          <w:p w14:paraId="7C9EF1E1"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6B3F3588" w14:textId="77777777" w:rsidR="002B55DA" w:rsidRPr="00ED02C9" w:rsidRDefault="002B55DA" w:rsidP="002B55DA">
      <w:pPr>
        <w:spacing w:after="0" w:line="360" w:lineRule="auto"/>
        <w:jc w:val="both"/>
        <w:rPr>
          <w:rFonts w:ascii="Times New Roman" w:hAnsi="Times New Roman"/>
          <w:b/>
          <w:bCs/>
          <w:sz w:val="23"/>
          <w:szCs w:val="23"/>
        </w:rPr>
      </w:pPr>
    </w:p>
    <w:p w14:paraId="72F59D36"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3.</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Studii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şi</w:t>
      </w:r>
      <w:proofErr w:type="spellEnd"/>
      <w:r w:rsidRPr="00ED02C9">
        <w:rPr>
          <w:rFonts w:ascii="Times New Roman" w:hAnsi="Times New Roman"/>
          <w:b/>
          <w:bCs/>
          <w:i/>
          <w:iCs/>
          <w:sz w:val="23"/>
          <w:szCs w:val="23"/>
        </w:rPr>
        <w:t xml:space="preserve"> burse </w:t>
      </w:r>
      <w:proofErr w:type="spellStart"/>
      <w:r w:rsidRPr="00ED02C9">
        <w:rPr>
          <w:rFonts w:ascii="Times New Roman" w:hAnsi="Times New Roman"/>
          <w:b/>
          <w:bCs/>
          <w:i/>
          <w:iCs/>
          <w:sz w:val="23"/>
          <w:szCs w:val="23"/>
        </w:rPr>
        <w:t>postdoctorale</w:t>
      </w:r>
      <w:proofErr w:type="spellEnd"/>
    </w:p>
    <w:p w14:paraId="539D15BB" w14:textId="77777777" w:rsidR="002B55DA" w:rsidRPr="00ED02C9" w:rsidRDefault="002B55DA" w:rsidP="002B55DA">
      <w:pPr>
        <w:spacing w:after="0" w:line="360" w:lineRule="auto"/>
        <w:jc w:val="both"/>
        <w:rPr>
          <w:rFonts w:ascii="Times New Roman" w:hAnsi="Times New Roman"/>
          <w:b/>
          <w:bCs/>
          <w:sz w:val="12"/>
          <w:szCs w:val="12"/>
        </w:rPr>
      </w:pPr>
    </w:p>
    <w:tbl>
      <w:tblPr>
        <w:tblW w:w="9718" w:type="dxa"/>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40"/>
        <w:gridCol w:w="2500"/>
        <w:gridCol w:w="1592"/>
        <w:gridCol w:w="1502"/>
      </w:tblGrid>
      <w:tr w:rsidR="00ED02C9" w:rsidRPr="00ED02C9" w14:paraId="065708E1" w14:textId="77777777" w:rsidTr="00D37BF7">
        <w:trPr>
          <w:trHeight w:val="470"/>
        </w:trPr>
        <w:tc>
          <w:tcPr>
            <w:tcW w:w="684" w:type="dxa"/>
            <w:tcBorders>
              <w:top w:val="single" w:sz="2" w:space="0" w:color="000000"/>
              <w:left w:val="single" w:sz="2" w:space="0" w:color="000000"/>
              <w:bottom w:val="single" w:sz="2" w:space="0" w:color="000000"/>
              <w:right w:val="nil"/>
            </w:tcBorders>
            <w:vAlign w:val="center"/>
          </w:tcPr>
          <w:p w14:paraId="4C577D2D"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440" w:type="dxa"/>
            <w:tcBorders>
              <w:top w:val="single" w:sz="2" w:space="0" w:color="000000"/>
              <w:left w:val="single" w:sz="2" w:space="0" w:color="000000"/>
              <w:bottom w:val="single" w:sz="2" w:space="0" w:color="000000"/>
              <w:right w:val="nil"/>
            </w:tcBorders>
            <w:vAlign w:val="center"/>
          </w:tcPr>
          <w:p w14:paraId="536A03CF"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organizatoare</w:t>
            </w:r>
            <w:proofErr w:type="spellEnd"/>
          </w:p>
        </w:tc>
        <w:tc>
          <w:tcPr>
            <w:tcW w:w="2500" w:type="dxa"/>
            <w:tcBorders>
              <w:top w:val="single" w:sz="2" w:space="0" w:color="000000"/>
              <w:left w:val="single" w:sz="2" w:space="0" w:color="000000"/>
              <w:bottom w:val="single" w:sz="2" w:space="0" w:color="000000"/>
              <w:right w:val="nil"/>
            </w:tcBorders>
            <w:vAlign w:val="center"/>
          </w:tcPr>
          <w:p w14:paraId="2520FB96"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592" w:type="dxa"/>
            <w:tcBorders>
              <w:top w:val="single" w:sz="2" w:space="0" w:color="000000"/>
              <w:left w:val="single" w:sz="2" w:space="0" w:color="000000"/>
              <w:bottom w:val="single" w:sz="2" w:space="0" w:color="000000"/>
              <w:right w:val="nil"/>
            </w:tcBorders>
            <w:vAlign w:val="center"/>
          </w:tcPr>
          <w:p w14:paraId="7D6065BB"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502" w:type="dxa"/>
            <w:tcBorders>
              <w:top w:val="single" w:sz="2" w:space="0" w:color="000000"/>
              <w:left w:val="single" w:sz="2" w:space="0" w:color="000000"/>
              <w:bottom w:val="single" w:sz="2" w:space="0" w:color="000000"/>
              <w:right w:val="single" w:sz="2" w:space="0" w:color="000000"/>
            </w:tcBorders>
            <w:vAlign w:val="center"/>
          </w:tcPr>
          <w:p w14:paraId="762BB8A2"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Obs.</w:t>
            </w:r>
          </w:p>
        </w:tc>
      </w:tr>
      <w:tr w:rsidR="00ED02C9" w:rsidRPr="00ED02C9" w14:paraId="563E85E0" w14:textId="77777777" w:rsidTr="00D37BF7">
        <w:trPr>
          <w:trHeight w:val="740"/>
        </w:trPr>
        <w:tc>
          <w:tcPr>
            <w:tcW w:w="684" w:type="dxa"/>
            <w:tcBorders>
              <w:top w:val="nil"/>
              <w:left w:val="single" w:sz="2" w:space="0" w:color="000000"/>
              <w:bottom w:val="single" w:sz="2" w:space="0" w:color="000000"/>
              <w:right w:val="nil"/>
            </w:tcBorders>
            <w:vAlign w:val="center"/>
          </w:tcPr>
          <w:p w14:paraId="53FC541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40" w:type="dxa"/>
            <w:tcBorders>
              <w:top w:val="nil"/>
              <w:left w:val="single" w:sz="2" w:space="0" w:color="000000"/>
              <w:bottom w:val="single" w:sz="2" w:space="0" w:color="000000"/>
              <w:right w:val="nil"/>
            </w:tcBorders>
            <w:vAlign w:val="center"/>
          </w:tcPr>
          <w:p w14:paraId="1233B51B"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00" w:type="dxa"/>
            <w:tcBorders>
              <w:top w:val="nil"/>
              <w:left w:val="single" w:sz="2" w:space="0" w:color="000000"/>
              <w:bottom w:val="single" w:sz="2" w:space="0" w:color="000000"/>
              <w:right w:val="nil"/>
            </w:tcBorders>
            <w:vAlign w:val="center"/>
          </w:tcPr>
          <w:p w14:paraId="64B774BE"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92" w:type="dxa"/>
            <w:tcBorders>
              <w:top w:val="nil"/>
              <w:left w:val="single" w:sz="2" w:space="0" w:color="000000"/>
              <w:bottom w:val="single" w:sz="2" w:space="0" w:color="000000"/>
              <w:right w:val="nil"/>
            </w:tcBorders>
            <w:vAlign w:val="center"/>
          </w:tcPr>
          <w:p w14:paraId="6D06961B"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02" w:type="dxa"/>
            <w:tcBorders>
              <w:top w:val="nil"/>
              <w:left w:val="single" w:sz="2" w:space="0" w:color="000000"/>
              <w:bottom w:val="single" w:sz="2" w:space="0" w:color="000000"/>
              <w:right w:val="single" w:sz="2" w:space="0" w:color="000000"/>
            </w:tcBorders>
            <w:vAlign w:val="center"/>
          </w:tcPr>
          <w:p w14:paraId="30B97808"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37A2BA57" w14:textId="77777777" w:rsidR="002B55DA" w:rsidRPr="00ED02C9" w:rsidRDefault="002B55DA" w:rsidP="002B55DA">
      <w:pPr>
        <w:spacing w:after="0" w:line="360" w:lineRule="auto"/>
        <w:rPr>
          <w:rFonts w:ascii="Times New Roman" w:hAnsi="Times New Roman"/>
          <w:sz w:val="21"/>
          <w:szCs w:val="21"/>
        </w:rPr>
      </w:pPr>
    </w:p>
    <w:p w14:paraId="78D37EE2"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4.</w:t>
      </w:r>
      <w:r w:rsidRPr="00ED02C9">
        <w:rPr>
          <w:rFonts w:ascii="Times New Roman" w:hAnsi="Times New Roman"/>
          <w:b/>
          <w:bCs/>
          <w:i/>
          <w:iCs/>
          <w:sz w:val="23"/>
          <w:szCs w:val="23"/>
        </w:rPr>
        <w:t xml:space="preserve"> Grade </w:t>
      </w:r>
      <w:proofErr w:type="spellStart"/>
      <w:r w:rsidRPr="00ED02C9">
        <w:rPr>
          <w:rFonts w:ascii="Times New Roman" w:hAnsi="Times New Roman"/>
          <w:b/>
          <w:bCs/>
          <w:i/>
          <w:iCs/>
          <w:sz w:val="23"/>
          <w:szCs w:val="23"/>
        </w:rPr>
        <w:t>didactice</w:t>
      </w:r>
      <w:proofErr w:type="spellEnd"/>
      <w:r w:rsidRPr="00ED02C9">
        <w:rPr>
          <w:rFonts w:ascii="Times New Roman" w:hAnsi="Times New Roman"/>
          <w:b/>
          <w:bCs/>
          <w:i/>
          <w:iCs/>
          <w:sz w:val="23"/>
          <w:szCs w:val="23"/>
        </w:rPr>
        <w:t>/</w:t>
      </w:r>
      <w:proofErr w:type="spellStart"/>
      <w:r w:rsidRPr="00ED02C9">
        <w:rPr>
          <w:rFonts w:ascii="Times New Roman" w:hAnsi="Times New Roman"/>
          <w:b/>
          <w:bCs/>
          <w:i/>
          <w:iCs/>
          <w:sz w:val="23"/>
          <w:szCs w:val="23"/>
        </w:rPr>
        <w:t>profesionale</w:t>
      </w:r>
      <w:proofErr w:type="spellEnd"/>
    </w:p>
    <w:p w14:paraId="64B797CA" w14:textId="77777777" w:rsidR="002B55DA" w:rsidRPr="00ED02C9" w:rsidRDefault="002B55DA" w:rsidP="002B55DA">
      <w:pPr>
        <w:spacing w:after="0" w:line="360" w:lineRule="auto"/>
        <w:jc w:val="both"/>
        <w:rPr>
          <w:rFonts w:ascii="Times New Roman" w:hAnsi="Times New Roman"/>
          <w:b/>
          <w:bCs/>
          <w:sz w:val="12"/>
          <w:szCs w:val="12"/>
        </w:rPr>
      </w:pPr>
    </w:p>
    <w:tbl>
      <w:tblPr>
        <w:tblW w:w="9711" w:type="dxa"/>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37"/>
        <w:gridCol w:w="2498"/>
        <w:gridCol w:w="1591"/>
        <w:gridCol w:w="1501"/>
      </w:tblGrid>
      <w:tr w:rsidR="00ED02C9" w:rsidRPr="00ED02C9" w14:paraId="77D6BA8C" w14:textId="77777777" w:rsidTr="00D37BF7">
        <w:trPr>
          <w:trHeight w:val="912"/>
        </w:trPr>
        <w:tc>
          <w:tcPr>
            <w:tcW w:w="684" w:type="dxa"/>
            <w:tcBorders>
              <w:top w:val="single" w:sz="2" w:space="0" w:color="000000"/>
              <w:left w:val="single" w:sz="2" w:space="0" w:color="000000"/>
              <w:bottom w:val="single" w:sz="2" w:space="0" w:color="000000"/>
              <w:right w:val="nil"/>
            </w:tcBorders>
            <w:vAlign w:val="center"/>
          </w:tcPr>
          <w:p w14:paraId="72470B9A"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437" w:type="dxa"/>
            <w:tcBorders>
              <w:top w:val="single" w:sz="2" w:space="0" w:color="000000"/>
              <w:left w:val="single" w:sz="2" w:space="0" w:color="000000"/>
              <w:bottom w:val="single" w:sz="2" w:space="0" w:color="000000"/>
              <w:right w:val="nil"/>
            </w:tcBorders>
            <w:vAlign w:val="center"/>
          </w:tcPr>
          <w:p w14:paraId="2A951060"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p>
        </w:tc>
        <w:tc>
          <w:tcPr>
            <w:tcW w:w="2498" w:type="dxa"/>
            <w:tcBorders>
              <w:top w:val="single" w:sz="2" w:space="0" w:color="000000"/>
              <w:left w:val="single" w:sz="2" w:space="0" w:color="000000"/>
              <w:bottom w:val="single" w:sz="2" w:space="0" w:color="000000"/>
              <w:right w:val="nil"/>
            </w:tcBorders>
            <w:vAlign w:val="center"/>
          </w:tcPr>
          <w:p w14:paraId="33A20F6A"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591" w:type="dxa"/>
            <w:tcBorders>
              <w:top w:val="single" w:sz="2" w:space="0" w:color="000000"/>
              <w:left w:val="single" w:sz="2" w:space="0" w:color="000000"/>
              <w:bottom w:val="single" w:sz="2" w:space="0" w:color="000000"/>
              <w:right w:val="nil"/>
            </w:tcBorders>
            <w:vAlign w:val="center"/>
          </w:tcPr>
          <w:p w14:paraId="6B36157F"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501" w:type="dxa"/>
            <w:tcBorders>
              <w:top w:val="single" w:sz="2" w:space="0" w:color="000000"/>
              <w:left w:val="single" w:sz="2" w:space="0" w:color="000000"/>
              <w:bottom w:val="single" w:sz="2" w:space="0" w:color="000000"/>
              <w:right w:val="single" w:sz="2" w:space="0" w:color="000000"/>
            </w:tcBorders>
            <w:vAlign w:val="center"/>
          </w:tcPr>
          <w:p w14:paraId="14E387A0"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Titlul</w:t>
            </w:r>
            <w:proofErr w:type="spellEnd"/>
            <w:r w:rsidRPr="00ED02C9">
              <w:rPr>
                <w:rFonts w:ascii="Times New Roman" w:hAnsi="Times New Roman"/>
                <w:sz w:val="20"/>
                <w:szCs w:val="20"/>
              </w:rPr>
              <w:t>/</w:t>
            </w:r>
            <w:proofErr w:type="spellStart"/>
            <w:r w:rsidRPr="00ED02C9">
              <w:rPr>
                <w:rFonts w:ascii="Times New Roman" w:hAnsi="Times New Roman"/>
                <w:sz w:val="20"/>
                <w:szCs w:val="20"/>
              </w:rPr>
              <w:t>funcţia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didactică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gradul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profesional</w:t>
            </w:r>
            <w:proofErr w:type="spellEnd"/>
          </w:p>
        </w:tc>
      </w:tr>
      <w:tr w:rsidR="00ED02C9" w:rsidRPr="00ED02C9" w14:paraId="75E5B34C" w14:textId="77777777" w:rsidTr="00D37BF7">
        <w:trPr>
          <w:trHeight w:val="880"/>
        </w:trPr>
        <w:tc>
          <w:tcPr>
            <w:tcW w:w="684" w:type="dxa"/>
            <w:tcBorders>
              <w:top w:val="nil"/>
              <w:left w:val="single" w:sz="2" w:space="0" w:color="000000"/>
              <w:bottom w:val="single" w:sz="2" w:space="0" w:color="000000"/>
              <w:right w:val="nil"/>
            </w:tcBorders>
            <w:vAlign w:val="center"/>
          </w:tcPr>
          <w:p w14:paraId="03BF7A4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37" w:type="dxa"/>
            <w:tcBorders>
              <w:top w:val="nil"/>
              <w:left w:val="single" w:sz="2" w:space="0" w:color="000000"/>
              <w:bottom w:val="single" w:sz="2" w:space="0" w:color="000000"/>
              <w:right w:val="nil"/>
            </w:tcBorders>
            <w:vAlign w:val="center"/>
          </w:tcPr>
          <w:p w14:paraId="63C1F0F1"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498" w:type="dxa"/>
            <w:tcBorders>
              <w:top w:val="nil"/>
              <w:left w:val="single" w:sz="2" w:space="0" w:color="000000"/>
              <w:bottom w:val="single" w:sz="2" w:space="0" w:color="000000"/>
              <w:right w:val="nil"/>
            </w:tcBorders>
            <w:vAlign w:val="center"/>
          </w:tcPr>
          <w:p w14:paraId="22454BE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91" w:type="dxa"/>
            <w:tcBorders>
              <w:top w:val="nil"/>
              <w:left w:val="single" w:sz="2" w:space="0" w:color="000000"/>
              <w:bottom w:val="single" w:sz="2" w:space="0" w:color="000000"/>
              <w:right w:val="nil"/>
            </w:tcBorders>
            <w:vAlign w:val="center"/>
          </w:tcPr>
          <w:p w14:paraId="577CDA04"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01" w:type="dxa"/>
            <w:tcBorders>
              <w:top w:val="nil"/>
              <w:left w:val="single" w:sz="2" w:space="0" w:color="000000"/>
              <w:bottom w:val="single" w:sz="2" w:space="0" w:color="000000"/>
              <w:right w:val="single" w:sz="2" w:space="0" w:color="000000"/>
            </w:tcBorders>
            <w:vAlign w:val="center"/>
          </w:tcPr>
          <w:p w14:paraId="6BC4BF24"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081C681E" w14:textId="77777777" w:rsidR="002B55DA" w:rsidRPr="00ED02C9" w:rsidRDefault="002B55DA" w:rsidP="002B55DA">
      <w:pPr>
        <w:spacing w:after="0" w:line="360" w:lineRule="auto"/>
        <w:rPr>
          <w:rFonts w:ascii="Times New Roman" w:hAnsi="Times New Roman"/>
          <w:sz w:val="21"/>
          <w:szCs w:val="21"/>
        </w:rPr>
      </w:pPr>
    </w:p>
    <w:p w14:paraId="44D303F7" w14:textId="77777777" w:rsidR="002B55DA" w:rsidRPr="00ED02C9" w:rsidRDefault="002B55DA" w:rsidP="002B55DA">
      <w:pPr>
        <w:spacing w:after="0" w:line="360" w:lineRule="auto"/>
        <w:jc w:val="both"/>
        <w:rPr>
          <w:rFonts w:ascii="Times New Roman" w:hAnsi="Times New Roman"/>
          <w:b/>
          <w:bCs/>
          <w:sz w:val="23"/>
          <w:szCs w:val="23"/>
        </w:rPr>
      </w:pPr>
      <w:r w:rsidRPr="00ED02C9">
        <w:rPr>
          <w:rFonts w:ascii="Times New Roman" w:hAnsi="Times New Roman"/>
          <w:b/>
          <w:bCs/>
          <w:sz w:val="23"/>
          <w:szCs w:val="23"/>
        </w:rPr>
        <w:t>III. DATE PRIVIND ÎNDEPLINIREA STANDARDELOR SPECIFICE</w:t>
      </w:r>
    </w:p>
    <w:p w14:paraId="6E4BF5FE" w14:textId="77777777" w:rsidR="002B55DA" w:rsidRPr="00ED02C9" w:rsidRDefault="002B55DA" w:rsidP="002B55DA">
      <w:pPr>
        <w:spacing w:after="0" w:line="360" w:lineRule="auto"/>
        <w:jc w:val="both"/>
        <w:rPr>
          <w:rFonts w:ascii="Times New Roman" w:hAnsi="Times New Roman"/>
          <w:b/>
          <w:bCs/>
          <w:sz w:val="23"/>
          <w:szCs w:val="23"/>
        </w:rPr>
      </w:pPr>
    </w:p>
    <w:p w14:paraId="7328F440" w14:textId="77777777" w:rsidR="002B55DA" w:rsidRPr="00ED02C9" w:rsidRDefault="002B55DA" w:rsidP="002B55DA">
      <w:pPr>
        <w:spacing w:after="0" w:line="360" w:lineRule="auto"/>
        <w:jc w:val="center"/>
        <w:rPr>
          <w:rFonts w:ascii="Times New Roman" w:hAnsi="Times New Roman"/>
          <w:b/>
          <w:sz w:val="24"/>
          <w:szCs w:val="24"/>
          <w:lang w:val="fr-FR"/>
        </w:rPr>
      </w:pPr>
      <w:proofErr w:type="spellStart"/>
      <w:r w:rsidRPr="00ED02C9">
        <w:rPr>
          <w:rFonts w:ascii="Times New Roman" w:hAnsi="Times New Roman"/>
          <w:b/>
          <w:sz w:val="24"/>
          <w:szCs w:val="24"/>
          <w:lang w:val="fr-FR"/>
        </w:rPr>
        <w:t>Standarde</w:t>
      </w:r>
      <w:proofErr w:type="spellEnd"/>
      <w:r w:rsidRPr="00ED02C9">
        <w:rPr>
          <w:rFonts w:ascii="Times New Roman" w:hAnsi="Times New Roman"/>
          <w:b/>
          <w:sz w:val="24"/>
          <w:szCs w:val="24"/>
          <w:lang w:val="fr-FR"/>
        </w:rPr>
        <w:t xml:space="preserve"> minimale </w:t>
      </w:r>
      <w:proofErr w:type="spellStart"/>
      <w:r w:rsidRPr="00ED02C9">
        <w:rPr>
          <w:rFonts w:ascii="Times New Roman" w:hAnsi="Times New Roman"/>
          <w:b/>
          <w:sz w:val="24"/>
          <w:szCs w:val="24"/>
          <w:lang w:val="fr-FR"/>
        </w:rPr>
        <w:t>pentru</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ocuparea</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posturilor</w:t>
      </w:r>
      <w:proofErr w:type="spellEnd"/>
      <w:r w:rsidRPr="00ED02C9">
        <w:rPr>
          <w:rFonts w:ascii="Times New Roman" w:hAnsi="Times New Roman"/>
          <w:b/>
          <w:sz w:val="24"/>
          <w:szCs w:val="24"/>
          <w:lang w:val="fr-FR"/>
        </w:rPr>
        <w:t xml:space="preserve"> de </w:t>
      </w:r>
      <w:proofErr w:type="spellStart"/>
      <w:r w:rsidRPr="00ED02C9">
        <w:rPr>
          <w:rFonts w:ascii="Times New Roman" w:hAnsi="Times New Roman"/>
          <w:b/>
          <w:sz w:val="24"/>
          <w:szCs w:val="24"/>
          <w:lang w:val="fr-FR"/>
        </w:rPr>
        <w:t>lector</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universitar</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bCs/>
          <w:iCs/>
          <w:sz w:val="24"/>
          <w:szCs w:val="24"/>
          <w:lang w:val="fr-FR"/>
        </w:rPr>
        <w:t>şef</w:t>
      </w:r>
      <w:proofErr w:type="spellEnd"/>
      <w:r w:rsidRPr="00ED02C9">
        <w:rPr>
          <w:rFonts w:ascii="Times New Roman" w:hAnsi="Times New Roman"/>
          <w:b/>
          <w:bCs/>
          <w:iCs/>
          <w:sz w:val="24"/>
          <w:szCs w:val="24"/>
          <w:lang w:val="fr-FR"/>
        </w:rPr>
        <w:t xml:space="preserve"> de </w:t>
      </w:r>
      <w:proofErr w:type="spellStart"/>
      <w:r w:rsidRPr="00ED02C9">
        <w:rPr>
          <w:rFonts w:ascii="Times New Roman" w:hAnsi="Times New Roman"/>
          <w:b/>
          <w:bCs/>
          <w:iCs/>
          <w:sz w:val="24"/>
          <w:szCs w:val="24"/>
          <w:lang w:val="fr-FR"/>
        </w:rPr>
        <w:t>lucrări</w:t>
      </w:r>
      <w:proofErr w:type="spellEnd"/>
      <w:r w:rsidRPr="00ED02C9">
        <w:rPr>
          <w:rFonts w:ascii="Times New Roman" w:hAnsi="Times New Roman"/>
          <w:b/>
          <w:bCs/>
          <w:iCs/>
          <w:sz w:val="24"/>
          <w:szCs w:val="24"/>
          <w:lang w:val="fr-FR"/>
        </w:rPr>
        <w:t xml:space="preserve"> </w:t>
      </w:r>
      <w:proofErr w:type="spellStart"/>
      <w:r w:rsidRPr="00ED02C9">
        <w:rPr>
          <w:rFonts w:ascii="Times New Roman" w:hAnsi="Times New Roman"/>
          <w:b/>
          <w:bCs/>
          <w:iCs/>
          <w:sz w:val="24"/>
          <w:szCs w:val="24"/>
          <w:lang w:val="fr-FR"/>
        </w:rPr>
        <w:t>sau</w:t>
      </w:r>
      <w:proofErr w:type="spellEnd"/>
      <w:r w:rsidRPr="00ED02C9">
        <w:rPr>
          <w:rFonts w:ascii="Times New Roman" w:hAnsi="Times New Roman"/>
          <w:b/>
          <w:bCs/>
          <w:iCs/>
          <w:sz w:val="24"/>
          <w:szCs w:val="24"/>
          <w:lang w:val="fr-FR"/>
        </w:rPr>
        <w:t xml:space="preserve"> </w:t>
      </w:r>
      <w:proofErr w:type="spellStart"/>
      <w:r w:rsidRPr="00ED02C9">
        <w:rPr>
          <w:rFonts w:ascii="Times New Roman" w:hAnsi="Times New Roman"/>
          <w:b/>
          <w:bCs/>
          <w:iCs/>
          <w:sz w:val="24"/>
          <w:szCs w:val="24"/>
          <w:lang w:val="fr-FR"/>
        </w:rPr>
        <w:t>cercetător</w:t>
      </w:r>
      <w:proofErr w:type="spellEnd"/>
      <w:r w:rsidRPr="00ED02C9">
        <w:rPr>
          <w:rFonts w:ascii="Times New Roman" w:hAnsi="Times New Roman"/>
          <w:b/>
          <w:bCs/>
          <w:iCs/>
          <w:sz w:val="24"/>
          <w:szCs w:val="24"/>
          <w:lang w:val="fr-FR"/>
        </w:rPr>
        <w:t xml:space="preserve"> </w:t>
      </w:r>
      <w:proofErr w:type="spellStart"/>
      <w:r w:rsidRPr="00ED02C9">
        <w:rPr>
          <w:rFonts w:ascii="Times New Roman" w:hAnsi="Times New Roman"/>
          <w:b/>
          <w:bCs/>
          <w:iCs/>
          <w:sz w:val="24"/>
          <w:szCs w:val="24"/>
          <w:lang w:val="fr-FR"/>
        </w:rPr>
        <w:t>ştiinţific</w:t>
      </w:r>
      <w:proofErr w:type="spellEnd"/>
      <w:r w:rsidRPr="00ED02C9">
        <w:rPr>
          <w:rFonts w:ascii="Times New Roman" w:hAnsi="Times New Roman"/>
          <w:b/>
          <w:bCs/>
          <w:iCs/>
          <w:sz w:val="24"/>
          <w:szCs w:val="24"/>
          <w:lang w:val="fr-FR"/>
        </w:rPr>
        <w:t xml:space="preserve"> </w:t>
      </w:r>
      <w:proofErr w:type="spellStart"/>
      <w:r w:rsidRPr="00ED02C9">
        <w:rPr>
          <w:rFonts w:ascii="Times New Roman" w:hAnsi="Times New Roman"/>
          <w:b/>
          <w:bCs/>
          <w:iCs/>
          <w:sz w:val="24"/>
          <w:szCs w:val="24"/>
          <w:lang w:val="fr-FR"/>
        </w:rPr>
        <w:t>gradul</w:t>
      </w:r>
      <w:proofErr w:type="spellEnd"/>
      <w:r w:rsidRPr="00ED02C9">
        <w:rPr>
          <w:rFonts w:ascii="Times New Roman" w:hAnsi="Times New Roman"/>
          <w:b/>
          <w:bCs/>
          <w:iCs/>
          <w:sz w:val="24"/>
          <w:szCs w:val="24"/>
          <w:lang w:val="fr-FR"/>
        </w:rPr>
        <w:t xml:space="preserve"> III</w:t>
      </w:r>
    </w:p>
    <w:p w14:paraId="052F3982" w14:textId="77777777" w:rsidR="002B55DA" w:rsidRPr="00ED02C9" w:rsidRDefault="002B55DA" w:rsidP="002B55DA">
      <w:pPr>
        <w:spacing w:after="0" w:line="360" w:lineRule="auto"/>
        <w:rPr>
          <w:rFonts w:ascii="Times New Roman" w:hAnsi="Times New Roman"/>
          <w:b/>
          <w:sz w:val="24"/>
          <w:szCs w:val="24"/>
          <w:lang w:val="fr-FR"/>
        </w:rPr>
      </w:pPr>
      <w:proofErr w:type="spellStart"/>
      <w:r w:rsidRPr="00ED02C9">
        <w:rPr>
          <w:rFonts w:ascii="Times New Roman" w:hAnsi="Times New Roman"/>
          <w:b/>
          <w:sz w:val="24"/>
          <w:szCs w:val="24"/>
          <w:lang w:val="fr-FR"/>
        </w:rPr>
        <w:t>Teoreticieni</w:t>
      </w:r>
      <w:proofErr w:type="spellEnd"/>
    </w:p>
    <w:p w14:paraId="7FBDE63F" w14:textId="77777777" w:rsidR="002B55DA" w:rsidRPr="00ED02C9" w:rsidRDefault="002B55DA" w:rsidP="002B55DA">
      <w:pPr>
        <w:spacing w:after="0" w:line="360" w:lineRule="auto"/>
        <w:rPr>
          <w:rFonts w:ascii="Times New Roman" w:hAnsi="Times New Roman"/>
          <w:lang w:val="fr-FR"/>
        </w:rPr>
      </w:pPr>
      <w:proofErr w:type="spellStart"/>
      <w:proofErr w:type="gramStart"/>
      <w:r w:rsidRPr="00ED02C9">
        <w:rPr>
          <w:rFonts w:ascii="Times New Roman" w:hAnsi="Times New Roman"/>
          <w:lang w:val="fr-FR"/>
        </w:rPr>
        <w:t>Definiţii</w:t>
      </w:r>
      <w:proofErr w:type="spellEnd"/>
      <w:r w:rsidRPr="00ED02C9">
        <w:rPr>
          <w:rFonts w:ascii="Times New Roman" w:hAnsi="Times New Roman"/>
          <w:lang w:val="fr-FR"/>
        </w:rPr>
        <w:t>:</w:t>
      </w:r>
      <w:proofErr w:type="gramEnd"/>
      <w:r w:rsidRPr="00ED02C9">
        <w:rPr>
          <w:rFonts w:ascii="Times New Roman" w:hAnsi="Times New Roman"/>
          <w:lang w:val="fr-FR"/>
        </w:rPr>
        <w:t xml:space="preserve"> n </w:t>
      </w:r>
      <w:proofErr w:type="spellStart"/>
      <w:r w:rsidRPr="00ED02C9">
        <w:rPr>
          <w:rFonts w:ascii="Times New Roman" w:hAnsi="Times New Roman"/>
          <w:lang w:val="fr-FR"/>
        </w:rPr>
        <w:t>indică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numărul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autori</w:t>
      </w:r>
      <w:proofErr w:type="spellEnd"/>
      <w:r w:rsidRPr="00ED02C9">
        <w:rPr>
          <w:rFonts w:ascii="Times New Roman" w:hAnsi="Times New Roman"/>
          <w:lang w:val="fr-FR"/>
        </w:rPr>
        <w:t xml:space="preserve"> ai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partituri</w:t>
      </w:r>
      <w:proofErr w:type="spellEnd"/>
      <w:r w:rsidRPr="00ED02C9">
        <w:rPr>
          <w:rFonts w:ascii="Times New Roman" w:hAnsi="Times New Roman"/>
          <w:lang w:val="fr-FR"/>
        </w:rPr>
        <w:t xml:space="preserve"> la care </w:t>
      </w:r>
      <w:proofErr w:type="spellStart"/>
      <w:r w:rsidRPr="00ED02C9">
        <w:rPr>
          <w:rFonts w:ascii="Times New Roman" w:hAnsi="Times New Roman"/>
          <w:lang w:val="fr-FR"/>
        </w:rPr>
        <w:t>candidatul</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compozitor</w:t>
      </w:r>
      <w:proofErr w:type="spellEnd"/>
      <w:r w:rsidRPr="00ED02C9">
        <w:rPr>
          <w:rFonts w:ascii="Times New Roman" w:hAnsi="Times New Roman"/>
          <w:lang w:val="fr-FR"/>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400"/>
        <w:gridCol w:w="1530"/>
        <w:gridCol w:w="1786"/>
      </w:tblGrid>
      <w:tr w:rsidR="00ED02C9" w:rsidRPr="00ED02C9" w14:paraId="2E815DC1" w14:textId="77777777" w:rsidTr="00746F0D">
        <w:trPr>
          <w:trHeight w:val="1210"/>
        </w:trPr>
        <w:tc>
          <w:tcPr>
            <w:tcW w:w="810" w:type="dxa"/>
            <w:textDirection w:val="btLr"/>
            <w:vAlign w:val="center"/>
          </w:tcPr>
          <w:p w14:paraId="3336FDAB" w14:textId="77777777" w:rsidR="002B55DA" w:rsidRPr="00ED02C9" w:rsidRDefault="002B55DA" w:rsidP="008B143B">
            <w:pPr>
              <w:spacing w:after="0" w:line="240" w:lineRule="auto"/>
              <w:ind w:left="113" w:right="113"/>
              <w:jc w:val="center"/>
              <w:rPr>
                <w:rFonts w:ascii="Times New Roman" w:hAnsi="Times New Roman"/>
                <w:b/>
                <w:sz w:val="18"/>
                <w:szCs w:val="18"/>
              </w:rPr>
            </w:pPr>
            <w:proofErr w:type="spellStart"/>
            <w:r w:rsidRPr="00ED02C9">
              <w:rPr>
                <w:rFonts w:ascii="Times New Roman" w:hAnsi="Times New Roman"/>
                <w:b/>
                <w:sz w:val="18"/>
                <w:szCs w:val="18"/>
              </w:rPr>
              <w:t>Indicatori</w:t>
            </w:r>
            <w:proofErr w:type="spellEnd"/>
          </w:p>
        </w:tc>
        <w:tc>
          <w:tcPr>
            <w:tcW w:w="5400" w:type="dxa"/>
            <w:vAlign w:val="center"/>
          </w:tcPr>
          <w:p w14:paraId="5FAE497C" w14:textId="77777777" w:rsidR="002B55DA" w:rsidRPr="00ED02C9" w:rsidRDefault="002B55DA" w:rsidP="008B143B">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Denumirea</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indicatorului</w:t>
            </w:r>
            <w:proofErr w:type="spellEnd"/>
          </w:p>
        </w:tc>
        <w:tc>
          <w:tcPr>
            <w:tcW w:w="1530" w:type="dxa"/>
            <w:vAlign w:val="center"/>
          </w:tcPr>
          <w:p w14:paraId="3C45F503" w14:textId="77777777" w:rsidR="002B55DA" w:rsidRPr="00ED02C9" w:rsidRDefault="002B55DA" w:rsidP="008B143B">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Punctajul</w:t>
            </w:r>
            <w:proofErr w:type="spellEnd"/>
            <w:r w:rsidRPr="00ED02C9">
              <w:rPr>
                <w:rFonts w:ascii="Times New Roman" w:hAnsi="Times New Roman"/>
                <w:b/>
                <w:sz w:val="18"/>
                <w:szCs w:val="18"/>
              </w:rPr>
              <w:t xml:space="preserve">/ carte </w:t>
            </w:r>
            <w:proofErr w:type="spellStart"/>
            <w:r w:rsidRPr="00ED02C9">
              <w:rPr>
                <w:rFonts w:ascii="Times New Roman" w:hAnsi="Times New Roman"/>
                <w:b/>
                <w:sz w:val="18"/>
                <w:szCs w:val="18"/>
              </w:rPr>
              <w:t>studiu</w:t>
            </w:r>
            <w:proofErr w:type="spellEnd"/>
            <w:r w:rsidRPr="00ED02C9">
              <w:rPr>
                <w:rFonts w:ascii="Times New Roman" w:hAnsi="Times New Roman"/>
                <w:b/>
                <w:sz w:val="18"/>
                <w:szCs w:val="18"/>
              </w:rPr>
              <w:t>/</w:t>
            </w:r>
            <w:proofErr w:type="spellStart"/>
            <w:r w:rsidRPr="00ED02C9">
              <w:rPr>
                <w:rFonts w:ascii="Times New Roman" w:hAnsi="Times New Roman"/>
                <w:b/>
                <w:sz w:val="18"/>
                <w:szCs w:val="18"/>
              </w:rPr>
              <w:t>serie</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publicaţie</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comunicare</w:t>
            </w:r>
            <w:proofErr w:type="spellEnd"/>
          </w:p>
        </w:tc>
        <w:tc>
          <w:tcPr>
            <w:tcW w:w="1786" w:type="dxa"/>
          </w:tcPr>
          <w:p w14:paraId="62D53B32" w14:textId="77777777" w:rsidR="002B55DA" w:rsidRPr="00ED02C9" w:rsidRDefault="002B55DA" w:rsidP="008B143B">
            <w:pPr>
              <w:spacing w:after="0" w:line="240" w:lineRule="auto"/>
              <w:jc w:val="center"/>
              <w:rPr>
                <w:rFonts w:ascii="Times New Roman" w:hAnsi="Times New Roman"/>
                <w:b/>
                <w:sz w:val="18"/>
                <w:szCs w:val="18"/>
              </w:rPr>
            </w:pPr>
          </w:p>
          <w:p w14:paraId="294CD577" w14:textId="77777777" w:rsidR="002B55DA" w:rsidRPr="00ED02C9" w:rsidRDefault="002B55DA" w:rsidP="008B143B">
            <w:pPr>
              <w:spacing w:after="0" w:line="240" w:lineRule="auto"/>
              <w:jc w:val="center"/>
              <w:rPr>
                <w:rFonts w:ascii="Times New Roman" w:hAnsi="Times New Roman"/>
                <w:b/>
                <w:sz w:val="18"/>
                <w:szCs w:val="18"/>
              </w:rPr>
            </w:pPr>
          </w:p>
          <w:p w14:paraId="03A60A14" w14:textId="77777777" w:rsidR="002B55DA" w:rsidRPr="00ED02C9" w:rsidRDefault="002B55DA" w:rsidP="008B143B">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Punctaj</w:t>
            </w:r>
            <w:proofErr w:type="spellEnd"/>
            <w:r w:rsidRPr="00ED02C9">
              <w:rPr>
                <w:rFonts w:ascii="Times New Roman" w:hAnsi="Times New Roman"/>
                <w:b/>
                <w:sz w:val="18"/>
                <w:szCs w:val="18"/>
              </w:rPr>
              <w:t xml:space="preserve"> </w:t>
            </w:r>
          </w:p>
          <w:p w14:paraId="13DD5E8F" w14:textId="77777777" w:rsidR="002B55DA" w:rsidRPr="00ED02C9" w:rsidRDefault="002B55DA" w:rsidP="008B143B">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Candidat</w:t>
            </w:r>
            <w:proofErr w:type="spellEnd"/>
          </w:p>
        </w:tc>
      </w:tr>
      <w:tr w:rsidR="00ED02C9" w:rsidRPr="00ED02C9" w14:paraId="5B9F0308" w14:textId="77777777" w:rsidTr="00746F0D">
        <w:tc>
          <w:tcPr>
            <w:tcW w:w="810" w:type="dxa"/>
            <w:vAlign w:val="center"/>
          </w:tcPr>
          <w:p w14:paraId="33F68BBB"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w:t>
            </w:r>
          </w:p>
        </w:tc>
        <w:tc>
          <w:tcPr>
            <w:tcW w:w="5400" w:type="dxa"/>
            <w:vAlign w:val="center"/>
          </w:tcPr>
          <w:p w14:paraId="145B5DE0"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Carte de </w:t>
            </w:r>
            <w:proofErr w:type="spellStart"/>
            <w:r w:rsidRPr="00ED02C9">
              <w:rPr>
                <w:rFonts w:ascii="Times New Roman" w:hAnsi="Times New Roman"/>
              </w:rPr>
              <w:t>muzicologie</w:t>
            </w:r>
            <w:proofErr w:type="spellEnd"/>
            <w:r w:rsidRPr="00ED02C9">
              <w:rPr>
                <w:rFonts w:ascii="Times New Roman" w:hAnsi="Times New Roman"/>
              </w:rPr>
              <w:t xml:space="preserve">, </w:t>
            </w:r>
            <w:proofErr w:type="spellStart"/>
            <w:r w:rsidRPr="00ED02C9">
              <w:rPr>
                <w:rFonts w:ascii="Times New Roman" w:hAnsi="Times New Roman"/>
              </w:rPr>
              <w:t>teorie</w:t>
            </w:r>
            <w:proofErr w:type="spellEnd"/>
            <w:r w:rsidRPr="00ED02C9">
              <w:rPr>
                <w:rFonts w:ascii="Times New Roman" w:hAnsi="Times New Roman"/>
              </w:rPr>
              <w:t xml:space="preserve"> </w:t>
            </w:r>
            <w:proofErr w:type="spellStart"/>
            <w:r w:rsidRPr="00ED02C9">
              <w:rPr>
                <w:rFonts w:ascii="Times New Roman" w:hAnsi="Times New Roman"/>
              </w:rPr>
              <w:t>generală</w:t>
            </w:r>
            <w:proofErr w:type="spellEnd"/>
            <w:r w:rsidRPr="00ED02C9">
              <w:rPr>
                <w:rFonts w:ascii="Times New Roman" w:hAnsi="Times New Roman"/>
              </w:rPr>
              <w:t xml:space="preserve"> a </w:t>
            </w:r>
            <w:proofErr w:type="spellStart"/>
            <w:r w:rsidRPr="00ED02C9">
              <w:rPr>
                <w:rFonts w:ascii="Times New Roman" w:hAnsi="Times New Roman"/>
              </w:rPr>
              <w:t>muzicii</w:t>
            </w:r>
            <w:proofErr w:type="spellEnd"/>
            <w:r w:rsidRPr="00ED02C9">
              <w:rPr>
                <w:rFonts w:ascii="Times New Roman" w:hAnsi="Times New Roman"/>
              </w:rPr>
              <w:t xml:space="preserve">, </w:t>
            </w:r>
            <w:proofErr w:type="spellStart"/>
            <w:r w:rsidRPr="00ED02C9">
              <w:rPr>
                <w:rFonts w:ascii="Times New Roman" w:hAnsi="Times New Roman"/>
              </w:rPr>
              <w:t>istoriografie</w:t>
            </w:r>
            <w:proofErr w:type="spellEnd"/>
            <w:r w:rsidRPr="00ED02C9">
              <w:rPr>
                <w:rFonts w:ascii="Times New Roman" w:hAnsi="Times New Roman"/>
              </w:rPr>
              <w:t xml:space="preserve">, </w:t>
            </w:r>
            <w:proofErr w:type="spellStart"/>
            <w:r w:rsidRPr="00ED02C9">
              <w:rPr>
                <w:rFonts w:ascii="Times New Roman" w:hAnsi="Times New Roman"/>
              </w:rPr>
              <w:t>lexicografie</w:t>
            </w:r>
            <w:proofErr w:type="spellEnd"/>
            <w:r w:rsidRPr="00ED02C9">
              <w:rPr>
                <w:rFonts w:ascii="Times New Roman" w:hAnsi="Times New Roman"/>
              </w:rPr>
              <w:t xml:space="preserve">, </w:t>
            </w:r>
            <w:proofErr w:type="spellStart"/>
            <w:r w:rsidRPr="00ED02C9">
              <w:rPr>
                <w:rFonts w:ascii="Times New Roman" w:hAnsi="Times New Roman"/>
              </w:rPr>
              <w:t>bizantinologie</w:t>
            </w:r>
            <w:proofErr w:type="spellEnd"/>
            <w:r w:rsidRPr="00ED02C9">
              <w:rPr>
                <w:rFonts w:ascii="Times New Roman" w:hAnsi="Times New Roman"/>
              </w:rPr>
              <w:t xml:space="preserve">, </w:t>
            </w:r>
            <w:proofErr w:type="spellStart"/>
            <w:r w:rsidRPr="00ED02C9">
              <w:rPr>
                <w:rFonts w:ascii="Times New Roman" w:hAnsi="Times New Roman"/>
              </w:rPr>
              <w:t>antropologie</w:t>
            </w:r>
            <w:proofErr w:type="spellEnd"/>
            <w:r w:rsidRPr="00ED02C9">
              <w:rPr>
                <w:rFonts w:ascii="Times New Roman" w:hAnsi="Times New Roman"/>
              </w:rPr>
              <w:t xml:space="preserve">, </w:t>
            </w:r>
            <w:proofErr w:type="spellStart"/>
            <w:r w:rsidRPr="00ED02C9">
              <w:rPr>
                <w:rFonts w:ascii="Times New Roman" w:hAnsi="Times New Roman"/>
              </w:rPr>
              <w:t>analiză</w:t>
            </w:r>
            <w:proofErr w:type="spellEnd"/>
            <w:r w:rsidRPr="00ED02C9">
              <w:rPr>
                <w:rFonts w:ascii="Times New Roman" w:hAnsi="Times New Roman"/>
              </w:rPr>
              <w:t xml:space="preserve">, </w:t>
            </w:r>
            <w:proofErr w:type="spellStart"/>
            <w:r w:rsidRPr="00ED02C9">
              <w:rPr>
                <w:rFonts w:ascii="Times New Roman" w:hAnsi="Times New Roman"/>
              </w:rPr>
              <w:t>estetică</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rPr>
              <w:t>crtică</w:t>
            </w:r>
            <w:proofErr w:type="spellEnd"/>
            <w:r w:rsidRPr="00ED02C9">
              <w:rPr>
                <w:rFonts w:ascii="Times New Roman" w:hAnsi="Times New Roman"/>
              </w:rPr>
              <w:t xml:space="preserve"> </w:t>
            </w:r>
            <w:proofErr w:type="spellStart"/>
            <w:r w:rsidRPr="00ED02C9">
              <w:rPr>
                <w:rFonts w:ascii="Times New Roman" w:hAnsi="Times New Roman"/>
              </w:rPr>
              <w:t>muzivală</w:t>
            </w:r>
            <w:proofErr w:type="spellEnd"/>
            <w:r w:rsidRPr="00ED02C9">
              <w:rPr>
                <w:rFonts w:ascii="Times New Roman" w:hAnsi="Times New Roman"/>
              </w:rPr>
              <w:t xml:space="preserve">, </w:t>
            </w:r>
            <w:proofErr w:type="spellStart"/>
            <w:r w:rsidRPr="00ED02C9">
              <w:rPr>
                <w:rFonts w:ascii="Times New Roman" w:hAnsi="Times New Roman"/>
              </w:rPr>
              <w:t>publicată</w:t>
            </w:r>
            <w:proofErr w:type="spellEnd"/>
            <w:r w:rsidRPr="00ED02C9">
              <w:rPr>
                <w:rFonts w:ascii="Times New Roman" w:hAnsi="Times New Roman"/>
              </w:rPr>
              <w:t xml:space="preserve"> la </w:t>
            </w:r>
            <w:proofErr w:type="spellStart"/>
            <w:r w:rsidRPr="00ED02C9">
              <w:rPr>
                <w:rFonts w:ascii="Times New Roman" w:hAnsi="Times New Roman"/>
              </w:rPr>
              <w:t>edituri</w:t>
            </w:r>
            <w:proofErr w:type="spellEnd"/>
            <w:r w:rsidRPr="00ED02C9">
              <w:rPr>
                <w:rFonts w:ascii="Times New Roman" w:hAnsi="Times New Roman"/>
              </w:rPr>
              <w:t xml:space="preserve"> cu </w:t>
            </w:r>
            <w:proofErr w:type="spellStart"/>
            <w:r w:rsidRPr="00ED02C9">
              <w:rPr>
                <w:rFonts w:ascii="Times New Roman" w:hAnsi="Times New Roman"/>
              </w:rPr>
              <w:t>prestigiu</w:t>
            </w:r>
            <w:proofErr w:type="spellEnd"/>
            <w:r w:rsidRPr="00ED02C9">
              <w:rPr>
                <w:rFonts w:ascii="Times New Roman" w:hAnsi="Times New Roman"/>
              </w:rPr>
              <w:t xml:space="preserve"> </w:t>
            </w:r>
            <w:proofErr w:type="spellStart"/>
            <w:r w:rsidRPr="00ED02C9">
              <w:rPr>
                <w:rFonts w:ascii="Times New Roman" w:hAnsi="Times New Roman"/>
              </w:rPr>
              <w:t>internaţional</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la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categoriile</w:t>
            </w:r>
            <w:proofErr w:type="spellEnd"/>
            <w:r w:rsidRPr="00ED02C9">
              <w:rPr>
                <w:rFonts w:ascii="Times New Roman" w:hAnsi="Times New Roman"/>
              </w:rPr>
              <w:t xml:space="preserve"> A </w:t>
            </w:r>
            <w:proofErr w:type="spellStart"/>
            <w:r w:rsidRPr="00ED02C9">
              <w:rPr>
                <w:rFonts w:ascii="Times New Roman" w:hAnsi="Times New Roman"/>
              </w:rPr>
              <w:t>ori</w:t>
            </w:r>
            <w:proofErr w:type="spellEnd"/>
            <w:r w:rsidRPr="00ED02C9">
              <w:rPr>
                <w:rFonts w:ascii="Times New Roman" w:hAnsi="Times New Roman"/>
              </w:rPr>
              <w:t xml:space="preserve"> B</w:t>
            </w:r>
          </w:p>
        </w:tc>
        <w:tc>
          <w:tcPr>
            <w:tcW w:w="1530" w:type="dxa"/>
            <w:vAlign w:val="center"/>
          </w:tcPr>
          <w:p w14:paraId="102D2528"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40/n</w:t>
            </w:r>
          </w:p>
        </w:tc>
        <w:tc>
          <w:tcPr>
            <w:tcW w:w="1786" w:type="dxa"/>
          </w:tcPr>
          <w:p w14:paraId="2EF72DA6" w14:textId="77777777" w:rsidR="002B55DA" w:rsidRPr="00ED02C9" w:rsidRDefault="002B55DA" w:rsidP="008B143B">
            <w:pPr>
              <w:spacing w:after="0" w:line="360" w:lineRule="auto"/>
              <w:jc w:val="center"/>
              <w:rPr>
                <w:rFonts w:ascii="Times New Roman" w:hAnsi="Times New Roman"/>
              </w:rPr>
            </w:pPr>
          </w:p>
        </w:tc>
      </w:tr>
      <w:tr w:rsidR="00ED02C9" w:rsidRPr="00ED02C9" w14:paraId="78807D27" w14:textId="77777777" w:rsidTr="00746F0D">
        <w:trPr>
          <w:trHeight w:val="299"/>
        </w:trPr>
        <w:tc>
          <w:tcPr>
            <w:tcW w:w="810" w:type="dxa"/>
            <w:vAlign w:val="center"/>
          </w:tcPr>
          <w:p w14:paraId="7E443FE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w:t>
            </w:r>
          </w:p>
        </w:tc>
        <w:tc>
          <w:tcPr>
            <w:tcW w:w="5400" w:type="dxa"/>
            <w:vAlign w:val="center"/>
          </w:tcPr>
          <w:p w14:paraId="1B54F76F" w14:textId="77777777" w:rsidR="002B55DA" w:rsidRPr="00ED02C9" w:rsidRDefault="002B55DA" w:rsidP="008B143B">
            <w:pPr>
              <w:spacing w:after="0" w:line="360" w:lineRule="auto"/>
              <w:jc w:val="center"/>
              <w:rPr>
                <w:rFonts w:ascii="Times New Roman" w:hAnsi="Times New Roman"/>
                <w:lang w:val="fr-FR"/>
              </w:rPr>
            </w:pPr>
            <w:r w:rsidRPr="00ED02C9">
              <w:rPr>
                <w:rFonts w:ascii="Times New Roman" w:hAnsi="Times New Roman"/>
                <w:lang w:val="fr-FR"/>
              </w:rPr>
              <w:t xml:space="preserve">Manual, </w:t>
            </w:r>
            <w:proofErr w:type="spellStart"/>
            <w:r w:rsidRPr="00ED02C9">
              <w:rPr>
                <w:rFonts w:ascii="Times New Roman" w:hAnsi="Times New Roman"/>
                <w:lang w:val="fr-FR"/>
              </w:rPr>
              <w:t>Tratat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Suport</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curs</w:t>
            </w:r>
            <w:proofErr w:type="spellEnd"/>
          </w:p>
        </w:tc>
        <w:tc>
          <w:tcPr>
            <w:tcW w:w="1530" w:type="dxa"/>
            <w:vAlign w:val="center"/>
          </w:tcPr>
          <w:p w14:paraId="25A527E1"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20/n</w:t>
            </w:r>
          </w:p>
        </w:tc>
        <w:tc>
          <w:tcPr>
            <w:tcW w:w="1786" w:type="dxa"/>
          </w:tcPr>
          <w:p w14:paraId="4BF7B250" w14:textId="77777777" w:rsidR="002B55DA" w:rsidRPr="00ED02C9" w:rsidRDefault="002B55DA" w:rsidP="008B143B">
            <w:pPr>
              <w:spacing w:after="0" w:line="360" w:lineRule="auto"/>
              <w:jc w:val="center"/>
              <w:rPr>
                <w:rFonts w:ascii="Times New Roman" w:hAnsi="Times New Roman"/>
              </w:rPr>
            </w:pPr>
          </w:p>
        </w:tc>
      </w:tr>
      <w:tr w:rsidR="00ED02C9" w:rsidRPr="00ED02C9" w14:paraId="594F274D" w14:textId="77777777" w:rsidTr="00746F0D">
        <w:tc>
          <w:tcPr>
            <w:tcW w:w="810" w:type="dxa"/>
            <w:vAlign w:val="center"/>
          </w:tcPr>
          <w:p w14:paraId="744E360E"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3</w:t>
            </w:r>
          </w:p>
        </w:tc>
        <w:tc>
          <w:tcPr>
            <w:tcW w:w="5400" w:type="dxa"/>
            <w:vAlign w:val="center"/>
          </w:tcPr>
          <w:p w14:paraId="777C9EB5" w14:textId="77777777" w:rsidR="002B55DA" w:rsidRPr="00ED02C9" w:rsidRDefault="002B55DA" w:rsidP="008B143B">
            <w:pPr>
              <w:pStyle w:val="Default"/>
              <w:spacing w:after="0" w:line="360" w:lineRule="auto"/>
              <w:jc w:val="center"/>
              <w:rPr>
                <w:rFonts w:ascii="Times New Roman" w:hAnsi="Times New Roman" w:cs="Times New Roman"/>
                <w:color w:val="auto"/>
                <w:lang w:val="fr-FR"/>
              </w:rPr>
            </w:pPr>
            <w:proofErr w:type="spellStart"/>
            <w:r w:rsidRPr="00ED02C9">
              <w:rPr>
                <w:rFonts w:ascii="Times New Roman" w:hAnsi="Times New Roman" w:cs="Times New Roman"/>
                <w:color w:val="auto"/>
                <w:sz w:val="22"/>
                <w:szCs w:val="22"/>
                <w:lang w:val="fr-FR"/>
              </w:rPr>
              <w:t>Editarea</w:t>
            </w:r>
            <w:proofErr w:type="spellEnd"/>
            <w:r w:rsidRPr="00ED02C9">
              <w:rPr>
                <w:rFonts w:ascii="Times New Roman" w:hAnsi="Times New Roman" w:cs="Times New Roman"/>
                <w:color w:val="auto"/>
                <w:sz w:val="22"/>
                <w:szCs w:val="22"/>
                <w:lang w:val="fr-FR"/>
              </w:rPr>
              <w:t>/</w:t>
            </w:r>
            <w:proofErr w:type="spellStart"/>
            <w:r w:rsidRPr="00ED02C9">
              <w:rPr>
                <w:rFonts w:ascii="Times New Roman" w:hAnsi="Times New Roman" w:cs="Times New Roman"/>
                <w:color w:val="auto"/>
                <w:sz w:val="22"/>
                <w:szCs w:val="22"/>
                <w:lang w:val="fr-FR"/>
              </w:rPr>
              <w:t>Coordonarea</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unei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antologii</w:t>
            </w:r>
            <w:proofErr w:type="spellEnd"/>
            <w:r w:rsidRPr="00ED02C9">
              <w:rPr>
                <w:rFonts w:ascii="Times New Roman" w:hAnsi="Times New Roman" w:cs="Times New Roman"/>
                <w:color w:val="auto"/>
                <w:sz w:val="22"/>
                <w:szCs w:val="22"/>
                <w:lang w:val="fr-FR"/>
              </w:rPr>
              <w:t xml:space="preserve"> de texte/</w:t>
            </w:r>
            <w:proofErr w:type="spellStart"/>
            <w:r w:rsidRPr="00ED02C9">
              <w:rPr>
                <w:rFonts w:ascii="Times New Roman" w:hAnsi="Times New Roman" w:cs="Times New Roman"/>
                <w:color w:val="auto"/>
                <w:sz w:val="22"/>
                <w:szCs w:val="22"/>
                <w:lang w:val="fr-FR"/>
              </w:rPr>
              <w:t>unui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volum</w:t>
            </w:r>
            <w:proofErr w:type="spellEnd"/>
            <w:r w:rsidRPr="00ED02C9">
              <w:rPr>
                <w:rFonts w:ascii="Times New Roman" w:hAnsi="Times New Roman" w:cs="Times New Roman"/>
                <w:color w:val="auto"/>
                <w:sz w:val="22"/>
                <w:szCs w:val="22"/>
                <w:lang w:val="fr-FR"/>
              </w:rPr>
              <w:t xml:space="preserve"> </w:t>
            </w:r>
            <w:proofErr w:type="spellStart"/>
            <w:proofErr w:type="gramStart"/>
            <w:r w:rsidRPr="00ED02C9">
              <w:rPr>
                <w:rFonts w:ascii="Times New Roman" w:hAnsi="Times New Roman" w:cs="Times New Roman"/>
                <w:color w:val="auto"/>
                <w:sz w:val="22"/>
                <w:szCs w:val="22"/>
                <w:lang w:val="fr-FR"/>
              </w:rPr>
              <w:t>colectiv</w:t>
            </w:r>
            <w:proofErr w:type="spellEnd"/>
            <w:r w:rsidRPr="00ED02C9">
              <w:rPr>
                <w:rFonts w:ascii="Times New Roman" w:hAnsi="Times New Roman" w:cs="Times New Roman"/>
                <w:color w:val="auto"/>
                <w:sz w:val="22"/>
                <w:szCs w:val="22"/>
                <w:lang w:val="fr-FR"/>
              </w:rPr>
              <w:t>;</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traducerea</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unei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opere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fundamentale</w:t>
            </w:r>
            <w:proofErr w:type="spellEnd"/>
            <w:r w:rsidRPr="00ED02C9">
              <w:rPr>
                <w:rFonts w:ascii="Times New Roman" w:hAnsi="Times New Roman" w:cs="Times New Roman"/>
                <w:color w:val="auto"/>
                <w:sz w:val="22"/>
                <w:szCs w:val="22"/>
                <w:lang w:val="fr-FR"/>
              </w:rPr>
              <w:t>/</w:t>
            </w:r>
            <w:proofErr w:type="spellStart"/>
            <w:r w:rsidRPr="00ED02C9">
              <w:rPr>
                <w:rFonts w:ascii="Times New Roman" w:hAnsi="Times New Roman" w:cs="Times New Roman"/>
                <w:color w:val="auto"/>
                <w:sz w:val="22"/>
                <w:szCs w:val="22"/>
                <w:lang w:val="fr-FR"/>
              </w:rPr>
              <w:t>antologii</w:t>
            </w:r>
            <w:proofErr w:type="spellEnd"/>
            <w:r w:rsidRPr="00ED02C9">
              <w:rPr>
                <w:rFonts w:ascii="Times New Roman" w:hAnsi="Times New Roman" w:cs="Times New Roman"/>
                <w:color w:val="auto"/>
                <w:sz w:val="22"/>
                <w:szCs w:val="22"/>
                <w:lang w:val="fr-FR"/>
              </w:rPr>
              <w:t xml:space="preserve"> de texte </w:t>
            </w:r>
            <w:proofErr w:type="spellStart"/>
            <w:r w:rsidRPr="00ED02C9">
              <w:rPr>
                <w:rFonts w:ascii="Times New Roman" w:hAnsi="Times New Roman" w:cs="Times New Roman"/>
                <w:color w:val="auto"/>
                <w:sz w:val="22"/>
                <w:szCs w:val="22"/>
                <w:lang w:val="fr-FR"/>
              </w:rPr>
              <w:t>pe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teme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esentiale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domeniul</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specialitate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publicata</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edituri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prestigiu</w:t>
            </w:r>
            <w:proofErr w:type="spellEnd"/>
            <w:r w:rsidRPr="00ED02C9">
              <w:rPr>
                <w:rFonts w:ascii="Times New Roman" w:hAnsi="Times New Roman" w:cs="Times New Roman"/>
                <w:color w:val="auto"/>
                <w:sz w:val="22"/>
                <w:szCs w:val="22"/>
                <w:lang w:val="fr-FR"/>
              </w:rPr>
              <w:t xml:space="preserve"> international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edituri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clasificate</w:t>
            </w:r>
            <w:proofErr w:type="spellEnd"/>
            <w:r w:rsidRPr="00ED02C9">
              <w:rPr>
                <w:rFonts w:ascii="Times New Roman" w:hAnsi="Times New Roman" w:cs="Times New Roman"/>
                <w:color w:val="auto"/>
                <w:sz w:val="22"/>
                <w:szCs w:val="22"/>
                <w:lang w:val="fr-FR"/>
              </w:rPr>
              <w:t xml:space="preserve"> de CNCS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categoria</w:t>
            </w:r>
            <w:proofErr w:type="spellEnd"/>
            <w:r w:rsidRPr="00ED02C9">
              <w:rPr>
                <w:rFonts w:ascii="Times New Roman" w:hAnsi="Times New Roman" w:cs="Times New Roman"/>
                <w:color w:val="auto"/>
                <w:sz w:val="22"/>
                <w:szCs w:val="22"/>
                <w:lang w:val="fr-FR"/>
              </w:rPr>
              <w:t xml:space="preserve"> A </w:t>
            </w:r>
            <w:proofErr w:type="spellStart"/>
            <w:r w:rsidRPr="00ED02C9">
              <w:rPr>
                <w:rFonts w:ascii="Times New Roman" w:hAnsi="Times New Roman" w:cs="Times New Roman"/>
                <w:color w:val="auto"/>
                <w:sz w:val="22"/>
                <w:szCs w:val="22"/>
                <w:lang w:val="fr-FR"/>
              </w:rPr>
              <w:t>ori</w:t>
            </w:r>
            <w:proofErr w:type="spellEnd"/>
            <w:r w:rsidRPr="00ED02C9">
              <w:rPr>
                <w:rFonts w:ascii="Times New Roman" w:hAnsi="Times New Roman" w:cs="Times New Roman"/>
                <w:color w:val="auto"/>
                <w:sz w:val="22"/>
                <w:szCs w:val="22"/>
                <w:lang w:val="fr-FR"/>
              </w:rPr>
              <w:t xml:space="preserve"> B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alte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edituri</w:t>
            </w:r>
            <w:proofErr w:type="spellEnd"/>
          </w:p>
        </w:tc>
        <w:tc>
          <w:tcPr>
            <w:tcW w:w="1530" w:type="dxa"/>
            <w:vAlign w:val="center"/>
          </w:tcPr>
          <w:p w14:paraId="02E18E0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20/n</w:t>
            </w:r>
          </w:p>
        </w:tc>
        <w:tc>
          <w:tcPr>
            <w:tcW w:w="1786" w:type="dxa"/>
          </w:tcPr>
          <w:p w14:paraId="22134BC9" w14:textId="77777777" w:rsidR="002B55DA" w:rsidRPr="00ED02C9" w:rsidRDefault="002B55DA" w:rsidP="008B143B">
            <w:pPr>
              <w:spacing w:after="0" w:line="360" w:lineRule="auto"/>
              <w:jc w:val="center"/>
              <w:rPr>
                <w:rFonts w:ascii="Times New Roman" w:hAnsi="Times New Roman"/>
              </w:rPr>
            </w:pPr>
          </w:p>
        </w:tc>
      </w:tr>
      <w:tr w:rsidR="00ED02C9" w:rsidRPr="00ED02C9" w14:paraId="7EDABFA2" w14:textId="77777777" w:rsidTr="00746F0D">
        <w:tc>
          <w:tcPr>
            <w:tcW w:w="810" w:type="dxa"/>
            <w:vAlign w:val="center"/>
          </w:tcPr>
          <w:p w14:paraId="4CA3982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lastRenderedPageBreak/>
              <w:t>4</w:t>
            </w:r>
          </w:p>
        </w:tc>
        <w:tc>
          <w:tcPr>
            <w:tcW w:w="5400" w:type="dxa"/>
            <w:vAlign w:val="center"/>
          </w:tcPr>
          <w:p w14:paraId="3B11E312"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lang w:val="fr-FR"/>
              </w:rPr>
            </w:pPr>
            <w:proofErr w:type="spellStart"/>
            <w:r w:rsidRPr="00ED02C9">
              <w:rPr>
                <w:rFonts w:ascii="Times New Roman" w:hAnsi="Times New Roman" w:cs="Times New Roman"/>
                <w:color w:val="auto"/>
                <w:sz w:val="22"/>
                <w:szCs w:val="22"/>
                <w:lang w:val="fr-FR"/>
              </w:rPr>
              <w:t>Studiu</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prezentare</w:t>
            </w:r>
            <w:proofErr w:type="spellEnd"/>
            <w:r w:rsidRPr="00ED02C9">
              <w:rPr>
                <w:rFonts w:ascii="Times New Roman" w:hAnsi="Times New Roman" w:cs="Times New Roman"/>
                <w:color w:val="auto"/>
                <w:sz w:val="22"/>
                <w:szCs w:val="22"/>
                <w:lang w:val="fr-FR"/>
              </w:rPr>
              <w:t xml:space="preserve"> a </w:t>
            </w:r>
            <w:proofErr w:type="spellStart"/>
            <w:r w:rsidRPr="00ED02C9">
              <w:rPr>
                <w:rFonts w:ascii="Times New Roman" w:hAnsi="Times New Roman" w:cs="Times New Roman"/>
                <w:color w:val="auto"/>
                <w:sz w:val="22"/>
                <w:szCs w:val="22"/>
                <w:lang w:val="fr-FR"/>
              </w:rPr>
              <w:t>unor</w:t>
            </w:r>
            <w:proofErr w:type="spellEnd"/>
            <w:r w:rsidRPr="00ED02C9">
              <w:rPr>
                <w:rFonts w:ascii="Times New Roman" w:hAnsi="Times New Roman" w:cs="Times New Roman"/>
                <w:color w:val="auto"/>
                <w:sz w:val="22"/>
                <w:szCs w:val="22"/>
                <w:lang w:val="fr-FR"/>
              </w:rPr>
              <w:t xml:space="preserve"> CD-</w:t>
            </w:r>
            <w:proofErr w:type="spellStart"/>
            <w:r w:rsidRPr="00ED02C9">
              <w:rPr>
                <w:rFonts w:ascii="Times New Roman" w:hAnsi="Times New Roman" w:cs="Times New Roman"/>
                <w:color w:val="auto"/>
                <w:sz w:val="22"/>
                <w:szCs w:val="22"/>
                <w:lang w:val="fr-FR"/>
              </w:rPr>
              <w: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DVD-</w:t>
            </w:r>
            <w:proofErr w:type="spellStart"/>
            <w:r w:rsidRPr="00ED02C9">
              <w:rPr>
                <w:rFonts w:ascii="Times New Roman" w:hAnsi="Times New Roman" w:cs="Times New Roman"/>
                <w:color w:val="auto"/>
                <w:sz w:val="22"/>
                <w:szCs w:val="22"/>
                <w:lang w:val="fr-FR"/>
              </w:rPr>
              <w: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limbi</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circulatie</w:t>
            </w:r>
            <w:proofErr w:type="spellEnd"/>
            <w:r w:rsidRPr="00ED02C9">
              <w:rPr>
                <w:rFonts w:ascii="Times New Roman" w:hAnsi="Times New Roman" w:cs="Times New Roman"/>
                <w:color w:val="auto"/>
                <w:sz w:val="22"/>
                <w:szCs w:val="22"/>
                <w:lang w:val="fr-FR"/>
              </w:rPr>
              <w:t xml:space="preserve"> </w:t>
            </w:r>
            <w:proofErr w:type="spellStart"/>
            <w:proofErr w:type="gramStart"/>
            <w:r w:rsidRPr="00ED02C9">
              <w:rPr>
                <w:rFonts w:ascii="Times New Roman" w:hAnsi="Times New Roman" w:cs="Times New Roman"/>
                <w:color w:val="auto"/>
                <w:sz w:val="22"/>
                <w:szCs w:val="22"/>
                <w:lang w:val="fr-FR"/>
              </w:rPr>
              <w:t>internationala</w:t>
            </w:r>
            <w:proofErr w:type="spellEnd"/>
            <w:r w:rsidRPr="00ED02C9">
              <w:rPr>
                <w:rFonts w:ascii="Times New Roman" w:hAnsi="Times New Roman" w:cs="Times New Roman"/>
                <w:color w:val="auto"/>
                <w:sz w:val="22"/>
                <w:szCs w:val="22"/>
                <w:lang w:val="fr-FR"/>
              </w:rPr>
              <w:t>;</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serie</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emisiuni</w:t>
            </w:r>
            <w:proofErr w:type="spellEnd"/>
            <w:r w:rsidRPr="00ED02C9">
              <w:rPr>
                <w:rFonts w:ascii="Times New Roman" w:hAnsi="Times New Roman" w:cs="Times New Roman"/>
                <w:color w:val="auto"/>
                <w:sz w:val="22"/>
                <w:szCs w:val="22"/>
                <w:lang w:val="fr-FR"/>
              </w:rPr>
              <w:t xml:space="preserve"> radio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TV </w:t>
            </w:r>
            <w:proofErr w:type="spellStart"/>
            <w:r w:rsidRPr="00ED02C9">
              <w:rPr>
                <w:rFonts w:ascii="Times New Roman" w:hAnsi="Times New Roman" w:cs="Times New Roman"/>
                <w:color w:val="auto"/>
                <w:sz w:val="22"/>
                <w:szCs w:val="22"/>
                <w:lang w:val="fr-FR"/>
              </w:rPr>
              <w:t>cu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caracter</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muzicologic</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calitate</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autor</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emisiuni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desfăşurate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pe</w:t>
            </w:r>
            <w:proofErr w:type="spellEnd"/>
            <w:r w:rsidRPr="00ED02C9">
              <w:rPr>
                <w:rFonts w:ascii="Times New Roman" w:hAnsi="Times New Roman" w:cs="Times New Roman"/>
                <w:color w:val="auto"/>
                <w:sz w:val="22"/>
                <w:szCs w:val="22"/>
                <w:lang w:val="fr-FR"/>
              </w:rPr>
              <w:t xml:space="preserve"> mai </w:t>
            </w:r>
            <w:proofErr w:type="spellStart"/>
            <w:r w:rsidRPr="00ED02C9">
              <w:rPr>
                <w:rFonts w:ascii="Times New Roman" w:hAnsi="Times New Roman" w:cs="Times New Roman"/>
                <w:color w:val="auto"/>
                <w:sz w:val="22"/>
                <w:szCs w:val="22"/>
                <w:lang w:val="fr-FR"/>
              </w:rPr>
              <w:t>multe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episoade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sub</w:t>
            </w:r>
            <w:proofErr w:type="spellEnd"/>
            <w:r w:rsidRPr="00ED02C9">
              <w:rPr>
                <w:rFonts w:ascii="Times New Roman" w:hAnsi="Times New Roman" w:cs="Times New Roman"/>
                <w:color w:val="auto"/>
                <w:sz w:val="22"/>
                <w:szCs w:val="22"/>
                <w:lang w:val="fr-FR"/>
              </w:rPr>
              <w:t xml:space="preserve"> un </w:t>
            </w:r>
            <w:proofErr w:type="spellStart"/>
            <w:r w:rsidRPr="00ED02C9">
              <w:rPr>
                <w:rFonts w:ascii="Times New Roman" w:hAnsi="Times New Roman" w:cs="Times New Roman"/>
                <w:color w:val="auto"/>
                <w:sz w:val="22"/>
                <w:szCs w:val="22"/>
                <w:lang w:val="fr-FR"/>
              </w:rPr>
              <w:t>generic</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precizat</w:t>
            </w:r>
            <w:proofErr w:type="spellEnd"/>
            <w:r w:rsidRPr="00ED02C9">
              <w:rPr>
                <w:rFonts w:ascii="Times New Roman" w:hAnsi="Times New Roman" w:cs="Times New Roman"/>
                <w:color w:val="auto"/>
                <w:sz w:val="22"/>
                <w:szCs w:val="22"/>
                <w:lang w:val="fr-FR"/>
              </w:rPr>
              <w:t>)</w:t>
            </w:r>
          </w:p>
        </w:tc>
        <w:tc>
          <w:tcPr>
            <w:tcW w:w="1530" w:type="dxa"/>
            <w:vAlign w:val="center"/>
          </w:tcPr>
          <w:p w14:paraId="3840F285"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tc>
        <w:tc>
          <w:tcPr>
            <w:tcW w:w="1786" w:type="dxa"/>
          </w:tcPr>
          <w:p w14:paraId="2EA4AF03" w14:textId="77777777" w:rsidR="002B55DA" w:rsidRPr="00ED02C9" w:rsidRDefault="002B55DA" w:rsidP="008B143B">
            <w:pPr>
              <w:spacing w:after="0" w:line="360" w:lineRule="auto"/>
              <w:jc w:val="center"/>
              <w:rPr>
                <w:rFonts w:ascii="Times New Roman" w:hAnsi="Times New Roman"/>
              </w:rPr>
            </w:pPr>
          </w:p>
        </w:tc>
      </w:tr>
      <w:tr w:rsidR="00ED02C9" w:rsidRPr="00ED02C9" w14:paraId="4B55B7F1" w14:textId="77777777" w:rsidTr="00746F0D">
        <w:tc>
          <w:tcPr>
            <w:tcW w:w="810" w:type="dxa"/>
            <w:vAlign w:val="center"/>
          </w:tcPr>
          <w:p w14:paraId="28F696E0"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5400" w:type="dxa"/>
            <w:tcBorders>
              <w:bottom w:val="single" w:sz="4" w:space="0" w:color="auto"/>
            </w:tcBorders>
            <w:vAlign w:val="center"/>
          </w:tcPr>
          <w:p w14:paraId="1706CDF1"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articole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reviste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indexate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bazele</w:t>
            </w:r>
            <w:proofErr w:type="spellEnd"/>
            <w:r w:rsidRPr="00ED02C9">
              <w:rPr>
                <w:rFonts w:ascii="Times New Roman" w:hAnsi="Times New Roman" w:cs="Times New Roman"/>
                <w:color w:val="auto"/>
                <w:sz w:val="22"/>
                <w:szCs w:val="22"/>
              </w:rPr>
              <w:t xml:space="preserve"> de date </w:t>
            </w:r>
            <w:proofErr w:type="spellStart"/>
            <w:r w:rsidRPr="00ED02C9">
              <w:rPr>
                <w:rFonts w:ascii="Times New Roman" w:hAnsi="Times New Roman" w:cs="Times New Roman"/>
                <w:color w:val="auto"/>
                <w:sz w:val="22"/>
                <w:szCs w:val="22"/>
              </w:rPr>
              <w:t>internaţionale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recunoscute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w:t>
            </w:r>
            <w:proofErr w:type="spellStart"/>
            <w:r w:rsidRPr="00ED02C9">
              <w:rPr>
                <w:rFonts w:ascii="Times New Roman" w:hAnsi="Times New Roman" w:cs="Times New Roman"/>
                <w:color w:val="auto"/>
                <w:sz w:val="22"/>
                <w:szCs w:val="22"/>
              </w:rPr>
              <w:t>colective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ale </w:t>
            </w:r>
            <w:proofErr w:type="spellStart"/>
            <w:r w:rsidRPr="00ED02C9">
              <w:rPr>
                <w:rFonts w:ascii="Times New Roman" w:hAnsi="Times New Roman" w:cs="Times New Roman"/>
                <w:color w:val="auto"/>
                <w:sz w:val="22"/>
                <w:szCs w:val="22"/>
              </w:rPr>
              <w:t>conferinţelor</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ori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enciclopedii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dicţionare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editate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edituri</w:t>
            </w:r>
            <w:proofErr w:type="spellEnd"/>
            <w:r w:rsidRPr="00ED02C9">
              <w:rPr>
                <w:rFonts w:ascii="Times New Roman" w:hAnsi="Times New Roman" w:cs="Times New Roman"/>
                <w:color w:val="auto"/>
                <w:sz w:val="22"/>
                <w:szCs w:val="22"/>
              </w:rPr>
              <w:t xml:space="preserve"> cu </w:t>
            </w:r>
            <w:proofErr w:type="spellStart"/>
            <w:r w:rsidRPr="00ED02C9">
              <w:rPr>
                <w:rFonts w:ascii="Times New Roman" w:hAnsi="Times New Roman" w:cs="Times New Roman"/>
                <w:color w:val="auto"/>
                <w:sz w:val="22"/>
                <w:szCs w:val="22"/>
              </w:rPr>
              <w:t>prestigiu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w:t>
            </w:r>
            <w:proofErr w:type="spellEnd"/>
          </w:p>
        </w:tc>
        <w:tc>
          <w:tcPr>
            <w:tcW w:w="1530" w:type="dxa"/>
            <w:vAlign w:val="center"/>
          </w:tcPr>
          <w:p w14:paraId="7B1763B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15/n</w:t>
            </w:r>
          </w:p>
        </w:tc>
        <w:tc>
          <w:tcPr>
            <w:tcW w:w="1786" w:type="dxa"/>
          </w:tcPr>
          <w:p w14:paraId="4B59B3DB" w14:textId="77777777" w:rsidR="002B55DA" w:rsidRPr="00ED02C9" w:rsidRDefault="002B55DA" w:rsidP="008B143B">
            <w:pPr>
              <w:spacing w:after="0" w:line="360" w:lineRule="auto"/>
              <w:jc w:val="center"/>
              <w:rPr>
                <w:rFonts w:ascii="Times New Roman" w:hAnsi="Times New Roman"/>
              </w:rPr>
            </w:pPr>
          </w:p>
        </w:tc>
      </w:tr>
      <w:tr w:rsidR="00ED02C9" w:rsidRPr="00ED02C9" w14:paraId="1F985C83" w14:textId="77777777" w:rsidTr="00746F0D">
        <w:trPr>
          <w:trHeight w:val="2605"/>
        </w:trPr>
        <w:tc>
          <w:tcPr>
            <w:tcW w:w="810" w:type="dxa"/>
            <w:vAlign w:val="center"/>
          </w:tcPr>
          <w:p w14:paraId="327E7B28"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6</w:t>
            </w:r>
          </w:p>
        </w:tc>
        <w:tc>
          <w:tcPr>
            <w:tcW w:w="5400" w:type="dxa"/>
            <w:tcBorders>
              <w:top w:val="single" w:sz="4" w:space="0" w:color="auto"/>
              <w:bottom w:val="single" w:sz="4" w:space="0" w:color="auto"/>
              <w:right w:val="single" w:sz="4" w:space="0" w:color="auto"/>
            </w:tcBorders>
            <w:vAlign w:val="center"/>
          </w:tcPr>
          <w:p w14:paraId="394788DF" w14:textId="77777777" w:rsidR="002B55DA" w:rsidRPr="00ED02C9" w:rsidRDefault="002B55DA" w:rsidP="008B143B">
            <w:pPr>
              <w:spacing w:after="0" w:line="360" w:lineRule="auto"/>
              <w:jc w:val="center"/>
              <w:rPr>
                <w:rFonts w:ascii="Times New Roman" w:hAnsi="Times New Roman"/>
                <w:b/>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de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proofErr w:type="gramStart"/>
            <w:r w:rsidRPr="00ED02C9">
              <w:rPr>
                <w:rFonts w:ascii="Times New Roman" w:hAnsi="Times New Roman"/>
              </w:rPr>
              <w:t>categoria</w:t>
            </w:r>
            <w:proofErr w:type="spellEnd"/>
            <w:r w:rsidRPr="00ED02C9">
              <w:rPr>
                <w:rFonts w:ascii="Times New Roman" w:hAnsi="Times New Roman"/>
              </w:rPr>
              <w:t xml:space="preserve">  A</w:t>
            </w:r>
            <w:proofErr w:type="gram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B  ;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volume ale </w:t>
            </w:r>
            <w:proofErr w:type="spellStart"/>
            <w:r w:rsidRPr="00ED02C9">
              <w:rPr>
                <w:rFonts w:ascii="Times New Roman" w:hAnsi="Times New Roman"/>
              </w:rPr>
              <w:t>conferinţelor</w:t>
            </w:r>
            <w:proofErr w:type="spellEnd"/>
            <w:r w:rsidRPr="00ED02C9">
              <w:rPr>
                <w:rFonts w:ascii="Times New Roman" w:hAnsi="Times New Roman"/>
              </w:rPr>
              <w:t xml:space="preserve">, </w:t>
            </w:r>
            <w:proofErr w:type="spellStart"/>
            <w:r w:rsidRPr="00ED02C9">
              <w:rPr>
                <w:rFonts w:ascii="Times New Roman" w:hAnsi="Times New Roman"/>
              </w:rPr>
              <w:t>enciclopedii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dicţionare</w:t>
            </w:r>
            <w:proofErr w:type="spellEnd"/>
            <w:r w:rsidRPr="00ED02C9">
              <w:rPr>
                <w:rFonts w:ascii="Times New Roman" w:hAnsi="Times New Roman"/>
              </w:rPr>
              <w:t xml:space="preserve">, </w:t>
            </w:r>
            <w:proofErr w:type="spellStart"/>
            <w:r w:rsidRPr="00ED02C9">
              <w:rPr>
                <w:rFonts w:ascii="Times New Roman" w:hAnsi="Times New Roman"/>
              </w:rPr>
              <w:t>editate</w:t>
            </w:r>
            <w:proofErr w:type="spellEnd"/>
            <w:r w:rsidRPr="00ED02C9">
              <w:rPr>
                <w:rFonts w:ascii="Times New Roman" w:hAnsi="Times New Roman"/>
              </w:rPr>
              <w:t xml:space="preserve"> de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w:t>
            </w:r>
            <w:proofErr w:type="spellEnd"/>
            <w:r w:rsidRPr="00ED02C9">
              <w:rPr>
                <w:rFonts w:ascii="Times New Roman" w:hAnsi="Times New Roman"/>
              </w:rPr>
              <w:t xml:space="preserve"> A </w:t>
            </w:r>
            <w:proofErr w:type="spellStart"/>
            <w:r w:rsidRPr="00ED02C9">
              <w:rPr>
                <w:rFonts w:ascii="Times New Roman" w:hAnsi="Times New Roman"/>
              </w:rPr>
              <w:t>sau</w:t>
            </w:r>
            <w:proofErr w:type="spellEnd"/>
            <w:r w:rsidRPr="00ED02C9">
              <w:rPr>
                <w:rFonts w:ascii="Times New Roman" w:hAnsi="Times New Roman"/>
              </w:rPr>
              <w:t xml:space="preserve"> B</w:t>
            </w:r>
          </w:p>
        </w:tc>
        <w:tc>
          <w:tcPr>
            <w:tcW w:w="1530" w:type="dxa"/>
            <w:tcBorders>
              <w:left w:val="single" w:sz="4" w:space="0" w:color="auto"/>
            </w:tcBorders>
            <w:vAlign w:val="center"/>
          </w:tcPr>
          <w:p w14:paraId="085A969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tc>
        <w:tc>
          <w:tcPr>
            <w:tcW w:w="1786" w:type="dxa"/>
            <w:tcBorders>
              <w:left w:val="single" w:sz="4" w:space="0" w:color="auto"/>
            </w:tcBorders>
          </w:tcPr>
          <w:p w14:paraId="16503F48" w14:textId="77777777" w:rsidR="002B55DA" w:rsidRPr="00ED02C9" w:rsidRDefault="002B55DA" w:rsidP="008B143B">
            <w:pPr>
              <w:spacing w:after="0" w:line="360" w:lineRule="auto"/>
              <w:jc w:val="center"/>
              <w:rPr>
                <w:rFonts w:ascii="Times New Roman" w:hAnsi="Times New Roman"/>
              </w:rPr>
            </w:pPr>
          </w:p>
        </w:tc>
      </w:tr>
      <w:tr w:rsidR="00ED02C9" w:rsidRPr="00ED02C9" w14:paraId="46880320" w14:textId="77777777" w:rsidTr="00746F0D">
        <w:tc>
          <w:tcPr>
            <w:tcW w:w="810" w:type="dxa"/>
            <w:vAlign w:val="center"/>
          </w:tcPr>
          <w:p w14:paraId="3321DFA3"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7</w:t>
            </w:r>
          </w:p>
        </w:tc>
        <w:tc>
          <w:tcPr>
            <w:tcW w:w="5400" w:type="dxa"/>
            <w:tcBorders>
              <w:top w:val="single" w:sz="4" w:space="0" w:color="auto"/>
            </w:tcBorders>
            <w:vAlign w:val="center"/>
          </w:tcPr>
          <w:p w14:paraId="358D4615"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articole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reviste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clasificate</w:t>
            </w:r>
            <w:proofErr w:type="spellEnd"/>
            <w:r w:rsidRPr="00ED02C9">
              <w:rPr>
                <w:rFonts w:ascii="Times New Roman" w:hAnsi="Times New Roman" w:cs="Times New Roman"/>
                <w:color w:val="auto"/>
                <w:sz w:val="22"/>
                <w:szCs w:val="22"/>
              </w:rPr>
              <w:t xml:space="preserve"> de </w:t>
            </w:r>
            <w:proofErr w:type="gramStart"/>
            <w:r w:rsidRPr="00ED02C9">
              <w:rPr>
                <w:rFonts w:ascii="Times New Roman" w:hAnsi="Times New Roman" w:cs="Times New Roman"/>
                <w:color w:val="auto"/>
                <w:sz w:val="22"/>
                <w:szCs w:val="22"/>
              </w:rPr>
              <w:t>CNCS ;</w:t>
            </w:r>
            <w:proofErr w:type="gram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w:t>
            </w:r>
            <w:proofErr w:type="spellStart"/>
            <w:r w:rsidRPr="00ED02C9">
              <w:rPr>
                <w:rFonts w:ascii="Times New Roman" w:hAnsi="Times New Roman" w:cs="Times New Roman"/>
                <w:color w:val="auto"/>
                <w:sz w:val="22"/>
                <w:szCs w:val="22"/>
              </w:rPr>
              <w:t>colective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ale </w:t>
            </w:r>
            <w:proofErr w:type="spellStart"/>
            <w:r w:rsidRPr="00ED02C9">
              <w:rPr>
                <w:rFonts w:ascii="Times New Roman" w:hAnsi="Times New Roman" w:cs="Times New Roman"/>
                <w:color w:val="auto"/>
                <w:sz w:val="22"/>
                <w:szCs w:val="22"/>
              </w:rPr>
              <w:t>conferintelor</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ori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enciclopedii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dictionare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editate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edituri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clasificate</w:t>
            </w:r>
            <w:proofErr w:type="spellEnd"/>
            <w:r w:rsidRPr="00ED02C9">
              <w:rPr>
                <w:rFonts w:ascii="Times New Roman" w:hAnsi="Times New Roman" w:cs="Times New Roman"/>
                <w:color w:val="auto"/>
                <w:sz w:val="22"/>
                <w:szCs w:val="22"/>
              </w:rPr>
              <w:t xml:space="preserve"> de CNCS</w:t>
            </w:r>
          </w:p>
        </w:tc>
        <w:tc>
          <w:tcPr>
            <w:tcW w:w="1530" w:type="dxa"/>
            <w:vAlign w:val="center"/>
          </w:tcPr>
          <w:p w14:paraId="07C6739E"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5/n</w:t>
            </w:r>
          </w:p>
        </w:tc>
        <w:tc>
          <w:tcPr>
            <w:tcW w:w="1786" w:type="dxa"/>
          </w:tcPr>
          <w:p w14:paraId="634E1BA9" w14:textId="77777777" w:rsidR="002B55DA" w:rsidRPr="00ED02C9" w:rsidRDefault="002B55DA" w:rsidP="008B143B">
            <w:pPr>
              <w:spacing w:after="0" w:line="360" w:lineRule="auto"/>
              <w:jc w:val="center"/>
              <w:rPr>
                <w:rFonts w:ascii="Times New Roman" w:hAnsi="Times New Roman"/>
              </w:rPr>
            </w:pPr>
          </w:p>
        </w:tc>
      </w:tr>
      <w:tr w:rsidR="00ED02C9" w:rsidRPr="00ED02C9" w14:paraId="264AFDD6" w14:textId="77777777" w:rsidTr="00746F0D">
        <w:tc>
          <w:tcPr>
            <w:tcW w:w="810" w:type="dxa"/>
            <w:vAlign w:val="center"/>
          </w:tcPr>
          <w:p w14:paraId="6AECCF92"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8</w:t>
            </w:r>
          </w:p>
        </w:tc>
        <w:tc>
          <w:tcPr>
            <w:tcW w:w="5400" w:type="dxa"/>
            <w:vAlign w:val="center"/>
          </w:tcPr>
          <w:p w14:paraId="19E3F1ED"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Comunicare</w:t>
            </w:r>
            <w:proofErr w:type="spellEnd"/>
            <w:r w:rsidRPr="00ED02C9">
              <w:rPr>
                <w:rFonts w:ascii="Times New Roman" w:hAnsi="Times New Roman" w:cs="Times New Roman"/>
                <w:color w:val="auto"/>
                <w:sz w:val="22"/>
                <w:szCs w:val="22"/>
              </w:rPr>
              <w:t xml:space="preserve"> la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internaţională</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 workshop etc.) cu </w:t>
            </w:r>
            <w:proofErr w:type="spellStart"/>
            <w:r w:rsidRPr="00ED02C9">
              <w:rPr>
                <w:rFonts w:ascii="Times New Roman" w:hAnsi="Times New Roman" w:cs="Times New Roman"/>
                <w:color w:val="auto"/>
                <w:sz w:val="22"/>
                <w:szCs w:val="22"/>
              </w:rPr>
              <w:t>comitet</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selecţie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sistem</w:t>
            </w:r>
            <w:proofErr w:type="spellEnd"/>
            <w:r w:rsidRPr="00ED02C9">
              <w:rPr>
                <w:rFonts w:ascii="Times New Roman" w:hAnsi="Times New Roman" w:cs="Times New Roman"/>
                <w:color w:val="auto"/>
                <w:sz w:val="22"/>
                <w:szCs w:val="22"/>
              </w:rPr>
              <w:t xml:space="preserve"> peer review</w:t>
            </w:r>
          </w:p>
        </w:tc>
        <w:tc>
          <w:tcPr>
            <w:tcW w:w="1530" w:type="dxa"/>
            <w:vAlign w:val="center"/>
          </w:tcPr>
          <w:p w14:paraId="58C4DB80"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tc>
        <w:tc>
          <w:tcPr>
            <w:tcW w:w="1786" w:type="dxa"/>
          </w:tcPr>
          <w:p w14:paraId="1325A581" w14:textId="77777777" w:rsidR="002B55DA" w:rsidRPr="00ED02C9" w:rsidRDefault="002B55DA" w:rsidP="008B143B">
            <w:pPr>
              <w:spacing w:after="0" w:line="360" w:lineRule="auto"/>
              <w:jc w:val="center"/>
              <w:rPr>
                <w:rFonts w:ascii="Times New Roman" w:hAnsi="Times New Roman"/>
              </w:rPr>
            </w:pPr>
          </w:p>
        </w:tc>
      </w:tr>
      <w:tr w:rsidR="00ED02C9" w:rsidRPr="00ED02C9" w14:paraId="67FA5CEF" w14:textId="77777777" w:rsidTr="00746F0D">
        <w:tc>
          <w:tcPr>
            <w:tcW w:w="810" w:type="dxa"/>
            <w:vAlign w:val="center"/>
          </w:tcPr>
          <w:p w14:paraId="25F8C885"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9</w:t>
            </w:r>
          </w:p>
        </w:tc>
        <w:tc>
          <w:tcPr>
            <w:tcW w:w="5400" w:type="dxa"/>
            <w:vAlign w:val="center"/>
          </w:tcPr>
          <w:p w14:paraId="54315E9F"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lang w:val="fr-FR"/>
              </w:rPr>
            </w:pPr>
            <w:proofErr w:type="spellStart"/>
            <w:r w:rsidRPr="00ED02C9">
              <w:rPr>
                <w:rFonts w:ascii="Times New Roman" w:hAnsi="Times New Roman" w:cs="Times New Roman"/>
                <w:color w:val="auto"/>
                <w:sz w:val="22"/>
                <w:szCs w:val="22"/>
                <w:lang w:val="fr-FR"/>
              </w:rPr>
              <w:t>Comunicare</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conferinţă</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organizată</w:t>
            </w:r>
            <w:proofErr w:type="spellEnd"/>
            <w:r w:rsidRPr="00ED02C9">
              <w:rPr>
                <w:rFonts w:ascii="Times New Roman" w:hAnsi="Times New Roman" w:cs="Times New Roman"/>
                <w:color w:val="auto"/>
                <w:sz w:val="22"/>
                <w:szCs w:val="22"/>
                <w:lang w:val="fr-FR"/>
              </w:rPr>
              <w:t xml:space="preserve"> </w:t>
            </w:r>
            <w:proofErr w:type="gramStart"/>
            <w:r w:rsidRPr="00ED02C9">
              <w:rPr>
                <w:rFonts w:ascii="Times New Roman" w:hAnsi="Times New Roman" w:cs="Times New Roman"/>
                <w:color w:val="auto"/>
                <w:sz w:val="22"/>
                <w:szCs w:val="22"/>
                <w:lang w:val="fr-FR"/>
              </w:rPr>
              <w:t>de un</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centru</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cercetare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de o </w:t>
            </w:r>
            <w:proofErr w:type="spellStart"/>
            <w:r w:rsidRPr="00ED02C9">
              <w:rPr>
                <w:rFonts w:ascii="Times New Roman" w:hAnsi="Times New Roman" w:cs="Times New Roman"/>
                <w:color w:val="auto"/>
                <w:sz w:val="22"/>
                <w:szCs w:val="22"/>
                <w:lang w:val="fr-FR"/>
              </w:rPr>
              <w:t>societate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academică</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din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România</w:t>
            </w:r>
            <w:proofErr w:type="spellEnd"/>
          </w:p>
        </w:tc>
        <w:tc>
          <w:tcPr>
            <w:tcW w:w="1530" w:type="dxa"/>
            <w:vAlign w:val="center"/>
          </w:tcPr>
          <w:p w14:paraId="0507DE78"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5/n</w:t>
            </w:r>
          </w:p>
        </w:tc>
        <w:tc>
          <w:tcPr>
            <w:tcW w:w="1786" w:type="dxa"/>
          </w:tcPr>
          <w:p w14:paraId="19EE59DE" w14:textId="77777777" w:rsidR="002B55DA" w:rsidRPr="00ED02C9" w:rsidRDefault="002B55DA" w:rsidP="008B143B">
            <w:pPr>
              <w:spacing w:after="0" w:line="360" w:lineRule="auto"/>
              <w:jc w:val="center"/>
              <w:rPr>
                <w:rFonts w:ascii="Times New Roman" w:hAnsi="Times New Roman"/>
              </w:rPr>
            </w:pPr>
          </w:p>
        </w:tc>
      </w:tr>
      <w:tr w:rsidR="00ED02C9" w:rsidRPr="00ED02C9" w14:paraId="28C200E4" w14:textId="77777777" w:rsidTr="00746F0D">
        <w:tc>
          <w:tcPr>
            <w:tcW w:w="810" w:type="dxa"/>
            <w:vAlign w:val="center"/>
          </w:tcPr>
          <w:p w14:paraId="0ACC1B03"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w:t>
            </w:r>
          </w:p>
        </w:tc>
        <w:tc>
          <w:tcPr>
            <w:tcW w:w="5400" w:type="dxa"/>
            <w:vAlign w:val="center"/>
          </w:tcPr>
          <w:p w14:paraId="533501EE"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Organizarea</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Coordonarea</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unui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eveniment</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muzicologic</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/workshop) de </w:t>
            </w:r>
            <w:proofErr w:type="spellStart"/>
            <w:r w:rsidRPr="00ED02C9">
              <w:rPr>
                <w:rFonts w:ascii="Times New Roman" w:hAnsi="Times New Roman" w:cs="Times New Roman"/>
                <w:color w:val="auto"/>
                <w:sz w:val="22"/>
                <w:szCs w:val="22"/>
              </w:rPr>
              <w:t>nivel</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w:t>
            </w:r>
            <w:proofErr w:type="spellEnd"/>
            <w:r w:rsidRPr="00ED02C9">
              <w:rPr>
                <w:rFonts w:ascii="Times New Roman" w:hAnsi="Times New Roman" w:cs="Times New Roman"/>
                <w:color w:val="auto"/>
                <w:sz w:val="22"/>
                <w:szCs w:val="22"/>
              </w:rPr>
              <w:t xml:space="preserve"> (cu </w:t>
            </w:r>
            <w:proofErr w:type="spellStart"/>
            <w:r w:rsidRPr="00ED02C9">
              <w:rPr>
                <w:rFonts w:ascii="Times New Roman" w:hAnsi="Times New Roman" w:cs="Times New Roman"/>
                <w:color w:val="auto"/>
                <w:sz w:val="22"/>
                <w:szCs w:val="22"/>
              </w:rPr>
              <w:t>participare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internaţională</w:t>
            </w:r>
            <w:proofErr w:type="spellEnd"/>
            <w:r w:rsidRPr="00ED02C9">
              <w:rPr>
                <w:rFonts w:ascii="Times New Roman" w:hAnsi="Times New Roman" w:cs="Times New Roman"/>
                <w:color w:val="auto"/>
                <w:sz w:val="22"/>
                <w:szCs w:val="22"/>
              </w:rPr>
              <w:t>)</w:t>
            </w:r>
          </w:p>
        </w:tc>
        <w:tc>
          <w:tcPr>
            <w:tcW w:w="1530" w:type="dxa"/>
            <w:vAlign w:val="center"/>
          </w:tcPr>
          <w:p w14:paraId="3397D803"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tc>
        <w:tc>
          <w:tcPr>
            <w:tcW w:w="1786" w:type="dxa"/>
          </w:tcPr>
          <w:p w14:paraId="6346A8AE" w14:textId="77777777" w:rsidR="002B55DA" w:rsidRPr="00ED02C9" w:rsidRDefault="002B55DA" w:rsidP="008B143B">
            <w:pPr>
              <w:spacing w:after="0" w:line="360" w:lineRule="auto"/>
              <w:jc w:val="center"/>
              <w:rPr>
                <w:rFonts w:ascii="Times New Roman" w:hAnsi="Times New Roman"/>
              </w:rPr>
            </w:pPr>
          </w:p>
        </w:tc>
      </w:tr>
      <w:tr w:rsidR="00ED02C9" w:rsidRPr="00ED02C9" w14:paraId="13D4A943" w14:textId="77777777" w:rsidTr="00746F0D">
        <w:tc>
          <w:tcPr>
            <w:tcW w:w="810" w:type="dxa"/>
            <w:vAlign w:val="center"/>
          </w:tcPr>
          <w:p w14:paraId="35A8F0F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11</w:t>
            </w:r>
          </w:p>
        </w:tc>
        <w:tc>
          <w:tcPr>
            <w:tcW w:w="5400" w:type="dxa"/>
            <w:vAlign w:val="center"/>
          </w:tcPr>
          <w:p w14:paraId="2D30E7CF"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Organizarea</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coordonarea</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unui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eveniment</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muzicologic</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 workshop) de </w:t>
            </w:r>
            <w:proofErr w:type="spellStart"/>
            <w:r w:rsidRPr="00ED02C9">
              <w:rPr>
                <w:rFonts w:ascii="Times New Roman" w:hAnsi="Times New Roman" w:cs="Times New Roman"/>
                <w:color w:val="auto"/>
                <w:sz w:val="22"/>
                <w:szCs w:val="22"/>
              </w:rPr>
              <w:t>nivel</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naţional</w:t>
            </w:r>
            <w:proofErr w:type="spellEnd"/>
          </w:p>
        </w:tc>
        <w:tc>
          <w:tcPr>
            <w:tcW w:w="1530" w:type="dxa"/>
            <w:vAlign w:val="center"/>
          </w:tcPr>
          <w:p w14:paraId="4839ACE4"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5/n</w:t>
            </w:r>
          </w:p>
        </w:tc>
        <w:tc>
          <w:tcPr>
            <w:tcW w:w="1786" w:type="dxa"/>
          </w:tcPr>
          <w:p w14:paraId="67AA859C" w14:textId="77777777" w:rsidR="002B55DA" w:rsidRPr="00ED02C9" w:rsidRDefault="002B55DA" w:rsidP="008B143B">
            <w:pPr>
              <w:spacing w:after="0" w:line="360" w:lineRule="auto"/>
              <w:jc w:val="center"/>
              <w:rPr>
                <w:rFonts w:ascii="Times New Roman" w:hAnsi="Times New Roman"/>
              </w:rPr>
            </w:pPr>
          </w:p>
        </w:tc>
      </w:tr>
      <w:tr w:rsidR="00ED02C9" w:rsidRPr="00ED02C9" w14:paraId="2C37F303" w14:textId="77777777" w:rsidTr="00746F0D">
        <w:tc>
          <w:tcPr>
            <w:tcW w:w="810" w:type="dxa"/>
            <w:vAlign w:val="center"/>
          </w:tcPr>
          <w:p w14:paraId="606E1EEB" w14:textId="77777777" w:rsidR="002B55DA" w:rsidRPr="00ED02C9" w:rsidRDefault="002B55DA" w:rsidP="008B143B">
            <w:pPr>
              <w:spacing w:after="0" w:line="360" w:lineRule="auto"/>
              <w:jc w:val="center"/>
              <w:rPr>
                <w:rFonts w:ascii="Times New Roman" w:hAnsi="Times New Roman"/>
                <w:b/>
              </w:rPr>
            </w:pPr>
          </w:p>
        </w:tc>
        <w:tc>
          <w:tcPr>
            <w:tcW w:w="5400" w:type="dxa"/>
            <w:vAlign w:val="center"/>
          </w:tcPr>
          <w:p w14:paraId="7BA50452" w14:textId="77777777" w:rsidR="002B55DA" w:rsidRPr="00ED02C9" w:rsidRDefault="002B55DA" w:rsidP="008B143B">
            <w:pPr>
              <w:pStyle w:val="Default"/>
              <w:spacing w:after="0" w:line="360" w:lineRule="auto"/>
              <w:rPr>
                <w:rFonts w:ascii="Times New Roman" w:hAnsi="Times New Roman" w:cs="Times New Roman"/>
                <w:b/>
                <w:i/>
                <w:color w:val="auto"/>
                <w:sz w:val="22"/>
                <w:szCs w:val="22"/>
              </w:rPr>
            </w:pPr>
            <w:proofErr w:type="spellStart"/>
            <w:r w:rsidRPr="00ED02C9">
              <w:rPr>
                <w:rFonts w:ascii="Times New Roman" w:hAnsi="Times New Roman" w:cs="Times New Roman"/>
                <w:b/>
                <w:i/>
                <w:color w:val="auto"/>
                <w:sz w:val="22"/>
                <w:szCs w:val="22"/>
              </w:rPr>
              <w:t>Punctaj</w:t>
            </w:r>
            <w:proofErr w:type="spellEnd"/>
            <w:r w:rsidRPr="00ED02C9">
              <w:rPr>
                <w:rFonts w:ascii="Times New Roman" w:hAnsi="Times New Roman" w:cs="Times New Roman"/>
                <w:b/>
                <w:i/>
                <w:color w:val="auto"/>
                <w:sz w:val="22"/>
                <w:szCs w:val="22"/>
              </w:rPr>
              <w:t xml:space="preserve"> </w:t>
            </w:r>
            <w:proofErr w:type="spellStart"/>
            <w:r w:rsidRPr="00ED02C9">
              <w:rPr>
                <w:rFonts w:ascii="Times New Roman" w:hAnsi="Times New Roman" w:cs="Times New Roman"/>
                <w:b/>
                <w:i/>
                <w:color w:val="auto"/>
                <w:sz w:val="22"/>
                <w:szCs w:val="22"/>
              </w:rPr>
              <w:t>cumulativ</w:t>
            </w:r>
            <w:proofErr w:type="spellEnd"/>
            <w:r w:rsidRPr="00ED02C9">
              <w:rPr>
                <w:rFonts w:ascii="Times New Roman" w:hAnsi="Times New Roman" w:cs="Times New Roman"/>
                <w:b/>
                <w:i/>
                <w:color w:val="auto"/>
                <w:sz w:val="22"/>
                <w:szCs w:val="22"/>
              </w:rPr>
              <w:t xml:space="preserve"> minimal </w:t>
            </w:r>
          </w:p>
        </w:tc>
        <w:tc>
          <w:tcPr>
            <w:tcW w:w="1530" w:type="dxa"/>
            <w:vAlign w:val="center"/>
          </w:tcPr>
          <w:p w14:paraId="04A3ADA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100</w:t>
            </w:r>
          </w:p>
        </w:tc>
        <w:tc>
          <w:tcPr>
            <w:tcW w:w="1786" w:type="dxa"/>
          </w:tcPr>
          <w:p w14:paraId="1649E737" w14:textId="77777777" w:rsidR="002B55DA" w:rsidRPr="00ED02C9" w:rsidRDefault="002B55DA" w:rsidP="008B143B">
            <w:pPr>
              <w:spacing w:after="0" w:line="360" w:lineRule="auto"/>
              <w:jc w:val="center"/>
              <w:rPr>
                <w:rFonts w:ascii="Times New Roman" w:hAnsi="Times New Roman"/>
              </w:rPr>
            </w:pPr>
          </w:p>
        </w:tc>
      </w:tr>
      <w:tr w:rsidR="00227BAA" w:rsidRPr="00ED02C9" w14:paraId="5C4877F1" w14:textId="77777777" w:rsidTr="00746F0D">
        <w:tc>
          <w:tcPr>
            <w:tcW w:w="810" w:type="dxa"/>
            <w:vAlign w:val="center"/>
          </w:tcPr>
          <w:p w14:paraId="79727F3F" w14:textId="77777777" w:rsidR="002B55DA" w:rsidRPr="00ED02C9" w:rsidRDefault="002B55DA" w:rsidP="008B143B">
            <w:pPr>
              <w:spacing w:after="0" w:line="360" w:lineRule="auto"/>
              <w:jc w:val="center"/>
              <w:rPr>
                <w:rFonts w:ascii="Times New Roman" w:hAnsi="Times New Roman"/>
                <w:b/>
              </w:rPr>
            </w:pPr>
          </w:p>
        </w:tc>
        <w:tc>
          <w:tcPr>
            <w:tcW w:w="5400" w:type="dxa"/>
            <w:vAlign w:val="center"/>
          </w:tcPr>
          <w:p w14:paraId="388886D4" w14:textId="77777777" w:rsidR="002B55DA" w:rsidRPr="00ED02C9" w:rsidRDefault="002B55DA" w:rsidP="008B143B">
            <w:pPr>
              <w:pStyle w:val="Default"/>
              <w:spacing w:after="0" w:line="360" w:lineRule="auto"/>
              <w:rPr>
                <w:rFonts w:ascii="Times New Roman" w:hAnsi="Times New Roman" w:cs="Times New Roman"/>
                <w:b/>
                <w:color w:val="auto"/>
                <w:sz w:val="22"/>
                <w:szCs w:val="22"/>
              </w:rPr>
            </w:pPr>
            <w:r w:rsidRPr="00ED02C9">
              <w:rPr>
                <w:rFonts w:ascii="Times New Roman" w:hAnsi="Times New Roman" w:cs="Times New Roman"/>
                <w:b/>
                <w:color w:val="auto"/>
                <w:sz w:val="22"/>
                <w:szCs w:val="22"/>
              </w:rPr>
              <w:t xml:space="preserve">Total </w:t>
            </w:r>
            <w:proofErr w:type="spellStart"/>
            <w:r w:rsidRPr="00ED02C9">
              <w:rPr>
                <w:rFonts w:ascii="Times New Roman" w:hAnsi="Times New Roman" w:cs="Times New Roman"/>
                <w:b/>
                <w:color w:val="auto"/>
                <w:sz w:val="22"/>
                <w:szCs w:val="22"/>
              </w:rPr>
              <w:t>punctaj</w:t>
            </w:r>
            <w:proofErr w:type="spellEnd"/>
            <w:r w:rsidRPr="00ED02C9">
              <w:rPr>
                <w:rFonts w:ascii="Times New Roman" w:hAnsi="Times New Roman" w:cs="Times New Roman"/>
                <w:b/>
                <w:color w:val="auto"/>
                <w:sz w:val="22"/>
                <w:szCs w:val="22"/>
              </w:rPr>
              <w:t xml:space="preserve"> </w:t>
            </w:r>
            <w:proofErr w:type="spellStart"/>
            <w:r w:rsidRPr="00ED02C9">
              <w:rPr>
                <w:rFonts w:ascii="Times New Roman" w:hAnsi="Times New Roman" w:cs="Times New Roman"/>
                <w:b/>
                <w:color w:val="auto"/>
                <w:sz w:val="22"/>
                <w:szCs w:val="22"/>
              </w:rPr>
              <w:t>candidat</w:t>
            </w:r>
            <w:proofErr w:type="spellEnd"/>
          </w:p>
        </w:tc>
        <w:tc>
          <w:tcPr>
            <w:tcW w:w="1530" w:type="dxa"/>
            <w:vAlign w:val="center"/>
          </w:tcPr>
          <w:p w14:paraId="68A93F11" w14:textId="77777777" w:rsidR="002B55DA" w:rsidRPr="00ED02C9" w:rsidRDefault="002B55DA" w:rsidP="008B143B">
            <w:pPr>
              <w:spacing w:after="0" w:line="360" w:lineRule="auto"/>
              <w:jc w:val="center"/>
              <w:rPr>
                <w:rFonts w:ascii="Times New Roman" w:hAnsi="Times New Roman"/>
              </w:rPr>
            </w:pPr>
          </w:p>
        </w:tc>
        <w:tc>
          <w:tcPr>
            <w:tcW w:w="1786" w:type="dxa"/>
          </w:tcPr>
          <w:p w14:paraId="3FE55707" w14:textId="77777777" w:rsidR="002B55DA" w:rsidRPr="00ED02C9" w:rsidRDefault="002B55DA" w:rsidP="008B143B">
            <w:pPr>
              <w:spacing w:after="0" w:line="360" w:lineRule="auto"/>
              <w:jc w:val="center"/>
              <w:rPr>
                <w:rFonts w:ascii="Times New Roman" w:hAnsi="Times New Roman"/>
              </w:rPr>
            </w:pPr>
          </w:p>
        </w:tc>
      </w:tr>
    </w:tbl>
    <w:p w14:paraId="632E2E91" w14:textId="77777777" w:rsidR="00184C1E" w:rsidRPr="00ED02C9" w:rsidRDefault="00184C1E" w:rsidP="002B55DA">
      <w:pPr>
        <w:spacing w:after="0" w:line="360" w:lineRule="auto"/>
        <w:rPr>
          <w:rFonts w:ascii="Times New Roman" w:hAnsi="Times New Roman"/>
          <w:b/>
        </w:rPr>
      </w:pPr>
    </w:p>
    <w:p w14:paraId="7DBD5E98" w14:textId="77777777" w:rsidR="002B55DA" w:rsidRPr="00ED02C9" w:rsidRDefault="002B55DA" w:rsidP="002B55DA">
      <w:pPr>
        <w:spacing w:after="0" w:line="360" w:lineRule="auto"/>
        <w:rPr>
          <w:rFonts w:ascii="Times New Roman" w:hAnsi="Times New Roman"/>
          <w:b/>
        </w:rPr>
      </w:pPr>
      <w:proofErr w:type="spellStart"/>
      <w:r w:rsidRPr="00ED02C9">
        <w:rPr>
          <w:rFonts w:ascii="Times New Roman" w:hAnsi="Times New Roman"/>
          <w:b/>
        </w:rPr>
        <w:t>Standarde</w:t>
      </w:r>
      <w:proofErr w:type="spellEnd"/>
      <w:r w:rsidRPr="00ED02C9">
        <w:rPr>
          <w:rFonts w:ascii="Times New Roman" w:hAnsi="Times New Roman"/>
          <w:b/>
        </w:rPr>
        <w:t xml:space="preserve"> </w:t>
      </w:r>
      <w:proofErr w:type="spellStart"/>
      <w:r w:rsidRPr="00ED02C9">
        <w:rPr>
          <w:rFonts w:ascii="Times New Roman" w:hAnsi="Times New Roman"/>
          <w:b/>
        </w:rPr>
        <w:t>minimale</w:t>
      </w:r>
      <w:proofErr w:type="spellEnd"/>
      <w:r w:rsidRPr="00ED02C9">
        <w:rPr>
          <w:rFonts w:ascii="Times New Roman" w:hAnsi="Times New Roman"/>
          <w:b/>
        </w:rPr>
        <w:t xml:space="preserve"> </w:t>
      </w:r>
      <w:proofErr w:type="spellStart"/>
      <w:r w:rsidRPr="00ED02C9">
        <w:rPr>
          <w:rFonts w:ascii="Times New Roman" w:hAnsi="Times New Roman"/>
          <w:b/>
        </w:rPr>
        <w:t>obligatorii</w:t>
      </w:r>
      <w:proofErr w:type="spellEnd"/>
      <w:r w:rsidRPr="00ED02C9">
        <w:rPr>
          <w:rFonts w:ascii="Times New Roman" w:hAnsi="Times New Roman"/>
          <w:b/>
        </w:rPr>
        <w:t>:</w:t>
      </w:r>
    </w:p>
    <w:p w14:paraId="64E2D8F7" w14:textId="77777777" w:rsidR="002B55DA" w:rsidRPr="00ED02C9" w:rsidRDefault="002B55DA" w:rsidP="002B55DA">
      <w:pPr>
        <w:pStyle w:val="ListParagraph"/>
        <w:numPr>
          <w:ilvl w:val="0"/>
          <w:numId w:val="6"/>
        </w:numPr>
        <w:tabs>
          <w:tab w:val="left" w:pos="801"/>
        </w:tabs>
        <w:autoSpaceDE w:val="0"/>
        <w:spacing w:after="0" w:line="360" w:lineRule="auto"/>
        <w:rPr>
          <w:rFonts w:ascii="Times New Roman" w:hAnsi="Times New Roman"/>
          <w:lang w:val="fr-FR"/>
        </w:rPr>
      </w:pPr>
      <w:proofErr w:type="spellStart"/>
      <w:proofErr w:type="gramStart"/>
      <w:r w:rsidRPr="00ED02C9">
        <w:rPr>
          <w:rFonts w:ascii="Times New Roman" w:hAnsi="Times New Roman"/>
          <w:lang w:val="fr-FR"/>
        </w:rPr>
        <w:lastRenderedPageBreak/>
        <w:t>minim</w:t>
      </w:r>
      <w:proofErr w:type="spellEnd"/>
      <w:proofErr w:type="gramEnd"/>
      <w:r w:rsidRPr="00ED02C9">
        <w:rPr>
          <w:rFonts w:ascii="Times New Roman" w:hAnsi="Times New Roman"/>
          <w:lang w:val="fr-FR"/>
        </w:rPr>
        <w:t xml:space="preserve"> 1 carte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sub</w:t>
      </w:r>
      <w:proofErr w:type="spellEnd"/>
      <w:r w:rsidRPr="00ED02C9">
        <w:rPr>
          <w:rFonts w:ascii="Times New Roman" w:hAnsi="Times New Roman"/>
          <w:lang w:val="fr-FR"/>
        </w:rPr>
        <w:t xml:space="preserve"> </w:t>
      </w:r>
      <w:proofErr w:type="spellStart"/>
      <w:r w:rsidRPr="00ED02C9">
        <w:rPr>
          <w:rFonts w:ascii="Times New Roman" w:hAnsi="Times New Roman"/>
          <w:lang w:val="fr-FR"/>
        </w:rPr>
        <w:t>egida</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unoredituri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recunoscute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w:t>
      </w:r>
      <w:proofErr w:type="spellEnd"/>
      <w:r w:rsidRPr="00ED02C9">
        <w:rPr>
          <w:rFonts w:ascii="Times New Roman" w:hAnsi="Times New Roman"/>
          <w:lang w:val="fr-FR"/>
        </w:rPr>
        <w:t>;</w:t>
      </w:r>
    </w:p>
    <w:p w14:paraId="6DAA5D5C" w14:textId="77777777" w:rsidR="002B55DA" w:rsidRPr="00ED02C9" w:rsidRDefault="002B55DA" w:rsidP="002B55DA">
      <w:pPr>
        <w:pStyle w:val="ListParagraph"/>
        <w:numPr>
          <w:ilvl w:val="0"/>
          <w:numId w:val="6"/>
        </w:numPr>
        <w:tabs>
          <w:tab w:val="left" w:pos="801"/>
        </w:tabs>
        <w:autoSpaceDE w:val="0"/>
        <w:spacing w:after="0" w:line="360" w:lineRule="auto"/>
        <w:rPr>
          <w:rFonts w:ascii="Times New Roman" w:hAnsi="Times New Roman"/>
        </w:rPr>
      </w:pPr>
      <w:r w:rsidRPr="00ED02C9">
        <w:rPr>
          <w:rFonts w:ascii="Times New Roman" w:hAnsi="Times New Roman"/>
        </w:rPr>
        <w:t xml:space="preserve">minim 1 material didactic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pentru</w:t>
      </w:r>
      <w:proofErr w:type="spellEnd"/>
      <w:r w:rsidRPr="00ED02C9">
        <w:rPr>
          <w:rFonts w:ascii="Times New Roman" w:hAnsi="Times New Roman"/>
        </w:rPr>
        <w:t xml:space="preserve"> </w:t>
      </w:r>
      <w:proofErr w:type="spellStart"/>
      <w:r w:rsidRPr="00ED02C9">
        <w:rPr>
          <w:rFonts w:ascii="Times New Roman" w:hAnsi="Times New Roman"/>
        </w:rPr>
        <w:t>uzul</w:t>
      </w:r>
      <w:proofErr w:type="spellEnd"/>
      <w:r w:rsidRPr="00ED02C9">
        <w:rPr>
          <w:rFonts w:ascii="Times New Roman" w:hAnsi="Times New Roman"/>
        </w:rPr>
        <w:t xml:space="preserve"> </w:t>
      </w:r>
      <w:proofErr w:type="spellStart"/>
      <w:r w:rsidRPr="00ED02C9">
        <w:rPr>
          <w:rFonts w:ascii="Times New Roman" w:hAnsi="Times New Roman"/>
        </w:rPr>
        <w:t>studenţilor</w:t>
      </w:r>
      <w:proofErr w:type="spellEnd"/>
      <w:r w:rsidRPr="00ED02C9">
        <w:rPr>
          <w:rFonts w:ascii="Times New Roman" w:hAnsi="Times New Roman"/>
        </w:rPr>
        <w:t xml:space="preserve">, </w:t>
      </w:r>
      <w:proofErr w:type="spellStart"/>
      <w:r w:rsidRPr="00ED02C9">
        <w:rPr>
          <w:rFonts w:ascii="Times New Roman" w:hAnsi="Times New Roman"/>
        </w:rPr>
        <w:t>cel</w:t>
      </w:r>
      <w:proofErr w:type="spellEnd"/>
      <w:r w:rsidRPr="00ED02C9">
        <w:rPr>
          <w:rFonts w:ascii="Times New Roman" w:hAnsi="Times New Roman"/>
        </w:rPr>
        <w:t xml:space="preserve"> </w:t>
      </w:r>
      <w:proofErr w:type="spellStart"/>
      <w:r w:rsidRPr="00ED02C9">
        <w:rPr>
          <w:rFonts w:ascii="Times New Roman" w:hAnsi="Times New Roman"/>
        </w:rPr>
        <w:t>puţin</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formă</w:t>
      </w:r>
      <w:proofErr w:type="spellEnd"/>
      <w:r w:rsidRPr="00ED02C9">
        <w:rPr>
          <w:rFonts w:ascii="Times New Roman" w:hAnsi="Times New Roman"/>
        </w:rPr>
        <w:t xml:space="preserve"> </w:t>
      </w:r>
      <w:proofErr w:type="spellStart"/>
      <w:r w:rsidRPr="00ED02C9">
        <w:rPr>
          <w:rFonts w:ascii="Times New Roman" w:hAnsi="Times New Roman"/>
        </w:rPr>
        <w:t>electronică</w:t>
      </w:r>
      <w:proofErr w:type="spellEnd"/>
      <w:r w:rsidRPr="00ED02C9">
        <w:rPr>
          <w:rFonts w:ascii="Times New Roman" w:hAnsi="Times New Roman"/>
        </w:rPr>
        <w:t>;</w:t>
      </w:r>
    </w:p>
    <w:p w14:paraId="3BCC8643" w14:textId="77777777" w:rsidR="002B55DA" w:rsidRPr="00ED02C9" w:rsidRDefault="002B55DA" w:rsidP="002B55DA">
      <w:pPr>
        <w:pStyle w:val="ListParagraph"/>
        <w:numPr>
          <w:ilvl w:val="0"/>
          <w:numId w:val="6"/>
        </w:numPr>
        <w:tabs>
          <w:tab w:val="left" w:pos="801"/>
        </w:tabs>
        <w:autoSpaceDE w:val="0"/>
        <w:spacing w:after="0" w:line="360" w:lineRule="auto"/>
        <w:rPr>
          <w:rFonts w:ascii="Times New Roman" w:hAnsi="Times New Roman"/>
          <w:lang w:val="fr-FR"/>
        </w:rPr>
      </w:pPr>
      <w:proofErr w:type="spellStart"/>
      <w:proofErr w:type="gramStart"/>
      <w:r w:rsidRPr="00ED02C9">
        <w:rPr>
          <w:rFonts w:ascii="Times New Roman" w:hAnsi="Times New Roman"/>
          <w:lang w:val="fr-FR"/>
        </w:rPr>
        <w:t>minim</w:t>
      </w:r>
      <w:proofErr w:type="spellEnd"/>
      <w:proofErr w:type="gramEnd"/>
      <w:r w:rsidRPr="00ED02C9">
        <w:rPr>
          <w:rFonts w:ascii="Times New Roman" w:hAnsi="Times New Roman"/>
          <w:lang w:val="fr-FR"/>
        </w:rPr>
        <w:t xml:space="preserve"> 5 </w:t>
      </w:r>
      <w:proofErr w:type="spellStart"/>
      <w:r w:rsidRPr="00ED02C9">
        <w:rPr>
          <w:rFonts w:ascii="Times New Roman" w:hAnsi="Times New Roman"/>
          <w:lang w:val="fr-FR"/>
        </w:rPr>
        <w:t>studii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articole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reviste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volume </w:t>
      </w:r>
      <w:r w:rsidRPr="00ED02C9">
        <w:rPr>
          <w:rFonts w:ascii="Times New Roman" w:hAnsi="Times New Roman"/>
          <w:bCs/>
          <w:lang w:val="fr-FR"/>
        </w:rPr>
        <w:t xml:space="preserve">ale </w:t>
      </w:r>
      <w:proofErr w:type="spellStart"/>
      <w:r w:rsidRPr="00ED02C9">
        <w:rPr>
          <w:rFonts w:ascii="Times New Roman" w:hAnsi="Times New Roman"/>
          <w:bCs/>
          <w:lang w:val="fr-FR"/>
        </w:rPr>
        <w:t>unor</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manifestări</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ştiinţifice</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naţionale</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sau</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internaţional</w:t>
      </w:r>
      <w:proofErr w:type="spellEnd"/>
    </w:p>
    <w:p w14:paraId="30478B49" w14:textId="77777777" w:rsidR="002B55DA" w:rsidRPr="00ED02C9" w:rsidRDefault="002B55DA" w:rsidP="002B55DA">
      <w:pPr>
        <w:spacing w:after="0" w:line="360" w:lineRule="auto"/>
        <w:rPr>
          <w:rFonts w:ascii="Times New Roman" w:hAnsi="Times New Roman"/>
          <w:b/>
          <w:lang w:val="fr-FR"/>
        </w:rPr>
      </w:pPr>
    </w:p>
    <w:p w14:paraId="43B74C48" w14:textId="77777777" w:rsidR="002B55DA" w:rsidRPr="00ED02C9" w:rsidRDefault="00AF4980" w:rsidP="002B55DA">
      <w:pPr>
        <w:spacing w:after="0" w:line="360" w:lineRule="auto"/>
        <w:ind w:firstLine="720"/>
        <w:rPr>
          <w:rFonts w:ascii="Times New Roman" w:hAnsi="Times New Roman"/>
          <w:b/>
          <w:bCs/>
          <w:i/>
          <w:iCs/>
          <w:sz w:val="24"/>
          <w:szCs w:val="24"/>
          <w:lang w:val="fr-FR"/>
        </w:rPr>
      </w:pPr>
      <w:r w:rsidRPr="00ED02C9">
        <w:rPr>
          <w:rFonts w:ascii="Times New Roman" w:hAnsi="Times New Roman"/>
          <w:b/>
          <w:bCs/>
          <w:iCs/>
          <w:sz w:val="24"/>
          <w:szCs w:val="24"/>
          <w:lang w:val="fr-FR"/>
        </w:rPr>
        <w:t xml:space="preserve">Standard </w:t>
      </w:r>
      <w:proofErr w:type="gramStart"/>
      <w:r w:rsidRPr="00ED02C9">
        <w:rPr>
          <w:rFonts w:ascii="Times New Roman" w:hAnsi="Times New Roman"/>
          <w:b/>
          <w:bCs/>
          <w:iCs/>
          <w:sz w:val="24"/>
          <w:szCs w:val="24"/>
          <w:lang w:val="fr-FR"/>
        </w:rPr>
        <w:t>minimal:</w:t>
      </w:r>
      <w:proofErr w:type="gramEnd"/>
      <w:r w:rsidRPr="00ED02C9">
        <w:rPr>
          <w:rFonts w:ascii="Times New Roman" w:hAnsi="Times New Roman"/>
          <w:b/>
          <w:bCs/>
          <w:iCs/>
          <w:sz w:val="24"/>
          <w:szCs w:val="24"/>
          <w:lang w:val="fr-FR"/>
        </w:rPr>
        <w:t xml:space="preserve"> </w:t>
      </w:r>
      <w:proofErr w:type="spellStart"/>
      <w:r w:rsidR="002B55DA" w:rsidRPr="00ED02C9">
        <w:rPr>
          <w:rFonts w:ascii="Times New Roman" w:hAnsi="Times New Roman"/>
          <w:b/>
          <w:bCs/>
          <w:i/>
          <w:iCs/>
          <w:sz w:val="24"/>
          <w:szCs w:val="24"/>
          <w:lang w:val="fr-FR"/>
        </w:rPr>
        <w:t>Realizat</w:t>
      </w:r>
      <w:proofErr w:type="spellEnd"/>
      <w:r w:rsidR="002B55DA" w:rsidRPr="00ED02C9">
        <w:rPr>
          <w:rFonts w:ascii="Times New Roman" w:hAnsi="Times New Roman"/>
          <w:b/>
          <w:bCs/>
          <w:i/>
          <w:iCs/>
          <w:sz w:val="24"/>
          <w:szCs w:val="24"/>
          <w:lang w:val="fr-FR"/>
        </w:rPr>
        <w:t>/</w:t>
      </w:r>
      <w:proofErr w:type="spellStart"/>
      <w:r w:rsidR="002B55DA" w:rsidRPr="00ED02C9">
        <w:rPr>
          <w:rFonts w:ascii="Times New Roman" w:hAnsi="Times New Roman"/>
          <w:b/>
          <w:bCs/>
          <w:i/>
          <w:iCs/>
          <w:sz w:val="24"/>
          <w:szCs w:val="24"/>
          <w:lang w:val="fr-FR"/>
        </w:rPr>
        <w:t>nerealizat</w:t>
      </w:r>
      <w:proofErr w:type="spellEnd"/>
    </w:p>
    <w:p w14:paraId="69F63B0C" w14:textId="77777777" w:rsidR="002B55DA" w:rsidRPr="00ED02C9" w:rsidRDefault="002B55DA" w:rsidP="002B55DA">
      <w:pPr>
        <w:spacing w:after="0" w:line="360" w:lineRule="auto"/>
        <w:jc w:val="both"/>
        <w:rPr>
          <w:rFonts w:ascii="Times New Roman" w:hAnsi="Times New Roman"/>
          <w:b/>
          <w:bCs/>
          <w:sz w:val="24"/>
          <w:szCs w:val="24"/>
          <w:lang w:val="fr-FR"/>
        </w:rPr>
      </w:pPr>
    </w:p>
    <w:p w14:paraId="264433D9" w14:textId="77777777" w:rsidR="002B55DA" w:rsidRPr="00ED02C9" w:rsidRDefault="002B55DA" w:rsidP="002B55DA">
      <w:pPr>
        <w:spacing w:after="0" w:line="360" w:lineRule="auto"/>
        <w:jc w:val="both"/>
        <w:rPr>
          <w:rFonts w:ascii="Times New Roman" w:hAnsi="Times New Roman"/>
          <w:b/>
          <w:bCs/>
          <w:sz w:val="24"/>
          <w:szCs w:val="24"/>
          <w:lang w:val="fr-FR"/>
        </w:rPr>
      </w:pPr>
      <w:r w:rsidRPr="00ED02C9">
        <w:rPr>
          <w:rFonts w:ascii="Times New Roman" w:hAnsi="Times New Roman"/>
          <w:b/>
          <w:bCs/>
          <w:i/>
          <w:iCs/>
          <w:sz w:val="24"/>
          <w:szCs w:val="24"/>
          <w:lang w:val="fr-FR"/>
        </w:rPr>
        <w:tab/>
      </w:r>
      <w:proofErr w:type="spellStart"/>
      <w:r w:rsidRPr="00ED02C9">
        <w:rPr>
          <w:rFonts w:ascii="Times New Roman" w:hAnsi="Times New Roman"/>
          <w:i/>
          <w:iCs/>
          <w:sz w:val="24"/>
          <w:szCs w:val="24"/>
          <w:lang w:val="fr-FR"/>
        </w:rPr>
        <w:t>Confirm</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prin</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prezenta</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că</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datele</w:t>
      </w:r>
      <w:proofErr w:type="spellEnd"/>
      <w:r w:rsidRPr="00ED02C9">
        <w:rPr>
          <w:rFonts w:ascii="Times New Roman" w:hAnsi="Times New Roman"/>
          <w:i/>
          <w:iCs/>
          <w:sz w:val="24"/>
          <w:szCs w:val="24"/>
          <w:lang w:val="fr-FR"/>
        </w:rPr>
        <w:t xml:space="preserve"> mai sus </w:t>
      </w:r>
      <w:proofErr w:type="spellStart"/>
      <w:r w:rsidRPr="00ED02C9">
        <w:rPr>
          <w:rFonts w:ascii="Times New Roman" w:hAnsi="Times New Roman"/>
          <w:i/>
          <w:iCs/>
          <w:sz w:val="24"/>
          <w:szCs w:val="24"/>
          <w:lang w:val="fr-FR"/>
        </w:rPr>
        <w:t>menţionate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sunt</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reale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şi</w:t>
      </w:r>
      <w:proofErr w:type="spellEnd"/>
      <w:r w:rsidRPr="00ED02C9">
        <w:rPr>
          <w:rFonts w:ascii="Times New Roman" w:hAnsi="Times New Roman"/>
          <w:i/>
          <w:iCs/>
          <w:sz w:val="24"/>
          <w:szCs w:val="24"/>
          <w:lang w:val="fr-FR"/>
        </w:rPr>
        <w:t xml:space="preserve"> se </w:t>
      </w:r>
      <w:proofErr w:type="spellStart"/>
      <w:r w:rsidRPr="00ED02C9">
        <w:rPr>
          <w:rFonts w:ascii="Times New Roman" w:hAnsi="Times New Roman"/>
          <w:i/>
          <w:iCs/>
          <w:sz w:val="24"/>
          <w:szCs w:val="24"/>
          <w:lang w:val="fr-FR"/>
        </w:rPr>
        <w:t>referă</w:t>
      </w:r>
      <w:proofErr w:type="spellEnd"/>
      <w:r w:rsidRPr="00ED02C9">
        <w:rPr>
          <w:rFonts w:ascii="Times New Roman" w:hAnsi="Times New Roman"/>
          <w:i/>
          <w:iCs/>
          <w:sz w:val="24"/>
          <w:szCs w:val="24"/>
          <w:lang w:val="fr-FR"/>
        </w:rPr>
        <w:t xml:space="preserve"> la propria mea </w:t>
      </w:r>
      <w:proofErr w:type="spellStart"/>
      <w:r w:rsidRPr="00ED02C9">
        <w:rPr>
          <w:rFonts w:ascii="Times New Roman" w:hAnsi="Times New Roman"/>
          <w:i/>
          <w:iCs/>
          <w:sz w:val="24"/>
          <w:szCs w:val="24"/>
          <w:lang w:val="fr-FR"/>
        </w:rPr>
        <w:t>activitate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profesională</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şi</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ştiinţifică</w:t>
      </w:r>
      <w:proofErr w:type="spellEnd"/>
      <w:r w:rsidRPr="00ED02C9">
        <w:rPr>
          <w:rFonts w:ascii="Times New Roman" w:hAnsi="Times New Roman"/>
          <w:i/>
          <w:iCs/>
          <w:sz w:val="24"/>
          <w:szCs w:val="24"/>
          <w:lang w:val="fr-FR"/>
        </w:rPr>
        <w:t>.</w:t>
      </w:r>
    </w:p>
    <w:p w14:paraId="2185C24F" w14:textId="77777777" w:rsidR="002B55DA" w:rsidRPr="00CC03B9" w:rsidRDefault="002B55DA" w:rsidP="002B55DA">
      <w:pPr>
        <w:spacing w:after="0" w:line="360" w:lineRule="auto"/>
        <w:jc w:val="both"/>
        <w:rPr>
          <w:rFonts w:ascii="Times New Roman" w:hAnsi="Times New Roman"/>
          <w:sz w:val="24"/>
          <w:szCs w:val="24"/>
          <w:lang w:val="fr-FR"/>
        </w:rPr>
      </w:pPr>
      <w:r w:rsidRPr="00CC03B9">
        <w:rPr>
          <w:rFonts w:ascii="Times New Roman" w:hAnsi="Times New Roman"/>
          <w:sz w:val="24"/>
          <w:szCs w:val="24"/>
          <w:lang w:val="fr-FR"/>
        </w:rPr>
        <w:t>Data___________________</w:t>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t>Candidat______________________</w:t>
      </w:r>
    </w:p>
    <w:p w14:paraId="237C0633" w14:textId="77777777" w:rsidR="002B55DA" w:rsidRPr="00CC03B9" w:rsidRDefault="002B55DA" w:rsidP="002B55DA">
      <w:pPr>
        <w:spacing w:after="0" w:line="360" w:lineRule="auto"/>
        <w:jc w:val="both"/>
        <w:rPr>
          <w:rFonts w:ascii="Times New Roman" w:hAnsi="Times New Roman"/>
          <w:b/>
          <w:bCs/>
          <w:sz w:val="24"/>
          <w:szCs w:val="24"/>
          <w:lang w:val="fr-FR"/>
        </w:rPr>
      </w:pPr>
    </w:p>
    <w:p w14:paraId="6806A087" w14:textId="77777777" w:rsidR="00B52FE0" w:rsidRPr="00CC03B9" w:rsidRDefault="00B52FE0">
      <w:pPr>
        <w:spacing w:after="160" w:line="259" w:lineRule="auto"/>
        <w:rPr>
          <w:rFonts w:ascii="Times New Roman" w:hAnsi="Times New Roman"/>
          <w:b/>
          <w:lang w:val="fr-FR"/>
        </w:rPr>
      </w:pPr>
      <w:r w:rsidRPr="00CC03B9">
        <w:rPr>
          <w:rFonts w:ascii="Times New Roman" w:hAnsi="Times New Roman"/>
          <w:b/>
          <w:lang w:val="fr-FR"/>
        </w:rPr>
        <w:br w:type="page"/>
      </w:r>
    </w:p>
    <w:p w14:paraId="61493841"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72" w:name="_Toc161134340"/>
      <w:r w:rsidRPr="00CC03B9">
        <w:rPr>
          <w:rFonts w:ascii="Times New Roman" w:hAnsi="Times New Roman"/>
          <w:bCs/>
          <w:color w:val="auto"/>
          <w:sz w:val="16"/>
          <w:szCs w:val="16"/>
          <w:lang w:val="fr-FR"/>
        </w:rPr>
        <w:lastRenderedPageBreak/>
        <w:t>Universitatea din Oradea, facultatea de arte</w:t>
      </w:r>
      <w:r w:rsidR="000C5C52" w:rsidRPr="00CC03B9">
        <w:rPr>
          <w:rFonts w:ascii="Times New Roman" w:hAnsi="Times New Roman"/>
          <w:bCs/>
          <w:color w:val="auto"/>
          <w:sz w:val="16"/>
          <w:szCs w:val="16"/>
          <w:lang w:val="fr-FR"/>
        </w:rPr>
        <w:t xml:space="preserve">                                                         </w:t>
      </w:r>
      <w:r w:rsidRPr="00CC03B9">
        <w:rPr>
          <w:rFonts w:ascii="Times New Roman" w:hAnsi="Times New Roman"/>
          <w:color w:val="auto"/>
          <w:sz w:val="18"/>
          <w:szCs w:val="18"/>
          <w:lang w:val="fr-FR"/>
        </w:rPr>
        <w:t>Anexa nr. 3.a.3.</w:t>
      </w:r>
      <w:bookmarkEnd w:id="72"/>
      <w:r w:rsidRPr="00CC03B9">
        <w:rPr>
          <w:rFonts w:ascii="Times New Roman" w:hAnsi="Times New Roman"/>
          <w:color w:val="auto"/>
          <w:sz w:val="18"/>
          <w:szCs w:val="18"/>
          <w:lang w:val="fr-FR"/>
        </w:rPr>
        <w:t xml:space="preserve">  </w:t>
      </w:r>
    </w:p>
    <w:p w14:paraId="50FFEDF4" w14:textId="77777777" w:rsidR="002B55DA" w:rsidRPr="00CC03B9" w:rsidRDefault="000C5C52" w:rsidP="002B55DA">
      <w:pPr>
        <w:pStyle w:val="Heading2"/>
        <w:spacing w:before="0" w:after="0" w:line="360" w:lineRule="auto"/>
        <w:jc w:val="left"/>
        <w:rPr>
          <w:rFonts w:ascii="Times New Roman" w:hAnsi="Times New Roman"/>
          <w:color w:val="auto"/>
          <w:sz w:val="18"/>
          <w:szCs w:val="18"/>
          <w:lang w:val="fr-FR"/>
        </w:rPr>
      </w:pPr>
      <w:r w:rsidRPr="00CC03B9">
        <w:rPr>
          <w:rFonts w:ascii="Times New Roman" w:hAnsi="Times New Roman"/>
          <w:color w:val="auto"/>
          <w:sz w:val="18"/>
          <w:szCs w:val="18"/>
          <w:lang w:val="fr-FR"/>
        </w:rPr>
        <w:t xml:space="preserve">                                                                                                                    </w:t>
      </w:r>
      <w:bookmarkStart w:id="73" w:name="_Toc161134341"/>
      <w:r w:rsidR="002B55DA" w:rsidRPr="00CC03B9">
        <w:rPr>
          <w:rFonts w:ascii="Times New Roman" w:hAnsi="Times New Roman"/>
          <w:color w:val="auto"/>
          <w:sz w:val="18"/>
          <w:szCs w:val="18"/>
          <w:lang w:val="fr-FR"/>
        </w:rPr>
        <w:t>Departamentul Muzică</w:t>
      </w:r>
      <w:bookmarkEnd w:id="73"/>
    </w:p>
    <w:p w14:paraId="05588967"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bCs/>
          <w:iCs/>
          <w:sz w:val="20"/>
          <w:szCs w:val="20"/>
          <w:lang w:val="fr-FR"/>
        </w:rPr>
        <w:t>la</w:t>
      </w:r>
      <w:proofErr w:type="gramEnd"/>
      <w:r w:rsidRPr="00ED02C9">
        <w:rPr>
          <w:rFonts w:ascii="Times New Roman" w:hAnsi="Times New Roman"/>
          <w:bCs/>
          <w:iCs/>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bCs/>
          <w:iCs/>
          <w:sz w:val="20"/>
          <w:szCs w:val="20"/>
          <w:lang w:val="fr-FR"/>
        </w:rPr>
        <w:t>concurs</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pentru</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ocuparea</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309BED24" w14:textId="77777777" w:rsidR="002B55DA" w:rsidRPr="00ED02C9" w:rsidRDefault="002B55DA" w:rsidP="002B55DA">
      <w:pPr>
        <w:spacing w:after="0" w:line="360" w:lineRule="auto"/>
        <w:rPr>
          <w:rFonts w:ascii="Times New Roman" w:hAnsi="Times New Roman"/>
          <w:sz w:val="23"/>
          <w:szCs w:val="23"/>
          <w:lang w:val="fr-FR"/>
        </w:rPr>
      </w:pPr>
    </w:p>
    <w:p w14:paraId="68E544CF" w14:textId="77777777" w:rsidR="002B55DA" w:rsidRPr="00ED02C9" w:rsidRDefault="002B55DA" w:rsidP="0055165C">
      <w:pPr>
        <w:spacing w:after="0" w:line="360" w:lineRule="auto"/>
        <w:jc w:val="center"/>
        <w:outlineLvl w:val="1"/>
        <w:rPr>
          <w:rFonts w:ascii="Times New Roman" w:hAnsi="Times New Roman"/>
          <w:b/>
          <w:bCs/>
          <w:sz w:val="24"/>
          <w:szCs w:val="24"/>
          <w:lang w:val="fr-FR"/>
        </w:rPr>
      </w:pPr>
      <w:bookmarkStart w:id="74" w:name="_Toc161134342"/>
      <w:r w:rsidRPr="00ED02C9">
        <w:rPr>
          <w:rFonts w:ascii="Times New Roman" w:hAnsi="Times New Roman"/>
          <w:b/>
          <w:bCs/>
          <w:sz w:val="24"/>
          <w:szCs w:val="24"/>
          <w:lang w:val="fr-FR"/>
        </w:rPr>
        <w:t>FIŞA DE VERIFICARE</w:t>
      </w:r>
      <w:bookmarkEnd w:id="74"/>
    </w:p>
    <w:p w14:paraId="3E8DA505" w14:textId="77777777" w:rsidR="002B55DA" w:rsidRPr="00ED02C9" w:rsidRDefault="002B55DA" w:rsidP="002B55DA">
      <w:pPr>
        <w:spacing w:after="0" w:line="360" w:lineRule="auto"/>
        <w:jc w:val="center"/>
        <w:rPr>
          <w:rFonts w:ascii="Times New Roman" w:hAnsi="Times New Roman"/>
          <w:b/>
          <w:sz w:val="24"/>
          <w:szCs w:val="24"/>
          <w:lang w:val="fr-FR"/>
        </w:rPr>
      </w:pPr>
      <w:r w:rsidRPr="00ED02C9">
        <w:rPr>
          <w:rFonts w:ascii="Times New Roman" w:hAnsi="Times New Roman"/>
          <w:b/>
          <w:bCs/>
          <w:sz w:val="24"/>
          <w:szCs w:val="24"/>
          <w:lang w:val="fr-FR"/>
        </w:rPr>
        <w:t>A ÎNDEPLINIRII STANDARDELOR MINIMALE</w:t>
      </w:r>
    </w:p>
    <w:p w14:paraId="5B009944" w14:textId="77777777" w:rsidR="002B55DA" w:rsidRDefault="002B55DA" w:rsidP="002B55DA">
      <w:pPr>
        <w:spacing w:after="0" w:line="360" w:lineRule="auto"/>
        <w:jc w:val="center"/>
        <w:rPr>
          <w:rFonts w:ascii="Times New Roman" w:hAnsi="Times New Roman"/>
          <w:b/>
          <w:iCs/>
          <w:lang w:val="fr-FR"/>
        </w:rPr>
      </w:pPr>
      <w:proofErr w:type="spellStart"/>
      <w:proofErr w:type="gramStart"/>
      <w:r w:rsidRPr="00ED02C9">
        <w:rPr>
          <w:rFonts w:ascii="Times New Roman" w:hAnsi="Times New Roman"/>
          <w:b/>
          <w:sz w:val="24"/>
          <w:szCs w:val="24"/>
          <w:lang w:val="fr-FR"/>
        </w:rPr>
        <w:t>pentru</w:t>
      </w:r>
      <w:proofErr w:type="spellEnd"/>
      <w:proofErr w:type="gram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ocuparea</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postului</w:t>
      </w:r>
      <w:proofErr w:type="spellEnd"/>
      <w:r w:rsidRPr="00ED02C9">
        <w:rPr>
          <w:rFonts w:ascii="Times New Roman" w:hAnsi="Times New Roman"/>
          <w:b/>
          <w:sz w:val="24"/>
          <w:szCs w:val="24"/>
          <w:lang w:val="fr-FR"/>
        </w:rPr>
        <w:t xml:space="preserve"> de </w:t>
      </w:r>
      <w:proofErr w:type="spellStart"/>
      <w:r w:rsidRPr="00ED02C9">
        <w:rPr>
          <w:rFonts w:ascii="Times New Roman" w:hAnsi="Times New Roman"/>
          <w:b/>
          <w:sz w:val="24"/>
          <w:szCs w:val="24"/>
          <w:lang w:val="fr-FR"/>
        </w:rPr>
        <w:t>conferenţiar</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universitar</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iCs/>
          <w:lang w:val="fr-FR"/>
        </w:rPr>
        <w:t>sau</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cercetător</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ştiinţific</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grad</w:t>
      </w:r>
      <w:proofErr w:type="spellEnd"/>
      <w:r w:rsidRPr="00ED02C9">
        <w:rPr>
          <w:rFonts w:ascii="Times New Roman" w:hAnsi="Times New Roman"/>
          <w:b/>
          <w:iCs/>
          <w:lang w:val="fr-FR"/>
        </w:rPr>
        <w:t xml:space="preserve"> II,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w:t>
      </w:r>
      <w:proofErr w:type="spellStart"/>
      <w:r w:rsidRPr="00ED02C9">
        <w:rPr>
          <w:rFonts w:ascii="Times New Roman" w:hAnsi="Times New Roman"/>
          <w:b/>
          <w:iCs/>
          <w:lang w:val="fr-FR"/>
        </w:rPr>
        <w:t>profesor</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universitar</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sau</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cercetător</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ştiinţific</w:t>
      </w:r>
      <w:proofErr w:type="spellEnd"/>
      <w:r w:rsidRPr="00ED02C9">
        <w:rPr>
          <w:rFonts w:ascii="Times New Roman" w:hAnsi="Times New Roman"/>
          <w:b/>
          <w:iCs/>
          <w:lang w:val="fr-FR"/>
        </w:rPr>
        <w:t xml:space="preserve"> </w:t>
      </w:r>
      <w:proofErr w:type="spellStart"/>
      <w:r w:rsidRPr="00ED02C9">
        <w:rPr>
          <w:rFonts w:ascii="Times New Roman" w:hAnsi="Times New Roman"/>
          <w:b/>
          <w:iCs/>
          <w:lang w:val="fr-FR"/>
        </w:rPr>
        <w:t>grad</w:t>
      </w:r>
      <w:proofErr w:type="spellEnd"/>
      <w:r w:rsidRPr="00ED02C9">
        <w:rPr>
          <w:rFonts w:ascii="Times New Roman" w:hAnsi="Times New Roman"/>
          <w:b/>
          <w:iCs/>
          <w:lang w:val="fr-FR"/>
        </w:rPr>
        <w:t xml:space="preserve"> I</w:t>
      </w:r>
    </w:p>
    <w:p w14:paraId="4104A77C" w14:textId="77777777" w:rsidR="002B55DA" w:rsidRPr="00ED02C9" w:rsidRDefault="002B55DA" w:rsidP="002B55DA">
      <w:pPr>
        <w:spacing w:after="0" w:line="360" w:lineRule="auto"/>
        <w:jc w:val="center"/>
        <w:rPr>
          <w:rFonts w:ascii="Times New Roman" w:hAnsi="Times New Roman"/>
          <w:b/>
          <w:sz w:val="24"/>
          <w:szCs w:val="24"/>
        </w:rPr>
      </w:pPr>
      <w:r w:rsidRPr="00ED02C9">
        <w:rPr>
          <w:rFonts w:ascii="Times New Roman" w:hAnsi="Times New Roman"/>
          <w:b/>
          <w:sz w:val="24"/>
          <w:szCs w:val="24"/>
        </w:rPr>
        <w:t>DEPARTAMENTUL MUZICĂ</w:t>
      </w:r>
    </w:p>
    <w:p w14:paraId="6A9A1B75" w14:textId="77777777" w:rsidR="002B55DA" w:rsidRPr="00ED02C9" w:rsidRDefault="002B55DA" w:rsidP="002B55DA">
      <w:pPr>
        <w:spacing w:after="0" w:line="360" w:lineRule="auto"/>
        <w:jc w:val="center"/>
        <w:rPr>
          <w:rFonts w:ascii="Times New Roman" w:hAnsi="Times New Roman"/>
          <w:b/>
          <w:bCs/>
          <w:sz w:val="23"/>
          <w:szCs w:val="23"/>
        </w:rPr>
      </w:pPr>
    </w:p>
    <w:p w14:paraId="351C486C" w14:textId="77777777" w:rsidR="002B55DA" w:rsidRPr="00ED02C9" w:rsidRDefault="002B55DA" w:rsidP="002B55DA">
      <w:pPr>
        <w:spacing w:after="0" w:line="360" w:lineRule="auto"/>
        <w:jc w:val="both"/>
        <w:rPr>
          <w:rFonts w:ascii="Times New Roman" w:hAnsi="Times New Roman"/>
          <w:b/>
          <w:bCs/>
          <w:sz w:val="23"/>
          <w:szCs w:val="23"/>
        </w:rPr>
      </w:pPr>
      <w:r w:rsidRPr="00ED02C9">
        <w:rPr>
          <w:rFonts w:ascii="Times New Roman" w:hAnsi="Times New Roman"/>
          <w:b/>
          <w:bCs/>
          <w:sz w:val="23"/>
          <w:szCs w:val="23"/>
        </w:rPr>
        <w:t>I. DATE DESPRE CANDIDAT</w:t>
      </w:r>
    </w:p>
    <w:p w14:paraId="191326D0" w14:textId="77777777" w:rsidR="002B55DA" w:rsidRPr="00ED02C9" w:rsidRDefault="002B55DA" w:rsidP="002B55DA">
      <w:pPr>
        <w:spacing w:after="0" w:line="360" w:lineRule="auto"/>
        <w:jc w:val="both"/>
        <w:rPr>
          <w:rFonts w:ascii="Times New Roman" w:hAnsi="Times New Roman"/>
          <w:sz w:val="12"/>
          <w:szCs w:val="12"/>
        </w:rPr>
      </w:pPr>
    </w:p>
    <w:p w14:paraId="0EC4A94C" w14:textId="77777777" w:rsidR="002B55DA" w:rsidRPr="00ED02C9" w:rsidRDefault="002B55DA" w:rsidP="002B55DA">
      <w:pPr>
        <w:spacing w:after="0" w:line="360" w:lineRule="auto"/>
        <w:jc w:val="both"/>
        <w:rPr>
          <w:rFonts w:ascii="Times New Roman" w:hAnsi="Times New Roman"/>
        </w:rPr>
      </w:pPr>
      <w:r w:rsidRPr="00ED02C9">
        <w:rPr>
          <w:rFonts w:ascii="Times New Roman" w:hAnsi="Times New Roman"/>
        </w:rPr>
        <w:t>NUMELE______________</w:t>
      </w:r>
      <w:r w:rsidR="00746F0D" w:rsidRPr="00ED02C9">
        <w:rPr>
          <w:rFonts w:ascii="Times New Roman" w:hAnsi="Times New Roman"/>
        </w:rPr>
        <w:t>____</w:t>
      </w:r>
      <w:r w:rsidRPr="00ED02C9">
        <w:rPr>
          <w:rFonts w:ascii="Times New Roman" w:hAnsi="Times New Roman"/>
        </w:rPr>
        <w:t>PRENUMELE_______________________</w:t>
      </w:r>
      <w:r w:rsidR="00746F0D" w:rsidRPr="00ED02C9">
        <w:rPr>
          <w:rFonts w:ascii="Times New Roman" w:hAnsi="Times New Roman"/>
        </w:rPr>
        <w:t>__</w:t>
      </w:r>
      <w:r w:rsidRPr="00ED02C9">
        <w:rPr>
          <w:rFonts w:ascii="Times New Roman" w:hAnsi="Times New Roman"/>
        </w:rPr>
        <w:t>CNP____________________</w:t>
      </w:r>
    </w:p>
    <w:p w14:paraId="299F70C6"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w:t>
      </w:r>
      <w:proofErr w:type="spellStart"/>
      <w:r w:rsidRPr="00ED02C9">
        <w:rPr>
          <w:rFonts w:ascii="Times New Roman" w:hAnsi="Times New Roman"/>
          <w:lang w:val="fr-FR"/>
        </w:rPr>
        <w:t>candidează</w:t>
      </w:r>
      <w:proofErr w:type="spellEnd"/>
      <w:r w:rsidRPr="00ED02C9">
        <w:rPr>
          <w:rFonts w:ascii="Times New Roman" w:hAnsi="Times New Roman"/>
          <w:lang w:val="fr-FR"/>
        </w:rPr>
        <w:t>_____</w:t>
      </w:r>
      <w:r w:rsidR="00746F0D" w:rsidRPr="00ED02C9">
        <w:rPr>
          <w:rFonts w:ascii="Times New Roman" w:hAnsi="Times New Roman"/>
          <w:lang w:val="fr-FR"/>
        </w:rPr>
        <w:t xml:space="preserve">_____________________ </w:t>
      </w:r>
      <w:proofErr w:type="spellStart"/>
      <w:r w:rsidR="00746F0D" w:rsidRPr="00ED02C9">
        <w:rPr>
          <w:rFonts w:ascii="Times New Roman" w:hAnsi="Times New Roman"/>
          <w:lang w:val="fr-FR"/>
        </w:rPr>
        <w:t>Disciplinele</w:t>
      </w:r>
      <w:proofErr w:type="spellEnd"/>
      <w:r w:rsidRPr="00ED02C9">
        <w:rPr>
          <w:rFonts w:ascii="Times New Roman" w:hAnsi="Times New Roman"/>
          <w:lang w:val="fr-FR"/>
        </w:rPr>
        <w:t>______________________ ________________________________________________</w:t>
      </w:r>
      <w:r w:rsidR="00746F0D" w:rsidRPr="00ED02C9">
        <w:rPr>
          <w:rFonts w:ascii="Times New Roman" w:hAnsi="Times New Roman"/>
          <w:lang w:val="fr-FR"/>
        </w:rPr>
        <w:t>______________________________________________________________________________________________</w:t>
      </w:r>
      <w:r w:rsidRPr="00ED02C9">
        <w:rPr>
          <w:rFonts w:ascii="Times New Roman" w:hAnsi="Times New Roman"/>
          <w:lang w:val="fr-FR"/>
        </w:rPr>
        <w:t xml:space="preserve">Poziţia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 Departamentul_______________________________________F</w:t>
      </w:r>
      <w:r w:rsidR="00746F0D" w:rsidRPr="00ED02C9">
        <w:rPr>
          <w:rFonts w:ascii="Times New Roman" w:hAnsi="Times New Roman"/>
          <w:lang w:val="fr-FR"/>
        </w:rPr>
        <w:t>acultatea____________________________</w:t>
      </w:r>
    </w:p>
    <w:p w14:paraId="64B61D31"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Gradul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actual</w:t>
      </w:r>
      <w:proofErr w:type="spellEnd"/>
      <w:r w:rsidRPr="00ED02C9">
        <w:rPr>
          <w:rFonts w:ascii="Times New Roman" w:hAnsi="Times New Roman"/>
          <w:lang w:val="fr-FR"/>
        </w:rPr>
        <w:t>______________________</w:t>
      </w:r>
      <w:r w:rsidR="00746F0D" w:rsidRPr="00ED02C9">
        <w:rPr>
          <w:rFonts w:ascii="Times New Roman" w:hAnsi="Times New Roman"/>
          <w:lang w:val="fr-FR"/>
        </w:rPr>
        <w:t>______</w:t>
      </w:r>
      <w:proofErr w:type="spellStart"/>
      <w:r w:rsidRPr="00ED02C9">
        <w:rPr>
          <w:rFonts w:ascii="Times New Roman" w:hAnsi="Times New Roman"/>
          <w:lang w:val="fr-FR"/>
        </w:rPr>
        <w:t>Poziţia</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____________________</w:t>
      </w:r>
    </w:p>
    <w:p w14:paraId="398AC2A8" w14:textId="77777777" w:rsidR="002B55DA" w:rsidRPr="00ED02C9" w:rsidRDefault="00746F0D" w:rsidP="002B55DA">
      <w:pPr>
        <w:spacing w:after="0" w:line="360" w:lineRule="auto"/>
        <w:jc w:val="both"/>
        <w:rPr>
          <w:rFonts w:ascii="Times New Roman" w:hAnsi="Times New Roman"/>
          <w:lang w:val="fr-FR"/>
        </w:rPr>
      </w:pPr>
      <w:r w:rsidRPr="00ED02C9">
        <w:rPr>
          <w:rFonts w:ascii="Times New Roman" w:hAnsi="Times New Roman"/>
          <w:lang w:val="fr-FR"/>
        </w:rPr>
        <w:t>Disciplinele</w:t>
      </w:r>
      <w:r w:rsidR="002B55DA" w:rsidRPr="00ED02C9">
        <w:rPr>
          <w:rFonts w:ascii="Times New Roman" w:hAnsi="Times New Roman"/>
          <w:lang w:val="fr-FR"/>
        </w:rPr>
        <w:t>_________________________________________________________________________</w:t>
      </w:r>
      <w:r w:rsidRPr="00ED02C9">
        <w:rPr>
          <w:rFonts w:ascii="Times New Roman" w:hAnsi="Times New Roman"/>
          <w:lang w:val="fr-FR"/>
        </w:rPr>
        <w:t>___________________________________________________________________________________________</w:t>
      </w:r>
      <w:r w:rsidR="002B55DA" w:rsidRPr="00ED02C9">
        <w:rPr>
          <w:rFonts w:ascii="Times New Roman" w:hAnsi="Times New Roman"/>
          <w:lang w:val="fr-FR"/>
        </w:rPr>
        <w:t xml:space="preserve"> Departamentul______________________________________Facultatea_______________________</w:t>
      </w:r>
      <w:r w:rsidRPr="00ED02C9">
        <w:rPr>
          <w:rFonts w:ascii="Times New Roman" w:hAnsi="Times New Roman"/>
          <w:lang w:val="fr-FR"/>
        </w:rPr>
        <w:t>______</w:t>
      </w:r>
      <w:r w:rsidR="002B55DA" w:rsidRPr="00ED02C9">
        <w:rPr>
          <w:rFonts w:ascii="Times New Roman" w:hAnsi="Times New Roman"/>
          <w:lang w:val="fr-FR"/>
        </w:rPr>
        <w:t>Universitatea______________________________________________________________________</w:t>
      </w:r>
    </w:p>
    <w:p w14:paraId="1B5A896A" w14:textId="77777777" w:rsidR="002B55DA" w:rsidRPr="00ED02C9" w:rsidRDefault="002B55DA" w:rsidP="002B55DA">
      <w:pPr>
        <w:spacing w:after="0" w:line="360" w:lineRule="auto"/>
        <w:jc w:val="both"/>
        <w:rPr>
          <w:rFonts w:ascii="Times New Roman" w:hAnsi="Times New Roman"/>
          <w:sz w:val="23"/>
          <w:szCs w:val="23"/>
          <w:lang w:val="fr-FR"/>
        </w:rPr>
      </w:pPr>
    </w:p>
    <w:p w14:paraId="7B566DF0" w14:textId="77777777" w:rsidR="002B55DA" w:rsidRPr="00ED02C9" w:rsidRDefault="002B55DA" w:rsidP="002B55DA">
      <w:pPr>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II. DATE PRIVIND ÎNDEPLINIREA CONDIŢIILOR DE CONCURS</w:t>
      </w:r>
    </w:p>
    <w:p w14:paraId="3DC48680" w14:textId="77777777" w:rsidR="002B55DA" w:rsidRPr="00ED02C9" w:rsidRDefault="002B55DA" w:rsidP="002B55DA">
      <w:pPr>
        <w:spacing w:after="0" w:line="360" w:lineRule="auto"/>
        <w:jc w:val="both"/>
        <w:rPr>
          <w:rFonts w:ascii="Times New Roman" w:hAnsi="Times New Roman"/>
          <w:b/>
          <w:bCs/>
          <w:sz w:val="12"/>
          <w:szCs w:val="12"/>
          <w:lang w:val="fr-FR"/>
        </w:rPr>
      </w:pPr>
    </w:p>
    <w:p w14:paraId="3768AF26" w14:textId="77777777" w:rsidR="002B55DA" w:rsidRPr="00ED02C9" w:rsidRDefault="002B55DA" w:rsidP="002B55DA">
      <w:pPr>
        <w:spacing w:after="0" w:line="360" w:lineRule="auto"/>
        <w:jc w:val="both"/>
        <w:rPr>
          <w:rFonts w:ascii="Times New Roman" w:hAnsi="Times New Roman"/>
          <w:b/>
          <w:bCs/>
          <w:i/>
          <w:iCs/>
          <w:sz w:val="23"/>
          <w:szCs w:val="23"/>
          <w:lang w:val="fr-FR"/>
        </w:rPr>
      </w:pPr>
      <w:r w:rsidRPr="00ED02C9">
        <w:rPr>
          <w:rFonts w:ascii="Times New Roman" w:hAnsi="Times New Roman"/>
          <w:b/>
          <w:bCs/>
          <w:sz w:val="23"/>
          <w:szCs w:val="23"/>
          <w:lang w:val="fr-FR"/>
        </w:rPr>
        <w:t xml:space="preserve">1. </w:t>
      </w:r>
      <w:proofErr w:type="spellStart"/>
      <w:r w:rsidRPr="00ED02C9">
        <w:rPr>
          <w:rFonts w:ascii="Times New Roman" w:hAnsi="Times New Roman"/>
          <w:b/>
          <w:bCs/>
          <w:i/>
          <w:iCs/>
          <w:sz w:val="23"/>
          <w:szCs w:val="23"/>
          <w:lang w:val="fr-FR"/>
        </w:rPr>
        <w:t>Studii</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universitare</w:t>
      </w:r>
      <w:proofErr w:type="spellEnd"/>
      <w:r w:rsidRPr="00ED02C9">
        <w:rPr>
          <w:rFonts w:ascii="Times New Roman" w:hAnsi="Times New Roman"/>
          <w:b/>
          <w:bCs/>
          <w:i/>
          <w:iCs/>
          <w:sz w:val="23"/>
          <w:szCs w:val="23"/>
          <w:lang w:val="fr-FR"/>
        </w:rPr>
        <w:t xml:space="preserve"> de </w:t>
      </w:r>
      <w:proofErr w:type="spellStart"/>
      <w:r w:rsidRPr="00ED02C9">
        <w:rPr>
          <w:rFonts w:ascii="Times New Roman" w:hAnsi="Times New Roman"/>
          <w:b/>
          <w:bCs/>
          <w:i/>
          <w:iCs/>
          <w:sz w:val="23"/>
          <w:szCs w:val="23"/>
          <w:lang w:val="fr-FR"/>
        </w:rPr>
        <w:t>licenţă</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şi</w:t>
      </w:r>
      <w:proofErr w:type="spellEnd"/>
      <w:r w:rsidRPr="00ED02C9">
        <w:rPr>
          <w:rFonts w:ascii="Times New Roman" w:hAnsi="Times New Roman"/>
          <w:b/>
          <w:bCs/>
          <w:i/>
          <w:iCs/>
          <w:sz w:val="23"/>
          <w:szCs w:val="23"/>
          <w:lang w:val="fr-FR"/>
        </w:rPr>
        <w:t xml:space="preserve"> </w:t>
      </w:r>
      <w:proofErr w:type="spellStart"/>
      <w:r w:rsidRPr="00ED02C9">
        <w:rPr>
          <w:rFonts w:ascii="Times New Roman" w:hAnsi="Times New Roman"/>
          <w:b/>
          <w:bCs/>
          <w:i/>
          <w:iCs/>
          <w:sz w:val="23"/>
          <w:szCs w:val="23"/>
          <w:lang w:val="fr-FR"/>
        </w:rPr>
        <w:t>masterat</w:t>
      </w:r>
      <w:proofErr w:type="spellEnd"/>
    </w:p>
    <w:p w14:paraId="461405B1" w14:textId="77777777" w:rsidR="002B55DA" w:rsidRPr="00ED02C9" w:rsidRDefault="002B55DA" w:rsidP="002B55DA">
      <w:pPr>
        <w:spacing w:after="0" w:line="360" w:lineRule="auto"/>
        <w:jc w:val="both"/>
        <w:rPr>
          <w:rFonts w:ascii="Times New Roman" w:hAnsi="Times New Roman"/>
          <w:b/>
          <w:bCs/>
          <w:sz w:val="12"/>
          <w:szCs w:val="12"/>
          <w:lang w:val="fr-FR"/>
        </w:rPr>
      </w:pPr>
    </w:p>
    <w:tbl>
      <w:tblPr>
        <w:tblW w:w="9788" w:type="dxa"/>
        <w:tblInd w:w="-53" w:type="dxa"/>
        <w:tblLayout w:type="fixed"/>
        <w:tblCellMar>
          <w:top w:w="55" w:type="dxa"/>
          <w:left w:w="55" w:type="dxa"/>
          <w:bottom w:w="55" w:type="dxa"/>
          <w:right w:w="55" w:type="dxa"/>
        </w:tblCellMar>
        <w:tblLook w:val="0000" w:firstRow="0" w:lastRow="0" w:firstColumn="0" w:lastColumn="0" w:noHBand="0" w:noVBand="0"/>
      </w:tblPr>
      <w:tblGrid>
        <w:gridCol w:w="689"/>
        <w:gridCol w:w="3464"/>
        <w:gridCol w:w="2518"/>
        <w:gridCol w:w="1604"/>
        <w:gridCol w:w="1513"/>
      </w:tblGrid>
      <w:tr w:rsidR="00ED02C9" w:rsidRPr="00ED02C9" w14:paraId="6B2A8C6A" w14:textId="77777777" w:rsidTr="00810E9B">
        <w:trPr>
          <w:trHeight w:val="476"/>
        </w:trPr>
        <w:tc>
          <w:tcPr>
            <w:tcW w:w="689" w:type="dxa"/>
            <w:tcBorders>
              <w:top w:val="single" w:sz="2" w:space="0" w:color="000000"/>
              <w:left w:val="single" w:sz="2" w:space="0" w:color="000000"/>
              <w:bottom w:val="single" w:sz="2" w:space="0" w:color="000000"/>
              <w:right w:val="nil"/>
            </w:tcBorders>
            <w:vAlign w:val="center"/>
          </w:tcPr>
          <w:p w14:paraId="092B3CAF"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464" w:type="dxa"/>
            <w:tcBorders>
              <w:top w:val="single" w:sz="2" w:space="0" w:color="000000"/>
              <w:left w:val="single" w:sz="2" w:space="0" w:color="000000"/>
              <w:bottom w:val="single" w:sz="2" w:space="0" w:color="000000"/>
              <w:right w:val="nil"/>
            </w:tcBorders>
            <w:vAlign w:val="center"/>
          </w:tcPr>
          <w:p w14:paraId="5AC3AFD5"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învăţământ</w:t>
            </w:r>
            <w:proofErr w:type="spellEnd"/>
            <w:r w:rsidRPr="00ED02C9">
              <w:rPr>
                <w:rFonts w:ascii="Times New Roman" w:hAnsi="Times New Roman"/>
                <w:sz w:val="20"/>
                <w:szCs w:val="20"/>
              </w:rPr>
              <w:t xml:space="preserve"> superior</w:t>
            </w:r>
          </w:p>
        </w:tc>
        <w:tc>
          <w:tcPr>
            <w:tcW w:w="2518" w:type="dxa"/>
            <w:tcBorders>
              <w:top w:val="single" w:sz="2" w:space="0" w:color="000000"/>
              <w:left w:val="single" w:sz="2" w:space="0" w:color="000000"/>
              <w:bottom w:val="single" w:sz="2" w:space="0" w:color="000000"/>
              <w:right w:val="nil"/>
            </w:tcBorders>
            <w:vAlign w:val="center"/>
          </w:tcPr>
          <w:p w14:paraId="203D694E"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604" w:type="dxa"/>
            <w:tcBorders>
              <w:top w:val="single" w:sz="2" w:space="0" w:color="000000"/>
              <w:left w:val="single" w:sz="2" w:space="0" w:color="000000"/>
              <w:bottom w:val="single" w:sz="2" w:space="0" w:color="000000"/>
              <w:right w:val="nil"/>
            </w:tcBorders>
            <w:vAlign w:val="center"/>
          </w:tcPr>
          <w:p w14:paraId="6EFD9087"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513" w:type="dxa"/>
            <w:tcBorders>
              <w:top w:val="single" w:sz="2" w:space="0" w:color="000000"/>
              <w:left w:val="single" w:sz="2" w:space="0" w:color="000000"/>
              <w:bottom w:val="single" w:sz="2" w:space="0" w:color="000000"/>
              <w:right w:val="single" w:sz="2" w:space="0" w:color="000000"/>
            </w:tcBorders>
            <w:vAlign w:val="center"/>
          </w:tcPr>
          <w:p w14:paraId="109E77EB"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Titlul</w:t>
            </w:r>
            <w:proofErr w:type="spellEnd"/>
          </w:p>
          <w:p w14:paraId="2A6B2300" w14:textId="77777777" w:rsidR="002B55DA" w:rsidRPr="00ED02C9" w:rsidRDefault="002B55DA" w:rsidP="008B143B">
            <w:pPr>
              <w:pStyle w:val="TableContents"/>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acordat</w:t>
            </w:r>
            <w:proofErr w:type="spellEnd"/>
          </w:p>
        </w:tc>
      </w:tr>
      <w:tr w:rsidR="00ED02C9" w:rsidRPr="00ED02C9" w14:paraId="75356B7F" w14:textId="77777777" w:rsidTr="006D795E">
        <w:trPr>
          <w:trHeight w:val="950"/>
        </w:trPr>
        <w:tc>
          <w:tcPr>
            <w:tcW w:w="689" w:type="dxa"/>
            <w:tcBorders>
              <w:top w:val="nil"/>
              <w:left w:val="single" w:sz="2" w:space="0" w:color="000000"/>
              <w:bottom w:val="single" w:sz="2" w:space="0" w:color="000000"/>
              <w:right w:val="nil"/>
            </w:tcBorders>
            <w:vAlign w:val="center"/>
          </w:tcPr>
          <w:p w14:paraId="5A59C168"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64" w:type="dxa"/>
            <w:tcBorders>
              <w:top w:val="nil"/>
              <w:left w:val="single" w:sz="2" w:space="0" w:color="000000"/>
              <w:bottom w:val="single" w:sz="2" w:space="0" w:color="000000"/>
              <w:right w:val="nil"/>
            </w:tcBorders>
            <w:vAlign w:val="center"/>
          </w:tcPr>
          <w:p w14:paraId="405D9935"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18" w:type="dxa"/>
            <w:tcBorders>
              <w:top w:val="nil"/>
              <w:left w:val="single" w:sz="2" w:space="0" w:color="000000"/>
              <w:bottom w:val="single" w:sz="2" w:space="0" w:color="000000"/>
              <w:right w:val="nil"/>
            </w:tcBorders>
            <w:vAlign w:val="center"/>
          </w:tcPr>
          <w:p w14:paraId="61CB6BB4"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604" w:type="dxa"/>
            <w:tcBorders>
              <w:top w:val="nil"/>
              <w:left w:val="single" w:sz="2" w:space="0" w:color="000000"/>
              <w:bottom w:val="single" w:sz="2" w:space="0" w:color="000000"/>
              <w:right w:val="nil"/>
            </w:tcBorders>
            <w:vAlign w:val="center"/>
          </w:tcPr>
          <w:p w14:paraId="53EFD658"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13" w:type="dxa"/>
            <w:tcBorders>
              <w:top w:val="nil"/>
              <w:left w:val="single" w:sz="2" w:space="0" w:color="000000"/>
              <w:bottom w:val="single" w:sz="2" w:space="0" w:color="000000"/>
              <w:right w:val="single" w:sz="2" w:space="0" w:color="000000"/>
            </w:tcBorders>
            <w:vAlign w:val="center"/>
          </w:tcPr>
          <w:p w14:paraId="32FED4C6"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1D69D07D" w14:textId="77777777" w:rsidR="002B55DA" w:rsidRPr="00ED02C9" w:rsidRDefault="002B55DA" w:rsidP="002B55DA">
      <w:pPr>
        <w:spacing w:after="0" w:line="360" w:lineRule="auto"/>
        <w:jc w:val="both"/>
        <w:rPr>
          <w:rFonts w:ascii="Times New Roman" w:hAnsi="Times New Roman"/>
          <w:sz w:val="21"/>
          <w:szCs w:val="21"/>
        </w:rPr>
      </w:pPr>
    </w:p>
    <w:p w14:paraId="7F700DDE"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2.</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Studii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universitare</w:t>
      </w:r>
      <w:proofErr w:type="spellEnd"/>
      <w:r w:rsidRPr="00ED02C9">
        <w:rPr>
          <w:rFonts w:ascii="Times New Roman" w:hAnsi="Times New Roman"/>
          <w:b/>
          <w:bCs/>
          <w:i/>
          <w:iCs/>
          <w:sz w:val="23"/>
          <w:szCs w:val="23"/>
        </w:rPr>
        <w:t xml:space="preserve"> de </w:t>
      </w:r>
      <w:proofErr w:type="spellStart"/>
      <w:r w:rsidRPr="00ED02C9">
        <w:rPr>
          <w:rFonts w:ascii="Times New Roman" w:hAnsi="Times New Roman"/>
          <w:b/>
          <w:bCs/>
          <w:i/>
          <w:iCs/>
          <w:sz w:val="23"/>
          <w:szCs w:val="23"/>
        </w:rPr>
        <w:t>doctorat</w:t>
      </w:r>
      <w:proofErr w:type="spellEnd"/>
    </w:p>
    <w:p w14:paraId="08D10246" w14:textId="77777777" w:rsidR="002B55DA" w:rsidRPr="00ED02C9" w:rsidRDefault="002B55DA" w:rsidP="002B55DA">
      <w:pPr>
        <w:spacing w:after="0" w:line="360" w:lineRule="auto"/>
        <w:jc w:val="both"/>
        <w:rPr>
          <w:rFonts w:ascii="Times New Roman" w:hAnsi="Times New Roman"/>
          <w:b/>
          <w:bCs/>
          <w:sz w:val="12"/>
          <w:szCs w:val="12"/>
        </w:rPr>
      </w:pPr>
    </w:p>
    <w:tbl>
      <w:tblPr>
        <w:tblW w:w="9746" w:type="dxa"/>
        <w:tblInd w:w="-53" w:type="dxa"/>
        <w:tblLayout w:type="fixed"/>
        <w:tblCellMar>
          <w:top w:w="55" w:type="dxa"/>
          <w:left w:w="55" w:type="dxa"/>
          <w:bottom w:w="55" w:type="dxa"/>
          <w:right w:w="55" w:type="dxa"/>
        </w:tblCellMar>
        <w:tblLook w:val="0000" w:firstRow="0" w:lastRow="0" w:firstColumn="0" w:lastColumn="0" w:noHBand="0" w:noVBand="0"/>
      </w:tblPr>
      <w:tblGrid>
        <w:gridCol w:w="686"/>
        <w:gridCol w:w="3450"/>
        <w:gridCol w:w="2507"/>
        <w:gridCol w:w="1597"/>
        <w:gridCol w:w="1506"/>
      </w:tblGrid>
      <w:tr w:rsidR="00ED02C9" w:rsidRPr="00ED02C9" w14:paraId="2B31A110" w14:textId="77777777" w:rsidTr="00810E9B">
        <w:trPr>
          <w:trHeight w:val="485"/>
        </w:trPr>
        <w:tc>
          <w:tcPr>
            <w:tcW w:w="686" w:type="dxa"/>
            <w:tcBorders>
              <w:top w:val="single" w:sz="2" w:space="0" w:color="000000"/>
              <w:left w:val="single" w:sz="2" w:space="0" w:color="000000"/>
              <w:bottom w:val="single" w:sz="2" w:space="0" w:color="000000"/>
              <w:right w:val="nil"/>
            </w:tcBorders>
            <w:vAlign w:val="center"/>
          </w:tcPr>
          <w:p w14:paraId="5550FE63"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450" w:type="dxa"/>
            <w:tcBorders>
              <w:top w:val="single" w:sz="2" w:space="0" w:color="000000"/>
              <w:left w:val="single" w:sz="2" w:space="0" w:color="000000"/>
              <w:bottom w:val="single" w:sz="2" w:space="0" w:color="000000"/>
              <w:right w:val="nil"/>
            </w:tcBorders>
            <w:vAlign w:val="center"/>
          </w:tcPr>
          <w:p w14:paraId="1F3BF655"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organizatoare</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doctorat</w:t>
            </w:r>
            <w:proofErr w:type="spellEnd"/>
          </w:p>
        </w:tc>
        <w:tc>
          <w:tcPr>
            <w:tcW w:w="2507" w:type="dxa"/>
            <w:tcBorders>
              <w:top w:val="single" w:sz="2" w:space="0" w:color="000000"/>
              <w:left w:val="single" w:sz="2" w:space="0" w:color="000000"/>
              <w:bottom w:val="single" w:sz="2" w:space="0" w:color="000000"/>
              <w:right w:val="nil"/>
            </w:tcBorders>
            <w:vAlign w:val="center"/>
          </w:tcPr>
          <w:p w14:paraId="5A65D09A"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597" w:type="dxa"/>
            <w:tcBorders>
              <w:top w:val="single" w:sz="2" w:space="0" w:color="000000"/>
              <w:left w:val="single" w:sz="2" w:space="0" w:color="000000"/>
              <w:bottom w:val="single" w:sz="2" w:space="0" w:color="000000"/>
              <w:right w:val="nil"/>
            </w:tcBorders>
            <w:vAlign w:val="center"/>
          </w:tcPr>
          <w:p w14:paraId="0F0086DB"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506" w:type="dxa"/>
            <w:tcBorders>
              <w:top w:val="single" w:sz="2" w:space="0" w:color="000000"/>
              <w:left w:val="single" w:sz="2" w:space="0" w:color="000000"/>
              <w:bottom w:val="single" w:sz="2" w:space="0" w:color="000000"/>
              <w:right w:val="single" w:sz="2" w:space="0" w:color="000000"/>
            </w:tcBorders>
            <w:vAlign w:val="center"/>
          </w:tcPr>
          <w:p w14:paraId="22422A0C"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Titlul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ştiinţific</w:t>
            </w:r>
            <w:proofErr w:type="spellEnd"/>
          </w:p>
          <w:p w14:paraId="5F53C175" w14:textId="77777777" w:rsidR="002B55DA" w:rsidRPr="00ED02C9" w:rsidRDefault="002B55DA" w:rsidP="008B143B">
            <w:pPr>
              <w:pStyle w:val="TableContents"/>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Acordat</w:t>
            </w:r>
            <w:proofErr w:type="spellEnd"/>
          </w:p>
        </w:tc>
      </w:tr>
      <w:tr w:rsidR="00ED02C9" w:rsidRPr="00ED02C9" w14:paraId="3E51BD58" w14:textId="77777777" w:rsidTr="006D795E">
        <w:trPr>
          <w:trHeight w:val="873"/>
        </w:trPr>
        <w:tc>
          <w:tcPr>
            <w:tcW w:w="686" w:type="dxa"/>
            <w:tcBorders>
              <w:top w:val="nil"/>
              <w:left w:val="single" w:sz="2" w:space="0" w:color="000000"/>
              <w:bottom w:val="single" w:sz="2" w:space="0" w:color="000000"/>
              <w:right w:val="nil"/>
            </w:tcBorders>
            <w:vAlign w:val="center"/>
          </w:tcPr>
          <w:p w14:paraId="29FCAA72"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50" w:type="dxa"/>
            <w:tcBorders>
              <w:top w:val="nil"/>
              <w:left w:val="single" w:sz="2" w:space="0" w:color="000000"/>
              <w:bottom w:val="single" w:sz="2" w:space="0" w:color="000000"/>
              <w:right w:val="nil"/>
            </w:tcBorders>
            <w:vAlign w:val="center"/>
          </w:tcPr>
          <w:p w14:paraId="5D23A3C4"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07" w:type="dxa"/>
            <w:tcBorders>
              <w:top w:val="nil"/>
              <w:left w:val="single" w:sz="2" w:space="0" w:color="000000"/>
              <w:bottom w:val="single" w:sz="2" w:space="0" w:color="000000"/>
              <w:right w:val="nil"/>
            </w:tcBorders>
            <w:vAlign w:val="center"/>
          </w:tcPr>
          <w:p w14:paraId="3B4E7390"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97" w:type="dxa"/>
            <w:tcBorders>
              <w:top w:val="nil"/>
              <w:left w:val="single" w:sz="2" w:space="0" w:color="000000"/>
              <w:bottom w:val="single" w:sz="2" w:space="0" w:color="000000"/>
              <w:right w:val="nil"/>
            </w:tcBorders>
            <w:vAlign w:val="center"/>
          </w:tcPr>
          <w:p w14:paraId="4BB44197"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06" w:type="dxa"/>
            <w:tcBorders>
              <w:top w:val="nil"/>
              <w:left w:val="single" w:sz="2" w:space="0" w:color="000000"/>
              <w:bottom w:val="single" w:sz="2" w:space="0" w:color="000000"/>
              <w:right w:val="single" w:sz="2" w:space="0" w:color="000000"/>
            </w:tcBorders>
            <w:vAlign w:val="center"/>
          </w:tcPr>
          <w:p w14:paraId="5D45155F"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60D9BF05" w14:textId="77777777" w:rsidR="002B55DA" w:rsidRPr="00ED02C9" w:rsidRDefault="002B55DA" w:rsidP="002B55DA">
      <w:pPr>
        <w:spacing w:after="0" w:line="360" w:lineRule="auto"/>
        <w:jc w:val="both"/>
        <w:rPr>
          <w:rFonts w:ascii="Times New Roman" w:hAnsi="Times New Roman"/>
          <w:b/>
          <w:bCs/>
          <w:sz w:val="23"/>
          <w:szCs w:val="23"/>
        </w:rPr>
      </w:pPr>
    </w:p>
    <w:p w14:paraId="1C820BCB"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lastRenderedPageBreak/>
        <w:t>3.</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Studii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şi</w:t>
      </w:r>
      <w:proofErr w:type="spellEnd"/>
      <w:r w:rsidRPr="00ED02C9">
        <w:rPr>
          <w:rFonts w:ascii="Times New Roman" w:hAnsi="Times New Roman"/>
          <w:b/>
          <w:bCs/>
          <w:i/>
          <w:iCs/>
          <w:sz w:val="23"/>
          <w:szCs w:val="23"/>
        </w:rPr>
        <w:t xml:space="preserve"> burse </w:t>
      </w:r>
      <w:proofErr w:type="spellStart"/>
      <w:r w:rsidRPr="00ED02C9">
        <w:rPr>
          <w:rFonts w:ascii="Times New Roman" w:hAnsi="Times New Roman"/>
          <w:b/>
          <w:bCs/>
          <w:i/>
          <w:iCs/>
          <w:sz w:val="23"/>
          <w:szCs w:val="23"/>
        </w:rPr>
        <w:t>postdoctorale</w:t>
      </w:r>
      <w:proofErr w:type="spellEnd"/>
    </w:p>
    <w:p w14:paraId="440B3094" w14:textId="77777777" w:rsidR="002B55DA" w:rsidRPr="00ED02C9" w:rsidRDefault="002B55DA" w:rsidP="002B55DA">
      <w:pPr>
        <w:spacing w:after="0" w:line="360" w:lineRule="auto"/>
        <w:jc w:val="both"/>
        <w:rPr>
          <w:rFonts w:ascii="Times New Roman" w:hAnsi="Times New Roman"/>
          <w:b/>
          <w:bCs/>
          <w:sz w:val="12"/>
          <w:szCs w:val="12"/>
        </w:rPr>
      </w:pPr>
    </w:p>
    <w:tbl>
      <w:tblPr>
        <w:tblW w:w="9705" w:type="dxa"/>
        <w:tblInd w:w="-53" w:type="dxa"/>
        <w:tblLayout w:type="fixed"/>
        <w:tblCellMar>
          <w:top w:w="55" w:type="dxa"/>
          <w:left w:w="55" w:type="dxa"/>
          <w:bottom w:w="55" w:type="dxa"/>
          <w:right w:w="55" w:type="dxa"/>
        </w:tblCellMar>
        <w:tblLook w:val="0000" w:firstRow="0" w:lastRow="0" w:firstColumn="0" w:lastColumn="0" w:noHBand="0" w:noVBand="0"/>
      </w:tblPr>
      <w:tblGrid>
        <w:gridCol w:w="683"/>
        <w:gridCol w:w="3435"/>
        <w:gridCol w:w="2497"/>
        <w:gridCol w:w="1590"/>
        <w:gridCol w:w="1500"/>
      </w:tblGrid>
      <w:tr w:rsidR="00ED02C9" w:rsidRPr="00ED02C9" w14:paraId="4A88D20F" w14:textId="77777777" w:rsidTr="006D795E">
        <w:trPr>
          <w:trHeight w:val="467"/>
        </w:trPr>
        <w:tc>
          <w:tcPr>
            <w:tcW w:w="683" w:type="dxa"/>
            <w:tcBorders>
              <w:top w:val="single" w:sz="2" w:space="0" w:color="000000"/>
              <w:left w:val="single" w:sz="2" w:space="0" w:color="000000"/>
              <w:bottom w:val="single" w:sz="2" w:space="0" w:color="000000"/>
              <w:right w:val="nil"/>
            </w:tcBorders>
            <w:vAlign w:val="center"/>
          </w:tcPr>
          <w:p w14:paraId="7C5382B1"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435" w:type="dxa"/>
            <w:tcBorders>
              <w:top w:val="single" w:sz="2" w:space="0" w:color="000000"/>
              <w:left w:val="single" w:sz="2" w:space="0" w:color="000000"/>
              <w:bottom w:val="single" w:sz="2" w:space="0" w:color="000000"/>
              <w:right w:val="nil"/>
            </w:tcBorders>
            <w:vAlign w:val="center"/>
          </w:tcPr>
          <w:p w14:paraId="2AC9B3D8"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organizatoare</w:t>
            </w:r>
            <w:proofErr w:type="spellEnd"/>
          </w:p>
        </w:tc>
        <w:tc>
          <w:tcPr>
            <w:tcW w:w="2497" w:type="dxa"/>
            <w:tcBorders>
              <w:top w:val="single" w:sz="2" w:space="0" w:color="000000"/>
              <w:left w:val="single" w:sz="2" w:space="0" w:color="000000"/>
              <w:bottom w:val="single" w:sz="2" w:space="0" w:color="000000"/>
              <w:right w:val="nil"/>
            </w:tcBorders>
            <w:vAlign w:val="center"/>
          </w:tcPr>
          <w:p w14:paraId="17051C8B"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590" w:type="dxa"/>
            <w:tcBorders>
              <w:top w:val="single" w:sz="2" w:space="0" w:color="000000"/>
              <w:left w:val="single" w:sz="2" w:space="0" w:color="000000"/>
              <w:bottom w:val="single" w:sz="2" w:space="0" w:color="000000"/>
              <w:right w:val="nil"/>
            </w:tcBorders>
            <w:vAlign w:val="center"/>
          </w:tcPr>
          <w:p w14:paraId="3A24C761"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500" w:type="dxa"/>
            <w:tcBorders>
              <w:top w:val="single" w:sz="2" w:space="0" w:color="000000"/>
              <w:left w:val="single" w:sz="2" w:space="0" w:color="000000"/>
              <w:bottom w:val="single" w:sz="2" w:space="0" w:color="000000"/>
              <w:right w:val="single" w:sz="2" w:space="0" w:color="000000"/>
            </w:tcBorders>
            <w:vAlign w:val="center"/>
          </w:tcPr>
          <w:p w14:paraId="3001A7A3"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Obs.</w:t>
            </w:r>
          </w:p>
        </w:tc>
      </w:tr>
      <w:tr w:rsidR="00ED02C9" w:rsidRPr="00ED02C9" w14:paraId="5C25E9CE" w14:textId="77777777" w:rsidTr="006D795E">
        <w:trPr>
          <w:trHeight w:val="901"/>
        </w:trPr>
        <w:tc>
          <w:tcPr>
            <w:tcW w:w="683" w:type="dxa"/>
            <w:tcBorders>
              <w:top w:val="nil"/>
              <w:left w:val="single" w:sz="2" w:space="0" w:color="000000"/>
              <w:bottom w:val="single" w:sz="2" w:space="0" w:color="000000"/>
              <w:right w:val="nil"/>
            </w:tcBorders>
            <w:vAlign w:val="center"/>
          </w:tcPr>
          <w:p w14:paraId="7DEF6BFA"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35" w:type="dxa"/>
            <w:tcBorders>
              <w:top w:val="nil"/>
              <w:left w:val="single" w:sz="2" w:space="0" w:color="000000"/>
              <w:bottom w:val="single" w:sz="2" w:space="0" w:color="000000"/>
              <w:right w:val="nil"/>
            </w:tcBorders>
            <w:vAlign w:val="center"/>
          </w:tcPr>
          <w:p w14:paraId="650E508D"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497" w:type="dxa"/>
            <w:tcBorders>
              <w:top w:val="nil"/>
              <w:left w:val="single" w:sz="2" w:space="0" w:color="000000"/>
              <w:bottom w:val="single" w:sz="2" w:space="0" w:color="000000"/>
              <w:right w:val="nil"/>
            </w:tcBorders>
            <w:vAlign w:val="center"/>
          </w:tcPr>
          <w:p w14:paraId="71351F71"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90" w:type="dxa"/>
            <w:tcBorders>
              <w:top w:val="nil"/>
              <w:left w:val="single" w:sz="2" w:space="0" w:color="000000"/>
              <w:bottom w:val="single" w:sz="2" w:space="0" w:color="000000"/>
              <w:right w:val="nil"/>
            </w:tcBorders>
            <w:vAlign w:val="center"/>
          </w:tcPr>
          <w:p w14:paraId="1E04134F"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single" w:sz="2" w:space="0" w:color="000000"/>
            </w:tcBorders>
            <w:vAlign w:val="center"/>
          </w:tcPr>
          <w:p w14:paraId="1D658ED9"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35876EE9" w14:textId="77777777" w:rsidR="002B55DA" w:rsidRPr="00ED02C9" w:rsidRDefault="002B55DA" w:rsidP="002B55DA">
      <w:pPr>
        <w:spacing w:after="0" w:line="360" w:lineRule="auto"/>
        <w:rPr>
          <w:rFonts w:ascii="Times New Roman" w:hAnsi="Times New Roman"/>
          <w:sz w:val="21"/>
          <w:szCs w:val="21"/>
        </w:rPr>
      </w:pPr>
    </w:p>
    <w:p w14:paraId="27B6A9C7" w14:textId="77777777" w:rsidR="002B55DA" w:rsidRPr="00ED02C9" w:rsidRDefault="002B55DA" w:rsidP="002B55DA">
      <w:pPr>
        <w:spacing w:after="0" w:line="360" w:lineRule="auto"/>
        <w:jc w:val="both"/>
        <w:rPr>
          <w:rFonts w:ascii="Times New Roman" w:hAnsi="Times New Roman"/>
          <w:b/>
          <w:bCs/>
          <w:i/>
          <w:iCs/>
          <w:sz w:val="23"/>
          <w:szCs w:val="23"/>
        </w:rPr>
      </w:pPr>
      <w:r w:rsidRPr="00ED02C9">
        <w:rPr>
          <w:rFonts w:ascii="Times New Roman" w:hAnsi="Times New Roman"/>
          <w:b/>
          <w:bCs/>
          <w:sz w:val="23"/>
          <w:szCs w:val="23"/>
        </w:rPr>
        <w:t>4.</w:t>
      </w:r>
      <w:r w:rsidRPr="00ED02C9">
        <w:rPr>
          <w:rFonts w:ascii="Times New Roman" w:hAnsi="Times New Roman"/>
          <w:b/>
          <w:bCs/>
          <w:i/>
          <w:iCs/>
          <w:sz w:val="23"/>
          <w:szCs w:val="23"/>
        </w:rPr>
        <w:t xml:space="preserve"> Grade </w:t>
      </w:r>
      <w:proofErr w:type="spellStart"/>
      <w:r w:rsidRPr="00ED02C9">
        <w:rPr>
          <w:rFonts w:ascii="Times New Roman" w:hAnsi="Times New Roman"/>
          <w:b/>
          <w:bCs/>
          <w:i/>
          <w:iCs/>
          <w:sz w:val="23"/>
          <w:szCs w:val="23"/>
        </w:rPr>
        <w:t>didactice</w:t>
      </w:r>
      <w:proofErr w:type="spellEnd"/>
      <w:r w:rsidRPr="00ED02C9">
        <w:rPr>
          <w:rFonts w:ascii="Times New Roman" w:hAnsi="Times New Roman"/>
          <w:b/>
          <w:bCs/>
          <w:i/>
          <w:iCs/>
          <w:sz w:val="23"/>
          <w:szCs w:val="23"/>
        </w:rPr>
        <w:t>/</w:t>
      </w:r>
      <w:proofErr w:type="spellStart"/>
      <w:r w:rsidRPr="00ED02C9">
        <w:rPr>
          <w:rFonts w:ascii="Times New Roman" w:hAnsi="Times New Roman"/>
          <w:b/>
          <w:bCs/>
          <w:i/>
          <w:iCs/>
          <w:sz w:val="23"/>
          <w:szCs w:val="23"/>
        </w:rPr>
        <w:t>profesionale</w:t>
      </w:r>
      <w:proofErr w:type="spellEnd"/>
    </w:p>
    <w:p w14:paraId="259BF58F" w14:textId="77777777" w:rsidR="002B55DA" w:rsidRPr="00ED02C9" w:rsidRDefault="002B55DA" w:rsidP="002B55DA">
      <w:pPr>
        <w:spacing w:after="0" w:line="360" w:lineRule="auto"/>
        <w:jc w:val="both"/>
        <w:rPr>
          <w:rFonts w:ascii="Times New Roman" w:hAnsi="Times New Roman"/>
          <w:b/>
          <w:bCs/>
          <w:sz w:val="12"/>
          <w:szCs w:val="12"/>
        </w:rPr>
      </w:pPr>
    </w:p>
    <w:tbl>
      <w:tblPr>
        <w:tblW w:w="9757" w:type="dxa"/>
        <w:tblInd w:w="-53" w:type="dxa"/>
        <w:tblLayout w:type="fixed"/>
        <w:tblCellMar>
          <w:top w:w="55" w:type="dxa"/>
          <w:left w:w="55" w:type="dxa"/>
          <w:bottom w:w="55" w:type="dxa"/>
          <w:right w:w="55" w:type="dxa"/>
        </w:tblCellMar>
        <w:tblLook w:val="0000" w:firstRow="0" w:lastRow="0" w:firstColumn="0" w:lastColumn="0" w:noHBand="0" w:noVBand="0"/>
      </w:tblPr>
      <w:tblGrid>
        <w:gridCol w:w="687"/>
        <w:gridCol w:w="3453"/>
        <w:gridCol w:w="2510"/>
        <w:gridCol w:w="1599"/>
        <w:gridCol w:w="1508"/>
      </w:tblGrid>
      <w:tr w:rsidR="00ED02C9" w:rsidRPr="00ED02C9" w14:paraId="3D93C42C" w14:textId="77777777" w:rsidTr="006D795E">
        <w:trPr>
          <w:trHeight w:val="942"/>
        </w:trPr>
        <w:tc>
          <w:tcPr>
            <w:tcW w:w="687" w:type="dxa"/>
            <w:tcBorders>
              <w:top w:val="single" w:sz="2" w:space="0" w:color="000000"/>
              <w:left w:val="single" w:sz="2" w:space="0" w:color="000000"/>
              <w:bottom w:val="single" w:sz="2" w:space="0" w:color="000000"/>
              <w:right w:val="nil"/>
            </w:tcBorders>
            <w:vAlign w:val="center"/>
          </w:tcPr>
          <w:p w14:paraId="6B28469D"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 xml:space="preserve">Nr. </w:t>
            </w:r>
            <w:proofErr w:type="spellStart"/>
            <w:r w:rsidRPr="00ED02C9">
              <w:rPr>
                <w:rFonts w:ascii="Times New Roman" w:hAnsi="Times New Roman"/>
                <w:sz w:val="20"/>
                <w:szCs w:val="20"/>
              </w:rPr>
              <w:t>crt</w:t>
            </w:r>
            <w:proofErr w:type="spellEnd"/>
            <w:r w:rsidRPr="00ED02C9">
              <w:rPr>
                <w:rFonts w:ascii="Times New Roman" w:hAnsi="Times New Roman"/>
                <w:sz w:val="20"/>
                <w:szCs w:val="20"/>
              </w:rPr>
              <w:t>.</w:t>
            </w:r>
          </w:p>
        </w:tc>
        <w:tc>
          <w:tcPr>
            <w:tcW w:w="3453" w:type="dxa"/>
            <w:tcBorders>
              <w:top w:val="single" w:sz="2" w:space="0" w:color="000000"/>
              <w:left w:val="single" w:sz="2" w:space="0" w:color="000000"/>
              <w:bottom w:val="single" w:sz="2" w:space="0" w:color="000000"/>
              <w:right w:val="nil"/>
            </w:tcBorders>
            <w:vAlign w:val="center"/>
          </w:tcPr>
          <w:p w14:paraId="0329E2CF"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Instituţia</w:t>
            </w:r>
            <w:proofErr w:type="spellEnd"/>
          </w:p>
        </w:tc>
        <w:tc>
          <w:tcPr>
            <w:tcW w:w="2510" w:type="dxa"/>
            <w:tcBorders>
              <w:top w:val="single" w:sz="2" w:space="0" w:color="000000"/>
              <w:left w:val="single" w:sz="2" w:space="0" w:color="000000"/>
              <w:bottom w:val="single" w:sz="2" w:space="0" w:color="000000"/>
              <w:right w:val="nil"/>
            </w:tcBorders>
            <w:vAlign w:val="center"/>
          </w:tcPr>
          <w:p w14:paraId="78EED6B8"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r w:rsidRPr="00ED02C9">
              <w:rPr>
                <w:rFonts w:ascii="Times New Roman" w:hAnsi="Times New Roman"/>
                <w:sz w:val="20"/>
                <w:szCs w:val="20"/>
              </w:rPr>
              <w:t>Domeniul</w:t>
            </w:r>
          </w:p>
        </w:tc>
        <w:tc>
          <w:tcPr>
            <w:tcW w:w="1599" w:type="dxa"/>
            <w:tcBorders>
              <w:top w:val="single" w:sz="2" w:space="0" w:color="000000"/>
              <w:left w:val="single" w:sz="2" w:space="0" w:color="000000"/>
              <w:bottom w:val="single" w:sz="2" w:space="0" w:color="000000"/>
              <w:right w:val="nil"/>
            </w:tcBorders>
            <w:vAlign w:val="center"/>
          </w:tcPr>
          <w:p w14:paraId="7DB04189"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Perioada</w:t>
            </w:r>
            <w:proofErr w:type="spellEnd"/>
          </w:p>
        </w:tc>
        <w:tc>
          <w:tcPr>
            <w:tcW w:w="1508" w:type="dxa"/>
            <w:tcBorders>
              <w:top w:val="single" w:sz="2" w:space="0" w:color="000000"/>
              <w:left w:val="single" w:sz="2" w:space="0" w:color="000000"/>
              <w:bottom w:val="single" w:sz="2" w:space="0" w:color="000000"/>
              <w:right w:val="single" w:sz="2" w:space="0" w:color="000000"/>
            </w:tcBorders>
            <w:vAlign w:val="center"/>
          </w:tcPr>
          <w:p w14:paraId="6DCF1CE1" w14:textId="77777777" w:rsidR="002B55DA" w:rsidRPr="00ED02C9" w:rsidRDefault="002B55DA" w:rsidP="008B143B">
            <w:pPr>
              <w:pStyle w:val="TableContents"/>
              <w:snapToGrid w:val="0"/>
              <w:spacing w:after="0" w:line="240" w:lineRule="auto"/>
              <w:jc w:val="center"/>
              <w:rPr>
                <w:rFonts w:ascii="Times New Roman" w:hAnsi="Times New Roman"/>
                <w:sz w:val="20"/>
                <w:szCs w:val="20"/>
              </w:rPr>
            </w:pPr>
            <w:proofErr w:type="spellStart"/>
            <w:r w:rsidRPr="00ED02C9">
              <w:rPr>
                <w:rFonts w:ascii="Times New Roman" w:hAnsi="Times New Roman"/>
                <w:sz w:val="20"/>
                <w:szCs w:val="20"/>
              </w:rPr>
              <w:t>Titlul</w:t>
            </w:r>
            <w:proofErr w:type="spellEnd"/>
            <w:r w:rsidRPr="00ED02C9">
              <w:rPr>
                <w:rFonts w:ascii="Times New Roman" w:hAnsi="Times New Roman"/>
                <w:sz w:val="20"/>
                <w:szCs w:val="20"/>
              </w:rPr>
              <w:t>/</w:t>
            </w:r>
            <w:proofErr w:type="spellStart"/>
            <w:r w:rsidRPr="00ED02C9">
              <w:rPr>
                <w:rFonts w:ascii="Times New Roman" w:hAnsi="Times New Roman"/>
                <w:sz w:val="20"/>
                <w:szCs w:val="20"/>
              </w:rPr>
              <w:t>funcţia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didactică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gradul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profesional</w:t>
            </w:r>
            <w:proofErr w:type="spellEnd"/>
          </w:p>
        </w:tc>
      </w:tr>
      <w:tr w:rsidR="00ED02C9" w:rsidRPr="00ED02C9" w14:paraId="2CFB8617" w14:textId="77777777" w:rsidTr="006D795E">
        <w:trPr>
          <w:trHeight w:val="1002"/>
        </w:trPr>
        <w:tc>
          <w:tcPr>
            <w:tcW w:w="687" w:type="dxa"/>
            <w:tcBorders>
              <w:top w:val="nil"/>
              <w:left w:val="single" w:sz="2" w:space="0" w:color="000000"/>
              <w:bottom w:val="single" w:sz="2" w:space="0" w:color="000000"/>
              <w:right w:val="nil"/>
            </w:tcBorders>
            <w:vAlign w:val="center"/>
          </w:tcPr>
          <w:p w14:paraId="68D99D21"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3453" w:type="dxa"/>
            <w:tcBorders>
              <w:top w:val="nil"/>
              <w:left w:val="single" w:sz="2" w:space="0" w:color="000000"/>
              <w:bottom w:val="single" w:sz="2" w:space="0" w:color="000000"/>
              <w:right w:val="nil"/>
            </w:tcBorders>
            <w:vAlign w:val="center"/>
          </w:tcPr>
          <w:p w14:paraId="7F6DF053"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2510" w:type="dxa"/>
            <w:tcBorders>
              <w:top w:val="nil"/>
              <w:left w:val="single" w:sz="2" w:space="0" w:color="000000"/>
              <w:bottom w:val="single" w:sz="2" w:space="0" w:color="000000"/>
              <w:right w:val="nil"/>
            </w:tcBorders>
            <w:vAlign w:val="center"/>
          </w:tcPr>
          <w:p w14:paraId="37A98B3A"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99" w:type="dxa"/>
            <w:tcBorders>
              <w:top w:val="nil"/>
              <w:left w:val="single" w:sz="2" w:space="0" w:color="000000"/>
              <w:bottom w:val="single" w:sz="2" w:space="0" w:color="000000"/>
              <w:right w:val="nil"/>
            </w:tcBorders>
            <w:vAlign w:val="center"/>
          </w:tcPr>
          <w:p w14:paraId="7E4EF946"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c>
          <w:tcPr>
            <w:tcW w:w="1508" w:type="dxa"/>
            <w:tcBorders>
              <w:top w:val="nil"/>
              <w:left w:val="single" w:sz="2" w:space="0" w:color="000000"/>
              <w:bottom w:val="single" w:sz="2" w:space="0" w:color="000000"/>
              <w:right w:val="single" w:sz="2" w:space="0" w:color="000000"/>
            </w:tcBorders>
            <w:vAlign w:val="center"/>
          </w:tcPr>
          <w:p w14:paraId="36BDDE07" w14:textId="77777777" w:rsidR="002B55DA" w:rsidRPr="00ED02C9" w:rsidRDefault="002B55DA" w:rsidP="008B143B">
            <w:pPr>
              <w:pStyle w:val="TableContents"/>
              <w:snapToGrid w:val="0"/>
              <w:spacing w:after="0" w:line="360" w:lineRule="auto"/>
              <w:jc w:val="center"/>
              <w:rPr>
                <w:rFonts w:ascii="Times New Roman" w:hAnsi="Times New Roman"/>
                <w:sz w:val="23"/>
                <w:szCs w:val="23"/>
              </w:rPr>
            </w:pPr>
          </w:p>
        </w:tc>
      </w:tr>
    </w:tbl>
    <w:p w14:paraId="4853E823" w14:textId="77777777" w:rsidR="002B55DA" w:rsidRPr="00ED02C9" w:rsidRDefault="002B55DA" w:rsidP="002B55DA">
      <w:pPr>
        <w:spacing w:after="0" w:line="360" w:lineRule="auto"/>
        <w:rPr>
          <w:rFonts w:ascii="Times New Roman" w:hAnsi="Times New Roman"/>
          <w:sz w:val="21"/>
          <w:szCs w:val="21"/>
        </w:rPr>
      </w:pPr>
    </w:p>
    <w:p w14:paraId="55FD6101" w14:textId="77777777" w:rsidR="002B55DA" w:rsidRPr="00ED02C9" w:rsidRDefault="002B55DA" w:rsidP="002B55DA">
      <w:pPr>
        <w:spacing w:after="0" w:line="360" w:lineRule="auto"/>
        <w:jc w:val="both"/>
        <w:rPr>
          <w:rFonts w:ascii="Times New Roman" w:hAnsi="Times New Roman"/>
          <w:b/>
          <w:bCs/>
          <w:sz w:val="23"/>
          <w:szCs w:val="23"/>
        </w:rPr>
      </w:pPr>
      <w:r w:rsidRPr="00ED02C9">
        <w:rPr>
          <w:rFonts w:ascii="Times New Roman" w:hAnsi="Times New Roman"/>
          <w:b/>
          <w:bCs/>
          <w:sz w:val="23"/>
          <w:szCs w:val="23"/>
        </w:rPr>
        <w:t>III. DATE PRIVIND ÎNDEPLINIREA STANDARDELOR SPECIFICE</w:t>
      </w:r>
    </w:p>
    <w:p w14:paraId="747F387B" w14:textId="77777777" w:rsidR="002B55DA" w:rsidRPr="00ED02C9" w:rsidRDefault="002B55DA" w:rsidP="002B55DA">
      <w:pPr>
        <w:spacing w:after="0" w:line="360" w:lineRule="auto"/>
        <w:rPr>
          <w:rFonts w:ascii="Times New Roman" w:hAnsi="Times New Roman"/>
          <w:sz w:val="24"/>
          <w:szCs w:val="24"/>
        </w:rPr>
      </w:pPr>
    </w:p>
    <w:p w14:paraId="4FA6ADB6" w14:textId="77777777" w:rsidR="002B55DA" w:rsidRPr="00ED02C9" w:rsidRDefault="002B55DA" w:rsidP="002B55DA">
      <w:pPr>
        <w:spacing w:after="0" w:line="360" w:lineRule="auto"/>
        <w:jc w:val="center"/>
        <w:rPr>
          <w:rFonts w:ascii="Times New Roman" w:hAnsi="Times New Roman"/>
          <w:sz w:val="24"/>
          <w:szCs w:val="24"/>
        </w:rPr>
      </w:pPr>
      <w:proofErr w:type="spellStart"/>
      <w:r w:rsidRPr="00ED02C9">
        <w:rPr>
          <w:rFonts w:ascii="Times New Roman" w:hAnsi="Times New Roman"/>
          <w:b/>
          <w:sz w:val="24"/>
          <w:szCs w:val="24"/>
        </w:rPr>
        <w:t>Standarde</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minimale</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necesare</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şi</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obligatorii</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pentru</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conferirea</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titlurilor</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didactice</w:t>
      </w:r>
      <w:proofErr w:type="spellEnd"/>
      <w:r w:rsidRPr="00ED02C9">
        <w:rPr>
          <w:rFonts w:ascii="Times New Roman" w:hAnsi="Times New Roman"/>
          <w:b/>
          <w:sz w:val="24"/>
          <w:szCs w:val="24"/>
        </w:rPr>
        <w:t xml:space="preserve"> din </w:t>
      </w:r>
      <w:proofErr w:type="spellStart"/>
      <w:r w:rsidRPr="00ED02C9">
        <w:rPr>
          <w:rFonts w:ascii="Times New Roman" w:hAnsi="Times New Roman"/>
          <w:b/>
          <w:sz w:val="24"/>
          <w:szCs w:val="24"/>
        </w:rPr>
        <w:t>învăţământul</w:t>
      </w:r>
      <w:proofErr w:type="spellEnd"/>
      <w:r w:rsidRPr="00ED02C9">
        <w:rPr>
          <w:rFonts w:ascii="Times New Roman" w:hAnsi="Times New Roman"/>
          <w:b/>
          <w:sz w:val="24"/>
          <w:szCs w:val="24"/>
        </w:rPr>
        <w:t xml:space="preserve"> superior (</w:t>
      </w:r>
      <w:proofErr w:type="spellStart"/>
      <w:r w:rsidRPr="00ED02C9">
        <w:rPr>
          <w:rFonts w:ascii="Times New Roman" w:hAnsi="Times New Roman"/>
          <w:b/>
          <w:sz w:val="24"/>
          <w:szCs w:val="24"/>
        </w:rPr>
        <w:t>conferentiar</w:t>
      </w:r>
      <w:proofErr w:type="spellEnd"/>
      <w:r w:rsidRPr="00ED02C9">
        <w:rPr>
          <w:rFonts w:ascii="Times New Roman" w:hAnsi="Times New Roman"/>
          <w:b/>
          <w:sz w:val="24"/>
          <w:szCs w:val="24"/>
        </w:rPr>
        <w:t>/</w:t>
      </w:r>
      <w:proofErr w:type="spellStart"/>
      <w:r w:rsidRPr="00ED02C9">
        <w:rPr>
          <w:rFonts w:ascii="Times New Roman" w:hAnsi="Times New Roman"/>
          <w:b/>
          <w:sz w:val="24"/>
          <w:szCs w:val="24"/>
        </w:rPr>
        <w:t>profesor</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şi</w:t>
      </w:r>
      <w:proofErr w:type="spellEnd"/>
      <w:r w:rsidRPr="00ED02C9">
        <w:rPr>
          <w:rFonts w:ascii="Times New Roman" w:hAnsi="Times New Roman"/>
          <w:b/>
          <w:sz w:val="24"/>
          <w:szCs w:val="24"/>
        </w:rPr>
        <w:t xml:space="preserve"> a </w:t>
      </w:r>
      <w:proofErr w:type="spellStart"/>
      <w:r w:rsidRPr="00ED02C9">
        <w:rPr>
          <w:rFonts w:ascii="Times New Roman" w:hAnsi="Times New Roman"/>
          <w:b/>
          <w:sz w:val="24"/>
          <w:szCs w:val="24"/>
        </w:rPr>
        <w:t>gradelor</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profesionale</w:t>
      </w:r>
      <w:proofErr w:type="spellEnd"/>
      <w:r w:rsidRPr="00ED02C9">
        <w:rPr>
          <w:rFonts w:ascii="Times New Roman" w:hAnsi="Times New Roman"/>
          <w:b/>
          <w:sz w:val="24"/>
          <w:szCs w:val="24"/>
        </w:rPr>
        <w:t xml:space="preserve"> de </w:t>
      </w:r>
      <w:proofErr w:type="spellStart"/>
      <w:r w:rsidRPr="00ED02C9">
        <w:rPr>
          <w:rFonts w:ascii="Times New Roman" w:hAnsi="Times New Roman"/>
          <w:b/>
          <w:sz w:val="24"/>
          <w:szCs w:val="24"/>
        </w:rPr>
        <w:t>cercetare-dezvoltare</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în</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domeniul</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Muzică</w:t>
      </w:r>
      <w:proofErr w:type="spellEnd"/>
      <w:r w:rsidRPr="00ED02C9">
        <w:rPr>
          <w:rFonts w:ascii="Times New Roman" w:hAnsi="Times New Roman"/>
          <w:b/>
          <w:sz w:val="24"/>
          <w:szCs w:val="24"/>
        </w:rPr>
        <w:t xml:space="preserve">, </w:t>
      </w:r>
      <w:r w:rsidRPr="00ED02C9">
        <w:rPr>
          <w:rFonts w:ascii="Times New Roman" w:hAnsi="Times New Roman"/>
          <w:sz w:val="24"/>
          <w:szCs w:val="24"/>
        </w:rPr>
        <w:t xml:space="preserve">conform OM 6129/2016 </w:t>
      </w:r>
      <w:proofErr w:type="spellStart"/>
      <w:r w:rsidRPr="00ED02C9">
        <w:rPr>
          <w:rFonts w:ascii="Times New Roman" w:hAnsi="Times New Roman"/>
          <w:sz w:val="24"/>
          <w:szCs w:val="24"/>
        </w:rPr>
        <w:t>publicat</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în</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Monitorul</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oficial</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Partea</w:t>
      </w:r>
      <w:proofErr w:type="spellEnd"/>
      <w:r w:rsidRPr="00ED02C9">
        <w:rPr>
          <w:rFonts w:ascii="Times New Roman" w:hAnsi="Times New Roman"/>
          <w:sz w:val="24"/>
          <w:szCs w:val="24"/>
        </w:rPr>
        <w:t xml:space="preserve"> I nr.123 din 15 </w:t>
      </w:r>
      <w:proofErr w:type="spellStart"/>
      <w:r w:rsidRPr="00ED02C9">
        <w:rPr>
          <w:rFonts w:ascii="Times New Roman" w:hAnsi="Times New Roman"/>
          <w:sz w:val="24"/>
          <w:szCs w:val="24"/>
        </w:rPr>
        <w:t>februarie</w:t>
      </w:r>
      <w:proofErr w:type="spellEnd"/>
      <w:r w:rsidRPr="00ED02C9">
        <w:rPr>
          <w:rFonts w:ascii="Times New Roman" w:hAnsi="Times New Roman"/>
          <w:sz w:val="24"/>
          <w:szCs w:val="24"/>
        </w:rPr>
        <w:t xml:space="preserve"> 2017.</w:t>
      </w:r>
    </w:p>
    <w:p w14:paraId="4862EFAA" w14:textId="77777777" w:rsidR="002B55DA" w:rsidRPr="00ED02C9" w:rsidRDefault="002B55DA" w:rsidP="002B55DA">
      <w:pPr>
        <w:spacing w:after="0" w:line="360" w:lineRule="auto"/>
        <w:rPr>
          <w:rFonts w:ascii="Times New Roman" w:hAnsi="Times New Roman"/>
        </w:rPr>
      </w:pPr>
    </w:p>
    <w:p w14:paraId="169130B7"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Criteriile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evaluare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corespund</w:t>
      </w:r>
      <w:proofErr w:type="spellEnd"/>
      <w:r w:rsidRPr="00ED02C9">
        <w:rPr>
          <w:rFonts w:ascii="Times New Roman" w:hAnsi="Times New Roman"/>
          <w:lang w:val="fr-FR"/>
        </w:rPr>
        <w:t xml:space="preserve"> </w:t>
      </w:r>
      <w:proofErr w:type="spellStart"/>
      <w:r w:rsidRPr="00ED02C9">
        <w:rPr>
          <w:rFonts w:ascii="Times New Roman" w:hAnsi="Times New Roman"/>
          <w:lang w:val="fr-FR"/>
        </w:rPr>
        <w:t>următoarelor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domenii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activitate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se </w:t>
      </w:r>
      <w:proofErr w:type="spellStart"/>
      <w:r w:rsidRPr="00ED02C9">
        <w:rPr>
          <w:rFonts w:ascii="Times New Roman" w:hAnsi="Times New Roman"/>
          <w:lang w:val="fr-FR"/>
        </w:rPr>
        <w:t>referă</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întreaga</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carieră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artistică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proofErr w:type="gramStart"/>
      <w:r w:rsidRPr="00ED02C9">
        <w:rPr>
          <w:rFonts w:ascii="Times New Roman" w:hAnsi="Times New Roman"/>
          <w:lang w:val="fr-FR"/>
        </w:rPr>
        <w:t>didactică</w:t>
      </w:r>
      <w:proofErr w:type="spellEnd"/>
      <w:r w:rsidRPr="00ED02C9">
        <w:rPr>
          <w:rFonts w:ascii="Times New Roman" w:hAnsi="Times New Roman"/>
          <w:lang w:val="fr-FR"/>
        </w:rPr>
        <w:t>:</w:t>
      </w:r>
      <w:proofErr w:type="gramEnd"/>
      <w:r w:rsidRPr="00ED02C9">
        <w:rPr>
          <w:rFonts w:ascii="Times New Roman" w:hAnsi="Times New Roman"/>
          <w:lang w:val="fr-FR"/>
        </w:rPr>
        <w:t xml:space="preserve"> </w:t>
      </w:r>
    </w:p>
    <w:p w14:paraId="5B069BCB" w14:textId="77777777" w:rsidR="002B55DA" w:rsidRPr="00ED02C9" w:rsidRDefault="002B55DA" w:rsidP="002B55DA">
      <w:pPr>
        <w:numPr>
          <w:ilvl w:val="0"/>
          <w:numId w:val="4"/>
        </w:numPr>
        <w:tabs>
          <w:tab w:val="clear" w:pos="720"/>
        </w:tabs>
        <w:spacing w:after="0" w:line="360" w:lineRule="auto"/>
        <w:ind w:left="90" w:firstLine="0"/>
        <w:jc w:val="both"/>
        <w:rPr>
          <w:rFonts w:ascii="Times New Roman" w:hAnsi="Times New Roman"/>
        </w:rPr>
      </w:pPr>
      <w:r w:rsidRPr="00ED02C9">
        <w:rPr>
          <w:rFonts w:ascii="Times New Roman" w:hAnsi="Times New Roman"/>
          <w:lang w:val="fr-FR"/>
        </w:rPr>
        <w:t xml:space="preserve"> </w:t>
      </w:r>
      <w:proofErr w:type="spellStart"/>
      <w:r w:rsidRPr="00ED02C9">
        <w:rPr>
          <w:rFonts w:ascii="Times New Roman" w:hAnsi="Times New Roman"/>
        </w:rPr>
        <w:t>Activitate</w:t>
      </w:r>
      <w:proofErr w:type="spellEnd"/>
      <w:r w:rsidRPr="00ED02C9">
        <w:rPr>
          <w:rFonts w:ascii="Times New Roman" w:hAnsi="Times New Roman"/>
        </w:rPr>
        <w:t xml:space="preserve"> </w:t>
      </w:r>
      <w:proofErr w:type="spellStart"/>
      <w:r w:rsidRPr="00ED02C9">
        <w:rPr>
          <w:rFonts w:ascii="Times New Roman" w:hAnsi="Times New Roman"/>
        </w:rPr>
        <w:t>didactică</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rPr>
        <w:t>profesională</w:t>
      </w:r>
      <w:proofErr w:type="spellEnd"/>
      <w:r w:rsidRPr="00ED02C9">
        <w:rPr>
          <w:rFonts w:ascii="Times New Roman" w:hAnsi="Times New Roman"/>
        </w:rPr>
        <w:t xml:space="preserve"> (</w:t>
      </w:r>
      <w:proofErr w:type="spellStart"/>
      <w:r w:rsidRPr="00ED02C9">
        <w:rPr>
          <w:rFonts w:ascii="Times New Roman" w:hAnsi="Times New Roman"/>
        </w:rPr>
        <w:t>acronim</w:t>
      </w:r>
      <w:proofErr w:type="spellEnd"/>
      <w:r w:rsidRPr="00ED02C9">
        <w:rPr>
          <w:rFonts w:ascii="Times New Roman" w:hAnsi="Times New Roman"/>
        </w:rPr>
        <w:t xml:space="preserve"> DID) </w:t>
      </w:r>
    </w:p>
    <w:p w14:paraId="2793A73E" w14:textId="77777777" w:rsidR="002B55DA" w:rsidRPr="00ED02C9" w:rsidRDefault="002B55DA" w:rsidP="002B55DA">
      <w:pPr>
        <w:numPr>
          <w:ilvl w:val="0"/>
          <w:numId w:val="4"/>
        </w:numPr>
        <w:tabs>
          <w:tab w:val="clear" w:pos="720"/>
        </w:tabs>
        <w:spacing w:after="0" w:line="360" w:lineRule="auto"/>
        <w:ind w:left="90" w:firstLine="0"/>
        <w:jc w:val="both"/>
        <w:rPr>
          <w:rFonts w:ascii="Times New Roman" w:hAnsi="Times New Roman"/>
        </w:rPr>
      </w:pPr>
      <w:proofErr w:type="spellStart"/>
      <w:r w:rsidRPr="00ED02C9">
        <w:rPr>
          <w:rFonts w:ascii="Times New Roman" w:hAnsi="Times New Roman"/>
        </w:rPr>
        <w:t>Activitate</w:t>
      </w:r>
      <w:proofErr w:type="spellEnd"/>
      <w:r w:rsidRPr="00ED02C9">
        <w:rPr>
          <w:rFonts w:ascii="Times New Roman" w:hAnsi="Times New Roman"/>
        </w:rPr>
        <w:t xml:space="preserve"> de </w:t>
      </w:r>
      <w:proofErr w:type="spellStart"/>
      <w:r w:rsidRPr="00ED02C9">
        <w:rPr>
          <w:rFonts w:ascii="Times New Roman" w:hAnsi="Times New Roman"/>
        </w:rPr>
        <w:t>cercetare</w:t>
      </w:r>
      <w:proofErr w:type="spellEnd"/>
      <w:r w:rsidRPr="00ED02C9">
        <w:rPr>
          <w:rFonts w:ascii="Times New Roman" w:hAnsi="Times New Roman"/>
        </w:rPr>
        <w:t xml:space="preserve"> </w:t>
      </w:r>
      <w:proofErr w:type="spellStart"/>
      <w:r w:rsidRPr="00ED02C9">
        <w:rPr>
          <w:rFonts w:ascii="Times New Roman" w:hAnsi="Times New Roman"/>
        </w:rPr>
        <w:t>ştiinţifică</w:t>
      </w:r>
      <w:proofErr w:type="spellEnd"/>
      <w:r w:rsidRPr="00ED02C9">
        <w:rPr>
          <w:rFonts w:ascii="Times New Roman" w:hAnsi="Times New Roman"/>
        </w:rPr>
        <w:t>/</w:t>
      </w:r>
      <w:proofErr w:type="spellStart"/>
      <w:r w:rsidRPr="00ED02C9">
        <w:rPr>
          <w:rFonts w:ascii="Times New Roman" w:hAnsi="Times New Roman"/>
        </w:rPr>
        <w:t>creaţie</w:t>
      </w:r>
      <w:proofErr w:type="spellEnd"/>
      <w:r w:rsidRPr="00ED02C9">
        <w:rPr>
          <w:rFonts w:ascii="Times New Roman" w:hAnsi="Times New Roman"/>
        </w:rPr>
        <w:t xml:space="preserve"> </w:t>
      </w:r>
      <w:proofErr w:type="spellStart"/>
      <w:r w:rsidRPr="00ED02C9">
        <w:rPr>
          <w:rFonts w:ascii="Times New Roman" w:hAnsi="Times New Roman"/>
        </w:rPr>
        <w:t>artistică</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domeniul</w:t>
      </w:r>
      <w:proofErr w:type="spellEnd"/>
      <w:r w:rsidRPr="00ED02C9">
        <w:rPr>
          <w:rFonts w:ascii="Times New Roman" w:hAnsi="Times New Roman"/>
        </w:rPr>
        <w:t xml:space="preserve"> specific de </w:t>
      </w:r>
      <w:proofErr w:type="spellStart"/>
      <w:r w:rsidRPr="00ED02C9">
        <w:rPr>
          <w:rFonts w:ascii="Times New Roman" w:hAnsi="Times New Roman"/>
        </w:rPr>
        <w:t>referinţă</w:t>
      </w:r>
      <w:proofErr w:type="spellEnd"/>
      <w:r w:rsidRPr="00ED02C9">
        <w:rPr>
          <w:rFonts w:ascii="Times New Roman" w:hAnsi="Times New Roman"/>
        </w:rPr>
        <w:t xml:space="preserve"> (</w:t>
      </w:r>
      <w:proofErr w:type="spellStart"/>
      <w:r w:rsidRPr="00ED02C9">
        <w:rPr>
          <w:rFonts w:ascii="Times New Roman" w:hAnsi="Times New Roman"/>
        </w:rPr>
        <w:t>acronim</w:t>
      </w:r>
      <w:proofErr w:type="spellEnd"/>
      <w:r w:rsidRPr="00ED02C9">
        <w:rPr>
          <w:rFonts w:ascii="Times New Roman" w:hAnsi="Times New Roman"/>
        </w:rPr>
        <w:t xml:space="preserve"> CS)</w:t>
      </w:r>
    </w:p>
    <w:p w14:paraId="6683CFF6" w14:textId="77777777" w:rsidR="002B55DA" w:rsidRPr="00ED02C9" w:rsidRDefault="002B55DA" w:rsidP="007C613C">
      <w:pPr>
        <w:numPr>
          <w:ilvl w:val="0"/>
          <w:numId w:val="4"/>
        </w:numPr>
        <w:tabs>
          <w:tab w:val="clear" w:pos="720"/>
        </w:tabs>
        <w:spacing w:after="0" w:line="360" w:lineRule="auto"/>
        <w:ind w:left="90" w:firstLine="0"/>
        <w:jc w:val="both"/>
        <w:rPr>
          <w:rFonts w:ascii="Times New Roman" w:hAnsi="Times New Roman"/>
        </w:rPr>
      </w:pPr>
      <w:proofErr w:type="spellStart"/>
      <w:r w:rsidRPr="00ED02C9">
        <w:rPr>
          <w:rFonts w:ascii="Times New Roman" w:hAnsi="Times New Roman"/>
        </w:rPr>
        <w:t>Recunoaştere</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rPr>
        <w:t>impactul</w:t>
      </w:r>
      <w:proofErr w:type="spellEnd"/>
      <w:r w:rsidRPr="00ED02C9">
        <w:rPr>
          <w:rFonts w:ascii="Times New Roman" w:hAnsi="Times New Roman"/>
        </w:rPr>
        <w:t xml:space="preserve"> </w:t>
      </w:r>
      <w:proofErr w:type="spellStart"/>
      <w:r w:rsidRPr="00ED02C9">
        <w:rPr>
          <w:rFonts w:ascii="Times New Roman" w:hAnsi="Times New Roman"/>
        </w:rPr>
        <w:t>activităţii</w:t>
      </w:r>
      <w:proofErr w:type="spellEnd"/>
      <w:r w:rsidRPr="00ED02C9">
        <w:rPr>
          <w:rFonts w:ascii="Times New Roman" w:hAnsi="Times New Roman"/>
        </w:rPr>
        <w:t xml:space="preserve"> (</w:t>
      </w:r>
      <w:proofErr w:type="spellStart"/>
      <w:r w:rsidRPr="00ED02C9">
        <w:rPr>
          <w:rFonts w:ascii="Times New Roman" w:hAnsi="Times New Roman"/>
        </w:rPr>
        <w:t>acronim</w:t>
      </w:r>
      <w:proofErr w:type="spellEnd"/>
      <w:r w:rsidRPr="00ED02C9">
        <w:rPr>
          <w:rFonts w:ascii="Times New Roman" w:hAnsi="Times New Roman"/>
        </w:rPr>
        <w:t xml:space="preserve"> RIA)</w:t>
      </w:r>
    </w:p>
    <w:p w14:paraId="69CDF36C" w14:textId="77777777" w:rsidR="006D795E" w:rsidRPr="00ED02C9" w:rsidRDefault="002B55DA" w:rsidP="006D795E">
      <w:pPr>
        <w:spacing w:after="0" w:line="360" w:lineRule="auto"/>
        <w:jc w:val="both"/>
        <w:rPr>
          <w:rFonts w:ascii="Times New Roman" w:hAnsi="Times New Roman"/>
          <w:lang w:val="fr-FR"/>
        </w:rPr>
      </w:pPr>
      <w:proofErr w:type="spellStart"/>
      <w:r w:rsidRPr="00ED02C9">
        <w:rPr>
          <w:rFonts w:ascii="Times New Roman" w:hAnsi="Times New Roman"/>
        </w:rPr>
        <w:t>Specializările</w:t>
      </w:r>
      <w:proofErr w:type="spellEnd"/>
      <w:r w:rsidRPr="00ED02C9">
        <w:rPr>
          <w:rFonts w:ascii="Times New Roman" w:hAnsi="Times New Roman"/>
        </w:rPr>
        <w:t xml:space="preserve"> din </w:t>
      </w:r>
      <w:proofErr w:type="spellStart"/>
      <w:r w:rsidRPr="00ED02C9">
        <w:rPr>
          <w:rFonts w:ascii="Times New Roman" w:hAnsi="Times New Roman"/>
        </w:rPr>
        <w:t>domeniul</w:t>
      </w:r>
      <w:proofErr w:type="spellEnd"/>
      <w:r w:rsidRPr="00ED02C9">
        <w:rPr>
          <w:rFonts w:ascii="Times New Roman" w:hAnsi="Times New Roman"/>
        </w:rPr>
        <w:t xml:space="preserve"> </w:t>
      </w:r>
      <w:proofErr w:type="spellStart"/>
      <w:r w:rsidRPr="00ED02C9">
        <w:rPr>
          <w:rFonts w:ascii="Times New Roman" w:hAnsi="Times New Roman"/>
        </w:rPr>
        <w:t>muzical</w:t>
      </w:r>
      <w:proofErr w:type="spellEnd"/>
      <w:r w:rsidRPr="00ED02C9">
        <w:rPr>
          <w:rFonts w:ascii="Times New Roman" w:hAnsi="Times New Roman"/>
        </w:rPr>
        <w:t xml:space="preserve"> </w:t>
      </w:r>
      <w:proofErr w:type="spellStart"/>
      <w:r w:rsidRPr="00ED02C9">
        <w:rPr>
          <w:rFonts w:ascii="Times New Roman" w:hAnsi="Times New Roman"/>
        </w:rPr>
        <w:t>impun</w:t>
      </w:r>
      <w:proofErr w:type="spellEnd"/>
      <w:r w:rsidRPr="00ED02C9">
        <w:rPr>
          <w:rFonts w:ascii="Times New Roman" w:hAnsi="Times New Roman"/>
        </w:rPr>
        <w:t xml:space="preserve"> </w:t>
      </w:r>
      <w:proofErr w:type="spellStart"/>
      <w:r w:rsidRPr="00ED02C9">
        <w:rPr>
          <w:rFonts w:ascii="Times New Roman" w:hAnsi="Times New Roman"/>
        </w:rPr>
        <w:t>diferenţierea</w:t>
      </w:r>
      <w:proofErr w:type="spellEnd"/>
      <w:r w:rsidRPr="00ED02C9">
        <w:rPr>
          <w:rFonts w:ascii="Times New Roman" w:hAnsi="Times New Roman"/>
        </w:rPr>
        <w:t xml:space="preserve"> </w:t>
      </w:r>
      <w:proofErr w:type="spellStart"/>
      <w:r w:rsidRPr="00ED02C9">
        <w:rPr>
          <w:rFonts w:ascii="Times New Roman" w:hAnsi="Times New Roman"/>
        </w:rPr>
        <w:t>între</w:t>
      </w:r>
      <w:proofErr w:type="spellEnd"/>
      <w:r w:rsidRPr="00ED02C9">
        <w:rPr>
          <w:rFonts w:ascii="Times New Roman" w:hAnsi="Times New Roman"/>
        </w:rPr>
        <w:t xml:space="preserve"> </w:t>
      </w:r>
      <w:proofErr w:type="spellStart"/>
      <w:r w:rsidRPr="00ED02C9">
        <w:rPr>
          <w:rFonts w:ascii="Times New Roman" w:hAnsi="Times New Roman"/>
          <w:b/>
        </w:rPr>
        <w:t>practicieni</w:t>
      </w:r>
      <w:proofErr w:type="spellEnd"/>
      <w:r w:rsidRPr="00ED02C9">
        <w:rPr>
          <w:rFonts w:ascii="Times New Roman" w:hAnsi="Times New Roman"/>
        </w:rPr>
        <w:t xml:space="preserve"> (</w:t>
      </w:r>
      <w:proofErr w:type="spellStart"/>
      <w:r w:rsidRPr="00ED02C9">
        <w:rPr>
          <w:rFonts w:ascii="Times New Roman" w:hAnsi="Times New Roman"/>
        </w:rPr>
        <w:t>compozitori</w:t>
      </w:r>
      <w:proofErr w:type="spellEnd"/>
      <w:r w:rsidRPr="00ED02C9">
        <w:rPr>
          <w:rFonts w:ascii="Times New Roman" w:hAnsi="Times New Roman"/>
        </w:rPr>
        <w:t xml:space="preserve">, </w:t>
      </w:r>
      <w:proofErr w:type="spellStart"/>
      <w:r w:rsidRPr="00ED02C9">
        <w:rPr>
          <w:rFonts w:ascii="Times New Roman" w:hAnsi="Times New Roman"/>
        </w:rPr>
        <w:t>dirijori</w:t>
      </w:r>
      <w:proofErr w:type="spellEnd"/>
      <w:r w:rsidRPr="00ED02C9">
        <w:rPr>
          <w:rFonts w:ascii="Times New Roman" w:hAnsi="Times New Roman"/>
        </w:rPr>
        <w:t xml:space="preserve">, </w:t>
      </w:r>
      <w:proofErr w:type="spellStart"/>
      <w:r w:rsidRPr="00ED02C9">
        <w:rPr>
          <w:rFonts w:ascii="Times New Roman" w:hAnsi="Times New Roman"/>
        </w:rPr>
        <w:t>regizori</w:t>
      </w:r>
      <w:proofErr w:type="spellEnd"/>
      <w:r w:rsidRPr="00ED02C9">
        <w:rPr>
          <w:rFonts w:ascii="Times New Roman" w:hAnsi="Times New Roman"/>
        </w:rPr>
        <w:t xml:space="preserve"> de </w:t>
      </w:r>
      <w:proofErr w:type="spellStart"/>
      <w:r w:rsidRPr="00ED02C9">
        <w:rPr>
          <w:rFonts w:ascii="Times New Roman" w:hAnsi="Times New Roman"/>
        </w:rPr>
        <w:t>operă</w:t>
      </w:r>
      <w:proofErr w:type="spellEnd"/>
      <w:r w:rsidRPr="00ED02C9">
        <w:rPr>
          <w:rFonts w:ascii="Times New Roman" w:hAnsi="Times New Roman"/>
        </w:rPr>
        <w:t xml:space="preserve">, </w:t>
      </w:r>
      <w:proofErr w:type="spellStart"/>
      <w:r w:rsidRPr="00ED02C9">
        <w:rPr>
          <w:rFonts w:ascii="Times New Roman" w:hAnsi="Times New Roman"/>
        </w:rPr>
        <w:t>coregrafi</w:t>
      </w:r>
      <w:proofErr w:type="spellEnd"/>
      <w:r w:rsidRPr="00ED02C9">
        <w:rPr>
          <w:rFonts w:ascii="Times New Roman" w:hAnsi="Times New Roman"/>
        </w:rPr>
        <w:t xml:space="preserve">, </w:t>
      </w:r>
      <w:proofErr w:type="spellStart"/>
      <w:r w:rsidRPr="00ED02C9">
        <w:rPr>
          <w:rFonts w:ascii="Times New Roman" w:hAnsi="Times New Roman"/>
        </w:rPr>
        <w:t>interpreţi</w:t>
      </w:r>
      <w:proofErr w:type="spellEnd"/>
      <w:r w:rsidRPr="00ED02C9">
        <w:rPr>
          <w:rFonts w:ascii="Times New Roman" w:hAnsi="Times New Roman"/>
        </w:rPr>
        <w:t xml:space="preserve"> </w:t>
      </w:r>
      <w:proofErr w:type="spellStart"/>
      <w:r w:rsidRPr="00ED02C9">
        <w:rPr>
          <w:rFonts w:ascii="Times New Roman" w:hAnsi="Times New Roman"/>
        </w:rPr>
        <w:t>vocali</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rPr>
        <w:t>instrumentali</w:t>
      </w:r>
      <w:proofErr w:type="spellEnd"/>
      <w:r w:rsidRPr="00ED02C9">
        <w:rPr>
          <w:rFonts w:ascii="Times New Roman" w:hAnsi="Times New Roman"/>
        </w:rPr>
        <w:t xml:space="preserve"> </w:t>
      </w:r>
      <w:proofErr w:type="spellStart"/>
      <w:r w:rsidRPr="00ED02C9">
        <w:rPr>
          <w:rFonts w:ascii="Times New Roman" w:hAnsi="Times New Roman"/>
        </w:rPr>
        <w:t>ş.a</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b/>
        </w:rPr>
        <w:t>teoreticieni</w:t>
      </w:r>
      <w:proofErr w:type="spellEnd"/>
      <w:r w:rsidRPr="00ED02C9">
        <w:rPr>
          <w:rFonts w:ascii="Times New Roman" w:hAnsi="Times New Roman"/>
        </w:rPr>
        <w:t xml:space="preserve"> (</w:t>
      </w:r>
      <w:proofErr w:type="spellStart"/>
      <w:r w:rsidRPr="00ED02C9">
        <w:rPr>
          <w:rFonts w:ascii="Times New Roman" w:hAnsi="Times New Roman"/>
        </w:rPr>
        <w:t>muzicologi</w:t>
      </w:r>
      <w:proofErr w:type="spellEnd"/>
      <w:r w:rsidRPr="00ED02C9">
        <w:rPr>
          <w:rFonts w:ascii="Times New Roman" w:hAnsi="Times New Roman"/>
        </w:rPr>
        <w:t xml:space="preserve"> cu </w:t>
      </w:r>
      <w:proofErr w:type="spellStart"/>
      <w:r w:rsidRPr="00ED02C9">
        <w:rPr>
          <w:rFonts w:ascii="Times New Roman" w:hAnsi="Times New Roman"/>
        </w:rPr>
        <w:t>diferite</w:t>
      </w:r>
      <w:proofErr w:type="spellEnd"/>
      <w:r w:rsidRPr="00ED02C9">
        <w:rPr>
          <w:rFonts w:ascii="Times New Roman" w:hAnsi="Times New Roman"/>
        </w:rPr>
        <w:t xml:space="preserve"> </w:t>
      </w:r>
      <w:proofErr w:type="spellStart"/>
      <w:r w:rsidRPr="00ED02C9">
        <w:rPr>
          <w:rFonts w:ascii="Times New Roman" w:hAnsi="Times New Roman"/>
        </w:rPr>
        <w:t>domenii</w:t>
      </w:r>
      <w:proofErr w:type="spellEnd"/>
      <w:r w:rsidRPr="00ED02C9">
        <w:rPr>
          <w:rFonts w:ascii="Times New Roman" w:hAnsi="Times New Roman"/>
        </w:rPr>
        <w:t xml:space="preserve"> concrete de </w:t>
      </w:r>
      <w:proofErr w:type="spellStart"/>
      <w:r w:rsidRPr="00ED02C9">
        <w:rPr>
          <w:rFonts w:ascii="Times New Roman" w:hAnsi="Times New Roman"/>
        </w:rPr>
        <w:t>expertiză</w:t>
      </w:r>
      <w:proofErr w:type="spellEnd"/>
      <w:r w:rsidRPr="00ED02C9">
        <w:rPr>
          <w:rFonts w:ascii="Times New Roman" w:hAnsi="Times New Roman"/>
        </w:rPr>
        <w:t xml:space="preserve">, </w:t>
      </w:r>
      <w:proofErr w:type="spellStart"/>
      <w:r w:rsidRPr="00ED02C9">
        <w:rPr>
          <w:rFonts w:ascii="Times New Roman" w:hAnsi="Times New Roman"/>
        </w:rPr>
        <w:t>pedagogi</w:t>
      </w:r>
      <w:proofErr w:type="spellEnd"/>
      <w:r w:rsidRPr="00ED02C9">
        <w:rPr>
          <w:rFonts w:ascii="Times New Roman" w:hAnsi="Times New Roman"/>
        </w:rPr>
        <w:t xml:space="preserve"> </w:t>
      </w:r>
      <w:proofErr w:type="spellStart"/>
      <w:r w:rsidRPr="00ED02C9">
        <w:rPr>
          <w:rFonts w:ascii="Times New Roman" w:hAnsi="Times New Roman"/>
        </w:rPr>
        <w:t>muzicali</w:t>
      </w:r>
      <w:proofErr w:type="spellEnd"/>
      <w:r w:rsidRPr="00ED02C9">
        <w:rPr>
          <w:rFonts w:ascii="Times New Roman" w:hAnsi="Times New Roman"/>
        </w:rPr>
        <w:t xml:space="preserve">, </w:t>
      </w:r>
      <w:proofErr w:type="spellStart"/>
      <w:r w:rsidRPr="00ED02C9">
        <w:rPr>
          <w:rFonts w:ascii="Times New Roman" w:hAnsi="Times New Roman"/>
        </w:rPr>
        <w:t>folclorişti</w:t>
      </w:r>
      <w:proofErr w:type="spellEnd"/>
      <w:r w:rsidRPr="00ED02C9">
        <w:rPr>
          <w:rFonts w:ascii="Times New Roman" w:hAnsi="Times New Roman"/>
        </w:rPr>
        <w:t xml:space="preserve"> </w:t>
      </w:r>
      <w:proofErr w:type="spellStart"/>
      <w:r w:rsidRPr="00ED02C9">
        <w:rPr>
          <w:rFonts w:ascii="Times New Roman" w:hAnsi="Times New Roman"/>
        </w:rPr>
        <w:t>ş.a</w:t>
      </w:r>
      <w:proofErr w:type="spellEnd"/>
      <w:r w:rsidRPr="00ED02C9">
        <w:rPr>
          <w:rFonts w:ascii="Times New Roman" w:hAnsi="Times New Roman"/>
        </w:rPr>
        <w:t xml:space="preserve">.). </w:t>
      </w:r>
      <w:r w:rsidRPr="00ED02C9">
        <w:rPr>
          <w:rFonts w:ascii="Times New Roman" w:hAnsi="Times New Roman"/>
          <w:lang w:val="fr-FR"/>
        </w:rPr>
        <w:t xml:space="preserve">Aceste </w:t>
      </w:r>
      <w:proofErr w:type="spellStart"/>
      <w:r w:rsidRPr="00ED02C9">
        <w:rPr>
          <w:rFonts w:ascii="Times New Roman" w:hAnsi="Times New Roman"/>
          <w:lang w:val="fr-FR"/>
        </w:rPr>
        <w:t>diferenţieri</w:t>
      </w:r>
      <w:proofErr w:type="spellEnd"/>
      <w:r w:rsidRPr="00ED02C9">
        <w:rPr>
          <w:rFonts w:ascii="Times New Roman" w:hAnsi="Times New Roman"/>
          <w:lang w:val="fr-FR"/>
        </w:rPr>
        <w:t xml:space="preserve"> se </w:t>
      </w:r>
      <w:proofErr w:type="spellStart"/>
      <w:r w:rsidRPr="00ED02C9">
        <w:rPr>
          <w:rFonts w:ascii="Times New Roman" w:hAnsi="Times New Roman"/>
          <w:lang w:val="fr-FR"/>
        </w:rPr>
        <w:t>reflectă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tipul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prestaţii</w:t>
      </w:r>
      <w:proofErr w:type="spellEnd"/>
      <w:r w:rsidRPr="00ED02C9">
        <w:rPr>
          <w:rFonts w:ascii="Times New Roman" w:hAnsi="Times New Roman"/>
          <w:lang w:val="fr-FR"/>
        </w:rPr>
        <w:t>/</w:t>
      </w:r>
      <w:proofErr w:type="spellStart"/>
      <w:r w:rsidRPr="00ED02C9">
        <w:rPr>
          <w:rFonts w:ascii="Times New Roman" w:hAnsi="Times New Roman"/>
          <w:lang w:val="fr-FR"/>
        </w:rPr>
        <w:t>realizări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supuse</w:t>
      </w:r>
      <w:proofErr w:type="spellEnd"/>
      <w:r w:rsidRPr="00ED02C9">
        <w:rPr>
          <w:rFonts w:ascii="Times New Roman" w:hAnsi="Times New Roman"/>
          <w:lang w:val="fr-FR"/>
        </w:rPr>
        <w:t xml:space="preserve"> </w:t>
      </w:r>
      <w:proofErr w:type="spellStart"/>
      <w:r w:rsidRPr="00ED02C9">
        <w:rPr>
          <w:rFonts w:ascii="Times New Roman" w:hAnsi="Times New Roman"/>
          <w:lang w:val="fr-FR"/>
        </w:rPr>
        <w:t>aprecierii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w:t>
      </w:r>
      <w:r w:rsidR="007C613C" w:rsidRPr="00ED02C9">
        <w:rPr>
          <w:rFonts w:ascii="Times New Roman" w:hAnsi="Times New Roman"/>
          <w:lang w:val="fr-FR"/>
        </w:rPr>
        <w:t>in</w:t>
      </w:r>
      <w:proofErr w:type="spellEnd"/>
      <w:r w:rsidR="007C613C" w:rsidRPr="00ED02C9">
        <w:rPr>
          <w:rFonts w:ascii="Times New Roman" w:hAnsi="Times New Roman"/>
          <w:lang w:val="fr-FR"/>
        </w:rPr>
        <w:t xml:space="preserve"> </w:t>
      </w:r>
      <w:proofErr w:type="spellStart"/>
      <w:r w:rsidR="007C613C" w:rsidRPr="00ED02C9">
        <w:rPr>
          <w:rFonts w:ascii="Times New Roman" w:hAnsi="Times New Roman"/>
          <w:lang w:val="fr-FR"/>
        </w:rPr>
        <w:t>prisma</w:t>
      </w:r>
      <w:proofErr w:type="spellEnd"/>
      <w:r w:rsidR="007C613C" w:rsidRPr="00ED02C9">
        <w:rPr>
          <w:rFonts w:ascii="Times New Roman" w:hAnsi="Times New Roman"/>
          <w:lang w:val="fr-FR"/>
        </w:rPr>
        <w:t xml:space="preserve"> </w:t>
      </w:r>
      <w:proofErr w:type="spellStart"/>
      <w:r w:rsidR="007C613C" w:rsidRPr="00ED02C9">
        <w:rPr>
          <w:rFonts w:ascii="Times New Roman" w:hAnsi="Times New Roman"/>
          <w:lang w:val="fr-FR"/>
        </w:rPr>
        <w:t>criteriilor</w:t>
      </w:r>
      <w:proofErr w:type="spellEnd"/>
      <w:r w:rsidR="007C613C" w:rsidRPr="00ED02C9">
        <w:rPr>
          <w:rFonts w:ascii="Times New Roman" w:hAnsi="Times New Roman"/>
          <w:lang w:val="fr-FR"/>
        </w:rPr>
        <w:t xml:space="preserve"> de </w:t>
      </w:r>
      <w:proofErr w:type="spellStart"/>
      <w:r w:rsidR="007C613C" w:rsidRPr="00ED02C9">
        <w:rPr>
          <w:rFonts w:ascii="Times New Roman" w:hAnsi="Times New Roman"/>
          <w:lang w:val="fr-FR"/>
        </w:rPr>
        <w:t>faţă</w:t>
      </w:r>
      <w:proofErr w:type="spellEnd"/>
      <w:r w:rsidR="007C613C" w:rsidRPr="00ED02C9">
        <w:rPr>
          <w:rFonts w:ascii="Times New Roman" w:hAnsi="Times New Roman"/>
          <w:lang w:val="fr-FR"/>
        </w:rPr>
        <w:t xml:space="preserve">. </w:t>
      </w:r>
    </w:p>
    <w:p w14:paraId="1D005505" w14:textId="77777777" w:rsidR="007C613C" w:rsidRPr="00ED02C9" w:rsidRDefault="007C613C" w:rsidP="006D795E">
      <w:pPr>
        <w:spacing w:after="0" w:line="360" w:lineRule="auto"/>
        <w:jc w:val="both"/>
        <w:rPr>
          <w:rFonts w:ascii="Times New Roman" w:hAnsi="Times New Roman"/>
          <w:lang w:val="fr-FR"/>
        </w:rPr>
      </w:pPr>
    </w:p>
    <w:p w14:paraId="30CA720A" w14:textId="77777777" w:rsidR="002B55DA" w:rsidRPr="00ED02C9" w:rsidRDefault="002B55DA" w:rsidP="002B55DA">
      <w:pPr>
        <w:spacing w:after="0" w:line="360" w:lineRule="auto"/>
        <w:rPr>
          <w:rFonts w:ascii="Times New Roman" w:hAnsi="Times New Roman"/>
          <w:b/>
        </w:rPr>
      </w:pPr>
      <w:proofErr w:type="spellStart"/>
      <w:r w:rsidRPr="00ED02C9">
        <w:rPr>
          <w:rFonts w:ascii="Times New Roman" w:hAnsi="Times New Roman"/>
          <w:b/>
        </w:rPr>
        <w:t>Tabelul</w:t>
      </w:r>
      <w:proofErr w:type="spellEnd"/>
      <w:r w:rsidRPr="00ED02C9">
        <w:rPr>
          <w:rFonts w:ascii="Times New Roman" w:hAnsi="Times New Roman"/>
          <w:b/>
        </w:rPr>
        <w:t xml:space="preserve"> 1: </w:t>
      </w:r>
      <w:proofErr w:type="spellStart"/>
      <w:r w:rsidRPr="00ED02C9">
        <w:rPr>
          <w:rFonts w:ascii="Times New Roman" w:hAnsi="Times New Roman"/>
          <w:b/>
        </w:rPr>
        <w:t>Activitatea</w:t>
      </w:r>
      <w:proofErr w:type="spellEnd"/>
      <w:r w:rsidRPr="00ED02C9">
        <w:rPr>
          <w:rFonts w:ascii="Times New Roman" w:hAnsi="Times New Roman"/>
          <w:b/>
        </w:rPr>
        <w:t xml:space="preserve"> </w:t>
      </w:r>
      <w:proofErr w:type="spellStart"/>
      <w:r w:rsidRPr="00ED02C9">
        <w:rPr>
          <w:rFonts w:ascii="Times New Roman" w:hAnsi="Times New Roman"/>
          <w:b/>
        </w:rPr>
        <w:t>didactică</w:t>
      </w:r>
      <w:proofErr w:type="spellEnd"/>
      <w:r w:rsidRPr="00ED02C9">
        <w:rPr>
          <w:rFonts w:ascii="Times New Roman" w:hAnsi="Times New Roman"/>
          <w:b/>
        </w:rPr>
        <w:t xml:space="preserve"> </w:t>
      </w:r>
      <w:proofErr w:type="spellStart"/>
      <w:r w:rsidRPr="00ED02C9">
        <w:rPr>
          <w:rFonts w:ascii="Times New Roman" w:hAnsi="Times New Roman"/>
          <w:b/>
        </w:rPr>
        <w:t>şi</w:t>
      </w:r>
      <w:proofErr w:type="spellEnd"/>
      <w:r w:rsidRPr="00ED02C9">
        <w:rPr>
          <w:rFonts w:ascii="Times New Roman" w:hAnsi="Times New Roman"/>
          <w:b/>
        </w:rPr>
        <w:t xml:space="preserve"> </w:t>
      </w:r>
      <w:proofErr w:type="spellStart"/>
      <w:r w:rsidRPr="00ED02C9">
        <w:rPr>
          <w:rFonts w:ascii="Times New Roman" w:hAnsi="Times New Roman"/>
          <w:b/>
        </w:rPr>
        <w:t>profesională</w:t>
      </w:r>
      <w:proofErr w:type="spellEnd"/>
      <w:r w:rsidRPr="00ED02C9">
        <w:rPr>
          <w:rFonts w:ascii="Times New Roman" w:hAnsi="Times New Roman"/>
          <w:b/>
        </w:rPr>
        <w:t xml:space="preserve"> (DID)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3389"/>
        <w:gridCol w:w="1725"/>
        <w:gridCol w:w="1970"/>
      </w:tblGrid>
      <w:tr w:rsidR="00ED02C9" w:rsidRPr="00ED02C9" w14:paraId="3B22D44C" w14:textId="77777777" w:rsidTr="006D795E">
        <w:tc>
          <w:tcPr>
            <w:tcW w:w="1321" w:type="pct"/>
            <w:tcBorders>
              <w:top w:val="single" w:sz="4" w:space="0" w:color="auto"/>
              <w:left w:val="single" w:sz="4" w:space="0" w:color="auto"/>
              <w:bottom w:val="single" w:sz="4" w:space="0" w:color="auto"/>
              <w:right w:val="single" w:sz="4" w:space="0" w:color="auto"/>
            </w:tcBorders>
          </w:tcPr>
          <w:p w14:paraId="6185BF93"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Tipul</w:t>
            </w:r>
            <w:proofErr w:type="spellEnd"/>
            <w:r w:rsidRPr="00ED02C9">
              <w:rPr>
                <w:rFonts w:ascii="Times New Roman" w:hAnsi="Times New Roman"/>
                <w:b/>
              </w:rPr>
              <w:t xml:space="preserve"> </w:t>
            </w:r>
            <w:proofErr w:type="spellStart"/>
            <w:r w:rsidRPr="00ED02C9">
              <w:rPr>
                <w:rFonts w:ascii="Times New Roman" w:hAnsi="Times New Roman"/>
                <w:b/>
              </w:rPr>
              <w:t>activităţilor</w:t>
            </w:r>
            <w:proofErr w:type="spellEnd"/>
          </w:p>
        </w:tc>
        <w:tc>
          <w:tcPr>
            <w:tcW w:w="1760" w:type="pct"/>
            <w:tcBorders>
              <w:top w:val="single" w:sz="4" w:space="0" w:color="auto"/>
              <w:left w:val="single" w:sz="4" w:space="0" w:color="auto"/>
              <w:bottom w:val="single" w:sz="4" w:space="0" w:color="auto"/>
              <w:right w:val="single" w:sz="4" w:space="0" w:color="auto"/>
            </w:tcBorders>
          </w:tcPr>
          <w:p w14:paraId="6313515A"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Categorii</w:t>
            </w:r>
            <w:proofErr w:type="spellEnd"/>
            <w:r w:rsidRPr="00ED02C9">
              <w:rPr>
                <w:rFonts w:ascii="Times New Roman" w:hAnsi="Times New Roman"/>
                <w:b/>
              </w:rPr>
              <w:t xml:space="preserve"> </w:t>
            </w:r>
            <w:proofErr w:type="spellStart"/>
            <w:r w:rsidRPr="00ED02C9">
              <w:rPr>
                <w:rFonts w:ascii="Times New Roman" w:hAnsi="Times New Roman"/>
                <w:b/>
              </w:rPr>
              <w:t>şi</w:t>
            </w:r>
            <w:proofErr w:type="spellEnd"/>
            <w:r w:rsidRPr="00ED02C9">
              <w:rPr>
                <w:rFonts w:ascii="Times New Roman" w:hAnsi="Times New Roman"/>
                <w:b/>
              </w:rPr>
              <w:t xml:space="preserve"> </w:t>
            </w:r>
            <w:proofErr w:type="spellStart"/>
            <w:r w:rsidRPr="00ED02C9">
              <w:rPr>
                <w:rFonts w:ascii="Times New Roman" w:hAnsi="Times New Roman"/>
                <w:b/>
              </w:rPr>
              <w:t>restricţii</w:t>
            </w:r>
            <w:proofErr w:type="spellEnd"/>
            <w:r w:rsidRPr="00ED02C9">
              <w:rPr>
                <w:rFonts w:ascii="Times New Roman" w:hAnsi="Times New Roman"/>
                <w:b/>
              </w:rPr>
              <w:t xml:space="preserve"> </w:t>
            </w:r>
          </w:p>
        </w:tc>
        <w:tc>
          <w:tcPr>
            <w:tcW w:w="896" w:type="pct"/>
            <w:tcBorders>
              <w:top w:val="single" w:sz="4" w:space="0" w:color="auto"/>
              <w:left w:val="single" w:sz="4" w:space="0" w:color="auto"/>
              <w:bottom w:val="single" w:sz="4" w:space="0" w:color="auto"/>
              <w:right w:val="single" w:sz="4" w:space="0" w:color="auto"/>
            </w:tcBorders>
          </w:tcPr>
          <w:p w14:paraId="7724D98F"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p>
        </w:tc>
        <w:tc>
          <w:tcPr>
            <w:tcW w:w="1023" w:type="pct"/>
            <w:tcBorders>
              <w:top w:val="single" w:sz="4" w:space="0" w:color="auto"/>
              <w:left w:val="single" w:sz="4" w:space="0" w:color="auto"/>
              <w:bottom w:val="single" w:sz="4" w:space="0" w:color="auto"/>
              <w:right w:val="single" w:sz="4" w:space="0" w:color="auto"/>
            </w:tcBorders>
          </w:tcPr>
          <w:p w14:paraId="5BBB4A6B"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candidat</w:t>
            </w:r>
            <w:proofErr w:type="spellEnd"/>
          </w:p>
        </w:tc>
      </w:tr>
      <w:tr w:rsidR="00ED02C9" w:rsidRPr="00ED02C9" w14:paraId="641FAAF8" w14:textId="77777777" w:rsidTr="006D795E">
        <w:tc>
          <w:tcPr>
            <w:tcW w:w="1321" w:type="pct"/>
            <w:tcBorders>
              <w:top w:val="single" w:sz="4" w:space="0" w:color="auto"/>
            </w:tcBorders>
          </w:tcPr>
          <w:p w14:paraId="423730E4"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1. </w:t>
            </w:r>
            <w:proofErr w:type="spellStart"/>
            <w:r w:rsidRPr="00ED02C9">
              <w:rPr>
                <w:rFonts w:ascii="Times New Roman" w:hAnsi="Times New Roman"/>
                <w:sz w:val="20"/>
                <w:szCs w:val="20"/>
              </w:rPr>
              <w:t>Cărţi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capitole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cărţi</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specialitate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suport</w:t>
            </w:r>
            <w:proofErr w:type="spellEnd"/>
            <w:r w:rsidRPr="00ED02C9">
              <w:rPr>
                <w:rFonts w:ascii="Times New Roman" w:hAnsi="Times New Roman"/>
                <w:sz w:val="20"/>
                <w:szCs w:val="20"/>
              </w:rPr>
              <w:t xml:space="preserve"> didactic (</w:t>
            </w:r>
            <w:proofErr w:type="spellStart"/>
            <w:r w:rsidRPr="00ED02C9">
              <w:rPr>
                <w:rFonts w:ascii="Times New Roman" w:hAnsi="Times New Roman"/>
                <w:sz w:val="20"/>
                <w:szCs w:val="20"/>
              </w:rPr>
              <w:t>practicieni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teoreticieni</w:t>
            </w:r>
            <w:proofErr w:type="spellEnd"/>
            <w:r w:rsidRPr="00ED02C9">
              <w:rPr>
                <w:rFonts w:ascii="Times New Roman" w:hAnsi="Times New Roman"/>
                <w:sz w:val="20"/>
                <w:szCs w:val="20"/>
              </w:rPr>
              <w:t>)</w:t>
            </w:r>
          </w:p>
        </w:tc>
        <w:tc>
          <w:tcPr>
            <w:tcW w:w="1760" w:type="pct"/>
            <w:tcBorders>
              <w:top w:val="single" w:sz="4" w:space="0" w:color="auto"/>
            </w:tcBorders>
          </w:tcPr>
          <w:p w14:paraId="5A5B6707"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1.1 </w:t>
            </w:r>
            <w:proofErr w:type="spellStart"/>
            <w:r w:rsidRPr="00ED02C9">
              <w:rPr>
                <w:rFonts w:ascii="Times New Roman" w:hAnsi="Times New Roman"/>
                <w:sz w:val="20"/>
                <w:szCs w:val="20"/>
              </w:rPr>
              <w:t>Tratat</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studiu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amplu</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volum</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studii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teoretice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privind</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compoziţia</w:t>
            </w:r>
            <w:proofErr w:type="spellEnd"/>
            <w:r w:rsidRPr="00ED02C9">
              <w:rPr>
                <w:rFonts w:ascii="Times New Roman" w:hAnsi="Times New Roman"/>
                <w:sz w:val="20"/>
                <w:szCs w:val="20"/>
              </w:rPr>
              <w:t xml:space="preserve"> </w:t>
            </w:r>
            <w:proofErr w:type="spellStart"/>
            <w:proofErr w:type="gramStart"/>
            <w:r w:rsidRPr="00ED02C9">
              <w:rPr>
                <w:rFonts w:ascii="Times New Roman" w:hAnsi="Times New Roman"/>
                <w:sz w:val="20"/>
                <w:szCs w:val="20"/>
              </w:rPr>
              <w:t>muzicală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stilul</w:t>
            </w:r>
            <w:proofErr w:type="spellEnd"/>
            <w:proofErr w:type="gram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interpretarea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muzicală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publicat</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
          <w:p w14:paraId="7F8C6D54"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lastRenderedPageBreak/>
              <w:t xml:space="preserve">1.2 Manual, curs, </w:t>
            </w:r>
            <w:proofErr w:type="spellStart"/>
            <w:r w:rsidRPr="00ED02C9">
              <w:rPr>
                <w:rFonts w:ascii="Times New Roman" w:hAnsi="Times New Roman"/>
                <w:sz w:val="20"/>
                <w:szCs w:val="20"/>
              </w:rPr>
              <w:t>suport</w:t>
            </w:r>
            <w:proofErr w:type="spellEnd"/>
            <w:r w:rsidRPr="00ED02C9">
              <w:rPr>
                <w:rFonts w:ascii="Times New Roman" w:hAnsi="Times New Roman"/>
                <w:sz w:val="20"/>
                <w:szCs w:val="20"/>
              </w:rPr>
              <w:t xml:space="preserve"> de curs, </w:t>
            </w:r>
            <w:proofErr w:type="spellStart"/>
            <w:r w:rsidRPr="00ED02C9">
              <w:rPr>
                <w:rFonts w:ascii="Times New Roman" w:hAnsi="Times New Roman"/>
                <w:sz w:val="20"/>
                <w:szCs w:val="20"/>
              </w:rPr>
              <w:t>crestomaţie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colecţie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îndrumător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metodic</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tipărit</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
          <w:p w14:paraId="494B1E09" w14:textId="77777777" w:rsidR="002B55DA" w:rsidRPr="00ED02C9" w:rsidRDefault="002B55DA" w:rsidP="008B143B">
            <w:pPr>
              <w:spacing w:after="0" w:line="360" w:lineRule="auto"/>
              <w:rPr>
                <w:rFonts w:ascii="Times New Roman" w:hAnsi="Times New Roman"/>
                <w:sz w:val="20"/>
                <w:szCs w:val="20"/>
                <w:lang w:val="it-IT"/>
              </w:rPr>
            </w:pPr>
            <w:r w:rsidRPr="00ED02C9">
              <w:rPr>
                <w:rFonts w:ascii="Times New Roman" w:hAnsi="Times New Roman"/>
                <w:sz w:val="20"/>
                <w:szCs w:val="20"/>
                <w:lang w:val="it-IT"/>
              </w:rPr>
              <w:t xml:space="preserve">1.3 </w:t>
            </w:r>
            <w:proofErr w:type="spellStart"/>
            <w:r w:rsidRPr="00ED02C9">
              <w:rPr>
                <w:rFonts w:ascii="Times New Roman" w:hAnsi="Times New Roman"/>
                <w:sz w:val="20"/>
                <w:szCs w:val="20"/>
              </w:rPr>
              <w:t>Traducere</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editare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critică</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îngrijire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redacţională</w:t>
            </w:r>
            <w:proofErr w:type="spellEnd"/>
            <w:r w:rsidRPr="00ED02C9">
              <w:rPr>
                <w:rFonts w:ascii="Times New Roman" w:hAnsi="Times New Roman"/>
                <w:sz w:val="20"/>
                <w:szCs w:val="20"/>
              </w:rPr>
              <w:t xml:space="preserve"> a </w:t>
            </w:r>
            <w:proofErr w:type="spellStart"/>
            <w:r w:rsidRPr="00ED02C9">
              <w:rPr>
                <w:rFonts w:ascii="Times New Roman" w:hAnsi="Times New Roman"/>
                <w:sz w:val="20"/>
                <w:szCs w:val="20"/>
              </w:rPr>
              <w:t>unei</w:t>
            </w:r>
            <w:proofErr w:type="spellEnd"/>
            <w:r w:rsidRPr="00ED02C9">
              <w:rPr>
                <w:rFonts w:ascii="Times New Roman" w:hAnsi="Times New Roman"/>
                <w:sz w:val="20"/>
                <w:szCs w:val="20"/>
              </w:rPr>
              <w:t xml:space="preserve"> opere </w:t>
            </w:r>
            <w:proofErr w:type="spellStart"/>
            <w:r w:rsidRPr="00ED02C9">
              <w:rPr>
                <w:rFonts w:ascii="Times New Roman" w:hAnsi="Times New Roman"/>
                <w:sz w:val="20"/>
                <w:szCs w:val="20"/>
              </w:rPr>
              <w:t>muzicale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teoretice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fundamentale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a </w:t>
            </w:r>
            <w:proofErr w:type="spellStart"/>
            <w:r w:rsidRPr="00ED02C9">
              <w:rPr>
                <w:rFonts w:ascii="Times New Roman" w:hAnsi="Times New Roman"/>
                <w:sz w:val="20"/>
                <w:szCs w:val="20"/>
              </w:rPr>
              <w:t>unei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antologii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crestomaţii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colecţii</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specialitate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publicată</w:t>
            </w:r>
            <w:proofErr w:type="spellEnd"/>
            <w:r w:rsidRPr="00ED02C9">
              <w:rPr>
                <w:rFonts w:ascii="Times New Roman" w:hAnsi="Times New Roman"/>
                <w:sz w:val="20"/>
                <w:szCs w:val="20"/>
              </w:rPr>
              <w:t xml:space="preserve"> </w:t>
            </w:r>
          </w:p>
        </w:tc>
        <w:tc>
          <w:tcPr>
            <w:tcW w:w="896" w:type="pct"/>
            <w:tcBorders>
              <w:top w:val="single" w:sz="4" w:space="0" w:color="auto"/>
            </w:tcBorders>
          </w:tcPr>
          <w:p w14:paraId="61CC161C"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lastRenderedPageBreak/>
              <w:t>30p</w:t>
            </w:r>
          </w:p>
          <w:p w14:paraId="6D791E04" w14:textId="77777777" w:rsidR="002B55DA" w:rsidRPr="00ED02C9" w:rsidRDefault="002B55DA" w:rsidP="008B143B">
            <w:pPr>
              <w:spacing w:after="0" w:line="360" w:lineRule="auto"/>
              <w:rPr>
                <w:rFonts w:ascii="Times New Roman" w:hAnsi="Times New Roman"/>
                <w:sz w:val="20"/>
                <w:szCs w:val="20"/>
              </w:rPr>
            </w:pPr>
          </w:p>
          <w:p w14:paraId="5A81643B" w14:textId="77777777" w:rsidR="002B55DA" w:rsidRPr="00ED02C9" w:rsidRDefault="002B55DA" w:rsidP="008B143B">
            <w:pPr>
              <w:spacing w:after="0" w:line="360" w:lineRule="auto"/>
              <w:rPr>
                <w:rFonts w:ascii="Times New Roman" w:hAnsi="Times New Roman"/>
                <w:sz w:val="20"/>
                <w:szCs w:val="20"/>
              </w:rPr>
            </w:pPr>
          </w:p>
          <w:p w14:paraId="30EF111D" w14:textId="77777777" w:rsidR="002B55DA" w:rsidRPr="00ED02C9" w:rsidRDefault="002B55DA" w:rsidP="008B143B">
            <w:pPr>
              <w:spacing w:after="0" w:line="360" w:lineRule="auto"/>
              <w:rPr>
                <w:rFonts w:ascii="Times New Roman" w:hAnsi="Times New Roman"/>
                <w:sz w:val="20"/>
                <w:szCs w:val="20"/>
              </w:rPr>
            </w:pPr>
          </w:p>
          <w:p w14:paraId="5E704BAB"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lastRenderedPageBreak/>
              <w:t>10p</w:t>
            </w:r>
          </w:p>
          <w:p w14:paraId="1513B990" w14:textId="77777777" w:rsidR="002B55DA" w:rsidRPr="00ED02C9" w:rsidRDefault="002B55DA" w:rsidP="008B143B">
            <w:pPr>
              <w:spacing w:after="0" w:line="360" w:lineRule="auto"/>
              <w:rPr>
                <w:rFonts w:ascii="Times New Roman" w:hAnsi="Times New Roman"/>
                <w:sz w:val="20"/>
                <w:szCs w:val="20"/>
              </w:rPr>
            </w:pPr>
          </w:p>
          <w:p w14:paraId="30C28601" w14:textId="77777777" w:rsidR="002B55DA" w:rsidRPr="00ED02C9" w:rsidRDefault="002B55DA" w:rsidP="008B143B">
            <w:pPr>
              <w:spacing w:after="0" w:line="360" w:lineRule="auto"/>
              <w:rPr>
                <w:rFonts w:ascii="Times New Roman" w:hAnsi="Times New Roman"/>
                <w:sz w:val="20"/>
                <w:szCs w:val="20"/>
              </w:rPr>
            </w:pPr>
          </w:p>
          <w:p w14:paraId="319BB326"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20p</w:t>
            </w:r>
          </w:p>
          <w:p w14:paraId="3D348A07"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w:t>
            </w:r>
          </w:p>
          <w:p w14:paraId="23A0047D" w14:textId="77777777" w:rsidR="002B55DA" w:rsidRPr="00ED02C9" w:rsidRDefault="002B55DA" w:rsidP="008B143B">
            <w:pPr>
              <w:spacing w:after="0" w:line="360" w:lineRule="auto"/>
              <w:rPr>
                <w:rFonts w:ascii="Times New Roman" w:hAnsi="Times New Roman"/>
                <w:b/>
                <w:sz w:val="20"/>
                <w:szCs w:val="20"/>
              </w:rPr>
            </w:pPr>
            <w:proofErr w:type="spellStart"/>
            <w:r w:rsidRPr="00ED02C9">
              <w:rPr>
                <w:rFonts w:ascii="Times New Roman" w:hAnsi="Times New Roman"/>
                <w:b/>
                <w:sz w:val="20"/>
                <w:szCs w:val="20"/>
              </w:rPr>
              <w:t>Teoreticieni</w:t>
            </w:r>
            <w:proofErr w:type="spellEnd"/>
            <w:r w:rsidRPr="00ED02C9">
              <w:rPr>
                <w:rFonts w:ascii="Times New Roman" w:hAnsi="Times New Roman"/>
                <w:b/>
                <w:sz w:val="20"/>
                <w:szCs w:val="20"/>
              </w:rPr>
              <w:t>:</w:t>
            </w:r>
          </w:p>
          <w:p w14:paraId="4CD8EFFF"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sz w:val="20"/>
                <w:szCs w:val="20"/>
              </w:rPr>
              <w:t>conf.</w:t>
            </w:r>
            <w:r w:rsidRPr="00ED02C9">
              <w:rPr>
                <w:rFonts w:ascii="Times New Roman" w:hAnsi="Times New Roman"/>
                <w:sz w:val="20"/>
                <w:szCs w:val="20"/>
              </w:rPr>
              <w:t>sau</w:t>
            </w:r>
            <w:proofErr w:type="spellEnd"/>
            <w:r w:rsidRPr="00ED02C9">
              <w:rPr>
                <w:rFonts w:ascii="Times New Roman" w:hAnsi="Times New Roman"/>
                <w:sz w:val="20"/>
                <w:szCs w:val="20"/>
              </w:rPr>
              <w:t xml:space="preserve"> </w:t>
            </w:r>
            <w:r w:rsidRPr="00ED02C9">
              <w:rPr>
                <w:rFonts w:ascii="Times New Roman" w:hAnsi="Times New Roman"/>
                <w:b/>
                <w:sz w:val="20"/>
                <w:szCs w:val="20"/>
              </w:rPr>
              <w:t>prof.</w:t>
            </w:r>
            <w:r w:rsidRPr="00ED02C9">
              <w:rPr>
                <w:rFonts w:ascii="Times New Roman" w:hAnsi="Times New Roman"/>
                <w:sz w:val="20"/>
                <w:szCs w:val="20"/>
              </w:rPr>
              <w:t xml:space="preserve"> 2 </w:t>
            </w:r>
            <w:proofErr w:type="spellStart"/>
            <w:r w:rsidRPr="00ED02C9">
              <w:rPr>
                <w:rFonts w:ascii="Times New Roman" w:hAnsi="Times New Roman"/>
                <w:sz w:val="20"/>
                <w:szCs w:val="20"/>
              </w:rPr>
              <w:t>cărţi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tratat</w:t>
            </w:r>
            <w:proofErr w:type="spellEnd"/>
            <w:r w:rsidRPr="00ED02C9">
              <w:rPr>
                <w:rFonts w:ascii="Times New Roman" w:hAnsi="Times New Roman"/>
                <w:sz w:val="20"/>
                <w:szCs w:val="20"/>
              </w:rPr>
              <w:t xml:space="preserve">, manual, </w:t>
            </w:r>
            <w:proofErr w:type="spellStart"/>
            <w:r w:rsidRPr="00ED02C9">
              <w:rPr>
                <w:rFonts w:ascii="Times New Roman" w:hAnsi="Times New Roman"/>
                <w:sz w:val="20"/>
                <w:szCs w:val="20"/>
              </w:rPr>
              <w:t>traducere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editare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critică</w:t>
            </w:r>
            <w:proofErr w:type="spellEnd"/>
            <w:r w:rsidRPr="00ED02C9">
              <w:rPr>
                <w:rFonts w:ascii="Times New Roman" w:hAnsi="Times New Roman"/>
                <w:sz w:val="20"/>
                <w:szCs w:val="20"/>
              </w:rPr>
              <w:t>)</w:t>
            </w:r>
          </w:p>
        </w:tc>
        <w:tc>
          <w:tcPr>
            <w:tcW w:w="1023" w:type="pct"/>
            <w:tcBorders>
              <w:top w:val="single" w:sz="4" w:space="0" w:color="auto"/>
            </w:tcBorders>
          </w:tcPr>
          <w:p w14:paraId="397BF981" w14:textId="77777777" w:rsidR="002B55DA" w:rsidRPr="00ED02C9" w:rsidRDefault="002B55DA" w:rsidP="008B143B">
            <w:pPr>
              <w:spacing w:after="0" w:line="360" w:lineRule="auto"/>
              <w:rPr>
                <w:rFonts w:ascii="Times New Roman" w:hAnsi="Times New Roman"/>
                <w:sz w:val="20"/>
                <w:szCs w:val="20"/>
              </w:rPr>
            </w:pPr>
          </w:p>
        </w:tc>
      </w:tr>
      <w:tr w:rsidR="00ED02C9" w:rsidRPr="00ED02C9" w14:paraId="08D7AB05" w14:textId="77777777" w:rsidTr="006D795E">
        <w:tc>
          <w:tcPr>
            <w:tcW w:w="1321" w:type="pct"/>
          </w:tcPr>
          <w:p w14:paraId="2DEED585"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2. </w:t>
            </w:r>
            <w:proofErr w:type="spellStart"/>
            <w:r w:rsidRPr="00ED02C9">
              <w:rPr>
                <w:rFonts w:ascii="Times New Roman" w:hAnsi="Times New Roman"/>
                <w:sz w:val="20"/>
                <w:szCs w:val="20"/>
              </w:rPr>
              <w:t>Documentarea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realizărilor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nivelului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profesional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propriu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specialitate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practicieni</w:t>
            </w:r>
            <w:proofErr w:type="spellEnd"/>
            <w:r w:rsidRPr="00ED02C9">
              <w:rPr>
                <w:rFonts w:ascii="Times New Roman" w:hAnsi="Times New Roman"/>
                <w:sz w:val="20"/>
                <w:szCs w:val="20"/>
              </w:rPr>
              <w:t>)</w:t>
            </w:r>
          </w:p>
        </w:tc>
        <w:tc>
          <w:tcPr>
            <w:tcW w:w="1760" w:type="pct"/>
          </w:tcPr>
          <w:p w14:paraId="3E821899"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1 DVD demo (</w:t>
            </w:r>
            <w:proofErr w:type="spellStart"/>
            <w:r w:rsidRPr="00ED02C9">
              <w:rPr>
                <w:rFonts w:ascii="Times New Roman" w:hAnsi="Times New Roman"/>
                <w:sz w:val="20"/>
                <w:szCs w:val="20"/>
              </w:rPr>
              <w:t>cca</w:t>
            </w:r>
            <w:proofErr w:type="spellEnd"/>
            <w:r w:rsidRPr="00ED02C9">
              <w:rPr>
                <w:rFonts w:ascii="Times New Roman" w:hAnsi="Times New Roman"/>
                <w:sz w:val="20"/>
                <w:szCs w:val="20"/>
              </w:rPr>
              <w:t xml:space="preserve"> 45 min.) cu </w:t>
            </w:r>
            <w:proofErr w:type="spellStart"/>
            <w:r w:rsidRPr="00ED02C9">
              <w:rPr>
                <w:rFonts w:ascii="Times New Roman" w:hAnsi="Times New Roman"/>
                <w:sz w:val="20"/>
                <w:szCs w:val="20"/>
              </w:rPr>
              <w:t>portofoliu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creaţie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muzicală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compozitori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respectiv</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înregistrări</w:t>
            </w:r>
            <w:proofErr w:type="spellEnd"/>
            <w:r w:rsidRPr="00ED02C9">
              <w:rPr>
                <w:rFonts w:ascii="Times New Roman" w:hAnsi="Times New Roman"/>
                <w:sz w:val="20"/>
                <w:szCs w:val="20"/>
              </w:rPr>
              <w:t xml:space="preserve"> live ale </w:t>
            </w:r>
            <w:proofErr w:type="spellStart"/>
            <w:r w:rsidRPr="00ED02C9">
              <w:rPr>
                <w:rFonts w:ascii="Times New Roman" w:hAnsi="Times New Roman"/>
                <w:sz w:val="20"/>
                <w:szCs w:val="20"/>
              </w:rPr>
              <w:t>unor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prestaţii</w:t>
            </w:r>
            <w:proofErr w:type="spellEnd"/>
            <w:r w:rsidRPr="00ED02C9">
              <w:rPr>
                <w:rFonts w:ascii="Times New Roman" w:hAnsi="Times New Roman"/>
                <w:sz w:val="20"/>
                <w:szCs w:val="20"/>
              </w:rPr>
              <w:t xml:space="preserve"> interpretative </w:t>
            </w:r>
            <w:proofErr w:type="spellStart"/>
            <w:r w:rsidRPr="00ED02C9">
              <w:rPr>
                <w:rFonts w:ascii="Times New Roman" w:hAnsi="Times New Roman"/>
                <w:sz w:val="20"/>
                <w:szCs w:val="20"/>
              </w:rPr>
              <w:t>proprii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interpreţi</w:t>
            </w:r>
            <w:proofErr w:type="spellEnd"/>
            <w:r w:rsidRPr="00ED02C9">
              <w:rPr>
                <w:rFonts w:ascii="Times New Roman" w:hAnsi="Times New Roman"/>
                <w:sz w:val="20"/>
                <w:szCs w:val="20"/>
              </w:rPr>
              <w:t>)</w:t>
            </w:r>
          </w:p>
        </w:tc>
        <w:tc>
          <w:tcPr>
            <w:tcW w:w="896" w:type="pct"/>
          </w:tcPr>
          <w:p w14:paraId="1FF671C9"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20p</w:t>
            </w:r>
          </w:p>
          <w:p w14:paraId="4C77FB71"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w:t>
            </w:r>
          </w:p>
          <w:p w14:paraId="31F60C92" w14:textId="77777777" w:rsidR="002B55DA" w:rsidRPr="00ED02C9" w:rsidRDefault="002B55DA" w:rsidP="008B143B">
            <w:pPr>
              <w:spacing w:after="0" w:line="360" w:lineRule="auto"/>
              <w:rPr>
                <w:rFonts w:ascii="Times New Roman" w:hAnsi="Times New Roman"/>
                <w:b/>
                <w:sz w:val="20"/>
                <w:szCs w:val="20"/>
              </w:rPr>
            </w:pPr>
            <w:proofErr w:type="spellStart"/>
            <w:r w:rsidRPr="00ED02C9">
              <w:rPr>
                <w:rFonts w:ascii="Times New Roman" w:hAnsi="Times New Roman"/>
                <w:b/>
                <w:sz w:val="20"/>
                <w:szCs w:val="20"/>
              </w:rPr>
              <w:t>Practicieni</w:t>
            </w:r>
            <w:proofErr w:type="spellEnd"/>
            <w:r w:rsidRPr="00ED02C9">
              <w:rPr>
                <w:rFonts w:ascii="Times New Roman" w:hAnsi="Times New Roman"/>
                <w:b/>
                <w:sz w:val="20"/>
                <w:szCs w:val="20"/>
              </w:rPr>
              <w:t>:</w:t>
            </w:r>
          </w:p>
          <w:p w14:paraId="474D13CE"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sz w:val="20"/>
                <w:szCs w:val="20"/>
              </w:rPr>
              <w:t>conf.</w:t>
            </w:r>
            <w:r w:rsidRPr="00ED02C9">
              <w:rPr>
                <w:rFonts w:ascii="Times New Roman" w:hAnsi="Times New Roman"/>
                <w:sz w:val="20"/>
                <w:szCs w:val="20"/>
              </w:rPr>
              <w:t>sau</w:t>
            </w:r>
            <w:proofErr w:type="spellEnd"/>
            <w:r w:rsidRPr="00ED02C9">
              <w:rPr>
                <w:rFonts w:ascii="Times New Roman" w:hAnsi="Times New Roman"/>
                <w:sz w:val="20"/>
                <w:szCs w:val="20"/>
              </w:rPr>
              <w:t xml:space="preserve"> </w:t>
            </w:r>
            <w:r w:rsidRPr="00ED02C9">
              <w:rPr>
                <w:rFonts w:ascii="Times New Roman" w:hAnsi="Times New Roman"/>
                <w:b/>
                <w:sz w:val="20"/>
                <w:szCs w:val="20"/>
              </w:rPr>
              <w:t>prof.</w:t>
            </w:r>
            <w:r w:rsidRPr="00ED02C9">
              <w:rPr>
                <w:rFonts w:ascii="Times New Roman" w:hAnsi="Times New Roman"/>
                <w:sz w:val="20"/>
                <w:szCs w:val="20"/>
              </w:rPr>
              <w:t xml:space="preserve"> 1 DVD demo / </w:t>
            </w:r>
            <w:proofErr w:type="spellStart"/>
            <w:r w:rsidRPr="00ED02C9">
              <w:rPr>
                <w:rFonts w:ascii="Times New Roman" w:hAnsi="Times New Roman"/>
                <w:sz w:val="20"/>
                <w:szCs w:val="20"/>
              </w:rPr>
              <w:t>portofoliu</w:t>
            </w:r>
            <w:proofErr w:type="spellEnd"/>
          </w:p>
        </w:tc>
        <w:tc>
          <w:tcPr>
            <w:tcW w:w="1023" w:type="pct"/>
          </w:tcPr>
          <w:p w14:paraId="72FDACB6" w14:textId="77777777" w:rsidR="002B55DA" w:rsidRPr="00ED02C9" w:rsidRDefault="002B55DA" w:rsidP="008B143B">
            <w:pPr>
              <w:spacing w:after="0" w:line="360" w:lineRule="auto"/>
              <w:rPr>
                <w:rFonts w:ascii="Times New Roman" w:hAnsi="Times New Roman"/>
                <w:sz w:val="20"/>
                <w:szCs w:val="20"/>
              </w:rPr>
            </w:pPr>
          </w:p>
        </w:tc>
      </w:tr>
      <w:tr w:rsidR="00ED02C9" w:rsidRPr="00ED02C9" w14:paraId="714FCB03" w14:textId="77777777" w:rsidTr="006D795E">
        <w:tc>
          <w:tcPr>
            <w:tcW w:w="3081" w:type="pct"/>
            <w:gridSpan w:val="2"/>
          </w:tcPr>
          <w:p w14:paraId="54C89DAE" w14:textId="77777777" w:rsidR="002B55DA" w:rsidRPr="00ED02C9" w:rsidRDefault="002B55DA" w:rsidP="008B143B">
            <w:pPr>
              <w:rPr>
                <w:rFonts w:ascii="Times New Roman" w:hAnsi="Times New Roman"/>
              </w:rPr>
            </w:pPr>
            <w:proofErr w:type="spellStart"/>
            <w:r w:rsidRPr="00ED02C9">
              <w:rPr>
                <w:rFonts w:ascii="Times New Roman" w:hAnsi="Times New Roman"/>
              </w:rPr>
              <w:t>Punctaj</w:t>
            </w:r>
            <w:proofErr w:type="spellEnd"/>
            <w:r w:rsidRPr="00ED02C9">
              <w:rPr>
                <w:rFonts w:ascii="Times New Roman" w:hAnsi="Times New Roman"/>
              </w:rPr>
              <w:t xml:space="preserve"> </w:t>
            </w:r>
            <w:proofErr w:type="spellStart"/>
            <w:r w:rsidRPr="00ED02C9">
              <w:rPr>
                <w:rFonts w:ascii="Times New Roman" w:hAnsi="Times New Roman"/>
              </w:rPr>
              <w:t>cumulativ</w:t>
            </w:r>
            <w:proofErr w:type="spellEnd"/>
            <w:r w:rsidRPr="00ED02C9">
              <w:rPr>
                <w:rFonts w:ascii="Times New Roman" w:hAnsi="Times New Roman"/>
              </w:rPr>
              <w:t xml:space="preserve"> per </w:t>
            </w:r>
            <w:proofErr w:type="spellStart"/>
            <w:r w:rsidRPr="00ED02C9">
              <w:rPr>
                <w:rFonts w:ascii="Times New Roman" w:hAnsi="Times New Roman"/>
              </w:rPr>
              <w:t>criteriu</w:t>
            </w:r>
            <w:proofErr w:type="spellEnd"/>
            <w:r w:rsidRPr="00ED02C9">
              <w:rPr>
                <w:rFonts w:ascii="Times New Roman" w:hAnsi="Times New Roman"/>
              </w:rPr>
              <w:t>, minim</w:t>
            </w:r>
          </w:p>
        </w:tc>
        <w:tc>
          <w:tcPr>
            <w:tcW w:w="896" w:type="pct"/>
          </w:tcPr>
          <w:p w14:paraId="2F560543" w14:textId="77777777" w:rsidR="002B55DA" w:rsidRPr="00ED02C9" w:rsidRDefault="002B55DA" w:rsidP="008B143B">
            <w:pPr>
              <w:spacing w:after="0" w:line="360" w:lineRule="auto"/>
              <w:rPr>
                <w:rFonts w:ascii="Times New Roman" w:hAnsi="Times New Roman"/>
                <w:b/>
                <w:sz w:val="20"/>
                <w:szCs w:val="20"/>
              </w:rPr>
            </w:pPr>
            <w:proofErr w:type="spellStart"/>
            <w:r w:rsidRPr="00ED02C9">
              <w:rPr>
                <w:rFonts w:ascii="Times New Roman" w:hAnsi="Times New Roman"/>
                <w:b/>
                <w:sz w:val="20"/>
                <w:szCs w:val="20"/>
              </w:rPr>
              <w:t>Conferen</w:t>
            </w:r>
            <w:proofErr w:type="spellEnd"/>
            <w:r w:rsidRPr="00ED02C9">
              <w:rPr>
                <w:rFonts w:ascii="Times New Roman" w:hAnsi="Times New Roman"/>
                <w:b/>
                <w:sz w:val="20"/>
                <w:szCs w:val="20"/>
                <w:lang w:val="en-US"/>
              </w:rPr>
              <w:t>ţ</w:t>
            </w:r>
            <w:proofErr w:type="spellStart"/>
            <w:r w:rsidRPr="00ED02C9">
              <w:rPr>
                <w:rFonts w:ascii="Times New Roman" w:hAnsi="Times New Roman"/>
                <w:b/>
                <w:sz w:val="20"/>
                <w:szCs w:val="20"/>
              </w:rPr>
              <w:t>iar</w:t>
            </w:r>
            <w:proofErr w:type="spellEnd"/>
            <w:r w:rsidRPr="00ED02C9">
              <w:rPr>
                <w:rFonts w:ascii="Times New Roman" w:hAnsi="Times New Roman"/>
                <w:b/>
                <w:sz w:val="20"/>
                <w:szCs w:val="20"/>
              </w:rPr>
              <w:t xml:space="preserve"> 50p</w:t>
            </w:r>
          </w:p>
          <w:p w14:paraId="1214A825"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sz w:val="20"/>
                <w:szCs w:val="20"/>
              </w:rPr>
              <w:t>Profesor</w:t>
            </w:r>
            <w:proofErr w:type="spellEnd"/>
            <w:r w:rsidRPr="00ED02C9">
              <w:rPr>
                <w:rFonts w:ascii="Times New Roman" w:hAnsi="Times New Roman"/>
                <w:b/>
                <w:sz w:val="20"/>
                <w:szCs w:val="20"/>
              </w:rPr>
              <w:t xml:space="preserve"> 70p</w:t>
            </w:r>
          </w:p>
        </w:tc>
        <w:tc>
          <w:tcPr>
            <w:tcW w:w="1023" w:type="pct"/>
          </w:tcPr>
          <w:p w14:paraId="3D834DE3" w14:textId="77777777" w:rsidR="002B55DA" w:rsidRPr="00ED02C9" w:rsidRDefault="002B55DA" w:rsidP="008B143B">
            <w:pPr>
              <w:spacing w:after="0" w:line="360" w:lineRule="auto"/>
              <w:rPr>
                <w:rFonts w:ascii="Times New Roman" w:hAnsi="Times New Roman"/>
                <w:sz w:val="20"/>
                <w:szCs w:val="20"/>
              </w:rPr>
            </w:pPr>
          </w:p>
        </w:tc>
      </w:tr>
    </w:tbl>
    <w:p w14:paraId="1D2C3238" w14:textId="77777777" w:rsidR="002B55DA" w:rsidRPr="00ED02C9" w:rsidRDefault="002B55DA" w:rsidP="002B55DA">
      <w:pPr>
        <w:rPr>
          <w:rFonts w:ascii="Times New Roman" w:hAnsi="Times New Roman"/>
          <w:lang w:val="fr-FR"/>
        </w:rPr>
      </w:pPr>
      <w:r w:rsidRPr="00ED02C9">
        <w:rPr>
          <w:rFonts w:ascii="Times New Roman" w:hAnsi="Times New Roman"/>
          <w:lang w:val="fr-FR"/>
        </w:rPr>
        <w:t>STANDARDUL A FOST/NU A FOST ÎNDEPLINIT</w:t>
      </w:r>
    </w:p>
    <w:p w14:paraId="438F5932" w14:textId="77777777" w:rsidR="002B55DA" w:rsidRPr="00ED02C9" w:rsidRDefault="002B55DA" w:rsidP="002B55DA">
      <w:pPr>
        <w:spacing w:after="0" w:line="360" w:lineRule="auto"/>
        <w:rPr>
          <w:rFonts w:ascii="Times New Roman" w:hAnsi="Times New Roman"/>
          <w:sz w:val="20"/>
          <w:szCs w:val="20"/>
          <w:lang w:val="fr-FR"/>
        </w:rPr>
      </w:pPr>
      <w:r w:rsidRPr="00ED02C9">
        <w:rPr>
          <w:rFonts w:ascii="Times New Roman" w:hAnsi="Times New Roman"/>
          <w:lang w:val="fr-FR"/>
        </w:rPr>
        <w:t xml:space="preserve">* </w:t>
      </w:r>
      <w:proofErr w:type="spellStart"/>
      <w:r w:rsidRPr="00ED02C9">
        <w:rPr>
          <w:rFonts w:ascii="Times New Roman" w:hAnsi="Times New Roman"/>
          <w:sz w:val="20"/>
          <w:szCs w:val="20"/>
          <w:lang w:val="fr-FR"/>
        </w:rPr>
        <w:t>termenul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publicat</w:t>
      </w:r>
      <w:proofErr w:type="spellEnd"/>
      <w:r w:rsidRPr="00ED02C9">
        <w:rPr>
          <w:rFonts w:ascii="Times New Roman" w:hAnsi="Times New Roman"/>
          <w:sz w:val="20"/>
          <w:szCs w:val="20"/>
          <w:lang w:val="fr-FR"/>
        </w:rPr>
        <w:t xml:space="preserve">” se </w:t>
      </w:r>
      <w:proofErr w:type="spellStart"/>
      <w:r w:rsidRPr="00ED02C9">
        <w:rPr>
          <w:rFonts w:ascii="Times New Roman" w:hAnsi="Times New Roman"/>
          <w:sz w:val="20"/>
          <w:szCs w:val="20"/>
          <w:lang w:val="fr-FR"/>
        </w:rPr>
        <w:t>referă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cuprinsul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prezentului</w:t>
      </w:r>
      <w:proofErr w:type="spellEnd"/>
      <w:r w:rsidRPr="00ED02C9">
        <w:rPr>
          <w:rFonts w:ascii="Times New Roman" w:hAnsi="Times New Roman"/>
          <w:sz w:val="20"/>
          <w:szCs w:val="20"/>
          <w:lang w:val="fr-FR"/>
        </w:rPr>
        <w:t xml:space="preserve"> document la </w:t>
      </w:r>
      <w:proofErr w:type="spellStart"/>
      <w:r w:rsidRPr="00ED02C9">
        <w:rPr>
          <w:rFonts w:ascii="Times New Roman" w:hAnsi="Times New Roman"/>
          <w:sz w:val="20"/>
          <w:szCs w:val="20"/>
          <w:lang w:val="fr-FR"/>
        </w:rPr>
        <w:t>publicarea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clasificate</w:t>
      </w:r>
      <w:proofErr w:type="spellEnd"/>
      <w:r w:rsidRPr="00ED02C9">
        <w:rPr>
          <w:rFonts w:ascii="Times New Roman" w:hAnsi="Times New Roman"/>
          <w:sz w:val="20"/>
          <w:szCs w:val="20"/>
          <w:lang w:val="fr-FR"/>
        </w:rPr>
        <w:t xml:space="preserve"> de CNCS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categoriile</w:t>
      </w:r>
      <w:proofErr w:type="spellEnd"/>
      <w:r w:rsidRPr="00ED02C9">
        <w:rPr>
          <w:rFonts w:ascii="Times New Roman" w:hAnsi="Times New Roman"/>
          <w:sz w:val="20"/>
          <w:szCs w:val="20"/>
          <w:lang w:val="fr-FR"/>
        </w:rPr>
        <w:t xml:space="preserve"> A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B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echivalente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străinătate</w:t>
      </w:r>
      <w:proofErr w:type="spellEnd"/>
    </w:p>
    <w:p w14:paraId="6D5DBE9C" w14:textId="77777777" w:rsidR="002B55DA" w:rsidRPr="00ED02C9" w:rsidRDefault="002B55DA" w:rsidP="002B55DA">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termenul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tipărit</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presupune</w:t>
      </w:r>
      <w:proofErr w:type="spellEnd"/>
      <w:r w:rsidRPr="00ED02C9">
        <w:rPr>
          <w:rFonts w:ascii="Times New Roman" w:hAnsi="Times New Roman"/>
          <w:sz w:val="20"/>
          <w:szCs w:val="20"/>
          <w:lang w:val="fr-FR"/>
        </w:rPr>
        <w:t xml:space="preserve"> forma </w:t>
      </w:r>
      <w:proofErr w:type="spellStart"/>
      <w:r w:rsidRPr="00ED02C9">
        <w:rPr>
          <w:rFonts w:ascii="Times New Roman" w:hAnsi="Times New Roman"/>
          <w:sz w:val="20"/>
          <w:szCs w:val="20"/>
          <w:lang w:val="fr-FR"/>
        </w:rPr>
        <w:t>tipărită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indiferent</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egida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sub</w:t>
      </w:r>
      <w:proofErr w:type="spellEnd"/>
      <w:r w:rsidRPr="00ED02C9">
        <w:rPr>
          <w:rFonts w:ascii="Times New Roman" w:hAnsi="Times New Roman"/>
          <w:sz w:val="20"/>
          <w:szCs w:val="20"/>
          <w:lang w:val="fr-FR"/>
        </w:rPr>
        <w:t xml:space="preserve"> care este </w:t>
      </w:r>
      <w:proofErr w:type="spellStart"/>
      <w:r w:rsidRPr="00ED02C9">
        <w:rPr>
          <w:rFonts w:ascii="Times New Roman" w:hAnsi="Times New Roman"/>
          <w:sz w:val="20"/>
          <w:szCs w:val="20"/>
          <w:lang w:val="fr-FR"/>
        </w:rPr>
        <w:t>tipărit</w:t>
      </w:r>
      <w:proofErr w:type="spellEnd"/>
    </w:p>
    <w:p w14:paraId="406652A5" w14:textId="77777777" w:rsidR="002B55DA" w:rsidRPr="00ED02C9" w:rsidRDefault="002B55DA" w:rsidP="002B55DA">
      <w:pPr>
        <w:spacing w:after="0" w:line="360" w:lineRule="auto"/>
        <w:rPr>
          <w:rFonts w:ascii="Times New Roman" w:hAnsi="Times New Roman"/>
          <w:b/>
          <w:lang w:val="fr-FR"/>
        </w:rPr>
      </w:pPr>
    </w:p>
    <w:p w14:paraId="307D540B" w14:textId="77777777" w:rsidR="002B55DA" w:rsidRPr="00ED02C9" w:rsidRDefault="002B55DA" w:rsidP="002B55DA">
      <w:pPr>
        <w:spacing w:after="0" w:line="360" w:lineRule="auto"/>
        <w:jc w:val="both"/>
        <w:rPr>
          <w:rFonts w:ascii="Times New Roman" w:hAnsi="Times New Roman"/>
          <w:b/>
          <w:lang w:val="fr-FR"/>
        </w:rPr>
      </w:pPr>
      <w:proofErr w:type="spellStart"/>
      <w:r w:rsidRPr="00ED02C9">
        <w:rPr>
          <w:rFonts w:ascii="Times New Roman" w:hAnsi="Times New Roman"/>
          <w:b/>
          <w:lang w:val="fr-FR"/>
        </w:rPr>
        <w:t>Tabelul</w:t>
      </w:r>
      <w:proofErr w:type="spellEnd"/>
      <w:r w:rsidRPr="00ED02C9">
        <w:rPr>
          <w:rFonts w:ascii="Times New Roman" w:hAnsi="Times New Roman"/>
          <w:b/>
          <w:lang w:val="fr-FR"/>
        </w:rPr>
        <w:t xml:space="preserve"> 2</w:t>
      </w:r>
      <w:proofErr w:type="gramStart"/>
      <w:r w:rsidRPr="00ED02C9">
        <w:rPr>
          <w:rFonts w:ascii="Times New Roman" w:hAnsi="Times New Roman"/>
          <w:b/>
          <w:lang w:val="fr-FR"/>
        </w:rPr>
        <w:t xml:space="preserve"> :</w:t>
      </w:r>
      <w:proofErr w:type="spellStart"/>
      <w:r w:rsidRPr="00CC03B9">
        <w:rPr>
          <w:rFonts w:ascii="Times New Roman" w:hAnsi="Times New Roman"/>
          <w:b/>
          <w:lang w:val="fr-FR"/>
        </w:rPr>
        <w:t>Activitate</w:t>
      </w:r>
      <w:proofErr w:type="spellEnd"/>
      <w:proofErr w:type="gramEnd"/>
      <w:r w:rsidRPr="00CC03B9">
        <w:rPr>
          <w:rFonts w:ascii="Times New Roman" w:hAnsi="Times New Roman"/>
          <w:b/>
          <w:lang w:val="fr-FR"/>
        </w:rPr>
        <w:t xml:space="preserve"> de </w:t>
      </w:r>
      <w:proofErr w:type="spellStart"/>
      <w:r w:rsidRPr="00CC03B9">
        <w:rPr>
          <w:rFonts w:ascii="Times New Roman" w:hAnsi="Times New Roman"/>
          <w:b/>
          <w:lang w:val="fr-FR"/>
        </w:rPr>
        <w:t>cercetare</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ştiinţifică</w:t>
      </w:r>
      <w:proofErr w:type="spellEnd"/>
      <w:r w:rsidRPr="00CC03B9">
        <w:rPr>
          <w:rFonts w:ascii="Times New Roman" w:hAnsi="Times New Roman"/>
          <w:b/>
          <w:lang w:val="fr-FR"/>
        </w:rPr>
        <w:t>/</w:t>
      </w:r>
      <w:proofErr w:type="spellStart"/>
      <w:r w:rsidRPr="00CC03B9">
        <w:rPr>
          <w:rFonts w:ascii="Times New Roman" w:hAnsi="Times New Roman"/>
          <w:b/>
          <w:lang w:val="fr-FR"/>
        </w:rPr>
        <w:t>creaţie</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artistică</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în</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domeniul</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specific</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acronim</w:t>
      </w:r>
      <w:proofErr w:type="spellEnd"/>
      <w:r w:rsidRPr="00CC03B9">
        <w:rPr>
          <w:rFonts w:ascii="Times New Roman" w:hAnsi="Times New Roman"/>
          <w:b/>
          <w:lang w:val="fr-FR"/>
        </w:rPr>
        <w:t xml:space="preserve"> 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3"/>
        <w:gridCol w:w="3352"/>
        <w:gridCol w:w="2515"/>
        <w:gridCol w:w="1188"/>
      </w:tblGrid>
      <w:tr w:rsidR="00ED02C9" w:rsidRPr="00ED02C9" w14:paraId="144CAD54" w14:textId="77777777" w:rsidTr="008B143B">
        <w:tc>
          <w:tcPr>
            <w:tcW w:w="1336" w:type="pct"/>
            <w:tcBorders>
              <w:top w:val="single" w:sz="4" w:space="0" w:color="auto"/>
              <w:left w:val="single" w:sz="4" w:space="0" w:color="auto"/>
              <w:bottom w:val="single" w:sz="4" w:space="0" w:color="auto"/>
              <w:right w:val="single" w:sz="4" w:space="0" w:color="auto"/>
            </w:tcBorders>
          </w:tcPr>
          <w:p w14:paraId="530DE424"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Tipul</w:t>
            </w:r>
            <w:proofErr w:type="spellEnd"/>
            <w:r w:rsidRPr="00ED02C9">
              <w:rPr>
                <w:rFonts w:ascii="Times New Roman" w:hAnsi="Times New Roman"/>
                <w:b/>
              </w:rPr>
              <w:t xml:space="preserve"> </w:t>
            </w:r>
            <w:proofErr w:type="spellStart"/>
            <w:r w:rsidRPr="00ED02C9">
              <w:rPr>
                <w:rFonts w:ascii="Times New Roman" w:hAnsi="Times New Roman"/>
                <w:b/>
              </w:rPr>
              <w:t>activităţilor</w:t>
            </w:r>
            <w:proofErr w:type="spellEnd"/>
          </w:p>
        </w:tc>
        <w:tc>
          <w:tcPr>
            <w:tcW w:w="1741" w:type="pct"/>
            <w:tcBorders>
              <w:top w:val="single" w:sz="4" w:space="0" w:color="auto"/>
              <w:left w:val="single" w:sz="4" w:space="0" w:color="auto"/>
              <w:bottom w:val="single" w:sz="4" w:space="0" w:color="auto"/>
              <w:right w:val="single" w:sz="4" w:space="0" w:color="auto"/>
            </w:tcBorders>
          </w:tcPr>
          <w:p w14:paraId="56F6111E"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Categorii</w:t>
            </w:r>
            <w:proofErr w:type="spellEnd"/>
            <w:r w:rsidRPr="00ED02C9">
              <w:rPr>
                <w:rFonts w:ascii="Times New Roman" w:hAnsi="Times New Roman"/>
                <w:b/>
              </w:rPr>
              <w:t xml:space="preserve"> </w:t>
            </w:r>
            <w:proofErr w:type="spellStart"/>
            <w:r w:rsidRPr="00ED02C9">
              <w:rPr>
                <w:rFonts w:ascii="Times New Roman" w:hAnsi="Times New Roman"/>
                <w:b/>
              </w:rPr>
              <w:t>şi</w:t>
            </w:r>
            <w:proofErr w:type="spellEnd"/>
            <w:r w:rsidRPr="00ED02C9">
              <w:rPr>
                <w:rFonts w:ascii="Times New Roman" w:hAnsi="Times New Roman"/>
                <w:b/>
              </w:rPr>
              <w:t xml:space="preserve"> </w:t>
            </w:r>
            <w:proofErr w:type="spellStart"/>
            <w:r w:rsidRPr="00ED02C9">
              <w:rPr>
                <w:rFonts w:ascii="Times New Roman" w:hAnsi="Times New Roman"/>
                <w:b/>
              </w:rPr>
              <w:t>restricţii</w:t>
            </w:r>
            <w:proofErr w:type="spellEnd"/>
            <w:r w:rsidRPr="00ED02C9">
              <w:rPr>
                <w:rFonts w:ascii="Times New Roman" w:hAnsi="Times New Roman"/>
                <w:b/>
              </w:rPr>
              <w:t xml:space="preserve"> </w:t>
            </w:r>
          </w:p>
        </w:tc>
        <w:tc>
          <w:tcPr>
            <w:tcW w:w="1306" w:type="pct"/>
            <w:tcBorders>
              <w:top w:val="single" w:sz="4" w:space="0" w:color="auto"/>
              <w:left w:val="single" w:sz="4" w:space="0" w:color="auto"/>
              <w:bottom w:val="single" w:sz="4" w:space="0" w:color="auto"/>
              <w:right w:val="single" w:sz="4" w:space="0" w:color="auto"/>
            </w:tcBorders>
          </w:tcPr>
          <w:p w14:paraId="38FB9626"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p>
        </w:tc>
        <w:tc>
          <w:tcPr>
            <w:tcW w:w="617" w:type="pct"/>
            <w:tcBorders>
              <w:top w:val="single" w:sz="4" w:space="0" w:color="auto"/>
              <w:left w:val="single" w:sz="4" w:space="0" w:color="auto"/>
              <w:bottom w:val="single" w:sz="4" w:space="0" w:color="auto"/>
              <w:right w:val="single" w:sz="4" w:space="0" w:color="auto"/>
            </w:tcBorders>
          </w:tcPr>
          <w:p w14:paraId="26BBF903"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Candidat</w:t>
            </w:r>
            <w:proofErr w:type="spellEnd"/>
          </w:p>
        </w:tc>
      </w:tr>
      <w:tr w:rsidR="00ED02C9" w:rsidRPr="00C23387" w14:paraId="5CEE693E" w14:textId="77777777" w:rsidTr="008B143B">
        <w:trPr>
          <w:trHeight w:val="385"/>
        </w:trPr>
        <w:tc>
          <w:tcPr>
            <w:tcW w:w="1336" w:type="pct"/>
            <w:vMerge w:val="restart"/>
            <w:tcBorders>
              <w:top w:val="single" w:sz="4" w:space="0" w:color="auto"/>
            </w:tcBorders>
          </w:tcPr>
          <w:p w14:paraId="5CA21CB2"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 Concert / </w:t>
            </w:r>
            <w:proofErr w:type="spellStart"/>
            <w:r w:rsidRPr="00ED02C9">
              <w:rPr>
                <w:rFonts w:ascii="Times New Roman" w:hAnsi="Times New Roman"/>
                <w:sz w:val="20"/>
                <w:szCs w:val="20"/>
                <w:lang w:val="fr-FR"/>
              </w:rPr>
              <w:t>recital</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spectacol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calitate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compozitor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dirijor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regizor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maestru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balet</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solist</w:t>
            </w:r>
            <w:proofErr w:type="spellEnd"/>
            <w:r w:rsidRPr="00ED02C9">
              <w:rPr>
                <w:rFonts w:ascii="Times New Roman" w:hAnsi="Times New Roman"/>
                <w:sz w:val="20"/>
                <w:szCs w:val="20"/>
                <w:lang w:val="fr-FR"/>
              </w:rPr>
              <w:t xml:space="preserve">, </w:t>
            </w:r>
            <w:r w:rsidRPr="00ED02C9">
              <w:rPr>
                <w:rFonts w:ascii="Times New Roman" w:hAnsi="Times New Roman"/>
                <w:bCs/>
                <w:sz w:val="20"/>
                <w:szCs w:val="20"/>
                <w:lang w:val="fr-FR"/>
              </w:rPr>
              <w:t>concert-</w:t>
            </w:r>
            <w:proofErr w:type="spellStart"/>
            <w:r w:rsidRPr="00ED02C9">
              <w:rPr>
                <w:rFonts w:ascii="Times New Roman" w:hAnsi="Times New Roman"/>
                <w:bCs/>
                <w:sz w:val="20"/>
                <w:szCs w:val="20"/>
                <w:lang w:val="fr-FR"/>
              </w:rPr>
              <w:t>maestru</w:t>
            </w:r>
            <w:proofErr w:type="spellEnd"/>
            <w:r w:rsidRPr="00ED02C9">
              <w:rPr>
                <w:rFonts w:ascii="Times New Roman" w:hAnsi="Times New Roman"/>
                <w:bCs/>
                <w:sz w:val="20"/>
                <w:szCs w:val="20"/>
                <w:lang w:val="fr-FR"/>
              </w:rPr>
              <w:t xml:space="preserve">, </w:t>
            </w:r>
            <w:r w:rsidRPr="00ED02C9">
              <w:rPr>
                <w:rFonts w:ascii="Times New Roman" w:hAnsi="Times New Roman"/>
                <w:sz w:val="20"/>
                <w:szCs w:val="20"/>
                <w:lang w:val="fr-FR"/>
              </w:rPr>
              <w:t xml:space="preserve">membru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formaţie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camerală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până</w:t>
            </w:r>
            <w:proofErr w:type="spellEnd"/>
            <w:r w:rsidRPr="00ED02C9">
              <w:rPr>
                <w:rFonts w:ascii="Times New Roman" w:hAnsi="Times New Roman"/>
                <w:sz w:val="20"/>
                <w:szCs w:val="20"/>
                <w:lang w:val="fr-FR"/>
              </w:rPr>
              <w:t xml:space="preserve"> la 10 </w:t>
            </w:r>
            <w:proofErr w:type="spellStart"/>
            <w:r w:rsidRPr="00ED02C9">
              <w:rPr>
                <w:rFonts w:ascii="Times New Roman" w:hAnsi="Times New Roman"/>
                <w:sz w:val="20"/>
                <w:szCs w:val="20"/>
                <w:lang w:val="fr-FR"/>
              </w:rPr>
              <w:t>persoane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practicieni</w:t>
            </w:r>
            <w:proofErr w:type="spellEnd"/>
            <w:r w:rsidRPr="00ED02C9">
              <w:rPr>
                <w:rFonts w:ascii="Times New Roman" w:hAnsi="Times New Roman"/>
                <w:sz w:val="20"/>
                <w:szCs w:val="20"/>
                <w:lang w:val="fr-FR"/>
              </w:rPr>
              <w:t>)</w:t>
            </w:r>
          </w:p>
        </w:tc>
        <w:tc>
          <w:tcPr>
            <w:tcW w:w="1741" w:type="pct"/>
            <w:tcBorders>
              <w:top w:val="single" w:sz="4" w:space="0" w:color="auto"/>
              <w:bottom w:val="single" w:sz="2" w:space="0" w:color="auto"/>
            </w:tcBorders>
            <w:shd w:val="clear" w:color="auto" w:fill="FFFFFF"/>
          </w:tcPr>
          <w:p w14:paraId="5233C6CF"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1.1 </w:t>
            </w:r>
            <w:proofErr w:type="spellStart"/>
            <w:r w:rsidRPr="00ED02C9">
              <w:rPr>
                <w:rFonts w:ascii="Times New Roman" w:hAnsi="Times New Roman"/>
                <w:sz w:val="20"/>
                <w:szCs w:val="20"/>
                <w:lang w:val="fr-FR"/>
              </w:rPr>
              <w:t>Prestaţii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programe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diferite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realizate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condiţii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vizibilitate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naţională</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vârf</w:t>
            </w:r>
            <w:proofErr w:type="spellEnd"/>
            <w:r w:rsidRPr="00ED02C9">
              <w:rPr>
                <w:rFonts w:ascii="Times New Roman" w:hAnsi="Times New Roman"/>
                <w:b/>
                <w:sz w:val="20"/>
                <w:szCs w:val="20"/>
                <w:lang w:val="fr-FR"/>
              </w:rPr>
              <w:t>*</w:t>
            </w:r>
          </w:p>
        </w:tc>
        <w:tc>
          <w:tcPr>
            <w:tcW w:w="1306" w:type="pct"/>
            <w:tcBorders>
              <w:top w:val="single" w:sz="4" w:space="0" w:color="auto"/>
            </w:tcBorders>
            <w:shd w:val="clear" w:color="auto" w:fill="FFFFFF"/>
          </w:tcPr>
          <w:p w14:paraId="275ECD7D"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20p</w:t>
            </w:r>
          </w:p>
          <w:p w14:paraId="7AFE0987"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w:t>
            </w:r>
          </w:p>
          <w:p w14:paraId="7EC06711" w14:textId="77777777" w:rsidR="002B55DA" w:rsidRPr="00ED02C9" w:rsidRDefault="002B55DA" w:rsidP="008B143B">
            <w:pPr>
              <w:spacing w:after="0" w:line="360" w:lineRule="auto"/>
              <w:rPr>
                <w:rFonts w:ascii="Times New Roman" w:hAnsi="Times New Roman"/>
                <w:sz w:val="20"/>
                <w:szCs w:val="20"/>
                <w:lang w:val="fr-FR"/>
              </w:rPr>
            </w:pPr>
            <w:proofErr w:type="spellStart"/>
            <w:r w:rsidRPr="00ED02C9">
              <w:rPr>
                <w:rFonts w:ascii="Times New Roman" w:hAnsi="Times New Roman"/>
                <w:b/>
                <w:sz w:val="20"/>
                <w:szCs w:val="20"/>
                <w:lang w:val="fr-FR"/>
              </w:rPr>
              <w:t>Practicieni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interpreţi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şi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compozitori</w:t>
            </w:r>
            <w:proofErr w:type="spellEnd"/>
            <w:proofErr w:type="gramStart"/>
            <w:r w:rsidRPr="00ED02C9">
              <w:rPr>
                <w:rFonts w:ascii="Times New Roman" w:hAnsi="Times New Roman"/>
                <w:b/>
                <w:sz w:val="20"/>
                <w:szCs w:val="20"/>
                <w:lang w:val="fr-FR"/>
              </w:rPr>
              <w:t>)</w:t>
            </w:r>
            <w:r w:rsidRPr="00ED02C9">
              <w:rPr>
                <w:rFonts w:ascii="Times New Roman" w:hAnsi="Times New Roman"/>
                <w:sz w:val="20"/>
                <w:szCs w:val="20"/>
                <w:lang w:val="fr-FR"/>
              </w:rPr>
              <w:t>:</w:t>
            </w:r>
            <w:proofErr w:type="gramEnd"/>
          </w:p>
          <w:p w14:paraId="363EEE17" w14:textId="77777777" w:rsidR="002B55DA" w:rsidRPr="00ED02C9" w:rsidRDefault="002B55DA" w:rsidP="008B143B">
            <w:pPr>
              <w:spacing w:after="0" w:line="360" w:lineRule="auto"/>
              <w:rPr>
                <w:rFonts w:ascii="Times New Roman" w:hAnsi="Times New Roman"/>
                <w:sz w:val="20"/>
                <w:szCs w:val="20"/>
                <w:lang w:val="fr-FR"/>
              </w:rPr>
            </w:pPr>
            <w:proofErr w:type="gramStart"/>
            <w:r w:rsidRPr="00ED02C9">
              <w:rPr>
                <w:rFonts w:ascii="Times New Roman" w:hAnsi="Times New Roman"/>
                <w:b/>
                <w:sz w:val="20"/>
                <w:szCs w:val="20"/>
                <w:lang w:val="fr-FR"/>
              </w:rPr>
              <w:t>conf</w:t>
            </w:r>
            <w:proofErr w:type="gramEnd"/>
            <w:r w:rsidRPr="00ED02C9">
              <w:rPr>
                <w:rFonts w:ascii="Times New Roman" w:hAnsi="Times New Roman"/>
                <w:b/>
                <w:sz w:val="20"/>
                <w:szCs w:val="20"/>
                <w:lang w:val="fr-FR"/>
              </w:rPr>
              <w:t>.</w:t>
            </w:r>
            <w:r w:rsidRPr="00ED02C9">
              <w:rPr>
                <w:rFonts w:ascii="Times New Roman" w:hAnsi="Times New Roman"/>
                <w:sz w:val="20"/>
                <w:szCs w:val="20"/>
                <w:lang w:val="fr-FR"/>
              </w:rPr>
              <w:t xml:space="preserve"> 3 concerte/ </w:t>
            </w:r>
            <w:proofErr w:type="spellStart"/>
            <w:r w:rsidRPr="00ED02C9">
              <w:rPr>
                <w:rFonts w:ascii="Times New Roman" w:hAnsi="Times New Roman"/>
                <w:sz w:val="20"/>
                <w:szCs w:val="20"/>
                <w:lang w:val="fr-FR"/>
              </w:rPr>
              <w:t>recitaluri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spectacole</w:t>
            </w:r>
            <w:proofErr w:type="spellEnd"/>
          </w:p>
          <w:p w14:paraId="2740A606"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b/>
                <w:sz w:val="20"/>
                <w:szCs w:val="20"/>
                <w:lang w:val="fr-FR"/>
              </w:rPr>
              <w:t>prof.</w:t>
            </w:r>
            <w:r w:rsidRPr="00ED02C9">
              <w:rPr>
                <w:rFonts w:ascii="Times New Roman" w:hAnsi="Times New Roman"/>
                <w:sz w:val="20"/>
                <w:szCs w:val="20"/>
                <w:lang w:val="fr-FR"/>
              </w:rPr>
              <w:t xml:space="preserve"> 5 concerte/ </w:t>
            </w:r>
            <w:proofErr w:type="spellStart"/>
            <w:r w:rsidRPr="00ED02C9">
              <w:rPr>
                <w:rFonts w:ascii="Times New Roman" w:hAnsi="Times New Roman"/>
                <w:sz w:val="20"/>
                <w:szCs w:val="20"/>
                <w:lang w:val="fr-FR"/>
              </w:rPr>
              <w:t>recitaluri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spectacole</w:t>
            </w:r>
            <w:proofErr w:type="spellEnd"/>
          </w:p>
        </w:tc>
        <w:tc>
          <w:tcPr>
            <w:tcW w:w="617" w:type="pct"/>
            <w:tcBorders>
              <w:top w:val="single" w:sz="4" w:space="0" w:color="auto"/>
            </w:tcBorders>
          </w:tcPr>
          <w:p w14:paraId="762DFA76" w14:textId="77777777" w:rsidR="002B55DA" w:rsidRPr="00ED02C9" w:rsidRDefault="002B55DA" w:rsidP="008B143B">
            <w:pPr>
              <w:spacing w:after="0" w:line="240" w:lineRule="auto"/>
              <w:rPr>
                <w:rFonts w:ascii="Times New Roman" w:hAnsi="Times New Roman"/>
                <w:sz w:val="20"/>
                <w:szCs w:val="20"/>
                <w:lang w:val="fr-FR"/>
              </w:rPr>
            </w:pPr>
          </w:p>
        </w:tc>
      </w:tr>
      <w:tr w:rsidR="00ED02C9" w:rsidRPr="00C23387" w14:paraId="3BF1447E" w14:textId="77777777" w:rsidTr="008B143B">
        <w:trPr>
          <w:trHeight w:val="385"/>
        </w:trPr>
        <w:tc>
          <w:tcPr>
            <w:tcW w:w="1336" w:type="pct"/>
            <w:vMerge/>
          </w:tcPr>
          <w:p w14:paraId="41484A69" w14:textId="77777777" w:rsidR="002B55DA" w:rsidRPr="00ED02C9" w:rsidRDefault="002B55DA" w:rsidP="008B143B">
            <w:pPr>
              <w:spacing w:after="0" w:line="360" w:lineRule="auto"/>
              <w:rPr>
                <w:rFonts w:ascii="Times New Roman" w:hAnsi="Times New Roman"/>
                <w:sz w:val="20"/>
                <w:szCs w:val="20"/>
                <w:lang w:val="fr-FR"/>
              </w:rPr>
            </w:pPr>
          </w:p>
        </w:tc>
        <w:tc>
          <w:tcPr>
            <w:tcW w:w="1741" w:type="pct"/>
            <w:tcBorders>
              <w:top w:val="single" w:sz="2" w:space="0" w:color="auto"/>
            </w:tcBorders>
            <w:shd w:val="clear" w:color="auto" w:fill="FFFFFF"/>
          </w:tcPr>
          <w:p w14:paraId="0D5B84A6"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1.2 </w:t>
            </w:r>
            <w:proofErr w:type="spellStart"/>
            <w:r w:rsidRPr="00ED02C9">
              <w:rPr>
                <w:rFonts w:ascii="Times New Roman" w:hAnsi="Times New Roman"/>
                <w:sz w:val="20"/>
                <w:szCs w:val="20"/>
              </w:rPr>
              <w:t>Prestaţii</w:t>
            </w:r>
            <w:proofErr w:type="spellEnd"/>
            <w:r w:rsidRPr="00ED02C9">
              <w:rPr>
                <w:rFonts w:ascii="Times New Roman" w:hAnsi="Times New Roman"/>
                <w:sz w:val="20"/>
                <w:szCs w:val="20"/>
              </w:rPr>
              <w:t xml:space="preserve"> cu </w:t>
            </w:r>
            <w:proofErr w:type="spellStart"/>
            <w:r w:rsidRPr="00ED02C9">
              <w:rPr>
                <w:rFonts w:ascii="Times New Roman" w:hAnsi="Times New Roman"/>
                <w:sz w:val="20"/>
                <w:szCs w:val="20"/>
              </w:rPr>
              <w:t>programe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diferite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realizate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condiţii</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vizibilitate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regională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locală</w:t>
            </w:r>
            <w:proofErr w:type="spellEnd"/>
            <w:r w:rsidRPr="00ED02C9">
              <w:rPr>
                <w:rFonts w:ascii="Times New Roman" w:hAnsi="Times New Roman"/>
                <w:sz w:val="20"/>
                <w:szCs w:val="20"/>
              </w:rPr>
              <w:t>**</w:t>
            </w:r>
          </w:p>
        </w:tc>
        <w:tc>
          <w:tcPr>
            <w:tcW w:w="1306" w:type="pct"/>
            <w:shd w:val="clear" w:color="auto" w:fill="FFFFFF"/>
          </w:tcPr>
          <w:p w14:paraId="0AFC9A5E"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10p</w:t>
            </w:r>
          </w:p>
          <w:p w14:paraId="17BAB542"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w:t>
            </w:r>
          </w:p>
          <w:p w14:paraId="70C865C9" w14:textId="77777777" w:rsidR="002B55DA" w:rsidRPr="00ED02C9" w:rsidRDefault="002B55DA" w:rsidP="008B143B">
            <w:pPr>
              <w:spacing w:after="0" w:line="360" w:lineRule="auto"/>
              <w:rPr>
                <w:rFonts w:ascii="Times New Roman" w:hAnsi="Times New Roman"/>
                <w:sz w:val="20"/>
                <w:szCs w:val="20"/>
                <w:lang w:val="fr-FR"/>
              </w:rPr>
            </w:pPr>
            <w:proofErr w:type="spellStart"/>
            <w:r w:rsidRPr="00ED02C9">
              <w:rPr>
                <w:rFonts w:ascii="Times New Roman" w:hAnsi="Times New Roman"/>
                <w:b/>
                <w:sz w:val="20"/>
                <w:szCs w:val="20"/>
                <w:lang w:val="fr-FR"/>
              </w:rPr>
              <w:t>Practicieni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interpreţi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şi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compozitori</w:t>
            </w:r>
            <w:proofErr w:type="spellEnd"/>
            <w:r w:rsidRPr="00ED02C9">
              <w:rPr>
                <w:rFonts w:ascii="Times New Roman" w:hAnsi="Times New Roman"/>
                <w:b/>
                <w:sz w:val="20"/>
                <w:szCs w:val="20"/>
                <w:lang w:val="fr-FR"/>
              </w:rPr>
              <w:t>)</w:t>
            </w:r>
          </w:p>
        </w:tc>
        <w:tc>
          <w:tcPr>
            <w:tcW w:w="617" w:type="pct"/>
          </w:tcPr>
          <w:p w14:paraId="52F5D4CB" w14:textId="77777777" w:rsidR="002B55DA" w:rsidRPr="00ED02C9" w:rsidRDefault="002B55DA" w:rsidP="008B143B">
            <w:pPr>
              <w:spacing w:after="0" w:line="240" w:lineRule="auto"/>
              <w:rPr>
                <w:rFonts w:ascii="Times New Roman" w:hAnsi="Times New Roman"/>
                <w:sz w:val="20"/>
                <w:szCs w:val="20"/>
                <w:lang w:val="fr-FR"/>
              </w:rPr>
            </w:pPr>
          </w:p>
        </w:tc>
      </w:tr>
      <w:tr w:rsidR="00ED02C9" w:rsidRPr="00ED02C9" w14:paraId="2A94D329" w14:textId="77777777" w:rsidTr="008B143B">
        <w:trPr>
          <w:trHeight w:val="305"/>
        </w:trPr>
        <w:tc>
          <w:tcPr>
            <w:tcW w:w="1336" w:type="pct"/>
            <w:vMerge w:val="restart"/>
          </w:tcPr>
          <w:p w14:paraId="31DD59F6"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2.Proiectarea </w:t>
            </w:r>
            <w:proofErr w:type="spellStart"/>
            <w:r w:rsidRPr="00ED02C9">
              <w:rPr>
                <w:rFonts w:ascii="Times New Roman" w:hAnsi="Times New Roman"/>
                <w:sz w:val="20"/>
                <w:szCs w:val="20"/>
              </w:rPr>
              <w:t>perspectivelor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inovative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privind</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problemele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specifice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muzicologiei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lastRenderedPageBreak/>
              <w:t>creaţiei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interpretării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teoreticieni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compozitori</w:t>
            </w:r>
            <w:proofErr w:type="spellEnd"/>
            <w:r w:rsidRPr="00ED02C9">
              <w:rPr>
                <w:rFonts w:ascii="Times New Roman" w:hAnsi="Times New Roman"/>
                <w:sz w:val="20"/>
                <w:szCs w:val="20"/>
              </w:rPr>
              <w:t>)</w:t>
            </w:r>
          </w:p>
        </w:tc>
        <w:tc>
          <w:tcPr>
            <w:tcW w:w="1741" w:type="pct"/>
            <w:shd w:val="clear" w:color="auto" w:fill="FFFFFF"/>
          </w:tcPr>
          <w:p w14:paraId="13D0F116"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lastRenderedPageBreak/>
              <w:t xml:space="preserve">2.1 </w:t>
            </w:r>
            <w:proofErr w:type="spellStart"/>
            <w:r w:rsidRPr="00ED02C9">
              <w:rPr>
                <w:rFonts w:ascii="Times New Roman" w:hAnsi="Times New Roman"/>
                <w:sz w:val="20"/>
                <w:szCs w:val="20"/>
                <w:lang w:val="fr-FR"/>
              </w:rPr>
              <w:t>Studiu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articol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publicat</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într</w:t>
            </w:r>
            <w:proofErr w:type="spellEnd"/>
            <w:r w:rsidRPr="00ED02C9">
              <w:rPr>
                <w:rFonts w:ascii="Times New Roman" w:hAnsi="Times New Roman"/>
                <w:sz w:val="20"/>
                <w:szCs w:val="20"/>
                <w:lang w:val="fr-FR"/>
              </w:rPr>
              <w:t xml:space="preserve">-o </w:t>
            </w:r>
            <w:proofErr w:type="spellStart"/>
            <w:r w:rsidRPr="00ED02C9">
              <w:rPr>
                <w:rFonts w:ascii="Times New Roman" w:hAnsi="Times New Roman"/>
                <w:sz w:val="20"/>
                <w:szCs w:val="20"/>
                <w:lang w:val="fr-FR"/>
              </w:rPr>
              <w:t>revistă</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specialitate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indexată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baze</w:t>
            </w:r>
            <w:proofErr w:type="spellEnd"/>
            <w:r w:rsidRPr="00ED02C9">
              <w:rPr>
                <w:rFonts w:ascii="Times New Roman" w:hAnsi="Times New Roman"/>
                <w:sz w:val="20"/>
                <w:szCs w:val="20"/>
                <w:lang w:val="fr-FR"/>
              </w:rPr>
              <w:t xml:space="preserve"> de date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lastRenderedPageBreak/>
              <w:t>volumele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manifestări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ştiinţifice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indexate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baze</w:t>
            </w:r>
            <w:proofErr w:type="spellEnd"/>
            <w:r w:rsidRPr="00ED02C9">
              <w:rPr>
                <w:rFonts w:ascii="Times New Roman" w:hAnsi="Times New Roman"/>
                <w:sz w:val="20"/>
                <w:szCs w:val="20"/>
                <w:lang w:val="fr-FR"/>
              </w:rPr>
              <w:t xml:space="preserve"> de date </w:t>
            </w:r>
            <w:proofErr w:type="spellStart"/>
            <w:r w:rsidRPr="00ED02C9">
              <w:rPr>
                <w:rFonts w:ascii="Times New Roman" w:hAnsi="Times New Roman"/>
                <w:sz w:val="20"/>
                <w:szCs w:val="20"/>
                <w:lang w:val="fr-FR"/>
              </w:rPr>
              <w:t>internaţionale</w:t>
            </w:r>
            <w:proofErr w:type="spellEnd"/>
          </w:p>
        </w:tc>
        <w:tc>
          <w:tcPr>
            <w:tcW w:w="1306" w:type="pct"/>
            <w:shd w:val="clear" w:color="auto" w:fill="FFFFFF"/>
          </w:tcPr>
          <w:p w14:paraId="51BD8DBE"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lastRenderedPageBreak/>
              <w:t>15p</w:t>
            </w:r>
          </w:p>
          <w:p w14:paraId="6FF38710"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w:t>
            </w:r>
          </w:p>
          <w:p w14:paraId="6C91773B"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sz w:val="20"/>
                <w:szCs w:val="20"/>
              </w:rPr>
              <w:t>Teoreticieni</w:t>
            </w:r>
            <w:proofErr w:type="spellEnd"/>
            <w:r w:rsidRPr="00ED02C9">
              <w:rPr>
                <w:rFonts w:ascii="Times New Roman" w:hAnsi="Times New Roman"/>
                <w:sz w:val="20"/>
                <w:szCs w:val="20"/>
              </w:rPr>
              <w:t>:</w:t>
            </w:r>
          </w:p>
          <w:p w14:paraId="23980D8B"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lastRenderedPageBreak/>
              <w:t>conf.</w:t>
            </w:r>
            <w:r w:rsidRPr="00ED02C9">
              <w:rPr>
                <w:rFonts w:ascii="Times New Roman" w:hAnsi="Times New Roman"/>
                <w:sz w:val="20"/>
                <w:szCs w:val="20"/>
              </w:rPr>
              <w:t xml:space="preserve"> 5 </w:t>
            </w:r>
            <w:proofErr w:type="spellStart"/>
            <w:r w:rsidRPr="00ED02C9">
              <w:rPr>
                <w:rFonts w:ascii="Times New Roman" w:hAnsi="Times New Roman"/>
                <w:sz w:val="20"/>
                <w:szCs w:val="20"/>
              </w:rPr>
              <w:t>realizări</w:t>
            </w:r>
            <w:proofErr w:type="spellEnd"/>
            <w:r w:rsidRPr="00ED02C9">
              <w:rPr>
                <w:rFonts w:ascii="Times New Roman" w:hAnsi="Times New Roman"/>
                <w:sz w:val="20"/>
                <w:szCs w:val="20"/>
              </w:rPr>
              <w:t xml:space="preserve"> </w:t>
            </w:r>
          </w:p>
          <w:p w14:paraId="1B4C51C2"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prof.</w:t>
            </w:r>
            <w:r w:rsidRPr="00ED02C9">
              <w:rPr>
                <w:rFonts w:ascii="Times New Roman" w:hAnsi="Times New Roman"/>
                <w:sz w:val="20"/>
                <w:szCs w:val="20"/>
              </w:rPr>
              <w:t xml:space="preserve"> 8 </w:t>
            </w:r>
            <w:proofErr w:type="spellStart"/>
            <w:r w:rsidRPr="00ED02C9">
              <w:rPr>
                <w:rFonts w:ascii="Times New Roman" w:hAnsi="Times New Roman"/>
                <w:sz w:val="20"/>
                <w:szCs w:val="20"/>
              </w:rPr>
              <w:t>realizări</w:t>
            </w:r>
            <w:proofErr w:type="spellEnd"/>
            <w:r w:rsidRPr="00ED02C9">
              <w:rPr>
                <w:rFonts w:ascii="Times New Roman" w:hAnsi="Times New Roman"/>
                <w:sz w:val="20"/>
                <w:szCs w:val="20"/>
              </w:rPr>
              <w:t xml:space="preserve"> </w:t>
            </w:r>
          </w:p>
          <w:p w14:paraId="59E94529"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sz w:val="20"/>
                <w:szCs w:val="20"/>
              </w:rPr>
              <w:t>Compozitori</w:t>
            </w:r>
            <w:proofErr w:type="spellEnd"/>
            <w:r w:rsidRPr="00ED02C9">
              <w:rPr>
                <w:rFonts w:ascii="Times New Roman" w:hAnsi="Times New Roman"/>
                <w:sz w:val="20"/>
                <w:szCs w:val="20"/>
              </w:rPr>
              <w:t>:</w:t>
            </w:r>
          </w:p>
          <w:p w14:paraId="650F0CE2"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 xml:space="preserve">conf. </w:t>
            </w:r>
            <w:r w:rsidRPr="00ED02C9">
              <w:rPr>
                <w:rFonts w:ascii="Times New Roman" w:hAnsi="Times New Roman"/>
                <w:sz w:val="20"/>
                <w:szCs w:val="20"/>
              </w:rPr>
              <w:t xml:space="preserve">1 </w:t>
            </w:r>
            <w:proofErr w:type="spellStart"/>
            <w:r w:rsidRPr="00ED02C9">
              <w:rPr>
                <w:rFonts w:ascii="Times New Roman" w:hAnsi="Times New Roman"/>
                <w:sz w:val="20"/>
                <w:szCs w:val="20"/>
              </w:rPr>
              <w:t>realizare</w:t>
            </w:r>
            <w:proofErr w:type="spellEnd"/>
          </w:p>
          <w:p w14:paraId="0D6E35E3"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 xml:space="preserve">prof. </w:t>
            </w:r>
            <w:r w:rsidRPr="00ED02C9">
              <w:rPr>
                <w:rFonts w:ascii="Times New Roman" w:hAnsi="Times New Roman"/>
                <w:sz w:val="20"/>
                <w:szCs w:val="20"/>
              </w:rPr>
              <w:t xml:space="preserve">2 </w:t>
            </w:r>
            <w:proofErr w:type="spellStart"/>
            <w:r w:rsidRPr="00ED02C9">
              <w:rPr>
                <w:rFonts w:ascii="Times New Roman" w:hAnsi="Times New Roman"/>
                <w:sz w:val="20"/>
                <w:szCs w:val="20"/>
              </w:rPr>
              <w:t>realizări</w:t>
            </w:r>
            <w:proofErr w:type="spellEnd"/>
            <w:r w:rsidRPr="00ED02C9">
              <w:rPr>
                <w:rFonts w:ascii="Times New Roman" w:hAnsi="Times New Roman"/>
                <w:sz w:val="20"/>
                <w:szCs w:val="20"/>
              </w:rPr>
              <w:t xml:space="preserve"> </w:t>
            </w:r>
          </w:p>
          <w:p w14:paraId="5815FBA3"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 (</w:t>
            </w:r>
            <w:proofErr w:type="spellStart"/>
            <w:r w:rsidRPr="00ED02C9">
              <w:rPr>
                <w:rFonts w:ascii="Times New Roman" w:hAnsi="Times New Roman"/>
                <w:sz w:val="20"/>
                <w:szCs w:val="20"/>
              </w:rPr>
              <w:t>evaluarea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realizărilor</w:t>
            </w:r>
            <w:proofErr w:type="spellEnd"/>
            <w:r w:rsidRPr="00ED02C9">
              <w:rPr>
                <w:rFonts w:ascii="Times New Roman" w:hAnsi="Times New Roman"/>
                <w:sz w:val="20"/>
                <w:szCs w:val="20"/>
              </w:rPr>
              <w:t xml:space="preserve"> se face </w:t>
            </w:r>
            <w:proofErr w:type="spellStart"/>
            <w:r w:rsidRPr="00ED02C9">
              <w:rPr>
                <w:rFonts w:ascii="Times New Roman" w:hAnsi="Times New Roman"/>
                <w:sz w:val="20"/>
                <w:szCs w:val="20"/>
              </w:rPr>
              <w:t>prin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cumulare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articole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publicate</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comunicări</w:t>
            </w:r>
            <w:proofErr w:type="spellEnd"/>
            <w:r w:rsidRPr="00ED02C9">
              <w:rPr>
                <w:rFonts w:ascii="Times New Roman" w:hAnsi="Times New Roman"/>
                <w:sz w:val="20"/>
                <w:szCs w:val="20"/>
              </w:rPr>
              <w:t>)</w:t>
            </w:r>
          </w:p>
        </w:tc>
        <w:tc>
          <w:tcPr>
            <w:tcW w:w="617" w:type="pct"/>
          </w:tcPr>
          <w:p w14:paraId="5E638291" w14:textId="77777777" w:rsidR="002B55DA" w:rsidRPr="00ED02C9" w:rsidRDefault="002B55DA" w:rsidP="008B143B">
            <w:pPr>
              <w:spacing w:after="0" w:line="240" w:lineRule="auto"/>
              <w:rPr>
                <w:rFonts w:ascii="Times New Roman" w:hAnsi="Times New Roman"/>
                <w:sz w:val="20"/>
                <w:szCs w:val="20"/>
              </w:rPr>
            </w:pPr>
          </w:p>
        </w:tc>
      </w:tr>
      <w:tr w:rsidR="00ED02C9" w:rsidRPr="00ED02C9" w14:paraId="2860004F" w14:textId="77777777" w:rsidTr="008B143B">
        <w:trPr>
          <w:trHeight w:val="305"/>
        </w:trPr>
        <w:tc>
          <w:tcPr>
            <w:tcW w:w="1336" w:type="pct"/>
            <w:vMerge/>
          </w:tcPr>
          <w:p w14:paraId="2A75A79C" w14:textId="77777777" w:rsidR="002B55DA" w:rsidRPr="00ED02C9" w:rsidRDefault="002B55DA" w:rsidP="008B143B">
            <w:pPr>
              <w:spacing w:after="0" w:line="360" w:lineRule="auto"/>
              <w:rPr>
                <w:rFonts w:ascii="Times New Roman" w:hAnsi="Times New Roman"/>
                <w:sz w:val="20"/>
                <w:szCs w:val="20"/>
              </w:rPr>
            </w:pPr>
          </w:p>
        </w:tc>
        <w:tc>
          <w:tcPr>
            <w:tcW w:w="1741" w:type="pct"/>
            <w:shd w:val="clear" w:color="auto" w:fill="FFFFFF"/>
          </w:tcPr>
          <w:p w14:paraId="7EABCBBB"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2.2 </w:t>
            </w:r>
            <w:proofErr w:type="spellStart"/>
            <w:r w:rsidRPr="00ED02C9">
              <w:rPr>
                <w:rFonts w:ascii="Times New Roman" w:hAnsi="Times New Roman"/>
                <w:sz w:val="20"/>
                <w:szCs w:val="20"/>
              </w:rPr>
              <w:t>Comunicare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susţinută</w:t>
            </w:r>
            <w:proofErr w:type="spellEnd"/>
            <w:r w:rsidRPr="00ED02C9">
              <w:rPr>
                <w:rFonts w:ascii="Times New Roman" w:hAnsi="Times New Roman"/>
                <w:sz w:val="20"/>
                <w:szCs w:val="20"/>
              </w:rPr>
              <w:t xml:space="preserve"> la o </w:t>
            </w:r>
            <w:proofErr w:type="spellStart"/>
            <w:r w:rsidRPr="00ED02C9">
              <w:rPr>
                <w:rFonts w:ascii="Times New Roman" w:hAnsi="Times New Roman"/>
                <w:sz w:val="20"/>
                <w:szCs w:val="20"/>
              </w:rPr>
              <w:t>conferinţă</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simpozion</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reuniune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ştiinţifică</w:t>
            </w:r>
            <w:proofErr w:type="spellEnd"/>
            <w:r w:rsidRPr="00ED02C9">
              <w:rPr>
                <w:rFonts w:ascii="Times New Roman" w:hAnsi="Times New Roman"/>
                <w:sz w:val="20"/>
                <w:szCs w:val="20"/>
              </w:rPr>
              <w:t xml:space="preserve"> / workshop cu </w:t>
            </w:r>
            <w:proofErr w:type="spellStart"/>
            <w:r w:rsidRPr="00ED02C9">
              <w:rPr>
                <w:rFonts w:ascii="Times New Roman" w:hAnsi="Times New Roman"/>
                <w:sz w:val="20"/>
                <w:szCs w:val="20"/>
              </w:rPr>
              <w:t>comitet</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selecţie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sistem</w:t>
            </w:r>
            <w:proofErr w:type="spellEnd"/>
            <w:r w:rsidRPr="00ED02C9">
              <w:rPr>
                <w:rFonts w:ascii="Times New Roman" w:hAnsi="Times New Roman"/>
                <w:sz w:val="20"/>
                <w:szCs w:val="20"/>
              </w:rPr>
              <w:t xml:space="preserve"> </w:t>
            </w:r>
            <w:r w:rsidRPr="00ED02C9">
              <w:rPr>
                <w:rFonts w:ascii="Times New Roman" w:hAnsi="Times New Roman"/>
                <w:i/>
                <w:sz w:val="20"/>
                <w:szCs w:val="20"/>
              </w:rPr>
              <w:t>peer-revue</w:t>
            </w:r>
          </w:p>
        </w:tc>
        <w:tc>
          <w:tcPr>
            <w:tcW w:w="1306" w:type="pct"/>
            <w:shd w:val="clear" w:color="auto" w:fill="FFFFFF"/>
          </w:tcPr>
          <w:p w14:paraId="1FB3D0C1"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15p</w:t>
            </w:r>
          </w:p>
          <w:p w14:paraId="505C2D7E"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w:t>
            </w:r>
          </w:p>
          <w:p w14:paraId="7B4A0925" w14:textId="77777777" w:rsidR="002B55DA" w:rsidRPr="00ED02C9" w:rsidRDefault="002B55DA" w:rsidP="008B143B">
            <w:pPr>
              <w:spacing w:after="0" w:line="360" w:lineRule="auto"/>
              <w:rPr>
                <w:rFonts w:ascii="Times New Roman" w:hAnsi="Times New Roman"/>
                <w:b/>
                <w:sz w:val="20"/>
                <w:szCs w:val="20"/>
              </w:rPr>
            </w:pPr>
            <w:proofErr w:type="spellStart"/>
            <w:r w:rsidRPr="00ED02C9">
              <w:rPr>
                <w:rFonts w:ascii="Times New Roman" w:hAnsi="Times New Roman"/>
                <w:b/>
                <w:sz w:val="20"/>
                <w:szCs w:val="20"/>
              </w:rPr>
              <w:t>Teoreticieni</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şi</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Compozitori</w:t>
            </w:r>
            <w:proofErr w:type="spellEnd"/>
            <w:r w:rsidRPr="00ED02C9">
              <w:rPr>
                <w:rFonts w:ascii="Times New Roman" w:hAnsi="Times New Roman"/>
                <w:b/>
                <w:sz w:val="20"/>
                <w:szCs w:val="20"/>
              </w:rPr>
              <w:t>:</w:t>
            </w:r>
          </w:p>
          <w:p w14:paraId="624DD07E"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 xml:space="preserve">conf. </w:t>
            </w:r>
            <w:r w:rsidRPr="00ED02C9">
              <w:rPr>
                <w:rFonts w:ascii="Times New Roman" w:hAnsi="Times New Roman"/>
                <w:sz w:val="20"/>
                <w:szCs w:val="20"/>
              </w:rPr>
              <w:t xml:space="preserve">1 </w:t>
            </w:r>
            <w:proofErr w:type="spellStart"/>
            <w:r w:rsidRPr="00ED02C9">
              <w:rPr>
                <w:rFonts w:ascii="Times New Roman" w:hAnsi="Times New Roman"/>
                <w:sz w:val="20"/>
                <w:szCs w:val="20"/>
              </w:rPr>
              <w:t>comunicare</w:t>
            </w:r>
            <w:proofErr w:type="spellEnd"/>
          </w:p>
          <w:p w14:paraId="5E445BF2"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prof.</w:t>
            </w:r>
            <w:r w:rsidRPr="00ED02C9">
              <w:rPr>
                <w:rFonts w:ascii="Times New Roman" w:hAnsi="Times New Roman"/>
                <w:sz w:val="20"/>
                <w:szCs w:val="20"/>
              </w:rPr>
              <w:t xml:space="preserve"> 2 </w:t>
            </w:r>
            <w:proofErr w:type="spellStart"/>
            <w:r w:rsidRPr="00ED02C9">
              <w:rPr>
                <w:rFonts w:ascii="Times New Roman" w:hAnsi="Times New Roman"/>
                <w:sz w:val="20"/>
                <w:szCs w:val="20"/>
              </w:rPr>
              <w:t>comunicări</w:t>
            </w:r>
            <w:proofErr w:type="spellEnd"/>
          </w:p>
        </w:tc>
        <w:tc>
          <w:tcPr>
            <w:tcW w:w="617" w:type="pct"/>
          </w:tcPr>
          <w:p w14:paraId="7F883B83" w14:textId="77777777" w:rsidR="002B55DA" w:rsidRPr="00ED02C9" w:rsidRDefault="002B55DA" w:rsidP="008B143B">
            <w:pPr>
              <w:spacing w:after="0" w:line="240" w:lineRule="auto"/>
              <w:rPr>
                <w:rFonts w:ascii="Times New Roman" w:hAnsi="Times New Roman"/>
                <w:sz w:val="20"/>
                <w:szCs w:val="20"/>
              </w:rPr>
            </w:pPr>
          </w:p>
        </w:tc>
      </w:tr>
      <w:tr w:rsidR="00ED02C9" w:rsidRPr="00ED02C9" w14:paraId="5D8018E5" w14:textId="77777777" w:rsidTr="008B143B">
        <w:tc>
          <w:tcPr>
            <w:tcW w:w="1336" w:type="pct"/>
          </w:tcPr>
          <w:p w14:paraId="05F8A9F3"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 </w:t>
            </w:r>
            <w:proofErr w:type="spellStart"/>
            <w:r w:rsidRPr="00ED02C9">
              <w:rPr>
                <w:rFonts w:ascii="Times New Roman" w:hAnsi="Times New Roman"/>
                <w:sz w:val="20"/>
                <w:szCs w:val="20"/>
                <w:lang w:val="fr-FR"/>
              </w:rPr>
              <w:t>Aprofundarea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calităţii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cunoaşterii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valorificarea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potenţialului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teoreticieni</w:t>
            </w:r>
            <w:proofErr w:type="spellEnd"/>
            <w:r w:rsidRPr="00ED02C9">
              <w:rPr>
                <w:rFonts w:ascii="Times New Roman" w:hAnsi="Times New Roman"/>
                <w:sz w:val="20"/>
                <w:szCs w:val="20"/>
                <w:lang w:val="fr-FR"/>
              </w:rPr>
              <w:t>)</w:t>
            </w:r>
          </w:p>
        </w:tc>
        <w:tc>
          <w:tcPr>
            <w:tcW w:w="1741" w:type="pct"/>
            <w:shd w:val="clear" w:color="auto" w:fill="FFFFFF"/>
          </w:tcPr>
          <w:p w14:paraId="2F9C7B30"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3.1 Carte de </w:t>
            </w:r>
            <w:proofErr w:type="spellStart"/>
            <w:r w:rsidRPr="00ED02C9">
              <w:rPr>
                <w:rFonts w:ascii="Times New Roman" w:hAnsi="Times New Roman"/>
                <w:sz w:val="20"/>
                <w:szCs w:val="20"/>
                <w:lang w:val="fr-FR"/>
              </w:rPr>
              <w:t>specialitate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publicată</w:t>
            </w:r>
            <w:proofErr w:type="spellEnd"/>
            <w:r w:rsidRPr="00ED02C9">
              <w:rPr>
                <w:rFonts w:ascii="Times New Roman" w:hAnsi="Times New Roman"/>
                <w:sz w:val="20"/>
                <w:szCs w:val="20"/>
                <w:lang w:val="fr-FR"/>
              </w:rPr>
              <w:t xml:space="preserve"> la </w:t>
            </w:r>
            <w:proofErr w:type="spellStart"/>
            <w:r w:rsidRPr="00ED02C9">
              <w:rPr>
                <w:rFonts w:ascii="Times New Roman" w:hAnsi="Times New Roman"/>
                <w:sz w:val="20"/>
                <w:szCs w:val="20"/>
                <w:lang w:val="fr-FR"/>
              </w:rPr>
              <w:t>edituri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clasificate</w:t>
            </w:r>
            <w:proofErr w:type="spellEnd"/>
            <w:r w:rsidRPr="00ED02C9">
              <w:rPr>
                <w:rFonts w:ascii="Times New Roman" w:hAnsi="Times New Roman"/>
                <w:sz w:val="20"/>
                <w:szCs w:val="20"/>
                <w:lang w:val="fr-FR"/>
              </w:rPr>
              <w:t xml:space="preserve"> CNCS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categoriile</w:t>
            </w:r>
            <w:proofErr w:type="spellEnd"/>
            <w:r w:rsidRPr="00ED02C9">
              <w:rPr>
                <w:rFonts w:ascii="Times New Roman" w:hAnsi="Times New Roman"/>
                <w:sz w:val="20"/>
                <w:szCs w:val="20"/>
                <w:lang w:val="fr-FR"/>
              </w:rPr>
              <w:t xml:space="preserve"> A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B</w:t>
            </w:r>
          </w:p>
          <w:p w14:paraId="212EA4D9" w14:textId="77777777" w:rsidR="002B55DA" w:rsidRPr="00ED02C9" w:rsidRDefault="002B55DA" w:rsidP="008B143B">
            <w:pPr>
              <w:spacing w:after="0" w:line="360" w:lineRule="auto"/>
              <w:rPr>
                <w:rFonts w:ascii="Times New Roman" w:hAnsi="Times New Roman"/>
                <w:sz w:val="20"/>
                <w:szCs w:val="20"/>
                <w:lang w:val="fr-FR"/>
              </w:rPr>
            </w:pPr>
          </w:p>
        </w:tc>
        <w:tc>
          <w:tcPr>
            <w:tcW w:w="1306" w:type="pct"/>
            <w:shd w:val="clear" w:color="auto" w:fill="FFFFFF"/>
          </w:tcPr>
          <w:p w14:paraId="1576EC74"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p w14:paraId="0E59ECE5" w14:textId="77777777" w:rsidR="002B55DA" w:rsidRPr="00ED02C9" w:rsidRDefault="002B55DA" w:rsidP="008B143B">
            <w:pPr>
              <w:spacing w:after="0" w:line="360" w:lineRule="auto"/>
              <w:rPr>
                <w:rFonts w:ascii="Times New Roman" w:hAnsi="Times New Roman"/>
                <w:sz w:val="20"/>
                <w:szCs w:val="20"/>
              </w:rPr>
            </w:pPr>
          </w:p>
          <w:p w14:paraId="2AE1BCFF"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w:t>
            </w:r>
          </w:p>
          <w:p w14:paraId="311C5822" w14:textId="77777777" w:rsidR="002B55DA" w:rsidRPr="00ED02C9" w:rsidRDefault="002B55DA" w:rsidP="008B143B">
            <w:pPr>
              <w:spacing w:after="0" w:line="360" w:lineRule="auto"/>
              <w:rPr>
                <w:rFonts w:ascii="Times New Roman" w:hAnsi="Times New Roman"/>
                <w:b/>
                <w:sz w:val="20"/>
                <w:szCs w:val="20"/>
              </w:rPr>
            </w:pPr>
            <w:proofErr w:type="spellStart"/>
            <w:r w:rsidRPr="00ED02C9">
              <w:rPr>
                <w:rFonts w:ascii="Times New Roman" w:hAnsi="Times New Roman"/>
                <w:b/>
                <w:sz w:val="20"/>
                <w:szCs w:val="20"/>
              </w:rPr>
              <w:t>Teoreticieni</w:t>
            </w:r>
            <w:proofErr w:type="spellEnd"/>
            <w:r w:rsidRPr="00ED02C9">
              <w:rPr>
                <w:rFonts w:ascii="Times New Roman" w:hAnsi="Times New Roman"/>
                <w:sz w:val="20"/>
                <w:szCs w:val="20"/>
              </w:rPr>
              <w:t>:</w:t>
            </w:r>
          </w:p>
          <w:p w14:paraId="276DCD7F"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conf.</w:t>
            </w:r>
            <w:r w:rsidRPr="00ED02C9">
              <w:rPr>
                <w:rFonts w:ascii="Times New Roman" w:hAnsi="Times New Roman"/>
                <w:sz w:val="20"/>
                <w:szCs w:val="20"/>
              </w:rPr>
              <w:t xml:space="preserve"> 1 carte ca </w:t>
            </w:r>
            <w:proofErr w:type="spellStart"/>
            <w:r w:rsidRPr="00ED02C9">
              <w:rPr>
                <w:rFonts w:ascii="Times New Roman" w:hAnsi="Times New Roman"/>
                <w:sz w:val="20"/>
                <w:szCs w:val="20"/>
              </w:rPr>
              <w:t>autor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unic</w:t>
            </w:r>
            <w:proofErr w:type="spellEnd"/>
            <w:r w:rsidRPr="00ED02C9">
              <w:rPr>
                <w:rFonts w:ascii="Times New Roman" w:hAnsi="Times New Roman"/>
                <w:sz w:val="20"/>
                <w:szCs w:val="20"/>
              </w:rPr>
              <w:t xml:space="preserve"> </w:t>
            </w:r>
          </w:p>
          <w:p w14:paraId="3A713D01"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b/>
                <w:sz w:val="20"/>
                <w:szCs w:val="20"/>
                <w:lang w:val="fr-FR"/>
              </w:rPr>
              <w:t>prof.</w:t>
            </w:r>
            <w:r w:rsidRPr="00ED02C9">
              <w:rPr>
                <w:rFonts w:ascii="Times New Roman" w:hAnsi="Times New Roman"/>
                <w:sz w:val="20"/>
                <w:szCs w:val="20"/>
                <w:lang w:val="fr-FR"/>
              </w:rPr>
              <w:t xml:space="preserve"> 2 </w:t>
            </w:r>
            <w:proofErr w:type="spellStart"/>
            <w:r w:rsidRPr="00ED02C9">
              <w:rPr>
                <w:rFonts w:ascii="Times New Roman" w:hAnsi="Times New Roman"/>
                <w:sz w:val="20"/>
                <w:szCs w:val="20"/>
                <w:lang w:val="fr-FR"/>
              </w:rPr>
              <w:t>cărţi</w:t>
            </w:r>
            <w:proofErr w:type="spellEnd"/>
            <w:r w:rsidRPr="00ED02C9">
              <w:rPr>
                <w:rFonts w:ascii="Times New Roman" w:hAnsi="Times New Roman"/>
                <w:sz w:val="20"/>
                <w:szCs w:val="20"/>
                <w:lang w:val="fr-FR"/>
              </w:rPr>
              <w:t xml:space="preserve"> </w:t>
            </w:r>
            <w:proofErr w:type="gramStart"/>
            <w:r w:rsidRPr="00ED02C9">
              <w:rPr>
                <w:rFonts w:ascii="Times New Roman" w:hAnsi="Times New Roman"/>
                <w:sz w:val="20"/>
                <w:szCs w:val="20"/>
                <w:lang w:val="fr-FR"/>
              </w:rPr>
              <w:t>ca</w:t>
            </w:r>
            <w:proofErr w:type="gram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autor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unic</w:t>
            </w:r>
            <w:proofErr w:type="spellEnd"/>
          </w:p>
        </w:tc>
        <w:tc>
          <w:tcPr>
            <w:tcW w:w="617" w:type="pct"/>
          </w:tcPr>
          <w:p w14:paraId="253E2E39" w14:textId="77777777" w:rsidR="002B55DA" w:rsidRPr="00ED02C9" w:rsidRDefault="002B55DA" w:rsidP="008B143B">
            <w:pPr>
              <w:spacing w:after="0" w:line="240" w:lineRule="auto"/>
              <w:rPr>
                <w:rFonts w:ascii="Times New Roman" w:hAnsi="Times New Roman"/>
                <w:sz w:val="20"/>
                <w:szCs w:val="20"/>
                <w:lang w:val="fr-FR"/>
              </w:rPr>
            </w:pPr>
          </w:p>
        </w:tc>
      </w:tr>
      <w:tr w:rsidR="00ED02C9" w:rsidRPr="00ED02C9" w14:paraId="5ED198AC" w14:textId="77777777" w:rsidTr="008B143B">
        <w:tc>
          <w:tcPr>
            <w:tcW w:w="3077" w:type="pct"/>
            <w:gridSpan w:val="2"/>
          </w:tcPr>
          <w:p w14:paraId="16480161" w14:textId="77777777" w:rsidR="002B55DA" w:rsidRPr="00ED02C9" w:rsidRDefault="002B55DA" w:rsidP="008B143B">
            <w:pPr>
              <w:spacing w:after="0" w:line="240" w:lineRule="auto"/>
              <w:rPr>
                <w:rFonts w:ascii="Times New Roman" w:hAnsi="Times New Roman"/>
                <w:lang w:val="fr-FR"/>
              </w:rPr>
            </w:pPr>
            <w:proofErr w:type="spellStart"/>
            <w:r w:rsidRPr="00ED02C9">
              <w:rPr>
                <w:rFonts w:ascii="Times New Roman" w:hAnsi="Times New Roman"/>
                <w:b/>
                <w:i/>
              </w:rPr>
              <w:t>Punctaj</w:t>
            </w:r>
            <w:proofErr w:type="spellEnd"/>
            <w:r w:rsidRPr="00ED02C9">
              <w:rPr>
                <w:rFonts w:ascii="Times New Roman" w:hAnsi="Times New Roman"/>
                <w:b/>
                <w:i/>
              </w:rPr>
              <w:t xml:space="preserve"> </w:t>
            </w:r>
            <w:proofErr w:type="spellStart"/>
            <w:r w:rsidRPr="00ED02C9">
              <w:rPr>
                <w:rFonts w:ascii="Times New Roman" w:hAnsi="Times New Roman"/>
                <w:b/>
                <w:i/>
              </w:rPr>
              <w:t>cumulativ</w:t>
            </w:r>
            <w:proofErr w:type="spellEnd"/>
            <w:r w:rsidRPr="00ED02C9">
              <w:rPr>
                <w:rFonts w:ascii="Times New Roman" w:hAnsi="Times New Roman"/>
                <w:b/>
                <w:i/>
              </w:rPr>
              <w:t xml:space="preserve"> per </w:t>
            </w:r>
            <w:proofErr w:type="spellStart"/>
            <w:r w:rsidRPr="00ED02C9">
              <w:rPr>
                <w:rFonts w:ascii="Times New Roman" w:hAnsi="Times New Roman"/>
                <w:b/>
                <w:i/>
              </w:rPr>
              <w:t>criteriu</w:t>
            </w:r>
            <w:proofErr w:type="spellEnd"/>
            <w:r w:rsidRPr="00ED02C9">
              <w:rPr>
                <w:rFonts w:ascii="Times New Roman" w:hAnsi="Times New Roman"/>
                <w:b/>
                <w:i/>
              </w:rPr>
              <w:t>, minim</w:t>
            </w:r>
          </w:p>
        </w:tc>
        <w:tc>
          <w:tcPr>
            <w:tcW w:w="1306" w:type="pct"/>
            <w:shd w:val="clear" w:color="auto" w:fill="FFFFFF"/>
          </w:tcPr>
          <w:p w14:paraId="6369A733" w14:textId="77777777" w:rsidR="002B55DA" w:rsidRPr="00ED02C9" w:rsidRDefault="002B55DA" w:rsidP="008B143B">
            <w:pPr>
              <w:spacing w:after="0" w:line="360" w:lineRule="auto"/>
              <w:rPr>
                <w:rFonts w:ascii="Times New Roman" w:hAnsi="Times New Roman"/>
              </w:rPr>
            </w:pPr>
            <w:proofErr w:type="spellStart"/>
            <w:proofErr w:type="gramStart"/>
            <w:r w:rsidRPr="00ED02C9">
              <w:rPr>
                <w:rFonts w:ascii="Times New Roman" w:hAnsi="Times New Roman"/>
                <w:b/>
              </w:rPr>
              <w:t>Conferen</w:t>
            </w:r>
            <w:proofErr w:type="spellEnd"/>
            <w:r w:rsidRPr="00ED02C9">
              <w:rPr>
                <w:rFonts w:ascii="Times New Roman" w:hAnsi="Times New Roman"/>
                <w:b/>
                <w:lang w:val="en-US"/>
              </w:rPr>
              <w:t>ţ</w:t>
            </w:r>
            <w:proofErr w:type="spellStart"/>
            <w:r w:rsidRPr="00ED02C9">
              <w:rPr>
                <w:rFonts w:ascii="Times New Roman" w:hAnsi="Times New Roman"/>
                <w:b/>
              </w:rPr>
              <w:t>iar</w:t>
            </w:r>
            <w:proofErr w:type="spellEnd"/>
            <w:r w:rsidRPr="00ED02C9">
              <w:rPr>
                <w:rFonts w:ascii="Times New Roman" w:hAnsi="Times New Roman"/>
                <w:b/>
              </w:rPr>
              <w:t xml:space="preserve">  110</w:t>
            </w:r>
            <w:proofErr w:type="gramEnd"/>
            <w:r w:rsidRPr="00ED02C9">
              <w:rPr>
                <w:rFonts w:ascii="Times New Roman" w:hAnsi="Times New Roman"/>
                <w:b/>
              </w:rPr>
              <w:t xml:space="preserve"> p</w:t>
            </w:r>
            <w:r w:rsidRPr="00ED02C9">
              <w:rPr>
                <w:rFonts w:ascii="Times New Roman" w:hAnsi="Times New Roman"/>
              </w:rPr>
              <w:t xml:space="preserve">. </w:t>
            </w:r>
          </w:p>
          <w:p w14:paraId="67403BDF" w14:textId="77777777" w:rsidR="002B55DA" w:rsidRPr="00ED02C9" w:rsidRDefault="002B55DA" w:rsidP="008B143B">
            <w:pPr>
              <w:spacing w:after="0" w:line="360" w:lineRule="auto"/>
              <w:rPr>
                <w:rFonts w:ascii="Times New Roman" w:hAnsi="Times New Roman"/>
              </w:rPr>
            </w:pPr>
            <w:r w:rsidRPr="00ED02C9">
              <w:rPr>
                <w:rFonts w:ascii="Times New Roman" w:hAnsi="Times New Roman"/>
                <w:b/>
              </w:rPr>
              <w:t>Profesor170 p.</w:t>
            </w:r>
          </w:p>
        </w:tc>
        <w:tc>
          <w:tcPr>
            <w:tcW w:w="617" w:type="pct"/>
          </w:tcPr>
          <w:p w14:paraId="2645CCE1" w14:textId="77777777" w:rsidR="002B55DA" w:rsidRPr="00ED02C9" w:rsidRDefault="002B55DA" w:rsidP="008B143B">
            <w:pPr>
              <w:spacing w:after="0" w:line="240" w:lineRule="auto"/>
              <w:rPr>
                <w:rFonts w:ascii="Times New Roman" w:hAnsi="Times New Roman"/>
                <w:sz w:val="20"/>
                <w:szCs w:val="20"/>
                <w:lang w:val="fr-FR"/>
              </w:rPr>
            </w:pPr>
          </w:p>
        </w:tc>
      </w:tr>
    </w:tbl>
    <w:p w14:paraId="29DADC85" w14:textId="77777777" w:rsidR="002B55DA" w:rsidRPr="00ED02C9" w:rsidRDefault="002B55DA" w:rsidP="002B55DA">
      <w:pPr>
        <w:spacing w:after="0" w:line="360" w:lineRule="auto"/>
        <w:jc w:val="right"/>
        <w:rPr>
          <w:rFonts w:ascii="Times New Roman" w:hAnsi="Times New Roman"/>
          <w:lang w:val="fr-FR"/>
        </w:rPr>
      </w:pPr>
      <w:r w:rsidRPr="00ED02C9">
        <w:rPr>
          <w:rFonts w:ascii="Times New Roman" w:hAnsi="Times New Roman"/>
          <w:lang w:val="fr-FR"/>
        </w:rPr>
        <w:t>STANDARDUL A FOST/NU A FOST ÎNDEPLINIT</w:t>
      </w:r>
    </w:p>
    <w:p w14:paraId="4C4AB295" w14:textId="77777777" w:rsidR="002B55DA" w:rsidRPr="00ED02C9" w:rsidRDefault="002B55DA" w:rsidP="006D795E">
      <w:pPr>
        <w:spacing w:after="0" w:line="360" w:lineRule="auto"/>
        <w:jc w:val="both"/>
        <w:rPr>
          <w:rFonts w:ascii="Times New Roman" w:hAnsi="Times New Roman"/>
          <w:lang w:val="fr-FR"/>
        </w:rPr>
      </w:pPr>
      <w:r w:rsidRPr="00ED02C9">
        <w:rPr>
          <w:rFonts w:ascii="Times New Roman" w:hAnsi="Times New Roman"/>
          <w:lang w:val="fr-FR"/>
        </w:rPr>
        <w:t>* „</w:t>
      </w:r>
      <w:proofErr w:type="spellStart"/>
      <w:r w:rsidRPr="00ED02C9">
        <w:rPr>
          <w:rFonts w:ascii="Times New Roman" w:hAnsi="Times New Roman"/>
          <w:b/>
          <w:lang w:val="fr-FR"/>
        </w:rPr>
        <w:t>în</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condiţii</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vizibilitate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internaţională</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naţională</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vârf</w:t>
      </w:r>
      <w:proofErr w:type="spellEnd"/>
      <w:proofErr w:type="gramStart"/>
      <w:r w:rsidRPr="00ED02C9">
        <w:rPr>
          <w:rFonts w:ascii="Times New Roman" w:hAnsi="Times New Roman"/>
          <w:b/>
          <w:lang w:val="fr-FR"/>
        </w:rPr>
        <w:t>”:</w:t>
      </w:r>
      <w:proofErr w:type="gramEnd"/>
      <w:r w:rsidRPr="00ED02C9">
        <w:rPr>
          <w:rFonts w:ascii="Times New Roman" w:hAnsi="Times New Roman"/>
          <w:b/>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străinătate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festivaluri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tradiţie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cadrul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stagiunilor</w:t>
      </w:r>
      <w:proofErr w:type="spellEnd"/>
      <w:r w:rsidRPr="00ED02C9">
        <w:rPr>
          <w:rFonts w:ascii="Times New Roman" w:hAnsi="Times New Roman"/>
          <w:lang w:val="fr-FR"/>
        </w:rPr>
        <w:t>/</w:t>
      </w:r>
      <w:proofErr w:type="spellStart"/>
      <w:r w:rsidRPr="00ED02C9">
        <w:rPr>
          <w:rFonts w:ascii="Times New Roman" w:hAnsi="Times New Roman"/>
          <w:lang w:val="fr-FR"/>
        </w:rPr>
        <w:t>turneelor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instituţiilor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profesioniste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spectacol</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concert;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ţară</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festivaluri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mare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participare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consistentă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cadrul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stagiunilor</w:t>
      </w:r>
      <w:proofErr w:type="spellEnd"/>
      <w:r w:rsidRPr="00ED02C9">
        <w:rPr>
          <w:rFonts w:ascii="Times New Roman" w:hAnsi="Times New Roman"/>
          <w:lang w:val="fr-FR"/>
        </w:rPr>
        <w:t xml:space="preserve"> / </w:t>
      </w:r>
      <w:proofErr w:type="spellStart"/>
      <w:r w:rsidRPr="00ED02C9">
        <w:rPr>
          <w:rFonts w:ascii="Times New Roman" w:hAnsi="Times New Roman"/>
          <w:lang w:val="fr-FR"/>
        </w:rPr>
        <w:t>turneelor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instituţiilor</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spectacol</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concert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vizibilitate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internaţională</w:t>
      </w:r>
      <w:proofErr w:type="spellEnd"/>
    </w:p>
    <w:p w14:paraId="68B1D6EB" w14:textId="77777777" w:rsidR="002B55DA" w:rsidRPr="00ED02C9" w:rsidRDefault="002B55DA" w:rsidP="006D795E">
      <w:pPr>
        <w:spacing w:after="0" w:line="360" w:lineRule="auto"/>
        <w:jc w:val="both"/>
        <w:rPr>
          <w:rFonts w:ascii="Times New Roman" w:hAnsi="Times New Roman"/>
          <w:lang w:val="fr-FR"/>
        </w:rPr>
      </w:pPr>
      <w:r w:rsidRPr="00ED02C9">
        <w:rPr>
          <w:rFonts w:ascii="Times New Roman" w:hAnsi="Times New Roman"/>
          <w:lang w:val="fr-FR"/>
        </w:rPr>
        <w:t>** „</w:t>
      </w:r>
      <w:proofErr w:type="spellStart"/>
      <w:r w:rsidRPr="00ED02C9">
        <w:rPr>
          <w:rFonts w:ascii="Times New Roman" w:hAnsi="Times New Roman"/>
          <w:b/>
          <w:lang w:val="fr-FR"/>
        </w:rPr>
        <w:t>în</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condiţii</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vizibilitate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regională</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locală</w:t>
      </w:r>
      <w:proofErr w:type="spellEnd"/>
      <w:proofErr w:type="gramStart"/>
      <w:r w:rsidRPr="00ED02C9">
        <w:rPr>
          <w:rFonts w:ascii="Times New Roman" w:hAnsi="Times New Roman"/>
          <w:b/>
          <w:lang w:val="fr-FR"/>
        </w:rPr>
        <w:t>”:</w:t>
      </w:r>
      <w:proofErr w:type="gramEnd"/>
      <w:r w:rsidRPr="00ED02C9">
        <w:rPr>
          <w:rFonts w:ascii="Times New Roman" w:hAnsi="Times New Roman"/>
          <w:b/>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străinătate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cadrul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stagiunilor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organizate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societăţi</w:t>
      </w:r>
      <w:proofErr w:type="spellEnd"/>
      <w:r w:rsidRPr="00ED02C9">
        <w:rPr>
          <w:rFonts w:ascii="Times New Roman" w:hAnsi="Times New Roman"/>
          <w:lang w:val="fr-FR"/>
        </w:rPr>
        <w:t xml:space="preserve"> </w:t>
      </w:r>
      <w:proofErr w:type="spellStart"/>
      <w:r w:rsidRPr="00ED02C9">
        <w:rPr>
          <w:rFonts w:ascii="Times New Roman" w:hAnsi="Times New Roman"/>
          <w:lang w:val="fr-FR"/>
        </w:rPr>
        <w:t>filarmonice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primării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asociaţii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muzee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ş.a</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ţară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cadrul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stagiunilor</w:t>
      </w:r>
      <w:proofErr w:type="spellEnd"/>
      <w:r w:rsidRPr="00ED02C9">
        <w:rPr>
          <w:rFonts w:ascii="Times New Roman" w:hAnsi="Times New Roman"/>
          <w:lang w:val="fr-FR"/>
        </w:rPr>
        <w:t xml:space="preserve"> / </w:t>
      </w:r>
      <w:proofErr w:type="spellStart"/>
      <w:r w:rsidRPr="00ED02C9">
        <w:rPr>
          <w:rFonts w:ascii="Times New Roman" w:hAnsi="Times New Roman"/>
          <w:lang w:val="fr-FR"/>
        </w:rPr>
        <w:t>turneelor</w:t>
      </w:r>
      <w:proofErr w:type="spellEnd"/>
      <w:r w:rsidRPr="00ED02C9">
        <w:rPr>
          <w:rFonts w:ascii="Times New Roman" w:hAnsi="Times New Roman"/>
          <w:lang w:val="fr-FR"/>
        </w:rPr>
        <w:t xml:space="preserve"> / </w:t>
      </w:r>
      <w:proofErr w:type="spellStart"/>
      <w:r w:rsidRPr="00ED02C9">
        <w:rPr>
          <w:rFonts w:ascii="Times New Roman" w:hAnsi="Times New Roman"/>
          <w:lang w:val="fr-FR"/>
        </w:rPr>
        <w:t>festivalurilor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organizarea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instituţiilor</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spectacol</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concert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vizibilitate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locală</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primăriilor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fundaţiilor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asociaţiilor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firmelor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muzeelor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ş.a</w:t>
      </w:r>
      <w:proofErr w:type="spellEnd"/>
      <w:r w:rsidRPr="00ED02C9">
        <w:rPr>
          <w:rFonts w:ascii="Times New Roman" w:hAnsi="Times New Roman"/>
          <w:lang w:val="fr-FR"/>
        </w:rPr>
        <w:t>.</w:t>
      </w:r>
    </w:p>
    <w:p w14:paraId="098ED894" w14:textId="77777777" w:rsidR="002B55DA" w:rsidRPr="00ED02C9" w:rsidRDefault="002B55DA" w:rsidP="002B55DA">
      <w:pPr>
        <w:spacing w:after="0" w:line="360" w:lineRule="auto"/>
        <w:jc w:val="both"/>
        <w:rPr>
          <w:rFonts w:ascii="Times New Roman" w:hAnsi="Times New Roman"/>
          <w:lang w:val="fr-FR"/>
        </w:rPr>
      </w:pPr>
      <w:r w:rsidRPr="00ED02C9">
        <w:rPr>
          <w:rFonts w:ascii="Times New Roman" w:hAnsi="Times New Roman"/>
          <w:lang w:val="fr-FR"/>
        </w:rPr>
        <w:t xml:space="preserve">*** Lista </w:t>
      </w:r>
      <w:proofErr w:type="spellStart"/>
      <w:r w:rsidRPr="00ED02C9">
        <w:rPr>
          <w:rFonts w:ascii="Times New Roman" w:hAnsi="Times New Roman"/>
          <w:lang w:val="fr-FR"/>
        </w:rPr>
        <w:t>bazelor</w:t>
      </w:r>
      <w:proofErr w:type="spellEnd"/>
      <w:r w:rsidRPr="00ED02C9">
        <w:rPr>
          <w:rFonts w:ascii="Times New Roman" w:hAnsi="Times New Roman"/>
          <w:lang w:val="fr-FR"/>
        </w:rPr>
        <w:t xml:space="preserve"> de date </w:t>
      </w:r>
      <w:proofErr w:type="spellStart"/>
      <w:r w:rsidRPr="00ED02C9">
        <w:rPr>
          <w:rFonts w:ascii="Times New Roman" w:hAnsi="Times New Roman"/>
          <w:lang w:val="fr-FR"/>
        </w:rPr>
        <w:t>internaţionale</w:t>
      </w:r>
      <w:proofErr w:type="spellEnd"/>
      <w:r w:rsidRPr="00ED02C9">
        <w:rPr>
          <w:rFonts w:ascii="Times New Roman" w:hAnsi="Times New Roman"/>
          <w:lang w:val="fr-FR"/>
        </w:rPr>
        <w:t xml:space="preserve"> </w:t>
      </w:r>
      <w:proofErr w:type="spellStart"/>
      <w:proofErr w:type="gramStart"/>
      <w:r w:rsidRPr="00ED02C9">
        <w:rPr>
          <w:rFonts w:ascii="Times New Roman" w:hAnsi="Times New Roman"/>
          <w:lang w:val="fr-FR"/>
        </w:rPr>
        <w:t>recunoscute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proofErr w:type="gramEnd"/>
      <w:r w:rsidRPr="00ED02C9">
        <w:rPr>
          <w:rFonts w:ascii="Times New Roman" w:hAnsi="Times New Roman"/>
          <w:lang w:val="fr-FR"/>
        </w:rPr>
        <w:t xml:space="preserve"> </w:t>
      </w:r>
      <w:proofErr w:type="spellStart"/>
      <w:r w:rsidRPr="00ED02C9">
        <w:rPr>
          <w:rFonts w:ascii="Times New Roman" w:hAnsi="Times New Roman"/>
          <w:lang w:val="fr-FR"/>
        </w:rPr>
        <w:t>domeniul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muzică</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anexată</w:t>
      </w:r>
      <w:proofErr w:type="spellEnd"/>
    </w:p>
    <w:p w14:paraId="48176C20" w14:textId="77777777" w:rsidR="005926A5" w:rsidRPr="00ED02C9" w:rsidRDefault="005926A5" w:rsidP="002B55DA">
      <w:pPr>
        <w:spacing w:after="0" w:line="360" w:lineRule="auto"/>
        <w:jc w:val="both"/>
        <w:rPr>
          <w:rFonts w:ascii="Times New Roman" w:hAnsi="Times New Roman"/>
          <w:sz w:val="20"/>
          <w:szCs w:val="20"/>
          <w:lang w:val="fr-FR"/>
        </w:rPr>
      </w:pPr>
    </w:p>
    <w:p w14:paraId="459BD09B" w14:textId="77777777" w:rsidR="002B55DA" w:rsidRPr="00ED02C9" w:rsidRDefault="002B55DA" w:rsidP="002B55DA">
      <w:pPr>
        <w:spacing w:after="0" w:line="360" w:lineRule="auto"/>
        <w:jc w:val="both"/>
        <w:rPr>
          <w:rFonts w:ascii="Times New Roman" w:hAnsi="Times New Roman"/>
          <w:b/>
          <w:lang w:val="fr-FR"/>
        </w:rPr>
      </w:pPr>
      <w:proofErr w:type="spellStart"/>
      <w:r w:rsidRPr="00ED02C9">
        <w:rPr>
          <w:rFonts w:ascii="Times New Roman" w:hAnsi="Times New Roman"/>
          <w:b/>
          <w:lang w:val="fr-FR"/>
        </w:rPr>
        <w:t>Tabelul</w:t>
      </w:r>
      <w:proofErr w:type="spellEnd"/>
      <w:r w:rsidRPr="00ED02C9">
        <w:rPr>
          <w:rFonts w:ascii="Times New Roman" w:hAnsi="Times New Roman"/>
          <w:b/>
          <w:lang w:val="fr-FR"/>
        </w:rPr>
        <w:t xml:space="preserve"> </w:t>
      </w:r>
      <w:proofErr w:type="gramStart"/>
      <w:r w:rsidRPr="00ED02C9">
        <w:rPr>
          <w:rFonts w:ascii="Times New Roman" w:hAnsi="Times New Roman"/>
          <w:b/>
          <w:lang w:val="fr-FR"/>
        </w:rPr>
        <w:t>3:</w:t>
      </w:r>
      <w:proofErr w:type="gramEnd"/>
      <w:r w:rsidRPr="00ED02C9">
        <w:rPr>
          <w:rFonts w:ascii="Times New Roman" w:hAnsi="Times New Roman"/>
          <w:b/>
          <w:lang w:val="fr-FR"/>
        </w:rPr>
        <w:t xml:space="preserve"> </w:t>
      </w:r>
      <w:proofErr w:type="spellStart"/>
      <w:r w:rsidRPr="00ED02C9">
        <w:rPr>
          <w:rFonts w:ascii="Times New Roman" w:hAnsi="Times New Roman"/>
          <w:b/>
          <w:lang w:val="fr-FR"/>
        </w:rPr>
        <w:t>Recunoaştere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şi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impactul</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activităţii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acronim</w:t>
      </w:r>
      <w:proofErr w:type="spellEnd"/>
      <w:r w:rsidRPr="00ED02C9">
        <w:rPr>
          <w:rFonts w:ascii="Times New Roman" w:hAnsi="Times New Roman"/>
          <w:b/>
          <w:lang w:val="fr-FR"/>
        </w:rPr>
        <w:t xml:space="preserve"> 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5"/>
        <w:gridCol w:w="3352"/>
        <w:gridCol w:w="2598"/>
        <w:gridCol w:w="1103"/>
      </w:tblGrid>
      <w:tr w:rsidR="00ED02C9" w:rsidRPr="00ED02C9" w14:paraId="1C404660" w14:textId="77777777" w:rsidTr="008B143B">
        <w:tc>
          <w:tcPr>
            <w:tcW w:w="1337" w:type="pct"/>
            <w:tcBorders>
              <w:top w:val="single" w:sz="4" w:space="0" w:color="auto"/>
              <w:left w:val="single" w:sz="4" w:space="0" w:color="auto"/>
              <w:bottom w:val="single" w:sz="4" w:space="0" w:color="auto"/>
              <w:right w:val="single" w:sz="4" w:space="0" w:color="auto"/>
            </w:tcBorders>
          </w:tcPr>
          <w:p w14:paraId="059EA101"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Tipul</w:t>
            </w:r>
            <w:proofErr w:type="spellEnd"/>
            <w:r w:rsidRPr="00ED02C9">
              <w:rPr>
                <w:rFonts w:ascii="Times New Roman" w:hAnsi="Times New Roman"/>
                <w:b/>
              </w:rPr>
              <w:t xml:space="preserve"> </w:t>
            </w:r>
            <w:proofErr w:type="spellStart"/>
            <w:r w:rsidRPr="00ED02C9">
              <w:rPr>
                <w:rFonts w:ascii="Times New Roman" w:hAnsi="Times New Roman"/>
                <w:b/>
              </w:rPr>
              <w:t>activităţilor</w:t>
            </w:r>
            <w:proofErr w:type="spellEnd"/>
          </w:p>
        </w:tc>
        <w:tc>
          <w:tcPr>
            <w:tcW w:w="1741" w:type="pct"/>
            <w:tcBorders>
              <w:top w:val="single" w:sz="4" w:space="0" w:color="auto"/>
              <w:left w:val="single" w:sz="4" w:space="0" w:color="auto"/>
              <w:bottom w:val="single" w:sz="4" w:space="0" w:color="auto"/>
              <w:right w:val="single" w:sz="4" w:space="0" w:color="auto"/>
            </w:tcBorders>
          </w:tcPr>
          <w:p w14:paraId="31935CE9"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Categorii</w:t>
            </w:r>
            <w:proofErr w:type="spellEnd"/>
            <w:r w:rsidRPr="00ED02C9">
              <w:rPr>
                <w:rFonts w:ascii="Times New Roman" w:hAnsi="Times New Roman"/>
                <w:b/>
              </w:rPr>
              <w:t xml:space="preserve"> </w:t>
            </w:r>
            <w:proofErr w:type="spellStart"/>
            <w:r w:rsidRPr="00ED02C9">
              <w:rPr>
                <w:rFonts w:ascii="Times New Roman" w:hAnsi="Times New Roman"/>
                <w:b/>
              </w:rPr>
              <w:t>şi</w:t>
            </w:r>
            <w:proofErr w:type="spellEnd"/>
            <w:r w:rsidRPr="00ED02C9">
              <w:rPr>
                <w:rFonts w:ascii="Times New Roman" w:hAnsi="Times New Roman"/>
                <w:b/>
              </w:rPr>
              <w:t xml:space="preserve"> </w:t>
            </w:r>
            <w:proofErr w:type="spellStart"/>
            <w:r w:rsidRPr="00ED02C9">
              <w:rPr>
                <w:rFonts w:ascii="Times New Roman" w:hAnsi="Times New Roman"/>
                <w:b/>
              </w:rPr>
              <w:t>restricţii</w:t>
            </w:r>
            <w:proofErr w:type="spellEnd"/>
            <w:r w:rsidRPr="00ED02C9">
              <w:rPr>
                <w:rFonts w:ascii="Times New Roman" w:hAnsi="Times New Roman"/>
                <w:b/>
              </w:rPr>
              <w:t xml:space="preserve"> </w:t>
            </w:r>
          </w:p>
        </w:tc>
        <w:tc>
          <w:tcPr>
            <w:tcW w:w="1349" w:type="pct"/>
            <w:tcBorders>
              <w:top w:val="single" w:sz="4" w:space="0" w:color="auto"/>
              <w:left w:val="single" w:sz="4" w:space="0" w:color="auto"/>
              <w:bottom w:val="single" w:sz="4" w:space="0" w:color="auto"/>
              <w:right w:val="single" w:sz="4" w:space="0" w:color="auto"/>
            </w:tcBorders>
          </w:tcPr>
          <w:p w14:paraId="7D601D4C"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p>
        </w:tc>
        <w:tc>
          <w:tcPr>
            <w:tcW w:w="573" w:type="pct"/>
            <w:tcBorders>
              <w:top w:val="single" w:sz="4" w:space="0" w:color="auto"/>
              <w:left w:val="single" w:sz="4" w:space="0" w:color="auto"/>
              <w:bottom w:val="single" w:sz="4" w:space="0" w:color="auto"/>
              <w:right w:val="single" w:sz="4" w:space="0" w:color="auto"/>
            </w:tcBorders>
          </w:tcPr>
          <w:p w14:paraId="6B50F7D3"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Candidat</w:t>
            </w:r>
            <w:proofErr w:type="spellEnd"/>
          </w:p>
        </w:tc>
      </w:tr>
      <w:tr w:rsidR="00ED02C9" w:rsidRPr="00ED02C9" w14:paraId="6FE86218" w14:textId="77777777" w:rsidTr="008B143B">
        <w:tc>
          <w:tcPr>
            <w:tcW w:w="1337" w:type="pct"/>
            <w:tcBorders>
              <w:top w:val="single" w:sz="4" w:space="0" w:color="auto"/>
            </w:tcBorders>
          </w:tcPr>
          <w:p w14:paraId="68D899EE"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1. </w:t>
            </w:r>
            <w:proofErr w:type="spellStart"/>
            <w:r w:rsidRPr="00ED02C9">
              <w:rPr>
                <w:rFonts w:ascii="Times New Roman" w:hAnsi="Times New Roman"/>
                <w:sz w:val="20"/>
                <w:szCs w:val="20"/>
              </w:rPr>
              <w:t>Experienţă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management didactic, </w:t>
            </w:r>
            <w:proofErr w:type="spellStart"/>
            <w:r w:rsidRPr="00ED02C9">
              <w:rPr>
                <w:rFonts w:ascii="Times New Roman" w:hAnsi="Times New Roman"/>
                <w:sz w:val="20"/>
                <w:szCs w:val="20"/>
              </w:rPr>
              <w:t>ştiinţific</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institutional</w:t>
            </w:r>
          </w:p>
        </w:tc>
        <w:tc>
          <w:tcPr>
            <w:tcW w:w="1741" w:type="pct"/>
            <w:tcBorders>
              <w:top w:val="single" w:sz="4" w:space="0" w:color="auto"/>
            </w:tcBorders>
          </w:tcPr>
          <w:p w14:paraId="58961D1F"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1.1 </w:t>
            </w:r>
            <w:proofErr w:type="spellStart"/>
            <w:r w:rsidRPr="00ED02C9">
              <w:rPr>
                <w:rFonts w:ascii="Times New Roman" w:hAnsi="Times New Roman"/>
                <w:sz w:val="20"/>
                <w:szCs w:val="20"/>
                <w:lang w:val="fr-FR"/>
              </w:rPr>
              <w:t>Funcţii</w:t>
            </w:r>
            <w:proofErr w:type="spellEnd"/>
            <w:r w:rsidRPr="00ED02C9">
              <w:rPr>
                <w:rFonts w:ascii="Times New Roman" w:hAnsi="Times New Roman"/>
                <w:sz w:val="20"/>
                <w:szCs w:val="20"/>
                <w:lang w:val="fr-FR"/>
              </w:rPr>
              <w:t xml:space="preserve"> de management </w:t>
            </w:r>
            <w:proofErr w:type="spellStart"/>
            <w:r w:rsidRPr="00ED02C9">
              <w:rPr>
                <w:rFonts w:ascii="Times New Roman" w:hAnsi="Times New Roman"/>
                <w:sz w:val="20"/>
                <w:szCs w:val="20"/>
                <w:lang w:val="fr-FR"/>
              </w:rPr>
              <w:t>deţinute</w:t>
            </w:r>
            <w:proofErr w:type="spellEnd"/>
            <w:r w:rsidRPr="00ED02C9">
              <w:rPr>
                <w:rFonts w:ascii="Times New Roman" w:hAnsi="Times New Roman"/>
                <w:sz w:val="20"/>
                <w:szCs w:val="20"/>
                <w:lang w:val="fr-FR"/>
              </w:rPr>
              <w:t xml:space="preserve"> </w:t>
            </w:r>
          </w:p>
          <w:p w14:paraId="11E80A0D" w14:textId="77777777" w:rsidR="002B55DA" w:rsidRPr="00ED02C9" w:rsidRDefault="002B55DA" w:rsidP="008B143B">
            <w:pPr>
              <w:shd w:val="clear" w:color="auto" w:fill="FFFFFF"/>
              <w:spacing w:after="0" w:line="360" w:lineRule="auto"/>
              <w:rPr>
                <w:rFonts w:ascii="Times New Roman" w:hAnsi="Times New Roman"/>
                <w:sz w:val="20"/>
                <w:szCs w:val="20"/>
                <w:lang w:val="fr-FR"/>
              </w:rPr>
            </w:pPr>
            <w:r w:rsidRPr="00ED02C9">
              <w:rPr>
                <w:rFonts w:ascii="Times New Roman" w:hAnsi="Times New Roman"/>
                <w:sz w:val="20"/>
                <w:szCs w:val="20"/>
                <w:lang w:val="ro-RO"/>
              </w:rPr>
              <w:t>1.2. Director/Coordonator degrant/proiect obţinut prin atragere de finanţare sau câştigat prin competiţie</w:t>
            </w:r>
          </w:p>
          <w:p w14:paraId="0DD65BC2"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lastRenderedPageBreak/>
              <w:t xml:space="preserve">1.3 Membru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colectivele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redacţie</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recenzor</w:t>
            </w:r>
            <w:proofErr w:type="spellEnd"/>
            <w:r w:rsidRPr="00ED02C9">
              <w:rPr>
                <w:rFonts w:ascii="Times New Roman" w:hAnsi="Times New Roman"/>
                <w:sz w:val="20"/>
                <w:szCs w:val="20"/>
                <w:lang w:val="fr-FR"/>
              </w:rPr>
              <w:t xml:space="preserve"> al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publicaţii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indexate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baze</w:t>
            </w:r>
            <w:proofErr w:type="spellEnd"/>
            <w:r w:rsidRPr="00ED02C9">
              <w:rPr>
                <w:rFonts w:ascii="Times New Roman" w:hAnsi="Times New Roman"/>
                <w:sz w:val="20"/>
                <w:szCs w:val="20"/>
                <w:lang w:val="fr-FR"/>
              </w:rPr>
              <w:t xml:space="preserve"> de date </w:t>
            </w:r>
            <w:proofErr w:type="spellStart"/>
            <w:r w:rsidRPr="00ED02C9">
              <w:rPr>
                <w:rFonts w:ascii="Times New Roman" w:hAnsi="Times New Roman"/>
                <w:sz w:val="20"/>
                <w:szCs w:val="20"/>
                <w:lang w:val="fr-FR"/>
              </w:rPr>
              <w:t>internaţionale</w:t>
            </w:r>
            <w:proofErr w:type="spellEnd"/>
          </w:p>
          <w:p w14:paraId="738ADC71"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1.4 </w:t>
            </w:r>
            <w:proofErr w:type="spellStart"/>
            <w:r w:rsidRPr="00ED02C9">
              <w:rPr>
                <w:rFonts w:ascii="Times New Roman" w:hAnsi="Times New Roman"/>
                <w:sz w:val="20"/>
                <w:szCs w:val="20"/>
                <w:lang w:val="fr-FR"/>
              </w:rPr>
              <w:t>Organizator</w:t>
            </w:r>
            <w:proofErr w:type="spellEnd"/>
            <w:r w:rsidRPr="00ED02C9">
              <w:rPr>
                <w:rFonts w:ascii="Times New Roman" w:hAnsi="Times New Roman"/>
                <w:sz w:val="20"/>
                <w:szCs w:val="20"/>
                <w:lang w:val="fr-FR"/>
              </w:rPr>
              <w:t xml:space="preserve"> al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manifestări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ştiinţifice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nivel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w:t>
            </w:r>
            <w:proofErr w:type="spellEnd"/>
          </w:p>
          <w:p w14:paraId="3137D962"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1.5 </w:t>
            </w:r>
            <w:proofErr w:type="spellStart"/>
            <w:r w:rsidRPr="00ED02C9">
              <w:rPr>
                <w:rFonts w:ascii="Times New Roman" w:hAnsi="Times New Roman"/>
                <w:sz w:val="20"/>
                <w:szCs w:val="20"/>
                <w:lang w:val="fr-FR"/>
              </w:rPr>
              <w:t>Organizator</w:t>
            </w:r>
            <w:proofErr w:type="spellEnd"/>
            <w:r w:rsidRPr="00ED02C9">
              <w:rPr>
                <w:rFonts w:ascii="Times New Roman" w:hAnsi="Times New Roman"/>
                <w:sz w:val="20"/>
                <w:szCs w:val="20"/>
                <w:lang w:val="fr-FR"/>
              </w:rPr>
              <w:t xml:space="preserve"> al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manifestări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ştiinţifice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nivel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w:t>
            </w:r>
            <w:proofErr w:type="spellEnd"/>
          </w:p>
          <w:p w14:paraId="469B41AB"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1.6 </w:t>
            </w:r>
            <w:proofErr w:type="spellStart"/>
            <w:r w:rsidRPr="00ED02C9">
              <w:rPr>
                <w:rFonts w:ascii="Times New Roman" w:hAnsi="Times New Roman"/>
                <w:sz w:val="20"/>
                <w:szCs w:val="20"/>
                <w:lang w:val="fr-FR"/>
              </w:rPr>
              <w:t>Coordonare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programe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studii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organizare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coordonare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proiecte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educaţionale</w:t>
            </w:r>
            <w:proofErr w:type="spellEnd"/>
            <w:r w:rsidRPr="00ED02C9">
              <w:rPr>
                <w:rFonts w:ascii="Times New Roman" w:hAnsi="Times New Roman"/>
                <w:sz w:val="20"/>
                <w:szCs w:val="20"/>
                <w:lang w:val="fr-FR"/>
              </w:rPr>
              <w:t xml:space="preserve"> (POS, Socrates, Leonardo </w:t>
            </w:r>
            <w:proofErr w:type="spellStart"/>
            <w:r w:rsidRPr="00ED02C9">
              <w:rPr>
                <w:rFonts w:ascii="Times New Roman" w:hAnsi="Times New Roman"/>
                <w:sz w:val="20"/>
                <w:szCs w:val="20"/>
                <w:lang w:val="fr-FR"/>
              </w:rPr>
              <w:t>ş.a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calitate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director</w:t>
            </w:r>
            <w:proofErr w:type="spellEnd"/>
            <w:r w:rsidRPr="00ED02C9">
              <w:rPr>
                <w:rFonts w:ascii="Times New Roman" w:hAnsi="Times New Roman"/>
                <w:sz w:val="20"/>
                <w:szCs w:val="20"/>
                <w:lang w:val="fr-FR"/>
              </w:rPr>
              <w:t xml:space="preserve"> de program</w:t>
            </w:r>
          </w:p>
        </w:tc>
        <w:tc>
          <w:tcPr>
            <w:tcW w:w="1349" w:type="pct"/>
            <w:tcBorders>
              <w:top w:val="single" w:sz="4" w:space="0" w:color="auto"/>
            </w:tcBorders>
          </w:tcPr>
          <w:p w14:paraId="4D331862" w14:textId="77777777" w:rsidR="00D31189"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lastRenderedPageBreak/>
              <w:t xml:space="preserve">10p / an / </w:t>
            </w:r>
            <w:proofErr w:type="spellStart"/>
            <w:r w:rsidRPr="00ED02C9">
              <w:rPr>
                <w:rFonts w:ascii="Times New Roman" w:hAnsi="Times New Roman"/>
                <w:sz w:val="20"/>
                <w:szCs w:val="20"/>
              </w:rPr>
              <w:t>funcţie</w:t>
            </w:r>
            <w:proofErr w:type="spellEnd"/>
          </w:p>
          <w:p w14:paraId="3C3B4A95"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p w14:paraId="49A90DF2" w14:textId="77777777" w:rsidR="002B55DA" w:rsidRPr="00ED02C9" w:rsidRDefault="002B55DA" w:rsidP="008B143B">
            <w:pPr>
              <w:spacing w:after="0" w:line="360" w:lineRule="auto"/>
              <w:rPr>
                <w:rFonts w:ascii="Times New Roman" w:hAnsi="Times New Roman"/>
                <w:sz w:val="20"/>
                <w:szCs w:val="20"/>
              </w:rPr>
            </w:pPr>
          </w:p>
          <w:p w14:paraId="7588D241" w14:textId="77777777" w:rsidR="002B55DA" w:rsidRPr="00ED02C9" w:rsidRDefault="002B55DA" w:rsidP="008B143B">
            <w:pPr>
              <w:spacing w:after="0" w:line="360" w:lineRule="auto"/>
              <w:rPr>
                <w:rFonts w:ascii="Times New Roman" w:hAnsi="Times New Roman"/>
                <w:sz w:val="20"/>
                <w:szCs w:val="20"/>
              </w:rPr>
            </w:pPr>
          </w:p>
          <w:p w14:paraId="1CF7038C"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lastRenderedPageBreak/>
              <w:t>30p</w:t>
            </w:r>
          </w:p>
          <w:p w14:paraId="4B4FD61E" w14:textId="77777777" w:rsidR="002B55DA" w:rsidRPr="00ED02C9" w:rsidRDefault="002B55DA" w:rsidP="008B143B">
            <w:pPr>
              <w:spacing w:after="0" w:line="360" w:lineRule="auto"/>
              <w:rPr>
                <w:rFonts w:ascii="Times New Roman" w:hAnsi="Times New Roman"/>
                <w:sz w:val="20"/>
                <w:szCs w:val="20"/>
              </w:rPr>
            </w:pPr>
          </w:p>
          <w:p w14:paraId="50D628F2" w14:textId="77777777" w:rsidR="00D31189" w:rsidRPr="00ED02C9" w:rsidRDefault="00D31189" w:rsidP="008B143B">
            <w:pPr>
              <w:spacing w:after="0" w:line="360" w:lineRule="auto"/>
              <w:rPr>
                <w:rFonts w:ascii="Times New Roman" w:hAnsi="Times New Roman"/>
                <w:sz w:val="20"/>
                <w:szCs w:val="20"/>
              </w:rPr>
            </w:pPr>
          </w:p>
          <w:p w14:paraId="42EDA2E8"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p w14:paraId="318F73B3" w14:textId="77777777" w:rsidR="002B55DA" w:rsidRPr="00ED02C9" w:rsidRDefault="002B55DA" w:rsidP="008B143B">
            <w:pPr>
              <w:spacing w:after="0" w:line="360" w:lineRule="auto"/>
              <w:rPr>
                <w:rFonts w:ascii="Times New Roman" w:hAnsi="Times New Roman"/>
                <w:sz w:val="20"/>
                <w:szCs w:val="20"/>
              </w:rPr>
            </w:pPr>
          </w:p>
          <w:p w14:paraId="67567690"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10p</w:t>
            </w:r>
          </w:p>
          <w:p w14:paraId="7B0F58A9" w14:textId="77777777" w:rsidR="002B55DA" w:rsidRPr="00ED02C9" w:rsidRDefault="002B55DA" w:rsidP="008B143B">
            <w:pPr>
              <w:spacing w:after="0" w:line="360" w:lineRule="auto"/>
              <w:rPr>
                <w:rFonts w:ascii="Times New Roman" w:hAnsi="Times New Roman"/>
                <w:sz w:val="20"/>
                <w:szCs w:val="20"/>
              </w:rPr>
            </w:pPr>
          </w:p>
          <w:p w14:paraId="16C9503F"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tc>
        <w:tc>
          <w:tcPr>
            <w:tcW w:w="573" w:type="pct"/>
            <w:tcBorders>
              <w:top w:val="single" w:sz="4" w:space="0" w:color="auto"/>
            </w:tcBorders>
          </w:tcPr>
          <w:p w14:paraId="44183650" w14:textId="77777777" w:rsidR="002B55DA" w:rsidRPr="00ED02C9" w:rsidRDefault="002B55DA" w:rsidP="008B143B">
            <w:pPr>
              <w:spacing w:after="0" w:line="360" w:lineRule="auto"/>
              <w:rPr>
                <w:rFonts w:ascii="Times New Roman" w:hAnsi="Times New Roman"/>
                <w:sz w:val="20"/>
                <w:szCs w:val="20"/>
              </w:rPr>
            </w:pPr>
          </w:p>
        </w:tc>
      </w:tr>
      <w:tr w:rsidR="00ED02C9" w:rsidRPr="00ED02C9" w14:paraId="54FE898D" w14:textId="77777777" w:rsidTr="008B143B">
        <w:tc>
          <w:tcPr>
            <w:tcW w:w="1337" w:type="pct"/>
          </w:tcPr>
          <w:p w14:paraId="4108140D"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2. </w:t>
            </w:r>
            <w:proofErr w:type="spellStart"/>
            <w:r w:rsidRPr="00ED02C9">
              <w:rPr>
                <w:rFonts w:ascii="Times New Roman" w:hAnsi="Times New Roman"/>
                <w:sz w:val="20"/>
                <w:szCs w:val="20"/>
              </w:rPr>
              <w:t>Premii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distincţii</w:t>
            </w:r>
            <w:proofErr w:type="spellEnd"/>
          </w:p>
        </w:tc>
        <w:tc>
          <w:tcPr>
            <w:tcW w:w="1741" w:type="pct"/>
          </w:tcPr>
          <w:p w14:paraId="6DF60EC3"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2.1 </w:t>
            </w:r>
            <w:proofErr w:type="spellStart"/>
            <w:r w:rsidRPr="00ED02C9">
              <w:rPr>
                <w:rFonts w:ascii="Times New Roman" w:hAnsi="Times New Roman"/>
                <w:sz w:val="20"/>
                <w:szCs w:val="20"/>
                <w:lang w:val="fr-FR"/>
              </w:rPr>
              <w:t>Distincţii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premii</w:t>
            </w:r>
            <w:proofErr w:type="spellEnd"/>
            <w:r w:rsidRPr="00ED02C9">
              <w:rPr>
                <w:rFonts w:ascii="Times New Roman" w:hAnsi="Times New Roman"/>
                <w:sz w:val="20"/>
                <w:szCs w:val="20"/>
                <w:lang w:val="fr-FR"/>
              </w:rPr>
              <w:t xml:space="preserve"> de stat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România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străinătate</w:t>
            </w:r>
            <w:proofErr w:type="spellEnd"/>
            <w:r w:rsidRPr="00ED02C9">
              <w:rPr>
                <w:rFonts w:ascii="Times New Roman" w:hAnsi="Times New Roman"/>
                <w:sz w:val="20"/>
                <w:szCs w:val="20"/>
                <w:lang w:val="fr-FR"/>
              </w:rPr>
              <w:t>)</w:t>
            </w:r>
          </w:p>
          <w:p w14:paraId="13A13917"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2.2 </w:t>
            </w:r>
            <w:proofErr w:type="spellStart"/>
            <w:r w:rsidRPr="00ED02C9">
              <w:rPr>
                <w:rFonts w:ascii="Times New Roman" w:hAnsi="Times New Roman"/>
                <w:sz w:val="20"/>
                <w:szCs w:val="20"/>
                <w:lang w:val="fr-FR"/>
              </w:rPr>
              <w:t>Distincţii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premii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acordate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organizaţii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profesionale</w:t>
            </w:r>
            <w:proofErr w:type="spellEnd"/>
            <w:r w:rsidRPr="00ED02C9">
              <w:rPr>
                <w:rFonts w:ascii="Times New Roman" w:hAnsi="Times New Roman"/>
                <w:sz w:val="20"/>
                <w:szCs w:val="20"/>
                <w:lang w:val="fr-FR"/>
              </w:rPr>
              <w:t>, media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ş.a</w:t>
            </w:r>
            <w:proofErr w:type="spellEnd"/>
            <w:r w:rsidRPr="00ED02C9">
              <w:rPr>
                <w:rFonts w:ascii="Times New Roman" w:hAnsi="Times New Roman"/>
                <w:sz w:val="20"/>
                <w:szCs w:val="20"/>
                <w:lang w:val="fr-FR"/>
              </w:rPr>
              <w:t>.</w:t>
            </w:r>
          </w:p>
          <w:p w14:paraId="2B17F0B6"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2.3 </w:t>
            </w:r>
            <w:proofErr w:type="spellStart"/>
            <w:r w:rsidRPr="00ED02C9">
              <w:rPr>
                <w:rFonts w:ascii="Times New Roman" w:hAnsi="Times New Roman"/>
                <w:sz w:val="20"/>
                <w:szCs w:val="20"/>
                <w:lang w:val="fr-FR"/>
              </w:rPr>
              <w:t>Premii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obţinute</w:t>
            </w:r>
            <w:proofErr w:type="spellEnd"/>
            <w:r w:rsidRPr="00ED02C9">
              <w:rPr>
                <w:rFonts w:ascii="Times New Roman" w:hAnsi="Times New Roman"/>
                <w:sz w:val="20"/>
                <w:szCs w:val="20"/>
                <w:lang w:val="fr-FR"/>
              </w:rPr>
              <w:t xml:space="preserve"> la </w:t>
            </w:r>
            <w:proofErr w:type="spellStart"/>
            <w:r w:rsidRPr="00ED02C9">
              <w:rPr>
                <w:rFonts w:ascii="Times New Roman" w:hAnsi="Times New Roman"/>
                <w:sz w:val="20"/>
                <w:szCs w:val="20"/>
                <w:lang w:val="fr-FR"/>
              </w:rPr>
              <w:t>concursuri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creaţie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interpretare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prestigiu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p>
        </w:tc>
        <w:tc>
          <w:tcPr>
            <w:tcW w:w="1349" w:type="pct"/>
          </w:tcPr>
          <w:p w14:paraId="507A4949"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50p</w:t>
            </w:r>
          </w:p>
          <w:p w14:paraId="7E5A672F" w14:textId="77777777" w:rsidR="002B55DA" w:rsidRPr="00ED02C9" w:rsidRDefault="002B55DA" w:rsidP="008B143B">
            <w:pPr>
              <w:spacing w:after="0" w:line="360" w:lineRule="auto"/>
              <w:rPr>
                <w:rFonts w:ascii="Times New Roman" w:hAnsi="Times New Roman"/>
                <w:sz w:val="20"/>
                <w:szCs w:val="20"/>
              </w:rPr>
            </w:pPr>
          </w:p>
          <w:p w14:paraId="6D3564F7"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p w14:paraId="346F5157" w14:textId="77777777" w:rsidR="002B55DA" w:rsidRPr="00ED02C9" w:rsidRDefault="002B55DA" w:rsidP="008B143B">
            <w:pPr>
              <w:spacing w:after="0" w:line="360" w:lineRule="auto"/>
              <w:rPr>
                <w:rFonts w:ascii="Times New Roman" w:hAnsi="Times New Roman"/>
                <w:sz w:val="20"/>
                <w:szCs w:val="20"/>
              </w:rPr>
            </w:pPr>
          </w:p>
          <w:p w14:paraId="2D9048F4" w14:textId="77777777" w:rsidR="002B55DA" w:rsidRPr="00ED02C9" w:rsidRDefault="002B55DA" w:rsidP="008B143B">
            <w:pPr>
              <w:spacing w:after="0" w:line="360" w:lineRule="auto"/>
              <w:rPr>
                <w:rFonts w:ascii="Times New Roman" w:hAnsi="Times New Roman"/>
                <w:sz w:val="20"/>
                <w:szCs w:val="20"/>
              </w:rPr>
            </w:pPr>
          </w:p>
          <w:p w14:paraId="134B8406"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40p</w:t>
            </w:r>
          </w:p>
        </w:tc>
        <w:tc>
          <w:tcPr>
            <w:tcW w:w="573" w:type="pct"/>
          </w:tcPr>
          <w:p w14:paraId="53148351" w14:textId="77777777" w:rsidR="002B55DA" w:rsidRPr="00ED02C9" w:rsidRDefault="002B55DA" w:rsidP="008B143B">
            <w:pPr>
              <w:spacing w:after="0" w:line="360" w:lineRule="auto"/>
              <w:rPr>
                <w:rFonts w:ascii="Times New Roman" w:hAnsi="Times New Roman"/>
                <w:sz w:val="20"/>
                <w:szCs w:val="20"/>
              </w:rPr>
            </w:pPr>
          </w:p>
        </w:tc>
      </w:tr>
      <w:tr w:rsidR="00ED02C9" w:rsidRPr="00C23387" w14:paraId="20A1EFB6" w14:textId="77777777" w:rsidTr="008B143B">
        <w:tc>
          <w:tcPr>
            <w:tcW w:w="1337" w:type="pct"/>
          </w:tcPr>
          <w:p w14:paraId="43EFB8DE"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3. </w:t>
            </w:r>
            <w:proofErr w:type="spellStart"/>
            <w:r w:rsidRPr="00ED02C9">
              <w:rPr>
                <w:rFonts w:ascii="Times New Roman" w:hAnsi="Times New Roman"/>
                <w:sz w:val="20"/>
                <w:szCs w:val="20"/>
              </w:rPr>
              <w:t>Recunoaştere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profesională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mediul</w:t>
            </w:r>
            <w:proofErr w:type="spellEnd"/>
            <w:r w:rsidRPr="00ED02C9">
              <w:rPr>
                <w:rFonts w:ascii="Times New Roman" w:hAnsi="Times New Roman"/>
                <w:sz w:val="20"/>
                <w:szCs w:val="20"/>
              </w:rPr>
              <w:t xml:space="preserve"> academic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specialitate</w:t>
            </w:r>
            <w:proofErr w:type="spellEnd"/>
          </w:p>
        </w:tc>
        <w:tc>
          <w:tcPr>
            <w:tcW w:w="1741" w:type="pct"/>
          </w:tcPr>
          <w:p w14:paraId="5E9403E6"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3.1 Membru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academii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organizaţii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asociaţii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profesionale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prestigiu</w:t>
            </w:r>
            <w:proofErr w:type="spellEnd"/>
          </w:p>
          <w:p w14:paraId="6F6673EE"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3.2 </w:t>
            </w:r>
            <w:proofErr w:type="spellStart"/>
            <w:r w:rsidRPr="00ED02C9">
              <w:rPr>
                <w:rFonts w:ascii="Times New Roman" w:hAnsi="Times New Roman"/>
                <w:sz w:val="20"/>
                <w:szCs w:val="20"/>
                <w:lang w:val="fr-FR"/>
              </w:rPr>
              <w:t>Deţinător</w:t>
            </w:r>
            <w:proofErr w:type="spellEnd"/>
            <w:r w:rsidRPr="00ED02C9">
              <w:rPr>
                <w:rFonts w:ascii="Times New Roman" w:hAnsi="Times New Roman"/>
                <w:sz w:val="20"/>
                <w:szCs w:val="20"/>
                <w:lang w:val="fr-FR"/>
              </w:rPr>
              <w:t xml:space="preserve"> al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funcţii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academii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organizaţii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asociaţii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profesionale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prestigiu</w:t>
            </w:r>
            <w:proofErr w:type="spellEnd"/>
          </w:p>
          <w:p w14:paraId="487A6872"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3.3 </w:t>
            </w:r>
            <w:proofErr w:type="spellStart"/>
            <w:r w:rsidRPr="00ED02C9">
              <w:rPr>
                <w:rFonts w:ascii="Times New Roman" w:hAnsi="Times New Roman"/>
                <w:sz w:val="20"/>
                <w:szCs w:val="20"/>
                <w:lang w:val="fr-FR"/>
              </w:rPr>
              <w:t>Participări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jurii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concursuri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atribuirea</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distincţii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internaţionale</w:t>
            </w:r>
            <w:proofErr w:type="spellEnd"/>
          </w:p>
          <w:p w14:paraId="1B05C857"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3.4 </w:t>
            </w:r>
            <w:proofErr w:type="spellStart"/>
            <w:r w:rsidRPr="00ED02C9">
              <w:rPr>
                <w:rFonts w:ascii="Times New Roman" w:hAnsi="Times New Roman"/>
                <w:sz w:val="20"/>
                <w:szCs w:val="20"/>
                <w:lang w:val="fr-FR"/>
              </w:rPr>
              <w:t>Lucrări</w:t>
            </w:r>
            <w:proofErr w:type="spellEnd"/>
            <w:r w:rsidRPr="00ED02C9">
              <w:rPr>
                <w:rFonts w:ascii="Times New Roman" w:hAnsi="Times New Roman"/>
                <w:sz w:val="20"/>
                <w:szCs w:val="20"/>
                <w:lang w:val="fr-FR"/>
              </w:rPr>
              <w:t xml:space="preserve"> </w:t>
            </w:r>
            <w:proofErr w:type="spellStart"/>
            <w:proofErr w:type="gramStart"/>
            <w:r w:rsidRPr="00ED02C9">
              <w:rPr>
                <w:rFonts w:ascii="Times New Roman" w:hAnsi="Times New Roman"/>
                <w:sz w:val="20"/>
                <w:szCs w:val="20"/>
                <w:lang w:val="fr-FR"/>
              </w:rPr>
              <w:t>achiziţionate</w:t>
            </w:r>
            <w:proofErr w:type="spellEnd"/>
            <w:r w:rsidRPr="00ED02C9">
              <w:rPr>
                <w:rFonts w:ascii="Times New Roman" w:hAnsi="Times New Roman"/>
                <w:sz w:val="20"/>
                <w:szCs w:val="20"/>
                <w:lang w:val="fr-FR"/>
              </w:rPr>
              <w:t xml:space="preserve">  de</w:t>
            </w:r>
            <w:proofErr w:type="gramEnd"/>
            <w:r w:rsidRPr="00ED02C9">
              <w:rPr>
                <w:rFonts w:ascii="Times New Roman" w:hAnsi="Times New Roman"/>
                <w:sz w:val="20"/>
                <w:szCs w:val="20"/>
                <w:lang w:val="fr-FR"/>
              </w:rPr>
              <w:t xml:space="preserve"> UCMR-ADA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alte</w:t>
            </w:r>
            <w:proofErr w:type="spellEnd"/>
            <w:r w:rsidRPr="00ED02C9">
              <w:rPr>
                <w:rFonts w:ascii="Times New Roman" w:hAnsi="Times New Roman"/>
                <w:sz w:val="20"/>
                <w:szCs w:val="20"/>
                <w:lang w:val="fr-FR"/>
              </w:rPr>
              <w:t xml:space="preserve">  organisme de </w:t>
            </w:r>
            <w:proofErr w:type="spellStart"/>
            <w:r w:rsidRPr="00ED02C9">
              <w:rPr>
                <w:rFonts w:ascii="Times New Roman" w:hAnsi="Times New Roman"/>
                <w:sz w:val="20"/>
                <w:szCs w:val="20"/>
                <w:lang w:val="fr-FR"/>
              </w:rPr>
              <w:t>prestigiu</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compoziţii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edituri</w:t>
            </w:r>
            <w:proofErr w:type="spellEnd"/>
            <w:r w:rsidRPr="00ED02C9">
              <w:rPr>
                <w:rFonts w:ascii="Times New Roman" w:hAnsi="Times New Roman"/>
                <w:sz w:val="20"/>
                <w:szCs w:val="20"/>
                <w:lang w:val="fr-FR"/>
              </w:rPr>
              <w:t xml:space="preserve"> de profil </w:t>
            </w:r>
            <w:proofErr w:type="spellStart"/>
            <w:r w:rsidRPr="00ED02C9">
              <w:rPr>
                <w:rFonts w:ascii="Times New Roman" w:hAnsi="Times New Roman"/>
                <w:sz w:val="20"/>
                <w:szCs w:val="20"/>
                <w:lang w:val="fr-FR"/>
              </w:rPr>
              <w:t>din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ţară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străinătate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compozitori</w:t>
            </w:r>
            <w:proofErr w:type="spellEnd"/>
            <w:r w:rsidRPr="00ED02C9">
              <w:rPr>
                <w:rFonts w:ascii="Times New Roman" w:hAnsi="Times New Roman"/>
                <w:sz w:val="20"/>
                <w:szCs w:val="20"/>
                <w:lang w:val="fr-FR"/>
              </w:rPr>
              <w:t>)</w:t>
            </w:r>
          </w:p>
          <w:p w14:paraId="47E36CCC"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3.5 </w:t>
            </w:r>
            <w:proofErr w:type="spellStart"/>
            <w:r w:rsidRPr="00ED02C9">
              <w:rPr>
                <w:rFonts w:ascii="Times New Roman" w:hAnsi="Times New Roman"/>
                <w:sz w:val="20"/>
                <w:szCs w:val="20"/>
                <w:lang w:val="fr-FR"/>
              </w:rPr>
              <w:t>Înregistrare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suport</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cu</w:t>
            </w:r>
            <w:proofErr w:type="spellEnd"/>
            <w:r w:rsidRPr="00ED02C9">
              <w:rPr>
                <w:rFonts w:ascii="Times New Roman" w:hAnsi="Times New Roman"/>
                <w:sz w:val="20"/>
                <w:szCs w:val="20"/>
                <w:lang w:val="fr-FR"/>
              </w:rPr>
              <w:t xml:space="preserve"> ISBN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alt </w:t>
            </w:r>
            <w:proofErr w:type="spellStart"/>
            <w:r w:rsidRPr="00ED02C9">
              <w:rPr>
                <w:rFonts w:ascii="Times New Roman" w:hAnsi="Times New Roman"/>
                <w:sz w:val="20"/>
                <w:szCs w:val="20"/>
                <w:lang w:val="fr-FR"/>
              </w:rPr>
              <w:t>cod</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autentificare</w:t>
            </w:r>
            <w:proofErr w:type="spellEnd"/>
            <w:r w:rsidRPr="00ED02C9">
              <w:rPr>
                <w:rFonts w:ascii="Times New Roman" w:hAnsi="Times New Roman"/>
                <w:sz w:val="20"/>
                <w:szCs w:val="20"/>
                <w:lang w:val="fr-FR"/>
              </w:rPr>
              <w:t xml:space="preserve">) a </w:t>
            </w:r>
            <w:proofErr w:type="spellStart"/>
            <w:r w:rsidRPr="00ED02C9">
              <w:rPr>
                <w:rFonts w:ascii="Times New Roman" w:hAnsi="Times New Roman"/>
                <w:sz w:val="20"/>
                <w:szCs w:val="20"/>
                <w:lang w:val="fr-FR"/>
              </w:rPr>
              <w:t>lucrărilor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muzicale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respectiv</w:t>
            </w:r>
            <w:proofErr w:type="spellEnd"/>
            <w:r w:rsidRPr="00ED02C9">
              <w:rPr>
                <w:rFonts w:ascii="Times New Roman" w:hAnsi="Times New Roman"/>
                <w:sz w:val="20"/>
                <w:szCs w:val="20"/>
                <w:lang w:val="fr-FR"/>
              </w:rPr>
              <w:t xml:space="preserve"> a </w:t>
            </w:r>
            <w:proofErr w:type="spellStart"/>
            <w:r w:rsidRPr="00ED02C9">
              <w:rPr>
                <w:rFonts w:ascii="Times New Roman" w:hAnsi="Times New Roman"/>
                <w:sz w:val="20"/>
                <w:szCs w:val="20"/>
                <w:lang w:val="fr-FR"/>
              </w:rPr>
              <w:t>prestaţiilor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interpretative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interpreţi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compozitori</w:t>
            </w:r>
            <w:proofErr w:type="spellEnd"/>
            <w:r w:rsidRPr="00ED02C9">
              <w:rPr>
                <w:rFonts w:ascii="Times New Roman" w:hAnsi="Times New Roman"/>
                <w:sz w:val="20"/>
                <w:szCs w:val="20"/>
                <w:lang w:val="fr-FR"/>
              </w:rPr>
              <w:t>)</w:t>
            </w:r>
          </w:p>
          <w:p w14:paraId="7AD1BAFA"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lastRenderedPageBreak/>
              <w:t xml:space="preserve">3.6 </w:t>
            </w:r>
            <w:proofErr w:type="spellStart"/>
            <w:r w:rsidRPr="00ED02C9">
              <w:rPr>
                <w:rFonts w:ascii="Times New Roman" w:hAnsi="Times New Roman"/>
                <w:sz w:val="20"/>
                <w:szCs w:val="20"/>
                <w:lang w:val="fr-FR"/>
              </w:rPr>
              <w:t>Cursuri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masterclass-uri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conferinţe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susţinute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alte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instituţii</w:t>
            </w:r>
            <w:proofErr w:type="spellEnd"/>
            <w:r w:rsidRPr="00ED02C9">
              <w:rPr>
                <w:rFonts w:ascii="Times New Roman" w:hAnsi="Times New Roman"/>
                <w:sz w:val="20"/>
                <w:szCs w:val="20"/>
                <w:lang w:val="fr-FR"/>
              </w:rPr>
              <w:t xml:space="preserve"> de profil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cadrul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proofErr w:type="gramStart"/>
            <w:r w:rsidRPr="00ED02C9">
              <w:rPr>
                <w:rFonts w:ascii="Times New Roman" w:hAnsi="Times New Roman"/>
                <w:sz w:val="20"/>
                <w:szCs w:val="20"/>
                <w:lang w:val="fr-FR"/>
              </w:rPr>
              <w:t>manifestări</w:t>
            </w:r>
            <w:proofErr w:type="spellEnd"/>
            <w:r w:rsidRPr="00ED02C9">
              <w:rPr>
                <w:rFonts w:ascii="Times New Roman" w:hAnsi="Times New Roman"/>
                <w:sz w:val="20"/>
                <w:szCs w:val="20"/>
                <w:lang w:val="fr-FR"/>
              </w:rPr>
              <w:t xml:space="preserve">  de</w:t>
            </w:r>
            <w:proofErr w:type="gramEnd"/>
            <w:r w:rsidRPr="00ED02C9">
              <w:rPr>
                <w:rFonts w:ascii="Times New Roman" w:hAnsi="Times New Roman"/>
                <w:sz w:val="20"/>
                <w:szCs w:val="20"/>
                <w:lang w:val="fr-FR"/>
              </w:rPr>
              <w:t xml:space="preserve"> profil </w:t>
            </w:r>
            <w:proofErr w:type="spellStart"/>
            <w:r w:rsidRPr="00ED02C9">
              <w:rPr>
                <w:rFonts w:ascii="Times New Roman" w:hAnsi="Times New Roman"/>
                <w:sz w:val="20"/>
                <w:szCs w:val="20"/>
                <w:lang w:val="fr-FR"/>
              </w:rPr>
              <w:t>din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ţară</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străinătate</w:t>
            </w:r>
            <w:proofErr w:type="spellEnd"/>
          </w:p>
          <w:p w14:paraId="5AFF0619"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3.8 </w:t>
            </w:r>
            <w:proofErr w:type="spellStart"/>
            <w:r w:rsidRPr="00ED02C9">
              <w:rPr>
                <w:rFonts w:ascii="Times New Roman" w:hAnsi="Times New Roman"/>
                <w:sz w:val="20"/>
                <w:szCs w:val="20"/>
                <w:lang w:val="fr-FR"/>
              </w:rPr>
              <w:t>Portrete</w:t>
            </w:r>
            <w:proofErr w:type="spellEnd"/>
            <w:r w:rsidRPr="00ED02C9">
              <w:rPr>
                <w:rFonts w:ascii="Times New Roman" w:hAnsi="Times New Roman"/>
                <w:sz w:val="20"/>
                <w:szCs w:val="20"/>
                <w:lang w:val="fr-FR"/>
              </w:rPr>
              <w:t>/</w:t>
            </w:r>
            <w:proofErr w:type="spellStart"/>
            <w:r w:rsidRPr="00ED02C9">
              <w:rPr>
                <w:rFonts w:ascii="Times New Roman" w:hAnsi="Times New Roman"/>
                <w:sz w:val="20"/>
                <w:szCs w:val="20"/>
                <w:lang w:val="fr-FR"/>
              </w:rPr>
              <w:t>interviuri</w:t>
            </w:r>
            <w:proofErr w:type="spellEnd"/>
            <w:r w:rsidRPr="00ED02C9">
              <w:rPr>
                <w:rFonts w:ascii="Times New Roman" w:hAnsi="Times New Roman"/>
                <w:sz w:val="20"/>
                <w:szCs w:val="20"/>
                <w:lang w:val="fr-FR"/>
              </w:rPr>
              <w:t xml:space="preserve"> </w:t>
            </w:r>
            <w:proofErr w:type="gramStart"/>
            <w:r w:rsidRPr="00ED02C9">
              <w:rPr>
                <w:rFonts w:ascii="Times New Roman" w:hAnsi="Times New Roman"/>
                <w:sz w:val="20"/>
                <w:szCs w:val="20"/>
                <w:lang w:val="fr-FR"/>
              </w:rPr>
              <w:t>ca</w:t>
            </w:r>
            <w:proofErr w:type="gram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invitat</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unic</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media </w:t>
            </w:r>
            <w:proofErr w:type="spellStart"/>
            <w:r w:rsidRPr="00ED02C9">
              <w:rPr>
                <w:rFonts w:ascii="Times New Roman" w:hAnsi="Times New Roman"/>
                <w:sz w:val="20"/>
                <w:szCs w:val="20"/>
                <w:lang w:val="fr-FR"/>
              </w:rPr>
              <w:t>scrisă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audio-</w:t>
            </w:r>
            <w:proofErr w:type="spellStart"/>
            <w:r w:rsidRPr="00ED02C9">
              <w:rPr>
                <w:rFonts w:ascii="Times New Roman" w:hAnsi="Times New Roman"/>
                <w:sz w:val="20"/>
                <w:szCs w:val="20"/>
                <w:lang w:val="fr-FR"/>
              </w:rPr>
              <w:t>vizuală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difuzare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internaţională</w:t>
            </w:r>
            <w:proofErr w:type="spellEnd"/>
          </w:p>
          <w:p w14:paraId="0499E1E6"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3.9 </w:t>
            </w:r>
            <w:proofErr w:type="spellStart"/>
            <w:r w:rsidRPr="00ED02C9">
              <w:rPr>
                <w:rFonts w:ascii="Times New Roman" w:hAnsi="Times New Roman"/>
                <w:i/>
                <w:sz w:val="20"/>
                <w:szCs w:val="20"/>
                <w:lang w:val="fr-FR"/>
              </w:rPr>
              <w:t>Key-note</w:t>
            </w:r>
            <w:proofErr w:type="spellEnd"/>
            <w:r w:rsidRPr="00ED02C9">
              <w:rPr>
                <w:rFonts w:ascii="Times New Roman" w:hAnsi="Times New Roman"/>
                <w:i/>
                <w:sz w:val="20"/>
                <w:szCs w:val="20"/>
                <w:lang w:val="fr-FR"/>
              </w:rPr>
              <w:t xml:space="preserve"> speaker</w:t>
            </w:r>
            <w:r w:rsidRPr="00ED02C9">
              <w:rPr>
                <w:rFonts w:ascii="Times New Roman" w:hAnsi="Times New Roman"/>
                <w:sz w:val="20"/>
                <w:szCs w:val="20"/>
                <w:lang w:val="fr-FR"/>
              </w:rPr>
              <w:t xml:space="preserve"> la </w:t>
            </w:r>
            <w:proofErr w:type="spellStart"/>
            <w:r w:rsidRPr="00ED02C9">
              <w:rPr>
                <w:rFonts w:ascii="Times New Roman" w:hAnsi="Times New Roman"/>
                <w:sz w:val="20"/>
                <w:szCs w:val="20"/>
                <w:lang w:val="fr-FR"/>
              </w:rPr>
              <w:t>manifestări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ştiinţifice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nivel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internaţional</w:t>
            </w:r>
            <w:proofErr w:type="spellEnd"/>
          </w:p>
          <w:p w14:paraId="1E7BEEDA" w14:textId="77777777" w:rsidR="002B55DA" w:rsidRPr="00ED02C9" w:rsidRDefault="002B55DA" w:rsidP="008B143B">
            <w:pPr>
              <w:spacing w:after="0" w:line="360" w:lineRule="auto"/>
              <w:rPr>
                <w:rFonts w:ascii="Times New Roman" w:hAnsi="Times New Roman"/>
                <w:sz w:val="20"/>
                <w:szCs w:val="20"/>
                <w:lang w:val="fr-FR"/>
              </w:rPr>
            </w:pPr>
          </w:p>
        </w:tc>
        <w:tc>
          <w:tcPr>
            <w:tcW w:w="1349" w:type="pct"/>
          </w:tcPr>
          <w:p w14:paraId="1386E0D0"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lastRenderedPageBreak/>
              <w:t>5p</w:t>
            </w:r>
          </w:p>
          <w:p w14:paraId="386B4735" w14:textId="77777777" w:rsidR="002B55DA" w:rsidRPr="00ED02C9" w:rsidRDefault="002B55DA" w:rsidP="008B143B">
            <w:pPr>
              <w:spacing w:after="0" w:line="360" w:lineRule="auto"/>
              <w:rPr>
                <w:rFonts w:ascii="Times New Roman" w:hAnsi="Times New Roman"/>
                <w:sz w:val="20"/>
                <w:szCs w:val="20"/>
                <w:lang w:val="fr-FR"/>
              </w:rPr>
            </w:pPr>
          </w:p>
          <w:p w14:paraId="06978636" w14:textId="77777777" w:rsidR="002B55DA" w:rsidRPr="00ED02C9" w:rsidRDefault="002B55DA" w:rsidP="008B143B">
            <w:pPr>
              <w:spacing w:after="0" w:line="360" w:lineRule="auto"/>
              <w:rPr>
                <w:rFonts w:ascii="Times New Roman" w:hAnsi="Times New Roman"/>
                <w:sz w:val="20"/>
                <w:szCs w:val="20"/>
                <w:lang w:val="fr-FR"/>
              </w:rPr>
            </w:pPr>
          </w:p>
          <w:p w14:paraId="7E0483CE"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10p</w:t>
            </w:r>
          </w:p>
          <w:p w14:paraId="0E416CE6" w14:textId="77777777" w:rsidR="002B55DA" w:rsidRPr="00ED02C9" w:rsidRDefault="002B55DA" w:rsidP="008B143B">
            <w:pPr>
              <w:spacing w:after="0" w:line="360" w:lineRule="auto"/>
              <w:rPr>
                <w:rFonts w:ascii="Times New Roman" w:hAnsi="Times New Roman"/>
                <w:sz w:val="20"/>
                <w:szCs w:val="20"/>
                <w:lang w:val="fr-FR"/>
              </w:rPr>
            </w:pPr>
          </w:p>
          <w:p w14:paraId="7EFB7F27" w14:textId="77777777" w:rsidR="002B55DA" w:rsidRPr="00ED02C9" w:rsidRDefault="002B55DA" w:rsidP="008B143B">
            <w:pPr>
              <w:spacing w:after="0" w:line="360" w:lineRule="auto"/>
              <w:rPr>
                <w:rFonts w:ascii="Times New Roman" w:hAnsi="Times New Roman"/>
                <w:sz w:val="20"/>
                <w:szCs w:val="20"/>
                <w:lang w:val="fr-FR"/>
              </w:rPr>
            </w:pPr>
          </w:p>
          <w:p w14:paraId="114A05F0" w14:textId="77777777" w:rsidR="002B55DA" w:rsidRPr="00ED02C9" w:rsidRDefault="002B55DA" w:rsidP="008B143B">
            <w:pPr>
              <w:spacing w:after="0" w:line="360" w:lineRule="auto"/>
              <w:rPr>
                <w:rFonts w:ascii="Times New Roman" w:hAnsi="Times New Roman"/>
                <w:sz w:val="20"/>
                <w:szCs w:val="20"/>
                <w:lang w:val="fr-FR"/>
              </w:rPr>
            </w:pPr>
          </w:p>
          <w:p w14:paraId="5FD28AF2"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10p</w:t>
            </w:r>
          </w:p>
          <w:p w14:paraId="2B29600C" w14:textId="77777777" w:rsidR="002B55DA" w:rsidRPr="00ED02C9" w:rsidRDefault="002B55DA" w:rsidP="008B143B">
            <w:pPr>
              <w:spacing w:after="0" w:line="360" w:lineRule="auto"/>
              <w:rPr>
                <w:rFonts w:ascii="Times New Roman" w:hAnsi="Times New Roman"/>
                <w:sz w:val="20"/>
                <w:szCs w:val="20"/>
                <w:lang w:val="fr-FR"/>
              </w:rPr>
            </w:pPr>
          </w:p>
          <w:p w14:paraId="6D56890B" w14:textId="77777777" w:rsidR="002B55DA" w:rsidRPr="00ED02C9" w:rsidRDefault="002B55DA" w:rsidP="008B143B">
            <w:pPr>
              <w:spacing w:after="0" w:line="360" w:lineRule="auto"/>
              <w:rPr>
                <w:rFonts w:ascii="Times New Roman" w:hAnsi="Times New Roman"/>
                <w:sz w:val="20"/>
                <w:szCs w:val="20"/>
                <w:lang w:val="fr-FR"/>
              </w:rPr>
            </w:pPr>
          </w:p>
          <w:p w14:paraId="2BD45F49" w14:textId="77777777" w:rsidR="002B55DA" w:rsidRPr="00ED02C9" w:rsidRDefault="002B55DA" w:rsidP="008B143B">
            <w:pPr>
              <w:spacing w:after="0" w:line="360" w:lineRule="auto"/>
              <w:rPr>
                <w:rFonts w:ascii="Times New Roman" w:hAnsi="Times New Roman"/>
                <w:sz w:val="20"/>
                <w:szCs w:val="20"/>
                <w:lang w:val="fr-FR"/>
              </w:rPr>
            </w:pPr>
          </w:p>
          <w:p w14:paraId="0D5849C4"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20p la </w:t>
            </w:r>
            <w:proofErr w:type="spellStart"/>
            <w:r w:rsidRPr="00ED02C9">
              <w:rPr>
                <w:rFonts w:ascii="Times New Roman" w:hAnsi="Times New Roman"/>
                <w:sz w:val="20"/>
                <w:szCs w:val="20"/>
                <w:lang w:val="fr-FR"/>
              </w:rPr>
              <w:t>lucrări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achiziţionate</w:t>
            </w:r>
            <w:proofErr w:type="spellEnd"/>
            <w:r w:rsidRPr="00ED02C9">
              <w:rPr>
                <w:rFonts w:ascii="Times New Roman" w:hAnsi="Times New Roman"/>
                <w:sz w:val="20"/>
                <w:szCs w:val="20"/>
                <w:lang w:val="fr-FR"/>
              </w:rPr>
              <w:t xml:space="preserve"> / 30p la </w:t>
            </w:r>
            <w:proofErr w:type="spellStart"/>
            <w:r w:rsidRPr="00ED02C9">
              <w:rPr>
                <w:rFonts w:ascii="Times New Roman" w:hAnsi="Times New Roman"/>
                <w:sz w:val="20"/>
                <w:szCs w:val="20"/>
                <w:lang w:val="fr-FR"/>
              </w:rPr>
              <w:t>compoziţii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editate</w:t>
            </w:r>
            <w:proofErr w:type="spellEnd"/>
          </w:p>
          <w:p w14:paraId="0F129A4E" w14:textId="77777777" w:rsidR="002B55DA" w:rsidRPr="00ED02C9" w:rsidRDefault="002B55DA" w:rsidP="008B143B">
            <w:pPr>
              <w:spacing w:after="0" w:line="360" w:lineRule="auto"/>
              <w:rPr>
                <w:rFonts w:ascii="Times New Roman" w:hAnsi="Times New Roman"/>
                <w:sz w:val="20"/>
                <w:szCs w:val="20"/>
                <w:lang w:val="fr-FR"/>
              </w:rPr>
            </w:pPr>
          </w:p>
          <w:p w14:paraId="57B65B5B" w14:textId="77777777" w:rsidR="002B55DA" w:rsidRPr="00ED02C9" w:rsidRDefault="002B55DA" w:rsidP="008B143B">
            <w:pPr>
              <w:spacing w:after="0" w:line="360" w:lineRule="auto"/>
              <w:rPr>
                <w:rFonts w:ascii="Times New Roman" w:hAnsi="Times New Roman"/>
                <w:sz w:val="20"/>
                <w:szCs w:val="20"/>
                <w:lang w:val="fr-FR"/>
              </w:rPr>
            </w:pPr>
          </w:p>
          <w:p w14:paraId="09DB94AB" w14:textId="77777777" w:rsidR="002B55DA" w:rsidRPr="00ED02C9" w:rsidRDefault="002B55DA" w:rsidP="008B143B">
            <w:pPr>
              <w:spacing w:after="0" w:line="360" w:lineRule="auto"/>
              <w:rPr>
                <w:rFonts w:ascii="Times New Roman" w:hAnsi="Times New Roman"/>
                <w:sz w:val="20"/>
                <w:szCs w:val="20"/>
                <w:lang w:val="fr-FR"/>
              </w:rPr>
            </w:pPr>
          </w:p>
          <w:p w14:paraId="47E31918"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10p / </w:t>
            </w:r>
            <w:proofErr w:type="spellStart"/>
            <w:r w:rsidRPr="00ED02C9">
              <w:rPr>
                <w:rFonts w:ascii="Times New Roman" w:hAnsi="Times New Roman"/>
                <w:sz w:val="20"/>
                <w:szCs w:val="20"/>
                <w:lang w:val="fr-FR"/>
              </w:rPr>
              <w:t>lucrare</w:t>
            </w:r>
            <w:proofErr w:type="spellEnd"/>
          </w:p>
          <w:p w14:paraId="6E4697AA"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30p /CD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DVD</w:t>
            </w:r>
          </w:p>
          <w:p w14:paraId="25354ED1" w14:textId="77777777" w:rsidR="002B55DA" w:rsidRPr="00ED02C9" w:rsidRDefault="002B55DA" w:rsidP="008B143B">
            <w:pPr>
              <w:spacing w:after="0" w:line="360" w:lineRule="auto"/>
              <w:rPr>
                <w:rFonts w:ascii="Times New Roman" w:hAnsi="Times New Roman"/>
                <w:sz w:val="20"/>
                <w:szCs w:val="20"/>
                <w:lang w:val="fr-FR"/>
              </w:rPr>
            </w:pPr>
          </w:p>
          <w:p w14:paraId="091D7DB9" w14:textId="77777777" w:rsidR="000C5C52" w:rsidRPr="00ED02C9" w:rsidRDefault="000C5C52" w:rsidP="008B143B">
            <w:pPr>
              <w:spacing w:after="0" w:line="360" w:lineRule="auto"/>
              <w:rPr>
                <w:rFonts w:ascii="Times New Roman" w:hAnsi="Times New Roman"/>
                <w:sz w:val="20"/>
                <w:szCs w:val="20"/>
                <w:lang w:val="fr-FR"/>
              </w:rPr>
            </w:pPr>
          </w:p>
          <w:p w14:paraId="4B6CD4DC"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20p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ţară</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masterclass</w:t>
            </w:r>
            <w:proofErr w:type="spellEnd"/>
          </w:p>
          <w:p w14:paraId="292ECDAC"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lastRenderedPageBreak/>
              <w:t xml:space="preserve">30p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străinătate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limbi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străine</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masterclass</w:t>
            </w:r>
            <w:proofErr w:type="spellEnd"/>
          </w:p>
          <w:p w14:paraId="0394F97C" w14:textId="77777777" w:rsidR="002B55DA" w:rsidRPr="00ED02C9" w:rsidRDefault="002B55DA" w:rsidP="008B143B">
            <w:pPr>
              <w:spacing w:after="0" w:line="360" w:lineRule="auto"/>
              <w:rPr>
                <w:rFonts w:ascii="Times New Roman" w:hAnsi="Times New Roman"/>
                <w:sz w:val="20"/>
                <w:szCs w:val="20"/>
                <w:lang w:val="fr-FR"/>
              </w:rPr>
            </w:pPr>
          </w:p>
          <w:p w14:paraId="0533ADCB"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5p</w:t>
            </w:r>
          </w:p>
          <w:p w14:paraId="2A9EEA83" w14:textId="77777777" w:rsidR="00D31189" w:rsidRPr="00ED02C9" w:rsidRDefault="00D31189" w:rsidP="008B143B">
            <w:pPr>
              <w:spacing w:after="0" w:line="360" w:lineRule="auto"/>
              <w:rPr>
                <w:rFonts w:ascii="Times New Roman" w:hAnsi="Times New Roman"/>
                <w:sz w:val="20"/>
                <w:szCs w:val="20"/>
                <w:lang w:val="fr-FR"/>
              </w:rPr>
            </w:pPr>
          </w:p>
          <w:p w14:paraId="2D976C0C"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20p la </w:t>
            </w:r>
            <w:proofErr w:type="spellStart"/>
            <w:r w:rsidRPr="00ED02C9">
              <w:rPr>
                <w:rFonts w:ascii="Times New Roman" w:hAnsi="Times New Roman"/>
                <w:sz w:val="20"/>
                <w:szCs w:val="20"/>
                <w:lang w:val="fr-FR"/>
              </w:rPr>
              <w:t>nivel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w:t>
            </w:r>
            <w:proofErr w:type="spellEnd"/>
            <w:r w:rsidRPr="00ED02C9">
              <w:rPr>
                <w:rFonts w:ascii="Times New Roman" w:hAnsi="Times New Roman"/>
                <w:sz w:val="20"/>
                <w:szCs w:val="20"/>
                <w:lang w:val="fr-FR"/>
              </w:rPr>
              <w:t xml:space="preserve"> / 30p de </w:t>
            </w:r>
            <w:proofErr w:type="spellStart"/>
            <w:r w:rsidRPr="00ED02C9">
              <w:rPr>
                <w:rFonts w:ascii="Times New Roman" w:hAnsi="Times New Roman"/>
                <w:sz w:val="20"/>
                <w:szCs w:val="20"/>
                <w:lang w:val="fr-FR"/>
              </w:rPr>
              <w:t>nivel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w:t>
            </w:r>
            <w:proofErr w:type="spellEnd"/>
          </w:p>
          <w:p w14:paraId="2518D4A3"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Nu este </w:t>
            </w:r>
            <w:proofErr w:type="spellStart"/>
            <w:r w:rsidRPr="00ED02C9">
              <w:rPr>
                <w:rFonts w:ascii="Times New Roman" w:hAnsi="Times New Roman"/>
                <w:sz w:val="20"/>
                <w:szCs w:val="20"/>
                <w:lang w:val="fr-FR"/>
              </w:rPr>
              <w:t>obligatoriu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să</w:t>
            </w:r>
            <w:proofErr w:type="spellEnd"/>
            <w:r w:rsidRPr="00ED02C9">
              <w:rPr>
                <w:rFonts w:ascii="Times New Roman" w:hAnsi="Times New Roman"/>
                <w:sz w:val="20"/>
                <w:szCs w:val="20"/>
                <w:lang w:val="fr-FR"/>
              </w:rPr>
              <w:t xml:space="preserve"> fie </w:t>
            </w:r>
            <w:proofErr w:type="spellStart"/>
            <w:r w:rsidRPr="00ED02C9">
              <w:rPr>
                <w:rFonts w:ascii="Times New Roman" w:hAnsi="Times New Roman"/>
                <w:sz w:val="20"/>
                <w:szCs w:val="20"/>
                <w:lang w:val="fr-FR"/>
              </w:rPr>
              <w:t>reprezentate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toate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categoriile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realizări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acestea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fiind</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ssîndeplinite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după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caz</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funcţie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specializările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candidaţilor</w:t>
            </w:r>
            <w:proofErr w:type="spellEnd"/>
            <w:r w:rsidRPr="00ED02C9">
              <w:rPr>
                <w:rFonts w:ascii="Times New Roman" w:hAnsi="Times New Roman"/>
                <w:sz w:val="20"/>
                <w:szCs w:val="20"/>
                <w:lang w:val="fr-FR"/>
              </w:rPr>
              <w:t>.</w:t>
            </w:r>
          </w:p>
        </w:tc>
        <w:tc>
          <w:tcPr>
            <w:tcW w:w="573" w:type="pct"/>
          </w:tcPr>
          <w:p w14:paraId="44A2479B" w14:textId="77777777" w:rsidR="002B55DA" w:rsidRPr="00ED02C9" w:rsidRDefault="002B55DA" w:rsidP="008B143B">
            <w:pPr>
              <w:spacing w:after="0" w:line="360" w:lineRule="auto"/>
              <w:rPr>
                <w:rFonts w:ascii="Times New Roman" w:hAnsi="Times New Roman"/>
                <w:sz w:val="20"/>
                <w:szCs w:val="20"/>
                <w:lang w:val="fr-FR"/>
              </w:rPr>
            </w:pPr>
          </w:p>
        </w:tc>
      </w:tr>
      <w:tr w:rsidR="00ED02C9" w:rsidRPr="00ED02C9" w14:paraId="21C00971" w14:textId="77777777" w:rsidTr="008B143B">
        <w:tc>
          <w:tcPr>
            <w:tcW w:w="3078" w:type="pct"/>
            <w:gridSpan w:val="2"/>
          </w:tcPr>
          <w:p w14:paraId="7F75C9E4" w14:textId="77777777" w:rsidR="002B55DA" w:rsidRPr="00ED02C9" w:rsidRDefault="002B55DA" w:rsidP="00130BF5">
            <w:pPr>
              <w:spacing w:after="0" w:line="240" w:lineRule="auto"/>
              <w:rPr>
                <w:rFonts w:ascii="Times New Roman" w:hAnsi="Times New Roman"/>
                <w:lang w:val="fr-FR"/>
              </w:rPr>
            </w:pPr>
            <w:proofErr w:type="spellStart"/>
            <w:r w:rsidRPr="00ED02C9">
              <w:rPr>
                <w:rFonts w:ascii="Times New Roman" w:hAnsi="Times New Roman"/>
                <w:b/>
                <w:i/>
              </w:rPr>
              <w:t>Punctaj</w:t>
            </w:r>
            <w:proofErr w:type="spellEnd"/>
            <w:r w:rsidRPr="00ED02C9">
              <w:rPr>
                <w:rFonts w:ascii="Times New Roman" w:hAnsi="Times New Roman"/>
                <w:b/>
                <w:i/>
              </w:rPr>
              <w:t xml:space="preserve"> </w:t>
            </w:r>
            <w:proofErr w:type="spellStart"/>
            <w:r w:rsidRPr="00ED02C9">
              <w:rPr>
                <w:rFonts w:ascii="Times New Roman" w:hAnsi="Times New Roman"/>
                <w:b/>
                <w:i/>
              </w:rPr>
              <w:t>cumulativ</w:t>
            </w:r>
            <w:proofErr w:type="spellEnd"/>
            <w:r w:rsidRPr="00ED02C9">
              <w:rPr>
                <w:rFonts w:ascii="Times New Roman" w:hAnsi="Times New Roman"/>
                <w:b/>
                <w:i/>
              </w:rPr>
              <w:t xml:space="preserve"> per </w:t>
            </w:r>
            <w:proofErr w:type="spellStart"/>
            <w:r w:rsidRPr="00ED02C9">
              <w:rPr>
                <w:rFonts w:ascii="Times New Roman" w:hAnsi="Times New Roman"/>
                <w:b/>
                <w:i/>
              </w:rPr>
              <w:t>criteriu</w:t>
            </w:r>
            <w:proofErr w:type="spellEnd"/>
            <w:r w:rsidRPr="00ED02C9">
              <w:rPr>
                <w:rFonts w:ascii="Times New Roman" w:hAnsi="Times New Roman"/>
                <w:b/>
                <w:i/>
              </w:rPr>
              <w:t>, minim</w:t>
            </w:r>
          </w:p>
        </w:tc>
        <w:tc>
          <w:tcPr>
            <w:tcW w:w="1349" w:type="pct"/>
          </w:tcPr>
          <w:p w14:paraId="64CF398B" w14:textId="77777777" w:rsidR="002B55DA" w:rsidRPr="00ED02C9" w:rsidRDefault="002B55DA" w:rsidP="00130BF5">
            <w:pPr>
              <w:spacing w:after="0" w:line="240" w:lineRule="auto"/>
              <w:rPr>
                <w:rFonts w:ascii="Times New Roman" w:hAnsi="Times New Roman"/>
                <w:b/>
              </w:rPr>
            </w:pPr>
            <w:proofErr w:type="spellStart"/>
            <w:r w:rsidRPr="00ED02C9">
              <w:rPr>
                <w:rFonts w:ascii="Times New Roman" w:hAnsi="Times New Roman"/>
                <w:b/>
              </w:rPr>
              <w:t>Conferenţiar</w:t>
            </w:r>
            <w:proofErr w:type="spellEnd"/>
            <w:r w:rsidRPr="00ED02C9">
              <w:rPr>
                <w:rFonts w:ascii="Times New Roman" w:hAnsi="Times New Roman"/>
                <w:b/>
              </w:rPr>
              <w:t xml:space="preserve"> 50p</w:t>
            </w:r>
          </w:p>
          <w:p w14:paraId="7CDF844D" w14:textId="77777777" w:rsidR="002B55DA" w:rsidRPr="00ED02C9" w:rsidRDefault="002B55DA" w:rsidP="00130BF5">
            <w:pPr>
              <w:spacing w:after="0" w:line="240" w:lineRule="auto"/>
              <w:rPr>
                <w:rFonts w:ascii="Times New Roman" w:hAnsi="Times New Roman"/>
                <w:lang w:val="fr-FR"/>
              </w:rPr>
            </w:pPr>
            <w:proofErr w:type="spellStart"/>
            <w:r w:rsidRPr="00ED02C9">
              <w:rPr>
                <w:rFonts w:ascii="Times New Roman" w:hAnsi="Times New Roman"/>
                <w:b/>
              </w:rPr>
              <w:t>Profesor</w:t>
            </w:r>
            <w:proofErr w:type="spellEnd"/>
            <w:r w:rsidRPr="00ED02C9">
              <w:rPr>
                <w:rFonts w:ascii="Times New Roman" w:hAnsi="Times New Roman"/>
                <w:b/>
              </w:rPr>
              <w:t xml:space="preserve"> 100 p</w:t>
            </w:r>
          </w:p>
        </w:tc>
        <w:tc>
          <w:tcPr>
            <w:tcW w:w="573" w:type="pct"/>
          </w:tcPr>
          <w:p w14:paraId="25E37303" w14:textId="77777777" w:rsidR="002B55DA" w:rsidRPr="00ED02C9" w:rsidRDefault="002B55DA" w:rsidP="008B143B">
            <w:pPr>
              <w:spacing w:after="0" w:line="360" w:lineRule="auto"/>
              <w:rPr>
                <w:rFonts w:ascii="Times New Roman" w:hAnsi="Times New Roman"/>
                <w:sz w:val="20"/>
                <w:szCs w:val="20"/>
                <w:lang w:val="fr-FR"/>
              </w:rPr>
            </w:pPr>
          </w:p>
        </w:tc>
      </w:tr>
      <w:tr w:rsidR="00ED02C9" w:rsidRPr="00ED02C9" w14:paraId="0CA89971" w14:textId="77777777" w:rsidTr="008B143B">
        <w:tc>
          <w:tcPr>
            <w:tcW w:w="3078" w:type="pct"/>
            <w:gridSpan w:val="2"/>
          </w:tcPr>
          <w:p w14:paraId="5F36F53D" w14:textId="77777777" w:rsidR="002B55DA" w:rsidRPr="00ED02C9" w:rsidRDefault="002B55DA" w:rsidP="00130BF5">
            <w:pPr>
              <w:spacing w:after="0" w:line="240" w:lineRule="auto"/>
              <w:rPr>
                <w:rFonts w:ascii="Times New Roman" w:hAnsi="Times New Roman"/>
                <w:lang w:val="fr-FR"/>
              </w:rPr>
            </w:pPr>
            <w:r w:rsidRPr="00ED02C9">
              <w:rPr>
                <w:rFonts w:ascii="Times New Roman" w:hAnsi="Times New Roman"/>
                <w:b/>
                <w:i/>
              </w:rPr>
              <w:t>TOTAL (</w:t>
            </w:r>
            <w:proofErr w:type="spellStart"/>
            <w:r w:rsidRPr="00ED02C9">
              <w:rPr>
                <w:rFonts w:ascii="Times New Roman" w:hAnsi="Times New Roman"/>
                <w:b/>
                <w:i/>
              </w:rPr>
              <w:t>punctaj</w:t>
            </w:r>
            <w:proofErr w:type="spellEnd"/>
            <w:r w:rsidRPr="00ED02C9">
              <w:rPr>
                <w:rFonts w:ascii="Times New Roman" w:hAnsi="Times New Roman"/>
                <w:b/>
                <w:i/>
              </w:rPr>
              <w:t xml:space="preserve"> minimal </w:t>
            </w:r>
            <w:proofErr w:type="spellStart"/>
            <w:r w:rsidRPr="00ED02C9">
              <w:rPr>
                <w:rFonts w:ascii="Times New Roman" w:hAnsi="Times New Roman"/>
                <w:b/>
                <w:i/>
              </w:rPr>
              <w:t>cumulativ</w:t>
            </w:r>
            <w:proofErr w:type="spellEnd"/>
            <w:r w:rsidRPr="00ED02C9">
              <w:rPr>
                <w:rFonts w:ascii="Times New Roman" w:hAnsi="Times New Roman"/>
                <w:b/>
                <w:i/>
              </w:rPr>
              <w:t xml:space="preserve"> 1+2+3)</w:t>
            </w:r>
          </w:p>
        </w:tc>
        <w:tc>
          <w:tcPr>
            <w:tcW w:w="1349" w:type="pct"/>
          </w:tcPr>
          <w:p w14:paraId="5A6B000C" w14:textId="77777777" w:rsidR="002B55DA" w:rsidRPr="00ED02C9" w:rsidRDefault="002B55DA" w:rsidP="00130BF5">
            <w:pPr>
              <w:spacing w:after="0" w:line="240" w:lineRule="auto"/>
              <w:rPr>
                <w:rFonts w:ascii="Times New Roman" w:hAnsi="Times New Roman"/>
                <w:b/>
              </w:rPr>
            </w:pPr>
            <w:proofErr w:type="spellStart"/>
            <w:r w:rsidRPr="00ED02C9">
              <w:rPr>
                <w:rFonts w:ascii="Times New Roman" w:hAnsi="Times New Roman"/>
                <w:b/>
              </w:rPr>
              <w:t>Conferenţiar</w:t>
            </w:r>
            <w:proofErr w:type="spellEnd"/>
            <w:r w:rsidRPr="00ED02C9">
              <w:rPr>
                <w:rFonts w:ascii="Times New Roman" w:hAnsi="Times New Roman"/>
                <w:b/>
              </w:rPr>
              <w:t xml:space="preserve"> 210p</w:t>
            </w:r>
          </w:p>
          <w:p w14:paraId="55EDB2DC" w14:textId="77777777" w:rsidR="002B55DA" w:rsidRPr="00ED02C9" w:rsidRDefault="002B55DA" w:rsidP="00130BF5">
            <w:pPr>
              <w:spacing w:after="0" w:line="240" w:lineRule="auto"/>
              <w:rPr>
                <w:rFonts w:ascii="Times New Roman" w:hAnsi="Times New Roman"/>
                <w:lang w:val="fr-FR"/>
              </w:rPr>
            </w:pPr>
            <w:proofErr w:type="spellStart"/>
            <w:r w:rsidRPr="00ED02C9">
              <w:rPr>
                <w:rFonts w:ascii="Times New Roman" w:hAnsi="Times New Roman"/>
                <w:b/>
              </w:rPr>
              <w:t>Profesor</w:t>
            </w:r>
            <w:proofErr w:type="spellEnd"/>
            <w:r w:rsidRPr="00ED02C9">
              <w:rPr>
                <w:rFonts w:ascii="Times New Roman" w:hAnsi="Times New Roman"/>
                <w:b/>
              </w:rPr>
              <w:t xml:space="preserve"> 340p</w:t>
            </w:r>
          </w:p>
        </w:tc>
        <w:tc>
          <w:tcPr>
            <w:tcW w:w="573" w:type="pct"/>
          </w:tcPr>
          <w:p w14:paraId="1AF38E58" w14:textId="77777777" w:rsidR="002B55DA" w:rsidRPr="00ED02C9" w:rsidRDefault="002B55DA" w:rsidP="008B143B">
            <w:pPr>
              <w:spacing w:after="0" w:line="360" w:lineRule="auto"/>
              <w:rPr>
                <w:rFonts w:ascii="Times New Roman" w:hAnsi="Times New Roman"/>
                <w:sz w:val="20"/>
                <w:szCs w:val="20"/>
                <w:lang w:val="fr-FR"/>
              </w:rPr>
            </w:pPr>
          </w:p>
        </w:tc>
      </w:tr>
    </w:tbl>
    <w:p w14:paraId="3B1344DD" w14:textId="77777777" w:rsidR="002B55DA" w:rsidRPr="00ED02C9" w:rsidRDefault="002B55DA" w:rsidP="00130BF5">
      <w:pPr>
        <w:autoSpaceDE w:val="0"/>
        <w:autoSpaceDN w:val="0"/>
        <w:adjustRightInd w:val="0"/>
        <w:spacing w:after="0" w:line="360" w:lineRule="auto"/>
        <w:rPr>
          <w:rFonts w:ascii="Times New Roman" w:hAnsi="Times New Roman"/>
          <w:lang w:val="fr-FR"/>
        </w:rPr>
      </w:pPr>
      <w:r w:rsidRPr="00ED02C9">
        <w:rPr>
          <w:rFonts w:ascii="Times New Roman" w:hAnsi="Times New Roman"/>
          <w:lang w:val="fr-FR"/>
        </w:rPr>
        <w:t>STANDARDUL A FOST</w:t>
      </w:r>
      <w:r w:rsidR="000C5C52" w:rsidRPr="00ED02C9">
        <w:rPr>
          <w:rFonts w:ascii="Times New Roman" w:hAnsi="Times New Roman"/>
          <w:lang w:val="fr-FR"/>
        </w:rPr>
        <w:t xml:space="preserve"> </w:t>
      </w:r>
      <w:r w:rsidRPr="00ED02C9">
        <w:rPr>
          <w:rFonts w:ascii="Times New Roman" w:hAnsi="Times New Roman"/>
          <w:lang w:val="fr-FR"/>
        </w:rPr>
        <w:t>/</w:t>
      </w:r>
      <w:r w:rsidR="000C5C52" w:rsidRPr="00ED02C9">
        <w:rPr>
          <w:rFonts w:ascii="Times New Roman" w:hAnsi="Times New Roman"/>
          <w:lang w:val="fr-FR"/>
        </w:rPr>
        <w:t xml:space="preserve"> </w:t>
      </w:r>
      <w:r w:rsidRPr="00ED02C9">
        <w:rPr>
          <w:rFonts w:ascii="Times New Roman" w:hAnsi="Times New Roman"/>
          <w:lang w:val="fr-FR"/>
        </w:rPr>
        <w:t>NU A FOST ÎNDEPLINIT</w:t>
      </w:r>
    </w:p>
    <w:p w14:paraId="6D45B0B1" w14:textId="77777777" w:rsidR="002B55DA" w:rsidRPr="00ED02C9" w:rsidRDefault="002B55DA" w:rsidP="002B55DA">
      <w:pPr>
        <w:autoSpaceDE w:val="0"/>
        <w:autoSpaceDN w:val="0"/>
        <w:adjustRightInd w:val="0"/>
        <w:spacing w:after="0" w:line="360" w:lineRule="auto"/>
        <w:rPr>
          <w:rFonts w:ascii="Times New Roman" w:hAnsi="Times New Roman"/>
          <w:b/>
          <w:lang w:val="fr-FR"/>
        </w:rPr>
      </w:pPr>
      <w:r w:rsidRPr="00ED02C9">
        <w:rPr>
          <w:rFonts w:ascii="Times New Roman" w:hAnsi="Times New Roman"/>
          <w:b/>
          <w:lang w:val="fr-FR"/>
        </w:rPr>
        <w:t xml:space="preserve">Lista </w:t>
      </w:r>
      <w:proofErr w:type="spellStart"/>
      <w:r w:rsidRPr="00ED02C9">
        <w:rPr>
          <w:rFonts w:ascii="Times New Roman" w:hAnsi="Times New Roman"/>
          <w:b/>
          <w:lang w:val="fr-FR"/>
        </w:rPr>
        <w:t>bazelor</w:t>
      </w:r>
      <w:proofErr w:type="spellEnd"/>
      <w:r w:rsidRPr="00ED02C9">
        <w:rPr>
          <w:rFonts w:ascii="Times New Roman" w:hAnsi="Times New Roman"/>
          <w:b/>
          <w:lang w:val="fr-FR"/>
        </w:rPr>
        <w:t xml:space="preserve"> de date </w:t>
      </w:r>
      <w:proofErr w:type="spellStart"/>
      <w:r w:rsidRPr="00ED02C9">
        <w:rPr>
          <w:rFonts w:ascii="Times New Roman" w:hAnsi="Times New Roman"/>
          <w:b/>
          <w:lang w:val="fr-FR"/>
        </w:rPr>
        <w:t>internaţionale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recunoscute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pentru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domeniul</w:t>
      </w:r>
      <w:proofErr w:type="spellEnd"/>
      <w:r w:rsidRPr="00ED02C9">
        <w:rPr>
          <w:rFonts w:ascii="Times New Roman" w:hAnsi="Times New Roman"/>
          <w:b/>
          <w:lang w:val="fr-FR"/>
        </w:rPr>
        <w:t xml:space="preserve"> </w:t>
      </w:r>
      <w:proofErr w:type="spellStart"/>
      <w:proofErr w:type="gramStart"/>
      <w:r w:rsidRPr="00ED02C9">
        <w:rPr>
          <w:rFonts w:ascii="Times New Roman" w:hAnsi="Times New Roman"/>
          <w:b/>
          <w:lang w:val="fr-FR"/>
        </w:rPr>
        <w:t>Muzică</w:t>
      </w:r>
      <w:proofErr w:type="spellEnd"/>
      <w:r w:rsidRPr="00ED02C9">
        <w:rPr>
          <w:rFonts w:ascii="Times New Roman" w:hAnsi="Times New Roman"/>
          <w:b/>
          <w:lang w:val="fr-FR"/>
        </w:rPr>
        <w:t>:</w:t>
      </w:r>
      <w:proofErr w:type="gramEnd"/>
    </w:p>
    <w:p w14:paraId="25987169" w14:textId="77777777" w:rsidR="002B55DA" w:rsidRPr="00ED02C9" w:rsidRDefault="002B55DA" w:rsidP="002B55DA">
      <w:pPr>
        <w:autoSpaceDE w:val="0"/>
        <w:autoSpaceDN w:val="0"/>
        <w:adjustRightInd w:val="0"/>
        <w:spacing w:after="0" w:line="240" w:lineRule="auto"/>
        <w:rPr>
          <w:rFonts w:ascii="Times New Roman" w:hAnsi="Times New Roman"/>
          <w:lang w:val="en-US"/>
        </w:rPr>
      </w:pPr>
      <w:r w:rsidRPr="00ED02C9">
        <w:rPr>
          <w:rFonts w:ascii="Times New Roman" w:hAnsi="Times New Roman"/>
          <w:lang w:val="en-US"/>
        </w:rPr>
        <w:t xml:space="preserve">1. ISI Web of </w:t>
      </w:r>
      <w:proofErr w:type="gramStart"/>
      <w:r w:rsidRPr="00ED02C9">
        <w:rPr>
          <w:rFonts w:ascii="Times New Roman" w:hAnsi="Times New Roman"/>
          <w:lang w:val="en-US"/>
        </w:rPr>
        <w:t>Knowledge  www.webofknowledge.com</w:t>
      </w:r>
      <w:proofErr w:type="gramEnd"/>
      <w:r w:rsidRPr="00ED02C9">
        <w:rPr>
          <w:rFonts w:ascii="Times New Roman" w:hAnsi="Times New Roman"/>
          <w:lang w:val="en-US"/>
        </w:rPr>
        <w:t xml:space="preserve">  </w:t>
      </w:r>
    </w:p>
    <w:p w14:paraId="64438D67" w14:textId="77777777" w:rsidR="002B55DA" w:rsidRPr="00ED02C9" w:rsidRDefault="002B55DA" w:rsidP="002B55DA">
      <w:pPr>
        <w:autoSpaceDE w:val="0"/>
        <w:autoSpaceDN w:val="0"/>
        <w:adjustRightInd w:val="0"/>
        <w:spacing w:after="0" w:line="240" w:lineRule="auto"/>
        <w:rPr>
          <w:rFonts w:ascii="Times New Roman" w:hAnsi="Times New Roman"/>
          <w:lang w:val="en-US"/>
        </w:rPr>
      </w:pPr>
      <w:r w:rsidRPr="00ED02C9">
        <w:rPr>
          <w:rFonts w:ascii="Times New Roman" w:hAnsi="Times New Roman"/>
          <w:lang w:val="en-US"/>
        </w:rPr>
        <w:t xml:space="preserve">2. </w:t>
      </w:r>
      <w:proofErr w:type="gramStart"/>
      <w:r w:rsidRPr="00ED02C9">
        <w:rPr>
          <w:rFonts w:ascii="Times New Roman" w:hAnsi="Times New Roman"/>
          <w:lang w:val="en-US"/>
        </w:rPr>
        <w:t>Scopus  www.scopus.com</w:t>
      </w:r>
      <w:proofErr w:type="gramEnd"/>
      <w:r w:rsidRPr="00ED02C9">
        <w:rPr>
          <w:rFonts w:ascii="Times New Roman" w:hAnsi="Times New Roman"/>
          <w:lang w:val="en-US"/>
        </w:rPr>
        <w:t xml:space="preserve">   </w:t>
      </w:r>
    </w:p>
    <w:p w14:paraId="0E949478" w14:textId="77777777" w:rsidR="002B55DA" w:rsidRPr="00ED02C9" w:rsidRDefault="002B55DA" w:rsidP="002B55DA">
      <w:pPr>
        <w:autoSpaceDE w:val="0"/>
        <w:autoSpaceDN w:val="0"/>
        <w:adjustRightInd w:val="0"/>
        <w:spacing w:after="0" w:line="240" w:lineRule="auto"/>
        <w:rPr>
          <w:rFonts w:ascii="Times New Roman" w:hAnsi="Times New Roman"/>
          <w:lang w:val="en-US"/>
        </w:rPr>
      </w:pPr>
      <w:r w:rsidRPr="00ED02C9">
        <w:rPr>
          <w:rFonts w:ascii="Times New Roman" w:hAnsi="Times New Roman"/>
          <w:lang w:val="en-US"/>
        </w:rPr>
        <w:t xml:space="preserve">3.  </w:t>
      </w:r>
      <w:proofErr w:type="gramStart"/>
      <w:r w:rsidRPr="00ED02C9">
        <w:rPr>
          <w:rFonts w:ascii="Times New Roman" w:hAnsi="Times New Roman"/>
          <w:lang w:val="en-US"/>
        </w:rPr>
        <w:t>EBSCO  www.ebscohost.com</w:t>
      </w:r>
      <w:proofErr w:type="gramEnd"/>
      <w:r w:rsidRPr="00ED02C9">
        <w:rPr>
          <w:rFonts w:ascii="Times New Roman" w:hAnsi="Times New Roman"/>
          <w:lang w:val="en-US"/>
        </w:rPr>
        <w:t xml:space="preserve">   </w:t>
      </w:r>
    </w:p>
    <w:p w14:paraId="75107038" w14:textId="77777777" w:rsidR="002B55DA" w:rsidRPr="00ED02C9" w:rsidRDefault="002B55DA" w:rsidP="002B55DA">
      <w:pPr>
        <w:autoSpaceDE w:val="0"/>
        <w:autoSpaceDN w:val="0"/>
        <w:adjustRightInd w:val="0"/>
        <w:spacing w:after="0" w:line="240" w:lineRule="auto"/>
        <w:rPr>
          <w:rFonts w:ascii="Times New Roman" w:hAnsi="Times New Roman"/>
          <w:lang w:val="en-US"/>
        </w:rPr>
      </w:pPr>
      <w:r w:rsidRPr="00ED02C9">
        <w:rPr>
          <w:rFonts w:ascii="Times New Roman" w:hAnsi="Times New Roman"/>
          <w:lang w:val="en-US"/>
        </w:rPr>
        <w:t xml:space="preserve">4.  </w:t>
      </w:r>
      <w:proofErr w:type="gramStart"/>
      <w:r w:rsidRPr="00ED02C9">
        <w:rPr>
          <w:rFonts w:ascii="Times New Roman" w:hAnsi="Times New Roman"/>
          <w:lang w:val="en-US"/>
        </w:rPr>
        <w:t>JSTOR  www.jstor.org</w:t>
      </w:r>
      <w:proofErr w:type="gramEnd"/>
      <w:r w:rsidRPr="00ED02C9">
        <w:rPr>
          <w:rFonts w:ascii="Times New Roman" w:hAnsi="Times New Roman"/>
          <w:lang w:val="en-US"/>
        </w:rPr>
        <w:t xml:space="preserve">   </w:t>
      </w:r>
    </w:p>
    <w:p w14:paraId="12AE1021" w14:textId="77777777" w:rsidR="002B55DA" w:rsidRPr="00ED02C9" w:rsidRDefault="002B55DA" w:rsidP="002B55DA">
      <w:pPr>
        <w:autoSpaceDE w:val="0"/>
        <w:autoSpaceDN w:val="0"/>
        <w:adjustRightInd w:val="0"/>
        <w:spacing w:after="0" w:line="240" w:lineRule="auto"/>
        <w:rPr>
          <w:rFonts w:ascii="Times New Roman" w:hAnsi="Times New Roman"/>
          <w:lang w:val="en-US"/>
        </w:rPr>
      </w:pPr>
      <w:r w:rsidRPr="00ED02C9">
        <w:rPr>
          <w:rFonts w:ascii="Times New Roman" w:hAnsi="Times New Roman"/>
          <w:lang w:val="en-US"/>
        </w:rPr>
        <w:t xml:space="preserve">5.  </w:t>
      </w:r>
      <w:proofErr w:type="gramStart"/>
      <w:r w:rsidRPr="00ED02C9">
        <w:rPr>
          <w:rFonts w:ascii="Times New Roman" w:hAnsi="Times New Roman"/>
          <w:lang w:val="en-US"/>
        </w:rPr>
        <w:t>ProQuest  www.proquest.com</w:t>
      </w:r>
      <w:proofErr w:type="gramEnd"/>
      <w:r w:rsidRPr="00ED02C9">
        <w:rPr>
          <w:rFonts w:ascii="Times New Roman" w:hAnsi="Times New Roman"/>
          <w:lang w:val="en-US"/>
        </w:rPr>
        <w:t xml:space="preserve"> </w:t>
      </w:r>
    </w:p>
    <w:p w14:paraId="3AAD7829" w14:textId="77777777" w:rsidR="002B55DA" w:rsidRPr="00ED02C9" w:rsidRDefault="002B55DA" w:rsidP="002B55DA">
      <w:pPr>
        <w:autoSpaceDE w:val="0"/>
        <w:autoSpaceDN w:val="0"/>
        <w:adjustRightInd w:val="0"/>
        <w:spacing w:after="0" w:line="240" w:lineRule="auto"/>
        <w:rPr>
          <w:rFonts w:ascii="Times New Roman" w:hAnsi="Times New Roman"/>
          <w:lang w:val="en-US"/>
        </w:rPr>
      </w:pPr>
      <w:r w:rsidRPr="00ED02C9">
        <w:rPr>
          <w:rFonts w:ascii="Times New Roman" w:hAnsi="Times New Roman"/>
          <w:lang w:val="en-US"/>
        </w:rPr>
        <w:t xml:space="preserve">6. </w:t>
      </w:r>
      <w:proofErr w:type="spellStart"/>
      <w:r w:rsidRPr="00ED02C9">
        <w:rPr>
          <w:rFonts w:ascii="Times New Roman" w:hAnsi="Times New Roman"/>
          <w:lang w:val="en-US"/>
        </w:rPr>
        <w:t>ProjectMuse</w:t>
      </w:r>
      <w:proofErr w:type="spellEnd"/>
      <w:r w:rsidRPr="00ED02C9">
        <w:rPr>
          <w:rFonts w:ascii="Times New Roman" w:hAnsi="Times New Roman"/>
          <w:lang w:val="en-US"/>
        </w:rPr>
        <w:t xml:space="preserve"> </w:t>
      </w:r>
      <w:hyperlink r:id="rId13" w:history="1">
        <w:r w:rsidRPr="00ED02C9">
          <w:rPr>
            <w:rStyle w:val="Hyperlink"/>
            <w:color w:val="auto"/>
            <w:lang w:val="en-US"/>
          </w:rPr>
          <w:t>http://muse.jhu.edu/</w:t>
        </w:r>
      </w:hyperlink>
    </w:p>
    <w:p w14:paraId="2BE7A340" w14:textId="77777777" w:rsidR="002B55DA" w:rsidRPr="00ED02C9" w:rsidRDefault="002B55DA" w:rsidP="002B55DA">
      <w:pPr>
        <w:autoSpaceDE w:val="0"/>
        <w:autoSpaceDN w:val="0"/>
        <w:adjustRightInd w:val="0"/>
        <w:spacing w:after="0" w:line="240" w:lineRule="auto"/>
        <w:rPr>
          <w:rFonts w:ascii="Times New Roman" w:hAnsi="Times New Roman"/>
          <w:lang w:val="en-US"/>
        </w:rPr>
      </w:pPr>
      <w:r w:rsidRPr="00ED02C9">
        <w:rPr>
          <w:rFonts w:ascii="Times New Roman" w:hAnsi="Times New Roman"/>
          <w:lang w:val="en-US"/>
        </w:rPr>
        <w:t xml:space="preserve">7. RILM (Music Literature) </w:t>
      </w:r>
      <w:hyperlink r:id="rId14" w:history="1">
        <w:r w:rsidRPr="00ED02C9">
          <w:rPr>
            <w:rStyle w:val="Hyperlink"/>
            <w:color w:val="auto"/>
            <w:lang w:val="en-US"/>
          </w:rPr>
          <w:t>www.rilm.org</w:t>
        </w:r>
      </w:hyperlink>
    </w:p>
    <w:p w14:paraId="706E865E" w14:textId="77777777" w:rsidR="002B55DA" w:rsidRPr="00ED02C9" w:rsidRDefault="002B55DA" w:rsidP="002B55DA">
      <w:pPr>
        <w:autoSpaceDE w:val="0"/>
        <w:autoSpaceDN w:val="0"/>
        <w:adjustRightInd w:val="0"/>
        <w:spacing w:after="0" w:line="240" w:lineRule="auto"/>
        <w:rPr>
          <w:rFonts w:ascii="Times New Roman" w:hAnsi="Times New Roman"/>
          <w:lang w:val="en-US"/>
        </w:rPr>
      </w:pPr>
      <w:r w:rsidRPr="00ED02C9">
        <w:rPr>
          <w:rFonts w:ascii="Times New Roman" w:hAnsi="Times New Roman"/>
          <w:lang w:val="en-US"/>
        </w:rPr>
        <w:t>8. CEEOL www.ceeol.com</w:t>
      </w:r>
    </w:p>
    <w:p w14:paraId="5B25C639" w14:textId="77777777" w:rsidR="002B55DA" w:rsidRPr="00ED02C9" w:rsidRDefault="002B55DA" w:rsidP="002B55DA">
      <w:pPr>
        <w:spacing w:after="0" w:line="360" w:lineRule="auto"/>
        <w:jc w:val="both"/>
        <w:rPr>
          <w:rFonts w:ascii="Times New Roman" w:hAnsi="Times New Roman"/>
          <w:sz w:val="21"/>
          <w:szCs w:val="21"/>
        </w:rPr>
      </w:pPr>
    </w:p>
    <w:p w14:paraId="53325F22" w14:textId="77777777" w:rsidR="002B55DA" w:rsidRPr="00ED02C9" w:rsidRDefault="002B55DA" w:rsidP="00130BF5">
      <w:pPr>
        <w:spacing w:after="0" w:line="240" w:lineRule="auto"/>
        <w:jc w:val="both"/>
        <w:rPr>
          <w:rFonts w:ascii="Times New Roman" w:hAnsi="Times New Roman"/>
          <w:b/>
          <w:bCs/>
          <w:i/>
          <w:iCs/>
          <w:sz w:val="23"/>
          <w:szCs w:val="23"/>
        </w:rPr>
      </w:pPr>
      <w:proofErr w:type="spellStart"/>
      <w:r w:rsidRPr="00ED02C9">
        <w:rPr>
          <w:rFonts w:ascii="Times New Roman" w:hAnsi="Times New Roman"/>
          <w:sz w:val="23"/>
          <w:szCs w:val="23"/>
        </w:rPr>
        <w:t>Notă</w:t>
      </w:r>
      <w:proofErr w:type="spellEnd"/>
      <w:r w:rsidRPr="00ED02C9">
        <w:rPr>
          <w:rFonts w:ascii="Times New Roman" w:hAnsi="Times New Roman"/>
          <w:sz w:val="23"/>
          <w:szCs w:val="23"/>
        </w:rPr>
        <w:t>:</w:t>
      </w:r>
      <w:r w:rsidRPr="00ED02C9">
        <w:rPr>
          <w:rFonts w:ascii="Times New Roman" w:hAnsi="Times New Roman"/>
          <w:b/>
          <w:bCs/>
          <w:sz w:val="23"/>
          <w:szCs w:val="23"/>
        </w:rPr>
        <w:tab/>
      </w:r>
      <w:proofErr w:type="spellStart"/>
      <w:r w:rsidRPr="00ED02C9">
        <w:rPr>
          <w:rFonts w:ascii="Times New Roman" w:hAnsi="Times New Roman"/>
          <w:b/>
          <w:bCs/>
          <w:i/>
          <w:iCs/>
          <w:sz w:val="23"/>
          <w:szCs w:val="23"/>
        </w:rPr>
        <w:t>Indicatorii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menţionaţi</w:t>
      </w:r>
      <w:proofErr w:type="spellEnd"/>
      <w:r w:rsidRPr="00ED02C9">
        <w:rPr>
          <w:rFonts w:ascii="Times New Roman" w:hAnsi="Times New Roman"/>
          <w:b/>
          <w:bCs/>
          <w:i/>
          <w:iCs/>
          <w:sz w:val="23"/>
          <w:szCs w:val="23"/>
        </w:rPr>
        <w:t xml:space="preserve"> sub </w:t>
      </w:r>
      <w:proofErr w:type="spellStart"/>
      <w:r w:rsidRPr="00ED02C9">
        <w:rPr>
          <w:rFonts w:ascii="Times New Roman" w:hAnsi="Times New Roman"/>
          <w:b/>
          <w:bCs/>
          <w:i/>
          <w:iCs/>
          <w:sz w:val="23"/>
          <w:szCs w:val="23"/>
        </w:rPr>
        <w:t>simbolul</w:t>
      </w:r>
      <w:proofErr w:type="spellEnd"/>
      <w:r w:rsidRPr="00ED02C9">
        <w:rPr>
          <w:rFonts w:ascii="Times New Roman" w:hAnsi="Times New Roman"/>
          <w:b/>
          <w:bCs/>
          <w:i/>
          <w:iCs/>
          <w:sz w:val="23"/>
          <w:szCs w:val="23"/>
        </w:rPr>
        <w:t xml:space="preserve"> </w:t>
      </w:r>
      <w:r w:rsidRPr="00ED02C9">
        <w:rPr>
          <w:rFonts w:ascii="Times New Roman" w:hAnsi="Times New Roman"/>
          <w:i/>
          <w:iCs/>
          <w:sz w:val="23"/>
          <w:szCs w:val="23"/>
        </w:rPr>
        <w:t>*</w:t>
      </w:r>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vor</w:t>
      </w:r>
      <w:proofErr w:type="spellEnd"/>
      <w:r w:rsidRPr="00ED02C9">
        <w:rPr>
          <w:rFonts w:ascii="Times New Roman" w:hAnsi="Times New Roman"/>
          <w:b/>
          <w:bCs/>
          <w:i/>
          <w:iCs/>
          <w:sz w:val="23"/>
          <w:szCs w:val="23"/>
        </w:rPr>
        <w:t xml:space="preserve"> fi </w:t>
      </w:r>
      <w:proofErr w:type="spellStart"/>
      <w:r w:rsidRPr="00ED02C9">
        <w:rPr>
          <w:rFonts w:ascii="Times New Roman" w:hAnsi="Times New Roman"/>
          <w:b/>
          <w:bCs/>
          <w:i/>
          <w:iCs/>
          <w:sz w:val="23"/>
          <w:szCs w:val="23"/>
        </w:rPr>
        <w:t>denumiţi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şi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calculaţi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în</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conformitate</w:t>
      </w:r>
      <w:proofErr w:type="spellEnd"/>
      <w:r w:rsidRPr="00ED02C9">
        <w:rPr>
          <w:rFonts w:ascii="Times New Roman" w:hAnsi="Times New Roman"/>
          <w:b/>
          <w:bCs/>
          <w:i/>
          <w:iCs/>
          <w:sz w:val="23"/>
          <w:szCs w:val="23"/>
        </w:rPr>
        <w:t xml:space="preserve"> cu </w:t>
      </w:r>
      <w:proofErr w:type="spellStart"/>
      <w:r w:rsidRPr="00ED02C9">
        <w:rPr>
          <w:rFonts w:ascii="Times New Roman" w:hAnsi="Times New Roman"/>
          <w:b/>
          <w:bCs/>
          <w:i/>
          <w:iCs/>
          <w:sz w:val="23"/>
          <w:szCs w:val="23"/>
        </w:rPr>
        <w:t>prevederile</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specifice</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fiecărei</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comisii</w:t>
      </w:r>
      <w:proofErr w:type="spellEnd"/>
      <w:r w:rsidRPr="00ED02C9">
        <w:rPr>
          <w:rFonts w:ascii="Times New Roman" w:hAnsi="Times New Roman"/>
          <w:b/>
          <w:bCs/>
          <w:i/>
          <w:iCs/>
          <w:sz w:val="23"/>
          <w:szCs w:val="23"/>
        </w:rPr>
        <w:t xml:space="preserve">, elaborate la </w:t>
      </w:r>
      <w:proofErr w:type="spellStart"/>
      <w:r w:rsidRPr="00ED02C9">
        <w:rPr>
          <w:rFonts w:ascii="Times New Roman" w:hAnsi="Times New Roman"/>
          <w:b/>
          <w:bCs/>
          <w:i/>
          <w:iCs/>
          <w:sz w:val="23"/>
          <w:szCs w:val="23"/>
        </w:rPr>
        <w:t>nivel</w:t>
      </w:r>
      <w:proofErr w:type="spellEnd"/>
      <w:r w:rsidRPr="00ED02C9">
        <w:rPr>
          <w:rFonts w:ascii="Times New Roman" w:hAnsi="Times New Roman"/>
          <w:b/>
          <w:bCs/>
          <w:i/>
          <w:iCs/>
          <w:sz w:val="23"/>
          <w:szCs w:val="23"/>
        </w:rPr>
        <w:t xml:space="preserve"> </w:t>
      </w:r>
      <w:proofErr w:type="spellStart"/>
      <w:r w:rsidRPr="00ED02C9">
        <w:rPr>
          <w:rFonts w:ascii="Times New Roman" w:hAnsi="Times New Roman"/>
          <w:b/>
          <w:bCs/>
          <w:i/>
          <w:iCs/>
          <w:sz w:val="23"/>
          <w:szCs w:val="23"/>
        </w:rPr>
        <w:t>naţional</w:t>
      </w:r>
      <w:proofErr w:type="spellEnd"/>
      <w:r w:rsidRPr="00ED02C9">
        <w:rPr>
          <w:rFonts w:ascii="Times New Roman" w:hAnsi="Times New Roman"/>
          <w:b/>
          <w:bCs/>
          <w:i/>
          <w:iCs/>
          <w:sz w:val="23"/>
          <w:szCs w:val="23"/>
        </w:rPr>
        <w:t>.</w:t>
      </w:r>
    </w:p>
    <w:p w14:paraId="4E7880CE" w14:textId="77777777" w:rsidR="002B55DA" w:rsidRPr="00ED02C9" w:rsidRDefault="002B55DA" w:rsidP="00130BF5">
      <w:pPr>
        <w:spacing w:after="0" w:line="240" w:lineRule="auto"/>
        <w:jc w:val="both"/>
        <w:rPr>
          <w:rFonts w:ascii="Times New Roman" w:hAnsi="Times New Roman"/>
          <w:b/>
          <w:bCs/>
          <w:sz w:val="23"/>
          <w:szCs w:val="23"/>
          <w:lang w:val="fr-FR"/>
        </w:rPr>
      </w:pPr>
      <w:proofErr w:type="spellStart"/>
      <w:r w:rsidRPr="00ED02C9">
        <w:rPr>
          <w:rFonts w:ascii="Times New Roman" w:hAnsi="Times New Roman"/>
          <w:b/>
          <w:bCs/>
          <w:sz w:val="23"/>
          <w:szCs w:val="23"/>
          <w:lang w:val="fr-FR"/>
        </w:rPr>
        <w:t>Standardele</w:t>
      </w:r>
      <w:proofErr w:type="spellEnd"/>
      <w:r w:rsidRPr="00ED02C9">
        <w:rPr>
          <w:rFonts w:ascii="Times New Roman" w:hAnsi="Times New Roman"/>
          <w:b/>
          <w:bCs/>
          <w:sz w:val="23"/>
          <w:szCs w:val="23"/>
          <w:lang w:val="fr-FR"/>
        </w:rPr>
        <w:t xml:space="preserve"> minimale </w:t>
      </w:r>
      <w:proofErr w:type="spellStart"/>
      <w:r w:rsidRPr="00ED02C9">
        <w:rPr>
          <w:rFonts w:ascii="Times New Roman" w:hAnsi="Times New Roman"/>
          <w:b/>
          <w:bCs/>
          <w:sz w:val="23"/>
          <w:szCs w:val="23"/>
          <w:lang w:val="fr-FR"/>
        </w:rPr>
        <w:t>specifice</w:t>
      </w:r>
      <w:proofErr w:type="spellEnd"/>
      <w:r w:rsidRPr="00ED02C9">
        <w:rPr>
          <w:rFonts w:ascii="Times New Roman" w:hAnsi="Times New Roman"/>
          <w:b/>
          <w:bCs/>
          <w:sz w:val="23"/>
          <w:szCs w:val="23"/>
          <w:lang w:val="fr-FR"/>
        </w:rPr>
        <w:t xml:space="preserve"> ale </w:t>
      </w:r>
      <w:proofErr w:type="spellStart"/>
      <w:r w:rsidRPr="00ED02C9">
        <w:rPr>
          <w:rFonts w:ascii="Times New Roman" w:hAnsi="Times New Roman"/>
          <w:b/>
          <w:bCs/>
          <w:sz w:val="23"/>
          <w:szCs w:val="23"/>
          <w:lang w:val="fr-FR"/>
        </w:rPr>
        <w:t>Facultăţii</w:t>
      </w:r>
      <w:proofErr w:type="spellEnd"/>
      <w:r w:rsidRPr="00ED02C9">
        <w:rPr>
          <w:rFonts w:ascii="Times New Roman" w:hAnsi="Times New Roman"/>
          <w:b/>
          <w:bCs/>
          <w:sz w:val="23"/>
          <w:szCs w:val="23"/>
          <w:lang w:val="fr-FR"/>
        </w:rPr>
        <w:t xml:space="preserve"> de Arte, </w:t>
      </w:r>
      <w:proofErr w:type="spellStart"/>
      <w:r w:rsidRPr="00ED02C9">
        <w:rPr>
          <w:rFonts w:ascii="Times New Roman" w:hAnsi="Times New Roman"/>
          <w:b/>
          <w:bCs/>
          <w:sz w:val="23"/>
          <w:szCs w:val="23"/>
          <w:lang w:val="fr-FR"/>
        </w:rPr>
        <w:t>Departamentul</w:t>
      </w:r>
      <w:proofErr w:type="spellEnd"/>
      <w:r w:rsidRPr="00ED02C9">
        <w:rPr>
          <w:rFonts w:ascii="Times New Roman" w:hAnsi="Times New Roman"/>
          <w:b/>
          <w:bCs/>
          <w:sz w:val="23"/>
          <w:szCs w:val="23"/>
          <w:lang w:val="fr-FR"/>
        </w:rPr>
        <w:t xml:space="preserve"> de </w:t>
      </w:r>
      <w:proofErr w:type="spellStart"/>
      <w:r w:rsidRPr="00ED02C9">
        <w:rPr>
          <w:rFonts w:ascii="Times New Roman" w:hAnsi="Times New Roman"/>
          <w:b/>
          <w:bCs/>
          <w:sz w:val="23"/>
          <w:szCs w:val="23"/>
          <w:lang w:val="fr-FR"/>
        </w:rPr>
        <w:t>Muzică</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sunt</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identice</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standardele</w:t>
      </w:r>
      <w:proofErr w:type="spellEnd"/>
      <w:r w:rsidRPr="00ED02C9">
        <w:rPr>
          <w:rFonts w:ascii="Times New Roman" w:hAnsi="Times New Roman"/>
          <w:b/>
          <w:bCs/>
          <w:sz w:val="23"/>
          <w:szCs w:val="23"/>
          <w:lang w:val="fr-FR"/>
        </w:rPr>
        <w:t xml:space="preserve"> minimale </w:t>
      </w:r>
      <w:proofErr w:type="spellStart"/>
      <w:r w:rsidRPr="00ED02C9">
        <w:rPr>
          <w:rFonts w:ascii="Times New Roman" w:hAnsi="Times New Roman"/>
          <w:b/>
          <w:bCs/>
          <w:sz w:val="23"/>
          <w:szCs w:val="23"/>
          <w:lang w:val="fr-FR"/>
        </w:rPr>
        <w:t>naţionale</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conferenţiar</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şi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profesor</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universitar</w:t>
      </w:r>
      <w:proofErr w:type="spellEnd"/>
    </w:p>
    <w:p w14:paraId="7FF2366C" w14:textId="77777777" w:rsidR="002B55DA" w:rsidRPr="00ED02C9" w:rsidRDefault="002B55DA" w:rsidP="002B55DA">
      <w:pPr>
        <w:spacing w:after="0" w:line="360" w:lineRule="auto"/>
        <w:jc w:val="both"/>
        <w:rPr>
          <w:rFonts w:ascii="Times New Roman" w:hAnsi="Times New Roman"/>
          <w:b/>
          <w:bCs/>
          <w:i/>
          <w:iCs/>
          <w:sz w:val="23"/>
          <w:szCs w:val="23"/>
          <w:lang w:val="fr-FR"/>
        </w:rPr>
      </w:pPr>
      <w:r w:rsidRPr="00ED02C9">
        <w:rPr>
          <w:rFonts w:ascii="Times New Roman" w:hAnsi="Times New Roman"/>
          <w:b/>
          <w:bCs/>
          <w:i/>
          <w:iCs/>
          <w:sz w:val="23"/>
          <w:szCs w:val="23"/>
          <w:lang w:val="fr-FR"/>
        </w:rPr>
        <w:tab/>
      </w:r>
    </w:p>
    <w:p w14:paraId="0A1EDA67" w14:textId="77777777" w:rsidR="002B55DA" w:rsidRPr="00ED02C9" w:rsidRDefault="002B55DA" w:rsidP="002B55DA">
      <w:pPr>
        <w:spacing w:after="0" w:line="360" w:lineRule="auto"/>
        <w:jc w:val="both"/>
        <w:rPr>
          <w:rFonts w:ascii="Times New Roman" w:hAnsi="Times New Roman"/>
          <w:i/>
          <w:iCs/>
          <w:sz w:val="23"/>
          <w:szCs w:val="23"/>
          <w:lang w:val="fr-FR"/>
        </w:rPr>
      </w:pPr>
      <w:proofErr w:type="spellStart"/>
      <w:r w:rsidRPr="00ED02C9">
        <w:rPr>
          <w:rFonts w:ascii="Times New Roman" w:hAnsi="Times New Roman"/>
          <w:i/>
          <w:iCs/>
          <w:sz w:val="23"/>
          <w:szCs w:val="23"/>
          <w:lang w:val="fr-FR"/>
        </w:rPr>
        <w:t>Confirm</w:t>
      </w:r>
      <w:proofErr w:type="spellEnd"/>
      <w:r w:rsidRPr="00ED02C9">
        <w:rPr>
          <w:rFonts w:ascii="Times New Roman" w:hAnsi="Times New Roman"/>
          <w:i/>
          <w:iCs/>
          <w:sz w:val="23"/>
          <w:szCs w:val="23"/>
          <w:lang w:val="fr-FR"/>
        </w:rPr>
        <w:t xml:space="preserve"> </w:t>
      </w:r>
      <w:proofErr w:type="spellStart"/>
      <w:r w:rsidRPr="00ED02C9">
        <w:rPr>
          <w:rFonts w:ascii="Times New Roman" w:hAnsi="Times New Roman"/>
          <w:i/>
          <w:iCs/>
          <w:sz w:val="23"/>
          <w:szCs w:val="23"/>
          <w:lang w:val="fr-FR"/>
        </w:rPr>
        <w:t>prin</w:t>
      </w:r>
      <w:proofErr w:type="spellEnd"/>
      <w:r w:rsidRPr="00ED02C9">
        <w:rPr>
          <w:rFonts w:ascii="Times New Roman" w:hAnsi="Times New Roman"/>
          <w:i/>
          <w:iCs/>
          <w:sz w:val="23"/>
          <w:szCs w:val="23"/>
          <w:lang w:val="fr-FR"/>
        </w:rPr>
        <w:t xml:space="preserve"> </w:t>
      </w:r>
      <w:proofErr w:type="spellStart"/>
      <w:r w:rsidRPr="00ED02C9">
        <w:rPr>
          <w:rFonts w:ascii="Times New Roman" w:hAnsi="Times New Roman"/>
          <w:i/>
          <w:iCs/>
          <w:sz w:val="23"/>
          <w:szCs w:val="23"/>
          <w:lang w:val="fr-FR"/>
        </w:rPr>
        <w:t>prezenta</w:t>
      </w:r>
      <w:proofErr w:type="spellEnd"/>
      <w:r w:rsidRPr="00ED02C9">
        <w:rPr>
          <w:rFonts w:ascii="Times New Roman" w:hAnsi="Times New Roman"/>
          <w:i/>
          <w:iCs/>
          <w:sz w:val="23"/>
          <w:szCs w:val="23"/>
          <w:lang w:val="fr-FR"/>
        </w:rPr>
        <w:t xml:space="preserve"> </w:t>
      </w:r>
      <w:proofErr w:type="spellStart"/>
      <w:r w:rsidRPr="00ED02C9">
        <w:rPr>
          <w:rFonts w:ascii="Times New Roman" w:hAnsi="Times New Roman"/>
          <w:i/>
          <w:iCs/>
          <w:sz w:val="23"/>
          <w:szCs w:val="23"/>
          <w:lang w:val="fr-FR"/>
        </w:rPr>
        <w:t>că</w:t>
      </w:r>
      <w:proofErr w:type="spellEnd"/>
      <w:r w:rsidRPr="00ED02C9">
        <w:rPr>
          <w:rFonts w:ascii="Times New Roman" w:hAnsi="Times New Roman"/>
          <w:i/>
          <w:iCs/>
          <w:sz w:val="23"/>
          <w:szCs w:val="23"/>
          <w:lang w:val="fr-FR"/>
        </w:rPr>
        <w:t xml:space="preserve"> </w:t>
      </w:r>
      <w:proofErr w:type="spellStart"/>
      <w:r w:rsidRPr="00ED02C9">
        <w:rPr>
          <w:rFonts w:ascii="Times New Roman" w:hAnsi="Times New Roman"/>
          <w:i/>
          <w:iCs/>
          <w:sz w:val="23"/>
          <w:szCs w:val="23"/>
          <w:lang w:val="fr-FR"/>
        </w:rPr>
        <w:t>datele</w:t>
      </w:r>
      <w:proofErr w:type="spellEnd"/>
      <w:r w:rsidRPr="00ED02C9">
        <w:rPr>
          <w:rFonts w:ascii="Times New Roman" w:hAnsi="Times New Roman"/>
          <w:i/>
          <w:iCs/>
          <w:sz w:val="23"/>
          <w:szCs w:val="23"/>
          <w:lang w:val="fr-FR"/>
        </w:rPr>
        <w:t xml:space="preserve"> mai sus </w:t>
      </w:r>
      <w:proofErr w:type="spellStart"/>
      <w:r w:rsidRPr="00ED02C9">
        <w:rPr>
          <w:rFonts w:ascii="Times New Roman" w:hAnsi="Times New Roman"/>
          <w:i/>
          <w:iCs/>
          <w:sz w:val="23"/>
          <w:szCs w:val="23"/>
          <w:lang w:val="fr-FR"/>
        </w:rPr>
        <w:t>menţionate</w:t>
      </w:r>
      <w:proofErr w:type="spellEnd"/>
      <w:r w:rsidRPr="00ED02C9">
        <w:rPr>
          <w:rFonts w:ascii="Times New Roman" w:hAnsi="Times New Roman"/>
          <w:i/>
          <w:iCs/>
          <w:sz w:val="23"/>
          <w:szCs w:val="23"/>
          <w:lang w:val="fr-FR"/>
        </w:rPr>
        <w:t xml:space="preserve"> </w:t>
      </w:r>
      <w:proofErr w:type="spellStart"/>
      <w:r w:rsidRPr="00ED02C9">
        <w:rPr>
          <w:rFonts w:ascii="Times New Roman" w:hAnsi="Times New Roman"/>
          <w:i/>
          <w:iCs/>
          <w:sz w:val="23"/>
          <w:szCs w:val="23"/>
          <w:lang w:val="fr-FR"/>
        </w:rPr>
        <w:t>sunt</w:t>
      </w:r>
      <w:proofErr w:type="spellEnd"/>
      <w:r w:rsidRPr="00ED02C9">
        <w:rPr>
          <w:rFonts w:ascii="Times New Roman" w:hAnsi="Times New Roman"/>
          <w:i/>
          <w:iCs/>
          <w:sz w:val="23"/>
          <w:szCs w:val="23"/>
          <w:lang w:val="fr-FR"/>
        </w:rPr>
        <w:t xml:space="preserve"> </w:t>
      </w:r>
      <w:proofErr w:type="spellStart"/>
      <w:r w:rsidRPr="00ED02C9">
        <w:rPr>
          <w:rFonts w:ascii="Times New Roman" w:hAnsi="Times New Roman"/>
          <w:i/>
          <w:iCs/>
          <w:sz w:val="23"/>
          <w:szCs w:val="23"/>
          <w:lang w:val="fr-FR"/>
        </w:rPr>
        <w:t>reale</w:t>
      </w:r>
      <w:proofErr w:type="spellEnd"/>
      <w:r w:rsidRPr="00ED02C9">
        <w:rPr>
          <w:rFonts w:ascii="Times New Roman" w:hAnsi="Times New Roman"/>
          <w:i/>
          <w:iCs/>
          <w:sz w:val="23"/>
          <w:szCs w:val="23"/>
          <w:lang w:val="fr-FR"/>
        </w:rPr>
        <w:t xml:space="preserve"> </w:t>
      </w:r>
      <w:proofErr w:type="spellStart"/>
      <w:r w:rsidRPr="00ED02C9">
        <w:rPr>
          <w:rFonts w:ascii="Times New Roman" w:hAnsi="Times New Roman"/>
          <w:i/>
          <w:iCs/>
          <w:sz w:val="23"/>
          <w:szCs w:val="23"/>
          <w:lang w:val="fr-FR"/>
        </w:rPr>
        <w:t>şi</w:t>
      </w:r>
      <w:proofErr w:type="spellEnd"/>
      <w:r w:rsidRPr="00ED02C9">
        <w:rPr>
          <w:rFonts w:ascii="Times New Roman" w:hAnsi="Times New Roman"/>
          <w:i/>
          <w:iCs/>
          <w:sz w:val="23"/>
          <w:szCs w:val="23"/>
          <w:lang w:val="fr-FR"/>
        </w:rPr>
        <w:t xml:space="preserve"> se </w:t>
      </w:r>
      <w:proofErr w:type="spellStart"/>
      <w:r w:rsidRPr="00ED02C9">
        <w:rPr>
          <w:rFonts w:ascii="Times New Roman" w:hAnsi="Times New Roman"/>
          <w:i/>
          <w:iCs/>
          <w:sz w:val="23"/>
          <w:szCs w:val="23"/>
          <w:lang w:val="fr-FR"/>
        </w:rPr>
        <w:t>referă</w:t>
      </w:r>
      <w:proofErr w:type="spellEnd"/>
      <w:r w:rsidRPr="00ED02C9">
        <w:rPr>
          <w:rFonts w:ascii="Times New Roman" w:hAnsi="Times New Roman"/>
          <w:i/>
          <w:iCs/>
          <w:sz w:val="23"/>
          <w:szCs w:val="23"/>
          <w:lang w:val="fr-FR"/>
        </w:rPr>
        <w:t xml:space="preserve"> la propria mea </w:t>
      </w:r>
      <w:proofErr w:type="spellStart"/>
      <w:r w:rsidRPr="00ED02C9">
        <w:rPr>
          <w:rFonts w:ascii="Times New Roman" w:hAnsi="Times New Roman"/>
          <w:i/>
          <w:iCs/>
          <w:sz w:val="23"/>
          <w:szCs w:val="23"/>
          <w:lang w:val="fr-FR"/>
        </w:rPr>
        <w:t>activitate</w:t>
      </w:r>
      <w:proofErr w:type="spellEnd"/>
      <w:r w:rsidRPr="00ED02C9">
        <w:rPr>
          <w:rFonts w:ascii="Times New Roman" w:hAnsi="Times New Roman"/>
          <w:i/>
          <w:iCs/>
          <w:sz w:val="23"/>
          <w:szCs w:val="23"/>
          <w:lang w:val="fr-FR"/>
        </w:rPr>
        <w:t xml:space="preserve"> </w:t>
      </w:r>
      <w:proofErr w:type="spellStart"/>
      <w:r w:rsidRPr="00ED02C9">
        <w:rPr>
          <w:rFonts w:ascii="Times New Roman" w:hAnsi="Times New Roman"/>
          <w:i/>
          <w:iCs/>
          <w:sz w:val="23"/>
          <w:szCs w:val="23"/>
          <w:lang w:val="fr-FR"/>
        </w:rPr>
        <w:t>profesională</w:t>
      </w:r>
      <w:proofErr w:type="spellEnd"/>
      <w:r w:rsidRPr="00ED02C9">
        <w:rPr>
          <w:rFonts w:ascii="Times New Roman" w:hAnsi="Times New Roman"/>
          <w:i/>
          <w:iCs/>
          <w:sz w:val="23"/>
          <w:szCs w:val="23"/>
          <w:lang w:val="fr-FR"/>
        </w:rPr>
        <w:t xml:space="preserve"> </w:t>
      </w:r>
      <w:proofErr w:type="spellStart"/>
      <w:r w:rsidRPr="00ED02C9">
        <w:rPr>
          <w:rFonts w:ascii="Times New Roman" w:hAnsi="Times New Roman"/>
          <w:i/>
          <w:iCs/>
          <w:sz w:val="23"/>
          <w:szCs w:val="23"/>
          <w:lang w:val="fr-FR"/>
        </w:rPr>
        <w:t>şi</w:t>
      </w:r>
      <w:proofErr w:type="spellEnd"/>
      <w:r w:rsidRPr="00ED02C9">
        <w:rPr>
          <w:rFonts w:ascii="Times New Roman" w:hAnsi="Times New Roman"/>
          <w:i/>
          <w:iCs/>
          <w:sz w:val="23"/>
          <w:szCs w:val="23"/>
          <w:lang w:val="fr-FR"/>
        </w:rPr>
        <w:t xml:space="preserve"> </w:t>
      </w:r>
      <w:proofErr w:type="spellStart"/>
      <w:r w:rsidRPr="00ED02C9">
        <w:rPr>
          <w:rFonts w:ascii="Times New Roman" w:hAnsi="Times New Roman"/>
          <w:i/>
          <w:iCs/>
          <w:sz w:val="23"/>
          <w:szCs w:val="23"/>
          <w:lang w:val="fr-FR"/>
        </w:rPr>
        <w:t>ştiinţifică</w:t>
      </w:r>
      <w:proofErr w:type="spellEnd"/>
      <w:r w:rsidRPr="00ED02C9">
        <w:rPr>
          <w:rFonts w:ascii="Times New Roman" w:hAnsi="Times New Roman"/>
          <w:i/>
          <w:iCs/>
          <w:sz w:val="23"/>
          <w:szCs w:val="23"/>
          <w:lang w:val="fr-FR"/>
        </w:rPr>
        <w:t>.</w:t>
      </w:r>
    </w:p>
    <w:p w14:paraId="5CAD5CFC" w14:textId="77777777" w:rsidR="002B55DA" w:rsidRPr="00ED02C9" w:rsidRDefault="002B55DA" w:rsidP="002B55DA">
      <w:pPr>
        <w:spacing w:after="0" w:line="360" w:lineRule="auto"/>
        <w:jc w:val="both"/>
        <w:rPr>
          <w:rFonts w:ascii="Times New Roman" w:hAnsi="Times New Roman"/>
          <w:b/>
          <w:bCs/>
          <w:sz w:val="23"/>
          <w:szCs w:val="23"/>
          <w:lang w:val="fr-FR"/>
        </w:rPr>
      </w:pPr>
    </w:p>
    <w:p w14:paraId="01D518E6" w14:textId="77777777" w:rsidR="002B55DA" w:rsidRPr="00CC03B9" w:rsidRDefault="002B55DA" w:rsidP="002B55DA">
      <w:pPr>
        <w:spacing w:after="0" w:line="360" w:lineRule="auto"/>
        <w:jc w:val="both"/>
        <w:rPr>
          <w:rFonts w:ascii="Times New Roman" w:hAnsi="Times New Roman"/>
          <w:sz w:val="23"/>
          <w:szCs w:val="23"/>
          <w:lang w:val="fr-FR"/>
        </w:rPr>
      </w:pPr>
      <w:r w:rsidRPr="00CC03B9">
        <w:rPr>
          <w:rFonts w:ascii="Times New Roman" w:hAnsi="Times New Roman"/>
          <w:sz w:val="23"/>
          <w:szCs w:val="23"/>
          <w:lang w:val="fr-FR"/>
        </w:rPr>
        <w:t>Data___________________</w:t>
      </w:r>
      <w:r w:rsidRPr="00CC03B9">
        <w:rPr>
          <w:rFonts w:ascii="Times New Roman" w:hAnsi="Times New Roman"/>
          <w:sz w:val="23"/>
          <w:szCs w:val="23"/>
          <w:lang w:val="fr-FR"/>
        </w:rPr>
        <w:tab/>
      </w:r>
      <w:r w:rsidRPr="00CC03B9">
        <w:rPr>
          <w:rFonts w:ascii="Times New Roman" w:hAnsi="Times New Roman"/>
          <w:sz w:val="23"/>
          <w:szCs w:val="23"/>
          <w:lang w:val="fr-FR"/>
        </w:rPr>
        <w:tab/>
      </w:r>
      <w:r w:rsidRPr="00CC03B9">
        <w:rPr>
          <w:rFonts w:ascii="Times New Roman" w:hAnsi="Times New Roman"/>
          <w:sz w:val="23"/>
          <w:szCs w:val="23"/>
          <w:lang w:val="fr-FR"/>
        </w:rPr>
        <w:tab/>
      </w:r>
      <w:r w:rsidRPr="00CC03B9">
        <w:rPr>
          <w:rFonts w:ascii="Times New Roman" w:hAnsi="Times New Roman"/>
          <w:sz w:val="23"/>
          <w:szCs w:val="23"/>
          <w:lang w:val="fr-FR"/>
        </w:rPr>
        <w:tab/>
        <w:t>Candidat______________________</w:t>
      </w:r>
    </w:p>
    <w:p w14:paraId="6728F1DD" w14:textId="77777777" w:rsidR="002B55DA" w:rsidRPr="00CC03B9" w:rsidRDefault="002B55DA" w:rsidP="00161F25">
      <w:pPr>
        <w:pStyle w:val="Heading2"/>
        <w:spacing w:before="0" w:after="0" w:line="360" w:lineRule="auto"/>
        <w:jc w:val="left"/>
        <w:rPr>
          <w:rFonts w:ascii="Times New Roman" w:hAnsi="Times New Roman"/>
          <w:b/>
          <w:bCs/>
          <w:color w:val="auto"/>
          <w:lang w:val="fr-FR"/>
        </w:rPr>
      </w:pPr>
      <w:r w:rsidRPr="00CC03B9">
        <w:rPr>
          <w:rFonts w:ascii="Times New Roman" w:hAnsi="Times New Roman"/>
          <w:color w:val="auto"/>
          <w:lang w:val="fr-FR"/>
        </w:rPr>
        <w:br w:type="page"/>
      </w:r>
    </w:p>
    <w:p w14:paraId="28D3A1FA"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75" w:name="_Toc161134343"/>
      <w:r w:rsidRPr="00CC03B9">
        <w:rPr>
          <w:rFonts w:ascii="Times New Roman" w:hAnsi="Times New Roman"/>
          <w:bCs/>
          <w:color w:val="auto"/>
          <w:sz w:val="16"/>
          <w:szCs w:val="16"/>
          <w:lang w:val="fr-FR"/>
        </w:rPr>
        <w:lastRenderedPageBreak/>
        <w:t xml:space="preserve">Universitatea din Oradea, facultatea de arte                                         </w:t>
      </w:r>
      <w:r w:rsidR="008B621F" w:rsidRPr="00CC03B9">
        <w:rPr>
          <w:rFonts w:ascii="Times New Roman" w:hAnsi="Times New Roman"/>
          <w:bCs/>
          <w:color w:val="auto"/>
          <w:sz w:val="16"/>
          <w:szCs w:val="16"/>
          <w:lang w:val="fr-FR"/>
        </w:rPr>
        <w:t xml:space="preserve">            </w:t>
      </w:r>
      <w:r w:rsidRPr="00CC03B9">
        <w:rPr>
          <w:rFonts w:ascii="Times New Roman" w:hAnsi="Times New Roman"/>
          <w:bCs/>
          <w:color w:val="auto"/>
          <w:sz w:val="16"/>
          <w:szCs w:val="16"/>
          <w:lang w:val="fr-FR"/>
        </w:rPr>
        <w:t xml:space="preserve"> </w:t>
      </w:r>
      <w:r w:rsidR="00161F25" w:rsidRPr="00CC03B9">
        <w:rPr>
          <w:rFonts w:ascii="Times New Roman" w:hAnsi="Times New Roman"/>
          <w:color w:val="auto"/>
          <w:sz w:val="18"/>
          <w:szCs w:val="18"/>
          <w:lang w:val="fr-FR"/>
        </w:rPr>
        <w:t>Anexa nr. 4</w:t>
      </w:r>
      <w:r w:rsidRPr="00CC03B9">
        <w:rPr>
          <w:rFonts w:ascii="Times New Roman" w:hAnsi="Times New Roman"/>
          <w:color w:val="auto"/>
          <w:sz w:val="18"/>
          <w:szCs w:val="18"/>
          <w:lang w:val="fr-FR"/>
        </w:rPr>
        <w:t>.A.1.1.</w:t>
      </w:r>
      <w:bookmarkEnd w:id="75"/>
    </w:p>
    <w:p w14:paraId="59F9B382" w14:textId="77777777" w:rsidR="002B55DA" w:rsidRPr="00CC03B9" w:rsidRDefault="008B621F" w:rsidP="002B55DA">
      <w:pPr>
        <w:pStyle w:val="Heading2"/>
        <w:spacing w:before="0" w:after="0" w:line="360" w:lineRule="auto"/>
        <w:jc w:val="left"/>
        <w:rPr>
          <w:rFonts w:ascii="Times New Roman" w:hAnsi="Times New Roman"/>
          <w:color w:val="auto"/>
          <w:lang w:val="fr-FR"/>
        </w:rPr>
      </w:pPr>
      <w:r w:rsidRPr="00CC03B9">
        <w:rPr>
          <w:rFonts w:ascii="Times New Roman" w:hAnsi="Times New Roman"/>
          <w:color w:val="auto"/>
          <w:sz w:val="18"/>
          <w:szCs w:val="18"/>
          <w:lang w:val="fr-FR"/>
        </w:rPr>
        <w:t xml:space="preserve">                                                                                                                    </w:t>
      </w:r>
      <w:bookmarkStart w:id="76" w:name="_Toc161134344"/>
      <w:r w:rsidR="002B55DA" w:rsidRPr="00CC03B9">
        <w:rPr>
          <w:rFonts w:ascii="Times New Roman" w:hAnsi="Times New Roman"/>
          <w:color w:val="auto"/>
          <w:sz w:val="18"/>
          <w:szCs w:val="18"/>
          <w:lang w:val="fr-FR"/>
        </w:rPr>
        <w:t>Departamentul MUZICĂ</w:t>
      </w:r>
      <w:bookmarkEnd w:id="76"/>
    </w:p>
    <w:p w14:paraId="5B686B33"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4FE56FB9"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2FFBF123"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6F5E98E3"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1B1C401E" w14:textId="77777777" w:rsidR="002B55DA" w:rsidRPr="00ED02C9" w:rsidRDefault="002B55DA" w:rsidP="00F87B9A">
      <w:pPr>
        <w:autoSpaceDE w:val="0"/>
        <w:spacing w:after="0" w:line="360" w:lineRule="auto"/>
        <w:jc w:val="center"/>
        <w:outlineLvl w:val="1"/>
        <w:rPr>
          <w:rFonts w:ascii="Times New Roman" w:hAnsi="Times New Roman"/>
          <w:b/>
          <w:bCs/>
          <w:sz w:val="24"/>
          <w:szCs w:val="24"/>
          <w:lang w:val="fr-FR"/>
        </w:rPr>
      </w:pPr>
      <w:bookmarkStart w:id="77" w:name="_Toc161134345"/>
      <w:r w:rsidRPr="00ED02C9">
        <w:rPr>
          <w:rFonts w:ascii="Times New Roman" w:hAnsi="Times New Roman"/>
          <w:b/>
          <w:bCs/>
          <w:sz w:val="24"/>
          <w:szCs w:val="24"/>
          <w:lang w:val="fr-FR"/>
        </w:rPr>
        <w:t>REFERAT DE APRECIERE</w:t>
      </w:r>
      <w:bookmarkEnd w:id="77"/>
      <w:r w:rsidRPr="00ED02C9">
        <w:rPr>
          <w:rFonts w:ascii="Times New Roman" w:hAnsi="Times New Roman"/>
          <w:b/>
          <w:bCs/>
          <w:sz w:val="24"/>
          <w:szCs w:val="24"/>
          <w:lang w:val="fr-FR"/>
        </w:rPr>
        <w:t xml:space="preserve"> </w:t>
      </w:r>
    </w:p>
    <w:p w14:paraId="25D477EC" w14:textId="77777777" w:rsidR="002B55DA" w:rsidRPr="00ED02C9"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bCs/>
          <w:sz w:val="24"/>
          <w:szCs w:val="24"/>
          <w:lang w:val="fr-FR"/>
        </w:rPr>
        <w:t>a</w:t>
      </w:r>
      <w:proofErr w:type="spellEnd"/>
      <w:proofErr w:type="gram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candidatului</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pentru</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ocuparea</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postului</w:t>
      </w:r>
      <w:proofErr w:type="spellEnd"/>
      <w:r w:rsidRPr="00ED02C9">
        <w:rPr>
          <w:rFonts w:ascii="Times New Roman" w:hAnsi="Times New Roman"/>
          <w:b/>
          <w:bCs/>
          <w:sz w:val="24"/>
          <w:szCs w:val="24"/>
          <w:lang w:val="fr-FR"/>
        </w:rPr>
        <w:t xml:space="preserve"> de</w:t>
      </w:r>
    </w:p>
    <w:p w14:paraId="630954FA" w14:textId="77777777" w:rsidR="002B55DA"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iCs/>
          <w:sz w:val="24"/>
          <w:szCs w:val="24"/>
          <w:lang w:val="fr-FR"/>
        </w:rPr>
        <w:t>asistent</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asistent</w:t>
      </w:r>
      <w:proofErr w:type="spellEnd"/>
      <w:r w:rsidRPr="00ED02C9">
        <w:rPr>
          <w:rFonts w:ascii="Times New Roman" w:hAnsi="Times New Roman"/>
          <w:b/>
          <w:iCs/>
          <w:sz w:val="24"/>
          <w:szCs w:val="24"/>
          <w:lang w:val="fr-FR"/>
        </w:rPr>
        <w:t xml:space="preserve"> de </w:t>
      </w:r>
      <w:proofErr w:type="spellStart"/>
      <w:r w:rsidRPr="00ED02C9">
        <w:rPr>
          <w:rFonts w:ascii="Times New Roman" w:hAnsi="Times New Roman"/>
          <w:b/>
          <w:iCs/>
          <w:sz w:val="24"/>
          <w:szCs w:val="24"/>
          <w:lang w:val="fr-FR"/>
        </w:rPr>
        <w:t>cercetare</w:t>
      </w:r>
      <w:proofErr w:type="spellEnd"/>
    </w:p>
    <w:p w14:paraId="4C06303C" w14:textId="2D3145EC" w:rsidR="00F87B9A" w:rsidRPr="00ED02C9" w:rsidRDefault="00F87B9A" w:rsidP="002B55DA">
      <w:pPr>
        <w:autoSpaceDE w:val="0"/>
        <w:spacing w:after="0" w:line="360" w:lineRule="auto"/>
        <w:jc w:val="center"/>
        <w:rPr>
          <w:rFonts w:ascii="Times New Roman" w:hAnsi="Times New Roman"/>
          <w:b/>
          <w:bCs/>
          <w:sz w:val="24"/>
          <w:szCs w:val="24"/>
          <w:lang w:val="fr-FR"/>
        </w:rPr>
      </w:pPr>
      <w:proofErr w:type="spellStart"/>
      <w:proofErr w:type="gramStart"/>
      <w:r>
        <w:rPr>
          <w:rFonts w:ascii="Times New Roman" w:hAnsi="Times New Roman"/>
          <w:b/>
          <w:iCs/>
          <w:sz w:val="24"/>
          <w:szCs w:val="24"/>
          <w:lang w:val="fr-FR"/>
        </w:rPr>
        <w:t>interpreți</w:t>
      </w:r>
      <w:proofErr w:type="spellEnd"/>
      <w:proofErr w:type="gramEnd"/>
    </w:p>
    <w:p w14:paraId="780DD628" w14:textId="77777777" w:rsidR="002B55DA" w:rsidRPr="00ED02C9" w:rsidRDefault="008B621F" w:rsidP="002B55DA">
      <w:pPr>
        <w:autoSpaceDE w:val="0"/>
        <w:spacing w:after="0" w:line="360" w:lineRule="auto"/>
        <w:jc w:val="center"/>
        <w:rPr>
          <w:rFonts w:ascii="Times New Roman" w:hAnsi="Times New Roman"/>
          <w:b/>
          <w:bCs/>
          <w:sz w:val="24"/>
          <w:szCs w:val="24"/>
          <w:lang w:val="fr-FR"/>
        </w:rPr>
      </w:pPr>
      <w:r w:rsidRPr="00ED02C9">
        <w:rPr>
          <w:rFonts w:ascii="Times New Roman" w:hAnsi="Times New Roman"/>
          <w:b/>
          <w:bCs/>
          <w:sz w:val="24"/>
          <w:szCs w:val="24"/>
          <w:lang w:val="fr-FR"/>
        </w:rPr>
        <w:t xml:space="preserve">DEPARTAMENTUL </w:t>
      </w:r>
      <w:r w:rsidR="002B55DA" w:rsidRPr="00ED02C9">
        <w:rPr>
          <w:rFonts w:ascii="Times New Roman" w:hAnsi="Times New Roman"/>
          <w:b/>
          <w:bCs/>
          <w:sz w:val="24"/>
          <w:szCs w:val="24"/>
          <w:lang w:val="fr-FR"/>
        </w:rPr>
        <w:t>MUZICĂ</w:t>
      </w:r>
    </w:p>
    <w:p w14:paraId="45DDA67B" w14:textId="77777777" w:rsidR="002B55DA" w:rsidRPr="00ED02C9" w:rsidRDefault="002B55DA" w:rsidP="002B55DA">
      <w:pPr>
        <w:autoSpaceDE w:val="0"/>
        <w:spacing w:after="0" w:line="360" w:lineRule="auto"/>
        <w:jc w:val="center"/>
        <w:rPr>
          <w:rFonts w:ascii="Times New Roman" w:hAnsi="Times New Roman"/>
          <w:bCs/>
          <w:sz w:val="23"/>
          <w:szCs w:val="23"/>
          <w:lang w:val="fr-FR"/>
        </w:rPr>
      </w:pPr>
      <w:r w:rsidRPr="00ED02C9">
        <w:rPr>
          <w:rFonts w:ascii="Times New Roman" w:hAnsi="Times New Roman"/>
          <w:bCs/>
          <w:sz w:val="23"/>
          <w:szCs w:val="23"/>
          <w:lang w:val="fr-FR"/>
        </w:rPr>
        <w:t>(</w:t>
      </w:r>
      <w:proofErr w:type="gramStart"/>
      <w:r w:rsidRPr="00ED02C9">
        <w:rPr>
          <w:rFonts w:ascii="Times New Roman" w:hAnsi="Times New Roman"/>
          <w:bCs/>
          <w:sz w:val="23"/>
          <w:szCs w:val="23"/>
          <w:lang w:val="fr-FR"/>
        </w:rPr>
        <w:t>se</w:t>
      </w:r>
      <w:proofErr w:type="gram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completează</w:t>
      </w:r>
      <w:proofErr w:type="spellEnd"/>
      <w:r w:rsidRPr="00ED02C9">
        <w:rPr>
          <w:rFonts w:ascii="Times New Roman" w:hAnsi="Times New Roman"/>
          <w:bCs/>
          <w:sz w:val="23"/>
          <w:szCs w:val="23"/>
          <w:lang w:val="fr-FR"/>
        </w:rPr>
        <w:t xml:space="preserve"> de </w:t>
      </w:r>
      <w:proofErr w:type="spellStart"/>
      <w:r w:rsidRPr="00ED02C9">
        <w:rPr>
          <w:rFonts w:ascii="Times New Roman" w:hAnsi="Times New Roman"/>
          <w:bCs/>
          <w:sz w:val="23"/>
          <w:szCs w:val="23"/>
          <w:lang w:val="fr-FR"/>
        </w:rPr>
        <w:t>către</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fiecare</w:t>
      </w:r>
      <w:proofErr w:type="spellEnd"/>
      <w:r w:rsidRPr="00ED02C9">
        <w:rPr>
          <w:rFonts w:ascii="Times New Roman" w:hAnsi="Times New Roman"/>
          <w:bCs/>
          <w:sz w:val="23"/>
          <w:szCs w:val="23"/>
          <w:lang w:val="fr-FR"/>
        </w:rPr>
        <w:t xml:space="preserve"> membru al </w:t>
      </w:r>
      <w:proofErr w:type="spellStart"/>
      <w:r w:rsidRPr="00ED02C9">
        <w:rPr>
          <w:rFonts w:ascii="Times New Roman" w:hAnsi="Times New Roman"/>
          <w:bCs/>
          <w:sz w:val="23"/>
          <w:szCs w:val="23"/>
          <w:lang w:val="fr-FR"/>
        </w:rPr>
        <w:t>juriului</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pentru</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fiecare</w:t>
      </w:r>
      <w:proofErr w:type="spellEnd"/>
      <w:r w:rsidRPr="00ED02C9">
        <w:rPr>
          <w:rFonts w:ascii="Times New Roman" w:hAnsi="Times New Roman"/>
          <w:bCs/>
          <w:sz w:val="23"/>
          <w:szCs w:val="23"/>
          <w:lang w:val="fr-FR"/>
        </w:rPr>
        <w:t xml:space="preserve"> candidat)</w:t>
      </w:r>
    </w:p>
    <w:p w14:paraId="63489087"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DATE DESPRE CANDIDAT</w:t>
      </w:r>
    </w:p>
    <w:p w14:paraId="71DD6EB2"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56EC92D5" w14:textId="77777777" w:rsidR="002B55DA" w:rsidRPr="00ED02C9" w:rsidRDefault="002B55DA" w:rsidP="002B55DA">
      <w:pPr>
        <w:autoSpaceDE w:val="0"/>
        <w:spacing w:after="0" w:line="360" w:lineRule="auto"/>
        <w:rPr>
          <w:rFonts w:ascii="Times New Roman" w:hAnsi="Times New Roman"/>
          <w:lang w:val="fr-FR"/>
        </w:rPr>
      </w:pPr>
      <w:r w:rsidRPr="00ED02C9">
        <w:rPr>
          <w:rFonts w:ascii="Times New Roman" w:hAnsi="Times New Roman"/>
          <w:lang w:val="fr-FR"/>
        </w:rPr>
        <w:t>NUME_____________________________PRENUME_______________________________</w:t>
      </w:r>
      <w:r w:rsidR="00346507" w:rsidRPr="00ED02C9">
        <w:rPr>
          <w:rFonts w:ascii="Times New Roman" w:hAnsi="Times New Roman"/>
          <w:lang w:val="fr-FR"/>
        </w:rPr>
        <w:t>____________</w:t>
      </w:r>
      <w:r w:rsidRPr="00ED02C9">
        <w:rPr>
          <w:rFonts w:ascii="Times New Roman" w:hAnsi="Times New Roman"/>
          <w:lang w:val="fr-FR"/>
        </w:rPr>
        <w:t xml:space="preserve"> CNP_____________________</w:t>
      </w: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w:t>
      </w:r>
      <w:proofErr w:type="spellStart"/>
      <w:r w:rsidRPr="00ED02C9">
        <w:rPr>
          <w:rFonts w:ascii="Times New Roman" w:hAnsi="Times New Roman"/>
          <w:lang w:val="fr-FR"/>
        </w:rPr>
        <w:t>candidează</w:t>
      </w:r>
      <w:proofErr w:type="spellEnd"/>
      <w:r w:rsidRPr="00ED02C9">
        <w:rPr>
          <w:rFonts w:ascii="Times New Roman" w:hAnsi="Times New Roman"/>
          <w:lang w:val="fr-FR"/>
        </w:rPr>
        <w:t>___________________________</w:t>
      </w:r>
      <w:r w:rsidR="00346507" w:rsidRPr="00ED02C9">
        <w:rPr>
          <w:rFonts w:ascii="Times New Roman" w:hAnsi="Times New Roman"/>
          <w:lang w:val="fr-FR"/>
        </w:rPr>
        <w:t>___________ Poziţia____________Disciplinele</w:t>
      </w:r>
      <w:r w:rsidRPr="00ED02C9">
        <w:rPr>
          <w:rFonts w:ascii="Times New Roman" w:hAnsi="Times New Roman"/>
          <w:lang w:val="fr-FR"/>
        </w:rPr>
        <w:t>_________________________________________________</w:t>
      </w:r>
      <w:r w:rsidR="00346507" w:rsidRPr="00ED02C9">
        <w:rPr>
          <w:rFonts w:ascii="Times New Roman" w:hAnsi="Times New Roman"/>
          <w:lang w:val="fr-FR"/>
        </w:rPr>
        <w:t>_________________________________________________________________________________________________________________________________________________________________________________________</w:t>
      </w:r>
      <w:r w:rsidRPr="00ED02C9">
        <w:rPr>
          <w:rFonts w:ascii="Times New Roman" w:hAnsi="Times New Roman"/>
          <w:lang w:val="fr-FR"/>
        </w:rPr>
        <w:t xml:space="preserve"> Departamentul</w:t>
      </w:r>
      <w:r w:rsidR="00346507" w:rsidRPr="00ED02C9">
        <w:rPr>
          <w:rFonts w:ascii="Times New Roman" w:hAnsi="Times New Roman"/>
          <w:lang w:val="fr-FR"/>
        </w:rPr>
        <w:t>____________________________</w:t>
      </w:r>
      <w:r w:rsidRPr="00ED02C9">
        <w:rPr>
          <w:rFonts w:ascii="Times New Roman" w:hAnsi="Times New Roman"/>
          <w:lang w:val="fr-FR"/>
        </w:rPr>
        <w:t xml:space="preserve">Facultatea_______________________________________ </w:t>
      </w:r>
    </w:p>
    <w:p w14:paraId="4CC9CC12" w14:textId="77777777" w:rsidR="002B55DA" w:rsidRPr="00ED02C9" w:rsidRDefault="002B55DA" w:rsidP="002B55DA">
      <w:pPr>
        <w:autoSpaceDE w:val="0"/>
        <w:spacing w:after="0" w:line="360" w:lineRule="auto"/>
        <w:rPr>
          <w:rFonts w:ascii="Times New Roman" w:hAnsi="Times New Roman"/>
          <w:lang w:val="fr-FR"/>
        </w:rPr>
      </w:pPr>
    </w:p>
    <w:p w14:paraId="74A6AE72" w14:textId="77777777" w:rsidR="00A90CAC" w:rsidRPr="00ED02C9" w:rsidRDefault="003768A5" w:rsidP="007176B6">
      <w:pPr>
        <w:spacing w:after="0" w:line="360" w:lineRule="auto"/>
        <w:ind w:firstLine="708"/>
        <w:jc w:val="center"/>
        <w:rPr>
          <w:rFonts w:ascii="Times New Roman" w:hAnsi="Times New Roman"/>
          <w:b/>
          <w:bCs/>
          <w:sz w:val="23"/>
          <w:szCs w:val="23"/>
          <w:lang w:val="fr-FR"/>
        </w:rPr>
      </w:pPr>
      <w:r w:rsidRPr="00ED02C9">
        <w:rPr>
          <w:rFonts w:ascii="Times New Roman" w:hAnsi="Times New Roman"/>
          <w:b/>
          <w:bCs/>
          <w:sz w:val="23"/>
          <w:szCs w:val="23"/>
          <w:lang w:val="fr-FR"/>
        </w:rPr>
        <w:t>I.</w:t>
      </w:r>
      <w:r w:rsidR="00A90CAC" w:rsidRPr="00ED02C9">
        <w:rPr>
          <w:rFonts w:ascii="Times New Roman" w:hAnsi="Times New Roman"/>
          <w:b/>
          <w:bCs/>
          <w:sz w:val="23"/>
          <w:szCs w:val="23"/>
          <w:lang w:val="fr-FR"/>
        </w:rPr>
        <w:t xml:space="preserve"> </w:t>
      </w:r>
      <w:r w:rsidR="00317DF8" w:rsidRPr="00ED02C9">
        <w:rPr>
          <w:rFonts w:ascii="Times New Roman" w:hAnsi="Times New Roman"/>
          <w:b/>
          <w:bCs/>
          <w:sz w:val="23"/>
          <w:szCs w:val="23"/>
          <w:lang w:val="fr-FR"/>
        </w:rPr>
        <w:t xml:space="preserve">EVALUAREA </w:t>
      </w:r>
      <w:r w:rsidR="00793F8F" w:rsidRPr="00ED02C9">
        <w:rPr>
          <w:rFonts w:ascii="Times New Roman" w:hAnsi="Times New Roman"/>
          <w:b/>
          <w:bCs/>
          <w:sz w:val="23"/>
          <w:szCs w:val="23"/>
          <w:lang w:val="fr-FR"/>
        </w:rPr>
        <w:t>ACTIVIT</w:t>
      </w:r>
      <w:r w:rsidR="00793F8F" w:rsidRPr="00ED02C9">
        <w:rPr>
          <w:rFonts w:ascii="Times New Roman" w:hAnsi="Times New Roman"/>
          <w:b/>
          <w:bCs/>
          <w:sz w:val="23"/>
          <w:szCs w:val="23"/>
          <w:lang w:val="ro-RO"/>
        </w:rPr>
        <w:t>ĂȚII DIDACTICE ȘI ȘTIINȚIFICE</w:t>
      </w:r>
    </w:p>
    <w:p w14:paraId="397F386F" w14:textId="77777777" w:rsidR="002B55DA" w:rsidRPr="00ED02C9" w:rsidRDefault="002B55DA" w:rsidP="00793F8F">
      <w:pPr>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DATE PRIVIND ÎNDEPLINIREA STANDARDELOR SPECIFICE</w:t>
      </w:r>
      <w:r w:rsidR="008B621F" w:rsidRPr="00ED02C9">
        <w:rPr>
          <w:rFonts w:ascii="Times New Roman" w:hAnsi="Times New Roman"/>
          <w:b/>
          <w:bCs/>
          <w:sz w:val="23"/>
          <w:szCs w:val="23"/>
          <w:lang w:val="fr-FR"/>
        </w:rPr>
        <w:t xml:space="preserve"> </w:t>
      </w:r>
      <w:r w:rsidR="008B621F" w:rsidRPr="00ED02C9">
        <w:rPr>
          <w:rFonts w:ascii="Times New Roman" w:hAnsi="Times New Roman"/>
          <w:lang w:val="fr-FR"/>
        </w:rPr>
        <w:t>(</w:t>
      </w:r>
      <w:proofErr w:type="spellStart"/>
      <w:r w:rsidR="00317DF8" w:rsidRPr="00ED02C9">
        <w:rPr>
          <w:rFonts w:ascii="Times New Roman" w:hAnsi="Times New Roman"/>
          <w:b/>
          <w:bCs/>
          <w:sz w:val="23"/>
          <w:szCs w:val="23"/>
          <w:lang w:val="fr-FR"/>
        </w:rPr>
        <w:t>criteriu</w:t>
      </w:r>
      <w:proofErr w:type="spellEnd"/>
      <w:r w:rsidR="00317DF8" w:rsidRPr="00ED02C9">
        <w:rPr>
          <w:rFonts w:ascii="Times New Roman" w:hAnsi="Times New Roman"/>
          <w:b/>
          <w:bCs/>
          <w:sz w:val="23"/>
          <w:szCs w:val="23"/>
          <w:lang w:val="fr-FR"/>
        </w:rPr>
        <w:t xml:space="preserve"> </w:t>
      </w:r>
      <w:proofErr w:type="spellStart"/>
      <w:r w:rsidR="00317DF8" w:rsidRPr="00ED02C9">
        <w:rPr>
          <w:rFonts w:ascii="Times New Roman" w:hAnsi="Times New Roman"/>
          <w:b/>
          <w:bCs/>
          <w:sz w:val="23"/>
          <w:szCs w:val="23"/>
          <w:lang w:val="fr-FR"/>
        </w:rPr>
        <w:t>cantitativ</w:t>
      </w:r>
      <w:proofErr w:type="spellEnd"/>
      <w:r w:rsidR="00317DF8" w:rsidRPr="00ED02C9">
        <w:rPr>
          <w:rFonts w:ascii="Times New Roman" w:hAnsi="Times New Roman"/>
          <w:b/>
          <w:bCs/>
          <w:sz w:val="23"/>
          <w:szCs w:val="23"/>
          <w:lang w:val="fr-FR"/>
        </w:rPr>
        <w:t>)</w:t>
      </w:r>
    </w:p>
    <w:p w14:paraId="60A4DF40" w14:textId="77777777" w:rsidR="002B55DA" w:rsidRPr="00ED02C9" w:rsidRDefault="002B55DA" w:rsidP="002B55DA">
      <w:pPr>
        <w:pStyle w:val="ListParagraph"/>
        <w:spacing w:after="0" w:line="360" w:lineRule="auto"/>
        <w:ind w:left="432"/>
        <w:jc w:val="center"/>
        <w:rPr>
          <w:rFonts w:ascii="Times New Roman" w:hAnsi="Times New Roman"/>
          <w:b/>
          <w:sz w:val="24"/>
          <w:szCs w:val="24"/>
          <w:lang w:val="fr-FR"/>
        </w:rPr>
      </w:pPr>
      <w:proofErr w:type="gramStart"/>
      <w:r w:rsidRPr="00ED02C9">
        <w:rPr>
          <w:rFonts w:ascii="Times New Roman" w:hAnsi="Times New Roman"/>
          <w:b/>
          <w:sz w:val="24"/>
          <w:szCs w:val="24"/>
          <w:lang w:val="fr-FR"/>
        </w:rPr>
        <w:t>INTERPREŢI:</w:t>
      </w:r>
      <w:proofErr w:type="gramEnd"/>
    </w:p>
    <w:p w14:paraId="30158DCA" w14:textId="77777777" w:rsidR="002B55DA" w:rsidRPr="00ED02C9" w:rsidRDefault="002B55DA" w:rsidP="002B55DA">
      <w:pPr>
        <w:pStyle w:val="ListParagraph"/>
        <w:spacing w:after="0" w:line="360" w:lineRule="auto"/>
        <w:ind w:left="432"/>
        <w:rPr>
          <w:rFonts w:ascii="Times New Roman" w:hAnsi="Times New Roman"/>
          <w:lang w:val="fr-FR"/>
        </w:rPr>
      </w:pPr>
      <w:proofErr w:type="spellStart"/>
      <w:proofErr w:type="gramStart"/>
      <w:r w:rsidRPr="00ED02C9">
        <w:rPr>
          <w:rFonts w:ascii="Times New Roman" w:hAnsi="Times New Roman"/>
          <w:lang w:val="fr-FR"/>
        </w:rPr>
        <w:t>Definiţii</w:t>
      </w:r>
      <w:proofErr w:type="spellEnd"/>
      <w:r w:rsidRPr="00ED02C9">
        <w:rPr>
          <w:rFonts w:ascii="Times New Roman" w:hAnsi="Times New Roman"/>
          <w:lang w:val="fr-FR"/>
        </w:rPr>
        <w:t>:</w:t>
      </w:r>
      <w:proofErr w:type="gramEnd"/>
      <w:r w:rsidRPr="00ED02C9">
        <w:rPr>
          <w:rFonts w:ascii="Times New Roman" w:hAnsi="Times New Roman"/>
          <w:lang w:val="fr-FR"/>
        </w:rPr>
        <w:t xml:space="preserve"> n </w:t>
      </w:r>
      <w:proofErr w:type="spellStart"/>
      <w:r w:rsidRPr="00ED02C9">
        <w:rPr>
          <w:rFonts w:ascii="Times New Roman" w:hAnsi="Times New Roman"/>
          <w:lang w:val="fr-FR"/>
        </w:rPr>
        <w:t>indică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numărul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autori</w:t>
      </w:r>
      <w:proofErr w:type="spellEnd"/>
      <w:r w:rsidRPr="00ED02C9">
        <w:rPr>
          <w:rFonts w:ascii="Times New Roman" w:hAnsi="Times New Roman"/>
          <w:lang w:val="fr-FR"/>
        </w:rPr>
        <w:t xml:space="preserve"> ai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partituri</w:t>
      </w:r>
      <w:proofErr w:type="spellEnd"/>
      <w:r w:rsidRPr="00ED02C9">
        <w:rPr>
          <w:rFonts w:ascii="Times New Roman" w:hAnsi="Times New Roman"/>
          <w:lang w:val="fr-FR"/>
        </w:rPr>
        <w:t xml:space="preserve"> la care </w:t>
      </w:r>
      <w:proofErr w:type="spellStart"/>
      <w:r w:rsidRPr="00ED02C9">
        <w:rPr>
          <w:rFonts w:ascii="Times New Roman" w:hAnsi="Times New Roman"/>
          <w:lang w:val="fr-FR"/>
        </w:rPr>
        <w:t>candidatul</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compozitor</w:t>
      </w:r>
      <w:proofErr w:type="spellEnd"/>
      <w:r w:rsidRPr="00ED02C9">
        <w:rPr>
          <w:rFonts w:ascii="Times New Roman" w:hAnsi="Times New Roman"/>
          <w:lang w:val="fr-FR"/>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50"/>
        <w:gridCol w:w="1710"/>
        <w:gridCol w:w="1246"/>
      </w:tblGrid>
      <w:tr w:rsidR="00ED02C9" w:rsidRPr="00ED02C9" w14:paraId="58FE8378" w14:textId="77777777" w:rsidTr="00346507">
        <w:trPr>
          <w:trHeight w:val="1480"/>
        </w:trPr>
        <w:tc>
          <w:tcPr>
            <w:tcW w:w="720" w:type="dxa"/>
            <w:textDirection w:val="btLr"/>
            <w:vAlign w:val="center"/>
          </w:tcPr>
          <w:p w14:paraId="45ED5BAB" w14:textId="77777777" w:rsidR="002B55DA" w:rsidRPr="00ED02C9" w:rsidRDefault="002B55DA" w:rsidP="008B143B">
            <w:pPr>
              <w:spacing w:after="0" w:line="240" w:lineRule="auto"/>
              <w:ind w:left="113" w:right="113"/>
              <w:jc w:val="center"/>
              <w:rPr>
                <w:rFonts w:ascii="Times New Roman" w:hAnsi="Times New Roman"/>
                <w:b/>
                <w:sz w:val="18"/>
                <w:szCs w:val="18"/>
              </w:rPr>
            </w:pPr>
            <w:r w:rsidRPr="00ED02C9">
              <w:rPr>
                <w:rFonts w:ascii="Times New Roman" w:hAnsi="Times New Roman"/>
                <w:b/>
                <w:sz w:val="18"/>
                <w:szCs w:val="18"/>
              </w:rPr>
              <w:t>Indicator</w:t>
            </w:r>
          </w:p>
        </w:tc>
        <w:tc>
          <w:tcPr>
            <w:tcW w:w="5850" w:type="dxa"/>
            <w:vAlign w:val="center"/>
          </w:tcPr>
          <w:p w14:paraId="3DE28E6E" w14:textId="77777777" w:rsidR="002B55DA" w:rsidRPr="00ED02C9" w:rsidRDefault="002B55DA" w:rsidP="008B143B">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Denumirea</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indicatorului</w:t>
            </w:r>
            <w:proofErr w:type="spellEnd"/>
          </w:p>
        </w:tc>
        <w:tc>
          <w:tcPr>
            <w:tcW w:w="1710" w:type="dxa"/>
            <w:vAlign w:val="center"/>
          </w:tcPr>
          <w:p w14:paraId="377EED99" w14:textId="77777777" w:rsidR="002B55DA" w:rsidRPr="00ED02C9" w:rsidRDefault="002B55DA" w:rsidP="008B143B">
            <w:pPr>
              <w:spacing w:after="0" w:line="240" w:lineRule="auto"/>
              <w:jc w:val="center"/>
              <w:rPr>
                <w:rFonts w:ascii="Times New Roman" w:hAnsi="Times New Roman"/>
                <w:b/>
                <w:sz w:val="18"/>
                <w:szCs w:val="18"/>
                <w:lang w:val="fr-FR"/>
              </w:rPr>
            </w:pPr>
            <w:proofErr w:type="spellStart"/>
            <w:r w:rsidRPr="00ED02C9">
              <w:rPr>
                <w:rFonts w:ascii="Times New Roman" w:hAnsi="Times New Roman"/>
                <w:b/>
                <w:sz w:val="18"/>
                <w:szCs w:val="18"/>
                <w:lang w:val="fr-FR"/>
              </w:rPr>
              <w:t>Punctaj</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pe</w:t>
            </w:r>
            <w:proofErr w:type="spellEnd"/>
            <w:r w:rsidRPr="00ED02C9">
              <w:rPr>
                <w:rFonts w:ascii="Times New Roman" w:hAnsi="Times New Roman"/>
                <w:b/>
                <w:sz w:val="18"/>
                <w:szCs w:val="18"/>
                <w:lang w:val="fr-FR"/>
              </w:rPr>
              <w:t xml:space="preserve"> concert/ </w:t>
            </w:r>
            <w:proofErr w:type="spellStart"/>
            <w:r w:rsidRPr="00ED02C9">
              <w:rPr>
                <w:rFonts w:ascii="Times New Roman" w:hAnsi="Times New Roman"/>
                <w:b/>
                <w:sz w:val="18"/>
                <w:szCs w:val="18"/>
                <w:lang w:val="fr-FR"/>
              </w:rPr>
              <w:t>recital</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spectacol</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ediţie</w:t>
            </w:r>
            <w:proofErr w:type="spellEnd"/>
            <w:r w:rsidRPr="00ED02C9">
              <w:rPr>
                <w:rFonts w:ascii="Times New Roman" w:hAnsi="Times New Roman"/>
                <w:b/>
                <w:sz w:val="18"/>
                <w:szCs w:val="18"/>
                <w:lang w:val="fr-FR"/>
              </w:rPr>
              <w:t xml:space="preserve">/ carte/ </w:t>
            </w:r>
            <w:proofErr w:type="spellStart"/>
            <w:r w:rsidRPr="00ED02C9">
              <w:rPr>
                <w:rFonts w:ascii="Times New Roman" w:hAnsi="Times New Roman"/>
                <w:b/>
                <w:sz w:val="18"/>
                <w:szCs w:val="18"/>
                <w:lang w:val="fr-FR"/>
              </w:rPr>
              <w:t>publicaţie</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partitură</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premiu</w:t>
            </w:r>
            <w:proofErr w:type="spellEnd"/>
          </w:p>
        </w:tc>
        <w:tc>
          <w:tcPr>
            <w:tcW w:w="1246" w:type="dxa"/>
            <w:vAlign w:val="center"/>
          </w:tcPr>
          <w:p w14:paraId="1B6DE60B" w14:textId="77777777" w:rsidR="002B55DA" w:rsidRPr="00ED02C9" w:rsidRDefault="002B55DA" w:rsidP="008B143B">
            <w:pPr>
              <w:spacing w:after="0" w:line="240" w:lineRule="auto"/>
              <w:ind w:right="-874"/>
              <w:rPr>
                <w:rFonts w:ascii="Times New Roman" w:hAnsi="Times New Roman"/>
                <w:b/>
                <w:sz w:val="18"/>
                <w:szCs w:val="18"/>
              </w:rPr>
            </w:pPr>
            <w:proofErr w:type="spellStart"/>
            <w:r w:rsidRPr="00ED02C9">
              <w:rPr>
                <w:rFonts w:ascii="Times New Roman" w:hAnsi="Times New Roman"/>
                <w:b/>
                <w:sz w:val="18"/>
                <w:szCs w:val="18"/>
              </w:rPr>
              <w:t>Punctaj</w:t>
            </w:r>
            <w:proofErr w:type="spellEnd"/>
            <w:r w:rsidRPr="00ED02C9">
              <w:rPr>
                <w:rFonts w:ascii="Times New Roman" w:hAnsi="Times New Roman"/>
                <w:b/>
                <w:sz w:val="18"/>
                <w:szCs w:val="18"/>
              </w:rPr>
              <w:t xml:space="preserve"> </w:t>
            </w:r>
          </w:p>
          <w:p w14:paraId="621EF734" w14:textId="77777777" w:rsidR="002B55DA" w:rsidRPr="00ED02C9" w:rsidRDefault="002B55DA" w:rsidP="008B143B">
            <w:pPr>
              <w:spacing w:after="0" w:line="240" w:lineRule="auto"/>
              <w:ind w:right="-874"/>
              <w:rPr>
                <w:rFonts w:ascii="Times New Roman" w:hAnsi="Times New Roman"/>
                <w:b/>
                <w:sz w:val="18"/>
                <w:szCs w:val="18"/>
              </w:rPr>
            </w:pPr>
            <w:proofErr w:type="spellStart"/>
            <w:r w:rsidRPr="00ED02C9">
              <w:rPr>
                <w:rFonts w:ascii="Times New Roman" w:hAnsi="Times New Roman"/>
                <w:b/>
                <w:sz w:val="18"/>
                <w:szCs w:val="18"/>
              </w:rPr>
              <w:t>Candidat</w:t>
            </w:r>
            <w:proofErr w:type="spellEnd"/>
          </w:p>
        </w:tc>
      </w:tr>
      <w:tr w:rsidR="00ED02C9" w:rsidRPr="00ED02C9" w14:paraId="66BFCCF6" w14:textId="77777777" w:rsidTr="00346507">
        <w:tc>
          <w:tcPr>
            <w:tcW w:w="720" w:type="dxa"/>
            <w:vAlign w:val="center"/>
          </w:tcPr>
          <w:p w14:paraId="37067CEB"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w:t>
            </w:r>
          </w:p>
        </w:tc>
        <w:tc>
          <w:tcPr>
            <w:tcW w:w="5850" w:type="dxa"/>
            <w:vAlign w:val="center"/>
          </w:tcPr>
          <w:p w14:paraId="0EF3138C"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Concert/Recital/ </w:t>
            </w:r>
            <w:proofErr w:type="spellStart"/>
            <w:r w:rsidRPr="00ED02C9">
              <w:rPr>
                <w:rFonts w:ascii="Times New Roman" w:hAnsi="Times New Roman"/>
              </w:rPr>
              <w:t>Spectacol</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calitate</w:t>
            </w:r>
            <w:proofErr w:type="spellEnd"/>
            <w:r w:rsidRPr="00ED02C9">
              <w:rPr>
                <w:rFonts w:ascii="Times New Roman" w:hAnsi="Times New Roman"/>
              </w:rPr>
              <w:t xml:space="preserve"> de </w:t>
            </w:r>
            <w:proofErr w:type="spellStart"/>
            <w:r w:rsidRPr="00ED02C9">
              <w:rPr>
                <w:rFonts w:ascii="Times New Roman" w:hAnsi="Times New Roman"/>
              </w:rPr>
              <w:t>compozitor</w:t>
            </w:r>
            <w:proofErr w:type="spellEnd"/>
            <w:r w:rsidRPr="00ED02C9">
              <w:rPr>
                <w:rFonts w:ascii="Times New Roman" w:hAnsi="Times New Roman"/>
              </w:rPr>
              <w:t xml:space="preserve">, </w:t>
            </w:r>
            <w:proofErr w:type="spellStart"/>
            <w:r w:rsidRPr="00ED02C9">
              <w:rPr>
                <w:rFonts w:ascii="Times New Roman" w:hAnsi="Times New Roman"/>
              </w:rPr>
              <w:t>dirijor</w:t>
            </w:r>
            <w:proofErr w:type="spellEnd"/>
            <w:r w:rsidRPr="00ED02C9">
              <w:rPr>
                <w:rFonts w:ascii="Times New Roman" w:hAnsi="Times New Roman"/>
              </w:rPr>
              <w:t xml:space="preserve">, </w:t>
            </w:r>
            <w:proofErr w:type="spellStart"/>
            <w:r w:rsidRPr="00ED02C9">
              <w:rPr>
                <w:rFonts w:ascii="Times New Roman" w:hAnsi="Times New Roman"/>
              </w:rPr>
              <w:t>solist</w:t>
            </w:r>
            <w:proofErr w:type="spellEnd"/>
            <w:r w:rsidRPr="00ED02C9">
              <w:rPr>
                <w:rFonts w:ascii="Times New Roman" w:hAnsi="Times New Roman"/>
              </w:rPr>
              <w:t xml:space="preserve">, </w:t>
            </w:r>
            <w:proofErr w:type="spellStart"/>
            <w:r w:rsidRPr="00ED02C9">
              <w:rPr>
                <w:rFonts w:ascii="Times New Roman" w:hAnsi="Times New Roman"/>
              </w:rPr>
              <w:t>membru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formaţie</w:t>
            </w:r>
            <w:proofErr w:type="spellEnd"/>
            <w:r w:rsidRPr="00ED02C9">
              <w:rPr>
                <w:rFonts w:ascii="Times New Roman" w:hAnsi="Times New Roman"/>
              </w:rPr>
              <w:t xml:space="preserve"> </w:t>
            </w:r>
            <w:proofErr w:type="spellStart"/>
            <w:r w:rsidRPr="00ED02C9">
              <w:rPr>
                <w:rFonts w:ascii="Times New Roman" w:hAnsi="Times New Roman"/>
              </w:rPr>
              <w:t>camerală</w:t>
            </w:r>
            <w:proofErr w:type="spellEnd"/>
            <w:r w:rsidRPr="00ED02C9">
              <w:rPr>
                <w:rFonts w:ascii="Times New Roman" w:hAnsi="Times New Roman"/>
              </w:rPr>
              <w:t xml:space="preserve"> cu maxim 10 </w:t>
            </w:r>
            <w:proofErr w:type="spellStart"/>
            <w:r w:rsidRPr="00ED02C9">
              <w:rPr>
                <w:rFonts w:ascii="Times New Roman" w:hAnsi="Times New Roman"/>
              </w:rPr>
              <w:t>solişti</w:t>
            </w:r>
            <w:proofErr w:type="spellEnd"/>
            <w:r w:rsidRPr="00ED02C9">
              <w:rPr>
                <w:rFonts w:ascii="Times New Roman" w:hAnsi="Times New Roman"/>
              </w:rPr>
              <w:t xml:space="preserve"> </w:t>
            </w:r>
            <w:proofErr w:type="spellStart"/>
            <w:r w:rsidRPr="00ED02C9">
              <w:rPr>
                <w:rFonts w:ascii="Times New Roman" w:hAnsi="Times New Roman"/>
              </w:rPr>
              <w:t>susţinut</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w:t>
            </w:r>
          </w:p>
          <w:p w14:paraId="1E41A2F9"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 </w:t>
            </w:r>
            <w:proofErr w:type="spellStart"/>
            <w:r w:rsidRPr="00ED02C9">
              <w:rPr>
                <w:rFonts w:ascii="Times New Roman" w:hAnsi="Times New Roman"/>
              </w:rPr>
              <w:t>străinătate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festivaluri</w:t>
            </w:r>
            <w:proofErr w:type="spellEnd"/>
            <w:r w:rsidRPr="00ED02C9">
              <w:rPr>
                <w:rFonts w:ascii="Times New Roman" w:hAnsi="Times New Roman"/>
              </w:rPr>
              <w:t xml:space="preserve"> </w:t>
            </w:r>
            <w:proofErr w:type="spellStart"/>
            <w:r w:rsidRPr="00ED02C9">
              <w:rPr>
                <w:rFonts w:ascii="Times New Roman" w:hAnsi="Times New Roman"/>
              </w:rPr>
              <w:t>internaţionale</w:t>
            </w:r>
            <w:proofErr w:type="spellEnd"/>
            <w:r w:rsidRPr="00ED02C9">
              <w:rPr>
                <w:rFonts w:ascii="Times New Roman" w:hAnsi="Times New Roman"/>
              </w:rPr>
              <w:t xml:space="preserve"> cu </w:t>
            </w:r>
            <w:proofErr w:type="spellStart"/>
            <w:r w:rsidRPr="00ED02C9">
              <w:rPr>
                <w:rFonts w:ascii="Times New Roman" w:hAnsi="Times New Roman"/>
              </w:rPr>
              <w:t>tradiţie</w:t>
            </w:r>
            <w:proofErr w:type="spellEnd"/>
            <w:r w:rsidRPr="00ED02C9">
              <w:rPr>
                <w:rFonts w:ascii="Times New Roman" w:hAnsi="Times New Roman"/>
              </w:rPr>
              <w:t xml:space="preserve">, </w:t>
            </w:r>
            <w:proofErr w:type="spellStart"/>
            <w:r w:rsidRPr="00ED02C9">
              <w:rPr>
                <w:rFonts w:ascii="Times New Roman" w:hAnsi="Times New Roman"/>
              </w:rPr>
              <w:t>concerte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cadrul</w:t>
            </w:r>
            <w:proofErr w:type="spellEnd"/>
            <w:r w:rsidRPr="00ED02C9">
              <w:rPr>
                <w:rFonts w:ascii="Times New Roman" w:hAnsi="Times New Roman"/>
              </w:rPr>
              <w:t xml:space="preserve"> </w:t>
            </w:r>
            <w:proofErr w:type="spellStart"/>
            <w:r w:rsidRPr="00ED02C9">
              <w:rPr>
                <w:rFonts w:ascii="Times New Roman" w:hAnsi="Times New Roman"/>
              </w:rPr>
              <w:t>stagiunilor</w:t>
            </w:r>
            <w:proofErr w:type="spellEnd"/>
            <w:r w:rsidRPr="00ED02C9">
              <w:rPr>
                <w:rFonts w:ascii="Times New Roman" w:hAnsi="Times New Roman"/>
              </w:rPr>
              <w:t xml:space="preserve"> </w:t>
            </w:r>
            <w:proofErr w:type="spellStart"/>
            <w:r w:rsidRPr="00ED02C9">
              <w:rPr>
                <w:rFonts w:ascii="Times New Roman" w:hAnsi="Times New Roman"/>
              </w:rPr>
              <w:t>permanente</w:t>
            </w:r>
            <w:proofErr w:type="spellEnd"/>
            <w:r w:rsidRPr="00ED02C9">
              <w:rPr>
                <w:rFonts w:ascii="Times New Roman" w:hAnsi="Times New Roman"/>
              </w:rPr>
              <w:t xml:space="preserve"> ale </w:t>
            </w:r>
            <w:proofErr w:type="spellStart"/>
            <w:r w:rsidRPr="00ED02C9">
              <w:rPr>
                <w:rFonts w:ascii="Times New Roman" w:hAnsi="Times New Roman"/>
              </w:rPr>
              <w:t>instituţiilor</w:t>
            </w:r>
            <w:proofErr w:type="spellEnd"/>
            <w:r w:rsidRPr="00ED02C9">
              <w:rPr>
                <w:rFonts w:ascii="Times New Roman" w:hAnsi="Times New Roman"/>
              </w:rPr>
              <w:t xml:space="preserve"> </w:t>
            </w:r>
            <w:proofErr w:type="spellStart"/>
            <w:r w:rsidRPr="00ED02C9">
              <w:rPr>
                <w:rFonts w:ascii="Times New Roman" w:hAnsi="Times New Roman"/>
              </w:rPr>
              <w:t>profesioniste</w:t>
            </w:r>
            <w:proofErr w:type="spellEnd"/>
            <w:r w:rsidRPr="00ED02C9">
              <w:rPr>
                <w:rFonts w:ascii="Times New Roman" w:hAnsi="Times New Roman"/>
              </w:rPr>
              <w:t xml:space="preserve">, (opere, </w:t>
            </w:r>
            <w:proofErr w:type="spellStart"/>
            <w:r w:rsidRPr="00ED02C9">
              <w:rPr>
                <w:rFonts w:ascii="Times New Roman" w:hAnsi="Times New Roman"/>
              </w:rPr>
              <w:t>filarmonici</w:t>
            </w:r>
            <w:proofErr w:type="spellEnd"/>
            <w:r w:rsidRPr="00ED02C9">
              <w:rPr>
                <w:rFonts w:ascii="Times New Roman" w:hAnsi="Times New Roman"/>
              </w:rPr>
              <w:t xml:space="preserve">, </w:t>
            </w:r>
            <w:proofErr w:type="spellStart"/>
            <w:r w:rsidRPr="00ED02C9">
              <w:rPr>
                <w:rFonts w:ascii="Times New Roman" w:hAnsi="Times New Roman"/>
              </w:rPr>
              <w:t>orchestre</w:t>
            </w:r>
            <w:proofErr w:type="spellEnd"/>
            <w:r w:rsidRPr="00ED02C9">
              <w:rPr>
                <w:rFonts w:ascii="Times New Roman" w:hAnsi="Times New Roman"/>
              </w:rPr>
              <w:t xml:space="preserve"> de </w:t>
            </w:r>
            <w:proofErr w:type="spellStart"/>
            <w:r w:rsidRPr="00ED02C9">
              <w:rPr>
                <w:rFonts w:ascii="Times New Roman" w:hAnsi="Times New Roman"/>
              </w:rPr>
              <w:t>radiodifuziune</w:t>
            </w:r>
            <w:proofErr w:type="spellEnd"/>
            <w:r w:rsidRPr="00ED02C9">
              <w:rPr>
                <w:rFonts w:ascii="Times New Roman" w:hAnsi="Times New Roman"/>
              </w:rPr>
              <w:t>)</w:t>
            </w:r>
          </w:p>
          <w:p w14:paraId="5715FE60" w14:textId="77777777" w:rsidR="002B55DA" w:rsidRPr="00ED02C9" w:rsidRDefault="002B55DA" w:rsidP="008B143B">
            <w:pPr>
              <w:spacing w:after="0" w:line="360" w:lineRule="auto"/>
              <w:jc w:val="center"/>
              <w:rPr>
                <w:rFonts w:ascii="Times New Roman" w:hAnsi="Times New Roman"/>
                <w:sz w:val="18"/>
                <w:szCs w:val="18"/>
                <w:lang w:val="fr-FR"/>
              </w:rPr>
            </w:pPr>
            <w:r w:rsidRPr="00ED02C9">
              <w:rPr>
                <w:rFonts w:ascii="Times New Roman" w:hAnsi="Times New Roman"/>
                <w:lang w:val="fr-FR"/>
              </w:rPr>
              <w:t>-</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România</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Festivaluri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mare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tradiţie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participare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consistentă</w:t>
            </w:r>
            <w:proofErr w:type="spellEnd"/>
            <w:r w:rsidRPr="00ED02C9">
              <w:rPr>
                <w:rFonts w:ascii="Times New Roman" w:hAnsi="Times New Roman"/>
                <w:lang w:val="fr-FR"/>
              </w:rPr>
              <w:t xml:space="preserve"> </w:t>
            </w:r>
            <w:proofErr w:type="spellStart"/>
            <w:proofErr w:type="gramStart"/>
            <w:r w:rsidRPr="00ED02C9">
              <w:rPr>
                <w:rFonts w:ascii="Times New Roman" w:hAnsi="Times New Roman"/>
                <w:lang w:val="fr-FR"/>
              </w:rPr>
              <w:t>internaţională</w:t>
            </w:r>
            <w:proofErr w:type="spellEnd"/>
            <w:r w:rsidRPr="00ED02C9">
              <w:rPr>
                <w:rFonts w:ascii="Times New Roman" w:hAnsi="Times New Roman"/>
                <w:lang w:val="fr-FR"/>
              </w:rPr>
              <w:t>;</w:t>
            </w:r>
            <w:proofErr w:type="gram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stagiunile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instituţiilor</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vizibilitate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internaţională</w:t>
            </w:r>
            <w:proofErr w:type="spellEnd"/>
            <w:r w:rsidRPr="00ED02C9">
              <w:rPr>
                <w:rFonts w:ascii="Times New Roman" w:hAnsi="Times New Roman"/>
                <w:lang w:val="fr-FR"/>
              </w:rPr>
              <w:t>.</w:t>
            </w:r>
          </w:p>
        </w:tc>
        <w:tc>
          <w:tcPr>
            <w:tcW w:w="1710" w:type="dxa"/>
            <w:vAlign w:val="center"/>
          </w:tcPr>
          <w:p w14:paraId="01CC9381" w14:textId="77777777" w:rsidR="002B55DA" w:rsidRPr="00ED02C9" w:rsidRDefault="002B55DA" w:rsidP="008B143B">
            <w:pPr>
              <w:spacing w:after="0" w:line="360" w:lineRule="auto"/>
              <w:jc w:val="center"/>
              <w:rPr>
                <w:rFonts w:ascii="Times New Roman" w:hAnsi="Times New Roman"/>
                <w:b/>
                <w:lang w:val="fr-FR"/>
              </w:rPr>
            </w:pPr>
          </w:p>
          <w:p w14:paraId="20435B30" w14:textId="77777777" w:rsidR="002B55DA" w:rsidRPr="00ED02C9" w:rsidRDefault="002D4EA7" w:rsidP="008B143B">
            <w:pPr>
              <w:spacing w:after="0" w:line="360" w:lineRule="auto"/>
              <w:jc w:val="center"/>
              <w:rPr>
                <w:rFonts w:ascii="Times New Roman" w:hAnsi="Times New Roman"/>
                <w:b/>
              </w:rPr>
            </w:pPr>
            <w:r w:rsidRPr="00ED02C9">
              <w:rPr>
                <w:rFonts w:ascii="Times New Roman" w:hAnsi="Times New Roman"/>
                <w:b/>
              </w:rPr>
              <w:t xml:space="preserve">30 </w:t>
            </w:r>
          </w:p>
          <w:p w14:paraId="530DF111" w14:textId="77777777" w:rsidR="002B55DA" w:rsidRPr="00ED02C9" w:rsidRDefault="002B55DA" w:rsidP="008B143B">
            <w:pPr>
              <w:spacing w:after="0" w:line="360" w:lineRule="auto"/>
              <w:jc w:val="center"/>
              <w:rPr>
                <w:rFonts w:ascii="Times New Roman" w:hAnsi="Times New Roman"/>
                <w:b/>
              </w:rPr>
            </w:pPr>
          </w:p>
          <w:p w14:paraId="58E60599" w14:textId="77777777" w:rsidR="002B55DA" w:rsidRPr="00ED02C9" w:rsidRDefault="002B55DA" w:rsidP="008B143B">
            <w:pPr>
              <w:spacing w:after="0" w:line="360" w:lineRule="auto"/>
              <w:jc w:val="center"/>
              <w:rPr>
                <w:rFonts w:ascii="Times New Roman" w:hAnsi="Times New Roman"/>
                <w:b/>
              </w:rPr>
            </w:pPr>
          </w:p>
          <w:p w14:paraId="0B71920E" w14:textId="77777777" w:rsidR="002B55DA" w:rsidRPr="00ED02C9" w:rsidRDefault="002D4EA7" w:rsidP="008B143B">
            <w:pPr>
              <w:spacing w:after="0" w:line="360" w:lineRule="auto"/>
              <w:jc w:val="center"/>
              <w:rPr>
                <w:rFonts w:ascii="Times New Roman" w:hAnsi="Times New Roman"/>
                <w:b/>
              </w:rPr>
            </w:pPr>
            <w:r w:rsidRPr="00ED02C9">
              <w:rPr>
                <w:rFonts w:ascii="Times New Roman" w:hAnsi="Times New Roman"/>
                <w:b/>
              </w:rPr>
              <w:t xml:space="preserve">20 </w:t>
            </w:r>
          </w:p>
        </w:tc>
        <w:tc>
          <w:tcPr>
            <w:tcW w:w="1246" w:type="dxa"/>
            <w:vAlign w:val="center"/>
          </w:tcPr>
          <w:p w14:paraId="1EFCE3E7" w14:textId="77777777" w:rsidR="002B55DA" w:rsidRPr="00ED02C9" w:rsidRDefault="002B55DA" w:rsidP="008B143B">
            <w:pPr>
              <w:spacing w:after="0" w:line="360" w:lineRule="auto"/>
              <w:jc w:val="center"/>
              <w:rPr>
                <w:rFonts w:ascii="Times New Roman" w:hAnsi="Times New Roman"/>
                <w:b/>
              </w:rPr>
            </w:pPr>
          </w:p>
        </w:tc>
      </w:tr>
      <w:tr w:rsidR="00ED02C9" w:rsidRPr="00ED02C9" w14:paraId="1FE5122B" w14:textId="77777777" w:rsidTr="00346507">
        <w:tc>
          <w:tcPr>
            <w:tcW w:w="720" w:type="dxa"/>
            <w:vAlign w:val="center"/>
          </w:tcPr>
          <w:p w14:paraId="6726F47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lastRenderedPageBreak/>
              <w:t>2</w:t>
            </w:r>
          </w:p>
        </w:tc>
        <w:tc>
          <w:tcPr>
            <w:tcW w:w="5850" w:type="dxa"/>
            <w:vAlign w:val="center"/>
          </w:tcPr>
          <w:p w14:paraId="5C7DB081"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Concert/Recital/ </w:t>
            </w:r>
            <w:proofErr w:type="spellStart"/>
            <w:r w:rsidRPr="00ED02C9">
              <w:rPr>
                <w:rFonts w:ascii="Times New Roman" w:hAnsi="Times New Roman"/>
              </w:rPr>
              <w:t>Spectacol</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calitate</w:t>
            </w:r>
            <w:proofErr w:type="spellEnd"/>
            <w:r w:rsidRPr="00ED02C9">
              <w:rPr>
                <w:rFonts w:ascii="Times New Roman" w:hAnsi="Times New Roman"/>
              </w:rPr>
              <w:t xml:space="preserve"> de </w:t>
            </w:r>
            <w:proofErr w:type="spellStart"/>
            <w:r w:rsidRPr="00ED02C9">
              <w:rPr>
                <w:rFonts w:ascii="Times New Roman" w:hAnsi="Times New Roman"/>
              </w:rPr>
              <w:t>compozitor</w:t>
            </w:r>
            <w:proofErr w:type="spellEnd"/>
            <w:r w:rsidRPr="00ED02C9">
              <w:rPr>
                <w:rFonts w:ascii="Times New Roman" w:hAnsi="Times New Roman"/>
              </w:rPr>
              <w:t xml:space="preserve">, </w:t>
            </w:r>
            <w:proofErr w:type="spellStart"/>
            <w:r w:rsidRPr="00ED02C9">
              <w:rPr>
                <w:rFonts w:ascii="Times New Roman" w:hAnsi="Times New Roman"/>
              </w:rPr>
              <w:t>dirijor</w:t>
            </w:r>
            <w:proofErr w:type="spellEnd"/>
            <w:r w:rsidRPr="00ED02C9">
              <w:rPr>
                <w:rFonts w:ascii="Times New Roman" w:hAnsi="Times New Roman"/>
              </w:rPr>
              <w:t xml:space="preserve">, </w:t>
            </w:r>
            <w:proofErr w:type="spellStart"/>
            <w:r w:rsidRPr="00ED02C9">
              <w:rPr>
                <w:rFonts w:ascii="Times New Roman" w:hAnsi="Times New Roman"/>
              </w:rPr>
              <w:t>solist</w:t>
            </w:r>
            <w:proofErr w:type="spellEnd"/>
            <w:r w:rsidRPr="00ED02C9">
              <w:rPr>
                <w:rFonts w:ascii="Times New Roman" w:hAnsi="Times New Roman"/>
              </w:rPr>
              <w:t xml:space="preserve">, </w:t>
            </w:r>
            <w:proofErr w:type="spellStart"/>
            <w:r w:rsidRPr="00ED02C9">
              <w:rPr>
                <w:rFonts w:ascii="Times New Roman" w:hAnsi="Times New Roman"/>
              </w:rPr>
              <w:t>membru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formaţie</w:t>
            </w:r>
            <w:proofErr w:type="spellEnd"/>
            <w:r w:rsidRPr="00ED02C9">
              <w:rPr>
                <w:rFonts w:ascii="Times New Roman" w:hAnsi="Times New Roman"/>
              </w:rPr>
              <w:t xml:space="preserve"> </w:t>
            </w:r>
            <w:proofErr w:type="spellStart"/>
            <w:r w:rsidRPr="00ED02C9">
              <w:rPr>
                <w:rFonts w:ascii="Times New Roman" w:hAnsi="Times New Roman"/>
              </w:rPr>
              <w:t>camerală</w:t>
            </w:r>
            <w:proofErr w:type="spellEnd"/>
            <w:r w:rsidRPr="00ED02C9">
              <w:rPr>
                <w:rFonts w:ascii="Times New Roman" w:hAnsi="Times New Roman"/>
              </w:rPr>
              <w:t xml:space="preserve"> cu maxim 10 </w:t>
            </w:r>
            <w:proofErr w:type="spellStart"/>
            <w:r w:rsidRPr="00ED02C9">
              <w:rPr>
                <w:rFonts w:ascii="Times New Roman" w:hAnsi="Times New Roman"/>
              </w:rPr>
              <w:t>solişti</w:t>
            </w:r>
            <w:proofErr w:type="spellEnd"/>
            <w:r w:rsidRPr="00ED02C9">
              <w:rPr>
                <w:rFonts w:ascii="Times New Roman" w:hAnsi="Times New Roman"/>
              </w:rPr>
              <w:t xml:space="preserve"> </w:t>
            </w:r>
            <w:proofErr w:type="spellStart"/>
            <w:r w:rsidRPr="00ED02C9">
              <w:rPr>
                <w:rFonts w:ascii="Times New Roman" w:hAnsi="Times New Roman"/>
              </w:rPr>
              <w:t>susţinut</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w:t>
            </w:r>
          </w:p>
          <w:p w14:paraId="5CE929F1"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străinătate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stagiuni</w:t>
            </w:r>
            <w:proofErr w:type="spellEnd"/>
            <w:r w:rsidRPr="00ED02C9">
              <w:rPr>
                <w:rFonts w:ascii="Times New Roman" w:hAnsi="Times New Roman"/>
              </w:rPr>
              <w:t xml:space="preserve"> </w:t>
            </w:r>
            <w:proofErr w:type="spellStart"/>
            <w:r w:rsidRPr="00ED02C9">
              <w:rPr>
                <w:rFonts w:ascii="Times New Roman" w:hAnsi="Times New Roman"/>
              </w:rPr>
              <w:t>organizate</w:t>
            </w:r>
            <w:proofErr w:type="spellEnd"/>
            <w:r w:rsidRPr="00ED02C9">
              <w:rPr>
                <w:rFonts w:ascii="Times New Roman" w:hAnsi="Times New Roman"/>
              </w:rPr>
              <w:t xml:space="preserve"> de </w:t>
            </w:r>
            <w:proofErr w:type="spellStart"/>
            <w:r w:rsidRPr="00ED02C9">
              <w:rPr>
                <w:rFonts w:ascii="Times New Roman" w:hAnsi="Times New Roman"/>
              </w:rPr>
              <w:t>primării</w:t>
            </w:r>
            <w:proofErr w:type="spellEnd"/>
            <w:r w:rsidRPr="00ED02C9">
              <w:rPr>
                <w:rFonts w:ascii="Times New Roman" w:hAnsi="Times New Roman"/>
              </w:rPr>
              <w:t xml:space="preserve">, </w:t>
            </w:r>
            <w:proofErr w:type="spellStart"/>
            <w:r w:rsidRPr="00ED02C9">
              <w:rPr>
                <w:rFonts w:ascii="Times New Roman" w:hAnsi="Times New Roman"/>
              </w:rPr>
              <w:t>asociaţii</w:t>
            </w:r>
            <w:proofErr w:type="spellEnd"/>
            <w:r w:rsidRPr="00ED02C9">
              <w:rPr>
                <w:rFonts w:ascii="Times New Roman" w:hAnsi="Times New Roman"/>
              </w:rPr>
              <w:t xml:space="preserve">, </w:t>
            </w:r>
            <w:proofErr w:type="spellStart"/>
            <w:r w:rsidRPr="00ED02C9">
              <w:rPr>
                <w:rFonts w:ascii="Times New Roman" w:hAnsi="Times New Roman"/>
              </w:rPr>
              <w:t>muzee</w:t>
            </w:r>
            <w:proofErr w:type="spellEnd"/>
          </w:p>
          <w:p w14:paraId="77FADDA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România</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stagiunile</w:t>
            </w:r>
            <w:proofErr w:type="spellEnd"/>
            <w:r w:rsidRPr="00ED02C9">
              <w:rPr>
                <w:rFonts w:ascii="Times New Roman" w:hAnsi="Times New Roman"/>
              </w:rPr>
              <w:t xml:space="preserve"> </w:t>
            </w:r>
            <w:proofErr w:type="spellStart"/>
            <w:r w:rsidRPr="00ED02C9">
              <w:rPr>
                <w:rFonts w:ascii="Times New Roman" w:hAnsi="Times New Roman"/>
              </w:rPr>
              <w:t>filarmonicilor</w:t>
            </w:r>
            <w:proofErr w:type="spellEnd"/>
            <w:r w:rsidRPr="00ED02C9">
              <w:rPr>
                <w:rFonts w:ascii="Times New Roman" w:hAnsi="Times New Roman"/>
              </w:rPr>
              <w:t xml:space="preserve"> din </w:t>
            </w:r>
            <w:proofErr w:type="spellStart"/>
            <w:r w:rsidRPr="00ED02C9">
              <w:rPr>
                <w:rFonts w:ascii="Times New Roman" w:hAnsi="Times New Roman"/>
              </w:rPr>
              <w:t>ţară</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festivaluri</w:t>
            </w:r>
            <w:proofErr w:type="spellEnd"/>
            <w:r w:rsidRPr="00ED02C9">
              <w:rPr>
                <w:rFonts w:ascii="Times New Roman" w:hAnsi="Times New Roman"/>
              </w:rPr>
              <w:t xml:space="preserve"> </w:t>
            </w:r>
            <w:proofErr w:type="spellStart"/>
            <w:r w:rsidRPr="00ED02C9">
              <w:rPr>
                <w:rFonts w:ascii="Times New Roman" w:hAnsi="Times New Roman"/>
              </w:rPr>
              <w:t>naţionale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stagiuni</w:t>
            </w:r>
            <w:proofErr w:type="spellEnd"/>
            <w:r w:rsidRPr="00ED02C9">
              <w:rPr>
                <w:rFonts w:ascii="Times New Roman" w:hAnsi="Times New Roman"/>
              </w:rPr>
              <w:t xml:space="preserve"> </w:t>
            </w:r>
            <w:proofErr w:type="spellStart"/>
            <w:r w:rsidRPr="00ED02C9">
              <w:rPr>
                <w:rFonts w:ascii="Times New Roman" w:hAnsi="Times New Roman"/>
              </w:rPr>
              <w:t>organizate</w:t>
            </w:r>
            <w:proofErr w:type="spellEnd"/>
            <w:r w:rsidRPr="00ED02C9">
              <w:rPr>
                <w:rFonts w:ascii="Times New Roman" w:hAnsi="Times New Roman"/>
              </w:rPr>
              <w:t xml:space="preserve"> de </w:t>
            </w:r>
            <w:proofErr w:type="spellStart"/>
            <w:r w:rsidRPr="00ED02C9">
              <w:rPr>
                <w:rFonts w:ascii="Times New Roman" w:hAnsi="Times New Roman"/>
              </w:rPr>
              <w:t>primării</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rPr>
              <w:t>muzee</w:t>
            </w:r>
            <w:proofErr w:type="spellEnd"/>
          </w:p>
        </w:tc>
        <w:tc>
          <w:tcPr>
            <w:tcW w:w="1710" w:type="dxa"/>
            <w:vAlign w:val="center"/>
          </w:tcPr>
          <w:p w14:paraId="6E1697CD" w14:textId="77777777" w:rsidR="002B55DA" w:rsidRPr="00ED02C9" w:rsidRDefault="002B55DA" w:rsidP="008B143B">
            <w:pPr>
              <w:spacing w:after="0" w:line="360" w:lineRule="auto"/>
              <w:rPr>
                <w:rFonts w:ascii="Times New Roman" w:hAnsi="Times New Roman"/>
                <w:b/>
              </w:rPr>
            </w:pPr>
          </w:p>
          <w:p w14:paraId="73CA739A" w14:textId="77777777" w:rsidR="002B55DA" w:rsidRPr="00ED02C9" w:rsidRDefault="002B55DA" w:rsidP="008B143B">
            <w:pPr>
              <w:spacing w:after="0" w:line="360" w:lineRule="auto"/>
              <w:rPr>
                <w:rFonts w:ascii="Times New Roman" w:hAnsi="Times New Roman"/>
                <w:b/>
              </w:rPr>
            </w:pPr>
          </w:p>
          <w:p w14:paraId="38C1DCF2"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w:t>
            </w:r>
            <w:r w:rsidR="00632002" w:rsidRPr="00ED02C9">
              <w:rPr>
                <w:rFonts w:ascii="Times New Roman" w:hAnsi="Times New Roman"/>
                <w:b/>
              </w:rPr>
              <w:t xml:space="preserve">0 </w:t>
            </w:r>
          </w:p>
          <w:p w14:paraId="00460F74" w14:textId="77777777" w:rsidR="002B55DA" w:rsidRPr="00ED02C9" w:rsidRDefault="002B55DA" w:rsidP="008B143B">
            <w:pPr>
              <w:spacing w:after="0" w:line="360" w:lineRule="auto"/>
              <w:jc w:val="center"/>
              <w:rPr>
                <w:rFonts w:ascii="Times New Roman" w:hAnsi="Times New Roman"/>
                <w:b/>
              </w:rPr>
            </w:pPr>
          </w:p>
          <w:p w14:paraId="1ACB78F5"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w:t>
            </w:r>
            <w:r w:rsidR="00632002" w:rsidRPr="00ED02C9">
              <w:rPr>
                <w:rFonts w:ascii="Times New Roman" w:hAnsi="Times New Roman"/>
                <w:b/>
              </w:rPr>
              <w:t xml:space="preserve">0 </w:t>
            </w:r>
          </w:p>
        </w:tc>
        <w:tc>
          <w:tcPr>
            <w:tcW w:w="1246" w:type="dxa"/>
            <w:vAlign w:val="center"/>
          </w:tcPr>
          <w:p w14:paraId="0AEC221B" w14:textId="77777777" w:rsidR="002B55DA" w:rsidRPr="00ED02C9" w:rsidRDefault="002B55DA" w:rsidP="008B143B">
            <w:pPr>
              <w:spacing w:after="0" w:line="360" w:lineRule="auto"/>
              <w:jc w:val="center"/>
              <w:rPr>
                <w:rFonts w:ascii="Times New Roman" w:hAnsi="Times New Roman"/>
                <w:b/>
              </w:rPr>
            </w:pPr>
          </w:p>
        </w:tc>
      </w:tr>
      <w:tr w:rsidR="00ED02C9" w:rsidRPr="00ED02C9" w14:paraId="7DB12579" w14:textId="77777777" w:rsidTr="00346507">
        <w:tc>
          <w:tcPr>
            <w:tcW w:w="720" w:type="dxa"/>
            <w:vAlign w:val="center"/>
          </w:tcPr>
          <w:p w14:paraId="31F6C37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3</w:t>
            </w:r>
          </w:p>
        </w:tc>
        <w:tc>
          <w:tcPr>
            <w:tcW w:w="5850" w:type="dxa"/>
            <w:vAlign w:val="center"/>
          </w:tcPr>
          <w:p w14:paraId="62B60093" w14:textId="77777777" w:rsidR="002B55DA" w:rsidRPr="00ED02C9" w:rsidRDefault="002B55DA" w:rsidP="00632002">
            <w:pPr>
              <w:spacing w:after="0" w:line="360" w:lineRule="auto"/>
              <w:jc w:val="center"/>
              <w:rPr>
                <w:rFonts w:ascii="Times New Roman" w:hAnsi="Times New Roman"/>
              </w:rPr>
            </w:pPr>
            <w:r w:rsidRPr="00ED02C9">
              <w:rPr>
                <w:rFonts w:ascii="Times New Roman" w:hAnsi="Times New Roman"/>
              </w:rPr>
              <w:t xml:space="preserve">DVD cu </w:t>
            </w:r>
            <w:proofErr w:type="spellStart"/>
            <w:r w:rsidRPr="00ED02C9">
              <w:rPr>
                <w:rFonts w:ascii="Times New Roman" w:hAnsi="Times New Roman"/>
              </w:rPr>
              <w:t>înreg</w:t>
            </w:r>
            <w:r w:rsidR="00632002" w:rsidRPr="00ED02C9">
              <w:rPr>
                <w:rFonts w:ascii="Times New Roman" w:hAnsi="Times New Roman"/>
              </w:rPr>
              <w:t>is</w:t>
            </w:r>
            <w:r w:rsidRPr="00ED02C9">
              <w:rPr>
                <w:rFonts w:ascii="Times New Roman" w:hAnsi="Times New Roman"/>
              </w:rPr>
              <w:t>trare</w:t>
            </w:r>
            <w:proofErr w:type="spellEnd"/>
            <w:r w:rsidRPr="00ED02C9">
              <w:rPr>
                <w:rFonts w:ascii="Times New Roman" w:hAnsi="Times New Roman"/>
              </w:rPr>
              <w:t xml:space="preserve"> live a </w:t>
            </w:r>
            <w:proofErr w:type="spellStart"/>
            <w:r w:rsidRPr="00ED02C9">
              <w:rPr>
                <w:rFonts w:ascii="Times New Roman" w:hAnsi="Times New Roman"/>
              </w:rPr>
              <w:t>producţiei</w:t>
            </w:r>
            <w:proofErr w:type="spellEnd"/>
            <w:r w:rsidRPr="00ED02C9">
              <w:rPr>
                <w:rFonts w:ascii="Times New Roman" w:hAnsi="Times New Roman"/>
              </w:rPr>
              <w:t xml:space="preserve"> </w:t>
            </w:r>
            <w:proofErr w:type="spellStart"/>
            <w:r w:rsidRPr="00ED02C9">
              <w:rPr>
                <w:rFonts w:ascii="Times New Roman" w:hAnsi="Times New Roman"/>
              </w:rPr>
              <w:t>artistice</w:t>
            </w:r>
            <w:proofErr w:type="spellEnd"/>
            <w:r w:rsidRPr="00ED02C9">
              <w:rPr>
                <w:rFonts w:ascii="Times New Roman" w:hAnsi="Times New Roman"/>
              </w:rPr>
              <w:t xml:space="preserve"> </w:t>
            </w:r>
            <w:proofErr w:type="spellStart"/>
            <w:r w:rsidRPr="00ED02C9">
              <w:rPr>
                <w:rFonts w:ascii="Times New Roman" w:hAnsi="Times New Roman"/>
              </w:rPr>
              <w:t>proprii</w:t>
            </w:r>
            <w:proofErr w:type="spellEnd"/>
            <w:proofErr w:type="gramStart"/>
            <w:r w:rsidRPr="00ED02C9">
              <w:rPr>
                <w:rFonts w:ascii="Times New Roman" w:hAnsi="Times New Roman"/>
              </w:rPr>
              <w:t xml:space="preserve">   (</w:t>
            </w:r>
            <w:proofErr w:type="spellStart"/>
            <w:proofErr w:type="gramEnd"/>
            <w:r w:rsidRPr="00ED02C9">
              <w:rPr>
                <w:rFonts w:ascii="Times New Roman" w:hAnsi="Times New Roman"/>
              </w:rPr>
              <w:t>cca</w:t>
            </w:r>
            <w:proofErr w:type="spellEnd"/>
            <w:r w:rsidRPr="00ED02C9">
              <w:rPr>
                <w:rFonts w:ascii="Times New Roman" w:hAnsi="Times New Roman"/>
              </w:rPr>
              <w:t>. 45 de min)</w:t>
            </w:r>
          </w:p>
        </w:tc>
        <w:tc>
          <w:tcPr>
            <w:tcW w:w="1710" w:type="dxa"/>
            <w:vAlign w:val="center"/>
          </w:tcPr>
          <w:p w14:paraId="7B40FEC3" w14:textId="77777777" w:rsidR="002B55DA" w:rsidRPr="00ED02C9" w:rsidRDefault="00632002" w:rsidP="008B143B">
            <w:pPr>
              <w:spacing w:after="0" w:line="360" w:lineRule="auto"/>
              <w:jc w:val="center"/>
              <w:rPr>
                <w:rFonts w:ascii="Times New Roman" w:hAnsi="Times New Roman"/>
                <w:b/>
              </w:rPr>
            </w:pPr>
            <w:r w:rsidRPr="00ED02C9">
              <w:rPr>
                <w:rFonts w:ascii="Times New Roman" w:hAnsi="Times New Roman"/>
                <w:b/>
              </w:rPr>
              <w:t>3</w:t>
            </w:r>
            <w:r w:rsidR="002B55DA" w:rsidRPr="00ED02C9">
              <w:rPr>
                <w:rFonts w:ascii="Times New Roman" w:hAnsi="Times New Roman"/>
                <w:b/>
              </w:rPr>
              <w:t>0</w:t>
            </w:r>
            <w:r w:rsidRPr="00ED02C9">
              <w:rPr>
                <w:rFonts w:ascii="Times New Roman" w:hAnsi="Times New Roman"/>
                <w:b/>
              </w:rPr>
              <w:t xml:space="preserve"> </w:t>
            </w:r>
          </w:p>
        </w:tc>
        <w:tc>
          <w:tcPr>
            <w:tcW w:w="1246" w:type="dxa"/>
            <w:vAlign w:val="center"/>
          </w:tcPr>
          <w:p w14:paraId="077A663F" w14:textId="77777777" w:rsidR="002B55DA" w:rsidRPr="00ED02C9" w:rsidRDefault="002B55DA" w:rsidP="008B143B">
            <w:pPr>
              <w:spacing w:after="0" w:line="360" w:lineRule="auto"/>
              <w:jc w:val="center"/>
              <w:rPr>
                <w:rFonts w:ascii="Times New Roman" w:hAnsi="Times New Roman"/>
                <w:b/>
              </w:rPr>
            </w:pPr>
          </w:p>
        </w:tc>
      </w:tr>
      <w:tr w:rsidR="00ED02C9" w:rsidRPr="00ED02C9" w14:paraId="157D8D9A" w14:textId="77777777" w:rsidTr="00346507">
        <w:tc>
          <w:tcPr>
            <w:tcW w:w="720" w:type="dxa"/>
            <w:vAlign w:val="center"/>
          </w:tcPr>
          <w:p w14:paraId="0FF781B4"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w:t>
            </w:r>
          </w:p>
        </w:tc>
        <w:tc>
          <w:tcPr>
            <w:tcW w:w="5850" w:type="dxa"/>
            <w:vAlign w:val="center"/>
          </w:tcPr>
          <w:p w14:paraId="25379BDA" w14:textId="77777777" w:rsidR="002B55DA" w:rsidRPr="00ED02C9" w:rsidRDefault="002B55DA" w:rsidP="008B143B">
            <w:pPr>
              <w:spacing w:after="0" w:line="360" w:lineRule="auto"/>
              <w:jc w:val="center"/>
              <w:rPr>
                <w:rFonts w:ascii="Times New Roman" w:hAnsi="Times New Roman"/>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indexate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bazele</w:t>
            </w:r>
            <w:proofErr w:type="spellEnd"/>
            <w:r w:rsidRPr="00ED02C9">
              <w:rPr>
                <w:rFonts w:ascii="Times New Roman" w:hAnsi="Times New Roman"/>
              </w:rPr>
              <w:t xml:space="preserve"> de date </w:t>
            </w:r>
            <w:proofErr w:type="spellStart"/>
            <w:r w:rsidRPr="00ED02C9">
              <w:rPr>
                <w:rFonts w:ascii="Times New Roman" w:hAnsi="Times New Roman"/>
              </w:rPr>
              <w:t>internaţionale</w:t>
            </w:r>
            <w:proofErr w:type="spellEnd"/>
            <w:r w:rsidRPr="00ED02C9">
              <w:rPr>
                <w:rFonts w:ascii="Times New Roman" w:hAnsi="Times New Roman"/>
              </w:rPr>
              <w:t xml:space="preserve"> </w:t>
            </w:r>
            <w:proofErr w:type="spellStart"/>
            <w:r w:rsidRPr="00ED02C9">
              <w:rPr>
                <w:rFonts w:ascii="Times New Roman" w:hAnsi="Times New Roman"/>
              </w:rPr>
              <w:t>recunoscute</w:t>
            </w:r>
            <w:proofErr w:type="spellEnd"/>
            <w:r w:rsidRPr="00ED02C9">
              <w:rPr>
                <w:rFonts w:ascii="Times New Roman" w:hAnsi="Times New Roman"/>
              </w:rPr>
              <w:t xml:space="preserve">; </w:t>
            </w:r>
            <w:proofErr w:type="spellStart"/>
            <w:r w:rsidRPr="00ED02C9">
              <w:rPr>
                <w:rFonts w:ascii="Times New Roman" w:hAnsi="Times New Roman"/>
              </w:rPr>
              <w:t>studii</w:t>
            </w:r>
            <w:proofErr w:type="spellEnd"/>
            <w:r w:rsidRPr="00ED02C9">
              <w:rPr>
                <w:rFonts w:ascii="Times New Roman" w:hAnsi="Times New Roman"/>
              </w:rPr>
              <w:t>/</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ale </w:t>
            </w:r>
            <w:proofErr w:type="spellStart"/>
            <w:r w:rsidRPr="00ED02C9">
              <w:rPr>
                <w:rFonts w:ascii="Times New Roman" w:hAnsi="Times New Roman"/>
              </w:rPr>
              <w:t>conferinţelor</w:t>
            </w:r>
            <w:proofErr w:type="spellEnd"/>
            <w:r w:rsidRPr="00ED02C9">
              <w:rPr>
                <w:rFonts w:ascii="Times New Roman" w:hAnsi="Times New Roman"/>
              </w:rPr>
              <w:t xml:space="preserve"> </w:t>
            </w:r>
            <w:proofErr w:type="spellStart"/>
            <w:r w:rsidRPr="00ED02C9">
              <w:rPr>
                <w:rFonts w:ascii="Times New Roman" w:hAnsi="Times New Roman"/>
              </w:rPr>
              <w:t>ori</w:t>
            </w:r>
            <w:proofErr w:type="spellEnd"/>
            <w:r w:rsidRPr="00ED02C9">
              <w:rPr>
                <w:rFonts w:ascii="Times New Roman" w:hAnsi="Times New Roman"/>
              </w:rPr>
              <w:t xml:space="preserve">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enciclopedii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dicţionare</w:t>
            </w:r>
            <w:proofErr w:type="spellEnd"/>
            <w:r w:rsidRPr="00ED02C9">
              <w:rPr>
                <w:rFonts w:ascii="Times New Roman" w:hAnsi="Times New Roman"/>
              </w:rPr>
              <w:t xml:space="preserve">, </w:t>
            </w:r>
            <w:proofErr w:type="spellStart"/>
            <w:r w:rsidRPr="00ED02C9">
              <w:rPr>
                <w:rFonts w:ascii="Times New Roman" w:hAnsi="Times New Roman"/>
              </w:rPr>
              <w:t>editate</w:t>
            </w:r>
            <w:proofErr w:type="spellEnd"/>
            <w:r w:rsidRPr="00ED02C9">
              <w:rPr>
                <w:rFonts w:ascii="Times New Roman" w:hAnsi="Times New Roman"/>
              </w:rPr>
              <w:t xml:space="preserve"> de </w:t>
            </w:r>
            <w:proofErr w:type="spellStart"/>
            <w:r w:rsidRPr="00ED02C9">
              <w:rPr>
                <w:rFonts w:ascii="Times New Roman" w:hAnsi="Times New Roman"/>
              </w:rPr>
              <w:t>edituri</w:t>
            </w:r>
            <w:proofErr w:type="spellEnd"/>
            <w:r w:rsidRPr="00ED02C9">
              <w:rPr>
                <w:rFonts w:ascii="Times New Roman" w:hAnsi="Times New Roman"/>
              </w:rPr>
              <w:t xml:space="preserve"> cu </w:t>
            </w:r>
            <w:proofErr w:type="spellStart"/>
            <w:r w:rsidRPr="00ED02C9">
              <w:rPr>
                <w:rFonts w:ascii="Times New Roman" w:hAnsi="Times New Roman"/>
              </w:rPr>
              <w:t>prestigiu</w:t>
            </w:r>
            <w:proofErr w:type="spellEnd"/>
            <w:r w:rsidRPr="00ED02C9">
              <w:rPr>
                <w:rFonts w:ascii="Times New Roman" w:hAnsi="Times New Roman"/>
              </w:rPr>
              <w:t xml:space="preserve"> </w:t>
            </w:r>
            <w:r w:rsidR="00D31189" w:rsidRPr="00ED02C9">
              <w:rPr>
                <w:rFonts w:ascii="Times New Roman" w:hAnsi="Times New Roman"/>
              </w:rPr>
              <w:t>international</w:t>
            </w:r>
          </w:p>
        </w:tc>
        <w:tc>
          <w:tcPr>
            <w:tcW w:w="1710" w:type="dxa"/>
            <w:vAlign w:val="center"/>
          </w:tcPr>
          <w:p w14:paraId="6162BC48" w14:textId="77777777" w:rsidR="002B55DA" w:rsidRPr="00ED02C9" w:rsidRDefault="00632002" w:rsidP="008B143B">
            <w:pPr>
              <w:spacing w:after="0" w:line="360" w:lineRule="auto"/>
              <w:jc w:val="center"/>
              <w:rPr>
                <w:rFonts w:ascii="Times New Roman" w:hAnsi="Times New Roman"/>
                <w:b/>
              </w:rPr>
            </w:pPr>
            <w:r w:rsidRPr="00ED02C9">
              <w:rPr>
                <w:rFonts w:ascii="Times New Roman" w:hAnsi="Times New Roman"/>
                <w:b/>
              </w:rPr>
              <w:t xml:space="preserve">30 </w:t>
            </w:r>
            <w:r w:rsidR="002B55DA" w:rsidRPr="00ED02C9">
              <w:rPr>
                <w:rFonts w:ascii="Times New Roman" w:hAnsi="Times New Roman"/>
                <w:b/>
              </w:rPr>
              <w:t>/n</w:t>
            </w:r>
          </w:p>
        </w:tc>
        <w:tc>
          <w:tcPr>
            <w:tcW w:w="1246" w:type="dxa"/>
            <w:vAlign w:val="center"/>
          </w:tcPr>
          <w:p w14:paraId="23DDF7F1" w14:textId="77777777" w:rsidR="002B55DA" w:rsidRPr="00ED02C9" w:rsidRDefault="002B55DA" w:rsidP="008B143B">
            <w:pPr>
              <w:spacing w:after="0" w:line="360" w:lineRule="auto"/>
              <w:jc w:val="center"/>
              <w:rPr>
                <w:rFonts w:ascii="Times New Roman" w:hAnsi="Times New Roman"/>
                <w:b/>
              </w:rPr>
            </w:pPr>
          </w:p>
        </w:tc>
      </w:tr>
      <w:tr w:rsidR="00ED02C9" w:rsidRPr="00ED02C9" w14:paraId="59913885" w14:textId="77777777" w:rsidTr="00346507">
        <w:tc>
          <w:tcPr>
            <w:tcW w:w="720" w:type="dxa"/>
            <w:vAlign w:val="center"/>
          </w:tcPr>
          <w:p w14:paraId="0CAE1781"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5850" w:type="dxa"/>
            <w:vAlign w:val="center"/>
          </w:tcPr>
          <w:p w14:paraId="0DC85914" w14:textId="77777777" w:rsidR="002B55DA" w:rsidRPr="00ED02C9" w:rsidRDefault="002B55DA" w:rsidP="008B143B">
            <w:pPr>
              <w:spacing w:after="0" w:line="360" w:lineRule="auto"/>
              <w:jc w:val="center"/>
              <w:rPr>
                <w:rFonts w:ascii="Times New Roman" w:hAnsi="Times New Roman"/>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de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proofErr w:type="gramStart"/>
            <w:r w:rsidRPr="00ED02C9">
              <w:rPr>
                <w:rFonts w:ascii="Times New Roman" w:hAnsi="Times New Roman"/>
              </w:rPr>
              <w:t>categoria</w:t>
            </w:r>
            <w:proofErr w:type="spellEnd"/>
            <w:r w:rsidRPr="00ED02C9">
              <w:rPr>
                <w:rFonts w:ascii="Times New Roman" w:hAnsi="Times New Roman"/>
              </w:rPr>
              <w:t xml:space="preserve">  A</w:t>
            </w:r>
            <w:proofErr w:type="gram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B;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volume ale </w:t>
            </w:r>
            <w:proofErr w:type="spellStart"/>
            <w:r w:rsidRPr="00ED02C9">
              <w:rPr>
                <w:rFonts w:ascii="Times New Roman" w:hAnsi="Times New Roman"/>
              </w:rPr>
              <w:t>conferinţelor</w:t>
            </w:r>
            <w:proofErr w:type="spellEnd"/>
            <w:r w:rsidRPr="00ED02C9">
              <w:rPr>
                <w:rFonts w:ascii="Times New Roman" w:hAnsi="Times New Roman"/>
              </w:rPr>
              <w:t xml:space="preserve">, </w:t>
            </w:r>
            <w:proofErr w:type="spellStart"/>
            <w:r w:rsidRPr="00ED02C9">
              <w:rPr>
                <w:rFonts w:ascii="Times New Roman" w:hAnsi="Times New Roman"/>
              </w:rPr>
              <w:t>enciclopedii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dicţionare</w:t>
            </w:r>
            <w:proofErr w:type="spellEnd"/>
            <w:r w:rsidRPr="00ED02C9">
              <w:rPr>
                <w:rFonts w:ascii="Times New Roman" w:hAnsi="Times New Roman"/>
              </w:rPr>
              <w:t xml:space="preserve">, </w:t>
            </w:r>
            <w:proofErr w:type="spellStart"/>
            <w:r w:rsidRPr="00ED02C9">
              <w:rPr>
                <w:rFonts w:ascii="Times New Roman" w:hAnsi="Times New Roman"/>
              </w:rPr>
              <w:t>editate</w:t>
            </w:r>
            <w:proofErr w:type="spellEnd"/>
            <w:r w:rsidRPr="00ED02C9">
              <w:rPr>
                <w:rFonts w:ascii="Times New Roman" w:hAnsi="Times New Roman"/>
              </w:rPr>
              <w:t xml:space="preserve"> de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w:t>
            </w:r>
            <w:proofErr w:type="spellEnd"/>
            <w:r w:rsidRPr="00ED02C9">
              <w:rPr>
                <w:rFonts w:ascii="Times New Roman" w:hAnsi="Times New Roman"/>
              </w:rPr>
              <w:t xml:space="preserve"> A </w:t>
            </w:r>
            <w:proofErr w:type="spellStart"/>
            <w:r w:rsidRPr="00ED02C9">
              <w:rPr>
                <w:rFonts w:ascii="Times New Roman" w:hAnsi="Times New Roman"/>
              </w:rPr>
              <w:t>sau</w:t>
            </w:r>
            <w:proofErr w:type="spellEnd"/>
            <w:r w:rsidRPr="00ED02C9">
              <w:rPr>
                <w:rFonts w:ascii="Times New Roman" w:hAnsi="Times New Roman"/>
              </w:rPr>
              <w:t xml:space="preserve"> B</w:t>
            </w:r>
          </w:p>
        </w:tc>
        <w:tc>
          <w:tcPr>
            <w:tcW w:w="1710" w:type="dxa"/>
            <w:vAlign w:val="center"/>
          </w:tcPr>
          <w:p w14:paraId="5A0E03FE" w14:textId="77777777" w:rsidR="002B55DA" w:rsidRPr="00ED02C9" w:rsidRDefault="00632002" w:rsidP="008B143B">
            <w:pPr>
              <w:spacing w:after="0" w:line="360" w:lineRule="auto"/>
              <w:jc w:val="center"/>
              <w:rPr>
                <w:rFonts w:ascii="Times New Roman" w:hAnsi="Times New Roman"/>
                <w:b/>
                <w:lang w:val="en-US"/>
              </w:rPr>
            </w:pPr>
            <w:r w:rsidRPr="00ED02C9">
              <w:rPr>
                <w:rFonts w:ascii="Times New Roman" w:hAnsi="Times New Roman"/>
                <w:b/>
              </w:rPr>
              <w:t>2</w:t>
            </w:r>
            <w:r w:rsidR="002B55DA" w:rsidRPr="00ED02C9">
              <w:rPr>
                <w:rFonts w:ascii="Times New Roman" w:hAnsi="Times New Roman"/>
                <w:b/>
              </w:rPr>
              <w:t>0</w:t>
            </w:r>
            <w:r w:rsidR="002B55DA" w:rsidRPr="00ED02C9">
              <w:rPr>
                <w:rFonts w:ascii="Times New Roman" w:hAnsi="Times New Roman"/>
                <w:b/>
                <w:lang w:val="en-US"/>
              </w:rPr>
              <w:t>/n</w:t>
            </w:r>
          </w:p>
        </w:tc>
        <w:tc>
          <w:tcPr>
            <w:tcW w:w="1246" w:type="dxa"/>
            <w:vAlign w:val="center"/>
          </w:tcPr>
          <w:p w14:paraId="66BC1C29" w14:textId="77777777" w:rsidR="002B55DA" w:rsidRPr="00ED02C9" w:rsidRDefault="002B55DA" w:rsidP="008B143B">
            <w:pPr>
              <w:spacing w:after="0" w:line="360" w:lineRule="auto"/>
              <w:jc w:val="center"/>
              <w:rPr>
                <w:rFonts w:ascii="Times New Roman" w:hAnsi="Times New Roman"/>
                <w:b/>
              </w:rPr>
            </w:pPr>
          </w:p>
        </w:tc>
      </w:tr>
      <w:tr w:rsidR="00ED02C9" w:rsidRPr="00ED02C9" w14:paraId="356AABD6" w14:textId="77777777" w:rsidTr="00346507">
        <w:tc>
          <w:tcPr>
            <w:tcW w:w="720" w:type="dxa"/>
            <w:vAlign w:val="center"/>
          </w:tcPr>
          <w:p w14:paraId="3332282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6</w:t>
            </w:r>
          </w:p>
        </w:tc>
        <w:tc>
          <w:tcPr>
            <w:tcW w:w="5850" w:type="dxa"/>
            <w:vAlign w:val="center"/>
          </w:tcPr>
          <w:p w14:paraId="263C025E" w14:textId="77777777" w:rsidR="002B55DA" w:rsidRPr="00ED02C9" w:rsidRDefault="002B55DA" w:rsidP="008B143B">
            <w:pPr>
              <w:spacing w:after="0" w:line="360" w:lineRule="auto"/>
              <w:jc w:val="center"/>
              <w:rPr>
                <w:rFonts w:ascii="Times New Roman" w:hAnsi="Times New Roman"/>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00632002" w:rsidRPr="00ED02C9">
              <w:rPr>
                <w:rFonts w:ascii="Times New Roman" w:hAnsi="Times New Roman"/>
              </w:rPr>
              <w:t>ne</w:t>
            </w:r>
            <w:r w:rsidRPr="00ED02C9">
              <w:rPr>
                <w:rFonts w:ascii="Times New Roman" w:hAnsi="Times New Roman"/>
              </w:rPr>
              <w:t>clasificate</w:t>
            </w:r>
            <w:proofErr w:type="spellEnd"/>
            <w:r w:rsidRPr="00ED02C9">
              <w:rPr>
                <w:rFonts w:ascii="Times New Roman" w:hAnsi="Times New Roman"/>
              </w:rPr>
              <w:t xml:space="preserve"> de </w:t>
            </w:r>
            <w:proofErr w:type="gramStart"/>
            <w:r w:rsidRPr="00ED02C9">
              <w:rPr>
                <w:rFonts w:ascii="Times New Roman" w:hAnsi="Times New Roman"/>
              </w:rPr>
              <w:t>CNCS ;</w:t>
            </w:r>
            <w:proofErr w:type="gramEnd"/>
            <w:r w:rsidRPr="00ED02C9">
              <w:rPr>
                <w:rFonts w:ascii="Times New Roman" w:hAnsi="Times New Roman"/>
              </w:rPr>
              <w:t xml:space="preserve"> </w:t>
            </w:r>
            <w:proofErr w:type="spellStart"/>
            <w:r w:rsidRPr="00ED02C9">
              <w:rPr>
                <w:rFonts w:ascii="Times New Roman" w:hAnsi="Times New Roman"/>
              </w:rPr>
              <w:t>studii</w:t>
            </w:r>
            <w:proofErr w:type="spellEnd"/>
            <w:r w:rsidRPr="00ED02C9">
              <w:rPr>
                <w:rFonts w:ascii="Times New Roman" w:hAnsi="Times New Roman"/>
              </w:rPr>
              <w:t>/</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ale </w:t>
            </w:r>
            <w:proofErr w:type="spellStart"/>
            <w:r w:rsidRPr="00ED02C9">
              <w:rPr>
                <w:rFonts w:ascii="Times New Roman" w:hAnsi="Times New Roman"/>
              </w:rPr>
              <w:t>conferintelor</w:t>
            </w:r>
            <w:proofErr w:type="spellEnd"/>
            <w:r w:rsidRPr="00ED02C9">
              <w:rPr>
                <w:rFonts w:ascii="Times New Roman" w:hAnsi="Times New Roman"/>
              </w:rPr>
              <w:t xml:space="preserve"> </w:t>
            </w:r>
            <w:proofErr w:type="spellStart"/>
            <w:r w:rsidRPr="00ED02C9">
              <w:rPr>
                <w:rFonts w:ascii="Times New Roman" w:hAnsi="Times New Roman"/>
              </w:rPr>
              <w:t>ori</w:t>
            </w:r>
            <w:proofErr w:type="spellEnd"/>
            <w:r w:rsidRPr="00ED02C9">
              <w:rPr>
                <w:rFonts w:ascii="Times New Roman" w:hAnsi="Times New Roman"/>
              </w:rPr>
              <w:t xml:space="preserve">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enciclopedii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dictionare</w:t>
            </w:r>
            <w:proofErr w:type="spellEnd"/>
            <w:r w:rsidRPr="00ED02C9">
              <w:rPr>
                <w:rFonts w:ascii="Times New Roman" w:hAnsi="Times New Roman"/>
              </w:rPr>
              <w:t xml:space="preserve">, </w:t>
            </w:r>
            <w:proofErr w:type="spellStart"/>
            <w:r w:rsidRPr="00ED02C9">
              <w:rPr>
                <w:rFonts w:ascii="Times New Roman" w:hAnsi="Times New Roman"/>
              </w:rPr>
              <w:t>editate</w:t>
            </w:r>
            <w:proofErr w:type="spellEnd"/>
            <w:r w:rsidRPr="00ED02C9">
              <w:rPr>
                <w:rFonts w:ascii="Times New Roman" w:hAnsi="Times New Roman"/>
              </w:rPr>
              <w:t xml:space="preserve"> de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00632002" w:rsidRPr="00ED02C9">
              <w:rPr>
                <w:rFonts w:ascii="Times New Roman" w:hAnsi="Times New Roman"/>
              </w:rPr>
              <w:t>ne</w:t>
            </w:r>
            <w:r w:rsidRPr="00ED02C9">
              <w:rPr>
                <w:rFonts w:ascii="Times New Roman" w:hAnsi="Times New Roman"/>
              </w:rPr>
              <w:t>clasificate</w:t>
            </w:r>
            <w:proofErr w:type="spellEnd"/>
            <w:r w:rsidRPr="00ED02C9">
              <w:rPr>
                <w:rFonts w:ascii="Times New Roman" w:hAnsi="Times New Roman"/>
              </w:rPr>
              <w:t xml:space="preserve"> de CNCS</w:t>
            </w:r>
          </w:p>
        </w:tc>
        <w:tc>
          <w:tcPr>
            <w:tcW w:w="1710" w:type="dxa"/>
            <w:vAlign w:val="center"/>
          </w:tcPr>
          <w:p w14:paraId="67339694" w14:textId="77777777" w:rsidR="002B55DA" w:rsidRPr="00ED02C9" w:rsidRDefault="00632002" w:rsidP="008B143B">
            <w:pPr>
              <w:spacing w:after="0" w:line="360" w:lineRule="auto"/>
              <w:jc w:val="center"/>
              <w:rPr>
                <w:rFonts w:ascii="Times New Roman" w:hAnsi="Times New Roman"/>
                <w:b/>
              </w:rPr>
            </w:pPr>
            <w:r w:rsidRPr="00ED02C9">
              <w:rPr>
                <w:rFonts w:ascii="Times New Roman" w:hAnsi="Times New Roman"/>
                <w:b/>
              </w:rPr>
              <w:t>10</w:t>
            </w:r>
            <w:r w:rsidR="002B55DA" w:rsidRPr="00ED02C9">
              <w:rPr>
                <w:rFonts w:ascii="Times New Roman" w:hAnsi="Times New Roman"/>
                <w:b/>
              </w:rPr>
              <w:t>/n</w:t>
            </w:r>
          </w:p>
        </w:tc>
        <w:tc>
          <w:tcPr>
            <w:tcW w:w="1246" w:type="dxa"/>
            <w:vAlign w:val="center"/>
          </w:tcPr>
          <w:p w14:paraId="4124A214" w14:textId="77777777" w:rsidR="002B55DA" w:rsidRPr="00ED02C9" w:rsidRDefault="002B55DA" w:rsidP="008B143B">
            <w:pPr>
              <w:spacing w:after="0" w:line="360" w:lineRule="auto"/>
              <w:jc w:val="center"/>
              <w:rPr>
                <w:rFonts w:ascii="Times New Roman" w:hAnsi="Times New Roman"/>
                <w:b/>
              </w:rPr>
            </w:pPr>
          </w:p>
        </w:tc>
      </w:tr>
      <w:tr w:rsidR="00ED02C9" w:rsidRPr="00ED02C9" w14:paraId="6214F562" w14:textId="77777777" w:rsidTr="00346507">
        <w:tc>
          <w:tcPr>
            <w:tcW w:w="720" w:type="dxa"/>
            <w:vAlign w:val="center"/>
          </w:tcPr>
          <w:p w14:paraId="584F110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7</w:t>
            </w:r>
          </w:p>
        </w:tc>
        <w:tc>
          <w:tcPr>
            <w:tcW w:w="5850" w:type="dxa"/>
            <w:vAlign w:val="center"/>
          </w:tcPr>
          <w:p w14:paraId="6C4CFCAD"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publicată</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comandată</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instituţii</w:t>
            </w:r>
            <w:proofErr w:type="spellEnd"/>
            <w:r w:rsidRPr="00ED02C9">
              <w:rPr>
                <w:rFonts w:ascii="Times New Roman" w:hAnsi="Times New Roman"/>
                <w:lang w:val="fr-FR"/>
              </w:rPr>
              <w:t xml:space="preserve"> / </w:t>
            </w:r>
            <w:proofErr w:type="spellStart"/>
            <w:r w:rsidRPr="00ED02C9">
              <w:rPr>
                <w:rFonts w:ascii="Times New Roman" w:hAnsi="Times New Roman"/>
                <w:lang w:val="fr-FR"/>
              </w:rPr>
              <w:t>asociaţii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muzicale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achiziţională</w:t>
            </w:r>
            <w:proofErr w:type="spellEnd"/>
            <w:r w:rsidRPr="00ED02C9">
              <w:rPr>
                <w:rFonts w:ascii="Times New Roman" w:hAnsi="Times New Roman"/>
                <w:lang w:val="fr-FR"/>
              </w:rPr>
              <w:t xml:space="preserve"> de UCMR</w:t>
            </w:r>
          </w:p>
        </w:tc>
        <w:tc>
          <w:tcPr>
            <w:tcW w:w="1710" w:type="dxa"/>
            <w:vAlign w:val="center"/>
          </w:tcPr>
          <w:p w14:paraId="60866F75"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p w14:paraId="206ECA06" w14:textId="77777777" w:rsidR="002B55DA" w:rsidRPr="00ED02C9" w:rsidRDefault="002B55DA" w:rsidP="008B143B">
            <w:pPr>
              <w:spacing w:after="0" w:line="360" w:lineRule="auto"/>
              <w:jc w:val="center"/>
              <w:rPr>
                <w:rFonts w:ascii="Times New Roman" w:hAnsi="Times New Roman"/>
                <w:b/>
              </w:rPr>
            </w:pPr>
          </w:p>
          <w:p w14:paraId="55491EF2" w14:textId="77777777" w:rsidR="002B55DA" w:rsidRPr="00ED02C9" w:rsidRDefault="002B55DA" w:rsidP="008B143B">
            <w:pPr>
              <w:spacing w:after="0" w:line="360" w:lineRule="auto"/>
              <w:jc w:val="center"/>
              <w:rPr>
                <w:rFonts w:ascii="Times New Roman" w:hAnsi="Times New Roman"/>
                <w:b/>
              </w:rPr>
            </w:pPr>
          </w:p>
          <w:p w14:paraId="713510CA" w14:textId="77777777" w:rsidR="002B55DA" w:rsidRPr="00ED02C9" w:rsidRDefault="002B55DA" w:rsidP="008B143B">
            <w:pPr>
              <w:spacing w:after="0" w:line="360" w:lineRule="auto"/>
              <w:jc w:val="center"/>
              <w:rPr>
                <w:rFonts w:ascii="Times New Roman" w:hAnsi="Times New Roman"/>
                <w:b/>
              </w:rPr>
            </w:pPr>
          </w:p>
        </w:tc>
        <w:tc>
          <w:tcPr>
            <w:tcW w:w="1246" w:type="dxa"/>
            <w:vAlign w:val="center"/>
          </w:tcPr>
          <w:p w14:paraId="1BD1FE49" w14:textId="77777777" w:rsidR="002B55DA" w:rsidRPr="00ED02C9" w:rsidRDefault="002B55DA" w:rsidP="008B143B">
            <w:pPr>
              <w:spacing w:after="0" w:line="360" w:lineRule="auto"/>
              <w:jc w:val="center"/>
              <w:rPr>
                <w:rFonts w:ascii="Times New Roman" w:hAnsi="Times New Roman"/>
                <w:b/>
              </w:rPr>
            </w:pPr>
          </w:p>
        </w:tc>
      </w:tr>
      <w:tr w:rsidR="00ED02C9" w:rsidRPr="00ED02C9" w14:paraId="4D9993DB" w14:textId="77777777" w:rsidTr="00346507">
        <w:tc>
          <w:tcPr>
            <w:tcW w:w="720" w:type="dxa"/>
            <w:vAlign w:val="center"/>
          </w:tcPr>
          <w:p w14:paraId="591699A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8</w:t>
            </w:r>
          </w:p>
        </w:tc>
        <w:tc>
          <w:tcPr>
            <w:tcW w:w="5850" w:type="dxa"/>
            <w:vAlign w:val="center"/>
          </w:tcPr>
          <w:p w14:paraId="53116878"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Participare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comunicări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ştiinţifice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p>
        </w:tc>
        <w:tc>
          <w:tcPr>
            <w:tcW w:w="1710" w:type="dxa"/>
            <w:vAlign w:val="center"/>
          </w:tcPr>
          <w:p w14:paraId="5DE1A466" w14:textId="77777777" w:rsidR="002B55DA" w:rsidRPr="00ED02C9" w:rsidRDefault="00632002" w:rsidP="008B143B">
            <w:pPr>
              <w:spacing w:after="0" w:line="360" w:lineRule="auto"/>
              <w:jc w:val="center"/>
              <w:rPr>
                <w:rFonts w:ascii="Times New Roman" w:hAnsi="Times New Roman"/>
                <w:b/>
              </w:rPr>
            </w:pPr>
            <w:r w:rsidRPr="00ED02C9">
              <w:rPr>
                <w:rFonts w:ascii="Times New Roman" w:hAnsi="Times New Roman"/>
                <w:b/>
              </w:rPr>
              <w:t>1</w:t>
            </w:r>
            <w:r w:rsidR="002B55DA" w:rsidRPr="00ED02C9">
              <w:rPr>
                <w:rFonts w:ascii="Times New Roman" w:hAnsi="Times New Roman"/>
                <w:b/>
              </w:rPr>
              <w:t>5</w:t>
            </w:r>
          </w:p>
        </w:tc>
        <w:tc>
          <w:tcPr>
            <w:tcW w:w="1246" w:type="dxa"/>
            <w:vAlign w:val="center"/>
          </w:tcPr>
          <w:p w14:paraId="346CD0F8" w14:textId="77777777" w:rsidR="002B55DA" w:rsidRPr="00ED02C9" w:rsidRDefault="002B55DA" w:rsidP="008B143B">
            <w:pPr>
              <w:spacing w:after="0" w:line="360" w:lineRule="auto"/>
              <w:jc w:val="center"/>
              <w:rPr>
                <w:rFonts w:ascii="Times New Roman" w:hAnsi="Times New Roman"/>
                <w:b/>
              </w:rPr>
            </w:pPr>
          </w:p>
        </w:tc>
      </w:tr>
      <w:tr w:rsidR="00ED02C9" w:rsidRPr="00ED02C9" w14:paraId="70392A82" w14:textId="77777777" w:rsidTr="00346507">
        <w:tc>
          <w:tcPr>
            <w:tcW w:w="720" w:type="dxa"/>
            <w:vAlign w:val="center"/>
          </w:tcPr>
          <w:p w14:paraId="17CA29A1"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9</w:t>
            </w:r>
          </w:p>
        </w:tc>
        <w:tc>
          <w:tcPr>
            <w:tcW w:w="5850" w:type="dxa"/>
            <w:vAlign w:val="center"/>
          </w:tcPr>
          <w:p w14:paraId="41ABBCA3"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Înregistrări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suport</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ISBN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alt </w:t>
            </w:r>
            <w:proofErr w:type="spellStart"/>
            <w:r w:rsidRPr="00ED02C9">
              <w:rPr>
                <w:rFonts w:ascii="Times New Roman" w:hAnsi="Times New Roman"/>
                <w:lang w:val="fr-FR"/>
              </w:rPr>
              <w:t>cod</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autentificare</w:t>
            </w:r>
            <w:proofErr w:type="spellEnd"/>
            <w:r w:rsidRPr="00ED02C9">
              <w:rPr>
                <w:rFonts w:ascii="Times New Roman" w:hAnsi="Times New Roman"/>
                <w:lang w:val="fr-FR"/>
              </w:rPr>
              <w:t xml:space="preserve">, ale </w:t>
            </w:r>
            <w:proofErr w:type="spellStart"/>
            <w:r w:rsidRPr="00ED02C9">
              <w:rPr>
                <w:rFonts w:ascii="Times New Roman" w:hAnsi="Times New Roman"/>
                <w:lang w:val="fr-FR"/>
              </w:rPr>
              <w:t>lucrărilor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muzicale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prestaţiilor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interpretative</w:t>
            </w:r>
            <w:proofErr w:type="spellEnd"/>
            <w:r w:rsidRPr="00ED02C9">
              <w:rPr>
                <w:rFonts w:ascii="Times New Roman" w:hAnsi="Times New Roman"/>
                <w:lang w:val="fr-FR"/>
              </w:rPr>
              <w:t xml:space="preserve"> CD, DVD, </w:t>
            </w:r>
            <w:proofErr w:type="spellStart"/>
            <w:r w:rsidRPr="00ED02C9">
              <w:rPr>
                <w:rFonts w:ascii="Times New Roman" w:hAnsi="Times New Roman"/>
                <w:lang w:val="fr-FR"/>
              </w:rPr>
              <w:t>ş.a</w:t>
            </w:r>
            <w:proofErr w:type="spellEnd"/>
            <w:r w:rsidRPr="00ED02C9">
              <w:rPr>
                <w:rFonts w:ascii="Times New Roman" w:hAnsi="Times New Roman"/>
                <w:lang w:val="fr-FR"/>
              </w:rPr>
              <w:t>.</w:t>
            </w:r>
          </w:p>
        </w:tc>
        <w:tc>
          <w:tcPr>
            <w:tcW w:w="1710" w:type="dxa"/>
            <w:vAlign w:val="center"/>
          </w:tcPr>
          <w:p w14:paraId="74708710" w14:textId="77777777" w:rsidR="002B55DA" w:rsidRPr="00ED02C9" w:rsidRDefault="00632002" w:rsidP="008B143B">
            <w:pPr>
              <w:spacing w:after="0" w:line="360" w:lineRule="auto"/>
              <w:jc w:val="center"/>
              <w:rPr>
                <w:rFonts w:ascii="Times New Roman" w:hAnsi="Times New Roman"/>
                <w:b/>
              </w:rPr>
            </w:pPr>
            <w:r w:rsidRPr="00ED02C9">
              <w:rPr>
                <w:rFonts w:ascii="Times New Roman" w:hAnsi="Times New Roman"/>
                <w:b/>
              </w:rPr>
              <w:t>3</w:t>
            </w:r>
            <w:r w:rsidR="002B55DA" w:rsidRPr="00ED02C9">
              <w:rPr>
                <w:rFonts w:ascii="Times New Roman" w:hAnsi="Times New Roman"/>
                <w:b/>
              </w:rPr>
              <w:t>0</w:t>
            </w:r>
          </w:p>
        </w:tc>
        <w:tc>
          <w:tcPr>
            <w:tcW w:w="1246" w:type="dxa"/>
            <w:vAlign w:val="center"/>
          </w:tcPr>
          <w:p w14:paraId="1BFA6674" w14:textId="77777777" w:rsidR="002B55DA" w:rsidRPr="00ED02C9" w:rsidRDefault="002B55DA" w:rsidP="008B143B">
            <w:pPr>
              <w:spacing w:after="0" w:line="360" w:lineRule="auto"/>
              <w:jc w:val="center"/>
              <w:rPr>
                <w:rFonts w:ascii="Times New Roman" w:hAnsi="Times New Roman"/>
                <w:b/>
              </w:rPr>
            </w:pPr>
          </w:p>
        </w:tc>
      </w:tr>
      <w:tr w:rsidR="00ED02C9" w:rsidRPr="00ED02C9" w14:paraId="172C61D2" w14:textId="77777777" w:rsidTr="00346507">
        <w:tc>
          <w:tcPr>
            <w:tcW w:w="720" w:type="dxa"/>
            <w:vAlign w:val="center"/>
          </w:tcPr>
          <w:p w14:paraId="5C20AA2C"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w:t>
            </w:r>
          </w:p>
        </w:tc>
        <w:tc>
          <w:tcPr>
            <w:tcW w:w="5850" w:type="dxa"/>
            <w:vAlign w:val="center"/>
          </w:tcPr>
          <w:p w14:paraId="6C2D3804"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Premii</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competiţii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creaţie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interpretare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premii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foruri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profesionale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artistice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ştiinţifice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uniuni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creaţie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fundaţii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reviste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SRR, SRTV)</w:t>
            </w:r>
          </w:p>
        </w:tc>
        <w:tc>
          <w:tcPr>
            <w:tcW w:w="1710" w:type="dxa"/>
            <w:vAlign w:val="center"/>
          </w:tcPr>
          <w:p w14:paraId="1DCAF016" w14:textId="77777777" w:rsidR="002B55DA" w:rsidRPr="00ED02C9" w:rsidRDefault="00632002" w:rsidP="008B143B">
            <w:pPr>
              <w:spacing w:after="0" w:line="360" w:lineRule="auto"/>
              <w:jc w:val="center"/>
              <w:rPr>
                <w:rFonts w:ascii="Times New Roman" w:hAnsi="Times New Roman"/>
                <w:b/>
              </w:rPr>
            </w:pPr>
            <w:r w:rsidRPr="00ED02C9">
              <w:rPr>
                <w:rFonts w:ascii="Times New Roman" w:hAnsi="Times New Roman"/>
                <w:b/>
              </w:rPr>
              <w:t>10</w:t>
            </w:r>
          </w:p>
        </w:tc>
        <w:tc>
          <w:tcPr>
            <w:tcW w:w="1246" w:type="dxa"/>
            <w:vAlign w:val="center"/>
          </w:tcPr>
          <w:p w14:paraId="0D692E92" w14:textId="77777777" w:rsidR="002B55DA" w:rsidRPr="00ED02C9" w:rsidRDefault="002B55DA" w:rsidP="008B143B">
            <w:pPr>
              <w:spacing w:after="0" w:line="360" w:lineRule="auto"/>
              <w:jc w:val="center"/>
              <w:rPr>
                <w:rFonts w:ascii="Times New Roman" w:hAnsi="Times New Roman"/>
                <w:b/>
              </w:rPr>
            </w:pPr>
          </w:p>
        </w:tc>
      </w:tr>
      <w:tr w:rsidR="00ED02C9" w:rsidRPr="00ED02C9" w14:paraId="7609291C" w14:textId="77777777" w:rsidTr="00346507">
        <w:tc>
          <w:tcPr>
            <w:tcW w:w="720" w:type="dxa"/>
            <w:vAlign w:val="center"/>
          </w:tcPr>
          <w:p w14:paraId="1CB17368" w14:textId="77777777" w:rsidR="002B55DA" w:rsidRPr="00ED02C9" w:rsidRDefault="002B55DA" w:rsidP="008B143B">
            <w:pPr>
              <w:spacing w:after="0" w:line="360" w:lineRule="auto"/>
              <w:jc w:val="center"/>
              <w:rPr>
                <w:rFonts w:ascii="Times New Roman" w:hAnsi="Times New Roman"/>
                <w:b/>
              </w:rPr>
            </w:pPr>
          </w:p>
        </w:tc>
        <w:tc>
          <w:tcPr>
            <w:tcW w:w="5850" w:type="dxa"/>
            <w:vAlign w:val="center"/>
          </w:tcPr>
          <w:p w14:paraId="5EA52682" w14:textId="77777777" w:rsidR="002B55DA" w:rsidRPr="00ED02C9" w:rsidRDefault="002B55DA" w:rsidP="008B143B">
            <w:pPr>
              <w:spacing w:after="0" w:line="360" w:lineRule="auto"/>
              <w:rPr>
                <w:rFonts w:ascii="Times New Roman" w:hAnsi="Times New Roman"/>
                <w:b/>
                <w:i/>
              </w:rPr>
            </w:pPr>
            <w:proofErr w:type="spellStart"/>
            <w:r w:rsidRPr="00ED02C9">
              <w:rPr>
                <w:rFonts w:ascii="Times New Roman" w:hAnsi="Times New Roman"/>
                <w:b/>
                <w:i/>
              </w:rPr>
              <w:t>Punctaj</w:t>
            </w:r>
            <w:proofErr w:type="spellEnd"/>
            <w:r w:rsidRPr="00ED02C9">
              <w:rPr>
                <w:rFonts w:ascii="Times New Roman" w:hAnsi="Times New Roman"/>
                <w:b/>
                <w:i/>
              </w:rPr>
              <w:t xml:space="preserve"> </w:t>
            </w:r>
            <w:proofErr w:type="spellStart"/>
            <w:r w:rsidRPr="00ED02C9">
              <w:rPr>
                <w:rFonts w:ascii="Times New Roman" w:hAnsi="Times New Roman"/>
                <w:b/>
                <w:i/>
              </w:rPr>
              <w:t>cumulativ</w:t>
            </w:r>
            <w:proofErr w:type="spellEnd"/>
            <w:r w:rsidRPr="00ED02C9">
              <w:rPr>
                <w:rFonts w:ascii="Times New Roman" w:hAnsi="Times New Roman"/>
                <w:b/>
                <w:i/>
              </w:rPr>
              <w:t xml:space="preserve"> minimal</w:t>
            </w:r>
          </w:p>
        </w:tc>
        <w:tc>
          <w:tcPr>
            <w:tcW w:w="1710" w:type="dxa"/>
            <w:vAlign w:val="center"/>
          </w:tcPr>
          <w:p w14:paraId="00C33F3E"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50</w:t>
            </w:r>
          </w:p>
        </w:tc>
        <w:tc>
          <w:tcPr>
            <w:tcW w:w="1246" w:type="dxa"/>
            <w:vAlign w:val="center"/>
          </w:tcPr>
          <w:p w14:paraId="5D5DE438" w14:textId="77777777" w:rsidR="002B55DA" w:rsidRPr="00ED02C9" w:rsidRDefault="002B55DA" w:rsidP="008B143B">
            <w:pPr>
              <w:spacing w:after="0" w:line="240" w:lineRule="auto"/>
              <w:jc w:val="center"/>
              <w:rPr>
                <w:rFonts w:ascii="Times New Roman" w:hAnsi="Times New Roman"/>
                <w:b/>
              </w:rPr>
            </w:pPr>
          </w:p>
        </w:tc>
      </w:tr>
      <w:tr w:rsidR="00ED02C9" w:rsidRPr="00ED02C9" w14:paraId="1BB7668D" w14:textId="77777777" w:rsidTr="00346507">
        <w:tc>
          <w:tcPr>
            <w:tcW w:w="720" w:type="dxa"/>
            <w:vAlign w:val="center"/>
          </w:tcPr>
          <w:p w14:paraId="587B0AA3" w14:textId="77777777" w:rsidR="002B55DA" w:rsidRPr="00ED02C9" w:rsidRDefault="002B55DA" w:rsidP="008B143B">
            <w:pPr>
              <w:spacing w:after="0" w:line="360" w:lineRule="auto"/>
              <w:jc w:val="center"/>
              <w:rPr>
                <w:rFonts w:ascii="Times New Roman" w:hAnsi="Times New Roman"/>
                <w:b/>
              </w:rPr>
            </w:pPr>
          </w:p>
        </w:tc>
        <w:tc>
          <w:tcPr>
            <w:tcW w:w="5850" w:type="dxa"/>
            <w:vAlign w:val="center"/>
          </w:tcPr>
          <w:p w14:paraId="0353E59C" w14:textId="77777777" w:rsidR="002B55DA" w:rsidRPr="00ED02C9" w:rsidRDefault="002B55DA" w:rsidP="008B143B">
            <w:pPr>
              <w:spacing w:after="0" w:line="360" w:lineRule="auto"/>
              <w:rPr>
                <w:rFonts w:ascii="Times New Roman" w:hAnsi="Times New Roman"/>
                <w:b/>
                <w:i/>
              </w:rPr>
            </w:pPr>
            <w:r w:rsidRPr="00ED02C9">
              <w:rPr>
                <w:rFonts w:ascii="Times New Roman" w:hAnsi="Times New Roman"/>
                <w:b/>
              </w:rPr>
              <w:t xml:space="preserve">Total </w:t>
            </w: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candidat</w:t>
            </w:r>
            <w:proofErr w:type="spellEnd"/>
          </w:p>
        </w:tc>
        <w:tc>
          <w:tcPr>
            <w:tcW w:w="1710" w:type="dxa"/>
            <w:vAlign w:val="center"/>
          </w:tcPr>
          <w:p w14:paraId="449C55B5" w14:textId="77777777" w:rsidR="002B55DA" w:rsidRPr="00ED02C9" w:rsidRDefault="002B55DA" w:rsidP="008B143B">
            <w:pPr>
              <w:spacing w:after="0" w:line="360" w:lineRule="auto"/>
              <w:jc w:val="center"/>
              <w:rPr>
                <w:rFonts w:ascii="Times New Roman" w:hAnsi="Times New Roman"/>
                <w:b/>
              </w:rPr>
            </w:pPr>
          </w:p>
        </w:tc>
        <w:tc>
          <w:tcPr>
            <w:tcW w:w="1246" w:type="dxa"/>
            <w:vAlign w:val="center"/>
          </w:tcPr>
          <w:p w14:paraId="3C90D7E6" w14:textId="77777777" w:rsidR="002B55DA" w:rsidRPr="00ED02C9" w:rsidRDefault="002B55DA" w:rsidP="008B143B">
            <w:pPr>
              <w:spacing w:after="0" w:line="240" w:lineRule="auto"/>
              <w:jc w:val="center"/>
              <w:rPr>
                <w:rFonts w:ascii="Times New Roman" w:hAnsi="Times New Roman"/>
                <w:b/>
              </w:rPr>
            </w:pPr>
          </w:p>
        </w:tc>
      </w:tr>
    </w:tbl>
    <w:p w14:paraId="65E5FA73" w14:textId="77777777" w:rsidR="002B55DA" w:rsidRPr="00ED02C9" w:rsidRDefault="002B55DA" w:rsidP="00346507">
      <w:pPr>
        <w:spacing w:after="0" w:line="360" w:lineRule="auto"/>
        <w:rPr>
          <w:rFonts w:ascii="Times New Roman" w:hAnsi="Times New Roman"/>
          <w:b/>
          <w:lang w:val="fr-FR"/>
        </w:rPr>
      </w:pPr>
      <w:r w:rsidRPr="00ED02C9">
        <w:rPr>
          <w:rFonts w:ascii="Times New Roman" w:hAnsi="Times New Roman"/>
          <w:b/>
          <w:lang w:val="fr-FR"/>
        </w:rPr>
        <w:lastRenderedPageBreak/>
        <w:t xml:space="preserve">Standard </w:t>
      </w:r>
      <w:proofErr w:type="spellStart"/>
      <w:r w:rsidRPr="00ED02C9">
        <w:rPr>
          <w:rFonts w:ascii="Times New Roman" w:hAnsi="Times New Roman"/>
          <w:b/>
          <w:lang w:val="fr-FR"/>
        </w:rPr>
        <w:t>minim</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o</w:t>
      </w:r>
      <w:r w:rsidR="008B621F" w:rsidRPr="00ED02C9">
        <w:rPr>
          <w:rFonts w:ascii="Times New Roman" w:hAnsi="Times New Roman"/>
          <w:b/>
          <w:lang w:val="fr-FR"/>
        </w:rPr>
        <w:t>bligatoriu</w:t>
      </w:r>
      <w:proofErr w:type="spellEnd"/>
      <w:r w:rsidR="008B621F" w:rsidRPr="00ED02C9">
        <w:rPr>
          <w:rFonts w:ascii="Times New Roman" w:hAnsi="Times New Roman"/>
          <w:b/>
          <w:lang w:val="fr-FR"/>
        </w:rPr>
        <w:t xml:space="preserve"> </w:t>
      </w:r>
      <w:proofErr w:type="spellStart"/>
      <w:r w:rsidR="008B621F" w:rsidRPr="00ED02C9">
        <w:rPr>
          <w:rFonts w:ascii="Times New Roman" w:hAnsi="Times New Roman"/>
          <w:b/>
          <w:lang w:val="fr-FR"/>
        </w:rPr>
        <w:t>pentru</w:t>
      </w:r>
      <w:proofErr w:type="spellEnd"/>
      <w:r w:rsidR="008B621F" w:rsidRPr="00ED02C9">
        <w:rPr>
          <w:rFonts w:ascii="Times New Roman" w:hAnsi="Times New Roman"/>
          <w:b/>
          <w:lang w:val="fr-FR"/>
        </w:rPr>
        <w:t xml:space="preserve"> </w:t>
      </w:r>
      <w:proofErr w:type="spellStart"/>
      <w:r w:rsidR="008B621F" w:rsidRPr="00ED02C9">
        <w:rPr>
          <w:rFonts w:ascii="Times New Roman" w:hAnsi="Times New Roman"/>
          <w:b/>
          <w:lang w:val="fr-FR"/>
        </w:rPr>
        <w:t>interpreţi</w:t>
      </w:r>
      <w:proofErr w:type="spellEnd"/>
      <w:r w:rsidR="008B621F" w:rsidRPr="00ED02C9">
        <w:rPr>
          <w:rFonts w:ascii="Times New Roman" w:hAnsi="Times New Roman"/>
          <w:b/>
          <w:lang w:val="fr-FR"/>
        </w:rPr>
        <w:t xml:space="preserve"> = 3</w:t>
      </w:r>
      <w:r w:rsidRPr="00ED02C9">
        <w:rPr>
          <w:rFonts w:ascii="Times New Roman" w:hAnsi="Times New Roman"/>
          <w:b/>
          <w:lang w:val="fr-FR"/>
        </w:rPr>
        <w:t xml:space="preserve"> </w:t>
      </w:r>
      <w:proofErr w:type="spellStart"/>
      <w:r w:rsidRPr="00ED02C9">
        <w:rPr>
          <w:rFonts w:ascii="Times New Roman" w:hAnsi="Times New Roman"/>
          <w:b/>
          <w:lang w:val="fr-FR"/>
        </w:rPr>
        <w:t>recitaluri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concerte </w:t>
      </w:r>
      <w:proofErr w:type="spellStart"/>
      <w:r w:rsidRPr="00ED02C9">
        <w:rPr>
          <w:rFonts w:ascii="Times New Roman" w:hAnsi="Times New Roman"/>
          <w:b/>
          <w:lang w:val="fr-FR"/>
        </w:rPr>
        <w:t>în</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calitate</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solist</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în</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form</w:t>
      </w:r>
      <w:r w:rsidR="00346507" w:rsidRPr="00ED02C9">
        <w:rPr>
          <w:rFonts w:ascii="Times New Roman" w:hAnsi="Times New Roman"/>
          <w:b/>
          <w:lang w:val="fr-FR"/>
        </w:rPr>
        <w:t>aţii</w:t>
      </w:r>
      <w:proofErr w:type="spellEnd"/>
      <w:r w:rsidR="00346507" w:rsidRPr="00ED02C9">
        <w:rPr>
          <w:rFonts w:ascii="Times New Roman" w:hAnsi="Times New Roman"/>
          <w:b/>
          <w:lang w:val="fr-FR"/>
        </w:rPr>
        <w:t xml:space="preserve"> </w:t>
      </w:r>
      <w:proofErr w:type="spellStart"/>
      <w:r w:rsidR="00346507" w:rsidRPr="00ED02C9">
        <w:rPr>
          <w:rFonts w:ascii="Times New Roman" w:hAnsi="Times New Roman"/>
          <w:b/>
          <w:lang w:val="fr-FR"/>
        </w:rPr>
        <w:t>camerale</w:t>
      </w:r>
      <w:proofErr w:type="spellEnd"/>
      <w:r w:rsidR="00346507" w:rsidRPr="00ED02C9">
        <w:rPr>
          <w:rFonts w:ascii="Times New Roman" w:hAnsi="Times New Roman"/>
          <w:b/>
          <w:lang w:val="fr-FR"/>
        </w:rPr>
        <w:t xml:space="preserve"> </w:t>
      </w:r>
      <w:proofErr w:type="spellStart"/>
      <w:r w:rsidR="00346507" w:rsidRPr="00ED02C9">
        <w:rPr>
          <w:rFonts w:ascii="Times New Roman" w:hAnsi="Times New Roman"/>
          <w:b/>
          <w:lang w:val="fr-FR"/>
        </w:rPr>
        <w:t>până</w:t>
      </w:r>
      <w:proofErr w:type="spellEnd"/>
      <w:r w:rsidR="00346507" w:rsidRPr="00ED02C9">
        <w:rPr>
          <w:rFonts w:ascii="Times New Roman" w:hAnsi="Times New Roman"/>
          <w:b/>
          <w:lang w:val="fr-FR"/>
        </w:rPr>
        <w:t xml:space="preserve"> la 10 </w:t>
      </w:r>
      <w:proofErr w:type="spellStart"/>
      <w:r w:rsidR="00346507" w:rsidRPr="00ED02C9">
        <w:rPr>
          <w:rFonts w:ascii="Times New Roman" w:hAnsi="Times New Roman"/>
          <w:b/>
          <w:lang w:val="fr-FR"/>
        </w:rPr>
        <w:t>membri</w:t>
      </w:r>
      <w:proofErr w:type="spellEnd"/>
    </w:p>
    <w:p w14:paraId="42C5F5B4" w14:textId="77777777" w:rsidR="002B55DA" w:rsidRPr="00ED02C9" w:rsidRDefault="002B55DA" w:rsidP="001D4E5B">
      <w:pPr>
        <w:suppressAutoHyphens/>
        <w:autoSpaceDE w:val="0"/>
        <w:spacing w:after="0" w:line="360" w:lineRule="auto"/>
        <w:rPr>
          <w:rFonts w:ascii="Times New Roman" w:hAnsi="Times New Roman"/>
          <w:b/>
          <w:bCs/>
          <w:sz w:val="24"/>
          <w:szCs w:val="24"/>
        </w:rPr>
      </w:pPr>
      <w:r w:rsidRPr="00ED02C9">
        <w:rPr>
          <w:rFonts w:ascii="Times New Roman" w:hAnsi="Times New Roman"/>
          <w:b/>
          <w:bCs/>
        </w:rPr>
        <w:t xml:space="preserve">Standard minimal:  </w:t>
      </w:r>
      <w:proofErr w:type="spellStart"/>
      <w:r w:rsidRPr="00ED02C9">
        <w:rPr>
          <w:rFonts w:ascii="Times New Roman" w:hAnsi="Times New Roman"/>
          <w:b/>
          <w:bCs/>
          <w:i/>
          <w:iCs/>
        </w:rPr>
        <w:t>Realizat</w:t>
      </w:r>
      <w:proofErr w:type="spellEnd"/>
      <w:r w:rsidRPr="00ED02C9">
        <w:rPr>
          <w:rFonts w:ascii="Times New Roman" w:hAnsi="Times New Roman"/>
          <w:b/>
          <w:bCs/>
          <w:i/>
          <w:iCs/>
        </w:rPr>
        <w:t xml:space="preserve"> / </w:t>
      </w:r>
      <w:proofErr w:type="spellStart"/>
      <w:r w:rsidRPr="00ED02C9">
        <w:rPr>
          <w:rFonts w:ascii="Times New Roman" w:hAnsi="Times New Roman"/>
          <w:b/>
          <w:bCs/>
          <w:i/>
          <w:iCs/>
        </w:rPr>
        <w:t>nerealizat</w:t>
      </w:r>
      <w:proofErr w:type="spellEnd"/>
    </w:p>
    <w:p w14:paraId="3F6FD1C2" w14:textId="77777777" w:rsidR="00A90CAC" w:rsidRPr="00ED02C9" w:rsidRDefault="00A90CAC" w:rsidP="00892AB2">
      <w:pPr>
        <w:numPr>
          <w:ilvl w:val="2"/>
          <w:numId w:val="2"/>
        </w:numPr>
        <w:suppressAutoHyphens/>
        <w:autoSpaceDE w:val="0"/>
        <w:spacing w:after="0" w:line="360" w:lineRule="auto"/>
        <w:rPr>
          <w:rFonts w:ascii="Times New Roman" w:hAnsi="Times New Roman"/>
          <w:b/>
          <w:bCs/>
          <w:sz w:val="24"/>
          <w:szCs w:val="24"/>
        </w:rPr>
      </w:pPr>
    </w:p>
    <w:p w14:paraId="3FCED160" w14:textId="77777777" w:rsidR="001D4E5B" w:rsidRPr="00ED02C9" w:rsidRDefault="001D4E5B" w:rsidP="001D4E5B">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Notarea probei se face prin acordarea de puncte pe baza punctajului obţinut pe Fișa de îndeplinire a standardelor minimale, după grila următoare:</w:t>
      </w:r>
    </w:p>
    <w:tbl>
      <w:tblPr>
        <w:tblStyle w:val="TableGrid"/>
        <w:tblW w:w="0" w:type="auto"/>
        <w:tblLook w:val="04A0" w:firstRow="1" w:lastRow="0" w:firstColumn="1" w:lastColumn="0" w:noHBand="0" w:noVBand="1"/>
      </w:tblPr>
      <w:tblGrid>
        <w:gridCol w:w="6256"/>
        <w:gridCol w:w="3372"/>
      </w:tblGrid>
      <w:tr w:rsidR="00ED02C9" w:rsidRPr="00ED02C9" w14:paraId="3B288CC4" w14:textId="77777777" w:rsidTr="008B621F">
        <w:tc>
          <w:tcPr>
            <w:tcW w:w="6408" w:type="dxa"/>
          </w:tcPr>
          <w:p w14:paraId="7C4317CE" w14:textId="77777777" w:rsidR="001D4E5B" w:rsidRPr="00ED02C9" w:rsidRDefault="001D4E5B" w:rsidP="00D114AE">
            <w:pPr>
              <w:tabs>
                <w:tab w:val="left" w:pos="567"/>
              </w:tabs>
              <w:autoSpaceDE w:val="0"/>
              <w:spacing w:after="0" w:line="360" w:lineRule="auto"/>
              <w:jc w:val="both"/>
              <w:rPr>
                <w:rFonts w:ascii="Times New Roman" w:hAnsi="Times New Roman"/>
                <w:sz w:val="22"/>
                <w:szCs w:val="22"/>
                <w:lang w:val="fr-FR"/>
              </w:rPr>
            </w:pPr>
            <w:r w:rsidRPr="00ED02C9">
              <w:rPr>
                <w:rFonts w:ascii="Times New Roman" w:hAnsi="Times New Roman"/>
                <w:sz w:val="22"/>
                <w:szCs w:val="22"/>
                <w:lang w:val="ro-RO" w:eastAsia="ar-SA"/>
              </w:rPr>
              <w:t>Punctajul obţinut pe Fișa de îndeplinire a standardelor minimale</w:t>
            </w:r>
          </w:p>
        </w:tc>
        <w:tc>
          <w:tcPr>
            <w:tcW w:w="3446" w:type="dxa"/>
          </w:tcPr>
          <w:p w14:paraId="34F52210" w14:textId="3E3DB9CA" w:rsidR="001D4E5B" w:rsidRPr="00ED02C9" w:rsidRDefault="00B53147" w:rsidP="00D114AE">
            <w:pPr>
              <w:tabs>
                <w:tab w:val="left" w:pos="567"/>
              </w:tabs>
              <w:autoSpaceDE w:val="0"/>
              <w:spacing w:after="0" w:line="360" w:lineRule="auto"/>
              <w:jc w:val="both"/>
              <w:rPr>
                <w:rFonts w:ascii="Times New Roman" w:hAnsi="Times New Roman"/>
                <w:sz w:val="22"/>
                <w:szCs w:val="22"/>
              </w:rPr>
            </w:pPr>
            <w:r w:rsidRPr="00F87B9A">
              <w:rPr>
                <w:rFonts w:ascii="Times New Roman" w:hAnsi="Times New Roman"/>
                <w:color w:val="000000" w:themeColor="text1"/>
                <w:sz w:val="22"/>
                <w:szCs w:val="22"/>
              </w:rPr>
              <w:t xml:space="preserve">Puncte </w:t>
            </w:r>
            <w:proofErr w:type="spellStart"/>
            <w:r w:rsidRPr="00F87B9A">
              <w:rPr>
                <w:rFonts w:ascii="Times New Roman" w:hAnsi="Times New Roman"/>
                <w:color w:val="000000" w:themeColor="text1"/>
                <w:sz w:val="22"/>
                <w:szCs w:val="22"/>
              </w:rPr>
              <w:t>acordate</w:t>
            </w:r>
            <w:proofErr w:type="spellEnd"/>
          </w:p>
        </w:tc>
      </w:tr>
      <w:tr w:rsidR="00ED02C9" w:rsidRPr="00ED02C9" w14:paraId="7761D0FC" w14:textId="77777777" w:rsidTr="008B621F">
        <w:tc>
          <w:tcPr>
            <w:tcW w:w="6408" w:type="dxa"/>
          </w:tcPr>
          <w:p w14:paraId="1DAD0396" w14:textId="77777777" w:rsidR="001D4E5B" w:rsidRPr="00ED02C9" w:rsidRDefault="001D4E5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50-75</w:t>
            </w:r>
          </w:p>
        </w:tc>
        <w:tc>
          <w:tcPr>
            <w:tcW w:w="3446" w:type="dxa"/>
          </w:tcPr>
          <w:p w14:paraId="116F56CE" w14:textId="77777777" w:rsidR="001D4E5B" w:rsidRPr="00ED02C9" w:rsidRDefault="001D4E5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8</w:t>
            </w:r>
          </w:p>
        </w:tc>
      </w:tr>
      <w:tr w:rsidR="00ED02C9" w:rsidRPr="00ED02C9" w14:paraId="25767EEF" w14:textId="77777777" w:rsidTr="008B621F">
        <w:tc>
          <w:tcPr>
            <w:tcW w:w="6408" w:type="dxa"/>
          </w:tcPr>
          <w:p w14:paraId="7E9B3D91" w14:textId="77777777" w:rsidR="001D4E5B" w:rsidRPr="00ED02C9" w:rsidRDefault="001D4E5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75-100</w:t>
            </w:r>
          </w:p>
        </w:tc>
        <w:tc>
          <w:tcPr>
            <w:tcW w:w="3446" w:type="dxa"/>
          </w:tcPr>
          <w:p w14:paraId="2495E4C7" w14:textId="77777777" w:rsidR="001D4E5B" w:rsidRPr="00ED02C9" w:rsidRDefault="001D4E5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9</w:t>
            </w:r>
          </w:p>
        </w:tc>
      </w:tr>
      <w:tr w:rsidR="001D4E5B" w:rsidRPr="00ED02C9" w14:paraId="24D94906" w14:textId="77777777" w:rsidTr="008B621F">
        <w:tc>
          <w:tcPr>
            <w:tcW w:w="6408" w:type="dxa"/>
          </w:tcPr>
          <w:p w14:paraId="4DF06C18" w14:textId="77777777" w:rsidR="001D4E5B" w:rsidRPr="00ED02C9" w:rsidRDefault="001D4E5B" w:rsidP="00D114AE">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100</w:t>
            </w:r>
          </w:p>
        </w:tc>
        <w:tc>
          <w:tcPr>
            <w:tcW w:w="3446" w:type="dxa"/>
          </w:tcPr>
          <w:p w14:paraId="1B6FA352" w14:textId="77777777" w:rsidR="001D4E5B" w:rsidRPr="00ED02C9" w:rsidRDefault="001D4E5B"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w:t>
            </w:r>
          </w:p>
        </w:tc>
      </w:tr>
    </w:tbl>
    <w:p w14:paraId="3ED3228D" w14:textId="77777777" w:rsidR="0014114F" w:rsidRPr="00ED02C9" w:rsidRDefault="0014114F" w:rsidP="001D4E5B">
      <w:pPr>
        <w:suppressAutoHyphens/>
        <w:autoSpaceDE w:val="0"/>
        <w:spacing w:after="0" w:line="360" w:lineRule="auto"/>
        <w:ind w:left="360" w:firstLine="720"/>
        <w:rPr>
          <w:rFonts w:ascii="Times New Roman" w:hAnsi="Times New Roman"/>
          <w:b/>
          <w:bCs/>
        </w:rPr>
      </w:pPr>
    </w:p>
    <w:p w14:paraId="44E15DFA" w14:textId="77777777" w:rsidR="001D4E5B" w:rsidRPr="00ED02C9" w:rsidRDefault="001D4E5B" w:rsidP="001D4E5B">
      <w:pPr>
        <w:suppressAutoHyphens/>
        <w:autoSpaceDE w:val="0"/>
        <w:spacing w:after="0" w:line="360" w:lineRule="auto"/>
        <w:ind w:left="360" w:firstLine="720"/>
        <w:rPr>
          <w:rFonts w:ascii="Times New Roman" w:hAnsi="Times New Roman"/>
          <w:b/>
          <w:bCs/>
          <w:sz w:val="24"/>
          <w:szCs w:val="24"/>
        </w:rPr>
      </w:pPr>
      <w:proofErr w:type="spellStart"/>
      <w:r w:rsidRPr="00ED02C9">
        <w:rPr>
          <w:rFonts w:ascii="Times New Roman" w:hAnsi="Times New Roman"/>
          <w:b/>
          <w:bCs/>
        </w:rPr>
        <w:t>Punctaj</w:t>
      </w:r>
      <w:proofErr w:type="spellEnd"/>
      <w:r w:rsidRPr="00ED02C9">
        <w:rPr>
          <w:rFonts w:ascii="Times New Roman" w:hAnsi="Times New Roman"/>
          <w:b/>
          <w:bCs/>
        </w:rPr>
        <w:t xml:space="preserve"> </w:t>
      </w:r>
      <w:proofErr w:type="spellStart"/>
      <w:r w:rsidRPr="00ED02C9">
        <w:rPr>
          <w:rFonts w:ascii="Times New Roman" w:hAnsi="Times New Roman"/>
          <w:b/>
          <w:bCs/>
        </w:rPr>
        <w:t>proba</w:t>
      </w:r>
      <w:proofErr w:type="spellEnd"/>
      <w:r w:rsidRPr="00ED02C9">
        <w:rPr>
          <w:rFonts w:ascii="Times New Roman" w:hAnsi="Times New Roman"/>
          <w:b/>
          <w:bCs/>
        </w:rPr>
        <w:t xml:space="preserve"> I</w:t>
      </w:r>
      <w:r w:rsidR="0014114F" w:rsidRPr="00ED02C9">
        <w:rPr>
          <w:rFonts w:ascii="Times New Roman" w:hAnsi="Times New Roman"/>
          <w:b/>
          <w:bCs/>
        </w:rPr>
        <w:t>:</w:t>
      </w:r>
    </w:p>
    <w:p w14:paraId="14DF2919" w14:textId="77777777" w:rsidR="00A3346A" w:rsidRPr="00ED02C9" w:rsidRDefault="00A3346A" w:rsidP="00A3346A">
      <w:pPr>
        <w:suppressAutoHyphens/>
        <w:autoSpaceDE w:val="0"/>
        <w:spacing w:after="0" w:line="360" w:lineRule="auto"/>
        <w:ind w:left="360" w:firstLine="720"/>
        <w:rPr>
          <w:rFonts w:ascii="Times New Roman" w:hAnsi="Times New Roman"/>
          <w:b/>
          <w:bCs/>
          <w:sz w:val="24"/>
          <w:szCs w:val="24"/>
        </w:rPr>
      </w:pPr>
      <w:r w:rsidRPr="00ED02C9">
        <w:rPr>
          <w:rFonts w:ascii="Times New Roman" w:hAnsi="Times New Roman"/>
          <w:b/>
          <w:bCs/>
        </w:rPr>
        <w:t>________________________________________________</w:t>
      </w:r>
    </w:p>
    <w:p w14:paraId="50385F6D" w14:textId="77777777" w:rsidR="00E322E5" w:rsidRPr="00ED02C9" w:rsidRDefault="00E322E5" w:rsidP="00E322E5">
      <w:pPr>
        <w:numPr>
          <w:ilvl w:val="2"/>
          <w:numId w:val="2"/>
        </w:numPr>
        <w:suppressAutoHyphens/>
        <w:autoSpaceDE w:val="0"/>
        <w:spacing w:after="0" w:line="360" w:lineRule="auto"/>
        <w:rPr>
          <w:rFonts w:ascii="Times New Roman" w:hAnsi="Times New Roman"/>
          <w:b/>
          <w:bCs/>
          <w:sz w:val="24"/>
          <w:szCs w:val="24"/>
        </w:rPr>
      </w:pPr>
    </w:p>
    <w:p w14:paraId="1DB1AD0B" w14:textId="77777777" w:rsidR="002B55DA" w:rsidRPr="00ED02C9" w:rsidRDefault="002B55DA" w:rsidP="004C0680">
      <w:pPr>
        <w:pStyle w:val="ListParagraph"/>
        <w:autoSpaceDE w:val="0"/>
        <w:spacing w:after="0" w:line="360" w:lineRule="auto"/>
        <w:ind w:left="432"/>
        <w:rPr>
          <w:rFonts w:ascii="Times New Roman" w:hAnsi="Times New Roman"/>
          <w:b/>
          <w:bCs/>
          <w:sz w:val="24"/>
          <w:szCs w:val="24"/>
        </w:rPr>
      </w:pPr>
      <w:r w:rsidRPr="00ED02C9">
        <w:rPr>
          <w:rFonts w:ascii="Times New Roman" w:hAnsi="Times New Roman"/>
          <w:b/>
          <w:bCs/>
          <w:sz w:val="24"/>
          <w:szCs w:val="24"/>
        </w:rPr>
        <w:t xml:space="preserve">II. PROBA SCRISĂ: </w:t>
      </w:r>
    </w:p>
    <w:p w14:paraId="44484DAC" w14:textId="77777777" w:rsidR="002B55DA" w:rsidRPr="00ED02C9" w:rsidRDefault="002B55DA" w:rsidP="002B55DA">
      <w:pPr>
        <w:pStyle w:val="ListParagraph"/>
        <w:autoSpaceDE w:val="0"/>
        <w:spacing w:after="0" w:line="200" w:lineRule="atLeast"/>
        <w:ind w:left="1512"/>
        <w:jc w:val="both"/>
        <w:rPr>
          <w:rFonts w:ascii="Times New Roman" w:hAnsi="Times New Roman"/>
          <w:sz w:val="24"/>
          <w:szCs w:val="24"/>
          <w:lang w:val="fr-FR"/>
        </w:rPr>
      </w:pPr>
      <w:proofErr w:type="spellStart"/>
      <w:r w:rsidRPr="00ED02C9">
        <w:rPr>
          <w:rFonts w:ascii="Times New Roman" w:hAnsi="Times New Roman"/>
          <w:lang w:val="fr-FR"/>
        </w:rPr>
        <w:t>Puncta</w:t>
      </w:r>
      <w:r w:rsidR="00431A3F" w:rsidRPr="00ED02C9">
        <w:rPr>
          <w:rFonts w:ascii="Times New Roman" w:hAnsi="Times New Roman"/>
          <w:lang w:val="fr-FR"/>
        </w:rPr>
        <w:t>j</w:t>
      </w:r>
      <w:proofErr w:type="spellEnd"/>
      <w:r w:rsidR="00431A3F" w:rsidRPr="00ED02C9">
        <w:rPr>
          <w:rFonts w:ascii="Times New Roman" w:hAnsi="Times New Roman"/>
          <w:lang w:val="fr-FR"/>
        </w:rPr>
        <w:t xml:space="preserve"> </w:t>
      </w:r>
      <w:proofErr w:type="spellStart"/>
      <w:r w:rsidR="00431A3F" w:rsidRPr="00ED02C9">
        <w:rPr>
          <w:rFonts w:ascii="Times New Roman" w:hAnsi="Times New Roman"/>
          <w:lang w:val="fr-FR"/>
        </w:rPr>
        <w:t>acordat</w:t>
      </w:r>
      <w:proofErr w:type="spellEnd"/>
      <w:r w:rsidR="00431A3F" w:rsidRPr="00ED02C9">
        <w:rPr>
          <w:rFonts w:ascii="Times New Roman" w:hAnsi="Times New Roman"/>
          <w:lang w:val="fr-FR"/>
        </w:rPr>
        <w:t xml:space="preserve"> (1-10 </w:t>
      </w:r>
      <w:proofErr w:type="spellStart"/>
      <w:r w:rsidR="00431A3F" w:rsidRPr="00ED02C9">
        <w:rPr>
          <w:rFonts w:ascii="Times New Roman" w:hAnsi="Times New Roman"/>
          <w:lang w:val="fr-FR"/>
        </w:rPr>
        <w:t>puncte</w:t>
      </w:r>
      <w:proofErr w:type="spellEnd"/>
      <w:r w:rsidR="00431A3F" w:rsidRPr="00ED02C9">
        <w:rPr>
          <w:rFonts w:ascii="Times New Roman" w:hAnsi="Times New Roman"/>
          <w:lang w:val="fr-FR"/>
        </w:rPr>
        <w:t xml:space="preserve">, </w:t>
      </w:r>
      <w:proofErr w:type="spellStart"/>
      <w:r w:rsidR="00431A3F" w:rsidRPr="00ED02C9">
        <w:rPr>
          <w:rFonts w:ascii="Times New Roman" w:hAnsi="Times New Roman"/>
          <w:lang w:val="fr-FR"/>
        </w:rPr>
        <w:t>minim</w:t>
      </w:r>
      <w:proofErr w:type="spellEnd"/>
      <w:r w:rsidR="00431A3F" w:rsidRPr="00ED02C9">
        <w:rPr>
          <w:rFonts w:ascii="Times New Roman" w:hAnsi="Times New Roman"/>
          <w:lang w:val="fr-FR"/>
        </w:rPr>
        <w:t xml:space="preserve"> 8 </w:t>
      </w:r>
      <w:proofErr w:type="spellStart"/>
      <w:r w:rsidR="00431A3F" w:rsidRPr="00ED02C9">
        <w:rPr>
          <w:rFonts w:ascii="Times New Roman" w:hAnsi="Times New Roman"/>
          <w:lang w:val="fr-FR"/>
        </w:rPr>
        <w:t>puncte</w:t>
      </w:r>
      <w:proofErr w:type="spellEnd"/>
      <w:proofErr w:type="gramStart"/>
      <w:r w:rsidRPr="00ED02C9">
        <w:rPr>
          <w:rFonts w:ascii="Times New Roman" w:hAnsi="Times New Roman"/>
          <w:lang w:val="fr-FR"/>
        </w:rPr>
        <w:t>):</w:t>
      </w:r>
      <w:proofErr w:type="gramEnd"/>
      <w:r w:rsidRPr="00ED02C9">
        <w:rPr>
          <w:rFonts w:ascii="Times New Roman" w:hAnsi="Times New Roman"/>
          <w:sz w:val="24"/>
          <w:szCs w:val="24"/>
          <w:lang w:val="fr-FR"/>
        </w:rPr>
        <w:t xml:space="preserve">    ___________________________                                                   </w:t>
      </w:r>
    </w:p>
    <w:p w14:paraId="24D88EB0" w14:textId="77777777" w:rsidR="002B55DA" w:rsidRPr="00ED02C9" w:rsidRDefault="002B55DA" w:rsidP="002B55DA">
      <w:pPr>
        <w:pStyle w:val="ListParagraph"/>
        <w:autoSpaceDE w:val="0"/>
        <w:spacing w:after="0" w:line="200" w:lineRule="atLeast"/>
        <w:ind w:left="432"/>
        <w:jc w:val="both"/>
        <w:rPr>
          <w:rFonts w:ascii="Times New Roman" w:hAnsi="Times New Roman"/>
          <w:sz w:val="24"/>
          <w:szCs w:val="24"/>
          <w:lang w:val="fr-FR"/>
        </w:rPr>
      </w:pPr>
    </w:p>
    <w:p w14:paraId="22E6A931" w14:textId="77777777" w:rsidR="002B55DA" w:rsidRPr="00ED02C9" w:rsidRDefault="00CA3995" w:rsidP="00CA3995">
      <w:pPr>
        <w:autoSpaceDE w:val="0"/>
        <w:spacing w:after="0" w:line="200" w:lineRule="atLeast"/>
        <w:jc w:val="both"/>
        <w:rPr>
          <w:rFonts w:ascii="Times New Roman" w:hAnsi="Times New Roman"/>
          <w:sz w:val="24"/>
          <w:szCs w:val="24"/>
          <w:lang w:val="fr-FR"/>
        </w:rPr>
      </w:pPr>
      <w:r w:rsidRPr="00ED02C9">
        <w:rPr>
          <w:rFonts w:ascii="Times New Roman" w:hAnsi="Times New Roman"/>
          <w:b/>
          <w:bCs/>
          <w:sz w:val="24"/>
          <w:szCs w:val="24"/>
          <w:lang w:val="fr-FR"/>
        </w:rPr>
        <w:t xml:space="preserve">       III. </w:t>
      </w:r>
      <w:r w:rsidR="002B55DA" w:rsidRPr="00ED02C9">
        <w:rPr>
          <w:rFonts w:ascii="Times New Roman" w:hAnsi="Times New Roman"/>
          <w:b/>
          <w:bCs/>
          <w:sz w:val="24"/>
          <w:szCs w:val="24"/>
          <w:lang w:val="fr-FR"/>
        </w:rPr>
        <w:t xml:space="preserve">PROBA </w:t>
      </w:r>
      <w:proofErr w:type="gramStart"/>
      <w:r w:rsidR="002B55DA" w:rsidRPr="00ED02C9">
        <w:rPr>
          <w:rFonts w:ascii="Times New Roman" w:hAnsi="Times New Roman"/>
          <w:b/>
          <w:bCs/>
          <w:sz w:val="24"/>
          <w:szCs w:val="24"/>
          <w:lang w:val="fr-FR"/>
        </w:rPr>
        <w:t>PRACTICĂ:</w:t>
      </w:r>
      <w:proofErr w:type="gramEnd"/>
      <w:r w:rsidR="002B55DA" w:rsidRPr="00ED02C9">
        <w:rPr>
          <w:rFonts w:ascii="Times New Roman" w:hAnsi="Times New Roman"/>
          <w:b/>
          <w:bCs/>
          <w:sz w:val="24"/>
          <w:szCs w:val="24"/>
          <w:lang w:val="fr-FR"/>
        </w:rPr>
        <w:t xml:space="preserve"> </w:t>
      </w:r>
    </w:p>
    <w:p w14:paraId="05F57992" w14:textId="77777777" w:rsidR="002B55DA" w:rsidRPr="00ED02C9" w:rsidRDefault="002B55DA" w:rsidP="002B55DA">
      <w:pPr>
        <w:autoSpaceDE w:val="0"/>
        <w:spacing w:after="0" w:line="200" w:lineRule="atLeast"/>
        <w:jc w:val="both"/>
        <w:rPr>
          <w:rFonts w:ascii="Times New Roman" w:hAnsi="Times New Roman"/>
          <w:sz w:val="24"/>
          <w:szCs w:val="24"/>
          <w:lang w:val="fr-FR"/>
        </w:rPr>
      </w:pPr>
    </w:p>
    <w:p w14:paraId="3545956E" w14:textId="77777777" w:rsidR="002B55DA" w:rsidRPr="00ED02C9" w:rsidRDefault="002B55DA" w:rsidP="002B55DA">
      <w:pPr>
        <w:pStyle w:val="ListParagraph"/>
        <w:autoSpaceDE w:val="0"/>
        <w:spacing w:after="0" w:line="360" w:lineRule="auto"/>
        <w:ind w:left="1440"/>
        <w:jc w:val="both"/>
        <w:rPr>
          <w:rFonts w:ascii="Times New Roman" w:hAnsi="Times New Roman"/>
          <w:b/>
          <w:bCs/>
          <w:lang w:val="fr-FR"/>
        </w:rPr>
      </w:pPr>
      <w:proofErr w:type="spellStart"/>
      <w:r w:rsidRPr="00ED02C9">
        <w:rPr>
          <w:rFonts w:ascii="Times New Roman" w:hAnsi="Times New Roman"/>
          <w:lang w:val="fr-FR"/>
        </w:rPr>
        <w:t>Punctaj</w:t>
      </w:r>
      <w:proofErr w:type="spellEnd"/>
      <w:r w:rsidRPr="00ED02C9">
        <w:rPr>
          <w:rFonts w:ascii="Times New Roman" w:hAnsi="Times New Roman"/>
          <w:lang w:val="fr-FR"/>
        </w:rPr>
        <w:t xml:space="preserve"> </w:t>
      </w:r>
      <w:proofErr w:type="spellStart"/>
      <w:r w:rsidR="00431A3F" w:rsidRPr="00ED02C9">
        <w:rPr>
          <w:rFonts w:ascii="Times New Roman" w:hAnsi="Times New Roman"/>
          <w:lang w:val="fr-FR"/>
        </w:rPr>
        <w:t>acordat</w:t>
      </w:r>
      <w:proofErr w:type="spellEnd"/>
      <w:r w:rsidR="00431A3F" w:rsidRPr="00ED02C9">
        <w:rPr>
          <w:rFonts w:ascii="Times New Roman" w:hAnsi="Times New Roman"/>
          <w:lang w:val="fr-FR"/>
        </w:rPr>
        <w:t xml:space="preserve"> (1-10 </w:t>
      </w:r>
      <w:proofErr w:type="spellStart"/>
      <w:r w:rsidR="00431A3F" w:rsidRPr="00ED02C9">
        <w:rPr>
          <w:rFonts w:ascii="Times New Roman" w:hAnsi="Times New Roman"/>
          <w:lang w:val="fr-FR"/>
        </w:rPr>
        <w:t>puncte</w:t>
      </w:r>
      <w:proofErr w:type="spellEnd"/>
      <w:r w:rsidR="00431A3F" w:rsidRPr="00ED02C9">
        <w:rPr>
          <w:rFonts w:ascii="Times New Roman" w:hAnsi="Times New Roman"/>
          <w:lang w:val="fr-FR"/>
        </w:rPr>
        <w:t xml:space="preserve">, </w:t>
      </w:r>
      <w:proofErr w:type="spellStart"/>
      <w:r w:rsidR="00431A3F" w:rsidRPr="00ED02C9">
        <w:rPr>
          <w:rFonts w:ascii="Times New Roman" w:hAnsi="Times New Roman"/>
          <w:lang w:val="fr-FR"/>
        </w:rPr>
        <w:t>minim</w:t>
      </w:r>
      <w:proofErr w:type="spellEnd"/>
      <w:r w:rsidR="00431A3F" w:rsidRPr="00ED02C9">
        <w:rPr>
          <w:rFonts w:ascii="Times New Roman" w:hAnsi="Times New Roman"/>
          <w:lang w:val="fr-FR"/>
        </w:rPr>
        <w:t xml:space="preserve"> 8 </w:t>
      </w:r>
      <w:proofErr w:type="spellStart"/>
      <w:r w:rsidR="00431A3F" w:rsidRPr="00ED02C9">
        <w:rPr>
          <w:rFonts w:ascii="Times New Roman" w:hAnsi="Times New Roman"/>
          <w:lang w:val="fr-FR"/>
        </w:rPr>
        <w:t>puncte</w:t>
      </w:r>
      <w:proofErr w:type="spellEnd"/>
      <w:proofErr w:type="gramStart"/>
      <w:r w:rsidR="00431A3F" w:rsidRPr="00ED02C9">
        <w:rPr>
          <w:rFonts w:ascii="Times New Roman" w:hAnsi="Times New Roman"/>
          <w:lang w:val="fr-FR"/>
        </w:rPr>
        <w:t>):</w:t>
      </w:r>
      <w:proofErr w:type="gramEnd"/>
      <w:r w:rsidRPr="00ED02C9">
        <w:rPr>
          <w:rFonts w:ascii="Times New Roman" w:hAnsi="Times New Roman"/>
          <w:lang w:val="fr-FR"/>
        </w:rPr>
        <w:t xml:space="preserve">    ____________________________</w:t>
      </w:r>
    </w:p>
    <w:p w14:paraId="49826A10" w14:textId="77777777" w:rsidR="004A47D4" w:rsidRPr="00ED02C9" w:rsidRDefault="004A47D4" w:rsidP="004A47D4">
      <w:pPr>
        <w:autoSpaceDE w:val="0"/>
        <w:jc w:val="both"/>
        <w:rPr>
          <w:bCs/>
          <w:lang w:val="ro-RO"/>
        </w:rPr>
      </w:pPr>
    </w:p>
    <w:p w14:paraId="2B2BBE22" w14:textId="77777777" w:rsidR="004A47D4" w:rsidRPr="00ED02C9" w:rsidRDefault="004A47D4" w:rsidP="004A47D4">
      <w:pPr>
        <w:autoSpaceDE w:val="0"/>
        <w:spacing w:after="0" w:line="360" w:lineRule="auto"/>
        <w:jc w:val="both"/>
        <w:rPr>
          <w:rFonts w:ascii="Times New Roman" w:hAnsi="Times New Roman"/>
          <w:bCs/>
          <w:lang w:val="ro-RO"/>
        </w:rPr>
      </w:pPr>
      <w:r w:rsidRPr="00ED02C9">
        <w:rPr>
          <w:rFonts w:ascii="Times New Roman" w:hAnsi="Times New Roman"/>
          <w:bCs/>
          <w:lang w:val="ro-RO"/>
        </w:rPr>
        <w:t xml:space="preserve">Candidatul  </w:t>
      </w:r>
      <w:r w:rsidRPr="00ED02C9">
        <w:rPr>
          <w:rFonts w:ascii="Times New Roman" w:hAnsi="Times New Roman"/>
          <w:b/>
          <w:bCs/>
          <w:lang w:val="ro-RO"/>
        </w:rPr>
        <w:t>deține / nu deține</w:t>
      </w:r>
      <w:r w:rsidRPr="00ED02C9">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4829DB6B" w14:textId="77777777" w:rsidR="002B55DA" w:rsidRPr="00ED02C9" w:rsidRDefault="002B55DA" w:rsidP="002B55DA">
      <w:pPr>
        <w:pStyle w:val="ListParagraph"/>
        <w:autoSpaceDE w:val="0"/>
        <w:spacing w:after="0" w:line="360" w:lineRule="auto"/>
        <w:ind w:left="432"/>
        <w:jc w:val="both"/>
        <w:rPr>
          <w:rFonts w:ascii="Times New Roman" w:hAnsi="Times New Roman"/>
          <w:b/>
          <w:bCs/>
          <w:sz w:val="24"/>
          <w:szCs w:val="24"/>
          <w:lang w:val="fr-FR"/>
        </w:rPr>
      </w:pPr>
    </w:p>
    <w:p w14:paraId="08D37323" w14:textId="77777777" w:rsidR="002B55DA" w:rsidRPr="00ED02C9" w:rsidRDefault="002B55DA" w:rsidP="002B55DA">
      <w:pPr>
        <w:pStyle w:val="ListParagraph"/>
        <w:autoSpaceDE w:val="0"/>
        <w:spacing w:after="0" w:line="360" w:lineRule="auto"/>
        <w:ind w:left="432"/>
        <w:jc w:val="both"/>
        <w:rPr>
          <w:rFonts w:ascii="Times New Roman" w:hAnsi="Times New Roman"/>
        </w:rPr>
      </w:pPr>
      <w:r w:rsidRPr="00ED02C9">
        <w:rPr>
          <w:rFonts w:ascii="Times New Roman" w:hAnsi="Times New Roman"/>
          <w:b/>
          <w:bCs/>
          <w:sz w:val="24"/>
          <w:szCs w:val="24"/>
        </w:rPr>
        <w:t xml:space="preserve">PUNCTAJUL </w:t>
      </w:r>
      <w:proofErr w:type="spellStart"/>
      <w:r w:rsidRPr="00ED02C9">
        <w:rPr>
          <w:rFonts w:ascii="Times New Roman" w:hAnsi="Times New Roman"/>
          <w:b/>
          <w:bCs/>
          <w:sz w:val="24"/>
          <w:szCs w:val="24"/>
        </w:rPr>
        <w:t>FINAL____________</w:t>
      </w:r>
      <w:r w:rsidR="00970C72" w:rsidRPr="00ED02C9">
        <w:rPr>
          <w:rFonts w:ascii="Times New Roman" w:hAnsi="Times New Roman"/>
          <w:b/>
          <w:bCs/>
        </w:rPr>
        <w:t>__</w:t>
      </w:r>
      <w:r w:rsidR="00D31189" w:rsidRPr="00ED02C9">
        <w:rPr>
          <w:rFonts w:ascii="Times New Roman" w:hAnsi="Times New Roman"/>
        </w:rPr>
        <w:t>media</w:t>
      </w:r>
      <w:proofErr w:type="spellEnd"/>
      <w:r w:rsidR="00D31189" w:rsidRPr="00ED02C9">
        <w:rPr>
          <w:rFonts w:ascii="Times New Roman" w:hAnsi="Times New Roman"/>
        </w:rPr>
        <w:t xml:space="preserve"> </w:t>
      </w:r>
      <w:proofErr w:type="spellStart"/>
      <w:r w:rsidR="00D31189" w:rsidRPr="00ED02C9">
        <w:rPr>
          <w:rFonts w:ascii="Times New Roman" w:hAnsi="Times New Roman"/>
        </w:rPr>
        <w:t>aritmetică</w:t>
      </w:r>
      <w:proofErr w:type="spellEnd"/>
      <w:r w:rsidR="00D31189" w:rsidRPr="00ED02C9">
        <w:rPr>
          <w:rFonts w:ascii="Times New Roman" w:hAnsi="Times New Roman"/>
        </w:rPr>
        <w:t xml:space="preserve"> a</w:t>
      </w:r>
      <w:r w:rsidR="008B621F" w:rsidRPr="00ED02C9">
        <w:rPr>
          <w:rFonts w:ascii="Times New Roman" w:hAnsi="Times New Roman"/>
        </w:rPr>
        <w:t xml:space="preserve"> </w:t>
      </w:r>
      <w:proofErr w:type="spellStart"/>
      <w:r w:rsidRPr="00ED02C9">
        <w:rPr>
          <w:rFonts w:ascii="Times New Roman" w:hAnsi="Times New Roman"/>
        </w:rPr>
        <w:t>punctajelor</w:t>
      </w:r>
      <w:proofErr w:type="spellEnd"/>
      <w:r w:rsidRPr="00ED02C9">
        <w:rPr>
          <w:rFonts w:ascii="Times New Roman" w:hAnsi="Times New Roman"/>
        </w:rPr>
        <w:t xml:space="preserve"> </w:t>
      </w:r>
      <w:proofErr w:type="spellStart"/>
      <w:r w:rsidRPr="00ED02C9">
        <w:rPr>
          <w:rFonts w:ascii="Times New Roman" w:hAnsi="Times New Roman"/>
        </w:rPr>
        <w:t>ob</w:t>
      </w:r>
      <w:r w:rsidRPr="00ED02C9">
        <w:rPr>
          <w:rFonts w:asciiTheme="minorHAnsi" w:hAnsiTheme="minorHAnsi"/>
        </w:rPr>
        <w:t>ț</w:t>
      </w:r>
      <w:r w:rsidRPr="00ED02C9">
        <w:rPr>
          <w:rFonts w:ascii="Times New Roman" w:hAnsi="Times New Roman"/>
        </w:rPr>
        <w:t>inute</w:t>
      </w:r>
      <w:proofErr w:type="spellEnd"/>
      <w:r w:rsidRPr="00ED02C9">
        <w:rPr>
          <w:rFonts w:ascii="Times New Roman" w:hAnsi="Times New Roman"/>
        </w:rPr>
        <w:t xml:space="preserve"> la </w:t>
      </w:r>
      <w:proofErr w:type="spellStart"/>
      <w:r w:rsidRPr="00ED02C9">
        <w:rPr>
          <w:rFonts w:ascii="Times New Roman" w:hAnsi="Times New Roman"/>
        </w:rPr>
        <w:t>evaluările</w:t>
      </w:r>
      <w:proofErr w:type="spellEnd"/>
      <w:r w:rsidRPr="00ED02C9">
        <w:rPr>
          <w:rFonts w:ascii="Times New Roman" w:hAnsi="Times New Roman"/>
        </w:rPr>
        <w:t xml:space="preserve"> I, II </w:t>
      </w:r>
      <w:proofErr w:type="spellStart"/>
      <w:r w:rsidRPr="00ED02C9">
        <w:rPr>
          <w:rFonts w:asciiTheme="minorHAnsi" w:hAnsiTheme="minorHAnsi"/>
        </w:rPr>
        <w:t>ș</w:t>
      </w:r>
      <w:r w:rsidRPr="00ED02C9">
        <w:rPr>
          <w:rFonts w:ascii="Times New Roman" w:hAnsi="Times New Roman"/>
        </w:rPr>
        <w:t>i</w:t>
      </w:r>
      <w:proofErr w:type="spellEnd"/>
      <w:r w:rsidRPr="00ED02C9">
        <w:rPr>
          <w:rFonts w:ascii="Times New Roman" w:hAnsi="Times New Roman"/>
        </w:rPr>
        <w:t xml:space="preserve"> III)</w:t>
      </w:r>
    </w:p>
    <w:p w14:paraId="32F4C255" w14:textId="77777777" w:rsidR="004A47D4" w:rsidRPr="00ED02C9" w:rsidRDefault="004A47D4" w:rsidP="004A47D4">
      <w:pPr>
        <w:autoSpaceDE w:val="0"/>
        <w:spacing w:line="360" w:lineRule="auto"/>
        <w:jc w:val="both"/>
        <w:rPr>
          <w:rFonts w:ascii="Times New Roman" w:hAnsi="Times New Roman"/>
          <w:b/>
          <w:bCs/>
          <w:sz w:val="23"/>
          <w:szCs w:val="23"/>
        </w:rPr>
      </w:pPr>
    </w:p>
    <w:p w14:paraId="72D00EB1" w14:textId="77777777" w:rsidR="004A47D4" w:rsidRPr="00ED02C9" w:rsidRDefault="004A47D4" w:rsidP="004A47D4">
      <w:pPr>
        <w:autoSpaceDE w:val="0"/>
        <w:spacing w:line="360" w:lineRule="auto"/>
        <w:jc w:val="both"/>
        <w:rPr>
          <w:rFonts w:ascii="Times New Roman" w:hAnsi="Times New Roman"/>
          <w:lang w:val="ro-RO"/>
        </w:rPr>
      </w:pPr>
      <w:r w:rsidRPr="00ED02C9">
        <w:rPr>
          <w:rFonts w:ascii="Times New Roman" w:hAnsi="Times New Roman"/>
          <w:lang w:val="ro-RO"/>
        </w:rPr>
        <w:t xml:space="preserve">În urma evaluării candidatului ______________________________, înscris la concurs pentru ocuparea postului de __________________, poziția ____, Departamentul __________________, </w:t>
      </w:r>
      <w:r w:rsidRPr="00ED02C9">
        <w:rPr>
          <w:rFonts w:ascii="Times New Roman" w:hAnsi="Times New Roman"/>
          <w:bCs/>
          <w:lang w:val="ro-RO"/>
        </w:rPr>
        <w:t>Facultatea ______________________________________, prin ierarhizarea rezultatelor candidaților</w:t>
      </w:r>
      <w:r w:rsidRPr="00ED02C9">
        <w:rPr>
          <w:rFonts w:ascii="Times New Roman" w:hAnsi="Times New Roman"/>
          <w:lang w:val="ro-RO"/>
        </w:rPr>
        <w:t xml:space="preserve"> (dacă este cazul), acesta ocupă poziția ______ și propun  </w:t>
      </w:r>
      <w:r w:rsidRPr="00ED02C9">
        <w:rPr>
          <w:rFonts w:ascii="Times New Roman" w:hAnsi="Times New Roman"/>
          <w:b/>
          <w:bCs/>
          <w:lang w:val="ro-RO"/>
        </w:rPr>
        <w:t xml:space="preserve">ocuparea / neocuparea  </w:t>
      </w:r>
      <w:r w:rsidRPr="00ED02C9">
        <w:rPr>
          <w:rFonts w:ascii="Times New Roman" w:hAnsi="Times New Roman"/>
          <w:lang w:val="ro-RO"/>
        </w:rPr>
        <w:t>postului pentru care a candidat.</w:t>
      </w:r>
    </w:p>
    <w:p w14:paraId="32D09802" w14:textId="77777777" w:rsidR="004A47D4" w:rsidRPr="00ED02C9" w:rsidRDefault="004A47D4" w:rsidP="004A47D4">
      <w:pPr>
        <w:autoSpaceDE w:val="0"/>
        <w:spacing w:line="360" w:lineRule="auto"/>
        <w:jc w:val="both"/>
        <w:rPr>
          <w:rFonts w:ascii="Times New Roman" w:hAnsi="Times New Roman"/>
          <w:lang w:val="ro-RO"/>
        </w:rPr>
      </w:pPr>
    </w:p>
    <w:p w14:paraId="07645A60" w14:textId="77777777" w:rsidR="004A47D4" w:rsidRPr="00ED02C9" w:rsidRDefault="004A47D4" w:rsidP="004A47D4">
      <w:pPr>
        <w:autoSpaceDE w:val="0"/>
        <w:spacing w:line="360" w:lineRule="auto"/>
        <w:jc w:val="both"/>
        <w:rPr>
          <w:rFonts w:ascii="Times New Roman" w:hAnsi="Times New Roman"/>
          <w:b/>
          <w:bCs/>
          <w:lang w:val="ro-RO"/>
        </w:rPr>
      </w:pPr>
      <w:r w:rsidRPr="00ED02C9">
        <w:rPr>
          <w:rFonts w:ascii="Times New Roman" w:hAnsi="Times New Roman"/>
          <w:lang w:val="ro-RO"/>
        </w:rPr>
        <w:t>Data  _____________</w:t>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Membrul comisiei</w:t>
      </w:r>
    </w:p>
    <w:p w14:paraId="2FEBB997" w14:textId="77777777" w:rsidR="004A47D4" w:rsidRPr="00ED02C9" w:rsidRDefault="004A47D4" w:rsidP="004A47D4">
      <w:pPr>
        <w:autoSpaceDE w:val="0"/>
        <w:spacing w:line="408" w:lineRule="auto"/>
        <w:jc w:val="both"/>
        <w:rPr>
          <w:rFonts w:ascii="Times New Roman" w:hAnsi="Times New Roman"/>
          <w:b/>
          <w:bCs/>
          <w:lang w:val="ro-RO"/>
        </w:rPr>
      </w:pP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w:t>
      </w:r>
      <w:r w:rsidRPr="00ED02C9">
        <w:rPr>
          <w:rFonts w:ascii="Times New Roman" w:hAnsi="Times New Roman"/>
          <w:lang w:val="ro-RO"/>
        </w:rPr>
        <w:t>___________________________</w:t>
      </w:r>
    </w:p>
    <w:p w14:paraId="013BAFD9" w14:textId="77777777" w:rsidR="004A47D4" w:rsidRPr="00CC03B9" w:rsidRDefault="004A47D4">
      <w:pPr>
        <w:spacing w:after="160" w:line="259" w:lineRule="auto"/>
        <w:rPr>
          <w:rFonts w:ascii="Times New Roman" w:hAnsi="Times New Roman"/>
          <w:b/>
          <w:bCs/>
          <w:sz w:val="23"/>
          <w:szCs w:val="23"/>
          <w:lang w:val="fr-FR"/>
        </w:rPr>
      </w:pPr>
    </w:p>
    <w:p w14:paraId="69D5D113" w14:textId="77777777" w:rsidR="004A47D4" w:rsidRPr="00CC03B9" w:rsidRDefault="004A47D4">
      <w:pPr>
        <w:spacing w:after="160" w:line="259" w:lineRule="auto"/>
        <w:rPr>
          <w:rFonts w:ascii="Times New Roman" w:hAnsi="Times New Roman"/>
          <w:b/>
          <w:bCs/>
          <w:sz w:val="23"/>
          <w:szCs w:val="23"/>
          <w:lang w:val="fr-FR"/>
        </w:rPr>
      </w:pPr>
    </w:p>
    <w:p w14:paraId="4AC2BD6A" w14:textId="77777777" w:rsidR="007176B6" w:rsidRPr="00CC03B9" w:rsidRDefault="007176B6" w:rsidP="007176B6">
      <w:pPr>
        <w:rPr>
          <w:lang w:val="fr-FR"/>
        </w:rPr>
      </w:pPr>
    </w:p>
    <w:p w14:paraId="2BE965F3"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78" w:name="_Toc161134346"/>
      <w:r w:rsidRPr="00CC03B9">
        <w:rPr>
          <w:rFonts w:ascii="Times New Roman" w:hAnsi="Times New Roman"/>
          <w:bCs/>
          <w:color w:val="auto"/>
          <w:sz w:val="16"/>
          <w:szCs w:val="16"/>
          <w:lang w:val="fr-FR"/>
        </w:rPr>
        <w:t xml:space="preserve">Universitatea din Oradea, facultatea de arte                                          </w:t>
      </w:r>
      <w:r w:rsidR="008B621F" w:rsidRPr="00CC03B9">
        <w:rPr>
          <w:rFonts w:ascii="Times New Roman" w:hAnsi="Times New Roman"/>
          <w:bCs/>
          <w:color w:val="auto"/>
          <w:sz w:val="16"/>
          <w:szCs w:val="16"/>
          <w:lang w:val="fr-FR"/>
        </w:rPr>
        <w:t xml:space="preserve">           </w:t>
      </w:r>
      <w:r w:rsidR="00161F25" w:rsidRPr="00CC03B9">
        <w:rPr>
          <w:rFonts w:ascii="Times New Roman" w:hAnsi="Times New Roman"/>
          <w:color w:val="auto"/>
          <w:sz w:val="18"/>
          <w:szCs w:val="18"/>
          <w:lang w:val="fr-FR"/>
        </w:rPr>
        <w:t>Anexa nr. 4</w:t>
      </w:r>
      <w:r w:rsidRPr="00CC03B9">
        <w:rPr>
          <w:rFonts w:ascii="Times New Roman" w:hAnsi="Times New Roman"/>
          <w:color w:val="auto"/>
          <w:sz w:val="18"/>
          <w:szCs w:val="18"/>
          <w:lang w:val="fr-FR"/>
        </w:rPr>
        <w:t>.A.1.2.</w:t>
      </w:r>
      <w:bookmarkEnd w:id="78"/>
    </w:p>
    <w:p w14:paraId="33F8D7F8" w14:textId="77777777" w:rsidR="002B55DA" w:rsidRPr="00CC03B9" w:rsidRDefault="008B621F" w:rsidP="002B55DA">
      <w:pPr>
        <w:pStyle w:val="Heading2"/>
        <w:spacing w:before="0" w:after="0" w:line="360" w:lineRule="auto"/>
        <w:jc w:val="left"/>
        <w:rPr>
          <w:rFonts w:ascii="Times New Roman" w:hAnsi="Times New Roman"/>
          <w:color w:val="auto"/>
          <w:lang w:val="fr-FR"/>
        </w:rPr>
      </w:pPr>
      <w:r w:rsidRPr="00CC03B9">
        <w:rPr>
          <w:rFonts w:ascii="Times New Roman" w:hAnsi="Times New Roman"/>
          <w:color w:val="auto"/>
          <w:sz w:val="18"/>
          <w:szCs w:val="18"/>
          <w:lang w:val="fr-FR"/>
        </w:rPr>
        <w:t xml:space="preserve">                                                                                                                    </w:t>
      </w:r>
      <w:bookmarkStart w:id="79" w:name="_Toc161134347"/>
      <w:r w:rsidR="002B55DA" w:rsidRPr="00CC03B9">
        <w:rPr>
          <w:rFonts w:ascii="Times New Roman" w:hAnsi="Times New Roman"/>
          <w:color w:val="auto"/>
          <w:sz w:val="18"/>
          <w:szCs w:val="18"/>
          <w:lang w:val="fr-FR"/>
        </w:rPr>
        <w:t>Departamentul MUZICĂ</w:t>
      </w:r>
      <w:bookmarkEnd w:id="79"/>
    </w:p>
    <w:p w14:paraId="6C8223E0"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57A73FF6"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464D964F"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298C3BA7"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03D93F2D" w14:textId="77777777" w:rsidR="002B55DA" w:rsidRPr="00ED02C9" w:rsidRDefault="002B55DA" w:rsidP="00F87B9A">
      <w:pPr>
        <w:autoSpaceDE w:val="0"/>
        <w:spacing w:after="0" w:line="360" w:lineRule="auto"/>
        <w:jc w:val="center"/>
        <w:outlineLvl w:val="1"/>
        <w:rPr>
          <w:rFonts w:ascii="Times New Roman" w:hAnsi="Times New Roman"/>
          <w:b/>
          <w:bCs/>
          <w:sz w:val="23"/>
          <w:szCs w:val="23"/>
          <w:lang w:val="fr-FR"/>
        </w:rPr>
      </w:pPr>
      <w:bookmarkStart w:id="80" w:name="_Toc161134348"/>
      <w:r w:rsidRPr="00ED02C9">
        <w:rPr>
          <w:rFonts w:ascii="Times New Roman" w:hAnsi="Times New Roman"/>
          <w:b/>
          <w:bCs/>
          <w:sz w:val="23"/>
          <w:szCs w:val="23"/>
          <w:lang w:val="fr-FR"/>
        </w:rPr>
        <w:t>REFERAT DE APRECIERE</w:t>
      </w:r>
      <w:bookmarkEnd w:id="80"/>
      <w:r w:rsidRPr="00ED02C9">
        <w:rPr>
          <w:rFonts w:ascii="Times New Roman" w:hAnsi="Times New Roman"/>
          <w:b/>
          <w:bCs/>
          <w:sz w:val="23"/>
          <w:szCs w:val="23"/>
          <w:lang w:val="fr-FR"/>
        </w:rPr>
        <w:t xml:space="preserve"> </w:t>
      </w:r>
    </w:p>
    <w:p w14:paraId="40595C17" w14:textId="77777777" w:rsidR="002B55DA" w:rsidRPr="00ED02C9"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bCs/>
          <w:sz w:val="23"/>
          <w:szCs w:val="23"/>
          <w:lang w:val="fr-FR"/>
        </w:rPr>
        <w:t>a</w:t>
      </w:r>
      <w:proofErr w:type="spellEnd"/>
      <w:proofErr w:type="gram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candidatului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ocuparea</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postului</w:t>
      </w:r>
      <w:proofErr w:type="spellEnd"/>
      <w:r w:rsidRPr="00ED02C9">
        <w:rPr>
          <w:rFonts w:ascii="Times New Roman" w:hAnsi="Times New Roman"/>
          <w:b/>
          <w:bCs/>
          <w:sz w:val="23"/>
          <w:szCs w:val="23"/>
          <w:lang w:val="fr-FR"/>
        </w:rPr>
        <w:t xml:space="preserve"> de</w:t>
      </w:r>
    </w:p>
    <w:p w14:paraId="3F2EC7C8" w14:textId="77777777" w:rsidR="002B55DA"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iCs/>
          <w:sz w:val="24"/>
          <w:szCs w:val="24"/>
          <w:lang w:val="fr-FR"/>
        </w:rPr>
        <w:t>asistent</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asistent</w:t>
      </w:r>
      <w:proofErr w:type="spellEnd"/>
      <w:r w:rsidRPr="00ED02C9">
        <w:rPr>
          <w:rFonts w:ascii="Times New Roman" w:hAnsi="Times New Roman"/>
          <w:b/>
          <w:iCs/>
          <w:sz w:val="24"/>
          <w:szCs w:val="24"/>
          <w:lang w:val="fr-FR"/>
        </w:rPr>
        <w:t xml:space="preserve"> de </w:t>
      </w:r>
      <w:proofErr w:type="spellStart"/>
      <w:r w:rsidRPr="00ED02C9">
        <w:rPr>
          <w:rFonts w:ascii="Times New Roman" w:hAnsi="Times New Roman"/>
          <w:b/>
          <w:iCs/>
          <w:sz w:val="24"/>
          <w:szCs w:val="24"/>
          <w:lang w:val="fr-FR"/>
        </w:rPr>
        <w:t>cercetare</w:t>
      </w:r>
      <w:proofErr w:type="spellEnd"/>
    </w:p>
    <w:p w14:paraId="79B90959" w14:textId="76000271" w:rsidR="00F87B9A" w:rsidRPr="00ED02C9" w:rsidRDefault="00F87B9A" w:rsidP="002B55DA">
      <w:pPr>
        <w:autoSpaceDE w:val="0"/>
        <w:spacing w:after="0" w:line="360" w:lineRule="auto"/>
        <w:jc w:val="center"/>
        <w:rPr>
          <w:rFonts w:ascii="Times New Roman" w:hAnsi="Times New Roman"/>
          <w:b/>
          <w:bCs/>
          <w:sz w:val="23"/>
          <w:szCs w:val="23"/>
          <w:lang w:val="fr-FR"/>
        </w:rPr>
      </w:pPr>
      <w:proofErr w:type="spellStart"/>
      <w:proofErr w:type="gramStart"/>
      <w:r>
        <w:rPr>
          <w:rFonts w:ascii="Times New Roman" w:hAnsi="Times New Roman"/>
          <w:b/>
          <w:iCs/>
          <w:sz w:val="24"/>
          <w:szCs w:val="24"/>
          <w:lang w:val="fr-FR"/>
        </w:rPr>
        <w:t>teoreticieni</w:t>
      </w:r>
      <w:proofErr w:type="spellEnd"/>
      <w:proofErr w:type="gramEnd"/>
    </w:p>
    <w:p w14:paraId="00B30CF1"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DEPARTAMENTUL MUZICĂ</w:t>
      </w:r>
    </w:p>
    <w:p w14:paraId="70041F63" w14:textId="77777777" w:rsidR="002B55DA" w:rsidRPr="00ED02C9" w:rsidRDefault="002B55DA" w:rsidP="002B55DA">
      <w:pPr>
        <w:autoSpaceDE w:val="0"/>
        <w:spacing w:after="0" w:line="360" w:lineRule="auto"/>
        <w:jc w:val="center"/>
        <w:rPr>
          <w:rFonts w:ascii="Times New Roman" w:hAnsi="Times New Roman"/>
          <w:bCs/>
          <w:lang w:val="fr-FR"/>
        </w:rPr>
      </w:pPr>
      <w:r w:rsidRPr="00ED02C9">
        <w:rPr>
          <w:rFonts w:ascii="Times New Roman" w:hAnsi="Times New Roman"/>
          <w:bCs/>
          <w:lang w:val="fr-FR"/>
        </w:rPr>
        <w:t>(</w:t>
      </w:r>
      <w:proofErr w:type="gramStart"/>
      <w:r w:rsidRPr="00ED02C9">
        <w:rPr>
          <w:rFonts w:ascii="Times New Roman" w:hAnsi="Times New Roman"/>
          <w:bCs/>
          <w:lang w:val="fr-FR"/>
        </w:rPr>
        <w:t>se</w:t>
      </w:r>
      <w:proofErr w:type="gramEnd"/>
      <w:r w:rsidRPr="00ED02C9">
        <w:rPr>
          <w:rFonts w:ascii="Times New Roman" w:hAnsi="Times New Roman"/>
          <w:bCs/>
          <w:lang w:val="fr-FR"/>
        </w:rPr>
        <w:t xml:space="preserve"> </w:t>
      </w:r>
      <w:proofErr w:type="spellStart"/>
      <w:r w:rsidRPr="00ED02C9">
        <w:rPr>
          <w:rFonts w:ascii="Times New Roman" w:hAnsi="Times New Roman"/>
          <w:bCs/>
          <w:lang w:val="fr-FR"/>
        </w:rPr>
        <w:t>completează</w:t>
      </w:r>
      <w:proofErr w:type="spellEnd"/>
      <w:r w:rsidRPr="00ED02C9">
        <w:rPr>
          <w:rFonts w:ascii="Times New Roman" w:hAnsi="Times New Roman"/>
          <w:bCs/>
          <w:lang w:val="fr-FR"/>
        </w:rPr>
        <w:t xml:space="preserve"> de </w:t>
      </w:r>
      <w:proofErr w:type="spellStart"/>
      <w:r w:rsidRPr="00ED02C9">
        <w:rPr>
          <w:rFonts w:ascii="Times New Roman" w:hAnsi="Times New Roman"/>
          <w:bCs/>
          <w:lang w:val="fr-FR"/>
        </w:rPr>
        <w:t>către</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fiecare</w:t>
      </w:r>
      <w:proofErr w:type="spellEnd"/>
      <w:r w:rsidRPr="00ED02C9">
        <w:rPr>
          <w:rFonts w:ascii="Times New Roman" w:hAnsi="Times New Roman"/>
          <w:bCs/>
          <w:lang w:val="fr-FR"/>
        </w:rPr>
        <w:t xml:space="preserve"> membru al </w:t>
      </w:r>
      <w:proofErr w:type="spellStart"/>
      <w:r w:rsidRPr="00ED02C9">
        <w:rPr>
          <w:rFonts w:ascii="Times New Roman" w:hAnsi="Times New Roman"/>
          <w:bCs/>
          <w:lang w:val="fr-FR"/>
        </w:rPr>
        <w:t>juriului</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pentru</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fiecare</w:t>
      </w:r>
      <w:proofErr w:type="spellEnd"/>
      <w:r w:rsidRPr="00ED02C9">
        <w:rPr>
          <w:rFonts w:ascii="Times New Roman" w:hAnsi="Times New Roman"/>
          <w:bCs/>
          <w:lang w:val="fr-FR"/>
        </w:rPr>
        <w:t xml:space="preserve"> candidat)</w:t>
      </w:r>
    </w:p>
    <w:p w14:paraId="69350EC0" w14:textId="77777777" w:rsidR="002B55DA" w:rsidRPr="00ED02C9" w:rsidRDefault="002B55DA" w:rsidP="002B55DA">
      <w:pPr>
        <w:autoSpaceDE w:val="0"/>
        <w:spacing w:after="0" w:line="360" w:lineRule="auto"/>
        <w:jc w:val="both"/>
        <w:rPr>
          <w:rFonts w:ascii="Times New Roman" w:hAnsi="Times New Roman"/>
          <w:b/>
          <w:bCs/>
          <w:lang w:val="fr-FR"/>
        </w:rPr>
      </w:pPr>
      <w:r w:rsidRPr="00ED02C9">
        <w:rPr>
          <w:rFonts w:ascii="Times New Roman" w:hAnsi="Times New Roman"/>
          <w:b/>
          <w:bCs/>
          <w:lang w:val="fr-FR"/>
        </w:rPr>
        <w:t>DATE DESPRE CANDIDAT</w:t>
      </w:r>
    </w:p>
    <w:p w14:paraId="3383D5CF" w14:textId="77777777" w:rsidR="002B55DA" w:rsidRPr="00ED02C9" w:rsidRDefault="002B55DA" w:rsidP="002B55DA">
      <w:pPr>
        <w:autoSpaceDE w:val="0"/>
        <w:spacing w:after="0" w:line="360" w:lineRule="auto"/>
        <w:jc w:val="both"/>
        <w:rPr>
          <w:rFonts w:ascii="Times New Roman" w:hAnsi="Times New Roman"/>
          <w:lang w:val="fr-FR"/>
        </w:rPr>
      </w:pPr>
    </w:p>
    <w:p w14:paraId="63AE3BEA" w14:textId="77777777" w:rsidR="002B55DA" w:rsidRPr="00ED02C9" w:rsidRDefault="002B55DA" w:rsidP="002B55DA">
      <w:pPr>
        <w:autoSpaceDE w:val="0"/>
        <w:spacing w:after="0" w:line="360" w:lineRule="auto"/>
        <w:rPr>
          <w:rFonts w:ascii="Times New Roman" w:hAnsi="Times New Roman"/>
          <w:lang w:val="fr-FR"/>
        </w:rPr>
      </w:pPr>
      <w:r w:rsidRPr="00ED02C9">
        <w:rPr>
          <w:rFonts w:ascii="Times New Roman" w:hAnsi="Times New Roman"/>
          <w:lang w:val="fr-FR"/>
        </w:rPr>
        <w:t>NUME_____________________________PRENUME_______________________________</w:t>
      </w:r>
      <w:r w:rsidR="00A462FE" w:rsidRPr="00ED02C9">
        <w:rPr>
          <w:rFonts w:ascii="Times New Roman" w:hAnsi="Times New Roman"/>
          <w:lang w:val="fr-FR"/>
        </w:rPr>
        <w:t>___________</w:t>
      </w:r>
      <w:r w:rsidRPr="00ED02C9">
        <w:rPr>
          <w:rFonts w:ascii="Times New Roman" w:hAnsi="Times New Roman"/>
          <w:lang w:val="fr-FR"/>
        </w:rPr>
        <w:t xml:space="preserve"> CNP_____________________</w:t>
      </w: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w:t>
      </w:r>
      <w:proofErr w:type="spellStart"/>
      <w:r w:rsidRPr="00ED02C9">
        <w:rPr>
          <w:rFonts w:ascii="Times New Roman" w:hAnsi="Times New Roman"/>
          <w:lang w:val="fr-FR"/>
        </w:rPr>
        <w:t>candidează</w:t>
      </w:r>
      <w:proofErr w:type="spellEnd"/>
      <w:r w:rsidRPr="00ED02C9">
        <w:rPr>
          <w:rFonts w:ascii="Times New Roman" w:hAnsi="Times New Roman"/>
          <w:lang w:val="fr-FR"/>
        </w:rPr>
        <w:t>___________________________</w:t>
      </w:r>
      <w:r w:rsidR="00A462FE" w:rsidRPr="00ED02C9">
        <w:rPr>
          <w:rFonts w:ascii="Times New Roman" w:hAnsi="Times New Roman"/>
          <w:lang w:val="fr-FR"/>
        </w:rPr>
        <w:t>___________ Poziţia____________Disciplinele</w:t>
      </w:r>
      <w:r w:rsidRPr="00ED02C9">
        <w:rPr>
          <w:rFonts w:ascii="Times New Roman" w:hAnsi="Times New Roman"/>
          <w:lang w:val="fr-FR"/>
        </w:rPr>
        <w:t>_________________________________________________</w:t>
      </w:r>
      <w:r w:rsidR="00A462FE" w:rsidRPr="00ED02C9">
        <w:rPr>
          <w:rFonts w:ascii="Times New Roman" w:hAnsi="Times New Roman"/>
          <w:lang w:val="fr-FR"/>
        </w:rPr>
        <w:t>_________________________________________________________________________________________________________________________________________________________________________________________</w:t>
      </w:r>
      <w:r w:rsidRPr="00ED02C9">
        <w:rPr>
          <w:rFonts w:ascii="Times New Roman" w:hAnsi="Times New Roman"/>
          <w:lang w:val="fr-FR"/>
        </w:rPr>
        <w:t xml:space="preserve"> Departamentul</w:t>
      </w:r>
      <w:r w:rsidR="00A462FE" w:rsidRPr="00ED02C9">
        <w:rPr>
          <w:rFonts w:ascii="Times New Roman" w:hAnsi="Times New Roman"/>
          <w:lang w:val="fr-FR"/>
        </w:rPr>
        <w:t>____________________________</w:t>
      </w:r>
      <w:r w:rsidRPr="00ED02C9">
        <w:rPr>
          <w:rFonts w:ascii="Times New Roman" w:hAnsi="Times New Roman"/>
          <w:lang w:val="fr-FR"/>
        </w:rPr>
        <w:t xml:space="preserve">Facultatea_______________________________________ </w:t>
      </w:r>
    </w:p>
    <w:p w14:paraId="2E3D786B" w14:textId="77777777" w:rsidR="002B55DA" w:rsidRPr="00ED02C9" w:rsidRDefault="002B55DA" w:rsidP="002B55DA">
      <w:pPr>
        <w:autoSpaceDE w:val="0"/>
        <w:spacing w:after="0" w:line="360" w:lineRule="auto"/>
        <w:rPr>
          <w:rFonts w:ascii="Times New Roman" w:hAnsi="Times New Roman"/>
          <w:lang w:val="fr-FR"/>
        </w:rPr>
      </w:pPr>
    </w:p>
    <w:p w14:paraId="074176BE" w14:textId="77777777" w:rsidR="003768A5" w:rsidRPr="00ED02C9" w:rsidRDefault="003768A5" w:rsidP="003768A5">
      <w:pPr>
        <w:pStyle w:val="ListParagraph"/>
        <w:spacing w:after="0" w:line="360" w:lineRule="auto"/>
        <w:ind w:left="1080"/>
        <w:jc w:val="center"/>
        <w:rPr>
          <w:rFonts w:ascii="Times New Roman" w:hAnsi="Times New Roman"/>
          <w:b/>
          <w:bCs/>
          <w:sz w:val="23"/>
          <w:szCs w:val="23"/>
          <w:lang w:val="ro-RO"/>
        </w:rPr>
      </w:pPr>
      <w:r w:rsidRPr="00ED02C9">
        <w:rPr>
          <w:rFonts w:ascii="Times New Roman" w:hAnsi="Times New Roman"/>
          <w:b/>
          <w:lang w:val="fr-FR"/>
        </w:rPr>
        <w:t>I.</w:t>
      </w:r>
      <w:r w:rsidR="004A47D4" w:rsidRPr="00ED02C9">
        <w:rPr>
          <w:rFonts w:ascii="Times New Roman" w:hAnsi="Times New Roman"/>
          <w:b/>
          <w:lang w:val="fr-FR"/>
        </w:rPr>
        <w:t xml:space="preserve"> </w:t>
      </w:r>
      <w:r w:rsidR="004A47D4" w:rsidRPr="00ED02C9">
        <w:rPr>
          <w:rFonts w:ascii="Times New Roman" w:hAnsi="Times New Roman"/>
          <w:b/>
          <w:bCs/>
          <w:sz w:val="23"/>
          <w:szCs w:val="23"/>
          <w:lang w:val="fr-FR"/>
        </w:rPr>
        <w:t>EVALUAREA ACTIVIT</w:t>
      </w:r>
      <w:r w:rsidR="004A47D4" w:rsidRPr="00ED02C9">
        <w:rPr>
          <w:rFonts w:ascii="Times New Roman" w:hAnsi="Times New Roman"/>
          <w:b/>
          <w:bCs/>
          <w:sz w:val="23"/>
          <w:szCs w:val="23"/>
          <w:lang w:val="ro-RO"/>
        </w:rPr>
        <w:t>ĂȚII DIDACTICE ȘI ȘTIINȚIFICE</w:t>
      </w:r>
    </w:p>
    <w:p w14:paraId="757510A4" w14:textId="77777777" w:rsidR="002B55DA" w:rsidRPr="00ED02C9" w:rsidRDefault="002B55DA" w:rsidP="003768A5">
      <w:pPr>
        <w:pStyle w:val="ListParagraph"/>
        <w:spacing w:after="0" w:line="360" w:lineRule="auto"/>
        <w:ind w:left="1080"/>
        <w:jc w:val="center"/>
        <w:rPr>
          <w:rFonts w:ascii="Times New Roman" w:hAnsi="Times New Roman"/>
          <w:b/>
          <w:bCs/>
          <w:sz w:val="23"/>
          <w:szCs w:val="23"/>
          <w:lang w:val="fr-FR"/>
        </w:rPr>
      </w:pPr>
      <w:r w:rsidRPr="00ED02C9">
        <w:rPr>
          <w:rFonts w:ascii="Times New Roman" w:hAnsi="Times New Roman"/>
          <w:b/>
          <w:bCs/>
          <w:sz w:val="23"/>
          <w:szCs w:val="23"/>
          <w:lang w:val="fr-FR"/>
        </w:rPr>
        <w:t>DATE PRIVIND ÎNDEPLINIREA STANDARDELOR SPECIFICE</w:t>
      </w:r>
    </w:p>
    <w:p w14:paraId="270C5792" w14:textId="77777777" w:rsidR="002B55DA" w:rsidRPr="00ED02C9" w:rsidRDefault="002B55DA" w:rsidP="003768A5">
      <w:pPr>
        <w:pStyle w:val="ListParagraph"/>
        <w:spacing w:after="0" w:line="360" w:lineRule="auto"/>
        <w:ind w:left="432"/>
        <w:jc w:val="center"/>
        <w:rPr>
          <w:rFonts w:ascii="Times New Roman" w:hAnsi="Times New Roman"/>
          <w:b/>
          <w:sz w:val="24"/>
          <w:szCs w:val="24"/>
          <w:lang w:val="fr-FR"/>
        </w:rPr>
      </w:pPr>
      <w:proofErr w:type="gramStart"/>
      <w:r w:rsidRPr="00ED02C9">
        <w:rPr>
          <w:rFonts w:ascii="Times New Roman" w:hAnsi="Times New Roman"/>
          <w:b/>
          <w:sz w:val="24"/>
          <w:szCs w:val="24"/>
          <w:lang w:val="fr-FR"/>
        </w:rPr>
        <w:t>TEORETICIENI:</w:t>
      </w:r>
      <w:proofErr w:type="gramEnd"/>
    </w:p>
    <w:p w14:paraId="1F883669" w14:textId="77777777" w:rsidR="002B55DA" w:rsidRPr="00ED02C9" w:rsidRDefault="002B55DA" w:rsidP="002B55DA">
      <w:pPr>
        <w:spacing w:after="0" w:line="360" w:lineRule="auto"/>
        <w:rPr>
          <w:rFonts w:ascii="Times New Roman" w:hAnsi="Times New Roman"/>
          <w:lang w:val="fr-FR"/>
        </w:rPr>
      </w:pPr>
      <w:proofErr w:type="spellStart"/>
      <w:proofErr w:type="gramStart"/>
      <w:r w:rsidRPr="00ED02C9">
        <w:rPr>
          <w:rFonts w:ascii="Times New Roman" w:hAnsi="Times New Roman"/>
          <w:lang w:val="fr-FR"/>
        </w:rPr>
        <w:t>Definiţii</w:t>
      </w:r>
      <w:proofErr w:type="spellEnd"/>
      <w:r w:rsidRPr="00ED02C9">
        <w:rPr>
          <w:rFonts w:ascii="Times New Roman" w:hAnsi="Times New Roman"/>
          <w:lang w:val="fr-FR"/>
        </w:rPr>
        <w:t>:</w:t>
      </w:r>
      <w:proofErr w:type="gramEnd"/>
      <w:r w:rsidRPr="00ED02C9">
        <w:rPr>
          <w:rFonts w:ascii="Times New Roman" w:hAnsi="Times New Roman"/>
          <w:lang w:val="fr-FR"/>
        </w:rPr>
        <w:t xml:space="preserve"> n </w:t>
      </w:r>
      <w:proofErr w:type="spellStart"/>
      <w:r w:rsidRPr="00ED02C9">
        <w:rPr>
          <w:rFonts w:ascii="Times New Roman" w:hAnsi="Times New Roman"/>
          <w:lang w:val="fr-FR"/>
        </w:rPr>
        <w:t>indică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numărul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autori</w:t>
      </w:r>
      <w:proofErr w:type="spellEnd"/>
      <w:r w:rsidRPr="00ED02C9">
        <w:rPr>
          <w:rFonts w:ascii="Times New Roman" w:hAnsi="Times New Roman"/>
          <w:lang w:val="fr-FR"/>
        </w:rPr>
        <w:t xml:space="preserve"> ai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partituri</w:t>
      </w:r>
      <w:proofErr w:type="spellEnd"/>
      <w:r w:rsidRPr="00ED02C9">
        <w:rPr>
          <w:rFonts w:ascii="Times New Roman" w:hAnsi="Times New Roman"/>
          <w:lang w:val="fr-FR"/>
        </w:rPr>
        <w:t xml:space="preserve"> la care </w:t>
      </w:r>
      <w:proofErr w:type="spellStart"/>
      <w:r w:rsidRPr="00ED02C9">
        <w:rPr>
          <w:rFonts w:ascii="Times New Roman" w:hAnsi="Times New Roman"/>
          <w:lang w:val="fr-FR"/>
        </w:rPr>
        <w:t>candidatul</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compozitor</w:t>
      </w:r>
      <w:proofErr w:type="spellEnd"/>
      <w:r w:rsidRPr="00ED02C9">
        <w:rPr>
          <w:rFonts w:ascii="Times New Roman" w:hAnsi="Times New Roman"/>
          <w:lang w:val="fr-FR"/>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760"/>
        <w:gridCol w:w="1530"/>
        <w:gridCol w:w="1426"/>
      </w:tblGrid>
      <w:tr w:rsidR="00ED02C9" w:rsidRPr="00ED02C9" w14:paraId="5667F429" w14:textId="77777777" w:rsidTr="00302353">
        <w:trPr>
          <w:trHeight w:val="1214"/>
        </w:trPr>
        <w:tc>
          <w:tcPr>
            <w:tcW w:w="810" w:type="dxa"/>
            <w:textDirection w:val="btLr"/>
            <w:vAlign w:val="center"/>
          </w:tcPr>
          <w:p w14:paraId="479C20BA" w14:textId="77777777" w:rsidR="002B55DA" w:rsidRPr="00ED02C9" w:rsidRDefault="002B55DA" w:rsidP="008B143B">
            <w:pPr>
              <w:spacing w:after="0" w:line="360" w:lineRule="auto"/>
              <w:ind w:left="113" w:right="113"/>
              <w:jc w:val="center"/>
              <w:rPr>
                <w:rFonts w:ascii="Times New Roman" w:hAnsi="Times New Roman"/>
                <w:b/>
                <w:sz w:val="18"/>
                <w:szCs w:val="18"/>
              </w:rPr>
            </w:pPr>
            <w:proofErr w:type="spellStart"/>
            <w:r w:rsidRPr="00ED02C9">
              <w:rPr>
                <w:rFonts w:ascii="Times New Roman" w:hAnsi="Times New Roman"/>
                <w:b/>
                <w:sz w:val="18"/>
                <w:szCs w:val="18"/>
              </w:rPr>
              <w:t>Indicatori</w:t>
            </w:r>
            <w:proofErr w:type="spellEnd"/>
          </w:p>
        </w:tc>
        <w:tc>
          <w:tcPr>
            <w:tcW w:w="5760" w:type="dxa"/>
            <w:vAlign w:val="center"/>
          </w:tcPr>
          <w:p w14:paraId="4BA05D74" w14:textId="77777777" w:rsidR="002B55DA" w:rsidRPr="00ED02C9" w:rsidRDefault="002B55DA" w:rsidP="008B143B">
            <w:pPr>
              <w:spacing w:after="0" w:line="360" w:lineRule="auto"/>
              <w:jc w:val="center"/>
              <w:rPr>
                <w:rFonts w:ascii="Times New Roman" w:hAnsi="Times New Roman"/>
                <w:b/>
                <w:sz w:val="18"/>
                <w:szCs w:val="18"/>
              </w:rPr>
            </w:pPr>
            <w:proofErr w:type="spellStart"/>
            <w:r w:rsidRPr="00ED02C9">
              <w:rPr>
                <w:rFonts w:ascii="Times New Roman" w:hAnsi="Times New Roman"/>
                <w:b/>
                <w:sz w:val="18"/>
                <w:szCs w:val="18"/>
              </w:rPr>
              <w:t>Denumirea</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indicatorului</w:t>
            </w:r>
            <w:proofErr w:type="spellEnd"/>
          </w:p>
        </w:tc>
        <w:tc>
          <w:tcPr>
            <w:tcW w:w="1530" w:type="dxa"/>
            <w:vAlign w:val="center"/>
          </w:tcPr>
          <w:p w14:paraId="622E1BD5" w14:textId="77777777" w:rsidR="002B55DA" w:rsidRPr="00ED02C9" w:rsidRDefault="002B55DA" w:rsidP="008B143B">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Punctajul</w:t>
            </w:r>
            <w:proofErr w:type="spellEnd"/>
            <w:r w:rsidRPr="00ED02C9">
              <w:rPr>
                <w:rFonts w:ascii="Times New Roman" w:hAnsi="Times New Roman"/>
                <w:b/>
                <w:sz w:val="18"/>
                <w:szCs w:val="18"/>
              </w:rPr>
              <w:t xml:space="preserve">/ carte </w:t>
            </w:r>
            <w:proofErr w:type="spellStart"/>
            <w:r w:rsidRPr="00ED02C9">
              <w:rPr>
                <w:rFonts w:ascii="Times New Roman" w:hAnsi="Times New Roman"/>
                <w:b/>
                <w:sz w:val="18"/>
                <w:szCs w:val="18"/>
              </w:rPr>
              <w:t>studiu</w:t>
            </w:r>
            <w:proofErr w:type="spellEnd"/>
            <w:r w:rsidRPr="00ED02C9">
              <w:rPr>
                <w:rFonts w:ascii="Times New Roman" w:hAnsi="Times New Roman"/>
                <w:b/>
                <w:sz w:val="18"/>
                <w:szCs w:val="18"/>
              </w:rPr>
              <w:t>/</w:t>
            </w:r>
            <w:proofErr w:type="spellStart"/>
            <w:r w:rsidRPr="00ED02C9">
              <w:rPr>
                <w:rFonts w:ascii="Times New Roman" w:hAnsi="Times New Roman"/>
                <w:b/>
                <w:sz w:val="18"/>
                <w:szCs w:val="18"/>
              </w:rPr>
              <w:t>serie</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publicaţie</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comunicare</w:t>
            </w:r>
            <w:proofErr w:type="spellEnd"/>
          </w:p>
        </w:tc>
        <w:tc>
          <w:tcPr>
            <w:tcW w:w="1426" w:type="dxa"/>
          </w:tcPr>
          <w:p w14:paraId="1DEE9B6A" w14:textId="77777777" w:rsidR="002B55DA" w:rsidRPr="00ED02C9" w:rsidRDefault="002B55DA" w:rsidP="008B143B">
            <w:pPr>
              <w:spacing w:after="0" w:line="360" w:lineRule="auto"/>
              <w:jc w:val="center"/>
              <w:rPr>
                <w:rFonts w:ascii="Times New Roman" w:hAnsi="Times New Roman"/>
                <w:b/>
                <w:sz w:val="18"/>
                <w:szCs w:val="18"/>
              </w:rPr>
            </w:pPr>
          </w:p>
          <w:p w14:paraId="65CCED99" w14:textId="77777777" w:rsidR="002B55DA" w:rsidRPr="00ED02C9" w:rsidRDefault="002B55DA" w:rsidP="008B143B">
            <w:pPr>
              <w:spacing w:after="0" w:line="360" w:lineRule="auto"/>
              <w:jc w:val="center"/>
              <w:rPr>
                <w:rFonts w:ascii="Times New Roman" w:hAnsi="Times New Roman"/>
                <w:b/>
                <w:sz w:val="18"/>
                <w:szCs w:val="18"/>
              </w:rPr>
            </w:pPr>
            <w:proofErr w:type="spellStart"/>
            <w:r w:rsidRPr="00ED02C9">
              <w:rPr>
                <w:rFonts w:ascii="Times New Roman" w:hAnsi="Times New Roman"/>
                <w:b/>
                <w:sz w:val="18"/>
                <w:szCs w:val="18"/>
              </w:rPr>
              <w:t>Punctaj</w:t>
            </w:r>
            <w:proofErr w:type="spellEnd"/>
            <w:r w:rsidRPr="00ED02C9">
              <w:rPr>
                <w:rFonts w:ascii="Times New Roman" w:hAnsi="Times New Roman"/>
                <w:b/>
                <w:sz w:val="18"/>
                <w:szCs w:val="18"/>
              </w:rPr>
              <w:t xml:space="preserve"> </w:t>
            </w:r>
          </w:p>
          <w:p w14:paraId="01C3FA5A" w14:textId="77777777" w:rsidR="002B55DA" w:rsidRPr="00ED02C9" w:rsidRDefault="002B55DA" w:rsidP="008B143B">
            <w:pPr>
              <w:spacing w:after="0" w:line="360" w:lineRule="auto"/>
              <w:jc w:val="center"/>
              <w:rPr>
                <w:rFonts w:ascii="Times New Roman" w:hAnsi="Times New Roman"/>
                <w:b/>
                <w:sz w:val="18"/>
                <w:szCs w:val="18"/>
              </w:rPr>
            </w:pPr>
            <w:proofErr w:type="spellStart"/>
            <w:r w:rsidRPr="00ED02C9">
              <w:rPr>
                <w:rFonts w:ascii="Times New Roman" w:hAnsi="Times New Roman"/>
                <w:b/>
                <w:sz w:val="18"/>
                <w:szCs w:val="18"/>
              </w:rPr>
              <w:t>Candidat</w:t>
            </w:r>
            <w:proofErr w:type="spellEnd"/>
          </w:p>
        </w:tc>
      </w:tr>
      <w:tr w:rsidR="00ED02C9" w:rsidRPr="00ED02C9" w14:paraId="633E005F" w14:textId="77777777" w:rsidTr="00302353">
        <w:tc>
          <w:tcPr>
            <w:tcW w:w="810" w:type="dxa"/>
            <w:vAlign w:val="center"/>
          </w:tcPr>
          <w:p w14:paraId="6D0E9BD7"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w:t>
            </w:r>
          </w:p>
        </w:tc>
        <w:tc>
          <w:tcPr>
            <w:tcW w:w="5760" w:type="dxa"/>
            <w:vAlign w:val="center"/>
          </w:tcPr>
          <w:p w14:paraId="647D7ADE"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Carte de </w:t>
            </w:r>
            <w:proofErr w:type="spellStart"/>
            <w:r w:rsidRPr="00ED02C9">
              <w:rPr>
                <w:rFonts w:ascii="Times New Roman" w:hAnsi="Times New Roman"/>
              </w:rPr>
              <w:t>muzicologie</w:t>
            </w:r>
            <w:proofErr w:type="spellEnd"/>
            <w:r w:rsidRPr="00ED02C9">
              <w:rPr>
                <w:rFonts w:ascii="Times New Roman" w:hAnsi="Times New Roman"/>
              </w:rPr>
              <w:t xml:space="preserve">, </w:t>
            </w:r>
            <w:proofErr w:type="spellStart"/>
            <w:r w:rsidRPr="00ED02C9">
              <w:rPr>
                <w:rFonts w:ascii="Times New Roman" w:hAnsi="Times New Roman"/>
              </w:rPr>
              <w:t>teorie</w:t>
            </w:r>
            <w:proofErr w:type="spellEnd"/>
            <w:r w:rsidRPr="00ED02C9">
              <w:rPr>
                <w:rFonts w:ascii="Times New Roman" w:hAnsi="Times New Roman"/>
              </w:rPr>
              <w:t xml:space="preserve"> </w:t>
            </w:r>
            <w:proofErr w:type="spellStart"/>
            <w:r w:rsidRPr="00ED02C9">
              <w:rPr>
                <w:rFonts w:ascii="Times New Roman" w:hAnsi="Times New Roman"/>
              </w:rPr>
              <w:t>generală</w:t>
            </w:r>
            <w:proofErr w:type="spellEnd"/>
            <w:r w:rsidRPr="00ED02C9">
              <w:rPr>
                <w:rFonts w:ascii="Times New Roman" w:hAnsi="Times New Roman"/>
              </w:rPr>
              <w:t xml:space="preserve"> a </w:t>
            </w:r>
            <w:proofErr w:type="spellStart"/>
            <w:r w:rsidRPr="00ED02C9">
              <w:rPr>
                <w:rFonts w:ascii="Times New Roman" w:hAnsi="Times New Roman"/>
              </w:rPr>
              <w:t>muzicii</w:t>
            </w:r>
            <w:proofErr w:type="spellEnd"/>
            <w:r w:rsidRPr="00ED02C9">
              <w:rPr>
                <w:rFonts w:ascii="Times New Roman" w:hAnsi="Times New Roman"/>
              </w:rPr>
              <w:t xml:space="preserve">, </w:t>
            </w:r>
            <w:proofErr w:type="spellStart"/>
            <w:r w:rsidRPr="00ED02C9">
              <w:rPr>
                <w:rFonts w:ascii="Times New Roman" w:hAnsi="Times New Roman"/>
              </w:rPr>
              <w:t>istoriografie</w:t>
            </w:r>
            <w:proofErr w:type="spellEnd"/>
            <w:r w:rsidRPr="00ED02C9">
              <w:rPr>
                <w:rFonts w:ascii="Times New Roman" w:hAnsi="Times New Roman"/>
              </w:rPr>
              <w:t xml:space="preserve">, </w:t>
            </w:r>
            <w:proofErr w:type="spellStart"/>
            <w:r w:rsidRPr="00ED02C9">
              <w:rPr>
                <w:rFonts w:ascii="Times New Roman" w:hAnsi="Times New Roman"/>
              </w:rPr>
              <w:t>lexicografie</w:t>
            </w:r>
            <w:proofErr w:type="spellEnd"/>
            <w:r w:rsidRPr="00ED02C9">
              <w:rPr>
                <w:rFonts w:ascii="Times New Roman" w:hAnsi="Times New Roman"/>
              </w:rPr>
              <w:t xml:space="preserve">, </w:t>
            </w:r>
            <w:proofErr w:type="spellStart"/>
            <w:r w:rsidRPr="00ED02C9">
              <w:rPr>
                <w:rFonts w:ascii="Times New Roman" w:hAnsi="Times New Roman"/>
              </w:rPr>
              <w:t>bizantinologie</w:t>
            </w:r>
            <w:proofErr w:type="spellEnd"/>
            <w:r w:rsidRPr="00ED02C9">
              <w:rPr>
                <w:rFonts w:ascii="Times New Roman" w:hAnsi="Times New Roman"/>
              </w:rPr>
              <w:t xml:space="preserve">, </w:t>
            </w:r>
            <w:proofErr w:type="spellStart"/>
            <w:r w:rsidRPr="00ED02C9">
              <w:rPr>
                <w:rFonts w:ascii="Times New Roman" w:hAnsi="Times New Roman"/>
              </w:rPr>
              <w:t>antropologie</w:t>
            </w:r>
            <w:proofErr w:type="spellEnd"/>
            <w:r w:rsidRPr="00ED02C9">
              <w:rPr>
                <w:rFonts w:ascii="Times New Roman" w:hAnsi="Times New Roman"/>
              </w:rPr>
              <w:t xml:space="preserve">, </w:t>
            </w:r>
            <w:proofErr w:type="spellStart"/>
            <w:r w:rsidRPr="00ED02C9">
              <w:rPr>
                <w:rFonts w:ascii="Times New Roman" w:hAnsi="Times New Roman"/>
              </w:rPr>
              <w:t>analiză</w:t>
            </w:r>
            <w:proofErr w:type="spellEnd"/>
            <w:r w:rsidRPr="00ED02C9">
              <w:rPr>
                <w:rFonts w:ascii="Times New Roman" w:hAnsi="Times New Roman"/>
              </w:rPr>
              <w:t xml:space="preserve">, </w:t>
            </w:r>
            <w:proofErr w:type="spellStart"/>
            <w:r w:rsidRPr="00ED02C9">
              <w:rPr>
                <w:rFonts w:ascii="Times New Roman" w:hAnsi="Times New Roman"/>
              </w:rPr>
              <w:t>estetică</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rPr>
              <w:t>crtică</w:t>
            </w:r>
            <w:proofErr w:type="spellEnd"/>
            <w:r w:rsidRPr="00ED02C9">
              <w:rPr>
                <w:rFonts w:ascii="Times New Roman" w:hAnsi="Times New Roman"/>
              </w:rPr>
              <w:t xml:space="preserve"> </w:t>
            </w:r>
            <w:proofErr w:type="spellStart"/>
            <w:r w:rsidRPr="00ED02C9">
              <w:rPr>
                <w:rFonts w:ascii="Times New Roman" w:hAnsi="Times New Roman"/>
              </w:rPr>
              <w:t>muzivală</w:t>
            </w:r>
            <w:proofErr w:type="spellEnd"/>
            <w:r w:rsidRPr="00ED02C9">
              <w:rPr>
                <w:rFonts w:ascii="Times New Roman" w:hAnsi="Times New Roman"/>
              </w:rPr>
              <w:t xml:space="preserve">, </w:t>
            </w:r>
            <w:proofErr w:type="spellStart"/>
            <w:r w:rsidRPr="00ED02C9">
              <w:rPr>
                <w:rFonts w:ascii="Times New Roman" w:hAnsi="Times New Roman"/>
              </w:rPr>
              <w:t>publicată</w:t>
            </w:r>
            <w:proofErr w:type="spellEnd"/>
            <w:r w:rsidRPr="00ED02C9">
              <w:rPr>
                <w:rFonts w:ascii="Times New Roman" w:hAnsi="Times New Roman"/>
              </w:rPr>
              <w:t xml:space="preserve"> la </w:t>
            </w:r>
            <w:proofErr w:type="spellStart"/>
            <w:r w:rsidRPr="00ED02C9">
              <w:rPr>
                <w:rFonts w:ascii="Times New Roman" w:hAnsi="Times New Roman"/>
              </w:rPr>
              <w:t>edituri</w:t>
            </w:r>
            <w:proofErr w:type="spellEnd"/>
            <w:r w:rsidRPr="00ED02C9">
              <w:rPr>
                <w:rFonts w:ascii="Times New Roman" w:hAnsi="Times New Roman"/>
              </w:rPr>
              <w:t xml:space="preserve"> cu </w:t>
            </w:r>
            <w:proofErr w:type="spellStart"/>
            <w:r w:rsidRPr="00ED02C9">
              <w:rPr>
                <w:rFonts w:ascii="Times New Roman" w:hAnsi="Times New Roman"/>
              </w:rPr>
              <w:t>prestigiu</w:t>
            </w:r>
            <w:proofErr w:type="spellEnd"/>
            <w:r w:rsidRPr="00ED02C9">
              <w:rPr>
                <w:rFonts w:ascii="Times New Roman" w:hAnsi="Times New Roman"/>
              </w:rPr>
              <w:t xml:space="preserve"> </w:t>
            </w:r>
            <w:proofErr w:type="spellStart"/>
            <w:r w:rsidRPr="00ED02C9">
              <w:rPr>
                <w:rFonts w:ascii="Times New Roman" w:hAnsi="Times New Roman"/>
              </w:rPr>
              <w:t>internaţional</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la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categoriile</w:t>
            </w:r>
            <w:proofErr w:type="spellEnd"/>
            <w:r w:rsidRPr="00ED02C9">
              <w:rPr>
                <w:rFonts w:ascii="Times New Roman" w:hAnsi="Times New Roman"/>
              </w:rPr>
              <w:t xml:space="preserve"> A </w:t>
            </w:r>
            <w:proofErr w:type="spellStart"/>
            <w:r w:rsidRPr="00ED02C9">
              <w:rPr>
                <w:rFonts w:ascii="Times New Roman" w:hAnsi="Times New Roman"/>
              </w:rPr>
              <w:t>ori</w:t>
            </w:r>
            <w:proofErr w:type="spellEnd"/>
            <w:r w:rsidRPr="00ED02C9">
              <w:rPr>
                <w:rFonts w:ascii="Times New Roman" w:hAnsi="Times New Roman"/>
              </w:rPr>
              <w:t xml:space="preserve"> B</w:t>
            </w:r>
          </w:p>
        </w:tc>
        <w:tc>
          <w:tcPr>
            <w:tcW w:w="1530" w:type="dxa"/>
            <w:vAlign w:val="center"/>
          </w:tcPr>
          <w:p w14:paraId="3CDF88E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40/n</w:t>
            </w:r>
          </w:p>
        </w:tc>
        <w:tc>
          <w:tcPr>
            <w:tcW w:w="1426" w:type="dxa"/>
          </w:tcPr>
          <w:p w14:paraId="669452EB" w14:textId="77777777" w:rsidR="002B55DA" w:rsidRPr="00ED02C9" w:rsidRDefault="002B55DA" w:rsidP="008B143B">
            <w:pPr>
              <w:spacing w:after="0" w:line="360" w:lineRule="auto"/>
              <w:jc w:val="center"/>
              <w:rPr>
                <w:rFonts w:ascii="Times New Roman" w:hAnsi="Times New Roman"/>
              </w:rPr>
            </w:pPr>
          </w:p>
        </w:tc>
      </w:tr>
      <w:tr w:rsidR="00ED02C9" w:rsidRPr="00ED02C9" w14:paraId="25712F98" w14:textId="77777777" w:rsidTr="00302353">
        <w:trPr>
          <w:trHeight w:val="299"/>
        </w:trPr>
        <w:tc>
          <w:tcPr>
            <w:tcW w:w="810" w:type="dxa"/>
            <w:vAlign w:val="center"/>
          </w:tcPr>
          <w:p w14:paraId="5CA13824"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w:t>
            </w:r>
          </w:p>
        </w:tc>
        <w:tc>
          <w:tcPr>
            <w:tcW w:w="5760" w:type="dxa"/>
            <w:vAlign w:val="center"/>
          </w:tcPr>
          <w:p w14:paraId="2FF3B20B" w14:textId="77777777" w:rsidR="002B55DA" w:rsidRPr="00ED02C9" w:rsidRDefault="002B55DA" w:rsidP="008B143B">
            <w:pPr>
              <w:spacing w:after="0" w:line="360" w:lineRule="auto"/>
              <w:jc w:val="center"/>
              <w:rPr>
                <w:rFonts w:ascii="Times New Roman" w:hAnsi="Times New Roman"/>
                <w:lang w:val="fr-FR"/>
              </w:rPr>
            </w:pPr>
            <w:r w:rsidRPr="00ED02C9">
              <w:rPr>
                <w:rFonts w:ascii="Times New Roman" w:hAnsi="Times New Roman"/>
                <w:lang w:val="fr-FR"/>
              </w:rPr>
              <w:t xml:space="preserve">Manual, </w:t>
            </w:r>
            <w:proofErr w:type="spellStart"/>
            <w:r w:rsidRPr="00ED02C9">
              <w:rPr>
                <w:rFonts w:ascii="Times New Roman" w:hAnsi="Times New Roman"/>
                <w:lang w:val="fr-FR"/>
              </w:rPr>
              <w:t>Tratat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Suport</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curs</w:t>
            </w:r>
            <w:proofErr w:type="spellEnd"/>
          </w:p>
        </w:tc>
        <w:tc>
          <w:tcPr>
            <w:tcW w:w="1530" w:type="dxa"/>
            <w:vAlign w:val="center"/>
          </w:tcPr>
          <w:p w14:paraId="3302183A"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20/n</w:t>
            </w:r>
          </w:p>
        </w:tc>
        <w:tc>
          <w:tcPr>
            <w:tcW w:w="1426" w:type="dxa"/>
          </w:tcPr>
          <w:p w14:paraId="726846CE" w14:textId="77777777" w:rsidR="002B55DA" w:rsidRPr="00ED02C9" w:rsidRDefault="002B55DA" w:rsidP="008B143B">
            <w:pPr>
              <w:spacing w:after="0" w:line="360" w:lineRule="auto"/>
              <w:jc w:val="center"/>
              <w:rPr>
                <w:rFonts w:ascii="Times New Roman" w:hAnsi="Times New Roman"/>
              </w:rPr>
            </w:pPr>
          </w:p>
        </w:tc>
      </w:tr>
      <w:tr w:rsidR="00ED02C9" w:rsidRPr="00ED02C9" w14:paraId="0E571012" w14:textId="77777777" w:rsidTr="00302353">
        <w:tc>
          <w:tcPr>
            <w:tcW w:w="810" w:type="dxa"/>
            <w:vAlign w:val="center"/>
          </w:tcPr>
          <w:p w14:paraId="023B9D4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3</w:t>
            </w:r>
          </w:p>
        </w:tc>
        <w:tc>
          <w:tcPr>
            <w:tcW w:w="5760" w:type="dxa"/>
            <w:vAlign w:val="center"/>
          </w:tcPr>
          <w:p w14:paraId="440D9C70" w14:textId="77777777" w:rsidR="002B55DA" w:rsidRPr="00ED02C9" w:rsidRDefault="002B55DA" w:rsidP="008B143B">
            <w:pPr>
              <w:pStyle w:val="Default"/>
              <w:spacing w:after="0" w:line="360" w:lineRule="auto"/>
              <w:jc w:val="center"/>
              <w:rPr>
                <w:rFonts w:ascii="Times New Roman" w:hAnsi="Times New Roman" w:cs="Times New Roman"/>
                <w:color w:val="auto"/>
                <w:lang w:val="fr-FR"/>
              </w:rPr>
            </w:pPr>
            <w:proofErr w:type="spellStart"/>
            <w:r w:rsidRPr="00ED02C9">
              <w:rPr>
                <w:rFonts w:ascii="Times New Roman" w:hAnsi="Times New Roman" w:cs="Times New Roman"/>
                <w:color w:val="auto"/>
                <w:sz w:val="22"/>
                <w:szCs w:val="22"/>
                <w:lang w:val="fr-FR"/>
              </w:rPr>
              <w:t>Editarea</w:t>
            </w:r>
            <w:proofErr w:type="spellEnd"/>
            <w:r w:rsidRPr="00ED02C9">
              <w:rPr>
                <w:rFonts w:ascii="Times New Roman" w:hAnsi="Times New Roman" w:cs="Times New Roman"/>
                <w:color w:val="auto"/>
                <w:sz w:val="22"/>
                <w:szCs w:val="22"/>
                <w:lang w:val="fr-FR"/>
              </w:rPr>
              <w:t>/</w:t>
            </w:r>
            <w:proofErr w:type="spellStart"/>
            <w:r w:rsidRPr="00ED02C9">
              <w:rPr>
                <w:rFonts w:ascii="Times New Roman" w:hAnsi="Times New Roman" w:cs="Times New Roman"/>
                <w:color w:val="auto"/>
                <w:sz w:val="22"/>
                <w:szCs w:val="22"/>
                <w:lang w:val="fr-FR"/>
              </w:rPr>
              <w:t>Coordonarea</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unei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antologii</w:t>
            </w:r>
            <w:proofErr w:type="spellEnd"/>
            <w:r w:rsidRPr="00ED02C9">
              <w:rPr>
                <w:rFonts w:ascii="Times New Roman" w:hAnsi="Times New Roman" w:cs="Times New Roman"/>
                <w:color w:val="auto"/>
                <w:sz w:val="22"/>
                <w:szCs w:val="22"/>
                <w:lang w:val="fr-FR"/>
              </w:rPr>
              <w:t xml:space="preserve"> de texte/</w:t>
            </w:r>
            <w:proofErr w:type="spellStart"/>
            <w:r w:rsidRPr="00ED02C9">
              <w:rPr>
                <w:rFonts w:ascii="Times New Roman" w:hAnsi="Times New Roman" w:cs="Times New Roman"/>
                <w:color w:val="auto"/>
                <w:sz w:val="22"/>
                <w:szCs w:val="22"/>
                <w:lang w:val="fr-FR"/>
              </w:rPr>
              <w:t>unui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volum</w:t>
            </w:r>
            <w:proofErr w:type="spellEnd"/>
            <w:r w:rsidRPr="00ED02C9">
              <w:rPr>
                <w:rFonts w:ascii="Times New Roman" w:hAnsi="Times New Roman" w:cs="Times New Roman"/>
                <w:color w:val="auto"/>
                <w:sz w:val="22"/>
                <w:szCs w:val="22"/>
                <w:lang w:val="fr-FR"/>
              </w:rPr>
              <w:t xml:space="preserve"> </w:t>
            </w:r>
            <w:proofErr w:type="spellStart"/>
            <w:proofErr w:type="gramStart"/>
            <w:r w:rsidRPr="00ED02C9">
              <w:rPr>
                <w:rFonts w:ascii="Times New Roman" w:hAnsi="Times New Roman" w:cs="Times New Roman"/>
                <w:color w:val="auto"/>
                <w:sz w:val="22"/>
                <w:szCs w:val="22"/>
                <w:lang w:val="fr-FR"/>
              </w:rPr>
              <w:t>colectiv</w:t>
            </w:r>
            <w:proofErr w:type="spellEnd"/>
            <w:r w:rsidRPr="00ED02C9">
              <w:rPr>
                <w:rFonts w:ascii="Times New Roman" w:hAnsi="Times New Roman" w:cs="Times New Roman"/>
                <w:color w:val="auto"/>
                <w:sz w:val="22"/>
                <w:szCs w:val="22"/>
                <w:lang w:val="fr-FR"/>
              </w:rPr>
              <w:t>;</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traducerea</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unei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opere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fundamentale</w:t>
            </w:r>
            <w:proofErr w:type="spellEnd"/>
            <w:r w:rsidRPr="00ED02C9">
              <w:rPr>
                <w:rFonts w:ascii="Times New Roman" w:hAnsi="Times New Roman" w:cs="Times New Roman"/>
                <w:color w:val="auto"/>
                <w:sz w:val="22"/>
                <w:szCs w:val="22"/>
                <w:lang w:val="fr-FR"/>
              </w:rPr>
              <w:t>/</w:t>
            </w:r>
            <w:proofErr w:type="spellStart"/>
            <w:r w:rsidRPr="00ED02C9">
              <w:rPr>
                <w:rFonts w:ascii="Times New Roman" w:hAnsi="Times New Roman" w:cs="Times New Roman"/>
                <w:color w:val="auto"/>
                <w:sz w:val="22"/>
                <w:szCs w:val="22"/>
                <w:lang w:val="fr-FR"/>
              </w:rPr>
              <w:t>antologii</w:t>
            </w:r>
            <w:proofErr w:type="spellEnd"/>
            <w:r w:rsidRPr="00ED02C9">
              <w:rPr>
                <w:rFonts w:ascii="Times New Roman" w:hAnsi="Times New Roman" w:cs="Times New Roman"/>
                <w:color w:val="auto"/>
                <w:sz w:val="22"/>
                <w:szCs w:val="22"/>
                <w:lang w:val="fr-FR"/>
              </w:rPr>
              <w:t xml:space="preserve"> de </w:t>
            </w:r>
            <w:r w:rsidRPr="00ED02C9">
              <w:rPr>
                <w:rFonts w:ascii="Times New Roman" w:hAnsi="Times New Roman" w:cs="Times New Roman"/>
                <w:color w:val="auto"/>
                <w:sz w:val="22"/>
                <w:szCs w:val="22"/>
                <w:lang w:val="fr-FR"/>
              </w:rPr>
              <w:lastRenderedPageBreak/>
              <w:t xml:space="preserve">texte </w:t>
            </w:r>
            <w:proofErr w:type="spellStart"/>
            <w:r w:rsidRPr="00ED02C9">
              <w:rPr>
                <w:rFonts w:ascii="Times New Roman" w:hAnsi="Times New Roman" w:cs="Times New Roman"/>
                <w:color w:val="auto"/>
                <w:sz w:val="22"/>
                <w:szCs w:val="22"/>
                <w:lang w:val="fr-FR"/>
              </w:rPr>
              <w:t>pe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teme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esentiale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domeniul</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specialitate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publicata</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edituri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prestigiu</w:t>
            </w:r>
            <w:proofErr w:type="spellEnd"/>
            <w:r w:rsidRPr="00ED02C9">
              <w:rPr>
                <w:rFonts w:ascii="Times New Roman" w:hAnsi="Times New Roman" w:cs="Times New Roman"/>
                <w:color w:val="auto"/>
                <w:sz w:val="22"/>
                <w:szCs w:val="22"/>
                <w:lang w:val="fr-FR"/>
              </w:rPr>
              <w:t xml:space="preserve"> international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edituri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clasificate</w:t>
            </w:r>
            <w:proofErr w:type="spellEnd"/>
            <w:r w:rsidRPr="00ED02C9">
              <w:rPr>
                <w:rFonts w:ascii="Times New Roman" w:hAnsi="Times New Roman" w:cs="Times New Roman"/>
                <w:color w:val="auto"/>
                <w:sz w:val="22"/>
                <w:szCs w:val="22"/>
                <w:lang w:val="fr-FR"/>
              </w:rPr>
              <w:t xml:space="preserve"> de CNCS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categoria</w:t>
            </w:r>
            <w:proofErr w:type="spellEnd"/>
            <w:r w:rsidRPr="00ED02C9">
              <w:rPr>
                <w:rFonts w:ascii="Times New Roman" w:hAnsi="Times New Roman" w:cs="Times New Roman"/>
                <w:color w:val="auto"/>
                <w:sz w:val="22"/>
                <w:szCs w:val="22"/>
                <w:lang w:val="fr-FR"/>
              </w:rPr>
              <w:t xml:space="preserve"> A </w:t>
            </w:r>
            <w:proofErr w:type="spellStart"/>
            <w:r w:rsidRPr="00ED02C9">
              <w:rPr>
                <w:rFonts w:ascii="Times New Roman" w:hAnsi="Times New Roman" w:cs="Times New Roman"/>
                <w:color w:val="auto"/>
                <w:sz w:val="22"/>
                <w:szCs w:val="22"/>
                <w:lang w:val="fr-FR"/>
              </w:rPr>
              <w:t>ori</w:t>
            </w:r>
            <w:proofErr w:type="spellEnd"/>
            <w:r w:rsidRPr="00ED02C9">
              <w:rPr>
                <w:rFonts w:ascii="Times New Roman" w:hAnsi="Times New Roman" w:cs="Times New Roman"/>
                <w:color w:val="auto"/>
                <w:sz w:val="22"/>
                <w:szCs w:val="22"/>
                <w:lang w:val="fr-FR"/>
              </w:rPr>
              <w:t xml:space="preserve"> B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alte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edituri</w:t>
            </w:r>
            <w:proofErr w:type="spellEnd"/>
          </w:p>
        </w:tc>
        <w:tc>
          <w:tcPr>
            <w:tcW w:w="1530" w:type="dxa"/>
            <w:vAlign w:val="center"/>
          </w:tcPr>
          <w:p w14:paraId="593740E4"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lastRenderedPageBreak/>
              <w:t>20/n</w:t>
            </w:r>
          </w:p>
        </w:tc>
        <w:tc>
          <w:tcPr>
            <w:tcW w:w="1426" w:type="dxa"/>
          </w:tcPr>
          <w:p w14:paraId="37C15142" w14:textId="77777777" w:rsidR="002B55DA" w:rsidRPr="00ED02C9" w:rsidRDefault="002B55DA" w:rsidP="008B143B">
            <w:pPr>
              <w:spacing w:after="0" w:line="360" w:lineRule="auto"/>
              <w:jc w:val="center"/>
              <w:rPr>
                <w:rFonts w:ascii="Times New Roman" w:hAnsi="Times New Roman"/>
              </w:rPr>
            </w:pPr>
          </w:p>
        </w:tc>
      </w:tr>
      <w:tr w:rsidR="00ED02C9" w:rsidRPr="00ED02C9" w14:paraId="5BF2C6E4" w14:textId="77777777" w:rsidTr="00302353">
        <w:tc>
          <w:tcPr>
            <w:tcW w:w="810" w:type="dxa"/>
            <w:vAlign w:val="center"/>
          </w:tcPr>
          <w:p w14:paraId="3D1033C4"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w:t>
            </w:r>
          </w:p>
        </w:tc>
        <w:tc>
          <w:tcPr>
            <w:tcW w:w="5760" w:type="dxa"/>
            <w:vAlign w:val="center"/>
          </w:tcPr>
          <w:p w14:paraId="319ECD02"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lang w:val="fr-FR"/>
              </w:rPr>
            </w:pPr>
            <w:proofErr w:type="spellStart"/>
            <w:r w:rsidRPr="00ED02C9">
              <w:rPr>
                <w:rFonts w:ascii="Times New Roman" w:hAnsi="Times New Roman" w:cs="Times New Roman"/>
                <w:color w:val="auto"/>
                <w:sz w:val="22"/>
                <w:szCs w:val="22"/>
                <w:lang w:val="fr-FR"/>
              </w:rPr>
              <w:t>Studiu</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prezentare</w:t>
            </w:r>
            <w:proofErr w:type="spellEnd"/>
            <w:r w:rsidRPr="00ED02C9">
              <w:rPr>
                <w:rFonts w:ascii="Times New Roman" w:hAnsi="Times New Roman" w:cs="Times New Roman"/>
                <w:color w:val="auto"/>
                <w:sz w:val="22"/>
                <w:szCs w:val="22"/>
                <w:lang w:val="fr-FR"/>
              </w:rPr>
              <w:t xml:space="preserve"> a </w:t>
            </w:r>
            <w:proofErr w:type="spellStart"/>
            <w:r w:rsidRPr="00ED02C9">
              <w:rPr>
                <w:rFonts w:ascii="Times New Roman" w:hAnsi="Times New Roman" w:cs="Times New Roman"/>
                <w:color w:val="auto"/>
                <w:sz w:val="22"/>
                <w:szCs w:val="22"/>
                <w:lang w:val="fr-FR"/>
              </w:rPr>
              <w:t>unor</w:t>
            </w:r>
            <w:proofErr w:type="spellEnd"/>
            <w:r w:rsidRPr="00ED02C9">
              <w:rPr>
                <w:rFonts w:ascii="Times New Roman" w:hAnsi="Times New Roman" w:cs="Times New Roman"/>
                <w:color w:val="auto"/>
                <w:sz w:val="22"/>
                <w:szCs w:val="22"/>
                <w:lang w:val="fr-FR"/>
              </w:rPr>
              <w:t xml:space="preserve"> CD-</w:t>
            </w:r>
            <w:proofErr w:type="spellStart"/>
            <w:r w:rsidRPr="00ED02C9">
              <w:rPr>
                <w:rFonts w:ascii="Times New Roman" w:hAnsi="Times New Roman" w:cs="Times New Roman"/>
                <w:color w:val="auto"/>
                <w:sz w:val="22"/>
                <w:szCs w:val="22"/>
                <w:lang w:val="fr-FR"/>
              </w:rPr>
              <w: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DVD-</w:t>
            </w:r>
            <w:proofErr w:type="spellStart"/>
            <w:r w:rsidRPr="00ED02C9">
              <w:rPr>
                <w:rFonts w:ascii="Times New Roman" w:hAnsi="Times New Roman" w:cs="Times New Roman"/>
                <w:color w:val="auto"/>
                <w:sz w:val="22"/>
                <w:szCs w:val="22"/>
                <w:lang w:val="fr-FR"/>
              </w:rPr>
              <w: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limbi</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circulatie</w:t>
            </w:r>
            <w:proofErr w:type="spellEnd"/>
            <w:r w:rsidRPr="00ED02C9">
              <w:rPr>
                <w:rFonts w:ascii="Times New Roman" w:hAnsi="Times New Roman" w:cs="Times New Roman"/>
                <w:color w:val="auto"/>
                <w:sz w:val="22"/>
                <w:szCs w:val="22"/>
                <w:lang w:val="fr-FR"/>
              </w:rPr>
              <w:t xml:space="preserve"> </w:t>
            </w:r>
            <w:proofErr w:type="spellStart"/>
            <w:proofErr w:type="gramStart"/>
            <w:r w:rsidRPr="00ED02C9">
              <w:rPr>
                <w:rFonts w:ascii="Times New Roman" w:hAnsi="Times New Roman" w:cs="Times New Roman"/>
                <w:color w:val="auto"/>
                <w:sz w:val="22"/>
                <w:szCs w:val="22"/>
                <w:lang w:val="fr-FR"/>
              </w:rPr>
              <w:t>internationala</w:t>
            </w:r>
            <w:proofErr w:type="spellEnd"/>
            <w:r w:rsidRPr="00ED02C9">
              <w:rPr>
                <w:rFonts w:ascii="Times New Roman" w:hAnsi="Times New Roman" w:cs="Times New Roman"/>
                <w:color w:val="auto"/>
                <w:sz w:val="22"/>
                <w:szCs w:val="22"/>
                <w:lang w:val="fr-FR"/>
              </w:rPr>
              <w:t>;</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serie</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emisiuni</w:t>
            </w:r>
            <w:proofErr w:type="spellEnd"/>
            <w:r w:rsidRPr="00ED02C9">
              <w:rPr>
                <w:rFonts w:ascii="Times New Roman" w:hAnsi="Times New Roman" w:cs="Times New Roman"/>
                <w:color w:val="auto"/>
                <w:sz w:val="22"/>
                <w:szCs w:val="22"/>
                <w:lang w:val="fr-FR"/>
              </w:rPr>
              <w:t xml:space="preserve"> radio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TV </w:t>
            </w:r>
            <w:proofErr w:type="spellStart"/>
            <w:r w:rsidRPr="00ED02C9">
              <w:rPr>
                <w:rFonts w:ascii="Times New Roman" w:hAnsi="Times New Roman" w:cs="Times New Roman"/>
                <w:color w:val="auto"/>
                <w:sz w:val="22"/>
                <w:szCs w:val="22"/>
                <w:lang w:val="fr-FR"/>
              </w:rPr>
              <w:t>cu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caracter</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muzicologic</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calitate</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autor</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emisiuni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desfăşurate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pe</w:t>
            </w:r>
            <w:proofErr w:type="spellEnd"/>
            <w:r w:rsidRPr="00ED02C9">
              <w:rPr>
                <w:rFonts w:ascii="Times New Roman" w:hAnsi="Times New Roman" w:cs="Times New Roman"/>
                <w:color w:val="auto"/>
                <w:sz w:val="22"/>
                <w:szCs w:val="22"/>
                <w:lang w:val="fr-FR"/>
              </w:rPr>
              <w:t xml:space="preserve"> mai </w:t>
            </w:r>
            <w:proofErr w:type="spellStart"/>
            <w:r w:rsidRPr="00ED02C9">
              <w:rPr>
                <w:rFonts w:ascii="Times New Roman" w:hAnsi="Times New Roman" w:cs="Times New Roman"/>
                <w:color w:val="auto"/>
                <w:sz w:val="22"/>
                <w:szCs w:val="22"/>
                <w:lang w:val="fr-FR"/>
              </w:rPr>
              <w:t>multe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episoade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sub</w:t>
            </w:r>
            <w:proofErr w:type="spellEnd"/>
            <w:r w:rsidRPr="00ED02C9">
              <w:rPr>
                <w:rFonts w:ascii="Times New Roman" w:hAnsi="Times New Roman" w:cs="Times New Roman"/>
                <w:color w:val="auto"/>
                <w:sz w:val="22"/>
                <w:szCs w:val="22"/>
                <w:lang w:val="fr-FR"/>
              </w:rPr>
              <w:t xml:space="preserve"> un </w:t>
            </w:r>
            <w:proofErr w:type="spellStart"/>
            <w:r w:rsidRPr="00ED02C9">
              <w:rPr>
                <w:rFonts w:ascii="Times New Roman" w:hAnsi="Times New Roman" w:cs="Times New Roman"/>
                <w:color w:val="auto"/>
                <w:sz w:val="22"/>
                <w:szCs w:val="22"/>
                <w:lang w:val="fr-FR"/>
              </w:rPr>
              <w:t>generic</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precizat</w:t>
            </w:r>
            <w:proofErr w:type="spellEnd"/>
            <w:r w:rsidRPr="00ED02C9">
              <w:rPr>
                <w:rFonts w:ascii="Times New Roman" w:hAnsi="Times New Roman" w:cs="Times New Roman"/>
                <w:color w:val="auto"/>
                <w:sz w:val="22"/>
                <w:szCs w:val="22"/>
                <w:lang w:val="fr-FR"/>
              </w:rPr>
              <w:t>)</w:t>
            </w:r>
          </w:p>
        </w:tc>
        <w:tc>
          <w:tcPr>
            <w:tcW w:w="1530" w:type="dxa"/>
            <w:vAlign w:val="center"/>
          </w:tcPr>
          <w:p w14:paraId="342B814C"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10/n</w:t>
            </w:r>
          </w:p>
        </w:tc>
        <w:tc>
          <w:tcPr>
            <w:tcW w:w="1426" w:type="dxa"/>
          </w:tcPr>
          <w:p w14:paraId="040C0399" w14:textId="77777777" w:rsidR="002B55DA" w:rsidRPr="00ED02C9" w:rsidRDefault="002B55DA" w:rsidP="008B143B">
            <w:pPr>
              <w:spacing w:after="0" w:line="360" w:lineRule="auto"/>
              <w:jc w:val="center"/>
              <w:rPr>
                <w:rFonts w:ascii="Times New Roman" w:hAnsi="Times New Roman"/>
              </w:rPr>
            </w:pPr>
          </w:p>
        </w:tc>
      </w:tr>
      <w:tr w:rsidR="00ED02C9" w:rsidRPr="00ED02C9" w14:paraId="24851E5E" w14:textId="77777777" w:rsidTr="00302353">
        <w:tc>
          <w:tcPr>
            <w:tcW w:w="810" w:type="dxa"/>
            <w:vAlign w:val="center"/>
          </w:tcPr>
          <w:p w14:paraId="0BC50F85"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5760" w:type="dxa"/>
            <w:tcBorders>
              <w:bottom w:val="single" w:sz="4" w:space="0" w:color="auto"/>
            </w:tcBorders>
            <w:vAlign w:val="center"/>
          </w:tcPr>
          <w:p w14:paraId="21F10A01"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articole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reviste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indexate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bazele</w:t>
            </w:r>
            <w:proofErr w:type="spellEnd"/>
            <w:r w:rsidRPr="00ED02C9">
              <w:rPr>
                <w:rFonts w:ascii="Times New Roman" w:hAnsi="Times New Roman" w:cs="Times New Roman"/>
                <w:color w:val="auto"/>
                <w:sz w:val="22"/>
                <w:szCs w:val="22"/>
              </w:rPr>
              <w:t xml:space="preserve"> de date </w:t>
            </w:r>
            <w:proofErr w:type="spellStart"/>
            <w:r w:rsidRPr="00ED02C9">
              <w:rPr>
                <w:rFonts w:ascii="Times New Roman" w:hAnsi="Times New Roman" w:cs="Times New Roman"/>
                <w:color w:val="auto"/>
                <w:sz w:val="22"/>
                <w:szCs w:val="22"/>
              </w:rPr>
              <w:t>internaţionale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recunoscute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w:t>
            </w:r>
            <w:proofErr w:type="spellStart"/>
            <w:r w:rsidRPr="00ED02C9">
              <w:rPr>
                <w:rFonts w:ascii="Times New Roman" w:hAnsi="Times New Roman" w:cs="Times New Roman"/>
                <w:color w:val="auto"/>
                <w:sz w:val="22"/>
                <w:szCs w:val="22"/>
              </w:rPr>
              <w:t>colective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ale </w:t>
            </w:r>
            <w:proofErr w:type="spellStart"/>
            <w:r w:rsidRPr="00ED02C9">
              <w:rPr>
                <w:rFonts w:ascii="Times New Roman" w:hAnsi="Times New Roman" w:cs="Times New Roman"/>
                <w:color w:val="auto"/>
                <w:sz w:val="22"/>
                <w:szCs w:val="22"/>
              </w:rPr>
              <w:t>conferinţelor</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ori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enciclopedii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dicţionare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editate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edituri</w:t>
            </w:r>
            <w:proofErr w:type="spellEnd"/>
            <w:r w:rsidRPr="00ED02C9">
              <w:rPr>
                <w:rFonts w:ascii="Times New Roman" w:hAnsi="Times New Roman" w:cs="Times New Roman"/>
                <w:color w:val="auto"/>
                <w:sz w:val="22"/>
                <w:szCs w:val="22"/>
              </w:rPr>
              <w:t xml:space="preserve"> cu </w:t>
            </w:r>
            <w:proofErr w:type="spellStart"/>
            <w:r w:rsidRPr="00ED02C9">
              <w:rPr>
                <w:rFonts w:ascii="Times New Roman" w:hAnsi="Times New Roman" w:cs="Times New Roman"/>
                <w:color w:val="auto"/>
                <w:sz w:val="22"/>
                <w:szCs w:val="22"/>
              </w:rPr>
              <w:t>prestigiu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w:t>
            </w:r>
            <w:proofErr w:type="spellEnd"/>
          </w:p>
        </w:tc>
        <w:tc>
          <w:tcPr>
            <w:tcW w:w="1530" w:type="dxa"/>
            <w:vAlign w:val="center"/>
          </w:tcPr>
          <w:p w14:paraId="3719940B" w14:textId="77777777" w:rsidR="002B55DA" w:rsidRPr="00ED02C9" w:rsidRDefault="00632002" w:rsidP="008B143B">
            <w:pPr>
              <w:spacing w:after="0" w:line="360" w:lineRule="auto"/>
              <w:jc w:val="center"/>
              <w:rPr>
                <w:rFonts w:ascii="Times New Roman" w:hAnsi="Times New Roman"/>
                <w:b/>
              </w:rPr>
            </w:pPr>
            <w:r w:rsidRPr="00ED02C9">
              <w:rPr>
                <w:rFonts w:ascii="Times New Roman" w:hAnsi="Times New Roman"/>
                <w:b/>
              </w:rPr>
              <w:t>30</w:t>
            </w:r>
            <w:r w:rsidR="002B55DA" w:rsidRPr="00ED02C9">
              <w:rPr>
                <w:rFonts w:ascii="Times New Roman" w:hAnsi="Times New Roman"/>
                <w:b/>
              </w:rPr>
              <w:t>/n</w:t>
            </w:r>
          </w:p>
        </w:tc>
        <w:tc>
          <w:tcPr>
            <w:tcW w:w="1426" w:type="dxa"/>
          </w:tcPr>
          <w:p w14:paraId="6B512F01" w14:textId="77777777" w:rsidR="002B55DA" w:rsidRPr="00ED02C9" w:rsidRDefault="002B55DA" w:rsidP="008B143B">
            <w:pPr>
              <w:spacing w:after="0" w:line="360" w:lineRule="auto"/>
              <w:jc w:val="center"/>
              <w:rPr>
                <w:rFonts w:ascii="Times New Roman" w:hAnsi="Times New Roman"/>
              </w:rPr>
            </w:pPr>
          </w:p>
        </w:tc>
      </w:tr>
      <w:tr w:rsidR="00ED02C9" w:rsidRPr="00ED02C9" w14:paraId="4B85DD34" w14:textId="77777777" w:rsidTr="00302353">
        <w:trPr>
          <w:trHeight w:val="2605"/>
        </w:trPr>
        <w:tc>
          <w:tcPr>
            <w:tcW w:w="810" w:type="dxa"/>
            <w:vAlign w:val="center"/>
          </w:tcPr>
          <w:p w14:paraId="21EAD04C"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6</w:t>
            </w:r>
          </w:p>
        </w:tc>
        <w:tc>
          <w:tcPr>
            <w:tcW w:w="5760" w:type="dxa"/>
            <w:tcBorders>
              <w:top w:val="single" w:sz="4" w:space="0" w:color="auto"/>
              <w:bottom w:val="single" w:sz="4" w:space="0" w:color="auto"/>
              <w:right w:val="single" w:sz="4" w:space="0" w:color="auto"/>
            </w:tcBorders>
            <w:vAlign w:val="center"/>
          </w:tcPr>
          <w:p w14:paraId="4845A669" w14:textId="77777777" w:rsidR="002B55DA" w:rsidRPr="00ED02C9" w:rsidRDefault="002B55DA" w:rsidP="008B143B">
            <w:pPr>
              <w:spacing w:after="0" w:line="360" w:lineRule="auto"/>
              <w:jc w:val="center"/>
              <w:rPr>
                <w:rFonts w:ascii="Times New Roman" w:hAnsi="Times New Roman"/>
                <w:b/>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de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proofErr w:type="gramStart"/>
            <w:r w:rsidRPr="00ED02C9">
              <w:rPr>
                <w:rFonts w:ascii="Times New Roman" w:hAnsi="Times New Roman"/>
              </w:rPr>
              <w:t>categoria</w:t>
            </w:r>
            <w:proofErr w:type="spellEnd"/>
            <w:r w:rsidRPr="00ED02C9">
              <w:rPr>
                <w:rFonts w:ascii="Times New Roman" w:hAnsi="Times New Roman"/>
              </w:rPr>
              <w:t xml:space="preserve">  A</w:t>
            </w:r>
            <w:proofErr w:type="gram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B  ;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volume ale </w:t>
            </w:r>
            <w:proofErr w:type="spellStart"/>
            <w:r w:rsidRPr="00ED02C9">
              <w:rPr>
                <w:rFonts w:ascii="Times New Roman" w:hAnsi="Times New Roman"/>
              </w:rPr>
              <w:t>conferinţelor</w:t>
            </w:r>
            <w:proofErr w:type="spellEnd"/>
            <w:r w:rsidRPr="00ED02C9">
              <w:rPr>
                <w:rFonts w:ascii="Times New Roman" w:hAnsi="Times New Roman"/>
              </w:rPr>
              <w:t xml:space="preserve">, </w:t>
            </w:r>
            <w:proofErr w:type="spellStart"/>
            <w:r w:rsidRPr="00ED02C9">
              <w:rPr>
                <w:rFonts w:ascii="Times New Roman" w:hAnsi="Times New Roman"/>
              </w:rPr>
              <w:t>enciclopedii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dicţionare</w:t>
            </w:r>
            <w:proofErr w:type="spellEnd"/>
            <w:r w:rsidRPr="00ED02C9">
              <w:rPr>
                <w:rFonts w:ascii="Times New Roman" w:hAnsi="Times New Roman"/>
              </w:rPr>
              <w:t xml:space="preserve">, </w:t>
            </w:r>
            <w:proofErr w:type="spellStart"/>
            <w:r w:rsidRPr="00ED02C9">
              <w:rPr>
                <w:rFonts w:ascii="Times New Roman" w:hAnsi="Times New Roman"/>
              </w:rPr>
              <w:t>editate</w:t>
            </w:r>
            <w:proofErr w:type="spellEnd"/>
            <w:r w:rsidRPr="00ED02C9">
              <w:rPr>
                <w:rFonts w:ascii="Times New Roman" w:hAnsi="Times New Roman"/>
              </w:rPr>
              <w:t xml:space="preserve"> de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w:t>
            </w:r>
            <w:proofErr w:type="spellEnd"/>
            <w:r w:rsidRPr="00ED02C9">
              <w:rPr>
                <w:rFonts w:ascii="Times New Roman" w:hAnsi="Times New Roman"/>
              </w:rPr>
              <w:t xml:space="preserve"> A </w:t>
            </w:r>
            <w:proofErr w:type="spellStart"/>
            <w:r w:rsidRPr="00ED02C9">
              <w:rPr>
                <w:rFonts w:ascii="Times New Roman" w:hAnsi="Times New Roman"/>
              </w:rPr>
              <w:t>sau</w:t>
            </w:r>
            <w:proofErr w:type="spellEnd"/>
            <w:r w:rsidRPr="00ED02C9">
              <w:rPr>
                <w:rFonts w:ascii="Times New Roman" w:hAnsi="Times New Roman"/>
              </w:rPr>
              <w:t xml:space="preserve"> B</w:t>
            </w:r>
          </w:p>
        </w:tc>
        <w:tc>
          <w:tcPr>
            <w:tcW w:w="1530" w:type="dxa"/>
            <w:tcBorders>
              <w:left w:val="single" w:sz="4" w:space="0" w:color="auto"/>
            </w:tcBorders>
            <w:vAlign w:val="center"/>
          </w:tcPr>
          <w:p w14:paraId="330DE9D4" w14:textId="77777777" w:rsidR="002B55DA" w:rsidRPr="00ED02C9" w:rsidRDefault="00CB1A4B" w:rsidP="008B143B">
            <w:pPr>
              <w:spacing w:after="0" w:line="360" w:lineRule="auto"/>
              <w:jc w:val="center"/>
              <w:rPr>
                <w:rFonts w:ascii="Times New Roman" w:hAnsi="Times New Roman"/>
                <w:b/>
              </w:rPr>
            </w:pPr>
            <w:r w:rsidRPr="00ED02C9">
              <w:rPr>
                <w:rFonts w:ascii="Times New Roman" w:hAnsi="Times New Roman"/>
                <w:b/>
              </w:rPr>
              <w:t>2</w:t>
            </w:r>
            <w:r w:rsidR="002B55DA" w:rsidRPr="00ED02C9">
              <w:rPr>
                <w:rFonts w:ascii="Times New Roman" w:hAnsi="Times New Roman"/>
                <w:b/>
              </w:rPr>
              <w:t>0/n</w:t>
            </w:r>
          </w:p>
        </w:tc>
        <w:tc>
          <w:tcPr>
            <w:tcW w:w="1426" w:type="dxa"/>
            <w:tcBorders>
              <w:left w:val="single" w:sz="4" w:space="0" w:color="auto"/>
            </w:tcBorders>
          </w:tcPr>
          <w:p w14:paraId="37D04222" w14:textId="77777777" w:rsidR="002B55DA" w:rsidRPr="00ED02C9" w:rsidRDefault="002B55DA" w:rsidP="008B143B">
            <w:pPr>
              <w:spacing w:after="0" w:line="360" w:lineRule="auto"/>
              <w:jc w:val="center"/>
              <w:rPr>
                <w:rFonts w:ascii="Times New Roman" w:hAnsi="Times New Roman"/>
              </w:rPr>
            </w:pPr>
          </w:p>
        </w:tc>
      </w:tr>
      <w:tr w:rsidR="00ED02C9" w:rsidRPr="00ED02C9" w14:paraId="0C355515" w14:textId="77777777" w:rsidTr="00302353">
        <w:tc>
          <w:tcPr>
            <w:tcW w:w="810" w:type="dxa"/>
            <w:vAlign w:val="center"/>
          </w:tcPr>
          <w:p w14:paraId="6983FF56"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7</w:t>
            </w:r>
          </w:p>
        </w:tc>
        <w:tc>
          <w:tcPr>
            <w:tcW w:w="5760" w:type="dxa"/>
            <w:tcBorders>
              <w:top w:val="single" w:sz="4" w:space="0" w:color="auto"/>
            </w:tcBorders>
            <w:vAlign w:val="center"/>
          </w:tcPr>
          <w:p w14:paraId="07E77238" w14:textId="77777777" w:rsidR="002B55DA" w:rsidRPr="00ED02C9" w:rsidRDefault="002B55DA" w:rsidP="008B621F">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articole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reviste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008B621F" w:rsidRPr="00ED02C9">
              <w:rPr>
                <w:rFonts w:ascii="Times New Roman" w:hAnsi="Times New Roman" w:cs="Times New Roman"/>
                <w:color w:val="auto"/>
                <w:sz w:val="22"/>
                <w:szCs w:val="22"/>
              </w:rPr>
              <w:t>ne</w:t>
            </w:r>
            <w:r w:rsidRPr="00ED02C9">
              <w:rPr>
                <w:rFonts w:ascii="Times New Roman" w:hAnsi="Times New Roman" w:cs="Times New Roman"/>
                <w:color w:val="auto"/>
                <w:sz w:val="22"/>
                <w:szCs w:val="22"/>
              </w:rPr>
              <w:t>clasificate</w:t>
            </w:r>
            <w:proofErr w:type="spellEnd"/>
            <w:r w:rsidRPr="00ED02C9">
              <w:rPr>
                <w:rFonts w:ascii="Times New Roman" w:hAnsi="Times New Roman" w:cs="Times New Roman"/>
                <w:color w:val="auto"/>
                <w:sz w:val="22"/>
                <w:szCs w:val="22"/>
              </w:rPr>
              <w:t xml:space="preserve"> </w:t>
            </w:r>
            <w:proofErr w:type="gramStart"/>
            <w:r w:rsidRPr="00ED02C9">
              <w:rPr>
                <w:rFonts w:ascii="Times New Roman" w:hAnsi="Times New Roman" w:cs="Times New Roman"/>
                <w:color w:val="auto"/>
                <w:sz w:val="22"/>
                <w:szCs w:val="22"/>
              </w:rPr>
              <w:t>CNCS ;</w:t>
            </w:r>
            <w:proofErr w:type="gram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w:t>
            </w:r>
            <w:proofErr w:type="spellStart"/>
            <w:r w:rsidRPr="00ED02C9">
              <w:rPr>
                <w:rFonts w:ascii="Times New Roman" w:hAnsi="Times New Roman" w:cs="Times New Roman"/>
                <w:color w:val="auto"/>
                <w:sz w:val="22"/>
                <w:szCs w:val="22"/>
              </w:rPr>
              <w:t>colective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ale </w:t>
            </w:r>
            <w:proofErr w:type="spellStart"/>
            <w:r w:rsidRPr="00ED02C9">
              <w:rPr>
                <w:rFonts w:ascii="Times New Roman" w:hAnsi="Times New Roman" w:cs="Times New Roman"/>
                <w:color w:val="auto"/>
                <w:sz w:val="22"/>
                <w:szCs w:val="22"/>
              </w:rPr>
              <w:t>conferintelor</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ori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enciclopedii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dictionare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editate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edituri</w:t>
            </w:r>
            <w:proofErr w:type="spellEnd"/>
            <w:r w:rsidRPr="00ED02C9">
              <w:rPr>
                <w:rFonts w:ascii="Times New Roman" w:hAnsi="Times New Roman" w:cs="Times New Roman"/>
                <w:color w:val="auto"/>
                <w:sz w:val="22"/>
                <w:szCs w:val="22"/>
              </w:rPr>
              <w:t xml:space="preserve"> </w:t>
            </w:r>
            <w:proofErr w:type="spellStart"/>
            <w:r w:rsidR="00CB1A4B" w:rsidRPr="00ED02C9">
              <w:rPr>
                <w:rFonts w:ascii="Times New Roman" w:hAnsi="Times New Roman" w:cs="Times New Roman"/>
                <w:color w:val="auto"/>
                <w:sz w:val="22"/>
                <w:szCs w:val="22"/>
              </w:rPr>
              <w:t>ne</w:t>
            </w:r>
            <w:r w:rsidRPr="00ED02C9">
              <w:rPr>
                <w:rFonts w:ascii="Times New Roman" w:hAnsi="Times New Roman" w:cs="Times New Roman"/>
                <w:color w:val="auto"/>
                <w:sz w:val="22"/>
                <w:szCs w:val="22"/>
              </w:rPr>
              <w:t>clasificate</w:t>
            </w:r>
            <w:proofErr w:type="spellEnd"/>
            <w:r w:rsidRPr="00ED02C9">
              <w:rPr>
                <w:rFonts w:ascii="Times New Roman" w:hAnsi="Times New Roman" w:cs="Times New Roman"/>
                <w:color w:val="auto"/>
                <w:sz w:val="22"/>
                <w:szCs w:val="22"/>
              </w:rPr>
              <w:t xml:space="preserve"> de CNCS</w:t>
            </w:r>
          </w:p>
        </w:tc>
        <w:tc>
          <w:tcPr>
            <w:tcW w:w="1530" w:type="dxa"/>
            <w:vAlign w:val="center"/>
          </w:tcPr>
          <w:p w14:paraId="55157801" w14:textId="77777777" w:rsidR="002B55DA" w:rsidRPr="00ED02C9" w:rsidRDefault="00CB1A4B" w:rsidP="008B143B">
            <w:pPr>
              <w:spacing w:after="0" w:line="360" w:lineRule="auto"/>
              <w:jc w:val="center"/>
              <w:rPr>
                <w:rFonts w:ascii="Times New Roman" w:hAnsi="Times New Roman"/>
                <w:b/>
              </w:rPr>
            </w:pPr>
            <w:r w:rsidRPr="00ED02C9">
              <w:rPr>
                <w:rFonts w:ascii="Times New Roman" w:hAnsi="Times New Roman"/>
                <w:b/>
              </w:rPr>
              <w:t>10</w:t>
            </w:r>
            <w:r w:rsidR="002B55DA" w:rsidRPr="00ED02C9">
              <w:rPr>
                <w:rFonts w:ascii="Times New Roman" w:hAnsi="Times New Roman"/>
                <w:b/>
              </w:rPr>
              <w:t>/n</w:t>
            </w:r>
          </w:p>
        </w:tc>
        <w:tc>
          <w:tcPr>
            <w:tcW w:w="1426" w:type="dxa"/>
          </w:tcPr>
          <w:p w14:paraId="33A997E7" w14:textId="77777777" w:rsidR="002B55DA" w:rsidRPr="00ED02C9" w:rsidRDefault="002B55DA" w:rsidP="008B143B">
            <w:pPr>
              <w:spacing w:after="0" w:line="360" w:lineRule="auto"/>
              <w:jc w:val="center"/>
              <w:rPr>
                <w:rFonts w:ascii="Times New Roman" w:hAnsi="Times New Roman"/>
              </w:rPr>
            </w:pPr>
          </w:p>
        </w:tc>
      </w:tr>
      <w:tr w:rsidR="00ED02C9" w:rsidRPr="00ED02C9" w14:paraId="19BE24DC" w14:textId="77777777" w:rsidTr="00302353">
        <w:tc>
          <w:tcPr>
            <w:tcW w:w="810" w:type="dxa"/>
            <w:vAlign w:val="center"/>
          </w:tcPr>
          <w:p w14:paraId="750DCA23"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8</w:t>
            </w:r>
          </w:p>
        </w:tc>
        <w:tc>
          <w:tcPr>
            <w:tcW w:w="5760" w:type="dxa"/>
            <w:vAlign w:val="center"/>
          </w:tcPr>
          <w:p w14:paraId="2D1093CE"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Comunicare</w:t>
            </w:r>
            <w:proofErr w:type="spellEnd"/>
            <w:r w:rsidRPr="00ED02C9">
              <w:rPr>
                <w:rFonts w:ascii="Times New Roman" w:hAnsi="Times New Roman" w:cs="Times New Roman"/>
                <w:color w:val="auto"/>
                <w:sz w:val="22"/>
                <w:szCs w:val="22"/>
              </w:rPr>
              <w:t xml:space="preserve"> la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internaţională</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 workshop etc.) cu </w:t>
            </w:r>
            <w:proofErr w:type="spellStart"/>
            <w:r w:rsidRPr="00ED02C9">
              <w:rPr>
                <w:rFonts w:ascii="Times New Roman" w:hAnsi="Times New Roman" w:cs="Times New Roman"/>
                <w:color w:val="auto"/>
                <w:sz w:val="22"/>
                <w:szCs w:val="22"/>
              </w:rPr>
              <w:t>comitet</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selecţie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sistem</w:t>
            </w:r>
            <w:proofErr w:type="spellEnd"/>
            <w:r w:rsidRPr="00ED02C9">
              <w:rPr>
                <w:rFonts w:ascii="Times New Roman" w:hAnsi="Times New Roman" w:cs="Times New Roman"/>
                <w:color w:val="auto"/>
                <w:sz w:val="22"/>
                <w:szCs w:val="22"/>
              </w:rPr>
              <w:t xml:space="preserve"> peer review</w:t>
            </w:r>
          </w:p>
        </w:tc>
        <w:tc>
          <w:tcPr>
            <w:tcW w:w="1530" w:type="dxa"/>
            <w:vAlign w:val="center"/>
          </w:tcPr>
          <w:p w14:paraId="70031FAC" w14:textId="77777777" w:rsidR="002B55DA" w:rsidRPr="00ED02C9" w:rsidRDefault="00CB1A4B" w:rsidP="008B143B">
            <w:pPr>
              <w:spacing w:after="0" w:line="360" w:lineRule="auto"/>
              <w:jc w:val="center"/>
              <w:rPr>
                <w:rFonts w:ascii="Times New Roman" w:hAnsi="Times New Roman"/>
                <w:b/>
              </w:rPr>
            </w:pPr>
            <w:r w:rsidRPr="00ED02C9">
              <w:rPr>
                <w:rFonts w:ascii="Times New Roman" w:hAnsi="Times New Roman"/>
                <w:b/>
              </w:rPr>
              <w:t>15</w:t>
            </w:r>
            <w:r w:rsidR="002B55DA" w:rsidRPr="00ED02C9">
              <w:rPr>
                <w:rFonts w:ascii="Times New Roman" w:hAnsi="Times New Roman"/>
                <w:b/>
              </w:rPr>
              <w:t>/n</w:t>
            </w:r>
          </w:p>
        </w:tc>
        <w:tc>
          <w:tcPr>
            <w:tcW w:w="1426" w:type="dxa"/>
          </w:tcPr>
          <w:p w14:paraId="42E30185" w14:textId="77777777" w:rsidR="002B55DA" w:rsidRPr="00ED02C9" w:rsidRDefault="002B55DA" w:rsidP="008B143B">
            <w:pPr>
              <w:spacing w:after="0" w:line="360" w:lineRule="auto"/>
              <w:jc w:val="center"/>
              <w:rPr>
                <w:rFonts w:ascii="Times New Roman" w:hAnsi="Times New Roman"/>
              </w:rPr>
            </w:pPr>
          </w:p>
        </w:tc>
      </w:tr>
      <w:tr w:rsidR="00ED02C9" w:rsidRPr="00ED02C9" w14:paraId="1D44AF6A" w14:textId="77777777" w:rsidTr="00302353">
        <w:tc>
          <w:tcPr>
            <w:tcW w:w="810" w:type="dxa"/>
            <w:vAlign w:val="center"/>
          </w:tcPr>
          <w:p w14:paraId="2E98C1B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9</w:t>
            </w:r>
          </w:p>
        </w:tc>
        <w:tc>
          <w:tcPr>
            <w:tcW w:w="5760" w:type="dxa"/>
            <w:vAlign w:val="center"/>
          </w:tcPr>
          <w:p w14:paraId="354C99B8"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lang w:val="fr-FR"/>
              </w:rPr>
            </w:pPr>
            <w:proofErr w:type="spellStart"/>
            <w:r w:rsidRPr="00ED02C9">
              <w:rPr>
                <w:rFonts w:ascii="Times New Roman" w:hAnsi="Times New Roman" w:cs="Times New Roman"/>
                <w:color w:val="auto"/>
                <w:sz w:val="22"/>
                <w:szCs w:val="22"/>
                <w:lang w:val="fr-FR"/>
              </w:rPr>
              <w:t>Comunicare</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conferinţă</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organizată</w:t>
            </w:r>
            <w:proofErr w:type="spellEnd"/>
            <w:r w:rsidRPr="00ED02C9">
              <w:rPr>
                <w:rFonts w:ascii="Times New Roman" w:hAnsi="Times New Roman" w:cs="Times New Roman"/>
                <w:color w:val="auto"/>
                <w:sz w:val="22"/>
                <w:szCs w:val="22"/>
                <w:lang w:val="fr-FR"/>
              </w:rPr>
              <w:t xml:space="preserve"> </w:t>
            </w:r>
            <w:proofErr w:type="gramStart"/>
            <w:r w:rsidRPr="00ED02C9">
              <w:rPr>
                <w:rFonts w:ascii="Times New Roman" w:hAnsi="Times New Roman" w:cs="Times New Roman"/>
                <w:color w:val="auto"/>
                <w:sz w:val="22"/>
                <w:szCs w:val="22"/>
                <w:lang w:val="fr-FR"/>
              </w:rPr>
              <w:t>de un</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centru</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cercetare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de o </w:t>
            </w:r>
            <w:proofErr w:type="spellStart"/>
            <w:r w:rsidRPr="00ED02C9">
              <w:rPr>
                <w:rFonts w:ascii="Times New Roman" w:hAnsi="Times New Roman" w:cs="Times New Roman"/>
                <w:color w:val="auto"/>
                <w:sz w:val="22"/>
                <w:szCs w:val="22"/>
                <w:lang w:val="fr-FR"/>
              </w:rPr>
              <w:t>societate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academică</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din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România</w:t>
            </w:r>
            <w:proofErr w:type="spellEnd"/>
          </w:p>
        </w:tc>
        <w:tc>
          <w:tcPr>
            <w:tcW w:w="1530" w:type="dxa"/>
            <w:vAlign w:val="center"/>
          </w:tcPr>
          <w:p w14:paraId="56B1F492" w14:textId="77777777" w:rsidR="002B55DA" w:rsidRPr="00ED02C9" w:rsidRDefault="00CB1A4B" w:rsidP="008B143B">
            <w:pPr>
              <w:spacing w:after="0" w:line="360" w:lineRule="auto"/>
              <w:jc w:val="center"/>
              <w:rPr>
                <w:rFonts w:ascii="Times New Roman" w:hAnsi="Times New Roman"/>
                <w:b/>
              </w:rPr>
            </w:pPr>
            <w:r w:rsidRPr="00ED02C9">
              <w:rPr>
                <w:rFonts w:ascii="Times New Roman" w:hAnsi="Times New Roman"/>
                <w:b/>
              </w:rPr>
              <w:t>10</w:t>
            </w:r>
            <w:r w:rsidR="002B55DA" w:rsidRPr="00ED02C9">
              <w:rPr>
                <w:rFonts w:ascii="Times New Roman" w:hAnsi="Times New Roman"/>
                <w:b/>
              </w:rPr>
              <w:t>/n</w:t>
            </w:r>
          </w:p>
        </w:tc>
        <w:tc>
          <w:tcPr>
            <w:tcW w:w="1426" w:type="dxa"/>
          </w:tcPr>
          <w:p w14:paraId="04005EE2" w14:textId="77777777" w:rsidR="002B55DA" w:rsidRPr="00ED02C9" w:rsidRDefault="002B55DA" w:rsidP="008B143B">
            <w:pPr>
              <w:spacing w:after="0" w:line="360" w:lineRule="auto"/>
              <w:jc w:val="center"/>
              <w:rPr>
                <w:rFonts w:ascii="Times New Roman" w:hAnsi="Times New Roman"/>
              </w:rPr>
            </w:pPr>
          </w:p>
        </w:tc>
      </w:tr>
      <w:tr w:rsidR="00ED02C9" w:rsidRPr="00ED02C9" w14:paraId="73DAFC29" w14:textId="77777777" w:rsidTr="00302353">
        <w:tc>
          <w:tcPr>
            <w:tcW w:w="810" w:type="dxa"/>
            <w:vAlign w:val="center"/>
          </w:tcPr>
          <w:p w14:paraId="6F0A2888"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w:t>
            </w:r>
          </w:p>
        </w:tc>
        <w:tc>
          <w:tcPr>
            <w:tcW w:w="5760" w:type="dxa"/>
            <w:vAlign w:val="center"/>
          </w:tcPr>
          <w:p w14:paraId="73C1DDFE"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Organizarea</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Coordonarea</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unui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eveniment</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muzicologic</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/workshop) de </w:t>
            </w:r>
            <w:proofErr w:type="spellStart"/>
            <w:r w:rsidRPr="00ED02C9">
              <w:rPr>
                <w:rFonts w:ascii="Times New Roman" w:hAnsi="Times New Roman" w:cs="Times New Roman"/>
                <w:color w:val="auto"/>
                <w:sz w:val="22"/>
                <w:szCs w:val="22"/>
              </w:rPr>
              <w:t>nivel</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w:t>
            </w:r>
            <w:proofErr w:type="spellEnd"/>
            <w:r w:rsidRPr="00ED02C9">
              <w:rPr>
                <w:rFonts w:ascii="Times New Roman" w:hAnsi="Times New Roman" w:cs="Times New Roman"/>
                <w:color w:val="auto"/>
                <w:sz w:val="22"/>
                <w:szCs w:val="22"/>
              </w:rPr>
              <w:t xml:space="preserve"> (cu </w:t>
            </w:r>
            <w:proofErr w:type="spellStart"/>
            <w:r w:rsidRPr="00ED02C9">
              <w:rPr>
                <w:rFonts w:ascii="Times New Roman" w:hAnsi="Times New Roman" w:cs="Times New Roman"/>
                <w:color w:val="auto"/>
                <w:sz w:val="22"/>
                <w:szCs w:val="22"/>
              </w:rPr>
              <w:t>participare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internaţională</w:t>
            </w:r>
            <w:proofErr w:type="spellEnd"/>
            <w:r w:rsidRPr="00ED02C9">
              <w:rPr>
                <w:rFonts w:ascii="Times New Roman" w:hAnsi="Times New Roman" w:cs="Times New Roman"/>
                <w:color w:val="auto"/>
                <w:sz w:val="22"/>
                <w:szCs w:val="22"/>
              </w:rPr>
              <w:t>)</w:t>
            </w:r>
          </w:p>
        </w:tc>
        <w:tc>
          <w:tcPr>
            <w:tcW w:w="1530" w:type="dxa"/>
            <w:vAlign w:val="center"/>
          </w:tcPr>
          <w:p w14:paraId="6F6E4B63" w14:textId="77777777" w:rsidR="002B55DA" w:rsidRPr="00ED02C9" w:rsidRDefault="00CB1A4B" w:rsidP="008B143B">
            <w:pPr>
              <w:spacing w:after="0" w:line="360" w:lineRule="auto"/>
              <w:jc w:val="center"/>
              <w:rPr>
                <w:rFonts w:ascii="Times New Roman" w:hAnsi="Times New Roman"/>
                <w:b/>
              </w:rPr>
            </w:pPr>
            <w:r w:rsidRPr="00ED02C9">
              <w:rPr>
                <w:rFonts w:ascii="Times New Roman" w:hAnsi="Times New Roman"/>
                <w:b/>
              </w:rPr>
              <w:t>15</w:t>
            </w:r>
            <w:r w:rsidR="002B55DA" w:rsidRPr="00ED02C9">
              <w:rPr>
                <w:rFonts w:ascii="Times New Roman" w:hAnsi="Times New Roman"/>
                <w:b/>
              </w:rPr>
              <w:t>/n</w:t>
            </w:r>
          </w:p>
        </w:tc>
        <w:tc>
          <w:tcPr>
            <w:tcW w:w="1426" w:type="dxa"/>
          </w:tcPr>
          <w:p w14:paraId="754F0761" w14:textId="77777777" w:rsidR="002B55DA" w:rsidRPr="00ED02C9" w:rsidRDefault="002B55DA" w:rsidP="008B143B">
            <w:pPr>
              <w:spacing w:after="0" w:line="360" w:lineRule="auto"/>
              <w:jc w:val="center"/>
              <w:rPr>
                <w:rFonts w:ascii="Times New Roman" w:hAnsi="Times New Roman"/>
              </w:rPr>
            </w:pPr>
          </w:p>
        </w:tc>
      </w:tr>
      <w:tr w:rsidR="00ED02C9" w:rsidRPr="00ED02C9" w14:paraId="00851740" w14:textId="77777777" w:rsidTr="00302353">
        <w:tc>
          <w:tcPr>
            <w:tcW w:w="810" w:type="dxa"/>
            <w:vAlign w:val="center"/>
          </w:tcPr>
          <w:p w14:paraId="3308AEB3"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11</w:t>
            </w:r>
          </w:p>
        </w:tc>
        <w:tc>
          <w:tcPr>
            <w:tcW w:w="5760" w:type="dxa"/>
            <w:vAlign w:val="center"/>
          </w:tcPr>
          <w:p w14:paraId="6F22E1F7" w14:textId="77777777" w:rsidR="002B55DA" w:rsidRPr="00ED02C9" w:rsidRDefault="002B55DA" w:rsidP="008B143B">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Organizarea</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coordonarea</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unui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eveniment</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muzicologic</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 workshop) de </w:t>
            </w:r>
            <w:proofErr w:type="spellStart"/>
            <w:r w:rsidRPr="00ED02C9">
              <w:rPr>
                <w:rFonts w:ascii="Times New Roman" w:hAnsi="Times New Roman" w:cs="Times New Roman"/>
                <w:color w:val="auto"/>
                <w:sz w:val="22"/>
                <w:szCs w:val="22"/>
              </w:rPr>
              <w:t>nivel</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naţional</w:t>
            </w:r>
            <w:proofErr w:type="spellEnd"/>
          </w:p>
        </w:tc>
        <w:tc>
          <w:tcPr>
            <w:tcW w:w="1530" w:type="dxa"/>
            <w:vAlign w:val="center"/>
          </w:tcPr>
          <w:p w14:paraId="2843B1E0" w14:textId="77777777" w:rsidR="002B55DA" w:rsidRPr="00ED02C9" w:rsidRDefault="00CB1A4B" w:rsidP="008B143B">
            <w:pPr>
              <w:spacing w:after="0" w:line="360" w:lineRule="auto"/>
              <w:jc w:val="center"/>
              <w:rPr>
                <w:rFonts w:ascii="Times New Roman" w:hAnsi="Times New Roman"/>
                <w:b/>
              </w:rPr>
            </w:pPr>
            <w:r w:rsidRPr="00ED02C9">
              <w:rPr>
                <w:rFonts w:ascii="Times New Roman" w:hAnsi="Times New Roman"/>
                <w:b/>
              </w:rPr>
              <w:t>10</w:t>
            </w:r>
            <w:r w:rsidR="002B55DA" w:rsidRPr="00ED02C9">
              <w:rPr>
                <w:rFonts w:ascii="Times New Roman" w:hAnsi="Times New Roman"/>
                <w:b/>
              </w:rPr>
              <w:t>/n</w:t>
            </w:r>
          </w:p>
        </w:tc>
        <w:tc>
          <w:tcPr>
            <w:tcW w:w="1426" w:type="dxa"/>
          </w:tcPr>
          <w:p w14:paraId="480B9CA4" w14:textId="77777777" w:rsidR="002B55DA" w:rsidRPr="00ED02C9" w:rsidRDefault="002B55DA" w:rsidP="008B143B">
            <w:pPr>
              <w:spacing w:after="0" w:line="360" w:lineRule="auto"/>
              <w:jc w:val="center"/>
              <w:rPr>
                <w:rFonts w:ascii="Times New Roman" w:hAnsi="Times New Roman"/>
              </w:rPr>
            </w:pPr>
          </w:p>
        </w:tc>
      </w:tr>
      <w:tr w:rsidR="00ED02C9" w:rsidRPr="00ED02C9" w14:paraId="749BFB07" w14:textId="77777777" w:rsidTr="00302353">
        <w:tc>
          <w:tcPr>
            <w:tcW w:w="810" w:type="dxa"/>
            <w:vAlign w:val="center"/>
          </w:tcPr>
          <w:p w14:paraId="0CD9934C" w14:textId="77777777" w:rsidR="002B55DA" w:rsidRPr="00ED02C9" w:rsidRDefault="002B55DA" w:rsidP="008B143B">
            <w:pPr>
              <w:spacing w:after="0" w:line="360" w:lineRule="auto"/>
              <w:jc w:val="center"/>
              <w:rPr>
                <w:rFonts w:ascii="Times New Roman" w:hAnsi="Times New Roman"/>
                <w:b/>
              </w:rPr>
            </w:pPr>
          </w:p>
        </w:tc>
        <w:tc>
          <w:tcPr>
            <w:tcW w:w="5760" w:type="dxa"/>
            <w:vAlign w:val="center"/>
          </w:tcPr>
          <w:p w14:paraId="11F48210" w14:textId="77777777" w:rsidR="002B55DA" w:rsidRPr="00ED02C9" w:rsidRDefault="002B55DA" w:rsidP="008B143B">
            <w:pPr>
              <w:pStyle w:val="Default"/>
              <w:spacing w:after="0" w:line="360" w:lineRule="auto"/>
              <w:rPr>
                <w:rFonts w:ascii="Times New Roman" w:hAnsi="Times New Roman" w:cs="Times New Roman"/>
                <w:color w:val="auto"/>
                <w:sz w:val="22"/>
                <w:szCs w:val="22"/>
              </w:rPr>
            </w:pPr>
            <w:proofErr w:type="spellStart"/>
            <w:r w:rsidRPr="00ED02C9">
              <w:rPr>
                <w:rFonts w:ascii="Times New Roman" w:hAnsi="Times New Roman" w:cs="Times New Roman"/>
                <w:b/>
                <w:i/>
                <w:color w:val="auto"/>
                <w:sz w:val="22"/>
                <w:szCs w:val="22"/>
              </w:rPr>
              <w:t>Punctaj</w:t>
            </w:r>
            <w:proofErr w:type="spellEnd"/>
            <w:r w:rsidRPr="00ED02C9">
              <w:rPr>
                <w:rFonts w:ascii="Times New Roman" w:hAnsi="Times New Roman" w:cs="Times New Roman"/>
                <w:b/>
                <w:i/>
                <w:color w:val="auto"/>
                <w:sz w:val="22"/>
                <w:szCs w:val="22"/>
              </w:rPr>
              <w:t xml:space="preserve"> </w:t>
            </w:r>
            <w:proofErr w:type="spellStart"/>
            <w:r w:rsidRPr="00ED02C9">
              <w:rPr>
                <w:rFonts w:ascii="Times New Roman" w:hAnsi="Times New Roman" w:cs="Times New Roman"/>
                <w:b/>
                <w:i/>
                <w:color w:val="auto"/>
                <w:sz w:val="22"/>
                <w:szCs w:val="22"/>
              </w:rPr>
              <w:t>cumulativ</w:t>
            </w:r>
            <w:proofErr w:type="spellEnd"/>
            <w:r w:rsidRPr="00ED02C9">
              <w:rPr>
                <w:rFonts w:ascii="Times New Roman" w:hAnsi="Times New Roman" w:cs="Times New Roman"/>
                <w:b/>
                <w:i/>
                <w:color w:val="auto"/>
                <w:sz w:val="22"/>
                <w:szCs w:val="22"/>
              </w:rPr>
              <w:t xml:space="preserve"> minimal</w:t>
            </w:r>
          </w:p>
        </w:tc>
        <w:tc>
          <w:tcPr>
            <w:tcW w:w="1530" w:type="dxa"/>
            <w:vAlign w:val="center"/>
          </w:tcPr>
          <w:p w14:paraId="6C2E484F"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50</w:t>
            </w:r>
          </w:p>
        </w:tc>
        <w:tc>
          <w:tcPr>
            <w:tcW w:w="1426" w:type="dxa"/>
          </w:tcPr>
          <w:p w14:paraId="4698F280" w14:textId="77777777" w:rsidR="002B55DA" w:rsidRPr="00ED02C9" w:rsidRDefault="002B55DA" w:rsidP="008B143B">
            <w:pPr>
              <w:spacing w:after="0" w:line="360" w:lineRule="auto"/>
              <w:jc w:val="center"/>
              <w:rPr>
                <w:rFonts w:ascii="Times New Roman" w:hAnsi="Times New Roman"/>
              </w:rPr>
            </w:pPr>
          </w:p>
        </w:tc>
      </w:tr>
      <w:tr w:rsidR="00227BAA" w:rsidRPr="00ED02C9" w14:paraId="7AC432F5" w14:textId="77777777" w:rsidTr="00302353">
        <w:tc>
          <w:tcPr>
            <w:tcW w:w="810" w:type="dxa"/>
            <w:vAlign w:val="center"/>
          </w:tcPr>
          <w:p w14:paraId="1EFA3647" w14:textId="77777777" w:rsidR="002B55DA" w:rsidRPr="00ED02C9" w:rsidRDefault="002B55DA" w:rsidP="008B143B">
            <w:pPr>
              <w:spacing w:after="0" w:line="360" w:lineRule="auto"/>
              <w:jc w:val="center"/>
              <w:rPr>
                <w:rFonts w:ascii="Times New Roman" w:hAnsi="Times New Roman"/>
                <w:b/>
              </w:rPr>
            </w:pPr>
          </w:p>
        </w:tc>
        <w:tc>
          <w:tcPr>
            <w:tcW w:w="5760" w:type="dxa"/>
            <w:vAlign w:val="center"/>
          </w:tcPr>
          <w:p w14:paraId="000109A7" w14:textId="77777777" w:rsidR="002B55DA" w:rsidRPr="00ED02C9" w:rsidRDefault="002B55DA" w:rsidP="008B143B">
            <w:pPr>
              <w:pStyle w:val="Default"/>
              <w:spacing w:after="0" w:line="360" w:lineRule="auto"/>
              <w:rPr>
                <w:rFonts w:ascii="Times New Roman" w:hAnsi="Times New Roman" w:cs="Times New Roman"/>
                <w:b/>
                <w:i/>
                <w:color w:val="auto"/>
                <w:sz w:val="22"/>
                <w:szCs w:val="22"/>
              </w:rPr>
            </w:pPr>
            <w:r w:rsidRPr="00ED02C9">
              <w:rPr>
                <w:rFonts w:ascii="Times New Roman" w:hAnsi="Times New Roman" w:cs="Times New Roman"/>
                <w:b/>
                <w:color w:val="auto"/>
                <w:sz w:val="22"/>
                <w:szCs w:val="22"/>
              </w:rPr>
              <w:t xml:space="preserve">Total </w:t>
            </w:r>
            <w:proofErr w:type="spellStart"/>
            <w:r w:rsidRPr="00ED02C9">
              <w:rPr>
                <w:rFonts w:ascii="Times New Roman" w:hAnsi="Times New Roman" w:cs="Times New Roman"/>
                <w:b/>
                <w:color w:val="auto"/>
                <w:sz w:val="22"/>
                <w:szCs w:val="22"/>
              </w:rPr>
              <w:t>punctaj</w:t>
            </w:r>
            <w:proofErr w:type="spellEnd"/>
            <w:r w:rsidRPr="00ED02C9">
              <w:rPr>
                <w:rFonts w:ascii="Times New Roman" w:hAnsi="Times New Roman" w:cs="Times New Roman"/>
                <w:b/>
                <w:color w:val="auto"/>
                <w:sz w:val="22"/>
                <w:szCs w:val="22"/>
              </w:rPr>
              <w:t xml:space="preserve"> </w:t>
            </w:r>
            <w:proofErr w:type="spellStart"/>
            <w:r w:rsidRPr="00ED02C9">
              <w:rPr>
                <w:rFonts w:ascii="Times New Roman" w:hAnsi="Times New Roman" w:cs="Times New Roman"/>
                <w:b/>
                <w:color w:val="auto"/>
                <w:sz w:val="22"/>
                <w:szCs w:val="22"/>
              </w:rPr>
              <w:t>candidat</w:t>
            </w:r>
            <w:proofErr w:type="spellEnd"/>
          </w:p>
        </w:tc>
        <w:tc>
          <w:tcPr>
            <w:tcW w:w="1530" w:type="dxa"/>
            <w:vAlign w:val="center"/>
          </w:tcPr>
          <w:p w14:paraId="42DC0690" w14:textId="77777777" w:rsidR="002B55DA" w:rsidRPr="00ED02C9" w:rsidRDefault="002B55DA" w:rsidP="008B143B">
            <w:pPr>
              <w:spacing w:after="0" w:line="360" w:lineRule="auto"/>
              <w:jc w:val="center"/>
              <w:rPr>
                <w:rFonts w:ascii="Times New Roman" w:hAnsi="Times New Roman"/>
                <w:b/>
              </w:rPr>
            </w:pPr>
          </w:p>
        </w:tc>
        <w:tc>
          <w:tcPr>
            <w:tcW w:w="1426" w:type="dxa"/>
          </w:tcPr>
          <w:p w14:paraId="0DF49351" w14:textId="77777777" w:rsidR="002B55DA" w:rsidRPr="00ED02C9" w:rsidRDefault="002B55DA" w:rsidP="008B143B">
            <w:pPr>
              <w:spacing w:after="0" w:line="360" w:lineRule="auto"/>
              <w:jc w:val="center"/>
              <w:rPr>
                <w:rFonts w:ascii="Times New Roman" w:hAnsi="Times New Roman"/>
              </w:rPr>
            </w:pPr>
          </w:p>
        </w:tc>
      </w:tr>
    </w:tbl>
    <w:p w14:paraId="53E3EB78" w14:textId="77777777" w:rsidR="002B55DA" w:rsidRPr="00ED02C9" w:rsidRDefault="002B55DA" w:rsidP="002B55DA">
      <w:pPr>
        <w:spacing w:after="0" w:line="360" w:lineRule="auto"/>
        <w:rPr>
          <w:rFonts w:ascii="Times New Roman" w:hAnsi="Times New Roman"/>
          <w:b/>
        </w:rPr>
      </w:pPr>
    </w:p>
    <w:p w14:paraId="69CD4E35" w14:textId="77777777" w:rsidR="002B55DA" w:rsidRPr="00ED02C9" w:rsidRDefault="002B55DA" w:rsidP="00302353">
      <w:pPr>
        <w:spacing w:after="0" w:line="360" w:lineRule="auto"/>
        <w:jc w:val="both"/>
        <w:rPr>
          <w:rFonts w:ascii="Times New Roman" w:hAnsi="Times New Roman"/>
          <w:b/>
          <w:lang w:val="fr-FR"/>
        </w:rPr>
      </w:pPr>
      <w:r w:rsidRPr="00ED02C9">
        <w:rPr>
          <w:rFonts w:ascii="Times New Roman" w:hAnsi="Times New Roman"/>
          <w:b/>
          <w:lang w:val="fr-FR"/>
        </w:rPr>
        <w:lastRenderedPageBreak/>
        <w:t xml:space="preserve">Standard </w:t>
      </w:r>
      <w:proofErr w:type="spellStart"/>
      <w:r w:rsidRPr="00ED02C9">
        <w:rPr>
          <w:rFonts w:ascii="Times New Roman" w:hAnsi="Times New Roman"/>
          <w:b/>
          <w:lang w:val="fr-FR"/>
        </w:rPr>
        <w:t>minim</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obligatoriu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pentru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teoreticieni</w:t>
      </w:r>
      <w:proofErr w:type="spellEnd"/>
      <w:r w:rsidRPr="00ED02C9">
        <w:rPr>
          <w:rFonts w:ascii="Times New Roman" w:hAnsi="Times New Roman"/>
          <w:b/>
          <w:lang w:val="fr-FR"/>
        </w:rPr>
        <w:t xml:space="preserve"> = </w:t>
      </w:r>
      <w:r w:rsidRPr="00ED02C9">
        <w:rPr>
          <w:rFonts w:ascii="Times New Roman" w:hAnsi="Times New Roman"/>
          <w:b/>
          <w:iCs/>
          <w:lang w:val="fr-FR"/>
        </w:rPr>
        <w:t xml:space="preserve">3 </w:t>
      </w:r>
      <w:proofErr w:type="spellStart"/>
      <w:r w:rsidRPr="00ED02C9">
        <w:rPr>
          <w:rFonts w:ascii="Times New Roman" w:hAnsi="Times New Roman"/>
          <w:b/>
          <w:iCs/>
          <w:lang w:val="fr-FR"/>
        </w:rPr>
        <w:t>lucrări</w:t>
      </w:r>
      <w:proofErr w:type="spellEnd"/>
      <w:r w:rsidR="008B621F" w:rsidRPr="00ED02C9">
        <w:rPr>
          <w:rFonts w:ascii="Times New Roman" w:hAnsi="Times New Roman"/>
          <w:b/>
          <w:iCs/>
          <w:lang w:val="fr-FR"/>
        </w:rPr>
        <w:t xml:space="preserve"> </w:t>
      </w:r>
      <w:r w:rsidRPr="00ED02C9">
        <w:rPr>
          <w:rFonts w:ascii="Times New Roman" w:hAnsi="Times New Roman"/>
          <w:b/>
          <w:lang w:val="fr-FR"/>
        </w:rPr>
        <w:t>(</w:t>
      </w:r>
      <w:proofErr w:type="spellStart"/>
      <w:r w:rsidRPr="00ED02C9">
        <w:rPr>
          <w:rFonts w:ascii="Times New Roman" w:hAnsi="Times New Roman"/>
          <w:b/>
          <w:lang w:val="fr-FR"/>
        </w:rPr>
        <w:t>articole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studii</w:t>
      </w:r>
      <w:proofErr w:type="spellEnd"/>
      <w:r w:rsidRPr="00ED02C9">
        <w:rPr>
          <w:rFonts w:ascii="Times New Roman" w:hAnsi="Times New Roman"/>
          <w:b/>
          <w:lang w:val="fr-FR"/>
        </w:rPr>
        <w:t xml:space="preserve">) </w:t>
      </w:r>
      <w:r w:rsidR="00771034" w:rsidRPr="00ED02C9">
        <w:rPr>
          <w:rFonts w:ascii="Times New Roman" w:hAnsi="Times New Roman"/>
          <w:b/>
          <w:bCs/>
          <w:lang w:val="fr-FR"/>
        </w:rPr>
        <w:t xml:space="preserve">in extenso </w:t>
      </w:r>
      <w:proofErr w:type="spellStart"/>
      <w:r w:rsidRPr="00ED02C9">
        <w:rPr>
          <w:rFonts w:ascii="Times New Roman" w:hAnsi="Times New Roman"/>
          <w:b/>
          <w:lang w:val="fr-FR"/>
        </w:rPr>
        <w:t>în</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reviste</w:t>
      </w:r>
      <w:proofErr w:type="spellEnd"/>
      <w:r w:rsidRPr="00ED02C9">
        <w:rPr>
          <w:rFonts w:ascii="Times New Roman" w:hAnsi="Times New Roman"/>
          <w:b/>
          <w:lang w:val="fr-FR"/>
        </w:rPr>
        <w:t xml:space="preserve"> de </w:t>
      </w:r>
      <w:proofErr w:type="spellStart"/>
      <w:r w:rsidRPr="00ED02C9">
        <w:rPr>
          <w:rFonts w:ascii="Times New Roman" w:hAnsi="Times New Roman"/>
          <w:b/>
          <w:lang w:val="fr-FR"/>
        </w:rPr>
        <w:t>specialitate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în</w:t>
      </w:r>
      <w:proofErr w:type="spellEnd"/>
      <w:r w:rsidRPr="00ED02C9">
        <w:rPr>
          <w:rFonts w:ascii="Times New Roman" w:hAnsi="Times New Roman"/>
          <w:b/>
          <w:lang w:val="fr-FR"/>
        </w:rPr>
        <w:t xml:space="preserve"> volume ale </w:t>
      </w:r>
      <w:proofErr w:type="spellStart"/>
      <w:r w:rsidRPr="00ED02C9">
        <w:rPr>
          <w:rFonts w:ascii="Times New Roman" w:hAnsi="Times New Roman"/>
          <w:b/>
          <w:lang w:val="fr-FR"/>
        </w:rPr>
        <w:t>unor</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manifestări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stiinţifice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naţionale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sau</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internaţionale</w:t>
      </w:r>
      <w:proofErr w:type="spellEnd"/>
    </w:p>
    <w:p w14:paraId="043E2B83" w14:textId="77777777" w:rsidR="002B55DA" w:rsidRPr="00ED02C9" w:rsidRDefault="002B55DA" w:rsidP="00E322E5">
      <w:pPr>
        <w:numPr>
          <w:ilvl w:val="2"/>
          <w:numId w:val="2"/>
        </w:numPr>
        <w:suppressAutoHyphens/>
        <w:autoSpaceDE w:val="0"/>
        <w:spacing w:after="0" w:line="360" w:lineRule="auto"/>
        <w:rPr>
          <w:rFonts w:ascii="Times New Roman" w:hAnsi="Times New Roman"/>
          <w:b/>
          <w:bCs/>
        </w:rPr>
      </w:pPr>
      <w:r w:rsidRPr="00ED02C9">
        <w:rPr>
          <w:rFonts w:ascii="Times New Roman" w:hAnsi="Times New Roman"/>
          <w:b/>
          <w:bCs/>
        </w:rPr>
        <w:t xml:space="preserve">Standard minimal:  </w:t>
      </w:r>
      <w:proofErr w:type="spellStart"/>
      <w:r w:rsidRPr="00ED02C9">
        <w:rPr>
          <w:rFonts w:ascii="Times New Roman" w:hAnsi="Times New Roman"/>
          <w:b/>
          <w:bCs/>
          <w:i/>
          <w:iCs/>
        </w:rPr>
        <w:t>Realizat</w:t>
      </w:r>
      <w:proofErr w:type="spellEnd"/>
      <w:r w:rsidRPr="00ED02C9">
        <w:rPr>
          <w:rFonts w:ascii="Times New Roman" w:hAnsi="Times New Roman"/>
          <w:b/>
          <w:bCs/>
          <w:i/>
          <w:iCs/>
        </w:rPr>
        <w:t xml:space="preserve"> / </w:t>
      </w:r>
      <w:proofErr w:type="spellStart"/>
      <w:r w:rsidRPr="00ED02C9">
        <w:rPr>
          <w:rFonts w:ascii="Times New Roman" w:hAnsi="Times New Roman"/>
          <w:b/>
          <w:bCs/>
          <w:i/>
          <w:iCs/>
        </w:rPr>
        <w:t>nerealizat</w:t>
      </w:r>
      <w:proofErr w:type="spellEnd"/>
    </w:p>
    <w:p w14:paraId="6017F56A" w14:textId="77777777" w:rsidR="006867FA" w:rsidRPr="00ED02C9" w:rsidRDefault="006867FA" w:rsidP="006867FA">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Notarea probei se face prin acordarea de puncte pe baza punctajului obţinut pe Fișa de îndeplinire a standardelor minimale, după grila următoare:</w:t>
      </w:r>
    </w:p>
    <w:tbl>
      <w:tblPr>
        <w:tblStyle w:val="TableGrid"/>
        <w:tblW w:w="0" w:type="auto"/>
        <w:tblLook w:val="04A0" w:firstRow="1" w:lastRow="0" w:firstColumn="1" w:lastColumn="0" w:noHBand="0" w:noVBand="1"/>
      </w:tblPr>
      <w:tblGrid>
        <w:gridCol w:w="6256"/>
        <w:gridCol w:w="3372"/>
      </w:tblGrid>
      <w:tr w:rsidR="00ED02C9" w:rsidRPr="00ED02C9" w14:paraId="1EB2EB96" w14:textId="77777777" w:rsidTr="008B621F">
        <w:tc>
          <w:tcPr>
            <w:tcW w:w="6408" w:type="dxa"/>
          </w:tcPr>
          <w:p w14:paraId="122EBF86" w14:textId="77777777" w:rsidR="006867FA" w:rsidRPr="00ED02C9" w:rsidRDefault="006867FA" w:rsidP="00D114AE">
            <w:pPr>
              <w:tabs>
                <w:tab w:val="left" w:pos="567"/>
              </w:tabs>
              <w:autoSpaceDE w:val="0"/>
              <w:spacing w:after="0" w:line="360" w:lineRule="auto"/>
              <w:jc w:val="both"/>
              <w:rPr>
                <w:rFonts w:ascii="Times New Roman" w:hAnsi="Times New Roman"/>
                <w:sz w:val="22"/>
                <w:szCs w:val="22"/>
                <w:lang w:val="fr-FR"/>
              </w:rPr>
            </w:pPr>
            <w:r w:rsidRPr="00ED02C9">
              <w:rPr>
                <w:rFonts w:ascii="Times New Roman" w:hAnsi="Times New Roman"/>
                <w:sz w:val="22"/>
                <w:szCs w:val="22"/>
                <w:lang w:val="ro-RO" w:eastAsia="ar-SA"/>
              </w:rPr>
              <w:t>Punctajul obţinut pe Fișa de îndeplinire a standardelor minimale</w:t>
            </w:r>
          </w:p>
        </w:tc>
        <w:tc>
          <w:tcPr>
            <w:tcW w:w="3446" w:type="dxa"/>
          </w:tcPr>
          <w:p w14:paraId="26762D41" w14:textId="109D8740" w:rsidR="006867FA" w:rsidRPr="00ED02C9" w:rsidRDefault="00B53147" w:rsidP="00D114AE">
            <w:pPr>
              <w:tabs>
                <w:tab w:val="left" w:pos="567"/>
              </w:tabs>
              <w:autoSpaceDE w:val="0"/>
              <w:spacing w:after="0" w:line="360" w:lineRule="auto"/>
              <w:jc w:val="both"/>
              <w:rPr>
                <w:rFonts w:ascii="Times New Roman" w:hAnsi="Times New Roman"/>
                <w:sz w:val="22"/>
                <w:szCs w:val="22"/>
              </w:rPr>
            </w:pPr>
            <w:r w:rsidRPr="00F87B9A">
              <w:rPr>
                <w:rFonts w:ascii="Times New Roman" w:hAnsi="Times New Roman"/>
                <w:color w:val="000000" w:themeColor="text1"/>
                <w:sz w:val="22"/>
                <w:szCs w:val="22"/>
              </w:rPr>
              <w:t xml:space="preserve">Puncte </w:t>
            </w:r>
            <w:proofErr w:type="spellStart"/>
            <w:r w:rsidRPr="00F87B9A">
              <w:rPr>
                <w:rFonts w:ascii="Times New Roman" w:hAnsi="Times New Roman"/>
                <w:color w:val="000000" w:themeColor="text1"/>
                <w:sz w:val="22"/>
                <w:szCs w:val="22"/>
              </w:rPr>
              <w:t>acordate</w:t>
            </w:r>
            <w:proofErr w:type="spellEnd"/>
          </w:p>
        </w:tc>
      </w:tr>
      <w:tr w:rsidR="00ED02C9" w:rsidRPr="00ED02C9" w14:paraId="04C230B1" w14:textId="77777777" w:rsidTr="008B621F">
        <w:tc>
          <w:tcPr>
            <w:tcW w:w="6408" w:type="dxa"/>
          </w:tcPr>
          <w:p w14:paraId="51048C38" w14:textId="77777777" w:rsidR="006867FA" w:rsidRPr="00ED02C9" w:rsidRDefault="006867FA"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50-75</w:t>
            </w:r>
          </w:p>
        </w:tc>
        <w:tc>
          <w:tcPr>
            <w:tcW w:w="3446" w:type="dxa"/>
          </w:tcPr>
          <w:p w14:paraId="3684190F" w14:textId="77777777" w:rsidR="006867FA" w:rsidRPr="00ED02C9" w:rsidRDefault="006867FA"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8</w:t>
            </w:r>
          </w:p>
        </w:tc>
      </w:tr>
      <w:tr w:rsidR="00ED02C9" w:rsidRPr="00ED02C9" w14:paraId="2AA9F989" w14:textId="77777777" w:rsidTr="008B621F">
        <w:tc>
          <w:tcPr>
            <w:tcW w:w="6408" w:type="dxa"/>
          </w:tcPr>
          <w:p w14:paraId="28D29A6B" w14:textId="77777777" w:rsidR="006867FA" w:rsidRPr="00ED02C9" w:rsidRDefault="006867FA"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75-100</w:t>
            </w:r>
          </w:p>
        </w:tc>
        <w:tc>
          <w:tcPr>
            <w:tcW w:w="3446" w:type="dxa"/>
          </w:tcPr>
          <w:p w14:paraId="327AC37A" w14:textId="77777777" w:rsidR="006867FA" w:rsidRPr="00ED02C9" w:rsidRDefault="006867FA"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9</w:t>
            </w:r>
          </w:p>
        </w:tc>
      </w:tr>
      <w:tr w:rsidR="006867FA" w:rsidRPr="00ED02C9" w14:paraId="4F6FB26A" w14:textId="77777777" w:rsidTr="008B621F">
        <w:tc>
          <w:tcPr>
            <w:tcW w:w="6408" w:type="dxa"/>
          </w:tcPr>
          <w:p w14:paraId="55D6CAEB" w14:textId="77777777" w:rsidR="006867FA" w:rsidRPr="00ED02C9" w:rsidRDefault="006867FA" w:rsidP="00D114AE">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100</w:t>
            </w:r>
          </w:p>
        </w:tc>
        <w:tc>
          <w:tcPr>
            <w:tcW w:w="3446" w:type="dxa"/>
          </w:tcPr>
          <w:p w14:paraId="2C338485" w14:textId="77777777" w:rsidR="006867FA" w:rsidRPr="00ED02C9" w:rsidRDefault="006867FA"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w:t>
            </w:r>
          </w:p>
        </w:tc>
      </w:tr>
    </w:tbl>
    <w:p w14:paraId="0B1C6D05" w14:textId="77777777" w:rsidR="006867FA" w:rsidRPr="00ED02C9" w:rsidRDefault="006867FA" w:rsidP="00E322E5">
      <w:pPr>
        <w:numPr>
          <w:ilvl w:val="2"/>
          <w:numId w:val="2"/>
        </w:numPr>
        <w:suppressAutoHyphens/>
        <w:autoSpaceDE w:val="0"/>
        <w:spacing w:after="0" w:line="360" w:lineRule="auto"/>
        <w:rPr>
          <w:rFonts w:ascii="Times New Roman" w:hAnsi="Times New Roman"/>
          <w:b/>
          <w:bCs/>
        </w:rPr>
      </w:pPr>
    </w:p>
    <w:p w14:paraId="5C8F0A7E" w14:textId="77777777" w:rsidR="0014114F" w:rsidRPr="00ED02C9" w:rsidRDefault="00943734" w:rsidP="00943734">
      <w:pPr>
        <w:suppressAutoHyphens/>
        <w:autoSpaceDE w:val="0"/>
        <w:spacing w:after="0" w:line="360" w:lineRule="auto"/>
        <w:ind w:left="360" w:firstLine="720"/>
        <w:rPr>
          <w:rFonts w:ascii="Times New Roman" w:hAnsi="Times New Roman"/>
          <w:b/>
          <w:bCs/>
          <w:sz w:val="24"/>
          <w:szCs w:val="24"/>
        </w:rPr>
      </w:pPr>
      <w:proofErr w:type="spellStart"/>
      <w:r w:rsidRPr="00ED02C9">
        <w:rPr>
          <w:rFonts w:ascii="Times New Roman" w:hAnsi="Times New Roman"/>
          <w:b/>
          <w:bCs/>
        </w:rPr>
        <w:t>Punctaj</w:t>
      </w:r>
      <w:proofErr w:type="spellEnd"/>
      <w:r w:rsidRPr="00ED02C9">
        <w:rPr>
          <w:rFonts w:ascii="Times New Roman" w:hAnsi="Times New Roman"/>
          <w:b/>
          <w:bCs/>
        </w:rPr>
        <w:t xml:space="preserve"> </w:t>
      </w:r>
      <w:proofErr w:type="spellStart"/>
      <w:r w:rsidRPr="00ED02C9">
        <w:rPr>
          <w:rFonts w:ascii="Times New Roman" w:hAnsi="Times New Roman"/>
          <w:b/>
          <w:bCs/>
        </w:rPr>
        <w:t>proba</w:t>
      </w:r>
      <w:proofErr w:type="spellEnd"/>
      <w:r w:rsidRPr="00ED02C9">
        <w:rPr>
          <w:rFonts w:ascii="Times New Roman" w:hAnsi="Times New Roman"/>
          <w:b/>
          <w:bCs/>
        </w:rPr>
        <w:t xml:space="preserve"> </w:t>
      </w:r>
      <w:proofErr w:type="gramStart"/>
      <w:r w:rsidRPr="00ED02C9">
        <w:rPr>
          <w:rFonts w:ascii="Times New Roman" w:hAnsi="Times New Roman"/>
          <w:b/>
          <w:bCs/>
        </w:rPr>
        <w:t>I:</w:t>
      </w:r>
      <w:r w:rsidR="0014114F" w:rsidRPr="00ED02C9">
        <w:rPr>
          <w:rFonts w:ascii="Times New Roman" w:hAnsi="Times New Roman"/>
          <w:b/>
          <w:bCs/>
          <w:sz w:val="24"/>
          <w:szCs w:val="24"/>
        </w:rPr>
        <w:t>:</w:t>
      </w:r>
      <w:proofErr w:type="gramEnd"/>
    </w:p>
    <w:p w14:paraId="76926E05" w14:textId="77777777" w:rsidR="00943734" w:rsidRPr="00ED02C9" w:rsidRDefault="00943734" w:rsidP="00943734">
      <w:pPr>
        <w:suppressAutoHyphens/>
        <w:autoSpaceDE w:val="0"/>
        <w:spacing w:after="0" w:line="360" w:lineRule="auto"/>
        <w:ind w:left="360" w:firstLine="720"/>
        <w:rPr>
          <w:rFonts w:ascii="Times New Roman" w:hAnsi="Times New Roman"/>
          <w:b/>
          <w:bCs/>
          <w:sz w:val="24"/>
          <w:szCs w:val="24"/>
        </w:rPr>
      </w:pPr>
      <w:r w:rsidRPr="00ED02C9">
        <w:rPr>
          <w:rFonts w:ascii="Times New Roman" w:hAnsi="Times New Roman"/>
          <w:b/>
          <w:bCs/>
        </w:rPr>
        <w:t>________________________________________________</w:t>
      </w:r>
    </w:p>
    <w:p w14:paraId="6A93A562" w14:textId="77777777" w:rsidR="00943734" w:rsidRPr="00ED02C9" w:rsidRDefault="00943734" w:rsidP="00943734">
      <w:pPr>
        <w:numPr>
          <w:ilvl w:val="2"/>
          <w:numId w:val="2"/>
        </w:numPr>
        <w:suppressAutoHyphens/>
        <w:autoSpaceDE w:val="0"/>
        <w:spacing w:after="0" w:line="360" w:lineRule="auto"/>
        <w:rPr>
          <w:rFonts w:ascii="Times New Roman" w:hAnsi="Times New Roman"/>
          <w:b/>
          <w:bCs/>
          <w:sz w:val="24"/>
          <w:szCs w:val="24"/>
        </w:rPr>
      </w:pPr>
    </w:p>
    <w:p w14:paraId="3D3C8C46" w14:textId="77777777" w:rsidR="002B55DA" w:rsidRPr="00ED02C9" w:rsidRDefault="002B55DA" w:rsidP="002B55DA">
      <w:pPr>
        <w:pStyle w:val="ListParagraph"/>
        <w:autoSpaceDE w:val="0"/>
        <w:spacing w:after="0" w:line="360" w:lineRule="auto"/>
        <w:ind w:left="432"/>
        <w:rPr>
          <w:rFonts w:ascii="Times New Roman" w:hAnsi="Times New Roman"/>
          <w:b/>
          <w:bCs/>
          <w:sz w:val="24"/>
          <w:szCs w:val="24"/>
        </w:rPr>
      </w:pPr>
      <w:r w:rsidRPr="00ED02C9">
        <w:rPr>
          <w:rFonts w:ascii="Times New Roman" w:hAnsi="Times New Roman"/>
          <w:b/>
          <w:bCs/>
          <w:sz w:val="24"/>
          <w:szCs w:val="24"/>
        </w:rPr>
        <w:t xml:space="preserve">II. PROBA SCRISĂ: </w:t>
      </w:r>
    </w:p>
    <w:p w14:paraId="56DE33F1" w14:textId="77777777" w:rsidR="002B55DA" w:rsidRPr="00ED02C9" w:rsidRDefault="002B55DA" w:rsidP="002B55DA">
      <w:pPr>
        <w:pStyle w:val="ListParagraph"/>
        <w:autoSpaceDE w:val="0"/>
        <w:spacing w:after="0" w:line="200" w:lineRule="atLeast"/>
        <w:ind w:left="432"/>
        <w:jc w:val="both"/>
        <w:rPr>
          <w:rFonts w:ascii="Times New Roman" w:hAnsi="Times New Roman"/>
          <w:b/>
          <w:bCs/>
        </w:rPr>
      </w:pPr>
    </w:p>
    <w:p w14:paraId="257B8E94" w14:textId="77777777" w:rsidR="002B55DA" w:rsidRPr="00ED02C9" w:rsidRDefault="002B55DA" w:rsidP="002B55DA">
      <w:pPr>
        <w:pStyle w:val="ListParagraph"/>
        <w:autoSpaceDE w:val="0"/>
        <w:spacing w:after="0" w:line="200" w:lineRule="atLeast"/>
        <w:ind w:left="1512"/>
        <w:jc w:val="both"/>
        <w:rPr>
          <w:rFonts w:ascii="Times New Roman" w:hAnsi="Times New Roman"/>
          <w:sz w:val="24"/>
          <w:szCs w:val="24"/>
          <w:lang w:val="fr-FR"/>
        </w:rPr>
      </w:pPr>
      <w:proofErr w:type="spellStart"/>
      <w:r w:rsidRPr="00ED02C9">
        <w:rPr>
          <w:rFonts w:ascii="Times New Roman" w:hAnsi="Times New Roman"/>
          <w:lang w:val="fr-FR"/>
        </w:rPr>
        <w:t>Punctaj</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w:t>
      </w:r>
      <w:proofErr w:type="spellEnd"/>
      <w:r w:rsidRPr="00ED02C9">
        <w:rPr>
          <w:rFonts w:ascii="Times New Roman" w:hAnsi="Times New Roman"/>
          <w:lang w:val="fr-FR"/>
        </w:rPr>
        <w:t xml:space="preserve"> </w:t>
      </w:r>
      <w:r w:rsidR="00771034" w:rsidRPr="00ED02C9">
        <w:rPr>
          <w:rFonts w:ascii="Times New Roman" w:hAnsi="Times New Roman"/>
          <w:lang w:val="fr-FR"/>
        </w:rPr>
        <w:t xml:space="preserve">(1-10 </w:t>
      </w:r>
      <w:proofErr w:type="spellStart"/>
      <w:r w:rsidR="00771034" w:rsidRPr="00ED02C9">
        <w:rPr>
          <w:rFonts w:ascii="Times New Roman" w:hAnsi="Times New Roman"/>
          <w:lang w:val="fr-FR"/>
        </w:rPr>
        <w:t>puncte</w:t>
      </w:r>
      <w:proofErr w:type="spellEnd"/>
      <w:r w:rsidR="00771034" w:rsidRPr="00ED02C9">
        <w:rPr>
          <w:rFonts w:ascii="Times New Roman" w:hAnsi="Times New Roman"/>
          <w:lang w:val="fr-FR"/>
        </w:rPr>
        <w:t xml:space="preserve">, </w:t>
      </w:r>
      <w:proofErr w:type="spellStart"/>
      <w:r w:rsidR="00771034" w:rsidRPr="00ED02C9">
        <w:rPr>
          <w:rFonts w:ascii="Times New Roman" w:hAnsi="Times New Roman"/>
          <w:lang w:val="fr-FR"/>
        </w:rPr>
        <w:t>minim</w:t>
      </w:r>
      <w:proofErr w:type="spellEnd"/>
      <w:r w:rsidR="00771034" w:rsidRPr="00ED02C9">
        <w:rPr>
          <w:rFonts w:ascii="Times New Roman" w:hAnsi="Times New Roman"/>
          <w:lang w:val="fr-FR"/>
        </w:rPr>
        <w:t xml:space="preserve"> 8 </w:t>
      </w:r>
      <w:proofErr w:type="spellStart"/>
      <w:r w:rsidR="00771034" w:rsidRPr="00ED02C9">
        <w:rPr>
          <w:rFonts w:ascii="Times New Roman" w:hAnsi="Times New Roman"/>
          <w:lang w:val="fr-FR"/>
        </w:rPr>
        <w:t>puncte</w:t>
      </w:r>
      <w:proofErr w:type="spellEnd"/>
      <w:proofErr w:type="gramStart"/>
      <w:r w:rsidR="00771034" w:rsidRPr="00ED02C9">
        <w:rPr>
          <w:rFonts w:ascii="Times New Roman" w:hAnsi="Times New Roman"/>
          <w:lang w:val="fr-FR"/>
        </w:rPr>
        <w:t>):</w:t>
      </w:r>
      <w:r w:rsidRPr="00ED02C9">
        <w:rPr>
          <w:rFonts w:ascii="Times New Roman" w:hAnsi="Times New Roman"/>
          <w:sz w:val="24"/>
          <w:szCs w:val="24"/>
          <w:lang w:val="fr-FR"/>
        </w:rPr>
        <w:t>_</w:t>
      </w:r>
      <w:proofErr w:type="gramEnd"/>
      <w:r w:rsidRPr="00ED02C9">
        <w:rPr>
          <w:rFonts w:ascii="Times New Roman" w:hAnsi="Times New Roman"/>
          <w:sz w:val="24"/>
          <w:szCs w:val="24"/>
          <w:lang w:val="fr-FR"/>
        </w:rPr>
        <w:t xml:space="preserve">__________________________                                                   </w:t>
      </w:r>
    </w:p>
    <w:p w14:paraId="10197812" w14:textId="77777777" w:rsidR="002B55DA" w:rsidRPr="00ED02C9" w:rsidRDefault="002B55DA" w:rsidP="002B55DA">
      <w:pPr>
        <w:pStyle w:val="ListParagraph"/>
        <w:autoSpaceDE w:val="0"/>
        <w:spacing w:after="0" w:line="200" w:lineRule="atLeast"/>
        <w:ind w:left="432"/>
        <w:jc w:val="both"/>
        <w:rPr>
          <w:rFonts w:ascii="Times New Roman" w:hAnsi="Times New Roman"/>
          <w:sz w:val="24"/>
          <w:szCs w:val="24"/>
          <w:lang w:val="fr-FR"/>
        </w:rPr>
      </w:pPr>
    </w:p>
    <w:p w14:paraId="3C1FF5C6" w14:textId="77777777" w:rsidR="002B55DA" w:rsidRPr="00CC03B9" w:rsidRDefault="001B5897" w:rsidP="001B5897">
      <w:pPr>
        <w:autoSpaceDE w:val="0"/>
        <w:spacing w:after="0" w:line="200" w:lineRule="atLeast"/>
        <w:ind w:left="360"/>
        <w:jc w:val="both"/>
        <w:rPr>
          <w:rFonts w:ascii="Times New Roman" w:hAnsi="Times New Roman"/>
          <w:b/>
          <w:sz w:val="24"/>
          <w:szCs w:val="24"/>
          <w:lang w:val="fr-FR"/>
        </w:rPr>
      </w:pPr>
      <w:r w:rsidRPr="00CC03B9">
        <w:rPr>
          <w:rFonts w:ascii="Times New Roman" w:hAnsi="Times New Roman"/>
          <w:b/>
          <w:bCs/>
          <w:sz w:val="24"/>
          <w:szCs w:val="24"/>
          <w:lang w:val="fr-FR"/>
        </w:rPr>
        <w:t xml:space="preserve">III. </w:t>
      </w:r>
      <w:r w:rsidR="002B55DA" w:rsidRPr="00CC03B9">
        <w:rPr>
          <w:rFonts w:ascii="Times New Roman" w:hAnsi="Times New Roman"/>
          <w:b/>
          <w:bCs/>
          <w:sz w:val="24"/>
          <w:szCs w:val="24"/>
          <w:lang w:val="fr-FR"/>
        </w:rPr>
        <w:t xml:space="preserve">PROBA </w:t>
      </w:r>
      <w:proofErr w:type="gramStart"/>
      <w:r w:rsidR="002B55DA" w:rsidRPr="00CC03B9">
        <w:rPr>
          <w:rFonts w:ascii="Times New Roman" w:hAnsi="Times New Roman"/>
          <w:b/>
          <w:bCs/>
          <w:sz w:val="24"/>
          <w:szCs w:val="24"/>
          <w:lang w:val="fr-FR"/>
        </w:rPr>
        <w:t>PRACTICĂ:</w:t>
      </w:r>
      <w:proofErr w:type="gramEnd"/>
      <w:r w:rsidR="002B55DA" w:rsidRPr="00CC03B9">
        <w:rPr>
          <w:rFonts w:ascii="Times New Roman" w:hAnsi="Times New Roman"/>
          <w:b/>
          <w:bCs/>
          <w:sz w:val="24"/>
          <w:szCs w:val="24"/>
          <w:lang w:val="fr-FR"/>
        </w:rPr>
        <w:t xml:space="preserve"> </w:t>
      </w:r>
    </w:p>
    <w:p w14:paraId="31247F5A" w14:textId="77777777" w:rsidR="002B55DA" w:rsidRPr="00CC03B9" w:rsidRDefault="002B55DA" w:rsidP="002B55DA">
      <w:pPr>
        <w:autoSpaceDE w:val="0"/>
        <w:spacing w:after="0" w:line="200" w:lineRule="atLeast"/>
        <w:jc w:val="both"/>
        <w:rPr>
          <w:rFonts w:ascii="Times New Roman" w:hAnsi="Times New Roman"/>
          <w:sz w:val="24"/>
          <w:szCs w:val="24"/>
          <w:lang w:val="fr-FR"/>
        </w:rPr>
      </w:pPr>
    </w:p>
    <w:p w14:paraId="6036720A" w14:textId="77777777" w:rsidR="002B55DA" w:rsidRPr="00ED02C9" w:rsidRDefault="002B55DA" w:rsidP="002B55DA">
      <w:pPr>
        <w:pStyle w:val="ListParagraph"/>
        <w:autoSpaceDE w:val="0"/>
        <w:spacing w:after="0" w:line="360" w:lineRule="auto"/>
        <w:ind w:left="1440"/>
        <w:jc w:val="both"/>
        <w:rPr>
          <w:rFonts w:ascii="Times New Roman" w:hAnsi="Times New Roman"/>
          <w:b/>
          <w:bCs/>
          <w:sz w:val="24"/>
          <w:szCs w:val="24"/>
          <w:lang w:val="fr-FR"/>
        </w:rPr>
      </w:pPr>
      <w:proofErr w:type="spellStart"/>
      <w:r w:rsidRPr="00ED02C9">
        <w:rPr>
          <w:rFonts w:ascii="Times New Roman" w:hAnsi="Times New Roman"/>
          <w:lang w:val="fr-FR"/>
        </w:rPr>
        <w:t>Punctaj</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w:t>
      </w:r>
      <w:proofErr w:type="spellEnd"/>
      <w:r w:rsidRPr="00ED02C9">
        <w:rPr>
          <w:rFonts w:ascii="Times New Roman" w:hAnsi="Times New Roman"/>
          <w:lang w:val="fr-FR"/>
        </w:rPr>
        <w:t xml:space="preserve"> </w:t>
      </w:r>
      <w:r w:rsidR="00771034" w:rsidRPr="00ED02C9">
        <w:rPr>
          <w:rFonts w:ascii="Times New Roman" w:hAnsi="Times New Roman"/>
          <w:lang w:val="fr-FR"/>
        </w:rPr>
        <w:t xml:space="preserve">(1-10 </w:t>
      </w:r>
      <w:proofErr w:type="spellStart"/>
      <w:r w:rsidR="00771034" w:rsidRPr="00ED02C9">
        <w:rPr>
          <w:rFonts w:ascii="Times New Roman" w:hAnsi="Times New Roman"/>
          <w:lang w:val="fr-FR"/>
        </w:rPr>
        <w:t>puncte</w:t>
      </w:r>
      <w:proofErr w:type="spellEnd"/>
      <w:r w:rsidR="00771034" w:rsidRPr="00ED02C9">
        <w:rPr>
          <w:rFonts w:ascii="Times New Roman" w:hAnsi="Times New Roman"/>
          <w:lang w:val="fr-FR"/>
        </w:rPr>
        <w:t xml:space="preserve">, </w:t>
      </w:r>
      <w:proofErr w:type="spellStart"/>
      <w:r w:rsidR="00771034" w:rsidRPr="00ED02C9">
        <w:rPr>
          <w:rFonts w:ascii="Times New Roman" w:hAnsi="Times New Roman"/>
          <w:lang w:val="fr-FR"/>
        </w:rPr>
        <w:t>minim</w:t>
      </w:r>
      <w:proofErr w:type="spellEnd"/>
      <w:r w:rsidR="00771034" w:rsidRPr="00ED02C9">
        <w:rPr>
          <w:rFonts w:ascii="Times New Roman" w:hAnsi="Times New Roman"/>
          <w:lang w:val="fr-FR"/>
        </w:rPr>
        <w:t xml:space="preserve"> 8 </w:t>
      </w:r>
      <w:proofErr w:type="spellStart"/>
      <w:r w:rsidR="00771034" w:rsidRPr="00ED02C9">
        <w:rPr>
          <w:rFonts w:ascii="Times New Roman" w:hAnsi="Times New Roman"/>
          <w:lang w:val="fr-FR"/>
        </w:rPr>
        <w:t>puncte</w:t>
      </w:r>
      <w:proofErr w:type="spellEnd"/>
      <w:proofErr w:type="gramStart"/>
      <w:r w:rsidR="00771034" w:rsidRPr="00ED02C9">
        <w:rPr>
          <w:rFonts w:ascii="Times New Roman" w:hAnsi="Times New Roman"/>
          <w:lang w:val="fr-FR"/>
        </w:rPr>
        <w:t>):</w:t>
      </w:r>
      <w:r w:rsidRPr="00ED02C9">
        <w:rPr>
          <w:rFonts w:ascii="Times New Roman" w:hAnsi="Times New Roman"/>
          <w:sz w:val="24"/>
          <w:szCs w:val="24"/>
          <w:lang w:val="fr-FR"/>
        </w:rPr>
        <w:t>_</w:t>
      </w:r>
      <w:proofErr w:type="gramEnd"/>
      <w:r w:rsidRPr="00ED02C9">
        <w:rPr>
          <w:rFonts w:ascii="Times New Roman" w:hAnsi="Times New Roman"/>
          <w:sz w:val="24"/>
          <w:szCs w:val="24"/>
          <w:lang w:val="fr-FR"/>
        </w:rPr>
        <w:t>___________________________</w:t>
      </w:r>
    </w:p>
    <w:p w14:paraId="23C1DB60" w14:textId="77777777" w:rsidR="002B55DA" w:rsidRPr="00ED02C9" w:rsidRDefault="002B55DA" w:rsidP="002B55DA">
      <w:pPr>
        <w:pStyle w:val="ListParagraph"/>
        <w:autoSpaceDE w:val="0"/>
        <w:spacing w:after="0" w:line="360" w:lineRule="auto"/>
        <w:ind w:left="432"/>
        <w:jc w:val="both"/>
        <w:rPr>
          <w:rFonts w:ascii="Times New Roman" w:hAnsi="Times New Roman"/>
          <w:lang w:val="fr-FR"/>
        </w:rPr>
      </w:pPr>
    </w:p>
    <w:p w14:paraId="5F09C15F" w14:textId="77777777" w:rsidR="007176B6" w:rsidRPr="00ED02C9" w:rsidRDefault="007176B6" w:rsidP="007176B6">
      <w:pPr>
        <w:autoSpaceDE w:val="0"/>
        <w:spacing w:after="0" w:line="360" w:lineRule="auto"/>
        <w:jc w:val="both"/>
        <w:rPr>
          <w:rFonts w:ascii="Times New Roman" w:hAnsi="Times New Roman"/>
          <w:bCs/>
          <w:lang w:val="ro-RO"/>
        </w:rPr>
      </w:pPr>
      <w:r w:rsidRPr="00ED02C9">
        <w:rPr>
          <w:rFonts w:ascii="Times New Roman" w:hAnsi="Times New Roman"/>
          <w:bCs/>
          <w:lang w:val="ro-RO"/>
        </w:rPr>
        <w:t xml:space="preserve">Candidatul  </w:t>
      </w:r>
      <w:r w:rsidRPr="00ED02C9">
        <w:rPr>
          <w:rFonts w:ascii="Times New Roman" w:hAnsi="Times New Roman"/>
          <w:b/>
          <w:bCs/>
          <w:lang w:val="ro-RO"/>
        </w:rPr>
        <w:t>deține / nu deține</w:t>
      </w:r>
      <w:r w:rsidRPr="00ED02C9">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144C4F01" w14:textId="77777777" w:rsidR="002B55DA" w:rsidRPr="00ED02C9" w:rsidRDefault="002B55DA" w:rsidP="002B55DA">
      <w:pPr>
        <w:pStyle w:val="ListParagraph"/>
        <w:autoSpaceDE w:val="0"/>
        <w:spacing w:after="0" w:line="360" w:lineRule="auto"/>
        <w:ind w:left="432"/>
        <w:jc w:val="both"/>
        <w:rPr>
          <w:rFonts w:ascii="Times New Roman" w:hAnsi="Times New Roman"/>
          <w:lang w:val="fr-FR"/>
        </w:rPr>
      </w:pPr>
    </w:p>
    <w:p w14:paraId="4E7F85A5" w14:textId="77777777" w:rsidR="002B55DA" w:rsidRPr="00ED02C9" w:rsidRDefault="002B55DA" w:rsidP="002B55DA">
      <w:pPr>
        <w:pStyle w:val="ListParagraph"/>
        <w:autoSpaceDE w:val="0"/>
        <w:spacing w:after="0" w:line="360" w:lineRule="auto"/>
        <w:ind w:left="432"/>
        <w:jc w:val="both"/>
        <w:rPr>
          <w:rFonts w:ascii="Times New Roman" w:hAnsi="Times New Roman"/>
        </w:rPr>
      </w:pPr>
      <w:r w:rsidRPr="00ED02C9">
        <w:rPr>
          <w:rFonts w:ascii="Times New Roman" w:hAnsi="Times New Roman"/>
          <w:b/>
          <w:bCs/>
          <w:sz w:val="24"/>
          <w:szCs w:val="24"/>
        </w:rPr>
        <w:t xml:space="preserve">PUNCTAJUL </w:t>
      </w:r>
      <w:proofErr w:type="spellStart"/>
      <w:r w:rsidRPr="00ED02C9">
        <w:rPr>
          <w:rFonts w:ascii="Times New Roman" w:hAnsi="Times New Roman"/>
          <w:b/>
          <w:bCs/>
          <w:sz w:val="24"/>
          <w:szCs w:val="24"/>
        </w:rPr>
        <w:t>FINAL</w:t>
      </w:r>
      <w:r w:rsidRPr="00ED02C9">
        <w:rPr>
          <w:rFonts w:ascii="Times New Roman" w:hAnsi="Times New Roman"/>
          <w:b/>
          <w:bCs/>
        </w:rPr>
        <w:t>_______________</w:t>
      </w:r>
      <w:r w:rsidR="00D31189" w:rsidRPr="00ED02C9">
        <w:rPr>
          <w:rFonts w:ascii="Times New Roman" w:hAnsi="Times New Roman"/>
        </w:rPr>
        <w:t>media</w:t>
      </w:r>
      <w:proofErr w:type="spellEnd"/>
      <w:r w:rsidR="00D31189" w:rsidRPr="00ED02C9">
        <w:rPr>
          <w:rFonts w:ascii="Times New Roman" w:hAnsi="Times New Roman"/>
        </w:rPr>
        <w:t xml:space="preserve"> </w:t>
      </w:r>
      <w:proofErr w:type="spellStart"/>
      <w:r w:rsidR="00D31189" w:rsidRPr="00ED02C9">
        <w:rPr>
          <w:rFonts w:ascii="Times New Roman" w:hAnsi="Times New Roman"/>
        </w:rPr>
        <w:t>aritmetică</w:t>
      </w:r>
      <w:proofErr w:type="spellEnd"/>
      <w:r w:rsidR="00D31189" w:rsidRPr="00ED02C9">
        <w:rPr>
          <w:rFonts w:ascii="Times New Roman" w:hAnsi="Times New Roman"/>
        </w:rPr>
        <w:t xml:space="preserve"> a</w:t>
      </w:r>
      <w:r w:rsidR="008B621F" w:rsidRPr="00ED02C9">
        <w:rPr>
          <w:rFonts w:ascii="Times New Roman" w:hAnsi="Times New Roman"/>
        </w:rPr>
        <w:t xml:space="preserve"> </w:t>
      </w:r>
      <w:proofErr w:type="spellStart"/>
      <w:r w:rsidRPr="00ED02C9">
        <w:rPr>
          <w:rFonts w:ascii="Times New Roman" w:hAnsi="Times New Roman"/>
        </w:rPr>
        <w:t>punctajelor</w:t>
      </w:r>
      <w:proofErr w:type="spellEnd"/>
      <w:r w:rsidRPr="00ED02C9">
        <w:rPr>
          <w:rFonts w:ascii="Times New Roman" w:hAnsi="Times New Roman"/>
        </w:rPr>
        <w:t xml:space="preserve"> </w:t>
      </w:r>
      <w:proofErr w:type="spellStart"/>
      <w:r w:rsidRPr="00ED02C9">
        <w:rPr>
          <w:rFonts w:ascii="Times New Roman" w:hAnsi="Times New Roman"/>
        </w:rPr>
        <w:t>ob</w:t>
      </w:r>
      <w:r w:rsidRPr="00ED02C9">
        <w:rPr>
          <w:rFonts w:asciiTheme="minorHAnsi" w:hAnsiTheme="minorHAnsi"/>
        </w:rPr>
        <w:t>ț</w:t>
      </w:r>
      <w:r w:rsidRPr="00ED02C9">
        <w:rPr>
          <w:rFonts w:ascii="Times New Roman" w:hAnsi="Times New Roman"/>
        </w:rPr>
        <w:t>inute</w:t>
      </w:r>
      <w:proofErr w:type="spellEnd"/>
      <w:r w:rsidRPr="00ED02C9">
        <w:rPr>
          <w:rFonts w:ascii="Times New Roman" w:hAnsi="Times New Roman"/>
        </w:rPr>
        <w:t xml:space="preserve"> la </w:t>
      </w:r>
      <w:proofErr w:type="spellStart"/>
      <w:r w:rsidRPr="00ED02C9">
        <w:rPr>
          <w:rFonts w:ascii="Times New Roman" w:hAnsi="Times New Roman"/>
        </w:rPr>
        <w:t>evaluările</w:t>
      </w:r>
      <w:proofErr w:type="spellEnd"/>
      <w:r w:rsidRPr="00ED02C9">
        <w:rPr>
          <w:rFonts w:ascii="Times New Roman" w:hAnsi="Times New Roman"/>
        </w:rPr>
        <w:t xml:space="preserve"> I, II </w:t>
      </w:r>
      <w:proofErr w:type="spellStart"/>
      <w:r w:rsidRPr="00ED02C9">
        <w:rPr>
          <w:rFonts w:asciiTheme="minorHAnsi" w:hAnsiTheme="minorHAnsi"/>
        </w:rPr>
        <w:t>ș</w:t>
      </w:r>
      <w:r w:rsidRPr="00ED02C9">
        <w:rPr>
          <w:rFonts w:ascii="Times New Roman" w:hAnsi="Times New Roman"/>
        </w:rPr>
        <w:t>i</w:t>
      </w:r>
      <w:proofErr w:type="spellEnd"/>
      <w:r w:rsidRPr="00ED02C9">
        <w:rPr>
          <w:rFonts w:ascii="Times New Roman" w:hAnsi="Times New Roman"/>
        </w:rPr>
        <w:t xml:space="preserve"> III)</w:t>
      </w:r>
    </w:p>
    <w:p w14:paraId="0D36F232" w14:textId="77777777" w:rsidR="002B55DA" w:rsidRPr="00ED02C9" w:rsidRDefault="002B55DA" w:rsidP="002B55DA">
      <w:pPr>
        <w:autoSpaceDE w:val="0"/>
        <w:spacing w:after="0" w:line="360" w:lineRule="auto"/>
        <w:rPr>
          <w:rFonts w:ascii="Times New Roman" w:hAnsi="Times New Roman"/>
          <w:b/>
          <w:bCs/>
          <w:sz w:val="23"/>
          <w:szCs w:val="23"/>
        </w:rPr>
      </w:pPr>
    </w:p>
    <w:p w14:paraId="0FF6272F" w14:textId="77777777" w:rsidR="004A47D4" w:rsidRPr="00ED02C9" w:rsidRDefault="004A47D4" w:rsidP="004A47D4">
      <w:pPr>
        <w:autoSpaceDE w:val="0"/>
        <w:spacing w:line="360" w:lineRule="auto"/>
        <w:jc w:val="both"/>
        <w:rPr>
          <w:rFonts w:ascii="Times New Roman" w:hAnsi="Times New Roman"/>
          <w:b/>
          <w:bCs/>
          <w:sz w:val="23"/>
          <w:szCs w:val="23"/>
        </w:rPr>
      </w:pPr>
    </w:p>
    <w:p w14:paraId="7149E055" w14:textId="77777777" w:rsidR="004A47D4" w:rsidRPr="00ED02C9" w:rsidRDefault="004A47D4" w:rsidP="004A47D4">
      <w:pPr>
        <w:autoSpaceDE w:val="0"/>
        <w:spacing w:line="360" w:lineRule="auto"/>
        <w:jc w:val="both"/>
        <w:rPr>
          <w:rFonts w:ascii="Times New Roman" w:hAnsi="Times New Roman"/>
          <w:lang w:val="ro-RO"/>
        </w:rPr>
      </w:pPr>
      <w:r w:rsidRPr="00ED02C9">
        <w:rPr>
          <w:rFonts w:ascii="Times New Roman" w:hAnsi="Times New Roman"/>
          <w:lang w:val="ro-RO"/>
        </w:rPr>
        <w:t xml:space="preserve">În urma evaluării candidatului ______________________________, înscris la concurs pentru ocuparea postului de __________________, poziția ____, Departamentul __________________, </w:t>
      </w:r>
      <w:r w:rsidRPr="00ED02C9">
        <w:rPr>
          <w:rFonts w:ascii="Times New Roman" w:hAnsi="Times New Roman"/>
          <w:bCs/>
          <w:lang w:val="ro-RO"/>
        </w:rPr>
        <w:t>Facultatea ______________________________________, prin ierarhizarea rezultatelor candidaților</w:t>
      </w:r>
      <w:r w:rsidRPr="00ED02C9">
        <w:rPr>
          <w:rFonts w:ascii="Times New Roman" w:hAnsi="Times New Roman"/>
          <w:lang w:val="ro-RO"/>
        </w:rPr>
        <w:t xml:space="preserve"> (dacă este cazul), acesta ocupă poziția ______ și propun  </w:t>
      </w:r>
      <w:r w:rsidRPr="00ED02C9">
        <w:rPr>
          <w:rFonts w:ascii="Times New Roman" w:hAnsi="Times New Roman"/>
          <w:b/>
          <w:bCs/>
          <w:lang w:val="ro-RO"/>
        </w:rPr>
        <w:t xml:space="preserve">ocuparea / neocuparea  </w:t>
      </w:r>
      <w:r w:rsidRPr="00ED02C9">
        <w:rPr>
          <w:rFonts w:ascii="Times New Roman" w:hAnsi="Times New Roman"/>
          <w:lang w:val="ro-RO"/>
        </w:rPr>
        <w:t>postului pentru care a candidat.</w:t>
      </w:r>
    </w:p>
    <w:p w14:paraId="3A3007CD" w14:textId="77777777" w:rsidR="004A47D4" w:rsidRPr="00ED02C9" w:rsidRDefault="004A47D4" w:rsidP="004A47D4">
      <w:pPr>
        <w:autoSpaceDE w:val="0"/>
        <w:spacing w:line="360" w:lineRule="auto"/>
        <w:jc w:val="both"/>
        <w:rPr>
          <w:rFonts w:ascii="Times New Roman" w:hAnsi="Times New Roman"/>
          <w:lang w:val="ro-RO"/>
        </w:rPr>
      </w:pPr>
    </w:p>
    <w:p w14:paraId="5FA8251A" w14:textId="77777777" w:rsidR="004A47D4" w:rsidRPr="00ED02C9" w:rsidRDefault="004A47D4" w:rsidP="004A47D4">
      <w:pPr>
        <w:autoSpaceDE w:val="0"/>
        <w:spacing w:line="360" w:lineRule="auto"/>
        <w:jc w:val="both"/>
        <w:rPr>
          <w:rFonts w:ascii="Times New Roman" w:hAnsi="Times New Roman"/>
          <w:b/>
          <w:bCs/>
          <w:lang w:val="ro-RO"/>
        </w:rPr>
      </w:pPr>
      <w:r w:rsidRPr="00ED02C9">
        <w:rPr>
          <w:rFonts w:ascii="Times New Roman" w:hAnsi="Times New Roman"/>
          <w:lang w:val="ro-RO"/>
        </w:rPr>
        <w:t>Data  _____________</w:t>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Membrul comisiei</w:t>
      </w:r>
    </w:p>
    <w:p w14:paraId="50A44A49" w14:textId="77777777" w:rsidR="004A47D4" w:rsidRPr="00ED02C9" w:rsidRDefault="004A47D4" w:rsidP="004A47D4">
      <w:pPr>
        <w:autoSpaceDE w:val="0"/>
        <w:spacing w:line="408" w:lineRule="auto"/>
        <w:jc w:val="both"/>
        <w:rPr>
          <w:rFonts w:ascii="Times New Roman" w:hAnsi="Times New Roman"/>
          <w:b/>
          <w:bCs/>
          <w:lang w:val="ro-RO"/>
        </w:rPr>
      </w:pP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w:t>
      </w:r>
      <w:r w:rsidRPr="00ED02C9">
        <w:rPr>
          <w:rFonts w:ascii="Times New Roman" w:hAnsi="Times New Roman"/>
          <w:lang w:val="ro-RO"/>
        </w:rPr>
        <w:t>___________________________</w:t>
      </w:r>
    </w:p>
    <w:p w14:paraId="49C2A551" w14:textId="77777777" w:rsidR="008B621F" w:rsidRPr="00CC03B9" w:rsidRDefault="008B621F" w:rsidP="002B55DA">
      <w:pPr>
        <w:autoSpaceDE w:val="0"/>
        <w:spacing w:after="0" w:line="360" w:lineRule="auto"/>
        <w:rPr>
          <w:rFonts w:ascii="Times New Roman" w:hAnsi="Times New Roman"/>
          <w:b/>
          <w:bCs/>
          <w:sz w:val="23"/>
          <w:szCs w:val="23"/>
          <w:lang w:val="fr-FR"/>
        </w:rPr>
      </w:pPr>
    </w:p>
    <w:p w14:paraId="360E0EB6"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81" w:name="_Toc161134349"/>
      <w:r w:rsidRPr="00CC03B9">
        <w:rPr>
          <w:rFonts w:ascii="Times New Roman" w:hAnsi="Times New Roman"/>
          <w:bCs/>
          <w:color w:val="auto"/>
          <w:sz w:val="16"/>
          <w:szCs w:val="16"/>
          <w:lang w:val="fr-FR"/>
        </w:rPr>
        <w:lastRenderedPageBreak/>
        <w:t xml:space="preserve">Universitatea din Oradea, facultatea de arte                                          </w:t>
      </w:r>
      <w:r w:rsidR="008B621F" w:rsidRPr="00CC03B9">
        <w:rPr>
          <w:rFonts w:ascii="Times New Roman" w:hAnsi="Times New Roman"/>
          <w:bCs/>
          <w:color w:val="auto"/>
          <w:sz w:val="16"/>
          <w:szCs w:val="16"/>
          <w:lang w:val="fr-FR"/>
        </w:rPr>
        <w:t xml:space="preserve">          </w:t>
      </w:r>
      <w:r w:rsidR="00161F25" w:rsidRPr="00CC03B9">
        <w:rPr>
          <w:rFonts w:ascii="Times New Roman" w:hAnsi="Times New Roman"/>
          <w:color w:val="auto"/>
          <w:sz w:val="18"/>
          <w:szCs w:val="18"/>
          <w:lang w:val="fr-FR"/>
        </w:rPr>
        <w:t>Anexa nr. 4</w:t>
      </w:r>
      <w:r w:rsidRPr="00CC03B9">
        <w:rPr>
          <w:rFonts w:ascii="Times New Roman" w:hAnsi="Times New Roman"/>
          <w:color w:val="auto"/>
          <w:sz w:val="18"/>
          <w:szCs w:val="18"/>
          <w:lang w:val="fr-FR"/>
        </w:rPr>
        <w:t>.A.2.1.</w:t>
      </w:r>
      <w:bookmarkEnd w:id="81"/>
      <w:r w:rsidRPr="00CC03B9">
        <w:rPr>
          <w:rFonts w:ascii="Times New Roman" w:hAnsi="Times New Roman"/>
          <w:color w:val="auto"/>
          <w:sz w:val="18"/>
          <w:szCs w:val="18"/>
          <w:lang w:val="fr-FR"/>
        </w:rPr>
        <w:t xml:space="preserve"> </w:t>
      </w:r>
    </w:p>
    <w:p w14:paraId="5457362E" w14:textId="77777777" w:rsidR="002B55DA" w:rsidRPr="00CC03B9" w:rsidRDefault="008B621F" w:rsidP="002B55DA">
      <w:pPr>
        <w:pStyle w:val="Heading2"/>
        <w:spacing w:before="0" w:after="0" w:line="360" w:lineRule="auto"/>
        <w:jc w:val="left"/>
        <w:rPr>
          <w:rFonts w:ascii="Times New Roman" w:hAnsi="Times New Roman"/>
          <w:color w:val="auto"/>
          <w:lang w:val="fr-FR"/>
        </w:rPr>
      </w:pPr>
      <w:r w:rsidRPr="00CC03B9">
        <w:rPr>
          <w:rFonts w:ascii="Times New Roman" w:hAnsi="Times New Roman"/>
          <w:color w:val="auto"/>
          <w:sz w:val="18"/>
          <w:szCs w:val="18"/>
          <w:lang w:val="fr-FR"/>
        </w:rPr>
        <w:t xml:space="preserve">                                                                                                                    </w:t>
      </w:r>
      <w:bookmarkStart w:id="82" w:name="_Toc161134350"/>
      <w:r w:rsidR="002B55DA" w:rsidRPr="00CC03B9">
        <w:rPr>
          <w:rFonts w:ascii="Times New Roman" w:hAnsi="Times New Roman"/>
          <w:color w:val="auto"/>
          <w:sz w:val="18"/>
          <w:szCs w:val="18"/>
          <w:lang w:val="fr-FR"/>
        </w:rPr>
        <w:t>Departamentul MUZICĂ</w:t>
      </w:r>
      <w:bookmarkEnd w:id="82"/>
    </w:p>
    <w:p w14:paraId="30C6694A"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46C208E9"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1CDCA1FF"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573F74D3"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38719D8B" w14:textId="77777777" w:rsidR="002B55DA" w:rsidRPr="00ED02C9" w:rsidRDefault="002B55DA" w:rsidP="00F87B9A">
      <w:pPr>
        <w:autoSpaceDE w:val="0"/>
        <w:spacing w:after="0" w:line="360" w:lineRule="auto"/>
        <w:jc w:val="center"/>
        <w:outlineLvl w:val="1"/>
        <w:rPr>
          <w:rFonts w:ascii="Times New Roman" w:hAnsi="Times New Roman"/>
          <w:b/>
          <w:bCs/>
          <w:sz w:val="23"/>
          <w:szCs w:val="23"/>
          <w:lang w:val="fr-FR"/>
        </w:rPr>
      </w:pPr>
      <w:bookmarkStart w:id="83" w:name="_Toc161134351"/>
      <w:r w:rsidRPr="00ED02C9">
        <w:rPr>
          <w:rFonts w:ascii="Times New Roman" w:hAnsi="Times New Roman"/>
          <w:b/>
          <w:bCs/>
          <w:sz w:val="23"/>
          <w:szCs w:val="23"/>
          <w:lang w:val="fr-FR"/>
        </w:rPr>
        <w:t>REFERAT DE APRECIERE</w:t>
      </w:r>
      <w:bookmarkEnd w:id="83"/>
      <w:r w:rsidRPr="00ED02C9">
        <w:rPr>
          <w:rFonts w:ascii="Times New Roman" w:hAnsi="Times New Roman"/>
          <w:b/>
          <w:bCs/>
          <w:sz w:val="23"/>
          <w:szCs w:val="23"/>
          <w:lang w:val="fr-FR"/>
        </w:rPr>
        <w:t xml:space="preserve"> </w:t>
      </w:r>
    </w:p>
    <w:p w14:paraId="79B59DA2" w14:textId="77777777" w:rsidR="002B55DA" w:rsidRPr="00ED02C9"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bCs/>
          <w:sz w:val="23"/>
          <w:szCs w:val="23"/>
          <w:lang w:val="fr-FR"/>
        </w:rPr>
        <w:t>a</w:t>
      </w:r>
      <w:proofErr w:type="spellEnd"/>
      <w:proofErr w:type="gram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candidatului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ocuparea</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postului</w:t>
      </w:r>
      <w:proofErr w:type="spellEnd"/>
      <w:r w:rsidRPr="00ED02C9">
        <w:rPr>
          <w:rFonts w:ascii="Times New Roman" w:hAnsi="Times New Roman"/>
          <w:b/>
          <w:bCs/>
          <w:sz w:val="23"/>
          <w:szCs w:val="23"/>
          <w:lang w:val="fr-FR"/>
        </w:rPr>
        <w:t xml:space="preserve"> de</w:t>
      </w:r>
    </w:p>
    <w:p w14:paraId="476D3C46" w14:textId="77777777" w:rsidR="002B55DA"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iCs/>
          <w:sz w:val="24"/>
          <w:szCs w:val="24"/>
          <w:lang w:val="fr-FR"/>
        </w:rPr>
        <w:t>lector</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şef</w:t>
      </w:r>
      <w:proofErr w:type="spellEnd"/>
      <w:r w:rsidRPr="00ED02C9">
        <w:rPr>
          <w:rFonts w:ascii="Times New Roman" w:hAnsi="Times New Roman"/>
          <w:b/>
          <w:iCs/>
          <w:sz w:val="24"/>
          <w:szCs w:val="24"/>
          <w:lang w:val="fr-FR"/>
        </w:rPr>
        <w:t xml:space="preserve"> de </w:t>
      </w:r>
      <w:proofErr w:type="spellStart"/>
      <w:r w:rsidRPr="00ED02C9">
        <w:rPr>
          <w:rFonts w:ascii="Times New Roman" w:hAnsi="Times New Roman"/>
          <w:b/>
          <w:iCs/>
          <w:sz w:val="24"/>
          <w:szCs w:val="24"/>
          <w:lang w:val="fr-FR"/>
        </w:rPr>
        <w:t>lucrări</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sau</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w:t>
      </w:r>
      <w:proofErr w:type="spellEnd"/>
      <w:r w:rsidRPr="00ED02C9">
        <w:rPr>
          <w:rFonts w:ascii="Times New Roman" w:hAnsi="Times New Roman"/>
          <w:b/>
          <w:iCs/>
          <w:sz w:val="24"/>
          <w:szCs w:val="24"/>
          <w:lang w:val="fr-FR"/>
        </w:rPr>
        <w:t xml:space="preserve"> III</w:t>
      </w:r>
    </w:p>
    <w:p w14:paraId="0018186D" w14:textId="6A1FB41F" w:rsidR="00F87B9A" w:rsidRPr="00ED02C9" w:rsidRDefault="00F87B9A" w:rsidP="002B55DA">
      <w:pPr>
        <w:autoSpaceDE w:val="0"/>
        <w:spacing w:after="0" w:line="360" w:lineRule="auto"/>
        <w:jc w:val="center"/>
        <w:rPr>
          <w:rFonts w:ascii="Times New Roman" w:hAnsi="Times New Roman"/>
          <w:b/>
          <w:bCs/>
          <w:sz w:val="24"/>
          <w:szCs w:val="24"/>
          <w:lang w:val="fr-FR"/>
        </w:rPr>
      </w:pPr>
      <w:proofErr w:type="spellStart"/>
      <w:proofErr w:type="gramStart"/>
      <w:r>
        <w:rPr>
          <w:rFonts w:ascii="Times New Roman" w:hAnsi="Times New Roman"/>
          <w:b/>
          <w:iCs/>
          <w:sz w:val="24"/>
          <w:szCs w:val="24"/>
          <w:lang w:val="fr-FR"/>
        </w:rPr>
        <w:t>interpreți</w:t>
      </w:r>
      <w:proofErr w:type="spellEnd"/>
      <w:proofErr w:type="gramEnd"/>
    </w:p>
    <w:p w14:paraId="44AE1CFA"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DEPARTAMENTUL MUZICĂ</w:t>
      </w:r>
    </w:p>
    <w:p w14:paraId="669A6A99" w14:textId="77777777" w:rsidR="002B55DA" w:rsidRPr="00ED02C9" w:rsidRDefault="002B55DA" w:rsidP="002B55DA">
      <w:pPr>
        <w:autoSpaceDE w:val="0"/>
        <w:spacing w:after="0" w:line="360" w:lineRule="auto"/>
        <w:rPr>
          <w:rFonts w:ascii="Times New Roman" w:hAnsi="Times New Roman"/>
          <w:b/>
          <w:bCs/>
          <w:sz w:val="23"/>
          <w:szCs w:val="23"/>
          <w:lang w:val="fr-FR"/>
        </w:rPr>
      </w:pPr>
    </w:p>
    <w:p w14:paraId="4CF8703C"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DATE DESPRE CANDIDAT</w:t>
      </w:r>
    </w:p>
    <w:p w14:paraId="71F682EA"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19093209" w14:textId="77777777" w:rsidR="002B55DA" w:rsidRPr="00ED02C9" w:rsidRDefault="002B55DA" w:rsidP="002B55DA">
      <w:pPr>
        <w:autoSpaceDE w:val="0"/>
        <w:spacing w:after="0" w:line="360" w:lineRule="auto"/>
        <w:rPr>
          <w:rFonts w:ascii="Times New Roman" w:hAnsi="Times New Roman"/>
          <w:lang w:val="fr-FR"/>
        </w:rPr>
      </w:pPr>
      <w:r w:rsidRPr="00ED02C9">
        <w:rPr>
          <w:rFonts w:ascii="Times New Roman" w:hAnsi="Times New Roman"/>
          <w:lang w:val="fr-FR"/>
        </w:rPr>
        <w:t>NUME_____________________________PRENUME_______________________________</w:t>
      </w:r>
      <w:r w:rsidR="002575D5" w:rsidRPr="00ED02C9">
        <w:rPr>
          <w:rFonts w:ascii="Times New Roman" w:hAnsi="Times New Roman"/>
          <w:lang w:val="fr-FR"/>
        </w:rPr>
        <w:t>____________</w:t>
      </w:r>
      <w:r w:rsidRPr="00ED02C9">
        <w:rPr>
          <w:rFonts w:ascii="Times New Roman" w:hAnsi="Times New Roman"/>
          <w:lang w:val="fr-FR"/>
        </w:rPr>
        <w:t xml:space="preserve"> CNP_____________________</w:t>
      </w: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w:t>
      </w:r>
      <w:proofErr w:type="spellStart"/>
      <w:r w:rsidRPr="00ED02C9">
        <w:rPr>
          <w:rFonts w:ascii="Times New Roman" w:hAnsi="Times New Roman"/>
          <w:lang w:val="fr-FR"/>
        </w:rPr>
        <w:t>candidează</w:t>
      </w:r>
      <w:proofErr w:type="spellEnd"/>
      <w:r w:rsidRPr="00ED02C9">
        <w:rPr>
          <w:rFonts w:ascii="Times New Roman" w:hAnsi="Times New Roman"/>
          <w:lang w:val="fr-FR"/>
        </w:rPr>
        <w:t>___________________________</w:t>
      </w:r>
      <w:r w:rsidR="002575D5" w:rsidRPr="00ED02C9">
        <w:rPr>
          <w:rFonts w:ascii="Times New Roman" w:hAnsi="Times New Roman"/>
          <w:lang w:val="fr-FR"/>
        </w:rPr>
        <w:t>___________ Poziţia____________Disciplinele__________________________________________________________________________________________________________________________________________________________________________________________________________________________________________</w:t>
      </w:r>
      <w:r w:rsidRPr="00ED02C9">
        <w:rPr>
          <w:rFonts w:ascii="Times New Roman" w:hAnsi="Times New Roman"/>
          <w:lang w:val="fr-FR"/>
        </w:rPr>
        <w:t xml:space="preserve"> Departamentul________________________________</w:t>
      </w:r>
      <w:r w:rsidR="002575D5" w:rsidRPr="00ED02C9">
        <w:rPr>
          <w:rFonts w:ascii="Times New Roman" w:hAnsi="Times New Roman"/>
          <w:lang w:val="fr-FR"/>
        </w:rPr>
        <w:t>__</w:t>
      </w:r>
      <w:r w:rsidRPr="00ED02C9">
        <w:rPr>
          <w:rFonts w:ascii="Times New Roman" w:hAnsi="Times New Roman"/>
          <w:lang w:val="fr-FR"/>
        </w:rPr>
        <w:t xml:space="preserve">Facultatea_________________________________ </w:t>
      </w:r>
    </w:p>
    <w:p w14:paraId="10D153D2" w14:textId="77777777" w:rsidR="002B55DA" w:rsidRPr="00ED02C9" w:rsidRDefault="002B55DA" w:rsidP="003768A5">
      <w:pPr>
        <w:autoSpaceDE w:val="0"/>
        <w:spacing w:after="0" w:line="360" w:lineRule="auto"/>
        <w:jc w:val="center"/>
        <w:rPr>
          <w:rFonts w:ascii="Times New Roman" w:hAnsi="Times New Roman"/>
          <w:lang w:val="fr-FR"/>
        </w:rPr>
      </w:pPr>
    </w:p>
    <w:p w14:paraId="49895CE1" w14:textId="77777777" w:rsidR="00473B2D" w:rsidRPr="00ED02C9" w:rsidRDefault="003768A5" w:rsidP="003768A5">
      <w:pPr>
        <w:pStyle w:val="ListParagraph"/>
        <w:spacing w:line="360" w:lineRule="auto"/>
        <w:ind w:left="1080"/>
        <w:jc w:val="center"/>
        <w:rPr>
          <w:rFonts w:ascii="Times New Roman" w:hAnsi="Times New Roman"/>
          <w:b/>
          <w:bCs/>
          <w:sz w:val="23"/>
          <w:szCs w:val="23"/>
          <w:lang w:val="fr-FR"/>
        </w:rPr>
      </w:pPr>
      <w:r w:rsidRPr="00ED02C9">
        <w:rPr>
          <w:rFonts w:ascii="Times New Roman" w:hAnsi="Times New Roman"/>
          <w:b/>
          <w:bCs/>
          <w:sz w:val="23"/>
          <w:szCs w:val="23"/>
          <w:lang w:val="fr-FR"/>
        </w:rPr>
        <w:t>I.</w:t>
      </w:r>
      <w:r w:rsidR="00473B2D" w:rsidRPr="00ED02C9">
        <w:rPr>
          <w:rFonts w:ascii="Times New Roman" w:hAnsi="Times New Roman"/>
          <w:b/>
          <w:bCs/>
          <w:sz w:val="23"/>
          <w:szCs w:val="23"/>
          <w:lang w:val="fr-FR"/>
        </w:rPr>
        <w:t xml:space="preserve"> </w:t>
      </w:r>
      <w:r w:rsidR="007176B6" w:rsidRPr="00ED02C9">
        <w:rPr>
          <w:rFonts w:ascii="Times New Roman" w:hAnsi="Times New Roman"/>
          <w:b/>
          <w:bCs/>
          <w:sz w:val="23"/>
          <w:szCs w:val="23"/>
          <w:lang w:val="fr-FR"/>
        </w:rPr>
        <w:t>EVALUAREA ACTIVIT</w:t>
      </w:r>
      <w:r w:rsidR="007176B6" w:rsidRPr="00ED02C9">
        <w:rPr>
          <w:rFonts w:ascii="Times New Roman" w:hAnsi="Times New Roman"/>
          <w:b/>
          <w:bCs/>
          <w:sz w:val="23"/>
          <w:szCs w:val="23"/>
          <w:lang w:val="ro-RO"/>
        </w:rPr>
        <w:t>ĂȚII DIDACTICE ȘI ȘTIINȚIFICE</w:t>
      </w:r>
    </w:p>
    <w:p w14:paraId="35BD096B" w14:textId="77777777" w:rsidR="002B55DA" w:rsidRPr="00ED02C9" w:rsidRDefault="002B55DA" w:rsidP="003768A5">
      <w:pPr>
        <w:pStyle w:val="ListParagraph"/>
        <w:spacing w:after="0" w:line="360" w:lineRule="auto"/>
        <w:ind w:left="1080"/>
        <w:jc w:val="center"/>
        <w:rPr>
          <w:rFonts w:ascii="Times New Roman" w:hAnsi="Times New Roman"/>
          <w:b/>
          <w:bCs/>
          <w:sz w:val="23"/>
          <w:szCs w:val="23"/>
        </w:rPr>
      </w:pPr>
      <w:r w:rsidRPr="00ED02C9">
        <w:rPr>
          <w:rFonts w:ascii="Times New Roman" w:hAnsi="Times New Roman"/>
          <w:b/>
          <w:bCs/>
          <w:sz w:val="23"/>
          <w:szCs w:val="23"/>
        </w:rPr>
        <w:t>DATE PRIVIND ÎNDEPLINIREA STANDARDELOR SPECIFICE</w:t>
      </w:r>
    </w:p>
    <w:p w14:paraId="301F1401" w14:textId="77777777" w:rsidR="002B55DA" w:rsidRPr="00ED02C9" w:rsidRDefault="002B55DA" w:rsidP="003768A5">
      <w:pPr>
        <w:spacing w:after="0" w:line="360" w:lineRule="auto"/>
        <w:jc w:val="center"/>
        <w:rPr>
          <w:rFonts w:ascii="Times New Roman" w:hAnsi="Times New Roman"/>
          <w:b/>
          <w:sz w:val="24"/>
          <w:szCs w:val="24"/>
        </w:rPr>
      </w:pPr>
      <w:r w:rsidRPr="00ED02C9">
        <w:rPr>
          <w:rFonts w:ascii="Times New Roman" w:hAnsi="Times New Roman"/>
          <w:b/>
          <w:sz w:val="24"/>
          <w:szCs w:val="24"/>
        </w:rPr>
        <w:t>INTERPREŢI:</w:t>
      </w:r>
    </w:p>
    <w:p w14:paraId="334F44CE" w14:textId="77777777" w:rsidR="002B55DA" w:rsidRPr="00ED02C9" w:rsidRDefault="002B55DA" w:rsidP="002B55DA">
      <w:pPr>
        <w:spacing w:after="0" w:line="360" w:lineRule="auto"/>
        <w:rPr>
          <w:rFonts w:ascii="Times New Roman" w:hAnsi="Times New Roman"/>
          <w:lang w:val="fr-FR"/>
        </w:rPr>
      </w:pPr>
      <w:proofErr w:type="spellStart"/>
      <w:proofErr w:type="gramStart"/>
      <w:r w:rsidRPr="00ED02C9">
        <w:rPr>
          <w:rFonts w:ascii="Times New Roman" w:hAnsi="Times New Roman"/>
          <w:lang w:val="fr-FR"/>
        </w:rPr>
        <w:t>Definiţii</w:t>
      </w:r>
      <w:proofErr w:type="spellEnd"/>
      <w:r w:rsidRPr="00ED02C9">
        <w:rPr>
          <w:rFonts w:ascii="Times New Roman" w:hAnsi="Times New Roman"/>
          <w:lang w:val="fr-FR"/>
        </w:rPr>
        <w:t>:</w:t>
      </w:r>
      <w:proofErr w:type="gramEnd"/>
      <w:r w:rsidRPr="00ED02C9">
        <w:rPr>
          <w:rFonts w:ascii="Times New Roman" w:hAnsi="Times New Roman"/>
          <w:lang w:val="fr-FR"/>
        </w:rPr>
        <w:t xml:space="preserve"> n </w:t>
      </w:r>
      <w:proofErr w:type="spellStart"/>
      <w:r w:rsidRPr="00ED02C9">
        <w:rPr>
          <w:rFonts w:ascii="Times New Roman" w:hAnsi="Times New Roman"/>
          <w:lang w:val="fr-FR"/>
        </w:rPr>
        <w:t>indică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numărul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autori</w:t>
      </w:r>
      <w:proofErr w:type="spellEnd"/>
      <w:r w:rsidRPr="00ED02C9">
        <w:rPr>
          <w:rFonts w:ascii="Times New Roman" w:hAnsi="Times New Roman"/>
          <w:lang w:val="fr-FR"/>
        </w:rPr>
        <w:t xml:space="preserve"> ai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partituri</w:t>
      </w:r>
      <w:proofErr w:type="spellEnd"/>
      <w:r w:rsidRPr="00ED02C9">
        <w:rPr>
          <w:rFonts w:ascii="Times New Roman" w:hAnsi="Times New Roman"/>
          <w:lang w:val="fr-FR"/>
        </w:rPr>
        <w:t xml:space="preserve"> la care </w:t>
      </w:r>
      <w:proofErr w:type="spellStart"/>
      <w:r w:rsidRPr="00ED02C9">
        <w:rPr>
          <w:rFonts w:ascii="Times New Roman" w:hAnsi="Times New Roman"/>
          <w:lang w:val="fr-FR"/>
        </w:rPr>
        <w:t>candidatul</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compozitor</w:t>
      </w:r>
      <w:proofErr w:type="spellEnd"/>
      <w:r w:rsidRPr="00ED02C9">
        <w:rPr>
          <w:rFonts w:ascii="Times New Roman" w:hAnsi="Times New Roman"/>
          <w:lang w:val="fr-FR"/>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760"/>
        <w:gridCol w:w="1530"/>
        <w:gridCol w:w="1516"/>
      </w:tblGrid>
      <w:tr w:rsidR="00ED02C9" w:rsidRPr="00ED02C9" w14:paraId="52EED529" w14:textId="77777777" w:rsidTr="002575D5">
        <w:trPr>
          <w:trHeight w:val="1651"/>
        </w:trPr>
        <w:tc>
          <w:tcPr>
            <w:tcW w:w="720" w:type="dxa"/>
            <w:textDirection w:val="btLr"/>
            <w:vAlign w:val="center"/>
          </w:tcPr>
          <w:p w14:paraId="030F4F88" w14:textId="77777777" w:rsidR="002B55DA" w:rsidRPr="00ED02C9" w:rsidRDefault="002B55DA" w:rsidP="008B143B">
            <w:pPr>
              <w:spacing w:after="0" w:line="240" w:lineRule="auto"/>
              <w:ind w:left="113" w:right="113"/>
              <w:jc w:val="center"/>
              <w:rPr>
                <w:rFonts w:ascii="Times New Roman" w:hAnsi="Times New Roman"/>
                <w:b/>
                <w:sz w:val="18"/>
                <w:szCs w:val="18"/>
              </w:rPr>
            </w:pPr>
            <w:r w:rsidRPr="00ED02C9">
              <w:rPr>
                <w:rFonts w:ascii="Times New Roman" w:hAnsi="Times New Roman"/>
                <w:b/>
                <w:sz w:val="18"/>
                <w:szCs w:val="18"/>
              </w:rPr>
              <w:t>Indicator</w:t>
            </w:r>
          </w:p>
        </w:tc>
        <w:tc>
          <w:tcPr>
            <w:tcW w:w="5760" w:type="dxa"/>
            <w:vAlign w:val="center"/>
          </w:tcPr>
          <w:p w14:paraId="7D6ACCD3" w14:textId="77777777" w:rsidR="002B55DA" w:rsidRPr="00ED02C9" w:rsidRDefault="002B55DA" w:rsidP="008B143B">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Denumirea</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indicatorului</w:t>
            </w:r>
            <w:proofErr w:type="spellEnd"/>
          </w:p>
        </w:tc>
        <w:tc>
          <w:tcPr>
            <w:tcW w:w="1530" w:type="dxa"/>
            <w:vAlign w:val="center"/>
          </w:tcPr>
          <w:p w14:paraId="0540B23F" w14:textId="77777777" w:rsidR="002B55DA" w:rsidRPr="00ED02C9" w:rsidRDefault="002B55DA" w:rsidP="008B143B">
            <w:pPr>
              <w:spacing w:after="0" w:line="240" w:lineRule="auto"/>
              <w:jc w:val="center"/>
              <w:rPr>
                <w:rFonts w:ascii="Times New Roman" w:hAnsi="Times New Roman"/>
                <w:b/>
                <w:sz w:val="18"/>
                <w:szCs w:val="18"/>
                <w:lang w:val="fr-FR"/>
              </w:rPr>
            </w:pPr>
            <w:proofErr w:type="spellStart"/>
            <w:r w:rsidRPr="00ED02C9">
              <w:rPr>
                <w:rFonts w:ascii="Times New Roman" w:hAnsi="Times New Roman"/>
                <w:b/>
                <w:sz w:val="18"/>
                <w:szCs w:val="18"/>
                <w:lang w:val="fr-FR"/>
              </w:rPr>
              <w:t>Punctaj</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pe</w:t>
            </w:r>
            <w:proofErr w:type="spellEnd"/>
            <w:r w:rsidRPr="00ED02C9">
              <w:rPr>
                <w:rFonts w:ascii="Times New Roman" w:hAnsi="Times New Roman"/>
                <w:b/>
                <w:sz w:val="18"/>
                <w:szCs w:val="18"/>
                <w:lang w:val="fr-FR"/>
              </w:rPr>
              <w:t xml:space="preserve"> concert/ </w:t>
            </w:r>
            <w:proofErr w:type="spellStart"/>
            <w:r w:rsidRPr="00ED02C9">
              <w:rPr>
                <w:rFonts w:ascii="Times New Roman" w:hAnsi="Times New Roman"/>
                <w:b/>
                <w:sz w:val="18"/>
                <w:szCs w:val="18"/>
                <w:lang w:val="fr-FR"/>
              </w:rPr>
              <w:t>recital</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spectacol</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ediţie</w:t>
            </w:r>
            <w:proofErr w:type="spellEnd"/>
            <w:r w:rsidRPr="00ED02C9">
              <w:rPr>
                <w:rFonts w:ascii="Times New Roman" w:hAnsi="Times New Roman"/>
                <w:b/>
                <w:sz w:val="18"/>
                <w:szCs w:val="18"/>
                <w:lang w:val="fr-FR"/>
              </w:rPr>
              <w:t xml:space="preserve">/ carte/ </w:t>
            </w:r>
            <w:proofErr w:type="spellStart"/>
            <w:r w:rsidRPr="00ED02C9">
              <w:rPr>
                <w:rFonts w:ascii="Times New Roman" w:hAnsi="Times New Roman"/>
                <w:b/>
                <w:sz w:val="18"/>
                <w:szCs w:val="18"/>
                <w:lang w:val="fr-FR"/>
              </w:rPr>
              <w:t>publicaţie</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partitură</w:t>
            </w:r>
            <w:proofErr w:type="spellEnd"/>
            <w:r w:rsidRPr="00ED02C9">
              <w:rPr>
                <w:rFonts w:ascii="Times New Roman" w:hAnsi="Times New Roman"/>
                <w:b/>
                <w:sz w:val="18"/>
                <w:szCs w:val="18"/>
                <w:lang w:val="fr-FR"/>
              </w:rPr>
              <w:t xml:space="preserve">/ </w:t>
            </w:r>
            <w:proofErr w:type="spellStart"/>
            <w:r w:rsidRPr="00ED02C9">
              <w:rPr>
                <w:rFonts w:ascii="Times New Roman" w:hAnsi="Times New Roman"/>
                <w:b/>
                <w:sz w:val="18"/>
                <w:szCs w:val="18"/>
                <w:lang w:val="fr-FR"/>
              </w:rPr>
              <w:t>premiu</w:t>
            </w:r>
            <w:proofErr w:type="spellEnd"/>
          </w:p>
        </w:tc>
        <w:tc>
          <w:tcPr>
            <w:tcW w:w="1516" w:type="dxa"/>
          </w:tcPr>
          <w:p w14:paraId="1E02BB2F" w14:textId="77777777" w:rsidR="002B55DA" w:rsidRPr="00ED02C9" w:rsidRDefault="002B55DA" w:rsidP="008B143B">
            <w:pPr>
              <w:spacing w:after="0" w:line="360" w:lineRule="auto"/>
              <w:jc w:val="center"/>
              <w:rPr>
                <w:rFonts w:ascii="Times New Roman" w:hAnsi="Times New Roman"/>
                <w:b/>
                <w:sz w:val="18"/>
                <w:szCs w:val="18"/>
                <w:lang w:val="fr-FR"/>
              </w:rPr>
            </w:pPr>
          </w:p>
          <w:p w14:paraId="69D3B890" w14:textId="77777777" w:rsidR="002B55DA" w:rsidRPr="00ED02C9" w:rsidRDefault="002B55DA" w:rsidP="008B143B">
            <w:pPr>
              <w:spacing w:after="0" w:line="360" w:lineRule="auto"/>
              <w:jc w:val="center"/>
              <w:rPr>
                <w:rFonts w:ascii="Times New Roman" w:hAnsi="Times New Roman"/>
                <w:b/>
                <w:sz w:val="18"/>
                <w:szCs w:val="18"/>
                <w:lang w:val="fr-FR"/>
              </w:rPr>
            </w:pPr>
          </w:p>
          <w:p w14:paraId="7A5C58E1" w14:textId="77777777" w:rsidR="002B55DA" w:rsidRPr="00ED02C9" w:rsidRDefault="002B55DA" w:rsidP="008B143B">
            <w:pPr>
              <w:spacing w:after="0" w:line="360" w:lineRule="auto"/>
              <w:jc w:val="center"/>
              <w:rPr>
                <w:rFonts w:ascii="Times New Roman" w:hAnsi="Times New Roman"/>
                <w:b/>
                <w:sz w:val="18"/>
                <w:szCs w:val="18"/>
              </w:rPr>
            </w:pPr>
            <w:proofErr w:type="spellStart"/>
            <w:r w:rsidRPr="00ED02C9">
              <w:rPr>
                <w:rFonts w:ascii="Times New Roman" w:hAnsi="Times New Roman"/>
                <w:b/>
                <w:sz w:val="18"/>
                <w:szCs w:val="18"/>
              </w:rPr>
              <w:t>Punctaj</w:t>
            </w:r>
            <w:proofErr w:type="spellEnd"/>
            <w:r w:rsidRPr="00ED02C9">
              <w:rPr>
                <w:rFonts w:ascii="Times New Roman" w:hAnsi="Times New Roman"/>
                <w:b/>
                <w:sz w:val="18"/>
                <w:szCs w:val="18"/>
              </w:rPr>
              <w:t xml:space="preserve"> </w:t>
            </w:r>
          </w:p>
          <w:p w14:paraId="43CAB782" w14:textId="77777777" w:rsidR="002B55DA" w:rsidRPr="00ED02C9" w:rsidRDefault="002B55DA" w:rsidP="008B143B">
            <w:pPr>
              <w:spacing w:after="0" w:line="360" w:lineRule="auto"/>
              <w:jc w:val="center"/>
              <w:rPr>
                <w:rFonts w:ascii="Times New Roman" w:hAnsi="Times New Roman"/>
              </w:rPr>
            </w:pPr>
            <w:proofErr w:type="spellStart"/>
            <w:r w:rsidRPr="00ED02C9">
              <w:rPr>
                <w:rFonts w:ascii="Times New Roman" w:hAnsi="Times New Roman"/>
                <w:b/>
                <w:sz w:val="18"/>
                <w:szCs w:val="18"/>
              </w:rPr>
              <w:t>Candidat</w:t>
            </w:r>
            <w:proofErr w:type="spellEnd"/>
          </w:p>
        </w:tc>
      </w:tr>
      <w:tr w:rsidR="00ED02C9" w:rsidRPr="00ED02C9" w14:paraId="6BBF699F" w14:textId="77777777" w:rsidTr="002575D5">
        <w:tc>
          <w:tcPr>
            <w:tcW w:w="720" w:type="dxa"/>
            <w:vAlign w:val="center"/>
          </w:tcPr>
          <w:p w14:paraId="2F74650E"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w:t>
            </w:r>
          </w:p>
        </w:tc>
        <w:tc>
          <w:tcPr>
            <w:tcW w:w="5760" w:type="dxa"/>
            <w:vAlign w:val="center"/>
          </w:tcPr>
          <w:p w14:paraId="1F5597CA"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Concert/Recital/ </w:t>
            </w:r>
            <w:proofErr w:type="spellStart"/>
            <w:r w:rsidRPr="00ED02C9">
              <w:rPr>
                <w:rFonts w:ascii="Times New Roman" w:hAnsi="Times New Roman"/>
              </w:rPr>
              <w:t>Spectacol</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calitate</w:t>
            </w:r>
            <w:proofErr w:type="spellEnd"/>
            <w:r w:rsidRPr="00ED02C9">
              <w:rPr>
                <w:rFonts w:ascii="Times New Roman" w:hAnsi="Times New Roman"/>
              </w:rPr>
              <w:t xml:space="preserve"> de </w:t>
            </w:r>
            <w:proofErr w:type="spellStart"/>
            <w:r w:rsidRPr="00ED02C9">
              <w:rPr>
                <w:rFonts w:ascii="Times New Roman" w:hAnsi="Times New Roman"/>
              </w:rPr>
              <w:t>compozitor</w:t>
            </w:r>
            <w:proofErr w:type="spellEnd"/>
            <w:r w:rsidRPr="00ED02C9">
              <w:rPr>
                <w:rFonts w:ascii="Times New Roman" w:hAnsi="Times New Roman"/>
              </w:rPr>
              <w:t xml:space="preserve">, </w:t>
            </w:r>
            <w:proofErr w:type="spellStart"/>
            <w:r w:rsidRPr="00ED02C9">
              <w:rPr>
                <w:rFonts w:ascii="Times New Roman" w:hAnsi="Times New Roman"/>
              </w:rPr>
              <w:t>dirijor</w:t>
            </w:r>
            <w:proofErr w:type="spellEnd"/>
            <w:r w:rsidRPr="00ED02C9">
              <w:rPr>
                <w:rFonts w:ascii="Times New Roman" w:hAnsi="Times New Roman"/>
              </w:rPr>
              <w:t xml:space="preserve">, </w:t>
            </w:r>
            <w:proofErr w:type="spellStart"/>
            <w:r w:rsidRPr="00ED02C9">
              <w:rPr>
                <w:rFonts w:ascii="Times New Roman" w:hAnsi="Times New Roman"/>
              </w:rPr>
              <w:t>solist</w:t>
            </w:r>
            <w:proofErr w:type="spellEnd"/>
            <w:r w:rsidRPr="00ED02C9">
              <w:rPr>
                <w:rFonts w:ascii="Times New Roman" w:hAnsi="Times New Roman"/>
              </w:rPr>
              <w:t xml:space="preserve">, </w:t>
            </w:r>
            <w:proofErr w:type="spellStart"/>
            <w:r w:rsidRPr="00ED02C9">
              <w:rPr>
                <w:rFonts w:ascii="Times New Roman" w:hAnsi="Times New Roman"/>
              </w:rPr>
              <w:t>membru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formaţie</w:t>
            </w:r>
            <w:proofErr w:type="spellEnd"/>
            <w:r w:rsidRPr="00ED02C9">
              <w:rPr>
                <w:rFonts w:ascii="Times New Roman" w:hAnsi="Times New Roman"/>
              </w:rPr>
              <w:t xml:space="preserve"> </w:t>
            </w:r>
            <w:proofErr w:type="spellStart"/>
            <w:r w:rsidRPr="00ED02C9">
              <w:rPr>
                <w:rFonts w:ascii="Times New Roman" w:hAnsi="Times New Roman"/>
              </w:rPr>
              <w:t>camerală</w:t>
            </w:r>
            <w:proofErr w:type="spellEnd"/>
            <w:r w:rsidRPr="00ED02C9">
              <w:rPr>
                <w:rFonts w:ascii="Times New Roman" w:hAnsi="Times New Roman"/>
              </w:rPr>
              <w:t xml:space="preserve"> cu maxim 10 </w:t>
            </w:r>
            <w:proofErr w:type="spellStart"/>
            <w:r w:rsidRPr="00ED02C9">
              <w:rPr>
                <w:rFonts w:ascii="Times New Roman" w:hAnsi="Times New Roman"/>
              </w:rPr>
              <w:t>solişti</w:t>
            </w:r>
            <w:proofErr w:type="spellEnd"/>
            <w:r w:rsidRPr="00ED02C9">
              <w:rPr>
                <w:rFonts w:ascii="Times New Roman" w:hAnsi="Times New Roman"/>
              </w:rPr>
              <w:t xml:space="preserve"> </w:t>
            </w:r>
            <w:proofErr w:type="spellStart"/>
            <w:r w:rsidRPr="00ED02C9">
              <w:rPr>
                <w:rFonts w:ascii="Times New Roman" w:hAnsi="Times New Roman"/>
              </w:rPr>
              <w:t>susţinut</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w:t>
            </w:r>
          </w:p>
          <w:p w14:paraId="31ACE1B9"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 </w:t>
            </w:r>
            <w:proofErr w:type="spellStart"/>
            <w:r w:rsidRPr="00ED02C9">
              <w:rPr>
                <w:rFonts w:ascii="Times New Roman" w:hAnsi="Times New Roman"/>
              </w:rPr>
              <w:t>străinătate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festivaluri</w:t>
            </w:r>
            <w:proofErr w:type="spellEnd"/>
            <w:r w:rsidRPr="00ED02C9">
              <w:rPr>
                <w:rFonts w:ascii="Times New Roman" w:hAnsi="Times New Roman"/>
              </w:rPr>
              <w:t xml:space="preserve"> </w:t>
            </w:r>
            <w:proofErr w:type="spellStart"/>
            <w:r w:rsidRPr="00ED02C9">
              <w:rPr>
                <w:rFonts w:ascii="Times New Roman" w:hAnsi="Times New Roman"/>
              </w:rPr>
              <w:t>internaţionale</w:t>
            </w:r>
            <w:proofErr w:type="spellEnd"/>
            <w:r w:rsidRPr="00ED02C9">
              <w:rPr>
                <w:rFonts w:ascii="Times New Roman" w:hAnsi="Times New Roman"/>
              </w:rPr>
              <w:t xml:space="preserve"> cu </w:t>
            </w:r>
            <w:proofErr w:type="spellStart"/>
            <w:r w:rsidRPr="00ED02C9">
              <w:rPr>
                <w:rFonts w:ascii="Times New Roman" w:hAnsi="Times New Roman"/>
              </w:rPr>
              <w:t>tradiţie</w:t>
            </w:r>
            <w:proofErr w:type="spellEnd"/>
            <w:r w:rsidRPr="00ED02C9">
              <w:rPr>
                <w:rFonts w:ascii="Times New Roman" w:hAnsi="Times New Roman"/>
              </w:rPr>
              <w:t xml:space="preserve">, </w:t>
            </w:r>
            <w:proofErr w:type="spellStart"/>
            <w:r w:rsidRPr="00ED02C9">
              <w:rPr>
                <w:rFonts w:ascii="Times New Roman" w:hAnsi="Times New Roman"/>
              </w:rPr>
              <w:t>concerte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cadrul</w:t>
            </w:r>
            <w:proofErr w:type="spellEnd"/>
            <w:r w:rsidRPr="00ED02C9">
              <w:rPr>
                <w:rFonts w:ascii="Times New Roman" w:hAnsi="Times New Roman"/>
              </w:rPr>
              <w:t xml:space="preserve"> </w:t>
            </w:r>
            <w:proofErr w:type="spellStart"/>
            <w:r w:rsidRPr="00ED02C9">
              <w:rPr>
                <w:rFonts w:ascii="Times New Roman" w:hAnsi="Times New Roman"/>
              </w:rPr>
              <w:t>stagiunilor</w:t>
            </w:r>
            <w:proofErr w:type="spellEnd"/>
            <w:r w:rsidRPr="00ED02C9">
              <w:rPr>
                <w:rFonts w:ascii="Times New Roman" w:hAnsi="Times New Roman"/>
              </w:rPr>
              <w:t xml:space="preserve"> </w:t>
            </w:r>
            <w:proofErr w:type="spellStart"/>
            <w:r w:rsidRPr="00ED02C9">
              <w:rPr>
                <w:rFonts w:ascii="Times New Roman" w:hAnsi="Times New Roman"/>
              </w:rPr>
              <w:t>permanente</w:t>
            </w:r>
            <w:proofErr w:type="spellEnd"/>
            <w:r w:rsidRPr="00ED02C9">
              <w:rPr>
                <w:rFonts w:ascii="Times New Roman" w:hAnsi="Times New Roman"/>
              </w:rPr>
              <w:t xml:space="preserve"> ale </w:t>
            </w:r>
            <w:proofErr w:type="spellStart"/>
            <w:r w:rsidRPr="00ED02C9">
              <w:rPr>
                <w:rFonts w:ascii="Times New Roman" w:hAnsi="Times New Roman"/>
              </w:rPr>
              <w:t>instituţiilor</w:t>
            </w:r>
            <w:proofErr w:type="spellEnd"/>
            <w:r w:rsidRPr="00ED02C9">
              <w:rPr>
                <w:rFonts w:ascii="Times New Roman" w:hAnsi="Times New Roman"/>
              </w:rPr>
              <w:t xml:space="preserve"> </w:t>
            </w:r>
            <w:proofErr w:type="spellStart"/>
            <w:r w:rsidRPr="00ED02C9">
              <w:rPr>
                <w:rFonts w:ascii="Times New Roman" w:hAnsi="Times New Roman"/>
              </w:rPr>
              <w:t>profesioniste</w:t>
            </w:r>
            <w:proofErr w:type="spellEnd"/>
            <w:r w:rsidRPr="00ED02C9">
              <w:rPr>
                <w:rFonts w:ascii="Times New Roman" w:hAnsi="Times New Roman"/>
              </w:rPr>
              <w:t xml:space="preserve">, (opere, </w:t>
            </w:r>
            <w:proofErr w:type="spellStart"/>
            <w:r w:rsidRPr="00ED02C9">
              <w:rPr>
                <w:rFonts w:ascii="Times New Roman" w:hAnsi="Times New Roman"/>
              </w:rPr>
              <w:t>filarmonici</w:t>
            </w:r>
            <w:proofErr w:type="spellEnd"/>
            <w:r w:rsidRPr="00ED02C9">
              <w:rPr>
                <w:rFonts w:ascii="Times New Roman" w:hAnsi="Times New Roman"/>
              </w:rPr>
              <w:t xml:space="preserve">, </w:t>
            </w:r>
            <w:proofErr w:type="spellStart"/>
            <w:r w:rsidRPr="00ED02C9">
              <w:rPr>
                <w:rFonts w:ascii="Times New Roman" w:hAnsi="Times New Roman"/>
              </w:rPr>
              <w:t>orchestre</w:t>
            </w:r>
            <w:proofErr w:type="spellEnd"/>
            <w:r w:rsidRPr="00ED02C9">
              <w:rPr>
                <w:rFonts w:ascii="Times New Roman" w:hAnsi="Times New Roman"/>
              </w:rPr>
              <w:t xml:space="preserve"> de </w:t>
            </w:r>
            <w:proofErr w:type="spellStart"/>
            <w:r w:rsidRPr="00ED02C9">
              <w:rPr>
                <w:rFonts w:ascii="Times New Roman" w:hAnsi="Times New Roman"/>
              </w:rPr>
              <w:t>radiodifuziune</w:t>
            </w:r>
            <w:proofErr w:type="spellEnd"/>
            <w:r w:rsidRPr="00ED02C9">
              <w:rPr>
                <w:rFonts w:ascii="Times New Roman" w:hAnsi="Times New Roman"/>
              </w:rPr>
              <w:t>)</w:t>
            </w:r>
          </w:p>
          <w:p w14:paraId="505C38AB" w14:textId="77777777" w:rsidR="002B55DA" w:rsidRPr="00ED02C9" w:rsidRDefault="002B55DA" w:rsidP="008B143B">
            <w:pPr>
              <w:spacing w:after="0" w:line="360" w:lineRule="auto"/>
              <w:jc w:val="center"/>
              <w:rPr>
                <w:rFonts w:ascii="Times New Roman" w:hAnsi="Times New Roman"/>
                <w:sz w:val="18"/>
                <w:szCs w:val="18"/>
                <w:lang w:val="fr-FR"/>
              </w:rPr>
            </w:pPr>
            <w:r w:rsidRPr="00ED02C9">
              <w:rPr>
                <w:rFonts w:ascii="Times New Roman" w:hAnsi="Times New Roman"/>
                <w:lang w:val="fr-FR"/>
              </w:rPr>
              <w:t>-</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România</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Festivaluri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mare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tradiţie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participare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consistentă</w:t>
            </w:r>
            <w:proofErr w:type="spellEnd"/>
            <w:r w:rsidRPr="00ED02C9">
              <w:rPr>
                <w:rFonts w:ascii="Times New Roman" w:hAnsi="Times New Roman"/>
                <w:lang w:val="fr-FR"/>
              </w:rPr>
              <w:t xml:space="preserve"> </w:t>
            </w:r>
            <w:proofErr w:type="spellStart"/>
            <w:proofErr w:type="gramStart"/>
            <w:r w:rsidRPr="00ED02C9">
              <w:rPr>
                <w:rFonts w:ascii="Times New Roman" w:hAnsi="Times New Roman"/>
                <w:lang w:val="fr-FR"/>
              </w:rPr>
              <w:t>internaţională</w:t>
            </w:r>
            <w:proofErr w:type="spellEnd"/>
            <w:r w:rsidRPr="00ED02C9">
              <w:rPr>
                <w:rFonts w:ascii="Times New Roman" w:hAnsi="Times New Roman"/>
                <w:lang w:val="fr-FR"/>
              </w:rPr>
              <w:t>;</w:t>
            </w:r>
            <w:proofErr w:type="gram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stagiunile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instituţiilor</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vizibilitate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internaţională</w:t>
            </w:r>
            <w:proofErr w:type="spellEnd"/>
            <w:r w:rsidRPr="00ED02C9">
              <w:rPr>
                <w:rFonts w:ascii="Times New Roman" w:hAnsi="Times New Roman"/>
                <w:lang w:val="fr-FR"/>
              </w:rPr>
              <w:t>.</w:t>
            </w:r>
          </w:p>
        </w:tc>
        <w:tc>
          <w:tcPr>
            <w:tcW w:w="1530" w:type="dxa"/>
            <w:vAlign w:val="center"/>
          </w:tcPr>
          <w:p w14:paraId="7CF6D661" w14:textId="77777777" w:rsidR="002B55DA" w:rsidRPr="00ED02C9" w:rsidRDefault="002B55DA" w:rsidP="008B143B">
            <w:pPr>
              <w:spacing w:after="0" w:line="360" w:lineRule="auto"/>
              <w:jc w:val="center"/>
              <w:rPr>
                <w:rFonts w:ascii="Times New Roman" w:hAnsi="Times New Roman"/>
                <w:b/>
                <w:lang w:val="fr-FR"/>
              </w:rPr>
            </w:pPr>
          </w:p>
          <w:p w14:paraId="248B3469" w14:textId="77777777" w:rsidR="002B55DA" w:rsidRPr="00ED02C9" w:rsidRDefault="00CB1A4B" w:rsidP="00CB1A4B">
            <w:pPr>
              <w:spacing w:after="0" w:line="360" w:lineRule="auto"/>
              <w:jc w:val="center"/>
              <w:rPr>
                <w:rFonts w:ascii="Times New Roman" w:hAnsi="Times New Roman"/>
                <w:b/>
              </w:rPr>
            </w:pPr>
            <w:r w:rsidRPr="00ED02C9">
              <w:rPr>
                <w:rFonts w:ascii="Times New Roman" w:hAnsi="Times New Roman"/>
                <w:b/>
              </w:rPr>
              <w:t>15</w:t>
            </w:r>
          </w:p>
          <w:p w14:paraId="0B666CA6" w14:textId="77777777" w:rsidR="00F77213" w:rsidRPr="00ED02C9" w:rsidRDefault="00F77213" w:rsidP="008B143B">
            <w:pPr>
              <w:spacing w:after="0" w:line="360" w:lineRule="auto"/>
              <w:jc w:val="center"/>
              <w:rPr>
                <w:rFonts w:ascii="Times New Roman" w:hAnsi="Times New Roman"/>
                <w:b/>
              </w:rPr>
            </w:pPr>
          </w:p>
          <w:p w14:paraId="7362E13C" w14:textId="77777777" w:rsidR="002B55DA" w:rsidRPr="00ED02C9" w:rsidRDefault="002B55DA" w:rsidP="008B143B">
            <w:pPr>
              <w:spacing w:after="0" w:line="360" w:lineRule="auto"/>
              <w:jc w:val="center"/>
              <w:rPr>
                <w:rFonts w:ascii="Times New Roman" w:hAnsi="Times New Roman"/>
                <w:b/>
              </w:rPr>
            </w:pPr>
          </w:p>
          <w:p w14:paraId="3367BF32" w14:textId="77777777" w:rsidR="002B55DA" w:rsidRPr="00ED02C9" w:rsidRDefault="00CB1A4B" w:rsidP="008B143B">
            <w:pPr>
              <w:spacing w:after="0" w:line="360" w:lineRule="auto"/>
              <w:jc w:val="center"/>
              <w:rPr>
                <w:rFonts w:ascii="Times New Roman" w:hAnsi="Times New Roman"/>
                <w:b/>
              </w:rPr>
            </w:pPr>
            <w:r w:rsidRPr="00ED02C9">
              <w:rPr>
                <w:rFonts w:ascii="Times New Roman" w:hAnsi="Times New Roman"/>
                <w:b/>
              </w:rPr>
              <w:t>10</w:t>
            </w:r>
          </w:p>
        </w:tc>
        <w:tc>
          <w:tcPr>
            <w:tcW w:w="1516" w:type="dxa"/>
          </w:tcPr>
          <w:p w14:paraId="2E1EB982" w14:textId="77777777" w:rsidR="002B55DA" w:rsidRPr="00ED02C9" w:rsidRDefault="002B55DA" w:rsidP="008B143B">
            <w:pPr>
              <w:spacing w:after="0" w:line="360" w:lineRule="auto"/>
              <w:jc w:val="center"/>
              <w:rPr>
                <w:rFonts w:ascii="Times New Roman" w:hAnsi="Times New Roman"/>
                <w:b/>
              </w:rPr>
            </w:pPr>
          </w:p>
        </w:tc>
      </w:tr>
      <w:tr w:rsidR="00ED02C9" w:rsidRPr="00ED02C9" w14:paraId="67A44119" w14:textId="77777777" w:rsidTr="002575D5">
        <w:tc>
          <w:tcPr>
            <w:tcW w:w="720" w:type="dxa"/>
            <w:vAlign w:val="center"/>
          </w:tcPr>
          <w:p w14:paraId="2943D7D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lastRenderedPageBreak/>
              <w:t>2</w:t>
            </w:r>
          </w:p>
        </w:tc>
        <w:tc>
          <w:tcPr>
            <w:tcW w:w="5760" w:type="dxa"/>
            <w:vAlign w:val="center"/>
          </w:tcPr>
          <w:p w14:paraId="2ABC66A4"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Concert/Recital/ </w:t>
            </w:r>
            <w:proofErr w:type="spellStart"/>
            <w:r w:rsidRPr="00ED02C9">
              <w:rPr>
                <w:rFonts w:ascii="Times New Roman" w:hAnsi="Times New Roman"/>
              </w:rPr>
              <w:t>Spectacol</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calitate</w:t>
            </w:r>
            <w:proofErr w:type="spellEnd"/>
            <w:r w:rsidRPr="00ED02C9">
              <w:rPr>
                <w:rFonts w:ascii="Times New Roman" w:hAnsi="Times New Roman"/>
              </w:rPr>
              <w:t xml:space="preserve"> de </w:t>
            </w:r>
            <w:proofErr w:type="spellStart"/>
            <w:r w:rsidRPr="00ED02C9">
              <w:rPr>
                <w:rFonts w:ascii="Times New Roman" w:hAnsi="Times New Roman"/>
              </w:rPr>
              <w:t>compozitor</w:t>
            </w:r>
            <w:proofErr w:type="spellEnd"/>
            <w:r w:rsidRPr="00ED02C9">
              <w:rPr>
                <w:rFonts w:ascii="Times New Roman" w:hAnsi="Times New Roman"/>
              </w:rPr>
              <w:t xml:space="preserve">, </w:t>
            </w:r>
            <w:proofErr w:type="spellStart"/>
            <w:r w:rsidRPr="00ED02C9">
              <w:rPr>
                <w:rFonts w:ascii="Times New Roman" w:hAnsi="Times New Roman"/>
              </w:rPr>
              <w:t>dirijor</w:t>
            </w:r>
            <w:proofErr w:type="spellEnd"/>
            <w:r w:rsidRPr="00ED02C9">
              <w:rPr>
                <w:rFonts w:ascii="Times New Roman" w:hAnsi="Times New Roman"/>
              </w:rPr>
              <w:t xml:space="preserve">, </w:t>
            </w:r>
            <w:proofErr w:type="spellStart"/>
            <w:r w:rsidRPr="00ED02C9">
              <w:rPr>
                <w:rFonts w:ascii="Times New Roman" w:hAnsi="Times New Roman"/>
              </w:rPr>
              <w:t>solist</w:t>
            </w:r>
            <w:proofErr w:type="spellEnd"/>
            <w:r w:rsidRPr="00ED02C9">
              <w:rPr>
                <w:rFonts w:ascii="Times New Roman" w:hAnsi="Times New Roman"/>
              </w:rPr>
              <w:t xml:space="preserve">, </w:t>
            </w:r>
            <w:proofErr w:type="spellStart"/>
            <w:r w:rsidRPr="00ED02C9">
              <w:rPr>
                <w:rFonts w:ascii="Times New Roman" w:hAnsi="Times New Roman"/>
              </w:rPr>
              <w:t>membru</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formaţie</w:t>
            </w:r>
            <w:proofErr w:type="spellEnd"/>
            <w:r w:rsidRPr="00ED02C9">
              <w:rPr>
                <w:rFonts w:ascii="Times New Roman" w:hAnsi="Times New Roman"/>
              </w:rPr>
              <w:t xml:space="preserve"> </w:t>
            </w:r>
            <w:proofErr w:type="spellStart"/>
            <w:r w:rsidRPr="00ED02C9">
              <w:rPr>
                <w:rFonts w:ascii="Times New Roman" w:hAnsi="Times New Roman"/>
              </w:rPr>
              <w:t>camerală</w:t>
            </w:r>
            <w:proofErr w:type="spellEnd"/>
            <w:r w:rsidRPr="00ED02C9">
              <w:rPr>
                <w:rFonts w:ascii="Times New Roman" w:hAnsi="Times New Roman"/>
              </w:rPr>
              <w:t xml:space="preserve"> cu maxim 10 </w:t>
            </w:r>
            <w:proofErr w:type="spellStart"/>
            <w:r w:rsidRPr="00ED02C9">
              <w:rPr>
                <w:rFonts w:ascii="Times New Roman" w:hAnsi="Times New Roman"/>
              </w:rPr>
              <w:t>solişti</w:t>
            </w:r>
            <w:proofErr w:type="spellEnd"/>
            <w:r w:rsidRPr="00ED02C9">
              <w:rPr>
                <w:rFonts w:ascii="Times New Roman" w:hAnsi="Times New Roman"/>
              </w:rPr>
              <w:t xml:space="preserve"> </w:t>
            </w:r>
            <w:proofErr w:type="spellStart"/>
            <w:r w:rsidRPr="00ED02C9">
              <w:rPr>
                <w:rFonts w:ascii="Times New Roman" w:hAnsi="Times New Roman"/>
              </w:rPr>
              <w:t>susţinut</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w:t>
            </w:r>
          </w:p>
          <w:p w14:paraId="18BA6E02"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străinătate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stagiuni</w:t>
            </w:r>
            <w:proofErr w:type="spellEnd"/>
            <w:r w:rsidRPr="00ED02C9">
              <w:rPr>
                <w:rFonts w:ascii="Times New Roman" w:hAnsi="Times New Roman"/>
              </w:rPr>
              <w:t xml:space="preserve"> </w:t>
            </w:r>
            <w:proofErr w:type="spellStart"/>
            <w:r w:rsidRPr="00ED02C9">
              <w:rPr>
                <w:rFonts w:ascii="Times New Roman" w:hAnsi="Times New Roman"/>
              </w:rPr>
              <w:t>organizate</w:t>
            </w:r>
            <w:proofErr w:type="spellEnd"/>
            <w:r w:rsidRPr="00ED02C9">
              <w:rPr>
                <w:rFonts w:ascii="Times New Roman" w:hAnsi="Times New Roman"/>
              </w:rPr>
              <w:t xml:space="preserve"> de </w:t>
            </w:r>
            <w:proofErr w:type="spellStart"/>
            <w:r w:rsidRPr="00ED02C9">
              <w:rPr>
                <w:rFonts w:ascii="Times New Roman" w:hAnsi="Times New Roman"/>
              </w:rPr>
              <w:t>primării</w:t>
            </w:r>
            <w:proofErr w:type="spellEnd"/>
            <w:r w:rsidRPr="00ED02C9">
              <w:rPr>
                <w:rFonts w:ascii="Times New Roman" w:hAnsi="Times New Roman"/>
              </w:rPr>
              <w:t xml:space="preserve">, </w:t>
            </w:r>
            <w:proofErr w:type="spellStart"/>
            <w:r w:rsidRPr="00ED02C9">
              <w:rPr>
                <w:rFonts w:ascii="Times New Roman" w:hAnsi="Times New Roman"/>
              </w:rPr>
              <w:t>asociaţii</w:t>
            </w:r>
            <w:proofErr w:type="spellEnd"/>
            <w:r w:rsidRPr="00ED02C9">
              <w:rPr>
                <w:rFonts w:ascii="Times New Roman" w:hAnsi="Times New Roman"/>
              </w:rPr>
              <w:t xml:space="preserve">, </w:t>
            </w:r>
            <w:proofErr w:type="spellStart"/>
            <w:r w:rsidRPr="00ED02C9">
              <w:rPr>
                <w:rFonts w:ascii="Times New Roman" w:hAnsi="Times New Roman"/>
              </w:rPr>
              <w:t>muzee</w:t>
            </w:r>
            <w:proofErr w:type="spellEnd"/>
          </w:p>
          <w:p w14:paraId="431B00B1" w14:textId="77777777" w:rsidR="002B55DA" w:rsidRPr="00ED02C9" w:rsidRDefault="002B55DA" w:rsidP="00CB1A4B">
            <w:pPr>
              <w:spacing w:after="0" w:line="360" w:lineRule="auto"/>
              <w:jc w:val="center"/>
              <w:rPr>
                <w:rFonts w:ascii="Times New Roman" w:hAnsi="Times New Roman"/>
                <w:b/>
                <w:lang w:val="fr-FR"/>
              </w:rPr>
            </w:pPr>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România</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festivaluri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stagiuni</w:t>
            </w:r>
            <w:proofErr w:type="spellEnd"/>
            <w:r w:rsidRPr="00ED02C9">
              <w:rPr>
                <w:rFonts w:ascii="Times New Roman" w:hAnsi="Times New Roman"/>
                <w:lang w:val="fr-FR"/>
              </w:rPr>
              <w:t xml:space="preserve"> </w:t>
            </w:r>
            <w:proofErr w:type="spellStart"/>
            <w:r w:rsidRPr="00ED02C9">
              <w:rPr>
                <w:rFonts w:ascii="Times New Roman" w:hAnsi="Times New Roman"/>
                <w:lang w:val="fr-FR"/>
              </w:rPr>
              <w:t>organizate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primării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muzee</w:t>
            </w:r>
            <w:proofErr w:type="spellEnd"/>
          </w:p>
        </w:tc>
        <w:tc>
          <w:tcPr>
            <w:tcW w:w="1530" w:type="dxa"/>
            <w:vAlign w:val="center"/>
          </w:tcPr>
          <w:p w14:paraId="7DF66874" w14:textId="77777777" w:rsidR="002B55DA" w:rsidRPr="00ED02C9" w:rsidRDefault="002B55DA" w:rsidP="008B143B">
            <w:pPr>
              <w:spacing w:after="0" w:line="360" w:lineRule="auto"/>
              <w:jc w:val="center"/>
              <w:rPr>
                <w:rFonts w:ascii="Times New Roman" w:hAnsi="Times New Roman"/>
                <w:b/>
                <w:lang w:val="fr-FR"/>
              </w:rPr>
            </w:pPr>
          </w:p>
          <w:p w14:paraId="71122864" w14:textId="77777777" w:rsidR="00F77213" w:rsidRPr="00ED02C9" w:rsidRDefault="00F77213" w:rsidP="008B143B">
            <w:pPr>
              <w:spacing w:after="0" w:line="360" w:lineRule="auto"/>
              <w:jc w:val="center"/>
              <w:rPr>
                <w:rFonts w:ascii="Times New Roman" w:hAnsi="Times New Roman"/>
                <w:b/>
                <w:lang w:val="fr-FR"/>
              </w:rPr>
            </w:pPr>
          </w:p>
          <w:p w14:paraId="60A48714" w14:textId="77777777" w:rsidR="00CB1A4B" w:rsidRPr="00ED02C9" w:rsidRDefault="00CB1A4B" w:rsidP="008B143B">
            <w:pPr>
              <w:spacing w:after="0" w:line="360" w:lineRule="auto"/>
              <w:jc w:val="center"/>
              <w:rPr>
                <w:rFonts w:ascii="Times New Roman" w:hAnsi="Times New Roman"/>
                <w:b/>
                <w:lang w:val="fr-FR"/>
              </w:rPr>
            </w:pPr>
          </w:p>
          <w:p w14:paraId="22DEE2C2" w14:textId="77777777" w:rsidR="002B55DA" w:rsidRPr="00ED02C9" w:rsidRDefault="00CB1A4B" w:rsidP="008B143B">
            <w:pPr>
              <w:spacing w:after="0" w:line="360" w:lineRule="auto"/>
              <w:jc w:val="center"/>
              <w:rPr>
                <w:rFonts w:ascii="Times New Roman" w:hAnsi="Times New Roman"/>
                <w:b/>
              </w:rPr>
            </w:pPr>
            <w:r w:rsidRPr="00ED02C9">
              <w:rPr>
                <w:rFonts w:ascii="Times New Roman" w:hAnsi="Times New Roman"/>
                <w:b/>
              </w:rPr>
              <w:t>10</w:t>
            </w:r>
          </w:p>
          <w:p w14:paraId="5BADF3CF" w14:textId="77777777" w:rsidR="002B55DA" w:rsidRPr="00ED02C9" w:rsidRDefault="002B55DA" w:rsidP="008B143B">
            <w:pPr>
              <w:spacing w:after="0" w:line="360" w:lineRule="auto"/>
              <w:jc w:val="center"/>
              <w:rPr>
                <w:rFonts w:ascii="Times New Roman" w:hAnsi="Times New Roman"/>
                <w:b/>
              </w:rPr>
            </w:pPr>
          </w:p>
          <w:p w14:paraId="3B6F230B" w14:textId="77777777" w:rsidR="002B55DA" w:rsidRPr="00ED02C9" w:rsidRDefault="00CB1A4B" w:rsidP="008B143B">
            <w:pPr>
              <w:spacing w:after="0" w:line="360" w:lineRule="auto"/>
              <w:jc w:val="center"/>
              <w:rPr>
                <w:rFonts w:ascii="Times New Roman" w:hAnsi="Times New Roman"/>
                <w:b/>
              </w:rPr>
            </w:pPr>
            <w:r w:rsidRPr="00ED02C9">
              <w:rPr>
                <w:rFonts w:ascii="Times New Roman" w:hAnsi="Times New Roman"/>
                <w:b/>
              </w:rPr>
              <w:t>5</w:t>
            </w:r>
          </w:p>
        </w:tc>
        <w:tc>
          <w:tcPr>
            <w:tcW w:w="1516" w:type="dxa"/>
          </w:tcPr>
          <w:p w14:paraId="31A0247B" w14:textId="77777777" w:rsidR="002B55DA" w:rsidRPr="00ED02C9" w:rsidRDefault="002B55DA" w:rsidP="008B143B">
            <w:pPr>
              <w:spacing w:after="0" w:line="360" w:lineRule="auto"/>
              <w:jc w:val="center"/>
              <w:rPr>
                <w:rFonts w:ascii="Times New Roman" w:hAnsi="Times New Roman"/>
                <w:b/>
              </w:rPr>
            </w:pPr>
          </w:p>
        </w:tc>
      </w:tr>
      <w:tr w:rsidR="00ED02C9" w:rsidRPr="00ED02C9" w14:paraId="6B585D4D" w14:textId="77777777" w:rsidTr="002575D5">
        <w:tc>
          <w:tcPr>
            <w:tcW w:w="720" w:type="dxa"/>
            <w:vAlign w:val="center"/>
          </w:tcPr>
          <w:p w14:paraId="236241B0"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3</w:t>
            </w:r>
          </w:p>
        </w:tc>
        <w:tc>
          <w:tcPr>
            <w:tcW w:w="5760" w:type="dxa"/>
            <w:vAlign w:val="center"/>
          </w:tcPr>
          <w:p w14:paraId="0B7EBC1B" w14:textId="77777777" w:rsidR="002B55DA" w:rsidRPr="00ED02C9" w:rsidRDefault="002B55DA" w:rsidP="008B143B">
            <w:pPr>
              <w:spacing w:after="0" w:line="360" w:lineRule="auto"/>
              <w:jc w:val="center"/>
              <w:rPr>
                <w:rFonts w:ascii="Times New Roman" w:hAnsi="Times New Roman"/>
              </w:rPr>
            </w:pPr>
            <w:r w:rsidRPr="00ED02C9">
              <w:rPr>
                <w:rFonts w:ascii="Times New Roman" w:hAnsi="Times New Roman"/>
              </w:rPr>
              <w:t xml:space="preserve">DVD cu </w:t>
            </w:r>
            <w:proofErr w:type="spellStart"/>
            <w:r w:rsidRPr="00ED02C9">
              <w:rPr>
                <w:rFonts w:ascii="Times New Roman" w:hAnsi="Times New Roman"/>
              </w:rPr>
              <w:t>înregsitrare</w:t>
            </w:r>
            <w:proofErr w:type="spellEnd"/>
            <w:r w:rsidRPr="00ED02C9">
              <w:rPr>
                <w:rFonts w:ascii="Times New Roman" w:hAnsi="Times New Roman"/>
              </w:rPr>
              <w:t xml:space="preserve"> live a </w:t>
            </w:r>
            <w:proofErr w:type="spellStart"/>
            <w:r w:rsidRPr="00ED02C9">
              <w:rPr>
                <w:rFonts w:ascii="Times New Roman" w:hAnsi="Times New Roman"/>
              </w:rPr>
              <w:t>producţiei</w:t>
            </w:r>
            <w:proofErr w:type="spellEnd"/>
            <w:r w:rsidRPr="00ED02C9">
              <w:rPr>
                <w:rFonts w:ascii="Times New Roman" w:hAnsi="Times New Roman"/>
              </w:rPr>
              <w:t xml:space="preserve"> </w:t>
            </w:r>
            <w:proofErr w:type="spellStart"/>
            <w:r w:rsidRPr="00ED02C9">
              <w:rPr>
                <w:rFonts w:ascii="Times New Roman" w:hAnsi="Times New Roman"/>
              </w:rPr>
              <w:t>artistice</w:t>
            </w:r>
            <w:proofErr w:type="spellEnd"/>
            <w:r w:rsidRPr="00ED02C9">
              <w:rPr>
                <w:rFonts w:ascii="Times New Roman" w:hAnsi="Times New Roman"/>
              </w:rPr>
              <w:t xml:space="preserve"> </w:t>
            </w:r>
            <w:proofErr w:type="spellStart"/>
            <w:r w:rsidRPr="00ED02C9">
              <w:rPr>
                <w:rFonts w:ascii="Times New Roman" w:hAnsi="Times New Roman"/>
              </w:rPr>
              <w:t>proprii</w:t>
            </w:r>
            <w:proofErr w:type="spellEnd"/>
            <w:r w:rsidRPr="00ED02C9">
              <w:rPr>
                <w:rFonts w:ascii="Times New Roman" w:hAnsi="Times New Roman"/>
              </w:rPr>
              <w:t xml:space="preserve"> </w:t>
            </w:r>
            <w:proofErr w:type="gramStart"/>
            <w:r w:rsidRPr="00ED02C9">
              <w:rPr>
                <w:rFonts w:ascii="Times New Roman" w:hAnsi="Times New Roman"/>
              </w:rPr>
              <w:t xml:space="preserve">( </w:t>
            </w:r>
            <w:proofErr w:type="spellStart"/>
            <w:r w:rsidRPr="00ED02C9">
              <w:rPr>
                <w:rFonts w:ascii="Times New Roman" w:hAnsi="Times New Roman"/>
              </w:rPr>
              <w:t>cca</w:t>
            </w:r>
            <w:proofErr w:type="spellEnd"/>
            <w:proofErr w:type="gramEnd"/>
            <w:r w:rsidRPr="00ED02C9">
              <w:rPr>
                <w:rFonts w:ascii="Times New Roman" w:hAnsi="Times New Roman"/>
              </w:rPr>
              <w:t xml:space="preserve">. 45 de min), </w:t>
            </w:r>
            <w:proofErr w:type="spellStart"/>
            <w:r w:rsidRPr="00ED02C9">
              <w:rPr>
                <w:rFonts w:ascii="Times New Roman" w:hAnsi="Times New Roman"/>
              </w:rPr>
              <w:t>pentru</w:t>
            </w:r>
            <w:proofErr w:type="spellEnd"/>
            <w:r w:rsidRPr="00ED02C9">
              <w:rPr>
                <w:rFonts w:ascii="Times New Roman" w:hAnsi="Times New Roman"/>
              </w:rPr>
              <w:t xml:space="preserve"> </w:t>
            </w:r>
            <w:proofErr w:type="spellStart"/>
            <w:r w:rsidRPr="00ED02C9">
              <w:rPr>
                <w:rFonts w:ascii="Times New Roman" w:hAnsi="Times New Roman"/>
              </w:rPr>
              <w:t>candidaţii</w:t>
            </w:r>
            <w:proofErr w:type="spellEnd"/>
            <w:r w:rsidRPr="00ED02C9">
              <w:rPr>
                <w:rFonts w:ascii="Times New Roman" w:hAnsi="Times New Roman"/>
              </w:rPr>
              <w:t xml:space="preserve"> din </w:t>
            </w:r>
            <w:proofErr w:type="spellStart"/>
            <w:r w:rsidRPr="00ED02C9">
              <w:rPr>
                <w:rFonts w:ascii="Times New Roman" w:hAnsi="Times New Roman"/>
              </w:rPr>
              <w:t>domeniul</w:t>
            </w:r>
            <w:proofErr w:type="spellEnd"/>
            <w:r w:rsidRPr="00ED02C9">
              <w:rPr>
                <w:rFonts w:ascii="Times New Roman" w:hAnsi="Times New Roman"/>
              </w:rPr>
              <w:t xml:space="preserve"> </w:t>
            </w:r>
            <w:proofErr w:type="spellStart"/>
            <w:r w:rsidRPr="00ED02C9">
              <w:rPr>
                <w:rFonts w:ascii="Times New Roman" w:hAnsi="Times New Roman"/>
              </w:rPr>
              <w:t>interpretării</w:t>
            </w:r>
            <w:proofErr w:type="spellEnd"/>
            <w:r w:rsidRPr="00ED02C9">
              <w:rPr>
                <w:rFonts w:ascii="Times New Roman" w:hAnsi="Times New Roman"/>
              </w:rPr>
              <w:t xml:space="preserve"> musicale</w:t>
            </w:r>
          </w:p>
        </w:tc>
        <w:tc>
          <w:tcPr>
            <w:tcW w:w="1530" w:type="dxa"/>
            <w:vAlign w:val="center"/>
          </w:tcPr>
          <w:p w14:paraId="18031002"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20</w:t>
            </w:r>
          </w:p>
        </w:tc>
        <w:tc>
          <w:tcPr>
            <w:tcW w:w="1516" w:type="dxa"/>
          </w:tcPr>
          <w:p w14:paraId="4889D90B" w14:textId="77777777" w:rsidR="002B55DA" w:rsidRPr="00ED02C9" w:rsidRDefault="002B55DA" w:rsidP="008B143B">
            <w:pPr>
              <w:spacing w:after="0" w:line="360" w:lineRule="auto"/>
              <w:jc w:val="center"/>
              <w:rPr>
                <w:rFonts w:ascii="Times New Roman" w:hAnsi="Times New Roman"/>
                <w:b/>
              </w:rPr>
            </w:pPr>
          </w:p>
        </w:tc>
      </w:tr>
      <w:tr w:rsidR="00ED02C9" w:rsidRPr="00ED02C9" w14:paraId="14593F7F" w14:textId="77777777" w:rsidTr="002575D5">
        <w:tc>
          <w:tcPr>
            <w:tcW w:w="720" w:type="dxa"/>
            <w:vAlign w:val="center"/>
          </w:tcPr>
          <w:p w14:paraId="380038C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w:t>
            </w:r>
          </w:p>
        </w:tc>
        <w:tc>
          <w:tcPr>
            <w:tcW w:w="5760" w:type="dxa"/>
            <w:vAlign w:val="center"/>
          </w:tcPr>
          <w:p w14:paraId="7B8FE49D" w14:textId="77777777" w:rsidR="002B55DA" w:rsidRPr="00ED02C9" w:rsidRDefault="002B55DA" w:rsidP="008B143B">
            <w:pPr>
              <w:spacing w:after="0" w:line="360" w:lineRule="auto"/>
              <w:jc w:val="center"/>
              <w:rPr>
                <w:rFonts w:ascii="Times New Roman" w:hAnsi="Times New Roman"/>
                <w:lang w:val="fr-FR"/>
              </w:rPr>
            </w:pPr>
            <w:r w:rsidRPr="00ED02C9">
              <w:rPr>
                <w:rFonts w:ascii="Times New Roman" w:hAnsi="Times New Roman"/>
                <w:lang w:val="fr-FR"/>
              </w:rPr>
              <w:t xml:space="preserve">Manual, </w:t>
            </w:r>
            <w:proofErr w:type="spellStart"/>
            <w:r w:rsidRPr="00ED02C9">
              <w:rPr>
                <w:rFonts w:ascii="Times New Roman" w:hAnsi="Times New Roman"/>
                <w:lang w:val="fr-FR"/>
              </w:rPr>
              <w:t>tratat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suport</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curs</w:t>
            </w:r>
            <w:proofErr w:type="spellEnd"/>
          </w:p>
        </w:tc>
        <w:tc>
          <w:tcPr>
            <w:tcW w:w="1530" w:type="dxa"/>
            <w:vAlign w:val="center"/>
          </w:tcPr>
          <w:p w14:paraId="5A425A90"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20/n</w:t>
            </w:r>
          </w:p>
        </w:tc>
        <w:tc>
          <w:tcPr>
            <w:tcW w:w="1516" w:type="dxa"/>
          </w:tcPr>
          <w:p w14:paraId="3E992625" w14:textId="77777777" w:rsidR="002B55DA" w:rsidRPr="00ED02C9" w:rsidRDefault="002B55DA" w:rsidP="008B143B">
            <w:pPr>
              <w:spacing w:after="0" w:line="360" w:lineRule="auto"/>
              <w:jc w:val="center"/>
              <w:rPr>
                <w:rFonts w:ascii="Times New Roman" w:hAnsi="Times New Roman"/>
                <w:b/>
              </w:rPr>
            </w:pPr>
          </w:p>
        </w:tc>
      </w:tr>
      <w:tr w:rsidR="00ED02C9" w:rsidRPr="00ED02C9" w14:paraId="71A5E868" w14:textId="77777777" w:rsidTr="002575D5">
        <w:tc>
          <w:tcPr>
            <w:tcW w:w="720" w:type="dxa"/>
            <w:vAlign w:val="center"/>
          </w:tcPr>
          <w:p w14:paraId="3EE5ADC0"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5760" w:type="dxa"/>
            <w:vAlign w:val="center"/>
          </w:tcPr>
          <w:p w14:paraId="0C476496" w14:textId="77777777" w:rsidR="002B55DA" w:rsidRPr="00ED02C9" w:rsidRDefault="002B55DA" w:rsidP="008B143B">
            <w:pPr>
              <w:spacing w:after="0" w:line="360" w:lineRule="auto"/>
              <w:jc w:val="center"/>
              <w:rPr>
                <w:rFonts w:ascii="Times New Roman" w:hAnsi="Times New Roman"/>
                <w:lang w:val="fr-FR"/>
              </w:rPr>
            </w:pPr>
            <w:r w:rsidRPr="00ED02C9">
              <w:rPr>
                <w:rFonts w:ascii="Times New Roman" w:hAnsi="Times New Roman"/>
                <w:lang w:val="fr-FR"/>
              </w:rPr>
              <w:t xml:space="preserve">Carte </w:t>
            </w:r>
            <w:proofErr w:type="spellStart"/>
            <w:r w:rsidRPr="00ED02C9">
              <w:rPr>
                <w:rFonts w:ascii="Times New Roman" w:hAnsi="Times New Roman"/>
                <w:lang w:val="fr-FR"/>
              </w:rPr>
              <w:t>despre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teorii</w:t>
            </w:r>
            <w:proofErr w:type="spellEnd"/>
            <w:r w:rsidRPr="00ED02C9">
              <w:rPr>
                <w:rFonts w:ascii="Times New Roman" w:hAnsi="Times New Roman"/>
                <w:lang w:val="fr-FR"/>
              </w:rPr>
              <w:t xml:space="preserve"> ale </w:t>
            </w:r>
            <w:proofErr w:type="spellStart"/>
            <w:r w:rsidRPr="00ED02C9">
              <w:rPr>
                <w:rFonts w:ascii="Times New Roman" w:hAnsi="Times New Roman"/>
                <w:lang w:val="fr-FR"/>
              </w:rPr>
              <w:t>interpretării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respectiv</w:t>
            </w:r>
            <w:proofErr w:type="spellEnd"/>
            <w:r w:rsidRPr="00ED02C9">
              <w:rPr>
                <w:rFonts w:ascii="Times New Roman" w:hAnsi="Times New Roman"/>
                <w:lang w:val="fr-FR"/>
              </w:rPr>
              <w:t xml:space="preserve"> ale </w:t>
            </w:r>
            <w:proofErr w:type="spellStart"/>
            <w:proofErr w:type="gramStart"/>
            <w:r w:rsidRPr="00ED02C9">
              <w:rPr>
                <w:rFonts w:ascii="Times New Roman" w:hAnsi="Times New Roman"/>
                <w:lang w:val="fr-FR"/>
              </w:rPr>
              <w:t>compoziţiei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publicate</w:t>
            </w:r>
            <w:proofErr w:type="spellEnd"/>
            <w:proofErr w:type="gram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clasificate</w:t>
            </w:r>
            <w:proofErr w:type="spellEnd"/>
            <w:r w:rsidRPr="00ED02C9">
              <w:rPr>
                <w:rFonts w:ascii="Times New Roman" w:hAnsi="Times New Roman"/>
                <w:lang w:val="fr-FR"/>
              </w:rPr>
              <w:t xml:space="preserve"> de CNCS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categoriile</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B</w:t>
            </w:r>
          </w:p>
        </w:tc>
        <w:tc>
          <w:tcPr>
            <w:tcW w:w="1530" w:type="dxa"/>
            <w:vAlign w:val="center"/>
          </w:tcPr>
          <w:p w14:paraId="29EA8D0F"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40/n</w:t>
            </w:r>
          </w:p>
        </w:tc>
        <w:tc>
          <w:tcPr>
            <w:tcW w:w="1516" w:type="dxa"/>
          </w:tcPr>
          <w:p w14:paraId="263245A1" w14:textId="77777777" w:rsidR="002B55DA" w:rsidRPr="00ED02C9" w:rsidRDefault="002B55DA" w:rsidP="008B143B">
            <w:pPr>
              <w:spacing w:after="0" w:line="360" w:lineRule="auto"/>
              <w:jc w:val="center"/>
              <w:rPr>
                <w:rFonts w:ascii="Times New Roman" w:hAnsi="Times New Roman"/>
                <w:b/>
              </w:rPr>
            </w:pPr>
          </w:p>
        </w:tc>
      </w:tr>
      <w:tr w:rsidR="00ED02C9" w:rsidRPr="00ED02C9" w14:paraId="41586E5D" w14:textId="77777777" w:rsidTr="002575D5">
        <w:tc>
          <w:tcPr>
            <w:tcW w:w="720" w:type="dxa"/>
            <w:vAlign w:val="center"/>
          </w:tcPr>
          <w:p w14:paraId="04D1E375"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6</w:t>
            </w:r>
          </w:p>
        </w:tc>
        <w:tc>
          <w:tcPr>
            <w:tcW w:w="5760" w:type="dxa"/>
            <w:vAlign w:val="center"/>
          </w:tcPr>
          <w:p w14:paraId="030FB4C8" w14:textId="77777777" w:rsidR="002B55DA" w:rsidRPr="00ED02C9" w:rsidRDefault="002B55DA" w:rsidP="008B143B">
            <w:pPr>
              <w:spacing w:after="0" w:line="360" w:lineRule="auto"/>
              <w:jc w:val="center"/>
              <w:rPr>
                <w:rFonts w:ascii="Times New Roman" w:hAnsi="Times New Roman"/>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indexate</w:t>
            </w:r>
            <w:proofErr w:type="spellEnd"/>
            <w:r w:rsidRPr="00ED02C9">
              <w:rPr>
                <w:rFonts w:ascii="Times New Roman" w:hAnsi="Times New Roman"/>
              </w:rPr>
              <w:t xml:space="preserve"> ISI </w:t>
            </w:r>
            <w:proofErr w:type="spellStart"/>
            <w:r w:rsidRPr="00ED02C9">
              <w:rPr>
                <w:rFonts w:ascii="Times New Roman" w:hAnsi="Times New Roman"/>
              </w:rPr>
              <w:t>ori</w:t>
            </w:r>
            <w:proofErr w:type="spellEnd"/>
            <w:r w:rsidRPr="00ED02C9">
              <w:rPr>
                <w:rFonts w:ascii="Times New Roman" w:hAnsi="Times New Roman"/>
              </w:rPr>
              <w:t xml:space="preserve"> ERIH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categoriile</w:t>
            </w:r>
            <w:proofErr w:type="spellEnd"/>
            <w:r w:rsidRPr="00ED02C9">
              <w:rPr>
                <w:rFonts w:ascii="Times New Roman" w:hAnsi="Times New Roman"/>
              </w:rPr>
              <w:t xml:space="preserve"> A </w:t>
            </w:r>
            <w:proofErr w:type="spellStart"/>
            <w:r w:rsidRPr="00ED02C9">
              <w:rPr>
                <w:rFonts w:ascii="Times New Roman" w:hAnsi="Times New Roman"/>
              </w:rPr>
              <w:t>şi</w:t>
            </w:r>
            <w:proofErr w:type="spellEnd"/>
            <w:r w:rsidRPr="00ED02C9">
              <w:rPr>
                <w:rFonts w:ascii="Times New Roman" w:hAnsi="Times New Roman"/>
              </w:rPr>
              <w:t xml:space="preserve"> B, </w:t>
            </w:r>
            <w:proofErr w:type="gramStart"/>
            <w:r w:rsidRPr="00ED02C9">
              <w:rPr>
                <w:rFonts w:ascii="Times New Roman" w:hAnsi="Times New Roman"/>
              </w:rPr>
              <w:t>C,D</w:t>
            </w:r>
            <w:proofErr w:type="gramEnd"/>
            <w:r w:rsidRPr="00ED02C9">
              <w:rPr>
                <w:rFonts w:ascii="Times New Roman" w:hAnsi="Times New Roman"/>
              </w:rPr>
              <w:t xml:space="preserve">,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volume ale </w:t>
            </w:r>
            <w:proofErr w:type="spellStart"/>
            <w:r w:rsidRPr="00ED02C9">
              <w:rPr>
                <w:rFonts w:ascii="Times New Roman" w:hAnsi="Times New Roman"/>
              </w:rPr>
              <w:t>conferinţelor</w:t>
            </w:r>
            <w:proofErr w:type="spellEnd"/>
            <w:r w:rsidRPr="00ED02C9">
              <w:rPr>
                <w:rFonts w:ascii="Times New Roman" w:hAnsi="Times New Roman"/>
              </w:rPr>
              <w:t xml:space="preserve">,  la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categoriile</w:t>
            </w:r>
            <w:proofErr w:type="spellEnd"/>
            <w:r w:rsidRPr="00ED02C9">
              <w:rPr>
                <w:rFonts w:ascii="Times New Roman" w:hAnsi="Times New Roman"/>
              </w:rPr>
              <w:t xml:space="preserve"> A </w:t>
            </w:r>
            <w:proofErr w:type="spellStart"/>
            <w:r w:rsidRPr="00ED02C9">
              <w:rPr>
                <w:rFonts w:ascii="Times New Roman" w:hAnsi="Times New Roman"/>
              </w:rPr>
              <w:t>şi</w:t>
            </w:r>
            <w:proofErr w:type="spellEnd"/>
            <w:r w:rsidRPr="00ED02C9">
              <w:rPr>
                <w:rFonts w:ascii="Times New Roman" w:hAnsi="Times New Roman"/>
              </w:rPr>
              <w:t xml:space="preserve"> B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alte</w:t>
            </w:r>
            <w:proofErr w:type="spellEnd"/>
            <w:r w:rsidRPr="00ED02C9">
              <w:rPr>
                <w:rFonts w:ascii="Times New Roman" w:hAnsi="Times New Roman"/>
              </w:rPr>
              <w:t xml:space="preserve"> </w:t>
            </w:r>
            <w:proofErr w:type="spellStart"/>
            <w:r w:rsidRPr="00ED02C9">
              <w:rPr>
                <w:rFonts w:ascii="Times New Roman" w:hAnsi="Times New Roman"/>
              </w:rPr>
              <w:t>clasificări</w:t>
            </w:r>
            <w:proofErr w:type="spellEnd"/>
          </w:p>
        </w:tc>
        <w:tc>
          <w:tcPr>
            <w:tcW w:w="1530" w:type="dxa"/>
            <w:vAlign w:val="center"/>
          </w:tcPr>
          <w:p w14:paraId="0C9715C1" w14:textId="77777777" w:rsidR="002B55DA" w:rsidRPr="00ED02C9" w:rsidRDefault="00CB1A4B" w:rsidP="008B143B">
            <w:pPr>
              <w:spacing w:after="0" w:line="360" w:lineRule="auto"/>
              <w:jc w:val="center"/>
              <w:rPr>
                <w:rFonts w:ascii="Times New Roman" w:hAnsi="Times New Roman"/>
                <w:b/>
              </w:rPr>
            </w:pPr>
            <w:r w:rsidRPr="00ED02C9">
              <w:rPr>
                <w:rFonts w:ascii="Times New Roman" w:hAnsi="Times New Roman"/>
                <w:b/>
              </w:rPr>
              <w:t>15</w:t>
            </w:r>
            <w:r w:rsidR="002B55DA" w:rsidRPr="00ED02C9">
              <w:rPr>
                <w:rFonts w:ascii="Times New Roman" w:hAnsi="Times New Roman"/>
                <w:b/>
              </w:rPr>
              <w:t>/n</w:t>
            </w:r>
          </w:p>
        </w:tc>
        <w:tc>
          <w:tcPr>
            <w:tcW w:w="1516" w:type="dxa"/>
          </w:tcPr>
          <w:p w14:paraId="1B2A5054" w14:textId="77777777" w:rsidR="002B55DA" w:rsidRPr="00ED02C9" w:rsidRDefault="002B55DA" w:rsidP="008B143B">
            <w:pPr>
              <w:spacing w:after="0" w:line="360" w:lineRule="auto"/>
              <w:jc w:val="center"/>
              <w:rPr>
                <w:rFonts w:ascii="Times New Roman" w:hAnsi="Times New Roman"/>
                <w:b/>
              </w:rPr>
            </w:pPr>
          </w:p>
        </w:tc>
      </w:tr>
      <w:tr w:rsidR="00ED02C9" w:rsidRPr="00ED02C9" w14:paraId="1B052F8D" w14:textId="77777777" w:rsidTr="002575D5">
        <w:tc>
          <w:tcPr>
            <w:tcW w:w="720" w:type="dxa"/>
            <w:vAlign w:val="center"/>
          </w:tcPr>
          <w:p w14:paraId="788EB7CB"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7</w:t>
            </w:r>
          </w:p>
        </w:tc>
        <w:tc>
          <w:tcPr>
            <w:tcW w:w="5760" w:type="dxa"/>
            <w:vAlign w:val="center"/>
          </w:tcPr>
          <w:p w14:paraId="162DCC5A"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publicată</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comandată</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instituţii</w:t>
            </w:r>
            <w:proofErr w:type="spellEnd"/>
            <w:r w:rsidRPr="00ED02C9">
              <w:rPr>
                <w:rFonts w:ascii="Times New Roman" w:hAnsi="Times New Roman"/>
                <w:lang w:val="fr-FR"/>
              </w:rPr>
              <w:t xml:space="preserve"> / </w:t>
            </w:r>
            <w:proofErr w:type="spellStart"/>
            <w:r w:rsidRPr="00ED02C9">
              <w:rPr>
                <w:rFonts w:ascii="Times New Roman" w:hAnsi="Times New Roman"/>
                <w:lang w:val="fr-FR"/>
              </w:rPr>
              <w:t>asociaţii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muzicale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achiziţională</w:t>
            </w:r>
            <w:proofErr w:type="spellEnd"/>
            <w:r w:rsidRPr="00ED02C9">
              <w:rPr>
                <w:rFonts w:ascii="Times New Roman" w:hAnsi="Times New Roman"/>
                <w:lang w:val="fr-FR"/>
              </w:rPr>
              <w:t xml:space="preserve"> de UCMR</w:t>
            </w:r>
          </w:p>
        </w:tc>
        <w:tc>
          <w:tcPr>
            <w:tcW w:w="1530" w:type="dxa"/>
            <w:vAlign w:val="center"/>
          </w:tcPr>
          <w:p w14:paraId="760557DB"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 /n</w:t>
            </w:r>
          </w:p>
          <w:p w14:paraId="4608717B" w14:textId="77777777" w:rsidR="002B55DA" w:rsidRPr="00ED02C9" w:rsidRDefault="002B55DA" w:rsidP="008B143B">
            <w:pPr>
              <w:spacing w:after="0" w:line="360" w:lineRule="auto"/>
              <w:jc w:val="center"/>
              <w:rPr>
                <w:rFonts w:ascii="Times New Roman" w:hAnsi="Times New Roman"/>
                <w:b/>
              </w:rPr>
            </w:pPr>
          </w:p>
          <w:p w14:paraId="4CF65E83" w14:textId="77777777" w:rsidR="002B55DA" w:rsidRPr="00ED02C9" w:rsidRDefault="002B55DA" w:rsidP="008B143B">
            <w:pPr>
              <w:spacing w:after="0" w:line="360" w:lineRule="auto"/>
              <w:jc w:val="center"/>
              <w:rPr>
                <w:rFonts w:ascii="Times New Roman" w:hAnsi="Times New Roman"/>
                <w:b/>
              </w:rPr>
            </w:pPr>
          </w:p>
          <w:p w14:paraId="2294B7D6" w14:textId="77777777" w:rsidR="002B55DA" w:rsidRPr="00ED02C9" w:rsidRDefault="002B55DA" w:rsidP="008B143B">
            <w:pPr>
              <w:spacing w:after="0" w:line="360" w:lineRule="auto"/>
              <w:jc w:val="center"/>
              <w:rPr>
                <w:rFonts w:ascii="Times New Roman" w:hAnsi="Times New Roman"/>
                <w:b/>
              </w:rPr>
            </w:pPr>
          </w:p>
        </w:tc>
        <w:tc>
          <w:tcPr>
            <w:tcW w:w="1516" w:type="dxa"/>
          </w:tcPr>
          <w:p w14:paraId="3E5D43F7" w14:textId="77777777" w:rsidR="002B55DA" w:rsidRPr="00ED02C9" w:rsidRDefault="002B55DA" w:rsidP="008B143B">
            <w:pPr>
              <w:spacing w:after="0" w:line="360" w:lineRule="auto"/>
              <w:jc w:val="center"/>
              <w:rPr>
                <w:rFonts w:ascii="Times New Roman" w:hAnsi="Times New Roman"/>
                <w:b/>
              </w:rPr>
            </w:pPr>
          </w:p>
        </w:tc>
      </w:tr>
      <w:tr w:rsidR="00ED02C9" w:rsidRPr="00ED02C9" w14:paraId="0E415571" w14:textId="77777777" w:rsidTr="002575D5">
        <w:tc>
          <w:tcPr>
            <w:tcW w:w="720" w:type="dxa"/>
            <w:vAlign w:val="center"/>
          </w:tcPr>
          <w:p w14:paraId="30FDFF61"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8</w:t>
            </w:r>
          </w:p>
        </w:tc>
        <w:tc>
          <w:tcPr>
            <w:tcW w:w="5760" w:type="dxa"/>
            <w:vAlign w:val="center"/>
          </w:tcPr>
          <w:p w14:paraId="1B3AE6D6"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Participare</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comunicări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ştiinţifice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p>
        </w:tc>
        <w:tc>
          <w:tcPr>
            <w:tcW w:w="1530" w:type="dxa"/>
            <w:vAlign w:val="center"/>
          </w:tcPr>
          <w:p w14:paraId="3DB654DE"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1516" w:type="dxa"/>
          </w:tcPr>
          <w:p w14:paraId="16E29A2C" w14:textId="77777777" w:rsidR="002B55DA" w:rsidRPr="00ED02C9" w:rsidRDefault="002B55DA" w:rsidP="008B143B">
            <w:pPr>
              <w:spacing w:after="0" w:line="360" w:lineRule="auto"/>
              <w:jc w:val="center"/>
              <w:rPr>
                <w:rFonts w:ascii="Times New Roman" w:hAnsi="Times New Roman"/>
                <w:b/>
              </w:rPr>
            </w:pPr>
          </w:p>
        </w:tc>
      </w:tr>
      <w:tr w:rsidR="00ED02C9" w:rsidRPr="00ED02C9" w14:paraId="23328F33" w14:textId="77777777" w:rsidTr="002575D5">
        <w:tc>
          <w:tcPr>
            <w:tcW w:w="720" w:type="dxa"/>
            <w:vAlign w:val="center"/>
          </w:tcPr>
          <w:p w14:paraId="7B778027"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9</w:t>
            </w:r>
          </w:p>
        </w:tc>
        <w:tc>
          <w:tcPr>
            <w:tcW w:w="5760" w:type="dxa"/>
            <w:vAlign w:val="center"/>
          </w:tcPr>
          <w:p w14:paraId="327C4989"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Înregistrări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suport</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ISBN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alt </w:t>
            </w:r>
            <w:proofErr w:type="spellStart"/>
            <w:r w:rsidRPr="00ED02C9">
              <w:rPr>
                <w:rFonts w:ascii="Times New Roman" w:hAnsi="Times New Roman"/>
                <w:lang w:val="fr-FR"/>
              </w:rPr>
              <w:t>cod</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autentificare</w:t>
            </w:r>
            <w:proofErr w:type="spellEnd"/>
            <w:r w:rsidRPr="00ED02C9">
              <w:rPr>
                <w:rFonts w:ascii="Times New Roman" w:hAnsi="Times New Roman"/>
                <w:lang w:val="fr-FR"/>
              </w:rPr>
              <w:t xml:space="preserve">, ale </w:t>
            </w:r>
            <w:proofErr w:type="spellStart"/>
            <w:r w:rsidRPr="00ED02C9">
              <w:rPr>
                <w:rFonts w:ascii="Times New Roman" w:hAnsi="Times New Roman"/>
                <w:lang w:val="fr-FR"/>
              </w:rPr>
              <w:t>lucrărilor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muzicale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prestaţiilor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interpretative</w:t>
            </w:r>
            <w:proofErr w:type="spellEnd"/>
            <w:r w:rsidRPr="00ED02C9">
              <w:rPr>
                <w:rFonts w:ascii="Times New Roman" w:hAnsi="Times New Roman"/>
                <w:lang w:val="fr-FR"/>
              </w:rPr>
              <w:t xml:space="preserve"> CD, DVD, </w:t>
            </w:r>
            <w:proofErr w:type="spellStart"/>
            <w:r w:rsidRPr="00ED02C9">
              <w:rPr>
                <w:rFonts w:ascii="Times New Roman" w:hAnsi="Times New Roman"/>
                <w:lang w:val="fr-FR"/>
              </w:rPr>
              <w:t>ş.a</w:t>
            </w:r>
            <w:proofErr w:type="spellEnd"/>
            <w:r w:rsidRPr="00ED02C9">
              <w:rPr>
                <w:rFonts w:ascii="Times New Roman" w:hAnsi="Times New Roman"/>
                <w:lang w:val="fr-FR"/>
              </w:rPr>
              <w:t>.</w:t>
            </w:r>
          </w:p>
        </w:tc>
        <w:tc>
          <w:tcPr>
            <w:tcW w:w="1530" w:type="dxa"/>
            <w:vAlign w:val="center"/>
          </w:tcPr>
          <w:p w14:paraId="651DDFDD"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w:t>
            </w:r>
          </w:p>
        </w:tc>
        <w:tc>
          <w:tcPr>
            <w:tcW w:w="1516" w:type="dxa"/>
          </w:tcPr>
          <w:p w14:paraId="46220BFC" w14:textId="77777777" w:rsidR="002B55DA" w:rsidRPr="00ED02C9" w:rsidRDefault="002B55DA" w:rsidP="008B143B">
            <w:pPr>
              <w:spacing w:after="0" w:line="360" w:lineRule="auto"/>
              <w:jc w:val="center"/>
              <w:rPr>
                <w:rFonts w:ascii="Times New Roman" w:hAnsi="Times New Roman"/>
                <w:b/>
              </w:rPr>
            </w:pPr>
          </w:p>
        </w:tc>
      </w:tr>
      <w:tr w:rsidR="00ED02C9" w:rsidRPr="00ED02C9" w14:paraId="460B7120" w14:textId="77777777" w:rsidTr="002575D5">
        <w:tc>
          <w:tcPr>
            <w:tcW w:w="720" w:type="dxa"/>
            <w:vAlign w:val="center"/>
          </w:tcPr>
          <w:p w14:paraId="65AC6A65"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w:t>
            </w:r>
          </w:p>
        </w:tc>
        <w:tc>
          <w:tcPr>
            <w:tcW w:w="5760" w:type="dxa"/>
            <w:vAlign w:val="center"/>
          </w:tcPr>
          <w:p w14:paraId="227AA0DA" w14:textId="77777777" w:rsidR="002B55DA" w:rsidRPr="00ED02C9" w:rsidRDefault="002B55DA" w:rsidP="008B143B">
            <w:pPr>
              <w:spacing w:after="0" w:line="360" w:lineRule="auto"/>
              <w:jc w:val="center"/>
              <w:rPr>
                <w:rFonts w:ascii="Times New Roman" w:hAnsi="Times New Roman"/>
                <w:lang w:val="fr-FR"/>
              </w:rPr>
            </w:pPr>
            <w:proofErr w:type="spellStart"/>
            <w:r w:rsidRPr="00ED02C9">
              <w:rPr>
                <w:rFonts w:ascii="Times New Roman" w:hAnsi="Times New Roman"/>
                <w:lang w:val="fr-FR"/>
              </w:rPr>
              <w:t>Premii</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competiţii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creaţie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interpretare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premii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foruri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profesionale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artistice</w:t>
            </w:r>
            <w:proofErr w:type="spellEnd"/>
            <w:r w:rsidRPr="00ED02C9">
              <w:rPr>
                <w:rFonts w:ascii="Times New Roman" w:hAnsi="Times New Roman"/>
                <w:lang w:val="fr-FR"/>
              </w:rPr>
              <w:t xml:space="preserve"> / </w:t>
            </w:r>
            <w:proofErr w:type="spellStart"/>
            <w:r w:rsidRPr="00ED02C9">
              <w:rPr>
                <w:rFonts w:ascii="Times New Roman" w:hAnsi="Times New Roman"/>
                <w:lang w:val="fr-FR"/>
              </w:rPr>
              <w:t>ştiinţifice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prestigiu</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uniuni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creaţie</w:t>
            </w:r>
            <w:proofErr w:type="spellEnd"/>
            <w:r w:rsidRPr="00ED02C9">
              <w:rPr>
                <w:rFonts w:ascii="Times New Roman" w:hAnsi="Times New Roman"/>
                <w:lang w:val="fr-FR"/>
              </w:rPr>
              <w:t xml:space="preserve">, </w:t>
            </w:r>
            <w:proofErr w:type="spellStart"/>
            <w:r w:rsidRPr="00ED02C9">
              <w:rPr>
                <w:rFonts w:ascii="Times New Roman" w:hAnsi="Times New Roman"/>
                <w:lang w:val="fr-FR"/>
              </w:rPr>
              <w:t>fundaţii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reviste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SRR, SRTV)</w:t>
            </w:r>
          </w:p>
        </w:tc>
        <w:tc>
          <w:tcPr>
            <w:tcW w:w="1530" w:type="dxa"/>
            <w:vAlign w:val="center"/>
          </w:tcPr>
          <w:p w14:paraId="55797DD9"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5</w:t>
            </w:r>
          </w:p>
        </w:tc>
        <w:tc>
          <w:tcPr>
            <w:tcW w:w="1516" w:type="dxa"/>
          </w:tcPr>
          <w:p w14:paraId="30DDBF94" w14:textId="77777777" w:rsidR="002B55DA" w:rsidRPr="00ED02C9" w:rsidRDefault="002B55DA" w:rsidP="008B143B">
            <w:pPr>
              <w:spacing w:after="0" w:line="360" w:lineRule="auto"/>
              <w:jc w:val="center"/>
              <w:rPr>
                <w:rFonts w:ascii="Times New Roman" w:hAnsi="Times New Roman"/>
                <w:b/>
              </w:rPr>
            </w:pPr>
          </w:p>
        </w:tc>
      </w:tr>
      <w:tr w:rsidR="00ED02C9" w:rsidRPr="00ED02C9" w14:paraId="0352375D" w14:textId="77777777" w:rsidTr="002575D5">
        <w:tc>
          <w:tcPr>
            <w:tcW w:w="720" w:type="dxa"/>
            <w:vAlign w:val="center"/>
          </w:tcPr>
          <w:p w14:paraId="3FFFA2BB" w14:textId="77777777" w:rsidR="002B55DA" w:rsidRPr="00ED02C9" w:rsidRDefault="002B55DA" w:rsidP="008B143B">
            <w:pPr>
              <w:spacing w:after="0" w:line="360" w:lineRule="auto"/>
              <w:jc w:val="center"/>
              <w:rPr>
                <w:rFonts w:ascii="Times New Roman" w:hAnsi="Times New Roman"/>
                <w:b/>
              </w:rPr>
            </w:pPr>
          </w:p>
        </w:tc>
        <w:tc>
          <w:tcPr>
            <w:tcW w:w="5760" w:type="dxa"/>
            <w:vAlign w:val="center"/>
          </w:tcPr>
          <w:p w14:paraId="4D12AC0F" w14:textId="77777777" w:rsidR="002B55DA" w:rsidRPr="00ED02C9" w:rsidRDefault="002B55DA" w:rsidP="008B143B">
            <w:pPr>
              <w:spacing w:after="0" w:line="360" w:lineRule="auto"/>
              <w:rPr>
                <w:rFonts w:ascii="Times New Roman" w:hAnsi="Times New Roman"/>
                <w:b/>
                <w:i/>
              </w:rPr>
            </w:pPr>
            <w:proofErr w:type="spellStart"/>
            <w:r w:rsidRPr="00ED02C9">
              <w:rPr>
                <w:rFonts w:ascii="Times New Roman" w:hAnsi="Times New Roman"/>
                <w:b/>
                <w:i/>
              </w:rPr>
              <w:t>Punctaj</w:t>
            </w:r>
            <w:proofErr w:type="spellEnd"/>
            <w:r w:rsidRPr="00ED02C9">
              <w:rPr>
                <w:rFonts w:ascii="Times New Roman" w:hAnsi="Times New Roman"/>
                <w:b/>
                <w:i/>
              </w:rPr>
              <w:t xml:space="preserve"> </w:t>
            </w:r>
            <w:proofErr w:type="spellStart"/>
            <w:r w:rsidRPr="00ED02C9">
              <w:rPr>
                <w:rFonts w:ascii="Times New Roman" w:hAnsi="Times New Roman"/>
                <w:b/>
                <w:i/>
              </w:rPr>
              <w:t>cumulativ</w:t>
            </w:r>
            <w:proofErr w:type="spellEnd"/>
            <w:r w:rsidRPr="00ED02C9">
              <w:rPr>
                <w:rFonts w:ascii="Times New Roman" w:hAnsi="Times New Roman"/>
                <w:b/>
                <w:i/>
              </w:rPr>
              <w:t xml:space="preserve"> minimal</w:t>
            </w:r>
          </w:p>
        </w:tc>
        <w:tc>
          <w:tcPr>
            <w:tcW w:w="1530" w:type="dxa"/>
            <w:vAlign w:val="center"/>
          </w:tcPr>
          <w:p w14:paraId="605FAA44" w14:textId="77777777" w:rsidR="002B55DA" w:rsidRPr="00ED02C9" w:rsidRDefault="002B55DA" w:rsidP="008B143B">
            <w:pPr>
              <w:spacing w:after="0" w:line="360" w:lineRule="auto"/>
              <w:jc w:val="center"/>
              <w:rPr>
                <w:rFonts w:ascii="Times New Roman" w:hAnsi="Times New Roman"/>
                <w:b/>
              </w:rPr>
            </w:pPr>
            <w:r w:rsidRPr="00ED02C9">
              <w:rPr>
                <w:rFonts w:ascii="Times New Roman" w:hAnsi="Times New Roman"/>
                <w:b/>
              </w:rPr>
              <w:t>100</w:t>
            </w:r>
          </w:p>
        </w:tc>
        <w:tc>
          <w:tcPr>
            <w:tcW w:w="1516" w:type="dxa"/>
          </w:tcPr>
          <w:p w14:paraId="5113E558" w14:textId="77777777" w:rsidR="002B55DA" w:rsidRPr="00ED02C9" w:rsidRDefault="002B55DA" w:rsidP="008B143B">
            <w:pPr>
              <w:spacing w:after="0" w:line="360" w:lineRule="auto"/>
              <w:jc w:val="center"/>
              <w:rPr>
                <w:rFonts w:ascii="Times New Roman" w:hAnsi="Times New Roman"/>
                <w:b/>
              </w:rPr>
            </w:pPr>
          </w:p>
        </w:tc>
      </w:tr>
      <w:tr w:rsidR="00ED02C9" w:rsidRPr="00ED02C9" w14:paraId="09A58032" w14:textId="77777777" w:rsidTr="002575D5">
        <w:tc>
          <w:tcPr>
            <w:tcW w:w="720" w:type="dxa"/>
            <w:vAlign w:val="center"/>
          </w:tcPr>
          <w:p w14:paraId="0422AED3" w14:textId="77777777" w:rsidR="002B55DA" w:rsidRPr="00ED02C9" w:rsidRDefault="002B55DA" w:rsidP="008B143B">
            <w:pPr>
              <w:spacing w:after="0" w:line="360" w:lineRule="auto"/>
              <w:jc w:val="center"/>
              <w:rPr>
                <w:rFonts w:ascii="Times New Roman" w:hAnsi="Times New Roman"/>
                <w:b/>
              </w:rPr>
            </w:pPr>
          </w:p>
        </w:tc>
        <w:tc>
          <w:tcPr>
            <w:tcW w:w="5760" w:type="dxa"/>
            <w:vAlign w:val="center"/>
          </w:tcPr>
          <w:p w14:paraId="4199856F" w14:textId="77777777" w:rsidR="002B55DA" w:rsidRPr="00ED02C9" w:rsidRDefault="002B55DA" w:rsidP="008B143B">
            <w:pPr>
              <w:spacing w:after="0" w:line="360" w:lineRule="auto"/>
              <w:rPr>
                <w:rFonts w:ascii="Times New Roman" w:hAnsi="Times New Roman"/>
                <w:b/>
              </w:rPr>
            </w:pPr>
            <w:r w:rsidRPr="00ED02C9">
              <w:rPr>
                <w:rFonts w:ascii="Times New Roman" w:hAnsi="Times New Roman"/>
                <w:b/>
              </w:rPr>
              <w:t xml:space="preserve">Total </w:t>
            </w: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candidat</w:t>
            </w:r>
            <w:proofErr w:type="spellEnd"/>
          </w:p>
        </w:tc>
        <w:tc>
          <w:tcPr>
            <w:tcW w:w="1530" w:type="dxa"/>
            <w:vAlign w:val="center"/>
          </w:tcPr>
          <w:p w14:paraId="39A0C74F" w14:textId="77777777" w:rsidR="002B55DA" w:rsidRPr="00ED02C9" w:rsidRDefault="002B55DA" w:rsidP="008B143B">
            <w:pPr>
              <w:spacing w:after="0" w:line="360" w:lineRule="auto"/>
              <w:jc w:val="center"/>
              <w:rPr>
                <w:rFonts w:ascii="Times New Roman" w:hAnsi="Times New Roman"/>
                <w:b/>
              </w:rPr>
            </w:pPr>
          </w:p>
        </w:tc>
        <w:tc>
          <w:tcPr>
            <w:tcW w:w="1516" w:type="dxa"/>
          </w:tcPr>
          <w:p w14:paraId="680B0401" w14:textId="77777777" w:rsidR="002B55DA" w:rsidRPr="00ED02C9" w:rsidRDefault="002B55DA" w:rsidP="008B143B">
            <w:pPr>
              <w:spacing w:after="0" w:line="360" w:lineRule="auto"/>
              <w:jc w:val="center"/>
              <w:rPr>
                <w:rFonts w:ascii="Times New Roman" w:hAnsi="Times New Roman"/>
                <w:b/>
              </w:rPr>
            </w:pPr>
          </w:p>
        </w:tc>
      </w:tr>
    </w:tbl>
    <w:p w14:paraId="2D33ABDF" w14:textId="77777777" w:rsidR="002B55DA" w:rsidRPr="00ED02C9" w:rsidRDefault="002B55DA" w:rsidP="002B55DA">
      <w:pPr>
        <w:spacing w:after="0" w:line="360" w:lineRule="auto"/>
        <w:rPr>
          <w:rFonts w:ascii="Times New Roman" w:hAnsi="Times New Roman"/>
          <w:b/>
        </w:rPr>
      </w:pPr>
      <w:proofErr w:type="spellStart"/>
      <w:r w:rsidRPr="00ED02C9">
        <w:rPr>
          <w:rFonts w:ascii="Times New Roman" w:hAnsi="Times New Roman"/>
          <w:b/>
        </w:rPr>
        <w:t>Standarde</w:t>
      </w:r>
      <w:proofErr w:type="spellEnd"/>
      <w:r w:rsidRPr="00ED02C9">
        <w:rPr>
          <w:rFonts w:ascii="Times New Roman" w:hAnsi="Times New Roman"/>
          <w:b/>
        </w:rPr>
        <w:t xml:space="preserve"> </w:t>
      </w:r>
      <w:proofErr w:type="spellStart"/>
      <w:r w:rsidRPr="00ED02C9">
        <w:rPr>
          <w:rFonts w:ascii="Times New Roman" w:hAnsi="Times New Roman"/>
          <w:b/>
        </w:rPr>
        <w:t>minime</w:t>
      </w:r>
      <w:proofErr w:type="spellEnd"/>
      <w:r w:rsidRPr="00ED02C9">
        <w:rPr>
          <w:rFonts w:ascii="Times New Roman" w:hAnsi="Times New Roman"/>
          <w:b/>
        </w:rPr>
        <w:t xml:space="preserve"> </w:t>
      </w:r>
      <w:proofErr w:type="spellStart"/>
      <w:r w:rsidRPr="00ED02C9">
        <w:rPr>
          <w:rFonts w:ascii="Times New Roman" w:hAnsi="Times New Roman"/>
          <w:b/>
        </w:rPr>
        <w:t>obligatorii</w:t>
      </w:r>
      <w:proofErr w:type="spellEnd"/>
      <w:r w:rsidRPr="00ED02C9">
        <w:rPr>
          <w:rFonts w:ascii="Times New Roman" w:hAnsi="Times New Roman"/>
          <w:b/>
        </w:rPr>
        <w:t xml:space="preserve"> </w:t>
      </w:r>
    </w:p>
    <w:p w14:paraId="32555C36" w14:textId="77777777" w:rsidR="002B55DA" w:rsidRPr="00ED02C9" w:rsidRDefault="002B55DA" w:rsidP="002B55DA">
      <w:pPr>
        <w:pStyle w:val="ListParagraph"/>
        <w:numPr>
          <w:ilvl w:val="0"/>
          <w:numId w:val="6"/>
        </w:numPr>
        <w:spacing w:after="0" w:line="360" w:lineRule="auto"/>
        <w:rPr>
          <w:rFonts w:ascii="Times New Roman" w:hAnsi="Times New Roman"/>
          <w:lang w:val="fr-FR"/>
        </w:rPr>
      </w:pPr>
      <w:proofErr w:type="spellStart"/>
      <w:proofErr w:type="gramStart"/>
      <w:r w:rsidRPr="00ED02C9">
        <w:rPr>
          <w:rFonts w:ascii="Times New Roman" w:hAnsi="Times New Roman"/>
          <w:lang w:val="fr-FR"/>
        </w:rPr>
        <w:t>minim</w:t>
      </w:r>
      <w:proofErr w:type="spellEnd"/>
      <w:proofErr w:type="gramEnd"/>
      <w:r w:rsidRPr="00ED02C9">
        <w:rPr>
          <w:rFonts w:ascii="Times New Roman" w:hAnsi="Times New Roman"/>
          <w:lang w:val="fr-FR"/>
        </w:rPr>
        <w:t xml:space="preserve"> </w:t>
      </w:r>
      <w:r w:rsidR="008B621F" w:rsidRPr="00ED02C9">
        <w:rPr>
          <w:rFonts w:ascii="Times New Roman" w:hAnsi="Times New Roman"/>
          <w:lang w:val="fr-FR"/>
        </w:rPr>
        <w:t>5</w:t>
      </w:r>
      <w:r w:rsidRPr="00ED02C9">
        <w:rPr>
          <w:rFonts w:ascii="Times New Roman" w:hAnsi="Times New Roman"/>
          <w:lang w:val="fr-FR"/>
        </w:rPr>
        <w:t xml:space="preserve"> </w:t>
      </w:r>
      <w:proofErr w:type="spellStart"/>
      <w:r w:rsidRPr="00ED02C9">
        <w:rPr>
          <w:rFonts w:ascii="Times New Roman" w:hAnsi="Times New Roman"/>
          <w:lang w:val="fr-FR"/>
        </w:rPr>
        <w:t>recitaluri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concerte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calitate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solist</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orchestra, </w:t>
      </w:r>
      <w:proofErr w:type="spellStart"/>
      <w:r w:rsidRPr="00ED02C9">
        <w:rPr>
          <w:rFonts w:ascii="Times New Roman" w:hAnsi="Times New Roman"/>
          <w:lang w:val="fr-FR"/>
        </w:rPr>
        <w:t>dirijor</w:t>
      </w:r>
      <w:proofErr w:type="spellEnd"/>
      <w:r w:rsidRPr="00ED02C9">
        <w:rPr>
          <w:rFonts w:ascii="Times New Roman" w:hAnsi="Times New Roman"/>
          <w:lang w:val="fr-FR"/>
        </w:rPr>
        <w:t xml:space="preserve">, membru al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formaţii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camerale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până</w:t>
      </w:r>
      <w:proofErr w:type="spellEnd"/>
      <w:r w:rsidRPr="00ED02C9">
        <w:rPr>
          <w:rFonts w:ascii="Times New Roman" w:hAnsi="Times New Roman"/>
          <w:lang w:val="fr-FR"/>
        </w:rPr>
        <w:t xml:space="preserve"> la 10 </w:t>
      </w:r>
      <w:proofErr w:type="spellStart"/>
      <w:r w:rsidRPr="00ED02C9">
        <w:rPr>
          <w:rFonts w:ascii="Times New Roman" w:hAnsi="Times New Roman"/>
          <w:lang w:val="fr-FR"/>
        </w:rPr>
        <w:t>artişti</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ţară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străinătate</w:t>
      </w:r>
      <w:proofErr w:type="spellEnd"/>
      <w:r w:rsidRPr="00ED02C9">
        <w:rPr>
          <w:rFonts w:ascii="Times New Roman" w:hAnsi="Times New Roman"/>
          <w:lang w:val="fr-FR"/>
        </w:rPr>
        <w:t>;</w:t>
      </w:r>
    </w:p>
    <w:p w14:paraId="0FBF4110" w14:textId="77777777" w:rsidR="002B55DA" w:rsidRPr="00ED02C9" w:rsidRDefault="002B55DA" w:rsidP="002B55DA">
      <w:pPr>
        <w:pStyle w:val="ListParagraph"/>
        <w:numPr>
          <w:ilvl w:val="0"/>
          <w:numId w:val="6"/>
        </w:numPr>
        <w:tabs>
          <w:tab w:val="left" w:pos="801"/>
        </w:tabs>
        <w:autoSpaceDE w:val="0"/>
        <w:spacing w:after="0" w:line="360" w:lineRule="auto"/>
        <w:rPr>
          <w:rFonts w:ascii="Times New Roman" w:hAnsi="Times New Roman"/>
          <w:lang w:val="fr-FR"/>
        </w:rPr>
      </w:pPr>
      <w:proofErr w:type="spellStart"/>
      <w:proofErr w:type="gramStart"/>
      <w:r w:rsidRPr="00ED02C9">
        <w:rPr>
          <w:rFonts w:ascii="Times New Roman" w:hAnsi="Times New Roman"/>
          <w:lang w:val="fr-FR"/>
        </w:rPr>
        <w:t>minim</w:t>
      </w:r>
      <w:proofErr w:type="spellEnd"/>
      <w:proofErr w:type="gramEnd"/>
      <w:r w:rsidRPr="00ED02C9">
        <w:rPr>
          <w:rFonts w:ascii="Times New Roman" w:hAnsi="Times New Roman"/>
          <w:lang w:val="fr-FR"/>
        </w:rPr>
        <w:t xml:space="preserve"> 1 carte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sub</w:t>
      </w:r>
      <w:proofErr w:type="spellEnd"/>
      <w:r w:rsidRPr="00ED02C9">
        <w:rPr>
          <w:rFonts w:ascii="Times New Roman" w:hAnsi="Times New Roman"/>
          <w:lang w:val="fr-FR"/>
        </w:rPr>
        <w:t xml:space="preserve"> </w:t>
      </w:r>
      <w:proofErr w:type="spellStart"/>
      <w:r w:rsidRPr="00ED02C9">
        <w:rPr>
          <w:rFonts w:ascii="Times New Roman" w:hAnsi="Times New Roman"/>
          <w:lang w:val="fr-FR"/>
        </w:rPr>
        <w:t>egida</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unoredituri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recunoscute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w:t>
      </w:r>
      <w:proofErr w:type="spellEnd"/>
      <w:r w:rsidRPr="00ED02C9">
        <w:rPr>
          <w:rFonts w:ascii="Times New Roman" w:hAnsi="Times New Roman"/>
          <w:lang w:val="fr-FR"/>
        </w:rPr>
        <w:t>;</w:t>
      </w:r>
    </w:p>
    <w:p w14:paraId="372FB431" w14:textId="77777777" w:rsidR="002B55DA" w:rsidRPr="00ED02C9" w:rsidRDefault="002B55DA" w:rsidP="002B55DA">
      <w:pPr>
        <w:pStyle w:val="ListParagraph"/>
        <w:numPr>
          <w:ilvl w:val="0"/>
          <w:numId w:val="6"/>
        </w:numPr>
        <w:tabs>
          <w:tab w:val="left" w:pos="801"/>
        </w:tabs>
        <w:autoSpaceDE w:val="0"/>
        <w:spacing w:after="0" w:line="360" w:lineRule="auto"/>
        <w:rPr>
          <w:rFonts w:ascii="Times New Roman" w:hAnsi="Times New Roman"/>
        </w:rPr>
      </w:pPr>
      <w:r w:rsidRPr="00ED02C9">
        <w:rPr>
          <w:rFonts w:ascii="Times New Roman" w:hAnsi="Times New Roman"/>
        </w:rPr>
        <w:t xml:space="preserve">minim 1 material didactic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pentru</w:t>
      </w:r>
      <w:proofErr w:type="spellEnd"/>
      <w:r w:rsidRPr="00ED02C9">
        <w:rPr>
          <w:rFonts w:ascii="Times New Roman" w:hAnsi="Times New Roman"/>
        </w:rPr>
        <w:t xml:space="preserve"> </w:t>
      </w:r>
      <w:proofErr w:type="spellStart"/>
      <w:r w:rsidRPr="00ED02C9">
        <w:rPr>
          <w:rFonts w:ascii="Times New Roman" w:hAnsi="Times New Roman"/>
        </w:rPr>
        <w:t>uzul</w:t>
      </w:r>
      <w:proofErr w:type="spellEnd"/>
      <w:r w:rsidRPr="00ED02C9">
        <w:rPr>
          <w:rFonts w:ascii="Times New Roman" w:hAnsi="Times New Roman"/>
        </w:rPr>
        <w:t xml:space="preserve"> </w:t>
      </w:r>
      <w:proofErr w:type="spellStart"/>
      <w:r w:rsidRPr="00ED02C9">
        <w:rPr>
          <w:rFonts w:ascii="Times New Roman" w:hAnsi="Times New Roman"/>
        </w:rPr>
        <w:t>studenţilor</w:t>
      </w:r>
      <w:proofErr w:type="spellEnd"/>
      <w:r w:rsidRPr="00ED02C9">
        <w:rPr>
          <w:rFonts w:ascii="Times New Roman" w:hAnsi="Times New Roman"/>
        </w:rPr>
        <w:t xml:space="preserve">, </w:t>
      </w:r>
      <w:proofErr w:type="spellStart"/>
      <w:r w:rsidRPr="00ED02C9">
        <w:rPr>
          <w:rFonts w:ascii="Times New Roman" w:hAnsi="Times New Roman"/>
        </w:rPr>
        <w:t>cel</w:t>
      </w:r>
      <w:proofErr w:type="spellEnd"/>
      <w:r w:rsidRPr="00ED02C9">
        <w:rPr>
          <w:rFonts w:ascii="Times New Roman" w:hAnsi="Times New Roman"/>
        </w:rPr>
        <w:t xml:space="preserve"> </w:t>
      </w:r>
      <w:proofErr w:type="spellStart"/>
      <w:r w:rsidRPr="00ED02C9">
        <w:rPr>
          <w:rFonts w:ascii="Times New Roman" w:hAnsi="Times New Roman"/>
        </w:rPr>
        <w:t>puţin</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formă</w:t>
      </w:r>
      <w:proofErr w:type="spellEnd"/>
      <w:r w:rsidRPr="00ED02C9">
        <w:rPr>
          <w:rFonts w:ascii="Times New Roman" w:hAnsi="Times New Roman"/>
        </w:rPr>
        <w:t xml:space="preserve"> </w:t>
      </w:r>
      <w:proofErr w:type="spellStart"/>
      <w:r w:rsidRPr="00ED02C9">
        <w:rPr>
          <w:rFonts w:ascii="Times New Roman" w:hAnsi="Times New Roman"/>
        </w:rPr>
        <w:t>electronică</w:t>
      </w:r>
      <w:proofErr w:type="spellEnd"/>
      <w:r w:rsidRPr="00ED02C9">
        <w:rPr>
          <w:rFonts w:ascii="Times New Roman" w:hAnsi="Times New Roman"/>
        </w:rPr>
        <w:t>;</w:t>
      </w:r>
    </w:p>
    <w:p w14:paraId="3C208A2D" w14:textId="77777777" w:rsidR="002B55DA" w:rsidRPr="00ED02C9" w:rsidRDefault="002B55DA" w:rsidP="002B55DA">
      <w:pPr>
        <w:numPr>
          <w:ilvl w:val="2"/>
          <w:numId w:val="2"/>
        </w:numPr>
        <w:suppressAutoHyphens/>
        <w:autoSpaceDE w:val="0"/>
        <w:spacing w:after="0" w:line="360" w:lineRule="auto"/>
        <w:jc w:val="center"/>
        <w:rPr>
          <w:rFonts w:ascii="Times New Roman" w:hAnsi="Times New Roman"/>
          <w:b/>
          <w:bCs/>
          <w:sz w:val="24"/>
          <w:szCs w:val="24"/>
        </w:rPr>
      </w:pPr>
    </w:p>
    <w:p w14:paraId="4761BA09" w14:textId="77777777" w:rsidR="002B55DA" w:rsidRPr="00ED02C9" w:rsidRDefault="002B55DA" w:rsidP="00874B64">
      <w:pPr>
        <w:numPr>
          <w:ilvl w:val="2"/>
          <w:numId w:val="2"/>
        </w:numPr>
        <w:suppressAutoHyphens/>
        <w:autoSpaceDE w:val="0"/>
        <w:spacing w:after="0" w:line="360" w:lineRule="auto"/>
        <w:rPr>
          <w:rFonts w:ascii="Times New Roman" w:hAnsi="Times New Roman"/>
          <w:b/>
          <w:bCs/>
        </w:rPr>
      </w:pPr>
      <w:r w:rsidRPr="00ED02C9">
        <w:rPr>
          <w:rFonts w:ascii="Times New Roman" w:hAnsi="Times New Roman"/>
          <w:b/>
          <w:bCs/>
        </w:rPr>
        <w:t xml:space="preserve">Standard minimal:  </w:t>
      </w:r>
      <w:proofErr w:type="spellStart"/>
      <w:r w:rsidRPr="00ED02C9">
        <w:rPr>
          <w:rFonts w:ascii="Times New Roman" w:hAnsi="Times New Roman"/>
          <w:b/>
          <w:bCs/>
          <w:i/>
          <w:iCs/>
        </w:rPr>
        <w:t>Realizat</w:t>
      </w:r>
      <w:proofErr w:type="spellEnd"/>
      <w:r w:rsidRPr="00ED02C9">
        <w:rPr>
          <w:rFonts w:ascii="Times New Roman" w:hAnsi="Times New Roman"/>
          <w:b/>
          <w:bCs/>
          <w:i/>
          <w:iCs/>
        </w:rPr>
        <w:t xml:space="preserve"> / </w:t>
      </w:r>
      <w:proofErr w:type="spellStart"/>
      <w:r w:rsidRPr="00ED02C9">
        <w:rPr>
          <w:rFonts w:ascii="Times New Roman" w:hAnsi="Times New Roman"/>
          <w:b/>
          <w:bCs/>
          <w:i/>
          <w:iCs/>
        </w:rPr>
        <w:t>nerealizat</w:t>
      </w:r>
      <w:proofErr w:type="spellEnd"/>
    </w:p>
    <w:p w14:paraId="0B2AD55F" w14:textId="77777777" w:rsidR="00231204" w:rsidRPr="00ED02C9" w:rsidRDefault="00231204" w:rsidP="00231204">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lastRenderedPageBreak/>
        <w:t>Notarea probei se face prin acordarea de puncte pe baza punctajului obţinut pe Fișa de îndeplinire a standardelor minimale, după grila următoare:</w:t>
      </w:r>
    </w:p>
    <w:tbl>
      <w:tblPr>
        <w:tblStyle w:val="TableGrid"/>
        <w:tblW w:w="0" w:type="auto"/>
        <w:tblLook w:val="04A0" w:firstRow="1" w:lastRow="0" w:firstColumn="1" w:lastColumn="0" w:noHBand="0" w:noVBand="1"/>
      </w:tblPr>
      <w:tblGrid>
        <w:gridCol w:w="6343"/>
        <w:gridCol w:w="3285"/>
      </w:tblGrid>
      <w:tr w:rsidR="00ED02C9" w:rsidRPr="00ED02C9" w14:paraId="09C4F127" w14:textId="77777777" w:rsidTr="008B621F">
        <w:tc>
          <w:tcPr>
            <w:tcW w:w="6498" w:type="dxa"/>
          </w:tcPr>
          <w:p w14:paraId="054858C9" w14:textId="77777777" w:rsidR="00231204" w:rsidRPr="00ED02C9" w:rsidRDefault="00231204" w:rsidP="00D114AE">
            <w:pPr>
              <w:tabs>
                <w:tab w:val="left" w:pos="567"/>
              </w:tabs>
              <w:autoSpaceDE w:val="0"/>
              <w:spacing w:after="0" w:line="360" w:lineRule="auto"/>
              <w:jc w:val="both"/>
              <w:rPr>
                <w:rFonts w:ascii="Times New Roman" w:hAnsi="Times New Roman"/>
                <w:sz w:val="22"/>
                <w:szCs w:val="22"/>
                <w:lang w:val="fr-FR"/>
              </w:rPr>
            </w:pPr>
            <w:r w:rsidRPr="00ED02C9">
              <w:rPr>
                <w:rFonts w:ascii="Times New Roman" w:hAnsi="Times New Roman"/>
                <w:sz w:val="22"/>
                <w:szCs w:val="22"/>
                <w:lang w:val="ro-RO" w:eastAsia="ar-SA"/>
              </w:rPr>
              <w:t>Punctajul obţinut pe Fișa de îndeplinire a standardelor minimale</w:t>
            </w:r>
          </w:p>
        </w:tc>
        <w:tc>
          <w:tcPr>
            <w:tcW w:w="3356" w:type="dxa"/>
          </w:tcPr>
          <w:p w14:paraId="4382BE22" w14:textId="0D92164F" w:rsidR="00231204" w:rsidRPr="00ED02C9" w:rsidRDefault="00B53147" w:rsidP="00D114AE">
            <w:pPr>
              <w:tabs>
                <w:tab w:val="left" w:pos="567"/>
              </w:tabs>
              <w:autoSpaceDE w:val="0"/>
              <w:spacing w:after="0" w:line="360" w:lineRule="auto"/>
              <w:jc w:val="both"/>
              <w:rPr>
                <w:rFonts w:ascii="Times New Roman" w:hAnsi="Times New Roman"/>
                <w:sz w:val="22"/>
                <w:szCs w:val="22"/>
              </w:rPr>
            </w:pPr>
            <w:r w:rsidRPr="004B7BED">
              <w:rPr>
                <w:rFonts w:ascii="Times New Roman" w:hAnsi="Times New Roman"/>
                <w:color w:val="000000" w:themeColor="text1"/>
                <w:sz w:val="22"/>
                <w:szCs w:val="22"/>
              </w:rPr>
              <w:t xml:space="preserve">Puncte </w:t>
            </w:r>
            <w:proofErr w:type="spellStart"/>
            <w:r w:rsidRPr="004B7BED">
              <w:rPr>
                <w:rFonts w:ascii="Times New Roman" w:hAnsi="Times New Roman"/>
                <w:color w:val="000000" w:themeColor="text1"/>
                <w:sz w:val="22"/>
                <w:szCs w:val="22"/>
              </w:rPr>
              <w:t>acordate</w:t>
            </w:r>
            <w:proofErr w:type="spellEnd"/>
          </w:p>
        </w:tc>
      </w:tr>
      <w:tr w:rsidR="00ED02C9" w:rsidRPr="00ED02C9" w14:paraId="0F49E980" w14:textId="77777777" w:rsidTr="008B621F">
        <w:tc>
          <w:tcPr>
            <w:tcW w:w="6498" w:type="dxa"/>
          </w:tcPr>
          <w:p w14:paraId="63640DA1" w14:textId="77777777" w:rsidR="00231204" w:rsidRPr="00ED02C9" w:rsidRDefault="00231204"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100 - 150</w:t>
            </w:r>
          </w:p>
        </w:tc>
        <w:tc>
          <w:tcPr>
            <w:tcW w:w="3356" w:type="dxa"/>
          </w:tcPr>
          <w:p w14:paraId="106BB6A1" w14:textId="77777777" w:rsidR="00231204" w:rsidRPr="00ED02C9" w:rsidRDefault="00231204"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8</w:t>
            </w:r>
          </w:p>
        </w:tc>
      </w:tr>
      <w:tr w:rsidR="00ED02C9" w:rsidRPr="00ED02C9" w14:paraId="758D8682" w14:textId="77777777" w:rsidTr="008B621F">
        <w:tc>
          <w:tcPr>
            <w:tcW w:w="6498" w:type="dxa"/>
          </w:tcPr>
          <w:p w14:paraId="218F9105" w14:textId="77777777" w:rsidR="00231204" w:rsidRPr="00ED02C9" w:rsidRDefault="00231204"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150 - 200</w:t>
            </w:r>
          </w:p>
        </w:tc>
        <w:tc>
          <w:tcPr>
            <w:tcW w:w="3356" w:type="dxa"/>
          </w:tcPr>
          <w:p w14:paraId="1BBB252A" w14:textId="77777777" w:rsidR="00231204" w:rsidRPr="00ED02C9" w:rsidRDefault="00231204"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9</w:t>
            </w:r>
          </w:p>
        </w:tc>
      </w:tr>
      <w:tr w:rsidR="00231204" w:rsidRPr="00ED02C9" w14:paraId="73D447A7" w14:textId="77777777" w:rsidTr="008B621F">
        <w:tc>
          <w:tcPr>
            <w:tcW w:w="6498" w:type="dxa"/>
          </w:tcPr>
          <w:p w14:paraId="516E29A7" w14:textId="77777777" w:rsidR="00231204" w:rsidRPr="00ED02C9" w:rsidRDefault="00231204" w:rsidP="00D114AE">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200</w:t>
            </w:r>
          </w:p>
        </w:tc>
        <w:tc>
          <w:tcPr>
            <w:tcW w:w="3356" w:type="dxa"/>
          </w:tcPr>
          <w:p w14:paraId="0A40D266" w14:textId="77777777" w:rsidR="00231204" w:rsidRPr="00ED02C9" w:rsidRDefault="00231204" w:rsidP="00D114AE">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w:t>
            </w:r>
          </w:p>
        </w:tc>
      </w:tr>
    </w:tbl>
    <w:p w14:paraId="31CDBF24" w14:textId="77777777" w:rsidR="00943734" w:rsidRPr="00ED02C9" w:rsidRDefault="00943734" w:rsidP="00874B64">
      <w:pPr>
        <w:numPr>
          <w:ilvl w:val="2"/>
          <w:numId w:val="2"/>
        </w:numPr>
        <w:suppressAutoHyphens/>
        <w:autoSpaceDE w:val="0"/>
        <w:spacing w:after="0" w:line="360" w:lineRule="auto"/>
        <w:rPr>
          <w:rFonts w:ascii="Times New Roman" w:hAnsi="Times New Roman"/>
          <w:b/>
          <w:bCs/>
        </w:rPr>
      </w:pPr>
    </w:p>
    <w:p w14:paraId="3D2A8A17" w14:textId="77777777" w:rsidR="00943734" w:rsidRPr="00ED02C9" w:rsidRDefault="00943734" w:rsidP="00231204">
      <w:pPr>
        <w:suppressAutoHyphens/>
        <w:autoSpaceDE w:val="0"/>
        <w:spacing w:after="0" w:line="360" w:lineRule="auto"/>
        <w:ind w:left="360" w:firstLine="720"/>
        <w:rPr>
          <w:rFonts w:ascii="Times New Roman" w:hAnsi="Times New Roman"/>
          <w:b/>
          <w:bCs/>
          <w:sz w:val="24"/>
          <w:szCs w:val="24"/>
        </w:rPr>
      </w:pPr>
      <w:proofErr w:type="spellStart"/>
      <w:r w:rsidRPr="00ED02C9">
        <w:rPr>
          <w:rFonts w:ascii="Times New Roman" w:hAnsi="Times New Roman"/>
          <w:b/>
          <w:bCs/>
          <w:sz w:val="24"/>
          <w:szCs w:val="24"/>
        </w:rPr>
        <w:t>Punctaj</w:t>
      </w:r>
      <w:proofErr w:type="spellEnd"/>
      <w:r w:rsidRPr="00ED02C9">
        <w:rPr>
          <w:rFonts w:ascii="Times New Roman" w:hAnsi="Times New Roman"/>
          <w:b/>
          <w:bCs/>
          <w:sz w:val="24"/>
          <w:szCs w:val="24"/>
        </w:rPr>
        <w:t xml:space="preserve"> </w:t>
      </w:r>
      <w:proofErr w:type="spellStart"/>
      <w:r w:rsidRPr="00ED02C9">
        <w:rPr>
          <w:rFonts w:ascii="Times New Roman" w:hAnsi="Times New Roman"/>
          <w:b/>
          <w:bCs/>
          <w:sz w:val="24"/>
          <w:szCs w:val="24"/>
        </w:rPr>
        <w:t>proba</w:t>
      </w:r>
      <w:proofErr w:type="spellEnd"/>
      <w:r w:rsidRPr="00ED02C9">
        <w:rPr>
          <w:rFonts w:ascii="Times New Roman" w:hAnsi="Times New Roman"/>
          <w:b/>
          <w:bCs/>
          <w:sz w:val="24"/>
          <w:szCs w:val="24"/>
        </w:rPr>
        <w:t xml:space="preserve"> I:</w:t>
      </w:r>
    </w:p>
    <w:p w14:paraId="24006F2C" w14:textId="77777777" w:rsidR="00231204" w:rsidRPr="00ED02C9" w:rsidRDefault="00231204" w:rsidP="00231204">
      <w:pPr>
        <w:suppressAutoHyphens/>
        <w:autoSpaceDE w:val="0"/>
        <w:spacing w:after="0" w:line="360" w:lineRule="auto"/>
        <w:ind w:left="360" w:firstLine="720"/>
        <w:rPr>
          <w:rFonts w:ascii="Times New Roman" w:hAnsi="Times New Roman"/>
          <w:b/>
          <w:bCs/>
          <w:sz w:val="24"/>
          <w:szCs w:val="24"/>
        </w:rPr>
      </w:pPr>
      <w:r w:rsidRPr="00ED02C9">
        <w:rPr>
          <w:rFonts w:ascii="Times New Roman" w:hAnsi="Times New Roman"/>
          <w:b/>
          <w:bCs/>
        </w:rPr>
        <w:t>____________________________________</w:t>
      </w:r>
    </w:p>
    <w:p w14:paraId="3FB5A428" w14:textId="77777777" w:rsidR="00943734" w:rsidRPr="00ED02C9" w:rsidRDefault="00943734" w:rsidP="00943734">
      <w:pPr>
        <w:numPr>
          <w:ilvl w:val="2"/>
          <w:numId w:val="2"/>
        </w:numPr>
        <w:suppressAutoHyphens/>
        <w:autoSpaceDE w:val="0"/>
        <w:spacing w:after="0" w:line="360" w:lineRule="auto"/>
        <w:rPr>
          <w:rFonts w:ascii="Times New Roman" w:hAnsi="Times New Roman"/>
          <w:b/>
          <w:bCs/>
          <w:sz w:val="24"/>
          <w:szCs w:val="24"/>
        </w:rPr>
      </w:pPr>
    </w:p>
    <w:p w14:paraId="36675CB6" w14:textId="77777777" w:rsidR="002B55DA" w:rsidRPr="00ED02C9" w:rsidRDefault="003768A5" w:rsidP="003768A5">
      <w:pPr>
        <w:pStyle w:val="ListParagraph"/>
        <w:autoSpaceDE w:val="0"/>
        <w:spacing w:after="0" w:line="200" w:lineRule="atLeast"/>
        <w:ind w:left="1080"/>
        <w:jc w:val="both"/>
        <w:rPr>
          <w:rFonts w:ascii="Times New Roman" w:hAnsi="Times New Roman"/>
          <w:b/>
          <w:sz w:val="24"/>
          <w:szCs w:val="24"/>
          <w:lang w:val="en-US"/>
        </w:rPr>
      </w:pPr>
      <w:r w:rsidRPr="00ED02C9">
        <w:rPr>
          <w:rFonts w:ascii="Times New Roman" w:hAnsi="Times New Roman"/>
          <w:b/>
          <w:bCs/>
          <w:sz w:val="24"/>
          <w:szCs w:val="24"/>
        </w:rPr>
        <w:t>II.</w:t>
      </w:r>
      <w:r w:rsidR="007176B6" w:rsidRPr="00ED02C9">
        <w:rPr>
          <w:rFonts w:ascii="Times New Roman" w:hAnsi="Times New Roman"/>
          <w:b/>
          <w:bCs/>
          <w:sz w:val="24"/>
          <w:szCs w:val="24"/>
        </w:rPr>
        <w:t xml:space="preserve"> PRELEGEREA DIDACTIC</w:t>
      </w:r>
      <w:r w:rsidR="007176B6" w:rsidRPr="00ED02C9">
        <w:rPr>
          <w:rFonts w:ascii="Times New Roman" w:hAnsi="Times New Roman"/>
          <w:b/>
          <w:bCs/>
          <w:sz w:val="24"/>
          <w:szCs w:val="24"/>
          <w:lang w:val="ro-RO"/>
        </w:rPr>
        <w:t>Ă</w:t>
      </w:r>
    </w:p>
    <w:p w14:paraId="365C8537" w14:textId="77777777" w:rsidR="002B55DA" w:rsidRPr="00ED02C9" w:rsidRDefault="002B55DA" w:rsidP="002B55DA">
      <w:pPr>
        <w:autoSpaceDE w:val="0"/>
        <w:spacing w:after="0" w:line="200" w:lineRule="atLeast"/>
        <w:jc w:val="both"/>
        <w:rPr>
          <w:rFonts w:ascii="Times New Roman" w:hAnsi="Times New Roman"/>
        </w:rPr>
      </w:pPr>
    </w:p>
    <w:p w14:paraId="166F5351" w14:textId="77777777" w:rsidR="002B55DA" w:rsidRPr="00ED02C9" w:rsidRDefault="002B55DA" w:rsidP="002B55DA">
      <w:pPr>
        <w:pStyle w:val="ListParagraph"/>
        <w:autoSpaceDE w:val="0"/>
        <w:spacing w:after="0" w:line="360" w:lineRule="auto"/>
        <w:ind w:left="1440"/>
        <w:jc w:val="both"/>
        <w:rPr>
          <w:rFonts w:ascii="Times New Roman" w:hAnsi="Times New Roman"/>
          <w:b/>
          <w:bCs/>
          <w:lang w:val="fr-FR"/>
        </w:rPr>
      </w:pPr>
      <w:proofErr w:type="spellStart"/>
      <w:r w:rsidRPr="00ED02C9">
        <w:rPr>
          <w:rFonts w:ascii="Times New Roman" w:hAnsi="Times New Roman"/>
          <w:lang w:val="fr-FR"/>
        </w:rPr>
        <w:t>Punctaj</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w:t>
      </w:r>
      <w:proofErr w:type="spellEnd"/>
      <w:r w:rsidRPr="00ED02C9">
        <w:rPr>
          <w:rFonts w:ascii="Times New Roman" w:hAnsi="Times New Roman"/>
          <w:lang w:val="fr-FR"/>
        </w:rPr>
        <w:t xml:space="preserve"> </w:t>
      </w:r>
      <w:r w:rsidR="00A67EE4" w:rsidRPr="00ED02C9">
        <w:rPr>
          <w:rFonts w:ascii="Times New Roman" w:hAnsi="Times New Roman"/>
          <w:lang w:val="fr-FR"/>
        </w:rPr>
        <w:t xml:space="preserve">(1-10 </w:t>
      </w:r>
      <w:proofErr w:type="spellStart"/>
      <w:r w:rsidR="00A67EE4" w:rsidRPr="00ED02C9">
        <w:rPr>
          <w:rFonts w:ascii="Times New Roman" w:hAnsi="Times New Roman"/>
          <w:lang w:val="fr-FR"/>
        </w:rPr>
        <w:t>puncte</w:t>
      </w:r>
      <w:proofErr w:type="spellEnd"/>
      <w:r w:rsidR="00A67EE4" w:rsidRPr="00ED02C9">
        <w:rPr>
          <w:rFonts w:ascii="Times New Roman" w:hAnsi="Times New Roman"/>
          <w:lang w:val="fr-FR"/>
        </w:rPr>
        <w:t xml:space="preserve">, </w:t>
      </w:r>
      <w:proofErr w:type="spellStart"/>
      <w:r w:rsidR="00A67EE4" w:rsidRPr="00ED02C9">
        <w:rPr>
          <w:rFonts w:ascii="Times New Roman" w:hAnsi="Times New Roman"/>
          <w:lang w:val="fr-FR"/>
        </w:rPr>
        <w:t>minim</w:t>
      </w:r>
      <w:proofErr w:type="spellEnd"/>
      <w:r w:rsidR="00A67EE4" w:rsidRPr="00ED02C9">
        <w:rPr>
          <w:rFonts w:ascii="Times New Roman" w:hAnsi="Times New Roman"/>
          <w:lang w:val="fr-FR"/>
        </w:rPr>
        <w:t xml:space="preserve"> 8 </w:t>
      </w:r>
      <w:proofErr w:type="spellStart"/>
      <w:r w:rsidR="00A67EE4" w:rsidRPr="00ED02C9">
        <w:rPr>
          <w:rFonts w:ascii="Times New Roman" w:hAnsi="Times New Roman"/>
          <w:lang w:val="fr-FR"/>
        </w:rPr>
        <w:t>puncte</w:t>
      </w:r>
      <w:proofErr w:type="spellEnd"/>
      <w:proofErr w:type="gramStart"/>
      <w:r w:rsidR="00A67EE4" w:rsidRPr="00ED02C9">
        <w:rPr>
          <w:rFonts w:ascii="Times New Roman" w:hAnsi="Times New Roman"/>
          <w:lang w:val="fr-FR"/>
        </w:rPr>
        <w:t>):</w:t>
      </w:r>
      <w:r w:rsidRPr="00ED02C9">
        <w:rPr>
          <w:rFonts w:ascii="Times New Roman" w:hAnsi="Times New Roman"/>
          <w:lang w:val="fr-FR"/>
        </w:rPr>
        <w:t>_</w:t>
      </w:r>
      <w:proofErr w:type="gramEnd"/>
      <w:r w:rsidRPr="00ED02C9">
        <w:rPr>
          <w:rFonts w:ascii="Times New Roman" w:hAnsi="Times New Roman"/>
          <w:lang w:val="fr-FR"/>
        </w:rPr>
        <w:t>___________________________</w:t>
      </w:r>
    </w:p>
    <w:p w14:paraId="47DC1714" w14:textId="77777777" w:rsidR="007176B6" w:rsidRPr="00ED02C9" w:rsidRDefault="007176B6" w:rsidP="007176B6">
      <w:pPr>
        <w:autoSpaceDE w:val="0"/>
        <w:spacing w:after="0" w:line="360" w:lineRule="auto"/>
        <w:jc w:val="both"/>
        <w:rPr>
          <w:rFonts w:ascii="Times New Roman" w:hAnsi="Times New Roman"/>
          <w:bCs/>
          <w:lang w:val="ro-RO"/>
        </w:rPr>
      </w:pPr>
      <w:r w:rsidRPr="00ED02C9">
        <w:rPr>
          <w:rFonts w:ascii="Times New Roman" w:hAnsi="Times New Roman"/>
          <w:bCs/>
          <w:lang w:val="ro-RO"/>
        </w:rPr>
        <w:t xml:space="preserve">Candidatul  </w:t>
      </w:r>
      <w:r w:rsidRPr="00ED02C9">
        <w:rPr>
          <w:rFonts w:ascii="Times New Roman" w:hAnsi="Times New Roman"/>
          <w:b/>
          <w:bCs/>
          <w:lang w:val="ro-RO"/>
        </w:rPr>
        <w:t>deține / nu deține</w:t>
      </w:r>
      <w:r w:rsidRPr="00ED02C9">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616E2D22" w14:textId="77777777" w:rsidR="00F142DD" w:rsidRPr="00ED02C9" w:rsidRDefault="00F142DD" w:rsidP="002B55DA">
      <w:pPr>
        <w:pStyle w:val="ListParagraph"/>
        <w:autoSpaceDE w:val="0"/>
        <w:spacing w:after="0" w:line="360" w:lineRule="auto"/>
        <w:ind w:left="432"/>
        <w:jc w:val="both"/>
        <w:rPr>
          <w:rFonts w:ascii="Times New Roman" w:hAnsi="Times New Roman"/>
          <w:sz w:val="24"/>
          <w:szCs w:val="24"/>
          <w:lang w:val="fr-FR"/>
        </w:rPr>
      </w:pPr>
    </w:p>
    <w:p w14:paraId="5AC66D82" w14:textId="77777777" w:rsidR="002B55DA" w:rsidRPr="00ED02C9" w:rsidRDefault="002B55DA" w:rsidP="002B55DA">
      <w:pPr>
        <w:pStyle w:val="ListParagraph"/>
        <w:autoSpaceDE w:val="0"/>
        <w:spacing w:after="0" w:line="360" w:lineRule="auto"/>
        <w:ind w:left="432"/>
        <w:jc w:val="both"/>
        <w:rPr>
          <w:rFonts w:ascii="Times New Roman" w:hAnsi="Times New Roman"/>
        </w:rPr>
      </w:pPr>
      <w:r w:rsidRPr="00ED02C9">
        <w:rPr>
          <w:rFonts w:ascii="Times New Roman" w:hAnsi="Times New Roman"/>
          <w:b/>
          <w:bCs/>
          <w:sz w:val="24"/>
          <w:szCs w:val="24"/>
        </w:rPr>
        <w:t xml:space="preserve">PUNCTAJUL </w:t>
      </w:r>
      <w:proofErr w:type="spellStart"/>
      <w:r w:rsidRPr="00ED02C9">
        <w:rPr>
          <w:rFonts w:ascii="Times New Roman" w:hAnsi="Times New Roman"/>
          <w:b/>
          <w:bCs/>
          <w:sz w:val="24"/>
          <w:szCs w:val="24"/>
        </w:rPr>
        <w:t>FINAL</w:t>
      </w:r>
      <w:r w:rsidRPr="00ED02C9">
        <w:rPr>
          <w:rFonts w:ascii="Times New Roman" w:hAnsi="Times New Roman"/>
          <w:b/>
          <w:bCs/>
        </w:rPr>
        <w:t>_______________</w:t>
      </w:r>
      <w:r w:rsidR="005C4733" w:rsidRPr="00ED02C9">
        <w:rPr>
          <w:rFonts w:ascii="Times New Roman" w:hAnsi="Times New Roman"/>
        </w:rPr>
        <w:t>media</w:t>
      </w:r>
      <w:proofErr w:type="spellEnd"/>
      <w:r w:rsidR="005C4733" w:rsidRPr="00ED02C9">
        <w:rPr>
          <w:rFonts w:ascii="Times New Roman" w:hAnsi="Times New Roman"/>
        </w:rPr>
        <w:t xml:space="preserve"> </w:t>
      </w:r>
      <w:proofErr w:type="spellStart"/>
      <w:r w:rsidR="005C4733" w:rsidRPr="00ED02C9">
        <w:rPr>
          <w:rFonts w:ascii="Times New Roman" w:hAnsi="Times New Roman"/>
        </w:rPr>
        <w:t>aritmetică</w:t>
      </w:r>
      <w:proofErr w:type="spellEnd"/>
      <w:r w:rsidR="005C4733" w:rsidRPr="00ED02C9">
        <w:rPr>
          <w:rFonts w:ascii="Times New Roman" w:hAnsi="Times New Roman"/>
        </w:rPr>
        <w:t xml:space="preserve"> a</w:t>
      </w:r>
      <w:r w:rsidR="008B621F" w:rsidRPr="00ED02C9">
        <w:rPr>
          <w:rFonts w:ascii="Times New Roman" w:hAnsi="Times New Roman"/>
        </w:rPr>
        <w:t xml:space="preserve"> </w:t>
      </w:r>
      <w:proofErr w:type="spellStart"/>
      <w:r w:rsidRPr="00ED02C9">
        <w:rPr>
          <w:rFonts w:ascii="Times New Roman" w:hAnsi="Times New Roman"/>
        </w:rPr>
        <w:t>punctajelor</w:t>
      </w:r>
      <w:proofErr w:type="spellEnd"/>
      <w:r w:rsidRPr="00ED02C9">
        <w:rPr>
          <w:rFonts w:ascii="Times New Roman" w:hAnsi="Times New Roman"/>
        </w:rPr>
        <w:t xml:space="preserve"> </w:t>
      </w:r>
      <w:proofErr w:type="spellStart"/>
      <w:r w:rsidRPr="00ED02C9">
        <w:rPr>
          <w:rFonts w:ascii="Times New Roman" w:hAnsi="Times New Roman"/>
        </w:rPr>
        <w:t>ob</w:t>
      </w:r>
      <w:r w:rsidRPr="00ED02C9">
        <w:rPr>
          <w:rFonts w:asciiTheme="minorHAnsi" w:hAnsiTheme="minorHAnsi"/>
        </w:rPr>
        <w:t>ț</w:t>
      </w:r>
      <w:r w:rsidRPr="00ED02C9">
        <w:rPr>
          <w:rFonts w:ascii="Times New Roman" w:hAnsi="Times New Roman"/>
        </w:rPr>
        <w:t>inute</w:t>
      </w:r>
      <w:proofErr w:type="spellEnd"/>
      <w:r w:rsidRPr="00ED02C9">
        <w:rPr>
          <w:rFonts w:ascii="Times New Roman" w:hAnsi="Times New Roman"/>
        </w:rPr>
        <w:t xml:space="preserve"> la </w:t>
      </w:r>
      <w:proofErr w:type="spellStart"/>
      <w:r w:rsidRPr="00ED02C9">
        <w:rPr>
          <w:rFonts w:ascii="Times New Roman" w:hAnsi="Times New Roman"/>
        </w:rPr>
        <w:t>evaluările</w:t>
      </w:r>
      <w:proofErr w:type="spellEnd"/>
      <w:r w:rsidRPr="00ED02C9">
        <w:rPr>
          <w:rFonts w:ascii="Times New Roman" w:hAnsi="Times New Roman"/>
        </w:rPr>
        <w:t xml:space="preserve"> I </w:t>
      </w:r>
      <w:proofErr w:type="spellStart"/>
      <w:r w:rsidRPr="00ED02C9">
        <w:rPr>
          <w:rFonts w:ascii="Times New Roman" w:hAnsi="Times New Roman"/>
        </w:rPr>
        <w:t>şi</w:t>
      </w:r>
      <w:proofErr w:type="spellEnd"/>
      <w:r w:rsidRPr="00ED02C9">
        <w:rPr>
          <w:rFonts w:ascii="Times New Roman" w:hAnsi="Times New Roman"/>
        </w:rPr>
        <w:t xml:space="preserve"> </w:t>
      </w:r>
      <w:proofErr w:type="gramStart"/>
      <w:r w:rsidRPr="00ED02C9">
        <w:rPr>
          <w:rFonts w:ascii="Times New Roman" w:hAnsi="Times New Roman"/>
        </w:rPr>
        <w:t>II )</w:t>
      </w:r>
      <w:proofErr w:type="gramEnd"/>
    </w:p>
    <w:p w14:paraId="0963ED3F" w14:textId="77777777" w:rsidR="002B55DA" w:rsidRPr="00ED02C9" w:rsidRDefault="002B55DA" w:rsidP="002B55DA">
      <w:pPr>
        <w:autoSpaceDE w:val="0"/>
        <w:spacing w:after="0" w:line="360" w:lineRule="auto"/>
        <w:ind w:left="4320" w:firstLine="720"/>
        <w:jc w:val="both"/>
        <w:rPr>
          <w:rFonts w:ascii="Times New Roman" w:hAnsi="Times New Roman"/>
          <w:b/>
          <w:bCs/>
          <w:sz w:val="23"/>
          <w:szCs w:val="23"/>
        </w:rPr>
      </w:pPr>
    </w:p>
    <w:p w14:paraId="59913545" w14:textId="77777777" w:rsidR="007176B6" w:rsidRPr="00ED02C9" w:rsidRDefault="007176B6" w:rsidP="007176B6">
      <w:pPr>
        <w:autoSpaceDE w:val="0"/>
        <w:spacing w:line="360" w:lineRule="auto"/>
        <w:jc w:val="both"/>
        <w:rPr>
          <w:rFonts w:ascii="Times New Roman" w:hAnsi="Times New Roman"/>
          <w:lang w:val="ro-RO"/>
        </w:rPr>
      </w:pPr>
      <w:r w:rsidRPr="00ED02C9">
        <w:rPr>
          <w:rFonts w:ascii="Times New Roman" w:hAnsi="Times New Roman"/>
          <w:lang w:val="ro-RO"/>
        </w:rPr>
        <w:t xml:space="preserve">În urma evaluării candidatului ______________________________, înscris la concurs pentru ocuparea postului de __________________, poziția ____, Departamentul __________________, </w:t>
      </w:r>
      <w:r w:rsidRPr="00ED02C9">
        <w:rPr>
          <w:rFonts w:ascii="Times New Roman" w:hAnsi="Times New Roman"/>
          <w:bCs/>
          <w:lang w:val="ro-RO"/>
        </w:rPr>
        <w:t>Facultatea ______________________________________, prin ierarhizarea rezultatelor candidaților</w:t>
      </w:r>
      <w:r w:rsidRPr="00ED02C9">
        <w:rPr>
          <w:rFonts w:ascii="Times New Roman" w:hAnsi="Times New Roman"/>
          <w:lang w:val="ro-RO"/>
        </w:rPr>
        <w:t xml:space="preserve"> (dacă este cazul), acesta ocupă poziția ______ și propun  </w:t>
      </w:r>
      <w:r w:rsidRPr="00ED02C9">
        <w:rPr>
          <w:rFonts w:ascii="Times New Roman" w:hAnsi="Times New Roman"/>
          <w:b/>
          <w:bCs/>
          <w:lang w:val="ro-RO"/>
        </w:rPr>
        <w:t xml:space="preserve">ocuparea / neocuparea  </w:t>
      </w:r>
      <w:r w:rsidRPr="00ED02C9">
        <w:rPr>
          <w:rFonts w:ascii="Times New Roman" w:hAnsi="Times New Roman"/>
          <w:lang w:val="ro-RO"/>
        </w:rPr>
        <w:t>postului pentru care a candidat.</w:t>
      </w:r>
    </w:p>
    <w:p w14:paraId="32B5786D" w14:textId="77777777" w:rsidR="007176B6" w:rsidRPr="00ED02C9" w:rsidRDefault="007176B6" w:rsidP="007176B6">
      <w:pPr>
        <w:autoSpaceDE w:val="0"/>
        <w:spacing w:line="360" w:lineRule="auto"/>
        <w:jc w:val="both"/>
        <w:rPr>
          <w:rFonts w:ascii="Times New Roman" w:hAnsi="Times New Roman"/>
          <w:lang w:val="ro-RO"/>
        </w:rPr>
      </w:pPr>
    </w:p>
    <w:p w14:paraId="76D9B7B3" w14:textId="77777777" w:rsidR="007176B6" w:rsidRPr="00ED02C9" w:rsidRDefault="007176B6" w:rsidP="007176B6">
      <w:pPr>
        <w:autoSpaceDE w:val="0"/>
        <w:spacing w:line="360" w:lineRule="auto"/>
        <w:jc w:val="both"/>
        <w:rPr>
          <w:rFonts w:ascii="Times New Roman" w:hAnsi="Times New Roman"/>
          <w:b/>
          <w:bCs/>
          <w:lang w:val="ro-RO"/>
        </w:rPr>
      </w:pPr>
      <w:r w:rsidRPr="00ED02C9">
        <w:rPr>
          <w:rFonts w:ascii="Times New Roman" w:hAnsi="Times New Roman"/>
          <w:lang w:val="ro-RO"/>
        </w:rPr>
        <w:t>Data  _____________</w:t>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Membrul comisiei</w:t>
      </w:r>
    </w:p>
    <w:p w14:paraId="19694085" w14:textId="77777777" w:rsidR="007176B6" w:rsidRPr="00ED02C9" w:rsidRDefault="007176B6" w:rsidP="007176B6">
      <w:pPr>
        <w:autoSpaceDE w:val="0"/>
        <w:spacing w:line="408" w:lineRule="auto"/>
        <w:jc w:val="both"/>
        <w:rPr>
          <w:rFonts w:ascii="Times New Roman" w:hAnsi="Times New Roman"/>
          <w:b/>
          <w:bCs/>
          <w:lang w:val="ro-RO"/>
        </w:rPr>
      </w:pP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w:t>
      </w:r>
      <w:r w:rsidRPr="00ED02C9">
        <w:rPr>
          <w:rFonts w:ascii="Times New Roman" w:hAnsi="Times New Roman"/>
          <w:lang w:val="ro-RO"/>
        </w:rPr>
        <w:t>___________________________</w:t>
      </w:r>
    </w:p>
    <w:p w14:paraId="75DCF6C5" w14:textId="77777777" w:rsidR="002B55DA" w:rsidRPr="00CC03B9" w:rsidRDefault="002B55DA" w:rsidP="002B55DA">
      <w:pPr>
        <w:autoSpaceDE w:val="0"/>
        <w:spacing w:after="0" w:line="360" w:lineRule="auto"/>
        <w:rPr>
          <w:rFonts w:ascii="Times New Roman" w:hAnsi="Times New Roman"/>
          <w:b/>
          <w:bCs/>
          <w:sz w:val="23"/>
          <w:szCs w:val="23"/>
          <w:lang w:val="fr-FR"/>
        </w:rPr>
      </w:pPr>
    </w:p>
    <w:p w14:paraId="38F3D635" w14:textId="77777777" w:rsidR="00B17994" w:rsidRPr="00CC03B9" w:rsidRDefault="00B17994">
      <w:pPr>
        <w:spacing w:after="160" w:line="259" w:lineRule="auto"/>
        <w:rPr>
          <w:rFonts w:ascii="Times New Roman" w:hAnsi="Times New Roman"/>
          <w:b/>
          <w:bCs/>
          <w:sz w:val="23"/>
          <w:szCs w:val="23"/>
          <w:lang w:val="fr-FR"/>
        </w:rPr>
      </w:pPr>
      <w:r w:rsidRPr="00CC03B9">
        <w:rPr>
          <w:rFonts w:ascii="Times New Roman" w:hAnsi="Times New Roman"/>
          <w:b/>
          <w:bCs/>
          <w:sz w:val="23"/>
          <w:szCs w:val="23"/>
          <w:lang w:val="fr-FR"/>
        </w:rPr>
        <w:br w:type="page"/>
      </w:r>
    </w:p>
    <w:p w14:paraId="7D6D85CB"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84" w:name="_Toc161134352"/>
      <w:r w:rsidRPr="00CC03B9">
        <w:rPr>
          <w:rFonts w:ascii="Times New Roman" w:hAnsi="Times New Roman"/>
          <w:bCs/>
          <w:color w:val="auto"/>
          <w:sz w:val="16"/>
          <w:szCs w:val="16"/>
          <w:lang w:val="fr-FR"/>
        </w:rPr>
        <w:lastRenderedPageBreak/>
        <w:t xml:space="preserve">Universitatea din Oradea, facultatea de arte                                          </w:t>
      </w:r>
      <w:r w:rsidR="008B621F" w:rsidRPr="00CC03B9">
        <w:rPr>
          <w:rFonts w:ascii="Times New Roman" w:hAnsi="Times New Roman"/>
          <w:bCs/>
          <w:color w:val="auto"/>
          <w:sz w:val="16"/>
          <w:szCs w:val="16"/>
          <w:lang w:val="fr-FR"/>
        </w:rPr>
        <w:t xml:space="preserve">            </w:t>
      </w:r>
      <w:r w:rsidR="00161F25" w:rsidRPr="00CC03B9">
        <w:rPr>
          <w:rFonts w:ascii="Times New Roman" w:hAnsi="Times New Roman"/>
          <w:color w:val="auto"/>
          <w:sz w:val="18"/>
          <w:szCs w:val="18"/>
          <w:lang w:val="fr-FR"/>
        </w:rPr>
        <w:t>Anexa nr. 4</w:t>
      </w:r>
      <w:r w:rsidRPr="00CC03B9">
        <w:rPr>
          <w:rFonts w:ascii="Times New Roman" w:hAnsi="Times New Roman"/>
          <w:color w:val="auto"/>
          <w:sz w:val="18"/>
          <w:szCs w:val="18"/>
          <w:lang w:val="fr-FR"/>
        </w:rPr>
        <w:t>.A.2.2.</w:t>
      </w:r>
      <w:bookmarkEnd w:id="84"/>
      <w:r w:rsidRPr="00CC03B9">
        <w:rPr>
          <w:rFonts w:ascii="Times New Roman" w:hAnsi="Times New Roman"/>
          <w:color w:val="auto"/>
          <w:sz w:val="18"/>
          <w:szCs w:val="18"/>
          <w:lang w:val="fr-FR"/>
        </w:rPr>
        <w:t xml:space="preserve"> </w:t>
      </w:r>
    </w:p>
    <w:p w14:paraId="6DB2B514" w14:textId="77777777" w:rsidR="005B2E3B" w:rsidRPr="00CC03B9" w:rsidRDefault="008B621F" w:rsidP="005B2E3B">
      <w:pPr>
        <w:pStyle w:val="Heading2"/>
        <w:spacing w:before="0" w:after="0" w:line="360" w:lineRule="auto"/>
        <w:jc w:val="left"/>
        <w:rPr>
          <w:rFonts w:ascii="Times New Roman" w:hAnsi="Times New Roman"/>
          <w:color w:val="auto"/>
          <w:lang w:val="fr-FR"/>
        </w:rPr>
      </w:pPr>
      <w:r w:rsidRPr="00CC03B9">
        <w:rPr>
          <w:rFonts w:ascii="Times New Roman" w:hAnsi="Times New Roman"/>
          <w:color w:val="auto"/>
          <w:sz w:val="18"/>
          <w:szCs w:val="18"/>
          <w:lang w:val="fr-FR"/>
        </w:rPr>
        <w:t xml:space="preserve">                                                                                                                    </w:t>
      </w:r>
      <w:bookmarkStart w:id="85" w:name="_Toc161134353"/>
      <w:r w:rsidR="005B2E3B" w:rsidRPr="00CC03B9">
        <w:rPr>
          <w:rFonts w:ascii="Times New Roman" w:hAnsi="Times New Roman"/>
          <w:color w:val="auto"/>
          <w:sz w:val="18"/>
          <w:szCs w:val="18"/>
          <w:lang w:val="fr-FR"/>
        </w:rPr>
        <w:t>Departamentul MUZICĂ</w:t>
      </w:r>
      <w:bookmarkEnd w:id="85"/>
    </w:p>
    <w:p w14:paraId="7BD9B5AD" w14:textId="77777777" w:rsidR="005B2E3B" w:rsidRPr="00ED02C9" w:rsidRDefault="005B2E3B" w:rsidP="005B2E3B">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Procedura</w:t>
      </w:r>
      <w:proofErr w:type="spellEnd"/>
      <w:r w:rsidR="00161F25" w:rsidRPr="00ED02C9">
        <w:rPr>
          <w:rFonts w:ascii="Times New Roman" w:hAnsi="Times New Roman"/>
          <w:sz w:val="20"/>
          <w:szCs w:val="20"/>
          <w:lang w:val="fr-FR"/>
        </w:rPr>
        <w:t xml:space="preserve"> </w:t>
      </w:r>
      <w:proofErr w:type="spellStart"/>
      <w:r w:rsidR="00161F25" w:rsidRPr="00ED02C9">
        <w:rPr>
          <w:rFonts w:ascii="Times New Roman" w:hAnsi="Times New Roman"/>
          <w:sz w:val="20"/>
          <w:szCs w:val="20"/>
          <w:lang w:val="fr-FR"/>
        </w:rPr>
        <w:t>proprie</w:t>
      </w:r>
      <w:proofErr w:type="spellEnd"/>
      <w:r w:rsidR="00161F25"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6A1B9FF6" w14:textId="77777777" w:rsidR="005B2E3B" w:rsidRPr="00ED02C9" w:rsidRDefault="005B2E3B" w:rsidP="005B2E3B">
      <w:pPr>
        <w:autoSpaceDE w:val="0"/>
        <w:spacing w:after="0" w:line="360" w:lineRule="auto"/>
        <w:jc w:val="both"/>
        <w:rPr>
          <w:rFonts w:ascii="Times New Roman" w:hAnsi="Times New Roman"/>
          <w:sz w:val="12"/>
          <w:szCs w:val="12"/>
          <w:lang w:val="fr-FR"/>
        </w:rPr>
      </w:pPr>
    </w:p>
    <w:p w14:paraId="40D492C8" w14:textId="77777777" w:rsidR="005B2E3B" w:rsidRPr="00ED02C9" w:rsidRDefault="005B2E3B" w:rsidP="005B2E3B">
      <w:pPr>
        <w:autoSpaceDE w:val="0"/>
        <w:spacing w:after="0" w:line="360" w:lineRule="auto"/>
        <w:jc w:val="both"/>
        <w:rPr>
          <w:rFonts w:ascii="Times New Roman" w:hAnsi="Times New Roman"/>
          <w:sz w:val="12"/>
          <w:szCs w:val="12"/>
          <w:lang w:val="fr-FR"/>
        </w:rPr>
      </w:pPr>
    </w:p>
    <w:p w14:paraId="360FEA82" w14:textId="77777777" w:rsidR="005B2E3B" w:rsidRPr="00ED02C9" w:rsidRDefault="005B2E3B" w:rsidP="005B2E3B">
      <w:pPr>
        <w:autoSpaceDE w:val="0"/>
        <w:spacing w:after="0" w:line="360" w:lineRule="auto"/>
        <w:jc w:val="both"/>
        <w:rPr>
          <w:rFonts w:ascii="Times New Roman" w:hAnsi="Times New Roman"/>
          <w:sz w:val="12"/>
          <w:szCs w:val="12"/>
          <w:lang w:val="fr-FR"/>
        </w:rPr>
      </w:pPr>
    </w:p>
    <w:p w14:paraId="1BA44DA1" w14:textId="77777777" w:rsidR="005B2E3B" w:rsidRPr="00ED02C9" w:rsidRDefault="005B2E3B" w:rsidP="004B7BED">
      <w:pPr>
        <w:autoSpaceDE w:val="0"/>
        <w:spacing w:after="0" w:line="360" w:lineRule="auto"/>
        <w:jc w:val="center"/>
        <w:outlineLvl w:val="1"/>
        <w:rPr>
          <w:rFonts w:ascii="Times New Roman" w:hAnsi="Times New Roman"/>
          <w:b/>
          <w:bCs/>
          <w:sz w:val="23"/>
          <w:szCs w:val="23"/>
          <w:lang w:val="fr-FR"/>
        </w:rPr>
      </w:pPr>
      <w:bookmarkStart w:id="86" w:name="_Toc161134354"/>
      <w:r w:rsidRPr="00ED02C9">
        <w:rPr>
          <w:rFonts w:ascii="Times New Roman" w:hAnsi="Times New Roman"/>
          <w:b/>
          <w:bCs/>
          <w:sz w:val="23"/>
          <w:szCs w:val="23"/>
          <w:lang w:val="fr-FR"/>
        </w:rPr>
        <w:t>REFERAT DE APRECIERE</w:t>
      </w:r>
      <w:bookmarkEnd w:id="86"/>
      <w:r w:rsidRPr="00ED02C9">
        <w:rPr>
          <w:rFonts w:ascii="Times New Roman" w:hAnsi="Times New Roman"/>
          <w:b/>
          <w:bCs/>
          <w:sz w:val="23"/>
          <w:szCs w:val="23"/>
          <w:lang w:val="fr-FR"/>
        </w:rPr>
        <w:t xml:space="preserve"> </w:t>
      </w:r>
    </w:p>
    <w:p w14:paraId="0942C925" w14:textId="77777777" w:rsidR="005B2E3B" w:rsidRPr="00ED02C9" w:rsidRDefault="005B2E3B" w:rsidP="005B2E3B">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bCs/>
          <w:sz w:val="23"/>
          <w:szCs w:val="23"/>
          <w:lang w:val="fr-FR"/>
        </w:rPr>
        <w:t>a</w:t>
      </w:r>
      <w:proofErr w:type="spellEnd"/>
      <w:proofErr w:type="gram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candidatului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ocuparea</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postului</w:t>
      </w:r>
      <w:proofErr w:type="spellEnd"/>
      <w:r w:rsidRPr="00ED02C9">
        <w:rPr>
          <w:rFonts w:ascii="Times New Roman" w:hAnsi="Times New Roman"/>
          <w:b/>
          <w:bCs/>
          <w:sz w:val="23"/>
          <w:szCs w:val="23"/>
          <w:lang w:val="fr-FR"/>
        </w:rPr>
        <w:t xml:space="preserve"> de</w:t>
      </w:r>
    </w:p>
    <w:p w14:paraId="622B57FF" w14:textId="77777777" w:rsidR="005B2E3B" w:rsidRDefault="005B2E3B" w:rsidP="005B2E3B">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iCs/>
          <w:sz w:val="24"/>
          <w:szCs w:val="24"/>
          <w:lang w:val="fr-FR"/>
        </w:rPr>
        <w:t>lector</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şef</w:t>
      </w:r>
      <w:proofErr w:type="spellEnd"/>
      <w:r w:rsidRPr="00ED02C9">
        <w:rPr>
          <w:rFonts w:ascii="Times New Roman" w:hAnsi="Times New Roman"/>
          <w:b/>
          <w:iCs/>
          <w:sz w:val="24"/>
          <w:szCs w:val="24"/>
          <w:lang w:val="fr-FR"/>
        </w:rPr>
        <w:t xml:space="preserve"> de </w:t>
      </w:r>
      <w:proofErr w:type="spellStart"/>
      <w:r w:rsidRPr="00ED02C9">
        <w:rPr>
          <w:rFonts w:ascii="Times New Roman" w:hAnsi="Times New Roman"/>
          <w:b/>
          <w:iCs/>
          <w:sz w:val="24"/>
          <w:szCs w:val="24"/>
          <w:lang w:val="fr-FR"/>
        </w:rPr>
        <w:t>lucrări</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sau</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w:t>
      </w:r>
      <w:proofErr w:type="spellEnd"/>
      <w:r w:rsidRPr="00ED02C9">
        <w:rPr>
          <w:rFonts w:ascii="Times New Roman" w:hAnsi="Times New Roman"/>
          <w:b/>
          <w:iCs/>
          <w:sz w:val="24"/>
          <w:szCs w:val="24"/>
          <w:lang w:val="fr-FR"/>
        </w:rPr>
        <w:t xml:space="preserve"> III</w:t>
      </w:r>
    </w:p>
    <w:p w14:paraId="1E6EEF35" w14:textId="4D15B02F" w:rsidR="004B7BED" w:rsidRPr="00ED02C9" w:rsidRDefault="004B7BED" w:rsidP="005B2E3B">
      <w:pPr>
        <w:autoSpaceDE w:val="0"/>
        <w:spacing w:after="0" w:line="360" w:lineRule="auto"/>
        <w:jc w:val="center"/>
        <w:rPr>
          <w:rFonts w:ascii="Times New Roman" w:hAnsi="Times New Roman"/>
          <w:b/>
          <w:bCs/>
          <w:sz w:val="24"/>
          <w:szCs w:val="24"/>
          <w:lang w:val="fr-FR"/>
        </w:rPr>
      </w:pPr>
      <w:proofErr w:type="spellStart"/>
      <w:proofErr w:type="gramStart"/>
      <w:r>
        <w:rPr>
          <w:rFonts w:ascii="Times New Roman" w:hAnsi="Times New Roman"/>
          <w:b/>
          <w:iCs/>
          <w:sz w:val="24"/>
          <w:szCs w:val="24"/>
          <w:lang w:val="fr-FR"/>
        </w:rPr>
        <w:t>teoreticieni</w:t>
      </w:r>
      <w:proofErr w:type="spellEnd"/>
      <w:proofErr w:type="gramEnd"/>
    </w:p>
    <w:p w14:paraId="33DBBD62" w14:textId="77777777" w:rsidR="005B2E3B" w:rsidRPr="00ED02C9" w:rsidRDefault="005B2E3B" w:rsidP="005B2E3B">
      <w:pPr>
        <w:autoSpaceDE w:val="0"/>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DEPARTAMENTUL MUZICĂ</w:t>
      </w:r>
    </w:p>
    <w:p w14:paraId="0FFD3A16" w14:textId="77777777" w:rsidR="005B2E3B" w:rsidRPr="00ED02C9" w:rsidRDefault="005B2E3B" w:rsidP="005B2E3B">
      <w:pPr>
        <w:autoSpaceDE w:val="0"/>
        <w:spacing w:after="0" w:line="360" w:lineRule="auto"/>
        <w:rPr>
          <w:rFonts w:ascii="Times New Roman" w:hAnsi="Times New Roman"/>
          <w:b/>
          <w:bCs/>
          <w:sz w:val="23"/>
          <w:szCs w:val="23"/>
          <w:lang w:val="fr-FR"/>
        </w:rPr>
      </w:pPr>
    </w:p>
    <w:p w14:paraId="00AA1D89" w14:textId="77777777" w:rsidR="005B2E3B" w:rsidRPr="00ED02C9" w:rsidRDefault="005B2E3B" w:rsidP="005B2E3B">
      <w:pPr>
        <w:autoSpaceDE w:val="0"/>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DATE DESPRE CANDIDAT</w:t>
      </w:r>
    </w:p>
    <w:p w14:paraId="193BC572" w14:textId="77777777" w:rsidR="005B2E3B" w:rsidRPr="00ED02C9" w:rsidRDefault="005B2E3B" w:rsidP="005B2E3B">
      <w:pPr>
        <w:autoSpaceDE w:val="0"/>
        <w:spacing w:after="0" w:line="360" w:lineRule="auto"/>
        <w:jc w:val="both"/>
        <w:rPr>
          <w:rFonts w:ascii="Times New Roman" w:hAnsi="Times New Roman"/>
          <w:sz w:val="12"/>
          <w:szCs w:val="12"/>
          <w:lang w:val="fr-FR"/>
        </w:rPr>
      </w:pPr>
    </w:p>
    <w:p w14:paraId="2512747E" w14:textId="77777777" w:rsidR="005B2E3B" w:rsidRPr="00ED02C9" w:rsidRDefault="005B2E3B" w:rsidP="005B2E3B">
      <w:pPr>
        <w:autoSpaceDE w:val="0"/>
        <w:spacing w:after="0" w:line="360" w:lineRule="auto"/>
        <w:rPr>
          <w:rFonts w:ascii="Times New Roman" w:hAnsi="Times New Roman"/>
          <w:lang w:val="fr-FR"/>
        </w:rPr>
      </w:pPr>
      <w:r w:rsidRPr="00ED02C9">
        <w:rPr>
          <w:rFonts w:ascii="Times New Roman" w:hAnsi="Times New Roman"/>
          <w:lang w:val="fr-FR"/>
        </w:rPr>
        <w:t>NUME_____________________________PRENUME___________________________________________ CNP_____________________</w:t>
      </w: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w:t>
      </w:r>
      <w:proofErr w:type="spellStart"/>
      <w:r w:rsidRPr="00ED02C9">
        <w:rPr>
          <w:rFonts w:ascii="Times New Roman" w:hAnsi="Times New Roman"/>
          <w:lang w:val="fr-FR"/>
        </w:rPr>
        <w:t>candidează</w:t>
      </w:r>
      <w:proofErr w:type="spellEnd"/>
      <w:r w:rsidRPr="00ED02C9">
        <w:rPr>
          <w:rFonts w:ascii="Times New Roman" w:hAnsi="Times New Roman"/>
          <w:lang w:val="fr-FR"/>
        </w:rPr>
        <w:t>______________________________________ Poziţia____________Disciplinele__________________________________________________________________________________________________________________________________________________________________________________________________________________________________________ Departamentul______________________________________Facultatea_____________________________</w:t>
      </w:r>
    </w:p>
    <w:p w14:paraId="500BCF17" w14:textId="77777777" w:rsidR="005B2E3B" w:rsidRPr="00ED02C9" w:rsidRDefault="005B2E3B" w:rsidP="005B2E3B">
      <w:pPr>
        <w:pStyle w:val="ListParagraph"/>
        <w:spacing w:after="0" w:line="360" w:lineRule="auto"/>
        <w:ind w:left="1080"/>
        <w:jc w:val="both"/>
        <w:rPr>
          <w:rFonts w:ascii="Times New Roman" w:hAnsi="Times New Roman"/>
          <w:b/>
          <w:bCs/>
          <w:sz w:val="23"/>
          <w:szCs w:val="23"/>
          <w:lang w:val="fr-FR"/>
        </w:rPr>
      </w:pPr>
    </w:p>
    <w:p w14:paraId="70148839" w14:textId="77777777" w:rsidR="005B2E3B" w:rsidRPr="00ED02C9" w:rsidRDefault="003768A5" w:rsidP="003768A5">
      <w:pPr>
        <w:jc w:val="center"/>
        <w:rPr>
          <w:rFonts w:ascii="Times New Roman" w:hAnsi="Times New Roman"/>
          <w:b/>
          <w:bCs/>
          <w:sz w:val="23"/>
          <w:szCs w:val="23"/>
          <w:lang w:val="fr-FR"/>
        </w:rPr>
      </w:pPr>
      <w:r w:rsidRPr="00ED02C9">
        <w:rPr>
          <w:rFonts w:ascii="Times New Roman" w:hAnsi="Times New Roman"/>
          <w:b/>
          <w:bCs/>
          <w:sz w:val="23"/>
          <w:szCs w:val="23"/>
          <w:lang w:val="fr-FR"/>
        </w:rPr>
        <w:t>I.</w:t>
      </w:r>
      <w:r w:rsidR="007176B6" w:rsidRPr="00ED02C9">
        <w:rPr>
          <w:rFonts w:ascii="Times New Roman" w:hAnsi="Times New Roman"/>
          <w:b/>
          <w:bCs/>
          <w:sz w:val="23"/>
          <w:szCs w:val="23"/>
          <w:lang w:val="fr-FR"/>
        </w:rPr>
        <w:t xml:space="preserve"> EVALUAREA ACTIVIT</w:t>
      </w:r>
      <w:r w:rsidR="007176B6" w:rsidRPr="00ED02C9">
        <w:rPr>
          <w:rFonts w:ascii="Times New Roman" w:hAnsi="Times New Roman"/>
          <w:b/>
          <w:bCs/>
          <w:sz w:val="23"/>
          <w:szCs w:val="23"/>
          <w:lang w:val="ro-RO"/>
        </w:rPr>
        <w:t>ĂȚII DIDACTICE ȘI ȘTIINȚIFICE</w:t>
      </w:r>
    </w:p>
    <w:p w14:paraId="5EBAD337" w14:textId="77777777" w:rsidR="005B2E3B" w:rsidRPr="00ED02C9" w:rsidRDefault="005B2E3B" w:rsidP="003768A5">
      <w:pPr>
        <w:spacing w:after="0" w:line="360" w:lineRule="auto"/>
        <w:ind w:left="1080"/>
        <w:jc w:val="center"/>
        <w:rPr>
          <w:rFonts w:ascii="Times New Roman" w:hAnsi="Times New Roman"/>
          <w:b/>
          <w:bCs/>
          <w:sz w:val="23"/>
          <w:szCs w:val="23"/>
        </w:rPr>
      </w:pPr>
      <w:r w:rsidRPr="00ED02C9">
        <w:rPr>
          <w:rFonts w:ascii="Times New Roman" w:hAnsi="Times New Roman"/>
          <w:b/>
          <w:bCs/>
          <w:sz w:val="23"/>
          <w:szCs w:val="23"/>
        </w:rPr>
        <w:t>DATE PRIVIND ÎNDEPLINIREA STANDARDELOR SPECIFICE</w:t>
      </w:r>
    </w:p>
    <w:p w14:paraId="4045BD06" w14:textId="77777777" w:rsidR="005B2E3B" w:rsidRPr="00ED02C9" w:rsidRDefault="005B2E3B" w:rsidP="003768A5">
      <w:pPr>
        <w:spacing w:after="0" w:line="360" w:lineRule="auto"/>
        <w:jc w:val="center"/>
        <w:rPr>
          <w:rFonts w:ascii="Times New Roman" w:hAnsi="Times New Roman"/>
          <w:b/>
          <w:sz w:val="24"/>
          <w:szCs w:val="24"/>
        </w:rPr>
      </w:pPr>
      <w:r w:rsidRPr="00ED02C9">
        <w:rPr>
          <w:rFonts w:ascii="Times New Roman" w:hAnsi="Times New Roman"/>
          <w:b/>
          <w:sz w:val="24"/>
          <w:szCs w:val="24"/>
        </w:rPr>
        <w:t>TEORETICIENI:</w:t>
      </w:r>
    </w:p>
    <w:p w14:paraId="4E715310" w14:textId="77777777" w:rsidR="005B2E3B" w:rsidRPr="00ED02C9" w:rsidRDefault="005B2E3B" w:rsidP="005B2E3B">
      <w:pPr>
        <w:spacing w:after="0" w:line="360" w:lineRule="auto"/>
        <w:rPr>
          <w:rFonts w:ascii="Times New Roman" w:hAnsi="Times New Roman"/>
          <w:lang w:val="fr-FR"/>
        </w:rPr>
      </w:pPr>
      <w:proofErr w:type="spellStart"/>
      <w:proofErr w:type="gramStart"/>
      <w:r w:rsidRPr="00ED02C9">
        <w:rPr>
          <w:rFonts w:ascii="Times New Roman" w:hAnsi="Times New Roman"/>
          <w:lang w:val="fr-FR"/>
        </w:rPr>
        <w:t>Definiţii</w:t>
      </w:r>
      <w:proofErr w:type="spellEnd"/>
      <w:r w:rsidRPr="00ED02C9">
        <w:rPr>
          <w:rFonts w:ascii="Times New Roman" w:hAnsi="Times New Roman"/>
          <w:lang w:val="fr-FR"/>
        </w:rPr>
        <w:t>:</w:t>
      </w:r>
      <w:proofErr w:type="gramEnd"/>
      <w:r w:rsidRPr="00ED02C9">
        <w:rPr>
          <w:rFonts w:ascii="Times New Roman" w:hAnsi="Times New Roman"/>
          <w:lang w:val="fr-FR"/>
        </w:rPr>
        <w:t xml:space="preserve"> n </w:t>
      </w:r>
      <w:proofErr w:type="spellStart"/>
      <w:r w:rsidRPr="00ED02C9">
        <w:rPr>
          <w:rFonts w:ascii="Times New Roman" w:hAnsi="Times New Roman"/>
          <w:lang w:val="fr-FR"/>
        </w:rPr>
        <w:t>indică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numărul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autori</w:t>
      </w:r>
      <w:proofErr w:type="spellEnd"/>
      <w:r w:rsidRPr="00ED02C9">
        <w:rPr>
          <w:rFonts w:ascii="Times New Roman" w:hAnsi="Times New Roman"/>
          <w:lang w:val="fr-FR"/>
        </w:rPr>
        <w:t xml:space="preserve"> ai </w:t>
      </w:r>
      <w:proofErr w:type="spellStart"/>
      <w:r w:rsidRPr="00ED02C9">
        <w:rPr>
          <w:rFonts w:ascii="Times New Roman" w:hAnsi="Times New Roman"/>
          <w:lang w:val="fr-FR"/>
        </w:rPr>
        <w:t>unei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publicaţii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partituri</w:t>
      </w:r>
      <w:proofErr w:type="spellEnd"/>
      <w:r w:rsidRPr="00ED02C9">
        <w:rPr>
          <w:rFonts w:ascii="Times New Roman" w:hAnsi="Times New Roman"/>
          <w:lang w:val="fr-FR"/>
        </w:rPr>
        <w:t xml:space="preserve"> la care </w:t>
      </w:r>
      <w:proofErr w:type="spellStart"/>
      <w:r w:rsidRPr="00ED02C9">
        <w:rPr>
          <w:rFonts w:ascii="Times New Roman" w:hAnsi="Times New Roman"/>
          <w:lang w:val="fr-FR"/>
        </w:rPr>
        <w:t>candidatul</w:t>
      </w:r>
      <w:proofErr w:type="spellEnd"/>
      <w:r w:rsidRPr="00ED02C9">
        <w:rPr>
          <w:rFonts w:ascii="Times New Roman" w:hAnsi="Times New Roman"/>
          <w:lang w:val="fr-FR"/>
        </w:rPr>
        <w:t xml:space="preserve"> este </w:t>
      </w:r>
      <w:proofErr w:type="spellStart"/>
      <w:r w:rsidRPr="00ED02C9">
        <w:rPr>
          <w:rFonts w:ascii="Times New Roman" w:hAnsi="Times New Roman"/>
          <w:lang w:val="fr-FR"/>
        </w:rPr>
        <w:t>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coautor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compozitor</w:t>
      </w:r>
      <w:proofErr w:type="spellEnd"/>
      <w:r w:rsidRPr="00ED02C9">
        <w:rPr>
          <w:rFonts w:ascii="Times New Roman" w:hAnsi="Times New Roman"/>
          <w:lang w:val="fr-FR"/>
        </w:rPr>
        <w:t xml:space="preserve">. </w:t>
      </w:r>
    </w:p>
    <w:p w14:paraId="6C8C7C61" w14:textId="77777777" w:rsidR="005B2E3B" w:rsidRPr="00ED02C9" w:rsidRDefault="005B2E3B" w:rsidP="005B2E3B">
      <w:pPr>
        <w:spacing w:after="0" w:line="360" w:lineRule="auto"/>
        <w:rPr>
          <w:rFonts w:ascii="Times New Roman" w:hAnsi="Times New Roman"/>
          <w:b/>
          <w:lang w:val="fr-FR"/>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400"/>
        <w:gridCol w:w="1530"/>
        <w:gridCol w:w="1786"/>
      </w:tblGrid>
      <w:tr w:rsidR="00ED02C9" w:rsidRPr="00ED02C9" w14:paraId="38813B90" w14:textId="77777777" w:rsidTr="00D114AE">
        <w:trPr>
          <w:trHeight w:val="1210"/>
        </w:trPr>
        <w:tc>
          <w:tcPr>
            <w:tcW w:w="810" w:type="dxa"/>
            <w:textDirection w:val="btLr"/>
            <w:vAlign w:val="center"/>
          </w:tcPr>
          <w:p w14:paraId="648C80D5" w14:textId="77777777" w:rsidR="005B2E3B" w:rsidRPr="00ED02C9" w:rsidRDefault="005B2E3B" w:rsidP="00D114AE">
            <w:pPr>
              <w:spacing w:after="0" w:line="240" w:lineRule="auto"/>
              <w:ind w:left="113" w:right="113"/>
              <w:jc w:val="center"/>
              <w:rPr>
                <w:rFonts w:ascii="Times New Roman" w:hAnsi="Times New Roman"/>
                <w:b/>
                <w:sz w:val="18"/>
                <w:szCs w:val="18"/>
              </w:rPr>
            </w:pPr>
            <w:proofErr w:type="spellStart"/>
            <w:r w:rsidRPr="00ED02C9">
              <w:rPr>
                <w:rFonts w:ascii="Times New Roman" w:hAnsi="Times New Roman"/>
                <w:b/>
                <w:sz w:val="18"/>
                <w:szCs w:val="18"/>
              </w:rPr>
              <w:t>Indicatori</w:t>
            </w:r>
            <w:proofErr w:type="spellEnd"/>
          </w:p>
        </w:tc>
        <w:tc>
          <w:tcPr>
            <w:tcW w:w="5400" w:type="dxa"/>
            <w:vAlign w:val="center"/>
          </w:tcPr>
          <w:p w14:paraId="7D376549" w14:textId="77777777" w:rsidR="005B2E3B" w:rsidRPr="00ED02C9" w:rsidRDefault="005B2E3B" w:rsidP="00D114AE">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Denumirea</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indicatorului</w:t>
            </w:r>
            <w:proofErr w:type="spellEnd"/>
          </w:p>
        </w:tc>
        <w:tc>
          <w:tcPr>
            <w:tcW w:w="1530" w:type="dxa"/>
            <w:vAlign w:val="center"/>
          </w:tcPr>
          <w:p w14:paraId="51358FAA" w14:textId="77777777" w:rsidR="005B2E3B" w:rsidRPr="00ED02C9" w:rsidRDefault="005B2E3B" w:rsidP="00D114AE">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Punctajul</w:t>
            </w:r>
            <w:proofErr w:type="spellEnd"/>
            <w:r w:rsidRPr="00ED02C9">
              <w:rPr>
                <w:rFonts w:ascii="Times New Roman" w:hAnsi="Times New Roman"/>
                <w:b/>
                <w:sz w:val="18"/>
                <w:szCs w:val="18"/>
              </w:rPr>
              <w:t xml:space="preserve">/ carte </w:t>
            </w:r>
            <w:proofErr w:type="spellStart"/>
            <w:r w:rsidRPr="00ED02C9">
              <w:rPr>
                <w:rFonts w:ascii="Times New Roman" w:hAnsi="Times New Roman"/>
                <w:b/>
                <w:sz w:val="18"/>
                <w:szCs w:val="18"/>
              </w:rPr>
              <w:t>studiu</w:t>
            </w:r>
            <w:proofErr w:type="spellEnd"/>
            <w:r w:rsidRPr="00ED02C9">
              <w:rPr>
                <w:rFonts w:ascii="Times New Roman" w:hAnsi="Times New Roman"/>
                <w:b/>
                <w:sz w:val="18"/>
                <w:szCs w:val="18"/>
              </w:rPr>
              <w:t>/</w:t>
            </w:r>
            <w:proofErr w:type="spellStart"/>
            <w:r w:rsidRPr="00ED02C9">
              <w:rPr>
                <w:rFonts w:ascii="Times New Roman" w:hAnsi="Times New Roman"/>
                <w:b/>
                <w:sz w:val="18"/>
                <w:szCs w:val="18"/>
              </w:rPr>
              <w:t>serie</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publicaţie</w:t>
            </w:r>
            <w:proofErr w:type="spellEnd"/>
            <w:r w:rsidRPr="00ED02C9">
              <w:rPr>
                <w:rFonts w:ascii="Times New Roman" w:hAnsi="Times New Roman"/>
                <w:b/>
                <w:sz w:val="18"/>
                <w:szCs w:val="18"/>
              </w:rPr>
              <w:t xml:space="preserve">/ </w:t>
            </w:r>
            <w:proofErr w:type="spellStart"/>
            <w:r w:rsidRPr="00ED02C9">
              <w:rPr>
                <w:rFonts w:ascii="Times New Roman" w:hAnsi="Times New Roman"/>
                <w:b/>
                <w:sz w:val="18"/>
                <w:szCs w:val="18"/>
              </w:rPr>
              <w:t>comunicare</w:t>
            </w:r>
            <w:proofErr w:type="spellEnd"/>
          </w:p>
        </w:tc>
        <w:tc>
          <w:tcPr>
            <w:tcW w:w="1786" w:type="dxa"/>
          </w:tcPr>
          <w:p w14:paraId="0ED54733" w14:textId="77777777" w:rsidR="005B2E3B" w:rsidRPr="00ED02C9" w:rsidRDefault="005B2E3B" w:rsidP="00D114AE">
            <w:pPr>
              <w:spacing w:after="0" w:line="240" w:lineRule="auto"/>
              <w:jc w:val="center"/>
              <w:rPr>
                <w:rFonts w:ascii="Times New Roman" w:hAnsi="Times New Roman"/>
                <w:b/>
                <w:sz w:val="18"/>
                <w:szCs w:val="18"/>
              </w:rPr>
            </w:pPr>
          </w:p>
          <w:p w14:paraId="27192C39" w14:textId="77777777" w:rsidR="005B2E3B" w:rsidRPr="00ED02C9" w:rsidRDefault="005B2E3B" w:rsidP="00D114AE">
            <w:pPr>
              <w:spacing w:after="0" w:line="240" w:lineRule="auto"/>
              <w:jc w:val="center"/>
              <w:rPr>
                <w:rFonts w:ascii="Times New Roman" w:hAnsi="Times New Roman"/>
                <w:b/>
                <w:sz w:val="18"/>
                <w:szCs w:val="18"/>
              </w:rPr>
            </w:pPr>
          </w:p>
          <w:p w14:paraId="0BC23F22" w14:textId="77777777" w:rsidR="005B2E3B" w:rsidRPr="00ED02C9" w:rsidRDefault="005B2E3B" w:rsidP="00D114AE">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Punctaj</w:t>
            </w:r>
            <w:proofErr w:type="spellEnd"/>
            <w:r w:rsidRPr="00ED02C9">
              <w:rPr>
                <w:rFonts w:ascii="Times New Roman" w:hAnsi="Times New Roman"/>
                <w:b/>
                <w:sz w:val="18"/>
                <w:szCs w:val="18"/>
              </w:rPr>
              <w:t xml:space="preserve"> </w:t>
            </w:r>
          </w:p>
          <w:p w14:paraId="35FCA636" w14:textId="77777777" w:rsidR="005B2E3B" w:rsidRPr="00ED02C9" w:rsidRDefault="005B2E3B" w:rsidP="00D114AE">
            <w:pPr>
              <w:spacing w:after="0" w:line="240" w:lineRule="auto"/>
              <w:jc w:val="center"/>
              <w:rPr>
                <w:rFonts w:ascii="Times New Roman" w:hAnsi="Times New Roman"/>
                <w:b/>
                <w:sz w:val="18"/>
                <w:szCs w:val="18"/>
              </w:rPr>
            </w:pPr>
            <w:proofErr w:type="spellStart"/>
            <w:r w:rsidRPr="00ED02C9">
              <w:rPr>
                <w:rFonts w:ascii="Times New Roman" w:hAnsi="Times New Roman"/>
                <w:b/>
                <w:sz w:val="18"/>
                <w:szCs w:val="18"/>
              </w:rPr>
              <w:t>Candidat</w:t>
            </w:r>
            <w:proofErr w:type="spellEnd"/>
          </w:p>
        </w:tc>
      </w:tr>
      <w:tr w:rsidR="00ED02C9" w:rsidRPr="00ED02C9" w14:paraId="395E0930" w14:textId="77777777" w:rsidTr="00D114AE">
        <w:tc>
          <w:tcPr>
            <w:tcW w:w="810" w:type="dxa"/>
            <w:vAlign w:val="center"/>
          </w:tcPr>
          <w:p w14:paraId="50D6C3E6"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1</w:t>
            </w:r>
          </w:p>
        </w:tc>
        <w:tc>
          <w:tcPr>
            <w:tcW w:w="5400" w:type="dxa"/>
            <w:vAlign w:val="center"/>
          </w:tcPr>
          <w:p w14:paraId="5A263E6C" w14:textId="77777777" w:rsidR="005B2E3B" w:rsidRPr="00ED02C9" w:rsidRDefault="005B2E3B" w:rsidP="00D114AE">
            <w:pPr>
              <w:spacing w:after="0" w:line="360" w:lineRule="auto"/>
              <w:jc w:val="center"/>
              <w:rPr>
                <w:rFonts w:ascii="Times New Roman" w:hAnsi="Times New Roman"/>
              </w:rPr>
            </w:pPr>
            <w:r w:rsidRPr="00ED02C9">
              <w:rPr>
                <w:rFonts w:ascii="Times New Roman" w:hAnsi="Times New Roman"/>
              </w:rPr>
              <w:t xml:space="preserve">Carte de </w:t>
            </w:r>
            <w:proofErr w:type="spellStart"/>
            <w:r w:rsidRPr="00ED02C9">
              <w:rPr>
                <w:rFonts w:ascii="Times New Roman" w:hAnsi="Times New Roman"/>
              </w:rPr>
              <w:t>muzicologie</w:t>
            </w:r>
            <w:proofErr w:type="spellEnd"/>
            <w:r w:rsidRPr="00ED02C9">
              <w:rPr>
                <w:rFonts w:ascii="Times New Roman" w:hAnsi="Times New Roman"/>
              </w:rPr>
              <w:t xml:space="preserve">, </w:t>
            </w:r>
            <w:proofErr w:type="spellStart"/>
            <w:r w:rsidRPr="00ED02C9">
              <w:rPr>
                <w:rFonts w:ascii="Times New Roman" w:hAnsi="Times New Roman"/>
              </w:rPr>
              <w:t>teorie</w:t>
            </w:r>
            <w:proofErr w:type="spellEnd"/>
            <w:r w:rsidRPr="00ED02C9">
              <w:rPr>
                <w:rFonts w:ascii="Times New Roman" w:hAnsi="Times New Roman"/>
              </w:rPr>
              <w:t xml:space="preserve"> </w:t>
            </w:r>
            <w:proofErr w:type="spellStart"/>
            <w:r w:rsidRPr="00ED02C9">
              <w:rPr>
                <w:rFonts w:ascii="Times New Roman" w:hAnsi="Times New Roman"/>
              </w:rPr>
              <w:t>generală</w:t>
            </w:r>
            <w:proofErr w:type="spellEnd"/>
            <w:r w:rsidRPr="00ED02C9">
              <w:rPr>
                <w:rFonts w:ascii="Times New Roman" w:hAnsi="Times New Roman"/>
              </w:rPr>
              <w:t xml:space="preserve"> a </w:t>
            </w:r>
            <w:proofErr w:type="spellStart"/>
            <w:r w:rsidRPr="00ED02C9">
              <w:rPr>
                <w:rFonts w:ascii="Times New Roman" w:hAnsi="Times New Roman"/>
              </w:rPr>
              <w:t>muzicii</w:t>
            </w:r>
            <w:proofErr w:type="spellEnd"/>
            <w:r w:rsidRPr="00ED02C9">
              <w:rPr>
                <w:rFonts w:ascii="Times New Roman" w:hAnsi="Times New Roman"/>
              </w:rPr>
              <w:t xml:space="preserve">, </w:t>
            </w:r>
            <w:proofErr w:type="spellStart"/>
            <w:r w:rsidRPr="00ED02C9">
              <w:rPr>
                <w:rFonts w:ascii="Times New Roman" w:hAnsi="Times New Roman"/>
              </w:rPr>
              <w:t>istoriografie</w:t>
            </w:r>
            <w:proofErr w:type="spellEnd"/>
            <w:r w:rsidRPr="00ED02C9">
              <w:rPr>
                <w:rFonts w:ascii="Times New Roman" w:hAnsi="Times New Roman"/>
              </w:rPr>
              <w:t xml:space="preserve">, </w:t>
            </w:r>
            <w:proofErr w:type="spellStart"/>
            <w:r w:rsidRPr="00ED02C9">
              <w:rPr>
                <w:rFonts w:ascii="Times New Roman" w:hAnsi="Times New Roman"/>
              </w:rPr>
              <w:t>lexicografie</w:t>
            </w:r>
            <w:proofErr w:type="spellEnd"/>
            <w:r w:rsidRPr="00ED02C9">
              <w:rPr>
                <w:rFonts w:ascii="Times New Roman" w:hAnsi="Times New Roman"/>
              </w:rPr>
              <w:t xml:space="preserve">, </w:t>
            </w:r>
            <w:proofErr w:type="spellStart"/>
            <w:r w:rsidRPr="00ED02C9">
              <w:rPr>
                <w:rFonts w:ascii="Times New Roman" w:hAnsi="Times New Roman"/>
              </w:rPr>
              <w:t>bizantinologie</w:t>
            </w:r>
            <w:proofErr w:type="spellEnd"/>
            <w:r w:rsidRPr="00ED02C9">
              <w:rPr>
                <w:rFonts w:ascii="Times New Roman" w:hAnsi="Times New Roman"/>
              </w:rPr>
              <w:t xml:space="preserve">, </w:t>
            </w:r>
            <w:proofErr w:type="spellStart"/>
            <w:r w:rsidRPr="00ED02C9">
              <w:rPr>
                <w:rFonts w:ascii="Times New Roman" w:hAnsi="Times New Roman"/>
              </w:rPr>
              <w:t>antropologie</w:t>
            </w:r>
            <w:proofErr w:type="spellEnd"/>
            <w:r w:rsidRPr="00ED02C9">
              <w:rPr>
                <w:rFonts w:ascii="Times New Roman" w:hAnsi="Times New Roman"/>
              </w:rPr>
              <w:t xml:space="preserve">, </w:t>
            </w:r>
            <w:proofErr w:type="spellStart"/>
            <w:r w:rsidRPr="00ED02C9">
              <w:rPr>
                <w:rFonts w:ascii="Times New Roman" w:hAnsi="Times New Roman"/>
              </w:rPr>
              <w:t>analiză</w:t>
            </w:r>
            <w:proofErr w:type="spellEnd"/>
            <w:r w:rsidRPr="00ED02C9">
              <w:rPr>
                <w:rFonts w:ascii="Times New Roman" w:hAnsi="Times New Roman"/>
              </w:rPr>
              <w:t xml:space="preserve">, </w:t>
            </w:r>
            <w:proofErr w:type="spellStart"/>
            <w:r w:rsidRPr="00ED02C9">
              <w:rPr>
                <w:rFonts w:ascii="Times New Roman" w:hAnsi="Times New Roman"/>
              </w:rPr>
              <w:t>estetică</w:t>
            </w:r>
            <w:proofErr w:type="spellEnd"/>
            <w:r w:rsidRPr="00ED02C9">
              <w:rPr>
                <w:rFonts w:ascii="Times New Roman" w:hAnsi="Times New Roman"/>
              </w:rPr>
              <w:t xml:space="preserve"> </w:t>
            </w:r>
            <w:proofErr w:type="spellStart"/>
            <w:r w:rsidRPr="00ED02C9">
              <w:rPr>
                <w:rFonts w:ascii="Times New Roman" w:hAnsi="Times New Roman"/>
              </w:rPr>
              <w:t>şi</w:t>
            </w:r>
            <w:proofErr w:type="spellEnd"/>
            <w:r w:rsidRPr="00ED02C9">
              <w:rPr>
                <w:rFonts w:ascii="Times New Roman" w:hAnsi="Times New Roman"/>
              </w:rPr>
              <w:t xml:space="preserve"> </w:t>
            </w:r>
            <w:proofErr w:type="spellStart"/>
            <w:r w:rsidRPr="00ED02C9">
              <w:rPr>
                <w:rFonts w:ascii="Times New Roman" w:hAnsi="Times New Roman"/>
              </w:rPr>
              <w:t>crtică</w:t>
            </w:r>
            <w:proofErr w:type="spellEnd"/>
            <w:r w:rsidRPr="00ED02C9">
              <w:rPr>
                <w:rFonts w:ascii="Times New Roman" w:hAnsi="Times New Roman"/>
              </w:rPr>
              <w:t xml:space="preserve"> </w:t>
            </w:r>
            <w:proofErr w:type="spellStart"/>
            <w:r w:rsidRPr="00ED02C9">
              <w:rPr>
                <w:rFonts w:ascii="Times New Roman" w:hAnsi="Times New Roman"/>
              </w:rPr>
              <w:t>muzivală</w:t>
            </w:r>
            <w:proofErr w:type="spellEnd"/>
            <w:r w:rsidRPr="00ED02C9">
              <w:rPr>
                <w:rFonts w:ascii="Times New Roman" w:hAnsi="Times New Roman"/>
              </w:rPr>
              <w:t xml:space="preserve">, </w:t>
            </w:r>
            <w:proofErr w:type="spellStart"/>
            <w:r w:rsidRPr="00ED02C9">
              <w:rPr>
                <w:rFonts w:ascii="Times New Roman" w:hAnsi="Times New Roman"/>
              </w:rPr>
              <w:t>publicată</w:t>
            </w:r>
            <w:proofErr w:type="spellEnd"/>
            <w:r w:rsidRPr="00ED02C9">
              <w:rPr>
                <w:rFonts w:ascii="Times New Roman" w:hAnsi="Times New Roman"/>
              </w:rPr>
              <w:t xml:space="preserve"> la </w:t>
            </w:r>
            <w:proofErr w:type="spellStart"/>
            <w:r w:rsidRPr="00ED02C9">
              <w:rPr>
                <w:rFonts w:ascii="Times New Roman" w:hAnsi="Times New Roman"/>
              </w:rPr>
              <w:t>edituri</w:t>
            </w:r>
            <w:proofErr w:type="spellEnd"/>
            <w:r w:rsidRPr="00ED02C9">
              <w:rPr>
                <w:rFonts w:ascii="Times New Roman" w:hAnsi="Times New Roman"/>
              </w:rPr>
              <w:t xml:space="preserve"> cu </w:t>
            </w:r>
            <w:proofErr w:type="spellStart"/>
            <w:r w:rsidRPr="00ED02C9">
              <w:rPr>
                <w:rFonts w:ascii="Times New Roman" w:hAnsi="Times New Roman"/>
              </w:rPr>
              <w:t>prestigiu</w:t>
            </w:r>
            <w:proofErr w:type="spellEnd"/>
            <w:r w:rsidRPr="00ED02C9">
              <w:rPr>
                <w:rFonts w:ascii="Times New Roman" w:hAnsi="Times New Roman"/>
              </w:rPr>
              <w:t xml:space="preserve"> </w:t>
            </w:r>
            <w:proofErr w:type="spellStart"/>
            <w:r w:rsidRPr="00ED02C9">
              <w:rPr>
                <w:rFonts w:ascii="Times New Roman" w:hAnsi="Times New Roman"/>
              </w:rPr>
              <w:t>internaţional</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la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categoriile</w:t>
            </w:r>
            <w:proofErr w:type="spellEnd"/>
            <w:r w:rsidRPr="00ED02C9">
              <w:rPr>
                <w:rFonts w:ascii="Times New Roman" w:hAnsi="Times New Roman"/>
              </w:rPr>
              <w:t xml:space="preserve"> A </w:t>
            </w:r>
            <w:proofErr w:type="spellStart"/>
            <w:r w:rsidRPr="00ED02C9">
              <w:rPr>
                <w:rFonts w:ascii="Times New Roman" w:hAnsi="Times New Roman"/>
              </w:rPr>
              <w:t>ori</w:t>
            </w:r>
            <w:proofErr w:type="spellEnd"/>
            <w:r w:rsidRPr="00ED02C9">
              <w:rPr>
                <w:rFonts w:ascii="Times New Roman" w:hAnsi="Times New Roman"/>
              </w:rPr>
              <w:t xml:space="preserve"> B</w:t>
            </w:r>
          </w:p>
        </w:tc>
        <w:tc>
          <w:tcPr>
            <w:tcW w:w="1530" w:type="dxa"/>
            <w:vAlign w:val="center"/>
          </w:tcPr>
          <w:p w14:paraId="08359658"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40/n</w:t>
            </w:r>
          </w:p>
        </w:tc>
        <w:tc>
          <w:tcPr>
            <w:tcW w:w="1786" w:type="dxa"/>
          </w:tcPr>
          <w:p w14:paraId="0AD57108" w14:textId="77777777" w:rsidR="005B2E3B" w:rsidRPr="00ED02C9" w:rsidRDefault="005B2E3B" w:rsidP="00D114AE">
            <w:pPr>
              <w:spacing w:after="0" w:line="360" w:lineRule="auto"/>
              <w:jc w:val="center"/>
              <w:rPr>
                <w:rFonts w:ascii="Times New Roman" w:hAnsi="Times New Roman"/>
              </w:rPr>
            </w:pPr>
          </w:p>
        </w:tc>
      </w:tr>
      <w:tr w:rsidR="00ED02C9" w:rsidRPr="00ED02C9" w14:paraId="12EC4C82" w14:textId="77777777" w:rsidTr="00D114AE">
        <w:trPr>
          <w:trHeight w:val="299"/>
        </w:trPr>
        <w:tc>
          <w:tcPr>
            <w:tcW w:w="810" w:type="dxa"/>
            <w:vAlign w:val="center"/>
          </w:tcPr>
          <w:p w14:paraId="679342A3"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2</w:t>
            </w:r>
          </w:p>
        </w:tc>
        <w:tc>
          <w:tcPr>
            <w:tcW w:w="5400" w:type="dxa"/>
            <w:vAlign w:val="center"/>
          </w:tcPr>
          <w:p w14:paraId="17705D01" w14:textId="77777777" w:rsidR="005B2E3B" w:rsidRPr="00ED02C9" w:rsidRDefault="005B2E3B" w:rsidP="00D114AE">
            <w:pPr>
              <w:spacing w:after="0" w:line="360" w:lineRule="auto"/>
              <w:jc w:val="center"/>
              <w:rPr>
                <w:rFonts w:ascii="Times New Roman" w:hAnsi="Times New Roman"/>
                <w:lang w:val="fr-FR"/>
              </w:rPr>
            </w:pPr>
            <w:r w:rsidRPr="00ED02C9">
              <w:rPr>
                <w:rFonts w:ascii="Times New Roman" w:hAnsi="Times New Roman"/>
                <w:lang w:val="fr-FR"/>
              </w:rPr>
              <w:t xml:space="preserve">Manual, </w:t>
            </w:r>
            <w:proofErr w:type="spellStart"/>
            <w:r w:rsidRPr="00ED02C9">
              <w:rPr>
                <w:rFonts w:ascii="Times New Roman" w:hAnsi="Times New Roman"/>
                <w:lang w:val="fr-FR"/>
              </w:rPr>
              <w:t>Tratat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Suport</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curs</w:t>
            </w:r>
            <w:proofErr w:type="spellEnd"/>
          </w:p>
        </w:tc>
        <w:tc>
          <w:tcPr>
            <w:tcW w:w="1530" w:type="dxa"/>
            <w:vAlign w:val="center"/>
          </w:tcPr>
          <w:p w14:paraId="4CACB785"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20/n</w:t>
            </w:r>
          </w:p>
        </w:tc>
        <w:tc>
          <w:tcPr>
            <w:tcW w:w="1786" w:type="dxa"/>
          </w:tcPr>
          <w:p w14:paraId="19094016" w14:textId="77777777" w:rsidR="005B2E3B" w:rsidRPr="00ED02C9" w:rsidRDefault="005B2E3B" w:rsidP="00D114AE">
            <w:pPr>
              <w:spacing w:after="0" w:line="360" w:lineRule="auto"/>
              <w:jc w:val="center"/>
              <w:rPr>
                <w:rFonts w:ascii="Times New Roman" w:hAnsi="Times New Roman"/>
              </w:rPr>
            </w:pPr>
          </w:p>
        </w:tc>
      </w:tr>
      <w:tr w:rsidR="00ED02C9" w:rsidRPr="00ED02C9" w14:paraId="31C050E5" w14:textId="77777777" w:rsidTr="00D114AE">
        <w:tc>
          <w:tcPr>
            <w:tcW w:w="810" w:type="dxa"/>
            <w:vAlign w:val="center"/>
          </w:tcPr>
          <w:p w14:paraId="0E3FD9C4"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3</w:t>
            </w:r>
          </w:p>
        </w:tc>
        <w:tc>
          <w:tcPr>
            <w:tcW w:w="5400" w:type="dxa"/>
            <w:vAlign w:val="center"/>
          </w:tcPr>
          <w:p w14:paraId="4291F311" w14:textId="77777777" w:rsidR="005B2E3B" w:rsidRPr="00ED02C9" w:rsidRDefault="005B2E3B" w:rsidP="00D114AE">
            <w:pPr>
              <w:pStyle w:val="Default"/>
              <w:spacing w:after="0" w:line="360" w:lineRule="auto"/>
              <w:jc w:val="center"/>
              <w:rPr>
                <w:rFonts w:ascii="Times New Roman" w:hAnsi="Times New Roman" w:cs="Times New Roman"/>
                <w:color w:val="auto"/>
                <w:lang w:val="fr-FR"/>
              </w:rPr>
            </w:pPr>
            <w:proofErr w:type="spellStart"/>
            <w:r w:rsidRPr="00ED02C9">
              <w:rPr>
                <w:rFonts w:ascii="Times New Roman" w:hAnsi="Times New Roman" w:cs="Times New Roman"/>
                <w:color w:val="auto"/>
                <w:sz w:val="22"/>
                <w:szCs w:val="22"/>
                <w:lang w:val="fr-FR"/>
              </w:rPr>
              <w:t>Editarea</w:t>
            </w:r>
            <w:proofErr w:type="spellEnd"/>
            <w:r w:rsidRPr="00ED02C9">
              <w:rPr>
                <w:rFonts w:ascii="Times New Roman" w:hAnsi="Times New Roman" w:cs="Times New Roman"/>
                <w:color w:val="auto"/>
                <w:sz w:val="22"/>
                <w:szCs w:val="22"/>
                <w:lang w:val="fr-FR"/>
              </w:rPr>
              <w:t>/</w:t>
            </w:r>
            <w:proofErr w:type="spellStart"/>
            <w:r w:rsidRPr="00ED02C9">
              <w:rPr>
                <w:rFonts w:ascii="Times New Roman" w:hAnsi="Times New Roman" w:cs="Times New Roman"/>
                <w:color w:val="auto"/>
                <w:sz w:val="22"/>
                <w:szCs w:val="22"/>
                <w:lang w:val="fr-FR"/>
              </w:rPr>
              <w:t>Coordonarea</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unei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antologii</w:t>
            </w:r>
            <w:proofErr w:type="spellEnd"/>
            <w:r w:rsidRPr="00ED02C9">
              <w:rPr>
                <w:rFonts w:ascii="Times New Roman" w:hAnsi="Times New Roman" w:cs="Times New Roman"/>
                <w:color w:val="auto"/>
                <w:sz w:val="22"/>
                <w:szCs w:val="22"/>
                <w:lang w:val="fr-FR"/>
              </w:rPr>
              <w:t xml:space="preserve"> de texte/</w:t>
            </w:r>
            <w:proofErr w:type="spellStart"/>
            <w:r w:rsidRPr="00ED02C9">
              <w:rPr>
                <w:rFonts w:ascii="Times New Roman" w:hAnsi="Times New Roman" w:cs="Times New Roman"/>
                <w:color w:val="auto"/>
                <w:sz w:val="22"/>
                <w:szCs w:val="22"/>
                <w:lang w:val="fr-FR"/>
              </w:rPr>
              <w:t>unui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volum</w:t>
            </w:r>
            <w:proofErr w:type="spellEnd"/>
            <w:r w:rsidRPr="00ED02C9">
              <w:rPr>
                <w:rFonts w:ascii="Times New Roman" w:hAnsi="Times New Roman" w:cs="Times New Roman"/>
                <w:color w:val="auto"/>
                <w:sz w:val="22"/>
                <w:szCs w:val="22"/>
                <w:lang w:val="fr-FR"/>
              </w:rPr>
              <w:t xml:space="preserve"> </w:t>
            </w:r>
            <w:proofErr w:type="spellStart"/>
            <w:proofErr w:type="gramStart"/>
            <w:r w:rsidRPr="00ED02C9">
              <w:rPr>
                <w:rFonts w:ascii="Times New Roman" w:hAnsi="Times New Roman" w:cs="Times New Roman"/>
                <w:color w:val="auto"/>
                <w:sz w:val="22"/>
                <w:szCs w:val="22"/>
                <w:lang w:val="fr-FR"/>
              </w:rPr>
              <w:t>colectiv</w:t>
            </w:r>
            <w:proofErr w:type="spellEnd"/>
            <w:r w:rsidRPr="00ED02C9">
              <w:rPr>
                <w:rFonts w:ascii="Times New Roman" w:hAnsi="Times New Roman" w:cs="Times New Roman"/>
                <w:color w:val="auto"/>
                <w:sz w:val="22"/>
                <w:szCs w:val="22"/>
                <w:lang w:val="fr-FR"/>
              </w:rPr>
              <w:t>;</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traducerea</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unei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opere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fundamentale</w:t>
            </w:r>
            <w:proofErr w:type="spellEnd"/>
            <w:r w:rsidRPr="00ED02C9">
              <w:rPr>
                <w:rFonts w:ascii="Times New Roman" w:hAnsi="Times New Roman" w:cs="Times New Roman"/>
                <w:color w:val="auto"/>
                <w:sz w:val="22"/>
                <w:szCs w:val="22"/>
                <w:lang w:val="fr-FR"/>
              </w:rPr>
              <w:t>/</w:t>
            </w:r>
            <w:proofErr w:type="spellStart"/>
            <w:r w:rsidRPr="00ED02C9">
              <w:rPr>
                <w:rFonts w:ascii="Times New Roman" w:hAnsi="Times New Roman" w:cs="Times New Roman"/>
                <w:color w:val="auto"/>
                <w:sz w:val="22"/>
                <w:szCs w:val="22"/>
                <w:lang w:val="fr-FR"/>
              </w:rPr>
              <w:t>antologii</w:t>
            </w:r>
            <w:proofErr w:type="spellEnd"/>
            <w:r w:rsidRPr="00ED02C9">
              <w:rPr>
                <w:rFonts w:ascii="Times New Roman" w:hAnsi="Times New Roman" w:cs="Times New Roman"/>
                <w:color w:val="auto"/>
                <w:sz w:val="22"/>
                <w:szCs w:val="22"/>
                <w:lang w:val="fr-FR"/>
              </w:rPr>
              <w:t xml:space="preserve"> de texte </w:t>
            </w:r>
            <w:proofErr w:type="spellStart"/>
            <w:r w:rsidRPr="00ED02C9">
              <w:rPr>
                <w:rFonts w:ascii="Times New Roman" w:hAnsi="Times New Roman" w:cs="Times New Roman"/>
                <w:color w:val="auto"/>
                <w:sz w:val="22"/>
                <w:szCs w:val="22"/>
                <w:lang w:val="fr-FR"/>
              </w:rPr>
              <w:t>pe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teme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esentiale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domeniul</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specialitate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lastRenderedPageBreak/>
              <w:t>publicata</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edituri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prestigiu</w:t>
            </w:r>
            <w:proofErr w:type="spellEnd"/>
            <w:r w:rsidRPr="00ED02C9">
              <w:rPr>
                <w:rFonts w:ascii="Times New Roman" w:hAnsi="Times New Roman" w:cs="Times New Roman"/>
                <w:color w:val="auto"/>
                <w:sz w:val="22"/>
                <w:szCs w:val="22"/>
                <w:lang w:val="fr-FR"/>
              </w:rPr>
              <w:t xml:space="preserve"> international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edituri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clasificate</w:t>
            </w:r>
            <w:proofErr w:type="spellEnd"/>
            <w:r w:rsidRPr="00ED02C9">
              <w:rPr>
                <w:rFonts w:ascii="Times New Roman" w:hAnsi="Times New Roman" w:cs="Times New Roman"/>
                <w:color w:val="auto"/>
                <w:sz w:val="22"/>
                <w:szCs w:val="22"/>
                <w:lang w:val="fr-FR"/>
              </w:rPr>
              <w:t xml:space="preserve"> de CNCS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categoria</w:t>
            </w:r>
            <w:proofErr w:type="spellEnd"/>
            <w:r w:rsidRPr="00ED02C9">
              <w:rPr>
                <w:rFonts w:ascii="Times New Roman" w:hAnsi="Times New Roman" w:cs="Times New Roman"/>
                <w:color w:val="auto"/>
                <w:sz w:val="22"/>
                <w:szCs w:val="22"/>
                <w:lang w:val="fr-FR"/>
              </w:rPr>
              <w:t xml:space="preserve"> A </w:t>
            </w:r>
            <w:proofErr w:type="spellStart"/>
            <w:r w:rsidRPr="00ED02C9">
              <w:rPr>
                <w:rFonts w:ascii="Times New Roman" w:hAnsi="Times New Roman" w:cs="Times New Roman"/>
                <w:color w:val="auto"/>
                <w:sz w:val="22"/>
                <w:szCs w:val="22"/>
                <w:lang w:val="fr-FR"/>
              </w:rPr>
              <w:t>ori</w:t>
            </w:r>
            <w:proofErr w:type="spellEnd"/>
            <w:r w:rsidRPr="00ED02C9">
              <w:rPr>
                <w:rFonts w:ascii="Times New Roman" w:hAnsi="Times New Roman" w:cs="Times New Roman"/>
                <w:color w:val="auto"/>
                <w:sz w:val="22"/>
                <w:szCs w:val="22"/>
                <w:lang w:val="fr-FR"/>
              </w:rPr>
              <w:t xml:space="preserve"> B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alte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edituri</w:t>
            </w:r>
            <w:proofErr w:type="spellEnd"/>
          </w:p>
        </w:tc>
        <w:tc>
          <w:tcPr>
            <w:tcW w:w="1530" w:type="dxa"/>
            <w:vAlign w:val="center"/>
          </w:tcPr>
          <w:p w14:paraId="7426BC39"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lastRenderedPageBreak/>
              <w:t>20/n</w:t>
            </w:r>
          </w:p>
        </w:tc>
        <w:tc>
          <w:tcPr>
            <w:tcW w:w="1786" w:type="dxa"/>
          </w:tcPr>
          <w:p w14:paraId="0D0FC9E0" w14:textId="77777777" w:rsidR="005B2E3B" w:rsidRPr="00ED02C9" w:rsidRDefault="005B2E3B" w:rsidP="00D114AE">
            <w:pPr>
              <w:spacing w:after="0" w:line="360" w:lineRule="auto"/>
              <w:jc w:val="center"/>
              <w:rPr>
                <w:rFonts w:ascii="Times New Roman" w:hAnsi="Times New Roman"/>
              </w:rPr>
            </w:pPr>
          </w:p>
        </w:tc>
      </w:tr>
      <w:tr w:rsidR="00ED02C9" w:rsidRPr="00ED02C9" w14:paraId="4454FD08" w14:textId="77777777" w:rsidTr="00D114AE">
        <w:tc>
          <w:tcPr>
            <w:tcW w:w="810" w:type="dxa"/>
            <w:vAlign w:val="center"/>
          </w:tcPr>
          <w:p w14:paraId="39EC35B6"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4</w:t>
            </w:r>
          </w:p>
        </w:tc>
        <w:tc>
          <w:tcPr>
            <w:tcW w:w="5400" w:type="dxa"/>
            <w:vAlign w:val="center"/>
          </w:tcPr>
          <w:p w14:paraId="35D55CC3" w14:textId="77777777" w:rsidR="005B2E3B" w:rsidRPr="00ED02C9" w:rsidRDefault="005B2E3B" w:rsidP="00D114AE">
            <w:pPr>
              <w:pStyle w:val="Default"/>
              <w:spacing w:after="0" w:line="360" w:lineRule="auto"/>
              <w:jc w:val="center"/>
              <w:rPr>
                <w:rFonts w:ascii="Times New Roman" w:hAnsi="Times New Roman" w:cs="Times New Roman"/>
                <w:color w:val="auto"/>
                <w:sz w:val="22"/>
                <w:szCs w:val="22"/>
                <w:lang w:val="fr-FR"/>
              </w:rPr>
            </w:pPr>
            <w:proofErr w:type="spellStart"/>
            <w:r w:rsidRPr="00ED02C9">
              <w:rPr>
                <w:rFonts w:ascii="Times New Roman" w:hAnsi="Times New Roman" w:cs="Times New Roman"/>
                <w:color w:val="auto"/>
                <w:sz w:val="22"/>
                <w:szCs w:val="22"/>
                <w:lang w:val="fr-FR"/>
              </w:rPr>
              <w:t>Studiu</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prezentare</w:t>
            </w:r>
            <w:proofErr w:type="spellEnd"/>
            <w:r w:rsidRPr="00ED02C9">
              <w:rPr>
                <w:rFonts w:ascii="Times New Roman" w:hAnsi="Times New Roman" w:cs="Times New Roman"/>
                <w:color w:val="auto"/>
                <w:sz w:val="22"/>
                <w:szCs w:val="22"/>
                <w:lang w:val="fr-FR"/>
              </w:rPr>
              <w:t xml:space="preserve"> a </w:t>
            </w:r>
            <w:proofErr w:type="spellStart"/>
            <w:r w:rsidRPr="00ED02C9">
              <w:rPr>
                <w:rFonts w:ascii="Times New Roman" w:hAnsi="Times New Roman" w:cs="Times New Roman"/>
                <w:color w:val="auto"/>
                <w:sz w:val="22"/>
                <w:szCs w:val="22"/>
                <w:lang w:val="fr-FR"/>
              </w:rPr>
              <w:t>unor</w:t>
            </w:r>
            <w:proofErr w:type="spellEnd"/>
            <w:r w:rsidRPr="00ED02C9">
              <w:rPr>
                <w:rFonts w:ascii="Times New Roman" w:hAnsi="Times New Roman" w:cs="Times New Roman"/>
                <w:color w:val="auto"/>
                <w:sz w:val="22"/>
                <w:szCs w:val="22"/>
                <w:lang w:val="fr-FR"/>
              </w:rPr>
              <w:t xml:space="preserve"> CD-</w:t>
            </w:r>
            <w:proofErr w:type="spellStart"/>
            <w:r w:rsidRPr="00ED02C9">
              <w:rPr>
                <w:rFonts w:ascii="Times New Roman" w:hAnsi="Times New Roman" w:cs="Times New Roman"/>
                <w:color w:val="auto"/>
                <w:sz w:val="22"/>
                <w:szCs w:val="22"/>
                <w:lang w:val="fr-FR"/>
              </w:rPr>
              <w: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DVD-</w:t>
            </w:r>
            <w:proofErr w:type="spellStart"/>
            <w:r w:rsidRPr="00ED02C9">
              <w:rPr>
                <w:rFonts w:ascii="Times New Roman" w:hAnsi="Times New Roman" w:cs="Times New Roman"/>
                <w:color w:val="auto"/>
                <w:sz w:val="22"/>
                <w:szCs w:val="22"/>
                <w:lang w:val="fr-FR"/>
              </w:rPr>
              <w:t>uri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limbi</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circulatie</w:t>
            </w:r>
            <w:proofErr w:type="spellEnd"/>
            <w:r w:rsidRPr="00ED02C9">
              <w:rPr>
                <w:rFonts w:ascii="Times New Roman" w:hAnsi="Times New Roman" w:cs="Times New Roman"/>
                <w:color w:val="auto"/>
                <w:sz w:val="22"/>
                <w:szCs w:val="22"/>
                <w:lang w:val="fr-FR"/>
              </w:rPr>
              <w:t xml:space="preserve"> </w:t>
            </w:r>
            <w:proofErr w:type="spellStart"/>
            <w:proofErr w:type="gramStart"/>
            <w:r w:rsidRPr="00ED02C9">
              <w:rPr>
                <w:rFonts w:ascii="Times New Roman" w:hAnsi="Times New Roman" w:cs="Times New Roman"/>
                <w:color w:val="auto"/>
                <w:sz w:val="22"/>
                <w:szCs w:val="22"/>
                <w:lang w:val="fr-FR"/>
              </w:rPr>
              <w:t>internationala</w:t>
            </w:r>
            <w:proofErr w:type="spellEnd"/>
            <w:r w:rsidRPr="00ED02C9">
              <w:rPr>
                <w:rFonts w:ascii="Times New Roman" w:hAnsi="Times New Roman" w:cs="Times New Roman"/>
                <w:color w:val="auto"/>
                <w:sz w:val="22"/>
                <w:szCs w:val="22"/>
                <w:lang w:val="fr-FR"/>
              </w:rPr>
              <w:t>;</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serie</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emisiuni</w:t>
            </w:r>
            <w:proofErr w:type="spellEnd"/>
            <w:r w:rsidRPr="00ED02C9">
              <w:rPr>
                <w:rFonts w:ascii="Times New Roman" w:hAnsi="Times New Roman" w:cs="Times New Roman"/>
                <w:color w:val="auto"/>
                <w:sz w:val="22"/>
                <w:szCs w:val="22"/>
                <w:lang w:val="fr-FR"/>
              </w:rPr>
              <w:t xml:space="preserve"> radio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TV </w:t>
            </w:r>
            <w:proofErr w:type="spellStart"/>
            <w:r w:rsidRPr="00ED02C9">
              <w:rPr>
                <w:rFonts w:ascii="Times New Roman" w:hAnsi="Times New Roman" w:cs="Times New Roman"/>
                <w:color w:val="auto"/>
                <w:sz w:val="22"/>
                <w:szCs w:val="22"/>
                <w:lang w:val="fr-FR"/>
              </w:rPr>
              <w:t>cu</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caracter</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muzicologic</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în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calitate</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autor</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emisiuni</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desfăşurate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pe</w:t>
            </w:r>
            <w:proofErr w:type="spellEnd"/>
            <w:r w:rsidRPr="00ED02C9">
              <w:rPr>
                <w:rFonts w:ascii="Times New Roman" w:hAnsi="Times New Roman" w:cs="Times New Roman"/>
                <w:color w:val="auto"/>
                <w:sz w:val="22"/>
                <w:szCs w:val="22"/>
                <w:lang w:val="fr-FR"/>
              </w:rPr>
              <w:t xml:space="preserve"> mai </w:t>
            </w:r>
            <w:proofErr w:type="spellStart"/>
            <w:r w:rsidRPr="00ED02C9">
              <w:rPr>
                <w:rFonts w:ascii="Times New Roman" w:hAnsi="Times New Roman" w:cs="Times New Roman"/>
                <w:color w:val="auto"/>
                <w:sz w:val="22"/>
                <w:szCs w:val="22"/>
                <w:lang w:val="fr-FR"/>
              </w:rPr>
              <w:t>multe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episoade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sub</w:t>
            </w:r>
            <w:proofErr w:type="spellEnd"/>
            <w:r w:rsidRPr="00ED02C9">
              <w:rPr>
                <w:rFonts w:ascii="Times New Roman" w:hAnsi="Times New Roman" w:cs="Times New Roman"/>
                <w:color w:val="auto"/>
                <w:sz w:val="22"/>
                <w:szCs w:val="22"/>
                <w:lang w:val="fr-FR"/>
              </w:rPr>
              <w:t xml:space="preserve"> un </w:t>
            </w:r>
            <w:proofErr w:type="spellStart"/>
            <w:r w:rsidRPr="00ED02C9">
              <w:rPr>
                <w:rFonts w:ascii="Times New Roman" w:hAnsi="Times New Roman" w:cs="Times New Roman"/>
                <w:color w:val="auto"/>
                <w:sz w:val="22"/>
                <w:szCs w:val="22"/>
                <w:lang w:val="fr-FR"/>
              </w:rPr>
              <w:t>generic</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precizat</w:t>
            </w:r>
            <w:proofErr w:type="spellEnd"/>
            <w:r w:rsidRPr="00ED02C9">
              <w:rPr>
                <w:rFonts w:ascii="Times New Roman" w:hAnsi="Times New Roman" w:cs="Times New Roman"/>
                <w:color w:val="auto"/>
                <w:sz w:val="22"/>
                <w:szCs w:val="22"/>
                <w:lang w:val="fr-FR"/>
              </w:rPr>
              <w:t>)</w:t>
            </w:r>
          </w:p>
        </w:tc>
        <w:tc>
          <w:tcPr>
            <w:tcW w:w="1530" w:type="dxa"/>
            <w:vAlign w:val="center"/>
          </w:tcPr>
          <w:p w14:paraId="55546FEB"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10/n</w:t>
            </w:r>
          </w:p>
        </w:tc>
        <w:tc>
          <w:tcPr>
            <w:tcW w:w="1786" w:type="dxa"/>
          </w:tcPr>
          <w:p w14:paraId="2356645D" w14:textId="77777777" w:rsidR="005B2E3B" w:rsidRPr="00ED02C9" w:rsidRDefault="005B2E3B" w:rsidP="00D114AE">
            <w:pPr>
              <w:spacing w:after="0" w:line="360" w:lineRule="auto"/>
              <w:jc w:val="center"/>
              <w:rPr>
                <w:rFonts w:ascii="Times New Roman" w:hAnsi="Times New Roman"/>
              </w:rPr>
            </w:pPr>
          </w:p>
        </w:tc>
      </w:tr>
      <w:tr w:rsidR="00ED02C9" w:rsidRPr="00ED02C9" w14:paraId="5EE631D4" w14:textId="77777777" w:rsidTr="00D114AE">
        <w:tc>
          <w:tcPr>
            <w:tcW w:w="810" w:type="dxa"/>
            <w:vAlign w:val="center"/>
          </w:tcPr>
          <w:p w14:paraId="0B7BED0F"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5</w:t>
            </w:r>
          </w:p>
        </w:tc>
        <w:tc>
          <w:tcPr>
            <w:tcW w:w="5400" w:type="dxa"/>
            <w:tcBorders>
              <w:bottom w:val="single" w:sz="4" w:space="0" w:color="auto"/>
            </w:tcBorders>
            <w:vAlign w:val="center"/>
          </w:tcPr>
          <w:p w14:paraId="2C420110" w14:textId="77777777" w:rsidR="005B2E3B" w:rsidRPr="00ED02C9" w:rsidRDefault="005B2E3B" w:rsidP="00D114AE">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articole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reviste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indexate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bazele</w:t>
            </w:r>
            <w:proofErr w:type="spellEnd"/>
            <w:r w:rsidRPr="00ED02C9">
              <w:rPr>
                <w:rFonts w:ascii="Times New Roman" w:hAnsi="Times New Roman" w:cs="Times New Roman"/>
                <w:color w:val="auto"/>
                <w:sz w:val="22"/>
                <w:szCs w:val="22"/>
              </w:rPr>
              <w:t xml:space="preserve"> de date </w:t>
            </w:r>
            <w:proofErr w:type="spellStart"/>
            <w:r w:rsidRPr="00ED02C9">
              <w:rPr>
                <w:rFonts w:ascii="Times New Roman" w:hAnsi="Times New Roman" w:cs="Times New Roman"/>
                <w:color w:val="auto"/>
                <w:sz w:val="22"/>
                <w:szCs w:val="22"/>
              </w:rPr>
              <w:t>internaţionale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recunoscute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w:t>
            </w:r>
            <w:proofErr w:type="spellStart"/>
            <w:r w:rsidRPr="00ED02C9">
              <w:rPr>
                <w:rFonts w:ascii="Times New Roman" w:hAnsi="Times New Roman" w:cs="Times New Roman"/>
                <w:color w:val="auto"/>
                <w:sz w:val="22"/>
                <w:szCs w:val="22"/>
              </w:rPr>
              <w:t>colective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ale </w:t>
            </w:r>
            <w:proofErr w:type="spellStart"/>
            <w:r w:rsidRPr="00ED02C9">
              <w:rPr>
                <w:rFonts w:ascii="Times New Roman" w:hAnsi="Times New Roman" w:cs="Times New Roman"/>
                <w:color w:val="auto"/>
                <w:sz w:val="22"/>
                <w:szCs w:val="22"/>
              </w:rPr>
              <w:t>conferinţelor</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ori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enciclopedii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dicţionare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editate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edituri</w:t>
            </w:r>
            <w:proofErr w:type="spellEnd"/>
            <w:r w:rsidRPr="00ED02C9">
              <w:rPr>
                <w:rFonts w:ascii="Times New Roman" w:hAnsi="Times New Roman" w:cs="Times New Roman"/>
                <w:color w:val="auto"/>
                <w:sz w:val="22"/>
                <w:szCs w:val="22"/>
              </w:rPr>
              <w:t xml:space="preserve"> cu </w:t>
            </w:r>
            <w:proofErr w:type="spellStart"/>
            <w:r w:rsidRPr="00ED02C9">
              <w:rPr>
                <w:rFonts w:ascii="Times New Roman" w:hAnsi="Times New Roman" w:cs="Times New Roman"/>
                <w:color w:val="auto"/>
                <w:sz w:val="22"/>
                <w:szCs w:val="22"/>
              </w:rPr>
              <w:t>prestigiu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w:t>
            </w:r>
            <w:proofErr w:type="spellEnd"/>
          </w:p>
        </w:tc>
        <w:tc>
          <w:tcPr>
            <w:tcW w:w="1530" w:type="dxa"/>
            <w:vAlign w:val="center"/>
          </w:tcPr>
          <w:p w14:paraId="7B2F8785"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15/n</w:t>
            </w:r>
          </w:p>
        </w:tc>
        <w:tc>
          <w:tcPr>
            <w:tcW w:w="1786" w:type="dxa"/>
          </w:tcPr>
          <w:p w14:paraId="696EE8CF" w14:textId="77777777" w:rsidR="005B2E3B" w:rsidRPr="00ED02C9" w:rsidRDefault="005B2E3B" w:rsidP="00D114AE">
            <w:pPr>
              <w:spacing w:after="0" w:line="360" w:lineRule="auto"/>
              <w:jc w:val="center"/>
              <w:rPr>
                <w:rFonts w:ascii="Times New Roman" w:hAnsi="Times New Roman"/>
              </w:rPr>
            </w:pPr>
          </w:p>
        </w:tc>
      </w:tr>
      <w:tr w:rsidR="00ED02C9" w:rsidRPr="00ED02C9" w14:paraId="096B13DE" w14:textId="77777777" w:rsidTr="00D114AE">
        <w:trPr>
          <w:trHeight w:val="2605"/>
        </w:trPr>
        <w:tc>
          <w:tcPr>
            <w:tcW w:w="810" w:type="dxa"/>
            <w:vAlign w:val="center"/>
          </w:tcPr>
          <w:p w14:paraId="401269AF"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6</w:t>
            </w:r>
          </w:p>
        </w:tc>
        <w:tc>
          <w:tcPr>
            <w:tcW w:w="5400" w:type="dxa"/>
            <w:tcBorders>
              <w:top w:val="single" w:sz="4" w:space="0" w:color="auto"/>
              <w:bottom w:val="single" w:sz="4" w:space="0" w:color="auto"/>
              <w:right w:val="single" w:sz="4" w:space="0" w:color="auto"/>
            </w:tcBorders>
            <w:vAlign w:val="center"/>
          </w:tcPr>
          <w:p w14:paraId="1D6D25FC" w14:textId="77777777" w:rsidR="005B2E3B" w:rsidRPr="00ED02C9" w:rsidRDefault="005B2E3B" w:rsidP="00D114AE">
            <w:pPr>
              <w:spacing w:after="0" w:line="360" w:lineRule="auto"/>
              <w:jc w:val="center"/>
              <w:rPr>
                <w:rFonts w:ascii="Times New Roman" w:hAnsi="Times New Roman"/>
                <w:b/>
              </w:rPr>
            </w:pPr>
            <w:proofErr w:type="spellStart"/>
            <w:r w:rsidRPr="00ED02C9">
              <w:rPr>
                <w:rFonts w:ascii="Times New Roman" w:hAnsi="Times New Roman"/>
              </w:rPr>
              <w:t>Studii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articole</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reviste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de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proofErr w:type="gramStart"/>
            <w:r w:rsidRPr="00ED02C9">
              <w:rPr>
                <w:rFonts w:ascii="Times New Roman" w:hAnsi="Times New Roman"/>
              </w:rPr>
              <w:t>categoria</w:t>
            </w:r>
            <w:proofErr w:type="spellEnd"/>
            <w:r w:rsidRPr="00ED02C9">
              <w:rPr>
                <w:rFonts w:ascii="Times New Roman" w:hAnsi="Times New Roman"/>
              </w:rPr>
              <w:t xml:space="preserve">  A</w:t>
            </w:r>
            <w:proofErr w:type="gram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B  ; </w:t>
            </w:r>
            <w:proofErr w:type="spellStart"/>
            <w:r w:rsidRPr="00ED02C9">
              <w:rPr>
                <w:rFonts w:ascii="Times New Roman" w:hAnsi="Times New Roman"/>
              </w:rPr>
              <w:t>studii</w:t>
            </w:r>
            <w:proofErr w:type="spellEnd"/>
            <w:r w:rsidRPr="00ED02C9">
              <w:rPr>
                <w:rFonts w:ascii="Times New Roman" w:hAnsi="Times New Roman"/>
              </w:rPr>
              <w:t xml:space="preserve"> introductive </w:t>
            </w:r>
            <w:proofErr w:type="spellStart"/>
            <w:r w:rsidRPr="00ED02C9">
              <w:rPr>
                <w:rFonts w:ascii="Times New Roman" w:hAnsi="Times New Roman"/>
              </w:rPr>
              <w:t>publicate</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volume </w:t>
            </w:r>
            <w:proofErr w:type="spellStart"/>
            <w:r w:rsidRPr="00ED02C9">
              <w:rPr>
                <w:rFonts w:ascii="Times New Roman" w:hAnsi="Times New Roman"/>
              </w:rPr>
              <w:t>colective</w:t>
            </w:r>
            <w:proofErr w:type="spellEnd"/>
            <w:r w:rsidRPr="00ED02C9">
              <w:rPr>
                <w:rFonts w:ascii="Times New Roman" w:hAnsi="Times New Roman"/>
              </w:rPr>
              <w:t xml:space="preserve">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volume ale </w:t>
            </w:r>
            <w:proofErr w:type="spellStart"/>
            <w:r w:rsidRPr="00ED02C9">
              <w:rPr>
                <w:rFonts w:ascii="Times New Roman" w:hAnsi="Times New Roman"/>
              </w:rPr>
              <w:t>conferinţelor</w:t>
            </w:r>
            <w:proofErr w:type="spellEnd"/>
            <w:r w:rsidRPr="00ED02C9">
              <w:rPr>
                <w:rFonts w:ascii="Times New Roman" w:hAnsi="Times New Roman"/>
              </w:rPr>
              <w:t xml:space="preserve">, </w:t>
            </w:r>
            <w:proofErr w:type="spellStart"/>
            <w:r w:rsidRPr="00ED02C9">
              <w:rPr>
                <w:rFonts w:ascii="Times New Roman" w:hAnsi="Times New Roman"/>
              </w:rPr>
              <w:t>enciclopedii</w:t>
            </w:r>
            <w:proofErr w:type="spellEnd"/>
            <w:r w:rsidRPr="00ED02C9">
              <w:rPr>
                <w:rFonts w:ascii="Times New Roman" w:hAnsi="Times New Roman"/>
              </w:rPr>
              <w:t xml:space="preserve"> </w:t>
            </w:r>
            <w:proofErr w:type="spellStart"/>
            <w:r w:rsidRPr="00ED02C9">
              <w:rPr>
                <w:rFonts w:ascii="Times New Roman" w:hAnsi="Times New Roman"/>
              </w:rPr>
              <w:t>sau</w:t>
            </w:r>
            <w:proofErr w:type="spellEnd"/>
            <w:r w:rsidRPr="00ED02C9">
              <w:rPr>
                <w:rFonts w:ascii="Times New Roman" w:hAnsi="Times New Roman"/>
              </w:rPr>
              <w:t xml:space="preserve"> </w:t>
            </w:r>
            <w:proofErr w:type="spellStart"/>
            <w:r w:rsidRPr="00ED02C9">
              <w:rPr>
                <w:rFonts w:ascii="Times New Roman" w:hAnsi="Times New Roman"/>
              </w:rPr>
              <w:t>dicţionare</w:t>
            </w:r>
            <w:proofErr w:type="spellEnd"/>
            <w:r w:rsidRPr="00ED02C9">
              <w:rPr>
                <w:rFonts w:ascii="Times New Roman" w:hAnsi="Times New Roman"/>
              </w:rPr>
              <w:t xml:space="preserve">, </w:t>
            </w:r>
            <w:proofErr w:type="spellStart"/>
            <w:r w:rsidRPr="00ED02C9">
              <w:rPr>
                <w:rFonts w:ascii="Times New Roman" w:hAnsi="Times New Roman"/>
              </w:rPr>
              <w:t>editate</w:t>
            </w:r>
            <w:proofErr w:type="spellEnd"/>
            <w:r w:rsidRPr="00ED02C9">
              <w:rPr>
                <w:rFonts w:ascii="Times New Roman" w:hAnsi="Times New Roman"/>
              </w:rPr>
              <w:t xml:space="preserve"> de </w:t>
            </w:r>
            <w:proofErr w:type="spellStart"/>
            <w:r w:rsidRPr="00ED02C9">
              <w:rPr>
                <w:rFonts w:ascii="Times New Roman" w:hAnsi="Times New Roman"/>
              </w:rPr>
              <w:t>edituri</w:t>
            </w:r>
            <w:proofErr w:type="spellEnd"/>
            <w:r w:rsidRPr="00ED02C9">
              <w:rPr>
                <w:rFonts w:ascii="Times New Roman" w:hAnsi="Times New Roman"/>
              </w:rPr>
              <w:t xml:space="preserve"> </w:t>
            </w:r>
            <w:proofErr w:type="spellStart"/>
            <w:r w:rsidRPr="00ED02C9">
              <w:rPr>
                <w:rFonts w:ascii="Times New Roman" w:hAnsi="Times New Roman"/>
              </w:rPr>
              <w:t>clasificate</w:t>
            </w:r>
            <w:proofErr w:type="spellEnd"/>
            <w:r w:rsidRPr="00ED02C9">
              <w:rPr>
                <w:rFonts w:ascii="Times New Roman" w:hAnsi="Times New Roman"/>
              </w:rPr>
              <w:t xml:space="preserve"> CNCS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categorii</w:t>
            </w:r>
            <w:proofErr w:type="spellEnd"/>
            <w:r w:rsidRPr="00ED02C9">
              <w:rPr>
                <w:rFonts w:ascii="Times New Roman" w:hAnsi="Times New Roman"/>
              </w:rPr>
              <w:t xml:space="preserve"> A </w:t>
            </w:r>
            <w:proofErr w:type="spellStart"/>
            <w:r w:rsidRPr="00ED02C9">
              <w:rPr>
                <w:rFonts w:ascii="Times New Roman" w:hAnsi="Times New Roman"/>
              </w:rPr>
              <w:t>sau</w:t>
            </w:r>
            <w:proofErr w:type="spellEnd"/>
            <w:r w:rsidRPr="00ED02C9">
              <w:rPr>
                <w:rFonts w:ascii="Times New Roman" w:hAnsi="Times New Roman"/>
              </w:rPr>
              <w:t xml:space="preserve"> B</w:t>
            </w:r>
          </w:p>
        </w:tc>
        <w:tc>
          <w:tcPr>
            <w:tcW w:w="1530" w:type="dxa"/>
            <w:tcBorders>
              <w:left w:val="single" w:sz="4" w:space="0" w:color="auto"/>
            </w:tcBorders>
            <w:vAlign w:val="center"/>
          </w:tcPr>
          <w:p w14:paraId="7F56EBFE"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10/n</w:t>
            </w:r>
          </w:p>
        </w:tc>
        <w:tc>
          <w:tcPr>
            <w:tcW w:w="1786" w:type="dxa"/>
            <w:tcBorders>
              <w:left w:val="single" w:sz="4" w:space="0" w:color="auto"/>
            </w:tcBorders>
          </w:tcPr>
          <w:p w14:paraId="44A858FF" w14:textId="77777777" w:rsidR="005B2E3B" w:rsidRPr="00ED02C9" w:rsidRDefault="005B2E3B" w:rsidP="00D114AE">
            <w:pPr>
              <w:spacing w:after="0" w:line="360" w:lineRule="auto"/>
              <w:jc w:val="center"/>
              <w:rPr>
                <w:rFonts w:ascii="Times New Roman" w:hAnsi="Times New Roman"/>
              </w:rPr>
            </w:pPr>
          </w:p>
        </w:tc>
      </w:tr>
      <w:tr w:rsidR="00ED02C9" w:rsidRPr="00ED02C9" w14:paraId="5799697D" w14:textId="77777777" w:rsidTr="00D114AE">
        <w:tc>
          <w:tcPr>
            <w:tcW w:w="810" w:type="dxa"/>
            <w:vAlign w:val="center"/>
          </w:tcPr>
          <w:p w14:paraId="6BE5EE55"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7</w:t>
            </w:r>
          </w:p>
        </w:tc>
        <w:tc>
          <w:tcPr>
            <w:tcW w:w="5400" w:type="dxa"/>
            <w:tcBorders>
              <w:top w:val="single" w:sz="4" w:space="0" w:color="auto"/>
            </w:tcBorders>
            <w:vAlign w:val="center"/>
          </w:tcPr>
          <w:p w14:paraId="6EF5260B" w14:textId="77777777" w:rsidR="005B2E3B" w:rsidRPr="00ED02C9" w:rsidRDefault="005B2E3B" w:rsidP="00D114AE">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articole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reviste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clasificate</w:t>
            </w:r>
            <w:proofErr w:type="spellEnd"/>
            <w:r w:rsidRPr="00ED02C9">
              <w:rPr>
                <w:rFonts w:ascii="Times New Roman" w:hAnsi="Times New Roman" w:cs="Times New Roman"/>
                <w:color w:val="auto"/>
                <w:sz w:val="22"/>
                <w:szCs w:val="22"/>
              </w:rPr>
              <w:t xml:space="preserve"> de </w:t>
            </w:r>
            <w:proofErr w:type="gramStart"/>
            <w:r w:rsidRPr="00ED02C9">
              <w:rPr>
                <w:rFonts w:ascii="Times New Roman" w:hAnsi="Times New Roman" w:cs="Times New Roman"/>
                <w:color w:val="auto"/>
                <w:sz w:val="22"/>
                <w:szCs w:val="22"/>
              </w:rPr>
              <w:t>CNCS ;</w:t>
            </w:r>
            <w:proofErr w:type="gram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w:t>
            </w:r>
            <w:proofErr w:type="spellStart"/>
            <w:r w:rsidRPr="00ED02C9">
              <w:rPr>
                <w:rFonts w:ascii="Times New Roman" w:hAnsi="Times New Roman" w:cs="Times New Roman"/>
                <w:color w:val="auto"/>
                <w:sz w:val="22"/>
                <w:szCs w:val="22"/>
              </w:rPr>
              <w:t>colective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specialitate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volume ale </w:t>
            </w:r>
            <w:proofErr w:type="spellStart"/>
            <w:r w:rsidRPr="00ED02C9">
              <w:rPr>
                <w:rFonts w:ascii="Times New Roman" w:hAnsi="Times New Roman" w:cs="Times New Roman"/>
                <w:color w:val="auto"/>
                <w:sz w:val="22"/>
                <w:szCs w:val="22"/>
              </w:rPr>
              <w:t>conferintelor</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ori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studii</w:t>
            </w:r>
            <w:proofErr w:type="spellEnd"/>
            <w:r w:rsidRPr="00ED02C9">
              <w:rPr>
                <w:rFonts w:ascii="Times New Roman" w:hAnsi="Times New Roman" w:cs="Times New Roman"/>
                <w:color w:val="auto"/>
                <w:sz w:val="22"/>
                <w:szCs w:val="22"/>
              </w:rPr>
              <w:t xml:space="preserve"> introductive </w:t>
            </w:r>
            <w:proofErr w:type="spellStart"/>
            <w:r w:rsidRPr="00ED02C9">
              <w:rPr>
                <w:rFonts w:ascii="Times New Roman" w:hAnsi="Times New Roman" w:cs="Times New Roman"/>
                <w:color w:val="auto"/>
                <w:sz w:val="22"/>
                <w:szCs w:val="22"/>
              </w:rPr>
              <w:t>publicate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în</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enciclopedii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dictionare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editate</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edituri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clasificate</w:t>
            </w:r>
            <w:proofErr w:type="spellEnd"/>
            <w:r w:rsidRPr="00ED02C9">
              <w:rPr>
                <w:rFonts w:ascii="Times New Roman" w:hAnsi="Times New Roman" w:cs="Times New Roman"/>
                <w:color w:val="auto"/>
                <w:sz w:val="22"/>
                <w:szCs w:val="22"/>
              </w:rPr>
              <w:t xml:space="preserve"> de CNCS</w:t>
            </w:r>
          </w:p>
        </w:tc>
        <w:tc>
          <w:tcPr>
            <w:tcW w:w="1530" w:type="dxa"/>
            <w:vAlign w:val="center"/>
          </w:tcPr>
          <w:p w14:paraId="4DC154E1"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5/n</w:t>
            </w:r>
          </w:p>
        </w:tc>
        <w:tc>
          <w:tcPr>
            <w:tcW w:w="1786" w:type="dxa"/>
          </w:tcPr>
          <w:p w14:paraId="0CE21056" w14:textId="77777777" w:rsidR="005B2E3B" w:rsidRPr="00ED02C9" w:rsidRDefault="005B2E3B" w:rsidP="00D114AE">
            <w:pPr>
              <w:spacing w:after="0" w:line="360" w:lineRule="auto"/>
              <w:jc w:val="center"/>
              <w:rPr>
                <w:rFonts w:ascii="Times New Roman" w:hAnsi="Times New Roman"/>
              </w:rPr>
            </w:pPr>
          </w:p>
        </w:tc>
      </w:tr>
      <w:tr w:rsidR="00ED02C9" w:rsidRPr="00ED02C9" w14:paraId="1DA6D8E4" w14:textId="77777777" w:rsidTr="00D114AE">
        <w:tc>
          <w:tcPr>
            <w:tcW w:w="810" w:type="dxa"/>
            <w:vAlign w:val="center"/>
          </w:tcPr>
          <w:p w14:paraId="3370CDBB"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8</w:t>
            </w:r>
          </w:p>
        </w:tc>
        <w:tc>
          <w:tcPr>
            <w:tcW w:w="5400" w:type="dxa"/>
            <w:vAlign w:val="center"/>
          </w:tcPr>
          <w:p w14:paraId="0991594D" w14:textId="77777777" w:rsidR="005B2E3B" w:rsidRPr="00ED02C9" w:rsidRDefault="005B2E3B" w:rsidP="00D114AE">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Comunicare</w:t>
            </w:r>
            <w:proofErr w:type="spellEnd"/>
            <w:r w:rsidRPr="00ED02C9">
              <w:rPr>
                <w:rFonts w:ascii="Times New Roman" w:hAnsi="Times New Roman" w:cs="Times New Roman"/>
                <w:color w:val="auto"/>
                <w:sz w:val="22"/>
                <w:szCs w:val="22"/>
              </w:rPr>
              <w:t xml:space="preserve"> la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internaţională</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 workshop etc.) cu </w:t>
            </w:r>
            <w:proofErr w:type="spellStart"/>
            <w:r w:rsidRPr="00ED02C9">
              <w:rPr>
                <w:rFonts w:ascii="Times New Roman" w:hAnsi="Times New Roman" w:cs="Times New Roman"/>
                <w:color w:val="auto"/>
                <w:sz w:val="22"/>
                <w:szCs w:val="22"/>
              </w:rPr>
              <w:t>comitet</w:t>
            </w:r>
            <w:proofErr w:type="spellEnd"/>
            <w:r w:rsidRPr="00ED02C9">
              <w:rPr>
                <w:rFonts w:ascii="Times New Roman" w:hAnsi="Times New Roman" w:cs="Times New Roman"/>
                <w:color w:val="auto"/>
                <w:sz w:val="22"/>
                <w:szCs w:val="22"/>
              </w:rPr>
              <w:t xml:space="preserve"> de </w:t>
            </w:r>
            <w:proofErr w:type="spellStart"/>
            <w:r w:rsidRPr="00ED02C9">
              <w:rPr>
                <w:rFonts w:ascii="Times New Roman" w:hAnsi="Times New Roman" w:cs="Times New Roman"/>
                <w:color w:val="auto"/>
                <w:sz w:val="22"/>
                <w:szCs w:val="22"/>
              </w:rPr>
              <w:t>selecţie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sau</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sistem</w:t>
            </w:r>
            <w:proofErr w:type="spellEnd"/>
            <w:r w:rsidRPr="00ED02C9">
              <w:rPr>
                <w:rFonts w:ascii="Times New Roman" w:hAnsi="Times New Roman" w:cs="Times New Roman"/>
                <w:color w:val="auto"/>
                <w:sz w:val="22"/>
                <w:szCs w:val="22"/>
              </w:rPr>
              <w:t xml:space="preserve"> peer review</w:t>
            </w:r>
          </w:p>
        </w:tc>
        <w:tc>
          <w:tcPr>
            <w:tcW w:w="1530" w:type="dxa"/>
            <w:vAlign w:val="center"/>
          </w:tcPr>
          <w:p w14:paraId="281B94B3"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10/n</w:t>
            </w:r>
          </w:p>
        </w:tc>
        <w:tc>
          <w:tcPr>
            <w:tcW w:w="1786" w:type="dxa"/>
          </w:tcPr>
          <w:p w14:paraId="45245392" w14:textId="77777777" w:rsidR="005B2E3B" w:rsidRPr="00ED02C9" w:rsidRDefault="005B2E3B" w:rsidP="00D114AE">
            <w:pPr>
              <w:spacing w:after="0" w:line="360" w:lineRule="auto"/>
              <w:jc w:val="center"/>
              <w:rPr>
                <w:rFonts w:ascii="Times New Roman" w:hAnsi="Times New Roman"/>
              </w:rPr>
            </w:pPr>
          </w:p>
        </w:tc>
      </w:tr>
      <w:tr w:rsidR="00ED02C9" w:rsidRPr="00ED02C9" w14:paraId="16BAF19C" w14:textId="77777777" w:rsidTr="00D114AE">
        <w:tc>
          <w:tcPr>
            <w:tcW w:w="810" w:type="dxa"/>
            <w:vAlign w:val="center"/>
          </w:tcPr>
          <w:p w14:paraId="24DB55EE"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9</w:t>
            </w:r>
          </w:p>
        </w:tc>
        <w:tc>
          <w:tcPr>
            <w:tcW w:w="5400" w:type="dxa"/>
            <w:vAlign w:val="center"/>
          </w:tcPr>
          <w:p w14:paraId="0D7C60A8" w14:textId="77777777" w:rsidR="005B2E3B" w:rsidRPr="00ED02C9" w:rsidRDefault="005B2E3B" w:rsidP="00D114AE">
            <w:pPr>
              <w:pStyle w:val="Default"/>
              <w:spacing w:after="0" w:line="360" w:lineRule="auto"/>
              <w:jc w:val="center"/>
              <w:rPr>
                <w:rFonts w:ascii="Times New Roman" w:hAnsi="Times New Roman" w:cs="Times New Roman"/>
                <w:color w:val="auto"/>
                <w:sz w:val="22"/>
                <w:szCs w:val="22"/>
                <w:lang w:val="fr-FR"/>
              </w:rPr>
            </w:pPr>
            <w:proofErr w:type="spellStart"/>
            <w:r w:rsidRPr="00ED02C9">
              <w:rPr>
                <w:rFonts w:ascii="Times New Roman" w:hAnsi="Times New Roman" w:cs="Times New Roman"/>
                <w:color w:val="auto"/>
                <w:sz w:val="22"/>
                <w:szCs w:val="22"/>
                <w:lang w:val="fr-FR"/>
              </w:rPr>
              <w:t>Comunicare</w:t>
            </w:r>
            <w:proofErr w:type="spellEnd"/>
            <w:r w:rsidRPr="00ED02C9">
              <w:rPr>
                <w:rFonts w:ascii="Times New Roman" w:hAnsi="Times New Roman" w:cs="Times New Roman"/>
                <w:color w:val="auto"/>
                <w:sz w:val="22"/>
                <w:szCs w:val="22"/>
                <w:lang w:val="fr-FR"/>
              </w:rPr>
              <w:t xml:space="preserve"> la </w:t>
            </w:r>
            <w:proofErr w:type="spellStart"/>
            <w:r w:rsidRPr="00ED02C9">
              <w:rPr>
                <w:rFonts w:ascii="Times New Roman" w:hAnsi="Times New Roman" w:cs="Times New Roman"/>
                <w:color w:val="auto"/>
                <w:sz w:val="22"/>
                <w:szCs w:val="22"/>
                <w:lang w:val="fr-FR"/>
              </w:rPr>
              <w:t>conferinţă</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organizată</w:t>
            </w:r>
            <w:proofErr w:type="spellEnd"/>
            <w:r w:rsidRPr="00ED02C9">
              <w:rPr>
                <w:rFonts w:ascii="Times New Roman" w:hAnsi="Times New Roman" w:cs="Times New Roman"/>
                <w:color w:val="auto"/>
                <w:sz w:val="22"/>
                <w:szCs w:val="22"/>
                <w:lang w:val="fr-FR"/>
              </w:rPr>
              <w:t xml:space="preserve"> </w:t>
            </w:r>
            <w:proofErr w:type="gramStart"/>
            <w:r w:rsidRPr="00ED02C9">
              <w:rPr>
                <w:rFonts w:ascii="Times New Roman" w:hAnsi="Times New Roman" w:cs="Times New Roman"/>
                <w:color w:val="auto"/>
                <w:sz w:val="22"/>
                <w:szCs w:val="22"/>
                <w:lang w:val="fr-FR"/>
              </w:rPr>
              <w:t>de un</w:t>
            </w:r>
            <w:proofErr w:type="gram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centru</w:t>
            </w:r>
            <w:proofErr w:type="spellEnd"/>
            <w:r w:rsidRPr="00ED02C9">
              <w:rPr>
                <w:rFonts w:ascii="Times New Roman" w:hAnsi="Times New Roman" w:cs="Times New Roman"/>
                <w:color w:val="auto"/>
                <w:sz w:val="22"/>
                <w:szCs w:val="22"/>
                <w:lang w:val="fr-FR"/>
              </w:rPr>
              <w:t xml:space="preserve"> de </w:t>
            </w:r>
            <w:proofErr w:type="spellStart"/>
            <w:r w:rsidRPr="00ED02C9">
              <w:rPr>
                <w:rFonts w:ascii="Times New Roman" w:hAnsi="Times New Roman" w:cs="Times New Roman"/>
                <w:color w:val="auto"/>
                <w:sz w:val="22"/>
                <w:szCs w:val="22"/>
                <w:lang w:val="fr-FR"/>
              </w:rPr>
              <w:t>cercetare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sau</w:t>
            </w:r>
            <w:proofErr w:type="spellEnd"/>
            <w:r w:rsidRPr="00ED02C9">
              <w:rPr>
                <w:rFonts w:ascii="Times New Roman" w:hAnsi="Times New Roman" w:cs="Times New Roman"/>
                <w:color w:val="auto"/>
                <w:sz w:val="22"/>
                <w:szCs w:val="22"/>
                <w:lang w:val="fr-FR"/>
              </w:rPr>
              <w:t xml:space="preserve"> de o </w:t>
            </w:r>
            <w:proofErr w:type="spellStart"/>
            <w:r w:rsidRPr="00ED02C9">
              <w:rPr>
                <w:rFonts w:ascii="Times New Roman" w:hAnsi="Times New Roman" w:cs="Times New Roman"/>
                <w:color w:val="auto"/>
                <w:sz w:val="22"/>
                <w:szCs w:val="22"/>
                <w:lang w:val="fr-FR"/>
              </w:rPr>
              <w:t>societate</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academică</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din</w:t>
            </w:r>
            <w:proofErr w:type="spellEnd"/>
            <w:r w:rsidRPr="00ED02C9">
              <w:rPr>
                <w:rFonts w:ascii="Times New Roman" w:hAnsi="Times New Roman" w:cs="Times New Roman"/>
                <w:color w:val="auto"/>
                <w:sz w:val="22"/>
                <w:szCs w:val="22"/>
                <w:lang w:val="fr-FR"/>
              </w:rPr>
              <w:t xml:space="preserve"> </w:t>
            </w:r>
            <w:proofErr w:type="spellStart"/>
            <w:r w:rsidRPr="00ED02C9">
              <w:rPr>
                <w:rFonts w:ascii="Times New Roman" w:hAnsi="Times New Roman" w:cs="Times New Roman"/>
                <w:color w:val="auto"/>
                <w:sz w:val="22"/>
                <w:szCs w:val="22"/>
                <w:lang w:val="fr-FR"/>
              </w:rPr>
              <w:t>România</w:t>
            </w:r>
            <w:proofErr w:type="spellEnd"/>
          </w:p>
        </w:tc>
        <w:tc>
          <w:tcPr>
            <w:tcW w:w="1530" w:type="dxa"/>
            <w:vAlign w:val="center"/>
          </w:tcPr>
          <w:p w14:paraId="7794D4A9"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5/n</w:t>
            </w:r>
          </w:p>
        </w:tc>
        <w:tc>
          <w:tcPr>
            <w:tcW w:w="1786" w:type="dxa"/>
          </w:tcPr>
          <w:p w14:paraId="23AF4A1D" w14:textId="77777777" w:rsidR="005B2E3B" w:rsidRPr="00ED02C9" w:rsidRDefault="005B2E3B" w:rsidP="00D114AE">
            <w:pPr>
              <w:spacing w:after="0" w:line="360" w:lineRule="auto"/>
              <w:jc w:val="center"/>
              <w:rPr>
                <w:rFonts w:ascii="Times New Roman" w:hAnsi="Times New Roman"/>
              </w:rPr>
            </w:pPr>
          </w:p>
        </w:tc>
      </w:tr>
      <w:tr w:rsidR="00ED02C9" w:rsidRPr="00ED02C9" w14:paraId="4B6B18C1" w14:textId="77777777" w:rsidTr="00D114AE">
        <w:tc>
          <w:tcPr>
            <w:tcW w:w="810" w:type="dxa"/>
            <w:vAlign w:val="center"/>
          </w:tcPr>
          <w:p w14:paraId="1CD3B48E"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10</w:t>
            </w:r>
          </w:p>
        </w:tc>
        <w:tc>
          <w:tcPr>
            <w:tcW w:w="5400" w:type="dxa"/>
            <w:vAlign w:val="center"/>
          </w:tcPr>
          <w:p w14:paraId="00C27EFC" w14:textId="77777777" w:rsidR="005B2E3B" w:rsidRPr="00ED02C9" w:rsidRDefault="005B2E3B" w:rsidP="00D114AE">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Organizarea</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Coordonarea</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unui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eveniment</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muzicologic</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/workshop) de </w:t>
            </w:r>
            <w:proofErr w:type="spellStart"/>
            <w:r w:rsidRPr="00ED02C9">
              <w:rPr>
                <w:rFonts w:ascii="Times New Roman" w:hAnsi="Times New Roman" w:cs="Times New Roman"/>
                <w:color w:val="auto"/>
                <w:sz w:val="22"/>
                <w:szCs w:val="22"/>
              </w:rPr>
              <w:t>nivel</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w:t>
            </w:r>
            <w:proofErr w:type="spellEnd"/>
            <w:r w:rsidRPr="00ED02C9">
              <w:rPr>
                <w:rFonts w:ascii="Times New Roman" w:hAnsi="Times New Roman" w:cs="Times New Roman"/>
                <w:color w:val="auto"/>
                <w:sz w:val="22"/>
                <w:szCs w:val="22"/>
              </w:rPr>
              <w:t xml:space="preserve"> (cu </w:t>
            </w:r>
            <w:proofErr w:type="spellStart"/>
            <w:r w:rsidRPr="00ED02C9">
              <w:rPr>
                <w:rFonts w:ascii="Times New Roman" w:hAnsi="Times New Roman" w:cs="Times New Roman"/>
                <w:color w:val="auto"/>
                <w:sz w:val="22"/>
                <w:szCs w:val="22"/>
              </w:rPr>
              <w:t>participare</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internaţională</w:t>
            </w:r>
            <w:proofErr w:type="spellEnd"/>
            <w:r w:rsidRPr="00ED02C9">
              <w:rPr>
                <w:rFonts w:ascii="Times New Roman" w:hAnsi="Times New Roman" w:cs="Times New Roman"/>
                <w:color w:val="auto"/>
                <w:sz w:val="22"/>
                <w:szCs w:val="22"/>
              </w:rPr>
              <w:t>)</w:t>
            </w:r>
          </w:p>
        </w:tc>
        <w:tc>
          <w:tcPr>
            <w:tcW w:w="1530" w:type="dxa"/>
            <w:vAlign w:val="center"/>
          </w:tcPr>
          <w:p w14:paraId="408E4364"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10/n</w:t>
            </w:r>
          </w:p>
        </w:tc>
        <w:tc>
          <w:tcPr>
            <w:tcW w:w="1786" w:type="dxa"/>
          </w:tcPr>
          <w:p w14:paraId="2CBC35DD" w14:textId="77777777" w:rsidR="005B2E3B" w:rsidRPr="00ED02C9" w:rsidRDefault="005B2E3B" w:rsidP="00D114AE">
            <w:pPr>
              <w:spacing w:after="0" w:line="360" w:lineRule="auto"/>
              <w:jc w:val="center"/>
              <w:rPr>
                <w:rFonts w:ascii="Times New Roman" w:hAnsi="Times New Roman"/>
              </w:rPr>
            </w:pPr>
          </w:p>
        </w:tc>
      </w:tr>
      <w:tr w:rsidR="00ED02C9" w:rsidRPr="00ED02C9" w14:paraId="34C2700C" w14:textId="77777777" w:rsidTr="00D114AE">
        <w:tc>
          <w:tcPr>
            <w:tcW w:w="810" w:type="dxa"/>
            <w:vAlign w:val="center"/>
          </w:tcPr>
          <w:p w14:paraId="66A18A2A"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11</w:t>
            </w:r>
          </w:p>
        </w:tc>
        <w:tc>
          <w:tcPr>
            <w:tcW w:w="5400" w:type="dxa"/>
            <w:vAlign w:val="center"/>
          </w:tcPr>
          <w:p w14:paraId="5E3E563B" w14:textId="77777777" w:rsidR="005B2E3B" w:rsidRPr="00ED02C9" w:rsidRDefault="005B2E3B" w:rsidP="00D114AE">
            <w:pPr>
              <w:pStyle w:val="Default"/>
              <w:spacing w:after="0" w:line="360" w:lineRule="auto"/>
              <w:jc w:val="center"/>
              <w:rPr>
                <w:rFonts w:ascii="Times New Roman" w:hAnsi="Times New Roman" w:cs="Times New Roman"/>
                <w:color w:val="auto"/>
                <w:sz w:val="22"/>
                <w:szCs w:val="22"/>
              </w:rPr>
            </w:pPr>
            <w:proofErr w:type="spellStart"/>
            <w:r w:rsidRPr="00ED02C9">
              <w:rPr>
                <w:rFonts w:ascii="Times New Roman" w:hAnsi="Times New Roman" w:cs="Times New Roman"/>
                <w:color w:val="auto"/>
                <w:sz w:val="22"/>
                <w:szCs w:val="22"/>
              </w:rPr>
              <w:t>Organizarea</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coordonarea</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unui</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eveniment</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muzicologic</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conferinţă</w:t>
            </w:r>
            <w:proofErr w:type="spellEnd"/>
            <w:r w:rsidRPr="00ED02C9">
              <w:rPr>
                <w:rFonts w:ascii="Times New Roman" w:hAnsi="Times New Roman" w:cs="Times New Roman"/>
                <w:color w:val="auto"/>
                <w:sz w:val="22"/>
                <w:szCs w:val="22"/>
              </w:rPr>
              <w:t>/</w:t>
            </w:r>
            <w:proofErr w:type="spellStart"/>
            <w:r w:rsidRPr="00ED02C9">
              <w:rPr>
                <w:rFonts w:ascii="Times New Roman" w:hAnsi="Times New Roman" w:cs="Times New Roman"/>
                <w:color w:val="auto"/>
                <w:sz w:val="22"/>
                <w:szCs w:val="22"/>
              </w:rPr>
              <w:t>simpozion</w:t>
            </w:r>
            <w:proofErr w:type="spellEnd"/>
            <w:r w:rsidRPr="00ED02C9">
              <w:rPr>
                <w:rFonts w:ascii="Times New Roman" w:hAnsi="Times New Roman" w:cs="Times New Roman"/>
                <w:color w:val="auto"/>
                <w:sz w:val="22"/>
                <w:szCs w:val="22"/>
              </w:rPr>
              <w:t xml:space="preserve">, workshop) de </w:t>
            </w:r>
            <w:proofErr w:type="spellStart"/>
            <w:r w:rsidRPr="00ED02C9">
              <w:rPr>
                <w:rFonts w:ascii="Times New Roman" w:hAnsi="Times New Roman" w:cs="Times New Roman"/>
                <w:color w:val="auto"/>
                <w:sz w:val="22"/>
                <w:szCs w:val="22"/>
              </w:rPr>
              <w:t>nivel</w:t>
            </w:r>
            <w:proofErr w:type="spellEnd"/>
            <w:r w:rsidRPr="00ED02C9">
              <w:rPr>
                <w:rFonts w:ascii="Times New Roman" w:hAnsi="Times New Roman" w:cs="Times New Roman"/>
                <w:color w:val="auto"/>
                <w:sz w:val="22"/>
                <w:szCs w:val="22"/>
              </w:rPr>
              <w:t xml:space="preserve"> </w:t>
            </w:r>
            <w:proofErr w:type="spellStart"/>
            <w:r w:rsidRPr="00ED02C9">
              <w:rPr>
                <w:rFonts w:ascii="Times New Roman" w:hAnsi="Times New Roman" w:cs="Times New Roman"/>
                <w:color w:val="auto"/>
                <w:sz w:val="22"/>
                <w:szCs w:val="22"/>
              </w:rPr>
              <w:t>naţional</w:t>
            </w:r>
            <w:proofErr w:type="spellEnd"/>
          </w:p>
        </w:tc>
        <w:tc>
          <w:tcPr>
            <w:tcW w:w="1530" w:type="dxa"/>
            <w:vAlign w:val="center"/>
          </w:tcPr>
          <w:p w14:paraId="187F01A2"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5/n</w:t>
            </w:r>
          </w:p>
        </w:tc>
        <w:tc>
          <w:tcPr>
            <w:tcW w:w="1786" w:type="dxa"/>
          </w:tcPr>
          <w:p w14:paraId="5B6E626A" w14:textId="77777777" w:rsidR="005B2E3B" w:rsidRPr="00ED02C9" w:rsidRDefault="005B2E3B" w:rsidP="00D114AE">
            <w:pPr>
              <w:spacing w:after="0" w:line="360" w:lineRule="auto"/>
              <w:jc w:val="center"/>
              <w:rPr>
                <w:rFonts w:ascii="Times New Roman" w:hAnsi="Times New Roman"/>
              </w:rPr>
            </w:pPr>
          </w:p>
        </w:tc>
      </w:tr>
      <w:tr w:rsidR="00ED02C9" w:rsidRPr="00ED02C9" w14:paraId="3730E676" w14:textId="77777777" w:rsidTr="00D114AE">
        <w:tc>
          <w:tcPr>
            <w:tcW w:w="810" w:type="dxa"/>
            <w:vAlign w:val="center"/>
          </w:tcPr>
          <w:p w14:paraId="225159A6" w14:textId="77777777" w:rsidR="005B2E3B" w:rsidRPr="00ED02C9" w:rsidRDefault="005B2E3B" w:rsidP="00D114AE">
            <w:pPr>
              <w:spacing w:after="0" w:line="360" w:lineRule="auto"/>
              <w:jc w:val="center"/>
              <w:rPr>
                <w:rFonts w:ascii="Times New Roman" w:hAnsi="Times New Roman"/>
                <w:b/>
              </w:rPr>
            </w:pPr>
          </w:p>
        </w:tc>
        <w:tc>
          <w:tcPr>
            <w:tcW w:w="5400" w:type="dxa"/>
            <w:vAlign w:val="center"/>
          </w:tcPr>
          <w:p w14:paraId="25E8EE41" w14:textId="77777777" w:rsidR="005B2E3B" w:rsidRPr="00ED02C9" w:rsidRDefault="005B2E3B" w:rsidP="00D114AE">
            <w:pPr>
              <w:pStyle w:val="Default"/>
              <w:spacing w:after="0" w:line="360" w:lineRule="auto"/>
              <w:rPr>
                <w:rFonts w:ascii="Times New Roman" w:hAnsi="Times New Roman" w:cs="Times New Roman"/>
                <w:b/>
                <w:i/>
                <w:color w:val="auto"/>
                <w:sz w:val="22"/>
                <w:szCs w:val="22"/>
              </w:rPr>
            </w:pPr>
            <w:proofErr w:type="spellStart"/>
            <w:r w:rsidRPr="00ED02C9">
              <w:rPr>
                <w:rFonts w:ascii="Times New Roman" w:hAnsi="Times New Roman" w:cs="Times New Roman"/>
                <w:b/>
                <w:i/>
                <w:color w:val="auto"/>
                <w:sz w:val="22"/>
                <w:szCs w:val="22"/>
              </w:rPr>
              <w:t>Punctaj</w:t>
            </w:r>
            <w:proofErr w:type="spellEnd"/>
            <w:r w:rsidRPr="00ED02C9">
              <w:rPr>
                <w:rFonts w:ascii="Times New Roman" w:hAnsi="Times New Roman" w:cs="Times New Roman"/>
                <w:b/>
                <w:i/>
                <w:color w:val="auto"/>
                <w:sz w:val="22"/>
                <w:szCs w:val="22"/>
              </w:rPr>
              <w:t xml:space="preserve"> </w:t>
            </w:r>
            <w:proofErr w:type="spellStart"/>
            <w:r w:rsidRPr="00ED02C9">
              <w:rPr>
                <w:rFonts w:ascii="Times New Roman" w:hAnsi="Times New Roman" w:cs="Times New Roman"/>
                <w:b/>
                <w:i/>
                <w:color w:val="auto"/>
                <w:sz w:val="22"/>
                <w:szCs w:val="22"/>
              </w:rPr>
              <w:t>cumulativ</w:t>
            </w:r>
            <w:proofErr w:type="spellEnd"/>
            <w:r w:rsidRPr="00ED02C9">
              <w:rPr>
                <w:rFonts w:ascii="Times New Roman" w:hAnsi="Times New Roman" w:cs="Times New Roman"/>
                <w:b/>
                <w:i/>
                <w:color w:val="auto"/>
                <w:sz w:val="22"/>
                <w:szCs w:val="22"/>
              </w:rPr>
              <w:t xml:space="preserve"> minimal </w:t>
            </w:r>
          </w:p>
        </w:tc>
        <w:tc>
          <w:tcPr>
            <w:tcW w:w="1530" w:type="dxa"/>
            <w:vAlign w:val="center"/>
          </w:tcPr>
          <w:p w14:paraId="7408E8E2" w14:textId="77777777" w:rsidR="005B2E3B" w:rsidRPr="00ED02C9" w:rsidRDefault="005B2E3B" w:rsidP="00D114AE">
            <w:pPr>
              <w:spacing w:after="0" w:line="360" w:lineRule="auto"/>
              <w:jc w:val="center"/>
              <w:rPr>
                <w:rFonts w:ascii="Times New Roman" w:hAnsi="Times New Roman"/>
                <w:b/>
              </w:rPr>
            </w:pPr>
            <w:r w:rsidRPr="00ED02C9">
              <w:rPr>
                <w:rFonts w:ascii="Times New Roman" w:hAnsi="Times New Roman"/>
                <w:b/>
              </w:rPr>
              <w:t>100</w:t>
            </w:r>
          </w:p>
        </w:tc>
        <w:tc>
          <w:tcPr>
            <w:tcW w:w="1786" w:type="dxa"/>
          </w:tcPr>
          <w:p w14:paraId="14DB2BED" w14:textId="77777777" w:rsidR="005B2E3B" w:rsidRPr="00ED02C9" w:rsidRDefault="005B2E3B" w:rsidP="00D114AE">
            <w:pPr>
              <w:spacing w:after="0" w:line="360" w:lineRule="auto"/>
              <w:jc w:val="center"/>
              <w:rPr>
                <w:rFonts w:ascii="Times New Roman" w:hAnsi="Times New Roman"/>
              </w:rPr>
            </w:pPr>
          </w:p>
        </w:tc>
      </w:tr>
      <w:tr w:rsidR="00ED02C9" w:rsidRPr="00ED02C9" w14:paraId="72C00E40" w14:textId="77777777" w:rsidTr="00D114AE">
        <w:tc>
          <w:tcPr>
            <w:tcW w:w="810" w:type="dxa"/>
            <w:vAlign w:val="center"/>
          </w:tcPr>
          <w:p w14:paraId="6A05FBA8" w14:textId="77777777" w:rsidR="005B2E3B" w:rsidRPr="00ED02C9" w:rsidRDefault="005B2E3B" w:rsidP="00D114AE">
            <w:pPr>
              <w:spacing w:after="0" w:line="360" w:lineRule="auto"/>
              <w:jc w:val="center"/>
              <w:rPr>
                <w:rFonts w:ascii="Times New Roman" w:hAnsi="Times New Roman"/>
                <w:b/>
              </w:rPr>
            </w:pPr>
          </w:p>
        </w:tc>
        <w:tc>
          <w:tcPr>
            <w:tcW w:w="5400" w:type="dxa"/>
            <w:vAlign w:val="center"/>
          </w:tcPr>
          <w:p w14:paraId="02943E1E" w14:textId="77777777" w:rsidR="005B2E3B" w:rsidRPr="00ED02C9" w:rsidRDefault="005B2E3B" w:rsidP="00D114AE">
            <w:pPr>
              <w:pStyle w:val="Default"/>
              <w:spacing w:after="0" w:line="360" w:lineRule="auto"/>
              <w:rPr>
                <w:rFonts w:ascii="Times New Roman" w:hAnsi="Times New Roman" w:cs="Times New Roman"/>
                <w:b/>
                <w:color w:val="auto"/>
                <w:sz w:val="22"/>
                <w:szCs w:val="22"/>
              </w:rPr>
            </w:pPr>
            <w:r w:rsidRPr="00ED02C9">
              <w:rPr>
                <w:rFonts w:ascii="Times New Roman" w:hAnsi="Times New Roman" w:cs="Times New Roman"/>
                <w:b/>
                <w:color w:val="auto"/>
                <w:sz w:val="22"/>
                <w:szCs w:val="22"/>
              </w:rPr>
              <w:t xml:space="preserve">Total </w:t>
            </w:r>
            <w:proofErr w:type="spellStart"/>
            <w:r w:rsidRPr="00ED02C9">
              <w:rPr>
                <w:rFonts w:ascii="Times New Roman" w:hAnsi="Times New Roman" w:cs="Times New Roman"/>
                <w:b/>
                <w:color w:val="auto"/>
                <w:sz w:val="22"/>
                <w:szCs w:val="22"/>
              </w:rPr>
              <w:t>punctaj</w:t>
            </w:r>
            <w:proofErr w:type="spellEnd"/>
            <w:r w:rsidRPr="00ED02C9">
              <w:rPr>
                <w:rFonts w:ascii="Times New Roman" w:hAnsi="Times New Roman" w:cs="Times New Roman"/>
                <w:b/>
                <w:color w:val="auto"/>
                <w:sz w:val="22"/>
                <w:szCs w:val="22"/>
              </w:rPr>
              <w:t xml:space="preserve"> </w:t>
            </w:r>
            <w:proofErr w:type="spellStart"/>
            <w:r w:rsidRPr="00ED02C9">
              <w:rPr>
                <w:rFonts w:ascii="Times New Roman" w:hAnsi="Times New Roman" w:cs="Times New Roman"/>
                <w:b/>
                <w:color w:val="auto"/>
                <w:sz w:val="22"/>
                <w:szCs w:val="22"/>
              </w:rPr>
              <w:t>candidat</w:t>
            </w:r>
            <w:proofErr w:type="spellEnd"/>
          </w:p>
        </w:tc>
        <w:tc>
          <w:tcPr>
            <w:tcW w:w="1530" w:type="dxa"/>
            <w:vAlign w:val="center"/>
          </w:tcPr>
          <w:p w14:paraId="0C1FAF76" w14:textId="77777777" w:rsidR="005B2E3B" w:rsidRPr="00ED02C9" w:rsidRDefault="005B2E3B" w:rsidP="00D114AE">
            <w:pPr>
              <w:spacing w:after="0" w:line="360" w:lineRule="auto"/>
              <w:jc w:val="center"/>
              <w:rPr>
                <w:rFonts w:ascii="Times New Roman" w:hAnsi="Times New Roman"/>
              </w:rPr>
            </w:pPr>
          </w:p>
        </w:tc>
        <w:tc>
          <w:tcPr>
            <w:tcW w:w="1786" w:type="dxa"/>
          </w:tcPr>
          <w:p w14:paraId="369AFBF1" w14:textId="77777777" w:rsidR="005B2E3B" w:rsidRPr="00ED02C9" w:rsidRDefault="005B2E3B" w:rsidP="00D114AE">
            <w:pPr>
              <w:spacing w:after="0" w:line="360" w:lineRule="auto"/>
              <w:jc w:val="center"/>
              <w:rPr>
                <w:rFonts w:ascii="Times New Roman" w:hAnsi="Times New Roman"/>
              </w:rPr>
            </w:pPr>
          </w:p>
        </w:tc>
      </w:tr>
    </w:tbl>
    <w:p w14:paraId="4CEFA9A1" w14:textId="77777777" w:rsidR="005B2E3B" w:rsidRPr="00ED02C9" w:rsidRDefault="005B2E3B" w:rsidP="005B2E3B">
      <w:pPr>
        <w:spacing w:after="0" w:line="360" w:lineRule="auto"/>
        <w:rPr>
          <w:rFonts w:ascii="Times New Roman" w:hAnsi="Times New Roman"/>
          <w:b/>
        </w:rPr>
      </w:pPr>
      <w:proofErr w:type="spellStart"/>
      <w:r w:rsidRPr="00ED02C9">
        <w:rPr>
          <w:rFonts w:ascii="Times New Roman" w:hAnsi="Times New Roman"/>
          <w:b/>
        </w:rPr>
        <w:lastRenderedPageBreak/>
        <w:t>Standarde</w:t>
      </w:r>
      <w:proofErr w:type="spellEnd"/>
      <w:r w:rsidRPr="00ED02C9">
        <w:rPr>
          <w:rFonts w:ascii="Times New Roman" w:hAnsi="Times New Roman"/>
          <w:b/>
        </w:rPr>
        <w:t xml:space="preserve"> </w:t>
      </w:r>
      <w:proofErr w:type="spellStart"/>
      <w:r w:rsidRPr="00ED02C9">
        <w:rPr>
          <w:rFonts w:ascii="Times New Roman" w:hAnsi="Times New Roman"/>
          <w:b/>
        </w:rPr>
        <w:t>minimale</w:t>
      </w:r>
      <w:proofErr w:type="spellEnd"/>
      <w:r w:rsidRPr="00ED02C9">
        <w:rPr>
          <w:rFonts w:ascii="Times New Roman" w:hAnsi="Times New Roman"/>
          <w:b/>
        </w:rPr>
        <w:t xml:space="preserve"> </w:t>
      </w:r>
      <w:proofErr w:type="spellStart"/>
      <w:r w:rsidRPr="00ED02C9">
        <w:rPr>
          <w:rFonts w:ascii="Times New Roman" w:hAnsi="Times New Roman"/>
          <w:b/>
        </w:rPr>
        <w:t>obligatorii</w:t>
      </w:r>
      <w:proofErr w:type="spellEnd"/>
      <w:r w:rsidRPr="00ED02C9">
        <w:rPr>
          <w:rFonts w:ascii="Times New Roman" w:hAnsi="Times New Roman"/>
          <w:b/>
        </w:rPr>
        <w:t>:</w:t>
      </w:r>
    </w:p>
    <w:p w14:paraId="214B7369" w14:textId="77777777" w:rsidR="005B2E3B" w:rsidRPr="00ED02C9" w:rsidRDefault="005B2E3B" w:rsidP="005B2E3B">
      <w:pPr>
        <w:pStyle w:val="ListParagraph"/>
        <w:numPr>
          <w:ilvl w:val="0"/>
          <w:numId w:val="6"/>
        </w:numPr>
        <w:tabs>
          <w:tab w:val="left" w:pos="801"/>
        </w:tabs>
        <w:autoSpaceDE w:val="0"/>
        <w:spacing w:after="0" w:line="360" w:lineRule="auto"/>
        <w:rPr>
          <w:rFonts w:ascii="Times New Roman" w:hAnsi="Times New Roman"/>
          <w:lang w:val="fr-FR"/>
        </w:rPr>
      </w:pPr>
      <w:proofErr w:type="spellStart"/>
      <w:proofErr w:type="gramStart"/>
      <w:r w:rsidRPr="00ED02C9">
        <w:rPr>
          <w:rFonts w:ascii="Times New Roman" w:hAnsi="Times New Roman"/>
          <w:lang w:val="fr-FR"/>
        </w:rPr>
        <w:t>minim</w:t>
      </w:r>
      <w:proofErr w:type="spellEnd"/>
      <w:proofErr w:type="gramEnd"/>
      <w:r w:rsidRPr="00ED02C9">
        <w:rPr>
          <w:rFonts w:ascii="Times New Roman" w:hAnsi="Times New Roman"/>
          <w:lang w:val="fr-FR"/>
        </w:rPr>
        <w:t xml:space="preserve"> 1 carte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publicată</w:t>
      </w:r>
      <w:proofErr w:type="spellEnd"/>
      <w:r w:rsidRPr="00ED02C9">
        <w:rPr>
          <w:rFonts w:ascii="Times New Roman" w:hAnsi="Times New Roman"/>
          <w:lang w:val="fr-FR"/>
        </w:rPr>
        <w:t xml:space="preserve"> </w:t>
      </w:r>
      <w:proofErr w:type="spellStart"/>
      <w:r w:rsidRPr="00ED02C9">
        <w:rPr>
          <w:rFonts w:ascii="Times New Roman" w:hAnsi="Times New Roman"/>
          <w:lang w:val="fr-FR"/>
        </w:rPr>
        <w:t>sub</w:t>
      </w:r>
      <w:proofErr w:type="spellEnd"/>
      <w:r w:rsidRPr="00ED02C9">
        <w:rPr>
          <w:rFonts w:ascii="Times New Roman" w:hAnsi="Times New Roman"/>
          <w:lang w:val="fr-FR"/>
        </w:rPr>
        <w:t xml:space="preserve"> </w:t>
      </w:r>
      <w:proofErr w:type="spellStart"/>
      <w:r w:rsidRPr="00ED02C9">
        <w:rPr>
          <w:rFonts w:ascii="Times New Roman" w:hAnsi="Times New Roman"/>
          <w:lang w:val="fr-FR"/>
        </w:rPr>
        <w:t>egida</w:t>
      </w:r>
      <w:proofErr w:type="spellEnd"/>
      <w:r w:rsidRPr="00ED02C9">
        <w:rPr>
          <w:rFonts w:ascii="Times New Roman" w:hAnsi="Times New Roman"/>
          <w:lang w:val="fr-FR"/>
        </w:rPr>
        <w:t xml:space="preserve"> </w:t>
      </w:r>
      <w:proofErr w:type="spellStart"/>
      <w:r w:rsidRPr="00ED02C9">
        <w:rPr>
          <w:rFonts w:ascii="Times New Roman" w:hAnsi="Times New Roman"/>
          <w:lang w:val="fr-FR"/>
        </w:rPr>
        <w:t>unoredituri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recunoscute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w:t>
      </w:r>
      <w:proofErr w:type="spellEnd"/>
      <w:r w:rsidRPr="00ED02C9">
        <w:rPr>
          <w:rFonts w:ascii="Times New Roman" w:hAnsi="Times New Roman"/>
          <w:lang w:val="fr-FR"/>
        </w:rPr>
        <w:t>;</w:t>
      </w:r>
    </w:p>
    <w:p w14:paraId="66974887" w14:textId="77777777" w:rsidR="005B2E3B" w:rsidRPr="00ED02C9" w:rsidRDefault="005B2E3B" w:rsidP="005B2E3B">
      <w:pPr>
        <w:pStyle w:val="ListParagraph"/>
        <w:numPr>
          <w:ilvl w:val="0"/>
          <w:numId w:val="6"/>
        </w:numPr>
        <w:tabs>
          <w:tab w:val="left" w:pos="801"/>
        </w:tabs>
        <w:autoSpaceDE w:val="0"/>
        <w:spacing w:after="0" w:line="360" w:lineRule="auto"/>
        <w:rPr>
          <w:rFonts w:ascii="Times New Roman" w:hAnsi="Times New Roman"/>
        </w:rPr>
      </w:pPr>
      <w:r w:rsidRPr="00ED02C9">
        <w:rPr>
          <w:rFonts w:ascii="Times New Roman" w:hAnsi="Times New Roman"/>
        </w:rPr>
        <w:t xml:space="preserve">minim 1 material didactic de </w:t>
      </w:r>
      <w:proofErr w:type="spellStart"/>
      <w:r w:rsidRPr="00ED02C9">
        <w:rPr>
          <w:rFonts w:ascii="Times New Roman" w:hAnsi="Times New Roman"/>
        </w:rPr>
        <w:t>specialitate</w:t>
      </w:r>
      <w:proofErr w:type="spellEnd"/>
      <w:r w:rsidRPr="00ED02C9">
        <w:rPr>
          <w:rFonts w:ascii="Times New Roman" w:hAnsi="Times New Roman"/>
        </w:rPr>
        <w:t xml:space="preserve"> </w:t>
      </w:r>
      <w:proofErr w:type="spellStart"/>
      <w:r w:rsidRPr="00ED02C9">
        <w:rPr>
          <w:rFonts w:ascii="Times New Roman" w:hAnsi="Times New Roman"/>
        </w:rPr>
        <w:t>pentru</w:t>
      </w:r>
      <w:proofErr w:type="spellEnd"/>
      <w:r w:rsidRPr="00ED02C9">
        <w:rPr>
          <w:rFonts w:ascii="Times New Roman" w:hAnsi="Times New Roman"/>
        </w:rPr>
        <w:t xml:space="preserve"> </w:t>
      </w:r>
      <w:proofErr w:type="spellStart"/>
      <w:r w:rsidRPr="00ED02C9">
        <w:rPr>
          <w:rFonts w:ascii="Times New Roman" w:hAnsi="Times New Roman"/>
        </w:rPr>
        <w:t>uzul</w:t>
      </w:r>
      <w:proofErr w:type="spellEnd"/>
      <w:r w:rsidRPr="00ED02C9">
        <w:rPr>
          <w:rFonts w:ascii="Times New Roman" w:hAnsi="Times New Roman"/>
        </w:rPr>
        <w:t xml:space="preserve"> </w:t>
      </w:r>
      <w:proofErr w:type="spellStart"/>
      <w:r w:rsidRPr="00ED02C9">
        <w:rPr>
          <w:rFonts w:ascii="Times New Roman" w:hAnsi="Times New Roman"/>
        </w:rPr>
        <w:t>studenţilor</w:t>
      </w:r>
      <w:proofErr w:type="spellEnd"/>
      <w:r w:rsidRPr="00ED02C9">
        <w:rPr>
          <w:rFonts w:ascii="Times New Roman" w:hAnsi="Times New Roman"/>
        </w:rPr>
        <w:t xml:space="preserve">, </w:t>
      </w:r>
      <w:proofErr w:type="spellStart"/>
      <w:r w:rsidRPr="00ED02C9">
        <w:rPr>
          <w:rFonts w:ascii="Times New Roman" w:hAnsi="Times New Roman"/>
        </w:rPr>
        <w:t>cel</w:t>
      </w:r>
      <w:proofErr w:type="spellEnd"/>
      <w:r w:rsidRPr="00ED02C9">
        <w:rPr>
          <w:rFonts w:ascii="Times New Roman" w:hAnsi="Times New Roman"/>
        </w:rPr>
        <w:t xml:space="preserve"> </w:t>
      </w:r>
      <w:proofErr w:type="spellStart"/>
      <w:r w:rsidRPr="00ED02C9">
        <w:rPr>
          <w:rFonts w:ascii="Times New Roman" w:hAnsi="Times New Roman"/>
        </w:rPr>
        <w:t>puţin</w:t>
      </w:r>
      <w:proofErr w:type="spellEnd"/>
      <w:r w:rsidRPr="00ED02C9">
        <w:rPr>
          <w:rFonts w:ascii="Times New Roman" w:hAnsi="Times New Roman"/>
        </w:rPr>
        <w:t xml:space="preserve"> </w:t>
      </w:r>
      <w:proofErr w:type="spellStart"/>
      <w:r w:rsidRPr="00ED02C9">
        <w:rPr>
          <w:rFonts w:ascii="Times New Roman" w:hAnsi="Times New Roman"/>
        </w:rPr>
        <w:t>în</w:t>
      </w:r>
      <w:proofErr w:type="spellEnd"/>
      <w:r w:rsidRPr="00ED02C9">
        <w:rPr>
          <w:rFonts w:ascii="Times New Roman" w:hAnsi="Times New Roman"/>
        </w:rPr>
        <w:t xml:space="preserve"> </w:t>
      </w:r>
      <w:proofErr w:type="spellStart"/>
      <w:r w:rsidRPr="00ED02C9">
        <w:rPr>
          <w:rFonts w:ascii="Times New Roman" w:hAnsi="Times New Roman"/>
        </w:rPr>
        <w:t>formă</w:t>
      </w:r>
      <w:proofErr w:type="spellEnd"/>
      <w:r w:rsidRPr="00ED02C9">
        <w:rPr>
          <w:rFonts w:ascii="Times New Roman" w:hAnsi="Times New Roman"/>
        </w:rPr>
        <w:t xml:space="preserve"> </w:t>
      </w:r>
      <w:proofErr w:type="spellStart"/>
      <w:r w:rsidRPr="00ED02C9">
        <w:rPr>
          <w:rFonts w:ascii="Times New Roman" w:hAnsi="Times New Roman"/>
        </w:rPr>
        <w:t>electronică</w:t>
      </w:r>
      <w:proofErr w:type="spellEnd"/>
      <w:r w:rsidRPr="00ED02C9">
        <w:rPr>
          <w:rFonts w:ascii="Times New Roman" w:hAnsi="Times New Roman"/>
        </w:rPr>
        <w:t>;</w:t>
      </w:r>
    </w:p>
    <w:p w14:paraId="54C64486" w14:textId="77777777" w:rsidR="005B2E3B" w:rsidRPr="00ED02C9" w:rsidRDefault="005B2E3B" w:rsidP="005B2E3B">
      <w:pPr>
        <w:pStyle w:val="ListParagraph"/>
        <w:numPr>
          <w:ilvl w:val="0"/>
          <w:numId w:val="6"/>
        </w:numPr>
        <w:tabs>
          <w:tab w:val="left" w:pos="801"/>
        </w:tabs>
        <w:autoSpaceDE w:val="0"/>
        <w:spacing w:after="0" w:line="360" w:lineRule="auto"/>
        <w:rPr>
          <w:rFonts w:ascii="Times New Roman" w:hAnsi="Times New Roman"/>
          <w:lang w:val="fr-FR"/>
        </w:rPr>
      </w:pPr>
      <w:proofErr w:type="spellStart"/>
      <w:proofErr w:type="gramStart"/>
      <w:r w:rsidRPr="00ED02C9">
        <w:rPr>
          <w:rFonts w:ascii="Times New Roman" w:hAnsi="Times New Roman"/>
          <w:lang w:val="fr-FR"/>
        </w:rPr>
        <w:t>minim</w:t>
      </w:r>
      <w:proofErr w:type="spellEnd"/>
      <w:proofErr w:type="gramEnd"/>
      <w:r w:rsidRPr="00ED02C9">
        <w:rPr>
          <w:rFonts w:ascii="Times New Roman" w:hAnsi="Times New Roman"/>
          <w:lang w:val="fr-FR"/>
        </w:rPr>
        <w:t xml:space="preserve"> 5 </w:t>
      </w:r>
      <w:proofErr w:type="spellStart"/>
      <w:r w:rsidRPr="00ED02C9">
        <w:rPr>
          <w:rFonts w:ascii="Times New Roman" w:hAnsi="Times New Roman"/>
          <w:lang w:val="fr-FR"/>
        </w:rPr>
        <w:t>studii</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articole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reviste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volume </w:t>
      </w:r>
      <w:r w:rsidRPr="00ED02C9">
        <w:rPr>
          <w:rFonts w:ascii="Times New Roman" w:hAnsi="Times New Roman"/>
          <w:bCs/>
          <w:lang w:val="fr-FR"/>
        </w:rPr>
        <w:t xml:space="preserve">ale </w:t>
      </w:r>
      <w:proofErr w:type="spellStart"/>
      <w:r w:rsidRPr="00ED02C9">
        <w:rPr>
          <w:rFonts w:ascii="Times New Roman" w:hAnsi="Times New Roman"/>
          <w:bCs/>
          <w:lang w:val="fr-FR"/>
        </w:rPr>
        <w:t>unor</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manifestări</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ştiinţifice</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naţionale</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sau</w:t>
      </w:r>
      <w:proofErr w:type="spellEnd"/>
      <w:r w:rsidRPr="00ED02C9">
        <w:rPr>
          <w:rFonts w:ascii="Times New Roman" w:hAnsi="Times New Roman"/>
          <w:bCs/>
          <w:lang w:val="fr-FR"/>
        </w:rPr>
        <w:t xml:space="preserve"> </w:t>
      </w:r>
      <w:proofErr w:type="spellStart"/>
      <w:r w:rsidRPr="00ED02C9">
        <w:rPr>
          <w:rFonts w:ascii="Times New Roman" w:hAnsi="Times New Roman"/>
          <w:bCs/>
          <w:lang w:val="fr-FR"/>
        </w:rPr>
        <w:t>internaţional</w:t>
      </w:r>
      <w:proofErr w:type="spellEnd"/>
    </w:p>
    <w:p w14:paraId="553FAE95" w14:textId="77777777" w:rsidR="005B2E3B" w:rsidRPr="00ED02C9" w:rsidRDefault="005B2E3B" w:rsidP="005B2E3B">
      <w:pPr>
        <w:numPr>
          <w:ilvl w:val="2"/>
          <w:numId w:val="2"/>
        </w:numPr>
        <w:suppressAutoHyphens/>
        <w:autoSpaceDE w:val="0"/>
        <w:spacing w:after="0" w:line="360" w:lineRule="auto"/>
        <w:rPr>
          <w:rFonts w:ascii="Times New Roman" w:hAnsi="Times New Roman"/>
          <w:b/>
          <w:bCs/>
        </w:rPr>
      </w:pPr>
      <w:r w:rsidRPr="00ED02C9">
        <w:rPr>
          <w:rFonts w:ascii="Times New Roman" w:hAnsi="Times New Roman"/>
          <w:b/>
          <w:bCs/>
        </w:rPr>
        <w:t xml:space="preserve">Standard minimal:  </w:t>
      </w:r>
      <w:proofErr w:type="spellStart"/>
      <w:r w:rsidRPr="00ED02C9">
        <w:rPr>
          <w:rFonts w:ascii="Times New Roman" w:hAnsi="Times New Roman"/>
          <w:b/>
          <w:bCs/>
          <w:i/>
          <w:iCs/>
        </w:rPr>
        <w:t>Realizat</w:t>
      </w:r>
      <w:proofErr w:type="spellEnd"/>
      <w:r w:rsidRPr="00ED02C9">
        <w:rPr>
          <w:rFonts w:ascii="Times New Roman" w:hAnsi="Times New Roman"/>
          <w:b/>
          <w:bCs/>
          <w:i/>
          <w:iCs/>
        </w:rPr>
        <w:t xml:space="preserve"> / </w:t>
      </w:r>
      <w:proofErr w:type="spellStart"/>
      <w:r w:rsidRPr="00ED02C9">
        <w:rPr>
          <w:rFonts w:ascii="Times New Roman" w:hAnsi="Times New Roman"/>
          <w:b/>
          <w:bCs/>
          <w:i/>
          <w:iCs/>
        </w:rPr>
        <w:t>nerealizat</w:t>
      </w:r>
      <w:proofErr w:type="spellEnd"/>
    </w:p>
    <w:p w14:paraId="0719652C" w14:textId="77777777" w:rsidR="005B2E3B" w:rsidRPr="00ED02C9" w:rsidRDefault="005B2E3B" w:rsidP="005B2E3B">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Notarea probei se face prin acordarea de puncte pe baza punctajului obţinut pe Fișa de îndeplinire a standardelor minimale, după grila următoare:</w:t>
      </w:r>
    </w:p>
    <w:tbl>
      <w:tblPr>
        <w:tblStyle w:val="TableGrid"/>
        <w:tblW w:w="0" w:type="auto"/>
        <w:tblLook w:val="04A0" w:firstRow="1" w:lastRow="0" w:firstColumn="1" w:lastColumn="0" w:noHBand="0" w:noVBand="1"/>
      </w:tblPr>
      <w:tblGrid>
        <w:gridCol w:w="4821"/>
        <w:gridCol w:w="4807"/>
      </w:tblGrid>
      <w:tr w:rsidR="00ED02C9" w:rsidRPr="00ED02C9" w14:paraId="09F2F2C4" w14:textId="77777777" w:rsidTr="00D114AE">
        <w:tc>
          <w:tcPr>
            <w:tcW w:w="4927" w:type="dxa"/>
          </w:tcPr>
          <w:p w14:paraId="744AF0B2" w14:textId="77777777" w:rsidR="005B2E3B" w:rsidRPr="00ED02C9" w:rsidRDefault="005B2E3B" w:rsidP="00D114AE">
            <w:pPr>
              <w:tabs>
                <w:tab w:val="left" w:pos="567"/>
              </w:tabs>
              <w:autoSpaceDE w:val="0"/>
              <w:spacing w:after="0" w:line="360" w:lineRule="auto"/>
              <w:jc w:val="both"/>
              <w:rPr>
                <w:rFonts w:ascii="Times New Roman" w:hAnsi="Times New Roman"/>
                <w:sz w:val="24"/>
                <w:szCs w:val="24"/>
                <w:lang w:val="fr-FR"/>
              </w:rPr>
            </w:pPr>
            <w:r w:rsidRPr="00ED02C9">
              <w:rPr>
                <w:rFonts w:ascii="Times New Roman" w:hAnsi="Times New Roman"/>
                <w:sz w:val="24"/>
                <w:szCs w:val="24"/>
                <w:lang w:val="ro-RO" w:eastAsia="ar-SA"/>
              </w:rPr>
              <w:t>Punctajul obţinut pe Fișa de îndeplinire a standardelor minimale</w:t>
            </w:r>
          </w:p>
        </w:tc>
        <w:tc>
          <w:tcPr>
            <w:tcW w:w="4927" w:type="dxa"/>
          </w:tcPr>
          <w:p w14:paraId="7A00C0D7" w14:textId="39C3BA4C" w:rsidR="005B2E3B" w:rsidRPr="004B7BED" w:rsidRDefault="00CA5EB8" w:rsidP="00D114AE">
            <w:pPr>
              <w:tabs>
                <w:tab w:val="left" w:pos="567"/>
              </w:tabs>
              <w:autoSpaceDE w:val="0"/>
              <w:spacing w:after="0" w:line="360" w:lineRule="auto"/>
              <w:jc w:val="both"/>
              <w:rPr>
                <w:rFonts w:ascii="Times New Roman" w:hAnsi="Times New Roman"/>
                <w:color w:val="000000" w:themeColor="text1"/>
                <w:sz w:val="24"/>
                <w:szCs w:val="24"/>
              </w:rPr>
            </w:pPr>
            <w:r w:rsidRPr="004B7BED">
              <w:rPr>
                <w:rFonts w:ascii="Times New Roman" w:hAnsi="Times New Roman"/>
                <w:color w:val="000000" w:themeColor="text1"/>
                <w:sz w:val="22"/>
                <w:szCs w:val="22"/>
              </w:rPr>
              <w:t xml:space="preserve">Puncte </w:t>
            </w:r>
            <w:proofErr w:type="spellStart"/>
            <w:r w:rsidRPr="004B7BED">
              <w:rPr>
                <w:rFonts w:ascii="Times New Roman" w:hAnsi="Times New Roman"/>
                <w:color w:val="000000" w:themeColor="text1"/>
                <w:sz w:val="22"/>
                <w:szCs w:val="22"/>
              </w:rPr>
              <w:t>acordate</w:t>
            </w:r>
            <w:proofErr w:type="spellEnd"/>
          </w:p>
        </w:tc>
      </w:tr>
      <w:tr w:rsidR="00ED02C9" w:rsidRPr="00ED02C9" w14:paraId="313E0808" w14:textId="77777777" w:rsidTr="00D114AE">
        <w:tc>
          <w:tcPr>
            <w:tcW w:w="4927" w:type="dxa"/>
          </w:tcPr>
          <w:p w14:paraId="48580A04" w14:textId="77777777" w:rsidR="005B2E3B" w:rsidRPr="00ED02C9" w:rsidRDefault="005B2E3B" w:rsidP="00D114A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100 - 150</w:t>
            </w:r>
          </w:p>
        </w:tc>
        <w:tc>
          <w:tcPr>
            <w:tcW w:w="4927" w:type="dxa"/>
          </w:tcPr>
          <w:p w14:paraId="748519DC" w14:textId="77777777" w:rsidR="005B2E3B" w:rsidRPr="00ED02C9" w:rsidRDefault="005B2E3B" w:rsidP="00D114A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8</w:t>
            </w:r>
          </w:p>
        </w:tc>
      </w:tr>
      <w:tr w:rsidR="00ED02C9" w:rsidRPr="00ED02C9" w14:paraId="26059954" w14:textId="77777777" w:rsidTr="00D114AE">
        <w:tc>
          <w:tcPr>
            <w:tcW w:w="4927" w:type="dxa"/>
          </w:tcPr>
          <w:p w14:paraId="33C6DF2B" w14:textId="77777777" w:rsidR="005B2E3B" w:rsidRPr="00ED02C9" w:rsidRDefault="005B2E3B" w:rsidP="00D114A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150 - 200</w:t>
            </w:r>
          </w:p>
        </w:tc>
        <w:tc>
          <w:tcPr>
            <w:tcW w:w="4927" w:type="dxa"/>
          </w:tcPr>
          <w:p w14:paraId="6F6C3A4D" w14:textId="77777777" w:rsidR="005B2E3B" w:rsidRPr="00ED02C9" w:rsidRDefault="005B2E3B" w:rsidP="00D114A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9</w:t>
            </w:r>
          </w:p>
        </w:tc>
      </w:tr>
      <w:tr w:rsidR="005B2E3B" w:rsidRPr="00ED02C9" w14:paraId="3C55F2AA" w14:textId="77777777" w:rsidTr="00D114AE">
        <w:tc>
          <w:tcPr>
            <w:tcW w:w="4927" w:type="dxa"/>
          </w:tcPr>
          <w:p w14:paraId="3FD80102" w14:textId="77777777" w:rsidR="005B2E3B" w:rsidRPr="00ED02C9" w:rsidRDefault="005B2E3B" w:rsidP="00D114AE">
            <w:pPr>
              <w:tabs>
                <w:tab w:val="left" w:pos="567"/>
              </w:tabs>
              <w:autoSpaceDE w:val="0"/>
              <w:spacing w:after="0" w:line="360" w:lineRule="auto"/>
              <w:jc w:val="both"/>
              <w:rPr>
                <w:rFonts w:ascii="Times New Roman" w:hAnsi="Times New Roman"/>
                <w:sz w:val="24"/>
                <w:szCs w:val="24"/>
              </w:rPr>
            </w:pPr>
            <w:proofErr w:type="spellStart"/>
            <w:r w:rsidRPr="00ED02C9">
              <w:rPr>
                <w:rFonts w:ascii="Times New Roman" w:hAnsi="Times New Roman"/>
                <w:sz w:val="24"/>
                <w:szCs w:val="24"/>
              </w:rPr>
              <w:t>peste</w:t>
            </w:r>
            <w:proofErr w:type="spellEnd"/>
            <w:r w:rsidRPr="00ED02C9">
              <w:rPr>
                <w:rFonts w:ascii="Times New Roman" w:hAnsi="Times New Roman"/>
                <w:sz w:val="24"/>
                <w:szCs w:val="24"/>
              </w:rPr>
              <w:t xml:space="preserve"> 200</w:t>
            </w:r>
          </w:p>
        </w:tc>
        <w:tc>
          <w:tcPr>
            <w:tcW w:w="4927" w:type="dxa"/>
          </w:tcPr>
          <w:p w14:paraId="5CAB8D3B" w14:textId="77777777" w:rsidR="005B2E3B" w:rsidRPr="00ED02C9" w:rsidRDefault="005B2E3B" w:rsidP="00D114A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10</w:t>
            </w:r>
          </w:p>
        </w:tc>
      </w:tr>
    </w:tbl>
    <w:p w14:paraId="484B429E" w14:textId="77777777" w:rsidR="005B2E3B" w:rsidRPr="00ED02C9" w:rsidRDefault="005B2E3B" w:rsidP="005B2E3B">
      <w:pPr>
        <w:numPr>
          <w:ilvl w:val="2"/>
          <w:numId w:val="2"/>
        </w:numPr>
        <w:suppressAutoHyphens/>
        <w:autoSpaceDE w:val="0"/>
        <w:spacing w:after="0" w:line="360" w:lineRule="auto"/>
        <w:rPr>
          <w:rFonts w:ascii="Times New Roman" w:hAnsi="Times New Roman"/>
          <w:b/>
          <w:bCs/>
        </w:rPr>
      </w:pPr>
    </w:p>
    <w:p w14:paraId="0A477F98" w14:textId="77777777" w:rsidR="0014114F" w:rsidRPr="00ED02C9" w:rsidRDefault="005B2E3B" w:rsidP="005B2E3B">
      <w:pPr>
        <w:suppressAutoHyphens/>
        <w:autoSpaceDE w:val="0"/>
        <w:spacing w:after="0" w:line="360" w:lineRule="auto"/>
        <w:ind w:left="360" w:firstLine="720"/>
        <w:rPr>
          <w:rFonts w:ascii="Times New Roman" w:hAnsi="Times New Roman"/>
          <w:b/>
          <w:bCs/>
          <w:sz w:val="24"/>
          <w:szCs w:val="24"/>
        </w:rPr>
      </w:pPr>
      <w:proofErr w:type="spellStart"/>
      <w:r w:rsidRPr="00ED02C9">
        <w:rPr>
          <w:rFonts w:ascii="Times New Roman" w:hAnsi="Times New Roman"/>
          <w:b/>
          <w:bCs/>
          <w:sz w:val="24"/>
          <w:szCs w:val="24"/>
        </w:rPr>
        <w:t>Punctaj</w:t>
      </w:r>
      <w:proofErr w:type="spellEnd"/>
      <w:r w:rsidRPr="00ED02C9">
        <w:rPr>
          <w:rFonts w:ascii="Times New Roman" w:hAnsi="Times New Roman"/>
          <w:b/>
          <w:bCs/>
          <w:sz w:val="24"/>
          <w:szCs w:val="24"/>
        </w:rPr>
        <w:t xml:space="preserve"> </w:t>
      </w:r>
      <w:proofErr w:type="spellStart"/>
      <w:r w:rsidRPr="00ED02C9">
        <w:rPr>
          <w:rFonts w:ascii="Times New Roman" w:hAnsi="Times New Roman"/>
          <w:b/>
          <w:bCs/>
          <w:sz w:val="24"/>
          <w:szCs w:val="24"/>
        </w:rPr>
        <w:t>proba</w:t>
      </w:r>
      <w:proofErr w:type="spellEnd"/>
      <w:r w:rsidRPr="00ED02C9">
        <w:rPr>
          <w:rFonts w:ascii="Times New Roman" w:hAnsi="Times New Roman"/>
          <w:b/>
          <w:bCs/>
          <w:sz w:val="24"/>
          <w:szCs w:val="24"/>
        </w:rPr>
        <w:t xml:space="preserve"> I:</w:t>
      </w:r>
    </w:p>
    <w:p w14:paraId="73F695AD" w14:textId="77777777" w:rsidR="005B2E3B" w:rsidRPr="00ED02C9" w:rsidRDefault="005B2E3B" w:rsidP="005B2E3B">
      <w:pPr>
        <w:suppressAutoHyphens/>
        <w:autoSpaceDE w:val="0"/>
        <w:spacing w:after="0" w:line="360" w:lineRule="auto"/>
        <w:ind w:left="360" w:firstLine="720"/>
        <w:rPr>
          <w:rFonts w:ascii="Times New Roman" w:hAnsi="Times New Roman"/>
          <w:b/>
          <w:bCs/>
          <w:sz w:val="24"/>
          <w:szCs w:val="24"/>
        </w:rPr>
      </w:pPr>
      <w:r w:rsidRPr="00ED02C9">
        <w:rPr>
          <w:rFonts w:ascii="Times New Roman" w:hAnsi="Times New Roman"/>
          <w:b/>
          <w:bCs/>
        </w:rPr>
        <w:t>________________________________________________</w:t>
      </w:r>
    </w:p>
    <w:p w14:paraId="55D8F52C" w14:textId="77777777" w:rsidR="005B2E3B" w:rsidRPr="00ED02C9" w:rsidRDefault="005B2E3B" w:rsidP="005B2E3B">
      <w:pPr>
        <w:autoSpaceDE w:val="0"/>
        <w:spacing w:after="0" w:line="200" w:lineRule="atLeast"/>
        <w:jc w:val="both"/>
        <w:rPr>
          <w:rFonts w:ascii="Times New Roman" w:hAnsi="Times New Roman"/>
          <w:b/>
          <w:bCs/>
          <w:sz w:val="24"/>
          <w:szCs w:val="24"/>
        </w:rPr>
      </w:pPr>
    </w:p>
    <w:p w14:paraId="7F428567" w14:textId="77777777" w:rsidR="005B2E3B" w:rsidRPr="00ED02C9" w:rsidRDefault="005B2E3B" w:rsidP="005B2E3B">
      <w:pPr>
        <w:autoSpaceDE w:val="0"/>
        <w:spacing w:after="0" w:line="200" w:lineRule="atLeast"/>
        <w:jc w:val="both"/>
        <w:rPr>
          <w:rFonts w:ascii="Times New Roman" w:hAnsi="Times New Roman"/>
        </w:rPr>
      </w:pPr>
    </w:p>
    <w:p w14:paraId="3604BA41" w14:textId="77777777" w:rsidR="005B2E3B" w:rsidRPr="00ED02C9" w:rsidRDefault="007176B6" w:rsidP="007176B6">
      <w:pPr>
        <w:autoSpaceDE w:val="0"/>
        <w:spacing w:after="0" w:line="200" w:lineRule="atLeast"/>
        <w:ind w:firstLine="360"/>
        <w:jc w:val="both"/>
        <w:rPr>
          <w:rFonts w:ascii="Times New Roman" w:hAnsi="Times New Roman"/>
          <w:b/>
          <w:lang w:val="en-US"/>
        </w:rPr>
      </w:pPr>
      <w:r w:rsidRPr="00ED02C9">
        <w:rPr>
          <w:rFonts w:ascii="Times New Roman" w:hAnsi="Times New Roman"/>
          <w:b/>
          <w:bCs/>
          <w:sz w:val="24"/>
          <w:szCs w:val="24"/>
        </w:rPr>
        <w:t xml:space="preserve">II. </w:t>
      </w:r>
      <w:r w:rsidR="005B2E3B" w:rsidRPr="00ED02C9">
        <w:rPr>
          <w:rFonts w:ascii="Times New Roman" w:hAnsi="Times New Roman"/>
          <w:b/>
          <w:bCs/>
          <w:sz w:val="24"/>
          <w:szCs w:val="24"/>
        </w:rPr>
        <w:t>PR</w:t>
      </w:r>
      <w:r w:rsidRPr="00ED02C9">
        <w:rPr>
          <w:rFonts w:ascii="Times New Roman" w:hAnsi="Times New Roman"/>
          <w:b/>
          <w:bCs/>
          <w:sz w:val="24"/>
          <w:szCs w:val="24"/>
        </w:rPr>
        <w:t>ELEGEREA DIDACTICĂ</w:t>
      </w:r>
      <w:r w:rsidR="005B2E3B" w:rsidRPr="00ED02C9">
        <w:rPr>
          <w:rFonts w:ascii="Times New Roman" w:hAnsi="Times New Roman"/>
          <w:b/>
          <w:bCs/>
          <w:lang w:val="en-US"/>
        </w:rPr>
        <w:t xml:space="preserve">: </w:t>
      </w:r>
    </w:p>
    <w:p w14:paraId="6E6A1093" w14:textId="77777777" w:rsidR="005B2E3B" w:rsidRPr="00ED02C9" w:rsidRDefault="005B2E3B" w:rsidP="005B2E3B">
      <w:pPr>
        <w:autoSpaceDE w:val="0"/>
        <w:spacing w:after="0" w:line="200" w:lineRule="atLeast"/>
        <w:jc w:val="both"/>
        <w:rPr>
          <w:rFonts w:ascii="Times New Roman" w:hAnsi="Times New Roman"/>
        </w:rPr>
      </w:pPr>
    </w:p>
    <w:p w14:paraId="760AC3BF" w14:textId="77777777" w:rsidR="005B2E3B" w:rsidRPr="00ED02C9" w:rsidRDefault="005B2E3B" w:rsidP="005B2E3B">
      <w:pPr>
        <w:pStyle w:val="ListParagraph"/>
        <w:autoSpaceDE w:val="0"/>
        <w:spacing w:after="0" w:line="360" w:lineRule="auto"/>
        <w:ind w:left="1440"/>
        <w:jc w:val="both"/>
        <w:rPr>
          <w:rFonts w:ascii="Times New Roman" w:hAnsi="Times New Roman"/>
          <w:b/>
          <w:bCs/>
          <w:lang w:val="fr-FR"/>
        </w:rPr>
      </w:pPr>
      <w:proofErr w:type="spellStart"/>
      <w:r w:rsidRPr="00ED02C9">
        <w:rPr>
          <w:rFonts w:ascii="Times New Roman" w:hAnsi="Times New Roman"/>
          <w:lang w:val="fr-FR"/>
        </w:rPr>
        <w:t>Punctaj</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w:t>
      </w:r>
      <w:proofErr w:type="spellEnd"/>
      <w:r w:rsidRPr="00ED02C9">
        <w:rPr>
          <w:rFonts w:ascii="Times New Roman" w:hAnsi="Times New Roman"/>
          <w:lang w:val="fr-FR"/>
        </w:rPr>
        <w:t xml:space="preserve"> (1-10 </w:t>
      </w:r>
      <w:proofErr w:type="spellStart"/>
      <w:r w:rsidRPr="00ED02C9">
        <w:rPr>
          <w:rFonts w:ascii="Times New Roman" w:hAnsi="Times New Roman"/>
          <w:lang w:val="fr-FR"/>
        </w:rPr>
        <w:t>puncte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minim</w:t>
      </w:r>
      <w:proofErr w:type="spellEnd"/>
      <w:r w:rsidRPr="00ED02C9">
        <w:rPr>
          <w:rFonts w:ascii="Times New Roman" w:hAnsi="Times New Roman"/>
          <w:lang w:val="fr-FR"/>
        </w:rPr>
        <w:t xml:space="preserve"> 8 </w:t>
      </w:r>
      <w:proofErr w:type="spellStart"/>
      <w:r w:rsidRPr="00ED02C9">
        <w:rPr>
          <w:rFonts w:ascii="Times New Roman" w:hAnsi="Times New Roman"/>
          <w:lang w:val="fr-FR"/>
        </w:rPr>
        <w:t>puncte</w:t>
      </w:r>
      <w:proofErr w:type="spellEnd"/>
      <w:proofErr w:type="gramStart"/>
      <w:r w:rsidRPr="00ED02C9">
        <w:rPr>
          <w:rFonts w:ascii="Times New Roman" w:hAnsi="Times New Roman"/>
          <w:lang w:val="fr-FR"/>
        </w:rPr>
        <w:t>):</w:t>
      </w:r>
      <w:proofErr w:type="gramEnd"/>
      <w:r w:rsidRPr="00ED02C9">
        <w:rPr>
          <w:rFonts w:ascii="Times New Roman" w:hAnsi="Times New Roman"/>
          <w:lang w:val="fr-FR"/>
        </w:rPr>
        <w:t xml:space="preserve">   ____________________________</w:t>
      </w:r>
    </w:p>
    <w:p w14:paraId="16046968" w14:textId="77777777" w:rsidR="007176B6" w:rsidRPr="00ED02C9" w:rsidRDefault="007176B6" w:rsidP="005B2E3B">
      <w:pPr>
        <w:pStyle w:val="ListParagraph"/>
        <w:autoSpaceDE w:val="0"/>
        <w:spacing w:after="0" w:line="360" w:lineRule="auto"/>
        <w:ind w:left="432"/>
        <w:jc w:val="both"/>
        <w:rPr>
          <w:rFonts w:ascii="Times New Roman" w:hAnsi="Times New Roman"/>
          <w:bCs/>
          <w:lang w:val="ro-RO"/>
        </w:rPr>
      </w:pPr>
    </w:p>
    <w:p w14:paraId="424C675D" w14:textId="77777777" w:rsidR="005B2E3B" w:rsidRPr="00ED02C9" w:rsidRDefault="007176B6" w:rsidP="005B2E3B">
      <w:pPr>
        <w:pStyle w:val="ListParagraph"/>
        <w:autoSpaceDE w:val="0"/>
        <w:spacing w:after="0" w:line="360" w:lineRule="auto"/>
        <w:ind w:left="432"/>
        <w:jc w:val="both"/>
        <w:rPr>
          <w:rFonts w:ascii="Times New Roman" w:hAnsi="Times New Roman"/>
          <w:sz w:val="24"/>
          <w:szCs w:val="24"/>
          <w:lang w:val="fr-FR"/>
        </w:rPr>
      </w:pPr>
      <w:r w:rsidRPr="00ED02C9">
        <w:rPr>
          <w:rFonts w:ascii="Times New Roman" w:hAnsi="Times New Roman"/>
          <w:bCs/>
          <w:lang w:val="ro-RO"/>
        </w:rPr>
        <w:t xml:space="preserve">Candidatul  </w:t>
      </w:r>
      <w:r w:rsidRPr="00ED02C9">
        <w:rPr>
          <w:rFonts w:ascii="Times New Roman" w:hAnsi="Times New Roman"/>
          <w:b/>
          <w:bCs/>
          <w:lang w:val="ro-RO"/>
        </w:rPr>
        <w:t>deține / nu deține</w:t>
      </w:r>
      <w:r w:rsidRPr="00ED02C9">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0826378D" w14:textId="77777777" w:rsidR="007176B6" w:rsidRPr="00ED02C9" w:rsidRDefault="007176B6" w:rsidP="005B2E3B">
      <w:pPr>
        <w:pStyle w:val="ListParagraph"/>
        <w:autoSpaceDE w:val="0"/>
        <w:spacing w:after="0" w:line="360" w:lineRule="auto"/>
        <w:ind w:left="432"/>
        <w:jc w:val="both"/>
        <w:rPr>
          <w:rFonts w:ascii="Times New Roman" w:hAnsi="Times New Roman"/>
          <w:b/>
          <w:bCs/>
          <w:sz w:val="24"/>
          <w:szCs w:val="24"/>
          <w:lang w:val="fr-FR"/>
        </w:rPr>
      </w:pPr>
    </w:p>
    <w:p w14:paraId="3D2DCAC1" w14:textId="77777777" w:rsidR="005B2E3B" w:rsidRPr="00ED02C9" w:rsidRDefault="005B2E3B" w:rsidP="005B2E3B">
      <w:pPr>
        <w:pStyle w:val="ListParagraph"/>
        <w:autoSpaceDE w:val="0"/>
        <w:spacing w:after="0" w:line="360" w:lineRule="auto"/>
        <w:ind w:left="432"/>
        <w:jc w:val="both"/>
        <w:rPr>
          <w:rFonts w:ascii="Times New Roman" w:hAnsi="Times New Roman"/>
        </w:rPr>
      </w:pPr>
      <w:r w:rsidRPr="00ED02C9">
        <w:rPr>
          <w:rFonts w:ascii="Times New Roman" w:hAnsi="Times New Roman"/>
          <w:b/>
          <w:bCs/>
          <w:sz w:val="24"/>
          <w:szCs w:val="24"/>
        </w:rPr>
        <w:t>PUNCTAJUL FINAL</w:t>
      </w:r>
      <w:r w:rsidRPr="00ED02C9">
        <w:rPr>
          <w:rFonts w:ascii="Times New Roman" w:hAnsi="Times New Roman"/>
          <w:b/>
          <w:bCs/>
        </w:rPr>
        <w:t xml:space="preserve">_______________ </w:t>
      </w:r>
      <w:r w:rsidRPr="00ED02C9">
        <w:rPr>
          <w:rFonts w:ascii="Times New Roman" w:hAnsi="Times New Roman"/>
        </w:rPr>
        <w:t xml:space="preserve">media </w:t>
      </w:r>
      <w:proofErr w:type="spellStart"/>
      <w:r w:rsidRPr="00ED02C9">
        <w:rPr>
          <w:rFonts w:ascii="Times New Roman" w:hAnsi="Times New Roman"/>
        </w:rPr>
        <w:t>aritmetică</w:t>
      </w:r>
      <w:proofErr w:type="spellEnd"/>
      <w:r w:rsidRPr="00ED02C9">
        <w:rPr>
          <w:rFonts w:ascii="Times New Roman" w:hAnsi="Times New Roman"/>
        </w:rPr>
        <w:t xml:space="preserve"> a</w:t>
      </w:r>
      <w:r w:rsidR="008B621F" w:rsidRPr="00ED02C9">
        <w:rPr>
          <w:rFonts w:ascii="Times New Roman" w:hAnsi="Times New Roman"/>
        </w:rPr>
        <w:t xml:space="preserve"> </w:t>
      </w:r>
      <w:proofErr w:type="spellStart"/>
      <w:r w:rsidRPr="00ED02C9">
        <w:rPr>
          <w:rFonts w:ascii="Times New Roman" w:hAnsi="Times New Roman"/>
        </w:rPr>
        <w:t>punctajelor</w:t>
      </w:r>
      <w:proofErr w:type="spellEnd"/>
      <w:r w:rsidRPr="00ED02C9">
        <w:rPr>
          <w:rFonts w:ascii="Times New Roman" w:hAnsi="Times New Roman"/>
        </w:rPr>
        <w:t xml:space="preserve"> </w:t>
      </w:r>
      <w:proofErr w:type="spellStart"/>
      <w:r w:rsidRPr="00ED02C9">
        <w:rPr>
          <w:rFonts w:ascii="Times New Roman" w:hAnsi="Times New Roman"/>
        </w:rPr>
        <w:t>ob</w:t>
      </w:r>
      <w:r w:rsidRPr="00ED02C9">
        <w:rPr>
          <w:rFonts w:asciiTheme="minorHAnsi" w:hAnsiTheme="minorHAnsi"/>
        </w:rPr>
        <w:t>ț</w:t>
      </w:r>
      <w:r w:rsidRPr="00ED02C9">
        <w:rPr>
          <w:rFonts w:ascii="Times New Roman" w:hAnsi="Times New Roman"/>
        </w:rPr>
        <w:t>inute</w:t>
      </w:r>
      <w:proofErr w:type="spellEnd"/>
      <w:r w:rsidRPr="00ED02C9">
        <w:rPr>
          <w:rFonts w:ascii="Times New Roman" w:hAnsi="Times New Roman"/>
        </w:rPr>
        <w:t xml:space="preserve"> la </w:t>
      </w:r>
      <w:proofErr w:type="spellStart"/>
      <w:r w:rsidRPr="00ED02C9">
        <w:rPr>
          <w:rFonts w:ascii="Times New Roman" w:hAnsi="Times New Roman"/>
        </w:rPr>
        <w:t>evaluările</w:t>
      </w:r>
      <w:proofErr w:type="spellEnd"/>
      <w:r w:rsidRPr="00ED02C9">
        <w:rPr>
          <w:rFonts w:ascii="Times New Roman" w:hAnsi="Times New Roman"/>
        </w:rPr>
        <w:t xml:space="preserve"> I </w:t>
      </w:r>
      <w:proofErr w:type="spellStart"/>
      <w:r w:rsidRPr="00ED02C9">
        <w:rPr>
          <w:rFonts w:ascii="Times New Roman" w:hAnsi="Times New Roman"/>
        </w:rPr>
        <w:t>şi</w:t>
      </w:r>
      <w:proofErr w:type="spellEnd"/>
      <w:r w:rsidRPr="00ED02C9">
        <w:rPr>
          <w:rFonts w:ascii="Times New Roman" w:hAnsi="Times New Roman"/>
        </w:rPr>
        <w:t xml:space="preserve"> II)</w:t>
      </w:r>
    </w:p>
    <w:p w14:paraId="20C8203D" w14:textId="77777777" w:rsidR="005B2E3B" w:rsidRPr="00ED02C9" w:rsidRDefault="005B2E3B" w:rsidP="008B621F">
      <w:pPr>
        <w:pBdr>
          <w:bottom w:val="single" w:sz="8" w:space="2" w:color="000000"/>
        </w:pBdr>
        <w:autoSpaceDE w:val="0"/>
        <w:spacing w:after="0" w:line="360" w:lineRule="auto"/>
        <w:jc w:val="both"/>
        <w:rPr>
          <w:rFonts w:ascii="Times New Roman" w:hAnsi="Times New Roman"/>
          <w:b/>
          <w:bCs/>
          <w:sz w:val="18"/>
          <w:szCs w:val="18"/>
        </w:rPr>
      </w:pPr>
    </w:p>
    <w:p w14:paraId="38897AA2" w14:textId="77777777" w:rsidR="007176B6" w:rsidRPr="00ED02C9" w:rsidRDefault="007176B6" w:rsidP="007176B6">
      <w:pPr>
        <w:autoSpaceDE w:val="0"/>
        <w:spacing w:line="360" w:lineRule="auto"/>
        <w:jc w:val="both"/>
        <w:rPr>
          <w:rFonts w:ascii="Times New Roman" w:hAnsi="Times New Roman"/>
          <w:lang w:val="ro-RO"/>
        </w:rPr>
      </w:pPr>
    </w:p>
    <w:p w14:paraId="0D3274B8" w14:textId="77777777" w:rsidR="007176B6" w:rsidRPr="00ED02C9" w:rsidRDefault="007176B6" w:rsidP="007176B6">
      <w:pPr>
        <w:autoSpaceDE w:val="0"/>
        <w:spacing w:line="360" w:lineRule="auto"/>
        <w:jc w:val="both"/>
        <w:rPr>
          <w:rFonts w:ascii="Times New Roman" w:hAnsi="Times New Roman"/>
          <w:lang w:val="ro-RO"/>
        </w:rPr>
      </w:pPr>
      <w:r w:rsidRPr="00ED02C9">
        <w:rPr>
          <w:rFonts w:ascii="Times New Roman" w:hAnsi="Times New Roman"/>
          <w:lang w:val="ro-RO"/>
        </w:rPr>
        <w:t xml:space="preserve">În urma evaluării candidatului ______________________________, înscris la concurs pentru ocuparea postului de __________________, poziția ____, Departamentul __________________, </w:t>
      </w:r>
      <w:r w:rsidRPr="00ED02C9">
        <w:rPr>
          <w:rFonts w:ascii="Times New Roman" w:hAnsi="Times New Roman"/>
          <w:bCs/>
          <w:lang w:val="ro-RO"/>
        </w:rPr>
        <w:t>Facultatea ______________________________________, prin ierarhizarea rezultatelor candidaților</w:t>
      </w:r>
      <w:r w:rsidRPr="00ED02C9">
        <w:rPr>
          <w:rFonts w:ascii="Times New Roman" w:hAnsi="Times New Roman"/>
          <w:lang w:val="ro-RO"/>
        </w:rPr>
        <w:t xml:space="preserve"> (dacă este cazul), acesta ocupă poziția ______ și propun  </w:t>
      </w:r>
      <w:r w:rsidRPr="00ED02C9">
        <w:rPr>
          <w:rFonts w:ascii="Times New Roman" w:hAnsi="Times New Roman"/>
          <w:b/>
          <w:bCs/>
          <w:lang w:val="ro-RO"/>
        </w:rPr>
        <w:t xml:space="preserve">ocuparea / neocuparea  </w:t>
      </w:r>
      <w:r w:rsidRPr="00ED02C9">
        <w:rPr>
          <w:rFonts w:ascii="Times New Roman" w:hAnsi="Times New Roman"/>
          <w:lang w:val="ro-RO"/>
        </w:rPr>
        <w:t>postului pentru care a candidat.</w:t>
      </w:r>
    </w:p>
    <w:p w14:paraId="63B45E7B" w14:textId="77777777" w:rsidR="007176B6" w:rsidRPr="00ED02C9" w:rsidRDefault="007176B6" w:rsidP="007176B6">
      <w:pPr>
        <w:autoSpaceDE w:val="0"/>
        <w:spacing w:line="360" w:lineRule="auto"/>
        <w:jc w:val="both"/>
        <w:rPr>
          <w:rFonts w:ascii="Times New Roman" w:hAnsi="Times New Roman"/>
          <w:lang w:val="ro-RO"/>
        </w:rPr>
      </w:pPr>
    </w:p>
    <w:p w14:paraId="199971E6" w14:textId="77777777" w:rsidR="007176B6" w:rsidRPr="00ED02C9" w:rsidRDefault="007176B6" w:rsidP="007176B6">
      <w:pPr>
        <w:autoSpaceDE w:val="0"/>
        <w:spacing w:line="360" w:lineRule="auto"/>
        <w:jc w:val="both"/>
        <w:rPr>
          <w:rFonts w:ascii="Times New Roman" w:hAnsi="Times New Roman"/>
          <w:b/>
          <w:bCs/>
          <w:lang w:val="ro-RO"/>
        </w:rPr>
      </w:pPr>
      <w:r w:rsidRPr="00ED02C9">
        <w:rPr>
          <w:rFonts w:ascii="Times New Roman" w:hAnsi="Times New Roman"/>
          <w:lang w:val="ro-RO"/>
        </w:rPr>
        <w:t>Data  _____________</w:t>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Membrul comisiei</w:t>
      </w:r>
    </w:p>
    <w:p w14:paraId="2EB33689" w14:textId="77777777" w:rsidR="007176B6" w:rsidRPr="00ED02C9" w:rsidRDefault="007176B6" w:rsidP="007176B6">
      <w:pPr>
        <w:autoSpaceDE w:val="0"/>
        <w:spacing w:line="408" w:lineRule="auto"/>
        <w:jc w:val="both"/>
        <w:rPr>
          <w:rFonts w:ascii="Times New Roman" w:hAnsi="Times New Roman"/>
          <w:b/>
          <w:bCs/>
          <w:lang w:val="ro-RO"/>
        </w:rPr>
      </w:pP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w:t>
      </w:r>
      <w:r w:rsidRPr="00ED02C9">
        <w:rPr>
          <w:rFonts w:ascii="Times New Roman" w:hAnsi="Times New Roman"/>
          <w:lang w:val="ro-RO"/>
        </w:rPr>
        <w:t>___________________________</w:t>
      </w:r>
    </w:p>
    <w:p w14:paraId="2C3FDF2B" w14:textId="77777777" w:rsidR="002D4EA7" w:rsidRPr="00CC03B9" w:rsidRDefault="002D4EA7" w:rsidP="005B2E3B">
      <w:pPr>
        <w:spacing w:after="160" w:line="259" w:lineRule="auto"/>
        <w:rPr>
          <w:rFonts w:ascii="Times New Roman" w:hAnsi="Times New Roman"/>
          <w:b/>
          <w:bCs/>
          <w:sz w:val="23"/>
          <w:szCs w:val="23"/>
          <w:lang w:val="fr-FR"/>
        </w:rPr>
      </w:pPr>
    </w:p>
    <w:p w14:paraId="29612D58" w14:textId="77777777" w:rsidR="002D4EA7" w:rsidRPr="00CC03B9" w:rsidRDefault="002D4EA7" w:rsidP="005B2E3B">
      <w:pPr>
        <w:spacing w:after="160" w:line="259" w:lineRule="auto"/>
        <w:rPr>
          <w:rFonts w:ascii="Times New Roman" w:hAnsi="Times New Roman"/>
          <w:b/>
          <w:bCs/>
          <w:sz w:val="23"/>
          <w:szCs w:val="23"/>
          <w:lang w:val="fr-FR"/>
        </w:rPr>
      </w:pPr>
    </w:p>
    <w:p w14:paraId="10154FB4"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87" w:name="_Toc161134355"/>
      <w:r w:rsidRPr="00CC03B9">
        <w:rPr>
          <w:rFonts w:ascii="Times New Roman" w:hAnsi="Times New Roman"/>
          <w:bCs/>
          <w:color w:val="auto"/>
          <w:sz w:val="16"/>
          <w:szCs w:val="16"/>
          <w:lang w:val="fr-FR"/>
        </w:rPr>
        <w:t xml:space="preserve">Universitatea din Oradea, facultatea de arte                                             </w:t>
      </w:r>
      <w:r w:rsidR="008B621F" w:rsidRPr="00CC03B9">
        <w:rPr>
          <w:rFonts w:ascii="Times New Roman" w:hAnsi="Times New Roman"/>
          <w:bCs/>
          <w:color w:val="auto"/>
          <w:sz w:val="16"/>
          <w:szCs w:val="16"/>
          <w:lang w:val="fr-FR"/>
        </w:rPr>
        <w:t xml:space="preserve">          </w:t>
      </w:r>
      <w:r w:rsidR="00025CF0" w:rsidRPr="00CC03B9">
        <w:rPr>
          <w:rFonts w:ascii="Times New Roman" w:hAnsi="Times New Roman"/>
          <w:color w:val="auto"/>
          <w:sz w:val="18"/>
          <w:szCs w:val="18"/>
          <w:lang w:val="fr-FR"/>
        </w:rPr>
        <w:t>Anexa nr. 4</w:t>
      </w:r>
      <w:r w:rsidRPr="00CC03B9">
        <w:rPr>
          <w:rFonts w:ascii="Times New Roman" w:hAnsi="Times New Roman"/>
          <w:color w:val="auto"/>
          <w:sz w:val="18"/>
          <w:szCs w:val="18"/>
          <w:lang w:val="fr-FR"/>
        </w:rPr>
        <w:t>.A.3.</w:t>
      </w:r>
      <w:bookmarkEnd w:id="87"/>
      <w:r w:rsidRPr="00CC03B9">
        <w:rPr>
          <w:rFonts w:ascii="Times New Roman" w:hAnsi="Times New Roman"/>
          <w:color w:val="auto"/>
          <w:sz w:val="18"/>
          <w:szCs w:val="18"/>
          <w:lang w:val="fr-FR"/>
        </w:rPr>
        <w:t xml:space="preserve"> </w:t>
      </w:r>
    </w:p>
    <w:p w14:paraId="1C9F71DA" w14:textId="77777777" w:rsidR="002B55DA" w:rsidRPr="00CC03B9" w:rsidRDefault="008B621F" w:rsidP="002B55DA">
      <w:pPr>
        <w:pStyle w:val="Heading2"/>
        <w:spacing w:before="0" w:after="0" w:line="360" w:lineRule="auto"/>
        <w:jc w:val="left"/>
        <w:rPr>
          <w:rFonts w:ascii="Times New Roman" w:hAnsi="Times New Roman"/>
          <w:color w:val="auto"/>
          <w:lang w:val="fr-FR"/>
        </w:rPr>
      </w:pPr>
      <w:r w:rsidRPr="00CC03B9">
        <w:rPr>
          <w:rFonts w:ascii="Times New Roman" w:hAnsi="Times New Roman"/>
          <w:color w:val="auto"/>
          <w:sz w:val="18"/>
          <w:szCs w:val="18"/>
          <w:lang w:val="fr-FR"/>
        </w:rPr>
        <w:t xml:space="preserve">                                                                                                                    </w:t>
      </w:r>
      <w:bookmarkStart w:id="88" w:name="_Toc161134356"/>
      <w:r w:rsidR="002B55DA" w:rsidRPr="00CC03B9">
        <w:rPr>
          <w:rFonts w:ascii="Times New Roman" w:hAnsi="Times New Roman"/>
          <w:color w:val="auto"/>
          <w:sz w:val="18"/>
          <w:szCs w:val="18"/>
          <w:lang w:val="fr-FR"/>
        </w:rPr>
        <w:t>Departamentul MUZICĂ</w:t>
      </w:r>
      <w:bookmarkEnd w:id="88"/>
    </w:p>
    <w:p w14:paraId="2BDF7A49"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Metodologia</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3762FDF0"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6BB4BB99"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0F8DCD81"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4E117726" w14:textId="77777777" w:rsidR="002B55DA" w:rsidRPr="00ED02C9" w:rsidRDefault="002B55DA" w:rsidP="004B7BED">
      <w:pPr>
        <w:autoSpaceDE w:val="0"/>
        <w:spacing w:after="0" w:line="360" w:lineRule="auto"/>
        <w:jc w:val="center"/>
        <w:outlineLvl w:val="1"/>
        <w:rPr>
          <w:rFonts w:ascii="Times New Roman" w:hAnsi="Times New Roman"/>
          <w:b/>
          <w:bCs/>
          <w:sz w:val="23"/>
          <w:szCs w:val="23"/>
          <w:lang w:val="fr-FR"/>
        </w:rPr>
      </w:pPr>
      <w:bookmarkStart w:id="89" w:name="_Toc161134357"/>
      <w:r w:rsidRPr="00ED02C9">
        <w:rPr>
          <w:rFonts w:ascii="Times New Roman" w:hAnsi="Times New Roman"/>
          <w:b/>
          <w:bCs/>
          <w:sz w:val="23"/>
          <w:szCs w:val="23"/>
          <w:lang w:val="fr-FR"/>
        </w:rPr>
        <w:t>REFERAT DE APRECIERE</w:t>
      </w:r>
      <w:bookmarkEnd w:id="89"/>
      <w:r w:rsidRPr="00ED02C9">
        <w:rPr>
          <w:rFonts w:ascii="Times New Roman" w:hAnsi="Times New Roman"/>
          <w:b/>
          <w:bCs/>
          <w:sz w:val="23"/>
          <w:szCs w:val="23"/>
          <w:lang w:val="fr-FR"/>
        </w:rPr>
        <w:t xml:space="preserve"> </w:t>
      </w:r>
    </w:p>
    <w:p w14:paraId="0F14C9DE" w14:textId="77777777" w:rsidR="002B55DA" w:rsidRPr="00ED02C9"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bCs/>
          <w:sz w:val="23"/>
          <w:szCs w:val="23"/>
          <w:lang w:val="fr-FR"/>
        </w:rPr>
        <w:t>a</w:t>
      </w:r>
      <w:proofErr w:type="spellEnd"/>
      <w:proofErr w:type="gram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candidatului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ocuparea</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postului</w:t>
      </w:r>
      <w:proofErr w:type="spellEnd"/>
      <w:r w:rsidRPr="00ED02C9">
        <w:rPr>
          <w:rFonts w:ascii="Times New Roman" w:hAnsi="Times New Roman"/>
          <w:b/>
          <w:bCs/>
          <w:sz w:val="23"/>
          <w:szCs w:val="23"/>
          <w:lang w:val="fr-FR"/>
        </w:rPr>
        <w:t xml:space="preserve"> de</w:t>
      </w:r>
    </w:p>
    <w:p w14:paraId="2B91140E" w14:textId="77777777" w:rsidR="002B55DA" w:rsidRPr="00ED02C9" w:rsidRDefault="002B55DA" w:rsidP="002B55DA">
      <w:pPr>
        <w:autoSpaceDE w:val="0"/>
        <w:spacing w:after="0" w:line="360" w:lineRule="auto"/>
        <w:jc w:val="center"/>
        <w:rPr>
          <w:rFonts w:ascii="Times New Roman" w:hAnsi="Times New Roman"/>
          <w:b/>
          <w:sz w:val="24"/>
          <w:szCs w:val="24"/>
          <w:lang w:val="fr-FR"/>
        </w:rPr>
      </w:pPr>
      <w:proofErr w:type="spellStart"/>
      <w:proofErr w:type="gramStart"/>
      <w:r w:rsidRPr="00ED02C9">
        <w:rPr>
          <w:rFonts w:ascii="Times New Roman" w:hAnsi="Times New Roman"/>
          <w:b/>
          <w:iCs/>
          <w:sz w:val="24"/>
          <w:szCs w:val="24"/>
          <w:lang w:val="fr-FR"/>
        </w:rPr>
        <w:t>conferenţiar</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w:t>
      </w:r>
      <w:proofErr w:type="spellEnd"/>
      <w:r w:rsidRPr="00ED02C9">
        <w:rPr>
          <w:rFonts w:ascii="Times New Roman" w:hAnsi="Times New Roman"/>
          <w:b/>
          <w:iCs/>
          <w:sz w:val="24"/>
          <w:szCs w:val="24"/>
          <w:lang w:val="fr-FR"/>
        </w:rPr>
        <w:t xml:space="preserve"> II</w:t>
      </w:r>
      <w:r w:rsidRPr="00ED02C9">
        <w:rPr>
          <w:rFonts w:ascii="Times New Roman" w:hAnsi="Times New Roman"/>
          <w:b/>
          <w:sz w:val="24"/>
          <w:szCs w:val="24"/>
          <w:lang w:val="fr-FR"/>
        </w:rPr>
        <w:t xml:space="preserve"> </w:t>
      </w:r>
      <w:proofErr w:type="spellStart"/>
      <w:r w:rsidRPr="00ED02C9">
        <w:rPr>
          <w:rFonts w:ascii="Times New Roman" w:hAnsi="Times New Roman"/>
          <w:b/>
          <w:sz w:val="24"/>
          <w:szCs w:val="24"/>
          <w:lang w:val="fr-FR"/>
        </w:rPr>
        <w:t>şi</w:t>
      </w:r>
      <w:proofErr w:type="spellEnd"/>
      <w:r w:rsidRPr="00ED02C9">
        <w:rPr>
          <w:rFonts w:ascii="Times New Roman" w:hAnsi="Times New Roman"/>
          <w:b/>
          <w:sz w:val="24"/>
          <w:szCs w:val="24"/>
          <w:lang w:val="fr-FR"/>
        </w:rPr>
        <w:t xml:space="preserve"> </w:t>
      </w:r>
    </w:p>
    <w:p w14:paraId="77BB1EB8"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proofErr w:type="spellStart"/>
      <w:proofErr w:type="gramStart"/>
      <w:r w:rsidRPr="00ED02C9">
        <w:rPr>
          <w:rFonts w:ascii="Times New Roman" w:hAnsi="Times New Roman"/>
          <w:b/>
          <w:iCs/>
          <w:sz w:val="24"/>
          <w:szCs w:val="24"/>
          <w:lang w:val="fr-FR"/>
        </w:rPr>
        <w:t>profesor</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w:t>
      </w:r>
      <w:proofErr w:type="spellEnd"/>
      <w:r w:rsidRPr="00ED02C9">
        <w:rPr>
          <w:rFonts w:ascii="Times New Roman" w:hAnsi="Times New Roman"/>
          <w:b/>
          <w:iCs/>
          <w:sz w:val="24"/>
          <w:szCs w:val="24"/>
          <w:lang w:val="fr-FR"/>
        </w:rPr>
        <w:t xml:space="preserve"> I</w:t>
      </w:r>
    </w:p>
    <w:p w14:paraId="60967D8A"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DEPARTAMENTUL MUZICĂ</w:t>
      </w:r>
    </w:p>
    <w:p w14:paraId="085B0B5A" w14:textId="77777777" w:rsidR="002B55DA" w:rsidRPr="00ED02C9" w:rsidRDefault="002B55DA" w:rsidP="002B55DA">
      <w:pPr>
        <w:autoSpaceDE w:val="0"/>
        <w:spacing w:after="0" w:line="360" w:lineRule="auto"/>
        <w:rPr>
          <w:rFonts w:ascii="Times New Roman" w:hAnsi="Times New Roman"/>
          <w:b/>
          <w:bCs/>
          <w:sz w:val="23"/>
          <w:szCs w:val="23"/>
          <w:lang w:val="fr-FR"/>
        </w:rPr>
      </w:pPr>
    </w:p>
    <w:p w14:paraId="27CF249C"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DATE DESPRE CANDIDAT</w:t>
      </w:r>
    </w:p>
    <w:p w14:paraId="50BC2EE4" w14:textId="77777777" w:rsidR="002B55DA" w:rsidRPr="00ED02C9" w:rsidRDefault="002B55DA" w:rsidP="002B55DA">
      <w:pPr>
        <w:autoSpaceDE w:val="0"/>
        <w:spacing w:after="0" w:line="360" w:lineRule="auto"/>
        <w:jc w:val="both"/>
        <w:rPr>
          <w:rFonts w:ascii="Times New Roman" w:hAnsi="Times New Roman"/>
          <w:lang w:val="fr-FR"/>
        </w:rPr>
      </w:pPr>
    </w:p>
    <w:p w14:paraId="5E5FBFD6" w14:textId="77777777" w:rsidR="002B55DA" w:rsidRPr="00ED02C9" w:rsidRDefault="002B55DA" w:rsidP="002B55DA">
      <w:pPr>
        <w:autoSpaceDE w:val="0"/>
        <w:spacing w:after="0" w:line="360" w:lineRule="auto"/>
        <w:rPr>
          <w:rFonts w:ascii="Times New Roman" w:hAnsi="Times New Roman"/>
          <w:lang w:val="fr-FR"/>
        </w:rPr>
      </w:pPr>
      <w:r w:rsidRPr="00ED02C9">
        <w:rPr>
          <w:rFonts w:ascii="Times New Roman" w:hAnsi="Times New Roman"/>
          <w:lang w:val="fr-FR"/>
        </w:rPr>
        <w:t>NUME_____________________________PRENUME_______________________________</w:t>
      </w:r>
      <w:r w:rsidR="008B143B" w:rsidRPr="00ED02C9">
        <w:rPr>
          <w:rFonts w:ascii="Times New Roman" w:hAnsi="Times New Roman"/>
          <w:lang w:val="fr-FR"/>
        </w:rPr>
        <w:t>____________</w:t>
      </w:r>
      <w:r w:rsidRPr="00ED02C9">
        <w:rPr>
          <w:rFonts w:ascii="Times New Roman" w:hAnsi="Times New Roman"/>
          <w:lang w:val="fr-FR"/>
        </w:rPr>
        <w:t xml:space="preserve"> CNP_____________________</w:t>
      </w: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w:t>
      </w:r>
      <w:proofErr w:type="spellStart"/>
      <w:r w:rsidRPr="00ED02C9">
        <w:rPr>
          <w:rFonts w:ascii="Times New Roman" w:hAnsi="Times New Roman"/>
          <w:lang w:val="fr-FR"/>
        </w:rPr>
        <w:t>candidează</w:t>
      </w:r>
      <w:proofErr w:type="spellEnd"/>
      <w:r w:rsidRPr="00ED02C9">
        <w:rPr>
          <w:rFonts w:ascii="Times New Roman" w:hAnsi="Times New Roman"/>
          <w:lang w:val="fr-FR"/>
        </w:rPr>
        <w:t>___________________________</w:t>
      </w:r>
      <w:r w:rsidR="008B143B" w:rsidRPr="00ED02C9">
        <w:rPr>
          <w:rFonts w:ascii="Times New Roman" w:hAnsi="Times New Roman"/>
          <w:lang w:val="fr-FR"/>
        </w:rPr>
        <w:t>___________ Poziţia____________Disciplinele</w:t>
      </w:r>
      <w:r w:rsidRPr="00ED02C9">
        <w:rPr>
          <w:rFonts w:ascii="Times New Roman" w:hAnsi="Times New Roman"/>
          <w:lang w:val="fr-FR"/>
        </w:rPr>
        <w:t>_________________________________________________</w:t>
      </w:r>
      <w:r w:rsidR="008B143B" w:rsidRPr="00ED02C9">
        <w:rPr>
          <w:rFonts w:ascii="Times New Roman" w:hAnsi="Times New Roman"/>
          <w:lang w:val="fr-FR"/>
        </w:rPr>
        <w:t>_________________________________________________________________________________________________________________________________________________________________________________________</w:t>
      </w:r>
      <w:r w:rsidRPr="00ED02C9">
        <w:rPr>
          <w:rFonts w:ascii="Times New Roman" w:hAnsi="Times New Roman"/>
          <w:lang w:val="fr-FR"/>
        </w:rPr>
        <w:t xml:space="preserve"> Departamentul</w:t>
      </w:r>
      <w:r w:rsidR="008B143B" w:rsidRPr="00ED02C9">
        <w:rPr>
          <w:rFonts w:ascii="Times New Roman" w:hAnsi="Times New Roman"/>
          <w:lang w:val="fr-FR"/>
        </w:rPr>
        <w:t>_____________________________</w:t>
      </w:r>
      <w:r w:rsidRPr="00ED02C9">
        <w:rPr>
          <w:rFonts w:ascii="Times New Roman" w:hAnsi="Times New Roman"/>
          <w:lang w:val="fr-FR"/>
        </w:rPr>
        <w:t xml:space="preserve">Facultatea______________________________________ </w:t>
      </w:r>
    </w:p>
    <w:p w14:paraId="1A4F5ADF" w14:textId="77777777" w:rsidR="002B55DA" w:rsidRPr="00ED02C9" w:rsidRDefault="002B55DA" w:rsidP="002B55DA">
      <w:pPr>
        <w:autoSpaceDE w:val="0"/>
        <w:spacing w:after="0" w:line="360" w:lineRule="auto"/>
        <w:rPr>
          <w:rFonts w:ascii="Times New Roman" w:hAnsi="Times New Roman"/>
          <w:lang w:val="fr-FR"/>
        </w:rPr>
      </w:pPr>
    </w:p>
    <w:p w14:paraId="715DE697" w14:textId="77777777" w:rsidR="004E1DB8" w:rsidRPr="00ED02C9" w:rsidRDefault="003768A5" w:rsidP="003768A5">
      <w:pPr>
        <w:spacing w:after="0" w:line="360" w:lineRule="auto"/>
        <w:jc w:val="center"/>
        <w:rPr>
          <w:rFonts w:ascii="Times New Roman" w:hAnsi="Times New Roman"/>
          <w:b/>
        </w:rPr>
      </w:pPr>
      <w:r w:rsidRPr="00ED02C9">
        <w:rPr>
          <w:rFonts w:ascii="Times New Roman" w:hAnsi="Times New Roman"/>
          <w:b/>
        </w:rPr>
        <w:t>I.</w:t>
      </w:r>
      <w:r w:rsidR="004E1DB8" w:rsidRPr="00ED02C9">
        <w:rPr>
          <w:rFonts w:ascii="Times New Roman" w:hAnsi="Times New Roman"/>
          <w:b/>
        </w:rPr>
        <w:t xml:space="preserve"> EVALUAREA </w:t>
      </w:r>
      <w:r w:rsidRPr="00ED02C9">
        <w:rPr>
          <w:rFonts w:ascii="Times New Roman" w:hAnsi="Times New Roman"/>
          <w:b/>
        </w:rPr>
        <w:t>ACTIVITĂȚII DIDACTICE ȘI ȘTIINȚIFICE</w:t>
      </w:r>
    </w:p>
    <w:p w14:paraId="3A6416EE" w14:textId="77777777" w:rsidR="004E1DB8" w:rsidRPr="00ED02C9" w:rsidRDefault="004E1DB8" w:rsidP="002B55DA">
      <w:pPr>
        <w:spacing w:after="0" w:line="360" w:lineRule="auto"/>
        <w:jc w:val="center"/>
        <w:rPr>
          <w:rFonts w:ascii="Times New Roman" w:hAnsi="Times New Roman"/>
          <w:b/>
        </w:rPr>
      </w:pPr>
      <w:r w:rsidRPr="00ED02C9">
        <w:rPr>
          <w:rFonts w:ascii="Times New Roman" w:hAnsi="Times New Roman"/>
          <w:b/>
        </w:rPr>
        <w:t>DATE PRIVIND ÎNDEPLINIREA STANDARDELOR SPECIFICE</w:t>
      </w:r>
    </w:p>
    <w:p w14:paraId="2CD08DD7" w14:textId="77777777" w:rsidR="002B55DA" w:rsidRPr="00ED02C9" w:rsidRDefault="002B55DA" w:rsidP="002B55DA">
      <w:pPr>
        <w:spacing w:after="0" w:line="360" w:lineRule="auto"/>
        <w:jc w:val="center"/>
        <w:rPr>
          <w:rFonts w:ascii="Times New Roman" w:hAnsi="Times New Roman"/>
          <w:b/>
        </w:rPr>
      </w:pPr>
      <w:r w:rsidRPr="00ED02C9">
        <w:rPr>
          <w:rFonts w:ascii="Times New Roman" w:hAnsi="Times New Roman"/>
          <w:b/>
        </w:rPr>
        <w:t>INTERPREŢI ŞI TEORETICIENI:</w:t>
      </w:r>
    </w:p>
    <w:p w14:paraId="57DE41BA" w14:textId="77777777" w:rsidR="002B55DA" w:rsidRPr="00ED02C9" w:rsidRDefault="002B55DA" w:rsidP="002B55DA">
      <w:pPr>
        <w:spacing w:after="0" w:line="360" w:lineRule="auto"/>
        <w:rPr>
          <w:rFonts w:ascii="Times New Roman" w:hAnsi="Times New Roman"/>
          <w:b/>
        </w:rPr>
      </w:pPr>
      <w:proofErr w:type="spellStart"/>
      <w:r w:rsidRPr="00ED02C9">
        <w:rPr>
          <w:rFonts w:ascii="Times New Roman" w:hAnsi="Times New Roman"/>
          <w:b/>
        </w:rPr>
        <w:t>Tabelul</w:t>
      </w:r>
      <w:proofErr w:type="spellEnd"/>
      <w:r w:rsidRPr="00ED02C9">
        <w:rPr>
          <w:rFonts w:ascii="Times New Roman" w:hAnsi="Times New Roman"/>
          <w:b/>
        </w:rPr>
        <w:t xml:space="preserve"> 1: </w:t>
      </w:r>
      <w:proofErr w:type="spellStart"/>
      <w:r w:rsidRPr="00ED02C9">
        <w:rPr>
          <w:rFonts w:ascii="Times New Roman" w:hAnsi="Times New Roman"/>
          <w:b/>
        </w:rPr>
        <w:t>Activitatea</w:t>
      </w:r>
      <w:proofErr w:type="spellEnd"/>
      <w:r w:rsidRPr="00ED02C9">
        <w:rPr>
          <w:rFonts w:ascii="Times New Roman" w:hAnsi="Times New Roman"/>
          <w:b/>
        </w:rPr>
        <w:t xml:space="preserve"> </w:t>
      </w:r>
      <w:proofErr w:type="spellStart"/>
      <w:r w:rsidRPr="00ED02C9">
        <w:rPr>
          <w:rFonts w:ascii="Times New Roman" w:hAnsi="Times New Roman"/>
          <w:b/>
        </w:rPr>
        <w:t>didactică</w:t>
      </w:r>
      <w:proofErr w:type="spellEnd"/>
      <w:r w:rsidRPr="00ED02C9">
        <w:rPr>
          <w:rFonts w:ascii="Times New Roman" w:hAnsi="Times New Roman"/>
          <w:b/>
        </w:rPr>
        <w:t xml:space="preserve"> </w:t>
      </w:r>
      <w:proofErr w:type="spellStart"/>
      <w:r w:rsidRPr="00ED02C9">
        <w:rPr>
          <w:rFonts w:ascii="Times New Roman" w:hAnsi="Times New Roman"/>
          <w:b/>
        </w:rPr>
        <w:t>şi</w:t>
      </w:r>
      <w:proofErr w:type="spellEnd"/>
      <w:r w:rsidRPr="00ED02C9">
        <w:rPr>
          <w:rFonts w:ascii="Times New Roman" w:hAnsi="Times New Roman"/>
          <w:b/>
        </w:rPr>
        <w:t xml:space="preserve"> </w:t>
      </w:r>
      <w:proofErr w:type="spellStart"/>
      <w:r w:rsidRPr="00ED02C9">
        <w:rPr>
          <w:rFonts w:ascii="Times New Roman" w:hAnsi="Times New Roman"/>
          <w:b/>
        </w:rPr>
        <w:t>profesională</w:t>
      </w:r>
      <w:proofErr w:type="spellEnd"/>
      <w:r w:rsidRPr="00ED02C9">
        <w:rPr>
          <w:rFonts w:ascii="Times New Roman" w:hAnsi="Times New Roman"/>
          <w:b/>
        </w:rPr>
        <w:t xml:space="preserve"> (DID)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5"/>
        <w:gridCol w:w="3893"/>
        <w:gridCol w:w="1725"/>
        <w:gridCol w:w="1465"/>
      </w:tblGrid>
      <w:tr w:rsidR="00ED02C9" w:rsidRPr="00ED02C9" w14:paraId="0E8AE98E" w14:textId="77777777" w:rsidTr="008B143B">
        <w:tc>
          <w:tcPr>
            <w:tcW w:w="1321" w:type="pct"/>
            <w:tcBorders>
              <w:top w:val="single" w:sz="4" w:space="0" w:color="auto"/>
              <w:left w:val="single" w:sz="4" w:space="0" w:color="auto"/>
              <w:bottom w:val="single" w:sz="4" w:space="0" w:color="auto"/>
              <w:right w:val="single" w:sz="4" w:space="0" w:color="auto"/>
            </w:tcBorders>
          </w:tcPr>
          <w:p w14:paraId="048C677F"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Tipul</w:t>
            </w:r>
            <w:proofErr w:type="spellEnd"/>
            <w:r w:rsidRPr="00ED02C9">
              <w:rPr>
                <w:rFonts w:ascii="Times New Roman" w:hAnsi="Times New Roman"/>
                <w:b/>
              </w:rPr>
              <w:t xml:space="preserve"> </w:t>
            </w:r>
            <w:proofErr w:type="spellStart"/>
            <w:r w:rsidRPr="00ED02C9">
              <w:rPr>
                <w:rFonts w:ascii="Times New Roman" w:hAnsi="Times New Roman"/>
                <w:b/>
              </w:rPr>
              <w:t>activităţilor</w:t>
            </w:r>
            <w:proofErr w:type="spellEnd"/>
          </w:p>
        </w:tc>
        <w:tc>
          <w:tcPr>
            <w:tcW w:w="2021" w:type="pct"/>
            <w:tcBorders>
              <w:top w:val="single" w:sz="4" w:space="0" w:color="auto"/>
              <w:left w:val="single" w:sz="4" w:space="0" w:color="auto"/>
              <w:bottom w:val="single" w:sz="4" w:space="0" w:color="auto"/>
              <w:right w:val="single" w:sz="4" w:space="0" w:color="auto"/>
            </w:tcBorders>
          </w:tcPr>
          <w:p w14:paraId="196B2E55"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Categorii</w:t>
            </w:r>
            <w:proofErr w:type="spellEnd"/>
            <w:r w:rsidRPr="00ED02C9">
              <w:rPr>
                <w:rFonts w:ascii="Times New Roman" w:hAnsi="Times New Roman"/>
                <w:b/>
              </w:rPr>
              <w:t xml:space="preserve"> </w:t>
            </w:r>
            <w:proofErr w:type="spellStart"/>
            <w:r w:rsidRPr="00ED02C9">
              <w:rPr>
                <w:rFonts w:ascii="Times New Roman" w:hAnsi="Times New Roman"/>
                <w:b/>
              </w:rPr>
              <w:t>şi</w:t>
            </w:r>
            <w:proofErr w:type="spellEnd"/>
            <w:r w:rsidRPr="00ED02C9">
              <w:rPr>
                <w:rFonts w:ascii="Times New Roman" w:hAnsi="Times New Roman"/>
                <w:b/>
              </w:rPr>
              <w:t xml:space="preserve"> </w:t>
            </w:r>
            <w:proofErr w:type="spellStart"/>
            <w:r w:rsidRPr="00ED02C9">
              <w:rPr>
                <w:rFonts w:ascii="Times New Roman" w:hAnsi="Times New Roman"/>
                <w:b/>
              </w:rPr>
              <w:t>restricţii</w:t>
            </w:r>
            <w:proofErr w:type="spellEnd"/>
            <w:r w:rsidRPr="00ED02C9">
              <w:rPr>
                <w:rFonts w:ascii="Times New Roman" w:hAnsi="Times New Roman"/>
                <w:b/>
              </w:rPr>
              <w:t xml:space="preserve"> </w:t>
            </w:r>
          </w:p>
        </w:tc>
        <w:tc>
          <w:tcPr>
            <w:tcW w:w="896" w:type="pct"/>
            <w:tcBorders>
              <w:top w:val="single" w:sz="4" w:space="0" w:color="auto"/>
              <w:left w:val="single" w:sz="4" w:space="0" w:color="auto"/>
              <w:bottom w:val="single" w:sz="4" w:space="0" w:color="auto"/>
              <w:right w:val="single" w:sz="4" w:space="0" w:color="auto"/>
            </w:tcBorders>
          </w:tcPr>
          <w:p w14:paraId="3FDD3963"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p>
        </w:tc>
        <w:tc>
          <w:tcPr>
            <w:tcW w:w="761" w:type="pct"/>
            <w:tcBorders>
              <w:top w:val="single" w:sz="4" w:space="0" w:color="auto"/>
              <w:left w:val="single" w:sz="4" w:space="0" w:color="auto"/>
              <w:bottom w:val="single" w:sz="4" w:space="0" w:color="auto"/>
              <w:right w:val="single" w:sz="4" w:space="0" w:color="auto"/>
            </w:tcBorders>
          </w:tcPr>
          <w:p w14:paraId="24EF61E2"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candidat</w:t>
            </w:r>
            <w:proofErr w:type="spellEnd"/>
          </w:p>
        </w:tc>
      </w:tr>
      <w:tr w:rsidR="00ED02C9" w:rsidRPr="00ED02C9" w14:paraId="4FFA3600" w14:textId="77777777" w:rsidTr="008B143B">
        <w:tc>
          <w:tcPr>
            <w:tcW w:w="1321" w:type="pct"/>
            <w:tcBorders>
              <w:top w:val="single" w:sz="4" w:space="0" w:color="auto"/>
            </w:tcBorders>
          </w:tcPr>
          <w:p w14:paraId="022EA6E2"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1. </w:t>
            </w:r>
            <w:proofErr w:type="spellStart"/>
            <w:r w:rsidRPr="00ED02C9">
              <w:rPr>
                <w:rFonts w:ascii="Times New Roman" w:hAnsi="Times New Roman"/>
                <w:sz w:val="20"/>
                <w:szCs w:val="20"/>
              </w:rPr>
              <w:t>Cărţi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capitole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cărţi</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specialitate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suport</w:t>
            </w:r>
            <w:proofErr w:type="spellEnd"/>
            <w:r w:rsidRPr="00ED02C9">
              <w:rPr>
                <w:rFonts w:ascii="Times New Roman" w:hAnsi="Times New Roman"/>
                <w:sz w:val="20"/>
                <w:szCs w:val="20"/>
              </w:rPr>
              <w:t xml:space="preserve"> didactic (</w:t>
            </w:r>
            <w:proofErr w:type="spellStart"/>
            <w:r w:rsidRPr="00ED02C9">
              <w:rPr>
                <w:rFonts w:ascii="Times New Roman" w:hAnsi="Times New Roman"/>
                <w:sz w:val="20"/>
                <w:szCs w:val="20"/>
              </w:rPr>
              <w:t>practicieni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teoreticieni</w:t>
            </w:r>
            <w:proofErr w:type="spellEnd"/>
            <w:r w:rsidRPr="00ED02C9">
              <w:rPr>
                <w:rFonts w:ascii="Times New Roman" w:hAnsi="Times New Roman"/>
                <w:sz w:val="20"/>
                <w:szCs w:val="20"/>
              </w:rPr>
              <w:t>)</w:t>
            </w:r>
          </w:p>
        </w:tc>
        <w:tc>
          <w:tcPr>
            <w:tcW w:w="2021" w:type="pct"/>
            <w:tcBorders>
              <w:top w:val="single" w:sz="4" w:space="0" w:color="auto"/>
            </w:tcBorders>
          </w:tcPr>
          <w:p w14:paraId="52C4EBB7"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1.1 </w:t>
            </w:r>
            <w:proofErr w:type="spellStart"/>
            <w:r w:rsidRPr="00ED02C9">
              <w:rPr>
                <w:rFonts w:ascii="Times New Roman" w:hAnsi="Times New Roman"/>
                <w:sz w:val="20"/>
                <w:szCs w:val="20"/>
              </w:rPr>
              <w:t>Tratat</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studiu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amplu</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volum</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studii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teoretice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privind</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compoziţia</w:t>
            </w:r>
            <w:proofErr w:type="spellEnd"/>
            <w:r w:rsidRPr="00ED02C9">
              <w:rPr>
                <w:rFonts w:ascii="Times New Roman" w:hAnsi="Times New Roman"/>
                <w:sz w:val="20"/>
                <w:szCs w:val="20"/>
              </w:rPr>
              <w:t xml:space="preserve"> </w:t>
            </w:r>
            <w:proofErr w:type="spellStart"/>
            <w:proofErr w:type="gramStart"/>
            <w:r w:rsidRPr="00ED02C9">
              <w:rPr>
                <w:rFonts w:ascii="Times New Roman" w:hAnsi="Times New Roman"/>
                <w:sz w:val="20"/>
                <w:szCs w:val="20"/>
              </w:rPr>
              <w:t>muzicală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stilul</w:t>
            </w:r>
            <w:proofErr w:type="spellEnd"/>
            <w:proofErr w:type="gram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interpretarea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muzicală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publicat</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
          <w:p w14:paraId="6793AD7D"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1.2 Manual, curs, </w:t>
            </w:r>
            <w:proofErr w:type="spellStart"/>
            <w:r w:rsidRPr="00ED02C9">
              <w:rPr>
                <w:rFonts w:ascii="Times New Roman" w:hAnsi="Times New Roman"/>
                <w:sz w:val="20"/>
                <w:szCs w:val="20"/>
              </w:rPr>
              <w:t>suport</w:t>
            </w:r>
            <w:proofErr w:type="spellEnd"/>
            <w:r w:rsidRPr="00ED02C9">
              <w:rPr>
                <w:rFonts w:ascii="Times New Roman" w:hAnsi="Times New Roman"/>
                <w:sz w:val="20"/>
                <w:szCs w:val="20"/>
              </w:rPr>
              <w:t xml:space="preserve"> de curs, </w:t>
            </w:r>
            <w:proofErr w:type="spellStart"/>
            <w:r w:rsidRPr="00ED02C9">
              <w:rPr>
                <w:rFonts w:ascii="Times New Roman" w:hAnsi="Times New Roman"/>
                <w:sz w:val="20"/>
                <w:szCs w:val="20"/>
              </w:rPr>
              <w:t>crestomaţie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colecţie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îndrumător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metodic</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tipărit</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
          <w:p w14:paraId="2773755F" w14:textId="77777777" w:rsidR="002B55DA" w:rsidRPr="00ED02C9" w:rsidRDefault="002B55DA" w:rsidP="008B143B">
            <w:pPr>
              <w:spacing w:after="0" w:line="360" w:lineRule="auto"/>
              <w:rPr>
                <w:rFonts w:ascii="Times New Roman" w:hAnsi="Times New Roman"/>
                <w:sz w:val="20"/>
                <w:szCs w:val="20"/>
                <w:lang w:val="it-IT"/>
              </w:rPr>
            </w:pPr>
            <w:r w:rsidRPr="00ED02C9">
              <w:rPr>
                <w:rFonts w:ascii="Times New Roman" w:hAnsi="Times New Roman"/>
                <w:sz w:val="20"/>
                <w:szCs w:val="20"/>
                <w:lang w:val="it-IT"/>
              </w:rPr>
              <w:t xml:space="preserve">1.3 </w:t>
            </w:r>
            <w:proofErr w:type="spellStart"/>
            <w:r w:rsidRPr="00ED02C9">
              <w:rPr>
                <w:rFonts w:ascii="Times New Roman" w:hAnsi="Times New Roman"/>
                <w:sz w:val="20"/>
                <w:szCs w:val="20"/>
              </w:rPr>
              <w:t>Traducere</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editare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critică</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îngrijire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redacţională</w:t>
            </w:r>
            <w:proofErr w:type="spellEnd"/>
            <w:r w:rsidRPr="00ED02C9">
              <w:rPr>
                <w:rFonts w:ascii="Times New Roman" w:hAnsi="Times New Roman"/>
                <w:sz w:val="20"/>
                <w:szCs w:val="20"/>
              </w:rPr>
              <w:t xml:space="preserve"> a </w:t>
            </w:r>
            <w:proofErr w:type="spellStart"/>
            <w:r w:rsidRPr="00ED02C9">
              <w:rPr>
                <w:rFonts w:ascii="Times New Roman" w:hAnsi="Times New Roman"/>
                <w:sz w:val="20"/>
                <w:szCs w:val="20"/>
              </w:rPr>
              <w:t>unei</w:t>
            </w:r>
            <w:proofErr w:type="spellEnd"/>
            <w:r w:rsidRPr="00ED02C9">
              <w:rPr>
                <w:rFonts w:ascii="Times New Roman" w:hAnsi="Times New Roman"/>
                <w:sz w:val="20"/>
                <w:szCs w:val="20"/>
              </w:rPr>
              <w:t xml:space="preserve"> opere </w:t>
            </w:r>
            <w:proofErr w:type="spellStart"/>
            <w:r w:rsidRPr="00ED02C9">
              <w:rPr>
                <w:rFonts w:ascii="Times New Roman" w:hAnsi="Times New Roman"/>
                <w:sz w:val="20"/>
                <w:szCs w:val="20"/>
              </w:rPr>
              <w:t>muzicale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teoretice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fundamentale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a </w:t>
            </w:r>
            <w:proofErr w:type="spellStart"/>
            <w:r w:rsidRPr="00ED02C9">
              <w:rPr>
                <w:rFonts w:ascii="Times New Roman" w:hAnsi="Times New Roman"/>
                <w:sz w:val="20"/>
                <w:szCs w:val="20"/>
              </w:rPr>
              <w:t>unei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antologii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crestomaţii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colecţii</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specialitate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publicată</w:t>
            </w:r>
            <w:proofErr w:type="spellEnd"/>
            <w:r w:rsidRPr="00ED02C9">
              <w:rPr>
                <w:rFonts w:ascii="Times New Roman" w:hAnsi="Times New Roman"/>
                <w:sz w:val="20"/>
                <w:szCs w:val="20"/>
              </w:rPr>
              <w:t xml:space="preserve"> </w:t>
            </w:r>
          </w:p>
        </w:tc>
        <w:tc>
          <w:tcPr>
            <w:tcW w:w="896" w:type="pct"/>
            <w:tcBorders>
              <w:top w:val="single" w:sz="4" w:space="0" w:color="auto"/>
            </w:tcBorders>
          </w:tcPr>
          <w:p w14:paraId="136A72A4"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p w14:paraId="75BCA8BC" w14:textId="77777777" w:rsidR="002B55DA" w:rsidRPr="00ED02C9" w:rsidRDefault="002B55DA" w:rsidP="008B143B">
            <w:pPr>
              <w:spacing w:after="0" w:line="360" w:lineRule="auto"/>
              <w:rPr>
                <w:rFonts w:ascii="Times New Roman" w:hAnsi="Times New Roman"/>
                <w:sz w:val="20"/>
                <w:szCs w:val="20"/>
              </w:rPr>
            </w:pPr>
          </w:p>
          <w:p w14:paraId="61A2261C" w14:textId="77777777" w:rsidR="002B55DA" w:rsidRPr="00ED02C9" w:rsidRDefault="002B55DA" w:rsidP="008B143B">
            <w:pPr>
              <w:spacing w:after="0" w:line="360" w:lineRule="auto"/>
              <w:rPr>
                <w:rFonts w:ascii="Times New Roman" w:hAnsi="Times New Roman"/>
                <w:sz w:val="20"/>
                <w:szCs w:val="20"/>
              </w:rPr>
            </w:pPr>
          </w:p>
          <w:p w14:paraId="249CFD14" w14:textId="77777777" w:rsidR="002B55DA" w:rsidRPr="00ED02C9" w:rsidRDefault="002B55DA" w:rsidP="008B143B">
            <w:pPr>
              <w:spacing w:after="0" w:line="360" w:lineRule="auto"/>
              <w:rPr>
                <w:rFonts w:ascii="Times New Roman" w:hAnsi="Times New Roman"/>
                <w:sz w:val="20"/>
                <w:szCs w:val="20"/>
              </w:rPr>
            </w:pPr>
          </w:p>
          <w:p w14:paraId="35A5BA3D"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10p</w:t>
            </w:r>
          </w:p>
          <w:p w14:paraId="31E68510" w14:textId="77777777" w:rsidR="002B55DA" w:rsidRPr="00ED02C9" w:rsidRDefault="002B55DA" w:rsidP="008B143B">
            <w:pPr>
              <w:spacing w:after="0" w:line="360" w:lineRule="auto"/>
              <w:rPr>
                <w:rFonts w:ascii="Times New Roman" w:hAnsi="Times New Roman"/>
                <w:sz w:val="20"/>
                <w:szCs w:val="20"/>
              </w:rPr>
            </w:pPr>
          </w:p>
          <w:p w14:paraId="738B748D" w14:textId="77777777" w:rsidR="002B55DA" w:rsidRPr="00ED02C9" w:rsidRDefault="002B55DA" w:rsidP="008B143B">
            <w:pPr>
              <w:spacing w:after="0" w:line="360" w:lineRule="auto"/>
              <w:rPr>
                <w:rFonts w:ascii="Times New Roman" w:hAnsi="Times New Roman"/>
                <w:sz w:val="20"/>
                <w:szCs w:val="20"/>
              </w:rPr>
            </w:pPr>
          </w:p>
          <w:p w14:paraId="480338D6"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20p</w:t>
            </w:r>
          </w:p>
          <w:p w14:paraId="3EA84E12"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w:t>
            </w:r>
          </w:p>
          <w:p w14:paraId="59C7EAB2"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sz w:val="20"/>
                <w:szCs w:val="20"/>
              </w:rPr>
              <w:t>Teoreticieni</w:t>
            </w:r>
            <w:proofErr w:type="spellEnd"/>
            <w:r w:rsidRPr="00ED02C9">
              <w:rPr>
                <w:rFonts w:ascii="Times New Roman" w:hAnsi="Times New Roman"/>
                <w:sz w:val="20"/>
                <w:szCs w:val="20"/>
              </w:rPr>
              <w:t>:</w:t>
            </w:r>
          </w:p>
          <w:p w14:paraId="6583868E"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sz w:val="20"/>
                <w:szCs w:val="20"/>
              </w:rPr>
              <w:t>conf.</w:t>
            </w:r>
            <w:r w:rsidRPr="00ED02C9">
              <w:rPr>
                <w:rFonts w:ascii="Times New Roman" w:hAnsi="Times New Roman"/>
                <w:sz w:val="20"/>
                <w:szCs w:val="20"/>
              </w:rPr>
              <w:t>sau</w:t>
            </w:r>
            <w:proofErr w:type="spellEnd"/>
            <w:r w:rsidRPr="00ED02C9">
              <w:rPr>
                <w:rFonts w:ascii="Times New Roman" w:hAnsi="Times New Roman"/>
                <w:sz w:val="20"/>
                <w:szCs w:val="20"/>
              </w:rPr>
              <w:t xml:space="preserve"> </w:t>
            </w:r>
            <w:r w:rsidRPr="00ED02C9">
              <w:rPr>
                <w:rFonts w:ascii="Times New Roman" w:hAnsi="Times New Roman"/>
                <w:b/>
                <w:sz w:val="20"/>
                <w:szCs w:val="20"/>
              </w:rPr>
              <w:t>prof.</w:t>
            </w:r>
            <w:r w:rsidRPr="00ED02C9">
              <w:rPr>
                <w:rFonts w:ascii="Times New Roman" w:hAnsi="Times New Roman"/>
                <w:sz w:val="20"/>
                <w:szCs w:val="20"/>
              </w:rPr>
              <w:t xml:space="preserve"> 2 </w:t>
            </w:r>
            <w:proofErr w:type="spellStart"/>
            <w:r w:rsidRPr="00ED02C9">
              <w:rPr>
                <w:rFonts w:ascii="Times New Roman" w:hAnsi="Times New Roman"/>
                <w:sz w:val="20"/>
                <w:szCs w:val="20"/>
              </w:rPr>
              <w:t>cărţi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tratat</w:t>
            </w:r>
            <w:proofErr w:type="spellEnd"/>
            <w:r w:rsidRPr="00ED02C9">
              <w:rPr>
                <w:rFonts w:ascii="Times New Roman" w:hAnsi="Times New Roman"/>
                <w:sz w:val="20"/>
                <w:szCs w:val="20"/>
              </w:rPr>
              <w:t xml:space="preserve">, </w:t>
            </w:r>
            <w:r w:rsidRPr="00ED02C9">
              <w:rPr>
                <w:rFonts w:ascii="Times New Roman" w:hAnsi="Times New Roman"/>
                <w:sz w:val="20"/>
                <w:szCs w:val="20"/>
              </w:rPr>
              <w:lastRenderedPageBreak/>
              <w:t xml:space="preserve">manual, </w:t>
            </w:r>
            <w:proofErr w:type="spellStart"/>
            <w:r w:rsidRPr="00ED02C9">
              <w:rPr>
                <w:rFonts w:ascii="Times New Roman" w:hAnsi="Times New Roman"/>
                <w:sz w:val="20"/>
                <w:szCs w:val="20"/>
              </w:rPr>
              <w:t>traducere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editare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critică</w:t>
            </w:r>
            <w:proofErr w:type="spellEnd"/>
            <w:r w:rsidRPr="00ED02C9">
              <w:rPr>
                <w:rFonts w:ascii="Times New Roman" w:hAnsi="Times New Roman"/>
                <w:sz w:val="20"/>
                <w:szCs w:val="20"/>
              </w:rPr>
              <w:t>)</w:t>
            </w:r>
          </w:p>
        </w:tc>
        <w:tc>
          <w:tcPr>
            <w:tcW w:w="761" w:type="pct"/>
            <w:tcBorders>
              <w:top w:val="single" w:sz="4" w:space="0" w:color="auto"/>
            </w:tcBorders>
          </w:tcPr>
          <w:p w14:paraId="01CDD1E7" w14:textId="77777777" w:rsidR="002B55DA" w:rsidRPr="00ED02C9" w:rsidRDefault="002B55DA" w:rsidP="008B143B">
            <w:pPr>
              <w:spacing w:after="0" w:line="360" w:lineRule="auto"/>
              <w:rPr>
                <w:rFonts w:ascii="Times New Roman" w:hAnsi="Times New Roman"/>
                <w:sz w:val="20"/>
                <w:szCs w:val="20"/>
              </w:rPr>
            </w:pPr>
          </w:p>
        </w:tc>
      </w:tr>
      <w:tr w:rsidR="00ED02C9" w:rsidRPr="00ED02C9" w14:paraId="3C6C3702" w14:textId="77777777" w:rsidTr="008B143B">
        <w:tc>
          <w:tcPr>
            <w:tcW w:w="1321" w:type="pct"/>
          </w:tcPr>
          <w:p w14:paraId="4CF688DA"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2. </w:t>
            </w:r>
            <w:proofErr w:type="spellStart"/>
            <w:r w:rsidRPr="00ED02C9">
              <w:rPr>
                <w:rFonts w:ascii="Times New Roman" w:hAnsi="Times New Roman"/>
                <w:sz w:val="20"/>
                <w:szCs w:val="20"/>
              </w:rPr>
              <w:t>Documentarea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realizărilor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nivelului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profesional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propriu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specialitate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practicieni</w:t>
            </w:r>
            <w:proofErr w:type="spellEnd"/>
            <w:r w:rsidRPr="00ED02C9">
              <w:rPr>
                <w:rFonts w:ascii="Times New Roman" w:hAnsi="Times New Roman"/>
                <w:sz w:val="20"/>
                <w:szCs w:val="20"/>
              </w:rPr>
              <w:t>)</w:t>
            </w:r>
          </w:p>
        </w:tc>
        <w:tc>
          <w:tcPr>
            <w:tcW w:w="2021" w:type="pct"/>
          </w:tcPr>
          <w:p w14:paraId="28ECDE6D"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1 DVD demo (</w:t>
            </w:r>
            <w:proofErr w:type="spellStart"/>
            <w:r w:rsidRPr="00ED02C9">
              <w:rPr>
                <w:rFonts w:ascii="Times New Roman" w:hAnsi="Times New Roman"/>
                <w:sz w:val="20"/>
                <w:szCs w:val="20"/>
              </w:rPr>
              <w:t>cca</w:t>
            </w:r>
            <w:proofErr w:type="spellEnd"/>
            <w:r w:rsidRPr="00ED02C9">
              <w:rPr>
                <w:rFonts w:ascii="Times New Roman" w:hAnsi="Times New Roman"/>
                <w:sz w:val="20"/>
                <w:szCs w:val="20"/>
              </w:rPr>
              <w:t xml:space="preserve"> 45 min.) cu </w:t>
            </w:r>
            <w:proofErr w:type="spellStart"/>
            <w:r w:rsidRPr="00ED02C9">
              <w:rPr>
                <w:rFonts w:ascii="Times New Roman" w:hAnsi="Times New Roman"/>
                <w:sz w:val="20"/>
                <w:szCs w:val="20"/>
              </w:rPr>
              <w:t>portofoliu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creaţie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muzicală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compozitori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respectiv</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înregistrări</w:t>
            </w:r>
            <w:proofErr w:type="spellEnd"/>
            <w:r w:rsidRPr="00ED02C9">
              <w:rPr>
                <w:rFonts w:ascii="Times New Roman" w:hAnsi="Times New Roman"/>
                <w:sz w:val="20"/>
                <w:szCs w:val="20"/>
              </w:rPr>
              <w:t xml:space="preserve"> live ale </w:t>
            </w:r>
            <w:proofErr w:type="spellStart"/>
            <w:r w:rsidRPr="00ED02C9">
              <w:rPr>
                <w:rFonts w:ascii="Times New Roman" w:hAnsi="Times New Roman"/>
                <w:sz w:val="20"/>
                <w:szCs w:val="20"/>
              </w:rPr>
              <w:t>unor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prestaţii</w:t>
            </w:r>
            <w:proofErr w:type="spellEnd"/>
            <w:r w:rsidRPr="00ED02C9">
              <w:rPr>
                <w:rFonts w:ascii="Times New Roman" w:hAnsi="Times New Roman"/>
                <w:sz w:val="20"/>
                <w:szCs w:val="20"/>
              </w:rPr>
              <w:t xml:space="preserve"> interpretative </w:t>
            </w:r>
            <w:proofErr w:type="spellStart"/>
            <w:r w:rsidRPr="00ED02C9">
              <w:rPr>
                <w:rFonts w:ascii="Times New Roman" w:hAnsi="Times New Roman"/>
                <w:sz w:val="20"/>
                <w:szCs w:val="20"/>
              </w:rPr>
              <w:t>proprii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interpreţi</w:t>
            </w:r>
            <w:proofErr w:type="spellEnd"/>
            <w:r w:rsidRPr="00ED02C9">
              <w:rPr>
                <w:rFonts w:ascii="Times New Roman" w:hAnsi="Times New Roman"/>
                <w:sz w:val="20"/>
                <w:szCs w:val="20"/>
              </w:rPr>
              <w:t>)</w:t>
            </w:r>
          </w:p>
        </w:tc>
        <w:tc>
          <w:tcPr>
            <w:tcW w:w="896" w:type="pct"/>
          </w:tcPr>
          <w:p w14:paraId="221DBD29"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20p</w:t>
            </w:r>
          </w:p>
          <w:p w14:paraId="69EEA542"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w:t>
            </w:r>
          </w:p>
          <w:p w14:paraId="0346CD3E"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sz w:val="20"/>
                <w:szCs w:val="20"/>
              </w:rPr>
              <w:t>Practicieni</w:t>
            </w:r>
            <w:proofErr w:type="spellEnd"/>
            <w:r w:rsidRPr="00ED02C9">
              <w:rPr>
                <w:rFonts w:ascii="Times New Roman" w:hAnsi="Times New Roman"/>
                <w:sz w:val="20"/>
                <w:szCs w:val="20"/>
              </w:rPr>
              <w:t>:</w:t>
            </w:r>
          </w:p>
          <w:p w14:paraId="4E3C6517"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sz w:val="20"/>
                <w:szCs w:val="20"/>
              </w:rPr>
              <w:t>conf.</w:t>
            </w:r>
            <w:r w:rsidRPr="00ED02C9">
              <w:rPr>
                <w:rFonts w:ascii="Times New Roman" w:hAnsi="Times New Roman"/>
                <w:sz w:val="20"/>
                <w:szCs w:val="20"/>
              </w:rPr>
              <w:t>sau</w:t>
            </w:r>
            <w:proofErr w:type="spellEnd"/>
            <w:r w:rsidRPr="00ED02C9">
              <w:rPr>
                <w:rFonts w:ascii="Times New Roman" w:hAnsi="Times New Roman"/>
                <w:sz w:val="20"/>
                <w:szCs w:val="20"/>
              </w:rPr>
              <w:t xml:space="preserve"> </w:t>
            </w:r>
            <w:r w:rsidRPr="00ED02C9">
              <w:rPr>
                <w:rFonts w:ascii="Times New Roman" w:hAnsi="Times New Roman"/>
                <w:b/>
                <w:sz w:val="20"/>
                <w:szCs w:val="20"/>
              </w:rPr>
              <w:t>prof.</w:t>
            </w:r>
            <w:r w:rsidRPr="00ED02C9">
              <w:rPr>
                <w:rFonts w:ascii="Times New Roman" w:hAnsi="Times New Roman"/>
                <w:sz w:val="20"/>
                <w:szCs w:val="20"/>
              </w:rPr>
              <w:t xml:space="preserve"> 1 DVD demo / </w:t>
            </w:r>
            <w:proofErr w:type="spellStart"/>
            <w:r w:rsidRPr="00ED02C9">
              <w:rPr>
                <w:rFonts w:ascii="Times New Roman" w:hAnsi="Times New Roman"/>
                <w:sz w:val="20"/>
                <w:szCs w:val="20"/>
              </w:rPr>
              <w:t>portofoliu</w:t>
            </w:r>
            <w:proofErr w:type="spellEnd"/>
          </w:p>
        </w:tc>
        <w:tc>
          <w:tcPr>
            <w:tcW w:w="761" w:type="pct"/>
          </w:tcPr>
          <w:p w14:paraId="7DFF0B94" w14:textId="77777777" w:rsidR="002B55DA" w:rsidRPr="00ED02C9" w:rsidRDefault="002B55DA" w:rsidP="008B143B">
            <w:pPr>
              <w:spacing w:after="0" w:line="360" w:lineRule="auto"/>
              <w:rPr>
                <w:rFonts w:ascii="Times New Roman" w:hAnsi="Times New Roman"/>
                <w:sz w:val="20"/>
                <w:szCs w:val="20"/>
              </w:rPr>
            </w:pPr>
          </w:p>
        </w:tc>
      </w:tr>
      <w:tr w:rsidR="00ED02C9" w:rsidRPr="00ED02C9" w14:paraId="333F936E" w14:textId="77777777" w:rsidTr="008B143B">
        <w:tc>
          <w:tcPr>
            <w:tcW w:w="3342" w:type="pct"/>
            <w:gridSpan w:val="2"/>
          </w:tcPr>
          <w:p w14:paraId="1E872683"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i/>
                <w:sz w:val="20"/>
                <w:szCs w:val="20"/>
              </w:rPr>
              <w:t>Punctaj</w:t>
            </w:r>
            <w:proofErr w:type="spellEnd"/>
            <w:r w:rsidRPr="00ED02C9">
              <w:rPr>
                <w:rFonts w:ascii="Times New Roman" w:hAnsi="Times New Roman"/>
                <w:b/>
                <w:i/>
                <w:sz w:val="20"/>
                <w:szCs w:val="20"/>
              </w:rPr>
              <w:t xml:space="preserve"> </w:t>
            </w:r>
            <w:proofErr w:type="spellStart"/>
            <w:r w:rsidRPr="00ED02C9">
              <w:rPr>
                <w:rFonts w:ascii="Times New Roman" w:hAnsi="Times New Roman"/>
                <w:b/>
                <w:i/>
                <w:sz w:val="20"/>
                <w:szCs w:val="20"/>
              </w:rPr>
              <w:t>cumulativ</w:t>
            </w:r>
            <w:proofErr w:type="spellEnd"/>
            <w:r w:rsidRPr="00ED02C9">
              <w:rPr>
                <w:rFonts w:ascii="Times New Roman" w:hAnsi="Times New Roman"/>
                <w:b/>
                <w:i/>
                <w:sz w:val="20"/>
                <w:szCs w:val="20"/>
              </w:rPr>
              <w:t xml:space="preserve"> per </w:t>
            </w:r>
            <w:proofErr w:type="spellStart"/>
            <w:r w:rsidRPr="00ED02C9">
              <w:rPr>
                <w:rFonts w:ascii="Times New Roman" w:hAnsi="Times New Roman"/>
                <w:b/>
                <w:i/>
                <w:sz w:val="20"/>
                <w:szCs w:val="20"/>
              </w:rPr>
              <w:t>criteriu</w:t>
            </w:r>
            <w:proofErr w:type="spellEnd"/>
            <w:r w:rsidRPr="00ED02C9">
              <w:rPr>
                <w:rFonts w:ascii="Times New Roman" w:hAnsi="Times New Roman"/>
                <w:b/>
                <w:i/>
                <w:sz w:val="20"/>
                <w:szCs w:val="20"/>
              </w:rPr>
              <w:t>, minim</w:t>
            </w:r>
          </w:p>
        </w:tc>
        <w:tc>
          <w:tcPr>
            <w:tcW w:w="896" w:type="pct"/>
          </w:tcPr>
          <w:p w14:paraId="41DD40D0" w14:textId="77777777" w:rsidR="002B55DA" w:rsidRPr="00ED02C9" w:rsidRDefault="002B55DA" w:rsidP="008B143B">
            <w:pPr>
              <w:spacing w:after="0" w:line="360" w:lineRule="auto"/>
              <w:rPr>
                <w:rFonts w:ascii="Times New Roman" w:hAnsi="Times New Roman"/>
                <w:b/>
                <w:sz w:val="20"/>
                <w:szCs w:val="20"/>
              </w:rPr>
            </w:pPr>
            <w:proofErr w:type="spellStart"/>
            <w:r w:rsidRPr="00ED02C9">
              <w:rPr>
                <w:rFonts w:ascii="Times New Roman" w:hAnsi="Times New Roman"/>
                <w:b/>
                <w:sz w:val="20"/>
                <w:szCs w:val="20"/>
              </w:rPr>
              <w:t>Conferen</w:t>
            </w:r>
            <w:proofErr w:type="spellEnd"/>
            <w:r w:rsidRPr="00ED02C9">
              <w:rPr>
                <w:rFonts w:ascii="Times New Roman" w:hAnsi="Times New Roman"/>
                <w:b/>
                <w:sz w:val="20"/>
                <w:szCs w:val="20"/>
                <w:lang w:val="en-US"/>
              </w:rPr>
              <w:t>ţ</w:t>
            </w:r>
            <w:proofErr w:type="spellStart"/>
            <w:r w:rsidRPr="00ED02C9">
              <w:rPr>
                <w:rFonts w:ascii="Times New Roman" w:hAnsi="Times New Roman"/>
                <w:b/>
                <w:sz w:val="20"/>
                <w:szCs w:val="20"/>
              </w:rPr>
              <w:t>iar</w:t>
            </w:r>
            <w:proofErr w:type="spellEnd"/>
            <w:r w:rsidRPr="00ED02C9">
              <w:rPr>
                <w:rFonts w:ascii="Times New Roman" w:hAnsi="Times New Roman"/>
                <w:b/>
                <w:sz w:val="20"/>
                <w:szCs w:val="20"/>
              </w:rPr>
              <w:t xml:space="preserve"> 50p</w:t>
            </w:r>
          </w:p>
          <w:p w14:paraId="600C4181"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sz w:val="20"/>
                <w:szCs w:val="20"/>
              </w:rPr>
              <w:t>Profesor</w:t>
            </w:r>
            <w:proofErr w:type="spellEnd"/>
            <w:r w:rsidRPr="00ED02C9">
              <w:rPr>
                <w:rFonts w:ascii="Times New Roman" w:hAnsi="Times New Roman"/>
                <w:b/>
                <w:sz w:val="20"/>
                <w:szCs w:val="20"/>
              </w:rPr>
              <w:t xml:space="preserve"> 70p</w:t>
            </w:r>
          </w:p>
        </w:tc>
        <w:tc>
          <w:tcPr>
            <w:tcW w:w="761" w:type="pct"/>
          </w:tcPr>
          <w:p w14:paraId="5139D8D0" w14:textId="77777777" w:rsidR="002B55DA" w:rsidRPr="00ED02C9" w:rsidRDefault="002B55DA" w:rsidP="008B143B">
            <w:pPr>
              <w:spacing w:after="0" w:line="360" w:lineRule="auto"/>
              <w:rPr>
                <w:rFonts w:ascii="Times New Roman" w:hAnsi="Times New Roman"/>
                <w:sz w:val="20"/>
                <w:szCs w:val="20"/>
              </w:rPr>
            </w:pPr>
          </w:p>
        </w:tc>
      </w:tr>
    </w:tbl>
    <w:p w14:paraId="2907C412" w14:textId="77777777" w:rsidR="002B55DA" w:rsidRPr="00ED02C9" w:rsidRDefault="002B55DA" w:rsidP="002B55DA">
      <w:pPr>
        <w:numPr>
          <w:ilvl w:val="2"/>
          <w:numId w:val="2"/>
        </w:numPr>
        <w:suppressAutoHyphens/>
        <w:autoSpaceDE w:val="0"/>
        <w:spacing w:after="0" w:line="360" w:lineRule="auto"/>
        <w:jc w:val="right"/>
        <w:rPr>
          <w:rFonts w:ascii="Times New Roman" w:hAnsi="Times New Roman"/>
          <w:b/>
          <w:bCs/>
          <w:sz w:val="24"/>
          <w:szCs w:val="24"/>
        </w:rPr>
      </w:pPr>
      <w:r w:rsidRPr="00ED02C9">
        <w:rPr>
          <w:rFonts w:ascii="Times New Roman" w:hAnsi="Times New Roman"/>
          <w:b/>
          <w:bCs/>
          <w:sz w:val="24"/>
          <w:szCs w:val="24"/>
        </w:rPr>
        <w:t xml:space="preserve">Standard minimal:  </w:t>
      </w:r>
      <w:proofErr w:type="spellStart"/>
      <w:r w:rsidRPr="00ED02C9">
        <w:rPr>
          <w:rFonts w:ascii="Times New Roman" w:hAnsi="Times New Roman"/>
          <w:b/>
          <w:bCs/>
          <w:i/>
          <w:iCs/>
          <w:sz w:val="24"/>
          <w:szCs w:val="24"/>
        </w:rPr>
        <w:t>Realizat</w:t>
      </w:r>
      <w:proofErr w:type="spellEnd"/>
      <w:r w:rsidRPr="00ED02C9">
        <w:rPr>
          <w:rFonts w:ascii="Times New Roman" w:hAnsi="Times New Roman"/>
          <w:b/>
          <w:bCs/>
          <w:i/>
          <w:iCs/>
          <w:sz w:val="24"/>
          <w:szCs w:val="24"/>
        </w:rPr>
        <w:t xml:space="preserve"> / </w:t>
      </w:r>
      <w:proofErr w:type="spellStart"/>
      <w:r w:rsidRPr="00ED02C9">
        <w:rPr>
          <w:rFonts w:ascii="Times New Roman" w:hAnsi="Times New Roman"/>
          <w:b/>
          <w:bCs/>
          <w:i/>
          <w:iCs/>
          <w:sz w:val="24"/>
          <w:szCs w:val="24"/>
        </w:rPr>
        <w:t>nerealizat</w:t>
      </w:r>
      <w:proofErr w:type="spellEnd"/>
    </w:p>
    <w:p w14:paraId="29F9A99A" w14:textId="77777777" w:rsidR="002B55DA" w:rsidRPr="00ED02C9" w:rsidRDefault="002B55DA" w:rsidP="002B55DA">
      <w:pPr>
        <w:spacing w:after="0" w:line="360" w:lineRule="auto"/>
        <w:rPr>
          <w:rFonts w:ascii="Times New Roman" w:hAnsi="Times New Roman"/>
          <w:sz w:val="20"/>
          <w:szCs w:val="20"/>
          <w:lang w:val="fr-FR"/>
        </w:rPr>
      </w:pPr>
      <w:r w:rsidRPr="00ED02C9">
        <w:rPr>
          <w:rFonts w:ascii="Times New Roman" w:hAnsi="Times New Roman"/>
          <w:lang w:val="fr-FR"/>
        </w:rPr>
        <w:t xml:space="preserve">* </w:t>
      </w:r>
      <w:proofErr w:type="spellStart"/>
      <w:r w:rsidRPr="00ED02C9">
        <w:rPr>
          <w:rFonts w:ascii="Times New Roman" w:hAnsi="Times New Roman"/>
          <w:sz w:val="20"/>
          <w:szCs w:val="20"/>
          <w:lang w:val="fr-FR"/>
        </w:rPr>
        <w:t>termenul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publicat</w:t>
      </w:r>
      <w:proofErr w:type="spellEnd"/>
      <w:r w:rsidRPr="00ED02C9">
        <w:rPr>
          <w:rFonts w:ascii="Times New Roman" w:hAnsi="Times New Roman"/>
          <w:sz w:val="20"/>
          <w:szCs w:val="20"/>
          <w:lang w:val="fr-FR"/>
        </w:rPr>
        <w:t xml:space="preserve">” se </w:t>
      </w:r>
      <w:proofErr w:type="spellStart"/>
      <w:r w:rsidRPr="00ED02C9">
        <w:rPr>
          <w:rFonts w:ascii="Times New Roman" w:hAnsi="Times New Roman"/>
          <w:sz w:val="20"/>
          <w:szCs w:val="20"/>
          <w:lang w:val="fr-FR"/>
        </w:rPr>
        <w:t>referă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cuprinsul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prezentului</w:t>
      </w:r>
      <w:proofErr w:type="spellEnd"/>
      <w:r w:rsidRPr="00ED02C9">
        <w:rPr>
          <w:rFonts w:ascii="Times New Roman" w:hAnsi="Times New Roman"/>
          <w:sz w:val="20"/>
          <w:szCs w:val="20"/>
          <w:lang w:val="fr-FR"/>
        </w:rPr>
        <w:t xml:space="preserve"> document la </w:t>
      </w:r>
      <w:proofErr w:type="spellStart"/>
      <w:r w:rsidRPr="00ED02C9">
        <w:rPr>
          <w:rFonts w:ascii="Times New Roman" w:hAnsi="Times New Roman"/>
          <w:sz w:val="20"/>
          <w:szCs w:val="20"/>
          <w:lang w:val="fr-FR"/>
        </w:rPr>
        <w:t>publicarea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clasificate</w:t>
      </w:r>
      <w:proofErr w:type="spellEnd"/>
      <w:r w:rsidRPr="00ED02C9">
        <w:rPr>
          <w:rFonts w:ascii="Times New Roman" w:hAnsi="Times New Roman"/>
          <w:sz w:val="20"/>
          <w:szCs w:val="20"/>
          <w:lang w:val="fr-FR"/>
        </w:rPr>
        <w:t xml:space="preserve"> de CNCS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categoriile</w:t>
      </w:r>
      <w:proofErr w:type="spellEnd"/>
      <w:r w:rsidRPr="00ED02C9">
        <w:rPr>
          <w:rFonts w:ascii="Times New Roman" w:hAnsi="Times New Roman"/>
          <w:sz w:val="20"/>
          <w:szCs w:val="20"/>
          <w:lang w:val="fr-FR"/>
        </w:rPr>
        <w:t xml:space="preserve"> A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B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echivalente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străinătate</w:t>
      </w:r>
      <w:proofErr w:type="spellEnd"/>
    </w:p>
    <w:p w14:paraId="69EC4239" w14:textId="77777777" w:rsidR="002B55DA" w:rsidRPr="00ED02C9" w:rsidRDefault="002B55DA" w:rsidP="002B55DA">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termenul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tipărit</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presupune</w:t>
      </w:r>
      <w:proofErr w:type="spellEnd"/>
      <w:r w:rsidRPr="00ED02C9">
        <w:rPr>
          <w:rFonts w:ascii="Times New Roman" w:hAnsi="Times New Roman"/>
          <w:sz w:val="20"/>
          <w:szCs w:val="20"/>
          <w:lang w:val="fr-FR"/>
        </w:rPr>
        <w:t xml:space="preserve"> forma </w:t>
      </w:r>
      <w:proofErr w:type="spellStart"/>
      <w:r w:rsidRPr="00ED02C9">
        <w:rPr>
          <w:rFonts w:ascii="Times New Roman" w:hAnsi="Times New Roman"/>
          <w:sz w:val="20"/>
          <w:szCs w:val="20"/>
          <w:lang w:val="fr-FR"/>
        </w:rPr>
        <w:t>tipărită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indiferent</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egida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sub</w:t>
      </w:r>
      <w:proofErr w:type="spellEnd"/>
      <w:r w:rsidRPr="00ED02C9">
        <w:rPr>
          <w:rFonts w:ascii="Times New Roman" w:hAnsi="Times New Roman"/>
          <w:sz w:val="20"/>
          <w:szCs w:val="20"/>
          <w:lang w:val="fr-FR"/>
        </w:rPr>
        <w:t xml:space="preserve"> care este </w:t>
      </w:r>
      <w:proofErr w:type="spellStart"/>
      <w:r w:rsidRPr="00ED02C9">
        <w:rPr>
          <w:rFonts w:ascii="Times New Roman" w:hAnsi="Times New Roman"/>
          <w:sz w:val="20"/>
          <w:szCs w:val="20"/>
          <w:lang w:val="fr-FR"/>
        </w:rPr>
        <w:t>tipărit</w:t>
      </w:r>
      <w:proofErr w:type="spellEnd"/>
    </w:p>
    <w:p w14:paraId="27B57746" w14:textId="77777777" w:rsidR="002B55DA" w:rsidRPr="00ED02C9" w:rsidRDefault="002B55DA" w:rsidP="002B55DA">
      <w:pPr>
        <w:spacing w:after="0" w:line="360" w:lineRule="auto"/>
        <w:jc w:val="right"/>
        <w:rPr>
          <w:rFonts w:ascii="Times New Roman" w:hAnsi="Times New Roman"/>
          <w:b/>
          <w:lang w:val="fr-FR"/>
        </w:rPr>
      </w:pPr>
    </w:p>
    <w:p w14:paraId="77AD87DA" w14:textId="77777777" w:rsidR="002B55DA" w:rsidRPr="00ED02C9" w:rsidRDefault="002B55DA" w:rsidP="002B55DA">
      <w:pPr>
        <w:spacing w:after="0" w:line="360" w:lineRule="auto"/>
        <w:jc w:val="both"/>
        <w:rPr>
          <w:rFonts w:ascii="Times New Roman" w:hAnsi="Times New Roman"/>
          <w:b/>
          <w:lang w:val="fr-FR"/>
        </w:rPr>
      </w:pPr>
      <w:proofErr w:type="spellStart"/>
      <w:r w:rsidRPr="00ED02C9">
        <w:rPr>
          <w:rFonts w:ascii="Times New Roman" w:hAnsi="Times New Roman"/>
          <w:b/>
          <w:lang w:val="fr-FR"/>
        </w:rPr>
        <w:t>Tabelul</w:t>
      </w:r>
      <w:proofErr w:type="spellEnd"/>
      <w:r w:rsidRPr="00ED02C9">
        <w:rPr>
          <w:rFonts w:ascii="Times New Roman" w:hAnsi="Times New Roman"/>
          <w:b/>
          <w:lang w:val="fr-FR"/>
        </w:rPr>
        <w:t xml:space="preserve"> 2</w:t>
      </w:r>
      <w:proofErr w:type="gramStart"/>
      <w:r w:rsidRPr="00ED02C9">
        <w:rPr>
          <w:rFonts w:ascii="Times New Roman" w:hAnsi="Times New Roman"/>
          <w:b/>
          <w:lang w:val="fr-FR"/>
        </w:rPr>
        <w:t xml:space="preserve"> :</w:t>
      </w:r>
      <w:proofErr w:type="spellStart"/>
      <w:r w:rsidRPr="00CC03B9">
        <w:rPr>
          <w:rFonts w:ascii="Times New Roman" w:hAnsi="Times New Roman"/>
          <w:b/>
          <w:lang w:val="fr-FR"/>
        </w:rPr>
        <w:t>Activitate</w:t>
      </w:r>
      <w:proofErr w:type="spellEnd"/>
      <w:proofErr w:type="gramEnd"/>
      <w:r w:rsidRPr="00CC03B9">
        <w:rPr>
          <w:rFonts w:ascii="Times New Roman" w:hAnsi="Times New Roman"/>
          <w:b/>
          <w:lang w:val="fr-FR"/>
        </w:rPr>
        <w:t xml:space="preserve"> de </w:t>
      </w:r>
      <w:proofErr w:type="spellStart"/>
      <w:r w:rsidRPr="00CC03B9">
        <w:rPr>
          <w:rFonts w:ascii="Times New Roman" w:hAnsi="Times New Roman"/>
          <w:b/>
          <w:lang w:val="fr-FR"/>
        </w:rPr>
        <w:t>cercetare</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ştiinţifică</w:t>
      </w:r>
      <w:proofErr w:type="spellEnd"/>
      <w:r w:rsidRPr="00CC03B9">
        <w:rPr>
          <w:rFonts w:ascii="Times New Roman" w:hAnsi="Times New Roman"/>
          <w:b/>
          <w:lang w:val="fr-FR"/>
        </w:rPr>
        <w:t>/</w:t>
      </w:r>
      <w:proofErr w:type="spellStart"/>
      <w:r w:rsidRPr="00CC03B9">
        <w:rPr>
          <w:rFonts w:ascii="Times New Roman" w:hAnsi="Times New Roman"/>
          <w:b/>
          <w:lang w:val="fr-FR"/>
        </w:rPr>
        <w:t>creaţie</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artistică</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în</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domeniul</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specific</w:t>
      </w:r>
      <w:proofErr w:type="spellEnd"/>
      <w:r w:rsidRPr="00CC03B9">
        <w:rPr>
          <w:rFonts w:ascii="Times New Roman" w:hAnsi="Times New Roman"/>
          <w:b/>
          <w:lang w:val="fr-FR"/>
        </w:rPr>
        <w:t xml:space="preserve"> (</w:t>
      </w:r>
      <w:proofErr w:type="spellStart"/>
      <w:r w:rsidRPr="00CC03B9">
        <w:rPr>
          <w:rFonts w:ascii="Times New Roman" w:hAnsi="Times New Roman"/>
          <w:b/>
          <w:lang w:val="fr-FR"/>
        </w:rPr>
        <w:t>acronim</w:t>
      </w:r>
      <w:proofErr w:type="spellEnd"/>
      <w:r w:rsidRPr="00CC03B9">
        <w:rPr>
          <w:rFonts w:ascii="Times New Roman" w:hAnsi="Times New Roman"/>
          <w:b/>
          <w:lang w:val="fr-FR"/>
        </w:rPr>
        <w:t xml:space="preserve"> 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3"/>
        <w:gridCol w:w="3352"/>
        <w:gridCol w:w="2515"/>
        <w:gridCol w:w="1188"/>
      </w:tblGrid>
      <w:tr w:rsidR="00ED02C9" w:rsidRPr="00ED02C9" w14:paraId="44230717" w14:textId="77777777" w:rsidTr="008B143B">
        <w:tc>
          <w:tcPr>
            <w:tcW w:w="1336" w:type="pct"/>
            <w:tcBorders>
              <w:top w:val="single" w:sz="4" w:space="0" w:color="auto"/>
              <w:left w:val="single" w:sz="4" w:space="0" w:color="auto"/>
              <w:bottom w:val="single" w:sz="4" w:space="0" w:color="auto"/>
              <w:right w:val="single" w:sz="4" w:space="0" w:color="auto"/>
            </w:tcBorders>
          </w:tcPr>
          <w:p w14:paraId="5741A4B7"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Tipul</w:t>
            </w:r>
            <w:proofErr w:type="spellEnd"/>
            <w:r w:rsidRPr="00ED02C9">
              <w:rPr>
                <w:rFonts w:ascii="Times New Roman" w:hAnsi="Times New Roman"/>
                <w:b/>
              </w:rPr>
              <w:t xml:space="preserve"> </w:t>
            </w:r>
            <w:proofErr w:type="spellStart"/>
            <w:r w:rsidRPr="00ED02C9">
              <w:rPr>
                <w:rFonts w:ascii="Times New Roman" w:hAnsi="Times New Roman"/>
                <w:b/>
              </w:rPr>
              <w:t>activităţilor</w:t>
            </w:r>
            <w:proofErr w:type="spellEnd"/>
          </w:p>
        </w:tc>
        <w:tc>
          <w:tcPr>
            <w:tcW w:w="1741" w:type="pct"/>
            <w:tcBorders>
              <w:top w:val="single" w:sz="4" w:space="0" w:color="auto"/>
              <w:left w:val="single" w:sz="4" w:space="0" w:color="auto"/>
              <w:bottom w:val="single" w:sz="4" w:space="0" w:color="auto"/>
              <w:right w:val="single" w:sz="4" w:space="0" w:color="auto"/>
            </w:tcBorders>
          </w:tcPr>
          <w:p w14:paraId="0C58D753"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Categorii</w:t>
            </w:r>
            <w:proofErr w:type="spellEnd"/>
            <w:r w:rsidRPr="00ED02C9">
              <w:rPr>
                <w:rFonts w:ascii="Times New Roman" w:hAnsi="Times New Roman"/>
                <w:b/>
              </w:rPr>
              <w:t xml:space="preserve"> </w:t>
            </w:r>
            <w:proofErr w:type="spellStart"/>
            <w:r w:rsidRPr="00ED02C9">
              <w:rPr>
                <w:rFonts w:ascii="Times New Roman" w:hAnsi="Times New Roman"/>
                <w:b/>
              </w:rPr>
              <w:t>şi</w:t>
            </w:r>
            <w:proofErr w:type="spellEnd"/>
            <w:r w:rsidRPr="00ED02C9">
              <w:rPr>
                <w:rFonts w:ascii="Times New Roman" w:hAnsi="Times New Roman"/>
                <w:b/>
              </w:rPr>
              <w:t xml:space="preserve"> </w:t>
            </w:r>
            <w:proofErr w:type="spellStart"/>
            <w:r w:rsidRPr="00ED02C9">
              <w:rPr>
                <w:rFonts w:ascii="Times New Roman" w:hAnsi="Times New Roman"/>
                <w:b/>
              </w:rPr>
              <w:t>restricţii</w:t>
            </w:r>
            <w:proofErr w:type="spellEnd"/>
            <w:r w:rsidRPr="00ED02C9">
              <w:rPr>
                <w:rFonts w:ascii="Times New Roman" w:hAnsi="Times New Roman"/>
                <w:b/>
              </w:rPr>
              <w:t xml:space="preserve"> </w:t>
            </w:r>
          </w:p>
        </w:tc>
        <w:tc>
          <w:tcPr>
            <w:tcW w:w="1306" w:type="pct"/>
            <w:tcBorders>
              <w:top w:val="single" w:sz="4" w:space="0" w:color="auto"/>
              <w:left w:val="single" w:sz="4" w:space="0" w:color="auto"/>
              <w:bottom w:val="single" w:sz="4" w:space="0" w:color="auto"/>
              <w:right w:val="single" w:sz="4" w:space="0" w:color="auto"/>
            </w:tcBorders>
          </w:tcPr>
          <w:p w14:paraId="474952A2"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p>
        </w:tc>
        <w:tc>
          <w:tcPr>
            <w:tcW w:w="617" w:type="pct"/>
            <w:tcBorders>
              <w:top w:val="single" w:sz="4" w:space="0" w:color="auto"/>
              <w:left w:val="single" w:sz="4" w:space="0" w:color="auto"/>
              <w:bottom w:val="single" w:sz="4" w:space="0" w:color="auto"/>
              <w:right w:val="single" w:sz="4" w:space="0" w:color="auto"/>
            </w:tcBorders>
          </w:tcPr>
          <w:p w14:paraId="62F3F5A1"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Candidat</w:t>
            </w:r>
            <w:proofErr w:type="spellEnd"/>
          </w:p>
        </w:tc>
      </w:tr>
      <w:tr w:rsidR="00ED02C9" w:rsidRPr="00C23387" w14:paraId="7E3B963C" w14:textId="77777777" w:rsidTr="008B143B">
        <w:trPr>
          <w:trHeight w:val="385"/>
        </w:trPr>
        <w:tc>
          <w:tcPr>
            <w:tcW w:w="1336" w:type="pct"/>
            <w:vMerge w:val="restart"/>
            <w:tcBorders>
              <w:top w:val="single" w:sz="4" w:space="0" w:color="auto"/>
            </w:tcBorders>
          </w:tcPr>
          <w:p w14:paraId="0ED3E2E3"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 Concert / </w:t>
            </w:r>
            <w:proofErr w:type="spellStart"/>
            <w:r w:rsidRPr="00ED02C9">
              <w:rPr>
                <w:rFonts w:ascii="Times New Roman" w:hAnsi="Times New Roman"/>
                <w:sz w:val="20"/>
                <w:szCs w:val="20"/>
                <w:lang w:val="fr-FR"/>
              </w:rPr>
              <w:t>recital</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spectacol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calitate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compozitor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dirijor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regizor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maestru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balet</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solist</w:t>
            </w:r>
            <w:proofErr w:type="spellEnd"/>
            <w:r w:rsidRPr="00ED02C9">
              <w:rPr>
                <w:rFonts w:ascii="Times New Roman" w:hAnsi="Times New Roman"/>
                <w:sz w:val="20"/>
                <w:szCs w:val="20"/>
                <w:lang w:val="fr-FR"/>
              </w:rPr>
              <w:t xml:space="preserve">, </w:t>
            </w:r>
            <w:r w:rsidRPr="00ED02C9">
              <w:rPr>
                <w:rFonts w:ascii="Times New Roman" w:hAnsi="Times New Roman"/>
                <w:bCs/>
                <w:sz w:val="20"/>
                <w:szCs w:val="20"/>
                <w:lang w:val="fr-FR"/>
              </w:rPr>
              <w:t>concert-</w:t>
            </w:r>
            <w:proofErr w:type="spellStart"/>
            <w:r w:rsidRPr="00ED02C9">
              <w:rPr>
                <w:rFonts w:ascii="Times New Roman" w:hAnsi="Times New Roman"/>
                <w:bCs/>
                <w:sz w:val="20"/>
                <w:szCs w:val="20"/>
                <w:lang w:val="fr-FR"/>
              </w:rPr>
              <w:t>maestru</w:t>
            </w:r>
            <w:proofErr w:type="spellEnd"/>
            <w:r w:rsidRPr="00ED02C9">
              <w:rPr>
                <w:rFonts w:ascii="Times New Roman" w:hAnsi="Times New Roman"/>
                <w:bCs/>
                <w:sz w:val="20"/>
                <w:szCs w:val="20"/>
                <w:lang w:val="fr-FR"/>
              </w:rPr>
              <w:t xml:space="preserve">, </w:t>
            </w:r>
            <w:r w:rsidRPr="00ED02C9">
              <w:rPr>
                <w:rFonts w:ascii="Times New Roman" w:hAnsi="Times New Roman"/>
                <w:sz w:val="20"/>
                <w:szCs w:val="20"/>
                <w:lang w:val="fr-FR"/>
              </w:rPr>
              <w:t xml:space="preserve">membru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formaţie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camerală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până</w:t>
            </w:r>
            <w:proofErr w:type="spellEnd"/>
            <w:r w:rsidRPr="00ED02C9">
              <w:rPr>
                <w:rFonts w:ascii="Times New Roman" w:hAnsi="Times New Roman"/>
                <w:sz w:val="20"/>
                <w:szCs w:val="20"/>
                <w:lang w:val="fr-FR"/>
              </w:rPr>
              <w:t xml:space="preserve"> la 10 </w:t>
            </w:r>
            <w:proofErr w:type="spellStart"/>
            <w:r w:rsidRPr="00ED02C9">
              <w:rPr>
                <w:rFonts w:ascii="Times New Roman" w:hAnsi="Times New Roman"/>
                <w:sz w:val="20"/>
                <w:szCs w:val="20"/>
                <w:lang w:val="fr-FR"/>
              </w:rPr>
              <w:t>persoane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practicieni</w:t>
            </w:r>
            <w:proofErr w:type="spellEnd"/>
            <w:r w:rsidRPr="00ED02C9">
              <w:rPr>
                <w:rFonts w:ascii="Times New Roman" w:hAnsi="Times New Roman"/>
                <w:sz w:val="20"/>
                <w:szCs w:val="20"/>
                <w:lang w:val="fr-FR"/>
              </w:rPr>
              <w:t>)</w:t>
            </w:r>
          </w:p>
        </w:tc>
        <w:tc>
          <w:tcPr>
            <w:tcW w:w="1741" w:type="pct"/>
            <w:tcBorders>
              <w:top w:val="single" w:sz="4" w:space="0" w:color="auto"/>
              <w:bottom w:val="single" w:sz="2" w:space="0" w:color="auto"/>
            </w:tcBorders>
            <w:shd w:val="clear" w:color="auto" w:fill="FFFFFF"/>
          </w:tcPr>
          <w:p w14:paraId="71B3D6A9"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1.1 </w:t>
            </w:r>
            <w:proofErr w:type="spellStart"/>
            <w:r w:rsidRPr="00ED02C9">
              <w:rPr>
                <w:rFonts w:ascii="Times New Roman" w:hAnsi="Times New Roman"/>
                <w:sz w:val="20"/>
                <w:szCs w:val="20"/>
                <w:lang w:val="fr-FR"/>
              </w:rPr>
              <w:t>Prestaţii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programe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diferite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realizate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condiţii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vizibilitate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naţională</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vârf</w:t>
            </w:r>
            <w:proofErr w:type="spellEnd"/>
            <w:r w:rsidRPr="00ED02C9">
              <w:rPr>
                <w:rFonts w:ascii="Times New Roman" w:hAnsi="Times New Roman"/>
                <w:b/>
                <w:sz w:val="20"/>
                <w:szCs w:val="20"/>
                <w:lang w:val="fr-FR"/>
              </w:rPr>
              <w:t>*</w:t>
            </w:r>
          </w:p>
        </w:tc>
        <w:tc>
          <w:tcPr>
            <w:tcW w:w="1306" w:type="pct"/>
            <w:tcBorders>
              <w:top w:val="single" w:sz="4" w:space="0" w:color="auto"/>
            </w:tcBorders>
            <w:shd w:val="clear" w:color="auto" w:fill="FFFFFF"/>
          </w:tcPr>
          <w:p w14:paraId="1B3EF414"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20p</w:t>
            </w:r>
          </w:p>
          <w:p w14:paraId="59265F48"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w:t>
            </w:r>
          </w:p>
          <w:p w14:paraId="302239F4" w14:textId="77777777" w:rsidR="002B55DA" w:rsidRPr="00ED02C9" w:rsidRDefault="002B55DA" w:rsidP="008B143B">
            <w:pPr>
              <w:spacing w:after="0" w:line="360" w:lineRule="auto"/>
              <w:rPr>
                <w:rFonts w:ascii="Times New Roman" w:hAnsi="Times New Roman"/>
                <w:sz w:val="20"/>
                <w:szCs w:val="20"/>
                <w:lang w:val="fr-FR"/>
              </w:rPr>
            </w:pPr>
            <w:proofErr w:type="spellStart"/>
            <w:r w:rsidRPr="00ED02C9">
              <w:rPr>
                <w:rFonts w:ascii="Times New Roman" w:hAnsi="Times New Roman"/>
                <w:b/>
                <w:sz w:val="20"/>
                <w:szCs w:val="20"/>
                <w:lang w:val="fr-FR"/>
              </w:rPr>
              <w:t>Practicieni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interpreţi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şi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compozitori</w:t>
            </w:r>
            <w:proofErr w:type="spellEnd"/>
            <w:proofErr w:type="gramStart"/>
            <w:r w:rsidRPr="00ED02C9">
              <w:rPr>
                <w:rFonts w:ascii="Times New Roman" w:hAnsi="Times New Roman"/>
                <w:b/>
                <w:sz w:val="20"/>
                <w:szCs w:val="20"/>
                <w:lang w:val="fr-FR"/>
              </w:rPr>
              <w:t>)</w:t>
            </w:r>
            <w:r w:rsidRPr="00ED02C9">
              <w:rPr>
                <w:rFonts w:ascii="Times New Roman" w:hAnsi="Times New Roman"/>
                <w:sz w:val="20"/>
                <w:szCs w:val="20"/>
                <w:lang w:val="fr-FR"/>
              </w:rPr>
              <w:t>:</w:t>
            </w:r>
            <w:proofErr w:type="gramEnd"/>
          </w:p>
          <w:p w14:paraId="2C161597" w14:textId="77777777" w:rsidR="002B55DA" w:rsidRPr="00ED02C9" w:rsidRDefault="002B55DA" w:rsidP="008B143B">
            <w:pPr>
              <w:spacing w:after="0" w:line="360" w:lineRule="auto"/>
              <w:rPr>
                <w:rFonts w:ascii="Times New Roman" w:hAnsi="Times New Roman"/>
                <w:sz w:val="20"/>
                <w:szCs w:val="20"/>
                <w:lang w:val="fr-FR"/>
              </w:rPr>
            </w:pPr>
            <w:proofErr w:type="gramStart"/>
            <w:r w:rsidRPr="00ED02C9">
              <w:rPr>
                <w:rFonts w:ascii="Times New Roman" w:hAnsi="Times New Roman"/>
                <w:b/>
                <w:sz w:val="20"/>
                <w:szCs w:val="20"/>
                <w:lang w:val="fr-FR"/>
              </w:rPr>
              <w:t>conf</w:t>
            </w:r>
            <w:proofErr w:type="gramEnd"/>
            <w:r w:rsidRPr="00ED02C9">
              <w:rPr>
                <w:rFonts w:ascii="Times New Roman" w:hAnsi="Times New Roman"/>
                <w:b/>
                <w:sz w:val="20"/>
                <w:szCs w:val="20"/>
                <w:lang w:val="fr-FR"/>
              </w:rPr>
              <w:t>.</w:t>
            </w:r>
            <w:r w:rsidRPr="00ED02C9">
              <w:rPr>
                <w:rFonts w:ascii="Times New Roman" w:hAnsi="Times New Roman"/>
                <w:sz w:val="20"/>
                <w:szCs w:val="20"/>
                <w:lang w:val="fr-FR"/>
              </w:rPr>
              <w:t xml:space="preserve"> 3 concerte/ </w:t>
            </w:r>
            <w:proofErr w:type="spellStart"/>
            <w:r w:rsidRPr="00ED02C9">
              <w:rPr>
                <w:rFonts w:ascii="Times New Roman" w:hAnsi="Times New Roman"/>
                <w:sz w:val="20"/>
                <w:szCs w:val="20"/>
                <w:lang w:val="fr-FR"/>
              </w:rPr>
              <w:t>recitaluri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spectacole</w:t>
            </w:r>
            <w:proofErr w:type="spellEnd"/>
          </w:p>
          <w:p w14:paraId="6647146D"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b/>
                <w:sz w:val="20"/>
                <w:szCs w:val="20"/>
                <w:lang w:val="fr-FR"/>
              </w:rPr>
              <w:t>prof.</w:t>
            </w:r>
            <w:r w:rsidRPr="00ED02C9">
              <w:rPr>
                <w:rFonts w:ascii="Times New Roman" w:hAnsi="Times New Roman"/>
                <w:sz w:val="20"/>
                <w:szCs w:val="20"/>
                <w:lang w:val="fr-FR"/>
              </w:rPr>
              <w:t xml:space="preserve"> 5 concerte/ </w:t>
            </w:r>
            <w:proofErr w:type="spellStart"/>
            <w:r w:rsidRPr="00ED02C9">
              <w:rPr>
                <w:rFonts w:ascii="Times New Roman" w:hAnsi="Times New Roman"/>
                <w:sz w:val="20"/>
                <w:szCs w:val="20"/>
                <w:lang w:val="fr-FR"/>
              </w:rPr>
              <w:t>recitaluri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spectacole</w:t>
            </w:r>
            <w:proofErr w:type="spellEnd"/>
          </w:p>
        </w:tc>
        <w:tc>
          <w:tcPr>
            <w:tcW w:w="617" w:type="pct"/>
            <w:tcBorders>
              <w:top w:val="single" w:sz="4" w:space="0" w:color="auto"/>
            </w:tcBorders>
          </w:tcPr>
          <w:p w14:paraId="4FE779E1" w14:textId="77777777" w:rsidR="002B55DA" w:rsidRPr="00ED02C9" w:rsidRDefault="002B55DA" w:rsidP="008B143B">
            <w:pPr>
              <w:spacing w:after="0" w:line="360" w:lineRule="auto"/>
              <w:rPr>
                <w:rFonts w:ascii="Times New Roman" w:hAnsi="Times New Roman"/>
                <w:sz w:val="20"/>
                <w:szCs w:val="20"/>
                <w:lang w:val="fr-FR"/>
              </w:rPr>
            </w:pPr>
          </w:p>
        </w:tc>
      </w:tr>
      <w:tr w:rsidR="00ED02C9" w:rsidRPr="00C23387" w14:paraId="218C5362" w14:textId="77777777" w:rsidTr="008B143B">
        <w:trPr>
          <w:trHeight w:val="385"/>
        </w:trPr>
        <w:tc>
          <w:tcPr>
            <w:tcW w:w="1336" w:type="pct"/>
            <w:vMerge/>
          </w:tcPr>
          <w:p w14:paraId="4EFF7268" w14:textId="77777777" w:rsidR="002B55DA" w:rsidRPr="00ED02C9" w:rsidRDefault="002B55DA" w:rsidP="008B143B">
            <w:pPr>
              <w:spacing w:after="0" w:line="360" w:lineRule="auto"/>
              <w:rPr>
                <w:rFonts w:ascii="Times New Roman" w:hAnsi="Times New Roman"/>
                <w:sz w:val="20"/>
                <w:szCs w:val="20"/>
                <w:lang w:val="fr-FR"/>
              </w:rPr>
            </w:pPr>
          </w:p>
        </w:tc>
        <w:tc>
          <w:tcPr>
            <w:tcW w:w="1741" w:type="pct"/>
            <w:tcBorders>
              <w:top w:val="single" w:sz="2" w:space="0" w:color="auto"/>
            </w:tcBorders>
            <w:shd w:val="clear" w:color="auto" w:fill="FFFFFF"/>
          </w:tcPr>
          <w:p w14:paraId="38D4EE4D"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1.2 </w:t>
            </w:r>
            <w:proofErr w:type="spellStart"/>
            <w:r w:rsidRPr="00ED02C9">
              <w:rPr>
                <w:rFonts w:ascii="Times New Roman" w:hAnsi="Times New Roman"/>
                <w:sz w:val="20"/>
                <w:szCs w:val="20"/>
              </w:rPr>
              <w:t>Prestaţii</w:t>
            </w:r>
            <w:proofErr w:type="spellEnd"/>
            <w:r w:rsidRPr="00ED02C9">
              <w:rPr>
                <w:rFonts w:ascii="Times New Roman" w:hAnsi="Times New Roman"/>
                <w:sz w:val="20"/>
                <w:szCs w:val="20"/>
              </w:rPr>
              <w:t xml:space="preserve"> cu </w:t>
            </w:r>
            <w:proofErr w:type="spellStart"/>
            <w:r w:rsidRPr="00ED02C9">
              <w:rPr>
                <w:rFonts w:ascii="Times New Roman" w:hAnsi="Times New Roman"/>
                <w:sz w:val="20"/>
                <w:szCs w:val="20"/>
              </w:rPr>
              <w:t>programe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diferite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realizate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condiţii</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vizibilitate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regională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locală</w:t>
            </w:r>
            <w:proofErr w:type="spellEnd"/>
            <w:r w:rsidRPr="00ED02C9">
              <w:rPr>
                <w:rFonts w:ascii="Times New Roman" w:hAnsi="Times New Roman"/>
                <w:sz w:val="20"/>
                <w:szCs w:val="20"/>
              </w:rPr>
              <w:t>**</w:t>
            </w:r>
          </w:p>
        </w:tc>
        <w:tc>
          <w:tcPr>
            <w:tcW w:w="1306" w:type="pct"/>
            <w:shd w:val="clear" w:color="auto" w:fill="FFFFFF"/>
          </w:tcPr>
          <w:p w14:paraId="5BC6D6BD"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10p</w:t>
            </w:r>
          </w:p>
          <w:p w14:paraId="7628F789"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w:t>
            </w:r>
          </w:p>
          <w:p w14:paraId="1CAD2BAC" w14:textId="77777777" w:rsidR="002B55DA" w:rsidRPr="00ED02C9" w:rsidRDefault="002B55DA" w:rsidP="008B143B">
            <w:pPr>
              <w:spacing w:after="0" w:line="360" w:lineRule="auto"/>
              <w:rPr>
                <w:rFonts w:ascii="Times New Roman" w:hAnsi="Times New Roman"/>
                <w:sz w:val="20"/>
                <w:szCs w:val="20"/>
                <w:lang w:val="fr-FR"/>
              </w:rPr>
            </w:pPr>
            <w:proofErr w:type="spellStart"/>
            <w:r w:rsidRPr="00ED02C9">
              <w:rPr>
                <w:rFonts w:ascii="Times New Roman" w:hAnsi="Times New Roman"/>
                <w:b/>
                <w:sz w:val="20"/>
                <w:szCs w:val="20"/>
                <w:lang w:val="fr-FR"/>
              </w:rPr>
              <w:t>Practicieni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interpreţi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şi</w:t>
            </w:r>
            <w:proofErr w:type="spellEnd"/>
            <w:r w:rsidRPr="00ED02C9">
              <w:rPr>
                <w:rFonts w:ascii="Times New Roman" w:hAnsi="Times New Roman"/>
                <w:b/>
                <w:sz w:val="20"/>
                <w:szCs w:val="20"/>
                <w:lang w:val="fr-FR"/>
              </w:rPr>
              <w:t xml:space="preserve"> </w:t>
            </w:r>
            <w:proofErr w:type="spellStart"/>
            <w:r w:rsidRPr="00ED02C9">
              <w:rPr>
                <w:rFonts w:ascii="Times New Roman" w:hAnsi="Times New Roman"/>
                <w:b/>
                <w:sz w:val="20"/>
                <w:szCs w:val="20"/>
                <w:lang w:val="fr-FR"/>
              </w:rPr>
              <w:t>compozitori</w:t>
            </w:r>
            <w:proofErr w:type="spellEnd"/>
            <w:r w:rsidRPr="00ED02C9">
              <w:rPr>
                <w:rFonts w:ascii="Times New Roman" w:hAnsi="Times New Roman"/>
                <w:b/>
                <w:sz w:val="20"/>
                <w:szCs w:val="20"/>
                <w:lang w:val="fr-FR"/>
              </w:rPr>
              <w:t>)</w:t>
            </w:r>
          </w:p>
        </w:tc>
        <w:tc>
          <w:tcPr>
            <w:tcW w:w="617" w:type="pct"/>
          </w:tcPr>
          <w:p w14:paraId="3A71245A" w14:textId="77777777" w:rsidR="002B55DA" w:rsidRPr="00ED02C9" w:rsidRDefault="002B55DA" w:rsidP="008B143B">
            <w:pPr>
              <w:spacing w:after="0" w:line="360" w:lineRule="auto"/>
              <w:rPr>
                <w:rFonts w:ascii="Times New Roman" w:hAnsi="Times New Roman"/>
                <w:sz w:val="20"/>
                <w:szCs w:val="20"/>
                <w:lang w:val="fr-FR"/>
              </w:rPr>
            </w:pPr>
          </w:p>
        </w:tc>
      </w:tr>
      <w:tr w:rsidR="00ED02C9" w:rsidRPr="00ED02C9" w14:paraId="5C49EBBA" w14:textId="77777777" w:rsidTr="008B143B">
        <w:trPr>
          <w:trHeight w:val="305"/>
        </w:trPr>
        <w:tc>
          <w:tcPr>
            <w:tcW w:w="1336" w:type="pct"/>
            <w:vMerge w:val="restart"/>
          </w:tcPr>
          <w:p w14:paraId="1F67A368"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2.Proiectarea </w:t>
            </w:r>
            <w:proofErr w:type="spellStart"/>
            <w:r w:rsidRPr="00ED02C9">
              <w:rPr>
                <w:rFonts w:ascii="Times New Roman" w:hAnsi="Times New Roman"/>
                <w:sz w:val="20"/>
                <w:szCs w:val="20"/>
              </w:rPr>
              <w:t>perspectivelor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inovative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privind</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problemele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specifice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muzicologiei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creaţiei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interpretării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teoreticieni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compozitori</w:t>
            </w:r>
            <w:proofErr w:type="spellEnd"/>
            <w:r w:rsidRPr="00ED02C9">
              <w:rPr>
                <w:rFonts w:ascii="Times New Roman" w:hAnsi="Times New Roman"/>
                <w:sz w:val="20"/>
                <w:szCs w:val="20"/>
              </w:rPr>
              <w:t>)</w:t>
            </w:r>
          </w:p>
        </w:tc>
        <w:tc>
          <w:tcPr>
            <w:tcW w:w="1741" w:type="pct"/>
            <w:shd w:val="clear" w:color="auto" w:fill="FFFFFF"/>
          </w:tcPr>
          <w:p w14:paraId="65F48739"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2.1 </w:t>
            </w:r>
            <w:proofErr w:type="spellStart"/>
            <w:r w:rsidRPr="00ED02C9">
              <w:rPr>
                <w:rFonts w:ascii="Times New Roman" w:hAnsi="Times New Roman"/>
                <w:sz w:val="20"/>
                <w:szCs w:val="20"/>
                <w:lang w:val="fr-FR"/>
              </w:rPr>
              <w:t>Studiu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articol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publicat</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într</w:t>
            </w:r>
            <w:proofErr w:type="spellEnd"/>
            <w:r w:rsidRPr="00ED02C9">
              <w:rPr>
                <w:rFonts w:ascii="Times New Roman" w:hAnsi="Times New Roman"/>
                <w:sz w:val="20"/>
                <w:szCs w:val="20"/>
                <w:lang w:val="fr-FR"/>
              </w:rPr>
              <w:t xml:space="preserve">-o </w:t>
            </w:r>
            <w:proofErr w:type="spellStart"/>
            <w:r w:rsidRPr="00ED02C9">
              <w:rPr>
                <w:rFonts w:ascii="Times New Roman" w:hAnsi="Times New Roman"/>
                <w:sz w:val="20"/>
                <w:szCs w:val="20"/>
                <w:lang w:val="fr-FR"/>
              </w:rPr>
              <w:t>revistă</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specialitate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indexată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baze</w:t>
            </w:r>
            <w:proofErr w:type="spellEnd"/>
            <w:r w:rsidRPr="00ED02C9">
              <w:rPr>
                <w:rFonts w:ascii="Times New Roman" w:hAnsi="Times New Roman"/>
                <w:sz w:val="20"/>
                <w:szCs w:val="20"/>
                <w:lang w:val="fr-FR"/>
              </w:rPr>
              <w:t xml:space="preserve"> de date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volumele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manifestări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ştiinţifice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indexate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baze</w:t>
            </w:r>
            <w:proofErr w:type="spellEnd"/>
            <w:r w:rsidRPr="00ED02C9">
              <w:rPr>
                <w:rFonts w:ascii="Times New Roman" w:hAnsi="Times New Roman"/>
                <w:sz w:val="20"/>
                <w:szCs w:val="20"/>
                <w:lang w:val="fr-FR"/>
              </w:rPr>
              <w:t xml:space="preserve"> de date </w:t>
            </w:r>
            <w:proofErr w:type="spellStart"/>
            <w:r w:rsidRPr="00ED02C9">
              <w:rPr>
                <w:rFonts w:ascii="Times New Roman" w:hAnsi="Times New Roman"/>
                <w:sz w:val="20"/>
                <w:szCs w:val="20"/>
                <w:lang w:val="fr-FR"/>
              </w:rPr>
              <w:t>internaţionale</w:t>
            </w:r>
            <w:proofErr w:type="spellEnd"/>
          </w:p>
        </w:tc>
        <w:tc>
          <w:tcPr>
            <w:tcW w:w="1306" w:type="pct"/>
            <w:shd w:val="clear" w:color="auto" w:fill="FFFFFF"/>
          </w:tcPr>
          <w:p w14:paraId="70F4899E"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15p</w:t>
            </w:r>
          </w:p>
          <w:p w14:paraId="70507286"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w:t>
            </w:r>
          </w:p>
          <w:p w14:paraId="59466FE5"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sz w:val="20"/>
                <w:szCs w:val="20"/>
              </w:rPr>
              <w:t>Teoreticieni</w:t>
            </w:r>
            <w:proofErr w:type="spellEnd"/>
            <w:r w:rsidRPr="00ED02C9">
              <w:rPr>
                <w:rFonts w:ascii="Times New Roman" w:hAnsi="Times New Roman"/>
                <w:sz w:val="20"/>
                <w:szCs w:val="20"/>
              </w:rPr>
              <w:t>:</w:t>
            </w:r>
          </w:p>
          <w:p w14:paraId="7E3F8FB6"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conf.</w:t>
            </w:r>
            <w:r w:rsidRPr="00ED02C9">
              <w:rPr>
                <w:rFonts w:ascii="Times New Roman" w:hAnsi="Times New Roman"/>
                <w:sz w:val="20"/>
                <w:szCs w:val="20"/>
              </w:rPr>
              <w:t xml:space="preserve"> 5 </w:t>
            </w:r>
            <w:proofErr w:type="spellStart"/>
            <w:r w:rsidRPr="00ED02C9">
              <w:rPr>
                <w:rFonts w:ascii="Times New Roman" w:hAnsi="Times New Roman"/>
                <w:sz w:val="20"/>
                <w:szCs w:val="20"/>
              </w:rPr>
              <w:t>realizări</w:t>
            </w:r>
            <w:proofErr w:type="spellEnd"/>
            <w:r w:rsidRPr="00ED02C9">
              <w:rPr>
                <w:rFonts w:ascii="Times New Roman" w:hAnsi="Times New Roman"/>
                <w:sz w:val="20"/>
                <w:szCs w:val="20"/>
              </w:rPr>
              <w:t xml:space="preserve"> </w:t>
            </w:r>
          </w:p>
          <w:p w14:paraId="67792C0E"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prof.</w:t>
            </w:r>
            <w:r w:rsidRPr="00ED02C9">
              <w:rPr>
                <w:rFonts w:ascii="Times New Roman" w:hAnsi="Times New Roman"/>
                <w:sz w:val="20"/>
                <w:szCs w:val="20"/>
              </w:rPr>
              <w:t xml:space="preserve"> 8 </w:t>
            </w:r>
            <w:proofErr w:type="spellStart"/>
            <w:r w:rsidRPr="00ED02C9">
              <w:rPr>
                <w:rFonts w:ascii="Times New Roman" w:hAnsi="Times New Roman"/>
                <w:sz w:val="20"/>
                <w:szCs w:val="20"/>
              </w:rPr>
              <w:t>realizări</w:t>
            </w:r>
            <w:proofErr w:type="spellEnd"/>
            <w:r w:rsidRPr="00ED02C9">
              <w:rPr>
                <w:rFonts w:ascii="Times New Roman" w:hAnsi="Times New Roman"/>
                <w:sz w:val="20"/>
                <w:szCs w:val="20"/>
              </w:rPr>
              <w:t xml:space="preserve"> </w:t>
            </w:r>
          </w:p>
          <w:p w14:paraId="2E9C0781" w14:textId="77777777" w:rsidR="002B55DA" w:rsidRPr="00ED02C9" w:rsidRDefault="002B55DA" w:rsidP="008B143B">
            <w:pPr>
              <w:spacing w:after="0" w:line="360" w:lineRule="auto"/>
              <w:rPr>
                <w:rFonts w:ascii="Times New Roman" w:hAnsi="Times New Roman"/>
                <w:sz w:val="20"/>
                <w:szCs w:val="20"/>
              </w:rPr>
            </w:pPr>
            <w:proofErr w:type="spellStart"/>
            <w:r w:rsidRPr="00ED02C9">
              <w:rPr>
                <w:rFonts w:ascii="Times New Roman" w:hAnsi="Times New Roman"/>
                <w:b/>
                <w:sz w:val="20"/>
                <w:szCs w:val="20"/>
              </w:rPr>
              <w:t>Compozitori</w:t>
            </w:r>
            <w:proofErr w:type="spellEnd"/>
            <w:r w:rsidRPr="00ED02C9">
              <w:rPr>
                <w:rFonts w:ascii="Times New Roman" w:hAnsi="Times New Roman"/>
                <w:sz w:val="20"/>
                <w:szCs w:val="20"/>
              </w:rPr>
              <w:t>:</w:t>
            </w:r>
          </w:p>
          <w:p w14:paraId="32D8A15A"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 xml:space="preserve">conf. </w:t>
            </w:r>
            <w:r w:rsidRPr="00ED02C9">
              <w:rPr>
                <w:rFonts w:ascii="Times New Roman" w:hAnsi="Times New Roman"/>
                <w:sz w:val="20"/>
                <w:szCs w:val="20"/>
              </w:rPr>
              <w:t xml:space="preserve">1 </w:t>
            </w:r>
            <w:proofErr w:type="spellStart"/>
            <w:r w:rsidRPr="00ED02C9">
              <w:rPr>
                <w:rFonts w:ascii="Times New Roman" w:hAnsi="Times New Roman"/>
                <w:sz w:val="20"/>
                <w:szCs w:val="20"/>
              </w:rPr>
              <w:t>realizare</w:t>
            </w:r>
            <w:proofErr w:type="spellEnd"/>
          </w:p>
          <w:p w14:paraId="3BB2CA18"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 xml:space="preserve">prof. </w:t>
            </w:r>
            <w:r w:rsidRPr="00ED02C9">
              <w:rPr>
                <w:rFonts w:ascii="Times New Roman" w:hAnsi="Times New Roman"/>
                <w:sz w:val="20"/>
                <w:szCs w:val="20"/>
              </w:rPr>
              <w:t xml:space="preserve">2 </w:t>
            </w:r>
            <w:proofErr w:type="spellStart"/>
            <w:r w:rsidRPr="00ED02C9">
              <w:rPr>
                <w:rFonts w:ascii="Times New Roman" w:hAnsi="Times New Roman"/>
                <w:sz w:val="20"/>
                <w:szCs w:val="20"/>
              </w:rPr>
              <w:t>realizări</w:t>
            </w:r>
            <w:proofErr w:type="spellEnd"/>
            <w:r w:rsidRPr="00ED02C9">
              <w:rPr>
                <w:rFonts w:ascii="Times New Roman" w:hAnsi="Times New Roman"/>
                <w:sz w:val="20"/>
                <w:szCs w:val="20"/>
              </w:rPr>
              <w:t xml:space="preserve"> </w:t>
            </w:r>
          </w:p>
          <w:p w14:paraId="54FFD0BC"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 (</w:t>
            </w:r>
            <w:proofErr w:type="spellStart"/>
            <w:r w:rsidRPr="00ED02C9">
              <w:rPr>
                <w:rFonts w:ascii="Times New Roman" w:hAnsi="Times New Roman"/>
                <w:sz w:val="20"/>
                <w:szCs w:val="20"/>
              </w:rPr>
              <w:t>evaluarea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realizărilor</w:t>
            </w:r>
            <w:proofErr w:type="spellEnd"/>
            <w:r w:rsidRPr="00ED02C9">
              <w:rPr>
                <w:rFonts w:ascii="Times New Roman" w:hAnsi="Times New Roman"/>
                <w:sz w:val="20"/>
                <w:szCs w:val="20"/>
              </w:rPr>
              <w:t xml:space="preserve"> se face </w:t>
            </w:r>
            <w:proofErr w:type="spellStart"/>
            <w:r w:rsidRPr="00ED02C9">
              <w:rPr>
                <w:rFonts w:ascii="Times New Roman" w:hAnsi="Times New Roman"/>
                <w:sz w:val="20"/>
                <w:szCs w:val="20"/>
              </w:rPr>
              <w:t>prin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cumulare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articole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publicate</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comunicări</w:t>
            </w:r>
            <w:proofErr w:type="spellEnd"/>
            <w:r w:rsidRPr="00ED02C9">
              <w:rPr>
                <w:rFonts w:ascii="Times New Roman" w:hAnsi="Times New Roman"/>
                <w:sz w:val="20"/>
                <w:szCs w:val="20"/>
              </w:rPr>
              <w:t>)</w:t>
            </w:r>
          </w:p>
        </w:tc>
        <w:tc>
          <w:tcPr>
            <w:tcW w:w="617" w:type="pct"/>
          </w:tcPr>
          <w:p w14:paraId="74F7AA37" w14:textId="77777777" w:rsidR="002B55DA" w:rsidRPr="00ED02C9" w:rsidRDefault="002B55DA" w:rsidP="008B143B">
            <w:pPr>
              <w:spacing w:after="0" w:line="360" w:lineRule="auto"/>
              <w:rPr>
                <w:rFonts w:ascii="Times New Roman" w:hAnsi="Times New Roman"/>
                <w:sz w:val="20"/>
                <w:szCs w:val="20"/>
              </w:rPr>
            </w:pPr>
          </w:p>
        </w:tc>
      </w:tr>
      <w:tr w:rsidR="00ED02C9" w:rsidRPr="00ED02C9" w14:paraId="3DF6116F" w14:textId="77777777" w:rsidTr="008B143B">
        <w:trPr>
          <w:trHeight w:val="305"/>
        </w:trPr>
        <w:tc>
          <w:tcPr>
            <w:tcW w:w="1336" w:type="pct"/>
            <w:vMerge/>
          </w:tcPr>
          <w:p w14:paraId="1AE52034" w14:textId="77777777" w:rsidR="002B55DA" w:rsidRPr="00ED02C9" w:rsidRDefault="002B55DA" w:rsidP="008B143B">
            <w:pPr>
              <w:spacing w:after="0" w:line="360" w:lineRule="auto"/>
              <w:rPr>
                <w:rFonts w:ascii="Times New Roman" w:hAnsi="Times New Roman"/>
                <w:sz w:val="20"/>
                <w:szCs w:val="20"/>
              </w:rPr>
            </w:pPr>
          </w:p>
        </w:tc>
        <w:tc>
          <w:tcPr>
            <w:tcW w:w="1741" w:type="pct"/>
            <w:shd w:val="clear" w:color="auto" w:fill="FFFFFF"/>
          </w:tcPr>
          <w:p w14:paraId="6311385D"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2.2 </w:t>
            </w:r>
            <w:proofErr w:type="spellStart"/>
            <w:r w:rsidRPr="00ED02C9">
              <w:rPr>
                <w:rFonts w:ascii="Times New Roman" w:hAnsi="Times New Roman"/>
                <w:sz w:val="20"/>
                <w:szCs w:val="20"/>
              </w:rPr>
              <w:t>Comunicare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susţinută</w:t>
            </w:r>
            <w:proofErr w:type="spellEnd"/>
            <w:r w:rsidRPr="00ED02C9">
              <w:rPr>
                <w:rFonts w:ascii="Times New Roman" w:hAnsi="Times New Roman"/>
                <w:sz w:val="20"/>
                <w:szCs w:val="20"/>
              </w:rPr>
              <w:t xml:space="preserve"> la o </w:t>
            </w:r>
            <w:proofErr w:type="spellStart"/>
            <w:r w:rsidRPr="00ED02C9">
              <w:rPr>
                <w:rFonts w:ascii="Times New Roman" w:hAnsi="Times New Roman"/>
                <w:sz w:val="20"/>
                <w:szCs w:val="20"/>
              </w:rPr>
              <w:t>conferinţă</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simpozion</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reuniune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ştiinţifică</w:t>
            </w:r>
            <w:proofErr w:type="spellEnd"/>
            <w:r w:rsidRPr="00ED02C9">
              <w:rPr>
                <w:rFonts w:ascii="Times New Roman" w:hAnsi="Times New Roman"/>
                <w:sz w:val="20"/>
                <w:szCs w:val="20"/>
              </w:rPr>
              <w:t xml:space="preserve"> / workshop cu </w:t>
            </w:r>
            <w:proofErr w:type="spellStart"/>
            <w:r w:rsidRPr="00ED02C9">
              <w:rPr>
                <w:rFonts w:ascii="Times New Roman" w:hAnsi="Times New Roman"/>
                <w:sz w:val="20"/>
                <w:szCs w:val="20"/>
              </w:rPr>
              <w:t>comitet</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selecţie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sistem</w:t>
            </w:r>
            <w:proofErr w:type="spellEnd"/>
            <w:r w:rsidRPr="00ED02C9">
              <w:rPr>
                <w:rFonts w:ascii="Times New Roman" w:hAnsi="Times New Roman"/>
                <w:sz w:val="20"/>
                <w:szCs w:val="20"/>
              </w:rPr>
              <w:t xml:space="preserve"> </w:t>
            </w:r>
            <w:r w:rsidRPr="00ED02C9">
              <w:rPr>
                <w:rFonts w:ascii="Times New Roman" w:hAnsi="Times New Roman"/>
                <w:i/>
                <w:sz w:val="20"/>
                <w:szCs w:val="20"/>
              </w:rPr>
              <w:t>peer-revue</w:t>
            </w:r>
          </w:p>
        </w:tc>
        <w:tc>
          <w:tcPr>
            <w:tcW w:w="1306" w:type="pct"/>
            <w:shd w:val="clear" w:color="auto" w:fill="FFFFFF"/>
          </w:tcPr>
          <w:p w14:paraId="26AC40F2"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15p</w:t>
            </w:r>
          </w:p>
          <w:p w14:paraId="394452BD"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w:t>
            </w:r>
          </w:p>
          <w:p w14:paraId="0D26F9CD" w14:textId="77777777" w:rsidR="002B55DA" w:rsidRPr="00ED02C9" w:rsidRDefault="002B55DA" w:rsidP="008B143B">
            <w:pPr>
              <w:spacing w:after="0" w:line="360" w:lineRule="auto"/>
              <w:rPr>
                <w:rFonts w:ascii="Times New Roman" w:hAnsi="Times New Roman"/>
                <w:b/>
                <w:sz w:val="20"/>
                <w:szCs w:val="20"/>
              </w:rPr>
            </w:pPr>
            <w:proofErr w:type="spellStart"/>
            <w:r w:rsidRPr="00ED02C9">
              <w:rPr>
                <w:rFonts w:ascii="Times New Roman" w:hAnsi="Times New Roman"/>
                <w:b/>
                <w:sz w:val="20"/>
                <w:szCs w:val="20"/>
              </w:rPr>
              <w:t>Teoreticieni</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şi</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Compozitori</w:t>
            </w:r>
            <w:proofErr w:type="spellEnd"/>
            <w:r w:rsidRPr="00ED02C9">
              <w:rPr>
                <w:rFonts w:ascii="Times New Roman" w:hAnsi="Times New Roman"/>
                <w:b/>
                <w:sz w:val="20"/>
                <w:szCs w:val="20"/>
              </w:rPr>
              <w:t>:</w:t>
            </w:r>
          </w:p>
          <w:p w14:paraId="2B49D87C"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 xml:space="preserve">conf. </w:t>
            </w:r>
            <w:r w:rsidRPr="00ED02C9">
              <w:rPr>
                <w:rFonts w:ascii="Times New Roman" w:hAnsi="Times New Roman"/>
                <w:sz w:val="20"/>
                <w:szCs w:val="20"/>
              </w:rPr>
              <w:t xml:space="preserve">1 </w:t>
            </w:r>
            <w:proofErr w:type="spellStart"/>
            <w:r w:rsidRPr="00ED02C9">
              <w:rPr>
                <w:rFonts w:ascii="Times New Roman" w:hAnsi="Times New Roman"/>
                <w:sz w:val="20"/>
                <w:szCs w:val="20"/>
              </w:rPr>
              <w:t>comunicare</w:t>
            </w:r>
            <w:proofErr w:type="spellEnd"/>
          </w:p>
          <w:p w14:paraId="4B02CA90"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prof.</w:t>
            </w:r>
            <w:r w:rsidRPr="00ED02C9">
              <w:rPr>
                <w:rFonts w:ascii="Times New Roman" w:hAnsi="Times New Roman"/>
                <w:sz w:val="20"/>
                <w:szCs w:val="20"/>
              </w:rPr>
              <w:t xml:space="preserve"> 2 </w:t>
            </w:r>
            <w:proofErr w:type="spellStart"/>
            <w:r w:rsidRPr="00ED02C9">
              <w:rPr>
                <w:rFonts w:ascii="Times New Roman" w:hAnsi="Times New Roman"/>
                <w:sz w:val="20"/>
                <w:szCs w:val="20"/>
              </w:rPr>
              <w:t>comunicări</w:t>
            </w:r>
            <w:proofErr w:type="spellEnd"/>
          </w:p>
        </w:tc>
        <w:tc>
          <w:tcPr>
            <w:tcW w:w="617" w:type="pct"/>
          </w:tcPr>
          <w:p w14:paraId="4521D506" w14:textId="77777777" w:rsidR="002B55DA" w:rsidRPr="00ED02C9" w:rsidRDefault="002B55DA" w:rsidP="008B143B">
            <w:pPr>
              <w:spacing w:after="0" w:line="360" w:lineRule="auto"/>
              <w:rPr>
                <w:rFonts w:ascii="Times New Roman" w:hAnsi="Times New Roman"/>
                <w:sz w:val="20"/>
                <w:szCs w:val="20"/>
              </w:rPr>
            </w:pPr>
          </w:p>
        </w:tc>
      </w:tr>
      <w:tr w:rsidR="00ED02C9" w:rsidRPr="00ED02C9" w14:paraId="3387F8AF" w14:textId="77777777" w:rsidTr="008B143B">
        <w:tc>
          <w:tcPr>
            <w:tcW w:w="1336" w:type="pct"/>
          </w:tcPr>
          <w:p w14:paraId="2407A964"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 </w:t>
            </w:r>
            <w:proofErr w:type="spellStart"/>
            <w:r w:rsidRPr="00ED02C9">
              <w:rPr>
                <w:rFonts w:ascii="Times New Roman" w:hAnsi="Times New Roman"/>
                <w:sz w:val="20"/>
                <w:szCs w:val="20"/>
                <w:lang w:val="fr-FR"/>
              </w:rPr>
              <w:t>Aprofundarea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calităţii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cunoaşterii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valorificarea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potenţialului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teoreticieni</w:t>
            </w:r>
            <w:proofErr w:type="spellEnd"/>
            <w:r w:rsidRPr="00ED02C9">
              <w:rPr>
                <w:rFonts w:ascii="Times New Roman" w:hAnsi="Times New Roman"/>
                <w:sz w:val="20"/>
                <w:szCs w:val="20"/>
                <w:lang w:val="fr-FR"/>
              </w:rPr>
              <w:t>)</w:t>
            </w:r>
          </w:p>
        </w:tc>
        <w:tc>
          <w:tcPr>
            <w:tcW w:w="1741" w:type="pct"/>
            <w:shd w:val="clear" w:color="auto" w:fill="FFFFFF"/>
          </w:tcPr>
          <w:p w14:paraId="54FA218A"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3.1 Carte de </w:t>
            </w:r>
            <w:proofErr w:type="spellStart"/>
            <w:r w:rsidRPr="00ED02C9">
              <w:rPr>
                <w:rFonts w:ascii="Times New Roman" w:hAnsi="Times New Roman"/>
                <w:sz w:val="20"/>
                <w:szCs w:val="20"/>
                <w:lang w:val="fr-FR"/>
              </w:rPr>
              <w:t>specialitate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publicată</w:t>
            </w:r>
            <w:proofErr w:type="spellEnd"/>
            <w:r w:rsidRPr="00ED02C9">
              <w:rPr>
                <w:rFonts w:ascii="Times New Roman" w:hAnsi="Times New Roman"/>
                <w:sz w:val="20"/>
                <w:szCs w:val="20"/>
                <w:lang w:val="fr-FR"/>
              </w:rPr>
              <w:t xml:space="preserve"> la </w:t>
            </w:r>
            <w:proofErr w:type="spellStart"/>
            <w:r w:rsidRPr="00ED02C9">
              <w:rPr>
                <w:rFonts w:ascii="Times New Roman" w:hAnsi="Times New Roman"/>
                <w:sz w:val="20"/>
                <w:szCs w:val="20"/>
                <w:lang w:val="fr-FR"/>
              </w:rPr>
              <w:t>edituri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clasificate</w:t>
            </w:r>
            <w:proofErr w:type="spellEnd"/>
            <w:r w:rsidRPr="00ED02C9">
              <w:rPr>
                <w:rFonts w:ascii="Times New Roman" w:hAnsi="Times New Roman"/>
                <w:sz w:val="20"/>
                <w:szCs w:val="20"/>
                <w:lang w:val="fr-FR"/>
              </w:rPr>
              <w:t xml:space="preserve"> CNCS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categoriile</w:t>
            </w:r>
            <w:proofErr w:type="spellEnd"/>
            <w:r w:rsidRPr="00ED02C9">
              <w:rPr>
                <w:rFonts w:ascii="Times New Roman" w:hAnsi="Times New Roman"/>
                <w:sz w:val="20"/>
                <w:szCs w:val="20"/>
                <w:lang w:val="fr-FR"/>
              </w:rPr>
              <w:t xml:space="preserve"> A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B</w:t>
            </w:r>
          </w:p>
          <w:p w14:paraId="1AE59E86" w14:textId="77777777" w:rsidR="002B55DA" w:rsidRPr="00ED02C9" w:rsidRDefault="002B55DA" w:rsidP="008B143B">
            <w:pPr>
              <w:spacing w:after="0" w:line="360" w:lineRule="auto"/>
              <w:rPr>
                <w:rFonts w:ascii="Times New Roman" w:hAnsi="Times New Roman"/>
                <w:sz w:val="20"/>
                <w:szCs w:val="20"/>
                <w:lang w:val="fr-FR"/>
              </w:rPr>
            </w:pPr>
          </w:p>
        </w:tc>
        <w:tc>
          <w:tcPr>
            <w:tcW w:w="1306" w:type="pct"/>
            <w:shd w:val="clear" w:color="auto" w:fill="FFFFFF"/>
          </w:tcPr>
          <w:p w14:paraId="75FF4A07"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p w14:paraId="5DC7D618" w14:textId="77777777" w:rsidR="002B55DA" w:rsidRPr="00ED02C9" w:rsidRDefault="002B55DA" w:rsidP="008B143B">
            <w:pPr>
              <w:spacing w:after="0" w:line="360" w:lineRule="auto"/>
              <w:rPr>
                <w:rFonts w:ascii="Times New Roman" w:hAnsi="Times New Roman"/>
                <w:sz w:val="20"/>
                <w:szCs w:val="20"/>
              </w:rPr>
            </w:pPr>
          </w:p>
          <w:p w14:paraId="566D31C1"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w:t>
            </w:r>
          </w:p>
          <w:p w14:paraId="361AAD8E" w14:textId="77777777" w:rsidR="002B55DA" w:rsidRPr="00ED02C9" w:rsidRDefault="002B55DA" w:rsidP="008B143B">
            <w:pPr>
              <w:spacing w:after="0" w:line="360" w:lineRule="auto"/>
              <w:rPr>
                <w:rFonts w:ascii="Times New Roman" w:hAnsi="Times New Roman"/>
                <w:b/>
                <w:sz w:val="20"/>
                <w:szCs w:val="20"/>
              </w:rPr>
            </w:pPr>
            <w:proofErr w:type="spellStart"/>
            <w:r w:rsidRPr="00ED02C9">
              <w:rPr>
                <w:rFonts w:ascii="Times New Roman" w:hAnsi="Times New Roman"/>
                <w:b/>
                <w:sz w:val="20"/>
                <w:szCs w:val="20"/>
              </w:rPr>
              <w:t>Teoreticieni</w:t>
            </w:r>
            <w:proofErr w:type="spellEnd"/>
            <w:r w:rsidRPr="00ED02C9">
              <w:rPr>
                <w:rFonts w:ascii="Times New Roman" w:hAnsi="Times New Roman"/>
                <w:sz w:val="20"/>
                <w:szCs w:val="20"/>
              </w:rPr>
              <w:t>:</w:t>
            </w:r>
          </w:p>
          <w:p w14:paraId="3880DE67"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20"/>
                <w:szCs w:val="20"/>
              </w:rPr>
              <w:t>conf.</w:t>
            </w:r>
            <w:r w:rsidRPr="00ED02C9">
              <w:rPr>
                <w:rFonts w:ascii="Times New Roman" w:hAnsi="Times New Roman"/>
                <w:sz w:val="20"/>
                <w:szCs w:val="20"/>
              </w:rPr>
              <w:t xml:space="preserve"> 1 carte ca </w:t>
            </w:r>
            <w:proofErr w:type="spellStart"/>
            <w:r w:rsidRPr="00ED02C9">
              <w:rPr>
                <w:rFonts w:ascii="Times New Roman" w:hAnsi="Times New Roman"/>
                <w:sz w:val="20"/>
                <w:szCs w:val="20"/>
              </w:rPr>
              <w:t>autor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unic</w:t>
            </w:r>
            <w:proofErr w:type="spellEnd"/>
            <w:r w:rsidRPr="00ED02C9">
              <w:rPr>
                <w:rFonts w:ascii="Times New Roman" w:hAnsi="Times New Roman"/>
                <w:sz w:val="20"/>
                <w:szCs w:val="20"/>
              </w:rPr>
              <w:t xml:space="preserve"> </w:t>
            </w:r>
          </w:p>
          <w:p w14:paraId="42E0E9A3"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b/>
                <w:sz w:val="20"/>
                <w:szCs w:val="20"/>
                <w:lang w:val="fr-FR"/>
              </w:rPr>
              <w:t>prof.</w:t>
            </w:r>
            <w:r w:rsidRPr="00ED02C9">
              <w:rPr>
                <w:rFonts w:ascii="Times New Roman" w:hAnsi="Times New Roman"/>
                <w:sz w:val="20"/>
                <w:szCs w:val="20"/>
                <w:lang w:val="fr-FR"/>
              </w:rPr>
              <w:t xml:space="preserve"> 2 </w:t>
            </w:r>
            <w:proofErr w:type="spellStart"/>
            <w:r w:rsidRPr="00ED02C9">
              <w:rPr>
                <w:rFonts w:ascii="Times New Roman" w:hAnsi="Times New Roman"/>
                <w:sz w:val="20"/>
                <w:szCs w:val="20"/>
                <w:lang w:val="fr-FR"/>
              </w:rPr>
              <w:t>cărţi</w:t>
            </w:r>
            <w:proofErr w:type="spellEnd"/>
            <w:r w:rsidRPr="00ED02C9">
              <w:rPr>
                <w:rFonts w:ascii="Times New Roman" w:hAnsi="Times New Roman"/>
                <w:sz w:val="20"/>
                <w:szCs w:val="20"/>
                <w:lang w:val="fr-FR"/>
              </w:rPr>
              <w:t xml:space="preserve"> </w:t>
            </w:r>
            <w:proofErr w:type="gramStart"/>
            <w:r w:rsidRPr="00ED02C9">
              <w:rPr>
                <w:rFonts w:ascii="Times New Roman" w:hAnsi="Times New Roman"/>
                <w:sz w:val="20"/>
                <w:szCs w:val="20"/>
                <w:lang w:val="fr-FR"/>
              </w:rPr>
              <w:t>ca</w:t>
            </w:r>
            <w:proofErr w:type="gram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autor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unic</w:t>
            </w:r>
            <w:proofErr w:type="spellEnd"/>
          </w:p>
          <w:p w14:paraId="496FF259" w14:textId="77777777" w:rsidR="002B55DA" w:rsidRPr="00ED02C9" w:rsidRDefault="002B55DA" w:rsidP="008B143B">
            <w:pPr>
              <w:spacing w:after="0" w:line="360" w:lineRule="auto"/>
              <w:rPr>
                <w:rFonts w:ascii="Times New Roman" w:hAnsi="Times New Roman"/>
                <w:sz w:val="20"/>
                <w:szCs w:val="20"/>
                <w:lang w:val="fr-FR"/>
              </w:rPr>
            </w:pPr>
          </w:p>
        </w:tc>
        <w:tc>
          <w:tcPr>
            <w:tcW w:w="617" w:type="pct"/>
          </w:tcPr>
          <w:p w14:paraId="66B11BE4" w14:textId="77777777" w:rsidR="002B55DA" w:rsidRPr="00ED02C9" w:rsidRDefault="002B55DA" w:rsidP="008B143B">
            <w:pPr>
              <w:spacing w:after="0" w:line="360" w:lineRule="auto"/>
              <w:rPr>
                <w:rFonts w:ascii="Times New Roman" w:hAnsi="Times New Roman"/>
                <w:sz w:val="20"/>
                <w:szCs w:val="20"/>
                <w:lang w:val="fr-FR"/>
              </w:rPr>
            </w:pPr>
          </w:p>
        </w:tc>
      </w:tr>
      <w:tr w:rsidR="00ED02C9" w:rsidRPr="00ED02C9" w14:paraId="538E1264" w14:textId="77777777" w:rsidTr="008B143B">
        <w:tc>
          <w:tcPr>
            <w:tcW w:w="3077" w:type="pct"/>
            <w:gridSpan w:val="2"/>
          </w:tcPr>
          <w:p w14:paraId="025C18E9" w14:textId="77777777" w:rsidR="002B55DA" w:rsidRPr="00ED02C9" w:rsidRDefault="002B55DA" w:rsidP="008B143B">
            <w:pPr>
              <w:spacing w:after="0" w:line="360" w:lineRule="auto"/>
              <w:rPr>
                <w:rFonts w:ascii="Times New Roman" w:hAnsi="Times New Roman"/>
                <w:sz w:val="20"/>
                <w:szCs w:val="20"/>
                <w:lang w:val="fr-FR"/>
              </w:rPr>
            </w:pPr>
            <w:proofErr w:type="spellStart"/>
            <w:r w:rsidRPr="00ED02C9">
              <w:rPr>
                <w:rFonts w:ascii="Times New Roman" w:hAnsi="Times New Roman"/>
                <w:b/>
                <w:i/>
                <w:sz w:val="20"/>
                <w:szCs w:val="20"/>
              </w:rPr>
              <w:t>Punctaj</w:t>
            </w:r>
            <w:proofErr w:type="spellEnd"/>
            <w:r w:rsidRPr="00ED02C9">
              <w:rPr>
                <w:rFonts w:ascii="Times New Roman" w:hAnsi="Times New Roman"/>
                <w:b/>
                <w:i/>
                <w:sz w:val="20"/>
                <w:szCs w:val="20"/>
              </w:rPr>
              <w:t xml:space="preserve"> </w:t>
            </w:r>
            <w:proofErr w:type="spellStart"/>
            <w:r w:rsidRPr="00ED02C9">
              <w:rPr>
                <w:rFonts w:ascii="Times New Roman" w:hAnsi="Times New Roman"/>
                <w:b/>
                <w:i/>
                <w:sz w:val="20"/>
                <w:szCs w:val="20"/>
              </w:rPr>
              <w:t>cumulativ</w:t>
            </w:r>
            <w:proofErr w:type="spellEnd"/>
            <w:r w:rsidRPr="00ED02C9">
              <w:rPr>
                <w:rFonts w:ascii="Times New Roman" w:hAnsi="Times New Roman"/>
                <w:b/>
                <w:i/>
                <w:sz w:val="20"/>
                <w:szCs w:val="20"/>
              </w:rPr>
              <w:t xml:space="preserve"> per </w:t>
            </w:r>
            <w:proofErr w:type="spellStart"/>
            <w:r w:rsidRPr="00ED02C9">
              <w:rPr>
                <w:rFonts w:ascii="Times New Roman" w:hAnsi="Times New Roman"/>
                <w:b/>
                <w:i/>
                <w:sz w:val="20"/>
                <w:szCs w:val="20"/>
              </w:rPr>
              <w:t>criteriu</w:t>
            </w:r>
            <w:proofErr w:type="spellEnd"/>
            <w:r w:rsidRPr="00ED02C9">
              <w:rPr>
                <w:rFonts w:ascii="Times New Roman" w:hAnsi="Times New Roman"/>
                <w:b/>
                <w:i/>
                <w:sz w:val="20"/>
                <w:szCs w:val="20"/>
              </w:rPr>
              <w:t>, minim</w:t>
            </w:r>
          </w:p>
        </w:tc>
        <w:tc>
          <w:tcPr>
            <w:tcW w:w="1306" w:type="pct"/>
            <w:shd w:val="clear" w:color="auto" w:fill="FFFFFF"/>
          </w:tcPr>
          <w:p w14:paraId="22345320" w14:textId="77777777" w:rsidR="002B55DA" w:rsidRPr="00ED02C9" w:rsidRDefault="002B55DA" w:rsidP="008B143B">
            <w:pPr>
              <w:spacing w:after="0" w:line="360" w:lineRule="auto"/>
              <w:rPr>
                <w:rFonts w:ascii="Times New Roman" w:hAnsi="Times New Roman"/>
                <w:sz w:val="18"/>
                <w:szCs w:val="18"/>
              </w:rPr>
            </w:pPr>
            <w:proofErr w:type="spellStart"/>
            <w:proofErr w:type="gramStart"/>
            <w:r w:rsidRPr="00ED02C9">
              <w:rPr>
                <w:rFonts w:ascii="Times New Roman" w:hAnsi="Times New Roman"/>
                <w:b/>
                <w:sz w:val="18"/>
                <w:szCs w:val="18"/>
              </w:rPr>
              <w:t>Conferen</w:t>
            </w:r>
            <w:proofErr w:type="spellEnd"/>
            <w:r w:rsidRPr="00ED02C9">
              <w:rPr>
                <w:rFonts w:ascii="Times New Roman" w:hAnsi="Times New Roman"/>
                <w:b/>
                <w:sz w:val="18"/>
                <w:szCs w:val="18"/>
                <w:lang w:val="en-US"/>
              </w:rPr>
              <w:t>ţ</w:t>
            </w:r>
            <w:proofErr w:type="spellStart"/>
            <w:r w:rsidRPr="00ED02C9">
              <w:rPr>
                <w:rFonts w:ascii="Times New Roman" w:hAnsi="Times New Roman"/>
                <w:b/>
                <w:sz w:val="18"/>
                <w:szCs w:val="18"/>
              </w:rPr>
              <w:t>iar</w:t>
            </w:r>
            <w:proofErr w:type="spellEnd"/>
            <w:r w:rsidRPr="00ED02C9">
              <w:rPr>
                <w:rFonts w:ascii="Times New Roman" w:hAnsi="Times New Roman"/>
                <w:b/>
                <w:sz w:val="18"/>
                <w:szCs w:val="18"/>
              </w:rPr>
              <w:t xml:space="preserve">  110</w:t>
            </w:r>
            <w:proofErr w:type="gramEnd"/>
            <w:r w:rsidRPr="00ED02C9">
              <w:rPr>
                <w:rFonts w:ascii="Times New Roman" w:hAnsi="Times New Roman"/>
                <w:b/>
                <w:sz w:val="18"/>
                <w:szCs w:val="18"/>
              </w:rPr>
              <w:t xml:space="preserve"> p</w:t>
            </w:r>
            <w:r w:rsidRPr="00ED02C9">
              <w:rPr>
                <w:rFonts w:ascii="Times New Roman" w:hAnsi="Times New Roman"/>
                <w:sz w:val="18"/>
                <w:szCs w:val="18"/>
              </w:rPr>
              <w:t xml:space="preserve">. </w:t>
            </w:r>
          </w:p>
          <w:p w14:paraId="4C65BA1C"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b/>
                <w:sz w:val="18"/>
                <w:szCs w:val="18"/>
              </w:rPr>
              <w:t>Profesor170 p.</w:t>
            </w:r>
          </w:p>
        </w:tc>
        <w:tc>
          <w:tcPr>
            <w:tcW w:w="617" w:type="pct"/>
          </w:tcPr>
          <w:p w14:paraId="75A19996" w14:textId="77777777" w:rsidR="002B55DA" w:rsidRPr="00ED02C9" w:rsidRDefault="002B55DA" w:rsidP="008B143B">
            <w:pPr>
              <w:spacing w:after="0" w:line="360" w:lineRule="auto"/>
              <w:rPr>
                <w:rFonts w:ascii="Times New Roman" w:hAnsi="Times New Roman"/>
                <w:sz w:val="20"/>
                <w:szCs w:val="20"/>
                <w:lang w:val="fr-FR"/>
              </w:rPr>
            </w:pPr>
          </w:p>
        </w:tc>
      </w:tr>
    </w:tbl>
    <w:p w14:paraId="0C646CC2" w14:textId="77777777" w:rsidR="002B55DA" w:rsidRPr="00ED02C9" w:rsidRDefault="002B55DA" w:rsidP="002B55DA">
      <w:pPr>
        <w:numPr>
          <w:ilvl w:val="2"/>
          <w:numId w:val="2"/>
        </w:numPr>
        <w:suppressAutoHyphens/>
        <w:autoSpaceDE w:val="0"/>
        <w:spacing w:after="0" w:line="360" w:lineRule="auto"/>
        <w:jc w:val="right"/>
        <w:rPr>
          <w:rFonts w:ascii="Times New Roman" w:hAnsi="Times New Roman"/>
          <w:b/>
          <w:bCs/>
          <w:sz w:val="24"/>
          <w:szCs w:val="24"/>
        </w:rPr>
      </w:pPr>
      <w:r w:rsidRPr="00ED02C9">
        <w:rPr>
          <w:rFonts w:ascii="Times New Roman" w:hAnsi="Times New Roman"/>
          <w:b/>
          <w:bCs/>
          <w:sz w:val="24"/>
          <w:szCs w:val="24"/>
        </w:rPr>
        <w:t xml:space="preserve">Standard minimal:  </w:t>
      </w:r>
      <w:proofErr w:type="spellStart"/>
      <w:r w:rsidRPr="00ED02C9">
        <w:rPr>
          <w:rFonts w:ascii="Times New Roman" w:hAnsi="Times New Roman"/>
          <w:b/>
          <w:bCs/>
          <w:i/>
          <w:iCs/>
          <w:sz w:val="24"/>
          <w:szCs w:val="24"/>
        </w:rPr>
        <w:t>Realizat</w:t>
      </w:r>
      <w:proofErr w:type="spellEnd"/>
      <w:r w:rsidRPr="00ED02C9">
        <w:rPr>
          <w:rFonts w:ascii="Times New Roman" w:hAnsi="Times New Roman"/>
          <w:b/>
          <w:bCs/>
          <w:i/>
          <w:iCs/>
          <w:sz w:val="24"/>
          <w:szCs w:val="24"/>
        </w:rPr>
        <w:t xml:space="preserve"> / </w:t>
      </w:r>
      <w:proofErr w:type="spellStart"/>
      <w:r w:rsidRPr="00ED02C9">
        <w:rPr>
          <w:rFonts w:ascii="Times New Roman" w:hAnsi="Times New Roman"/>
          <w:b/>
          <w:bCs/>
          <w:i/>
          <w:iCs/>
          <w:sz w:val="24"/>
          <w:szCs w:val="24"/>
        </w:rPr>
        <w:t>nerealizat</w:t>
      </w:r>
      <w:proofErr w:type="spellEnd"/>
    </w:p>
    <w:p w14:paraId="03AD0D92" w14:textId="77777777" w:rsidR="002B55DA" w:rsidRPr="00ED02C9" w:rsidRDefault="002B55DA" w:rsidP="002B55DA">
      <w:pPr>
        <w:numPr>
          <w:ilvl w:val="2"/>
          <w:numId w:val="2"/>
        </w:numPr>
        <w:suppressAutoHyphens/>
        <w:autoSpaceDE w:val="0"/>
        <w:spacing w:after="0" w:line="360" w:lineRule="auto"/>
        <w:jc w:val="right"/>
        <w:rPr>
          <w:rFonts w:ascii="Times New Roman" w:hAnsi="Times New Roman"/>
          <w:b/>
          <w:bCs/>
          <w:sz w:val="24"/>
          <w:szCs w:val="24"/>
        </w:rPr>
      </w:pPr>
    </w:p>
    <w:p w14:paraId="20EE4B45" w14:textId="77777777" w:rsidR="002B55DA" w:rsidRPr="00ED02C9" w:rsidRDefault="002B55DA" w:rsidP="002B55DA">
      <w:pPr>
        <w:spacing w:after="0" w:line="360" w:lineRule="auto"/>
        <w:rPr>
          <w:rFonts w:ascii="Times New Roman" w:hAnsi="Times New Roman"/>
          <w:sz w:val="20"/>
          <w:szCs w:val="20"/>
        </w:rPr>
      </w:pPr>
      <w:r w:rsidRPr="00ED02C9">
        <w:rPr>
          <w:rFonts w:ascii="Times New Roman" w:hAnsi="Times New Roman"/>
        </w:rPr>
        <w:t>* „</w:t>
      </w:r>
      <w:proofErr w:type="spellStart"/>
      <w:r w:rsidRPr="00ED02C9">
        <w:rPr>
          <w:rFonts w:ascii="Times New Roman" w:hAnsi="Times New Roman"/>
          <w:b/>
          <w:sz w:val="20"/>
          <w:szCs w:val="20"/>
        </w:rPr>
        <w:t>în</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condiţii</w:t>
      </w:r>
      <w:proofErr w:type="spellEnd"/>
      <w:r w:rsidRPr="00ED02C9">
        <w:rPr>
          <w:rFonts w:ascii="Times New Roman" w:hAnsi="Times New Roman"/>
          <w:b/>
          <w:sz w:val="20"/>
          <w:szCs w:val="20"/>
        </w:rPr>
        <w:t xml:space="preserve"> de </w:t>
      </w:r>
      <w:proofErr w:type="spellStart"/>
      <w:r w:rsidRPr="00ED02C9">
        <w:rPr>
          <w:rFonts w:ascii="Times New Roman" w:hAnsi="Times New Roman"/>
          <w:b/>
          <w:sz w:val="20"/>
          <w:szCs w:val="20"/>
        </w:rPr>
        <w:t>vizibilitate</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internaţională</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sau</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naţională</w:t>
      </w:r>
      <w:proofErr w:type="spellEnd"/>
      <w:r w:rsidRPr="00ED02C9">
        <w:rPr>
          <w:rFonts w:ascii="Times New Roman" w:hAnsi="Times New Roman"/>
          <w:b/>
          <w:sz w:val="20"/>
          <w:szCs w:val="20"/>
        </w:rPr>
        <w:t xml:space="preserve"> de </w:t>
      </w:r>
      <w:proofErr w:type="spellStart"/>
      <w:r w:rsidRPr="00ED02C9">
        <w:rPr>
          <w:rFonts w:ascii="Times New Roman" w:hAnsi="Times New Roman"/>
          <w:b/>
          <w:sz w:val="20"/>
          <w:szCs w:val="20"/>
        </w:rPr>
        <w:t>vârf</w:t>
      </w:r>
      <w:proofErr w:type="spellEnd"/>
      <w:r w:rsidRPr="00ED02C9">
        <w:rPr>
          <w:rFonts w:ascii="Times New Roman" w:hAnsi="Times New Roman"/>
          <w:b/>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străinătate</w:t>
      </w:r>
      <w:proofErr w:type="spellEnd"/>
      <w:r w:rsidRPr="00ED02C9">
        <w:rPr>
          <w:rFonts w:ascii="Times New Roman" w:hAnsi="Times New Roman"/>
          <w:sz w:val="20"/>
          <w:szCs w:val="20"/>
        </w:rPr>
        <w:t xml:space="preserve">, la </w:t>
      </w:r>
      <w:proofErr w:type="spellStart"/>
      <w:r w:rsidRPr="00ED02C9">
        <w:rPr>
          <w:rFonts w:ascii="Times New Roman" w:hAnsi="Times New Roman"/>
          <w:sz w:val="20"/>
          <w:szCs w:val="20"/>
        </w:rPr>
        <w:t>festivaluri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internaţionale</w:t>
      </w:r>
      <w:proofErr w:type="spellEnd"/>
      <w:r w:rsidRPr="00ED02C9">
        <w:rPr>
          <w:rFonts w:ascii="Times New Roman" w:hAnsi="Times New Roman"/>
          <w:sz w:val="20"/>
          <w:szCs w:val="20"/>
        </w:rPr>
        <w:t xml:space="preserve"> cu </w:t>
      </w:r>
      <w:proofErr w:type="spellStart"/>
      <w:r w:rsidRPr="00ED02C9">
        <w:rPr>
          <w:rFonts w:ascii="Times New Roman" w:hAnsi="Times New Roman"/>
          <w:sz w:val="20"/>
          <w:szCs w:val="20"/>
        </w:rPr>
        <w:t>tradiţie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cadrul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stagiunilor</w:t>
      </w:r>
      <w:proofErr w:type="spellEnd"/>
      <w:r w:rsidRPr="00ED02C9">
        <w:rPr>
          <w:rFonts w:ascii="Times New Roman" w:hAnsi="Times New Roman"/>
          <w:sz w:val="20"/>
          <w:szCs w:val="20"/>
        </w:rPr>
        <w:t>/</w:t>
      </w:r>
      <w:proofErr w:type="spellStart"/>
      <w:r w:rsidRPr="00ED02C9">
        <w:rPr>
          <w:rFonts w:ascii="Times New Roman" w:hAnsi="Times New Roman"/>
          <w:sz w:val="20"/>
          <w:szCs w:val="20"/>
        </w:rPr>
        <w:t>turneelor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instituţiilor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profesioniste</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spectacol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concert;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ţară</w:t>
      </w:r>
      <w:proofErr w:type="spellEnd"/>
      <w:r w:rsidRPr="00ED02C9">
        <w:rPr>
          <w:rFonts w:ascii="Times New Roman" w:hAnsi="Times New Roman"/>
          <w:sz w:val="20"/>
          <w:szCs w:val="20"/>
        </w:rPr>
        <w:t xml:space="preserve">, la </w:t>
      </w:r>
      <w:proofErr w:type="spellStart"/>
      <w:r w:rsidRPr="00ED02C9">
        <w:rPr>
          <w:rFonts w:ascii="Times New Roman" w:hAnsi="Times New Roman"/>
          <w:sz w:val="20"/>
          <w:szCs w:val="20"/>
        </w:rPr>
        <w:t>festivaluri</w:t>
      </w:r>
      <w:proofErr w:type="spellEnd"/>
      <w:r w:rsidRPr="00ED02C9">
        <w:rPr>
          <w:rFonts w:ascii="Times New Roman" w:hAnsi="Times New Roman"/>
          <w:sz w:val="20"/>
          <w:szCs w:val="20"/>
        </w:rPr>
        <w:t xml:space="preserve"> de mare </w:t>
      </w:r>
      <w:proofErr w:type="spellStart"/>
      <w:r w:rsidRPr="00ED02C9">
        <w:rPr>
          <w:rFonts w:ascii="Times New Roman" w:hAnsi="Times New Roman"/>
          <w:sz w:val="20"/>
          <w:szCs w:val="20"/>
        </w:rPr>
        <w:t>prestigiu</w:t>
      </w:r>
      <w:proofErr w:type="spellEnd"/>
      <w:r w:rsidRPr="00ED02C9">
        <w:rPr>
          <w:rFonts w:ascii="Times New Roman" w:hAnsi="Times New Roman"/>
          <w:sz w:val="20"/>
          <w:szCs w:val="20"/>
        </w:rPr>
        <w:t xml:space="preserve"> cu </w:t>
      </w:r>
      <w:proofErr w:type="spellStart"/>
      <w:r w:rsidRPr="00ED02C9">
        <w:rPr>
          <w:rFonts w:ascii="Times New Roman" w:hAnsi="Times New Roman"/>
          <w:sz w:val="20"/>
          <w:szCs w:val="20"/>
        </w:rPr>
        <w:t>participare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internaţională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consistentă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cadrul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stagiunilor</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turneelor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instituţiilor</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spectacol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concert cu </w:t>
      </w:r>
      <w:proofErr w:type="spellStart"/>
      <w:r w:rsidRPr="00ED02C9">
        <w:rPr>
          <w:rFonts w:ascii="Times New Roman" w:hAnsi="Times New Roman"/>
          <w:sz w:val="20"/>
          <w:szCs w:val="20"/>
        </w:rPr>
        <w:t>prestigiu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vizibilitate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internaţională</w:t>
      </w:r>
      <w:proofErr w:type="spellEnd"/>
    </w:p>
    <w:p w14:paraId="70CA5681" w14:textId="77777777" w:rsidR="002B55DA" w:rsidRPr="00ED02C9" w:rsidRDefault="002B55DA" w:rsidP="002B55DA">
      <w:pPr>
        <w:spacing w:after="0" w:line="360" w:lineRule="auto"/>
        <w:rPr>
          <w:rFonts w:ascii="Times New Roman" w:hAnsi="Times New Roman"/>
        </w:rPr>
      </w:pPr>
      <w:r w:rsidRPr="00ED02C9">
        <w:rPr>
          <w:rFonts w:ascii="Times New Roman" w:hAnsi="Times New Roman"/>
          <w:sz w:val="20"/>
          <w:szCs w:val="20"/>
        </w:rPr>
        <w:t xml:space="preserve">** </w:t>
      </w:r>
      <w:r w:rsidRPr="00ED02C9">
        <w:rPr>
          <w:rFonts w:ascii="Times New Roman" w:hAnsi="Times New Roman"/>
        </w:rPr>
        <w:t>„</w:t>
      </w:r>
      <w:proofErr w:type="spellStart"/>
      <w:r w:rsidRPr="00ED02C9">
        <w:rPr>
          <w:rFonts w:ascii="Times New Roman" w:hAnsi="Times New Roman"/>
          <w:b/>
          <w:sz w:val="20"/>
          <w:szCs w:val="20"/>
        </w:rPr>
        <w:t>în</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condiţii</w:t>
      </w:r>
      <w:proofErr w:type="spellEnd"/>
      <w:r w:rsidRPr="00ED02C9">
        <w:rPr>
          <w:rFonts w:ascii="Times New Roman" w:hAnsi="Times New Roman"/>
          <w:b/>
          <w:sz w:val="20"/>
          <w:szCs w:val="20"/>
        </w:rPr>
        <w:t xml:space="preserve"> de </w:t>
      </w:r>
      <w:proofErr w:type="spellStart"/>
      <w:r w:rsidRPr="00ED02C9">
        <w:rPr>
          <w:rFonts w:ascii="Times New Roman" w:hAnsi="Times New Roman"/>
          <w:b/>
          <w:sz w:val="20"/>
          <w:szCs w:val="20"/>
        </w:rPr>
        <w:t>vizibilitate</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regională</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sau</w:t>
      </w:r>
      <w:proofErr w:type="spellEnd"/>
      <w:r w:rsidRPr="00ED02C9">
        <w:rPr>
          <w:rFonts w:ascii="Times New Roman" w:hAnsi="Times New Roman"/>
          <w:b/>
          <w:sz w:val="20"/>
          <w:szCs w:val="20"/>
        </w:rPr>
        <w:t xml:space="preserve"> </w:t>
      </w:r>
      <w:proofErr w:type="spellStart"/>
      <w:r w:rsidRPr="00ED02C9">
        <w:rPr>
          <w:rFonts w:ascii="Times New Roman" w:hAnsi="Times New Roman"/>
          <w:b/>
          <w:sz w:val="20"/>
          <w:szCs w:val="20"/>
        </w:rPr>
        <w:t>locală</w:t>
      </w:r>
      <w:proofErr w:type="spellEnd"/>
      <w:r w:rsidRPr="00ED02C9">
        <w:rPr>
          <w:rFonts w:ascii="Times New Roman" w:hAnsi="Times New Roman"/>
          <w:b/>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străinătate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cadrul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stagiunilor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organizate</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societăţi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filarmonice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primării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asociaţii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muzee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ţară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cadrul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stagiunilor</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turneelor</w:t>
      </w:r>
      <w:proofErr w:type="spellEnd"/>
      <w:r w:rsidRPr="00ED02C9">
        <w:rPr>
          <w:rFonts w:ascii="Times New Roman" w:hAnsi="Times New Roman"/>
          <w:sz w:val="20"/>
          <w:szCs w:val="20"/>
        </w:rPr>
        <w:t xml:space="preserve"> / </w:t>
      </w:r>
      <w:proofErr w:type="spellStart"/>
      <w:r w:rsidRPr="00ED02C9">
        <w:rPr>
          <w:rFonts w:ascii="Times New Roman" w:hAnsi="Times New Roman"/>
          <w:sz w:val="20"/>
          <w:szCs w:val="20"/>
        </w:rPr>
        <w:t>festivalurilor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organizarea</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instituţiilor</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spectacol</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concert cu </w:t>
      </w:r>
      <w:proofErr w:type="spellStart"/>
      <w:r w:rsidRPr="00ED02C9">
        <w:rPr>
          <w:rFonts w:ascii="Times New Roman" w:hAnsi="Times New Roman"/>
          <w:sz w:val="20"/>
          <w:szCs w:val="20"/>
        </w:rPr>
        <w:t>vizibilitate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naţională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locală</w:t>
      </w:r>
      <w:proofErr w:type="spellEnd"/>
      <w:r w:rsidRPr="00ED02C9">
        <w:rPr>
          <w:rFonts w:ascii="Times New Roman" w:hAnsi="Times New Roman"/>
          <w:sz w:val="20"/>
          <w:szCs w:val="20"/>
        </w:rPr>
        <w:t xml:space="preserve">, a </w:t>
      </w:r>
      <w:proofErr w:type="spellStart"/>
      <w:r w:rsidRPr="00ED02C9">
        <w:rPr>
          <w:rFonts w:ascii="Times New Roman" w:hAnsi="Times New Roman"/>
          <w:sz w:val="20"/>
          <w:szCs w:val="20"/>
        </w:rPr>
        <w:t>primăriilor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fundaţiilor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asociaţiilor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firmelor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muzeelor</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ş.a</w:t>
      </w:r>
      <w:proofErr w:type="spellEnd"/>
      <w:r w:rsidRPr="00ED02C9">
        <w:rPr>
          <w:rFonts w:ascii="Times New Roman" w:hAnsi="Times New Roman"/>
          <w:sz w:val="20"/>
          <w:szCs w:val="20"/>
        </w:rPr>
        <w:t>.</w:t>
      </w:r>
    </w:p>
    <w:p w14:paraId="1D6574CC" w14:textId="77777777" w:rsidR="002B55DA" w:rsidRPr="00ED02C9" w:rsidRDefault="002B55DA" w:rsidP="002B55DA">
      <w:pPr>
        <w:spacing w:after="0" w:line="360" w:lineRule="auto"/>
        <w:jc w:val="both"/>
        <w:rPr>
          <w:rFonts w:ascii="Times New Roman" w:hAnsi="Times New Roman"/>
          <w:sz w:val="20"/>
          <w:szCs w:val="20"/>
          <w:lang w:val="fr-FR"/>
        </w:rPr>
      </w:pPr>
      <w:r w:rsidRPr="00ED02C9">
        <w:rPr>
          <w:rFonts w:ascii="Times New Roman" w:hAnsi="Times New Roman"/>
          <w:sz w:val="20"/>
          <w:szCs w:val="20"/>
          <w:lang w:val="fr-FR"/>
        </w:rPr>
        <w:t xml:space="preserve">*** Lista </w:t>
      </w:r>
      <w:proofErr w:type="spellStart"/>
      <w:r w:rsidRPr="00ED02C9">
        <w:rPr>
          <w:rFonts w:ascii="Times New Roman" w:hAnsi="Times New Roman"/>
          <w:sz w:val="20"/>
          <w:szCs w:val="20"/>
          <w:lang w:val="fr-FR"/>
        </w:rPr>
        <w:t>bazelor</w:t>
      </w:r>
      <w:proofErr w:type="spellEnd"/>
      <w:r w:rsidRPr="00ED02C9">
        <w:rPr>
          <w:rFonts w:ascii="Times New Roman" w:hAnsi="Times New Roman"/>
          <w:sz w:val="20"/>
          <w:szCs w:val="20"/>
          <w:lang w:val="fr-FR"/>
        </w:rPr>
        <w:t xml:space="preserve"> de date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w:t>
      </w:r>
      <w:proofErr w:type="spellStart"/>
      <w:proofErr w:type="gramStart"/>
      <w:r w:rsidRPr="00ED02C9">
        <w:rPr>
          <w:rFonts w:ascii="Times New Roman" w:hAnsi="Times New Roman"/>
          <w:sz w:val="20"/>
          <w:szCs w:val="20"/>
          <w:lang w:val="fr-FR"/>
        </w:rPr>
        <w:t>recunoscute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proofErr w:type="gram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domeniul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muzică</w:t>
      </w:r>
      <w:proofErr w:type="spellEnd"/>
      <w:r w:rsidRPr="00ED02C9">
        <w:rPr>
          <w:rFonts w:ascii="Times New Roman" w:hAnsi="Times New Roman"/>
          <w:sz w:val="20"/>
          <w:szCs w:val="20"/>
          <w:lang w:val="fr-FR"/>
        </w:rPr>
        <w:t xml:space="preserve"> este </w:t>
      </w:r>
      <w:proofErr w:type="spellStart"/>
      <w:r w:rsidRPr="00ED02C9">
        <w:rPr>
          <w:rFonts w:ascii="Times New Roman" w:hAnsi="Times New Roman"/>
          <w:sz w:val="20"/>
          <w:szCs w:val="20"/>
          <w:lang w:val="fr-FR"/>
        </w:rPr>
        <w:t>anexată</w:t>
      </w:r>
      <w:proofErr w:type="spellEnd"/>
      <w:r w:rsidRPr="00ED02C9">
        <w:rPr>
          <w:rFonts w:ascii="Times New Roman" w:hAnsi="Times New Roman"/>
          <w:sz w:val="20"/>
          <w:szCs w:val="20"/>
          <w:lang w:val="fr-FR"/>
        </w:rPr>
        <w:t xml:space="preserve"> </w:t>
      </w:r>
    </w:p>
    <w:p w14:paraId="583E792B" w14:textId="77777777" w:rsidR="002B55DA" w:rsidRPr="00ED02C9" w:rsidRDefault="002B55DA" w:rsidP="002B55DA">
      <w:pPr>
        <w:spacing w:after="0" w:line="360" w:lineRule="auto"/>
        <w:jc w:val="both"/>
        <w:rPr>
          <w:rFonts w:ascii="Times New Roman" w:hAnsi="Times New Roman"/>
          <w:sz w:val="20"/>
          <w:szCs w:val="20"/>
          <w:lang w:val="fr-FR"/>
        </w:rPr>
      </w:pPr>
    </w:p>
    <w:p w14:paraId="6FBB5643" w14:textId="77777777" w:rsidR="002B55DA" w:rsidRPr="00ED02C9" w:rsidRDefault="002B55DA" w:rsidP="002B55DA">
      <w:pPr>
        <w:spacing w:after="0" w:line="360" w:lineRule="auto"/>
        <w:jc w:val="both"/>
        <w:rPr>
          <w:rFonts w:ascii="Times New Roman" w:hAnsi="Times New Roman"/>
          <w:b/>
          <w:lang w:val="fr-FR"/>
        </w:rPr>
      </w:pPr>
      <w:proofErr w:type="spellStart"/>
      <w:r w:rsidRPr="00ED02C9">
        <w:rPr>
          <w:rFonts w:ascii="Times New Roman" w:hAnsi="Times New Roman"/>
          <w:b/>
          <w:lang w:val="fr-FR"/>
        </w:rPr>
        <w:t>Tabelul</w:t>
      </w:r>
      <w:proofErr w:type="spellEnd"/>
      <w:r w:rsidRPr="00ED02C9">
        <w:rPr>
          <w:rFonts w:ascii="Times New Roman" w:hAnsi="Times New Roman"/>
          <w:b/>
          <w:lang w:val="fr-FR"/>
        </w:rPr>
        <w:t xml:space="preserve"> </w:t>
      </w:r>
      <w:proofErr w:type="gramStart"/>
      <w:r w:rsidRPr="00ED02C9">
        <w:rPr>
          <w:rFonts w:ascii="Times New Roman" w:hAnsi="Times New Roman"/>
          <w:b/>
          <w:lang w:val="fr-FR"/>
        </w:rPr>
        <w:t>3:</w:t>
      </w:r>
      <w:proofErr w:type="gramEnd"/>
      <w:r w:rsidRPr="00ED02C9">
        <w:rPr>
          <w:rFonts w:ascii="Times New Roman" w:hAnsi="Times New Roman"/>
          <w:b/>
          <w:lang w:val="fr-FR"/>
        </w:rPr>
        <w:t xml:space="preserve"> </w:t>
      </w:r>
      <w:proofErr w:type="spellStart"/>
      <w:r w:rsidRPr="00ED02C9">
        <w:rPr>
          <w:rFonts w:ascii="Times New Roman" w:hAnsi="Times New Roman"/>
          <w:b/>
          <w:lang w:val="fr-FR"/>
        </w:rPr>
        <w:t>Recunoaştere</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şi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impactul</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activităţii</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acronim</w:t>
      </w:r>
      <w:proofErr w:type="spellEnd"/>
      <w:r w:rsidRPr="00ED02C9">
        <w:rPr>
          <w:rFonts w:ascii="Times New Roman" w:hAnsi="Times New Roman"/>
          <w:b/>
          <w:lang w:val="fr-FR"/>
        </w:rPr>
        <w:t xml:space="preserve"> RIA)</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4886"/>
        <w:gridCol w:w="1750"/>
        <w:gridCol w:w="1212"/>
      </w:tblGrid>
      <w:tr w:rsidR="00ED02C9" w:rsidRPr="00ED02C9" w14:paraId="6884E468" w14:textId="77777777" w:rsidTr="008B143B">
        <w:tc>
          <w:tcPr>
            <w:tcW w:w="1010" w:type="pct"/>
            <w:tcBorders>
              <w:top w:val="single" w:sz="4" w:space="0" w:color="auto"/>
              <w:left w:val="single" w:sz="4" w:space="0" w:color="auto"/>
              <w:bottom w:val="single" w:sz="4" w:space="0" w:color="auto"/>
              <w:right w:val="single" w:sz="4" w:space="0" w:color="auto"/>
            </w:tcBorders>
          </w:tcPr>
          <w:p w14:paraId="00E93AE9"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Tipul</w:t>
            </w:r>
            <w:proofErr w:type="spellEnd"/>
            <w:r w:rsidRPr="00ED02C9">
              <w:rPr>
                <w:rFonts w:ascii="Times New Roman" w:hAnsi="Times New Roman"/>
                <w:b/>
              </w:rPr>
              <w:t xml:space="preserve"> </w:t>
            </w:r>
            <w:proofErr w:type="spellStart"/>
            <w:r w:rsidRPr="00ED02C9">
              <w:rPr>
                <w:rFonts w:ascii="Times New Roman" w:hAnsi="Times New Roman"/>
                <w:b/>
              </w:rPr>
              <w:t>activităţilor</w:t>
            </w:r>
            <w:proofErr w:type="spellEnd"/>
          </w:p>
        </w:tc>
        <w:tc>
          <w:tcPr>
            <w:tcW w:w="2484" w:type="pct"/>
            <w:tcBorders>
              <w:top w:val="single" w:sz="4" w:space="0" w:color="auto"/>
              <w:left w:val="single" w:sz="4" w:space="0" w:color="auto"/>
              <w:bottom w:val="single" w:sz="4" w:space="0" w:color="auto"/>
              <w:right w:val="single" w:sz="4" w:space="0" w:color="auto"/>
            </w:tcBorders>
          </w:tcPr>
          <w:p w14:paraId="0E85A5C9"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Categorii</w:t>
            </w:r>
            <w:proofErr w:type="spellEnd"/>
            <w:r w:rsidRPr="00ED02C9">
              <w:rPr>
                <w:rFonts w:ascii="Times New Roman" w:hAnsi="Times New Roman"/>
                <w:b/>
              </w:rPr>
              <w:t xml:space="preserve"> </w:t>
            </w:r>
            <w:proofErr w:type="spellStart"/>
            <w:r w:rsidRPr="00ED02C9">
              <w:rPr>
                <w:rFonts w:ascii="Times New Roman" w:hAnsi="Times New Roman"/>
                <w:b/>
              </w:rPr>
              <w:t>şi</w:t>
            </w:r>
            <w:proofErr w:type="spellEnd"/>
            <w:r w:rsidRPr="00ED02C9">
              <w:rPr>
                <w:rFonts w:ascii="Times New Roman" w:hAnsi="Times New Roman"/>
                <w:b/>
              </w:rPr>
              <w:t xml:space="preserve"> </w:t>
            </w:r>
            <w:proofErr w:type="spellStart"/>
            <w:r w:rsidRPr="00ED02C9">
              <w:rPr>
                <w:rFonts w:ascii="Times New Roman" w:hAnsi="Times New Roman"/>
                <w:b/>
              </w:rPr>
              <w:t>restricţii</w:t>
            </w:r>
            <w:proofErr w:type="spellEnd"/>
            <w:r w:rsidRPr="00ED02C9">
              <w:rPr>
                <w:rFonts w:ascii="Times New Roman" w:hAnsi="Times New Roman"/>
                <w:b/>
              </w:rPr>
              <w:t xml:space="preserve"> </w:t>
            </w:r>
          </w:p>
        </w:tc>
        <w:tc>
          <w:tcPr>
            <w:tcW w:w="890" w:type="pct"/>
            <w:tcBorders>
              <w:top w:val="single" w:sz="4" w:space="0" w:color="auto"/>
              <w:left w:val="single" w:sz="4" w:space="0" w:color="auto"/>
              <w:bottom w:val="single" w:sz="4" w:space="0" w:color="auto"/>
              <w:right w:val="single" w:sz="4" w:space="0" w:color="auto"/>
            </w:tcBorders>
          </w:tcPr>
          <w:p w14:paraId="3835B8C8"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p>
        </w:tc>
        <w:tc>
          <w:tcPr>
            <w:tcW w:w="616" w:type="pct"/>
            <w:tcBorders>
              <w:top w:val="single" w:sz="4" w:space="0" w:color="auto"/>
              <w:left w:val="single" w:sz="4" w:space="0" w:color="auto"/>
              <w:bottom w:val="single" w:sz="4" w:space="0" w:color="auto"/>
              <w:right w:val="single" w:sz="4" w:space="0" w:color="auto"/>
            </w:tcBorders>
          </w:tcPr>
          <w:p w14:paraId="7FFEAECD"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Candidat</w:t>
            </w:r>
            <w:proofErr w:type="spellEnd"/>
          </w:p>
        </w:tc>
      </w:tr>
      <w:tr w:rsidR="00ED02C9" w:rsidRPr="00ED02C9" w14:paraId="486E38AC" w14:textId="77777777" w:rsidTr="008B143B">
        <w:tc>
          <w:tcPr>
            <w:tcW w:w="1010" w:type="pct"/>
            <w:tcBorders>
              <w:top w:val="single" w:sz="4" w:space="0" w:color="auto"/>
            </w:tcBorders>
          </w:tcPr>
          <w:p w14:paraId="4D3B6663"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1. </w:t>
            </w:r>
            <w:proofErr w:type="spellStart"/>
            <w:r w:rsidRPr="00ED02C9">
              <w:rPr>
                <w:rFonts w:ascii="Times New Roman" w:hAnsi="Times New Roman"/>
                <w:sz w:val="20"/>
                <w:szCs w:val="20"/>
              </w:rPr>
              <w:t>Experienţă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management didactic, </w:t>
            </w:r>
            <w:proofErr w:type="spellStart"/>
            <w:r w:rsidRPr="00ED02C9">
              <w:rPr>
                <w:rFonts w:ascii="Times New Roman" w:hAnsi="Times New Roman"/>
                <w:sz w:val="20"/>
                <w:szCs w:val="20"/>
              </w:rPr>
              <w:t>ştiinţific</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sau</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instituţional</w:t>
            </w:r>
            <w:proofErr w:type="spellEnd"/>
          </w:p>
        </w:tc>
        <w:tc>
          <w:tcPr>
            <w:tcW w:w="2484" w:type="pct"/>
            <w:tcBorders>
              <w:top w:val="single" w:sz="4" w:space="0" w:color="auto"/>
            </w:tcBorders>
          </w:tcPr>
          <w:p w14:paraId="7AD3C06C"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1.1 </w:t>
            </w:r>
            <w:proofErr w:type="spellStart"/>
            <w:r w:rsidRPr="00ED02C9">
              <w:rPr>
                <w:rFonts w:ascii="Times New Roman" w:hAnsi="Times New Roman"/>
                <w:sz w:val="20"/>
                <w:szCs w:val="20"/>
                <w:lang w:val="fr-FR"/>
              </w:rPr>
              <w:t>Funcţii</w:t>
            </w:r>
            <w:proofErr w:type="spellEnd"/>
            <w:r w:rsidRPr="00ED02C9">
              <w:rPr>
                <w:rFonts w:ascii="Times New Roman" w:hAnsi="Times New Roman"/>
                <w:sz w:val="20"/>
                <w:szCs w:val="20"/>
                <w:lang w:val="fr-FR"/>
              </w:rPr>
              <w:t xml:space="preserve"> de management </w:t>
            </w:r>
            <w:proofErr w:type="spellStart"/>
            <w:r w:rsidRPr="00ED02C9">
              <w:rPr>
                <w:rFonts w:ascii="Times New Roman" w:hAnsi="Times New Roman"/>
                <w:sz w:val="20"/>
                <w:szCs w:val="20"/>
                <w:lang w:val="fr-FR"/>
              </w:rPr>
              <w:t>deţinute</w:t>
            </w:r>
            <w:proofErr w:type="spellEnd"/>
            <w:r w:rsidRPr="00ED02C9">
              <w:rPr>
                <w:rFonts w:ascii="Times New Roman" w:hAnsi="Times New Roman"/>
                <w:sz w:val="20"/>
                <w:szCs w:val="20"/>
                <w:lang w:val="fr-FR"/>
              </w:rPr>
              <w:t xml:space="preserve"> </w:t>
            </w:r>
          </w:p>
          <w:p w14:paraId="2889F4FC" w14:textId="77777777" w:rsidR="002B55DA" w:rsidRPr="00ED02C9" w:rsidRDefault="002B55DA" w:rsidP="008B143B">
            <w:pPr>
              <w:shd w:val="clear" w:color="auto" w:fill="FFFFFF"/>
              <w:spacing w:after="0" w:line="360" w:lineRule="auto"/>
              <w:rPr>
                <w:rFonts w:ascii="Times New Roman" w:hAnsi="Times New Roman"/>
                <w:sz w:val="20"/>
                <w:szCs w:val="20"/>
                <w:lang w:val="fr-FR"/>
              </w:rPr>
            </w:pPr>
            <w:r w:rsidRPr="00ED02C9">
              <w:rPr>
                <w:rFonts w:ascii="Times New Roman" w:hAnsi="Times New Roman"/>
                <w:sz w:val="20"/>
                <w:szCs w:val="20"/>
                <w:lang w:val="ro-RO"/>
              </w:rPr>
              <w:t>1.2. Director/Coordonator degrant/proiect obţinut prin atragere de finanţare sau câştigat prin competiţie</w:t>
            </w:r>
          </w:p>
          <w:p w14:paraId="4F8823DD" w14:textId="77777777" w:rsidR="002B55DA" w:rsidRPr="00ED02C9" w:rsidRDefault="002B55DA" w:rsidP="008B143B">
            <w:pPr>
              <w:spacing w:after="0" w:line="360" w:lineRule="auto"/>
              <w:rPr>
                <w:rFonts w:ascii="Times New Roman" w:hAnsi="Times New Roman"/>
                <w:sz w:val="20"/>
                <w:szCs w:val="20"/>
                <w:lang w:val="fr-FR"/>
              </w:rPr>
            </w:pPr>
          </w:p>
          <w:p w14:paraId="34D4B798"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1.3 Membru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colectivele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redacţie</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recenzor</w:t>
            </w:r>
            <w:proofErr w:type="spellEnd"/>
            <w:r w:rsidRPr="00ED02C9">
              <w:rPr>
                <w:rFonts w:ascii="Times New Roman" w:hAnsi="Times New Roman"/>
                <w:sz w:val="20"/>
                <w:szCs w:val="20"/>
                <w:lang w:val="fr-FR"/>
              </w:rPr>
              <w:t xml:space="preserve"> al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publicaţii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indexate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baze</w:t>
            </w:r>
            <w:proofErr w:type="spellEnd"/>
            <w:r w:rsidRPr="00ED02C9">
              <w:rPr>
                <w:rFonts w:ascii="Times New Roman" w:hAnsi="Times New Roman"/>
                <w:sz w:val="20"/>
                <w:szCs w:val="20"/>
                <w:lang w:val="fr-FR"/>
              </w:rPr>
              <w:t xml:space="preserve"> de date </w:t>
            </w:r>
            <w:proofErr w:type="spellStart"/>
            <w:r w:rsidRPr="00ED02C9">
              <w:rPr>
                <w:rFonts w:ascii="Times New Roman" w:hAnsi="Times New Roman"/>
                <w:sz w:val="20"/>
                <w:szCs w:val="20"/>
                <w:lang w:val="fr-FR"/>
              </w:rPr>
              <w:t>internaţionale</w:t>
            </w:r>
            <w:proofErr w:type="spellEnd"/>
          </w:p>
          <w:p w14:paraId="5F9401AE"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1.4 </w:t>
            </w:r>
            <w:proofErr w:type="spellStart"/>
            <w:r w:rsidRPr="00ED02C9">
              <w:rPr>
                <w:rFonts w:ascii="Times New Roman" w:hAnsi="Times New Roman"/>
                <w:sz w:val="20"/>
                <w:szCs w:val="20"/>
                <w:lang w:val="fr-FR"/>
              </w:rPr>
              <w:t>Organizator</w:t>
            </w:r>
            <w:proofErr w:type="spellEnd"/>
            <w:r w:rsidRPr="00ED02C9">
              <w:rPr>
                <w:rFonts w:ascii="Times New Roman" w:hAnsi="Times New Roman"/>
                <w:sz w:val="20"/>
                <w:szCs w:val="20"/>
                <w:lang w:val="fr-FR"/>
              </w:rPr>
              <w:t xml:space="preserve"> al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manifestări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ştiinţifice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nivel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w:t>
            </w:r>
            <w:proofErr w:type="spellEnd"/>
          </w:p>
          <w:p w14:paraId="4C116AA5"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1.5 </w:t>
            </w:r>
            <w:proofErr w:type="spellStart"/>
            <w:r w:rsidRPr="00ED02C9">
              <w:rPr>
                <w:rFonts w:ascii="Times New Roman" w:hAnsi="Times New Roman"/>
                <w:sz w:val="20"/>
                <w:szCs w:val="20"/>
                <w:lang w:val="fr-FR"/>
              </w:rPr>
              <w:t>Organizator</w:t>
            </w:r>
            <w:proofErr w:type="spellEnd"/>
            <w:r w:rsidRPr="00ED02C9">
              <w:rPr>
                <w:rFonts w:ascii="Times New Roman" w:hAnsi="Times New Roman"/>
                <w:sz w:val="20"/>
                <w:szCs w:val="20"/>
                <w:lang w:val="fr-FR"/>
              </w:rPr>
              <w:t xml:space="preserve"> al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manifestări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ştiinţifice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nivel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w:t>
            </w:r>
            <w:proofErr w:type="spellEnd"/>
          </w:p>
          <w:p w14:paraId="53350E23"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lastRenderedPageBreak/>
              <w:t xml:space="preserve">1.6 </w:t>
            </w:r>
            <w:proofErr w:type="spellStart"/>
            <w:r w:rsidRPr="00ED02C9">
              <w:rPr>
                <w:rFonts w:ascii="Times New Roman" w:hAnsi="Times New Roman"/>
                <w:sz w:val="20"/>
                <w:szCs w:val="20"/>
                <w:lang w:val="fr-FR"/>
              </w:rPr>
              <w:t>Coordonare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programe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studii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organizare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coordonare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proiecte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educaţionale</w:t>
            </w:r>
            <w:proofErr w:type="spellEnd"/>
            <w:r w:rsidRPr="00ED02C9">
              <w:rPr>
                <w:rFonts w:ascii="Times New Roman" w:hAnsi="Times New Roman"/>
                <w:sz w:val="20"/>
                <w:szCs w:val="20"/>
                <w:lang w:val="fr-FR"/>
              </w:rPr>
              <w:t xml:space="preserve"> (POS, Socrates, Leonardo </w:t>
            </w:r>
            <w:proofErr w:type="spellStart"/>
            <w:r w:rsidRPr="00ED02C9">
              <w:rPr>
                <w:rFonts w:ascii="Times New Roman" w:hAnsi="Times New Roman"/>
                <w:sz w:val="20"/>
                <w:szCs w:val="20"/>
                <w:lang w:val="fr-FR"/>
              </w:rPr>
              <w:t>ş.a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calitate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director</w:t>
            </w:r>
            <w:proofErr w:type="spellEnd"/>
            <w:r w:rsidRPr="00ED02C9">
              <w:rPr>
                <w:rFonts w:ascii="Times New Roman" w:hAnsi="Times New Roman"/>
                <w:sz w:val="20"/>
                <w:szCs w:val="20"/>
                <w:lang w:val="fr-FR"/>
              </w:rPr>
              <w:t xml:space="preserve"> de program</w:t>
            </w:r>
          </w:p>
        </w:tc>
        <w:tc>
          <w:tcPr>
            <w:tcW w:w="890" w:type="pct"/>
            <w:tcBorders>
              <w:top w:val="single" w:sz="4" w:space="0" w:color="auto"/>
            </w:tcBorders>
          </w:tcPr>
          <w:p w14:paraId="356C3885"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lastRenderedPageBreak/>
              <w:t xml:space="preserve">10p / an / </w:t>
            </w:r>
            <w:proofErr w:type="spellStart"/>
            <w:r w:rsidRPr="00ED02C9">
              <w:rPr>
                <w:rFonts w:ascii="Times New Roman" w:hAnsi="Times New Roman"/>
                <w:sz w:val="20"/>
                <w:szCs w:val="20"/>
              </w:rPr>
              <w:t>funcţie</w:t>
            </w:r>
            <w:proofErr w:type="spellEnd"/>
          </w:p>
          <w:p w14:paraId="13C11E0F"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p w14:paraId="72AAF3D2" w14:textId="77777777" w:rsidR="002B55DA" w:rsidRPr="00ED02C9" w:rsidRDefault="002B55DA" w:rsidP="008B143B">
            <w:pPr>
              <w:spacing w:after="0" w:line="360" w:lineRule="auto"/>
              <w:rPr>
                <w:rFonts w:ascii="Times New Roman" w:hAnsi="Times New Roman"/>
                <w:sz w:val="20"/>
                <w:szCs w:val="20"/>
              </w:rPr>
            </w:pPr>
          </w:p>
          <w:p w14:paraId="2358BF58" w14:textId="77777777" w:rsidR="002B55DA" w:rsidRPr="00ED02C9" w:rsidRDefault="002B55DA" w:rsidP="008B143B">
            <w:pPr>
              <w:spacing w:after="0" w:line="360" w:lineRule="auto"/>
              <w:rPr>
                <w:rFonts w:ascii="Times New Roman" w:hAnsi="Times New Roman"/>
                <w:sz w:val="20"/>
                <w:szCs w:val="20"/>
              </w:rPr>
            </w:pPr>
          </w:p>
          <w:p w14:paraId="1EB156C8"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p w14:paraId="145AF8E5" w14:textId="77777777" w:rsidR="002B55DA" w:rsidRPr="00ED02C9" w:rsidRDefault="002B55DA" w:rsidP="008B143B">
            <w:pPr>
              <w:spacing w:after="0" w:line="360" w:lineRule="auto"/>
              <w:rPr>
                <w:rFonts w:ascii="Times New Roman" w:hAnsi="Times New Roman"/>
                <w:sz w:val="20"/>
                <w:szCs w:val="20"/>
              </w:rPr>
            </w:pPr>
          </w:p>
          <w:p w14:paraId="010B328D" w14:textId="77777777" w:rsidR="002B55DA" w:rsidRPr="00ED02C9" w:rsidRDefault="002B55DA" w:rsidP="008B143B">
            <w:pPr>
              <w:spacing w:after="0" w:line="360" w:lineRule="auto"/>
              <w:rPr>
                <w:rFonts w:ascii="Times New Roman" w:hAnsi="Times New Roman"/>
                <w:sz w:val="20"/>
                <w:szCs w:val="20"/>
              </w:rPr>
            </w:pPr>
          </w:p>
          <w:p w14:paraId="259EF808"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p w14:paraId="5E9E1635" w14:textId="77777777" w:rsidR="002B55DA" w:rsidRPr="00ED02C9" w:rsidRDefault="002B55DA" w:rsidP="008B143B">
            <w:pPr>
              <w:spacing w:after="0" w:line="360" w:lineRule="auto"/>
              <w:rPr>
                <w:rFonts w:ascii="Times New Roman" w:hAnsi="Times New Roman"/>
                <w:sz w:val="20"/>
                <w:szCs w:val="20"/>
              </w:rPr>
            </w:pPr>
          </w:p>
          <w:p w14:paraId="71C6E9A6"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10p</w:t>
            </w:r>
          </w:p>
          <w:p w14:paraId="76FE6728" w14:textId="77777777" w:rsidR="002B55DA" w:rsidRPr="00ED02C9" w:rsidRDefault="002B55DA" w:rsidP="008B143B">
            <w:pPr>
              <w:spacing w:after="0" w:line="360" w:lineRule="auto"/>
              <w:rPr>
                <w:rFonts w:ascii="Times New Roman" w:hAnsi="Times New Roman"/>
                <w:sz w:val="20"/>
                <w:szCs w:val="20"/>
              </w:rPr>
            </w:pPr>
          </w:p>
          <w:p w14:paraId="18C8726E"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lastRenderedPageBreak/>
              <w:t>30p</w:t>
            </w:r>
          </w:p>
        </w:tc>
        <w:tc>
          <w:tcPr>
            <w:tcW w:w="616" w:type="pct"/>
            <w:tcBorders>
              <w:top w:val="single" w:sz="4" w:space="0" w:color="auto"/>
            </w:tcBorders>
          </w:tcPr>
          <w:p w14:paraId="5CDA940A" w14:textId="77777777" w:rsidR="002B55DA" w:rsidRPr="00ED02C9" w:rsidRDefault="002B55DA" w:rsidP="008B143B">
            <w:pPr>
              <w:spacing w:after="0" w:line="360" w:lineRule="auto"/>
              <w:rPr>
                <w:rFonts w:ascii="Times New Roman" w:hAnsi="Times New Roman"/>
                <w:sz w:val="20"/>
                <w:szCs w:val="20"/>
              </w:rPr>
            </w:pPr>
          </w:p>
        </w:tc>
      </w:tr>
      <w:tr w:rsidR="00ED02C9" w:rsidRPr="00ED02C9" w14:paraId="1D825F86" w14:textId="77777777" w:rsidTr="008B143B">
        <w:tc>
          <w:tcPr>
            <w:tcW w:w="1010" w:type="pct"/>
          </w:tcPr>
          <w:p w14:paraId="4780EDAF"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2. </w:t>
            </w:r>
            <w:proofErr w:type="spellStart"/>
            <w:r w:rsidRPr="00ED02C9">
              <w:rPr>
                <w:rFonts w:ascii="Times New Roman" w:hAnsi="Times New Roman"/>
                <w:sz w:val="20"/>
                <w:szCs w:val="20"/>
              </w:rPr>
              <w:t>Premii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distincţii</w:t>
            </w:r>
            <w:proofErr w:type="spellEnd"/>
          </w:p>
        </w:tc>
        <w:tc>
          <w:tcPr>
            <w:tcW w:w="2484" w:type="pct"/>
          </w:tcPr>
          <w:p w14:paraId="382B2C30"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2.1 </w:t>
            </w:r>
            <w:proofErr w:type="spellStart"/>
            <w:r w:rsidRPr="00ED02C9">
              <w:rPr>
                <w:rFonts w:ascii="Times New Roman" w:hAnsi="Times New Roman"/>
                <w:sz w:val="20"/>
                <w:szCs w:val="20"/>
                <w:lang w:val="fr-FR"/>
              </w:rPr>
              <w:t>Distincţii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premii</w:t>
            </w:r>
            <w:proofErr w:type="spellEnd"/>
            <w:r w:rsidRPr="00ED02C9">
              <w:rPr>
                <w:rFonts w:ascii="Times New Roman" w:hAnsi="Times New Roman"/>
                <w:sz w:val="20"/>
                <w:szCs w:val="20"/>
                <w:lang w:val="fr-FR"/>
              </w:rPr>
              <w:t xml:space="preserve"> de stat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România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străinătate</w:t>
            </w:r>
            <w:proofErr w:type="spellEnd"/>
            <w:r w:rsidRPr="00ED02C9">
              <w:rPr>
                <w:rFonts w:ascii="Times New Roman" w:hAnsi="Times New Roman"/>
                <w:sz w:val="20"/>
                <w:szCs w:val="20"/>
                <w:lang w:val="fr-FR"/>
              </w:rPr>
              <w:t>)</w:t>
            </w:r>
          </w:p>
          <w:p w14:paraId="6B4B1091"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2.2 </w:t>
            </w:r>
            <w:proofErr w:type="spellStart"/>
            <w:r w:rsidRPr="00ED02C9">
              <w:rPr>
                <w:rFonts w:ascii="Times New Roman" w:hAnsi="Times New Roman"/>
                <w:sz w:val="20"/>
                <w:szCs w:val="20"/>
                <w:lang w:val="fr-FR"/>
              </w:rPr>
              <w:t>Distincţii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premii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acordate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organizaţii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profesionale</w:t>
            </w:r>
            <w:proofErr w:type="spellEnd"/>
            <w:r w:rsidRPr="00ED02C9">
              <w:rPr>
                <w:rFonts w:ascii="Times New Roman" w:hAnsi="Times New Roman"/>
                <w:sz w:val="20"/>
                <w:szCs w:val="20"/>
                <w:lang w:val="fr-FR"/>
              </w:rPr>
              <w:t>, media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ş.a</w:t>
            </w:r>
            <w:proofErr w:type="spellEnd"/>
            <w:r w:rsidRPr="00ED02C9">
              <w:rPr>
                <w:rFonts w:ascii="Times New Roman" w:hAnsi="Times New Roman"/>
                <w:sz w:val="20"/>
                <w:szCs w:val="20"/>
                <w:lang w:val="fr-FR"/>
              </w:rPr>
              <w:t>.</w:t>
            </w:r>
          </w:p>
          <w:p w14:paraId="39C7706E"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2.3 </w:t>
            </w:r>
            <w:proofErr w:type="spellStart"/>
            <w:r w:rsidRPr="00ED02C9">
              <w:rPr>
                <w:rFonts w:ascii="Times New Roman" w:hAnsi="Times New Roman"/>
                <w:sz w:val="20"/>
                <w:szCs w:val="20"/>
                <w:lang w:val="fr-FR"/>
              </w:rPr>
              <w:t>Premii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obţinute</w:t>
            </w:r>
            <w:proofErr w:type="spellEnd"/>
            <w:r w:rsidRPr="00ED02C9">
              <w:rPr>
                <w:rFonts w:ascii="Times New Roman" w:hAnsi="Times New Roman"/>
                <w:sz w:val="20"/>
                <w:szCs w:val="20"/>
                <w:lang w:val="fr-FR"/>
              </w:rPr>
              <w:t xml:space="preserve"> la </w:t>
            </w:r>
            <w:proofErr w:type="spellStart"/>
            <w:r w:rsidRPr="00ED02C9">
              <w:rPr>
                <w:rFonts w:ascii="Times New Roman" w:hAnsi="Times New Roman"/>
                <w:sz w:val="20"/>
                <w:szCs w:val="20"/>
                <w:lang w:val="fr-FR"/>
              </w:rPr>
              <w:t>concursuri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creaţie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interpretare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prestigiu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p>
        </w:tc>
        <w:tc>
          <w:tcPr>
            <w:tcW w:w="890" w:type="pct"/>
          </w:tcPr>
          <w:p w14:paraId="3330F937"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50p</w:t>
            </w:r>
          </w:p>
          <w:p w14:paraId="78D570DE" w14:textId="77777777" w:rsidR="002B55DA" w:rsidRPr="00ED02C9" w:rsidRDefault="002B55DA" w:rsidP="008B143B">
            <w:pPr>
              <w:spacing w:after="0" w:line="360" w:lineRule="auto"/>
              <w:rPr>
                <w:rFonts w:ascii="Times New Roman" w:hAnsi="Times New Roman"/>
                <w:sz w:val="20"/>
                <w:szCs w:val="20"/>
              </w:rPr>
            </w:pPr>
          </w:p>
          <w:p w14:paraId="2F57F633"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30p</w:t>
            </w:r>
          </w:p>
          <w:p w14:paraId="5C8CDE9D" w14:textId="77777777" w:rsidR="002B55DA" w:rsidRPr="00ED02C9" w:rsidRDefault="002B55DA" w:rsidP="008B143B">
            <w:pPr>
              <w:spacing w:after="0" w:line="360" w:lineRule="auto"/>
              <w:rPr>
                <w:rFonts w:ascii="Times New Roman" w:hAnsi="Times New Roman"/>
                <w:sz w:val="20"/>
                <w:szCs w:val="20"/>
              </w:rPr>
            </w:pPr>
          </w:p>
          <w:p w14:paraId="23450FF1"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40p</w:t>
            </w:r>
          </w:p>
        </w:tc>
        <w:tc>
          <w:tcPr>
            <w:tcW w:w="616" w:type="pct"/>
          </w:tcPr>
          <w:p w14:paraId="2B816166" w14:textId="77777777" w:rsidR="002B55DA" w:rsidRPr="00ED02C9" w:rsidRDefault="002B55DA" w:rsidP="008B143B">
            <w:pPr>
              <w:spacing w:after="0" w:line="360" w:lineRule="auto"/>
              <w:rPr>
                <w:rFonts w:ascii="Times New Roman" w:hAnsi="Times New Roman"/>
                <w:sz w:val="20"/>
                <w:szCs w:val="20"/>
              </w:rPr>
            </w:pPr>
          </w:p>
        </w:tc>
      </w:tr>
      <w:tr w:rsidR="00ED02C9" w:rsidRPr="00C23387" w14:paraId="13D8B0B0" w14:textId="77777777" w:rsidTr="008B143B">
        <w:tc>
          <w:tcPr>
            <w:tcW w:w="1010" w:type="pct"/>
          </w:tcPr>
          <w:p w14:paraId="2D974683" w14:textId="77777777" w:rsidR="002B55DA" w:rsidRPr="00ED02C9" w:rsidRDefault="002B55DA" w:rsidP="008B143B">
            <w:pPr>
              <w:spacing w:after="0" w:line="360" w:lineRule="auto"/>
              <w:rPr>
                <w:rFonts w:ascii="Times New Roman" w:hAnsi="Times New Roman"/>
                <w:sz w:val="20"/>
                <w:szCs w:val="20"/>
              </w:rPr>
            </w:pPr>
            <w:r w:rsidRPr="00ED02C9">
              <w:rPr>
                <w:rFonts w:ascii="Times New Roman" w:hAnsi="Times New Roman"/>
                <w:sz w:val="20"/>
                <w:szCs w:val="20"/>
              </w:rPr>
              <w:t xml:space="preserve">3. </w:t>
            </w:r>
            <w:proofErr w:type="spellStart"/>
            <w:r w:rsidRPr="00ED02C9">
              <w:rPr>
                <w:rFonts w:ascii="Times New Roman" w:hAnsi="Times New Roman"/>
                <w:sz w:val="20"/>
                <w:szCs w:val="20"/>
              </w:rPr>
              <w:t>Recunoaştere</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profesională</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în</w:t>
            </w:r>
            <w:proofErr w:type="spellEnd"/>
            <w:r w:rsidRPr="00ED02C9">
              <w:rPr>
                <w:rFonts w:ascii="Times New Roman" w:hAnsi="Times New Roman"/>
                <w:sz w:val="20"/>
                <w:szCs w:val="20"/>
              </w:rPr>
              <w:t xml:space="preserve"> </w:t>
            </w:r>
            <w:proofErr w:type="spellStart"/>
            <w:r w:rsidRPr="00ED02C9">
              <w:rPr>
                <w:rFonts w:ascii="Times New Roman" w:hAnsi="Times New Roman"/>
                <w:sz w:val="20"/>
                <w:szCs w:val="20"/>
              </w:rPr>
              <w:t>mediul</w:t>
            </w:r>
            <w:proofErr w:type="spellEnd"/>
            <w:r w:rsidRPr="00ED02C9">
              <w:rPr>
                <w:rFonts w:ascii="Times New Roman" w:hAnsi="Times New Roman"/>
                <w:sz w:val="20"/>
                <w:szCs w:val="20"/>
              </w:rPr>
              <w:t xml:space="preserve"> academic </w:t>
            </w:r>
            <w:proofErr w:type="spellStart"/>
            <w:r w:rsidRPr="00ED02C9">
              <w:rPr>
                <w:rFonts w:ascii="Times New Roman" w:hAnsi="Times New Roman"/>
                <w:sz w:val="20"/>
                <w:szCs w:val="20"/>
              </w:rPr>
              <w:t>şi</w:t>
            </w:r>
            <w:proofErr w:type="spellEnd"/>
            <w:r w:rsidRPr="00ED02C9">
              <w:rPr>
                <w:rFonts w:ascii="Times New Roman" w:hAnsi="Times New Roman"/>
                <w:sz w:val="20"/>
                <w:szCs w:val="20"/>
              </w:rPr>
              <w:t xml:space="preserve"> de </w:t>
            </w:r>
            <w:proofErr w:type="spellStart"/>
            <w:r w:rsidRPr="00ED02C9">
              <w:rPr>
                <w:rFonts w:ascii="Times New Roman" w:hAnsi="Times New Roman"/>
                <w:sz w:val="20"/>
                <w:szCs w:val="20"/>
              </w:rPr>
              <w:t>specialitate</w:t>
            </w:r>
            <w:proofErr w:type="spellEnd"/>
          </w:p>
        </w:tc>
        <w:tc>
          <w:tcPr>
            <w:tcW w:w="2484" w:type="pct"/>
          </w:tcPr>
          <w:p w14:paraId="1F78D739"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3.1 Membru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academii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organizaţii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asociaţii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profesionale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prestigiu</w:t>
            </w:r>
            <w:proofErr w:type="spellEnd"/>
          </w:p>
          <w:p w14:paraId="79E5720E"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3.2 </w:t>
            </w:r>
            <w:proofErr w:type="spellStart"/>
            <w:r w:rsidRPr="00ED02C9">
              <w:rPr>
                <w:rFonts w:ascii="Times New Roman" w:hAnsi="Times New Roman"/>
                <w:sz w:val="20"/>
                <w:szCs w:val="20"/>
                <w:lang w:val="fr-FR"/>
              </w:rPr>
              <w:t>Deţinător</w:t>
            </w:r>
            <w:proofErr w:type="spellEnd"/>
            <w:r w:rsidRPr="00ED02C9">
              <w:rPr>
                <w:rFonts w:ascii="Times New Roman" w:hAnsi="Times New Roman"/>
                <w:sz w:val="20"/>
                <w:szCs w:val="20"/>
                <w:lang w:val="fr-FR"/>
              </w:rPr>
              <w:t xml:space="preserve"> al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funcţii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academii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organizaţii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asociaţii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profesionale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prestigiu</w:t>
            </w:r>
            <w:proofErr w:type="spellEnd"/>
          </w:p>
          <w:p w14:paraId="725586CF"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3.3 </w:t>
            </w:r>
            <w:proofErr w:type="spellStart"/>
            <w:r w:rsidRPr="00ED02C9">
              <w:rPr>
                <w:rFonts w:ascii="Times New Roman" w:hAnsi="Times New Roman"/>
                <w:sz w:val="20"/>
                <w:szCs w:val="20"/>
                <w:lang w:val="fr-FR"/>
              </w:rPr>
              <w:t>Participări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jurii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concursuri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atribuirea</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distincţii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internaţionale</w:t>
            </w:r>
            <w:proofErr w:type="spellEnd"/>
          </w:p>
          <w:p w14:paraId="562199A0"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3.4 </w:t>
            </w:r>
            <w:proofErr w:type="spellStart"/>
            <w:r w:rsidRPr="00ED02C9">
              <w:rPr>
                <w:rFonts w:ascii="Times New Roman" w:hAnsi="Times New Roman"/>
                <w:sz w:val="20"/>
                <w:szCs w:val="20"/>
                <w:lang w:val="fr-FR"/>
              </w:rPr>
              <w:t>Lucrări</w:t>
            </w:r>
            <w:proofErr w:type="spellEnd"/>
            <w:r w:rsidRPr="00ED02C9">
              <w:rPr>
                <w:rFonts w:ascii="Times New Roman" w:hAnsi="Times New Roman"/>
                <w:sz w:val="20"/>
                <w:szCs w:val="20"/>
                <w:lang w:val="fr-FR"/>
              </w:rPr>
              <w:t xml:space="preserve"> </w:t>
            </w:r>
            <w:proofErr w:type="spellStart"/>
            <w:proofErr w:type="gramStart"/>
            <w:r w:rsidRPr="00ED02C9">
              <w:rPr>
                <w:rFonts w:ascii="Times New Roman" w:hAnsi="Times New Roman"/>
                <w:sz w:val="20"/>
                <w:szCs w:val="20"/>
                <w:lang w:val="fr-FR"/>
              </w:rPr>
              <w:t>achiziţionate</w:t>
            </w:r>
            <w:proofErr w:type="spellEnd"/>
            <w:r w:rsidRPr="00ED02C9">
              <w:rPr>
                <w:rFonts w:ascii="Times New Roman" w:hAnsi="Times New Roman"/>
                <w:sz w:val="20"/>
                <w:szCs w:val="20"/>
                <w:lang w:val="fr-FR"/>
              </w:rPr>
              <w:t xml:space="preserve">  de</w:t>
            </w:r>
            <w:proofErr w:type="gramEnd"/>
            <w:r w:rsidRPr="00ED02C9">
              <w:rPr>
                <w:rFonts w:ascii="Times New Roman" w:hAnsi="Times New Roman"/>
                <w:sz w:val="20"/>
                <w:szCs w:val="20"/>
                <w:lang w:val="fr-FR"/>
              </w:rPr>
              <w:t xml:space="preserve"> UCMR-ADA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alte</w:t>
            </w:r>
            <w:proofErr w:type="spellEnd"/>
            <w:r w:rsidRPr="00ED02C9">
              <w:rPr>
                <w:rFonts w:ascii="Times New Roman" w:hAnsi="Times New Roman"/>
                <w:sz w:val="20"/>
                <w:szCs w:val="20"/>
                <w:lang w:val="fr-FR"/>
              </w:rPr>
              <w:t xml:space="preserve">  organisme de </w:t>
            </w:r>
            <w:proofErr w:type="spellStart"/>
            <w:r w:rsidRPr="00ED02C9">
              <w:rPr>
                <w:rFonts w:ascii="Times New Roman" w:hAnsi="Times New Roman"/>
                <w:sz w:val="20"/>
                <w:szCs w:val="20"/>
                <w:lang w:val="fr-FR"/>
              </w:rPr>
              <w:t>prestigiu</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compoziţii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edituri</w:t>
            </w:r>
            <w:proofErr w:type="spellEnd"/>
            <w:r w:rsidRPr="00ED02C9">
              <w:rPr>
                <w:rFonts w:ascii="Times New Roman" w:hAnsi="Times New Roman"/>
                <w:sz w:val="20"/>
                <w:szCs w:val="20"/>
                <w:lang w:val="fr-FR"/>
              </w:rPr>
              <w:t xml:space="preserve"> de profil </w:t>
            </w:r>
            <w:proofErr w:type="spellStart"/>
            <w:r w:rsidRPr="00ED02C9">
              <w:rPr>
                <w:rFonts w:ascii="Times New Roman" w:hAnsi="Times New Roman"/>
                <w:sz w:val="20"/>
                <w:szCs w:val="20"/>
                <w:lang w:val="fr-FR"/>
              </w:rPr>
              <w:t>din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ţară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străinătate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compozitori</w:t>
            </w:r>
            <w:proofErr w:type="spellEnd"/>
            <w:r w:rsidRPr="00ED02C9">
              <w:rPr>
                <w:rFonts w:ascii="Times New Roman" w:hAnsi="Times New Roman"/>
                <w:sz w:val="20"/>
                <w:szCs w:val="20"/>
                <w:lang w:val="fr-FR"/>
              </w:rPr>
              <w:t>)</w:t>
            </w:r>
          </w:p>
          <w:p w14:paraId="620F74A7" w14:textId="77777777" w:rsidR="002B55DA" w:rsidRPr="00ED02C9" w:rsidRDefault="002B55DA" w:rsidP="008B143B">
            <w:pPr>
              <w:spacing w:after="0" w:line="360" w:lineRule="auto"/>
              <w:rPr>
                <w:rFonts w:ascii="Times New Roman" w:hAnsi="Times New Roman"/>
                <w:sz w:val="20"/>
                <w:szCs w:val="20"/>
                <w:lang w:val="fr-FR"/>
              </w:rPr>
            </w:pPr>
          </w:p>
          <w:p w14:paraId="05FB093B"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3.5 </w:t>
            </w:r>
            <w:proofErr w:type="spellStart"/>
            <w:r w:rsidRPr="00ED02C9">
              <w:rPr>
                <w:rFonts w:ascii="Times New Roman" w:hAnsi="Times New Roman"/>
                <w:sz w:val="20"/>
                <w:szCs w:val="20"/>
                <w:lang w:val="fr-FR"/>
              </w:rPr>
              <w:t>Înregistrare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suport</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cu</w:t>
            </w:r>
            <w:proofErr w:type="spellEnd"/>
            <w:r w:rsidRPr="00ED02C9">
              <w:rPr>
                <w:rFonts w:ascii="Times New Roman" w:hAnsi="Times New Roman"/>
                <w:sz w:val="20"/>
                <w:szCs w:val="20"/>
                <w:lang w:val="fr-FR"/>
              </w:rPr>
              <w:t xml:space="preserve"> ISBN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alt </w:t>
            </w:r>
            <w:proofErr w:type="spellStart"/>
            <w:r w:rsidRPr="00ED02C9">
              <w:rPr>
                <w:rFonts w:ascii="Times New Roman" w:hAnsi="Times New Roman"/>
                <w:sz w:val="20"/>
                <w:szCs w:val="20"/>
                <w:lang w:val="fr-FR"/>
              </w:rPr>
              <w:t>cod</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autentificare</w:t>
            </w:r>
            <w:proofErr w:type="spellEnd"/>
            <w:r w:rsidRPr="00ED02C9">
              <w:rPr>
                <w:rFonts w:ascii="Times New Roman" w:hAnsi="Times New Roman"/>
                <w:sz w:val="20"/>
                <w:szCs w:val="20"/>
                <w:lang w:val="fr-FR"/>
              </w:rPr>
              <w:t xml:space="preserve">) a </w:t>
            </w:r>
            <w:proofErr w:type="spellStart"/>
            <w:r w:rsidRPr="00ED02C9">
              <w:rPr>
                <w:rFonts w:ascii="Times New Roman" w:hAnsi="Times New Roman"/>
                <w:sz w:val="20"/>
                <w:szCs w:val="20"/>
                <w:lang w:val="fr-FR"/>
              </w:rPr>
              <w:t>lucrărilor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muzicale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respectiv</w:t>
            </w:r>
            <w:proofErr w:type="spellEnd"/>
            <w:r w:rsidRPr="00ED02C9">
              <w:rPr>
                <w:rFonts w:ascii="Times New Roman" w:hAnsi="Times New Roman"/>
                <w:sz w:val="20"/>
                <w:szCs w:val="20"/>
                <w:lang w:val="fr-FR"/>
              </w:rPr>
              <w:t xml:space="preserve"> a </w:t>
            </w:r>
            <w:proofErr w:type="spellStart"/>
            <w:r w:rsidRPr="00ED02C9">
              <w:rPr>
                <w:rFonts w:ascii="Times New Roman" w:hAnsi="Times New Roman"/>
                <w:sz w:val="20"/>
                <w:szCs w:val="20"/>
                <w:lang w:val="fr-FR"/>
              </w:rPr>
              <w:t>prestaţiilor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interpretative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interpreţi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compozitori</w:t>
            </w:r>
            <w:proofErr w:type="spellEnd"/>
            <w:r w:rsidRPr="00ED02C9">
              <w:rPr>
                <w:rFonts w:ascii="Times New Roman" w:hAnsi="Times New Roman"/>
                <w:sz w:val="20"/>
                <w:szCs w:val="20"/>
                <w:lang w:val="fr-FR"/>
              </w:rPr>
              <w:t>)</w:t>
            </w:r>
          </w:p>
          <w:p w14:paraId="0A9DD8C1" w14:textId="77777777" w:rsidR="002B55DA" w:rsidRPr="00ED02C9" w:rsidRDefault="002B55DA" w:rsidP="008B143B">
            <w:pPr>
              <w:spacing w:after="0" w:line="360" w:lineRule="auto"/>
              <w:rPr>
                <w:rFonts w:ascii="Times New Roman" w:hAnsi="Times New Roman"/>
                <w:sz w:val="20"/>
                <w:szCs w:val="20"/>
                <w:lang w:val="fr-FR"/>
              </w:rPr>
            </w:pPr>
          </w:p>
          <w:p w14:paraId="6491200E"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3.6 </w:t>
            </w:r>
            <w:proofErr w:type="spellStart"/>
            <w:r w:rsidRPr="00ED02C9">
              <w:rPr>
                <w:rFonts w:ascii="Times New Roman" w:hAnsi="Times New Roman"/>
                <w:sz w:val="20"/>
                <w:szCs w:val="20"/>
                <w:lang w:val="fr-FR"/>
              </w:rPr>
              <w:t>Cursuri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masterclass-uri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conferinţe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susţinute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alte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instituţii</w:t>
            </w:r>
            <w:proofErr w:type="spellEnd"/>
            <w:r w:rsidRPr="00ED02C9">
              <w:rPr>
                <w:rFonts w:ascii="Times New Roman" w:hAnsi="Times New Roman"/>
                <w:sz w:val="20"/>
                <w:szCs w:val="20"/>
                <w:lang w:val="fr-FR"/>
              </w:rPr>
              <w:t xml:space="preserve"> de profil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cadrul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unor</w:t>
            </w:r>
            <w:proofErr w:type="spellEnd"/>
            <w:r w:rsidRPr="00ED02C9">
              <w:rPr>
                <w:rFonts w:ascii="Times New Roman" w:hAnsi="Times New Roman"/>
                <w:sz w:val="20"/>
                <w:szCs w:val="20"/>
                <w:lang w:val="fr-FR"/>
              </w:rPr>
              <w:t xml:space="preserve"> </w:t>
            </w:r>
            <w:proofErr w:type="spellStart"/>
            <w:proofErr w:type="gramStart"/>
            <w:r w:rsidRPr="00ED02C9">
              <w:rPr>
                <w:rFonts w:ascii="Times New Roman" w:hAnsi="Times New Roman"/>
                <w:sz w:val="20"/>
                <w:szCs w:val="20"/>
                <w:lang w:val="fr-FR"/>
              </w:rPr>
              <w:t>manifestări</w:t>
            </w:r>
            <w:proofErr w:type="spellEnd"/>
            <w:r w:rsidRPr="00ED02C9">
              <w:rPr>
                <w:rFonts w:ascii="Times New Roman" w:hAnsi="Times New Roman"/>
                <w:sz w:val="20"/>
                <w:szCs w:val="20"/>
                <w:lang w:val="fr-FR"/>
              </w:rPr>
              <w:t xml:space="preserve">  de</w:t>
            </w:r>
            <w:proofErr w:type="gramEnd"/>
            <w:r w:rsidRPr="00ED02C9">
              <w:rPr>
                <w:rFonts w:ascii="Times New Roman" w:hAnsi="Times New Roman"/>
                <w:sz w:val="20"/>
                <w:szCs w:val="20"/>
                <w:lang w:val="fr-FR"/>
              </w:rPr>
              <w:t xml:space="preserve"> profil </w:t>
            </w:r>
            <w:proofErr w:type="spellStart"/>
            <w:r w:rsidRPr="00ED02C9">
              <w:rPr>
                <w:rFonts w:ascii="Times New Roman" w:hAnsi="Times New Roman"/>
                <w:sz w:val="20"/>
                <w:szCs w:val="20"/>
                <w:lang w:val="fr-FR"/>
              </w:rPr>
              <w:t>din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ţară</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străinătate</w:t>
            </w:r>
            <w:proofErr w:type="spellEnd"/>
          </w:p>
          <w:p w14:paraId="2E879EEA" w14:textId="77777777" w:rsidR="002B55DA" w:rsidRPr="00ED02C9" w:rsidRDefault="002B55DA" w:rsidP="008B143B">
            <w:pPr>
              <w:spacing w:after="0" w:line="360" w:lineRule="auto"/>
              <w:rPr>
                <w:rFonts w:ascii="Times New Roman" w:hAnsi="Times New Roman"/>
                <w:sz w:val="20"/>
                <w:szCs w:val="20"/>
                <w:lang w:val="fr-FR"/>
              </w:rPr>
            </w:pPr>
          </w:p>
          <w:p w14:paraId="23E84B14" w14:textId="77777777" w:rsidR="002B55DA" w:rsidRPr="00ED02C9" w:rsidRDefault="002B55DA" w:rsidP="008B143B">
            <w:pPr>
              <w:spacing w:after="0" w:line="360" w:lineRule="auto"/>
              <w:rPr>
                <w:rFonts w:ascii="Times New Roman" w:hAnsi="Times New Roman"/>
                <w:sz w:val="20"/>
                <w:szCs w:val="20"/>
                <w:lang w:val="fr-FR"/>
              </w:rPr>
            </w:pPr>
          </w:p>
          <w:p w14:paraId="21951077"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3.8 </w:t>
            </w:r>
            <w:proofErr w:type="spellStart"/>
            <w:r w:rsidRPr="00ED02C9">
              <w:rPr>
                <w:rFonts w:ascii="Times New Roman" w:hAnsi="Times New Roman"/>
                <w:sz w:val="20"/>
                <w:szCs w:val="20"/>
                <w:lang w:val="fr-FR"/>
              </w:rPr>
              <w:t>Portrete</w:t>
            </w:r>
            <w:proofErr w:type="spellEnd"/>
            <w:r w:rsidRPr="00ED02C9">
              <w:rPr>
                <w:rFonts w:ascii="Times New Roman" w:hAnsi="Times New Roman"/>
                <w:sz w:val="20"/>
                <w:szCs w:val="20"/>
                <w:lang w:val="fr-FR"/>
              </w:rPr>
              <w:t>/</w:t>
            </w:r>
            <w:proofErr w:type="spellStart"/>
            <w:r w:rsidRPr="00ED02C9">
              <w:rPr>
                <w:rFonts w:ascii="Times New Roman" w:hAnsi="Times New Roman"/>
                <w:sz w:val="20"/>
                <w:szCs w:val="20"/>
                <w:lang w:val="fr-FR"/>
              </w:rPr>
              <w:t>interviuri</w:t>
            </w:r>
            <w:proofErr w:type="spellEnd"/>
            <w:r w:rsidRPr="00ED02C9">
              <w:rPr>
                <w:rFonts w:ascii="Times New Roman" w:hAnsi="Times New Roman"/>
                <w:sz w:val="20"/>
                <w:szCs w:val="20"/>
                <w:lang w:val="fr-FR"/>
              </w:rPr>
              <w:t xml:space="preserve"> </w:t>
            </w:r>
            <w:proofErr w:type="gramStart"/>
            <w:r w:rsidRPr="00ED02C9">
              <w:rPr>
                <w:rFonts w:ascii="Times New Roman" w:hAnsi="Times New Roman"/>
                <w:sz w:val="20"/>
                <w:szCs w:val="20"/>
                <w:lang w:val="fr-FR"/>
              </w:rPr>
              <w:t>ca</w:t>
            </w:r>
            <w:proofErr w:type="gram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invitat</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unic</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media </w:t>
            </w:r>
            <w:proofErr w:type="spellStart"/>
            <w:r w:rsidRPr="00ED02C9">
              <w:rPr>
                <w:rFonts w:ascii="Times New Roman" w:hAnsi="Times New Roman"/>
                <w:sz w:val="20"/>
                <w:szCs w:val="20"/>
                <w:lang w:val="fr-FR"/>
              </w:rPr>
              <w:t>scrisă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audio-</w:t>
            </w:r>
            <w:proofErr w:type="spellStart"/>
            <w:r w:rsidRPr="00ED02C9">
              <w:rPr>
                <w:rFonts w:ascii="Times New Roman" w:hAnsi="Times New Roman"/>
                <w:sz w:val="20"/>
                <w:szCs w:val="20"/>
                <w:lang w:val="fr-FR"/>
              </w:rPr>
              <w:t>vizuală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difuzare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internaţională</w:t>
            </w:r>
            <w:proofErr w:type="spellEnd"/>
          </w:p>
          <w:p w14:paraId="6EA562AB"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3.9 </w:t>
            </w:r>
            <w:proofErr w:type="spellStart"/>
            <w:r w:rsidRPr="00ED02C9">
              <w:rPr>
                <w:rFonts w:ascii="Times New Roman" w:hAnsi="Times New Roman"/>
                <w:i/>
                <w:sz w:val="20"/>
                <w:szCs w:val="20"/>
                <w:lang w:val="fr-FR"/>
              </w:rPr>
              <w:t>Key-note</w:t>
            </w:r>
            <w:proofErr w:type="spellEnd"/>
            <w:r w:rsidRPr="00ED02C9">
              <w:rPr>
                <w:rFonts w:ascii="Times New Roman" w:hAnsi="Times New Roman"/>
                <w:i/>
                <w:sz w:val="20"/>
                <w:szCs w:val="20"/>
                <w:lang w:val="fr-FR"/>
              </w:rPr>
              <w:t xml:space="preserve"> speaker</w:t>
            </w:r>
            <w:r w:rsidRPr="00ED02C9">
              <w:rPr>
                <w:rFonts w:ascii="Times New Roman" w:hAnsi="Times New Roman"/>
                <w:sz w:val="20"/>
                <w:szCs w:val="20"/>
                <w:lang w:val="fr-FR"/>
              </w:rPr>
              <w:t xml:space="preserve"> la </w:t>
            </w:r>
            <w:proofErr w:type="spellStart"/>
            <w:r w:rsidRPr="00ED02C9">
              <w:rPr>
                <w:rFonts w:ascii="Times New Roman" w:hAnsi="Times New Roman"/>
                <w:sz w:val="20"/>
                <w:szCs w:val="20"/>
                <w:lang w:val="fr-FR"/>
              </w:rPr>
              <w:t>manifestări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ştiinţifice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nivel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internaţional</w:t>
            </w:r>
            <w:proofErr w:type="spellEnd"/>
          </w:p>
          <w:p w14:paraId="59C73839" w14:textId="77777777" w:rsidR="002B55DA" w:rsidRPr="00ED02C9" w:rsidRDefault="002B55DA" w:rsidP="008B143B">
            <w:pPr>
              <w:spacing w:after="0" w:line="360" w:lineRule="auto"/>
              <w:rPr>
                <w:rFonts w:ascii="Times New Roman" w:hAnsi="Times New Roman"/>
                <w:sz w:val="20"/>
                <w:szCs w:val="20"/>
                <w:lang w:val="fr-FR"/>
              </w:rPr>
            </w:pPr>
          </w:p>
        </w:tc>
        <w:tc>
          <w:tcPr>
            <w:tcW w:w="890" w:type="pct"/>
          </w:tcPr>
          <w:p w14:paraId="4AC4D785" w14:textId="77777777" w:rsidR="002B55DA" w:rsidRPr="00CC03B9" w:rsidRDefault="002B55DA" w:rsidP="008B143B">
            <w:pPr>
              <w:spacing w:after="0" w:line="360" w:lineRule="auto"/>
              <w:rPr>
                <w:rFonts w:ascii="Times New Roman" w:hAnsi="Times New Roman"/>
                <w:sz w:val="20"/>
                <w:szCs w:val="20"/>
                <w:lang w:val="en-US"/>
              </w:rPr>
            </w:pPr>
            <w:r w:rsidRPr="00CC03B9">
              <w:rPr>
                <w:rFonts w:ascii="Times New Roman" w:hAnsi="Times New Roman"/>
                <w:sz w:val="20"/>
                <w:szCs w:val="20"/>
                <w:lang w:val="en-US"/>
              </w:rPr>
              <w:t>5p</w:t>
            </w:r>
          </w:p>
          <w:p w14:paraId="7C8CE9F8" w14:textId="77777777" w:rsidR="002B55DA" w:rsidRPr="00CC03B9" w:rsidRDefault="002B55DA" w:rsidP="008B143B">
            <w:pPr>
              <w:spacing w:after="0" w:line="360" w:lineRule="auto"/>
              <w:rPr>
                <w:rFonts w:ascii="Times New Roman" w:hAnsi="Times New Roman"/>
                <w:sz w:val="20"/>
                <w:szCs w:val="20"/>
                <w:lang w:val="en-US"/>
              </w:rPr>
            </w:pPr>
          </w:p>
          <w:p w14:paraId="44F8DB6F" w14:textId="77777777" w:rsidR="002B55DA" w:rsidRPr="00CC03B9" w:rsidRDefault="002B55DA" w:rsidP="008B143B">
            <w:pPr>
              <w:spacing w:after="0" w:line="360" w:lineRule="auto"/>
              <w:rPr>
                <w:rFonts w:ascii="Times New Roman" w:hAnsi="Times New Roman"/>
                <w:sz w:val="20"/>
                <w:szCs w:val="20"/>
                <w:lang w:val="en-US"/>
              </w:rPr>
            </w:pPr>
            <w:r w:rsidRPr="00CC03B9">
              <w:rPr>
                <w:rFonts w:ascii="Times New Roman" w:hAnsi="Times New Roman"/>
                <w:sz w:val="20"/>
                <w:szCs w:val="20"/>
                <w:lang w:val="en-US"/>
              </w:rPr>
              <w:t>10p</w:t>
            </w:r>
          </w:p>
          <w:p w14:paraId="1A071368" w14:textId="77777777" w:rsidR="002B55DA" w:rsidRPr="00CC03B9" w:rsidRDefault="002B55DA" w:rsidP="008B143B">
            <w:pPr>
              <w:spacing w:after="0" w:line="360" w:lineRule="auto"/>
              <w:rPr>
                <w:rFonts w:ascii="Times New Roman" w:hAnsi="Times New Roman"/>
                <w:sz w:val="20"/>
                <w:szCs w:val="20"/>
                <w:lang w:val="en-US"/>
              </w:rPr>
            </w:pPr>
          </w:p>
          <w:p w14:paraId="1C804DB5" w14:textId="77777777" w:rsidR="002B55DA" w:rsidRPr="00CC03B9" w:rsidRDefault="002B55DA" w:rsidP="008B143B">
            <w:pPr>
              <w:spacing w:after="0" w:line="360" w:lineRule="auto"/>
              <w:rPr>
                <w:rFonts w:ascii="Times New Roman" w:hAnsi="Times New Roman"/>
                <w:sz w:val="20"/>
                <w:szCs w:val="20"/>
                <w:lang w:val="en-US"/>
              </w:rPr>
            </w:pPr>
          </w:p>
          <w:p w14:paraId="0131D2D4" w14:textId="77777777" w:rsidR="002B55DA" w:rsidRPr="00CC03B9" w:rsidRDefault="002B55DA" w:rsidP="008B143B">
            <w:pPr>
              <w:spacing w:after="0" w:line="360" w:lineRule="auto"/>
              <w:rPr>
                <w:rFonts w:ascii="Times New Roman" w:hAnsi="Times New Roman"/>
                <w:sz w:val="20"/>
                <w:szCs w:val="20"/>
                <w:lang w:val="en-US"/>
              </w:rPr>
            </w:pPr>
            <w:r w:rsidRPr="00CC03B9">
              <w:rPr>
                <w:rFonts w:ascii="Times New Roman" w:hAnsi="Times New Roman"/>
                <w:sz w:val="20"/>
                <w:szCs w:val="20"/>
                <w:lang w:val="en-US"/>
              </w:rPr>
              <w:t>10p</w:t>
            </w:r>
          </w:p>
          <w:p w14:paraId="6F71B9B9" w14:textId="77777777" w:rsidR="002B55DA" w:rsidRPr="00CC03B9" w:rsidRDefault="002B55DA" w:rsidP="008B143B">
            <w:pPr>
              <w:spacing w:after="0" w:line="360" w:lineRule="auto"/>
              <w:rPr>
                <w:rFonts w:ascii="Times New Roman" w:hAnsi="Times New Roman"/>
                <w:sz w:val="20"/>
                <w:szCs w:val="20"/>
                <w:lang w:val="en-US"/>
              </w:rPr>
            </w:pPr>
          </w:p>
          <w:p w14:paraId="78EEDC93" w14:textId="77777777" w:rsidR="002B55DA" w:rsidRPr="00CC03B9" w:rsidRDefault="002B55DA" w:rsidP="008B143B">
            <w:pPr>
              <w:spacing w:after="0" w:line="360" w:lineRule="auto"/>
              <w:rPr>
                <w:rFonts w:ascii="Times New Roman" w:hAnsi="Times New Roman"/>
                <w:sz w:val="20"/>
                <w:szCs w:val="20"/>
                <w:lang w:val="en-US"/>
              </w:rPr>
            </w:pPr>
          </w:p>
          <w:p w14:paraId="7E90EE35" w14:textId="77777777" w:rsidR="002B55DA" w:rsidRPr="00ED02C9" w:rsidRDefault="002B55DA" w:rsidP="008B143B">
            <w:pPr>
              <w:spacing w:after="0" w:line="360" w:lineRule="auto"/>
              <w:rPr>
                <w:rFonts w:ascii="Times New Roman" w:hAnsi="Times New Roman"/>
                <w:sz w:val="20"/>
                <w:szCs w:val="20"/>
                <w:lang w:val="en-US"/>
              </w:rPr>
            </w:pPr>
            <w:r w:rsidRPr="00ED02C9">
              <w:rPr>
                <w:rFonts w:ascii="Times New Roman" w:hAnsi="Times New Roman"/>
                <w:sz w:val="20"/>
                <w:szCs w:val="20"/>
                <w:lang w:val="en-US"/>
              </w:rPr>
              <w:t xml:space="preserve">20p </w:t>
            </w:r>
            <w:proofErr w:type="spellStart"/>
            <w:r w:rsidRPr="00ED02C9">
              <w:rPr>
                <w:rFonts w:ascii="Times New Roman" w:hAnsi="Times New Roman"/>
                <w:sz w:val="20"/>
                <w:szCs w:val="20"/>
                <w:lang w:val="en-US"/>
              </w:rPr>
              <w:t>lucrări</w:t>
            </w:r>
            <w:proofErr w:type="spellEnd"/>
            <w:r w:rsidRPr="00ED02C9">
              <w:rPr>
                <w:rFonts w:ascii="Times New Roman" w:hAnsi="Times New Roman"/>
                <w:sz w:val="20"/>
                <w:szCs w:val="20"/>
                <w:lang w:val="en-US"/>
              </w:rPr>
              <w:t xml:space="preserve"> </w:t>
            </w:r>
            <w:proofErr w:type="spellStart"/>
            <w:r w:rsidRPr="00ED02C9">
              <w:rPr>
                <w:rFonts w:ascii="Times New Roman" w:hAnsi="Times New Roman"/>
                <w:sz w:val="20"/>
                <w:szCs w:val="20"/>
                <w:lang w:val="en-US"/>
              </w:rPr>
              <w:t>achiziţionate</w:t>
            </w:r>
            <w:proofErr w:type="spellEnd"/>
            <w:r w:rsidRPr="00ED02C9">
              <w:rPr>
                <w:rFonts w:ascii="Times New Roman" w:hAnsi="Times New Roman"/>
                <w:sz w:val="20"/>
                <w:szCs w:val="20"/>
                <w:lang w:val="en-US"/>
              </w:rPr>
              <w:t xml:space="preserve"> / 30</w:t>
            </w:r>
            <w:proofErr w:type="gramStart"/>
            <w:r w:rsidRPr="00ED02C9">
              <w:rPr>
                <w:rFonts w:ascii="Times New Roman" w:hAnsi="Times New Roman"/>
                <w:sz w:val="20"/>
                <w:szCs w:val="20"/>
                <w:lang w:val="en-US"/>
              </w:rPr>
              <w:t xml:space="preserve">p  </w:t>
            </w:r>
            <w:proofErr w:type="spellStart"/>
            <w:r w:rsidRPr="00ED02C9">
              <w:rPr>
                <w:rFonts w:ascii="Times New Roman" w:hAnsi="Times New Roman"/>
                <w:sz w:val="20"/>
                <w:szCs w:val="20"/>
                <w:lang w:val="en-US"/>
              </w:rPr>
              <w:t>compoziţii</w:t>
            </w:r>
            <w:proofErr w:type="spellEnd"/>
            <w:proofErr w:type="gramEnd"/>
            <w:r w:rsidRPr="00ED02C9">
              <w:rPr>
                <w:rFonts w:ascii="Times New Roman" w:hAnsi="Times New Roman"/>
                <w:sz w:val="20"/>
                <w:szCs w:val="20"/>
                <w:lang w:val="en-US"/>
              </w:rPr>
              <w:t xml:space="preserve"> </w:t>
            </w:r>
            <w:proofErr w:type="spellStart"/>
            <w:r w:rsidRPr="00ED02C9">
              <w:rPr>
                <w:rFonts w:ascii="Times New Roman" w:hAnsi="Times New Roman"/>
                <w:sz w:val="20"/>
                <w:szCs w:val="20"/>
                <w:lang w:val="en-US"/>
              </w:rPr>
              <w:t>editate</w:t>
            </w:r>
            <w:proofErr w:type="spellEnd"/>
          </w:p>
          <w:p w14:paraId="190F5C5F"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10p / </w:t>
            </w:r>
            <w:proofErr w:type="spellStart"/>
            <w:r w:rsidRPr="00ED02C9">
              <w:rPr>
                <w:rFonts w:ascii="Times New Roman" w:hAnsi="Times New Roman"/>
                <w:sz w:val="20"/>
                <w:szCs w:val="20"/>
                <w:lang w:val="fr-FR"/>
              </w:rPr>
              <w:t>lucrare</w:t>
            </w:r>
            <w:proofErr w:type="spellEnd"/>
          </w:p>
          <w:p w14:paraId="7D575863"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30p /CD </w:t>
            </w:r>
            <w:proofErr w:type="spellStart"/>
            <w:r w:rsidRPr="00ED02C9">
              <w:rPr>
                <w:rFonts w:ascii="Times New Roman" w:hAnsi="Times New Roman"/>
                <w:sz w:val="20"/>
                <w:szCs w:val="20"/>
                <w:lang w:val="fr-FR"/>
              </w:rPr>
              <w:t>sau</w:t>
            </w:r>
            <w:proofErr w:type="spellEnd"/>
            <w:r w:rsidRPr="00ED02C9">
              <w:rPr>
                <w:rFonts w:ascii="Times New Roman" w:hAnsi="Times New Roman"/>
                <w:sz w:val="20"/>
                <w:szCs w:val="20"/>
                <w:lang w:val="fr-FR"/>
              </w:rPr>
              <w:t xml:space="preserve"> DVD</w:t>
            </w:r>
          </w:p>
          <w:p w14:paraId="1AE6D0CB" w14:textId="77777777" w:rsidR="002B55DA" w:rsidRPr="00ED02C9" w:rsidRDefault="002B55DA" w:rsidP="008B143B">
            <w:pPr>
              <w:spacing w:after="0" w:line="360" w:lineRule="auto"/>
              <w:rPr>
                <w:rFonts w:ascii="Times New Roman" w:hAnsi="Times New Roman"/>
                <w:sz w:val="20"/>
                <w:szCs w:val="20"/>
                <w:lang w:val="fr-FR"/>
              </w:rPr>
            </w:pPr>
          </w:p>
          <w:p w14:paraId="23E4B4EB" w14:textId="77777777" w:rsidR="008B621F" w:rsidRPr="00ED02C9" w:rsidRDefault="008B621F" w:rsidP="008B143B">
            <w:pPr>
              <w:spacing w:after="0" w:line="360" w:lineRule="auto"/>
              <w:rPr>
                <w:rFonts w:ascii="Times New Roman" w:hAnsi="Times New Roman"/>
                <w:sz w:val="20"/>
                <w:szCs w:val="20"/>
                <w:lang w:val="fr-FR"/>
              </w:rPr>
            </w:pPr>
          </w:p>
          <w:p w14:paraId="17FD658E" w14:textId="77777777" w:rsidR="008B621F" w:rsidRPr="00ED02C9" w:rsidRDefault="008B621F" w:rsidP="008B143B">
            <w:pPr>
              <w:spacing w:after="0" w:line="360" w:lineRule="auto"/>
              <w:rPr>
                <w:rFonts w:ascii="Times New Roman" w:hAnsi="Times New Roman"/>
                <w:sz w:val="20"/>
                <w:szCs w:val="20"/>
                <w:lang w:val="fr-FR"/>
              </w:rPr>
            </w:pPr>
          </w:p>
          <w:p w14:paraId="6F2DA551"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20p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ţară</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masterclass</w:t>
            </w:r>
            <w:proofErr w:type="spellEnd"/>
          </w:p>
          <w:p w14:paraId="452BFF20"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30p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străinătate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limbi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străine</w:t>
            </w:r>
            <w:proofErr w:type="spellEnd"/>
            <w:r w:rsidRPr="00ED02C9">
              <w:rPr>
                <w:rFonts w:ascii="Times New Roman" w:hAnsi="Times New Roman"/>
                <w:sz w:val="20"/>
                <w:szCs w:val="20"/>
                <w:lang w:val="fr-FR"/>
              </w:rPr>
              <w:t xml:space="preserve"> / </w:t>
            </w:r>
            <w:proofErr w:type="spellStart"/>
            <w:r w:rsidRPr="00ED02C9">
              <w:rPr>
                <w:rFonts w:ascii="Times New Roman" w:hAnsi="Times New Roman"/>
                <w:sz w:val="20"/>
                <w:szCs w:val="20"/>
                <w:lang w:val="fr-FR"/>
              </w:rPr>
              <w:t>masterclass</w:t>
            </w:r>
            <w:proofErr w:type="spellEnd"/>
          </w:p>
          <w:p w14:paraId="43E73B47"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5p</w:t>
            </w:r>
          </w:p>
          <w:p w14:paraId="18D9E5AB" w14:textId="77777777" w:rsidR="002B55DA" w:rsidRPr="00ED02C9" w:rsidRDefault="002B55DA" w:rsidP="008B143B">
            <w:pPr>
              <w:spacing w:after="0" w:line="360" w:lineRule="auto"/>
              <w:rPr>
                <w:rFonts w:ascii="Times New Roman" w:hAnsi="Times New Roman"/>
                <w:sz w:val="20"/>
                <w:szCs w:val="20"/>
                <w:lang w:val="fr-FR"/>
              </w:rPr>
            </w:pPr>
          </w:p>
          <w:p w14:paraId="7A4C808C"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20p la </w:t>
            </w:r>
            <w:proofErr w:type="spellStart"/>
            <w:r w:rsidRPr="00ED02C9">
              <w:rPr>
                <w:rFonts w:ascii="Times New Roman" w:hAnsi="Times New Roman"/>
                <w:sz w:val="20"/>
                <w:szCs w:val="20"/>
                <w:lang w:val="fr-FR"/>
              </w:rPr>
              <w:t>nivel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naţional</w:t>
            </w:r>
            <w:proofErr w:type="spellEnd"/>
            <w:r w:rsidRPr="00ED02C9">
              <w:rPr>
                <w:rFonts w:ascii="Times New Roman" w:hAnsi="Times New Roman"/>
                <w:sz w:val="20"/>
                <w:szCs w:val="20"/>
                <w:lang w:val="fr-FR"/>
              </w:rPr>
              <w:t xml:space="preserve"> / 30p de </w:t>
            </w:r>
            <w:proofErr w:type="spellStart"/>
            <w:r w:rsidRPr="00ED02C9">
              <w:rPr>
                <w:rFonts w:ascii="Times New Roman" w:hAnsi="Times New Roman"/>
                <w:sz w:val="20"/>
                <w:szCs w:val="20"/>
                <w:lang w:val="fr-FR"/>
              </w:rPr>
              <w:t>nivel</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internaţional</w:t>
            </w:r>
            <w:proofErr w:type="spellEnd"/>
          </w:p>
          <w:p w14:paraId="63EC7A3C"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w:t>
            </w:r>
          </w:p>
          <w:p w14:paraId="021A47E9"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sz w:val="20"/>
                <w:szCs w:val="20"/>
                <w:lang w:val="fr-FR"/>
              </w:rPr>
              <w:t xml:space="preserve">Nu este </w:t>
            </w:r>
            <w:proofErr w:type="spellStart"/>
            <w:r w:rsidRPr="00ED02C9">
              <w:rPr>
                <w:rFonts w:ascii="Times New Roman" w:hAnsi="Times New Roman"/>
                <w:sz w:val="20"/>
                <w:szCs w:val="20"/>
                <w:lang w:val="fr-FR"/>
              </w:rPr>
              <w:t>obligatoriu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să</w:t>
            </w:r>
            <w:proofErr w:type="spellEnd"/>
            <w:r w:rsidRPr="00ED02C9">
              <w:rPr>
                <w:rFonts w:ascii="Times New Roman" w:hAnsi="Times New Roman"/>
                <w:sz w:val="20"/>
                <w:szCs w:val="20"/>
                <w:lang w:val="fr-FR"/>
              </w:rPr>
              <w:t xml:space="preserve"> fie </w:t>
            </w:r>
            <w:proofErr w:type="spellStart"/>
            <w:r w:rsidRPr="00ED02C9">
              <w:rPr>
                <w:rFonts w:ascii="Times New Roman" w:hAnsi="Times New Roman"/>
                <w:sz w:val="20"/>
                <w:szCs w:val="20"/>
                <w:lang w:val="fr-FR"/>
              </w:rPr>
              <w:t>reprezentate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toate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categoriile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realizări</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acestea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fiind</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ssîndeplinite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după</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caz</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în</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lastRenderedPageBreak/>
              <w:t>funcţie</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specializările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candidaţilor</w:t>
            </w:r>
            <w:proofErr w:type="spellEnd"/>
            <w:r w:rsidRPr="00ED02C9">
              <w:rPr>
                <w:rFonts w:ascii="Times New Roman" w:hAnsi="Times New Roman"/>
                <w:sz w:val="20"/>
                <w:szCs w:val="20"/>
                <w:lang w:val="fr-FR"/>
              </w:rPr>
              <w:t>.</w:t>
            </w:r>
          </w:p>
        </w:tc>
        <w:tc>
          <w:tcPr>
            <w:tcW w:w="616" w:type="pct"/>
          </w:tcPr>
          <w:p w14:paraId="45456FA4" w14:textId="77777777" w:rsidR="002B55DA" w:rsidRPr="00ED02C9" w:rsidRDefault="002B55DA" w:rsidP="008B143B">
            <w:pPr>
              <w:spacing w:after="0" w:line="360" w:lineRule="auto"/>
              <w:rPr>
                <w:rFonts w:ascii="Times New Roman" w:hAnsi="Times New Roman"/>
                <w:sz w:val="20"/>
                <w:szCs w:val="20"/>
                <w:lang w:val="fr-FR"/>
              </w:rPr>
            </w:pPr>
          </w:p>
        </w:tc>
      </w:tr>
      <w:tr w:rsidR="00ED02C9" w:rsidRPr="00ED02C9" w14:paraId="499AE3C6" w14:textId="77777777" w:rsidTr="008B143B">
        <w:tc>
          <w:tcPr>
            <w:tcW w:w="3494" w:type="pct"/>
            <w:gridSpan w:val="2"/>
          </w:tcPr>
          <w:p w14:paraId="7AFF0CB3" w14:textId="77777777" w:rsidR="002B55DA" w:rsidRPr="00ED02C9" w:rsidRDefault="002B55DA" w:rsidP="008B143B">
            <w:pPr>
              <w:spacing w:after="0" w:line="360" w:lineRule="auto"/>
              <w:rPr>
                <w:rFonts w:ascii="Times New Roman" w:hAnsi="Times New Roman"/>
                <w:sz w:val="20"/>
                <w:szCs w:val="20"/>
                <w:lang w:val="fr-FR"/>
              </w:rPr>
            </w:pPr>
            <w:proofErr w:type="spellStart"/>
            <w:r w:rsidRPr="00ED02C9">
              <w:rPr>
                <w:rFonts w:ascii="Times New Roman" w:hAnsi="Times New Roman"/>
                <w:b/>
                <w:i/>
                <w:sz w:val="20"/>
                <w:szCs w:val="20"/>
              </w:rPr>
              <w:t>Punctaj</w:t>
            </w:r>
            <w:proofErr w:type="spellEnd"/>
            <w:r w:rsidRPr="00ED02C9">
              <w:rPr>
                <w:rFonts w:ascii="Times New Roman" w:hAnsi="Times New Roman"/>
                <w:b/>
                <w:i/>
                <w:sz w:val="20"/>
                <w:szCs w:val="20"/>
              </w:rPr>
              <w:t xml:space="preserve"> </w:t>
            </w:r>
            <w:proofErr w:type="spellStart"/>
            <w:r w:rsidRPr="00ED02C9">
              <w:rPr>
                <w:rFonts w:ascii="Times New Roman" w:hAnsi="Times New Roman"/>
                <w:b/>
                <w:i/>
                <w:sz w:val="20"/>
                <w:szCs w:val="20"/>
              </w:rPr>
              <w:t>cumulativ</w:t>
            </w:r>
            <w:proofErr w:type="spellEnd"/>
            <w:r w:rsidRPr="00ED02C9">
              <w:rPr>
                <w:rFonts w:ascii="Times New Roman" w:hAnsi="Times New Roman"/>
                <w:b/>
                <w:i/>
                <w:sz w:val="20"/>
                <w:szCs w:val="20"/>
              </w:rPr>
              <w:t xml:space="preserve"> per </w:t>
            </w:r>
            <w:proofErr w:type="spellStart"/>
            <w:r w:rsidRPr="00ED02C9">
              <w:rPr>
                <w:rFonts w:ascii="Times New Roman" w:hAnsi="Times New Roman"/>
                <w:b/>
                <w:i/>
                <w:sz w:val="20"/>
                <w:szCs w:val="20"/>
              </w:rPr>
              <w:t>criteriu</w:t>
            </w:r>
            <w:proofErr w:type="spellEnd"/>
            <w:r w:rsidRPr="00ED02C9">
              <w:rPr>
                <w:rFonts w:ascii="Times New Roman" w:hAnsi="Times New Roman"/>
                <w:b/>
                <w:i/>
                <w:sz w:val="20"/>
                <w:szCs w:val="20"/>
              </w:rPr>
              <w:t>, minim</w:t>
            </w:r>
          </w:p>
        </w:tc>
        <w:tc>
          <w:tcPr>
            <w:tcW w:w="890" w:type="pct"/>
          </w:tcPr>
          <w:p w14:paraId="25973B25" w14:textId="77777777" w:rsidR="002B55DA" w:rsidRPr="00ED02C9" w:rsidRDefault="002B55DA" w:rsidP="008B143B">
            <w:pPr>
              <w:spacing w:after="0" w:line="360" w:lineRule="auto"/>
              <w:rPr>
                <w:rFonts w:ascii="Times New Roman" w:hAnsi="Times New Roman"/>
                <w:b/>
                <w:sz w:val="20"/>
                <w:szCs w:val="20"/>
              </w:rPr>
            </w:pPr>
            <w:proofErr w:type="spellStart"/>
            <w:r w:rsidRPr="00ED02C9">
              <w:rPr>
                <w:rFonts w:ascii="Times New Roman" w:hAnsi="Times New Roman"/>
                <w:b/>
                <w:sz w:val="20"/>
                <w:szCs w:val="20"/>
              </w:rPr>
              <w:t>Conferenţiar</w:t>
            </w:r>
            <w:proofErr w:type="spellEnd"/>
            <w:r w:rsidRPr="00ED02C9">
              <w:rPr>
                <w:rFonts w:ascii="Times New Roman" w:hAnsi="Times New Roman"/>
                <w:b/>
                <w:sz w:val="20"/>
                <w:szCs w:val="20"/>
              </w:rPr>
              <w:t xml:space="preserve"> 50p</w:t>
            </w:r>
          </w:p>
          <w:p w14:paraId="35C4C7B2" w14:textId="77777777" w:rsidR="002B55DA" w:rsidRPr="00ED02C9" w:rsidRDefault="002B55DA" w:rsidP="008B143B">
            <w:pPr>
              <w:spacing w:after="0" w:line="360" w:lineRule="auto"/>
              <w:rPr>
                <w:rFonts w:ascii="Times New Roman" w:hAnsi="Times New Roman"/>
                <w:sz w:val="20"/>
                <w:szCs w:val="20"/>
                <w:lang w:val="fr-FR"/>
              </w:rPr>
            </w:pPr>
            <w:proofErr w:type="spellStart"/>
            <w:r w:rsidRPr="00ED02C9">
              <w:rPr>
                <w:rFonts w:ascii="Times New Roman" w:hAnsi="Times New Roman"/>
                <w:b/>
                <w:sz w:val="20"/>
                <w:szCs w:val="20"/>
              </w:rPr>
              <w:t>Profesor</w:t>
            </w:r>
            <w:proofErr w:type="spellEnd"/>
            <w:r w:rsidRPr="00ED02C9">
              <w:rPr>
                <w:rFonts w:ascii="Times New Roman" w:hAnsi="Times New Roman"/>
                <w:b/>
                <w:sz w:val="20"/>
                <w:szCs w:val="20"/>
              </w:rPr>
              <w:t xml:space="preserve"> 100 p</w:t>
            </w:r>
          </w:p>
        </w:tc>
        <w:tc>
          <w:tcPr>
            <w:tcW w:w="616" w:type="pct"/>
          </w:tcPr>
          <w:p w14:paraId="592DB58E" w14:textId="77777777" w:rsidR="002B55DA" w:rsidRPr="00ED02C9" w:rsidRDefault="002B55DA" w:rsidP="008B143B">
            <w:pPr>
              <w:spacing w:after="0" w:line="360" w:lineRule="auto"/>
              <w:rPr>
                <w:rFonts w:ascii="Times New Roman" w:hAnsi="Times New Roman"/>
                <w:sz w:val="20"/>
                <w:szCs w:val="20"/>
                <w:lang w:val="fr-FR"/>
              </w:rPr>
            </w:pPr>
          </w:p>
        </w:tc>
      </w:tr>
      <w:tr w:rsidR="00ED02C9" w:rsidRPr="00ED02C9" w14:paraId="6A4E543A" w14:textId="77777777" w:rsidTr="008B143B">
        <w:tc>
          <w:tcPr>
            <w:tcW w:w="3494" w:type="pct"/>
            <w:gridSpan w:val="2"/>
          </w:tcPr>
          <w:p w14:paraId="5620FEF1" w14:textId="77777777" w:rsidR="002B55DA" w:rsidRPr="00ED02C9" w:rsidRDefault="002B55DA" w:rsidP="008B143B">
            <w:pPr>
              <w:spacing w:after="0" w:line="360" w:lineRule="auto"/>
              <w:rPr>
                <w:rFonts w:ascii="Times New Roman" w:hAnsi="Times New Roman"/>
                <w:sz w:val="20"/>
                <w:szCs w:val="20"/>
                <w:lang w:val="fr-FR"/>
              </w:rPr>
            </w:pPr>
            <w:r w:rsidRPr="00ED02C9">
              <w:rPr>
                <w:rFonts w:ascii="Times New Roman" w:hAnsi="Times New Roman"/>
                <w:b/>
                <w:i/>
                <w:sz w:val="20"/>
                <w:szCs w:val="20"/>
              </w:rPr>
              <w:t>TOTAL (</w:t>
            </w:r>
            <w:proofErr w:type="spellStart"/>
            <w:r w:rsidRPr="00ED02C9">
              <w:rPr>
                <w:rFonts w:ascii="Times New Roman" w:hAnsi="Times New Roman"/>
                <w:b/>
                <w:i/>
                <w:sz w:val="20"/>
                <w:szCs w:val="20"/>
              </w:rPr>
              <w:t>punctaj</w:t>
            </w:r>
            <w:proofErr w:type="spellEnd"/>
            <w:r w:rsidRPr="00ED02C9">
              <w:rPr>
                <w:rFonts w:ascii="Times New Roman" w:hAnsi="Times New Roman"/>
                <w:b/>
                <w:i/>
                <w:sz w:val="20"/>
                <w:szCs w:val="20"/>
              </w:rPr>
              <w:t xml:space="preserve"> minimal </w:t>
            </w:r>
            <w:proofErr w:type="spellStart"/>
            <w:r w:rsidRPr="00ED02C9">
              <w:rPr>
                <w:rFonts w:ascii="Times New Roman" w:hAnsi="Times New Roman"/>
                <w:b/>
                <w:i/>
                <w:sz w:val="20"/>
                <w:szCs w:val="20"/>
              </w:rPr>
              <w:t>cumulativ</w:t>
            </w:r>
            <w:proofErr w:type="spellEnd"/>
            <w:r w:rsidRPr="00ED02C9">
              <w:rPr>
                <w:rFonts w:ascii="Times New Roman" w:hAnsi="Times New Roman"/>
                <w:b/>
                <w:i/>
                <w:sz w:val="20"/>
                <w:szCs w:val="20"/>
              </w:rPr>
              <w:t xml:space="preserve"> 1+2+3)</w:t>
            </w:r>
          </w:p>
        </w:tc>
        <w:tc>
          <w:tcPr>
            <w:tcW w:w="890" w:type="pct"/>
          </w:tcPr>
          <w:p w14:paraId="4AE13F7D" w14:textId="77777777" w:rsidR="002B55DA" w:rsidRPr="00ED02C9" w:rsidRDefault="002B55DA" w:rsidP="008B143B">
            <w:pPr>
              <w:spacing w:after="0" w:line="360" w:lineRule="auto"/>
              <w:rPr>
                <w:rFonts w:ascii="Times New Roman" w:hAnsi="Times New Roman"/>
                <w:b/>
                <w:sz w:val="20"/>
                <w:szCs w:val="20"/>
              </w:rPr>
            </w:pPr>
            <w:proofErr w:type="spellStart"/>
            <w:r w:rsidRPr="00ED02C9">
              <w:rPr>
                <w:rFonts w:ascii="Times New Roman" w:hAnsi="Times New Roman"/>
                <w:b/>
                <w:sz w:val="20"/>
                <w:szCs w:val="20"/>
              </w:rPr>
              <w:t>Conferenţiar</w:t>
            </w:r>
            <w:proofErr w:type="spellEnd"/>
            <w:r w:rsidRPr="00ED02C9">
              <w:rPr>
                <w:rFonts w:ascii="Times New Roman" w:hAnsi="Times New Roman"/>
                <w:b/>
                <w:sz w:val="20"/>
                <w:szCs w:val="20"/>
              </w:rPr>
              <w:t xml:space="preserve"> 210p</w:t>
            </w:r>
          </w:p>
          <w:p w14:paraId="3E4D7361" w14:textId="77777777" w:rsidR="002B55DA" w:rsidRPr="00ED02C9" w:rsidRDefault="002B55DA" w:rsidP="008B143B">
            <w:pPr>
              <w:spacing w:after="0" w:line="360" w:lineRule="auto"/>
              <w:rPr>
                <w:rFonts w:ascii="Times New Roman" w:hAnsi="Times New Roman"/>
                <w:sz w:val="20"/>
                <w:szCs w:val="20"/>
                <w:lang w:val="fr-FR"/>
              </w:rPr>
            </w:pPr>
            <w:proofErr w:type="spellStart"/>
            <w:r w:rsidRPr="00ED02C9">
              <w:rPr>
                <w:rFonts w:ascii="Times New Roman" w:hAnsi="Times New Roman"/>
                <w:b/>
                <w:sz w:val="20"/>
                <w:szCs w:val="20"/>
              </w:rPr>
              <w:t>Profesor</w:t>
            </w:r>
            <w:proofErr w:type="spellEnd"/>
            <w:r w:rsidRPr="00ED02C9">
              <w:rPr>
                <w:rFonts w:ascii="Times New Roman" w:hAnsi="Times New Roman"/>
                <w:b/>
                <w:sz w:val="20"/>
                <w:szCs w:val="20"/>
              </w:rPr>
              <w:t xml:space="preserve"> 340p</w:t>
            </w:r>
          </w:p>
        </w:tc>
        <w:tc>
          <w:tcPr>
            <w:tcW w:w="616" w:type="pct"/>
          </w:tcPr>
          <w:p w14:paraId="3C502954" w14:textId="77777777" w:rsidR="002B55DA" w:rsidRPr="00ED02C9" w:rsidRDefault="002B55DA" w:rsidP="008B143B">
            <w:pPr>
              <w:spacing w:after="0" w:line="360" w:lineRule="auto"/>
              <w:rPr>
                <w:rFonts w:ascii="Times New Roman" w:hAnsi="Times New Roman"/>
                <w:sz w:val="20"/>
                <w:szCs w:val="20"/>
                <w:lang w:val="fr-FR"/>
              </w:rPr>
            </w:pPr>
          </w:p>
        </w:tc>
      </w:tr>
    </w:tbl>
    <w:p w14:paraId="5A0237AB" w14:textId="77777777" w:rsidR="002B55DA" w:rsidRPr="00ED02C9" w:rsidRDefault="002B55DA" w:rsidP="00874B64">
      <w:pPr>
        <w:numPr>
          <w:ilvl w:val="2"/>
          <w:numId w:val="2"/>
        </w:numPr>
        <w:suppressAutoHyphens/>
        <w:autoSpaceDE w:val="0"/>
        <w:spacing w:after="0" w:line="360" w:lineRule="auto"/>
        <w:rPr>
          <w:rFonts w:ascii="Times New Roman" w:hAnsi="Times New Roman"/>
          <w:b/>
          <w:bCs/>
        </w:rPr>
      </w:pPr>
      <w:r w:rsidRPr="00ED02C9">
        <w:rPr>
          <w:rFonts w:ascii="Times New Roman" w:hAnsi="Times New Roman"/>
          <w:b/>
          <w:bCs/>
        </w:rPr>
        <w:t xml:space="preserve">Standard minimal:  </w:t>
      </w:r>
      <w:proofErr w:type="spellStart"/>
      <w:r w:rsidRPr="00ED02C9">
        <w:rPr>
          <w:rFonts w:ascii="Times New Roman" w:hAnsi="Times New Roman"/>
          <w:b/>
          <w:bCs/>
          <w:i/>
          <w:iCs/>
        </w:rPr>
        <w:t>Realizat</w:t>
      </w:r>
      <w:proofErr w:type="spellEnd"/>
      <w:r w:rsidRPr="00ED02C9">
        <w:rPr>
          <w:rFonts w:ascii="Times New Roman" w:hAnsi="Times New Roman"/>
          <w:b/>
          <w:bCs/>
          <w:i/>
          <w:iCs/>
        </w:rPr>
        <w:t xml:space="preserve"> / </w:t>
      </w:r>
      <w:proofErr w:type="spellStart"/>
      <w:r w:rsidRPr="00ED02C9">
        <w:rPr>
          <w:rFonts w:ascii="Times New Roman" w:hAnsi="Times New Roman"/>
          <w:b/>
          <w:bCs/>
          <w:i/>
          <w:iCs/>
        </w:rPr>
        <w:t>nerealizat</w:t>
      </w:r>
      <w:proofErr w:type="spellEnd"/>
    </w:p>
    <w:p w14:paraId="221E8BF7" w14:textId="77777777" w:rsidR="005B2E3B" w:rsidRPr="00ED02C9" w:rsidRDefault="005B2E3B" w:rsidP="005B2E3B">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Notarea probei se face prin acordarea de puncte pe baza punctajului obţinut pe Fișa de îndeplinire a standardelor minimale, după grila următoare:</w:t>
      </w:r>
    </w:p>
    <w:tbl>
      <w:tblPr>
        <w:tblStyle w:val="TableGrid"/>
        <w:tblW w:w="0" w:type="auto"/>
        <w:tblLook w:val="04A0" w:firstRow="1" w:lastRow="0" w:firstColumn="1" w:lastColumn="0" w:noHBand="0" w:noVBand="1"/>
      </w:tblPr>
      <w:tblGrid>
        <w:gridCol w:w="4106"/>
        <w:gridCol w:w="3686"/>
        <w:gridCol w:w="1836"/>
      </w:tblGrid>
      <w:tr w:rsidR="00ED02C9" w:rsidRPr="00ED02C9" w14:paraId="2F6BE2A8" w14:textId="77777777" w:rsidTr="008B621F">
        <w:tc>
          <w:tcPr>
            <w:tcW w:w="7792" w:type="dxa"/>
            <w:gridSpan w:val="2"/>
          </w:tcPr>
          <w:p w14:paraId="08EC4B57"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lang w:val="fr-FR"/>
              </w:rPr>
            </w:pPr>
            <w:r w:rsidRPr="00ED02C9">
              <w:rPr>
                <w:rFonts w:ascii="Times New Roman" w:hAnsi="Times New Roman"/>
                <w:sz w:val="22"/>
                <w:szCs w:val="22"/>
                <w:lang w:val="ro-RO" w:eastAsia="ar-SA"/>
              </w:rPr>
              <w:t>Punctajul obţinut pe Fișa de îndeplinire a standardelor minimale</w:t>
            </w:r>
          </w:p>
        </w:tc>
        <w:tc>
          <w:tcPr>
            <w:tcW w:w="1836" w:type="dxa"/>
          </w:tcPr>
          <w:p w14:paraId="6C12FC74" w14:textId="13873FFF" w:rsidR="00F142DD" w:rsidRPr="00ED02C9" w:rsidRDefault="00CA5EB8" w:rsidP="00BB61F9">
            <w:pPr>
              <w:tabs>
                <w:tab w:val="left" w:pos="567"/>
              </w:tabs>
              <w:autoSpaceDE w:val="0"/>
              <w:spacing w:after="0" w:line="360" w:lineRule="auto"/>
              <w:jc w:val="both"/>
              <w:rPr>
                <w:rFonts w:ascii="Times New Roman" w:hAnsi="Times New Roman"/>
                <w:sz w:val="22"/>
                <w:szCs w:val="22"/>
              </w:rPr>
            </w:pPr>
            <w:r w:rsidRPr="004B7BED">
              <w:rPr>
                <w:rFonts w:ascii="Times New Roman" w:hAnsi="Times New Roman"/>
                <w:color w:val="000000" w:themeColor="text1"/>
                <w:sz w:val="22"/>
                <w:szCs w:val="22"/>
              </w:rPr>
              <w:t xml:space="preserve">Puncte </w:t>
            </w:r>
            <w:proofErr w:type="spellStart"/>
            <w:r w:rsidRPr="004B7BED">
              <w:rPr>
                <w:rFonts w:ascii="Times New Roman" w:hAnsi="Times New Roman"/>
                <w:color w:val="000000" w:themeColor="text1"/>
                <w:sz w:val="22"/>
                <w:szCs w:val="22"/>
              </w:rPr>
              <w:t>acordate</w:t>
            </w:r>
            <w:proofErr w:type="spellEnd"/>
          </w:p>
        </w:tc>
      </w:tr>
      <w:tr w:rsidR="00ED02C9" w:rsidRPr="00ED02C9" w14:paraId="74A05F2E" w14:textId="77777777" w:rsidTr="008B621F">
        <w:tc>
          <w:tcPr>
            <w:tcW w:w="4106" w:type="dxa"/>
          </w:tcPr>
          <w:p w14:paraId="58E30BE4"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lang w:val="ro-RO" w:eastAsia="ar-SA"/>
              </w:rPr>
            </w:pPr>
            <w:r w:rsidRPr="00ED02C9">
              <w:rPr>
                <w:rFonts w:ascii="Times New Roman" w:hAnsi="Times New Roman"/>
                <w:sz w:val="22"/>
                <w:szCs w:val="22"/>
                <w:lang w:val="ro-RO" w:eastAsia="ar-SA"/>
              </w:rPr>
              <w:t>Conferențiar / cercetător științific grad II</w:t>
            </w:r>
          </w:p>
        </w:tc>
        <w:tc>
          <w:tcPr>
            <w:tcW w:w="3686" w:type="dxa"/>
          </w:tcPr>
          <w:p w14:paraId="194C00E6"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Profesor</w:t>
            </w:r>
            <w:proofErr w:type="spellEnd"/>
            <w:r w:rsidRPr="00ED02C9">
              <w:rPr>
                <w:rFonts w:ascii="Times New Roman" w:hAnsi="Times New Roman"/>
                <w:sz w:val="22"/>
                <w:szCs w:val="22"/>
              </w:rPr>
              <w:t xml:space="preserve"> / </w:t>
            </w:r>
            <w:proofErr w:type="spellStart"/>
            <w:r w:rsidRPr="00ED02C9">
              <w:rPr>
                <w:rFonts w:ascii="Times New Roman" w:hAnsi="Times New Roman"/>
                <w:sz w:val="22"/>
                <w:szCs w:val="22"/>
              </w:rPr>
              <w:t>Cercetător</w:t>
            </w:r>
            <w:proofErr w:type="spellEnd"/>
            <w:r w:rsidRPr="00ED02C9">
              <w:rPr>
                <w:rFonts w:ascii="Times New Roman" w:hAnsi="Times New Roman"/>
                <w:sz w:val="22"/>
                <w:szCs w:val="22"/>
              </w:rPr>
              <w:t xml:space="preserve"> </w:t>
            </w:r>
            <w:proofErr w:type="spellStart"/>
            <w:r w:rsidRPr="00ED02C9">
              <w:rPr>
                <w:rFonts w:ascii="Times New Roman" w:hAnsi="Times New Roman"/>
                <w:sz w:val="22"/>
                <w:szCs w:val="22"/>
              </w:rPr>
              <w:t>științific</w:t>
            </w:r>
            <w:proofErr w:type="spellEnd"/>
            <w:r w:rsidRPr="00ED02C9">
              <w:rPr>
                <w:rFonts w:ascii="Times New Roman" w:hAnsi="Times New Roman"/>
                <w:sz w:val="22"/>
                <w:szCs w:val="22"/>
              </w:rPr>
              <w:t xml:space="preserve"> grad I</w:t>
            </w:r>
          </w:p>
        </w:tc>
        <w:tc>
          <w:tcPr>
            <w:tcW w:w="1836" w:type="dxa"/>
          </w:tcPr>
          <w:p w14:paraId="13CB2D95"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p>
        </w:tc>
      </w:tr>
      <w:tr w:rsidR="00ED02C9" w:rsidRPr="00ED02C9" w14:paraId="3757F81F" w14:textId="77777777" w:rsidTr="008B621F">
        <w:tc>
          <w:tcPr>
            <w:tcW w:w="4106" w:type="dxa"/>
          </w:tcPr>
          <w:p w14:paraId="47704E70"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210-300</w:t>
            </w:r>
          </w:p>
        </w:tc>
        <w:tc>
          <w:tcPr>
            <w:tcW w:w="3686" w:type="dxa"/>
          </w:tcPr>
          <w:p w14:paraId="3A7DF9BA"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340-700</w:t>
            </w:r>
          </w:p>
        </w:tc>
        <w:tc>
          <w:tcPr>
            <w:tcW w:w="1836" w:type="dxa"/>
          </w:tcPr>
          <w:p w14:paraId="0DE222A6"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8</w:t>
            </w:r>
          </w:p>
        </w:tc>
      </w:tr>
      <w:tr w:rsidR="00ED02C9" w:rsidRPr="00ED02C9" w14:paraId="1F7D000D" w14:textId="77777777" w:rsidTr="008B621F">
        <w:tc>
          <w:tcPr>
            <w:tcW w:w="4106" w:type="dxa"/>
          </w:tcPr>
          <w:p w14:paraId="44D6917B"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300-500</w:t>
            </w:r>
          </w:p>
        </w:tc>
        <w:tc>
          <w:tcPr>
            <w:tcW w:w="3686" w:type="dxa"/>
          </w:tcPr>
          <w:p w14:paraId="7697FBD0"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700-1000</w:t>
            </w:r>
          </w:p>
        </w:tc>
        <w:tc>
          <w:tcPr>
            <w:tcW w:w="1836" w:type="dxa"/>
          </w:tcPr>
          <w:p w14:paraId="3FA45C7D"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9</w:t>
            </w:r>
          </w:p>
        </w:tc>
      </w:tr>
      <w:tr w:rsidR="00F142DD" w:rsidRPr="00ED02C9" w14:paraId="7ED59E0A" w14:textId="77777777" w:rsidTr="008B621F">
        <w:tc>
          <w:tcPr>
            <w:tcW w:w="4106" w:type="dxa"/>
          </w:tcPr>
          <w:p w14:paraId="1977C7FE"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500</w:t>
            </w:r>
          </w:p>
        </w:tc>
        <w:tc>
          <w:tcPr>
            <w:tcW w:w="3686" w:type="dxa"/>
          </w:tcPr>
          <w:p w14:paraId="234029E0"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proofErr w:type="spellStart"/>
            <w:r w:rsidRPr="00ED02C9">
              <w:rPr>
                <w:rFonts w:ascii="Times New Roman" w:hAnsi="Times New Roman"/>
                <w:sz w:val="22"/>
                <w:szCs w:val="22"/>
              </w:rPr>
              <w:t>Peste</w:t>
            </w:r>
            <w:proofErr w:type="spellEnd"/>
            <w:r w:rsidRPr="00ED02C9">
              <w:rPr>
                <w:rFonts w:ascii="Times New Roman" w:hAnsi="Times New Roman"/>
                <w:sz w:val="22"/>
                <w:szCs w:val="22"/>
              </w:rPr>
              <w:t xml:space="preserve"> 1000</w:t>
            </w:r>
          </w:p>
        </w:tc>
        <w:tc>
          <w:tcPr>
            <w:tcW w:w="1836" w:type="dxa"/>
          </w:tcPr>
          <w:p w14:paraId="6F933E9A" w14:textId="77777777" w:rsidR="00F142DD" w:rsidRPr="00ED02C9" w:rsidRDefault="00F142DD" w:rsidP="00BB61F9">
            <w:pPr>
              <w:tabs>
                <w:tab w:val="left" w:pos="567"/>
              </w:tabs>
              <w:autoSpaceDE w:val="0"/>
              <w:spacing w:after="0" w:line="360" w:lineRule="auto"/>
              <w:jc w:val="both"/>
              <w:rPr>
                <w:rFonts w:ascii="Times New Roman" w:hAnsi="Times New Roman"/>
                <w:sz w:val="22"/>
                <w:szCs w:val="22"/>
              </w:rPr>
            </w:pPr>
            <w:r w:rsidRPr="00ED02C9">
              <w:rPr>
                <w:rFonts w:ascii="Times New Roman" w:hAnsi="Times New Roman"/>
                <w:sz w:val="22"/>
                <w:szCs w:val="22"/>
              </w:rPr>
              <w:t>10</w:t>
            </w:r>
          </w:p>
        </w:tc>
      </w:tr>
    </w:tbl>
    <w:p w14:paraId="641CEED3" w14:textId="77777777" w:rsidR="00943734" w:rsidRPr="00ED02C9" w:rsidRDefault="00943734" w:rsidP="00874B64">
      <w:pPr>
        <w:numPr>
          <w:ilvl w:val="2"/>
          <w:numId w:val="2"/>
        </w:numPr>
        <w:suppressAutoHyphens/>
        <w:autoSpaceDE w:val="0"/>
        <w:spacing w:after="0" w:line="360" w:lineRule="auto"/>
        <w:rPr>
          <w:rFonts w:ascii="Times New Roman" w:hAnsi="Times New Roman"/>
          <w:b/>
          <w:bCs/>
        </w:rPr>
      </w:pPr>
    </w:p>
    <w:p w14:paraId="450304F8" w14:textId="77777777" w:rsidR="0014114F" w:rsidRPr="00ED02C9" w:rsidRDefault="00943734" w:rsidP="00943734">
      <w:pPr>
        <w:suppressAutoHyphens/>
        <w:autoSpaceDE w:val="0"/>
        <w:spacing w:after="0" w:line="360" w:lineRule="auto"/>
        <w:ind w:left="360" w:firstLine="720"/>
        <w:rPr>
          <w:rFonts w:ascii="Times New Roman" w:hAnsi="Times New Roman"/>
          <w:b/>
          <w:bCs/>
          <w:sz w:val="24"/>
          <w:szCs w:val="24"/>
        </w:rPr>
      </w:pPr>
      <w:proofErr w:type="spellStart"/>
      <w:r w:rsidRPr="00ED02C9">
        <w:rPr>
          <w:rFonts w:ascii="Times New Roman" w:hAnsi="Times New Roman"/>
          <w:b/>
          <w:bCs/>
          <w:sz w:val="24"/>
          <w:szCs w:val="24"/>
        </w:rPr>
        <w:t>Punctaj</w:t>
      </w:r>
      <w:proofErr w:type="spellEnd"/>
      <w:r w:rsidRPr="00ED02C9">
        <w:rPr>
          <w:rFonts w:ascii="Times New Roman" w:hAnsi="Times New Roman"/>
          <w:b/>
          <w:bCs/>
          <w:sz w:val="24"/>
          <w:szCs w:val="24"/>
        </w:rPr>
        <w:t xml:space="preserve"> </w:t>
      </w:r>
      <w:proofErr w:type="spellStart"/>
      <w:r w:rsidRPr="00ED02C9">
        <w:rPr>
          <w:rFonts w:ascii="Times New Roman" w:hAnsi="Times New Roman"/>
          <w:b/>
          <w:bCs/>
          <w:sz w:val="24"/>
          <w:szCs w:val="24"/>
        </w:rPr>
        <w:t>proba</w:t>
      </w:r>
      <w:proofErr w:type="spellEnd"/>
      <w:r w:rsidRPr="00ED02C9">
        <w:rPr>
          <w:rFonts w:ascii="Times New Roman" w:hAnsi="Times New Roman"/>
          <w:b/>
          <w:bCs/>
          <w:sz w:val="24"/>
          <w:szCs w:val="24"/>
        </w:rPr>
        <w:t xml:space="preserve"> I:</w:t>
      </w:r>
    </w:p>
    <w:p w14:paraId="1FE282A6" w14:textId="77777777" w:rsidR="00943734" w:rsidRPr="00ED02C9" w:rsidRDefault="00943734" w:rsidP="00943734">
      <w:pPr>
        <w:suppressAutoHyphens/>
        <w:autoSpaceDE w:val="0"/>
        <w:spacing w:after="0" w:line="360" w:lineRule="auto"/>
        <w:ind w:left="360" w:firstLine="720"/>
        <w:rPr>
          <w:rFonts w:ascii="Times New Roman" w:hAnsi="Times New Roman"/>
          <w:b/>
          <w:bCs/>
          <w:sz w:val="24"/>
          <w:szCs w:val="24"/>
        </w:rPr>
      </w:pPr>
      <w:r w:rsidRPr="00ED02C9">
        <w:rPr>
          <w:rFonts w:ascii="Times New Roman" w:hAnsi="Times New Roman"/>
          <w:b/>
          <w:bCs/>
        </w:rPr>
        <w:t>________________________________________________</w:t>
      </w:r>
    </w:p>
    <w:p w14:paraId="4FBAEB00" w14:textId="77777777" w:rsidR="002B55DA" w:rsidRPr="00ED02C9" w:rsidRDefault="002B55DA" w:rsidP="002B55DA">
      <w:pPr>
        <w:autoSpaceDE w:val="0"/>
        <w:spacing w:after="0" w:line="200" w:lineRule="atLeast"/>
        <w:jc w:val="both"/>
        <w:rPr>
          <w:rFonts w:ascii="Times New Roman" w:hAnsi="Times New Roman"/>
          <w:sz w:val="24"/>
          <w:szCs w:val="24"/>
        </w:rPr>
      </w:pPr>
    </w:p>
    <w:p w14:paraId="50D650E4" w14:textId="77777777" w:rsidR="002B55DA" w:rsidRPr="00ED02C9" w:rsidRDefault="002B55DA" w:rsidP="002B55DA">
      <w:pPr>
        <w:pStyle w:val="ListParagraph"/>
        <w:numPr>
          <w:ilvl w:val="0"/>
          <w:numId w:val="11"/>
        </w:numPr>
        <w:autoSpaceDE w:val="0"/>
        <w:spacing w:after="0" w:line="200" w:lineRule="atLeast"/>
        <w:jc w:val="both"/>
        <w:rPr>
          <w:rFonts w:ascii="Times New Roman" w:hAnsi="Times New Roman"/>
          <w:b/>
          <w:sz w:val="24"/>
          <w:szCs w:val="24"/>
          <w:lang w:val="en-US"/>
        </w:rPr>
      </w:pPr>
      <w:r w:rsidRPr="00ED02C9">
        <w:rPr>
          <w:rFonts w:ascii="Times New Roman" w:hAnsi="Times New Roman"/>
          <w:b/>
          <w:bCs/>
          <w:sz w:val="24"/>
          <w:szCs w:val="24"/>
        </w:rPr>
        <w:t>PROBA PRACTIC</w:t>
      </w:r>
      <w:r w:rsidRPr="00ED02C9">
        <w:rPr>
          <w:rFonts w:ascii="Times New Roman" w:hAnsi="Times New Roman"/>
          <w:b/>
          <w:bCs/>
          <w:sz w:val="24"/>
          <w:szCs w:val="24"/>
          <w:lang w:val="en-US"/>
        </w:rPr>
        <w:t xml:space="preserve">Ă: </w:t>
      </w:r>
    </w:p>
    <w:p w14:paraId="48EA1843" w14:textId="77777777" w:rsidR="002B55DA" w:rsidRPr="00ED02C9" w:rsidRDefault="002B55DA" w:rsidP="002B55DA">
      <w:pPr>
        <w:autoSpaceDE w:val="0"/>
        <w:spacing w:after="0" w:line="200" w:lineRule="atLeast"/>
        <w:jc w:val="both"/>
        <w:rPr>
          <w:rFonts w:ascii="Times New Roman" w:hAnsi="Times New Roman"/>
          <w:sz w:val="24"/>
          <w:szCs w:val="24"/>
        </w:rPr>
      </w:pPr>
    </w:p>
    <w:p w14:paraId="57B1AF96" w14:textId="77777777" w:rsidR="002B55DA" w:rsidRPr="00ED02C9" w:rsidRDefault="00A67EE4" w:rsidP="002B55DA">
      <w:pPr>
        <w:pStyle w:val="ListParagraph"/>
        <w:autoSpaceDE w:val="0"/>
        <w:spacing w:after="0" w:line="360" w:lineRule="auto"/>
        <w:ind w:left="1440"/>
        <w:jc w:val="both"/>
        <w:rPr>
          <w:rFonts w:ascii="Times New Roman" w:hAnsi="Times New Roman"/>
          <w:b/>
          <w:bCs/>
          <w:sz w:val="24"/>
          <w:szCs w:val="24"/>
          <w:lang w:val="fr-FR"/>
        </w:rPr>
      </w:pPr>
      <w:proofErr w:type="spellStart"/>
      <w:r w:rsidRPr="00ED02C9">
        <w:rPr>
          <w:rFonts w:ascii="Times New Roman" w:hAnsi="Times New Roman"/>
          <w:lang w:val="fr-FR"/>
        </w:rPr>
        <w:t>Punctaj</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w:t>
      </w:r>
      <w:proofErr w:type="spellEnd"/>
      <w:r w:rsidRPr="00ED02C9">
        <w:rPr>
          <w:rFonts w:ascii="Times New Roman" w:hAnsi="Times New Roman"/>
          <w:lang w:val="fr-FR"/>
        </w:rPr>
        <w:t xml:space="preserve"> (1-10 </w:t>
      </w:r>
      <w:proofErr w:type="spellStart"/>
      <w:r w:rsidRPr="00ED02C9">
        <w:rPr>
          <w:rFonts w:ascii="Times New Roman" w:hAnsi="Times New Roman"/>
          <w:lang w:val="fr-FR"/>
        </w:rPr>
        <w:t>puncte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minim</w:t>
      </w:r>
      <w:proofErr w:type="spellEnd"/>
      <w:r w:rsidRPr="00ED02C9">
        <w:rPr>
          <w:rFonts w:ascii="Times New Roman" w:hAnsi="Times New Roman"/>
          <w:lang w:val="fr-FR"/>
        </w:rPr>
        <w:t xml:space="preserve"> 8 </w:t>
      </w:r>
      <w:proofErr w:type="spellStart"/>
      <w:r w:rsidRPr="00ED02C9">
        <w:rPr>
          <w:rFonts w:ascii="Times New Roman" w:hAnsi="Times New Roman"/>
          <w:lang w:val="fr-FR"/>
        </w:rPr>
        <w:t>puncte</w:t>
      </w:r>
      <w:proofErr w:type="spellEnd"/>
      <w:proofErr w:type="gramStart"/>
      <w:r w:rsidRPr="00ED02C9">
        <w:rPr>
          <w:rFonts w:ascii="Times New Roman" w:hAnsi="Times New Roman"/>
          <w:lang w:val="fr-FR"/>
        </w:rPr>
        <w:t>):</w:t>
      </w:r>
      <w:r w:rsidR="002B55DA" w:rsidRPr="00ED02C9">
        <w:rPr>
          <w:rFonts w:ascii="Times New Roman" w:hAnsi="Times New Roman"/>
          <w:sz w:val="24"/>
          <w:szCs w:val="24"/>
          <w:lang w:val="fr-FR"/>
        </w:rPr>
        <w:t>_</w:t>
      </w:r>
      <w:proofErr w:type="gramEnd"/>
      <w:r w:rsidR="002B55DA" w:rsidRPr="00ED02C9">
        <w:rPr>
          <w:rFonts w:ascii="Times New Roman" w:hAnsi="Times New Roman"/>
          <w:sz w:val="24"/>
          <w:szCs w:val="24"/>
          <w:lang w:val="fr-FR"/>
        </w:rPr>
        <w:t>___________________________</w:t>
      </w:r>
    </w:p>
    <w:p w14:paraId="56A9E0E3" w14:textId="77777777" w:rsidR="003768A5" w:rsidRPr="00ED02C9" w:rsidRDefault="003768A5" w:rsidP="003768A5">
      <w:pPr>
        <w:pStyle w:val="ListParagraph"/>
        <w:autoSpaceDE w:val="0"/>
        <w:spacing w:after="0" w:line="360" w:lineRule="auto"/>
        <w:ind w:left="432"/>
        <w:jc w:val="both"/>
        <w:rPr>
          <w:rFonts w:ascii="Times New Roman" w:hAnsi="Times New Roman"/>
          <w:bCs/>
          <w:lang w:val="ro-RO"/>
        </w:rPr>
      </w:pPr>
    </w:p>
    <w:p w14:paraId="4E2544AC" w14:textId="77777777" w:rsidR="003768A5" w:rsidRPr="00ED02C9" w:rsidRDefault="003768A5" w:rsidP="003768A5">
      <w:pPr>
        <w:pStyle w:val="ListParagraph"/>
        <w:autoSpaceDE w:val="0"/>
        <w:spacing w:after="0" w:line="360" w:lineRule="auto"/>
        <w:ind w:left="432"/>
        <w:jc w:val="both"/>
        <w:rPr>
          <w:rFonts w:ascii="Times New Roman" w:hAnsi="Times New Roman"/>
          <w:sz w:val="24"/>
          <w:szCs w:val="24"/>
          <w:lang w:val="fr-FR"/>
        </w:rPr>
      </w:pPr>
      <w:r w:rsidRPr="00ED02C9">
        <w:rPr>
          <w:rFonts w:ascii="Times New Roman" w:hAnsi="Times New Roman"/>
          <w:bCs/>
          <w:lang w:val="ro-RO"/>
        </w:rPr>
        <w:t xml:space="preserve">Candidatul  </w:t>
      </w:r>
      <w:r w:rsidRPr="00ED02C9">
        <w:rPr>
          <w:rFonts w:ascii="Times New Roman" w:hAnsi="Times New Roman"/>
          <w:b/>
          <w:bCs/>
          <w:lang w:val="ro-RO"/>
        </w:rPr>
        <w:t>deține / nu deține</w:t>
      </w:r>
      <w:r w:rsidRPr="00ED02C9">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06C85D05" w14:textId="77777777" w:rsidR="003768A5" w:rsidRPr="00ED02C9" w:rsidRDefault="003768A5" w:rsidP="002B55DA">
      <w:pPr>
        <w:pStyle w:val="ListParagraph"/>
        <w:autoSpaceDE w:val="0"/>
        <w:spacing w:after="0" w:line="360" w:lineRule="auto"/>
        <w:ind w:left="432"/>
        <w:jc w:val="both"/>
        <w:rPr>
          <w:rFonts w:ascii="Times New Roman" w:hAnsi="Times New Roman"/>
          <w:b/>
          <w:bCs/>
          <w:sz w:val="24"/>
          <w:szCs w:val="24"/>
          <w:lang w:val="fr-FR"/>
        </w:rPr>
      </w:pPr>
    </w:p>
    <w:p w14:paraId="4FA536D2" w14:textId="77777777" w:rsidR="002B55DA" w:rsidRPr="00ED02C9" w:rsidRDefault="002B55DA" w:rsidP="002B55DA">
      <w:pPr>
        <w:pStyle w:val="ListParagraph"/>
        <w:autoSpaceDE w:val="0"/>
        <w:spacing w:after="0" w:line="360" w:lineRule="auto"/>
        <w:ind w:left="432"/>
        <w:jc w:val="both"/>
        <w:rPr>
          <w:rFonts w:ascii="Times New Roman" w:hAnsi="Times New Roman"/>
          <w:sz w:val="24"/>
          <w:szCs w:val="24"/>
        </w:rPr>
      </w:pPr>
      <w:r w:rsidRPr="00ED02C9">
        <w:rPr>
          <w:rFonts w:ascii="Times New Roman" w:hAnsi="Times New Roman"/>
          <w:b/>
          <w:bCs/>
          <w:sz w:val="24"/>
          <w:szCs w:val="24"/>
        </w:rPr>
        <w:t xml:space="preserve">PUNCTAJUL FINAL______________ </w:t>
      </w:r>
      <w:r w:rsidR="005C4733" w:rsidRPr="00ED02C9">
        <w:rPr>
          <w:rFonts w:ascii="Times New Roman" w:hAnsi="Times New Roman"/>
        </w:rPr>
        <w:t xml:space="preserve">media </w:t>
      </w:r>
      <w:proofErr w:type="spellStart"/>
      <w:r w:rsidR="005C4733" w:rsidRPr="00ED02C9">
        <w:rPr>
          <w:rFonts w:ascii="Times New Roman" w:hAnsi="Times New Roman"/>
        </w:rPr>
        <w:t>aritmetică</w:t>
      </w:r>
      <w:proofErr w:type="spellEnd"/>
      <w:r w:rsidR="005C4733" w:rsidRPr="00ED02C9">
        <w:rPr>
          <w:rFonts w:ascii="Times New Roman" w:hAnsi="Times New Roman"/>
        </w:rPr>
        <w:t xml:space="preserve"> a</w:t>
      </w:r>
      <w:r w:rsidR="008B621F" w:rsidRPr="00ED02C9">
        <w:rPr>
          <w:rFonts w:ascii="Times New Roman" w:hAnsi="Times New Roman"/>
        </w:rPr>
        <w:t xml:space="preserve"> </w:t>
      </w:r>
      <w:proofErr w:type="spellStart"/>
      <w:r w:rsidRPr="00ED02C9">
        <w:rPr>
          <w:rFonts w:ascii="Times New Roman" w:hAnsi="Times New Roman"/>
        </w:rPr>
        <w:t>punctajelor</w:t>
      </w:r>
      <w:proofErr w:type="spellEnd"/>
      <w:r w:rsidRPr="00ED02C9">
        <w:rPr>
          <w:rFonts w:ascii="Times New Roman" w:hAnsi="Times New Roman"/>
        </w:rPr>
        <w:t xml:space="preserve"> </w:t>
      </w:r>
      <w:proofErr w:type="spellStart"/>
      <w:r w:rsidRPr="00ED02C9">
        <w:rPr>
          <w:rFonts w:ascii="Times New Roman" w:hAnsi="Times New Roman"/>
        </w:rPr>
        <w:t>ob</w:t>
      </w:r>
      <w:r w:rsidRPr="00ED02C9">
        <w:rPr>
          <w:rFonts w:asciiTheme="minorHAnsi" w:hAnsiTheme="minorHAnsi"/>
        </w:rPr>
        <w:t>ț</w:t>
      </w:r>
      <w:r w:rsidRPr="00ED02C9">
        <w:rPr>
          <w:rFonts w:ascii="Times New Roman" w:hAnsi="Times New Roman"/>
        </w:rPr>
        <w:t>inute</w:t>
      </w:r>
      <w:proofErr w:type="spellEnd"/>
      <w:r w:rsidRPr="00ED02C9">
        <w:rPr>
          <w:rFonts w:ascii="Times New Roman" w:hAnsi="Times New Roman"/>
        </w:rPr>
        <w:t xml:space="preserve"> la </w:t>
      </w:r>
      <w:proofErr w:type="spellStart"/>
      <w:r w:rsidRPr="00ED02C9">
        <w:rPr>
          <w:rFonts w:ascii="Times New Roman" w:hAnsi="Times New Roman"/>
        </w:rPr>
        <w:t>evaluările</w:t>
      </w:r>
      <w:proofErr w:type="spellEnd"/>
      <w:r w:rsidRPr="00ED02C9">
        <w:rPr>
          <w:rFonts w:ascii="Times New Roman" w:hAnsi="Times New Roman"/>
        </w:rPr>
        <w:t xml:space="preserve"> I </w:t>
      </w:r>
      <w:proofErr w:type="spellStart"/>
      <w:r w:rsidRPr="00ED02C9">
        <w:rPr>
          <w:rFonts w:ascii="Times New Roman" w:hAnsi="Times New Roman"/>
        </w:rPr>
        <w:t>şi</w:t>
      </w:r>
      <w:proofErr w:type="spellEnd"/>
      <w:r w:rsidRPr="00ED02C9">
        <w:rPr>
          <w:rFonts w:ascii="Times New Roman" w:hAnsi="Times New Roman"/>
        </w:rPr>
        <w:t xml:space="preserve"> II)</w:t>
      </w:r>
    </w:p>
    <w:p w14:paraId="1035045D" w14:textId="77777777" w:rsidR="003768A5" w:rsidRPr="00ED02C9" w:rsidRDefault="003768A5" w:rsidP="003768A5">
      <w:pPr>
        <w:autoSpaceDE w:val="0"/>
        <w:spacing w:line="360" w:lineRule="auto"/>
        <w:jc w:val="both"/>
        <w:rPr>
          <w:rFonts w:ascii="Times New Roman" w:hAnsi="Times New Roman"/>
          <w:lang w:val="ro-RO"/>
        </w:rPr>
      </w:pPr>
    </w:p>
    <w:p w14:paraId="5CF510BE" w14:textId="77777777" w:rsidR="003768A5" w:rsidRPr="00ED02C9" w:rsidRDefault="003768A5" w:rsidP="003768A5">
      <w:pPr>
        <w:autoSpaceDE w:val="0"/>
        <w:spacing w:line="360" w:lineRule="auto"/>
        <w:jc w:val="both"/>
        <w:rPr>
          <w:rFonts w:ascii="Times New Roman" w:hAnsi="Times New Roman"/>
          <w:lang w:val="ro-RO"/>
        </w:rPr>
      </w:pPr>
      <w:r w:rsidRPr="00ED02C9">
        <w:rPr>
          <w:rFonts w:ascii="Times New Roman" w:hAnsi="Times New Roman"/>
          <w:lang w:val="ro-RO"/>
        </w:rPr>
        <w:t xml:space="preserve">În urma evaluării candidatului ______________________________, înscris la concurs pentru ocuparea postului de __________________, poziția ____, Departamentul __________________, </w:t>
      </w:r>
      <w:r w:rsidRPr="00ED02C9">
        <w:rPr>
          <w:rFonts w:ascii="Times New Roman" w:hAnsi="Times New Roman"/>
          <w:bCs/>
          <w:lang w:val="ro-RO"/>
        </w:rPr>
        <w:t>Facultatea ______________________________________, prin ierarhizarea rezultatelor candidaților</w:t>
      </w:r>
      <w:r w:rsidRPr="00ED02C9">
        <w:rPr>
          <w:rFonts w:ascii="Times New Roman" w:hAnsi="Times New Roman"/>
          <w:lang w:val="ro-RO"/>
        </w:rPr>
        <w:t xml:space="preserve"> (dacă este cazul), acesta ocupă poziția ______ și propun  </w:t>
      </w:r>
      <w:r w:rsidRPr="00ED02C9">
        <w:rPr>
          <w:rFonts w:ascii="Times New Roman" w:hAnsi="Times New Roman"/>
          <w:b/>
          <w:bCs/>
          <w:lang w:val="ro-RO"/>
        </w:rPr>
        <w:t xml:space="preserve">ocuparea / neocuparea  </w:t>
      </w:r>
      <w:r w:rsidRPr="00ED02C9">
        <w:rPr>
          <w:rFonts w:ascii="Times New Roman" w:hAnsi="Times New Roman"/>
          <w:lang w:val="ro-RO"/>
        </w:rPr>
        <w:t>postului pentru care a candidat.</w:t>
      </w:r>
    </w:p>
    <w:p w14:paraId="40902243" w14:textId="77777777" w:rsidR="003768A5" w:rsidRPr="00ED02C9" w:rsidRDefault="003768A5" w:rsidP="003768A5">
      <w:pPr>
        <w:autoSpaceDE w:val="0"/>
        <w:spacing w:line="360" w:lineRule="auto"/>
        <w:jc w:val="both"/>
        <w:rPr>
          <w:rFonts w:ascii="Times New Roman" w:hAnsi="Times New Roman"/>
          <w:lang w:val="ro-RO"/>
        </w:rPr>
      </w:pPr>
    </w:p>
    <w:p w14:paraId="747F4AFD" w14:textId="77777777" w:rsidR="003768A5" w:rsidRPr="00ED02C9" w:rsidRDefault="003768A5" w:rsidP="003768A5">
      <w:pPr>
        <w:autoSpaceDE w:val="0"/>
        <w:spacing w:line="360" w:lineRule="auto"/>
        <w:jc w:val="both"/>
        <w:rPr>
          <w:rFonts w:ascii="Times New Roman" w:hAnsi="Times New Roman"/>
          <w:b/>
          <w:bCs/>
          <w:lang w:val="ro-RO"/>
        </w:rPr>
      </w:pPr>
      <w:r w:rsidRPr="00ED02C9">
        <w:rPr>
          <w:rFonts w:ascii="Times New Roman" w:hAnsi="Times New Roman"/>
          <w:lang w:val="ro-RO"/>
        </w:rPr>
        <w:t>Data  _____________</w:t>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Membrul comisiei</w:t>
      </w:r>
    </w:p>
    <w:p w14:paraId="2123D50B" w14:textId="39E1BA36" w:rsidR="00B17994" w:rsidRPr="00CC03B9" w:rsidRDefault="003768A5" w:rsidP="00A03932">
      <w:pPr>
        <w:autoSpaceDE w:val="0"/>
        <w:spacing w:line="408" w:lineRule="auto"/>
        <w:jc w:val="both"/>
        <w:rPr>
          <w:lang w:val="fr-FR"/>
        </w:rPr>
      </w:pP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w:t>
      </w:r>
      <w:r w:rsidRPr="00ED02C9">
        <w:rPr>
          <w:rFonts w:ascii="Times New Roman" w:hAnsi="Times New Roman"/>
          <w:lang w:val="ro-RO"/>
        </w:rPr>
        <w:t>___________________________</w:t>
      </w:r>
      <w:r w:rsidR="00B17994" w:rsidRPr="00CC03B9">
        <w:rPr>
          <w:caps/>
          <w:lang w:val="fr-FR"/>
        </w:rPr>
        <w:br w:type="page"/>
      </w:r>
    </w:p>
    <w:p w14:paraId="76B0DA3D"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90" w:name="_Toc161134358"/>
      <w:r w:rsidRPr="00CC03B9">
        <w:rPr>
          <w:rFonts w:ascii="Times New Roman" w:hAnsi="Times New Roman"/>
          <w:bCs/>
          <w:color w:val="auto"/>
          <w:sz w:val="16"/>
          <w:szCs w:val="16"/>
          <w:lang w:val="fr-FR"/>
        </w:rPr>
        <w:lastRenderedPageBreak/>
        <w:t xml:space="preserve">Universitatea din Oradea, facultatea de arte                                                 </w:t>
      </w:r>
      <w:r w:rsidR="008B621F" w:rsidRPr="00CC03B9">
        <w:rPr>
          <w:rFonts w:ascii="Times New Roman" w:hAnsi="Times New Roman"/>
          <w:bCs/>
          <w:color w:val="auto"/>
          <w:sz w:val="16"/>
          <w:szCs w:val="16"/>
          <w:lang w:val="fr-FR"/>
        </w:rPr>
        <w:t xml:space="preserve">            </w:t>
      </w:r>
      <w:r w:rsidR="00025CF0" w:rsidRPr="00CC03B9">
        <w:rPr>
          <w:rFonts w:ascii="Times New Roman" w:hAnsi="Times New Roman"/>
          <w:color w:val="auto"/>
          <w:sz w:val="18"/>
          <w:szCs w:val="18"/>
          <w:lang w:val="fr-FR"/>
        </w:rPr>
        <w:t>Anexa nr. 5</w:t>
      </w:r>
      <w:r w:rsidRPr="00CC03B9">
        <w:rPr>
          <w:rFonts w:ascii="Times New Roman" w:hAnsi="Times New Roman"/>
          <w:color w:val="auto"/>
          <w:sz w:val="18"/>
          <w:szCs w:val="18"/>
          <w:lang w:val="fr-FR"/>
        </w:rPr>
        <w:t>.A</w:t>
      </w:r>
      <w:bookmarkEnd w:id="90"/>
      <w:r w:rsidRPr="00CC03B9">
        <w:rPr>
          <w:rFonts w:ascii="Times New Roman" w:hAnsi="Times New Roman"/>
          <w:color w:val="auto"/>
          <w:sz w:val="18"/>
          <w:szCs w:val="18"/>
          <w:lang w:val="fr-FR"/>
        </w:rPr>
        <w:t xml:space="preserve">  </w:t>
      </w:r>
    </w:p>
    <w:p w14:paraId="79B14ECB" w14:textId="77777777" w:rsidR="002B55DA" w:rsidRPr="00CC03B9" w:rsidRDefault="008B621F" w:rsidP="002B55DA">
      <w:pPr>
        <w:pStyle w:val="Heading2"/>
        <w:spacing w:before="0" w:after="0" w:line="360" w:lineRule="auto"/>
        <w:jc w:val="left"/>
        <w:rPr>
          <w:rFonts w:ascii="Times New Roman" w:hAnsi="Times New Roman"/>
          <w:color w:val="auto"/>
          <w:lang w:val="fr-FR"/>
        </w:rPr>
      </w:pPr>
      <w:r w:rsidRPr="00CC03B9">
        <w:rPr>
          <w:rFonts w:ascii="Times New Roman" w:hAnsi="Times New Roman"/>
          <w:color w:val="auto"/>
          <w:sz w:val="18"/>
          <w:szCs w:val="18"/>
          <w:lang w:val="fr-FR"/>
        </w:rPr>
        <w:t xml:space="preserve">                                                                                                                    </w:t>
      </w:r>
      <w:bookmarkStart w:id="91" w:name="_Toc161134359"/>
      <w:r w:rsidR="002B55DA" w:rsidRPr="00CC03B9">
        <w:rPr>
          <w:rFonts w:ascii="Times New Roman" w:hAnsi="Times New Roman"/>
          <w:color w:val="auto"/>
          <w:sz w:val="18"/>
          <w:szCs w:val="18"/>
          <w:lang w:val="fr-FR"/>
        </w:rPr>
        <w:t>Departamentul MUZICĂ</w:t>
      </w:r>
      <w:bookmarkEnd w:id="91"/>
    </w:p>
    <w:p w14:paraId="2228ACAC" w14:textId="77777777"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Metodologia</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0D74FDC2"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p>
    <w:p w14:paraId="5C37A296" w14:textId="77777777" w:rsidR="00AE23F7" w:rsidRPr="00ED02C9" w:rsidRDefault="00AE23F7" w:rsidP="002B55DA">
      <w:pPr>
        <w:autoSpaceDE w:val="0"/>
        <w:spacing w:after="0" w:line="360" w:lineRule="auto"/>
        <w:jc w:val="center"/>
        <w:rPr>
          <w:rFonts w:ascii="Times New Roman" w:hAnsi="Times New Roman"/>
          <w:b/>
          <w:bCs/>
          <w:sz w:val="23"/>
          <w:szCs w:val="23"/>
          <w:lang w:val="fr-FR"/>
        </w:rPr>
      </w:pPr>
    </w:p>
    <w:p w14:paraId="5D654DA6" w14:textId="77777777" w:rsidR="002B55DA" w:rsidRPr="00ED02C9" w:rsidRDefault="002B55DA" w:rsidP="004B7BED">
      <w:pPr>
        <w:autoSpaceDE w:val="0"/>
        <w:spacing w:after="0" w:line="360" w:lineRule="auto"/>
        <w:jc w:val="center"/>
        <w:outlineLvl w:val="1"/>
        <w:rPr>
          <w:rFonts w:ascii="Times New Roman" w:hAnsi="Times New Roman"/>
          <w:b/>
          <w:bCs/>
          <w:sz w:val="23"/>
          <w:szCs w:val="23"/>
          <w:lang w:val="fr-FR"/>
        </w:rPr>
      </w:pPr>
      <w:bookmarkStart w:id="92" w:name="_Toc161134360"/>
      <w:r w:rsidRPr="00ED02C9">
        <w:rPr>
          <w:rFonts w:ascii="Times New Roman" w:hAnsi="Times New Roman"/>
          <w:b/>
          <w:bCs/>
          <w:sz w:val="23"/>
          <w:szCs w:val="23"/>
          <w:lang w:val="fr-FR"/>
        </w:rPr>
        <w:t>RAPORT</w:t>
      </w:r>
      <w:bookmarkEnd w:id="92"/>
    </w:p>
    <w:p w14:paraId="1260CE7F"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proofErr w:type="spellStart"/>
      <w:proofErr w:type="gramStart"/>
      <w:r w:rsidRPr="00ED02C9">
        <w:rPr>
          <w:rFonts w:ascii="Times New Roman" w:hAnsi="Times New Roman"/>
          <w:b/>
          <w:bCs/>
          <w:sz w:val="23"/>
          <w:szCs w:val="23"/>
          <w:lang w:val="fr-FR"/>
        </w:rPr>
        <w:t>asupra</w:t>
      </w:r>
      <w:proofErr w:type="spellEnd"/>
      <w:proofErr w:type="gram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concursului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ocuparea</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posturilor</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didactice</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şi</w:t>
      </w:r>
      <w:proofErr w:type="spellEnd"/>
      <w:r w:rsidRPr="00ED02C9">
        <w:rPr>
          <w:rFonts w:ascii="Times New Roman" w:hAnsi="Times New Roman"/>
          <w:b/>
          <w:bCs/>
          <w:sz w:val="23"/>
          <w:szCs w:val="23"/>
          <w:lang w:val="fr-FR"/>
        </w:rPr>
        <w:t xml:space="preserve"> de </w:t>
      </w:r>
      <w:proofErr w:type="spellStart"/>
      <w:r w:rsidRPr="00ED02C9">
        <w:rPr>
          <w:rFonts w:ascii="Times New Roman" w:hAnsi="Times New Roman"/>
          <w:b/>
          <w:bCs/>
          <w:sz w:val="23"/>
          <w:szCs w:val="23"/>
          <w:lang w:val="fr-FR"/>
        </w:rPr>
        <w:t>cercetare</w:t>
      </w:r>
      <w:proofErr w:type="spellEnd"/>
    </w:p>
    <w:p w14:paraId="26DE94E9"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proofErr w:type="spellStart"/>
      <w:r w:rsidRPr="00ED02C9">
        <w:rPr>
          <w:rFonts w:ascii="Times New Roman" w:hAnsi="Times New Roman"/>
          <w:b/>
          <w:bCs/>
          <w:sz w:val="23"/>
          <w:szCs w:val="23"/>
          <w:lang w:val="fr-FR"/>
        </w:rPr>
        <w:t>Sesiunea</w:t>
      </w:r>
      <w:proofErr w:type="spellEnd"/>
      <w:r w:rsidRPr="00ED02C9">
        <w:rPr>
          <w:rFonts w:ascii="Times New Roman" w:hAnsi="Times New Roman"/>
          <w:b/>
          <w:bCs/>
          <w:sz w:val="23"/>
          <w:szCs w:val="23"/>
          <w:lang w:val="fr-FR"/>
        </w:rPr>
        <w:t>__________________________</w:t>
      </w:r>
    </w:p>
    <w:p w14:paraId="44038004" w14:textId="77777777" w:rsidR="002B55DA" w:rsidRPr="00ED02C9" w:rsidRDefault="0097497B" w:rsidP="0097497B">
      <w:pPr>
        <w:autoSpaceDE w:val="0"/>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DEPARTAMENTUL MUZICĂ</w:t>
      </w:r>
    </w:p>
    <w:p w14:paraId="5552FD55" w14:textId="77777777" w:rsidR="0097497B" w:rsidRPr="00ED02C9" w:rsidRDefault="0097497B" w:rsidP="0097497B">
      <w:pPr>
        <w:autoSpaceDE w:val="0"/>
        <w:spacing w:after="0" w:line="360" w:lineRule="auto"/>
        <w:jc w:val="center"/>
        <w:rPr>
          <w:rFonts w:ascii="Times New Roman" w:hAnsi="Times New Roman"/>
          <w:b/>
          <w:bCs/>
          <w:sz w:val="23"/>
          <w:szCs w:val="23"/>
          <w:lang w:val="fr-FR"/>
        </w:rPr>
      </w:pPr>
    </w:p>
    <w:p w14:paraId="6BCD8496" w14:textId="77777777" w:rsidR="002B55DA" w:rsidRPr="00ED02C9" w:rsidRDefault="002B55DA" w:rsidP="002B55DA">
      <w:pPr>
        <w:autoSpaceDE w:val="0"/>
        <w:spacing w:after="0" w:line="360" w:lineRule="auto"/>
        <w:jc w:val="both"/>
        <w:rPr>
          <w:rFonts w:ascii="Times New Roman" w:hAnsi="Times New Roman"/>
          <w:sz w:val="23"/>
          <w:szCs w:val="23"/>
          <w:lang w:val="fr-FR"/>
        </w:rPr>
      </w:pPr>
      <w:proofErr w:type="spellStart"/>
      <w:r w:rsidRPr="00ED02C9">
        <w:rPr>
          <w:rFonts w:ascii="Times New Roman" w:hAnsi="Times New Roman"/>
          <w:sz w:val="23"/>
          <w:szCs w:val="23"/>
          <w:lang w:val="fr-FR"/>
        </w:rPr>
        <w:t>Membrii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comisiei</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concurs</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nume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prenume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titlu</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didactic</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afiliere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instituţională</w:t>
      </w:r>
      <w:proofErr w:type="spellEnd"/>
      <w:proofErr w:type="gramStart"/>
      <w:r w:rsidRPr="00ED02C9">
        <w:rPr>
          <w:rFonts w:ascii="Times New Roman" w:hAnsi="Times New Roman"/>
          <w:sz w:val="23"/>
          <w:szCs w:val="23"/>
          <w:lang w:val="fr-FR"/>
        </w:rPr>
        <w:t>):</w:t>
      </w:r>
      <w:proofErr w:type="gramEnd"/>
    </w:p>
    <w:p w14:paraId="46645F1C"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spellStart"/>
      <w:proofErr w:type="gramStart"/>
      <w:r w:rsidRPr="00ED02C9">
        <w:rPr>
          <w:rFonts w:ascii="Times New Roman" w:hAnsi="Times New Roman"/>
          <w:sz w:val="23"/>
          <w:szCs w:val="23"/>
          <w:lang w:val="fr-FR"/>
        </w:rPr>
        <w:t>Preşedinte</w:t>
      </w:r>
      <w:proofErr w:type="spellEnd"/>
      <w:r w:rsidRPr="00ED02C9">
        <w:rPr>
          <w:rFonts w:ascii="Times New Roman" w:hAnsi="Times New Roman"/>
          <w:sz w:val="23"/>
          <w:szCs w:val="23"/>
          <w:lang w:val="fr-FR"/>
        </w:rPr>
        <w:t>:</w:t>
      </w:r>
      <w:proofErr w:type="gramEnd"/>
      <w:r w:rsidRPr="00ED02C9">
        <w:rPr>
          <w:rFonts w:ascii="Times New Roman" w:hAnsi="Times New Roman"/>
          <w:sz w:val="23"/>
          <w:szCs w:val="23"/>
          <w:lang w:val="fr-FR"/>
        </w:rPr>
        <w:tab/>
        <w:t>______________________________________________________</w:t>
      </w:r>
      <w:r w:rsidR="004F3C81" w:rsidRPr="00ED02C9">
        <w:rPr>
          <w:rFonts w:ascii="Times New Roman" w:hAnsi="Times New Roman"/>
          <w:sz w:val="23"/>
          <w:szCs w:val="23"/>
          <w:lang w:val="fr-FR"/>
        </w:rPr>
        <w:t>___________</w:t>
      </w:r>
    </w:p>
    <w:p w14:paraId="13A18F50"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gramStart"/>
      <w:r w:rsidRPr="00ED02C9">
        <w:rPr>
          <w:rFonts w:ascii="Times New Roman" w:hAnsi="Times New Roman"/>
          <w:sz w:val="23"/>
          <w:szCs w:val="23"/>
          <w:lang w:val="fr-FR"/>
        </w:rPr>
        <w:t>Membru:</w:t>
      </w:r>
      <w:proofErr w:type="gramEnd"/>
      <w:r w:rsidRPr="00ED02C9">
        <w:rPr>
          <w:rFonts w:ascii="Times New Roman" w:hAnsi="Times New Roman"/>
          <w:sz w:val="23"/>
          <w:szCs w:val="23"/>
          <w:lang w:val="fr-FR"/>
        </w:rPr>
        <w:tab/>
        <w:t>______________________________________________________</w:t>
      </w:r>
      <w:r w:rsidR="004F3C81" w:rsidRPr="00ED02C9">
        <w:rPr>
          <w:rFonts w:ascii="Times New Roman" w:hAnsi="Times New Roman"/>
          <w:sz w:val="23"/>
          <w:szCs w:val="23"/>
          <w:lang w:val="fr-FR"/>
        </w:rPr>
        <w:t>___________</w:t>
      </w:r>
    </w:p>
    <w:p w14:paraId="3803B73F"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gramStart"/>
      <w:r w:rsidRPr="00ED02C9">
        <w:rPr>
          <w:rFonts w:ascii="Times New Roman" w:hAnsi="Times New Roman"/>
          <w:sz w:val="23"/>
          <w:szCs w:val="23"/>
          <w:lang w:val="fr-FR"/>
        </w:rPr>
        <w:t>Membru:</w:t>
      </w:r>
      <w:proofErr w:type="gramEnd"/>
      <w:r w:rsidRPr="00ED02C9">
        <w:rPr>
          <w:rFonts w:ascii="Times New Roman" w:hAnsi="Times New Roman"/>
          <w:sz w:val="23"/>
          <w:szCs w:val="23"/>
          <w:lang w:val="fr-FR"/>
        </w:rPr>
        <w:tab/>
        <w:t>______________________________________________________</w:t>
      </w:r>
      <w:r w:rsidR="004F3C81" w:rsidRPr="00ED02C9">
        <w:rPr>
          <w:rFonts w:ascii="Times New Roman" w:hAnsi="Times New Roman"/>
          <w:sz w:val="23"/>
          <w:szCs w:val="23"/>
          <w:lang w:val="fr-FR"/>
        </w:rPr>
        <w:t>___________</w:t>
      </w:r>
    </w:p>
    <w:p w14:paraId="0199B4CC"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gramStart"/>
      <w:r w:rsidRPr="00ED02C9">
        <w:rPr>
          <w:rFonts w:ascii="Times New Roman" w:hAnsi="Times New Roman"/>
          <w:sz w:val="23"/>
          <w:szCs w:val="23"/>
          <w:lang w:val="fr-FR"/>
        </w:rPr>
        <w:t>Membru:</w:t>
      </w:r>
      <w:proofErr w:type="gramEnd"/>
      <w:r w:rsidRPr="00ED02C9">
        <w:rPr>
          <w:rFonts w:ascii="Times New Roman" w:hAnsi="Times New Roman"/>
          <w:sz w:val="23"/>
          <w:szCs w:val="23"/>
          <w:lang w:val="fr-FR"/>
        </w:rPr>
        <w:tab/>
        <w:t>______________________________________________________</w:t>
      </w:r>
      <w:r w:rsidR="004F3C81" w:rsidRPr="00ED02C9">
        <w:rPr>
          <w:rFonts w:ascii="Times New Roman" w:hAnsi="Times New Roman"/>
          <w:sz w:val="23"/>
          <w:szCs w:val="23"/>
          <w:lang w:val="fr-FR"/>
        </w:rPr>
        <w:t>___________</w:t>
      </w:r>
    </w:p>
    <w:p w14:paraId="00B99F79"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gramStart"/>
      <w:r w:rsidRPr="00ED02C9">
        <w:rPr>
          <w:rFonts w:ascii="Times New Roman" w:hAnsi="Times New Roman"/>
          <w:sz w:val="23"/>
          <w:szCs w:val="23"/>
          <w:lang w:val="fr-FR"/>
        </w:rPr>
        <w:t>Membru:</w:t>
      </w:r>
      <w:proofErr w:type="gramEnd"/>
      <w:r w:rsidRPr="00ED02C9">
        <w:rPr>
          <w:rFonts w:ascii="Times New Roman" w:hAnsi="Times New Roman"/>
          <w:sz w:val="23"/>
          <w:szCs w:val="23"/>
          <w:lang w:val="fr-FR"/>
        </w:rPr>
        <w:tab/>
        <w:t>______________________________________________________</w:t>
      </w:r>
      <w:r w:rsidR="004F3C81" w:rsidRPr="00ED02C9">
        <w:rPr>
          <w:rFonts w:ascii="Times New Roman" w:hAnsi="Times New Roman"/>
          <w:sz w:val="23"/>
          <w:szCs w:val="23"/>
          <w:lang w:val="fr-FR"/>
        </w:rPr>
        <w:t>___________</w:t>
      </w:r>
    </w:p>
    <w:p w14:paraId="6C27A29F" w14:textId="77777777" w:rsidR="002B55DA" w:rsidRPr="00ED02C9" w:rsidRDefault="002B55DA" w:rsidP="0097497B">
      <w:pPr>
        <w:autoSpaceDE w:val="0"/>
        <w:spacing w:after="0" w:line="360" w:lineRule="auto"/>
        <w:jc w:val="both"/>
        <w:rPr>
          <w:rFonts w:ascii="Times New Roman" w:hAnsi="Times New Roman"/>
          <w:sz w:val="23"/>
          <w:szCs w:val="23"/>
          <w:lang w:val="fr-FR"/>
        </w:rPr>
      </w:pPr>
      <w:proofErr w:type="spellStart"/>
      <w:proofErr w:type="gramStart"/>
      <w:r w:rsidRPr="00ED02C9">
        <w:rPr>
          <w:rFonts w:ascii="Times New Roman" w:hAnsi="Times New Roman"/>
          <w:sz w:val="23"/>
          <w:szCs w:val="23"/>
          <w:lang w:val="fr-FR"/>
        </w:rPr>
        <w:t>desemnată</w:t>
      </w:r>
      <w:proofErr w:type="spellEnd"/>
      <w:proofErr w:type="gram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prin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decizia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Rectorului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Universităţii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din</w:t>
      </w:r>
      <w:proofErr w:type="spellEnd"/>
      <w:r w:rsidRPr="00ED02C9">
        <w:rPr>
          <w:rFonts w:ascii="Times New Roman" w:hAnsi="Times New Roman"/>
          <w:sz w:val="23"/>
          <w:szCs w:val="23"/>
          <w:lang w:val="fr-FR"/>
        </w:rPr>
        <w:t xml:space="preserve"> Oradea nr. __________ </w:t>
      </w:r>
      <w:proofErr w:type="spellStart"/>
      <w:r w:rsidRPr="00ED02C9">
        <w:rPr>
          <w:rFonts w:ascii="Times New Roman" w:hAnsi="Times New Roman"/>
          <w:sz w:val="23"/>
          <w:szCs w:val="23"/>
          <w:lang w:val="fr-FR"/>
        </w:rPr>
        <w:t>din</w:t>
      </w:r>
      <w:proofErr w:type="spellEnd"/>
      <w:r w:rsidRPr="00ED02C9">
        <w:rPr>
          <w:rFonts w:ascii="Times New Roman" w:hAnsi="Times New Roman"/>
          <w:sz w:val="23"/>
          <w:szCs w:val="23"/>
          <w:lang w:val="fr-FR"/>
        </w:rPr>
        <w:t xml:space="preserve"> data de __________________, </w:t>
      </w:r>
      <w:proofErr w:type="spellStart"/>
      <w:r w:rsidRPr="00ED02C9">
        <w:rPr>
          <w:rFonts w:ascii="Times New Roman" w:hAnsi="Times New Roman"/>
          <w:sz w:val="23"/>
          <w:szCs w:val="23"/>
          <w:lang w:val="fr-FR"/>
        </w:rPr>
        <w:t>pentru</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evaluarea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candidaţilor</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înscrişi</w:t>
      </w:r>
      <w:proofErr w:type="spellEnd"/>
      <w:r w:rsidRPr="00ED02C9">
        <w:rPr>
          <w:rFonts w:ascii="Times New Roman" w:hAnsi="Times New Roman"/>
          <w:sz w:val="23"/>
          <w:szCs w:val="23"/>
          <w:lang w:val="fr-FR"/>
        </w:rPr>
        <w:t xml:space="preserve"> la </w:t>
      </w:r>
      <w:proofErr w:type="spellStart"/>
      <w:r w:rsidRPr="00ED02C9">
        <w:rPr>
          <w:rFonts w:ascii="Times New Roman" w:hAnsi="Times New Roman"/>
          <w:sz w:val="23"/>
          <w:szCs w:val="23"/>
          <w:lang w:val="fr-FR"/>
        </w:rPr>
        <w:t>concursul</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pentru</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ocuparea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postului</w:t>
      </w:r>
      <w:proofErr w:type="spellEnd"/>
      <w:r w:rsidRPr="00ED02C9">
        <w:rPr>
          <w:rFonts w:ascii="Times New Roman" w:hAnsi="Times New Roman"/>
          <w:sz w:val="23"/>
          <w:szCs w:val="23"/>
          <w:lang w:val="fr-FR"/>
        </w:rPr>
        <w:t xml:space="preserve"> vacant de __________________________________</w:t>
      </w:r>
      <w:r w:rsidR="004F3C81" w:rsidRPr="00ED02C9">
        <w:rPr>
          <w:rFonts w:ascii="Times New Roman" w:hAnsi="Times New Roman"/>
          <w:sz w:val="23"/>
          <w:szCs w:val="23"/>
          <w:lang w:val="fr-FR"/>
        </w:rPr>
        <w:t xml:space="preserve">_______________________, </w:t>
      </w:r>
      <w:proofErr w:type="spellStart"/>
      <w:r w:rsidR="004F3C81" w:rsidRPr="00ED02C9">
        <w:rPr>
          <w:rFonts w:ascii="Times New Roman" w:hAnsi="Times New Roman"/>
          <w:sz w:val="23"/>
          <w:szCs w:val="23"/>
          <w:lang w:val="fr-FR"/>
        </w:rPr>
        <w:t>poziţia</w:t>
      </w:r>
      <w:proofErr w:type="spellEnd"/>
      <w:r w:rsidR="004F3C81" w:rsidRPr="00ED02C9">
        <w:rPr>
          <w:rFonts w:ascii="Times New Roman" w:hAnsi="Times New Roman"/>
          <w:sz w:val="23"/>
          <w:szCs w:val="23"/>
          <w:lang w:val="fr-FR"/>
        </w:rPr>
        <w:t xml:space="preserve"> ________________, </w:t>
      </w:r>
      <w:r w:rsidRPr="00ED02C9">
        <w:rPr>
          <w:rFonts w:ascii="Times New Roman" w:hAnsi="Times New Roman"/>
          <w:sz w:val="23"/>
          <w:szCs w:val="23"/>
          <w:lang w:val="fr-FR"/>
        </w:rPr>
        <w:t>Disciplin</w:t>
      </w:r>
      <w:r w:rsidR="004F3C81" w:rsidRPr="00ED02C9">
        <w:rPr>
          <w:rFonts w:ascii="Times New Roman" w:hAnsi="Times New Roman"/>
          <w:sz w:val="23"/>
          <w:szCs w:val="23"/>
          <w:lang w:val="fr-FR"/>
        </w:rPr>
        <w:t>ele</w:t>
      </w:r>
      <w:r w:rsidRPr="00ED02C9">
        <w:rPr>
          <w:rFonts w:ascii="Times New Roman" w:hAnsi="Times New Roman"/>
          <w:sz w:val="23"/>
          <w:szCs w:val="23"/>
          <w:lang w:val="fr-FR"/>
        </w:rPr>
        <w:t>__________________________________________________________________</w:t>
      </w:r>
      <w:r w:rsidR="004F3C81" w:rsidRPr="00ED02C9">
        <w:rPr>
          <w:rFonts w:ascii="Times New Roman" w:hAnsi="Times New Roman"/>
          <w:sz w:val="23"/>
          <w:szCs w:val="23"/>
          <w:lang w:val="fr-FR"/>
        </w:rPr>
        <w:t>______________________________________________________________________________________________________________________________________________________________________________</w:t>
      </w:r>
      <w:r w:rsidRPr="00ED02C9">
        <w:rPr>
          <w:rFonts w:ascii="Times New Roman" w:hAnsi="Times New Roman"/>
          <w:sz w:val="23"/>
          <w:szCs w:val="23"/>
          <w:lang w:val="fr-FR"/>
        </w:rPr>
        <w:t>Departamentul _______________________</w:t>
      </w:r>
      <w:r w:rsidR="004F3C81" w:rsidRPr="00ED02C9">
        <w:rPr>
          <w:rFonts w:ascii="Times New Roman" w:hAnsi="Times New Roman"/>
          <w:sz w:val="23"/>
          <w:szCs w:val="23"/>
          <w:lang w:val="fr-FR"/>
        </w:rPr>
        <w:t>__</w:t>
      </w:r>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Facultatea</w:t>
      </w:r>
      <w:proofErr w:type="spellEnd"/>
      <w:r w:rsidRPr="00ED02C9">
        <w:rPr>
          <w:rFonts w:ascii="Times New Roman" w:hAnsi="Times New Roman"/>
          <w:sz w:val="23"/>
          <w:szCs w:val="23"/>
          <w:lang w:val="fr-FR"/>
        </w:rPr>
        <w:t xml:space="preserve"> __________________________,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urma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derulării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procedurii</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concurs</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conformitate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cu</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procedura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proprie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facultăţ</w:t>
      </w:r>
      <w:r w:rsidR="0097497B" w:rsidRPr="00ED02C9">
        <w:rPr>
          <w:rFonts w:ascii="Times New Roman" w:hAnsi="Times New Roman"/>
          <w:sz w:val="23"/>
          <w:szCs w:val="23"/>
          <w:lang w:val="fr-FR"/>
        </w:rPr>
        <w:t>ii</w:t>
      </w:r>
      <w:proofErr w:type="spellEnd"/>
      <w:r w:rsidR="0097497B" w:rsidRPr="00ED02C9">
        <w:rPr>
          <w:rFonts w:ascii="Times New Roman" w:hAnsi="Times New Roman"/>
          <w:sz w:val="23"/>
          <w:szCs w:val="23"/>
          <w:lang w:val="fr-FR"/>
        </w:rPr>
        <w:t xml:space="preserve">, </w:t>
      </w:r>
      <w:proofErr w:type="spellStart"/>
      <w:r w:rsidR="0097497B" w:rsidRPr="00ED02C9">
        <w:rPr>
          <w:rFonts w:ascii="Times New Roman" w:hAnsi="Times New Roman"/>
          <w:sz w:val="23"/>
          <w:szCs w:val="23"/>
          <w:lang w:val="fr-FR"/>
        </w:rPr>
        <w:t>întocmesc</w:t>
      </w:r>
      <w:proofErr w:type="spellEnd"/>
      <w:r w:rsidR="0097497B" w:rsidRPr="00ED02C9">
        <w:rPr>
          <w:rFonts w:ascii="Times New Roman" w:hAnsi="Times New Roman"/>
          <w:sz w:val="23"/>
          <w:szCs w:val="23"/>
          <w:lang w:val="fr-FR"/>
        </w:rPr>
        <w:t xml:space="preserve"> </w:t>
      </w:r>
      <w:proofErr w:type="spellStart"/>
      <w:r w:rsidR="0097497B" w:rsidRPr="00ED02C9">
        <w:rPr>
          <w:rFonts w:ascii="Times New Roman" w:hAnsi="Times New Roman"/>
          <w:sz w:val="23"/>
          <w:szCs w:val="23"/>
          <w:lang w:val="fr-FR"/>
        </w:rPr>
        <w:t>următorul</w:t>
      </w:r>
      <w:proofErr w:type="spellEnd"/>
      <w:r w:rsidR="0097497B" w:rsidRPr="00ED02C9">
        <w:rPr>
          <w:rFonts w:ascii="Times New Roman" w:hAnsi="Times New Roman"/>
          <w:sz w:val="23"/>
          <w:szCs w:val="23"/>
          <w:lang w:val="fr-FR"/>
        </w:rPr>
        <w:t xml:space="preserve"> </w:t>
      </w:r>
      <w:proofErr w:type="spellStart"/>
      <w:r w:rsidR="0097497B" w:rsidRPr="00ED02C9">
        <w:rPr>
          <w:rFonts w:ascii="Times New Roman" w:hAnsi="Times New Roman"/>
          <w:sz w:val="23"/>
          <w:szCs w:val="23"/>
          <w:lang w:val="fr-FR"/>
        </w:rPr>
        <w:t>raport</w:t>
      </w:r>
      <w:proofErr w:type="spellEnd"/>
      <w:r w:rsidR="0097497B" w:rsidRPr="00ED02C9">
        <w:rPr>
          <w:rFonts w:ascii="Times New Roman" w:hAnsi="Times New Roman"/>
          <w:sz w:val="23"/>
          <w:szCs w:val="23"/>
          <w:lang w:val="fr-FR"/>
        </w:rPr>
        <w:t>:</w:t>
      </w:r>
    </w:p>
    <w:p w14:paraId="4796A5E8" w14:textId="77777777" w:rsidR="0097497B" w:rsidRPr="00ED02C9" w:rsidRDefault="0097497B" w:rsidP="0097497B">
      <w:pPr>
        <w:autoSpaceDE w:val="0"/>
        <w:spacing w:after="0" w:line="360" w:lineRule="auto"/>
        <w:jc w:val="both"/>
        <w:rPr>
          <w:rFonts w:ascii="Times New Roman" w:hAnsi="Times New Roman"/>
          <w:sz w:val="23"/>
          <w:szCs w:val="23"/>
          <w:lang w:val="fr-FR"/>
        </w:rPr>
      </w:pPr>
    </w:p>
    <w:p w14:paraId="79679569" w14:textId="77777777" w:rsidR="002B55DA" w:rsidRPr="00ED02C9" w:rsidRDefault="002B55DA" w:rsidP="0097497B">
      <w:pPr>
        <w:autoSpaceDE w:val="0"/>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 xml:space="preserve">I. </w:t>
      </w:r>
      <w:r w:rsidR="0097497B" w:rsidRPr="00ED02C9">
        <w:rPr>
          <w:rFonts w:ascii="Times New Roman" w:hAnsi="Times New Roman"/>
          <w:b/>
          <w:bCs/>
          <w:sz w:val="23"/>
          <w:szCs w:val="23"/>
          <w:lang w:val="fr-FR"/>
        </w:rPr>
        <w:t>DATE DESPRE CANDIDAŢII ÎNSCRIŞI</w:t>
      </w:r>
    </w:p>
    <w:p w14:paraId="15DBDF13"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t xml:space="preserve">1. </w:t>
      </w:r>
      <w:proofErr w:type="spellStart"/>
      <w:r w:rsidRPr="00ED02C9">
        <w:rPr>
          <w:rFonts w:ascii="Times New Roman" w:hAnsi="Times New Roman"/>
          <w:sz w:val="23"/>
          <w:szCs w:val="23"/>
          <w:lang w:val="fr-FR"/>
        </w:rPr>
        <w:t>Candidaţi</w:t>
      </w:r>
      <w:proofErr w:type="spellEnd"/>
      <w:r w:rsidRPr="00ED02C9">
        <w:rPr>
          <w:rFonts w:ascii="Times New Roman" w:hAnsi="Times New Roman"/>
          <w:sz w:val="23"/>
          <w:szCs w:val="23"/>
          <w:lang w:val="fr-FR"/>
        </w:rPr>
        <w:t xml:space="preserve"> </w:t>
      </w:r>
      <w:proofErr w:type="spellStart"/>
      <w:proofErr w:type="gramStart"/>
      <w:r w:rsidRPr="00ED02C9">
        <w:rPr>
          <w:rFonts w:ascii="Times New Roman" w:hAnsi="Times New Roman"/>
          <w:sz w:val="23"/>
          <w:szCs w:val="23"/>
          <w:lang w:val="fr-FR"/>
        </w:rPr>
        <w:t>înscrişi</w:t>
      </w:r>
      <w:proofErr w:type="spellEnd"/>
      <w:r w:rsidRPr="00ED02C9">
        <w:rPr>
          <w:rFonts w:ascii="Times New Roman" w:hAnsi="Times New Roman"/>
          <w:sz w:val="23"/>
          <w:szCs w:val="23"/>
          <w:lang w:val="fr-FR"/>
        </w:rPr>
        <w:t>:</w:t>
      </w:r>
      <w:proofErr w:type="gramEnd"/>
    </w:p>
    <w:p w14:paraId="2F098E2E"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___________________________________________________________________________</w:t>
      </w:r>
      <w:r w:rsidR="004F3C81" w:rsidRPr="00ED02C9">
        <w:rPr>
          <w:rFonts w:ascii="Times New Roman" w:hAnsi="Times New Roman"/>
          <w:sz w:val="23"/>
          <w:szCs w:val="23"/>
          <w:lang w:val="fr-FR"/>
        </w:rPr>
        <w:t>___________________________________________________________________________________________</w:t>
      </w:r>
    </w:p>
    <w:p w14:paraId="1CA04FFB"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___________________________________________________________________________</w:t>
      </w:r>
      <w:r w:rsidR="004F3C81" w:rsidRPr="00ED02C9">
        <w:rPr>
          <w:rFonts w:ascii="Times New Roman" w:hAnsi="Times New Roman"/>
          <w:sz w:val="23"/>
          <w:szCs w:val="23"/>
          <w:lang w:val="fr-FR"/>
        </w:rPr>
        <w:t>________</w:t>
      </w:r>
    </w:p>
    <w:p w14:paraId="4D291EC8"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t xml:space="preserve">2. </w:t>
      </w:r>
      <w:proofErr w:type="spellStart"/>
      <w:r w:rsidRPr="00ED02C9">
        <w:rPr>
          <w:rFonts w:ascii="Times New Roman" w:hAnsi="Times New Roman"/>
          <w:sz w:val="23"/>
          <w:szCs w:val="23"/>
          <w:lang w:val="fr-FR"/>
        </w:rPr>
        <w:t>Candidaţi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prezenţi</w:t>
      </w:r>
      <w:proofErr w:type="spellEnd"/>
      <w:r w:rsidRPr="00ED02C9">
        <w:rPr>
          <w:rFonts w:ascii="Times New Roman" w:hAnsi="Times New Roman"/>
          <w:sz w:val="23"/>
          <w:szCs w:val="23"/>
          <w:lang w:val="fr-FR"/>
        </w:rPr>
        <w:t xml:space="preserve"> la </w:t>
      </w:r>
      <w:proofErr w:type="spellStart"/>
      <w:proofErr w:type="gramStart"/>
      <w:r w:rsidRPr="00ED02C9">
        <w:rPr>
          <w:rFonts w:ascii="Times New Roman" w:hAnsi="Times New Roman"/>
          <w:sz w:val="23"/>
          <w:szCs w:val="23"/>
          <w:lang w:val="fr-FR"/>
        </w:rPr>
        <w:t>concurs</w:t>
      </w:r>
      <w:proofErr w:type="spellEnd"/>
      <w:r w:rsidRPr="00ED02C9">
        <w:rPr>
          <w:rFonts w:ascii="Times New Roman" w:hAnsi="Times New Roman"/>
          <w:sz w:val="23"/>
          <w:szCs w:val="23"/>
          <w:lang w:val="fr-FR"/>
        </w:rPr>
        <w:t>:</w:t>
      </w:r>
      <w:proofErr w:type="gramEnd"/>
    </w:p>
    <w:p w14:paraId="3D8ECD40" w14:textId="77777777" w:rsidR="002B55DA" w:rsidRPr="00ED02C9" w:rsidRDefault="002B55DA" w:rsidP="0097497B">
      <w:pPr>
        <w:autoSpaceDE w:val="0"/>
        <w:spacing w:after="0" w:line="360" w:lineRule="auto"/>
        <w:rPr>
          <w:rFonts w:ascii="Times New Roman" w:hAnsi="Times New Roman"/>
          <w:sz w:val="23"/>
          <w:szCs w:val="23"/>
          <w:lang w:val="fr-FR"/>
        </w:rPr>
      </w:pPr>
      <w:r w:rsidRPr="00ED02C9">
        <w:rPr>
          <w:rFonts w:ascii="Times New Roman" w:hAnsi="Times New Roman"/>
          <w:sz w:val="23"/>
          <w:szCs w:val="23"/>
          <w:lang w:val="fr-FR"/>
        </w:rPr>
        <w:t>Proba 1 ____________________________________________________________________________________________________________________________________________________________</w:t>
      </w:r>
      <w:r w:rsidR="004F3C81" w:rsidRPr="00ED02C9">
        <w:rPr>
          <w:rFonts w:ascii="Times New Roman" w:hAnsi="Times New Roman"/>
          <w:sz w:val="23"/>
          <w:szCs w:val="23"/>
          <w:lang w:val="fr-FR"/>
        </w:rPr>
        <w:t>_____________________________________________________________________________________________</w:t>
      </w:r>
    </w:p>
    <w:p w14:paraId="2A64EDFD" w14:textId="77777777" w:rsidR="00AD433A" w:rsidRPr="00ED02C9" w:rsidRDefault="00AD433A" w:rsidP="002B55DA">
      <w:pPr>
        <w:autoSpaceDE w:val="0"/>
        <w:spacing w:after="0" w:line="360" w:lineRule="auto"/>
        <w:jc w:val="both"/>
        <w:rPr>
          <w:rFonts w:ascii="Times New Roman" w:hAnsi="Times New Roman"/>
          <w:sz w:val="23"/>
          <w:szCs w:val="23"/>
          <w:lang w:val="fr-FR"/>
        </w:rPr>
      </w:pPr>
    </w:p>
    <w:p w14:paraId="7D0ABF4D" w14:textId="77777777" w:rsidR="002B55DA" w:rsidRPr="00ED02C9" w:rsidRDefault="002B55DA" w:rsidP="002B55DA">
      <w:pPr>
        <w:autoSpaceDE w:val="0"/>
        <w:spacing w:after="0" w:line="360" w:lineRule="auto"/>
        <w:jc w:val="both"/>
        <w:rPr>
          <w:rFonts w:ascii="Times New Roman" w:hAnsi="Times New Roman"/>
          <w:sz w:val="23"/>
          <w:szCs w:val="23"/>
        </w:rPr>
      </w:pPr>
      <w:r w:rsidRPr="00ED02C9">
        <w:rPr>
          <w:rFonts w:ascii="Times New Roman" w:hAnsi="Times New Roman"/>
          <w:sz w:val="23"/>
          <w:szCs w:val="23"/>
        </w:rPr>
        <w:lastRenderedPageBreak/>
        <w:t>Proba 2</w:t>
      </w:r>
    </w:p>
    <w:p w14:paraId="2059D640" w14:textId="77777777" w:rsidR="002B55DA" w:rsidRPr="00ED02C9" w:rsidRDefault="002B55DA" w:rsidP="002B55DA">
      <w:pPr>
        <w:autoSpaceDE w:val="0"/>
        <w:spacing w:after="0" w:line="360" w:lineRule="auto"/>
        <w:jc w:val="both"/>
        <w:rPr>
          <w:rFonts w:ascii="Times New Roman" w:hAnsi="Times New Roman"/>
          <w:sz w:val="23"/>
          <w:szCs w:val="23"/>
        </w:rPr>
      </w:pPr>
      <w:r w:rsidRPr="00ED02C9">
        <w:rPr>
          <w:rFonts w:ascii="Times New Roman" w:hAnsi="Times New Roman"/>
          <w:sz w:val="23"/>
          <w:szCs w:val="23"/>
        </w:rPr>
        <w:t>____________________________________________________________________________________________________________________________________________________________</w:t>
      </w:r>
      <w:r w:rsidR="004F3C81" w:rsidRPr="00ED02C9">
        <w:rPr>
          <w:rFonts w:ascii="Times New Roman" w:hAnsi="Times New Roman"/>
          <w:sz w:val="23"/>
          <w:szCs w:val="23"/>
        </w:rPr>
        <w:t>_____________________________________________________________________________________________</w:t>
      </w:r>
    </w:p>
    <w:p w14:paraId="317D10AB" w14:textId="77777777" w:rsidR="002B55DA" w:rsidRPr="00ED02C9" w:rsidRDefault="002B55DA" w:rsidP="002B55DA">
      <w:pPr>
        <w:autoSpaceDE w:val="0"/>
        <w:spacing w:after="0" w:line="360" w:lineRule="auto"/>
        <w:jc w:val="both"/>
        <w:rPr>
          <w:rFonts w:ascii="Times New Roman" w:hAnsi="Times New Roman"/>
          <w:sz w:val="23"/>
          <w:szCs w:val="23"/>
        </w:rPr>
      </w:pPr>
      <w:r w:rsidRPr="00ED02C9">
        <w:rPr>
          <w:rFonts w:ascii="Times New Roman" w:hAnsi="Times New Roman"/>
          <w:sz w:val="23"/>
          <w:szCs w:val="23"/>
        </w:rPr>
        <w:t>Proba 3</w:t>
      </w:r>
    </w:p>
    <w:p w14:paraId="25F54B89" w14:textId="77777777" w:rsidR="002B55DA" w:rsidRPr="00ED02C9" w:rsidRDefault="002B55DA" w:rsidP="002B55DA">
      <w:pPr>
        <w:autoSpaceDE w:val="0"/>
        <w:spacing w:after="0" w:line="360" w:lineRule="auto"/>
        <w:jc w:val="both"/>
        <w:rPr>
          <w:rFonts w:ascii="Times New Roman" w:hAnsi="Times New Roman"/>
          <w:sz w:val="23"/>
          <w:szCs w:val="23"/>
        </w:rPr>
      </w:pPr>
      <w:r w:rsidRPr="00ED02C9">
        <w:rPr>
          <w:rFonts w:ascii="Times New Roman" w:hAnsi="Times New Roman"/>
          <w:sz w:val="23"/>
          <w:szCs w:val="23"/>
        </w:rPr>
        <w:t>____________________________________________________________________________________________________________________________________________________________</w:t>
      </w:r>
      <w:r w:rsidR="004F3C81" w:rsidRPr="00ED02C9">
        <w:rPr>
          <w:rFonts w:ascii="Times New Roman" w:hAnsi="Times New Roman"/>
          <w:sz w:val="23"/>
          <w:szCs w:val="23"/>
        </w:rPr>
        <w:t>_____________________________________________________________________________________________</w:t>
      </w:r>
    </w:p>
    <w:p w14:paraId="4E5F9153" w14:textId="77777777" w:rsidR="002B55DA" w:rsidRPr="00ED02C9" w:rsidRDefault="002B55DA" w:rsidP="002B55DA">
      <w:pPr>
        <w:autoSpaceDE w:val="0"/>
        <w:spacing w:after="0" w:line="360" w:lineRule="auto"/>
        <w:jc w:val="center"/>
        <w:rPr>
          <w:rFonts w:ascii="Times New Roman" w:hAnsi="Times New Roman"/>
          <w:b/>
          <w:bCs/>
          <w:sz w:val="23"/>
          <w:szCs w:val="23"/>
        </w:rPr>
      </w:pPr>
    </w:p>
    <w:p w14:paraId="4356ECBA" w14:textId="77777777" w:rsidR="002B55DA" w:rsidRPr="00ED02C9" w:rsidRDefault="002B55DA" w:rsidP="002B55DA">
      <w:pPr>
        <w:autoSpaceDE w:val="0"/>
        <w:spacing w:after="0" w:line="360" w:lineRule="auto"/>
        <w:jc w:val="center"/>
        <w:rPr>
          <w:rFonts w:ascii="Times New Roman" w:hAnsi="Times New Roman"/>
          <w:b/>
          <w:bCs/>
          <w:sz w:val="23"/>
          <w:szCs w:val="23"/>
        </w:rPr>
      </w:pPr>
      <w:r w:rsidRPr="00ED02C9">
        <w:rPr>
          <w:rFonts w:ascii="Times New Roman" w:hAnsi="Times New Roman"/>
          <w:b/>
          <w:bCs/>
          <w:sz w:val="23"/>
          <w:szCs w:val="23"/>
        </w:rPr>
        <w:t>II. REZULTATE OBŢINUTE</w:t>
      </w:r>
    </w:p>
    <w:p w14:paraId="78C471A9" w14:textId="77777777" w:rsidR="002B55DA" w:rsidRPr="00ED02C9" w:rsidRDefault="002B55DA" w:rsidP="002B55DA">
      <w:pPr>
        <w:autoSpaceDE w:val="0"/>
        <w:spacing w:after="0" w:line="360" w:lineRule="auto"/>
        <w:jc w:val="center"/>
        <w:rPr>
          <w:rFonts w:ascii="Times New Roman" w:hAnsi="Times New Roman"/>
          <w:sz w:val="23"/>
          <w:szCs w:val="23"/>
        </w:rPr>
      </w:pPr>
      <w:r w:rsidRPr="00ED02C9">
        <w:rPr>
          <w:rFonts w:ascii="Times New Roman" w:hAnsi="Times New Roman"/>
          <w:sz w:val="23"/>
          <w:szCs w:val="23"/>
        </w:rPr>
        <w:t>(</w:t>
      </w:r>
      <w:proofErr w:type="spellStart"/>
      <w:r w:rsidRPr="00ED02C9">
        <w:rPr>
          <w:rFonts w:ascii="Times New Roman" w:hAnsi="Times New Roman"/>
          <w:sz w:val="23"/>
          <w:szCs w:val="23"/>
        </w:rPr>
        <w:t>se</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vor</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trece</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candidaţii</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în</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ordinea</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descrescătoare</w:t>
      </w:r>
      <w:proofErr w:type="spellEnd"/>
      <w:r w:rsidRPr="00ED02C9">
        <w:rPr>
          <w:rFonts w:ascii="Times New Roman" w:hAnsi="Times New Roman"/>
          <w:sz w:val="23"/>
          <w:szCs w:val="23"/>
        </w:rPr>
        <w:t xml:space="preserve"> a </w:t>
      </w:r>
      <w:proofErr w:type="spellStart"/>
      <w:r w:rsidRPr="00ED02C9">
        <w:rPr>
          <w:rFonts w:ascii="Times New Roman" w:hAnsi="Times New Roman"/>
          <w:sz w:val="23"/>
          <w:szCs w:val="23"/>
        </w:rPr>
        <w:t>punctajului</w:t>
      </w:r>
      <w:proofErr w:type="spellEnd"/>
      <w:r w:rsidRPr="00ED02C9">
        <w:rPr>
          <w:rFonts w:ascii="Times New Roman" w:hAnsi="Times New Roman"/>
          <w:sz w:val="23"/>
          <w:szCs w:val="23"/>
        </w:rPr>
        <w:t xml:space="preserve"> final </w:t>
      </w:r>
      <w:proofErr w:type="spellStart"/>
      <w:r w:rsidRPr="00ED02C9">
        <w:rPr>
          <w:rFonts w:ascii="Times New Roman" w:hAnsi="Times New Roman"/>
          <w:sz w:val="23"/>
          <w:szCs w:val="23"/>
        </w:rPr>
        <w:t>obţinut</w:t>
      </w:r>
      <w:proofErr w:type="spellEnd"/>
      <w:r w:rsidRPr="00ED02C9">
        <w:rPr>
          <w:rFonts w:ascii="Times New Roman" w:hAnsi="Times New Roman"/>
          <w:sz w:val="23"/>
          <w:szCs w:val="23"/>
        </w:rPr>
        <w:t>)</w:t>
      </w:r>
    </w:p>
    <w:tbl>
      <w:tblPr>
        <w:tblW w:w="9609" w:type="dxa"/>
        <w:tblInd w:w="-3" w:type="dxa"/>
        <w:tblLayout w:type="fixed"/>
        <w:tblCellMar>
          <w:top w:w="55" w:type="dxa"/>
          <w:left w:w="55" w:type="dxa"/>
          <w:bottom w:w="55" w:type="dxa"/>
          <w:right w:w="55" w:type="dxa"/>
        </w:tblCellMar>
        <w:tblLook w:val="0000" w:firstRow="0" w:lastRow="0" w:firstColumn="0" w:lastColumn="0" w:noHBand="0" w:noVBand="0"/>
      </w:tblPr>
      <w:tblGrid>
        <w:gridCol w:w="709"/>
        <w:gridCol w:w="2709"/>
        <w:gridCol w:w="641"/>
        <w:gridCol w:w="665"/>
        <w:gridCol w:w="790"/>
        <w:gridCol w:w="740"/>
        <w:gridCol w:w="658"/>
        <w:gridCol w:w="741"/>
        <w:gridCol w:w="979"/>
        <w:gridCol w:w="977"/>
      </w:tblGrid>
      <w:tr w:rsidR="00ED02C9" w:rsidRPr="00ED02C9" w14:paraId="6B055191" w14:textId="77777777" w:rsidTr="0064618C">
        <w:trPr>
          <w:cantSplit/>
          <w:trHeight w:val="1172"/>
        </w:trPr>
        <w:tc>
          <w:tcPr>
            <w:tcW w:w="709" w:type="dxa"/>
            <w:vMerge w:val="restart"/>
            <w:tcBorders>
              <w:top w:val="single" w:sz="2" w:space="0" w:color="000000"/>
              <w:left w:val="single" w:sz="2" w:space="0" w:color="000000"/>
              <w:bottom w:val="single" w:sz="2" w:space="0" w:color="000000"/>
              <w:right w:val="nil"/>
            </w:tcBorders>
            <w:vAlign w:val="center"/>
          </w:tcPr>
          <w:p w14:paraId="23495549" w14:textId="77777777" w:rsidR="0064618C" w:rsidRPr="00ED02C9" w:rsidRDefault="0064618C" w:rsidP="00AC1B7E">
            <w:pPr>
              <w:suppressLineNumbers/>
              <w:snapToGrid w:val="0"/>
              <w:spacing w:after="0" w:line="240" w:lineRule="auto"/>
              <w:jc w:val="center"/>
              <w:rPr>
                <w:rFonts w:ascii="Times New Roman" w:hAnsi="Times New Roman"/>
                <w:sz w:val="23"/>
                <w:szCs w:val="23"/>
              </w:rPr>
            </w:pPr>
            <w:r w:rsidRPr="00ED02C9">
              <w:rPr>
                <w:rFonts w:ascii="Times New Roman" w:hAnsi="Times New Roman"/>
                <w:sz w:val="23"/>
                <w:szCs w:val="23"/>
              </w:rPr>
              <w:t>Nr.</w:t>
            </w:r>
          </w:p>
          <w:p w14:paraId="4F5992C8" w14:textId="77777777" w:rsidR="0064618C" w:rsidRPr="00ED02C9" w:rsidRDefault="0064618C" w:rsidP="00AC1B7E">
            <w:pPr>
              <w:suppressLineNumbers/>
              <w:spacing w:after="0" w:line="240" w:lineRule="auto"/>
              <w:jc w:val="center"/>
              <w:rPr>
                <w:rFonts w:ascii="Times New Roman" w:hAnsi="Times New Roman"/>
                <w:sz w:val="23"/>
                <w:szCs w:val="23"/>
              </w:rPr>
            </w:pPr>
            <w:proofErr w:type="spellStart"/>
            <w:r w:rsidRPr="00ED02C9">
              <w:rPr>
                <w:rFonts w:ascii="Times New Roman" w:hAnsi="Times New Roman"/>
                <w:sz w:val="23"/>
                <w:szCs w:val="23"/>
              </w:rPr>
              <w:t>crt</w:t>
            </w:r>
            <w:proofErr w:type="spellEnd"/>
            <w:r w:rsidRPr="00ED02C9">
              <w:rPr>
                <w:rFonts w:ascii="Times New Roman" w:hAnsi="Times New Roman"/>
                <w:sz w:val="23"/>
                <w:szCs w:val="23"/>
              </w:rPr>
              <w:t>.</w:t>
            </w:r>
          </w:p>
        </w:tc>
        <w:tc>
          <w:tcPr>
            <w:tcW w:w="2709" w:type="dxa"/>
            <w:vMerge w:val="restart"/>
            <w:tcBorders>
              <w:top w:val="single" w:sz="2" w:space="0" w:color="000000"/>
              <w:left w:val="single" w:sz="2" w:space="0" w:color="000000"/>
              <w:bottom w:val="single" w:sz="2" w:space="0" w:color="000000"/>
              <w:right w:val="nil"/>
            </w:tcBorders>
            <w:vAlign w:val="center"/>
          </w:tcPr>
          <w:p w14:paraId="3A60E483" w14:textId="77777777" w:rsidR="0064618C" w:rsidRPr="00ED02C9" w:rsidRDefault="0064618C" w:rsidP="00AC1B7E">
            <w:pPr>
              <w:suppressLineNumbers/>
              <w:snapToGrid w:val="0"/>
              <w:spacing w:after="0" w:line="240" w:lineRule="auto"/>
              <w:jc w:val="center"/>
              <w:rPr>
                <w:rFonts w:ascii="Times New Roman" w:hAnsi="Times New Roman"/>
                <w:sz w:val="23"/>
                <w:szCs w:val="23"/>
              </w:rPr>
            </w:pPr>
            <w:proofErr w:type="spellStart"/>
            <w:r w:rsidRPr="00ED02C9">
              <w:rPr>
                <w:rFonts w:ascii="Times New Roman" w:hAnsi="Times New Roman"/>
                <w:sz w:val="23"/>
                <w:szCs w:val="23"/>
              </w:rPr>
              <w:t>Candidaţi</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înscrişi</w:t>
            </w:r>
            <w:proofErr w:type="spellEnd"/>
          </w:p>
        </w:tc>
        <w:tc>
          <w:tcPr>
            <w:tcW w:w="1306" w:type="dxa"/>
            <w:gridSpan w:val="2"/>
            <w:tcBorders>
              <w:top w:val="single" w:sz="2" w:space="0" w:color="000000"/>
              <w:left w:val="single" w:sz="2" w:space="0" w:color="000000"/>
              <w:bottom w:val="single" w:sz="2" w:space="0" w:color="000000"/>
              <w:right w:val="nil"/>
            </w:tcBorders>
            <w:vAlign w:val="center"/>
          </w:tcPr>
          <w:p w14:paraId="322B57F9" w14:textId="77777777" w:rsidR="0064618C" w:rsidRPr="00ED02C9" w:rsidRDefault="0064618C" w:rsidP="00AC1B7E">
            <w:pPr>
              <w:suppressLineNumbers/>
              <w:snapToGrid w:val="0"/>
              <w:spacing w:after="0" w:line="240" w:lineRule="auto"/>
              <w:jc w:val="center"/>
              <w:rPr>
                <w:rFonts w:ascii="Times New Roman" w:hAnsi="Times New Roman"/>
                <w:sz w:val="23"/>
                <w:szCs w:val="23"/>
              </w:rPr>
            </w:pPr>
            <w:proofErr w:type="spellStart"/>
            <w:r w:rsidRPr="00ED02C9">
              <w:rPr>
                <w:rFonts w:ascii="Times New Roman" w:hAnsi="Times New Roman"/>
                <w:sz w:val="24"/>
                <w:szCs w:val="24"/>
              </w:rPr>
              <w:t>Realizat</w:t>
            </w:r>
            <w:proofErr w:type="spellEnd"/>
            <w:r w:rsidRPr="00ED02C9">
              <w:rPr>
                <w:rFonts w:ascii="Times New Roman" w:hAnsi="Times New Roman"/>
                <w:sz w:val="24"/>
                <w:szCs w:val="24"/>
              </w:rPr>
              <w:t xml:space="preserve"> standard minim</w:t>
            </w:r>
          </w:p>
        </w:tc>
        <w:tc>
          <w:tcPr>
            <w:tcW w:w="3908" w:type="dxa"/>
            <w:gridSpan w:val="5"/>
            <w:tcBorders>
              <w:top w:val="single" w:sz="2" w:space="0" w:color="000000"/>
              <w:left w:val="single" w:sz="2" w:space="0" w:color="000000"/>
              <w:bottom w:val="single" w:sz="4" w:space="0" w:color="auto"/>
              <w:right w:val="single" w:sz="2" w:space="0" w:color="000000"/>
            </w:tcBorders>
            <w:vAlign w:val="center"/>
          </w:tcPr>
          <w:p w14:paraId="43DAB1E4" w14:textId="77777777" w:rsidR="0064618C" w:rsidRPr="00ED02C9" w:rsidRDefault="0064618C" w:rsidP="00AC1B7E">
            <w:pPr>
              <w:suppressLineNumbers/>
              <w:spacing w:after="0" w:line="240" w:lineRule="auto"/>
              <w:jc w:val="center"/>
              <w:rPr>
                <w:rFonts w:ascii="Times New Roman" w:hAnsi="Times New Roman"/>
                <w:sz w:val="23"/>
                <w:szCs w:val="23"/>
                <w:lang w:val="fr-FR"/>
              </w:rPr>
            </w:pPr>
            <w:proofErr w:type="spellStart"/>
            <w:r w:rsidRPr="00ED02C9">
              <w:rPr>
                <w:rFonts w:ascii="Times New Roman" w:hAnsi="Times New Roman"/>
                <w:sz w:val="24"/>
                <w:szCs w:val="24"/>
                <w:lang w:val="fr-FR"/>
              </w:rPr>
              <w:t>Punctaj</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pre</w:t>
            </w:r>
            <w:r w:rsidRPr="00ED02C9">
              <w:rPr>
                <w:rFonts w:asciiTheme="minorHAnsi" w:hAnsiTheme="minorHAnsi"/>
                <w:sz w:val="24"/>
                <w:szCs w:val="24"/>
                <w:lang w:val="fr-FR"/>
              </w:rPr>
              <w:t>ș</w:t>
            </w:r>
            <w:r w:rsidRPr="00ED02C9">
              <w:rPr>
                <w:rFonts w:ascii="Times New Roman" w:hAnsi="Times New Roman"/>
                <w:sz w:val="24"/>
                <w:szCs w:val="24"/>
                <w:lang w:val="fr-FR"/>
              </w:rPr>
              <w:t>edinte</w:t>
            </w:r>
            <w:proofErr w:type="spellEnd"/>
            <w:r w:rsidRPr="00ED02C9">
              <w:rPr>
                <w:rFonts w:ascii="Times New Roman" w:hAnsi="Times New Roman"/>
                <w:sz w:val="24"/>
                <w:szCs w:val="24"/>
                <w:lang w:val="fr-FR"/>
              </w:rPr>
              <w:t xml:space="preserve"> </w:t>
            </w:r>
            <w:proofErr w:type="spellStart"/>
            <w:r w:rsidRPr="00ED02C9">
              <w:rPr>
                <w:rFonts w:asciiTheme="minorHAnsi" w:hAnsiTheme="minorHAnsi"/>
                <w:sz w:val="24"/>
                <w:szCs w:val="24"/>
                <w:lang w:val="fr-FR"/>
              </w:rPr>
              <w:t>ș</w:t>
            </w:r>
            <w:r w:rsidRPr="00ED02C9">
              <w:rPr>
                <w:rFonts w:ascii="Times New Roman" w:hAnsi="Times New Roman"/>
                <w:sz w:val="24"/>
                <w:szCs w:val="24"/>
                <w:lang w:val="fr-FR"/>
              </w:rPr>
              <w:t>i</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membrii</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comisiei</w:t>
            </w:r>
            <w:proofErr w:type="spellEnd"/>
          </w:p>
        </w:tc>
        <w:tc>
          <w:tcPr>
            <w:tcW w:w="977" w:type="dxa"/>
            <w:vMerge w:val="restart"/>
            <w:tcBorders>
              <w:top w:val="single" w:sz="2" w:space="0" w:color="000000"/>
              <w:left w:val="single" w:sz="2" w:space="0" w:color="000000"/>
              <w:bottom w:val="single" w:sz="2" w:space="0" w:color="000000"/>
              <w:right w:val="single" w:sz="2" w:space="0" w:color="000000"/>
            </w:tcBorders>
            <w:vAlign w:val="center"/>
          </w:tcPr>
          <w:p w14:paraId="37E747C7" w14:textId="77777777" w:rsidR="0064618C" w:rsidRPr="00ED02C9" w:rsidRDefault="0064618C" w:rsidP="00AC1B7E">
            <w:pPr>
              <w:suppressLineNumbers/>
              <w:spacing w:after="0" w:line="240" w:lineRule="auto"/>
              <w:jc w:val="center"/>
              <w:rPr>
                <w:rFonts w:ascii="Times New Roman" w:hAnsi="Times New Roman"/>
                <w:sz w:val="23"/>
                <w:szCs w:val="23"/>
              </w:rPr>
            </w:pPr>
            <w:proofErr w:type="spellStart"/>
            <w:r w:rsidRPr="00ED02C9">
              <w:rPr>
                <w:rFonts w:ascii="Times New Roman" w:hAnsi="Times New Roman"/>
                <w:sz w:val="23"/>
                <w:szCs w:val="23"/>
              </w:rPr>
              <w:t>Punctaj</w:t>
            </w:r>
            <w:proofErr w:type="spellEnd"/>
            <w:r w:rsidRPr="00ED02C9">
              <w:rPr>
                <w:rFonts w:ascii="Times New Roman" w:hAnsi="Times New Roman"/>
                <w:sz w:val="23"/>
                <w:szCs w:val="23"/>
              </w:rPr>
              <w:t xml:space="preserve"> final </w:t>
            </w:r>
          </w:p>
          <w:p w14:paraId="3EB96FDD" w14:textId="77777777" w:rsidR="0064618C" w:rsidRPr="00ED02C9" w:rsidRDefault="0064618C" w:rsidP="00AC1B7E">
            <w:pPr>
              <w:suppressLineNumbers/>
              <w:spacing w:after="0" w:line="240" w:lineRule="auto"/>
              <w:jc w:val="center"/>
              <w:rPr>
                <w:rFonts w:ascii="Times New Roman" w:hAnsi="Times New Roman"/>
                <w:sz w:val="23"/>
                <w:szCs w:val="23"/>
              </w:rPr>
            </w:pPr>
          </w:p>
        </w:tc>
      </w:tr>
      <w:tr w:rsidR="00ED02C9" w:rsidRPr="00ED02C9" w14:paraId="4BF3F9D9" w14:textId="77777777" w:rsidTr="0064618C">
        <w:trPr>
          <w:cantSplit/>
          <w:trHeight w:val="378"/>
        </w:trPr>
        <w:tc>
          <w:tcPr>
            <w:tcW w:w="709" w:type="dxa"/>
            <w:vMerge/>
            <w:tcBorders>
              <w:top w:val="nil"/>
              <w:left w:val="single" w:sz="2" w:space="0" w:color="000000"/>
              <w:bottom w:val="single" w:sz="2" w:space="0" w:color="000000"/>
              <w:right w:val="nil"/>
            </w:tcBorders>
            <w:vAlign w:val="center"/>
          </w:tcPr>
          <w:p w14:paraId="4617112D"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2709" w:type="dxa"/>
            <w:vMerge/>
            <w:tcBorders>
              <w:top w:val="nil"/>
              <w:left w:val="single" w:sz="2" w:space="0" w:color="000000"/>
              <w:bottom w:val="single" w:sz="2" w:space="0" w:color="000000"/>
              <w:right w:val="nil"/>
            </w:tcBorders>
            <w:vAlign w:val="center"/>
          </w:tcPr>
          <w:p w14:paraId="7DFABB98"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41" w:type="dxa"/>
            <w:tcBorders>
              <w:top w:val="nil"/>
              <w:left w:val="single" w:sz="2" w:space="0" w:color="000000"/>
              <w:bottom w:val="single" w:sz="2" w:space="0" w:color="000000"/>
              <w:right w:val="nil"/>
            </w:tcBorders>
            <w:vAlign w:val="center"/>
          </w:tcPr>
          <w:p w14:paraId="16FBA4AA" w14:textId="77777777" w:rsidR="0064618C" w:rsidRPr="00ED02C9" w:rsidRDefault="0064618C"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DA</w:t>
            </w:r>
          </w:p>
        </w:tc>
        <w:tc>
          <w:tcPr>
            <w:tcW w:w="665" w:type="dxa"/>
            <w:tcBorders>
              <w:top w:val="nil"/>
              <w:left w:val="single" w:sz="2" w:space="0" w:color="000000"/>
              <w:bottom w:val="single" w:sz="2" w:space="0" w:color="000000"/>
              <w:right w:val="nil"/>
            </w:tcBorders>
            <w:vAlign w:val="center"/>
          </w:tcPr>
          <w:p w14:paraId="4EE8DDB5" w14:textId="77777777" w:rsidR="0064618C" w:rsidRPr="00ED02C9" w:rsidRDefault="0064618C"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NU</w:t>
            </w:r>
          </w:p>
        </w:tc>
        <w:tc>
          <w:tcPr>
            <w:tcW w:w="790" w:type="dxa"/>
            <w:tcBorders>
              <w:top w:val="single" w:sz="4" w:space="0" w:color="auto"/>
              <w:left w:val="single" w:sz="2" w:space="0" w:color="000000"/>
              <w:bottom w:val="single" w:sz="2" w:space="0" w:color="000000"/>
              <w:right w:val="nil"/>
            </w:tcBorders>
            <w:vAlign w:val="center"/>
          </w:tcPr>
          <w:p w14:paraId="568E3B53" w14:textId="77777777" w:rsidR="0064618C" w:rsidRPr="00ED02C9" w:rsidRDefault="0064618C" w:rsidP="00AC1B7E">
            <w:pPr>
              <w:suppressLineNumbers/>
              <w:snapToGrid w:val="0"/>
              <w:spacing w:after="0" w:line="240" w:lineRule="auto"/>
              <w:rPr>
                <w:rFonts w:ascii="Times New Roman" w:hAnsi="Times New Roman"/>
                <w:sz w:val="23"/>
                <w:szCs w:val="23"/>
              </w:rPr>
            </w:pPr>
            <w:r w:rsidRPr="00ED02C9">
              <w:rPr>
                <w:rFonts w:ascii="Times New Roman" w:hAnsi="Times New Roman"/>
                <w:sz w:val="23"/>
                <w:szCs w:val="23"/>
              </w:rPr>
              <w:t>P</w:t>
            </w:r>
          </w:p>
        </w:tc>
        <w:tc>
          <w:tcPr>
            <w:tcW w:w="740" w:type="dxa"/>
            <w:tcBorders>
              <w:top w:val="single" w:sz="4" w:space="0" w:color="auto"/>
              <w:left w:val="single" w:sz="2" w:space="0" w:color="000000"/>
              <w:bottom w:val="single" w:sz="2" w:space="0" w:color="000000"/>
              <w:right w:val="single" w:sz="2" w:space="0" w:color="000000"/>
            </w:tcBorders>
          </w:tcPr>
          <w:p w14:paraId="2986BF70" w14:textId="77777777" w:rsidR="0064618C" w:rsidRPr="00ED02C9" w:rsidRDefault="0064618C" w:rsidP="00AC1B7E">
            <w:pPr>
              <w:suppressLineNumbers/>
              <w:spacing w:after="0" w:line="240" w:lineRule="auto"/>
              <w:rPr>
                <w:rFonts w:ascii="Times New Roman" w:hAnsi="Times New Roman"/>
                <w:sz w:val="23"/>
                <w:szCs w:val="23"/>
              </w:rPr>
            </w:pPr>
            <w:r w:rsidRPr="00ED02C9">
              <w:rPr>
                <w:rFonts w:ascii="Times New Roman" w:hAnsi="Times New Roman"/>
                <w:sz w:val="23"/>
                <w:szCs w:val="23"/>
              </w:rPr>
              <w:t>1</w:t>
            </w:r>
          </w:p>
        </w:tc>
        <w:tc>
          <w:tcPr>
            <w:tcW w:w="658" w:type="dxa"/>
            <w:tcBorders>
              <w:top w:val="single" w:sz="4" w:space="0" w:color="auto"/>
              <w:left w:val="single" w:sz="2" w:space="0" w:color="000000"/>
              <w:bottom w:val="single" w:sz="2" w:space="0" w:color="000000"/>
              <w:right w:val="single" w:sz="2" w:space="0" w:color="000000"/>
            </w:tcBorders>
            <w:vAlign w:val="center"/>
          </w:tcPr>
          <w:p w14:paraId="316AEED3" w14:textId="77777777" w:rsidR="0064618C" w:rsidRPr="00ED02C9" w:rsidRDefault="0064618C" w:rsidP="00AC1B7E">
            <w:pPr>
              <w:suppressLineNumbers/>
              <w:spacing w:after="0" w:line="240" w:lineRule="auto"/>
              <w:rPr>
                <w:rFonts w:ascii="Times New Roman" w:hAnsi="Times New Roman"/>
                <w:sz w:val="23"/>
                <w:szCs w:val="23"/>
              </w:rPr>
            </w:pPr>
            <w:r w:rsidRPr="00ED02C9">
              <w:rPr>
                <w:rFonts w:ascii="Times New Roman" w:hAnsi="Times New Roman"/>
                <w:sz w:val="23"/>
                <w:szCs w:val="23"/>
              </w:rPr>
              <w:t>2</w:t>
            </w:r>
          </w:p>
        </w:tc>
        <w:tc>
          <w:tcPr>
            <w:tcW w:w="741" w:type="dxa"/>
            <w:tcBorders>
              <w:top w:val="nil"/>
              <w:left w:val="single" w:sz="2" w:space="0" w:color="000000"/>
              <w:bottom w:val="single" w:sz="2" w:space="0" w:color="000000"/>
              <w:right w:val="single" w:sz="2" w:space="0" w:color="000000"/>
            </w:tcBorders>
          </w:tcPr>
          <w:p w14:paraId="6E58E4E6" w14:textId="77777777" w:rsidR="0064618C" w:rsidRPr="00ED02C9" w:rsidRDefault="0064618C" w:rsidP="00AC1B7E">
            <w:pPr>
              <w:suppressLineNumbers/>
              <w:snapToGrid w:val="0"/>
              <w:spacing w:after="0" w:line="240" w:lineRule="auto"/>
              <w:rPr>
                <w:rFonts w:ascii="Times New Roman" w:hAnsi="Times New Roman"/>
                <w:sz w:val="23"/>
                <w:szCs w:val="23"/>
              </w:rPr>
            </w:pPr>
            <w:r w:rsidRPr="00ED02C9">
              <w:rPr>
                <w:rFonts w:ascii="Times New Roman" w:hAnsi="Times New Roman"/>
                <w:sz w:val="23"/>
                <w:szCs w:val="23"/>
              </w:rPr>
              <w:t>3</w:t>
            </w:r>
          </w:p>
        </w:tc>
        <w:tc>
          <w:tcPr>
            <w:tcW w:w="979" w:type="dxa"/>
            <w:tcBorders>
              <w:top w:val="nil"/>
              <w:left w:val="single" w:sz="2" w:space="0" w:color="000000"/>
              <w:bottom w:val="single" w:sz="2" w:space="0" w:color="000000"/>
              <w:right w:val="single" w:sz="2" w:space="0" w:color="000000"/>
            </w:tcBorders>
          </w:tcPr>
          <w:p w14:paraId="635239FF" w14:textId="77777777" w:rsidR="0064618C" w:rsidRPr="00ED02C9" w:rsidRDefault="0064618C" w:rsidP="00AC1B7E">
            <w:pPr>
              <w:suppressLineNumbers/>
              <w:snapToGrid w:val="0"/>
              <w:spacing w:after="0" w:line="240" w:lineRule="auto"/>
              <w:rPr>
                <w:rFonts w:ascii="Times New Roman" w:hAnsi="Times New Roman"/>
                <w:sz w:val="23"/>
                <w:szCs w:val="23"/>
              </w:rPr>
            </w:pPr>
            <w:r w:rsidRPr="00ED02C9">
              <w:rPr>
                <w:rFonts w:ascii="Times New Roman" w:hAnsi="Times New Roman"/>
                <w:sz w:val="23"/>
                <w:szCs w:val="23"/>
              </w:rPr>
              <w:t>4</w:t>
            </w:r>
          </w:p>
        </w:tc>
        <w:tc>
          <w:tcPr>
            <w:tcW w:w="977" w:type="dxa"/>
            <w:vMerge/>
            <w:tcBorders>
              <w:top w:val="nil"/>
              <w:left w:val="single" w:sz="2" w:space="0" w:color="000000"/>
              <w:bottom w:val="single" w:sz="2" w:space="0" w:color="000000"/>
              <w:right w:val="single" w:sz="2" w:space="0" w:color="000000"/>
            </w:tcBorders>
            <w:vAlign w:val="center"/>
          </w:tcPr>
          <w:p w14:paraId="6487E1F2"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r>
      <w:tr w:rsidR="00ED02C9" w:rsidRPr="00ED02C9" w14:paraId="60AA46E9" w14:textId="77777777" w:rsidTr="0064618C">
        <w:trPr>
          <w:trHeight w:val="416"/>
        </w:trPr>
        <w:tc>
          <w:tcPr>
            <w:tcW w:w="709" w:type="dxa"/>
            <w:tcBorders>
              <w:top w:val="nil"/>
              <w:left w:val="single" w:sz="2" w:space="0" w:color="000000"/>
              <w:bottom w:val="single" w:sz="2" w:space="0" w:color="000000"/>
              <w:right w:val="nil"/>
            </w:tcBorders>
            <w:vAlign w:val="center"/>
          </w:tcPr>
          <w:p w14:paraId="69C4DA1D" w14:textId="77777777" w:rsidR="0064618C" w:rsidRPr="00ED02C9" w:rsidRDefault="0064618C"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1</w:t>
            </w:r>
          </w:p>
        </w:tc>
        <w:tc>
          <w:tcPr>
            <w:tcW w:w="2709" w:type="dxa"/>
            <w:tcBorders>
              <w:top w:val="nil"/>
              <w:left w:val="single" w:sz="2" w:space="0" w:color="000000"/>
              <w:bottom w:val="single" w:sz="2" w:space="0" w:color="000000"/>
              <w:right w:val="nil"/>
            </w:tcBorders>
            <w:vAlign w:val="center"/>
          </w:tcPr>
          <w:p w14:paraId="3FF07409"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41" w:type="dxa"/>
            <w:tcBorders>
              <w:top w:val="nil"/>
              <w:left w:val="single" w:sz="2" w:space="0" w:color="000000"/>
              <w:bottom w:val="single" w:sz="2" w:space="0" w:color="000000"/>
              <w:right w:val="nil"/>
            </w:tcBorders>
            <w:vAlign w:val="center"/>
          </w:tcPr>
          <w:p w14:paraId="06A04D86"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65" w:type="dxa"/>
            <w:tcBorders>
              <w:top w:val="nil"/>
              <w:left w:val="single" w:sz="2" w:space="0" w:color="000000"/>
              <w:bottom w:val="single" w:sz="2" w:space="0" w:color="000000"/>
              <w:right w:val="nil"/>
            </w:tcBorders>
            <w:vAlign w:val="center"/>
          </w:tcPr>
          <w:p w14:paraId="4ECAAF66"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90" w:type="dxa"/>
            <w:tcBorders>
              <w:top w:val="nil"/>
              <w:left w:val="single" w:sz="2" w:space="0" w:color="000000"/>
              <w:bottom w:val="single" w:sz="2" w:space="0" w:color="000000"/>
              <w:right w:val="nil"/>
            </w:tcBorders>
            <w:vAlign w:val="center"/>
          </w:tcPr>
          <w:p w14:paraId="50B7ABDA"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40" w:type="dxa"/>
            <w:tcBorders>
              <w:top w:val="nil"/>
              <w:left w:val="single" w:sz="2" w:space="0" w:color="000000"/>
              <w:bottom w:val="single" w:sz="2" w:space="0" w:color="000000"/>
              <w:right w:val="single" w:sz="2" w:space="0" w:color="000000"/>
            </w:tcBorders>
          </w:tcPr>
          <w:p w14:paraId="3148B532"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58" w:type="dxa"/>
            <w:tcBorders>
              <w:top w:val="nil"/>
              <w:left w:val="single" w:sz="2" w:space="0" w:color="000000"/>
              <w:bottom w:val="single" w:sz="2" w:space="0" w:color="000000"/>
              <w:right w:val="single" w:sz="2" w:space="0" w:color="000000"/>
            </w:tcBorders>
            <w:vAlign w:val="center"/>
          </w:tcPr>
          <w:p w14:paraId="4D5C0153"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41" w:type="dxa"/>
            <w:tcBorders>
              <w:top w:val="nil"/>
              <w:left w:val="single" w:sz="2" w:space="0" w:color="000000"/>
              <w:bottom w:val="single" w:sz="2" w:space="0" w:color="000000"/>
              <w:right w:val="single" w:sz="2" w:space="0" w:color="000000"/>
            </w:tcBorders>
          </w:tcPr>
          <w:p w14:paraId="5DABB5E7"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979" w:type="dxa"/>
            <w:tcBorders>
              <w:top w:val="nil"/>
              <w:left w:val="single" w:sz="2" w:space="0" w:color="000000"/>
              <w:bottom w:val="single" w:sz="2" w:space="0" w:color="000000"/>
              <w:right w:val="single" w:sz="2" w:space="0" w:color="000000"/>
            </w:tcBorders>
          </w:tcPr>
          <w:p w14:paraId="1F6E3636"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977" w:type="dxa"/>
            <w:tcBorders>
              <w:top w:val="nil"/>
              <w:left w:val="single" w:sz="2" w:space="0" w:color="000000"/>
              <w:bottom w:val="single" w:sz="2" w:space="0" w:color="000000"/>
              <w:right w:val="single" w:sz="2" w:space="0" w:color="000000"/>
            </w:tcBorders>
            <w:vAlign w:val="center"/>
          </w:tcPr>
          <w:p w14:paraId="6222808B"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r>
      <w:tr w:rsidR="00ED02C9" w:rsidRPr="00ED02C9" w14:paraId="06A99DA5" w14:textId="77777777" w:rsidTr="0064618C">
        <w:trPr>
          <w:trHeight w:val="432"/>
        </w:trPr>
        <w:tc>
          <w:tcPr>
            <w:tcW w:w="709" w:type="dxa"/>
            <w:tcBorders>
              <w:top w:val="nil"/>
              <w:left w:val="single" w:sz="2" w:space="0" w:color="000000"/>
              <w:bottom w:val="single" w:sz="2" w:space="0" w:color="000000"/>
              <w:right w:val="nil"/>
            </w:tcBorders>
            <w:vAlign w:val="center"/>
          </w:tcPr>
          <w:p w14:paraId="7F6F407E" w14:textId="77777777" w:rsidR="0064618C" w:rsidRPr="00ED02C9" w:rsidRDefault="0064618C"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2</w:t>
            </w:r>
          </w:p>
        </w:tc>
        <w:tc>
          <w:tcPr>
            <w:tcW w:w="2709" w:type="dxa"/>
            <w:tcBorders>
              <w:top w:val="nil"/>
              <w:left w:val="single" w:sz="2" w:space="0" w:color="000000"/>
              <w:bottom w:val="single" w:sz="2" w:space="0" w:color="000000"/>
              <w:right w:val="nil"/>
            </w:tcBorders>
            <w:vAlign w:val="center"/>
          </w:tcPr>
          <w:p w14:paraId="6A0A1888"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41" w:type="dxa"/>
            <w:tcBorders>
              <w:top w:val="nil"/>
              <w:left w:val="single" w:sz="2" w:space="0" w:color="000000"/>
              <w:bottom w:val="single" w:sz="2" w:space="0" w:color="000000"/>
              <w:right w:val="nil"/>
            </w:tcBorders>
            <w:vAlign w:val="center"/>
          </w:tcPr>
          <w:p w14:paraId="205C15DD"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65" w:type="dxa"/>
            <w:tcBorders>
              <w:top w:val="nil"/>
              <w:left w:val="single" w:sz="2" w:space="0" w:color="000000"/>
              <w:bottom w:val="single" w:sz="2" w:space="0" w:color="000000"/>
              <w:right w:val="nil"/>
            </w:tcBorders>
            <w:vAlign w:val="center"/>
          </w:tcPr>
          <w:p w14:paraId="07BF8DD0"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90" w:type="dxa"/>
            <w:tcBorders>
              <w:top w:val="nil"/>
              <w:left w:val="single" w:sz="2" w:space="0" w:color="000000"/>
              <w:bottom w:val="single" w:sz="2" w:space="0" w:color="000000"/>
              <w:right w:val="nil"/>
            </w:tcBorders>
            <w:vAlign w:val="center"/>
          </w:tcPr>
          <w:p w14:paraId="5AB025D3"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40" w:type="dxa"/>
            <w:tcBorders>
              <w:top w:val="nil"/>
              <w:left w:val="single" w:sz="2" w:space="0" w:color="000000"/>
              <w:bottom w:val="single" w:sz="2" w:space="0" w:color="000000"/>
              <w:right w:val="single" w:sz="2" w:space="0" w:color="000000"/>
            </w:tcBorders>
          </w:tcPr>
          <w:p w14:paraId="32A7F183"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58" w:type="dxa"/>
            <w:tcBorders>
              <w:top w:val="nil"/>
              <w:left w:val="single" w:sz="2" w:space="0" w:color="000000"/>
              <w:bottom w:val="single" w:sz="2" w:space="0" w:color="000000"/>
              <w:right w:val="single" w:sz="2" w:space="0" w:color="000000"/>
            </w:tcBorders>
            <w:vAlign w:val="center"/>
          </w:tcPr>
          <w:p w14:paraId="6FE8EA9B"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41" w:type="dxa"/>
            <w:tcBorders>
              <w:top w:val="nil"/>
              <w:left w:val="single" w:sz="2" w:space="0" w:color="000000"/>
              <w:bottom w:val="single" w:sz="2" w:space="0" w:color="000000"/>
              <w:right w:val="single" w:sz="2" w:space="0" w:color="000000"/>
            </w:tcBorders>
          </w:tcPr>
          <w:p w14:paraId="557D291A"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979" w:type="dxa"/>
            <w:tcBorders>
              <w:top w:val="nil"/>
              <w:left w:val="single" w:sz="2" w:space="0" w:color="000000"/>
              <w:bottom w:val="single" w:sz="2" w:space="0" w:color="000000"/>
              <w:right w:val="single" w:sz="2" w:space="0" w:color="000000"/>
            </w:tcBorders>
          </w:tcPr>
          <w:p w14:paraId="3D9EC0C2"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977" w:type="dxa"/>
            <w:tcBorders>
              <w:top w:val="nil"/>
              <w:left w:val="single" w:sz="2" w:space="0" w:color="000000"/>
              <w:bottom w:val="single" w:sz="2" w:space="0" w:color="000000"/>
              <w:right w:val="single" w:sz="2" w:space="0" w:color="000000"/>
            </w:tcBorders>
            <w:vAlign w:val="center"/>
          </w:tcPr>
          <w:p w14:paraId="0E55A50D"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r>
      <w:tr w:rsidR="00ED02C9" w:rsidRPr="00ED02C9" w14:paraId="18A81816" w14:textId="77777777" w:rsidTr="0064618C">
        <w:trPr>
          <w:trHeight w:val="432"/>
        </w:trPr>
        <w:tc>
          <w:tcPr>
            <w:tcW w:w="709" w:type="dxa"/>
            <w:tcBorders>
              <w:top w:val="nil"/>
              <w:left w:val="single" w:sz="2" w:space="0" w:color="000000"/>
              <w:bottom w:val="single" w:sz="2" w:space="0" w:color="000000"/>
              <w:right w:val="nil"/>
            </w:tcBorders>
            <w:vAlign w:val="center"/>
          </w:tcPr>
          <w:p w14:paraId="34118614" w14:textId="77777777" w:rsidR="0064618C" w:rsidRPr="00ED02C9" w:rsidRDefault="0064618C"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3</w:t>
            </w:r>
          </w:p>
        </w:tc>
        <w:tc>
          <w:tcPr>
            <w:tcW w:w="2709" w:type="dxa"/>
            <w:tcBorders>
              <w:top w:val="nil"/>
              <w:left w:val="single" w:sz="2" w:space="0" w:color="000000"/>
              <w:bottom w:val="single" w:sz="2" w:space="0" w:color="000000"/>
              <w:right w:val="nil"/>
            </w:tcBorders>
            <w:vAlign w:val="center"/>
          </w:tcPr>
          <w:p w14:paraId="1F517D84"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41" w:type="dxa"/>
            <w:tcBorders>
              <w:top w:val="nil"/>
              <w:left w:val="single" w:sz="2" w:space="0" w:color="000000"/>
              <w:bottom w:val="single" w:sz="2" w:space="0" w:color="000000"/>
              <w:right w:val="nil"/>
            </w:tcBorders>
            <w:vAlign w:val="center"/>
          </w:tcPr>
          <w:p w14:paraId="1448F90A"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65" w:type="dxa"/>
            <w:tcBorders>
              <w:top w:val="nil"/>
              <w:left w:val="single" w:sz="2" w:space="0" w:color="000000"/>
              <w:bottom w:val="single" w:sz="2" w:space="0" w:color="000000"/>
              <w:right w:val="nil"/>
            </w:tcBorders>
            <w:vAlign w:val="center"/>
          </w:tcPr>
          <w:p w14:paraId="4E869E11"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90" w:type="dxa"/>
            <w:tcBorders>
              <w:top w:val="nil"/>
              <w:left w:val="single" w:sz="2" w:space="0" w:color="000000"/>
              <w:bottom w:val="single" w:sz="2" w:space="0" w:color="000000"/>
              <w:right w:val="nil"/>
            </w:tcBorders>
            <w:vAlign w:val="center"/>
          </w:tcPr>
          <w:p w14:paraId="1D6ADD2D"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40" w:type="dxa"/>
            <w:tcBorders>
              <w:top w:val="nil"/>
              <w:left w:val="single" w:sz="2" w:space="0" w:color="000000"/>
              <w:bottom w:val="single" w:sz="2" w:space="0" w:color="000000"/>
              <w:right w:val="single" w:sz="2" w:space="0" w:color="000000"/>
            </w:tcBorders>
          </w:tcPr>
          <w:p w14:paraId="27B3C983"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58" w:type="dxa"/>
            <w:tcBorders>
              <w:top w:val="nil"/>
              <w:left w:val="single" w:sz="2" w:space="0" w:color="000000"/>
              <w:bottom w:val="single" w:sz="2" w:space="0" w:color="000000"/>
              <w:right w:val="single" w:sz="2" w:space="0" w:color="000000"/>
            </w:tcBorders>
            <w:vAlign w:val="center"/>
          </w:tcPr>
          <w:p w14:paraId="374668FA"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41" w:type="dxa"/>
            <w:tcBorders>
              <w:top w:val="nil"/>
              <w:left w:val="single" w:sz="2" w:space="0" w:color="000000"/>
              <w:bottom w:val="single" w:sz="2" w:space="0" w:color="000000"/>
              <w:right w:val="single" w:sz="2" w:space="0" w:color="000000"/>
            </w:tcBorders>
          </w:tcPr>
          <w:p w14:paraId="2336161D"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979" w:type="dxa"/>
            <w:tcBorders>
              <w:top w:val="nil"/>
              <w:left w:val="single" w:sz="2" w:space="0" w:color="000000"/>
              <w:bottom w:val="single" w:sz="2" w:space="0" w:color="000000"/>
              <w:right w:val="single" w:sz="2" w:space="0" w:color="000000"/>
            </w:tcBorders>
          </w:tcPr>
          <w:p w14:paraId="6CFB2176"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977" w:type="dxa"/>
            <w:tcBorders>
              <w:top w:val="nil"/>
              <w:left w:val="single" w:sz="2" w:space="0" w:color="000000"/>
              <w:bottom w:val="single" w:sz="2" w:space="0" w:color="000000"/>
              <w:right w:val="single" w:sz="2" w:space="0" w:color="000000"/>
            </w:tcBorders>
            <w:vAlign w:val="center"/>
          </w:tcPr>
          <w:p w14:paraId="793F9E48"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r>
      <w:tr w:rsidR="00ED02C9" w:rsidRPr="00ED02C9" w14:paraId="6F1A52DB" w14:textId="77777777" w:rsidTr="0064618C">
        <w:trPr>
          <w:trHeight w:val="432"/>
        </w:trPr>
        <w:tc>
          <w:tcPr>
            <w:tcW w:w="709" w:type="dxa"/>
            <w:tcBorders>
              <w:top w:val="nil"/>
              <w:left w:val="single" w:sz="2" w:space="0" w:color="000000"/>
              <w:bottom w:val="single" w:sz="2" w:space="0" w:color="000000"/>
              <w:right w:val="nil"/>
            </w:tcBorders>
            <w:vAlign w:val="center"/>
          </w:tcPr>
          <w:p w14:paraId="03B0B513" w14:textId="77777777" w:rsidR="0064618C" w:rsidRPr="00ED02C9" w:rsidRDefault="0064618C"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4</w:t>
            </w:r>
          </w:p>
        </w:tc>
        <w:tc>
          <w:tcPr>
            <w:tcW w:w="2709" w:type="dxa"/>
            <w:tcBorders>
              <w:top w:val="nil"/>
              <w:left w:val="single" w:sz="2" w:space="0" w:color="000000"/>
              <w:bottom w:val="single" w:sz="2" w:space="0" w:color="000000"/>
              <w:right w:val="nil"/>
            </w:tcBorders>
            <w:vAlign w:val="center"/>
          </w:tcPr>
          <w:p w14:paraId="2D1F4C68"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41" w:type="dxa"/>
            <w:tcBorders>
              <w:top w:val="nil"/>
              <w:left w:val="single" w:sz="2" w:space="0" w:color="000000"/>
              <w:bottom w:val="single" w:sz="2" w:space="0" w:color="000000"/>
              <w:right w:val="nil"/>
            </w:tcBorders>
            <w:vAlign w:val="center"/>
          </w:tcPr>
          <w:p w14:paraId="24C2F598"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65" w:type="dxa"/>
            <w:tcBorders>
              <w:top w:val="nil"/>
              <w:left w:val="single" w:sz="2" w:space="0" w:color="000000"/>
              <w:bottom w:val="single" w:sz="2" w:space="0" w:color="000000"/>
              <w:right w:val="nil"/>
            </w:tcBorders>
            <w:vAlign w:val="center"/>
          </w:tcPr>
          <w:p w14:paraId="66548A74"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90" w:type="dxa"/>
            <w:tcBorders>
              <w:top w:val="nil"/>
              <w:left w:val="single" w:sz="2" w:space="0" w:color="000000"/>
              <w:bottom w:val="single" w:sz="2" w:space="0" w:color="000000"/>
              <w:right w:val="nil"/>
            </w:tcBorders>
            <w:vAlign w:val="center"/>
          </w:tcPr>
          <w:p w14:paraId="545073DC"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40" w:type="dxa"/>
            <w:tcBorders>
              <w:top w:val="nil"/>
              <w:left w:val="single" w:sz="2" w:space="0" w:color="000000"/>
              <w:bottom w:val="single" w:sz="2" w:space="0" w:color="000000"/>
              <w:right w:val="single" w:sz="2" w:space="0" w:color="000000"/>
            </w:tcBorders>
          </w:tcPr>
          <w:p w14:paraId="2D799218"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58" w:type="dxa"/>
            <w:tcBorders>
              <w:top w:val="nil"/>
              <w:left w:val="single" w:sz="2" w:space="0" w:color="000000"/>
              <w:bottom w:val="single" w:sz="2" w:space="0" w:color="000000"/>
              <w:right w:val="single" w:sz="2" w:space="0" w:color="000000"/>
            </w:tcBorders>
            <w:vAlign w:val="center"/>
          </w:tcPr>
          <w:p w14:paraId="2BE66E06"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41" w:type="dxa"/>
            <w:tcBorders>
              <w:top w:val="nil"/>
              <w:left w:val="single" w:sz="2" w:space="0" w:color="000000"/>
              <w:bottom w:val="single" w:sz="2" w:space="0" w:color="000000"/>
              <w:right w:val="single" w:sz="2" w:space="0" w:color="000000"/>
            </w:tcBorders>
          </w:tcPr>
          <w:p w14:paraId="4217A4B6"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979" w:type="dxa"/>
            <w:tcBorders>
              <w:top w:val="nil"/>
              <w:left w:val="single" w:sz="2" w:space="0" w:color="000000"/>
              <w:bottom w:val="single" w:sz="2" w:space="0" w:color="000000"/>
              <w:right w:val="single" w:sz="2" w:space="0" w:color="000000"/>
            </w:tcBorders>
          </w:tcPr>
          <w:p w14:paraId="2016AD5D"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977" w:type="dxa"/>
            <w:tcBorders>
              <w:top w:val="nil"/>
              <w:left w:val="single" w:sz="2" w:space="0" w:color="000000"/>
              <w:bottom w:val="single" w:sz="2" w:space="0" w:color="000000"/>
              <w:right w:val="single" w:sz="2" w:space="0" w:color="000000"/>
            </w:tcBorders>
            <w:vAlign w:val="center"/>
          </w:tcPr>
          <w:p w14:paraId="21059B0F"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r>
      <w:tr w:rsidR="00ED02C9" w:rsidRPr="00ED02C9" w14:paraId="1D706B4F" w14:textId="77777777" w:rsidTr="0064618C">
        <w:trPr>
          <w:trHeight w:val="416"/>
        </w:trPr>
        <w:tc>
          <w:tcPr>
            <w:tcW w:w="709" w:type="dxa"/>
            <w:tcBorders>
              <w:top w:val="nil"/>
              <w:left w:val="single" w:sz="2" w:space="0" w:color="000000"/>
              <w:bottom w:val="single" w:sz="2" w:space="0" w:color="000000"/>
              <w:right w:val="nil"/>
            </w:tcBorders>
            <w:vAlign w:val="center"/>
          </w:tcPr>
          <w:p w14:paraId="5FE9958A" w14:textId="77777777" w:rsidR="0064618C" w:rsidRPr="00ED02C9" w:rsidRDefault="0064618C"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5</w:t>
            </w:r>
          </w:p>
        </w:tc>
        <w:tc>
          <w:tcPr>
            <w:tcW w:w="2709" w:type="dxa"/>
            <w:tcBorders>
              <w:top w:val="nil"/>
              <w:left w:val="single" w:sz="2" w:space="0" w:color="000000"/>
              <w:bottom w:val="single" w:sz="2" w:space="0" w:color="000000"/>
              <w:right w:val="nil"/>
            </w:tcBorders>
            <w:vAlign w:val="center"/>
          </w:tcPr>
          <w:p w14:paraId="1F1AC440"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41" w:type="dxa"/>
            <w:tcBorders>
              <w:top w:val="nil"/>
              <w:left w:val="single" w:sz="2" w:space="0" w:color="000000"/>
              <w:bottom w:val="single" w:sz="2" w:space="0" w:color="000000"/>
              <w:right w:val="nil"/>
            </w:tcBorders>
            <w:vAlign w:val="center"/>
          </w:tcPr>
          <w:p w14:paraId="60E77B0D"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65" w:type="dxa"/>
            <w:tcBorders>
              <w:top w:val="nil"/>
              <w:left w:val="single" w:sz="2" w:space="0" w:color="000000"/>
              <w:bottom w:val="single" w:sz="2" w:space="0" w:color="000000"/>
              <w:right w:val="nil"/>
            </w:tcBorders>
            <w:vAlign w:val="center"/>
          </w:tcPr>
          <w:p w14:paraId="2B689D95"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90" w:type="dxa"/>
            <w:tcBorders>
              <w:top w:val="nil"/>
              <w:left w:val="single" w:sz="2" w:space="0" w:color="000000"/>
              <w:bottom w:val="single" w:sz="2" w:space="0" w:color="000000"/>
              <w:right w:val="nil"/>
            </w:tcBorders>
            <w:vAlign w:val="center"/>
          </w:tcPr>
          <w:p w14:paraId="67721A45"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40" w:type="dxa"/>
            <w:tcBorders>
              <w:top w:val="nil"/>
              <w:left w:val="single" w:sz="2" w:space="0" w:color="000000"/>
              <w:bottom w:val="single" w:sz="2" w:space="0" w:color="000000"/>
              <w:right w:val="single" w:sz="2" w:space="0" w:color="000000"/>
            </w:tcBorders>
          </w:tcPr>
          <w:p w14:paraId="1F66AB4D"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658" w:type="dxa"/>
            <w:tcBorders>
              <w:top w:val="nil"/>
              <w:left w:val="single" w:sz="2" w:space="0" w:color="000000"/>
              <w:bottom w:val="single" w:sz="2" w:space="0" w:color="000000"/>
              <w:right w:val="single" w:sz="2" w:space="0" w:color="000000"/>
            </w:tcBorders>
            <w:vAlign w:val="center"/>
          </w:tcPr>
          <w:p w14:paraId="40C66178"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741" w:type="dxa"/>
            <w:tcBorders>
              <w:top w:val="nil"/>
              <w:left w:val="single" w:sz="2" w:space="0" w:color="000000"/>
              <w:bottom w:val="single" w:sz="2" w:space="0" w:color="000000"/>
              <w:right w:val="single" w:sz="2" w:space="0" w:color="000000"/>
            </w:tcBorders>
          </w:tcPr>
          <w:p w14:paraId="159610CA"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979" w:type="dxa"/>
            <w:tcBorders>
              <w:top w:val="nil"/>
              <w:left w:val="single" w:sz="2" w:space="0" w:color="000000"/>
              <w:bottom w:val="single" w:sz="2" w:space="0" w:color="000000"/>
              <w:right w:val="single" w:sz="2" w:space="0" w:color="000000"/>
            </w:tcBorders>
          </w:tcPr>
          <w:p w14:paraId="390EC0D8"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c>
          <w:tcPr>
            <w:tcW w:w="977" w:type="dxa"/>
            <w:tcBorders>
              <w:top w:val="nil"/>
              <w:left w:val="single" w:sz="2" w:space="0" w:color="000000"/>
              <w:bottom w:val="single" w:sz="2" w:space="0" w:color="000000"/>
              <w:right w:val="single" w:sz="2" w:space="0" w:color="000000"/>
            </w:tcBorders>
            <w:vAlign w:val="center"/>
          </w:tcPr>
          <w:p w14:paraId="0608DF6F" w14:textId="77777777" w:rsidR="0064618C" w:rsidRPr="00ED02C9" w:rsidRDefault="0064618C" w:rsidP="00AC1B7E">
            <w:pPr>
              <w:suppressLineNumbers/>
              <w:snapToGrid w:val="0"/>
              <w:spacing w:after="0" w:line="360" w:lineRule="auto"/>
              <w:jc w:val="center"/>
              <w:rPr>
                <w:rFonts w:ascii="Times New Roman" w:hAnsi="Times New Roman"/>
                <w:sz w:val="23"/>
                <w:szCs w:val="23"/>
              </w:rPr>
            </w:pPr>
          </w:p>
        </w:tc>
      </w:tr>
    </w:tbl>
    <w:p w14:paraId="7CD18233" w14:textId="77777777" w:rsidR="002B55DA" w:rsidRPr="00ED02C9" w:rsidRDefault="002B55DA" w:rsidP="002B55DA">
      <w:pPr>
        <w:autoSpaceDE w:val="0"/>
        <w:spacing w:after="0" w:line="360" w:lineRule="auto"/>
        <w:jc w:val="both"/>
        <w:rPr>
          <w:rFonts w:ascii="Times New Roman" w:hAnsi="Times New Roman"/>
          <w:sz w:val="21"/>
          <w:szCs w:val="21"/>
        </w:rPr>
      </w:pPr>
    </w:p>
    <w:p w14:paraId="0C7CC9D4" w14:textId="77777777" w:rsidR="002B55DA" w:rsidRPr="00ED02C9" w:rsidRDefault="002B55DA" w:rsidP="002B55DA">
      <w:pPr>
        <w:autoSpaceDE w:val="0"/>
        <w:spacing w:after="0" w:line="360" w:lineRule="auto"/>
        <w:jc w:val="both"/>
        <w:rPr>
          <w:rFonts w:ascii="Times New Roman" w:hAnsi="Times New Roman"/>
          <w:bCs/>
          <w:sz w:val="23"/>
          <w:szCs w:val="23"/>
        </w:rPr>
      </w:pPr>
      <w:r w:rsidRPr="00ED02C9">
        <w:rPr>
          <w:rFonts w:ascii="Times New Roman" w:hAnsi="Times New Roman"/>
          <w:bCs/>
          <w:sz w:val="23"/>
          <w:szCs w:val="23"/>
        </w:rPr>
        <w:t>Observaţi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5E5F" w:rsidRPr="00ED02C9">
        <w:rPr>
          <w:rFonts w:ascii="Times New Roman" w:hAnsi="Times New Roman"/>
          <w:bCs/>
          <w:sz w:val="23"/>
          <w:szCs w:val="23"/>
        </w:rPr>
        <w:t>____________________</w:t>
      </w:r>
    </w:p>
    <w:p w14:paraId="2A5781B0" w14:textId="77777777" w:rsidR="006C137D" w:rsidRPr="00ED02C9" w:rsidRDefault="006C137D" w:rsidP="002B55DA">
      <w:pPr>
        <w:autoSpaceDE w:val="0"/>
        <w:spacing w:after="0" w:line="360" w:lineRule="auto"/>
        <w:jc w:val="both"/>
        <w:rPr>
          <w:rFonts w:ascii="Times New Roman" w:hAnsi="Times New Roman"/>
          <w:bCs/>
          <w:sz w:val="23"/>
          <w:szCs w:val="23"/>
        </w:rPr>
      </w:pPr>
      <w:r w:rsidRPr="00ED02C9">
        <w:rPr>
          <w:rFonts w:ascii="Times New Roman" w:hAnsi="Times New Roman"/>
          <w:bCs/>
          <w:sz w:val="23"/>
          <w:szCs w:val="23"/>
        </w:rPr>
        <w:t>___________________________________________________________________________________</w:t>
      </w:r>
    </w:p>
    <w:p w14:paraId="7A171533" w14:textId="77777777" w:rsidR="003B5E5F" w:rsidRPr="00ED02C9" w:rsidRDefault="003B5E5F" w:rsidP="002B55DA">
      <w:pPr>
        <w:autoSpaceDE w:val="0"/>
        <w:spacing w:after="0" w:line="360" w:lineRule="auto"/>
        <w:jc w:val="both"/>
        <w:rPr>
          <w:rFonts w:ascii="Times New Roman" w:hAnsi="Times New Roman"/>
          <w:bCs/>
          <w:sz w:val="23"/>
          <w:szCs w:val="23"/>
        </w:rPr>
      </w:pPr>
    </w:p>
    <w:p w14:paraId="629544AE" w14:textId="77777777" w:rsidR="002B55DA" w:rsidRPr="00ED02C9" w:rsidRDefault="002B55DA" w:rsidP="002B55DA">
      <w:pPr>
        <w:autoSpaceDE w:val="0"/>
        <w:spacing w:after="0" w:line="360" w:lineRule="auto"/>
        <w:jc w:val="center"/>
        <w:rPr>
          <w:rFonts w:ascii="Times New Roman" w:hAnsi="Times New Roman"/>
          <w:b/>
          <w:bCs/>
          <w:sz w:val="23"/>
          <w:szCs w:val="23"/>
        </w:rPr>
      </w:pPr>
      <w:r w:rsidRPr="00ED02C9">
        <w:rPr>
          <w:rFonts w:ascii="Times New Roman" w:hAnsi="Times New Roman"/>
          <w:b/>
          <w:bCs/>
          <w:sz w:val="23"/>
          <w:szCs w:val="23"/>
        </w:rPr>
        <w:t>III. DECIZIA COMISIEI DE CONCURS</w:t>
      </w:r>
    </w:p>
    <w:p w14:paraId="1378AA7E" w14:textId="77777777" w:rsidR="002B55DA" w:rsidRPr="00ED02C9" w:rsidRDefault="002B55DA" w:rsidP="002B55DA">
      <w:pPr>
        <w:autoSpaceDE w:val="0"/>
        <w:spacing w:after="0" w:line="360" w:lineRule="auto"/>
        <w:jc w:val="both"/>
        <w:rPr>
          <w:rFonts w:ascii="Times New Roman" w:hAnsi="Times New Roman"/>
          <w:b/>
          <w:bCs/>
          <w:sz w:val="23"/>
          <w:szCs w:val="23"/>
        </w:rPr>
      </w:pPr>
    </w:p>
    <w:p w14:paraId="1731711A"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CC03B9">
        <w:rPr>
          <w:rFonts w:ascii="Times New Roman" w:hAnsi="Times New Roman"/>
          <w:b/>
          <w:bCs/>
          <w:sz w:val="23"/>
          <w:szCs w:val="23"/>
          <w:lang w:val="fr-FR"/>
        </w:rPr>
        <w:tab/>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urma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evaluării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activităţii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profesionale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ştiinţifice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şi</w:t>
      </w:r>
      <w:proofErr w:type="spellEnd"/>
      <w:r w:rsidRPr="00ED02C9">
        <w:rPr>
          <w:rFonts w:ascii="Times New Roman" w:hAnsi="Times New Roman"/>
          <w:sz w:val="23"/>
          <w:szCs w:val="23"/>
          <w:lang w:val="fr-FR"/>
        </w:rPr>
        <w:t xml:space="preserve"> a </w:t>
      </w:r>
      <w:proofErr w:type="spellStart"/>
      <w:r w:rsidRPr="00ED02C9">
        <w:rPr>
          <w:rFonts w:ascii="Times New Roman" w:hAnsi="Times New Roman"/>
          <w:sz w:val="23"/>
          <w:szCs w:val="23"/>
          <w:lang w:val="fr-FR"/>
        </w:rPr>
        <w:t>probelor</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concurs</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susţinute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comisia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propune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cu</w:t>
      </w:r>
      <w:proofErr w:type="spellEnd"/>
      <w:r w:rsidRPr="00ED02C9">
        <w:rPr>
          <w:rFonts w:ascii="Times New Roman" w:hAnsi="Times New Roman"/>
          <w:sz w:val="23"/>
          <w:szCs w:val="23"/>
          <w:lang w:val="fr-FR"/>
        </w:rPr>
        <w:t xml:space="preserve"> ______</w:t>
      </w:r>
      <w:proofErr w:type="spellStart"/>
      <w:r w:rsidRPr="00ED02C9">
        <w:rPr>
          <w:rFonts w:ascii="Times New Roman" w:hAnsi="Times New Roman"/>
          <w:sz w:val="23"/>
          <w:szCs w:val="23"/>
          <w:lang w:val="fr-FR"/>
        </w:rPr>
        <w:t>voturi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pentru</w:t>
      </w:r>
      <w:proofErr w:type="spellEnd"/>
      <w:r w:rsidRPr="00ED02C9">
        <w:rPr>
          <w:rFonts w:ascii="Times New Roman" w:hAnsi="Times New Roman"/>
          <w:sz w:val="23"/>
          <w:szCs w:val="23"/>
          <w:lang w:val="fr-FR"/>
        </w:rPr>
        <w:t xml:space="preserve">”, ______ </w:t>
      </w:r>
      <w:proofErr w:type="spellStart"/>
      <w:r w:rsidRPr="00ED02C9">
        <w:rPr>
          <w:rFonts w:ascii="Times New Roman" w:hAnsi="Times New Roman"/>
          <w:sz w:val="23"/>
          <w:szCs w:val="23"/>
          <w:lang w:val="fr-FR"/>
        </w:rPr>
        <w:t>voturi</w:t>
      </w:r>
      <w:proofErr w:type="spellEnd"/>
      <w:r w:rsidRPr="00ED02C9">
        <w:rPr>
          <w:rFonts w:ascii="Times New Roman" w:hAnsi="Times New Roman"/>
          <w:sz w:val="23"/>
          <w:szCs w:val="23"/>
          <w:lang w:val="fr-FR"/>
        </w:rPr>
        <w:t xml:space="preserve"> „contra” </w:t>
      </w:r>
      <w:proofErr w:type="spellStart"/>
      <w:r w:rsidRPr="00ED02C9">
        <w:rPr>
          <w:rFonts w:ascii="Times New Roman" w:hAnsi="Times New Roman"/>
          <w:sz w:val="23"/>
          <w:szCs w:val="23"/>
          <w:lang w:val="fr-FR"/>
        </w:rPr>
        <w:t>şi</w:t>
      </w:r>
      <w:proofErr w:type="spellEnd"/>
      <w:r w:rsidRPr="00ED02C9">
        <w:rPr>
          <w:rFonts w:ascii="Times New Roman" w:hAnsi="Times New Roman"/>
          <w:sz w:val="23"/>
          <w:szCs w:val="23"/>
          <w:lang w:val="fr-FR"/>
        </w:rPr>
        <w:t xml:space="preserve"> ______ „</w:t>
      </w:r>
      <w:proofErr w:type="spellStart"/>
      <w:r w:rsidRPr="00ED02C9">
        <w:rPr>
          <w:rFonts w:ascii="Times New Roman" w:hAnsi="Times New Roman"/>
          <w:sz w:val="23"/>
          <w:szCs w:val="23"/>
          <w:lang w:val="fr-FR"/>
        </w:rPr>
        <w:t>abţineri</w:t>
      </w:r>
      <w:proofErr w:type="spellEnd"/>
      <w:r w:rsidRPr="00ED02C9">
        <w:rPr>
          <w:rFonts w:ascii="Times New Roman" w:hAnsi="Times New Roman"/>
          <w:sz w:val="23"/>
          <w:szCs w:val="23"/>
          <w:lang w:val="fr-FR"/>
        </w:rPr>
        <w:t xml:space="preserve">”, </w:t>
      </w:r>
      <w:proofErr w:type="gramStart"/>
      <w:r w:rsidRPr="00ED02C9">
        <w:rPr>
          <w:rFonts w:ascii="Times New Roman" w:hAnsi="Times New Roman"/>
          <w:sz w:val="23"/>
          <w:szCs w:val="23"/>
          <w:lang w:val="fr-FR"/>
        </w:rPr>
        <w:t>ca</w:t>
      </w:r>
      <w:proofErr w:type="gramEnd"/>
      <w:r w:rsidRPr="00ED02C9">
        <w:rPr>
          <w:rFonts w:ascii="Times New Roman" w:hAnsi="Times New Roman"/>
          <w:sz w:val="23"/>
          <w:szCs w:val="23"/>
          <w:lang w:val="fr-FR"/>
        </w:rPr>
        <w:t xml:space="preserve"> </w:t>
      </w:r>
    </w:p>
    <w:p w14:paraId="5ECCB74E"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 xml:space="preserve">D-na. / D-l. _________________________________________ </w:t>
      </w:r>
      <w:proofErr w:type="spellStart"/>
      <w:r w:rsidRPr="00ED02C9">
        <w:rPr>
          <w:rFonts w:ascii="Times New Roman" w:hAnsi="Times New Roman"/>
          <w:sz w:val="23"/>
          <w:szCs w:val="23"/>
          <w:lang w:val="fr-FR"/>
        </w:rPr>
        <w:t>să</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ocupe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postul</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pentr</w:t>
      </w:r>
      <w:r w:rsidR="003B5E5F" w:rsidRPr="00ED02C9">
        <w:rPr>
          <w:rFonts w:ascii="Times New Roman" w:hAnsi="Times New Roman"/>
          <w:sz w:val="23"/>
          <w:szCs w:val="23"/>
          <w:lang w:val="fr-FR"/>
        </w:rPr>
        <w:t>u</w:t>
      </w:r>
      <w:proofErr w:type="spellEnd"/>
      <w:r w:rsidR="003B5E5F" w:rsidRPr="00ED02C9">
        <w:rPr>
          <w:rFonts w:ascii="Times New Roman" w:hAnsi="Times New Roman"/>
          <w:sz w:val="23"/>
          <w:szCs w:val="23"/>
          <w:lang w:val="fr-FR"/>
        </w:rPr>
        <w:t xml:space="preserve"> care s-a </w:t>
      </w:r>
      <w:proofErr w:type="spellStart"/>
      <w:r w:rsidR="003B5E5F" w:rsidRPr="00ED02C9">
        <w:rPr>
          <w:rFonts w:ascii="Times New Roman" w:hAnsi="Times New Roman"/>
          <w:sz w:val="23"/>
          <w:szCs w:val="23"/>
          <w:lang w:val="fr-FR"/>
        </w:rPr>
        <w:t>organizat</w:t>
      </w:r>
      <w:proofErr w:type="spellEnd"/>
      <w:r w:rsidR="003B5E5F" w:rsidRPr="00ED02C9">
        <w:rPr>
          <w:rFonts w:ascii="Times New Roman" w:hAnsi="Times New Roman"/>
          <w:sz w:val="23"/>
          <w:szCs w:val="23"/>
          <w:lang w:val="fr-FR"/>
        </w:rPr>
        <w:t xml:space="preserve"> </w:t>
      </w:r>
      <w:proofErr w:type="spellStart"/>
      <w:r w:rsidR="003B5E5F" w:rsidRPr="00ED02C9">
        <w:rPr>
          <w:rFonts w:ascii="Times New Roman" w:hAnsi="Times New Roman"/>
          <w:sz w:val="23"/>
          <w:szCs w:val="23"/>
          <w:lang w:val="fr-FR"/>
        </w:rPr>
        <w:t>concursul</w:t>
      </w:r>
      <w:proofErr w:type="spellEnd"/>
      <w:r w:rsidR="003B5E5F" w:rsidRPr="00ED02C9">
        <w:rPr>
          <w:rFonts w:ascii="Times New Roman" w:hAnsi="Times New Roman"/>
          <w:sz w:val="23"/>
          <w:szCs w:val="23"/>
          <w:lang w:val="fr-FR"/>
        </w:rPr>
        <w:t>.</w:t>
      </w:r>
    </w:p>
    <w:p w14:paraId="6EA10266"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gramStart"/>
      <w:r w:rsidRPr="00ED02C9">
        <w:rPr>
          <w:rFonts w:ascii="Times New Roman" w:hAnsi="Times New Roman"/>
          <w:sz w:val="23"/>
          <w:szCs w:val="23"/>
          <w:lang w:val="fr-FR"/>
        </w:rPr>
        <w:t>Data:</w:t>
      </w:r>
      <w:proofErr w:type="gramEnd"/>
      <w:r w:rsidRPr="00ED02C9">
        <w:rPr>
          <w:rFonts w:ascii="Times New Roman" w:hAnsi="Times New Roman"/>
          <w:sz w:val="23"/>
          <w:szCs w:val="23"/>
          <w:lang w:val="fr-FR"/>
        </w:rPr>
        <w:t xml:space="preserve"> ___________.</w:t>
      </w:r>
    </w:p>
    <w:p w14:paraId="31E605CE"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lastRenderedPageBreak/>
        <w:tab/>
      </w:r>
      <w:proofErr w:type="spellStart"/>
      <w:r w:rsidRPr="00ED02C9">
        <w:rPr>
          <w:rFonts w:ascii="Times New Roman" w:hAnsi="Times New Roman"/>
          <w:b/>
          <w:bCs/>
          <w:sz w:val="23"/>
          <w:szCs w:val="23"/>
          <w:lang w:val="fr-FR"/>
        </w:rPr>
        <w:t>Preşedinte</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comisie</w:t>
      </w:r>
      <w:proofErr w:type="spellEnd"/>
      <w:r w:rsidRPr="00ED02C9">
        <w:rPr>
          <w:rFonts w:ascii="Times New Roman" w:hAnsi="Times New Roman"/>
          <w:b/>
          <w:bCs/>
          <w:sz w:val="23"/>
          <w:szCs w:val="23"/>
          <w:lang w:val="fr-FR"/>
        </w:rPr>
        <w:tab/>
        <w:t>__________________________________________</w:t>
      </w:r>
      <w:r w:rsidR="004F3C81" w:rsidRPr="00ED02C9">
        <w:rPr>
          <w:rFonts w:ascii="Times New Roman" w:hAnsi="Times New Roman"/>
          <w:b/>
          <w:bCs/>
          <w:sz w:val="23"/>
          <w:szCs w:val="23"/>
          <w:lang w:val="fr-FR"/>
        </w:rPr>
        <w:t>_________________</w:t>
      </w:r>
    </w:p>
    <w:p w14:paraId="60798853"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ab/>
      </w:r>
      <w:proofErr w:type="spellStart"/>
      <w:r w:rsidRPr="00ED02C9">
        <w:rPr>
          <w:rFonts w:ascii="Times New Roman" w:hAnsi="Times New Roman"/>
          <w:b/>
          <w:bCs/>
          <w:sz w:val="23"/>
          <w:szCs w:val="23"/>
          <w:lang w:val="fr-FR"/>
        </w:rPr>
        <w:t>Membrii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comisiei</w:t>
      </w:r>
      <w:proofErr w:type="spellEnd"/>
      <w:r w:rsidRPr="00ED02C9">
        <w:rPr>
          <w:rFonts w:ascii="Times New Roman" w:hAnsi="Times New Roman"/>
          <w:b/>
          <w:bCs/>
          <w:sz w:val="23"/>
          <w:szCs w:val="23"/>
          <w:lang w:val="fr-FR"/>
        </w:rPr>
        <w:tab/>
        <w:t>__________________________________________</w:t>
      </w:r>
      <w:r w:rsidR="004F3C81" w:rsidRPr="00ED02C9">
        <w:rPr>
          <w:rFonts w:ascii="Times New Roman" w:hAnsi="Times New Roman"/>
          <w:b/>
          <w:bCs/>
          <w:sz w:val="23"/>
          <w:szCs w:val="23"/>
          <w:lang w:val="fr-FR"/>
        </w:rPr>
        <w:t>_________________</w:t>
      </w:r>
    </w:p>
    <w:p w14:paraId="316FC5D9"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t>__________________________________________</w:t>
      </w:r>
      <w:r w:rsidR="004F3C81" w:rsidRPr="00ED02C9">
        <w:rPr>
          <w:rFonts w:ascii="Times New Roman" w:hAnsi="Times New Roman"/>
          <w:b/>
          <w:bCs/>
          <w:sz w:val="23"/>
          <w:szCs w:val="23"/>
          <w:lang w:val="fr-FR"/>
        </w:rPr>
        <w:t>_________________</w:t>
      </w:r>
    </w:p>
    <w:p w14:paraId="2805ECAD"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t>__________________________________________</w:t>
      </w:r>
      <w:r w:rsidR="004F3C81" w:rsidRPr="00ED02C9">
        <w:rPr>
          <w:rFonts w:ascii="Times New Roman" w:hAnsi="Times New Roman"/>
          <w:b/>
          <w:bCs/>
          <w:sz w:val="23"/>
          <w:szCs w:val="23"/>
          <w:lang w:val="fr-FR"/>
        </w:rPr>
        <w:t>_________________</w:t>
      </w:r>
    </w:p>
    <w:p w14:paraId="06557055"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t>__________________________________________</w:t>
      </w:r>
      <w:r w:rsidR="004F3C81" w:rsidRPr="00ED02C9">
        <w:rPr>
          <w:rFonts w:ascii="Times New Roman" w:hAnsi="Times New Roman"/>
          <w:b/>
          <w:bCs/>
          <w:sz w:val="23"/>
          <w:szCs w:val="23"/>
          <w:lang w:val="fr-FR"/>
        </w:rPr>
        <w:t>_________________</w:t>
      </w:r>
    </w:p>
    <w:p w14:paraId="16C32B4C" w14:textId="77777777" w:rsidR="002B55DA" w:rsidRPr="00ED02C9" w:rsidRDefault="002B55DA" w:rsidP="002B55DA">
      <w:pPr>
        <w:tabs>
          <w:tab w:val="left" w:pos="1934"/>
          <w:tab w:val="center" w:pos="4536"/>
        </w:tabs>
        <w:autoSpaceDE w:val="0"/>
        <w:spacing w:after="0" w:line="200" w:lineRule="atLeast"/>
        <w:rPr>
          <w:rFonts w:ascii="Times New Roman" w:hAnsi="Times New Roman"/>
          <w:b/>
          <w:bCs/>
          <w:sz w:val="24"/>
          <w:szCs w:val="24"/>
          <w:lang w:val="fr-FR"/>
        </w:rPr>
      </w:pPr>
    </w:p>
    <w:p w14:paraId="5860C1D9" w14:textId="77777777" w:rsidR="002B55DA" w:rsidRPr="00ED02C9" w:rsidRDefault="002B55DA" w:rsidP="002B55DA">
      <w:pPr>
        <w:autoSpaceDE w:val="0"/>
        <w:spacing w:after="0" w:line="200" w:lineRule="atLeast"/>
        <w:jc w:val="center"/>
        <w:rPr>
          <w:rFonts w:ascii="Times New Roman" w:hAnsi="Times New Roman"/>
          <w:b/>
          <w:bCs/>
          <w:sz w:val="24"/>
          <w:szCs w:val="24"/>
          <w:lang w:val="fr-FR"/>
        </w:rPr>
      </w:pPr>
      <w:r w:rsidRPr="00ED02C9">
        <w:rPr>
          <w:rFonts w:ascii="Times New Roman" w:hAnsi="Times New Roman"/>
          <w:b/>
          <w:bCs/>
          <w:sz w:val="24"/>
          <w:szCs w:val="24"/>
          <w:lang w:val="fr-FR"/>
        </w:rPr>
        <w:t>IV. ANUNŢAREA REZULTATELOR</w:t>
      </w:r>
    </w:p>
    <w:p w14:paraId="12F9875D"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p>
    <w:p w14:paraId="09CAB2FC" w14:textId="77777777" w:rsidR="002B55DA" w:rsidRPr="00ED02C9" w:rsidRDefault="002B55DA" w:rsidP="002B55DA">
      <w:pPr>
        <w:autoSpaceDE w:val="0"/>
        <w:spacing w:after="0" w:line="360" w:lineRule="auto"/>
        <w:jc w:val="both"/>
        <w:rPr>
          <w:rFonts w:ascii="Times New Roman" w:hAnsi="Times New Roman"/>
          <w:b/>
          <w:bCs/>
          <w:lang w:val="fr-FR"/>
        </w:rPr>
      </w:pPr>
      <w:proofErr w:type="spellStart"/>
      <w:r w:rsidRPr="00ED02C9">
        <w:rPr>
          <w:rFonts w:ascii="Times New Roman" w:hAnsi="Times New Roman"/>
          <w:lang w:val="fr-FR"/>
        </w:rPr>
        <w:t>Rezultatele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concursului</w:t>
      </w:r>
      <w:proofErr w:type="spellEnd"/>
      <w:r w:rsidRPr="00ED02C9">
        <w:rPr>
          <w:rFonts w:ascii="Times New Roman" w:hAnsi="Times New Roman"/>
          <w:lang w:val="fr-FR"/>
        </w:rPr>
        <w:t xml:space="preserve"> au </w:t>
      </w:r>
      <w:proofErr w:type="spellStart"/>
      <w:r w:rsidRPr="00ED02C9">
        <w:rPr>
          <w:rFonts w:ascii="Times New Roman" w:hAnsi="Times New Roman"/>
          <w:lang w:val="fr-FR"/>
        </w:rPr>
        <w:t>fost</w:t>
      </w:r>
      <w:proofErr w:type="spellEnd"/>
      <w:r w:rsidRPr="00ED02C9">
        <w:rPr>
          <w:rFonts w:ascii="Times New Roman" w:hAnsi="Times New Roman"/>
          <w:lang w:val="fr-FR"/>
        </w:rPr>
        <w:t xml:space="preserve"> </w:t>
      </w:r>
      <w:proofErr w:type="spellStart"/>
      <w:r w:rsidRPr="00ED02C9">
        <w:rPr>
          <w:rFonts w:ascii="Times New Roman" w:hAnsi="Times New Roman"/>
          <w:lang w:val="fr-FR"/>
        </w:rPr>
        <w:t>făcute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data de _________________, </w:t>
      </w:r>
      <w:proofErr w:type="spellStart"/>
      <w:r w:rsidRPr="00ED02C9">
        <w:rPr>
          <w:rFonts w:ascii="Times New Roman" w:hAnsi="Times New Roman"/>
          <w:lang w:val="fr-FR"/>
        </w:rPr>
        <w:t>ora</w:t>
      </w:r>
      <w:proofErr w:type="spellEnd"/>
      <w:r w:rsidRPr="00ED02C9">
        <w:rPr>
          <w:rFonts w:ascii="Times New Roman" w:hAnsi="Times New Roman"/>
          <w:lang w:val="fr-FR"/>
        </w:rPr>
        <w:t xml:space="preserve"> ________, </w:t>
      </w:r>
      <w:proofErr w:type="spellStart"/>
      <w:r w:rsidRPr="00ED02C9">
        <w:rPr>
          <w:rFonts w:ascii="Times New Roman" w:hAnsi="Times New Roman"/>
          <w:lang w:val="fr-FR"/>
        </w:rPr>
        <w:t>prin</w:t>
      </w:r>
      <w:proofErr w:type="spellEnd"/>
      <w:r w:rsidRPr="00ED02C9">
        <w:rPr>
          <w:rFonts w:ascii="Times New Roman" w:hAnsi="Times New Roman"/>
          <w:lang w:val="fr-FR"/>
        </w:rPr>
        <w:t xml:space="preserve"> __________________________________________________________________________________</w:t>
      </w:r>
      <w:r w:rsidR="00AE23F7" w:rsidRPr="00ED02C9">
        <w:rPr>
          <w:rFonts w:ascii="Times New Roman" w:hAnsi="Times New Roman"/>
          <w:lang w:val="fr-FR"/>
        </w:rPr>
        <w:t>____________________________________________________________________________________________</w:t>
      </w:r>
    </w:p>
    <w:p w14:paraId="404129DD" w14:textId="77777777" w:rsidR="0064618C" w:rsidRPr="00ED02C9" w:rsidRDefault="0064618C" w:rsidP="002B55DA">
      <w:pPr>
        <w:autoSpaceDE w:val="0"/>
        <w:spacing w:after="0" w:line="360" w:lineRule="auto"/>
        <w:jc w:val="center"/>
        <w:rPr>
          <w:rFonts w:ascii="Times New Roman" w:hAnsi="Times New Roman"/>
          <w:b/>
          <w:bCs/>
          <w:sz w:val="23"/>
          <w:szCs w:val="23"/>
          <w:lang w:val="fr-FR"/>
        </w:rPr>
      </w:pPr>
    </w:p>
    <w:p w14:paraId="1EEFE598"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V. CONTESTAŢII</w:t>
      </w:r>
    </w:p>
    <w:p w14:paraId="7447B7AE" w14:textId="77777777" w:rsidR="002B55DA" w:rsidRPr="00ED02C9" w:rsidRDefault="002B55DA" w:rsidP="002B55DA">
      <w:pPr>
        <w:autoSpaceDE w:val="0"/>
        <w:spacing w:after="0" w:line="360" w:lineRule="auto"/>
        <w:jc w:val="both"/>
        <w:rPr>
          <w:rFonts w:ascii="Times New Roman" w:hAnsi="Times New Roman"/>
          <w:b/>
          <w:bCs/>
          <w:sz w:val="12"/>
          <w:szCs w:val="12"/>
          <w:lang w:val="fr-FR"/>
        </w:rPr>
      </w:pPr>
    </w:p>
    <w:p w14:paraId="7E5E88A4" w14:textId="77777777" w:rsidR="003B5E5F"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t xml:space="preserve">Nu s-au </w:t>
      </w:r>
      <w:proofErr w:type="spellStart"/>
      <w:r w:rsidRPr="00ED02C9">
        <w:rPr>
          <w:rFonts w:ascii="Times New Roman" w:hAnsi="Times New Roman"/>
          <w:sz w:val="23"/>
          <w:szCs w:val="23"/>
          <w:lang w:val="fr-FR"/>
        </w:rPr>
        <w:t>înregistrat</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contestaţii</w:t>
      </w:r>
      <w:proofErr w:type="spellEnd"/>
      <w:r w:rsidRPr="00ED02C9">
        <w:rPr>
          <w:rFonts w:ascii="Times New Roman" w:hAnsi="Times New Roman"/>
          <w:sz w:val="23"/>
          <w:szCs w:val="23"/>
          <w:lang w:val="fr-FR"/>
        </w:rPr>
        <w:t xml:space="preserve"> / S-a </w:t>
      </w:r>
      <w:proofErr w:type="spellStart"/>
      <w:r w:rsidRPr="00ED02C9">
        <w:rPr>
          <w:rFonts w:ascii="Times New Roman" w:hAnsi="Times New Roman"/>
          <w:sz w:val="23"/>
          <w:szCs w:val="23"/>
          <w:lang w:val="fr-FR"/>
        </w:rPr>
        <w:t>depus</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contestaţia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contestatar</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motivare</w:t>
      </w:r>
      <w:proofErr w:type="spellEnd"/>
      <w:r w:rsidRPr="00ED02C9">
        <w:rPr>
          <w:rFonts w:ascii="Times New Roman" w:hAnsi="Times New Roman"/>
          <w:sz w:val="23"/>
          <w:szCs w:val="23"/>
          <w:lang w:val="fr-FR"/>
        </w:rPr>
        <w:t>): ___________________________________________________________________________________________________________________________________________________________________________________________________________</w:t>
      </w:r>
      <w:r w:rsidR="003B5E5F" w:rsidRPr="00ED02C9">
        <w:rPr>
          <w:rFonts w:ascii="Times New Roman" w:hAnsi="Times New Roman"/>
          <w:sz w:val="23"/>
          <w:szCs w:val="23"/>
          <w:lang w:val="fr-FR"/>
        </w:rPr>
        <w:t>_______________________________</w:t>
      </w:r>
    </w:p>
    <w:p w14:paraId="0BACF44B" w14:textId="77777777" w:rsidR="0064618C" w:rsidRPr="00ED02C9" w:rsidRDefault="002B55DA" w:rsidP="002B55DA">
      <w:pPr>
        <w:autoSpaceDE w:val="0"/>
        <w:spacing w:after="0" w:line="200" w:lineRule="atLeast"/>
        <w:jc w:val="center"/>
        <w:rPr>
          <w:rFonts w:ascii="Times New Roman" w:hAnsi="Times New Roman"/>
          <w:sz w:val="23"/>
          <w:szCs w:val="23"/>
          <w:lang w:val="fr-FR"/>
        </w:rPr>
      </w:pPr>
      <w:r w:rsidRPr="00ED02C9">
        <w:rPr>
          <w:rFonts w:ascii="Times New Roman" w:hAnsi="Times New Roman"/>
          <w:sz w:val="23"/>
          <w:szCs w:val="23"/>
          <w:lang w:val="fr-FR"/>
        </w:rPr>
        <w:tab/>
      </w:r>
    </w:p>
    <w:p w14:paraId="05248657" w14:textId="77777777" w:rsidR="002B55DA" w:rsidRPr="00ED02C9" w:rsidRDefault="002B55DA" w:rsidP="002B55DA">
      <w:pPr>
        <w:autoSpaceDE w:val="0"/>
        <w:spacing w:after="0" w:line="200" w:lineRule="atLeast"/>
        <w:jc w:val="center"/>
        <w:rPr>
          <w:rFonts w:ascii="Times New Roman" w:hAnsi="Times New Roman"/>
          <w:b/>
          <w:bCs/>
          <w:lang w:val="fr-FR"/>
        </w:rPr>
      </w:pPr>
      <w:r w:rsidRPr="00ED02C9">
        <w:rPr>
          <w:rFonts w:ascii="Times New Roman" w:hAnsi="Times New Roman"/>
          <w:b/>
          <w:bCs/>
          <w:lang w:val="fr-FR"/>
        </w:rPr>
        <w:t>VI. DECIZIA COMISIEI DE SOLUȚIONARE A CONTESTAȚIILOR</w:t>
      </w:r>
    </w:p>
    <w:p w14:paraId="654267B5" w14:textId="77777777" w:rsidR="002B55DA" w:rsidRPr="00ED02C9" w:rsidRDefault="002B55DA" w:rsidP="002B55DA">
      <w:pPr>
        <w:autoSpaceDE w:val="0"/>
        <w:spacing w:after="0" w:line="360" w:lineRule="auto"/>
        <w:jc w:val="both"/>
        <w:rPr>
          <w:rFonts w:ascii="Times New Roman" w:hAnsi="Times New Roman"/>
          <w:strike/>
          <w:sz w:val="24"/>
          <w:szCs w:val="24"/>
          <w:lang w:val="fr-FR"/>
        </w:rPr>
      </w:pPr>
    </w:p>
    <w:p w14:paraId="3F917C1F" w14:textId="77777777" w:rsidR="002B55DA" w:rsidRPr="00ED02C9" w:rsidRDefault="002B55DA" w:rsidP="002B55DA">
      <w:pPr>
        <w:autoSpaceDE w:val="0"/>
        <w:spacing w:after="0" w:line="360" w:lineRule="auto"/>
        <w:jc w:val="both"/>
        <w:rPr>
          <w:rFonts w:ascii="Times New Roman" w:hAnsi="Times New Roman"/>
          <w:sz w:val="24"/>
          <w:szCs w:val="24"/>
          <w:lang w:val="fr-FR"/>
        </w:rPr>
      </w:pPr>
      <w:r w:rsidRPr="00ED02C9">
        <w:rPr>
          <w:rFonts w:ascii="Times New Roman" w:hAnsi="Times New Roman"/>
          <w:lang w:val="fr-FR"/>
        </w:rPr>
        <w:tab/>
      </w:r>
      <w:proofErr w:type="spellStart"/>
      <w:r w:rsidRPr="00ED02C9">
        <w:rPr>
          <w:rFonts w:ascii="Times New Roman" w:hAnsi="Times New Roman"/>
          <w:sz w:val="24"/>
          <w:szCs w:val="24"/>
          <w:lang w:val="fr-FR"/>
        </w:rPr>
        <w:t>Modul</w:t>
      </w:r>
      <w:proofErr w:type="spellEnd"/>
      <w:r w:rsidRPr="00ED02C9">
        <w:rPr>
          <w:rFonts w:ascii="Times New Roman" w:hAnsi="Times New Roman"/>
          <w:sz w:val="24"/>
          <w:szCs w:val="24"/>
          <w:lang w:val="fr-FR"/>
        </w:rPr>
        <w:t xml:space="preserve"> de </w:t>
      </w:r>
      <w:proofErr w:type="spellStart"/>
      <w:r w:rsidRPr="00ED02C9">
        <w:rPr>
          <w:rFonts w:ascii="Times New Roman" w:hAnsi="Times New Roman"/>
          <w:sz w:val="24"/>
          <w:szCs w:val="24"/>
          <w:lang w:val="fr-FR"/>
        </w:rPr>
        <w:t>solu</w:t>
      </w:r>
      <w:r w:rsidRPr="00ED02C9">
        <w:rPr>
          <w:rFonts w:asciiTheme="minorHAnsi" w:hAnsiTheme="minorHAnsi"/>
          <w:sz w:val="24"/>
          <w:szCs w:val="24"/>
          <w:lang w:val="fr-FR"/>
        </w:rPr>
        <w:t>ț</w:t>
      </w:r>
      <w:r w:rsidRPr="00ED02C9">
        <w:rPr>
          <w:rFonts w:ascii="Times New Roman" w:hAnsi="Times New Roman"/>
          <w:sz w:val="24"/>
          <w:szCs w:val="24"/>
          <w:lang w:val="fr-FR"/>
        </w:rPr>
        <w:t>ionare</w:t>
      </w:r>
      <w:proofErr w:type="spellEnd"/>
      <w:r w:rsidRPr="00ED02C9">
        <w:rPr>
          <w:rFonts w:ascii="Times New Roman" w:hAnsi="Times New Roman"/>
          <w:sz w:val="24"/>
          <w:szCs w:val="24"/>
          <w:lang w:val="fr-FR"/>
        </w:rPr>
        <w:t xml:space="preserve"> a </w:t>
      </w:r>
      <w:proofErr w:type="spellStart"/>
      <w:r w:rsidRPr="00ED02C9">
        <w:rPr>
          <w:rFonts w:ascii="Times New Roman" w:hAnsi="Times New Roman"/>
          <w:sz w:val="24"/>
          <w:szCs w:val="24"/>
          <w:lang w:val="fr-FR"/>
        </w:rPr>
        <w:t>contesta</w:t>
      </w:r>
      <w:r w:rsidRPr="00ED02C9">
        <w:rPr>
          <w:rFonts w:asciiTheme="minorHAnsi" w:hAnsiTheme="minorHAnsi"/>
          <w:sz w:val="24"/>
          <w:szCs w:val="24"/>
          <w:lang w:val="fr-FR"/>
        </w:rPr>
        <w:t>ț</w:t>
      </w:r>
      <w:r w:rsidRPr="00ED02C9">
        <w:rPr>
          <w:rFonts w:ascii="Times New Roman" w:hAnsi="Times New Roman"/>
          <w:sz w:val="24"/>
          <w:szCs w:val="24"/>
          <w:lang w:val="fr-FR"/>
        </w:rPr>
        <w:t>iei</w:t>
      </w:r>
      <w:proofErr w:type="spellEnd"/>
      <w:r w:rsidRPr="00ED02C9">
        <w:rPr>
          <w:rFonts w:ascii="Times New Roman" w:hAnsi="Times New Roman"/>
          <w:sz w:val="24"/>
          <w:szCs w:val="24"/>
          <w:lang w:val="fr-FR"/>
        </w:rPr>
        <w:t xml:space="preserve"> ________________________________________ _______________________________________________________________________________________________________________________________________________________________________________________________________________________</w:t>
      </w:r>
      <w:r w:rsidR="003B5E5F" w:rsidRPr="00ED02C9">
        <w:rPr>
          <w:rFonts w:ascii="Times New Roman" w:hAnsi="Times New Roman"/>
          <w:sz w:val="24"/>
          <w:szCs w:val="24"/>
          <w:lang w:val="fr-FR"/>
        </w:rPr>
        <w:t>_______________________________</w:t>
      </w:r>
    </w:p>
    <w:p w14:paraId="4B538448" w14:textId="77777777" w:rsidR="002B55DA" w:rsidRPr="00ED02C9" w:rsidRDefault="002B55DA" w:rsidP="002B55DA">
      <w:pPr>
        <w:autoSpaceDE w:val="0"/>
        <w:spacing w:after="0" w:line="360" w:lineRule="auto"/>
        <w:jc w:val="both"/>
        <w:rPr>
          <w:rFonts w:ascii="Times New Roman" w:hAnsi="Times New Roman"/>
          <w:sz w:val="24"/>
          <w:szCs w:val="24"/>
          <w:lang w:val="fr-FR"/>
        </w:rPr>
      </w:pPr>
      <w:r w:rsidRPr="00ED02C9">
        <w:rPr>
          <w:rFonts w:ascii="Times New Roman" w:hAnsi="Times New Roman"/>
          <w:sz w:val="24"/>
          <w:szCs w:val="24"/>
          <w:lang w:val="fr-FR"/>
        </w:rPr>
        <w:tab/>
      </w:r>
      <w:proofErr w:type="gramStart"/>
      <w:r w:rsidRPr="00ED02C9">
        <w:rPr>
          <w:rFonts w:ascii="Times New Roman" w:hAnsi="Times New Roman"/>
          <w:sz w:val="24"/>
          <w:szCs w:val="24"/>
          <w:lang w:val="fr-FR"/>
        </w:rPr>
        <w:t>Data:</w:t>
      </w:r>
      <w:proofErr w:type="gramEnd"/>
      <w:r w:rsidRPr="00ED02C9">
        <w:rPr>
          <w:rFonts w:ascii="Times New Roman" w:hAnsi="Times New Roman"/>
          <w:sz w:val="24"/>
          <w:szCs w:val="24"/>
          <w:lang w:val="fr-FR"/>
        </w:rPr>
        <w:t xml:space="preserve"> ___________</w:t>
      </w:r>
    </w:p>
    <w:p w14:paraId="5E06A1E2" w14:textId="77777777" w:rsidR="00DC6F76" w:rsidRPr="00ED02C9" w:rsidRDefault="00DC6F76" w:rsidP="002B55DA">
      <w:pPr>
        <w:autoSpaceDE w:val="0"/>
        <w:spacing w:after="0" w:line="360" w:lineRule="auto"/>
        <w:jc w:val="both"/>
        <w:rPr>
          <w:rFonts w:ascii="Times New Roman" w:hAnsi="Times New Roman"/>
          <w:sz w:val="24"/>
          <w:szCs w:val="24"/>
          <w:lang w:val="fr-FR"/>
        </w:rPr>
      </w:pPr>
    </w:p>
    <w:p w14:paraId="3F7D523D"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p>
    <w:p w14:paraId="45C8C0A8"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ab/>
      </w:r>
      <w:proofErr w:type="spellStart"/>
      <w:r w:rsidRPr="00ED02C9">
        <w:rPr>
          <w:rFonts w:ascii="Times New Roman" w:hAnsi="Times New Roman"/>
          <w:b/>
          <w:bCs/>
          <w:sz w:val="24"/>
          <w:szCs w:val="24"/>
          <w:lang w:val="fr-FR"/>
        </w:rPr>
        <w:t>Pre</w:t>
      </w:r>
      <w:r w:rsidRPr="00ED02C9">
        <w:rPr>
          <w:rFonts w:asciiTheme="minorHAnsi" w:hAnsiTheme="minorHAnsi"/>
          <w:b/>
          <w:bCs/>
          <w:sz w:val="24"/>
          <w:szCs w:val="24"/>
          <w:lang w:val="fr-FR"/>
        </w:rPr>
        <w:t>ş</w:t>
      </w:r>
      <w:r w:rsidRPr="00ED02C9">
        <w:rPr>
          <w:rFonts w:ascii="Times New Roman" w:hAnsi="Times New Roman"/>
          <w:b/>
          <w:bCs/>
          <w:sz w:val="24"/>
          <w:szCs w:val="24"/>
          <w:lang w:val="fr-FR"/>
        </w:rPr>
        <w:t>edinte</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comisie</w:t>
      </w:r>
      <w:proofErr w:type="spellEnd"/>
      <w:r w:rsidRPr="00ED02C9">
        <w:rPr>
          <w:rFonts w:ascii="Times New Roman" w:hAnsi="Times New Roman"/>
          <w:b/>
          <w:bCs/>
          <w:sz w:val="24"/>
          <w:szCs w:val="24"/>
          <w:lang w:val="fr-FR"/>
        </w:rPr>
        <w:tab/>
        <w:t>__________________________________________</w:t>
      </w:r>
      <w:r w:rsidR="00DA7A48" w:rsidRPr="00ED02C9">
        <w:rPr>
          <w:rFonts w:ascii="Times New Roman" w:hAnsi="Times New Roman"/>
          <w:b/>
          <w:bCs/>
          <w:sz w:val="24"/>
          <w:szCs w:val="24"/>
          <w:lang w:val="fr-FR"/>
        </w:rPr>
        <w:t>____________</w:t>
      </w:r>
    </w:p>
    <w:p w14:paraId="4193C659" w14:textId="77777777" w:rsidR="002B55DA" w:rsidRPr="00ED02C9" w:rsidRDefault="002B55DA" w:rsidP="002B55DA">
      <w:pPr>
        <w:autoSpaceDE w:val="0"/>
        <w:spacing w:after="0" w:line="360" w:lineRule="auto"/>
        <w:jc w:val="both"/>
        <w:rPr>
          <w:rFonts w:ascii="Times New Roman" w:hAnsi="Times New Roman"/>
          <w:b/>
          <w:bCs/>
          <w:lang w:val="fr-FR"/>
        </w:rPr>
      </w:pPr>
      <w:r w:rsidRPr="00ED02C9">
        <w:rPr>
          <w:rFonts w:ascii="Times New Roman" w:hAnsi="Times New Roman"/>
          <w:b/>
          <w:bCs/>
          <w:sz w:val="24"/>
          <w:szCs w:val="24"/>
          <w:lang w:val="fr-FR"/>
        </w:rPr>
        <w:tab/>
      </w:r>
      <w:proofErr w:type="spellStart"/>
      <w:r w:rsidRPr="00ED02C9">
        <w:rPr>
          <w:rFonts w:ascii="Times New Roman" w:hAnsi="Times New Roman"/>
          <w:b/>
          <w:bCs/>
          <w:sz w:val="24"/>
          <w:szCs w:val="24"/>
          <w:lang w:val="fr-FR"/>
        </w:rPr>
        <w:t>Membrii</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comisiei</w:t>
      </w:r>
      <w:proofErr w:type="spellEnd"/>
      <w:r w:rsidRPr="00ED02C9">
        <w:rPr>
          <w:rFonts w:ascii="Times New Roman" w:hAnsi="Times New Roman"/>
          <w:b/>
          <w:bCs/>
          <w:lang w:val="fr-FR"/>
        </w:rPr>
        <w:tab/>
        <w:t>__________________________________________</w:t>
      </w:r>
      <w:r w:rsidR="004F3C81" w:rsidRPr="00ED02C9">
        <w:rPr>
          <w:rFonts w:ascii="Times New Roman" w:hAnsi="Times New Roman"/>
          <w:b/>
          <w:bCs/>
          <w:lang w:val="fr-FR"/>
        </w:rPr>
        <w:t>__________________</w:t>
      </w:r>
    </w:p>
    <w:p w14:paraId="5D2D0B96" w14:textId="77777777" w:rsidR="002B55DA" w:rsidRPr="00CC03B9" w:rsidRDefault="002B55DA" w:rsidP="00DA7A48">
      <w:pPr>
        <w:autoSpaceDE w:val="0"/>
        <w:spacing w:after="0" w:line="360" w:lineRule="auto"/>
        <w:rPr>
          <w:rFonts w:ascii="Times New Roman" w:hAnsi="Times New Roman"/>
          <w:b/>
          <w:bCs/>
          <w:lang w:val="fr-FR"/>
        </w:rPr>
      </w:pPr>
      <w:r w:rsidRPr="00ED02C9">
        <w:rPr>
          <w:rFonts w:ascii="Times New Roman" w:hAnsi="Times New Roman"/>
          <w:b/>
          <w:bCs/>
          <w:lang w:val="fr-FR"/>
        </w:rPr>
        <w:tab/>
      </w:r>
      <w:r w:rsidRPr="00ED02C9">
        <w:rPr>
          <w:rFonts w:ascii="Times New Roman" w:hAnsi="Times New Roman"/>
          <w:b/>
          <w:bCs/>
          <w:lang w:val="fr-FR"/>
        </w:rPr>
        <w:tab/>
      </w:r>
      <w:r w:rsidRPr="00ED02C9">
        <w:rPr>
          <w:rFonts w:ascii="Times New Roman" w:hAnsi="Times New Roman"/>
          <w:b/>
          <w:bCs/>
          <w:lang w:val="fr-FR"/>
        </w:rPr>
        <w:tab/>
      </w:r>
      <w:r w:rsidRPr="00ED02C9">
        <w:rPr>
          <w:rFonts w:ascii="Times New Roman" w:hAnsi="Times New Roman"/>
          <w:b/>
          <w:bCs/>
          <w:lang w:val="fr-FR"/>
        </w:rPr>
        <w:tab/>
      </w:r>
      <w:r w:rsidRPr="00CC03B9">
        <w:rPr>
          <w:rFonts w:ascii="Times New Roman" w:hAnsi="Times New Roman"/>
          <w:b/>
          <w:bCs/>
          <w:lang w:val="fr-FR"/>
        </w:rPr>
        <w:t>__________________________________________</w:t>
      </w:r>
      <w:r w:rsidR="004F3C81" w:rsidRPr="00CC03B9">
        <w:rPr>
          <w:rFonts w:ascii="Times New Roman" w:hAnsi="Times New Roman"/>
          <w:b/>
          <w:bCs/>
          <w:lang w:val="fr-FR"/>
        </w:rPr>
        <w:t>__________________</w:t>
      </w:r>
    </w:p>
    <w:p w14:paraId="24226FBB" w14:textId="77777777" w:rsidR="002B55DA" w:rsidRPr="00CC03B9" w:rsidRDefault="002B55DA" w:rsidP="002B55DA">
      <w:pPr>
        <w:autoSpaceDE w:val="0"/>
        <w:spacing w:after="0" w:line="360" w:lineRule="auto"/>
        <w:jc w:val="both"/>
        <w:rPr>
          <w:rFonts w:ascii="Times New Roman" w:hAnsi="Times New Roman"/>
          <w:b/>
          <w:bCs/>
          <w:lang w:val="fr-FR"/>
        </w:rPr>
      </w:pPr>
      <w:r w:rsidRPr="00CC03B9">
        <w:rPr>
          <w:rFonts w:ascii="Times New Roman" w:hAnsi="Times New Roman"/>
          <w:b/>
          <w:bCs/>
          <w:lang w:val="fr-FR"/>
        </w:rPr>
        <w:tab/>
      </w:r>
      <w:r w:rsidRPr="00CC03B9">
        <w:rPr>
          <w:rFonts w:ascii="Times New Roman" w:hAnsi="Times New Roman"/>
          <w:b/>
          <w:bCs/>
          <w:lang w:val="fr-FR"/>
        </w:rPr>
        <w:tab/>
      </w:r>
      <w:r w:rsidRPr="00CC03B9">
        <w:rPr>
          <w:rFonts w:ascii="Times New Roman" w:hAnsi="Times New Roman"/>
          <w:b/>
          <w:bCs/>
          <w:lang w:val="fr-FR"/>
        </w:rPr>
        <w:tab/>
      </w:r>
      <w:r w:rsidRPr="00CC03B9">
        <w:rPr>
          <w:rFonts w:ascii="Times New Roman" w:hAnsi="Times New Roman"/>
          <w:b/>
          <w:bCs/>
          <w:lang w:val="fr-FR"/>
        </w:rPr>
        <w:tab/>
        <w:t>__________________________________________</w:t>
      </w:r>
      <w:r w:rsidR="004F3C81" w:rsidRPr="00CC03B9">
        <w:rPr>
          <w:rFonts w:ascii="Times New Roman" w:hAnsi="Times New Roman"/>
          <w:b/>
          <w:bCs/>
          <w:lang w:val="fr-FR"/>
        </w:rPr>
        <w:t>__________________</w:t>
      </w:r>
    </w:p>
    <w:p w14:paraId="58252489" w14:textId="77777777" w:rsidR="004F3C81" w:rsidRPr="00CC03B9" w:rsidRDefault="002B55DA" w:rsidP="002B55DA">
      <w:pPr>
        <w:autoSpaceDE w:val="0"/>
        <w:spacing w:after="0" w:line="360" w:lineRule="auto"/>
        <w:jc w:val="both"/>
        <w:rPr>
          <w:rFonts w:ascii="Times New Roman" w:hAnsi="Times New Roman"/>
          <w:b/>
          <w:bCs/>
          <w:lang w:val="fr-FR"/>
        </w:rPr>
      </w:pPr>
      <w:r w:rsidRPr="00CC03B9">
        <w:rPr>
          <w:rFonts w:ascii="Times New Roman" w:hAnsi="Times New Roman"/>
          <w:b/>
          <w:bCs/>
          <w:lang w:val="fr-FR"/>
        </w:rPr>
        <w:tab/>
      </w:r>
      <w:r w:rsidRPr="00CC03B9">
        <w:rPr>
          <w:rFonts w:ascii="Times New Roman" w:hAnsi="Times New Roman"/>
          <w:b/>
          <w:bCs/>
          <w:lang w:val="fr-FR"/>
        </w:rPr>
        <w:tab/>
      </w:r>
      <w:r w:rsidRPr="00CC03B9">
        <w:rPr>
          <w:rFonts w:ascii="Times New Roman" w:hAnsi="Times New Roman"/>
          <w:b/>
          <w:bCs/>
          <w:lang w:val="fr-FR"/>
        </w:rPr>
        <w:tab/>
      </w:r>
      <w:r w:rsidRPr="00CC03B9">
        <w:rPr>
          <w:rFonts w:ascii="Times New Roman" w:hAnsi="Times New Roman"/>
          <w:b/>
          <w:bCs/>
          <w:lang w:val="fr-FR"/>
        </w:rPr>
        <w:tab/>
        <w:t>__________________________________________</w:t>
      </w:r>
      <w:r w:rsidR="004F3C81" w:rsidRPr="00CC03B9">
        <w:rPr>
          <w:rFonts w:ascii="Times New Roman" w:hAnsi="Times New Roman"/>
          <w:b/>
          <w:bCs/>
          <w:lang w:val="fr-FR"/>
        </w:rPr>
        <w:t>__________________</w:t>
      </w:r>
    </w:p>
    <w:p w14:paraId="68FD011B" w14:textId="6309DA8E" w:rsidR="00025CF0" w:rsidRPr="00CC03B9" w:rsidRDefault="00B17994">
      <w:pPr>
        <w:spacing w:after="160" w:line="259" w:lineRule="auto"/>
        <w:rPr>
          <w:rFonts w:ascii="Times New Roman" w:hAnsi="Times New Roman"/>
          <w:bCs/>
          <w:sz w:val="16"/>
          <w:szCs w:val="16"/>
          <w:lang w:val="fr-FR"/>
        </w:rPr>
      </w:pPr>
      <w:bookmarkStart w:id="93" w:name="_Toc437500460"/>
      <w:bookmarkStart w:id="94" w:name="_Toc437500579"/>
      <w:bookmarkStart w:id="95" w:name="_Toc437501623"/>
      <w:bookmarkStart w:id="96" w:name="_Toc437501772"/>
      <w:bookmarkStart w:id="97" w:name="_Toc437502966"/>
      <w:r w:rsidRPr="00CC03B9">
        <w:rPr>
          <w:rFonts w:ascii="Times New Roman" w:hAnsi="Times New Roman"/>
          <w:bCs/>
          <w:sz w:val="16"/>
          <w:szCs w:val="16"/>
          <w:lang w:val="fr-FR"/>
        </w:rPr>
        <w:br w:type="page"/>
      </w:r>
    </w:p>
    <w:p w14:paraId="4D2062F1"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98" w:name="_Toc161134361"/>
      <w:r w:rsidRPr="00CC03B9">
        <w:rPr>
          <w:rFonts w:ascii="Times New Roman" w:hAnsi="Times New Roman"/>
          <w:bCs/>
          <w:color w:val="auto"/>
          <w:sz w:val="16"/>
          <w:szCs w:val="16"/>
          <w:lang w:val="fr-FR"/>
        </w:rPr>
        <w:lastRenderedPageBreak/>
        <w:t>Universitatea din Oradea, facultatea de arte</w:t>
      </w:r>
      <w:r w:rsidR="00DA7A48" w:rsidRPr="00CC03B9">
        <w:rPr>
          <w:rFonts w:ascii="Times New Roman" w:hAnsi="Times New Roman"/>
          <w:bCs/>
          <w:color w:val="auto"/>
          <w:sz w:val="16"/>
          <w:szCs w:val="16"/>
          <w:lang w:val="fr-FR"/>
        </w:rPr>
        <w:t xml:space="preserve">                                                            </w:t>
      </w:r>
      <w:r w:rsidRPr="00CC03B9">
        <w:rPr>
          <w:rFonts w:ascii="Times New Roman" w:hAnsi="Times New Roman"/>
          <w:color w:val="auto"/>
          <w:sz w:val="18"/>
          <w:szCs w:val="18"/>
          <w:lang w:val="fr-FR"/>
        </w:rPr>
        <w:t>Anexa nr. 1.B.</w:t>
      </w:r>
      <w:bookmarkEnd w:id="98"/>
      <w:r w:rsidRPr="00CC03B9">
        <w:rPr>
          <w:rFonts w:ascii="Times New Roman" w:hAnsi="Times New Roman"/>
          <w:color w:val="auto"/>
          <w:sz w:val="18"/>
          <w:szCs w:val="18"/>
          <w:lang w:val="fr-FR"/>
        </w:rPr>
        <w:t xml:space="preserve">  </w:t>
      </w:r>
    </w:p>
    <w:p w14:paraId="6E80943C" w14:textId="77777777" w:rsidR="002B55DA" w:rsidRPr="00CC03B9" w:rsidRDefault="002B55DA" w:rsidP="002B55DA">
      <w:pPr>
        <w:pStyle w:val="Heading2"/>
        <w:spacing w:before="0" w:after="0" w:line="360" w:lineRule="auto"/>
        <w:jc w:val="left"/>
        <w:rPr>
          <w:rFonts w:ascii="Times New Roman" w:hAnsi="Times New Roman"/>
          <w:color w:val="auto"/>
          <w:lang w:val="fr-FR"/>
        </w:rPr>
      </w:pPr>
      <w:bookmarkStart w:id="99" w:name="_Toc161134362"/>
      <w:r w:rsidRPr="00CC03B9">
        <w:rPr>
          <w:rFonts w:ascii="Times New Roman" w:hAnsi="Times New Roman"/>
          <w:color w:val="auto"/>
          <w:sz w:val="18"/>
          <w:szCs w:val="18"/>
          <w:lang w:val="fr-FR"/>
        </w:rPr>
        <w:t>Departamentul Arte vizuale</w:t>
      </w:r>
      <w:bookmarkEnd w:id="99"/>
    </w:p>
    <w:p w14:paraId="55C3B616" w14:textId="77777777" w:rsidR="002B55DA" w:rsidRPr="00ED02C9" w:rsidRDefault="002B55DA" w:rsidP="002B55DA">
      <w:pPr>
        <w:autoSpaceDE w:val="0"/>
        <w:spacing w:after="0" w:line="360" w:lineRule="auto"/>
        <w:jc w:val="right"/>
        <w:rPr>
          <w:rFonts w:ascii="Times New Roman" w:hAnsi="Times New Roman"/>
          <w:bCs/>
          <w:sz w:val="20"/>
          <w:szCs w:val="20"/>
          <w:lang w:val="fr-FR"/>
        </w:rPr>
      </w:pPr>
      <w:proofErr w:type="gramStart"/>
      <w:r w:rsidRPr="00ED02C9">
        <w:rPr>
          <w:rFonts w:ascii="Times New Roman" w:hAnsi="Times New Roman"/>
          <w:bCs/>
          <w:iCs/>
          <w:sz w:val="20"/>
          <w:szCs w:val="20"/>
          <w:lang w:val="fr-FR"/>
        </w:rPr>
        <w:t>la</w:t>
      </w:r>
      <w:proofErr w:type="gramEnd"/>
      <w:r w:rsidRPr="00ED02C9">
        <w:rPr>
          <w:rFonts w:ascii="Times New Roman" w:hAnsi="Times New Roman"/>
          <w:bCs/>
          <w:iCs/>
          <w:sz w:val="20"/>
          <w:szCs w:val="20"/>
          <w:lang w:val="fr-FR"/>
        </w:rPr>
        <w:t xml:space="preserve"> </w:t>
      </w:r>
      <w:proofErr w:type="spellStart"/>
      <w:r w:rsidR="00025CF0" w:rsidRPr="00ED02C9">
        <w:rPr>
          <w:rFonts w:ascii="Times New Roman" w:hAnsi="Times New Roman"/>
          <w:bCs/>
          <w:iCs/>
          <w:sz w:val="20"/>
          <w:szCs w:val="20"/>
          <w:lang w:val="fr-FR"/>
        </w:rPr>
        <w:t>Procedura</w:t>
      </w:r>
      <w:proofErr w:type="spellEnd"/>
      <w:r w:rsidR="00025CF0" w:rsidRPr="00ED02C9">
        <w:rPr>
          <w:rFonts w:ascii="Times New Roman" w:hAnsi="Times New Roman"/>
          <w:bCs/>
          <w:iCs/>
          <w:sz w:val="20"/>
          <w:szCs w:val="20"/>
          <w:lang w:val="fr-FR"/>
        </w:rPr>
        <w:t xml:space="preserve"> de </w:t>
      </w:r>
      <w:proofErr w:type="spellStart"/>
      <w:r w:rsidRPr="00ED02C9">
        <w:rPr>
          <w:rFonts w:ascii="Times New Roman" w:hAnsi="Times New Roman"/>
          <w:bCs/>
          <w:iCs/>
          <w:sz w:val="20"/>
          <w:szCs w:val="20"/>
          <w:lang w:val="fr-FR"/>
        </w:rPr>
        <w:t>concurs</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pentru</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ocuparea</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posturilor</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didactice</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şi</w:t>
      </w:r>
      <w:proofErr w:type="spellEnd"/>
      <w:r w:rsidRPr="00ED02C9">
        <w:rPr>
          <w:rFonts w:ascii="Times New Roman" w:hAnsi="Times New Roman"/>
          <w:bCs/>
          <w:iCs/>
          <w:sz w:val="20"/>
          <w:szCs w:val="20"/>
          <w:lang w:val="fr-FR"/>
        </w:rPr>
        <w:t xml:space="preserve"> de </w:t>
      </w:r>
      <w:proofErr w:type="spellStart"/>
      <w:r w:rsidRPr="00ED02C9">
        <w:rPr>
          <w:rFonts w:ascii="Times New Roman" w:hAnsi="Times New Roman"/>
          <w:bCs/>
          <w:iCs/>
          <w:sz w:val="20"/>
          <w:szCs w:val="20"/>
          <w:lang w:val="fr-FR"/>
        </w:rPr>
        <w:t>cercetare</w:t>
      </w:r>
      <w:proofErr w:type="spellEnd"/>
    </w:p>
    <w:bookmarkEnd w:id="93"/>
    <w:bookmarkEnd w:id="94"/>
    <w:bookmarkEnd w:id="95"/>
    <w:bookmarkEnd w:id="96"/>
    <w:bookmarkEnd w:id="97"/>
    <w:p w14:paraId="502D403C" w14:textId="77777777" w:rsidR="002B55DA" w:rsidRPr="00ED02C9" w:rsidRDefault="002B55DA" w:rsidP="00B17994">
      <w:pPr>
        <w:spacing w:after="0" w:line="360" w:lineRule="auto"/>
        <w:rPr>
          <w:rFonts w:ascii="Times New Roman" w:hAnsi="Times New Roman"/>
          <w:lang w:val="fr-FR"/>
        </w:rPr>
      </w:pPr>
    </w:p>
    <w:p w14:paraId="73061A41" w14:textId="77777777" w:rsidR="003D6340" w:rsidRPr="00ED02C9" w:rsidRDefault="003D6340" w:rsidP="003D6340">
      <w:pPr>
        <w:spacing w:after="0" w:line="360" w:lineRule="auto"/>
        <w:jc w:val="both"/>
        <w:rPr>
          <w:rFonts w:ascii="Times New Roman" w:hAnsi="Times New Roman"/>
          <w:b/>
          <w:bCs/>
          <w:i/>
          <w:iCs/>
          <w:sz w:val="23"/>
          <w:szCs w:val="23"/>
        </w:rPr>
      </w:pPr>
      <w:bookmarkStart w:id="100" w:name="_Toc437500461"/>
      <w:bookmarkStart w:id="101" w:name="_Toc437500580"/>
      <w:bookmarkStart w:id="102" w:name="_Toc437501624"/>
      <w:bookmarkStart w:id="103" w:name="_Toc437501773"/>
      <w:bookmarkStart w:id="104" w:name="_Toc437502967"/>
      <w:r w:rsidRPr="00ED02C9">
        <w:rPr>
          <w:rFonts w:ascii="Times New Roman" w:hAnsi="Times New Roman"/>
          <w:b/>
          <w:bCs/>
          <w:i/>
          <w:iCs/>
          <w:lang w:val="ro-RO"/>
        </w:rPr>
        <w:t>Se aprobă</w:t>
      </w:r>
    </w:p>
    <w:p w14:paraId="4C2A355C" w14:textId="77777777" w:rsidR="003D6340" w:rsidRPr="00ED02C9" w:rsidRDefault="003D6340" w:rsidP="003D6340">
      <w:pPr>
        <w:spacing w:after="0" w:line="360" w:lineRule="auto"/>
        <w:jc w:val="both"/>
        <w:rPr>
          <w:rFonts w:ascii="Times New Roman" w:hAnsi="Times New Roman"/>
          <w:b/>
          <w:bCs/>
          <w:i/>
          <w:iCs/>
          <w:sz w:val="23"/>
          <w:szCs w:val="23"/>
        </w:rPr>
      </w:pPr>
      <w:r w:rsidRPr="00ED02C9">
        <w:rPr>
          <w:rFonts w:ascii="Times New Roman" w:hAnsi="Times New Roman"/>
          <w:b/>
          <w:bCs/>
          <w:i/>
          <w:iCs/>
          <w:lang w:val="ro-RO"/>
        </w:rPr>
        <w:t>RECTOR,</w:t>
      </w:r>
    </w:p>
    <w:p w14:paraId="0A4DED1B" w14:textId="77777777" w:rsidR="003D6340" w:rsidRPr="00ED02C9" w:rsidRDefault="003D6340" w:rsidP="003D6340">
      <w:pPr>
        <w:spacing w:after="0" w:line="360" w:lineRule="auto"/>
        <w:jc w:val="both"/>
        <w:rPr>
          <w:rFonts w:ascii="Times New Roman" w:hAnsi="Times New Roman"/>
          <w:b/>
          <w:bCs/>
          <w:i/>
          <w:iCs/>
          <w:sz w:val="23"/>
          <w:szCs w:val="23"/>
        </w:rPr>
      </w:pPr>
    </w:p>
    <w:p w14:paraId="6A8DE0C0" w14:textId="77777777" w:rsidR="003D6340" w:rsidRPr="00ED02C9" w:rsidRDefault="003D6340" w:rsidP="003D6340">
      <w:pPr>
        <w:spacing w:after="0" w:line="360" w:lineRule="auto"/>
        <w:jc w:val="both"/>
        <w:rPr>
          <w:rFonts w:ascii="Times New Roman" w:hAnsi="Times New Roman"/>
          <w:b/>
          <w:bCs/>
          <w:iCs/>
          <w:sz w:val="23"/>
          <w:szCs w:val="23"/>
        </w:rPr>
      </w:pPr>
      <w:proofErr w:type="spellStart"/>
      <w:r w:rsidRPr="00ED02C9">
        <w:rPr>
          <w:rFonts w:ascii="Times New Roman" w:hAnsi="Times New Roman"/>
          <w:b/>
          <w:bCs/>
          <w:iCs/>
          <w:sz w:val="23"/>
          <w:szCs w:val="23"/>
        </w:rPr>
        <w:t>Către</w:t>
      </w:r>
      <w:proofErr w:type="spellEnd"/>
      <w:r w:rsidRPr="00ED02C9">
        <w:rPr>
          <w:rFonts w:ascii="Times New Roman" w:hAnsi="Times New Roman"/>
          <w:b/>
          <w:bCs/>
          <w:iCs/>
          <w:sz w:val="23"/>
          <w:szCs w:val="23"/>
        </w:rPr>
        <w:t>,</w:t>
      </w:r>
    </w:p>
    <w:p w14:paraId="5FF40B93" w14:textId="77777777" w:rsidR="003D6340" w:rsidRPr="00ED02C9" w:rsidRDefault="003D6340" w:rsidP="003D6340">
      <w:pPr>
        <w:spacing w:after="0" w:line="360" w:lineRule="auto"/>
        <w:jc w:val="both"/>
        <w:rPr>
          <w:rFonts w:ascii="Times New Roman" w:hAnsi="Times New Roman"/>
          <w:b/>
          <w:bCs/>
          <w:iCs/>
          <w:sz w:val="23"/>
          <w:szCs w:val="23"/>
        </w:rPr>
      </w:pPr>
      <w:proofErr w:type="spellStart"/>
      <w:r w:rsidRPr="00ED02C9">
        <w:rPr>
          <w:rFonts w:ascii="Times New Roman" w:hAnsi="Times New Roman"/>
          <w:b/>
          <w:bCs/>
          <w:iCs/>
          <w:sz w:val="23"/>
          <w:szCs w:val="23"/>
        </w:rPr>
        <w:t>Conducerea</w:t>
      </w:r>
      <w:proofErr w:type="spellEnd"/>
      <w:r w:rsidRPr="00ED02C9">
        <w:rPr>
          <w:rFonts w:ascii="Times New Roman" w:hAnsi="Times New Roman"/>
          <w:b/>
          <w:bCs/>
          <w:iCs/>
          <w:sz w:val="23"/>
          <w:szCs w:val="23"/>
        </w:rPr>
        <w:t xml:space="preserve"> </w:t>
      </w:r>
      <w:proofErr w:type="spellStart"/>
      <w:r w:rsidRPr="00ED02C9">
        <w:rPr>
          <w:rFonts w:ascii="Times New Roman" w:hAnsi="Times New Roman"/>
          <w:b/>
          <w:bCs/>
          <w:iCs/>
          <w:sz w:val="23"/>
          <w:szCs w:val="23"/>
        </w:rPr>
        <w:t>Universităţii</w:t>
      </w:r>
      <w:proofErr w:type="spellEnd"/>
      <w:r w:rsidRPr="00ED02C9">
        <w:rPr>
          <w:rFonts w:ascii="Times New Roman" w:hAnsi="Times New Roman"/>
          <w:b/>
          <w:bCs/>
          <w:iCs/>
          <w:sz w:val="23"/>
          <w:szCs w:val="23"/>
        </w:rPr>
        <w:t xml:space="preserve"> din Oradea</w:t>
      </w:r>
    </w:p>
    <w:p w14:paraId="306D00D6" w14:textId="77777777" w:rsidR="003D6340" w:rsidRPr="00ED02C9" w:rsidRDefault="003D6340" w:rsidP="003D6340">
      <w:pPr>
        <w:spacing w:after="0" w:line="360" w:lineRule="auto"/>
        <w:jc w:val="both"/>
        <w:rPr>
          <w:rFonts w:ascii="Times New Roman" w:hAnsi="Times New Roman"/>
          <w:b/>
          <w:bCs/>
          <w:i/>
          <w:iCs/>
          <w:sz w:val="23"/>
          <w:szCs w:val="23"/>
        </w:rPr>
      </w:pPr>
    </w:p>
    <w:p w14:paraId="60C5E3F0" w14:textId="77777777" w:rsidR="003D6340" w:rsidRPr="00CC03B9" w:rsidRDefault="003D6340" w:rsidP="003D6340">
      <w:pPr>
        <w:spacing w:after="0" w:line="360" w:lineRule="auto"/>
        <w:rPr>
          <w:rFonts w:ascii="Times New Roman" w:hAnsi="Times New Roman"/>
          <w:sz w:val="24"/>
          <w:szCs w:val="24"/>
          <w:lang w:val="fr-FR"/>
        </w:rPr>
      </w:pPr>
      <w:r w:rsidRPr="00CC03B9">
        <w:rPr>
          <w:rFonts w:ascii="Times New Roman" w:hAnsi="Times New Roman"/>
          <w:sz w:val="24"/>
          <w:szCs w:val="24"/>
          <w:lang w:val="fr-FR"/>
        </w:rPr>
        <w:t>DOMNULE RECTOR,</w:t>
      </w:r>
    </w:p>
    <w:p w14:paraId="22C651FE" w14:textId="77777777" w:rsidR="003D6340" w:rsidRPr="00ED02C9" w:rsidRDefault="003D6340" w:rsidP="003D6340">
      <w:pPr>
        <w:spacing w:after="0" w:line="360" w:lineRule="auto"/>
        <w:jc w:val="both"/>
        <w:rPr>
          <w:rFonts w:ascii="Times New Roman" w:hAnsi="Times New Roman"/>
          <w:sz w:val="23"/>
          <w:szCs w:val="23"/>
          <w:lang w:val="fr-FR"/>
        </w:rPr>
      </w:pPr>
      <w:proofErr w:type="spellStart"/>
      <w:r w:rsidRPr="00ED02C9">
        <w:rPr>
          <w:rFonts w:ascii="Times New Roman" w:hAnsi="Times New Roman"/>
          <w:sz w:val="23"/>
          <w:szCs w:val="23"/>
          <w:lang w:val="fr-FR"/>
        </w:rPr>
        <w:t>Subsemnatul</w:t>
      </w:r>
      <w:proofErr w:type="spellEnd"/>
      <w:r w:rsidRPr="00ED02C9">
        <w:rPr>
          <w:rFonts w:ascii="Times New Roman" w:hAnsi="Times New Roman"/>
          <w:sz w:val="23"/>
          <w:szCs w:val="23"/>
          <w:lang w:val="fr-FR"/>
        </w:rPr>
        <w:t xml:space="preserve"> …………</w:t>
      </w:r>
      <w:proofErr w:type="gramStart"/>
      <w:r w:rsidRPr="00ED02C9">
        <w:rPr>
          <w:rFonts w:ascii="Times New Roman" w:hAnsi="Times New Roman"/>
          <w:sz w:val="23"/>
          <w:szCs w:val="23"/>
          <w:lang w:val="fr-FR"/>
        </w:rPr>
        <w:t>...........….</w:t>
      </w:r>
      <w:proofErr w:type="gramEnd"/>
      <w:r w:rsidRPr="00ED02C9">
        <w:rPr>
          <w:rFonts w:ascii="Times New Roman" w:hAnsi="Times New Roman"/>
          <w:sz w:val="23"/>
          <w:szCs w:val="23"/>
          <w:lang w:val="fr-FR"/>
        </w:rPr>
        <w:t xml:space="preserve">.………………………….. </w:t>
      </w:r>
      <w:proofErr w:type="spellStart"/>
      <w:proofErr w:type="gramStart"/>
      <w:r w:rsidRPr="00ED02C9">
        <w:rPr>
          <w:rFonts w:ascii="Times New Roman" w:hAnsi="Times New Roman"/>
          <w:sz w:val="23"/>
          <w:szCs w:val="23"/>
          <w:lang w:val="fr-FR"/>
        </w:rPr>
        <w:t>născut</w:t>
      </w:r>
      <w:proofErr w:type="spellEnd"/>
      <w:proofErr w:type="gramEnd"/>
      <w:r w:rsidRPr="00ED02C9">
        <w:rPr>
          <w:rFonts w:ascii="Times New Roman" w:hAnsi="Times New Roman"/>
          <w:sz w:val="23"/>
          <w:szCs w:val="23"/>
          <w:lang w:val="fr-FR"/>
        </w:rPr>
        <w:t xml:space="preserve"> la data de (</w:t>
      </w:r>
      <w:proofErr w:type="spellStart"/>
      <w:r w:rsidRPr="00ED02C9">
        <w:rPr>
          <w:rFonts w:ascii="Times New Roman" w:hAnsi="Times New Roman"/>
          <w:sz w:val="23"/>
          <w:szCs w:val="23"/>
          <w:lang w:val="fr-FR"/>
        </w:rPr>
        <w:t>ziua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luna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anul</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localitatea</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domiciliat</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localitatea</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str</w:t>
      </w:r>
      <w:proofErr w:type="spellEnd"/>
      <w:r w:rsidRPr="00ED02C9">
        <w:rPr>
          <w:rFonts w:ascii="Times New Roman" w:hAnsi="Times New Roman"/>
          <w:sz w:val="23"/>
          <w:szCs w:val="23"/>
          <w:lang w:val="fr-FR"/>
        </w:rPr>
        <w:t xml:space="preserve">. …..……….……….…………………. </w:t>
      </w:r>
      <w:proofErr w:type="spellStart"/>
      <w:proofErr w:type="gramStart"/>
      <w:r w:rsidRPr="00ED02C9">
        <w:rPr>
          <w:rFonts w:ascii="Times New Roman" w:hAnsi="Times New Roman"/>
          <w:sz w:val="23"/>
          <w:szCs w:val="23"/>
          <w:lang w:val="fr-FR"/>
        </w:rPr>
        <w:t>judeţul</w:t>
      </w:r>
      <w:proofErr w:type="spellEnd"/>
      <w:proofErr w:type="gramEnd"/>
      <w:r w:rsidRPr="00ED02C9">
        <w:rPr>
          <w:rFonts w:ascii="Times New Roman" w:hAnsi="Times New Roman"/>
          <w:sz w:val="23"/>
          <w:szCs w:val="23"/>
          <w:lang w:val="fr-FR"/>
        </w:rPr>
        <w:t>………..............bloc…......sc…….</w:t>
      </w:r>
      <w:proofErr w:type="spellStart"/>
      <w:r w:rsidRPr="00ED02C9">
        <w:rPr>
          <w:rFonts w:ascii="Times New Roman" w:hAnsi="Times New Roman"/>
          <w:sz w:val="23"/>
          <w:szCs w:val="23"/>
          <w:lang w:val="fr-FR"/>
        </w:rPr>
        <w:t>etaj</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ap</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telefon</w:t>
      </w:r>
      <w:proofErr w:type="spellEnd"/>
      <w:r w:rsidRPr="00ED02C9">
        <w:rPr>
          <w:rFonts w:ascii="Times New Roman" w:hAnsi="Times New Roman"/>
          <w:sz w:val="23"/>
          <w:szCs w:val="23"/>
          <w:lang w:val="fr-FR"/>
        </w:rPr>
        <w:t xml:space="preserve"> ….....……………., </w:t>
      </w:r>
      <w:proofErr w:type="spellStart"/>
      <w:r w:rsidRPr="00ED02C9">
        <w:rPr>
          <w:rFonts w:ascii="Times New Roman" w:hAnsi="Times New Roman"/>
          <w:sz w:val="23"/>
          <w:szCs w:val="23"/>
          <w:lang w:val="fr-FR"/>
        </w:rPr>
        <w:t>cartea</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identitate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seria</w:t>
      </w:r>
      <w:proofErr w:type="spellEnd"/>
      <w:r w:rsidRPr="00ED02C9">
        <w:rPr>
          <w:rFonts w:ascii="Times New Roman" w:hAnsi="Times New Roman"/>
          <w:sz w:val="23"/>
          <w:szCs w:val="23"/>
          <w:lang w:val="fr-FR"/>
        </w:rPr>
        <w:t>........nr………….</w:t>
      </w:r>
      <w:proofErr w:type="spellStart"/>
      <w:r w:rsidRPr="00ED02C9">
        <w:rPr>
          <w:rFonts w:ascii="Times New Roman" w:hAnsi="Times New Roman"/>
          <w:sz w:val="23"/>
          <w:szCs w:val="23"/>
          <w:lang w:val="fr-FR"/>
        </w:rPr>
        <w:t>eliberat</w:t>
      </w:r>
      <w:proofErr w:type="spellEnd"/>
      <w:r w:rsidRPr="00ED02C9">
        <w:rPr>
          <w:rFonts w:ascii="Times New Roman" w:hAnsi="Times New Roman"/>
          <w:sz w:val="23"/>
          <w:szCs w:val="23"/>
          <w:lang w:val="fr-FR"/>
        </w:rPr>
        <w:t xml:space="preserve"> de .......……………….. </w:t>
      </w:r>
      <w:proofErr w:type="gramStart"/>
      <w:r w:rsidRPr="00ED02C9">
        <w:rPr>
          <w:rFonts w:ascii="Times New Roman" w:hAnsi="Times New Roman"/>
          <w:sz w:val="23"/>
          <w:szCs w:val="23"/>
          <w:lang w:val="fr-FR"/>
        </w:rPr>
        <w:t>la</w:t>
      </w:r>
      <w:proofErr w:type="gramEnd"/>
      <w:r w:rsidRPr="00ED02C9">
        <w:rPr>
          <w:rFonts w:ascii="Times New Roman" w:hAnsi="Times New Roman"/>
          <w:sz w:val="23"/>
          <w:szCs w:val="23"/>
          <w:lang w:val="fr-FR"/>
        </w:rPr>
        <w:t xml:space="preserve"> data de …………........, absolvent al </w:t>
      </w:r>
      <w:proofErr w:type="spellStart"/>
      <w:r w:rsidRPr="00ED02C9">
        <w:rPr>
          <w:rFonts w:ascii="Times New Roman" w:hAnsi="Times New Roman"/>
          <w:sz w:val="23"/>
          <w:szCs w:val="23"/>
          <w:lang w:val="fr-FR"/>
        </w:rPr>
        <w:t>Facultăţii</w:t>
      </w:r>
      <w:proofErr w:type="spellEnd"/>
      <w:r w:rsidRPr="00ED02C9">
        <w:rPr>
          <w:rFonts w:ascii="Times New Roman" w:hAnsi="Times New Roman"/>
          <w:sz w:val="23"/>
          <w:szCs w:val="23"/>
          <w:lang w:val="fr-FR"/>
        </w:rPr>
        <w:t xml:space="preserve"> ……………………………........, </w:t>
      </w:r>
      <w:proofErr w:type="spellStart"/>
      <w:r w:rsidRPr="00ED02C9">
        <w:rPr>
          <w:rFonts w:ascii="Times New Roman" w:hAnsi="Times New Roman"/>
          <w:sz w:val="23"/>
          <w:szCs w:val="23"/>
          <w:lang w:val="fr-FR"/>
        </w:rPr>
        <w:t>programul</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studii</w:t>
      </w:r>
      <w:proofErr w:type="spellEnd"/>
      <w:r w:rsidRPr="00ED02C9">
        <w:rPr>
          <w:rFonts w:ascii="Times New Roman" w:hAnsi="Times New Roman"/>
          <w:sz w:val="23"/>
          <w:szCs w:val="23"/>
          <w:lang w:val="fr-FR"/>
        </w:rPr>
        <w:t xml:space="preserve"> …………………………., </w:t>
      </w:r>
      <w:proofErr w:type="spellStart"/>
      <w:r w:rsidRPr="00ED02C9">
        <w:rPr>
          <w:rFonts w:ascii="Times New Roman" w:hAnsi="Times New Roman"/>
          <w:sz w:val="23"/>
          <w:szCs w:val="23"/>
          <w:lang w:val="fr-FR"/>
        </w:rPr>
        <w:t>promoţia</w:t>
      </w:r>
      <w:proofErr w:type="spellEnd"/>
      <w:r w:rsidRPr="00ED02C9">
        <w:rPr>
          <w:rFonts w:ascii="Times New Roman" w:hAnsi="Times New Roman"/>
          <w:sz w:val="23"/>
          <w:szCs w:val="23"/>
          <w:lang w:val="fr-FR"/>
        </w:rPr>
        <w:t xml:space="preserve"> …………., </w:t>
      </w:r>
      <w:proofErr w:type="spellStart"/>
      <w:r w:rsidRPr="00ED02C9">
        <w:rPr>
          <w:rFonts w:ascii="Times New Roman" w:hAnsi="Times New Roman"/>
          <w:sz w:val="23"/>
          <w:szCs w:val="23"/>
          <w:lang w:val="fr-FR"/>
        </w:rPr>
        <w:t>cu</w:t>
      </w:r>
      <w:proofErr w:type="spellEnd"/>
      <w:r w:rsidRPr="00ED02C9">
        <w:rPr>
          <w:rFonts w:ascii="Times New Roman" w:hAnsi="Times New Roman"/>
          <w:sz w:val="23"/>
          <w:szCs w:val="23"/>
          <w:lang w:val="fr-FR"/>
        </w:rPr>
        <w:t xml:space="preserve"> media </w:t>
      </w:r>
      <w:proofErr w:type="spellStart"/>
      <w:r w:rsidRPr="00ED02C9">
        <w:rPr>
          <w:rFonts w:ascii="Times New Roman" w:hAnsi="Times New Roman"/>
          <w:sz w:val="23"/>
          <w:szCs w:val="23"/>
          <w:lang w:val="fr-FR"/>
        </w:rPr>
        <w:t>generală</w:t>
      </w:r>
      <w:proofErr w:type="spellEnd"/>
      <w:r w:rsidRPr="00ED02C9">
        <w:rPr>
          <w:rFonts w:ascii="Times New Roman" w:hAnsi="Times New Roman"/>
          <w:sz w:val="23"/>
          <w:szCs w:val="23"/>
          <w:lang w:val="fr-FR"/>
        </w:rPr>
        <w:t>………</w:t>
      </w:r>
      <w:proofErr w:type="spellStart"/>
      <w:r w:rsidRPr="00ED02C9">
        <w:rPr>
          <w:rFonts w:ascii="Times New Roman" w:hAnsi="Times New Roman"/>
          <w:sz w:val="23"/>
          <w:szCs w:val="23"/>
          <w:lang w:val="fr-FR"/>
        </w:rPr>
        <w:t>şi</w:t>
      </w:r>
      <w:proofErr w:type="spellEnd"/>
      <w:r w:rsidRPr="00ED02C9">
        <w:rPr>
          <w:rFonts w:ascii="Times New Roman" w:hAnsi="Times New Roman"/>
          <w:sz w:val="23"/>
          <w:szCs w:val="23"/>
          <w:lang w:val="fr-FR"/>
        </w:rPr>
        <w:t xml:space="preserve"> media ............../.............la </w:t>
      </w:r>
      <w:proofErr w:type="spellStart"/>
      <w:r w:rsidRPr="00ED02C9">
        <w:rPr>
          <w:rFonts w:ascii="Times New Roman" w:hAnsi="Times New Roman"/>
          <w:sz w:val="23"/>
          <w:szCs w:val="23"/>
          <w:lang w:val="fr-FR"/>
        </w:rPr>
        <w:t>examenul</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finalizare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licenţă</w:t>
      </w:r>
      <w:proofErr w:type="spellEnd"/>
      <w:r w:rsidRPr="00ED02C9">
        <w:rPr>
          <w:rFonts w:ascii="Times New Roman" w:hAnsi="Times New Roman"/>
          <w:sz w:val="23"/>
          <w:szCs w:val="23"/>
          <w:lang w:val="fr-FR"/>
        </w:rPr>
        <w:t xml:space="preserve">/master, </w:t>
      </w:r>
      <w:proofErr w:type="spellStart"/>
      <w:r w:rsidRPr="00ED02C9">
        <w:rPr>
          <w:rFonts w:ascii="Times New Roman" w:hAnsi="Times New Roman"/>
          <w:sz w:val="23"/>
          <w:szCs w:val="23"/>
          <w:lang w:val="fr-FR"/>
        </w:rPr>
        <w:t>angajat</w:t>
      </w:r>
      <w:proofErr w:type="spellEnd"/>
      <w:r w:rsidRPr="00ED02C9">
        <w:rPr>
          <w:rFonts w:ascii="Times New Roman" w:hAnsi="Times New Roman"/>
          <w:sz w:val="23"/>
          <w:szCs w:val="23"/>
          <w:lang w:val="fr-FR"/>
        </w:rPr>
        <w:t xml:space="preserve"> al ….………………………....……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funcţia</w:t>
      </w:r>
      <w:proofErr w:type="spellEnd"/>
      <w:r w:rsidRPr="00ED02C9">
        <w:rPr>
          <w:rFonts w:ascii="Times New Roman" w:hAnsi="Times New Roman"/>
          <w:sz w:val="23"/>
          <w:szCs w:val="23"/>
          <w:lang w:val="fr-FR"/>
        </w:rPr>
        <w:t xml:space="preserve"> de ……….……………..........…., </w:t>
      </w:r>
      <w:proofErr w:type="spellStart"/>
      <w:r w:rsidRPr="00ED02C9">
        <w:rPr>
          <w:rFonts w:ascii="Times New Roman" w:hAnsi="Times New Roman"/>
          <w:sz w:val="23"/>
          <w:szCs w:val="23"/>
          <w:lang w:val="fr-FR"/>
        </w:rPr>
        <w:t>vă</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rog</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să</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binevoiţi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a-mi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aproba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înscrierea</w:t>
      </w:r>
      <w:proofErr w:type="spellEnd"/>
      <w:r w:rsidRPr="00ED02C9">
        <w:rPr>
          <w:rFonts w:ascii="Times New Roman" w:hAnsi="Times New Roman"/>
          <w:sz w:val="23"/>
          <w:szCs w:val="23"/>
          <w:lang w:val="fr-FR"/>
        </w:rPr>
        <w:t xml:space="preserve"> la </w:t>
      </w:r>
      <w:proofErr w:type="spellStart"/>
      <w:r w:rsidRPr="00ED02C9">
        <w:rPr>
          <w:rFonts w:ascii="Times New Roman" w:hAnsi="Times New Roman"/>
          <w:sz w:val="23"/>
          <w:szCs w:val="23"/>
          <w:lang w:val="fr-FR"/>
        </w:rPr>
        <w:t>concursul</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pentru</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ocuparea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postului</w:t>
      </w:r>
      <w:proofErr w:type="spellEnd"/>
      <w:r w:rsidRPr="00ED02C9">
        <w:rPr>
          <w:rFonts w:ascii="Times New Roman" w:hAnsi="Times New Roman"/>
          <w:sz w:val="23"/>
          <w:szCs w:val="23"/>
          <w:lang w:val="fr-FR"/>
        </w:rPr>
        <w:t xml:space="preserve"> de ………………………………………………, </w:t>
      </w:r>
      <w:proofErr w:type="spellStart"/>
      <w:r w:rsidRPr="00ED02C9">
        <w:rPr>
          <w:rFonts w:ascii="Times New Roman" w:hAnsi="Times New Roman"/>
          <w:sz w:val="23"/>
          <w:szCs w:val="23"/>
          <w:lang w:val="fr-FR"/>
        </w:rPr>
        <w:t>poziţia</w:t>
      </w:r>
      <w:proofErr w:type="spellEnd"/>
      <w:r w:rsidRPr="00ED02C9">
        <w:rPr>
          <w:rFonts w:ascii="Times New Roman" w:hAnsi="Times New Roman"/>
          <w:sz w:val="23"/>
          <w:szCs w:val="23"/>
          <w:lang w:val="fr-FR"/>
        </w:rPr>
        <w:t xml:space="preserve"> ……..., </w:t>
      </w:r>
      <w:proofErr w:type="spellStart"/>
      <w:r w:rsidRPr="00ED02C9">
        <w:rPr>
          <w:rFonts w:ascii="Times New Roman" w:hAnsi="Times New Roman"/>
          <w:sz w:val="23"/>
          <w:szCs w:val="23"/>
          <w:lang w:val="fr-FR"/>
        </w:rPr>
        <w:t>disciplinele</w:t>
      </w:r>
      <w:proofErr w:type="spellEnd"/>
      <w:r w:rsidRPr="00ED02C9">
        <w:rPr>
          <w:rFonts w:ascii="Times New Roman" w:hAnsi="Times New Roman"/>
          <w:sz w:val="23"/>
          <w:szCs w:val="23"/>
          <w:lang w:val="fr-FR"/>
        </w:rPr>
        <w:t xml:space="preserve"> ………………………………………………………………………...…...........................................................………...........................................................................................................................................…………….........................................…………………………………….........................................................</w:t>
      </w:r>
    </w:p>
    <w:p w14:paraId="2D445504" w14:textId="77777777" w:rsidR="003D6340" w:rsidRPr="00ED02C9" w:rsidRDefault="003D6340" w:rsidP="003D6340">
      <w:pPr>
        <w:spacing w:after="0" w:line="360" w:lineRule="auto"/>
        <w:jc w:val="both"/>
        <w:rPr>
          <w:rFonts w:ascii="Times New Roman" w:hAnsi="Times New Roman"/>
          <w:sz w:val="23"/>
          <w:szCs w:val="23"/>
          <w:lang w:val="fr-FR"/>
        </w:rPr>
      </w:pPr>
      <w:proofErr w:type="gramStart"/>
      <w:r w:rsidRPr="00ED02C9">
        <w:rPr>
          <w:rFonts w:ascii="Times New Roman" w:hAnsi="Times New Roman"/>
          <w:sz w:val="23"/>
          <w:szCs w:val="23"/>
          <w:lang w:val="fr-FR"/>
        </w:rPr>
        <w:t>la</w:t>
      </w:r>
      <w:proofErr w:type="gramEnd"/>
      <w:r w:rsidRPr="00ED02C9">
        <w:rPr>
          <w:rFonts w:ascii="Times New Roman" w:hAnsi="Times New Roman"/>
          <w:sz w:val="23"/>
          <w:szCs w:val="23"/>
          <w:lang w:val="fr-FR"/>
        </w:rPr>
        <w:t xml:space="preserve"> Departamentul……........................................Facultatea.....................................................................</w:t>
      </w:r>
    </w:p>
    <w:p w14:paraId="317E48D4" w14:textId="77777777" w:rsidR="003D6340" w:rsidRPr="00ED02C9" w:rsidRDefault="003D6340" w:rsidP="003D6340">
      <w:pPr>
        <w:spacing w:after="0" w:line="360" w:lineRule="auto"/>
        <w:jc w:val="both"/>
        <w:rPr>
          <w:rFonts w:ascii="Times New Roman" w:hAnsi="Times New Roman"/>
          <w:sz w:val="12"/>
          <w:szCs w:val="12"/>
          <w:lang w:val="fr-FR"/>
        </w:rPr>
      </w:pPr>
    </w:p>
    <w:p w14:paraId="54BCC6B4" w14:textId="77777777" w:rsidR="003D6340" w:rsidRPr="00ED02C9" w:rsidRDefault="003D6340" w:rsidP="003D6340">
      <w:pPr>
        <w:spacing w:after="0" w:line="360" w:lineRule="auto"/>
        <w:jc w:val="both"/>
        <w:rPr>
          <w:rFonts w:ascii="Times New Roman" w:hAnsi="Times New Roman"/>
          <w:sz w:val="23"/>
          <w:szCs w:val="23"/>
          <w:lang w:val="fr-FR"/>
        </w:rPr>
      </w:pPr>
      <w:proofErr w:type="spellStart"/>
      <w:r w:rsidRPr="00ED02C9">
        <w:rPr>
          <w:rFonts w:ascii="Times New Roman" w:hAnsi="Times New Roman"/>
          <w:sz w:val="23"/>
          <w:szCs w:val="23"/>
          <w:lang w:val="fr-FR"/>
        </w:rPr>
        <w:t>Menţionez</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că</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sunt</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doctor</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ştiinţe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din</w:t>
      </w:r>
      <w:proofErr w:type="spellEnd"/>
      <w:r w:rsidRPr="00ED02C9">
        <w:rPr>
          <w:rFonts w:ascii="Times New Roman" w:hAnsi="Times New Roman"/>
          <w:sz w:val="23"/>
          <w:szCs w:val="23"/>
          <w:lang w:val="fr-FR"/>
        </w:rPr>
        <w:t xml:space="preserve"> data de (</w:t>
      </w:r>
      <w:proofErr w:type="spellStart"/>
      <w:r w:rsidRPr="00ED02C9">
        <w:rPr>
          <w:rFonts w:ascii="Times New Roman" w:hAnsi="Times New Roman"/>
          <w:sz w:val="23"/>
          <w:szCs w:val="23"/>
          <w:lang w:val="fr-FR"/>
        </w:rPr>
        <w:t>Ordin</w:t>
      </w:r>
      <w:proofErr w:type="spellEnd"/>
      <w:r w:rsidRPr="00ED02C9">
        <w:rPr>
          <w:rFonts w:ascii="Times New Roman" w:hAnsi="Times New Roman"/>
          <w:sz w:val="23"/>
          <w:szCs w:val="23"/>
          <w:lang w:val="fr-FR"/>
        </w:rPr>
        <w:t xml:space="preserve"> ME) ………........................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domeniul</w:t>
      </w:r>
      <w:proofErr w:type="spellEnd"/>
      <w:r w:rsidRPr="00ED02C9">
        <w:rPr>
          <w:rFonts w:ascii="Times New Roman" w:hAnsi="Times New Roman"/>
          <w:sz w:val="23"/>
          <w:szCs w:val="23"/>
          <w:lang w:val="fr-FR"/>
        </w:rPr>
        <w:t xml:space="preserve"> ………….........…</w:t>
      </w:r>
      <w:proofErr w:type="gramStart"/>
      <w:r w:rsidRPr="00ED02C9">
        <w:rPr>
          <w:rFonts w:ascii="Times New Roman" w:hAnsi="Times New Roman"/>
          <w:sz w:val="23"/>
          <w:szCs w:val="23"/>
          <w:lang w:val="fr-FR"/>
        </w:rPr>
        <w:t>…....</w:t>
      </w:r>
      <w:proofErr w:type="gramEnd"/>
      <w:r w:rsidRPr="00ED02C9">
        <w:rPr>
          <w:rFonts w:ascii="Times New Roman" w:hAnsi="Times New Roman"/>
          <w:sz w:val="23"/>
          <w:szCs w:val="23"/>
          <w:lang w:val="fr-FR"/>
        </w:rPr>
        <w:t>.……….</w:t>
      </w:r>
    </w:p>
    <w:p w14:paraId="691FD17D" w14:textId="77777777" w:rsidR="003D6340" w:rsidRPr="00ED02C9" w:rsidRDefault="003D6340" w:rsidP="003D6340">
      <w:pPr>
        <w:spacing w:after="0" w:line="360" w:lineRule="auto"/>
        <w:jc w:val="both"/>
        <w:rPr>
          <w:rFonts w:ascii="Times New Roman" w:hAnsi="Times New Roman"/>
          <w:sz w:val="23"/>
          <w:szCs w:val="23"/>
          <w:lang w:val="fr-FR"/>
        </w:rPr>
      </w:pPr>
    </w:p>
    <w:p w14:paraId="04B48A0C" w14:textId="77777777" w:rsidR="003D6340" w:rsidRPr="00ED02C9" w:rsidRDefault="003D6340" w:rsidP="003D6340">
      <w:pPr>
        <w:spacing w:line="276" w:lineRule="auto"/>
        <w:ind w:firstLine="709"/>
        <w:jc w:val="both"/>
        <w:rPr>
          <w:rFonts w:ascii="Times New Roman" w:hAnsi="Times New Roman"/>
          <w:b/>
          <w:bCs/>
          <w:lang w:val="ro-RO"/>
        </w:rPr>
      </w:pPr>
      <w:r w:rsidRPr="00ED02C9">
        <w:rPr>
          <w:rFonts w:ascii="Times New Roman" w:hAnsi="Times New Roman"/>
          <w:b/>
          <w:bCs/>
          <w:lang w:val="ro-RO"/>
        </w:rPr>
        <w:t>Cunoscând prevederile art. 326 din Noul Cod Penal cu privire la falsul în declarații, declar pe propria răspundere că informațiile prezentate în dosarul de concurs sunt veridice șidatele furnizate corespund în totalitate realității.</w:t>
      </w:r>
    </w:p>
    <w:p w14:paraId="1D209579" w14:textId="77777777" w:rsidR="003D6340" w:rsidRPr="00CC03B9" w:rsidRDefault="003D6340" w:rsidP="003D6340">
      <w:pPr>
        <w:spacing w:after="0" w:line="360" w:lineRule="auto"/>
        <w:jc w:val="both"/>
        <w:rPr>
          <w:rFonts w:ascii="Times New Roman" w:hAnsi="Times New Roman"/>
          <w:b/>
          <w:bCs/>
          <w:sz w:val="23"/>
          <w:szCs w:val="23"/>
          <w:lang w:val="ro-RO"/>
        </w:rPr>
      </w:pPr>
      <w:r w:rsidRPr="00CC03B9">
        <w:rPr>
          <w:rFonts w:ascii="Times New Roman" w:hAnsi="Times New Roman"/>
          <w:b/>
          <w:bCs/>
          <w:sz w:val="23"/>
          <w:szCs w:val="23"/>
          <w:lang w:val="ro-RO"/>
        </w:rPr>
        <w:t>Notă:</w:t>
      </w:r>
    </w:p>
    <w:p w14:paraId="061315C2" w14:textId="77777777" w:rsidR="003D6340" w:rsidRPr="00CC03B9" w:rsidRDefault="003D6340" w:rsidP="003D6340">
      <w:pPr>
        <w:pStyle w:val="BodyText"/>
        <w:spacing w:after="0" w:line="360" w:lineRule="auto"/>
        <w:ind w:left="360"/>
        <w:jc w:val="both"/>
        <w:rPr>
          <w:rFonts w:ascii="Times New Roman" w:hAnsi="Times New Roman"/>
          <w:i/>
          <w:iCs/>
          <w:sz w:val="23"/>
          <w:szCs w:val="23"/>
          <w:lang w:val="ro-RO"/>
        </w:rPr>
      </w:pPr>
      <w:r w:rsidRPr="00CC03B9">
        <w:rPr>
          <w:rFonts w:ascii="Times New Roman" w:hAnsi="Times New Roman"/>
          <w:i/>
          <w:iCs/>
          <w:sz w:val="23"/>
          <w:szCs w:val="23"/>
          <w:lang w:val="ro-RO"/>
        </w:rPr>
        <w:t>Candidaţii declaraţi admişi vor încheia cu universitatea un contract de muncă, cu normă întreagă, pe perioadă nedeterminată.</w:t>
      </w:r>
    </w:p>
    <w:p w14:paraId="25365BF1" w14:textId="77777777" w:rsidR="003D6340" w:rsidRPr="00ED02C9" w:rsidRDefault="003D6340" w:rsidP="003D6340">
      <w:pPr>
        <w:spacing w:after="0" w:line="360" w:lineRule="auto"/>
        <w:jc w:val="both"/>
        <w:rPr>
          <w:rFonts w:ascii="Times New Roman" w:hAnsi="Times New Roman"/>
          <w:sz w:val="23"/>
          <w:szCs w:val="23"/>
          <w:lang w:val="fr-FR"/>
        </w:rPr>
      </w:pPr>
      <w:r w:rsidRPr="00CC03B9">
        <w:rPr>
          <w:rFonts w:ascii="Times New Roman" w:hAnsi="Times New Roman"/>
          <w:sz w:val="23"/>
          <w:szCs w:val="23"/>
          <w:lang w:val="ro-RO"/>
        </w:rPr>
        <w:tab/>
      </w:r>
      <w:r w:rsidRPr="00ED02C9">
        <w:rPr>
          <w:rFonts w:ascii="Times New Roman" w:hAnsi="Times New Roman"/>
          <w:sz w:val="23"/>
          <w:szCs w:val="23"/>
          <w:lang w:val="fr-FR"/>
        </w:rPr>
        <w:t>Data……...…………</w:t>
      </w:r>
      <w:r w:rsidRPr="00ED02C9">
        <w:rPr>
          <w:rFonts w:ascii="Times New Roman" w:hAnsi="Times New Roman"/>
          <w:sz w:val="23"/>
          <w:szCs w:val="23"/>
          <w:lang w:val="fr-FR"/>
        </w:rPr>
        <w:tab/>
      </w:r>
      <w:r w:rsidRPr="00ED02C9">
        <w:rPr>
          <w:rFonts w:ascii="Times New Roman" w:hAnsi="Times New Roman"/>
          <w:sz w:val="23"/>
          <w:szCs w:val="23"/>
          <w:lang w:val="fr-FR"/>
        </w:rPr>
        <w:tab/>
      </w:r>
      <w:r w:rsidRPr="00ED02C9">
        <w:rPr>
          <w:rFonts w:ascii="Times New Roman" w:hAnsi="Times New Roman"/>
          <w:sz w:val="23"/>
          <w:szCs w:val="23"/>
          <w:lang w:val="fr-FR"/>
        </w:rPr>
        <w:tab/>
      </w:r>
      <w:r w:rsidRPr="00ED02C9">
        <w:rPr>
          <w:rFonts w:ascii="Times New Roman" w:hAnsi="Times New Roman"/>
          <w:sz w:val="23"/>
          <w:szCs w:val="23"/>
          <w:lang w:val="fr-FR"/>
        </w:rPr>
        <w:tab/>
      </w:r>
      <w:r w:rsidRPr="00ED02C9">
        <w:rPr>
          <w:rFonts w:ascii="Times New Roman" w:hAnsi="Times New Roman"/>
          <w:sz w:val="23"/>
          <w:szCs w:val="23"/>
          <w:lang w:val="fr-FR"/>
        </w:rPr>
        <w:tab/>
      </w:r>
      <w:proofErr w:type="spellStart"/>
      <w:r w:rsidRPr="00ED02C9">
        <w:rPr>
          <w:rFonts w:ascii="Times New Roman" w:hAnsi="Times New Roman"/>
          <w:sz w:val="23"/>
          <w:szCs w:val="23"/>
          <w:lang w:val="fr-FR"/>
        </w:rPr>
        <w:t>Semnătura</w:t>
      </w:r>
      <w:proofErr w:type="spellEnd"/>
      <w:r w:rsidRPr="00ED02C9">
        <w:rPr>
          <w:rFonts w:ascii="Times New Roman" w:hAnsi="Times New Roman"/>
          <w:sz w:val="23"/>
          <w:szCs w:val="23"/>
          <w:lang w:val="fr-FR"/>
        </w:rPr>
        <w:t>………....</w:t>
      </w:r>
    </w:p>
    <w:p w14:paraId="3171E353" w14:textId="77777777" w:rsidR="003D6340" w:rsidRPr="00ED02C9" w:rsidRDefault="003D6340" w:rsidP="003D6340">
      <w:pPr>
        <w:spacing w:after="0" w:line="360" w:lineRule="auto"/>
        <w:rPr>
          <w:rFonts w:ascii="Times New Roman" w:hAnsi="Times New Roman"/>
          <w:b/>
          <w:bCs/>
          <w:lang w:val="fr-FR"/>
        </w:rPr>
      </w:pPr>
      <w:r w:rsidRPr="00ED02C9">
        <w:rPr>
          <w:rFonts w:ascii="Times New Roman" w:hAnsi="Times New Roman"/>
          <w:b/>
          <w:bCs/>
          <w:sz w:val="23"/>
          <w:szCs w:val="23"/>
          <w:lang w:val="fr-FR"/>
        </w:rPr>
        <w:t xml:space="preserve">                                                                                        </w:t>
      </w:r>
      <w:proofErr w:type="spellStart"/>
      <w:r w:rsidRPr="00ED02C9">
        <w:rPr>
          <w:rFonts w:ascii="Times New Roman" w:hAnsi="Times New Roman"/>
          <w:lang w:val="fr-FR"/>
        </w:rPr>
        <w:t>Certificăm</w:t>
      </w:r>
      <w:proofErr w:type="spellEnd"/>
      <w:r w:rsidRPr="00ED02C9">
        <w:rPr>
          <w:rFonts w:ascii="Times New Roman" w:hAnsi="Times New Roman"/>
          <w:lang w:val="fr-FR"/>
        </w:rPr>
        <w:t xml:space="preserve"> </w:t>
      </w:r>
      <w:proofErr w:type="spellStart"/>
      <w:r w:rsidRPr="00ED02C9">
        <w:rPr>
          <w:rFonts w:ascii="Times New Roman" w:hAnsi="Times New Roman"/>
          <w:lang w:val="fr-FR"/>
        </w:rPr>
        <w:t>legalitatea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înscrierii</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concurs</w:t>
      </w:r>
      <w:proofErr w:type="spellEnd"/>
    </w:p>
    <w:p w14:paraId="792AB885" w14:textId="77777777" w:rsidR="003D6340" w:rsidRPr="00ED02C9" w:rsidRDefault="003D6340" w:rsidP="003D6340">
      <w:pPr>
        <w:spacing w:after="0" w:line="360" w:lineRule="auto"/>
        <w:jc w:val="both"/>
        <w:rPr>
          <w:rFonts w:ascii="Times New Roman" w:hAnsi="Times New Roman"/>
          <w:b/>
          <w:bCs/>
          <w:sz w:val="23"/>
          <w:szCs w:val="23"/>
          <w:lang w:val="fr-FR"/>
        </w:rPr>
      </w:pPr>
      <w:r w:rsidRPr="00ED02C9">
        <w:rPr>
          <w:rFonts w:ascii="Times New Roman" w:hAnsi="Times New Roman"/>
          <w:b/>
          <w:bCs/>
          <w:i/>
          <w:iCs/>
          <w:lang w:val="ro-RO"/>
        </w:rPr>
        <w:t xml:space="preserve">                                                                                                             </w:t>
      </w:r>
      <w:r w:rsidRPr="00ED02C9">
        <w:rPr>
          <w:rFonts w:ascii="Times New Roman" w:hAnsi="Times New Roman"/>
          <w:b/>
          <w:bCs/>
          <w:sz w:val="23"/>
          <w:szCs w:val="23"/>
          <w:lang w:val="fr-FR"/>
        </w:rPr>
        <w:t>OFICIUL JURIDIC</w:t>
      </w:r>
    </w:p>
    <w:p w14:paraId="2FEC4922" w14:textId="0C127599" w:rsidR="003D6340" w:rsidRPr="00CC03B9" w:rsidRDefault="003D6340" w:rsidP="00146026">
      <w:pPr>
        <w:tabs>
          <w:tab w:val="left" w:pos="0"/>
        </w:tabs>
        <w:spacing w:after="0" w:line="360" w:lineRule="auto"/>
        <w:ind w:left="3600" w:firstLine="720"/>
        <w:jc w:val="both"/>
        <w:rPr>
          <w:rFonts w:ascii="Times New Roman" w:hAnsi="Times New Roman"/>
          <w:b/>
          <w:bCs/>
          <w:i/>
          <w:iCs/>
          <w:sz w:val="23"/>
          <w:szCs w:val="23"/>
          <w:lang w:val="fr-FR"/>
        </w:rPr>
      </w:pPr>
      <w:r w:rsidRPr="00ED02C9">
        <w:rPr>
          <w:rFonts w:ascii="Times New Roman" w:hAnsi="Times New Roman"/>
          <w:b/>
          <w:bCs/>
          <w:i/>
          <w:iCs/>
          <w:sz w:val="23"/>
          <w:szCs w:val="23"/>
          <w:lang w:val="fr-FR"/>
        </w:rPr>
        <w:tab/>
        <w:t xml:space="preserve">    </w:t>
      </w:r>
      <w:r w:rsidRPr="00CC03B9">
        <w:rPr>
          <w:rFonts w:ascii="Times New Roman" w:hAnsi="Times New Roman"/>
          <w:b/>
          <w:bCs/>
          <w:i/>
          <w:iCs/>
          <w:sz w:val="23"/>
          <w:szCs w:val="23"/>
          <w:lang w:val="fr-FR"/>
        </w:rPr>
        <w:t>Data…….........</w:t>
      </w:r>
      <w:proofErr w:type="spellStart"/>
      <w:r w:rsidRPr="00CC03B9">
        <w:rPr>
          <w:rFonts w:ascii="Times New Roman" w:hAnsi="Times New Roman"/>
          <w:b/>
          <w:bCs/>
          <w:i/>
          <w:iCs/>
          <w:sz w:val="23"/>
          <w:szCs w:val="23"/>
          <w:lang w:val="fr-FR"/>
        </w:rPr>
        <w:t>Semnătura</w:t>
      </w:r>
      <w:proofErr w:type="spellEnd"/>
      <w:r w:rsidRPr="00CC03B9">
        <w:rPr>
          <w:rFonts w:ascii="Times New Roman" w:hAnsi="Times New Roman"/>
          <w:b/>
          <w:bCs/>
          <w:i/>
          <w:iCs/>
          <w:sz w:val="23"/>
          <w:szCs w:val="23"/>
          <w:lang w:val="fr-FR"/>
        </w:rPr>
        <w:t>………...........</w:t>
      </w:r>
    </w:p>
    <w:p w14:paraId="16BE59D2"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105" w:name="_Toc161134363"/>
      <w:r w:rsidRPr="00CC03B9">
        <w:rPr>
          <w:rFonts w:ascii="Times New Roman" w:hAnsi="Times New Roman"/>
          <w:bCs/>
          <w:color w:val="auto"/>
          <w:sz w:val="16"/>
          <w:szCs w:val="16"/>
          <w:lang w:val="fr-FR"/>
        </w:rPr>
        <w:lastRenderedPageBreak/>
        <w:t>Universitatea din Oradea, facultatea de arte</w:t>
      </w:r>
      <w:r w:rsidR="00161F25" w:rsidRPr="00CC03B9">
        <w:rPr>
          <w:rFonts w:ascii="Times New Roman" w:hAnsi="Times New Roman"/>
          <w:bCs/>
          <w:color w:val="auto"/>
          <w:sz w:val="16"/>
          <w:szCs w:val="16"/>
          <w:lang w:val="fr-FR"/>
        </w:rPr>
        <w:t xml:space="preserve">                                                            </w:t>
      </w:r>
      <w:r w:rsidRPr="00CC03B9">
        <w:rPr>
          <w:rFonts w:ascii="Times New Roman" w:hAnsi="Times New Roman"/>
          <w:color w:val="auto"/>
          <w:sz w:val="18"/>
          <w:szCs w:val="18"/>
          <w:lang w:val="fr-FR"/>
        </w:rPr>
        <w:t>Anexa nr. 2.B.</w:t>
      </w:r>
      <w:bookmarkEnd w:id="105"/>
      <w:r w:rsidRPr="00CC03B9">
        <w:rPr>
          <w:rFonts w:ascii="Times New Roman" w:hAnsi="Times New Roman"/>
          <w:color w:val="auto"/>
          <w:sz w:val="18"/>
          <w:szCs w:val="18"/>
          <w:lang w:val="fr-FR"/>
        </w:rPr>
        <w:t xml:space="preserve">  </w:t>
      </w:r>
    </w:p>
    <w:p w14:paraId="1F88972C" w14:textId="77777777" w:rsidR="002B55DA" w:rsidRPr="00CC03B9" w:rsidRDefault="002B55DA" w:rsidP="002B55DA">
      <w:pPr>
        <w:pStyle w:val="Heading2"/>
        <w:spacing w:before="0" w:after="0" w:line="360" w:lineRule="auto"/>
        <w:jc w:val="left"/>
        <w:rPr>
          <w:rFonts w:ascii="Times New Roman" w:hAnsi="Times New Roman"/>
          <w:color w:val="auto"/>
          <w:sz w:val="16"/>
          <w:szCs w:val="16"/>
          <w:lang w:val="fr-FR"/>
        </w:rPr>
      </w:pPr>
      <w:bookmarkStart w:id="106" w:name="_Toc161134364"/>
      <w:r w:rsidRPr="00CC03B9">
        <w:rPr>
          <w:rFonts w:ascii="Times New Roman" w:hAnsi="Times New Roman"/>
          <w:color w:val="auto"/>
          <w:sz w:val="18"/>
          <w:szCs w:val="18"/>
          <w:lang w:val="fr-FR"/>
        </w:rPr>
        <w:t>Departamentul Arte vizuale</w:t>
      </w:r>
      <w:bookmarkEnd w:id="106"/>
    </w:p>
    <w:p w14:paraId="561C2A35" w14:textId="4F9001C7" w:rsidR="002B55DA" w:rsidRPr="00ED02C9" w:rsidRDefault="002B55DA" w:rsidP="002B55DA">
      <w:pPr>
        <w:autoSpaceDE w:val="0"/>
        <w:spacing w:after="0" w:line="360" w:lineRule="auto"/>
        <w:jc w:val="right"/>
        <w:rPr>
          <w:rFonts w:ascii="Times New Roman" w:hAnsi="Times New Roman"/>
          <w:bCs/>
          <w:sz w:val="20"/>
          <w:szCs w:val="20"/>
          <w:lang w:val="fr-FR"/>
        </w:rPr>
      </w:pPr>
      <w:proofErr w:type="gramStart"/>
      <w:r w:rsidRPr="00ED02C9">
        <w:rPr>
          <w:rFonts w:ascii="Times New Roman" w:hAnsi="Times New Roman"/>
          <w:bCs/>
          <w:iCs/>
          <w:sz w:val="20"/>
          <w:szCs w:val="20"/>
          <w:lang w:val="fr-FR"/>
        </w:rPr>
        <w:t>la</w:t>
      </w:r>
      <w:proofErr w:type="gramEnd"/>
      <w:r w:rsidRPr="00ED02C9">
        <w:rPr>
          <w:rFonts w:ascii="Times New Roman" w:hAnsi="Times New Roman"/>
          <w:bCs/>
          <w:iCs/>
          <w:sz w:val="20"/>
          <w:szCs w:val="20"/>
          <w:lang w:val="fr-FR"/>
        </w:rPr>
        <w:t xml:space="preserve"> </w:t>
      </w:r>
      <w:proofErr w:type="spellStart"/>
      <w:r w:rsidR="00146026" w:rsidRPr="00ED02C9">
        <w:rPr>
          <w:rFonts w:ascii="Times New Roman" w:hAnsi="Times New Roman"/>
          <w:bCs/>
          <w:iCs/>
          <w:sz w:val="20"/>
          <w:szCs w:val="20"/>
          <w:lang w:val="fr-FR"/>
        </w:rPr>
        <w:t>Procedura</w:t>
      </w:r>
      <w:proofErr w:type="spellEnd"/>
      <w:r w:rsidR="00146026" w:rsidRPr="00ED02C9">
        <w:rPr>
          <w:rFonts w:ascii="Times New Roman" w:hAnsi="Times New Roman"/>
          <w:bCs/>
          <w:iCs/>
          <w:sz w:val="20"/>
          <w:szCs w:val="20"/>
          <w:lang w:val="fr-FR"/>
        </w:rPr>
        <w:t xml:space="preserve"> </w:t>
      </w:r>
      <w:r w:rsidRPr="00ED02C9">
        <w:rPr>
          <w:rFonts w:ascii="Times New Roman" w:hAnsi="Times New Roman"/>
          <w:bCs/>
          <w:iCs/>
          <w:sz w:val="20"/>
          <w:szCs w:val="20"/>
          <w:lang w:val="fr-FR"/>
        </w:rPr>
        <w:t xml:space="preserve">de </w:t>
      </w:r>
      <w:proofErr w:type="spellStart"/>
      <w:r w:rsidRPr="00ED02C9">
        <w:rPr>
          <w:rFonts w:ascii="Times New Roman" w:hAnsi="Times New Roman"/>
          <w:bCs/>
          <w:iCs/>
          <w:sz w:val="20"/>
          <w:szCs w:val="20"/>
          <w:lang w:val="fr-FR"/>
        </w:rPr>
        <w:t>concurs</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pentru</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ocuparea</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posturilor</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didactice</w:t>
      </w:r>
      <w:proofErr w:type="spellEnd"/>
      <w:r w:rsidRPr="00ED02C9">
        <w:rPr>
          <w:rFonts w:ascii="Times New Roman" w:hAnsi="Times New Roman"/>
          <w:bCs/>
          <w:iCs/>
          <w:sz w:val="20"/>
          <w:szCs w:val="20"/>
          <w:lang w:val="fr-FR"/>
        </w:rPr>
        <w:t xml:space="preserve"> </w:t>
      </w:r>
      <w:proofErr w:type="spellStart"/>
      <w:r w:rsidRPr="00ED02C9">
        <w:rPr>
          <w:rFonts w:ascii="Times New Roman" w:hAnsi="Times New Roman"/>
          <w:bCs/>
          <w:iCs/>
          <w:sz w:val="20"/>
          <w:szCs w:val="20"/>
          <w:lang w:val="fr-FR"/>
        </w:rPr>
        <w:t>şi</w:t>
      </w:r>
      <w:proofErr w:type="spellEnd"/>
      <w:r w:rsidRPr="00ED02C9">
        <w:rPr>
          <w:rFonts w:ascii="Times New Roman" w:hAnsi="Times New Roman"/>
          <w:bCs/>
          <w:iCs/>
          <w:sz w:val="20"/>
          <w:szCs w:val="20"/>
          <w:lang w:val="fr-FR"/>
        </w:rPr>
        <w:t xml:space="preserve"> de </w:t>
      </w:r>
      <w:proofErr w:type="spellStart"/>
      <w:r w:rsidRPr="00ED02C9">
        <w:rPr>
          <w:rFonts w:ascii="Times New Roman" w:hAnsi="Times New Roman"/>
          <w:bCs/>
          <w:iCs/>
          <w:sz w:val="20"/>
          <w:szCs w:val="20"/>
          <w:lang w:val="fr-FR"/>
        </w:rPr>
        <w:t>cercetare</w:t>
      </w:r>
      <w:bookmarkEnd w:id="100"/>
      <w:bookmarkEnd w:id="101"/>
      <w:bookmarkEnd w:id="102"/>
      <w:bookmarkEnd w:id="103"/>
      <w:bookmarkEnd w:id="104"/>
      <w:proofErr w:type="spellEnd"/>
    </w:p>
    <w:p w14:paraId="118C0813" w14:textId="77777777" w:rsidR="002B55DA" w:rsidRPr="00ED02C9" w:rsidRDefault="002B55DA" w:rsidP="002B55DA">
      <w:pPr>
        <w:spacing w:after="0" w:line="360" w:lineRule="auto"/>
        <w:jc w:val="center"/>
        <w:rPr>
          <w:rFonts w:ascii="Times New Roman" w:hAnsi="Times New Roman"/>
          <w:b/>
          <w:bCs/>
          <w:lang w:val="ro-RO"/>
        </w:rPr>
      </w:pPr>
    </w:p>
    <w:p w14:paraId="441E8C0E" w14:textId="77777777" w:rsidR="002B55DA" w:rsidRPr="00ED02C9" w:rsidRDefault="002B55DA" w:rsidP="007C48F3">
      <w:pPr>
        <w:spacing w:after="0" w:line="360" w:lineRule="auto"/>
        <w:jc w:val="center"/>
        <w:outlineLvl w:val="1"/>
        <w:rPr>
          <w:rFonts w:ascii="Times New Roman" w:hAnsi="Times New Roman"/>
          <w:b/>
          <w:bCs/>
          <w:lang w:val="ro-RO"/>
        </w:rPr>
      </w:pPr>
      <w:bookmarkStart w:id="107" w:name="_Toc161134365"/>
      <w:r w:rsidRPr="00ED02C9">
        <w:rPr>
          <w:rFonts w:ascii="Times New Roman" w:hAnsi="Times New Roman"/>
          <w:b/>
          <w:bCs/>
          <w:lang w:val="ro-RO"/>
        </w:rPr>
        <w:t>OPIS</w:t>
      </w:r>
      <w:bookmarkEnd w:id="107"/>
    </w:p>
    <w:p w14:paraId="62EFD60B" w14:textId="77777777" w:rsidR="002B55DA" w:rsidRPr="00ED02C9" w:rsidRDefault="002B55DA" w:rsidP="002B55DA">
      <w:pPr>
        <w:spacing w:after="0" w:line="360" w:lineRule="auto"/>
        <w:jc w:val="center"/>
        <w:rPr>
          <w:rFonts w:ascii="Times New Roman" w:hAnsi="Times New Roman"/>
          <w:b/>
          <w:bCs/>
          <w:lang w:val="ro-RO"/>
        </w:rPr>
      </w:pPr>
    </w:p>
    <w:p w14:paraId="25F33F7C" w14:textId="77777777" w:rsidR="002B55DA" w:rsidRPr="00ED02C9" w:rsidRDefault="002B55DA" w:rsidP="002B55DA">
      <w:pPr>
        <w:spacing w:after="0" w:line="360" w:lineRule="auto"/>
        <w:jc w:val="center"/>
        <w:rPr>
          <w:rFonts w:ascii="Times New Roman" w:hAnsi="Times New Roman"/>
          <w:b/>
          <w:bCs/>
          <w:lang w:val="ro-RO"/>
        </w:rPr>
      </w:pPr>
      <w:r w:rsidRPr="00ED02C9">
        <w:rPr>
          <w:rFonts w:ascii="Times New Roman" w:hAnsi="Times New Roman"/>
          <w:b/>
          <w:bCs/>
          <w:lang w:val="ro-RO"/>
        </w:rPr>
        <w:t>DOSAR DE CONCURS</w:t>
      </w:r>
    </w:p>
    <w:p w14:paraId="7FD74991" w14:textId="77777777" w:rsidR="002B55DA" w:rsidRPr="00ED02C9" w:rsidRDefault="002B55DA" w:rsidP="002B55DA">
      <w:pPr>
        <w:spacing w:after="0" w:line="360" w:lineRule="auto"/>
        <w:jc w:val="center"/>
        <w:rPr>
          <w:rFonts w:ascii="Times New Roman" w:hAnsi="Times New Roman"/>
          <w:b/>
          <w:bCs/>
          <w:lang w:val="ro-RO"/>
        </w:rPr>
      </w:pPr>
      <w:r w:rsidRPr="00ED02C9">
        <w:rPr>
          <w:rFonts w:ascii="Times New Roman" w:hAnsi="Times New Roman"/>
          <w:b/>
          <w:bCs/>
          <w:lang w:val="ro-RO"/>
        </w:rPr>
        <w:t>pentru ocuparea posturilor didactice şi de cercetare</w:t>
      </w:r>
    </w:p>
    <w:p w14:paraId="012E317F" w14:textId="77777777" w:rsidR="002B55DA" w:rsidRPr="00ED02C9" w:rsidRDefault="002B55DA" w:rsidP="002B55DA">
      <w:pPr>
        <w:spacing w:after="0" w:line="360" w:lineRule="auto"/>
        <w:rPr>
          <w:rFonts w:ascii="Times New Roman" w:hAnsi="Times New Roman"/>
          <w:lang w:val="ro-RO"/>
        </w:rPr>
      </w:pPr>
    </w:p>
    <w:p w14:paraId="642D8550" w14:textId="77777777" w:rsidR="002B55DA" w:rsidRPr="00ED02C9" w:rsidRDefault="002B55DA" w:rsidP="002B55DA">
      <w:pPr>
        <w:spacing w:after="0" w:line="360" w:lineRule="auto"/>
        <w:rPr>
          <w:rFonts w:ascii="Times New Roman" w:hAnsi="Times New Roman"/>
          <w:b/>
          <w:bCs/>
          <w:lang w:val="ro-RO"/>
        </w:rPr>
      </w:pPr>
      <w:r w:rsidRPr="00ED02C9">
        <w:rPr>
          <w:rFonts w:ascii="Times New Roman" w:hAnsi="Times New Roman"/>
          <w:b/>
          <w:bCs/>
          <w:lang w:val="ro-RO"/>
        </w:rPr>
        <w:t xml:space="preserve">DATE DESPRE CANDIDAT </w:t>
      </w:r>
    </w:p>
    <w:p w14:paraId="41604666"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NUME__________________PRENUME______________________</w:t>
      </w:r>
      <w:r w:rsidR="00BD0DFB" w:rsidRPr="00ED02C9">
        <w:rPr>
          <w:rFonts w:ascii="Times New Roman" w:hAnsi="Times New Roman"/>
          <w:lang w:val="ro-RO"/>
        </w:rPr>
        <w:t>______</w:t>
      </w:r>
      <w:r w:rsidRPr="00ED02C9">
        <w:rPr>
          <w:rFonts w:ascii="Times New Roman" w:hAnsi="Times New Roman"/>
          <w:lang w:val="ro-RO"/>
        </w:rPr>
        <w:t>CNP______________________</w:t>
      </w:r>
    </w:p>
    <w:p w14:paraId="2579916C"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Postul pentru care candidează_______________________________</w:t>
      </w:r>
      <w:r w:rsidR="00BD0DFB" w:rsidRPr="00ED02C9">
        <w:rPr>
          <w:rFonts w:ascii="Times New Roman" w:hAnsi="Times New Roman"/>
          <w:lang w:val="ro-RO"/>
        </w:rPr>
        <w:t>___</w:t>
      </w:r>
      <w:r w:rsidRPr="00ED02C9">
        <w:rPr>
          <w:rFonts w:ascii="Times New Roman" w:hAnsi="Times New Roman"/>
          <w:lang w:val="ro-RO"/>
        </w:rPr>
        <w:t>Poziţia________________________</w:t>
      </w:r>
    </w:p>
    <w:p w14:paraId="43CC91F5"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Disciplinele________________________________________________________________________</w:t>
      </w:r>
      <w:r w:rsidR="00BD0DFB" w:rsidRPr="00ED02C9">
        <w:rPr>
          <w:rFonts w:ascii="Times New Roman" w:hAnsi="Times New Roman"/>
          <w:lang w:val="ro-RO"/>
        </w:rPr>
        <w:t>_____</w:t>
      </w:r>
    </w:p>
    <w:p w14:paraId="1A0846E9"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__________________________________________________________________________________</w:t>
      </w:r>
      <w:r w:rsidR="00BD0DFB" w:rsidRPr="00ED02C9">
        <w:rPr>
          <w:rFonts w:ascii="Times New Roman" w:hAnsi="Times New Roman"/>
          <w:lang w:val="ro-RO"/>
        </w:rPr>
        <w:t>_____</w:t>
      </w:r>
    </w:p>
    <w:p w14:paraId="4A95297E" w14:textId="77777777" w:rsidR="00BD0DFB" w:rsidRPr="00ED02C9" w:rsidRDefault="00BD0DFB" w:rsidP="002B55DA">
      <w:pPr>
        <w:spacing w:after="0" w:line="360" w:lineRule="auto"/>
        <w:rPr>
          <w:rFonts w:ascii="Times New Roman" w:hAnsi="Times New Roman"/>
          <w:lang w:val="ro-RO"/>
        </w:rPr>
      </w:pPr>
      <w:r w:rsidRPr="00ED02C9">
        <w:rPr>
          <w:rFonts w:ascii="Times New Roman" w:hAnsi="Times New Roman"/>
          <w:lang w:val="ro-RO"/>
        </w:rPr>
        <w:t>_______________________________________________________________________________________</w:t>
      </w:r>
    </w:p>
    <w:p w14:paraId="5765A03D"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Departamentul ___________________</w:t>
      </w:r>
      <w:r w:rsidR="00BD0DFB" w:rsidRPr="00ED02C9">
        <w:rPr>
          <w:rFonts w:ascii="Times New Roman" w:hAnsi="Times New Roman"/>
          <w:lang w:val="ro-RO"/>
        </w:rPr>
        <w:t>_______________</w:t>
      </w:r>
      <w:r w:rsidRPr="00ED02C9">
        <w:rPr>
          <w:rFonts w:ascii="Times New Roman" w:hAnsi="Times New Roman"/>
          <w:lang w:val="ro-RO"/>
        </w:rPr>
        <w:t xml:space="preserve">Facultatea </w:t>
      </w:r>
      <w:r w:rsidR="00BD0DFB" w:rsidRPr="00ED02C9">
        <w:rPr>
          <w:rFonts w:ascii="Times New Roman" w:hAnsi="Times New Roman"/>
          <w:lang w:val="ro-RO"/>
        </w:rPr>
        <w:t>________________________________</w:t>
      </w:r>
    </w:p>
    <w:p w14:paraId="70C1195A" w14:textId="77777777" w:rsidR="002B55DA" w:rsidRPr="00ED02C9" w:rsidRDefault="002B55DA" w:rsidP="002B55DA">
      <w:pPr>
        <w:spacing w:after="0" w:line="360" w:lineRule="auto"/>
        <w:rPr>
          <w:rFonts w:ascii="Times New Roman" w:hAnsi="Times New Roman"/>
          <w:lang w:val="ro-RO"/>
        </w:rPr>
      </w:pPr>
    </w:p>
    <w:p w14:paraId="3AF67FB1"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b/>
          <w:bCs/>
          <w:lang w:val="ro-RO"/>
        </w:rPr>
        <w:t xml:space="preserve">1. </w:t>
      </w:r>
      <w:r w:rsidRPr="00ED02C9">
        <w:rPr>
          <w:rFonts w:ascii="Times New Roman" w:hAnsi="Times New Roman"/>
          <w:lang w:val="ro-RO"/>
        </w:rPr>
        <w:t>În vederea înscrierii la concursul pentru ocuparea unui post didactic vacant candidatul întocmeşte un dosar care conţine următoarele documente:</w:t>
      </w:r>
    </w:p>
    <w:tbl>
      <w:tblPr>
        <w:tblW w:w="10343" w:type="dxa"/>
        <w:jc w:val="center"/>
        <w:tblLayout w:type="fixed"/>
        <w:tblLook w:val="0000" w:firstRow="0" w:lastRow="0" w:firstColumn="0" w:lastColumn="0" w:noHBand="0" w:noVBand="0"/>
      </w:tblPr>
      <w:tblGrid>
        <w:gridCol w:w="706"/>
        <w:gridCol w:w="8472"/>
        <w:gridCol w:w="598"/>
        <w:gridCol w:w="567"/>
      </w:tblGrid>
      <w:tr w:rsidR="00ED02C9" w:rsidRPr="00ED02C9" w14:paraId="75CA89AE"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38C088E" w14:textId="77777777" w:rsidR="002D519C" w:rsidRPr="00ED02C9" w:rsidRDefault="002D519C" w:rsidP="00020D17">
            <w:pPr>
              <w:contextualSpacing/>
              <w:rPr>
                <w:rFonts w:ascii="Times New Roman" w:hAnsi="Times New Roman"/>
                <w:b/>
                <w:i/>
                <w:iCs/>
                <w:lang w:val="ro-RO"/>
              </w:rPr>
            </w:pPr>
            <w:r w:rsidRPr="00ED02C9">
              <w:rPr>
                <w:rFonts w:ascii="Times New Roman" w:hAnsi="Times New Roman"/>
                <w:b/>
                <w:i/>
                <w:iCs/>
                <w:lang w:val="ro-RO"/>
              </w:rPr>
              <w:t>Nr.</w:t>
            </w:r>
          </w:p>
          <w:p w14:paraId="4E30FB6A" w14:textId="77777777" w:rsidR="002D519C" w:rsidRPr="00ED02C9" w:rsidRDefault="002D519C" w:rsidP="00020D17">
            <w:pPr>
              <w:contextualSpacing/>
              <w:rPr>
                <w:rFonts w:ascii="Times New Roman" w:hAnsi="Times New Roman"/>
                <w:b/>
                <w:i/>
                <w:iCs/>
                <w:lang w:val="ro-RO"/>
              </w:rPr>
            </w:pPr>
            <w:r w:rsidRPr="00ED02C9">
              <w:rPr>
                <w:rFonts w:ascii="Times New Roman" w:hAnsi="Times New Roman"/>
                <w:b/>
                <w:i/>
                <w:iCs/>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4829E474" w14:textId="77777777" w:rsidR="002D519C" w:rsidRPr="00ED02C9" w:rsidRDefault="002D519C" w:rsidP="00020D17">
            <w:pPr>
              <w:contextualSpacing/>
              <w:rPr>
                <w:rFonts w:ascii="Times New Roman" w:hAnsi="Times New Roman"/>
                <w:b/>
                <w:bCs/>
                <w:i/>
                <w:iCs/>
                <w:lang w:val="ro-RO"/>
              </w:rPr>
            </w:pPr>
            <w:r w:rsidRPr="00ED02C9">
              <w:rPr>
                <w:rFonts w:ascii="Times New Roman" w:hAnsi="Times New Roman"/>
                <w:b/>
                <w:bCs/>
                <w:i/>
                <w:iCs/>
                <w:lang w:val="ro-RO"/>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14:paraId="0A2E12E8" w14:textId="77777777" w:rsidR="002D519C" w:rsidRPr="00ED02C9" w:rsidRDefault="002D519C" w:rsidP="00020D17">
            <w:pPr>
              <w:contextualSpacing/>
              <w:rPr>
                <w:rFonts w:ascii="Times New Roman" w:hAnsi="Times New Roman"/>
                <w:b/>
                <w:i/>
                <w:iCs/>
                <w:lang w:val="ro-RO"/>
              </w:rPr>
            </w:pPr>
            <w:r w:rsidRPr="00ED02C9">
              <w:rPr>
                <w:rFonts w:ascii="Times New Roman" w:hAnsi="Times New Roman"/>
                <w:b/>
                <w:i/>
                <w:iCs/>
                <w:lang w:val="ro-RO"/>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7FCD0" w14:textId="77777777" w:rsidR="002D519C" w:rsidRPr="00ED02C9" w:rsidRDefault="002D519C" w:rsidP="00020D17">
            <w:pPr>
              <w:contextualSpacing/>
              <w:rPr>
                <w:rFonts w:ascii="Times New Roman" w:hAnsi="Times New Roman"/>
                <w:b/>
                <w:i/>
                <w:iCs/>
                <w:lang w:val="ro-RO"/>
              </w:rPr>
            </w:pPr>
            <w:r w:rsidRPr="00ED02C9">
              <w:rPr>
                <w:rFonts w:ascii="Times New Roman" w:hAnsi="Times New Roman"/>
                <w:b/>
                <w:i/>
                <w:iCs/>
                <w:lang w:val="ro-RO"/>
              </w:rPr>
              <w:t>NU</w:t>
            </w:r>
          </w:p>
        </w:tc>
      </w:tr>
      <w:tr w:rsidR="00ED02C9" w:rsidRPr="00C23387" w14:paraId="781EE3F5"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610DB68" w14:textId="77777777" w:rsidR="002D519C" w:rsidRPr="00ED02C9" w:rsidRDefault="002D519C" w:rsidP="002D519C">
            <w:pPr>
              <w:pStyle w:val="ColorfulList-Accent11"/>
              <w:numPr>
                <w:ilvl w:val="0"/>
                <w:numId w:val="26"/>
              </w:numPr>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7FBE2714"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Cererea de înscriere la concurs, semnată de candidat, care include o declaraţie pe propria răspundere privind veridicitatea informaţiilor prezentate în dosar - model tip (</w:t>
            </w:r>
            <w:r w:rsidRPr="00ED02C9">
              <w:rPr>
                <w:rFonts w:ascii="Times New Roman" w:hAnsi="Times New Roman"/>
                <w:i/>
                <w:lang w:val="ro-RO"/>
              </w:rPr>
              <w:t>Anexa 1)</w:t>
            </w:r>
          </w:p>
        </w:tc>
        <w:tc>
          <w:tcPr>
            <w:tcW w:w="598" w:type="dxa"/>
            <w:tcBorders>
              <w:top w:val="single" w:sz="4" w:space="0" w:color="000000"/>
              <w:left w:val="single" w:sz="4" w:space="0" w:color="000000"/>
              <w:bottom w:val="single" w:sz="4" w:space="0" w:color="000000"/>
            </w:tcBorders>
            <w:shd w:val="clear" w:color="auto" w:fill="auto"/>
            <w:vAlign w:val="center"/>
          </w:tcPr>
          <w:p w14:paraId="3CEE25AC"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179F" w14:textId="77777777" w:rsidR="002D519C" w:rsidRPr="00ED02C9" w:rsidRDefault="002D519C" w:rsidP="00020D17">
            <w:pPr>
              <w:contextualSpacing/>
              <w:rPr>
                <w:rFonts w:ascii="Times New Roman" w:hAnsi="Times New Roman"/>
                <w:lang w:val="ro-RO"/>
              </w:rPr>
            </w:pPr>
          </w:p>
        </w:tc>
      </w:tr>
      <w:tr w:rsidR="00ED02C9" w:rsidRPr="00C23387" w14:paraId="070A869B"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41C2CDB"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57F1BB54"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Propunere de dezvoltare a carierei universitare a candidatului, atât din punct de vedere didactic, cât şi din punct de vedere al activităţilor de cercetare ştiinţifică</w:t>
            </w:r>
          </w:p>
        </w:tc>
        <w:tc>
          <w:tcPr>
            <w:tcW w:w="598" w:type="dxa"/>
            <w:tcBorders>
              <w:top w:val="single" w:sz="4" w:space="0" w:color="000000"/>
              <w:left w:val="single" w:sz="4" w:space="0" w:color="000000"/>
              <w:bottom w:val="single" w:sz="4" w:space="0" w:color="000000"/>
            </w:tcBorders>
            <w:shd w:val="clear" w:color="auto" w:fill="auto"/>
            <w:vAlign w:val="center"/>
          </w:tcPr>
          <w:p w14:paraId="6FAC6353"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50E0" w14:textId="77777777" w:rsidR="002D519C" w:rsidRPr="00ED02C9" w:rsidRDefault="002D519C" w:rsidP="00020D17">
            <w:pPr>
              <w:contextualSpacing/>
              <w:rPr>
                <w:rFonts w:ascii="Times New Roman" w:hAnsi="Times New Roman"/>
                <w:lang w:val="ro-RO"/>
              </w:rPr>
            </w:pPr>
          </w:p>
        </w:tc>
      </w:tr>
      <w:tr w:rsidR="00ED02C9" w:rsidRPr="00ED02C9" w14:paraId="47A624B4"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9DAAAFF"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14DEC571"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Curriculum vitae,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14:paraId="41493A7F"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5E7B0" w14:textId="77777777" w:rsidR="002D519C" w:rsidRPr="00ED02C9" w:rsidRDefault="002D519C" w:rsidP="00020D17">
            <w:pPr>
              <w:contextualSpacing/>
              <w:rPr>
                <w:rFonts w:ascii="Times New Roman" w:hAnsi="Times New Roman"/>
                <w:lang w:val="ro-RO"/>
              </w:rPr>
            </w:pPr>
          </w:p>
        </w:tc>
      </w:tr>
      <w:tr w:rsidR="00ED02C9" w:rsidRPr="00C23387" w14:paraId="7309E253"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BDAD818"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25A0EE3B"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14:paraId="29E01B49"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38ECC" w14:textId="77777777" w:rsidR="002D519C" w:rsidRPr="00ED02C9" w:rsidRDefault="002D519C" w:rsidP="00020D17">
            <w:pPr>
              <w:contextualSpacing/>
              <w:rPr>
                <w:rFonts w:ascii="Times New Roman" w:hAnsi="Times New Roman"/>
                <w:lang w:val="ro-RO"/>
              </w:rPr>
            </w:pPr>
          </w:p>
        </w:tc>
      </w:tr>
      <w:tr w:rsidR="00ED02C9" w:rsidRPr="00C23387" w14:paraId="64ABAC44"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D3C8F86"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775AEDCE"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Fişa de verificare a îndeplinirii cerințelor și standardelor minimale pentru ocuparea postului (</w:t>
            </w:r>
            <w:r w:rsidRPr="00ED02C9">
              <w:rPr>
                <w:rFonts w:ascii="Times New Roman" w:hAnsi="Times New Roman"/>
                <w:i/>
                <w:lang w:val="ro-RO"/>
              </w:rPr>
              <w:t>Anexa 3)</w:t>
            </w:r>
          </w:p>
        </w:tc>
        <w:tc>
          <w:tcPr>
            <w:tcW w:w="598" w:type="dxa"/>
            <w:tcBorders>
              <w:top w:val="single" w:sz="4" w:space="0" w:color="000000"/>
              <w:left w:val="single" w:sz="4" w:space="0" w:color="000000"/>
              <w:bottom w:val="single" w:sz="4" w:space="0" w:color="000000"/>
            </w:tcBorders>
            <w:shd w:val="clear" w:color="auto" w:fill="auto"/>
            <w:vAlign w:val="center"/>
          </w:tcPr>
          <w:p w14:paraId="7661E7C7"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5A585" w14:textId="77777777" w:rsidR="002D519C" w:rsidRPr="00ED02C9" w:rsidRDefault="002D519C" w:rsidP="00020D17">
            <w:pPr>
              <w:contextualSpacing/>
              <w:rPr>
                <w:rFonts w:ascii="Times New Roman" w:hAnsi="Times New Roman"/>
                <w:lang w:val="ro-RO"/>
              </w:rPr>
            </w:pPr>
          </w:p>
        </w:tc>
      </w:tr>
      <w:tr w:rsidR="00ED02C9" w:rsidRPr="00C23387" w14:paraId="08CACB22"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8FC9B73"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7DE45015"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Copia diplomei de doctor, iar în cazul în care aceasta a fost obţinută în străinătate, copia atestatului de recunoaştere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3AE13682"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4DCE2" w14:textId="77777777" w:rsidR="002D519C" w:rsidRPr="00ED02C9" w:rsidRDefault="002D519C" w:rsidP="00020D17">
            <w:pPr>
              <w:contextualSpacing/>
              <w:rPr>
                <w:rFonts w:ascii="Times New Roman" w:hAnsi="Times New Roman"/>
                <w:lang w:val="ro-RO"/>
              </w:rPr>
            </w:pPr>
          </w:p>
        </w:tc>
      </w:tr>
      <w:tr w:rsidR="00ED02C9" w:rsidRPr="00C23387" w14:paraId="665515EC"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6DF82BC"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27A746A8"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574E6522"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BBD7" w14:textId="77777777" w:rsidR="002D519C" w:rsidRPr="00ED02C9" w:rsidRDefault="002D519C" w:rsidP="00020D17">
            <w:pPr>
              <w:contextualSpacing/>
              <w:rPr>
                <w:rFonts w:ascii="Times New Roman" w:hAnsi="Times New Roman"/>
                <w:lang w:val="ro-RO"/>
              </w:rPr>
            </w:pPr>
          </w:p>
        </w:tc>
      </w:tr>
      <w:tr w:rsidR="00ED02C9" w:rsidRPr="00C23387" w14:paraId="53B87216"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936F173"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7BD9A622"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Rezumatul tezei de doctorat și, după caz, a tezei de abilitare, în limba română şi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14:paraId="67C772FD"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51DD" w14:textId="77777777" w:rsidR="002D519C" w:rsidRPr="00ED02C9" w:rsidRDefault="002D519C" w:rsidP="00020D17">
            <w:pPr>
              <w:contextualSpacing/>
              <w:rPr>
                <w:rFonts w:ascii="Times New Roman" w:hAnsi="Times New Roman"/>
                <w:lang w:val="ro-RO"/>
              </w:rPr>
            </w:pPr>
          </w:p>
        </w:tc>
      </w:tr>
      <w:tr w:rsidR="00ED02C9" w:rsidRPr="00C23387" w14:paraId="12304A72"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5FD97EC"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4CBA2215"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Declaraţie pe propria răspundere a candidatului în care indică situaţiile de incompatibilitate prevăzute de Legea învăţământului superior nr. 199/2023 în care s-ar afla în cazul câştigării concursului sau lipsa acestor situaţii de incompatibilitate (</w:t>
            </w:r>
            <w:r w:rsidRPr="00ED02C9">
              <w:rPr>
                <w:rFonts w:ascii="Times New Roman" w:hAnsi="Times New Roman"/>
                <w:i/>
                <w:lang w:val="ro-RO"/>
              </w:rPr>
              <w:t>Anexa 6</w:t>
            </w:r>
            <w:r w:rsidRPr="00ED02C9">
              <w:rPr>
                <w:rFonts w:ascii="Times New Roman" w:hAnsi="Times New Roman"/>
                <w:iCs/>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14:paraId="1BBA684E"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48A8" w14:textId="77777777" w:rsidR="002D519C" w:rsidRPr="00ED02C9" w:rsidRDefault="002D519C" w:rsidP="00020D17">
            <w:pPr>
              <w:contextualSpacing/>
              <w:rPr>
                <w:rFonts w:ascii="Times New Roman" w:hAnsi="Times New Roman"/>
                <w:lang w:val="ro-RO"/>
              </w:rPr>
            </w:pPr>
          </w:p>
        </w:tc>
      </w:tr>
      <w:tr w:rsidR="00ED02C9" w:rsidRPr="00C23387" w14:paraId="010D62CE"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61C2390"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208D1B57"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Copii ale altor diplome sau atestate de recunoaştere care atestă studiile candidatului: diplomă de bacalaureat, diplomă de licenţă,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605E8BC8"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53D2" w14:textId="77777777" w:rsidR="002D519C" w:rsidRPr="00ED02C9" w:rsidRDefault="002D519C" w:rsidP="00020D17">
            <w:pPr>
              <w:contextualSpacing/>
              <w:rPr>
                <w:rFonts w:ascii="Times New Roman" w:hAnsi="Times New Roman"/>
                <w:lang w:val="ro-RO"/>
              </w:rPr>
            </w:pPr>
          </w:p>
        </w:tc>
      </w:tr>
      <w:tr w:rsidR="00ED02C9" w:rsidRPr="00C23387" w14:paraId="6ECF8F7D"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9941F32"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427DC15E"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Copii ale suplimentelor la diplomă, foilor matricole sau situaţiilor şcolare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6D70106F"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351A1" w14:textId="77777777" w:rsidR="002D519C" w:rsidRPr="00ED02C9" w:rsidRDefault="002D519C" w:rsidP="00020D17">
            <w:pPr>
              <w:contextualSpacing/>
              <w:rPr>
                <w:rFonts w:ascii="Times New Roman" w:hAnsi="Times New Roman"/>
                <w:lang w:val="ro-RO"/>
              </w:rPr>
            </w:pPr>
          </w:p>
        </w:tc>
      </w:tr>
      <w:tr w:rsidR="00ED02C9" w:rsidRPr="00C23387" w14:paraId="72618B44"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BC08DF2"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1512472C"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Copia cărţii de identitate ori a pașaportului sau a unui alt document de identitate întocmit într-un scop echivalent cărţii de identitate ori paşaportului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794116AF"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01E26" w14:textId="77777777" w:rsidR="002D519C" w:rsidRPr="00ED02C9" w:rsidRDefault="002D519C" w:rsidP="00020D17">
            <w:pPr>
              <w:contextualSpacing/>
              <w:rPr>
                <w:rFonts w:ascii="Times New Roman" w:hAnsi="Times New Roman"/>
                <w:lang w:val="ro-RO"/>
              </w:rPr>
            </w:pPr>
          </w:p>
        </w:tc>
      </w:tr>
      <w:tr w:rsidR="00ED02C9" w:rsidRPr="00C23387" w14:paraId="2CCAB8C4"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328AC63"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6A6A0F07"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 xml:space="preserve">Copii ale documentelor care atestă schimbarea numelui în cazul în care candidatul </w:t>
            </w:r>
            <w:r w:rsidRPr="00ED02C9">
              <w:rPr>
                <w:rFonts w:ascii="Times New Roman" w:hAnsi="Times New Roman"/>
                <w:lang w:val="ro-RO"/>
              </w:rPr>
              <w:br/>
              <w:t>şi-a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01CF812C"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319B" w14:textId="77777777" w:rsidR="002D519C" w:rsidRPr="00ED02C9" w:rsidRDefault="002D519C" w:rsidP="00020D17">
            <w:pPr>
              <w:contextualSpacing/>
              <w:rPr>
                <w:rFonts w:ascii="Times New Roman" w:hAnsi="Times New Roman"/>
                <w:lang w:val="ro-RO"/>
              </w:rPr>
            </w:pPr>
          </w:p>
        </w:tc>
      </w:tr>
      <w:tr w:rsidR="00ED02C9" w:rsidRPr="00C23387" w14:paraId="72341EC8"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81EFD2F"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57E3E6F0"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 xml:space="preserve">Maximum 10 publicații, brevete sau alte lucrări ale candidatului, selecționate de către acesta şi considerate a fi cele mai relevante pentru realizările profesionale proprii – </w:t>
            </w:r>
            <w:r w:rsidRPr="00ED02C9">
              <w:rPr>
                <w:rFonts w:ascii="Times New Roman" w:hAnsi="Times New Roman"/>
                <w:i/>
                <w:iCs/>
                <w:lang w:val="ro-RO"/>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14:paraId="5D1F708F"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E02F5" w14:textId="77777777" w:rsidR="002D519C" w:rsidRPr="00ED02C9" w:rsidRDefault="002D519C" w:rsidP="00020D17">
            <w:pPr>
              <w:contextualSpacing/>
              <w:rPr>
                <w:rFonts w:ascii="Times New Roman" w:hAnsi="Times New Roman"/>
                <w:lang w:val="ro-RO"/>
              </w:rPr>
            </w:pPr>
          </w:p>
        </w:tc>
      </w:tr>
      <w:tr w:rsidR="00ED02C9" w:rsidRPr="00C23387" w14:paraId="081E503B"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48DDE2F"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619190E8"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Cel puţin trei scrisori de recomandare (conform Metodologiei-cadru, art. 13) ale unor personalităţi din domeniul postului:</w:t>
            </w:r>
          </w:p>
          <w:p w14:paraId="2870FA56"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 din străinătate - pentru candidaţii la posturile de profesor universitar;</w:t>
            </w:r>
          </w:p>
          <w:p w14:paraId="114077DB"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 din ţară (din afara UO) sau din străinătate - pentru candidaţii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14:paraId="7142D264"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E2B42" w14:textId="77777777" w:rsidR="002D519C" w:rsidRPr="00ED02C9" w:rsidRDefault="002D519C" w:rsidP="00020D17">
            <w:pPr>
              <w:contextualSpacing/>
              <w:rPr>
                <w:rFonts w:ascii="Times New Roman" w:hAnsi="Times New Roman"/>
                <w:lang w:val="ro-RO"/>
              </w:rPr>
            </w:pPr>
          </w:p>
        </w:tc>
      </w:tr>
      <w:tr w:rsidR="00ED02C9" w:rsidRPr="00ED02C9" w14:paraId="51937636"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0DF8A554"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16EB3C58"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14:paraId="5976B19E"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8D656" w14:textId="77777777" w:rsidR="002D519C" w:rsidRPr="00ED02C9" w:rsidRDefault="002D519C" w:rsidP="00020D17">
            <w:pPr>
              <w:contextualSpacing/>
              <w:rPr>
                <w:rFonts w:ascii="Times New Roman" w:hAnsi="Times New Roman"/>
                <w:lang w:val="ro-RO"/>
              </w:rPr>
            </w:pPr>
          </w:p>
        </w:tc>
      </w:tr>
      <w:tr w:rsidR="00ED02C9" w:rsidRPr="00ED02C9" w14:paraId="4C976D88"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12ACEB6"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0248CE79"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14:paraId="3E25ADD5"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8EDC" w14:textId="77777777" w:rsidR="002D519C" w:rsidRPr="00ED02C9" w:rsidRDefault="002D519C" w:rsidP="00020D17">
            <w:pPr>
              <w:contextualSpacing/>
              <w:rPr>
                <w:rFonts w:ascii="Times New Roman" w:hAnsi="Times New Roman"/>
                <w:lang w:val="ro-RO"/>
              </w:rPr>
            </w:pPr>
          </w:p>
        </w:tc>
      </w:tr>
      <w:tr w:rsidR="00ED02C9" w:rsidRPr="00ED02C9" w14:paraId="46065854"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851CB8D"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24FAD590"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Certificat medical, eliberat pe un formular specific, adoptat prin ordin comun al ministrului educaţiei şi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45DFBA06"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04150" w14:textId="77777777" w:rsidR="002D519C" w:rsidRPr="00ED02C9" w:rsidRDefault="002D519C" w:rsidP="00020D17">
            <w:pPr>
              <w:contextualSpacing/>
              <w:rPr>
                <w:rFonts w:ascii="Times New Roman" w:hAnsi="Times New Roman"/>
                <w:lang w:val="ro-RO"/>
              </w:rPr>
            </w:pPr>
          </w:p>
        </w:tc>
      </w:tr>
      <w:tr w:rsidR="00ED02C9" w:rsidRPr="00ED02C9" w14:paraId="37BB222E"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C77662E"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0B97E07C"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Avizul medical pentru exercitarea profesiei didactice, eliberat conform prevederilor ordinului comun al ministrului educaţiei şi al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5C8BAC91"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275D" w14:textId="77777777" w:rsidR="002D519C" w:rsidRPr="00ED02C9" w:rsidRDefault="002D519C" w:rsidP="00020D17">
            <w:pPr>
              <w:contextualSpacing/>
              <w:rPr>
                <w:rFonts w:ascii="Times New Roman" w:hAnsi="Times New Roman"/>
                <w:lang w:val="ro-RO"/>
              </w:rPr>
            </w:pPr>
          </w:p>
        </w:tc>
      </w:tr>
      <w:tr w:rsidR="00ED02C9" w:rsidRPr="00C23387" w14:paraId="1F55AB9E" w14:textId="77777777" w:rsidTr="00020D17">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11B213E" w14:textId="77777777" w:rsidR="002D519C" w:rsidRPr="00ED02C9" w:rsidRDefault="002D519C" w:rsidP="002D519C">
            <w:pPr>
              <w:pStyle w:val="ColorfulList-Accent11"/>
              <w:numPr>
                <w:ilvl w:val="0"/>
                <w:numId w:val="26"/>
              </w:numPr>
              <w:ind w:left="340" w:hanging="170"/>
              <w:contextualSpacing/>
              <w:rPr>
                <w:sz w:val="22"/>
                <w:szCs w:val="22"/>
              </w:rPr>
            </w:pPr>
          </w:p>
        </w:tc>
        <w:tc>
          <w:tcPr>
            <w:tcW w:w="8472" w:type="dxa"/>
            <w:tcBorders>
              <w:top w:val="single" w:sz="4" w:space="0" w:color="000000"/>
              <w:left w:val="single" w:sz="4" w:space="0" w:color="000000"/>
              <w:bottom w:val="single" w:sz="4" w:space="0" w:color="000000"/>
            </w:tcBorders>
            <w:shd w:val="clear" w:color="auto" w:fill="auto"/>
            <w:vAlign w:val="center"/>
          </w:tcPr>
          <w:p w14:paraId="28D71BE5" w14:textId="77777777" w:rsidR="002D519C" w:rsidRPr="00ED02C9" w:rsidRDefault="002D519C" w:rsidP="00020D17">
            <w:pPr>
              <w:contextualSpacing/>
              <w:rPr>
                <w:rFonts w:ascii="Times New Roman" w:hAnsi="Times New Roman"/>
                <w:lang w:val="ro-RO"/>
              </w:rPr>
            </w:pPr>
            <w:r w:rsidRPr="00ED02C9">
              <w:rPr>
                <w:rFonts w:ascii="Times New Roman" w:hAnsi="Times New Roman"/>
                <w:lang w:val="ro-RO"/>
              </w:rPr>
              <w:t>Acceptul de prelucrare a datelor cu caracter personal de către UO (</w:t>
            </w:r>
            <w:r w:rsidRPr="00ED02C9">
              <w:rPr>
                <w:rFonts w:ascii="Times New Roman" w:hAnsi="Times New Roman"/>
                <w:i/>
                <w:lang w:val="ro-RO"/>
              </w:rPr>
              <w:t>Anexa 7</w:t>
            </w:r>
            <w:r w:rsidRPr="00ED02C9">
              <w:rPr>
                <w:rFonts w:ascii="Times New Roman" w:hAnsi="Times New Roman"/>
                <w:iCs/>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14:paraId="5F55E7E5" w14:textId="77777777" w:rsidR="002D519C" w:rsidRPr="00ED02C9" w:rsidRDefault="002D519C" w:rsidP="00020D17">
            <w:pPr>
              <w:contextualSpacing/>
              <w:rPr>
                <w:rFonts w:ascii="Times New Roman" w:hAnsi="Times New Roman"/>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35DF" w14:textId="77777777" w:rsidR="002D519C" w:rsidRPr="00ED02C9" w:rsidRDefault="002D519C" w:rsidP="00020D17">
            <w:pPr>
              <w:contextualSpacing/>
              <w:rPr>
                <w:rFonts w:ascii="Times New Roman" w:hAnsi="Times New Roman"/>
                <w:lang w:val="ro-RO"/>
              </w:rPr>
            </w:pPr>
          </w:p>
        </w:tc>
      </w:tr>
    </w:tbl>
    <w:p w14:paraId="4E7E7EC7" w14:textId="77777777" w:rsidR="002B55DA" w:rsidRPr="00ED02C9" w:rsidRDefault="002B55DA" w:rsidP="002B55DA">
      <w:pPr>
        <w:spacing w:after="0" w:line="360" w:lineRule="auto"/>
        <w:jc w:val="both"/>
        <w:rPr>
          <w:rFonts w:ascii="Times New Roman" w:hAnsi="Times New Roman"/>
          <w:lang w:val="ro-RO"/>
        </w:rPr>
      </w:pPr>
      <w:r w:rsidRPr="00ED02C9">
        <w:rPr>
          <w:rFonts w:ascii="Times New Roman" w:hAnsi="Times New Roman"/>
          <w:b/>
          <w:bCs/>
          <w:lang w:val="ro-RO"/>
        </w:rPr>
        <w:t xml:space="preserve">2. </w:t>
      </w:r>
      <w:r w:rsidRPr="00ED02C9">
        <w:rPr>
          <w:rFonts w:ascii="Times New Roman" w:hAnsi="Times New Roman"/>
          <w:lang w:val="ro-RO"/>
        </w:rPr>
        <w:t>Dacă există lucrări care nu sunt disponibile în format electronic sau nu pot fi scanate (interpretări teatrale sau muzicale, tablouri etc.) se vor  depune înregistrări  sau fotografii.</w:t>
      </w:r>
    </w:p>
    <w:p w14:paraId="65D267CA" w14:textId="57904678" w:rsidR="002B55DA" w:rsidRPr="00ED02C9" w:rsidRDefault="002B55DA" w:rsidP="002B55DA">
      <w:pPr>
        <w:spacing w:after="0" w:line="360" w:lineRule="auto"/>
        <w:jc w:val="both"/>
        <w:rPr>
          <w:rFonts w:ascii="Times New Roman" w:hAnsi="Times New Roman"/>
          <w:lang w:val="ro-RO"/>
        </w:rPr>
      </w:pPr>
      <w:r w:rsidRPr="00ED02C9">
        <w:rPr>
          <w:rFonts w:ascii="Times New Roman" w:hAnsi="Times New Roman"/>
          <w:b/>
          <w:bCs/>
          <w:lang w:val="ro-RO"/>
        </w:rPr>
        <w:t xml:space="preserve">3. </w:t>
      </w:r>
      <w:r w:rsidR="002D519C" w:rsidRPr="00ED02C9">
        <w:rPr>
          <w:rFonts w:ascii="Times New Roman" w:hAnsi="Times New Roman"/>
          <w:lang w:val="ro-RO"/>
        </w:rPr>
        <w:t xml:space="preserve">La dosarul de concurs se ataşează şi un CD/DVD/stick de memorie sau alt suport electronic, cu întreg conţinutul acestuia scanat, în vederea transmiterii către comisia de concurs şi încărcarea dosarului pe site. </w:t>
      </w:r>
      <w:r w:rsidR="002D519C" w:rsidRPr="00ED02C9">
        <w:rPr>
          <w:rFonts w:ascii="Times New Roman" w:hAnsi="Times New Roman" w:cs="Arial"/>
          <w:lang w:val="ro-RO"/>
        </w:rPr>
        <w:t xml:space="preserve">Lista de lucrări, CV-ul și Fișa de verificare (Anexa 3) vor fi scanate ca fișiere separate, fără a depăși împreună 10 MB. </w:t>
      </w:r>
      <w:r w:rsidR="002D519C" w:rsidRPr="00ED02C9">
        <w:rPr>
          <w:rFonts w:ascii="Times New Roman" w:hAnsi="Times New Roman"/>
          <w:lang w:val="ro-RO"/>
        </w:rPr>
        <w:t xml:space="preserve">Pe documentele scanate nu vor apărea datele personale ale candidatului (CNP, adresa de domiciliu </w:t>
      </w:r>
      <w:r w:rsidR="002D519C" w:rsidRPr="00ED02C9">
        <w:rPr>
          <w:rFonts w:asciiTheme="minorHAnsi" w:hAnsiTheme="minorHAnsi"/>
          <w:lang w:val="ro-RO"/>
        </w:rPr>
        <w:t>ș</w:t>
      </w:r>
      <w:r w:rsidR="002D519C" w:rsidRPr="00ED02C9">
        <w:rPr>
          <w:rFonts w:ascii="Times New Roman" w:hAnsi="Times New Roman"/>
          <w:lang w:val="ro-RO"/>
        </w:rPr>
        <w:t>i semnătura).</w:t>
      </w:r>
    </w:p>
    <w:p w14:paraId="53E4A5DF" w14:textId="77777777" w:rsidR="002B55DA" w:rsidRPr="00ED02C9" w:rsidRDefault="002B55DA" w:rsidP="002B55DA">
      <w:pPr>
        <w:spacing w:after="0" w:line="360" w:lineRule="auto"/>
        <w:rPr>
          <w:rFonts w:ascii="Times New Roman" w:hAnsi="Times New Roman"/>
          <w:lang w:val="ro-RO"/>
        </w:rPr>
      </w:pPr>
    </w:p>
    <w:p w14:paraId="05BC2EA9"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ab/>
        <w:t>Verificat la depunerea dosarului</w:t>
      </w: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t xml:space="preserve">Candidat </w:t>
      </w:r>
    </w:p>
    <w:p w14:paraId="1F56CA49" w14:textId="77777777" w:rsidR="002B55DA" w:rsidRPr="00ED02C9" w:rsidRDefault="002B55DA" w:rsidP="002B55DA">
      <w:pPr>
        <w:spacing w:after="0" w:line="360" w:lineRule="auto"/>
        <w:rPr>
          <w:rFonts w:ascii="Times New Roman" w:hAnsi="Times New Roman"/>
          <w:lang w:val="ro-RO"/>
        </w:rPr>
      </w:pPr>
      <w:r w:rsidRPr="00ED02C9">
        <w:rPr>
          <w:rFonts w:ascii="Times New Roman" w:hAnsi="Times New Roman"/>
          <w:lang w:val="ro-RO"/>
        </w:rPr>
        <w:tab/>
      </w:r>
      <w:r w:rsidRPr="00ED02C9">
        <w:rPr>
          <w:rFonts w:ascii="Times New Roman" w:hAnsi="Times New Roman"/>
          <w:lang w:val="ro-RO"/>
        </w:rPr>
        <w:tab/>
      </w:r>
      <w:r w:rsidR="00B52FE0" w:rsidRPr="00ED02C9">
        <w:rPr>
          <w:rFonts w:ascii="Times New Roman" w:hAnsi="Times New Roman"/>
          <w:lang w:val="ro-RO"/>
        </w:rPr>
        <w:t>S</w:t>
      </w:r>
      <w:r w:rsidRPr="00ED02C9">
        <w:rPr>
          <w:rFonts w:ascii="Times New Roman" w:hAnsi="Times New Roman"/>
          <w:lang w:val="ro-RO"/>
        </w:rPr>
        <w:t xml:space="preserve">.R.U. </w:t>
      </w:r>
    </w:p>
    <w:p w14:paraId="5F9B1188" w14:textId="77777777" w:rsidR="002B55DA" w:rsidRPr="00CC03B9" w:rsidRDefault="002B55DA" w:rsidP="002B55DA">
      <w:pPr>
        <w:spacing w:after="0" w:line="360" w:lineRule="auto"/>
        <w:rPr>
          <w:rFonts w:ascii="Times New Roman" w:hAnsi="Times New Roman"/>
          <w:b/>
          <w:bCs/>
          <w:i/>
          <w:iCs/>
          <w:sz w:val="23"/>
          <w:szCs w:val="23"/>
          <w:lang w:val="fr-FR"/>
        </w:rPr>
      </w:pPr>
      <w:r w:rsidRPr="00ED02C9">
        <w:rPr>
          <w:rFonts w:ascii="Times New Roman" w:hAnsi="Times New Roman"/>
          <w:b/>
          <w:i/>
          <w:iCs/>
          <w:lang w:val="ro-RO"/>
        </w:rPr>
        <w:tab/>
        <w:t>_________________________</w:t>
      </w:r>
      <w:r w:rsidRPr="00ED02C9">
        <w:rPr>
          <w:rFonts w:ascii="Times New Roman" w:hAnsi="Times New Roman"/>
          <w:b/>
          <w:i/>
          <w:iCs/>
          <w:lang w:val="ro-RO"/>
        </w:rPr>
        <w:tab/>
      </w:r>
      <w:r w:rsidRPr="00ED02C9">
        <w:rPr>
          <w:rFonts w:ascii="Times New Roman" w:hAnsi="Times New Roman"/>
          <w:b/>
          <w:i/>
          <w:iCs/>
          <w:lang w:val="ro-RO"/>
        </w:rPr>
        <w:tab/>
      </w:r>
      <w:r w:rsidRPr="00ED02C9">
        <w:rPr>
          <w:rFonts w:ascii="Times New Roman" w:hAnsi="Times New Roman"/>
          <w:b/>
          <w:i/>
          <w:iCs/>
          <w:lang w:val="ro-RO"/>
        </w:rPr>
        <w:tab/>
      </w:r>
      <w:r w:rsidRPr="00ED02C9">
        <w:rPr>
          <w:rFonts w:ascii="Times New Roman" w:hAnsi="Times New Roman"/>
          <w:b/>
          <w:i/>
          <w:iCs/>
          <w:lang w:val="ro-RO"/>
        </w:rPr>
        <w:tab/>
        <w:t>__________________________</w:t>
      </w:r>
    </w:p>
    <w:p w14:paraId="5AFC8564" w14:textId="77777777" w:rsidR="002B55DA" w:rsidRPr="00CC03B9" w:rsidRDefault="002B55DA" w:rsidP="002B55DA">
      <w:pPr>
        <w:pStyle w:val="Heading2"/>
        <w:spacing w:before="0" w:after="0" w:line="360" w:lineRule="auto"/>
        <w:jc w:val="left"/>
        <w:rPr>
          <w:rFonts w:ascii="Times New Roman" w:hAnsi="Times New Roman"/>
          <w:color w:val="auto"/>
          <w:sz w:val="16"/>
          <w:szCs w:val="16"/>
          <w:lang w:val="fr-FR"/>
        </w:rPr>
      </w:pPr>
      <w:r w:rsidRPr="00CC03B9">
        <w:rPr>
          <w:rFonts w:ascii="Times New Roman" w:hAnsi="Times New Roman"/>
          <w:b/>
          <w:bCs/>
          <w:color w:val="auto"/>
          <w:lang w:val="fr-FR"/>
        </w:rPr>
        <w:br w:type="page"/>
      </w:r>
      <w:bookmarkStart w:id="108" w:name="_Toc437500462"/>
      <w:bookmarkStart w:id="109" w:name="_Toc437500581"/>
      <w:bookmarkStart w:id="110" w:name="_Toc437501625"/>
      <w:bookmarkStart w:id="111" w:name="_Toc437501774"/>
      <w:bookmarkStart w:id="112" w:name="_Toc437502968"/>
      <w:bookmarkStart w:id="113" w:name="_Toc161134366"/>
      <w:r w:rsidRPr="00CC03B9">
        <w:rPr>
          <w:rFonts w:ascii="Times New Roman" w:hAnsi="Times New Roman"/>
          <w:bCs/>
          <w:color w:val="auto"/>
          <w:sz w:val="16"/>
          <w:szCs w:val="16"/>
          <w:lang w:val="fr-FR"/>
        </w:rPr>
        <w:lastRenderedPageBreak/>
        <w:t xml:space="preserve">Universitatea din Oradea, facultatea de arte       </w:t>
      </w:r>
      <w:r w:rsidR="00161F25" w:rsidRPr="00CC03B9">
        <w:rPr>
          <w:rFonts w:ascii="Times New Roman" w:hAnsi="Times New Roman"/>
          <w:bCs/>
          <w:color w:val="auto"/>
          <w:sz w:val="16"/>
          <w:szCs w:val="16"/>
          <w:lang w:val="fr-FR"/>
        </w:rPr>
        <w:t xml:space="preserve">                                                    </w:t>
      </w:r>
      <w:r w:rsidRPr="00CC03B9">
        <w:rPr>
          <w:rFonts w:ascii="Times New Roman" w:hAnsi="Times New Roman"/>
          <w:bCs/>
          <w:color w:val="auto"/>
          <w:sz w:val="16"/>
          <w:szCs w:val="16"/>
          <w:lang w:val="fr-FR"/>
        </w:rPr>
        <w:t xml:space="preserve"> Anexa nr. 3.b.1</w:t>
      </w:r>
      <w:bookmarkEnd w:id="113"/>
      <w:r w:rsidRPr="00CC03B9">
        <w:rPr>
          <w:rFonts w:ascii="Times New Roman" w:hAnsi="Times New Roman"/>
          <w:bCs/>
          <w:color w:val="auto"/>
          <w:sz w:val="16"/>
          <w:szCs w:val="16"/>
          <w:lang w:val="fr-FR"/>
        </w:rPr>
        <w:t xml:space="preserve"> </w:t>
      </w:r>
    </w:p>
    <w:p w14:paraId="24963841" w14:textId="77777777" w:rsidR="002B55DA" w:rsidRPr="00CC03B9" w:rsidRDefault="002B55DA" w:rsidP="002B55DA">
      <w:pPr>
        <w:pStyle w:val="Heading2"/>
        <w:spacing w:before="0" w:after="0" w:line="360" w:lineRule="auto"/>
        <w:jc w:val="left"/>
        <w:rPr>
          <w:rFonts w:ascii="Times New Roman" w:hAnsi="Times New Roman"/>
          <w:bCs/>
          <w:color w:val="auto"/>
          <w:lang w:val="fr-FR"/>
        </w:rPr>
      </w:pPr>
      <w:bookmarkStart w:id="114" w:name="_Toc161134367"/>
      <w:r w:rsidRPr="00CC03B9">
        <w:rPr>
          <w:rFonts w:ascii="Times New Roman" w:hAnsi="Times New Roman"/>
          <w:color w:val="auto"/>
          <w:sz w:val="16"/>
          <w:szCs w:val="16"/>
          <w:lang w:val="fr-FR"/>
        </w:rPr>
        <w:t>Departamentul Arte vizuale</w:t>
      </w:r>
      <w:bookmarkEnd w:id="108"/>
      <w:bookmarkEnd w:id="109"/>
      <w:bookmarkEnd w:id="110"/>
      <w:bookmarkEnd w:id="111"/>
      <w:bookmarkEnd w:id="112"/>
      <w:bookmarkEnd w:id="114"/>
    </w:p>
    <w:p w14:paraId="31F8D0CF" w14:textId="6F6FF95D"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2D519C" w:rsidRPr="00ED02C9">
        <w:rPr>
          <w:rFonts w:ascii="Times New Roman" w:hAnsi="Times New Roman"/>
          <w:sz w:val="20"/>
          <w:szCs w:val="20"/>
          <w:lang w:val="fr-FR"/>
        </w:rPr>
        <w:t>Procedura</w:t>
      </w:r>
      <w:proofErr w:type="spellEnd"/>
      <w:r w:rsidR="002D519C" w:rsidRPr="00ED02C9">
        <w:rPr>
          <w:rFonts w:ascii="Times New Roman" w:hAnsi="Times New Roman"/>
          <w:sz w:val="20"/>
          <w:szCs w:val="20"/>
          <w:lang w:val="fr-FR"/>
        </w:rPr>
        <w:t xml:space="preserve"> </w:t>
      </w:r>
      <w:r w:rsidRPr="00ED02C9">
        <w:rPr>
          <w:rFonts w:ascii="Times New Roman" w:hAnsi="Times New Roman"/>
          <w:sz w:val="20"/>
          <w:szCs w:val="20"/>
          <w:lang w:val="fr-FR"/>
        </w:rPr>
        <w:t xml:space="preserve">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316F5BB5" w14:textId="77777777" w:rsidR="002B55DA" w:rsidRPr="00ED02C9" w:rsidRDefault="002B55DA" w:rsidP="002B55DA">
      <w:pPr>
        <w:spacing w:after="0" w:line="360" w:lineRule="auto"/>
        <w:rPr>
          <w:rFonts w:ascii="Times New Roman" w:hAnsi="Times New Roman"/>
          <w:sz w:val="24"/>
          <w:szCs w:val="24"/>
          <w:lang w:val="fr-FR"/>
        </w:rPr>
      </w:pPr>
    </w:p>
    <w:p w14:paraId="181E05AC" w14:textId="77777777" w:rsidR="002B55DA" w:rsidRPr="00ED02C9" w:rsidRDefault="002B55DA" w:rsidP="007C48F3">
      <w:pPr>
        <w:spacing w:after="0" w:line="360" w:lineRule="auto"/>
        <w:jc w:val="center"/>
        <w:outlineLvl w:val="1"/>
        <w:rPr>
          <w:rFonts w:ascii="Times New Roman" w:hAnsi="Times New Roman"/>
          <w:b/>
          <w:bCs/>
          <w:sz w:val="24"/>
          <w:szCs w:val="24"/>
          <w:lang w:val="fr-FR"/>
        </w:rPr>
      </w:pPr>
      <w:bookmarkStart w:id="115" w:name="_Toc161134368"/>
      <w:r w:rsidRPr="00ED02C9">
        <w:rPr>
          <w:rFonts w:ascii="Times New Roman" w:hAnsi="Times New Roman"/>
          <w:b/>
          <w:bCs/>
          <w:sz w:val="24"/>
          <w:szCs w:val="24"/>
          <w:lang w:val="fr-FR"/>
        </w:rPr>
        <w:t>FIŞA DE VERIFICARE</w:t>
      </w:r>
      <w:bookmarkEnd w:id="115"/>
    </w:p>
    <w:p w14:paraId="52CC65EF" w14:textId="77777777" w:rsidR="002B55DA" w:rsidRPr="00ED02C9" w:rsidRDefault="002B55DA" w:rsidP="002B55DA">
      <w:pPr>
        <w:spacing w:after="0" w:line="360" w:lineRule="auto"/>
        <w:jc w:val="center"/>
        <w:rPr>
          <w:rFonts w:ascii="Times New Roman" w:hAnsi="Times New Roman"/>
          <w:b/>
          <w:sz w:val="24"/>
          <w:szCs w:val="24"/>
          <w:lang w:val="fr-FR"/>
        </w:rPr>
      </w:pPr>
      <w:r w:rsidRPr="00ED02C9">
        <w:rPr>
          <w:rFonts w:ascii="Times New Roman" w:hAnsi="Times New Roman"/>
          <w:b/>
          <w:bCs/>
          <w:sz w:val="24"/>
          <w:szCs w:val="24"/>
          <w:lang w:val="fr-FR"/>
        </w:rPr>
        <w:t>A ÎNDEPLINIRII STANDARDELOR MINIMALE</w:t>
      </w:r>
    </w:p>
    <w:p w14:paraId="066F627C" w14:textId="77777777" w:rsidR="002B55DA" w:rsidRPr="00ED02C9" w:rsidRDefault="002B55DA" w:rsidP="002B55DA">
      <w:pPr>
        <w:spacing w:after="0" w:line="360" w:lineRule="auto"/>
        <w:jc w:val="center"/>
        <w:rPr>
          <w:rFonts w:ascii="Times New Roman" w:hAnsi="Times New Roman"/>
          <w:b/>
          <w:bCs/>
          <w:sz w:val="24"/>
          <w:szCs w:val="24"/>
          <w:lang w:val="fr-FR"/>
        </w:rPr>
      </w:pPr>
      <w:proofErr w:type="spellStart"/>
      <w:proofErr w:type="gramStart"/>
      <w:r w:rsidRPr="00ED02C9">
        <w:rPr>
          <w:rFonts w:ascii="Times New Roman" w:hAnsi="Times New Roman"/>
          <w:b/>
          <w:lang w:val="fr-FR"/>
        </w:rPr>
        <w:t>pentru</w:t>
      </w:r>
      <w:proofErr w:type="spellEnd"/>
      <w:proofErr w:type="gramEnd"/>
      <w:r w:rsidRPr="00ED02C9">
        <w:rPr>
          <w:rFonts w:ascii="Times New Roman" w:hAnsi="Times New Roman"/>
          <w:b/>
          <w:lang w:val="fr-FR"/>
        </w:rPr>
        <w:t xml:space="preserve"> </w:t>
      </w:r>
      <w:proofErr w:type="spellStart"/>
      <w:r w:rsidRPr="00ED02C9">
        <w:rPr>
          <w:rFonts w:ascii="Times New Roman" w:hAnsi="Times New Roman"/>
          <w:b/>
          <w:lang w:val="fr-FR"/>
        </w:rPr>
        <w:t>ocuparea</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postului</w:t>
      </w:r>
      <w:proofErr w:type="spellEnd"/>
      <w:r w:rsidRPr="00ED02C9">
        <w:rPr>
          <w:rFonts w:ascii="Times New Roman" w:hAnsi="Times New Roman"/>
          <w:b/>
          <w:lang w:val="fr-FR"/>
        </w:rPr>
        <w:t xml:space="preserve"> de </w:t>
      </w:r>
      <w:proofErr w:type="spellStart"/>
      <w:r w:rsidRPr="00ED02C9">
        <w:rPr>
          <w:rFonts w:ascii="Times New Roman" w:hAnsi="Times New Roman"/>
          <w:b/>
          <w:iCs/>
          <w:sz w:val="24"/>
          <w:szCs w:val="24"/>
          <w:lang w:val="fr-FR"/>
        </w:rPr>
        <w:t>asistent</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asistent</w:t>
      </w:r>
      <w:proofErr w:type="spellEnd"/>
      <w:r w:rsidRPr="00ED02C9">
        <w:rPr>
          <w:rFonts w:ascii="Times New Roman" w:hAnsi="Times New Roman"/>
          <w:b/>
          <w:iCs/>
          <w:sz w:val="24"/>
          <w:szCs w:val="24"/>
          <w:lang w:val="fr-FR"/>
        </w:rPr>
        <w:t xml:space="preserve"> de </w:t>
      </w:r>
      <w:proofErr w:type="spellStart"/>
      <w:r w:rsidRPr="00ED02C9">
        <w:rPr>
          <w:rFonts w:ascii="Times New Roman" w:hAnsi="Times New Roman"/>
          <w:b/>
          <w:iCs/>
          <w:sz w:val="24"/>
          <w:szCs w:val="24"/>
          <w:lang w:val="fr-FR"/>
        </w:rPr>
        <w:t>cercetare</w:t>
      </w:r>
      <w:proofErr w:type="spellEnd"/>
    </w:p>
    <w:p w14:paraId="7A21EEA8" w14:textId="77777777" w:rsidR="002B55DA" w:rsidRPr="00ED02C9" w:rsidRDefault="002B55DA" w:rsidP="002B55DA">
      <w:pPr>
        <w:spacing w:after="0" w:line="360" w:lineRule="auto"/>
        <w:jc w:val="center"/>
        <w:rPr>
          <w:rFonts w:ascii="Times New Roman" w:hAnsi="Times New Roman"/>
          <w:b/>
          <w:sz w:val="24"/>
          <w:szCs w:val="24"/>
          <w:lang w:val="fr-FR"/>
        </w:rPr>
      </w:pPr>
      <w:r w:rsidRPr="00ED02C9">
        <w:rPr>
          <w:rFonts w:ascii="Times New Roman" w:hAnsi="Times New Roman"/>
          <w:b/>
          <w:sz w:val="24"/>
          <w:szCs w:val="24"/>
          <w:lang w:val="fr-FR"/>
        </w:rPr>
        <w:t xml:space="preserve">DEPARTAMENTUL DE ARTE VIZUALE </w:t>
      </w:r>
    </w:p>
    <w:p w14:paraId="02CDAB68" w14:textId="77777777" w:rsidR="002B55DA" w:rsidRPr="00ED02C9" w:rsidRDefault="002B55DA" w:rsidP="002B55DA">
      <w:pPr>
        <w:spacing w:after="0" w:line="360" w:lineRule="auto"/>
        <w:jc w:val="center"/>
        <w:rPr>
          <w:rFonts w:ascii="Times New Roman" w:hAnsi="Times New Roman"/>
          <w:b/>
          <w:bCs/>
          <w:sz w:val="24"/>
          <w:szCs w:val="24"/>
          <w:lang w:val="fr-FR"/>
        </w:rPr>
      </w:pPr>
    </w:p>
    <w:p w14:paraId="27355860" w14:textId="77777777" w:rsidR="002B55DA" w:rsidRPr="00ED02C9" w:rsidRDefault="002B55DA" w:rsidP="002B55DA">
      <w:pPr>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I. DATE DESPRE CANDIDAT</w:t>
      </w:r>
    </w:p>
    <w:p w14:paraId="448C1911" w14:textId="77777777" w:rsidR="002B55DA" w:rsidRPr="00ED02C9" w:rsidRDefault="002B55DA" w:rsidP="002B55DA">
      <w:pPr>
        <w:spacing w:after="0" w:line="360" w:lineRule="auto"/>
        <w:jc w:val="both"/>
        <w:rPr>
          <w:rFonts w:ascii="Times New Roman" w:hAnsi="Times New Roman"/>
          <w:sz w:val="12"/>
          <w:szCs w:val="12"/>
          <w:lang w:val="fr-FR"/>
        </w:rPr>
      </w:pPr>
    </w:p>
    <w:p w14:paraId="4DAA88E0" w14:textId="77777777" w:rsidR="002B55DA" w:rsidRPr="00ED02C9" w:rsidRDefault="002B55DA" w:rsidP="002B55DA">
      <w:pPr>
        <w:spacing w:after="0" w:line="360" w:lineRule="auto"/>
        <w:jc w:val="both"/>
        <w:rPr>
          <w:rFonts w:ascii="Times New Roman" w:hAnsi="Times New Roman"/>
          <w:lang w:val="fr-FR"/>
        </w:rPr>
      </w:pPr>
      <w:r w:rsidRPr="00ED02C9">
        <w:rPr>
          <w:rFonts w:ascii="Times New Roman" w:hAnsi="Times New Roman"/>
          <w:lang w:val="fr-FR"/>
        </w:rPr>
        <w:t>NUMELE______________PRENUMELE_________________</w:t>
      </w:r>
      <w:r w:rsidR="00BD0DFB" w:rsidRPr="00ED02C9">
        <w:rPr>
          <w:rFonts w:ascii="Times New Roman" w:hAnsi="Times New Roman"/>
          <w:lang w:val="fr-FR"/>
        </w:rPr>
        <w:t>____________</w:t>
      </w:r>
      <w:r w:rsidRPr="00ED02C9">
        <w:rPr>
          <w:rFonts w:ascii="Times New Roman" w:hAnsi="Times New Roman"/>
          <w:lang w:val="fr-FR"/>
        </w:rPr>
        <w:t>CNP____________________</w:t>
      </w:r>
    </w:p>
    <w:p w14:paraId="2251E234"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Postul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care </w:t>
      </w:r>
      <w:proofErr w:type="spellStart"/>
      <w:r w:rsidRPr="00ED02C9">
        <w:rPr>
          <w:rFonts w:ascii="Times New Roman" w:hAnsi="Times New Roman"/>
          <w:lang w:val="fr-FR"/>
        </w:rPr>
        <w:t>candidează</w:t>
      </w:r>
      <w:proofErr w:type="spellEnd"/>
      <w:r w:rsidR="003B5E5F" w:rsidRPr="00ED02C9">
        <w:rPr>
          <w:rFonts w:ascii="Times New Roman" w:hAnsi="Times New Roman"/>
          <w:lang w:val="fr-FR"/>
        </w:rPr>
        <w:t xml:space="preserve">_____________________ </w:t>
      </w:r>
      <w:proofErr w:type="spellStart"/>
      <w:r w:rsidR="003B5E5F" w:rsidRPr="00ED02C9">
        <w:rPr>
          <w:rFonts w:ascii="Times New Roman" w:hAnsi="Times New Roman"/>
          <w:lang w:val="fr-FR"/>
        </w:rPr>
        <w:t>Disciplinele</w:t>
      </w:r>
      <w:proofErr w:type="spellEnd"/>
      <w:r w:rsidRPr="00ED02C9">
        <w:rPr>
          <w:rFonts w:ascii="Times New Roman" w:hAnsi="Times New Roman"/>
          <w:lang w:val="fr-FR"/>
        </w:rPr>
        <w:t>______________________ __________________________________________</w:t>
      </w:r>
      <w:r w:rsidR="003B5E5F" w:rsidRPr="00ED02C9">
        <w:rPr>
          <w:rFonts w:ascii="Times New Roman" w:hAnsi="Times New Roman"/>
          <w:lang w:val="fr-FR"/>
        </w:rPr>
        <w:t>___________________________________________________________________________________________________________________________________________________________________________________________</w:t>
      </w:r>
      <w:r w:rsidRPr="00ED02C9">
        <w:rPr>
          <w:rFonts w:ascii="Times New Roman" w:hAnsi="Times New Roman"/>
          <w:lang w:val="fr-FR"/>
        </w:rPr>
        <w:t xml:space="preserve">Poziţia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 Departamentul_______________________________________Facultatea____________________________</w:t>
      </w:r>
    </w:p>
    <w:p w14:paraId="3A5F9CCA" w14:textId="77777777" w:rsidR="002B55DA" w:rsidRPr="00ED02C9" w:rsidRDefault="002B55DA" w:rsidP="002B55DA">
      <w:pPr>
        <w:spacing w:after="0" w:line="360" w:lineRule="auto"/>
        <w:jc w:val="both"/>
        <w:rPr>
          <w:rFonts w:ascii="Times New Roman" w:hAnsi="Times New Roman"/>
          <w:lang w:val="fr-FR"/>
        </w:rPr>
      </w:pPr>
      <w:proofErr w:type="spellStart"/>
      <w:r w:rsidRPr="00ED02C9">
        <w:rPr>
          <w:rFonts w:ascii="Times New Roman" w:hAnsi="Times New Roman"/>
          <w:lang w:val="fr-FR"/>
        </w:rPr>
        <w:t>Gradul</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actual</w:t>
      </w:r>
      <w:proofErr w:type="spellEnd"/>
      <w:r w:rsidRPr="00ED02C9">
        <w:rPr>
          <w:rFonts w:ascii="Times New Roman" w:hAnsi="Times New Roman"/>
          <w:lang w:val="fr-FR"/>
        </w:rPr>
        <w:t>_________________</w:t>
      </w:r>
      <w:r w:rsidR="003B5E5F" w:rsidRPr="00ED02C9">
        <w:rPr>
          <w:rFonts w:ascii="Times New Roman" w:hAnsi="Times New Roman"/>
          <w:lang w:val="fr-FR"/>
        </w:rPr>
        <w:t>____________</w:t>
      </w:r>
      <w:proofErr w:type="spellStart"/>
      <w:r w:rsidRPr="00ED02C9">
        <w:rPr>
          <w:rFonts w:ascii="Times New Roman" w:hAnsi="Times New Roman"/>
          <w:lang w:val="fr-FR"/>
        </w:rPr>
        <w:t>Poziţia</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Statul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funcţii</w:t>
      </w:r>
      <w:proofErr w:type="spellEnd"/>
      <w:r w:rsidRPr="00ED02C9">
        <w:rPr>
          <w:rFonts w:ascii="Times New Roman" w:hAnsi="Times New Roman"/>
          <w:lang w:val="fr-FR"/>
        </w:rPr>
        <w:t>____________________</w:t>
      </w:r>
    </w:p>
    <w:p w14:paraId="010EB832" w14:textId="77777777" w:rsidR="002B55DA" w:rsidRPr="00ED02C9" w:rsidRDefault="003B5E5F" w:rsidP="002B55DA">
      <w:pPr>
        <w:spacing w:after="0" w:line="360" w:lineRule="auto"/>
        <w:jc w:val="both"/>
        <w:rPr>
          <w:rFonts w:ascii="Times New Roman" w:hAnsi="Times New Roman"/>
          <w:lang w:val="fr-FR"/>
        </w:rPr>
      </w:pPr>
      <w:r w:rsidRPr="00ED02C9">
        <w:rPr>
          <w:rFonts w:ascii="Times New Roman" w:hAnsi="Times New Roman"/>
          <w:lang w:val="fr-FR"/>
        </w:rPr>
        <w:t>Disciplinele</w:t>
      </w:r>
      <w:r w:rsidR="002B55DA" w:rsidRPr="00ED02C9">
        <w:rPr>
          <w:rFonts w:ascii="Times New Roman" w:hAnsi="Times New Roman"/>
          <w:lang w:val="fr-FR"/>
        </w:rPr>
        <w:t>___________________________________________________________________</w:t>
      </w:r>
      <w:r w:rsidRPr="00ED02C9">
        <w:rPr>
          <w:rFonts w:ascii="Times New Roman" w:hAnsi="Times New Roman"/>
          <w:lang w:val="fr-FR"/>
        </w:rPr>
        <w:t>_________________________________________________________________________________________________</w:t>
      </w:r>
      <w:r w:rsidR="002B55DA" w:rsidRPr="00ED02C9">
        <w:rPr>
          <w:rFonts w:ascii="Times New Roman" w:hAnsi="Times New Roman"/>
          <w:lang w:val="fr-FR"/>
        </w:rPr>
        <w:t xml:space="preserve"> Departamentul________________________________</w:t>
      </w:r>
      <w:r w:rsidRPr="00ED02C9">
        <w:rPr>
          <w:rFonts w:ascii="Times New Roman" w:hAnsi="Times New Roman"/>
          <w:lang w:val="fr-FR"/>
        </w:rPr>
        <w:t>__</w:t>
      </w:r>
      <w:r w:rsidR="002B55DA" w:rsidRPr="00ED02C9">
        <w:rPr>
          <w:rFonts w:ascii="Times New Roman" w:hAnsi="Times New Roman"/>
          <w:lang w:val="fr-FR"/>
        </w:rPr>
        <w:t>Facultatea_________________________________Universitatea____________________________________________________________________________</w:t>
      </w:r>
    </w:p>
    <w:p w14:paraId="2CBCFC3B" w14:textId="77777777" w:rsidR="002B55DA" w:rsidRPr="00ED02C9" w:rsidRDefault="002B55DA" w:rsidP="002B55DA">
      <w:pPr>
        <w:spacing w:after="0" w:line="360" w:lineRule="auto"/>
        <w:jc w:val="both"/>
        <w:rPr>
          <w:rFonts w:ascii="Times New Roman" w:hAnsi="Times New Roman"/>
          <w:sz w:val="24"/>
          <w:szCs w:val="24"/>
          <w:lang w:val="fr-FR"/>
        </w:rPr>
      </w:pPr>
    </w:p>
    <w:p w14:paraId="69252166" w14:textId="77777777" w:rsidR="002B55DA" w:rsidRPr="00ED02C9" w:rsidRDefault="002B55DA" w:rsidP="002B55DA">
      <w:pPr>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II. DATE PRIVIND ÎNDEPLINIREA CONDIŢIILOR DE CONCURS</w:t>
      </w:r>
    </w:p>
    <w:p w14:paraId="507F33B6" w14:textId="77777777" w:rsidR="002B55DA" w:rsidRPr="00ED02C9" w:rsidRDefault="002B55DA" w:rsidP="002B55DA">
      <w:pPr>
        <w:spacing w:after="0" w:line="360" w:lineRule="auto"/>
        <w:jc w:val="both"/>
        <w:rPr>
          <w:rFonts w:ascii="Times New Roman" w:hAnsi="Times New Roman"/>
          <w:b/>
          <w:bCs/>
          <w:sz w:val="12"/>
          <w:szCs w:val="12"/>
          <w:lang w:val="fr-FR"/>
        </w:rPr>
      </w:pPr>
    </w:p>
    <w:p w14:paraId="3AEFB39F" w14:textId="77777777" w:rsidR="002B55DA" w:rsidRPr="00ED02C9" w:rsidRDefault="002B55DA" w:rsidP="002B55DA">
      <w:pPr>
        <w:spacing w:after="0" w:line="360" w:lineRule="auto"/>
        <w:jc w:val="both"/>
        <w:rPr>
          <w:rFonts w:ascii="Times New Roman" w:hAnsi="Times New Roman"/>
          <w:b/>
          <w:bCs/>
          <w:i/>
          <w:iCs/>
          <w:sz w:val="24"/>
          <w:szCs w:val="24"/>
          <w:lang w:val="fr-FR"/>
        </w:rPr>
      </w:pPr>
      <w:r w:rsidRPr="00ED02C9">
        <w:rPr>
          <w:rFonts w:ascii="Times New Roman" w:hAnsi="Times New Roman"/>
          <w:b/>
          <w:bCs/>
          <w:sz w:val="24"/>
          <w:szCs w:val="24"/>
          <w:lang w:val="fr-FR"/>
        </w:rPr>
        <w:t xml:space="preserve">1. </w:t>
      </w:r>
      <w:proofErr w:type="spellStart"/>
      <w:r w:rsidRPr="00ED02C9">
        <w:rPr>
          <w:rFonts w:ascii="Times New Roman" w:hAnsi="Times New Roman"/>
          <w:b/>
          <w:bCs/>
          <w:i/>
          <w:iCs/>
          <w:sz w:val="24"/>
          <w:szCs w:val="24"/>
          <w:lang w:val="fr-FR"/>
        </w:rPr>
        <w:t>Studii</w:t>
      </w:r>
      <w:proofErr w:type="spellEnd"/>
      <w:r w:rsidRPr="00ED02C9">
        <w:rPr>
          <w:rFonts w:ascii="Times New Roman" w:hAnsi="Times New Roman"/>
          <w:b/>
          <w:bCs/>
          <w:i/>
          <w:iCs/>
          <w:sz w:val="24"/>
          <w:szCs w:val="24"/>
          <w:lang w:val="fr-FR"/>
        </w:rPr>
        <w:t xml:space="preserve"> </w:t>
      </w:r>
      <w:proofErr w:type="spellStart"/>
      <w:r w:rsidRPr="00ED02C9">
        <w:rPr>
          <w:rFonts w:ascii="Times New Roman" w:hAnsi="Times New Roman"/>
          <w:b/>
          <w:bCs/>
          <w:i/>
          <w:iCs/>
          <w:sz w:val="24"/>
          <w:szCs w:val="24"/>
          <w:lang w:val="fr-FR"/>
        </w:rPr>
        <w:t>universitare</w:t>
      </w:r>
      <w:proofErr w:type="spellEnd"/>
      <w:r w:rsidRPr="00ED02C9">
        <w:rPr>
          <w:rFonts w:ascii="Times New Roman" w:hAnsi="Times New Roman"/>
          <w:b/>
          <w:bCs/>
          <w:i/>
          <w:iCs/>
          <w:sz w:val="24"/>
          <w:szCs w:val="24"/>
          <w:lang w:val="fr-FR"/>
        </w:rPr>
        <w:t xml:space="preserve"> de </w:t>
      </w:r>
      <w:proofErr w:type="spellStart"/>
      <w:r w:rsidRPr="00ED02C9">
        <w:rPr>
          <w:rFonts w:ascii="Times New Roman" w:hAnsi="Times New Roman"/>
          <w:b/>
          <w:bCs/>
          <w:i/>
          <w:iCs/>
          <w:sz w:val="24"/>
          <w:szCs w:val="24"/>
          <w:lang w:val="fr-FR"/>
        </w:rPr>
        <w:t>licenţă</w:t>
      </w:r>
      <w:proofErr w:type="spellEnd"/>
      <w:r w:rsidRPr="00ED02C9">
        <w:rPr>
          <w:rFonts w:ascii="Times New Roman" w:hAnsi="Times New Roman"/>
          <w:b/>
          <w:bCs/>
          <w:i/>
          <w:iCs/>
          <w:sz w:val="24"/>
          <w:szCs w:val="24"/>
          <w:lang w:val="fr-FR"/>
        </w:rPr>
        <w:t xml:space="preserve"> </w:t>
      </w:r>
      <w:proofErr w:type="spellStart"/>
      <w:r w:rsidRPr="00ED02C9">
        <w:rPr>
          <w:rFonts w:ascii="Times New Roman" w:hAnsi="Times New Roman"/>
          <w:b/>
          <w:bCs/>
          <w:i/>
          <w:iCs/>
          <w:sz w:val="24"/>
          <w:szCs w:val="24"/>
          <w:lang w:val="fr-FR"/>
        </w:rPr>
        <w:t>şi</w:t>
      </w:r>
      <w:proofErr w:type="spellEnd"/>
      <w:r w:rsidRPr="00ED02C9">
        <w:rPr>
          <w:rFonts w:ascii="Times New Roman" w:hAnsi="Times New Roman"/>
          <w:b/>
          <w:bCs/>
          <w:i/>
          <w:iCs/>
          <w:sz w:val="24"/>
          <w:szCs w:val="24"/>
          <w:lang w:val="fr-FR"/>
        </w:rPr>
        <w:t xml:space="preserve"> </w:t>
      </w:r>
      <w:proofErr w:type="spellStart"/>
      <w:r w:rsidRPr="00ED02C9">
        <w:rPr>
          <w:rFonts w:ascii="Times New Roman" w:hAnsi="Times New Roman"/>
          <w:b/>
          <w:bCs/>
          <w:i/>
          <w:iCs/>
          <w:sz w:val="24"/>
          <w:szCs w:val="24"/>
          <w:lang w:val="fr-FR"/>
        </w:rPr>
        <w:t>masterat</w:t>
      </w:r>
      <w:proofErr w:type="spellEnd"/>
    </w:p>
    <w:p w14:paraId="18CAA0D3" w14:textId="77777777" w:rsidR="002B55DA" w:rsidRPr="00ED02C9" w:rsidRDefault="002B55DA" w:rsidP="002B55DA">
      <w:pPr>
        <w:spacing w:after="0" w:line="360" w:lineRule="auto"/>
        <w:jc w:val="both"/>
        <w:rPr>
          <w:rFonts w:ascii="Times New Roman" w:hAnsi="Times New Roman"/>
          <w:b/>
          <w:bCs/>
          <w:sz w:val="12"/>
          <w:szCs w:val="12"/>
          <w:lang w:val="fr-FR"/>
        </w:rPr>
      </w:pPr>
    </w:p>
    <w:tbl>
      <w:tblPr>
        <w:tblW w:w="9689"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949"/>
      </w:tblGrid>
      <w:tr w:rsidR="00ED02C9" w:rsidRPr="00ED02C9" w14:paraId="7F223056" w14:textId="77777777" w:rsidTr="003B5E5F">
        <w:tc>
          <w:tcPr>
            <w:tcW w:w="645" w:type="dxa"/>
            <w:tcBorders>
              <w:top w:val="single" w:sz="2" w:space="0" w:color="000000"/>
              <w:left w:val="single" w:sz="2" w:space="0" w:color="000000"/>
              <w:bottom w:val="single" w:sz="2" w:space="0" w:color="000000"/>
              <w:right w:val="nil"/>
            </w:tcBorders>
            <w:vAlign w:val="center"/>
          </w:tcPr>
          <w:p w14:paraId="30886BC3"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240" w:type="dxa"/>
            <w:tcBorders>
              <w:top w:val="single" w:sz="2" w:space="0" w:color="000000"/>
              <w:left w:val="single" w:sz="2" w:space="0" w:color="000000"/>
              <w:bottom w:val="single" w:sz="2" w:space="0" w:color="000000"/>
              <w:right w:val="nil"/>
            </w:tcBorders>
            <w:vAlign w:val="center"/>
          </w:tcPr>
          <w:p w14:paraId="7C9AD8A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r w:rsidRPr="00ED02C9">
              <w:rPr>
                <w:rFonts w:ascii="Times New Roman" w:hAnsi="Times New Roman"/>
                <w:sz w:val="24"/>
                <w:szCs w:val="24"/>
              </w:rPr>
              <w:t xml:space="preserve"> de </w:t>
            </w:r>
            <w:proofErr w:type="spellStart"/>
            <w:r w:rsidRPr="00ED02C9">
              <w:rPr>
                <w:rFonts w:ascii="Times New Roman" w:hAnsi="Times New Roman"/>
                <w:sz w:val="24"/>
                <w:szCs w:val="24"/>
              </w:rPr>
              <w:t>învăţământ</w:t>
            </w:r>
            <w:proofErr w:type="spellEnd"/>
            <w:r w:rsidRPr="00ED02C9">
              <w:rPr>
                <w:rFonts w:ascii="Times New Roman" w:hAnsi="Times New Roman"/>
                <w:sz w:val="24"/>
                <w:szCs w:val="24"/>
              </w:rPr>
              <w:t xml:space="preserve"> superior</w:t>
            </w:r>
          </w:p>
        </w:tc>
        <w:tc>
          <w:tcPr>
            <w:tcW w:w="2355" w:type="dxa"/>
            <w:tcBorders>
              <w:top w:val="single" w:sz="2" w:space="0" w:color="000000"/>
              <w:left w:val="single" w:sz="2" w:space="0" w:color="000000"/>
              <w:bottom w:val="single" w:sz="2" w:space="0" w:color="000000"/>
              <w:right w:val="nil"/>
            </w:tcBorders>
            <w:vAlign w:val="center"/>
          </w:tcPr>
          <w:p w14:paraId="5B765D14"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66DD9D02"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1949" w:type="dxa"/>
            <w:tcBorders>
              <w:top w:val="single" w:sz="2" w:space="0" w:color="000000"/>
              <w:left w:val="single" w:sz="2" w:space="0" w:color="000000"/>
              <w:bottom w:val="single" w:sz="2" w:space="0" w:color="000000"/>
              <w:right w:val="single" w:sz="2" w:space="0" w:color="000000"/>
            </w:tcBorders>
            <w:vAlign w:val="center"/>
          </w:tcPr>
          <w:p w14:paraId="5EDD404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Titlul</w:t>
            </w:r>
            <w:proofErr w:type="spellEnd"/>
          </w:p>
          <w:p w14:paraId="68F7A281" w14:textId="77777777" w:rsidR="002B55DA" w:rsidRPr="00ED02C9" w:rsidRDefault="002B55DA" w:rsidP="008B143B">
            <w:pPr>
              <w:suppressLineNumbers/>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acordat</w:t>
            </w:r>
            <w:proofErr w:type="spellEnd"/>
          </w:p>
        </w:tc>
      </w:tr>
      <w:tr w:rsidR="00ED02C9" w:rsidRPr="00ED02C9" w14:paraId="0F3E0AE7" w14:textId="77777777" w:rsidTr="003B5E5F">
        <w:trPr>
          <w:trHeight w:val="764"/>
        </w:trPr>
        <w:tc>
          <w:tcPr>
            <w:tcW w:w="645" w:type="dxa"/>
            <w:tcBorders>
              <w:top w:val="nil"/>
              <w:left w:val="single" w:sz="2" w:space="0" w:color="000000"/>
              <w:bottom w:val="single" w:sz="2" w:space="0" w:color="000000"/>
              <w:right w:val="nil"/>
            </w:tcBorders>
            <w:vAlign w:val="center"/>
          </w:tcPr>
          <w:p w14:paraId="5DA54EA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29C71670"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55B4A240"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0DC149BE"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949" w:type="dxa"/>
            <w:tcBorders>
              <w:top w:val="nil"/>
              <w:left w:val="single" w:sz="2" w:space="0" w:color="000000"/>
              <w:bottom w:val="single" w:sz="2" w:space="0" w:color="000000"/>
              <w:right w:val="single" w:sz="2" w:space="0" w:color="000000"/>
            </w:tcBorders>
            <w:vAlign w:val="center"/>
          </w:tcPr>
          <w:p w14:paraId="4B36C55B"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5A350766" w14:textId="77777777" w:rsidR="002B55DA" w:rsidRPr="00ED02C9" w:rsidRDefault="002B55DA" w:rsidP="002B55DA">
      <w:pPr>
        <w:spacing w:after="0" w:line="360" w:lineRule="auto"/>
        <w:jc w:val="both"/>
        <w:rPr>
          <w:rFonts w:ascii="Times New Roman" w:hAnsi="Times New Roman"/>
        </w:rPr>
      </w:pPr>
    </w:p>
    <w:p w14:paraId="3F69B8D5" w14:textId="77777777" w:rsidR="002B55DA" w:rsidRPr="00ED02C9" w:rsidRDefault="002B55DA" w:rsidP="002B55DA">
      <w:pPr>
        <w:spacing w:after="0" w:line="360" w:lineRule="auto"/>
        <w:jc w:val="both"/>
        <w:rPr>
          <w:rFonts w:ascii="Times New Roman" w:hAnsi="Times New Roman"/>
          <w:b/>
          <w:bCs/>
          <w:i/>
          <w:iCs/>
          <w:sz w:val="24"/>
          <w:szCs w:val="24"/>
        </w:rPr>
      </w:pPr>
      <w:r w:rsidRPr="00ED02C9">
        <w:rPr>
          <w:rFonts w:ascii="Times New Roman" w:hAnsi="Times New Roman"/>
          <w:b/>
          <w:bCs/>
          <w:sz w:val="24"/>
          <w:szCs w:val="24"/>
        </w:rPr>
        <w:t>2.</w:t>
      </w:r>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Studii</w:t>
      </w:r>
      <w:proofErr w:type="spellEnd"/>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universitare</w:t>
      </w:r>
      <w:proofErr w:type="spellEnd"/>
      <w:r w:rsidRPr="00ED02C9">
        <w:rPr>
          <w:rFonts w:ascii="Times New Roman" w:hAnsi="Times New Roman"/>
          <w:b/>
          <w:bCs/>
          <w:i/>
          <w:iCs/>
          <w:sz w:val="24"/>
          <w:szCs w:val="24"/>
        </w:rPr>
        <w:t xml:space="preserve"> de </w:t>
      </w:r>
      <w:proofErr w:type="spellStart"/>
      <w:r w:rsidRPr="00ED02C9">
        <w:rPr>
          <w:rFonts w:ascii="Times New Roman" w:hAnsi="Times New Roman"/>
          <w:b/>
          <w:bCs/>
          <w:i/>
          <w:iCs/>
          <w:sz w:val="24"/>
          <w:szCs w:val="24"/>
        </w:rPr>
        <w:t>doctorat</w:t>
      </w:r>
      <w:proofErr w:type="spellEnd"/>
    </w:p>
    <w:p w14:paraId="55E4A8FB" w14:textId="77777777" w:rsidR="002B55DA" w:rsidRPr="00ED02C9" w:rsidRDefault="002B55DA" w:rsidP="002B55DA">
      <w:pPr>
        <w:spacing w:after="0" w:line="360" w:lineRule="auto"/>
        <w:jc w:val="both"/>
        <w:rPr>
          <w:rFonts w:ascii="Times New Roman" w:hAnsi="Times New Roman"/>
          <w:b/>
          <w:bCs/>
          <w:sz w:val="12"/>
          <w:szCs w:val="12"/>
        </w:rPr>
      </w:pPr>
    </w:p>
    <w:tbl>
      <w:tblPr>
        <w:tblW w:w="9689"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949"/>
      </w:tblGrid>
      <w:tr w:rsidR="00ED02C9" w:rsidRPr="00ED02C9" w14:paraId="0ED267EE" w14:textId="77777777" w:rsidTr="003B5E5F">
        <w:tc>
          <w:tcPr>
            <w:tcW w:w="645" w:type="dxa"/>
            <w:tcBorders>
              <w:top w:val="single" w:sz="2" w:space="0" w:color="000000"/>
              <w:left w:val="single" w:sz="2" w:space="0" w:color="000000"/>
              <w:bottom w:val="single" w:sz="2" w:space="0" w:color="000000"/>
              <w:right w:val="nil"/>
            </w:tcBorders>
            <w:vAlign w:val="center"/>
          </w:tcPr>
          <w:p w14:paraId="40338AB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240" w:type="dxa"/>
            <w:tcBorders>
              <w:top w:val="single" w:sz="2" w:space="0" w:color="000000"/>
              <w:left w:val="single" w:sz="2" w:space="0" w:color="000000"/>
              <w:bottom w:val="single" w:sz="2" w:space="0" w:color="000000"/>
              <w:right w:val="nil"/>
            </w:tcBorders>
            <w:vAlign w:val="center"/>
          </w:tcPr>
          <w:p w14:paraId="145D46AE"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organizatoare</w:t>
            </w:r>
            <w:proofErr w:type="spellEnd"/>
            <w:r w:rsidRPr="00ED02C9">
              <w:rPr>
                <w:rFonts w:ascii="Times New Roman" w:hAnsi="Times New Roman"/>
                <w:sz w:val="24"/>
                <w:szCs w:val="24"/>
              </w:rPr>
              <w:t xml:space="preserve"> de </w:t>
            </w:r>
            <w:proofErr w:type="spellStart"/>
            <w:r w:rsidRPr="00ED02C9">
              <w:rPr>
                <w:rFonts w:ascii="Times New Roman" w:hAnsi="Times New Roman"/>
                <w:sz w:val="24"/>
                <w:szCs w:val="24"/>
              </w:rPr>
              <w:t>doctorat</w:t>
            </w:r>
            <w:proofErr w:type="spellEnd"/>
          </w:p>
        </w:tc>
        <w:tc>
          <w:tcPr>
            <w:tcW w:w="2355" w:type="dxa"/>
            <w:tcBorders>
              <w:top w:val="single" w:sz="2" w:space="0" w:color="000000"/>
              <w:left w:val="single" w:sz="2" w:space="0" w:color="000000"/>
              <w:bottom w:val="single" w:sz="2" w:space="0" w:color="000000"/>
              <w:right w:val="nil"/>
            </w:tcBorders>
            <w:vAlign w:val="center"/>
          </w:tcPr>
          <w:p w14:paraId="596D3D87"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4EDE4659"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1949" w:type="dxa"/>
            <w:tcBorders>
              <w:top w:val="single" w:sz="2" w:space="0" w:color="000000"/>
              <w:left w:val="single" w:sz="2" w:space="0" w:color="000000"/>
              <w:bottom w:val="single" w:sz="2" w:space="0" w:color="000000"/>
              <w:right w:val="single" w:sz="2" w:space="0" w:color="000000"/>
            </w:tcBorders>
            <w:vAlign w:val="center"/>
          </w:tcPr>
          <w:p w14:paraId="403DAA29"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Titlul</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ştiinţific</w:t>
            </w:r>
            <w:proofErr w:type="spellEnd"/>
          </w:p>
          <w:p w14:paraId="18B5BAF8" w14:textId="77777777" w:rsidR="002B55DA" w:rsidRPr="00ED02C9" w:rsidRDefault="002B55DA" w:rsidP="008B143B">
            <w:pPr>
              <w:suppressLineNumbers/>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Acordat</w:t>
            </w:r>
            <w:proofErr w:type="spellEnd"/>
          </w:p>
        </w:tc>
      </w:tr>
      <w:tr w:rsidR="00ED02C9" w:rsidRPr="00ED02C9" w14:paraId="3A28D188" w14:textId="77777777" w:rsidTr="003B5E5F">
        <w:trPr>
          <w:trHeight w:val="776"/>
        </w:trPr>
        <w:tc>
          <w:tcPr>
            <w:tcW w:w="645" w:type="dxa"/>
            <w:tcBorders>
              <w:top w:val="nil"/>
              <w:left w:val="single" w:sz="2" w:space="0" w:color="000000"/>
              <w:bottom w:val="single" w:sz="2" w:space="0" w:color="000000"/>
              <w:right w:val="nil"/>
            </w:tcBorders>
            <w:vAlign w:val="center"/>
          </w:tcPr>
          <w:p w14:paraId="38E9D2E7"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7D4CBFA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046184C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2C2F536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949" w:type="dxa"/>
            <w:tcBorders>
              <w:top w:val="nil"/>
              <w:left w:val="single" w:sz="2" w:space="0" w:color="000000"/>
              <w:bottom w:val="single" w:sz="2" w:space="0" w:color="000000"/>
              <w:right w:val="single" w:sz="2" w:space="0" w:color="000000"/>
            </w:tcBorders>
            <w:vAlign w:val="center"/>
          </w:tcPr>
          <w:p w14:paraId="2E9F8E74"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4AFB1CA2" w14:textId="77777777" w:rsidR="002B55DA" w:rsidRPr="00ED02C9" w:rsidRDefault="002B55DA" w:rsidP="002B55DA">
      <w:pPr>
        <w:spacing w:after="0" w:line="360" w:lineRule="auto"/>
        <w:rPr>
          <w:rFonts w:ascii="Times New Roman" w:hAnsi="Times New Roman"/>
        </w:rPr>
      </w:pPr>
    </w:p>
    <w:p w14:paraId="1E863E9B" w14:textId="77777777" w:rsidR="002B55DA" w:rsidRPr="00ED02C9" w:rsidRDefault="002B55DA" w:rsidP="002B55DA">
      <w:pPr>
        <w:spacing w:after="0" w:line="360" w:lineRule="auto"/>
        <w:jc w:val="both"/>
        <w:rPr>
          <w:rFonts w:ascii="Times New Roman" w:hAnsi="Times New Roman"/>
          <w:b/>
          <w:bCs/>
          <w:i/>
          <w:iCs/>
          <w:sz w:val="24"/>
          <w:szCs w:val="24"/>
        </w:rPr>
      </w:pPr>
      <w:r w:rsidRPr="00ED02C9">
        <w:rPr>
          <w:rFonts w:ascii="Times New Roman" w:hAnsi="Times New Roman"/>
          <w:b/>
          <w:bCs/>
          <w:sz w:val="24"/>
          <w:szCs w:val="24"/>
        </w:rPr>
        <w:t>3.</w:t>
      </w:r>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Studii</w:t>
      </w:r>
      <w:proofErr w:type="spellEnd"/>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şi</w:t>
      </w:r>
      <w:proofErr w:type="spellEnd"/>
      <w:r w:rsidRPr="00ED02C9">
        <w:rPr>
          <w:rFonts w:ascii="Times New Roman" w:hAnsi="Times New Roman"/>
          <w:b/>
          <w:bCs/>
          <w:i/>
          <w:iCs/>
          <w:sz w:val="24"/>
          <w:szCs w:val="24"/>
        </w:rPr>
        <w:t xml:space="preserve"> burse </w:t>
      </w:r>
      <w:proofErr w:type="spellStart"/>
      <w:r w:rsidRPr="00ED02C9">
        <w:rPr>
          <w:rFonts w:ascii="Times New Roman" w:hAnsi="Times New Roman"/>
          <w:b/>
          <w:bCs/>
          <w:i/>
          <w:iCs/>
          <w:sz w:val="24"/>
          <w:szCs w:val="24"/>
        </w:rPr>
        <w:t>postdoctorale</w:t>
      </w:r>
      <w:proofErr w:type="spellEnd"/>
    </w:p>
    <w:p w14:paraId="1F1C8C4A" w14:textId="77777777" w:rsidR="002B55DA" w:rsidRPr="00ED02C9" w:rsidRDefault="002B55DA" w:rsidP="002B55DA">
      <w:pPr>
        <w:spacing w:after="0" w:line="360" w:lineRule="auto"/>
        <w:jc w:val="both"/>
        <w:rPr>
          <w:rFonts w:ascii="Times New Roman" w:hAnsi="Times New Roman"/>
          <w:b/>
          <w:bCs/>
          <w:sz w:val="12"/>
          <w:szCs w:val="12"/>
        </w:rPr>
      </w:pPr>
    </w:p>
    <w:tbl>
      <w:tblPr>
        <w:tblW w:w="10115"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375"/>
      </w:tblGrid>
      <w:tr w:rsidR="00ED02C9" w:rsidRPr="00ED02C9" w14:paraId="4CE28346" w14:textId="77777777" w:rsidTr="003B5E5F">
        <w:tc>
          <w:tcPr>
            <w:tcW w:w="645" w:type="dxa"/>
            <w:tcBorders>
              <w:top w:val="single" w:sz="2" w:space="0" w:color="000000"/>
              <w:left w:val="single" w:sz="2" w:space="0" w:color="000000"/>
              <w:bottom w:val="single" w:sz="2" w:space="0" w:color="000000"/>
              <w:right w:val="nil"/>
            </w:tcBorders>
            <w:vAlign w:val="center"/>
          </w:tcPr>
          <w:p w14:paraId="253EAD67"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240" w:type="dxa"/>
            <w:tcBorders>
              <w:top w:val="single" w:sz="2" w:space="0" w:color="000000"/>
              <w:left w:val="single" w:sz="2" w:space="0" w:color="000000"/>
              <w:bottom w:val="single" w:sz="2" w:space="0" w:color="000000"/>
              <w:right w:val="nil"/>
            </w:tcBorders>
            <w:vAlign w:val="center"/>
          </w:tcPr>
          <w:p w14:paraId="708F1CEF"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organizatoare</w:t>
            </w:r>
            <w:proofErr w:type="spellEnd"/>
          </w:p>
        </w:tc>
        <w:tc>
          <w:tcPr>
            <w:tcW w:w="2355" w:type="dxa"/>
            <w:tcBorders>
              <w:top w:val="single" w:sz="2" w:space="0" w:color="000000"/>
              <w:left w:val="single" w:sz="2" w:space="0" w:color="000000"/>
              <w:bottom w:val="single" w:sz="2" w:space="0" w:color="000000"/>
              <w:right w:val="nil"/>
            </w:tcBorders>
            <w:vAlign w:val="center"/>
          </w:tcPr>
          <w:p w14:paraId="3D55F8D5"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637CE89"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2375" w:type="dxa"/>
            <w:tcBorders>
              <w:top w:val="single" w:sz="2" w:space="0" w:color="000000"/>
              <w:left w:val="single" w:sz="2" w:space="0" w:color="000000"/>
              <w:bottom w:val="single" w:sz="2" w:space="0" w:color="000000"/>
              <w:right w:val="single" w:sz="2" w:space="0" w:color="000000"/>
            </w:tcBorders>
            <w:vAlign w:val="center"/>
          </w:tcPr>
          <w:p w14:paraId="45FB185D"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Obs.</w:t>
            </w:r>
          </w:p>
        </w:tc>
      </w:tr>
      <w:tr w:rsidR="00ED02C9" w:rsidRPr="00ED02C9" w14:paraId="232F1424" w14:textId="77777777" w:rsidTr="003B5E5F">
        <w:trPr>
          <w:trHeight w:val="835"/>
        </w:trPr>
        <w:tc>
          <w:tcPr>
            <w:tcW w:w="645" w:type="dxa"/>
            <w:tcBorders>
              <w:top w:val="nil"/>
              <w:left w:val="single" w:sz="2" w:space="0" w:color="000000"/>
              <w:bottom w:val="single" w:sz="2" w:space="0" w:color="000000"/>
              <w:right w:val="nil"/>
            </w:tcBorders>
            <w:vAlign w:val="center"/>
          </w:tcPr>
          <w:p w14:paraId="28D2E5F4"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3DCC8D1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6B4DA82F"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1D3A0471"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375" w:type="dxa"/>
            <w:tcBorders>
              <w:top w:val="nil"/>
              <w:left w:val="single" w:sz="2" w:space="0" w:color="000000"/>
              <w:bottom w:val="single" w:sz="2" w:space="0" w:color="000000"/>
              <w:right w:val="single" w:sz="2" w:space="0" w:color="000000"/>
            </w:tcBorders>
            <w:vAlign w:val="center"/>
          </w:tcPr>
          <w:p w14:paraId="55C93625"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602475BA" w14:textId="77777777" w:rsidR="002B55DA" w:rsidRPr="00ED02C9" w:rsidRDefault="002B55DA" w:rsidP="002B55DA">
      <w:pPr>
        <w:spacing w:after="0" w:line="360" w:lineRule="auto"/>
        <w:rPr>
          <w:rFonts w:ascii="Times New Roman" w:hAnsi="Times New Roman"/>
        </w:rPr>
      </w:pPr>
    </w:p>
    <w:p w14:paraId="71C559CD" w14:textId="77777777" w:rsidR="002B55DA" w:rsidRPr="00ED02C9" w:rsidRDefault="002B55DA" w:rsidP="002B55DA">
      <w:pPr>
        <w:spacing w:after="0" w:line="360" w:lineRule="auto"/>
        <w:jc w:val="both"/>
        <w:rPr>
          <w:rFonts w:ascii="Times New Roman" w:hAnsi="Times New Roman"/>
          <w:b/>
          <w:bCs/>
          <w:i/>
          <w:iCs/>
          <w:sz w:val="24"/>
          <w:szCs w:val="24"/>
        </w:rPr>
      </w:pPr>
      <w:r w:rsidRPr="00ED02C9">
        <w:rPr>
          <w:rFonts w:ascii="Times New Roman" w:hAnsi="Times New Roman"/>
          <w:b/>
          <w:bCs/>
          <w:sz w:val="24"/>
          <w:szCs w:val="24"/>
        </w:rPr>
        <w:t>4.</w:t>
      </w:r>
      <w:r w:rsidRPr="00ED02C9">
        <w:rPr>
          <w:rFonts w:ascii="Times New Roman" w:hAnsi="Times New Roman"/>
          <w:b/>
          <w:bCs/>
          <w:i/>
          <w:iCs/>
          <w:sz w:val="24"/>
          <w:szCs w:val="24"/>
        </w:rPr>
        <w:t xml:space="preserve"> Grade </w:t>
      </w:r>
      <w:proofErr w:type="spellStart"/>
      <w:r w:rsidRPr="00ED02C9">
        <w:rPr>
          <w:rFonts w:ascii="Times New Roman" w:hAnsi="Times New Roman"/>
          <w:b/>
          <w:bCs/>
          <w:i/>
          <w:iCs/>
          <w:sz w:val="24"/>
          <w:szCs w:val="24"/>
        </w:rPr>
        <w:t>didactice</w:t>
      </w:r>
      <w:proofErr w:type="spellEnd"/>
      <w:r w:rsidRPr="00ED02C9">
        <w:rPr>
          <w:rFonts w:ascii="Times New Roman" w:hAnsi="Times New Roman"/>
          <w:b/>
          <w:bCs/>
          <w:i/>
          <w:iCs/>
          <w:sz w:val="24"/>
          <w:szCs w:val="24"/>
        </w:rPr>
        <w:t>/</w:t>
      </w:r>
      <w:proofErr w:type="spellStart"/>
      <w:r w:rsidRPr="00ED02C9">
        <w:rPr>
          <w:rFonts w:ascii="Times New Roman" w:hAnsi="Times New Roman"/>
          <w:b/>
          <w:bCs/>
          <w:i/>
          <w:iCs/>
          <w:sz w:val="24"/>
          <w:szCs w:val="24"/>
        </w:rPr>
        <w:t>profesionale</w:t>
      </w:r>
      <w:proofErr w:type="spellEnd"/>
    </w:p>
    <w:p w14:paraId="3B1309A1" w14:textId="77777777" w:rsidR="002B55DA" w:rsidRPr="00ED02C9" w:rsidRDefault="002B55DA" w:rsidP="002B55DA">
      <w:pPr>
        <w:spacing w:after="0" w:line="360" w:lineRule="auto"/>
        <w:jc w:val="both"/>
        <w:rPr>
          <w:rFonts w:ascii="Times New Roman" w:hAnsi="Times New Roman"/>
          <w:b/>
          <w:bCs/>
          <w:sz w:val="12"/>
          <w:szCs w:val="12"/>
        </w:rPr>
      </w:pPr>
    </w:p>
    <w:tbl>
      <w:tblPr>
        <w:tblW w:w="10115"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375"/>
      </w:tblGrid>
      <w:tr w:rsidR="00ED02C9" w:rsidRPr="00ED02C9" w14:paraId="34B86873" w14:textId="77777777" w:rsidTr="003B5E5F">
        <w:tc>
          <w:tcPr>
            <w:tcW w:w="645" w:type="dxa"/>
            <w:tcBorders>
              <w:top w:val="single" w:sz="2" w:space="0" w:color="000000"/>
              <w:left w:val="single" w:sz="2" w:space="0" w:color="000000"/>
              <w:bottom w:val="single" w:sz="2" w:space="0" w:color="000000"/>
              <w:right w:val="nil"/>
            </w:tcBorders>
            <w:vAlign w:val="center"/>
          </w:tcPr>
          <w:p w14:paraId="64653E93"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240" w:type="dxa"/>
            <w:tcBorders>
              <w:top w:val="single" w:sz="2" w:space="0" w:color="000000"/>
              <w:left w:val="single" w:sz="2" w:space="0" w:color="000000"/>
              <w:bottom w:val="single" w:sz="2" w:space="0" w:color="000000"/>
              <w:right w:val="nil"/>
            </w:tcBorders>
            <w:vAlign w:val="center"/>
          </w:tcPr>
          <w:p w14:paraId="1B1E8C7C"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p>
        </w:tc>
        <w:tc>
          <w:tcPr>
            <w:tcW w:w="2355" w:type="dxa"/>
            <w:tcBorders>
              <w:top w:val="single" w:sz="2" w:space="0" w:color="000000"/>
              <w:left w:val="single" w:sz="2" w:space="0" w:color="000000"/>
              <w:bottom w:val="single" w:sz="2" w:space="0" w:color="000000"/>
              <w:right w:val="nil"/>
            </w:tcBorders>
            <w:vAlign w:val="center"/>
          </w:tcPr>
          <w:p w14:paraId="7E0026EB"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66E1F63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2375" w:type="dxa"/>
            <w:tcBorders>
              <w:top w:val="single" w:sz="2" w:space="0" w:color="000000"/>
              <w:left w:val="single" w:sz="2" w:space="0" w:color="000000"/>
              <w:bottom w:val="single" w:sz="2" w:space="0" w:color="000000"/>
              <w:right w:val="single" w:sz="2" w:space="0" w:color="000000"/>
            </w:tcBorders>
            <w:vAlign w:val="center"/>
          </w:tcPr>
          <w:p w14:paraId="05AF64BD"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Titlul</w:t>
            </w:r>
            <w:proofErr w:type="spellEnd"/>
            <w:r w:rsidRPr="00ED02C9">
              <w:rPr>
                <w:rFonts w:ascii="Times New Roman" w:hAnsi="Times New Roman"/>
                <w:sz w:val="24"/>
                <w:szCs w:val="24"/>
              </w:rPr>
              <w:t>/</w:t>
            </w:r>
            <w:proofErr w:type="spellStart"/>
            <w:r w:rsidRPr="00ED02C9">
              <w:rPr>
                <w:rFonts w:ascii="Times New Roman" w:hAnsi="Times New Roman"/>
                <w:sz w:val="24"/>
                <w:szCs w:val="24"/>
              </w:rPr>
              <w:t>funcţia</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didactică</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gradul</w:t>
            </w:r>
            <w:proofErr w:type="spellEnd"/>
            <w:r w:rsidRPr="00ED02C9">
              <w:rPr>
                <w:rFonts w:ascii="Times New Roman" w:hAnsi="Times New Roman"/>
                <w:sz w:val="24"/>
                <w:szCs w:val="24"/>
              </w:rPr>
              <w:t xml:space="preserve"> professional</w:t>
            </w:r>
          </w:p>
        </w:tc>
      </w:tr>
      <w:tr w:rsidR="00ED02C9" w:rsidRPr="00ED02C9" w14:paraId="27BAA32B" w14:textId="77777777" w:rsidTr="003B5E5F">
        <w:trPr>
          <w:trHeight w:val="919"/>
        </w:trPr>
        <w:tc>
          <w:tcPr>
            <w:tcW w:w="645" w:type="dxa"/>
            <w:tcBorders>
              <w:top w:val="nil"/>
              <w:left w:val="single" w:sz="2" w:space="0" w:color="000000"/>
              <w:bottom w:val="single" w:sz="2" w:space="0" w:color="000000"/>
              <w:right w:val="nil"/>
            </w:tcBorders>
            <w:vAlign w:val="center"/>
          </w:tcPr>
          <w:p w14:paraId="218BC9B0"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0AC52A79"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48FB2D03"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66FAA9C0"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375" w:type="dxa"/>
            <w:tcBorders>
              <w:top w:val="nil"/>
              <w:left w:val="single" w:sz="2" w:space="0" w:color="000000"/>
              <w:bottom w:val="single" w:sz="2" w:space="0" w:color="000000"/>
              <w:right w:val="single" w:sz="2" w:space="0" w:color="000000"/>
            </w:tcBorders>
            <w:vAlign w:val="center"/>
          </w:tcPr>
          <w:p w14:paraId="394F068A"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3E126397" w14:textId="77777777" w:rsidR="002B55DA" w:rsidRPr="00ED02C9" w:rsidRDefault="002B55DA" w:rsidP="002B55DA">
      <w:pPr>
        <w:spacing w:after="0" w:line="360" w:lineRule="auto"/>
        <w:rPr>
          <w:rFonts w:ascii="Times New Roman" w:hAnsi="Times New Roman"/>
        </w:rPr>
      </w:pPr>
    </w:p>
    <w:p w14:paraId="62836FD2" w14:textId="77777777" w:rsidR="002B55DA" w:rsidRPr="00ED02C9" w:rsidRDefault="002B55DA" w:rsidP="002B55DA">
      <w:pPr>
        <w:spacing w:after="0" w:line="360" w:lineRule="auto"/>
        <w:jc w:val="both"/>
        <w:rPr>
          <w:rFonts w:ascii="Times New Roman" w:hAnsi="Times New Roman"/>
          <w:b/>
          <w:bCs/>
          <w:sz w:val="24"/>
          <w:szCs w:val="24"/>
        </w:rPr>
      </w:pPr>
      <w:r w:rsidRPr="00ED02C9">
        <w:rPr>
          <w:rFonts w:ascii="Times New Roman" w:hAnsi="Times New Roman"/>
          <w:b/>
          <w:bCs/>
          <w:sz w:val="24"/>
          <w:szCs w:val="24"/>
        </w:rPr>
        <w:t>III. DATE PRIVIND ÎNDEPLINIREA STANDARDELOR MINIMALE SPECIFICE</w:t>
      </w:r>
    </w:p>
    <w:p w14:paraId="6765AE91" w14:textId="77777777" w:rsidR="002B55DA" w:rsidRPr="00ED02C9" w:rsidRDefault="002B55DA" w:rsidP="002B55DA">
      <w:pPr>
        <w:spacing w:after="0" w:line="360" w:lineRule="auto"/>
        <w:jc w:val="both"/>
        <w:rPr>
          <w:rFonts w:ascii="Times New Roman" w:hAnsi="Times New Roman"/>
          <w:b/>
          <w:bCs/>
          <w:sz w:val="24"/>
          <w:szCs w:val="24"/>
        </w:rPr>
      </w:pPr>
    </w:p>
    <w:p w14:paraId="42E6E45D" w14:textId="77777777" w:rsidR="002B55DA" w:rsidRPr="00ED02C9" w:rsidRDefault="002B55DA" w:rsidP="002B55DA">
      <w:pPr>
        <w:spacing w:after="0" w:line="360" w:lineRule="auto"/>
        <w:jc w:val="both"/>
        <w:rPr>
          <w:rFonts w:ascii="Times New Roman" w:hAnsi="Times New Roman"/>
          <w:b/>
          <w:bCs/>
          <w:i/>
          <w:iCs/>
          <w:sz w:val="24"/>
          <w:szCs w:val="24"/>
        </w:rPr>
      </w:pPr>
      <w:r w:rsidRPr="00ED02C9">
        <w:rPr>
          <w:rFonts w:ascii="Times New Roman" w:hAnsi="Times New Roman"/>
          <w:b/>
          <w:bCs/>
          <w:sz w:val="24"/>
          <w:szCs w:val="24"/>
        </w:rPr>
        <w:tab/>
        <w:t xml:space="preserve">1 </w:t>
      </w:r>
      <w:proofErr w:type="spellStart"/>
      <w:r w:rsidRPr="00ED02C9">
        <w:rPr>
          <w:rFonts w:ascii="Times New Roman" w:hAnsi="Times New Roman"/>
          <w:b/>
          <w:bCs/>
          <w:i/>
          <w:iCs/>
          <w:sz w:val="24"/>
          <w:szCs w:val="24"/>
        </w:rPr>
        <w:t>Asistent</w:t>
      </w:r>
      <w:proofErr w:type="spellEnd"/>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universitar</w:t>
      </w:r>
      <w:proofErr w:type="spellEnd"/>
    </w:p>
    <w:p w14:paraId="2ED3AF02" w14:textId="77777777" w:rsidR="002B55DA" w:rsidRPr="00ED02C9" w:rsidRDefault="002B55DA" w:rsidP="002B55DA">
      <w:pPr>
        <w:spacing w:after="0" w:line="360" w:lineRule="auto"/>
        <w:jc w:val="both"/>
        <w:rPr>
          <w:rFonts w:ascii="Times New Roman" w:hAnsi="Times New Roman"/>
          <w:sz w:val="12"/>
          <w:szCs w:val="12"/>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10"/>
        <w:gridCol w:w="2930"/>
        <w:gridCol w:w="97"/>
        <w:gridCol w:w="1673"/>
        <w:gridCol w:w="50"/>
        <w:gridCol w:w="1726"/>
        <w:gridCol w:w="2429"/>
      </w:tblGrid>
      <w:tr w:rsidR="00ED02C9" w:rsidRPr="00ED02C9" w14:paraId="636B9BBB" w14:textId="77777777" w:rsidTr="008B143B">
        <w:tc>
          <w:tcPr>
            <w:tcW w:w="1110" w:type="dxa"/>
          </w:tcPr>
          <w:p w14:paraId="09EDB6CC" w14:textId="77777777" w:rsidR="002B55DA" w:rsidRPr="00ED02C9" w:rsidRDefault="002B55DA" w:rsidP="008B143B">
            <w:pPr>
              <w:spacing w:after="0" w:line="360" w:lineRule="auto"/>
              <w:rPr>
                <w:rFonts w:ascii="Times New Roman" w:hAnsi="Times New Roman"/>
                <w:b/>
              </w:rPr>
            </w:pPr>
            <w:r w:rsidRPr="00ED02C9">
              <w:rPr>
                <w:rFonts w:ascii="Times New Roman" w:hAnsi="Times New Roman"/>
                <w:b/>
              </w:rPr>
              <w:t xml:space="preserve">Indicator </w:t>
            </w:r>
          </w:p>
        </w:tc>
        <w:tc>
          <w:tcPr>
            <w:tcW w:w="3027" w:type="dxa"/>
            <w:gridSpan w:val="2"/>
          </w:tcPr>
          <w:p w14:paraId="7F8A6621" w14:textId="77777777" w:rsidR="002B55DA" w:rsidRPr="00ED02C9" w:rsidRDefault="002B55DA" w:rsidP="008B143B">
            <w:pPr>
              <w:spacing w:after="0" w:line="360" w:lineRule="auto"/>
              <w:rPr>
                <w:rFonts w:ascii="Times New Roman" w:hAnsi="Times New Roman"/>
              </w:rPr>
            </w:pPr>
            <w:proofErr w:type="spellStart"/>
            <w:r w:rsidRPr="00ED02C9">
              <w:rPr>
                <w:rFonts w:ascii="Times New Roman" w:hAnsi="Times New Roman"/>
                <w:b/>
                <w:bCs/>
                <w:sz w:val="23"/>
                <w:szCs w:val="23"/>
              </w:rPr>
              <w:t>Denumirea</w:t>
            </w:r>
            <w:proofErr w:type="spellEnd"/>
            <w:r w:rsidRPr="00ED02C9">
              <w:rPr>
                <w:rFonts w:ascii="Times New Roman" w:hAnsi="Times New Roman"/>
                <w:b/>
                <w:bCs/>
                <w:sz w:val="23"/>
                <w:szCs w:val="23"/>
              </w:rPr>
              <w:t xml:space="preserve"> </w:t>
            </w:r>
            <w:proofErr w:type="spellStart"/>
            <w:r w:rsidRPr="00ED02C9">
              <w:rPr>
                <w:rFonts w:ascii="Times New Roman" w:hAnsi="Times New Roman"/>
                <w:b/>
                <w:bCs/>
                <w:sz w:val="23"/>
                <w:szCs w:val="23"/>
              </w:rPr>
              <w:t>indicatorului</w:t>
            </w:r>
            <w:proofErr w:type="spellEnd"/>
          </w:p>
        </w:tc>
        <w:tc>
          <w:tcPr>
            <w:tcW w:w="1723" w:type="dxa"/>
            <w:gridSpan w:val="2"/>
          </w:tcPr>
          <w:p w14:paraId="7B7CFEC3"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p>
          <w:p w14:paraId="05468BEF" w14:textId="77777777" w:rsidR="002B55DA" w:rsidRPr="00ED02C9" w:rsidRDefault="00B17994" w:rsidP="008B143B">
            <w:pPr>
              <w:spacing w:after="0" w:line="360" w:lineRule="auto"/>
              <w:rPr>
                <w:rFonts w:ascii="Times New Roman" w:hAnsi="Times New Roman"/>
                <w:b/>
              </w:rPr>
            </w:pPr>
            <w:proofErr w:type="spellStart"/>
            <w:r w:rsidRPr="00ED02C9">
              <w:rPr>
                <w:rFonts w:ascii="Times New Roman" w:hAnsi="Times New Roman"/>
                <w:b/>
              </w:rPr>
              <w:t>p</w:t>
            </w:r>
            <w:r w:rsidR="002B55DA" w:rsidRPr="00ED02C9">
              <w:rPr>
                <w:rFonts w:ascii="Times New Roman" w:hAnsi="Times New Roman"/>
                <w:b/>
              </w:rPr>
              <w:t>racticieni</w:t>
            </w:r>
            <w:proofErr w:type="spellEnd"/>
          </w:p>
        </w:tc>
        <w:tc>
          <w:tcPr>
            <w:tcW w:w="1726" w:type="dxa"/>
          </w:tcPr>
          <w:p w14:paraId="7E73047F"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teoreticieni</w:t>
            </w:r>
            <w:proofErr w:type="spellEnd"/>
          </w:p>
        </w:tc>
        <w:tc>
          <w:tcPr>
            <w:tcW w:w="2429" w:type="dxa"/>
          </w:tcPr>
          <w:p w14:paraId="1D807094"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realizat</w:t>
            </w:r>
            <w:proofErr w:type="spellEnd"/>
            <w:r w:rsidRPr="00ED02C9">
              <w:rPr>
                <w:rFonts w:ascii="Times New Roman" w:hAnsi="Times New Roman"/>
                <w:b/>
              </w:rPr>
              <w:t xml:space="preserve"> de </w:t>
            </w:r>
            <w:proofErr w:type="spellStart"/>
            <w:r w:rsidRPr="00ED02C9">
              <w:rPr>
                <w:rFonts w:ascii="Times New Roman" w:hAnsi="Times New Roman"/>
                <w:b/>
              </w:rPr>
              <w:t>candidat</w:t>
            </w:r>
            <w:proofErr w:type="spellEnd"/>
          </w:p>
        </w:tc>
      </w:tr>
      <w:tr w:rsidR="00ED02C9" w:rsidRPr="00ED02C9" w14:paraId="4D27CACD" w14:textId="77777777" w:rsidTr="008B143B">
        <w:tc>
          <w:tcPr>
            <w:tcW w:w="1110" w:type="dxa"/>
          </w:tcPr>
          <w:p w14:paraId="32423717"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I1</w:t>
            </w:r>
          </w:p>
        </w:tc>
        <w:tc>
          <w:tcPr>
            <w:tcW w:w="3027" w:type="dxa"/>
            <w:gridSpan w:val="2"/>
          </w:tcPr>
          <w:p w14:paraId="3148453F" w14:textId="77777777" w:rsidR="002B55DA" w:rsidRPr="00ED02C9" w:rsidRDefault="002B55DA" w:rsidP="008B143B">
            <w:pPr>
              <w:autoSpaceDE w:val="0"/>
              <w:autoSpaceDN w:val="0"/>
              <w:adjustRightInd w:val="0"/>
              <w:spacing w:after="0" w:line="360" w:lineRule="auto"/>
              <w:rPr>
                <w:rFonts w:ascii="Times New Roman" w:hAnsi="Times New Roman"/>
                <w:lang w:val="fr-FR"/>
              </w:rPr>
            </w:pPr>
            <w:proofErr w:type="spellStart"/>
            <w:r w:rsidRPr="00ED02C9">
              <w:rPr>
                <w:rFonts w:ascii="Times New Roman" w:hAnsi="Times New Roman"/>
                <w:lang w:val="fr-FR"/>
              </w:rPr>
              <w:t>Eveniment</w:t>
            </w:r>
            <w:proofErr w:type="spellEnd"/>
            <w:r w:rsidRPr="00ED02C9">
              <w:rPr>
                <w:rFonts w:ascii="Times New Roman" w:hAnsi="Times New Roman"/>
                <w:lang w:val="fr-FR"/>
              </w:rPr>
              <w:t xml:space="preserve"> </w:t>
            </w:r>
            <w:proofErr w:type="spellStart"/>
            <w:r w:rsidRPr="00ED02C9">
              <w:rPr>
                <w:rFonts w:ascii="Times New Roman" w:hAnsi="Times New Roman"/>
                <w:lang w:val="fr-FR"/>
              </w:rPr>
              <w:t>expoziţional</w:t>
            </w:r>
            <w:proofErr w:type="spellEnd"/>
            <w:r w:rsidRPr="00ED02C9">
              <w:rPr>
                <w:rFonts w:ascii="Times New Roman" w:hAnsi="Times New Roman"/>
                <w:lang w:val="fr-FR"/>
              </w:rPr>
              <w:t xml:space="preserve"> de</w:t>
            </w:r>
          </w:p>
          <w:p w14:paraId="3C955E33" w14:textId="77777777" w:rsidR="002B55DA" w:rsidRPr="00ED02C9" w:rsidRDefault="002B55DA" w:rsidP="008B143B">
            <w:pPr>
              <w:spacing w:after="0" w:line="360" w:lineRule="auto"/>
              <w:rPr>
                <w:rFonts w:ascii="Times New Roman" w:hAnsi="Times New Roman"/>
                <w:lang w:val="fr-FR"/>
              </w:rPr>
            </w:pPr>
            <w:proofErr w:type="spellStart"/>
            <w:proofErr w:type="gramStart"/>
            <w:r w:rsidRPr="00ED02C9">
              <w:rPr>
                <w:rFonts w:ascii="Times New Roman" w:hAnsi="Times New Roman"/>
                <w:lang w:val="fr-FR"/>
              </w:rPr>
              <w:t>grup</w:t>
            </w:r>
            <w:proofErr w:type="spellEnd"/>
            <w:proofErr w:type="gramEnd"/>
            <w:r w:rsidRPr="00ED02C9">
              <w:rPr>
                <w:rFonts w:ascii="Times New Roman" w:hAnsi="Times New Roman"/>
                <w:lang w:val="fr-FR"/>
              </w:rPr>
              <w:t xml:space="preserve">, de </w:t>
            </w:r>
            <w:proofErr w:type="spellStart"/>
            <w:r w:rsidRPr="00ED02C9">
              <w:rPr>
                <w:rFonts w:ascii="Times New Roman" w:hAnsi="Times New Roman"/>
                <w:lang w:val="fr-FR"/>
              </w:rPr>
              <w:t>nivel</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w:t>
            </w:r>
            <w:proofErr w:type="spellEnd"/>
            <w:r w:rsidRPr="00ED02C9">
              <w:rPr>
                <w:rFonts w:ascii="Times New Roman" w:hAnsi="Times New Roman"/>
                <w:lang w:val="fr-FR"/>
              </w:rPr>
              <w:t>/</w:t>
            </w:r>
            <w:proofErr w:type="spellStart"/>
            <w:r w:rsidRPr="00ED02C9">
              <w:rPr>
                <w:rFonts w:ascii="Times New Roman" w:hAnsi="Times New Roman"/>
                <w:lang w:val="fr-FR"/>
              </w:rPr>
              <w:t>curatoriat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proiect</w:t>
            </w:r>
            <w:proofErr w:type="spellEnd"/>
            <w:r w:rsidRPr="00ED02C9">
              <w:rPr>
                <w:rFonts w:ascii="Times New Roman" w:hAnsi="Times New Roman"/>
                <w:lang w:val="fr-FR"/>
              </w:rPr>
              <w:t xml:space="preserve"> </w:t>
            </w:r>
            <w:proofErr w:type="spellStart"/>
            <w:r w:rsidRPr="00ED02C9">
              <w:rPr>
                <w:rFonts w:ascii="Times New Roman" w:hAnsi="Times New Roman"/>
                <w:lang w:val="fr-FR"/>
              </w:rPr>
              <w:t>expus</w:t>
            </w:r>
            <w:proofErr w:type="spellEnd"/>
            <w:r w:rsidRPr="00ED02C9">
              <w:rPr>
                <w:rFonts w:ascii="Times New Roman" w:hAnsi="Times New Roman"/>
                <w:lang w:val="fr-FR"/>
              </w:rPr>
              <w:t>/</w:t>
            </w:r>
            <w:proofErr w:type="spellStart"/>
            <w:r w:rsidRPr="00ED02C9">
              <w:rPr>
                <w:rFonts w:ascii="Times New Roman" w:hAnsi="Times New Roman"/>
                <w:lang w:val="fr-FR"/>
              </w:rPr>
              <w:t>produs</w:t>
            </w:r>
            <w:proofErr w:type="spellEnd"/>
          </w:p>
        </w:tc>
        <w:tc>
          <w:tcPr>
            <w:tcW w:w="1723" w:type="dxa"/>
            <w:gridSpan w:val="2"/>
          </w:tcPr>
          <w:p w14:paraId="494B9BF9"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1726" w:type="dxa"/>
          </w:tcPr>
          <w:p w14:paraId="74AB8A4D"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2429" w:type="dxa"/>
          </w:tcPr>
          <w:p w14:paraId="73E5ACEC" w14:textId="77777777" w:rsidR="002B55DA" w:rsidRPr="00ED02C9" w:rsidRDefault="002B55DA" w:rsidP="008B143B">
            <w:pPr>
              <w:spacing w:after="0" w:line="360" w:lineRule="auto"/>
              <w:rPr>
                <w:rFonts w:ascii="Times New Roman" w:hAnsi="Times New Roman"/>
              </w:rPr>
            </w:pPr>
          </w:p>
        </w:tc>
      </w:tr>
      <w:tr w:rsidR="00ED02C9" w:rsidRPr="00ED02C9" w14:paraId="065D0477" w14:textId="77777777" w:rsidTr="008B143B">
        <w:tc>
          <w:tcPr>
            <w:tcW w:w="1110" w:type="dxa"/>
          </w:tcPr>
          <w:p w14:paraId="0A9BF810" w14:textId="77777777" w:rsidR="002B55DA" w:rsidRPr="00ED02C9" w:rsidRDefault="002B55DA" w:rsidP="008B143B">
            <w:pPr>
              <w:spacing w:after="0" w:line="360" w:lineRule="auto"/>
              <w:rPr>
                <w:rFonts w:ascii="Times New Roman" w:hAnsi="Times New Roman"/>
              </w:rPr>
            </w:pPr>
          </w:p>
        </w:tc>
        <w:tc>
          <w:tcPr>
            <w:tcW w:w="3027" w:type="dxa"/>
            <w:gridSpan w:val="2"/>
          </w:tcPr>
          <w:p w14:paraId="1C882C45" w14:textId="77777777" w:rsidR="002B55DA" w:rsidRPr="00ED02C9" w:rsidRDefault="002B55DA" w:rsidP="008B143B">
            <w:pPr>
              <w:spacing w:after="0" w:line="360" w:lineRule="auto"/>
              <w:rPr>
                <w:rFonts w:ascii="Times New Roman" w:hAnsi="Times New Roman"/>
              </w:rPr>
            </w:pPr>
          </w:p>
        </w:tc>
        <w:tc>
          <w:tcPr>
            <w:tcW w:w="3449" w:type="dxa"/>
            <w:gridSpan w:val="3"/>
          </w:tcPr>
          <w:p w14:paraId="2F171E39" w14:textId="77777777" w:rsidR="002B55DA" w:rsidRPr="00ED02C9" w:rsidRDefault="002B55DA" w:rsidP="008B143B">
            <w:pPr>
              <w:spacing w:after="0" w:line="360" w:lineRule="auto"/>
              <w:rPr>
                <w:rFonts w:ascii="Times New Roman" w:hAnsi="Times New Roman"/>
              </w:rPr>
            </w:pPr>
          </w:p>
        </w:tc>
        <w:tc>
          <w:tcPr>
            <w:tcW w:w="2429" w:type="dxa"/>
          </w:tcPr>
          <w:p w14:paraId="24EF2B4E" w14:textId="77777777" w:rsidR="002B55DA" w:rsidRPr="00ED02C9" w:rsidRDefault="002B55DA" w:rsidP="008B143B">
            <w:pPr>
              <w:spacing w:after="0" w:line="360" w:lineRule="auto"/>
              <w:rPr>
                <w:rFonts w:ascii="Times New Roman" w:hAnsi="Times New Roman"/>
              </w:rPr>
            </w:pPr>
          </w:p>
        </w:tc>
      </w:tr>
      <w:tr w:rsidR="00ED02C9" w:rsidRPr="00ED02C9" w14:paraId="7A2FAE1F" w14:textId="77777777" w:rsidTr="008B143B">
        <w:tc>
          <w:tcPr>
            <w:tcW w:w="7586" w:type="dxa"/>
            <w:gridSpan w:val="6"/>
          </w:tcPr>
          <w:p w14:paraId="3980F464"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1</w:t>
            </w:r>
          </w:p>
        </w:tc>
        <w:tc>
          <w:tcPr>
            <w:tcW w:w="2429" w:type="dxa"/>
          </w:tcPr>
          <w:p w14:paraId="232C6BC8" w14:textId="77777777" w:rsidR="002B55DA" w:rsidRPr="00ED02C9" w:rsidRDefault="002B55DA" w:rsidP="008B143B">
            <w:pPr>
              <w:spacing w:after="0" w:line="360" w:lineRule="auto"/>
              <w:rPr>
                <w:rFonts w:ascii="Times New Roman" w:hAnsi="Times New Roman"/>
              </w:rPr>
            </w:pPr>
          </w:p>
        </w:tc>
      </w:tr>
      <w:tr w:rsidR="00ED02C9" w:rsidRPr="00ED02C9" w14:paraId="0335C7A1" w14:textId="77777777" w:rsidTr="008B143B">
        <w:tc>
          <w:tcPr>
            <w:tcW w:w="1110" w:type="dxa"/>
          </w:tcPr>
          <w:p w14:paraId="1237CCA2"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I2</w:t>
            </w:r>
          </w:p>
        </w:tc>
        <w:tc>
          <w:tcPr>
            <w:tcW w:w="2930" w:type="dxa"/>
          </w:tcPr>
          <w:p w14:paraId="01B20F96" w14:textId="77777777" w:rsidR="002B55DA" w:rsidRPr="00ED02C9" w:rsidRDefault="002B55DA" w:rsidP="008B143B">
            <w:pPr>
              <w:autoSpaceDE w:val="0"/>
              <w:autoSpaceDN w:val="0"/>
              <w:adjustRightInd w:val="0"/>
              <w:spacing w:after="0" w:line="360" w:lineRule="auto"/>
              <w:rPr>
                <w:rFonts w:ascii="Times New Roman" w:hAnsi="Times New Roman"/>
                <w:lang w:val="fr-FR"/>
              </w:rPr>
            </w:pPr>
            <w:proofErr w:type="spellStart"/>
            <w:r w:rsidRPr="00ED02C9">
              <w:rPr>
                <w:rFonts w:ascii="Times New Roman" w:hAnsi="Times New Roman"/>
                <w:lang w:val="fr-FR"/>
              </w:rPr>
              <w:t>Eveniment</w:t>
            </w:r>
            <w:proofErr w:type="spellEnd"/>
            <w:r w:rsidRPr="00ED02C9">
              <w:rPr>
                <w:rFonts w:ascii="Times New Roman" w:hAnsi="Times New Roman"/>
                <w:lang w:val="fr-FR"/>
              </w:rPr>
              <w:t xml:space="preserve"> </w:t>
            </w:r>
            <w:proofErr w:type="spellStart"/>
            <w:r w:rsidRPr="00ED02C9">
              <w:rPr>
                <w:rFonts w:ascii="Times New Roman" w:hAnsi="Times New Roman"/>
                <w:lang w:val="fr-FR"/>
              </w:rPr>
              <w:t>expoziţional</w:t>
            </w:r>
            <w:proofErr w:type="spellEnd"/>
          </w:p>
          <w:p w14:paraId="270CB1D4" w14:textId="77777777" w:rsidR="002B55DA" w:rsidRPr="00ED02C9" w:rsidRDefault="002B55DA" w:rsidP="008B143B">
            <w:pPr>
              <w:spacing w:after="0" w:line="360" w:lineRule="auto"/>
              <w:rPr>
                <w:rFonts w:ascii="Times New Roman" w:hAnsi="Times New Roman"/>
                <w:lang w:val="fr-FR"/>
              </w:rPr>
            </w:pPr>
            <w:proofErr w:type="spellStart"/>
            <w:proofErr w:type="gramStart"/>
            <w:r w:rsidRPr="00ED02C9">
              <w:rPr>
                <w:rFonts w:ascii="Times New Roman" w:hAnsi="Times New Roman"/>
                <w:lang w:val="fr-FR"/>
              </w:rPr>
              <w:t>personal</w:t>
            </w:r>
            <w:proofErr w:type="spellEnd"/>
            <w:proofErr w:type="gramEnd"/>
            <w:r w:rsidRPr="00ED02C9">
              <w:rPr>
                <w:rFonts w:ascii="Times New Roman" w:hAnsi="Times New Roman"/>
                <w:lang w:val="fr-FR"/>
              </w:rPr>
              <w:t xml:space="preserve">, de </w:t>
            </w:r>
            <w:proofErr w:type="spellStart"/>
            <w:r w:rsidRPr="00ED02C9">
              <w:rPr>
                <w:rFonts w:ascii="Times New Roman" w:hAnsi="Times New Roman"/>
                <w:lang w:val="fr-FR"/>
              </w:rPr>
              <w:t>nivel</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w:t>
            </w:r>
            <w:r w:rsidRPr="00ED02C9">
              <w:rPr>
                <w:rFonts w:asciiTheme="minorHAnsi" w:hAnsiTheme="minorHAnsi"/>
                <w:lang w:val="fr-FR"/>
              </w:rPr>
              <w:t>ț</w:t>
            </w:r>
            <w:r w:rsidRPr="00ED02C9">
              <w:rPr>
                <w:rFonts w:ascii="Times New Roman" w:hAnsi="Times New Roman"/>
                <w:lang w:val="fr-FR"/>
              </w:rPr>
              <w:t>ional</w:t>
            </w:r>
            <w:proofErr w:type="spellEnd"/>
            <w:r w:rsidRPr="00ED02C9">
              <w:rPr>
                <w:rFonts w:ascii="Times New Roman" w:hAnsi="Times New Roman"/>
                <w:lang w:val="fr-FR"/>
              </w:rPr>
              <w:t>/</w:t>
            </w:r>
            <w:proofErr w:type="spellStart"/>
            <w:r w:rsidRPr="00ED02C9">
              <w:rPr>
                <w:rFonts w:ascii="Times New Roman" w:hAnsi="Times New Roman"/>
                <w:lang w:val="fr-FR"/>
              </w:rPr>
              <w:t>curatoriat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proiect</w:t>
            </w:r>
            <w:proofErr w:type="spellEnd"/>
            <w:r w:rsidRPr="00ED02C9">
              <w:rPr>
                <w:rFonts w:ascii="Times New Roman" w:hAnsi="Times New Roman"/>
                <w:lang w:val="fr-FR"/>
              </w:rPr>
              <w:t xml:space="preserve"> design </w:t>
            </w:r>
            <w:proofErr w:type="spellStart"/>
            <w:r w:rsidRPr="00ED02C9">
              <w:rPr>
                <w:rFonts w:ascii="Times New Roman" w:hAnsi="Times New Roman"/>
                <w:lang w:val="fr-FR"/>
              </w:rPr>
              <w:t>expus</w:t>
            </w:r>
            <w:proofErr w:type="spellEnd"/>
            <w:r w:rsidRPr="00ED02C9">
              <w:rPr>
                <w:rFonts w:ascii="Times New Roman" w:hAnsi="Times New Roman"/>
                <w:lang w:val="fr-FR"/>
              </w:rPr>
              <w:t>/</w:t>
            </w:r>
            <w:proofErr w:type="spellStart"/>
            <w:r w:rsidRPr="00ED02C9">
              <w:rPr>
                <w:rFonts w:ascii="Times New Roman" w:hAnsi="Times New Roman"/>
                <w:lang w:val="fr-FR"/>
              </w:rPr>
              <w:t>produs</w:t>
            </w:r>
            <w:proofErr w:type="spellEnd"/>
          </w:p>
        </w:tc>
        <w:tc>
          <w:tcPr>
            <w:tcW w:w="1770" w:type="dxa"/>
            <w:gridSpan w:val="2"/>
          </w:tcPr>
          <w:p w14:paraId="2D0EDEAC"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8</w:t>
            </w:r>
          </w:p>
        </w:tc>
        <w:tc>
          <w:tcPr>
            <w:tcW w:w="1776" w:type="dxa"/>
            <w:gridSpan w:val="2"/>
          </w:tcPr>
          <w:p w14:paraId="2E812FFF"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2429" w:type="dxa"/>
          </w:tcPr>
          <w:p w14:paraId="2D1B165D" w14:textId="77777777" w:rsidR="002B55DA" w:rsidRPr="00ED02C9" w:rsidRDefault="002B55DA" w:rsidP="008B143B">
            <w:pPr>
              <w:spacing w:after="0" w:line="360" w:lineRule="auto"/>
              <w:rPr>
                <w:rFonts w:ascii="Times New Roman" w:hAnsi="Times New Roman"/>
              </w:rPr>
            </w:pPr>
          </w:p>
        </w:tc>
      </w:tr>
      <w:tr w:rsidR="00ED02C9" w:rsidRPr="00ED02C9" w14:paraId="61F040B6" w14:textId="77777777" w:rsidTr="008B143B">
        <w:tc>
          <w:tcPr>
            <w:tcW w:w="1110" w:type="dxa"/>
          </w:tcPr>
          <w:p w14:paraId="413816CC" w14:textId="77777777" w:rsidR="002B55DA" w:rsidRPr="00ED02C9" w:rsidRDefault="002B55DA" w:rsidP="008B143B">
            <w:pPr>
              <w:spacing w:after="0" w:line="360" w:lineRule="auto"/>
              <w:rPr>
                <w:rFonts w:ascii="Times New Roman" w:hAnsi="Times New Roman"/>
              </w:rPr>
            </w:pPr>
          </w:p>
        </w:tc>
        <w:tc>
          <w:tcPr>
            <w:tcW w:w="2930" w:type="dxa"/>
          </w:tcPr>
          <w:p w14:paraId="1FCF6981" w14:textId="77777777" w:rsidR="002B55DA" w:rsidRPr="00ED02C9" w:rsidRDefault="002B55DA" w:rsidP="008B143B">
            <w:pPr>
              <w:spacing w:after="0" w:line="360" w:lineRule="auto"/>
              <w:rPr>
                <w:rFonts w:ascii="Times New Roman" w:hAnsi="Times New Roman"/>
              </w:rPr>
            </w:pPr>
          </w:p>
        </w:tc>
        <w:tc>
          <w:tcPr>
            <w:tcW w:w="3546" w:type="dxa"/>
            <w:gridSpan w:val="4"/>
          </w:tcPr>
          <w:p w14:paraId="730F38BA" w14:textId="77777777" w:rsidR="002B55DA" w:rsidRPr="00ED02C9" w:rsidRDefault="002B55DA" w:rsidP="008B143B">
            <w:pPr>
              <w:spacing w:after="0" w:line="360" w:lineRule="auto"/>
              <w:rPr>
                <w:rFonts w:ascii="Times New Roman" w:hAnsi="Times New Roman"/>
              </w:rPr>
            </w:pPr>
          </w:p>
        </w:tc>
        <w:tc>
          <w:tcPr>
            <w:tcW w:w="2429" w:type="dxa"/>
          </w:tcPr>
          <w:p w14:paraId="2A00209F" w14:textId="77777777" w:rsidR="002B55DA" w:rsidRPr="00ED02C9" w:rsidRDefault="002B55DA" w:rsidP="008B143B">
            <w:pPr>
              <w:spacing w:after="0" w:line="360" w:lineRule="auto"/>
              <w:rPr>
                <w:rFonts w:ascii="Times New Roman" w:hAnsi="Times New Roman"/>
              </w:rPr>
            </w:pPr>
          </w:p>
        </w:tc>
      </w:tr>
      <w:tr w:rsidR="00ED02C9" w:rsidRPr="00ED02C9" w14:paraId="73272CBB" w14:textId="77777777" w:rsidTr="008B143B">
        <w:tc>
          <w:tcPr>
            <w:tcW w:w="7586" w:type="dxa"/>
            <w:gridSpan w:val="6"/>
          </w:tcPr>
          <w:p w14:paraId="58EF74DC"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2</w:t>
            </w:r>
          </w:p>
        </w:tc>
        <w:tc>
          <w:tcPr>
            <w:tcW w:w="2429" w:type="dxa"/>
          </w:tcPr>
          <w:p w14:paraId="75630797" w14:textId="77777777" w:rsidR="002B55DA" w:rsidRPr="00ED02C9" w:rsidRDefault="002B55DA" w:rsidP="008B143B">
            <w:pPr>
              <w:spacing w:after="0" w:line="360" w:lineRule="auto"/>
              <w:rPr>
                <w:rFonts w:ascii="Times New Roman" w:hAnsi="Times New Roman"/>
              </w:rPr>
            </w:pPr>
          </w:p>
        </w:tc>
      </w:tr>
      <w:tr w:rsidR="00227BAA" w:rsidRPr="00ED02C9" w14:paraId="61233261" w14:textId="77777777" w:rsidTr="008B143B">
        <w:tc>
          <w:tcPr>
            <w:tcW w:w="1110" w:type="dxa"/>
          </w:tcPr>
          <w:p w14:paraId="40EBEBF5"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I3</w:t>
            </w:r>
          </w:p>
        </w:tc>
        <w:tc>
          <w:tcPr>
            <w:tcW w:w="2930" w:type="dxa"/>
          </w:tcPr>
          <w:p w14:paraId="35C7F0BE" w14:textId="77777777" w:rsidR="002B55DA" w:rsidRPr="00ED02C9" w:rsidRDefault="002B55DA" w:rsidP="008B143B">
            <w:pPr>
              <w:autoSpaceDE w:val="0"/>
              <w:autoSpaceDN w:val="0"/>
              <w:adjustRightInd w:val="0"/>
              <w:spacing w:after="0" w:line="360" w:lineRule="auto"/>
              <w:rPr>
                <w:rFonts w:ascii="Times New Roman" w:hAnsi="Times New Roman"/>
                <w:lang w:val="fr-FR"/>
              </w:rPr>
            </w:pPr>
            <w:proofErr w:type="spellStart"/>
            <w:r w:rsidRPr="00ED02C9">
              <w:rPr>
                <w:rFonts w:ascii="Times New Roman" w:hAnsi="Times New Roman"/>
                <w:lang w:val="fr-FR"/>
              </w:rPr>
              <w:t>Eveniment</w:t>
            </w:r>
            <w:proofErr w:type="spellEnd"/>
            <w:r w:rsidRPr="00ED02C9">
              <w:rPr>
                <w:rFonts w:ascii="Times New Roman" w:hAnsi="Times New Roman"/>
                <w:lang w:val="fr-FR"/>
              </w:rPr>
              <w:t xml:space="preserve"> </w:t>
            </w:r>
            <w:proofErr w:type="spellStart"/>
            <w:r w:rsidRPr="00ED02C9">
              <w:rPr>
                <w:rFonts w:ascii="Times New Roman" w:hAnsi="Times New Roman"/>
                <w:lang w:val="fr-FR"/>
              </w:rPr>
              <w:t>expozi</w:t>
            </w:r>
            <w:r w:rsidRPr="00ED02C9">
              <w:rPr>
                <w:rFonts w:asciiTheme="minorHAnsi" w:hAnsiTheme="minorHAnsi"/>
                <w:lang w:val="fr-FR"/>
              </w:rPr>
              <w:t>ț</w:t>
            </w:r>
            <w:r w:rsidRPr="00ED02C9">
              <w:rPr>
                <w:rFonts w:ascii="Times New Roman" w:hAnsi="Times New Roman"/>
                <w:lang w:val="fr-FR"/>
              </w:rPr>
              <w:t>ional</w:t>
            </w:r>
            <w:proofErr w:type="spellEnd"/>
            <w:r w:rsidRPr="00ED02C9">
              <w:rPr>
                <w:rFonts w:ascii="Times New Roman" w:hAnsi="Times New Roman"/>
                <w:lang w:val="fr-FR"/>
              </w:rPr>
              <w:t xml:space="preserve"> de</w:t>
            </w:r>
          </w:p>
          <w:p w14:paraId="526B8196" w14:textId="77777777" w:rsidR="002B55DA" w:rsidRPr="00ED02C9" w:rsidRDefault="002B55DA" w:rsidP="008B143B">
            <w:pPr>
              <w:spacing w:after="0" w:line="360" w:lineRule="auto"/>
              <w:rPr>
                <w:rFonts w:ascii="Times New Roman" w:hAnsi="Times New Roman"/>
                <w:lang w:val="fr-FR"/>
              </w:rPr>
            </w:pPr>
            <w:proofErr w:type="spellStart"/>
            <w:proofErr w:type="gramStart"/>
            <w:r w:rsidRPr="00ED02C9">
              <w:rPr>
                <w:rFonts w:ascii="Times New Roman" w:hAnsi="Times New Roman"/>
                <w:lang w:val="fr-FR"/>
              </w:rPr>
              <w:lastRenderedPageBreak/>
              <w:t>grup</w:t>
            </w:r>
            <w:proofErr w:type="spellEnd"/>
            <w:proofErr w:type="gramEnd"/>
            <w:r w:rsidRPr="00ED02C9">
              <w:rPr>
                <w:rFonts w:ascii="Times New Roman" w:hAnsi="Times New Roman"/>
                <w:lang w:val="fr-FR"/>
              </w:rPr>
              <w:t xml:space="preserve">, de </w:t>
            </w:r>
            <w:proofErr w:type="spellStart"/>
            <w:r w:rsidRPr="00ED02C9">
              <w:rPr>
                <w:rFonts w:ascii="Times New Roman" w:hAnsi="Times New Roman"/>
                <w:lang w:val="fr-FR"/>
              </w:rPr>
              <w:t>nivel</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w:t>
            </w:r>
            <w:r w:rsidRPr="00ED02C9">
              <w:rPr>
                <w:rFonts w:asciiTheme="minorHAnsi" w:hAnsiTheme="minorHAnsi"/>
                <w:lang w:val="fr-FR"/>
              </w:rPr>
              <w:t>ț</w:t>
            </w:r>
            <w:r w:rsidRPr="00ED02C9">
              <w:rPr>
                <w:rFonts w:ascii="Times New Roman" w:hAnsi="Times New Roman"/>
                <w:lang w:val="fr-FR"/>
              </w:rPr>
              <w:t>ional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local/</w:t>
            </w:r>
            <w:proofErr w:type="spellStart"/>
            <w:r w:rsidRPr="00ED02C9">
              <w:rPr>
                <w:rFonts w:ascii="Times New Roman" w:hAnsi="Times New Roman"/>
                <w:lang w:val="fr-FR"/>
              </w:rPr>
              <w:t>curatoriat</w:t>
            </w:r>
            <w:proofErr w:type="spellEnd"/>
            <w:r w:rsidRPr="00ED02C9">
              <w:rPr>
                <w:rFonts w:ascii="Times New Roman" w:hAnsi="Times New Roman"/>
                <w:lang w:val="fr-FR"/>
              </w:rPr>
              <w:t>/</w:t>
            </w:r>
            <w:proofErr w:type="spellStart"/>
            <w:r w:rsidRPr="00ED02C9">
              <w:rPr>
                <w:rFonts w:ascii="Times New Roman" w:hAnsi="Times New Roman"/>
                <w:lang w:val="fr-FR"/>
              </w:rPr>
              <w:t>proiect</w:t>
            </w:r>
            <w:proofErr w:type="spellEnd"/>
            <w:r w:rsidRPr="00ED02C9">
              <w:rPr>
                <w:rFonts w:ascii="Times New Roman" w:hAnsi="Times New Roman"/>
                <w:lang w:val="fr-FR"/>
              </w:rPr>
              <w:t xml:space="preserve"> design </w:t>
            </w:r>
            <w:proofErr w:type="spellStart"/>
            <w:r w:rsidRPr="00ED02C9">
              <w:rPr>
                <w:rFonts w:ascii="Times New Roman" w:hAnsi="Times New Roman"/>
                <w:lang w:val="fr-FR"/>
              </w:rPr>
              <w:t>expus</w:t>
            </w:r>
            <w:proofErr w:type="spellEnd"/>
            <w:r w:rsidRPr="00ED02C9">
              <w:rPr>
                <w:rFonts w:ascii="Times New Roman" w:hAnsi="Times New Roman"/>
                <w:lang w:val="fr-FR"/>
              </w:rPr>
              <w:t>/</w:t>
            </w:r>
            <w:proofErr w:type="spellStart"/>
            <w:r w:rsidRPr="00ED02C9">
              <w:rPr>
                <w:rFonts w:ascii="Times New Roman" w:hAnsi="Times New Roman"/>
                <w:lang w:val="fr-FR"/>
              </w:rPr>
              <w:t>produs</w:t>
            </w:r>
            <w:proofErr w:type="spellEnd"/>
          </w:p>
        </w:tc>
        <w:tc>
          <w:tcPr>
            <w:tcW w:w="1770" w:type="dxa"/>
            <w:gridSpan w:val="2"/>
          </w:tcPr>
          <w:p w14:paraId="01574C29"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lastRenderedPageBreak/>
              <w:t>4</w:t>
            </w:r>
          </w:p>
          <w:p w14:paraId="0D116D41"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min 3</w:t>
            </w:r>
          </w:p>
        </w:tc>
        <w:tc>
          <w:tcPr>
            <w:tcW w:w="1776" w:type="dxa"/>
            <w:gridSpan w:val="2"/>
          </w:tcPr>
          <w:p w14:paraId="70991E78"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2429" w:type="dxa"/>
          </w:tcPr>
          <w:p w14:paraId="3D32CE5A" w14:textId="77777777" w:rsidR="002B55DA" w:rsidRPr="00ED02C9" w:rsidRDefault="002B55DA" w:rsidP="008B143B">
            <w:pPr>
              <w:spacing w:after="0" w:line="360" w:lineRule="auto"/>
              <w:rPr>
                <w:rFonts w:ascii="Times New Roman" w:hAnsi="Times New Roman"/>
              </w:rPr>
            </w:pPr>
          </w:p>
        </w:tc>
      </w:tr>
      <w:tr w:rsidR="00227BAA" w:rsidRPr="00ED02C9" w14:paraId="3CE72E8A" w14:textId="77777777" w:rsidTr="008B143B">
        <w:tc>
          <w:tcPr>
            <w:tcW w:w="1110" w:type="dxa"/>
          </w:tcPr>
          <w:p w14:paraId="1E508B5B" w14:textId="77777777" w:rsidR="002B55DA" w:rsidRPr="00ED02C9" w:rsidRDefault="002B55DA" w:rsidP="008B143B">
            <w:pPr>
              <w:spacing w:after="0" w:line="360" w:lineRule="auto"/>
              <w:rPr>
                <w:rFonts w:ascii="Times New Roman" w:hAnsi="Times New Roman"/>
              </w:rPr>
            </w:pPr>
          </w:p>
        </w:tc>
        <w:tc>
          <w:tcPr>
            <w:tcW w:w="2930" w:type="dxa"/>
          </w:tcPr>
          <w:p w14:paraId="12FEECEA" w14:textId="77777777" w:rsidR="002B55DA" w:rsidRPr="00ED02C9" w:rsidRDefault="002B55DA" w:rsidP="008B143B">
            <w:pPr>
              <w:spacing w:after="0" w:line="360" w:lineRule="auto"/>
              <w:rPr>
                <w:rFonts w:ascii="Times New Roman" w:hAnsi="Times New Roman"/>
              </w:rPr>
            </w:pPr>
          </w:p>
        </w:tc>
        <w:tc>
          <w:tcPr>
            <w:tcW w:w="3546" w:type="dxa"/>
            <w:gridSpan w:val="4"/>
          </w:tcPr>
          <w:p w14:paraId="58D39217" w14:textId="77777777" w:rsidR="002B55DA" w:rsidRPr="00ED02C9" w:rsidRDefault="002B55DA" w:rsidP="008B143B">
            <w:pPr>
              <w:spacing w:after="0" w:line="360" w:lineRule="auto"/>
              <w:rPr>
                <w:rFonts w:ascii="Times New Roman" w:hAnsi="Times New Roman"/>
              </w:rPr>
            </w:pPr>
          </w:p>
        </w:tc>
        <w:tc>
          <w:tcPr>
            <w:tcW w:w="2429" w:type="dxa"/>
          </w:tcPr>
          <w:p w14:paraId="47986854" w14:textId="77777777" w:rsidR="002B55DA" w:rsidRPr="00ED02C9" w:rsidRDefault="002B55DA" w:rsidP="008B143B">
            <w:pPr>
              <w:spacing w:after="0" w:line="360" w:lineRule="auto"/>
              <w:rPr>
                <w:rFonts w:ascii="Times New Roman" w:hAnsi="Times New Roman"/>
              </w:rPr>
            </w:pPr>
          </w:p>
        </w:tc>
      </w:tr>
      <w:tr w:rsidR="00227BAA" w:rsidRPr="00ED02C9" w14:paraId="31AC62D1" w14:textId="77777777" w:rsidTr="008B143B">
        <w:tc>
          <w:tcPr>
            <w:tcW w:w="7586" w:type="dxa"/>
            <w:gridSpan w:val="6"/>
          </w:tcPr>
          <w:p w14:paraId="0BF13DAD"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3</w:t>
            </w:r>
          </w:p>
        </w:tc>
        <w:tc>
          <w:tcPr>
            <w:tcW w:w="2429" w:type="dxa"/>
          </w:tcPr>
          <w:p w14:paraId="40D7CBA5" w14:textId="77777777" w:rsidR="002B55DA" w:rsidRPr="00ED02C9" w:rsidRDefault="002B55DA" w:rsidP="008B143B">
            <w:pPr>
              <w:spacing w:after="0" w:line="360" w:lineRule="auto"/>
              <w:rPr>
                <w:rFonts w:ascii="Times New Roman" w:hAnsi="Times New Roman"/>
              </w:rPr>
            </w:pPr>
          </w:p>
        </w:tc>
      </w:tr>
      <w:tr w:rsidR="00227BAA" w:rsidRPr="00ED02C9" w14:paraId="4E2A3ED5" w14:textId="77777777" w:rsidTr="008B143B">
        <w:tc>
          <w:tcPr>
            <w:tcW w:w="1110" w:type="dxa"/>
          </w:tcPr>
          <w:p w14:paraId="3D57B8A7"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I4</w:t>
            </w:r>
          </w:p>
        </w:tc>
        <w:tc>
          <w:tcPr>
            <w:tcW w:w="2930" w:type="dxa"/>
          </w:tcPr>
          <w:p w14:paraId="6953B881" w14:textId="77777777" w:rsidR="002B55DA" w:rsidRPr="00ED02C9" w:rsidRDefault="002B55DA" w:rsidP="008B143B">
            <w:pPr>
              <w:spacing w:after="0" w:line="360" w:lineRule="auto"/>
              <w:rPr>
                <w:rFonts w:ascii="Times New Roman" w:hAnsi="Times New Roman"/>
                <w:lang w:val="fr-FR"/>
              </w:rPr>
            </w:pPr>
            <w:r w:rsidRPr="00ED02C9">
              <w:rPr>
                <w:rFonts w:ascii="Times New Roman" w:hAnsi="Times New Roman"/>
                <w:lang w:val="ro-RO" w:eastAsia="ar-SA"/>
              </w:rPr>
              <w:t>Cataloage, căr</w:t>
            </w:r>
            <w:r w:rsidRPr="00ED02C9">
              <w:rPr>
                <w:rFonts w:asciiTheme="minorHAnsi" w:hAnsiTheme="minorHAnsi"/>
                <w:lang w:val="ro-RO" w:eastAsia="ar-SA"/>
              </w:rPr>
              <w:t>ț</w:t>
            </w:r>
            <w:r w:rsidRPr="00ED02C9">
              <w:rPr>
                <w:rFonts w:ascii="Times New Roman" w:hAnsi="Times New Roman"/>
                <w:lang w:val="ro-RO" w:eastAsia="ar-SA"/>
              </w:rPr>
              <w:t>i de autor, publicate la edituri recunoscute na</w:t>
            </w:r>
            <w:r w:rsidRPr="00ED02C9">
              <w:rPr>
                <w:rFonts w:asciiTheme="minorHAnsi" w:hAnsiTheme="minorHAnsi"/>
                <w:lang w:val="ro-RO" w:eastAsia="ar-SA"/>
              </w:rPr>
              <w:t>ț</w:t>
            </w:r>
            <w:r w:rsidRPr="00ED02C9">
              <w:rPr>
                <w:rFonts w:ascii="Times New Roman" w:hAnsi="Times New Roman"/>
                <w:lang w:val="ro-RO" w:eastAsia="ar-SA"/>
              </w:rPr>
              <w:t>ional sau interna</w:t>
            </w:r>
            <w:r w:rsidRPr="00ED02C9">
              <w:rPr>
                <w:rFonts w:asciiTheme="minorHAnsi" w:hAnsiTheme="minorHAnsi"/>
                <w:lang w:val="ro-RO" w:eastAsia="ar-SA"/>
              </w:rPr>
              <w:t>ț</w:t>
            </w:r>
            <w:r w:rsidRPr="00ED02C9">
              <w:rPr>
                <w:rFonts w:ascii="Times New Roman" w:hAnsi="Times New Roman"/>
                <w:lang w:val="ro-RO" w:eastAsia="ar-SA"/>
              </w:rPr>
              <w:t>ional</w:t>
            </w:r>
          </w:p>
        </w:tc>
        <w:tc>
          <w:tcPr>
            <w:tcW w:w="1770" w:type="dxa"/>
            <w:gridSpan w:val="2"/>
          </w:tcPr>
          <w:p w14:paraId="4BDA24E6"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1776" w:type="dxa"/>
            <w:gridSpan w:val="2"/>
          </w:tcPr>
          <w:p w14:paraId="0AC664F3"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2429" w:type="dxa"/>
          </w:tcPr>
          <w:p w14:paraId="781B6623" w14:textId="77777777" w:rsidR="002B55DA" w:rsidRPr="00ED02C9" w:rsidRDefault="002B55DA" w:rsidP="008B143B">
            <w:pPr>
              <w:spacing w:after="0" w:line="360" w:lineRule="auto"/>
              <w:rPr>
                <w:rFonts w:ascii="Times New Roman" w:hAnsi="Times New Roman"/>
              </w:rPr>
            </w:pPr>
          </w:p>
        </w:tc>
      </w:tr>
      <w:tr w:rsidR="00227BAA" w:rsidRPr="00ED02C9" w14:paraId="19465365" w14:textId="77777777" w:rsidTr="008B143B">
        <w:tc>
          <w:tcPr>
            <w:tcW w:w="1110" w:type="dxa"/>
          </w:tcPr>
          <w:p w14:paraId="45B93D6E" w14:textId="77777777" w:rsidR="002B55DA" w:rsidRPr="00ED02C9" w:rsidRDefault="002B55DA" w:rsidP="008B143B">
            <w:pPr>
              <w:spacing w:after="0" w:line="360" w:lineRule="auto"/>
              <w:rPr>
                <w:rFonts w:ascii="Times New Roman" w:hAnsi="Times New Roman"/>
              </w:rPr>
            </w:pPr>
          </w:p>
        </w:tc>
        <w:tc>
          <w:tcPr>
            <w:tcW w:w="2930" w:type="dxa"/>
          </w:tcPr>
          <w:p w14:paraId="6E768CCF" w14:textId="77777777" w:rsidR="002B55DA" w:rsidRPr="00ED02C9" w:rsidRDefault="002B55DA" w:rsidP="008B143B">
            <w:pPr>
              <w:spacing w:after="0" w:line="360" w:lineRule="auto"/>
              <w:rPr>
                <w:rFonts w:ascii="Times New Roman" w:hAnsi="Times New Roman"/>
              </w:rPr>
            </w:pPr>
          </w:p>
        </w:tc>
        <w:tc>
          <w:tcPr>
            <w:tcW w:w="3546" w:type="dxa"/>
            <w:gridSpan w:val="4"/>
          </w:tcPr>
          <w:p w14:paraId="5504D7F6" w14:textId="77777777" w:rsidR="002B55DA" w:rsidRPr="00ED02C9" w:rsidRDefault="002B55DA" w:rsidP="008B143B">
            <w:pPr>
              <w:spacing w:after="0" w:line="360" w:lineRule="auto"/>
              <w:rPr>
                <w:rFonts w:ascii="Times New Roman" w:hAnsi="Times New Roman"/>
              </w:rPr>
            </w:pPr>
          </w:p>
        </w:tc>
        <w:tc>
          <w:tcPr>
            <w:tcW w:w="2429" w:type="dxa"/>
          </w:tcPr>
          <w:p w14:paraId="35DDCE76" w14:textId="77777777" w:rsidR="002B55DA" w:rsidRPr="00ED02C9" w:rsidRDefault="002B55DA" w:rsidP="008B143B">
            <w:pPr>
              <w:spacing w:after="0" w:line="360" w:lineRule="auto"/>
              <w:rPr>
                <w:rFonts w:ascii="Times New Roman" w:hAnsi="Times New Roman"/>
              </w:rPr>
            </w:pPr>
          </w:p>
        </w:tc>
      </w:tr>
      <w:tr w:rsidR="00227BAA" w:rsidRPr="00ED02C9" w14:paraId="67B62E84" w14:textId="77777777" w:rsidTr="008B143B">
        <w:tc>
          <w:tcPr>
            <w:tcW w:w="7586" w:type="dxa"/>
            <w:gridSpan w:val="6"/>
          </w:tcPr>
          <w:p w14:paraId="39FA0AF4"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4</w:t>
            </w:r>
          </w:p>
        </w:tc>
        <w:tc>
          <w:tcPr>
            <w:tcW w:w="2429" w:type="dxa"/>
          </w:tcPr>
          <w:p w14:paraId="4883147F" w14:textId="77777777" w:rsidR="002B55DA" w:rsidRPr="00ED02C9" w:rsidRDefault="002B55DA" w:rsidP="008B143B">
            <w:pPr>
              <w:spacing w:after="0" w:line="360" w:lineRule="auto"/>
              <w:rPr>
                <w:rFonts w:ascii="Times New Roman" w:hAnsi="Times New Roman"/>
              </w:rPr>
            </w:pPr>
          </w:p>
        </w:tc>
      </w:tr>
      <w:tr w:rsidR="00227BAA" w:rsidRPr="00ED02C9" w14:paraId="05947227" w14:textId="77777777" w:rsidTr="008B143B">
        <w:tc>
          <w:tcPr>
            <w:tcW w:w="1110" w:type="dxa"/>
          </w:tcPr>
          <w:p w14:paraId="53236AC0"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I5</w:t>
            </w:r>
          </w:p>
        </w:tc>
        <w:tc>
          <w:tcPr>
            <w:tcW w:w="2930" w:type="dxa"/>
          </w:tcPr>
          <w:p w14:paraId="10C317B4" w14:textId="77777777" w:rsidR="002B55DA" w:rsidRPr="00ED02C9" w:rsidRDefault="002B55DA" w:rsidP="008B143B">
            <w:pPr>
              <w:autoSpaceDE w:val="0"/>
              <w:autoSpaceDN w:val="0"/>
              <w:adjustRightInd w:val="0"/>
              <w:spacing w:after="0" w:line="360" w:lineRule="auto"/>
              <w:rPr>
                <w:rFonts w:ascii="Times New Roman" w:hAnsi="Times New Roman"/>
                <w:lang w:val="fr-FR"/>
              </w:rPr>
            </w:pPr>
            <w:proofErr w:type="spellStart"/>
            <w:r w:rsidRPr="00ED02C9">
              <w:rPr>
                <w:rFonts w:ascii="Times New Roman" w:hAnsi="Times New Roman"/>
                <w:lang w:val="fr-FR"/>
              </w:rPr>
              <w:t>Participarea</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proiecte</w:t>
            </w:r>
            <w:proofErr w:type="spellEnd"/>
            <w:r w:rsidRPr="00ED02C9">
              <w:rPr>
                <w:rFonts w:ascii="Times New Roman" w:hAnsi="Times New Roman"/>
                <w:lang w:val="fr-FR"/>
              </w:rPr>
              <w:t xml:space="preserve"> de</w:t>
            </w:r>
          </w:p>
          <w:p w14:paraId="2771009A" w14:textId="77777777" w:rsidR="002B55DA" w:rsidRPr="00ED02C9" w:rsidRDefault="002B55DA" w:rsidP="008B143B">
            <w:pPr>
              <w:spacing w:after="0" w:line="360" w:lineRule="auto"/>
              <w:rPr>
                <w:rFonts w:ascii="Times New Roman" w:hAnsi="Times New Roman"/>
                <w:lang w:val="fr-FR"/>
              </w:rPr>
            </w:pPr>
            <w:proofErr w:type="spellStart"/>
            <w:proofErr w:type="gramStart"/>
            <w:r w:rsidRPr="00ED02C9">
              <w:rPr>
                <w:rFonts w:ascii="Times New Roman" w:hAnsi="Times New Roman"/>
                <w:lang w:val="fr-FR"/>
              </w:rPr>
              <w:t>cercetare</w:t>
            </w:r>
            <w:proofErr w:type="spellEnd"/>
            <w:proofErr w:type="gramEnd"/>
            <w:r w:rsidRPr="00ED02C9">
              <w:rPr>
                <w:rFonts w:ascii="Times New Roman" w:hAnsi="Times New Roman"/>
                <w:lang w:val="fr-FR"/>
              </w:rPr>
              <w:t>/cultural/</w:t>
            </w:r>
            <w:proofErr w:type="spellStart"/>
            <w:r w:rsidRPr="00ED02C9">
              <w:rPr>
                <w:rFonts w:ascii="Times New Roman" w:hAnsi="Times New Roman"/>
                <w:lang w:val="fr-FR"/>
              </w:rPr>
              <w:t>educaţionale</w:t>
            </w:r>
            <w:proofErr w:type="spellEnd"/>
          </w:p>
        </w:tc>
        <w:tc>
          <w:tcPr>
            <w:tcW w:w="1770" w:type="dxa"/>
            <w:gridSpan w:val="2"/>
          </w:tcPr>
          <w:p w14:paraId="3530CDDE"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8</w:t>
            </w:r>
          </w:p>
        </w:tc>
        <w:tc>
          <w:tcPr>
            <w:tcW w:w="1776" w:type="dxa"/>
            <w:gridSpan w:val="2"/>
          </w:tcPr>
          <w:p w14:paraId="2C5680C9"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8</w:t>
            </w:r>
          </w:p>
        </w:tc>
        <w:tc>
          <w:tcPr>
            <w:tcW w:w="2429" w:type="dxa"/>
          </w:tcPr>
          <w:p w14:paraId="0D976F45" w14:textId="77777777" w:rsidR="002B55DA" w:rsidRPr="00ED02C9" w:rsidRDefault="002B55DA" w:rsidP="008B143B">
            <w:pPr>
              <w:spacing w:after="0" w:line="360" w:lineRule="auto"/>
              <w:rPr>
                <w:rFonts w:ascii="Times New Roman" w:hAnsi="Times New Roman"/>
              </w:rPr>
            </w:pPr>
          </w:p>
        </w:tc>
      </w:tr>
      <w:tr w:rsidR="00227BAA" w:rsidRPr="00ED02C9" w14:paraId="21BC81F6" w14:textId="77777777" w:rsidTr="008B143B">
        <w:tc>
          <w:tcPr>
            <w:tcW w:w="1110" w:type="dxa"/>
          </w:tcPr>
          <w:p w14:paraId="2AEBEB9B" w14:textId="77777777" w:rsidR="002B55DA" w:rsidRPr="00ED02C9" w:rsidRDefault="002B55DA" w:rsidP="008B143B">
            <w:pPr>
              <w:spacing w:after="0" w:line="360" w:lineRule="auto"/>
              <w:rPr>
                <w:rFonts w:ascii="Times New Roman" w:hAnsi="Times New Roman"/>
              </w:rPr>
            </w:pPr>
          </w:p>
        </w:tc>
        <w:tc>
          <w:tcPr>
            <w:tcW w:w="2930" w:type="dxa"/>
          </w:tcPr>
          <w:p w14:paraId="37BA5DF2" w14:textId="77777777" w:rsidR="002B55DA" w:rsidRPr="00ED02C9" w:rsidRDefault="002B55DA" w:rsidP="008B143B">
            <w:pPr>
              <w:autoSpaceDE w:val="0"/>
              <w:autoSpaceDN w:val="0"/>
              <w:adjustRightInd w:val="0"/>
              <w:spacing w:after="0" w:line="360" w:lineRule="auto"/>
              <w:rPr>
                <w:rFonts w:ascii="Times New Roman" w:hAnsi="Times New Roman"/>
              </w:rPr>
            </w:pPr>
          </w:p>
        </w:tc>
        <w:tc>
          <w:tcPr>
            <w:tcW w:w="3546" w:type="dxa"/>
            <w:gridSpan w:val="4"/>
          </w:tcPr>
          <w:p w14:paraId="03B2CF14" w14:textId="77777777" w:rsidR="002B55DA" w:rsidRPr="00ED02C9" w:rsidRDefault="002B55DA" w:rsidP="008B143B">
            <w:pPr>
              <w:spacing w:after="0" w:line="360" w:lineRule="auto"/>
              <w:rPr>
                <w:rFonts w:ascii="Times New Roman" w:hAnsi="Times New Roman"/>
              </w:rPr>
            </w:pPr>
          </w:p>
        </w:tc>
        <w:tc>
          <w:tcPr>
            <w:tcW w:w="2429" w:type="dxa"/>
          </w:tcPr>
          <w:p w14:paraId="7DBEF4A6" w14:textId="77777777" w:rsidR="002B55DA" w:rsidRPr="00ED02C9" w:rsidRDefault="002B55DA" w:rsidP="008B143B">
            <w:pPr>
              <w:spacing w:after="0" w:line="360" w:lineRule="auto"/>
              <w:rPr>
                <w:rFonts w:ascii="Times New Roman" w:hAnsi="Times New Roman"/>
              </w:rPr>
            </w:pPr>
          </w:p>
        </w:tc>
      </w:tr>
      <w:tr w:rsidR="00227BAA" w:rsidRPr="00ED02C9" w14:paraId="13AB2524" w14:textId="77777777" w:rsidTr="008B143B">
        <w:tc>
          <w:tcPr>
            <w:tcW w:w="7586" w:type="dxa"/>
            <w:gridSpan w:val="6"/>
          </w:tcPr>
          <w:p w14:paraId="57D2855F"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5</w:t>
            </w:r>
          </w:p>
        </w:tc>
        <w:tc>
          <w:tcPr>
            <w:tcW w:w="2429" w:type="dxa"/>
          </w:tcPr>
          <w:p w14:paraId="42536088" w14:textId="77777777" w:rsidR="002B55DA" w:rsidRPr="00ED02C9" w:rsidRDefault="002B55DA" w:rsidP="008B143B">
            <w:pPr>
              <w:spacing w:after="0" w:line="360" w:lineRule="auto"/>
              <w:rPr>
                <w:rFonts w:ascii="Times New Roman" w:hAnsi="Times New Roman"/>
              </w:rPr>
            </w:pPr>
          </w:p>
        </w:tc>
      </w:tr>
      <w:tr w:rsidR="00227BAA" w:rsidRPr="00ED02C9" w14:paraId="32697CB9" w14:textId="77777777" w:rsidTr="008B143B">
        <w:tc>
          <w:tcPr>
            <w:tcW w:w="1110" w:type="dxa"/>
          </w:tcPr>
          <w:p w14:paraId="27BC807D"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I6</w:t>
            </w:r>
          </w:p>
        </w:tc>
        <w:tc>
          <w:tcPr>
            <w:tcW w:w="2930" w:type="dxa"/>
          </w:tcPr>
          <w:p w14:paraId="059A0DE9" w14:textId="77777777" w:rsidR="002B55DA" w:rsidRPr="00ED02C9" w:rsidRDefault="002B55DA" w:rsidP="008B143B">
            <w:pPr>
              <w:autoSpaceDE w:val="0"/>
              <w:autoSpaceDN w:val="0"/>
              <w:adjustRightInd w:val="0"/>
              <w:spacing w:after="0" w:line="360" w:lineRule="auto"/>
              <w:rPr>
                <w:rFonts w:ascii="Times New Roman" w:hAnsi="Times New Roman"/>
                <w:lang w:val="fr-FR"/>
              </w:rPr>
            </w:pPr>
            <w:proofErr w:type="spellStart"/>
            <w:r w:rsidRPr="00ED02C9">
              <w:rPr>
                <w:rFonts w:ascii="Times New Roman" w:hAnsi="Times New Roman"/>
                <w:lang w:val="fr-FR"/>
              </w:rPr>
              <w:t>Lucrări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extenso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rezumat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reviste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volume ale </w:t>
            </w:r>
            <w:proofErr w:type="spellStart"/>
            <w:r w:rsidRPr="00ED02C9">
              <w:rPr>
                <w:rFonts w:ascii="Times New Roman" w:hAnsi="Times New Roman"/>
                <w:lang w:val="fr-FR"/>
              </w:rPr>
              <w:t>unor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manifestări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ştiinţifice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p>
        </w:tc>
        <w:tc>
          <w:tcPr>
            <w:tcW w:w="1770" w:type="dxa"/>
            <w:gridSpan w:val="2"/>
          </w:tcPr>
          <w:p w14:paraId="0214569A"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4</w:t>
            </w:r>
          </w:p>
        </w:tc>
        <w:tc>
          <w:tcPr>
            <w:tcW w:w="1776" w:type="dxa"/>
            <w:gridSpan w:val="2"/>
          </w:tcPr>
          <w:p w14:paraId="614AF2D6"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 xml:space="preserve">4 </w:t>
            </w:r>
          </w:p>
          <w:p w14:paraId="1352F1FC"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 xml:space="preserve">min. 3 </w:t>
            </w:r>
            <w:proofErr w:type="spellStart"/>
            <w:r w:rsidRPr="00ED02C9">
              <w:rPr>
                <w:rFonts w:ascii="Times New Roman" w:hAnsi="Times New Roman"/>
              </w:rPr>
              <w:t>lucrări</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p>
        </w:tc>
        <w:tc>
          <w:tcPr>
            <w:tcW w:w="2429" w:type="dxa"/>
          </w:tcPr>
          <w:p w14:paraId="701A0CC9" w14:textId="77777777" w:rsidR="002B55DA" w:rsidRPr="00ED02C9" w:rsidRDefault="002B55DA" w:rsidP="008B143B">
            <w:pPr>
              <w:spacing w:after="0" w:line="360" w:lineRule="auto"/>
              <w:rPr>
                <w:rFonts w:ascii="Times New Roman" w:hAnsi="Times New Roman"/>
              </w:rPr>
            </w:pPr>
          </w:p>
        </w:tc>
      </w:tr>
      <w:tr w:rsidR="00227BAA" w:rsidRPr="00ED02C9" w14:paraId="26B8D9A9" w14:textId="77777777" w:rsidTr="008B143B">
        <w:trPr>
          <w:trHeight w:val="323"/>
        </w:trPr>
        <w:tc>
          <w:tcPr>
            <w:tcW w:w="7586" w:type="dxa"/>
            <w:gridSpan w:val="6"/>
          </w:tcPr>
          <w:p w14:paraId="13E288DF"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6</w:t>
            </w:r>
          </w:p>
        </w:tc>
        <w:tc>
          <w:tcPr>
            <w:tcW w:w="2429" w:type="dxa"/>
          </w:tcPr>
          <w:p w14:paraId="74A9874F" w14:textId="77777777" w:rsidR="002B55DA" w:rsidRPr="00ED02C9" w:rsidRDefault="002B55DA" w:rsidP="008B143B">
            <w:pPr>
              <w:spacing w:after="0" w:line="360" w:lineRule="auto"/>
              <w:rPr>
                <w:rFonts w:ascii="Times New Roman" w:hAnsi="Times New Roman"/>
              </w:rPr>
            </w:pPr>
          </w:p>
        </w:tc>
      </w:tr>
      <w:tr w:rsidR="00227BAA" w:rsidRPr="00ED02C9" w14:paraId="01EB79B9" w14:textId="77777777" w:rsidTr="008B143B">
        <w:trPr>
          <w:trHeight w:val="323"/>
        </w:trPr>
        <w:tc>
          <w:tcPr>
            <w:tcW w:w="1110" w:type="dxa"/>
          </w:tcPr>
          <w:p w14:paraId="1C82FAE5"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I7</w:t>
            </w:r>
          </w:p>
        </w:tc>
        <w:tc>
          <w:tcPr>
            <w:tcW w:w="2930" w:type="dxa"/>
          </w:tcPr>
          <w:p w14:paraId="67DFD624" w14:textId="77777777" w:rsidR="002B55DA" w:rsidRPr="00ED02C9" w:rsidRDefault="002B55DA" w:rsidP="008B143B">
            <w:pPr>
              <w:spacing w:after="0" w:line="360" w:lineRule="auto"/>
              <w:rPr>
                <w:rFonts w:ascii="Times New Roman" w:hAnsi="Times New Roman"/>
                <w:lang w:val="fr-FR"/>
              </w:rPr>
            </w:pPr>
            <w:r w:rsidRPr="00ED02C9">
              <w:rPr>
                <w:rFonts w:ascii="Times New Roman" w:hAnsi="Times New Roman"/>
                <w:lang w:val="ro-RO" w:eastAsia="ar-SA"/>
              </w:rPr>
              <w:t>Manuale, cursuri, suporturi de curs, syllabi</w:t>
            </w:r>
          </w:p>
        </w:tc>
        <w:tc>
          <w:tcPr>
            <w:tcW w:w="1770" w:type="dxa"/>
            <w:gridSpan w:val="2"/>
          </w:tcPr>
          <w:p w14:paraId="112710B4"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4</w:t>
            </w:r>
          </w:p>
        </w:tc>
        <w:tc>
          <w:tcPr>
            <w:tcW w:w="1776" w:type="dxa"/>
            <w:gridSpan w:val="2"/>
          </w:tcPr>
          <w:p w14:paraId="22B872E7"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4</w:t>
            </w:r>
          </w:p>
        </w:tc>
        <w:tc>
          <w:tcPr>
            <w:tcW w:w="2429" w:type="dxa"/>
          </w:tcPr>
          <w:p w14:paraId="191CD386" w14:textId="77777777" w:rsidR="002B55DA" w:rsidRPr="00ED02C9" w:rsidRDefault="002B55DA" w:rsidP="008B143B">
            <w:pPr>
              <w:spacing w:after="0" w:line="360" w:lineRule="auto"/>
              <w:rPr>
                <w:rFonts w:ascii="Times New Roman" w:hAnsi="Times New Roman"/>
              </w:rPr>
            </w:pPr>
          </w:p>
        </w:tc>
      </w:tr>
      <w:tr w:rsidR="00227BAA" w:rsidRPr="00ED02C9" w14:paraId="04DB672F" w14:textId="77777777" w:rsidTr="008B143B">
        <w:trPr>
          <w:trHeight w:val="323"/>
        </w:trPr>
        <w:tc>
          <w:tcPr>
            <w:tcW w:w="1110" w:type="dxa"/>
          </w:tcPr>
          <w:p w14:paraId="41A970F8" w14:textId="77777777" w:rsidR="002B55DA" w:rsidRPr="00ED02C9" w:rsidRDefault="002B55DA" w:rsidP="008B143B">
            <w:pPr>
              <w:spacing w:after="0" w:line="360" w:lineRule="auto"/>
              <w:rPr>
                <w:rFonts w:ascii="Times New Roman" w:hAnsi="Times New Roman"/>
              </w:rPr>
            </w:pPr>
          </w:p>
        </w:tc>
        <w:tc>
          <w:tcPr>
            <w:tcW w:w="2930" w:type="dxa"/>
          </w:tcPr>
          <w:p w14:paraId="1C5FADDE" w14:textId="77777777" w:rsidR="002B55DA" w:rsidRPr="00ED02C9" w:rsidRDefault="002B55DA" w:rsidP="008B143B">
            <w:pPr>
              <w:spacing w:after="0" w:line="360" w:lineRule="auto"/>
              <w:rPr>
                <w:rFonts w:ascii="Times New Roman" w:hAnsi="Times New Roman"/>
              </w:rPr>
            </w:pPr>
          </w:p>
        </w:tc>
        <w:tc>
          <w:tcPr>
            <w:tcW w:w="1770" w:type="dxa"/>
            <w:gridSpan w:val="2"/>
          </w:tcPr>
          <w:p w14:paraId="1D9DEAFA" w14:textId="77777777" w:rsidR="002B55DA" w:rsidRPr="00ED02C9" w:rsidRDefault="002B55DA" w:rsidP="008B143B">
            <w:pPr>
              <w:spacing w:after="0" w:line="360" w:lineRule="auto"/>
              <w:rPr>
                <w:rFonts w:ascii="Times New Roman" w:hAnsi="Times New Roman"/>
              </w:rPr>
            </w:pPr>
          </w:p>
        </w:tc>
        <w:tc>
          <w:tcPr>
            <w:tcW w:w="1776" w:type="dxa"/>
            <w:gridSpan w:val="2"/>
          </w:tcPr>
          <w:p w14:paraId="4E4C3DAE" w14:textId="77777777" w:rsidR="002B55DA" w:rsidRPr="00ED02C9" w:rsidRDefault="002B55DA" w:rsidP="008B143B">
            <w:pPr>
              <w:spacing w:after="0" w:line="360" w:lineRule="auto"/>
              <w:rPr>
                <w:rFonts w:ascii="Times New Roman" w:hAnsi="Times New Roman"/>
              </w:rPr>
            </w:pPr>
          </w:p>
        </w:tc>
        <w:tc>
          <w:tcPr>
            <w:tcW w:w="2429" w:type="dxa"/>
          </w:tcPr>
          <w:p w14:paraId="5DE71347" w14:textId="77777777" w:rsidR="002B55DA" w:rsidRPr="00ED02C9" w:rsidRDefault="002B55DA" w:rsidP="008B143B">
            <w:pPr>
              <w:spacing w:after="0" w:line="360" w:lineRule="auto"/>
              <w:rPr>
                <w:rFonts w:ascii="Times New Roman" w:hAnsi="Times New Roman"/>
              </w:rPr>
            </w:pPr>
          </w:p>
        </w:tc>
      </w:tr>
      <w:tr w:rsidR="00227BAA" w:rsidRPr="00ED02C9" w14:paraId="4EBD69BC" w14:textId="77777777" w:rsidTr="008B143B">
        <w:trPr>
          <w:trHeight w:val="323"/>
        </w:trPr>
        <w:tc>
          <w:tcPr>
            <w:tcW w:w="7586" w:type="dxa"/>
            <w:gridSpan w:val="6"/>
          </w:tcPr>
          <w:p w14:paraId="70122820"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I7</w:t>
            </w:r>
          </w:p>
        </w:tc>
        <w:tc>
          <w:tcPr>
            <w:tcW w:w="2429" w:type="dxa"/>
          </w:tcPr>
          <w:p w14:paraId="039A3A5B" w14:textId="77777777" w:rsidR="002B55DA" w:rsidRPr="00ED02C9" w:rsidRDefault="002B55DA" w:rsidP="008B143B">
            <w:pPr>
              <w:spacing w:after="0" w:line="360" w:lineRule="auto"/>
              <w:rPr>
                <w:rFonts w:ascii="Times New Roman" w:hAnsi="Times New Roman"/>
              </w:rPr>
            </w:pPr>
          </w:p>
        </w:tc>
      </w:tr>
      <w:tr w:rsidR="00227BAA" w:rsidRPr="00ED02C9" w14:paraId="233B5186" w14:textId="77777777" w:rsidTr="008B143B">
        <w:trPr>
          <w:trHeight w:val="323"/>
        </w:trPr>
        <w:tc>
          <w:tcPr>
            <w:tcW w:w="7586" w:type="dxa"/>
            <w:gridSpan w:val="6"/>
          </w:tcPr>
          <w:p w14:paraId="538E1F5F"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general</w:t>
            </w:r>
          </w:p>
        </w:tc>
        <w:tc>
          <w:tcPr>
            <w:tcW w:w="2429" w:type="dxa"/>
          </w:tcPr>
          <w:p w14:paraId="0E5663B2" w14:textId="77777777" w:rsidR="002B55DA" w:rsidRPr="00ED02C9" w:rsidRDefault="002B55DA" w:rsidP="008B143B">
            <w:pPr>
              <w:spacing w:after="0" w:line="360" w:lineRule="auto"/>
              <w:rPr>
                <w:rFonts w:ascii="Times New Roman" w:hAnsi="Times New Roman"/>
              </w:rPr>
            </w:pPr>
          </w:p>
        </w:tc>
      </w:tr>
    </w:tbl>
    <w:p w14:paraId="35B33B73" w14:textId="77777777" w:rsidR="002B55DA" w:rsidRPr="00ED02C9" w:rsidRDefault="002B55DA" w:rsidP="002B55DA">
      <w:pPr>
        <w:autoSpaceDE w:val="0"/>
        <w:autoSpaceDN w:val="0"/>
        <w:adjustRightInd w:val="0"/>
        <w:spacing w:after="0" w:line="360" w:lineRule="auto"/>
        <w:rPr>
          <w:rFonts w:ascii="Times New Roman" w:hAnsi="Times New Roman"/>
          <w:b/>
          <w:bCs/>
          <w:sz w:val="23"/>
          <w:szCs w:val="23"/>
        </w:rPr>
      </w:pPr>
    </w:p>
    <w:p w14:paraId="37FC8657" w14:textId="77777777" w:rsidR="002B55DA" w:rsidRPr="00ED02C9" w:rsidRDefault="002B55DA" w:rsidP="002B55DA">
      <w:pPr>
        <w:autoSpaceDE w:val="0"/>
        <w:autoSpaceDN w:val="0"/>
        <w:adjustRightInd w:val="0"/>
        <w:spacing w:after="0" w:line="360" w:lineRule="auto"/>
        <w:rPr>
          <w:rFonts w:ascii="Times New Roman" w:hAnsi="Times New Roman"/>
          <w:b/>
          <w:bCs/>
          <w:sz w:val="23"/>
          <w:szCs w:val="23"/>
          <w:lang w:val="fr-FR"/>
        </w:rPr>
      </w:pPr>
      <w:proofErr w:type="spellStart"/>
      <w:r w:rsidRPr="00ED02C9">
        <w:rPr>
          <w:rFonts w:ascii="Times New Roman" w:hAnsi="Times New Roman"/>
          <w:b/>
          <w:bCs/>
          <w:sz w:val="23"/>
          <w:szCs w:val="23"/>
          <w:lang w:val="fr-FR"/>
        </w:rPr>
        <w:t>Punctajul</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minim</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necesar</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îndeplinirea</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acestui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criteriu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este</w:t>
      </w:r>
      <w:proofErr w:type="spellEnd"/>
      <w:r w:rsidRPr="00ED02C9">
        <w:rPr>
          <w:rFonts w:ascii="Times New Roman" w:hAnsi="Times New Roman"/>
          <w:b/>
          <w:bCs/>
          <w:sz w:val="23"/>
          <w:szCs w:val="23"/>
          <w:lang w:val="fr-FR"/>
        </w:rPr>
        <w:t xml:space="preserve"> de 20 </w:t>
      </w:r>
      <w:proofErr w:type="spellStart"/>
      <w:r w:rsidRPr="00ED02C9">
        <w:rPr>
          <w:rFonts w:ascii="Times New Roman" w:hAnsi="Times New Roman"/>
          <w:b/>
          <w:bCs/>
          <w:sz w:val="23"/>
          <w:szCs w:val="23"/>
          <w:lang w:val="fr-FR"/>
        </w:rPr>
        <w:t>puncte</w:t>
      </w:r>
      <w:proofErr w:type="spellEnd"/>
      <w:r w:rsidRPr="00ED02C9">
        <w:rPr>
          <w:rFonts w:ascii="Times New Roman" w:hAnsi="Times New Roman"/>
          <w:b/>
          <w:bCs/>
          <w:sz w:val="23"/>
          <w:szCs w:val="23"/>
          <w:lang w:val="fr-FR"/>
        </w:rPr>
        <w:t>.</w:t>
      </w:r>
    </w:p>
    <w:p w14:paraId="6DBA9018" w14:textId="77777777" w:rsidR="002B55DA" w:rsidRPr="00ED02C9" w:rsidRDefault="002B55DA" w:rsidP="002B55DA">
      <w:pPr>
        <w:autoSpaceDE w:val="0"/>
        <w:autoSpaceDN w:val="0"/>
        <w:adjustRightInd w:val="0"/>
        <w:spacing w:after="0" w:line="360" w:lineRule="auto"/>
        <w:rPr>
          <w:rFonts w:ascii="Times New Roman" w:hAnsi="Times New Roman"/>
          <w:b/>
          <w:bCs/>
          <w:sz w:val="23"/>
          <w:szCs w:val="23"/>
          <w:lang w:val="fr-FR"/>
        </w:rPr>
      </w:pP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practicieni</w:t>
      </w:r>
      <w:proofErr w:type="spellEnd"/>
      <w:r w:rsidRPr="00ED02C9">
        <w:rPr>
          <w:rFonts w:ascii="Times New Roman" w:hAnsi="Times New Roman"/>
          <w:b/>
          <w:bCs/>
          <w:sz w:val="23"/>
          <w:szCs w:val="23"/>
          <w:lang w:val="fr-FR"/>
        </w:rPr>
        <w:t xml:space="preserve"> este </w:t>
      </w:r>
      <w:proofErr w:type="spellStart"/>
      <w:r w:rsidRPr="00ED02C9">
        <w:rPr>
          <w:rFonts w:ascii="Times New Roman" w:hAnsi="Times New Roman"/>
          <w:b/>
          <w:bCs/>
          <w:sz w:val="23"/>
          <w:szCs w:val="23"/>
          <w:lang w:val="fr-FR"/>
        </w:rPr>
        <w:t>obligatorie</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îndeplinirea</w:t>
      </w:r>
      <w:proofErr w:type="spellEnd"/>
      <w:r w:rsidRPr="00ED02C9">
        <w:rPr>
          <w:rFonts w:ascii="Times New Roman" w:hAnsi="Times New Roman"/>
          <w:b/>
          <w:bCs/>
          <w:sz w:val="23"/>
          <w:szCs w:val="23"/>
          <w:lang w:val="fr-FR"/>
        </w:rPr>
        <w:t xml:space="preserve"> I3</w:t>
      </w:r>
      <w:r w:rsidR="00034EF5" w:rsidRPr="00ED02C9">
        <w:rPr>
          <w:rFonts w:ascii="Times New Roman" w:hAnsi="Times New Roman"/>
          <w:b/>
          <w:bCs/>
          <w:sz w:val="23"/>
          <w:szCs w:val="23"/>
          <w:lang w:val="fr-FR"/>
        </w:rPr>
        <w:t xml:space="preserve"> (</w:t>
      </w:r>
      <w:proofErr w:type="spellStart"/>
      <w:r w:rsidR="00034EF5" w:rsidRPr="00ED02C9">
        <w:rPr>
          <w:rFonts w:ascii="Times New Roman" w:hAnsi="Times New Roman"/>
          <w:b/>
          <w:bCs/>
          <w:sz w:val="23"/>
          <w:szCs w:val="23"/>
          <w:lang w:val="fr-FR"/>
        </w:rPr>
        <w:t>sau</w:t>
      </w:r>
      <w:proofErr w:type="spellEnd"/>
      <w:r w:rsidR="00034EF5" w:rsidRPr="00ED02C9">
        <w:rPr>
          <w:rFonts w:ascii="Times New Roman" w:hAnsi="Times New Roman"/>
          <w:b/>
          <w:bCs/>
          <w:sz w:val="23"/>
          <w:szCs w:val="23"/>
          <w:lang w:val="fr-FR"/>
        </w:rPr>
        <w:t xml:space="preserve"> </w:t>
      </w:r>
      <w:proofErr w:type="spellStart"/>
      <w:r w:rsidR="00034EF5" w:rsidRPr="00ED02C9">
        <w:rPr>
          <w:rFonts w:ascii="Times New Roman" w:hAnsi="Times New Roman"/>
          <w:b/>
          <w:bCs/>
          <w:sz w:val="23"/>
          <w:szCs w:val="23"/>
          <w:lang w:val="fr-FR"/>
        </w:rPr>
        <w:t>echivalent</w:t>
      </w:r>
      <w:proofErr w:type="spellEnd"/>
      <w:r w:rsidR="00034EF5" w:rsidRPr="00ED02C9">
        <w:rPr>
          <w:rFonts w:ascii="Times New Roman" w:hAnsi="Times New Roman"/>
          <w:b/>
          <w:bCs/>
          <w:sz w:val="23"/>
          <w:szCs w:val="23"/>
          <w:lang w:val="fr-FR"/>
        </w:rPr>
        <w:t>, I1)</w:t>
      </w:r>
    </w:p>
    <w:p w14:paraId="2936D66A" w14:textId="77777777" w:rsidR="002B55DA" w:rsidRPr="00ED02C9" w:rsidRDefault="002B55DA" w:rsidP="002B55DA">
      <w:pPr>
        <w:autoSpaceDE w:val="0"/>
        <w:autoSpaceDN w:val="0"/>
        <w:adjustRightInd w:val="0"/>
        <w:spacing w:after="0" w:line="360" w:lineRule="auto"/>
        <w:rPr>
          <w:rFonts w:ascii="Times New Roman" w:hAnsi="Times New Roman"/>
          <w:b/>
          <w:bCs/>
          <w:sz w:val="23"/>
          <w:szCs w:val="23"/>
          <w:lang w:val="fr-FR"/>
        </w:rPr>
      </w:pP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teoreticieni</w:t>
      </w:r>
      <w:proofErr w:type="spellEnd"/>
      <w:r w:rsidRPr="00ED02C9">
        <w:rPr>
          <w:rFonts w:ascii="Times New Roman" w:hAnsi="Times New Roman"/>
          <w:b/>
          <w:bCs/>
          <w:sz w:val="23"/>
          <w:szCs w:val="23"/>
          <w:lang w:val="fr-FR"/>
        </w:rPr>
        <w:t xml:space="preserve"> este </w:t>
      </w:r>
      <w:proofErr w:type="spellStart"/>
      <w:r w:rsidRPr="00ED02C9">
        <w:rPr>
          <w:rFonts w:ascii="Times New Roman" w:hAnsi="Times New Roman"/>
          <w:b/>
          <w:bCs/>
          <w:sz w:val="23"/>
          <w:szCs w:val="23"/>
          <w:lang w:val="fr-FR"/>
        </w:rPr>
        <w:t>obligatorie</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îndeplinirea</w:t>
      </w:r>
      <w:proofErr w:type="spellEnd"/>
      <w:r w:rsidRPr="00ED02C9">
        <w:rPr>
          <w:rFonts w:ascii="Times New Roman" w:hAnsi="Times New Roman"/>
          <w:b/>
          <w:bCs/>
          <w:sz w:val="23"/>
          <w:szCs w:val="23"/>
          <w:lang w:val="fr-FR"/>
        </w:rPr>
        <w:t xml:space="preserve"> I6</w:t>
      </w:r>
    </w:p>
    <w:p w14:paraId="37CC775A" w14:textId="77777777" w:rsidR="002B55DA" w:rsidRPr="00ED02C9" w:rsidRDefault="002B55DA" w:rsidP="002B55DA">
      <w:pPr>
        <w:spacing w:after="0" w:line="360" w:lineRule="auto"/>
        <w:jc w:val="both"/>
        <w:rPr>
          <w:rFonts w:ascii="Times New Roman" w:hAnsi="Times New Roman"/>
          <w:b/>
          <w:bCs/>
          <w:sz w:val="24"/>
          <w:szCs w:val="24"/>
          <w:lang w:val="fr-FR"/>
        </w:rPr>
      </w:pPr>
    </w:p>
    <w:p w14:paraId="3A0B7F2D" w14:textId="77777777" w:rsidR="002B55DA" w:rsidRPr="00ED02C9" w:rsidRDefault="002B55DA" w:rsidP="002B55DA">
      <w:pPr>
        <w:spacing w:after="0" w:line="360" w:lineRule="auto"/>
        <w:jc w:val="both"/>
        <w:rPr>
          <w:rFonts w:ascii="Times New Roman" w:hAnsi="Times New Roman"/>
          <w:b/>
          <w:bCs/>
          <w:i/>
          <w:iCs/>
          <w:sz w:val="24"/>
          <w:szCs w:val="24"/>
          <w:lang w:val="fr-FR"/>
        </w:rPr>
      </w:pPr>
      <w:r w:rsidRPr="00ED02C9">
        <w:rPr>
          <w:rFonts w:ascii="Times New Roman" w:hAnsi="Times New Roman"/>
          <w:b/>
          <w:bCs/>
          <w:sz w:val="24"/>
          <w:szCs w:val="24"/>
          <w:lang w:val="fr-FR"/>
        </w:rPr>
        <w:tab/>
      </w:r>
      <w:r w:rsidRPr="00ED02C9">
        <w:rPr>
          <w:rFonts w:ascii="Times New Roman" w:hAnsi="Times New Roman"/>
          <w:b/>
          <w:bCs/>
          <w:sz w:val="24"/>
          <w:szCs w:val="24"/>
          <w:lang w:val="fr-FR"/>
        </w:rPr>
        <w:tab/>
      </w:r>
      <w:r w:rsidRPr="00ED02C9">
        <w:rPr>
          <w:rFonts w:ascii="Times New Roman" w:hAnsi="Times New Roman"/>
          <w:b/>
          <w:bCs/>
          <w:sz w:val="24"/>
          <w:szCs w:val="24"/>
          <w:lang w:val="fr-FR"/>
        </w:rPr>
        <w:tab/>
      </w:r>
      <w:r w:rsidRPr="00ED02C9">
        <w:rPr>
          <w:rFonts w:ascii="Times New Roman" w:hAnsi="Times New Roman"/>
          <w:b/>
          <w:bCs/>
          <w:sz w:val="24"/>
          <w:szCs w:val="24"/>
          <w:lang w:val="fr-FR"/>
        </w:rPr>
        <w:tab/>
      </w:r>
      <w:r w:rsidRPr="00ED02C9">
        <w:rPr>
          <w:rFonts w:ascii="Times New Roman" w:hAnsi="Times New Roman"/>
          <w:b/>
          <w:bCs/>
          <w:lang w:val="fr-FR"/>
        </w:rPr>
        <w:t xml:space="preserve">Standard </w:t>
      </w:r>
      <w:proofErr w:type="gramStart"/>
      <w:r w:rsidRPr="00ED02C9">
        <w:rPr>
          <w:rFonts w:ascii="Times New Roman" w:hAnsi="Times New Roman"/>
          <w:b/>
          <w:bCs/>
          <w:lang w:val="fr-FR"/>
        </w:rPr>
        <w:t>minimal:</w:t>
      </w:r>
      <w:proofErr w:type="gramEnd"/>
      <w:r w:rsidRPr="00ED02C9">
        <w:rPr>
          <w:rFonts w:ascii="Times New Roman" w:hAnsi="Times New Roman"/>
          <w:b/>
          <w:bCs/>
          <w:lang w:val="fr-FR"/>
        </w:rPr>
        <w:t xml:space="preserve">  </w:t>
      </w:r>
      <w:proofErr w:type="spellStart"/>
      <w:r w:rsidRPr="00ED02C9">
        <w:rPr>
          <w:rFonts w:ascii="Times New Roman" w:hAnsi="Times New Roman"/>
          <w:b/>
          <w:bCs/>
          <w:i/>
          <w:iCs/>
          <w:sz w:val="24"/>
          <w:szCs w:val="24"/>
          <w:lang w:val="fr-FR"/>
        </w:rPr>
        <w:t>Realizat</w:t>
      </w:r>
      <w:proofErr w:type="spellEnd"/>
      <w:r w:rsidRPr="00ED02C9">
        <w:rPr>
          <w:rFonts w:ascii="Times New Roman" w:hAnsi="Times New Roman"/>
          <w:b/>
          <w:bCs/>
          <w:i/>
          <w:iCs/>
          <w:sz w:val="24"/>
          <w:szCs w:val="24"/>
          <w:lang w:val="fr-FR"/>
        </w:rPr>
        <w:t xml:space="preserve"> / </w:t>
      </w:r>
      <w:proofErr w:type="spellStart"/>
      <w:r w:rsidRPr="00ED02C9">
        <w:rPr>
          <w:rFonts w:ascii="Times New Roman" w:hAnsi="Times New Roman"/>
          <w:b/>
          <w:bCs/>
          <w:i/>
          <w:iCs/>
          <w:sz w:val="24"/>
          <w:szCs w:val="24"/>
          <w:lang w:val="fr-FR"/>
        </w:rPr>
        <w:t>nerealizat</w:t>
      </w:r>
      <w:proofErr w:type="spellEnd"/>
    </w:p>
    <w:p w14:paraId="661AC620" w14:textId="77777777" w:rsidR="002B55DA" w:rsidRPr="00ED02C9" w:rsidRDefault="002B55DA" w:rsidP="002B55DA">
      <w:pPr>
        <w:spacing w:after="0" w:line="360" w:lineRule="auto"/>
        <w:jc w:val="both"/>
        <w:rPr>
          <w:rFonts w:ascii="Times New Roman" w:hAnsi="Times New Roman"/>
          <w:b/>
          <w:bCs/>
          <w:sz w:val="24"/>
          <w:szCs w:val="24"/>
          <w:lang w:val="fr-FR"/>
        </w:rPr>
      </w:pPr>
    </w:p>
    <w:p w14:paraId="2C2F9F3B" w14:textId="77777777" w:rsidR="002B55DA" w:rsidRPr="00ED02C9" w:rsidRDefault="002B55DA" w:rsidP="002B55DA">
      <w:pPr>
        <w:spacing w:after="0" w:line="360" w:lineRule="auto"/>
        <w:jc w:val="both"/>
        <w:rPr>
          <w:rFonts w:ascii="Times New Roman" w:hAnsi="Times New Roman"/>
          <w:i/>
          <w:iCs/>
          <w:sz w:val="24"/>
          <w:szCs w:val="24"/>
          <w:lang w:val="fr-FR"/>
        </w:rPr>
      </w:pPr>
      <w:r w:rsidRPr="00ED02C9">
        <w:rPr>
          <w:rFonts w:ascii="Times New Roman" w:hAnsi="Times New Roman"/>
          <w:b/>
          <w:bCs/>
          <w:i/>
          <w:iCs/>
          <w:sz w:val="24"/>
          <w:szCs w:val="24"/>
          <w:lang w:val="fr-FR"/>
        </w:rPr>
        <w:tab/>
      </w:r>
      <w:proofErr w:type="spellStart"/>
      <w:r w:rsidRPr="00ED02C9">
        <w:rPr>
          <w:rFonts w:ascii="Times New Roman" w:hAnsi="Times New Roman"/>
          <w:i/>
          <w:iCs/>
          <w:sz w:val="24"/>
          <w:szCs w:val="24"/>
          <w:lang w:val="fr-FR"/>
        </w:rPr>
        <w:t>Confirm</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prin</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prezenta</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că</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datele</w:t>
      </w:r>
      <w:proofErr w:type="spellEnd"/>
      <w:r w:rsidRPr="00ED02C9">
        <w:rPr>
          <w:rFonts w:ascii="Times New Roman" w:hAnsi="Times New Roman"/>
          <w:i/>
          <w:iCs/>
          <w:sz w:val="24"/>
          <w:szCs w:val="24"/>
          <w:lang w:val="fr-FR"/>
        </w:rPr>
        <w:t xml:space="preserve"> mai sus </w:t>
      </w:r>
      <w:proofErr w:type="spellStart"/>
      <w:r w:rsidRPr="00ED02C9">
        <w:rPr>
          <w:rFonts w:ascii="Times New Roman" w:hAnsi="Times New Roman"/>
          <w:i/>
          <w:iCs/>
          <w:sz w:val="24"/>
          <w:szCs w:val="24"/>
          <w:lang w:val="fr-FR"/>
        </w:rPr>
        <w:t>menţionate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sunt</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reale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şi</w:t>
      </w:r>
      <w:proofErr w:type="spellEnd"/>
      <w:r w:rsidRPr="00ED02C9">
        <w:rPr>
          <w:rFonts w:ascii="Times New Roman" w:hAnsi="Times New Roman"/>
          <w:i/>
          <w:iCs/>
          <w:sz w:val="24"/>
          <w:szCs w:val="24"/>
          <w:lang w:val="fr-FR"/>
        </w:rPr>
        <w:t xml:space="preserve"> se </w:t>
      </w:r>
      <w:proofErr w:type="spellStart"/>
      <w:r w:rsidRPr="00ED02C9">
        <w:rPr>
          <w:rFonts w:ascii="Times New Roman" w:hAnsi="Times New Roman"/>
          <w:i/>
          <w:iCs/>
          <w:sz w:val="24"/>
          <w:szCs w:val="24"/>
          <w:lang w:val="fr-FR"/>
        </w:rPr>
        <w:t>referă</w:t>
      </w:r>
      <w:proofErr w:type="spellEnd"/>
      <w:r w:rsidRPr="00ED02C9">
        <w:rPr>
          <w:rFonts w:ascii="Times New Roman" w:hAnsi="Times New Roman"/>
          <w:i/>
          <w:iCs/>
          <w:sz w:val="24"/>
          <w:szCs w:val="24"/>
          <w:lang w:val="fr-FR"/>
        </w:rPr>
        <w:t xml:space="preserve"> la propria mea </w:t>
      </w:r>
      <w:proofErr w:type="spellStart"/>
      <w:r w:rsidRPr="00ED02C9">
        <w:rPr>
          <w:rFonts w:ascii="Times New Roman" w:hAnsi="Times New Roman"/>
          <w:i/>
          <w:iCs/>
          <w:sz w:val="24"/>
          <w:szCs w:val="24"/>
          <w:lang w:val="fr-FR"/>
        </w:rPr>
        <w:t>activitate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profesională</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şi</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ştiinţifică</w:t>
      </w:r>
      <w:proofErr w:type="spellEnd"/>
      <w:r w:rsidRPr="00ED02C9">
        <w:rPr>
          <w:rFonts w:ascii="Times New Roman" w:hAnsi="Times New Roman"/>
          <w:i/>
          <w:iCs/>
          <w:sz w:val="24"/>
          <w:szCs w:val="24"/>
          <w:lang w:val="fr-FR"/>
        </w:rPr>
        <w:t>.</w:t>
      </w:r>
    </w:p>
    <w:p w14:paraId="39FC5999" w14:textId="77777777" w:rsidR="002B55DA" w:rsidRPr="00ED02C9" w:rsidRDefault="002B55DA" w:rsidP="002B55DA">
      <w:pPr>
        <w:spacing w:after="0" w:line="360" w:lineRule="auto"/>
        <w:jc w:val="both"/>
        <w:rPr>
          <w:rFonts w:ascii="Times New Roman" w:hAnsi="Times New Roman"/>
          <w:b/>
          <w:bCs/>
          <w:sz w:val="24"/>
          <w:szCs w:val="24"/>
          <w:lang w:val="fr-FR"/>
        </w:rPr>
      </w:pPr>
    </w:p>
    <w:p w14:paraId="21062125" w14:textId="77777777" w:rsidR="002B55DA" w:rsidRPr="00CC03B9" w:rsidRDefault="002B55DA" w:rsidP="002B55DA">
      <w:pPr>
        <w:spacing w:after="0" w:line="360" w:lineRule="auto"/>
        <w:jc w:val="both"/>
        <w:rPr>
          <w:rFonts w:ascii="Times New Roman" w:hAnsi="Times New Roman"/>
          <w:sz w:val="24"/>
          <w:szCs w:val="24"/>
          <w:lang w:val="fr-FR"/>
        </w:rPr>
      </w:pPr>
      <w:r w:rsidRPr="00CC03B9">
        <w:rPr>
          <w:rFonts w:ascii="Times New Roman" w:hAnsi="Times New Roman"/>
          <w:sz w:val="24"/>
          <w:szCs w:val="24"/>
          <w:lang w:val="fr-FR"/>
        </w:rPr>
        <w:t>Data___________________</w:t>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t>Candidat______________________</w:t>
      </w:r>
    </w:p>
    <w:p w14:paraId="033244C3" w14:textId="77777777" w:rsidR="002B55DA" w:rsidRPr="00CC03B9" w:rsidRDefault="002B55DA" w:rsidP="002B55DA">
      <w:pPr>
        <w:pStyle w:val="Heading2"/>
        <w:spacing w:before="0" w:after="0" w:line="360" w:lineRule="auto"/>
        <w:jc w:val="left"/>
        <w:rPr>
          <w:rFonts w:ascii="Times New Roman" w:hAnsi="Times New Roman"/>
          <w:color w:val="auto"/>
          <w:sz w:val="16"/>
          <w:szCs w:val="16"/>
          <w:lang w:val="fr-FR"/>
        </w:rPr>
      </w:pPr>
      <w:bookmarkStart w:id="116" w:name="_Toc437500463"/>
      <w:bookmarkStart w:id="117" w:name="_Toc437500582"/>
      <w:bookmarkStart w:id="118" w:name="_Toc437501626"/>
      <w:bookmarkStart w:id="119" w:name="_Toc437501775"/>
      <w:bookmarkStart w:id="120" w:name="_Toc437502969"/>
      <w:bookmarkStart w:id="121" w:name="_Toc161134369"/>
      <w:r w:rsidRPr="00CC03B9">
        <w:rPr>
          <w:rFonts w:ascii="Times New Roman" w:hAnsi="Times New Roman"/>
          <w:bCs/>
          <w:color w:val="auto"/>
          <w:sz w:val="16"/>
          <w:szCs w:val="16"/>
          <w:lang w:val="fr-FR"/>
        </w:rPr>
        <w:lastRenderedPageBreak/>
        <w:t>Universitatea din Oradea, facultatea de arte</w:t>
      </w:r>
      <w:r w:rsidR="00161F25" w:rsidRPr="00CC03B9">
        <w:rPr>
          <w:rFonts w:ascii="Times New Roman" w:hAnsi="Times New Roman"/>
          <w:bCs/>
          <w:color w:val="auto"/>
          <w:sz w:val="16"/>
          <w:szCs w:val="16"/>
          <w:lang w:val="fr-FR"/>
        </w:rPr>
        <w:t xml:space="preserve">                                                             </w:t>
      </w:r>
      <w:r w:rsidRPr="00CC03B9">
        <w:rPr>
          <w:rFonts w:ascii="Times New Roman" w:hAnsi="Times New Roman"/>
          <w:bCs/>
          <w:color w:val="auto"/>
          <w:sz w:val="16"/>
          <w:szCs w:val="16"/>
          <w:lang w:val="fr-FR"/>
        </w:rPr>
        <w:t>Anexa nr. 3.b.2</w:t>
      </w:r>
      <w:bookmarkEnd w:id="121"/>
      <w:r w:rsidRPr="00CC03B9">
        <w:rPr>
          <w:rFonts w:ascii="Times New Roman" w:hAnsi="Times New Roman"/>
          <w:bCs/>
          <w:color w:val="auto"/>
          <w:sz w:val="16"/>
          <w:szCs w:val="16"/>
          <w:lang w:val="fr-FR"/>
        </w:rPr>
        <w:t xml:space="preserve"> </w:t>
      </w:r>
    </w:p>
    <w:p w14:paraId="3A84A8C8" w14:textId="77777777" w:rsidR="002B55DA" w:rsidRPr="00CC03B9" w:rsidRDefault="002B55DA" w:rsidP="002B55DA">
      <w:pPr>
        <w:pStyle w:val="Heading2"/>
        <w:spacing w:before="0" w:after="0" w:line="360" w:lineRule="auto"/>
        <w:jc w:val="left"/>
        <w:rPr>
          <w:rFonts w:ascii="Times New Roman" w:hAnsi="Times New Roman"/>
          <w:bCs/>
          <w:color w:val="auto"/>
          <w:lang w:val="fr-FR"/>
        </w:rPr>
      </w:pPr>
      <w:bookmarkStart w:id="122" w:name="_Toc161134370"/>
      <w:r w:rsidRPr="00CC03B9">
        <w:rPr>
          <w:rFonts w:ascii="Times New Roman" w:hAnsi="Times New Roman"/>
          <w:color w:val="auto"/>
          <w:sz w:val="16"/>
          <w:szCs w:val="16"/>
          <w:lang w:val="fr-FR"/>
        </w:rPr>
        <w:t>Departamentul Arte vizuale</w:t>
      </w:r>
      <w:bookmarkEnd w:id="116"/>
      <w:bookmarkEnd w:id="117"/>
      <w:bookmarkEnd w:id="118"/>
      <w:bookmarkEnd w:id="119"/>
      <w:bookmarkEnd w:id="120"/>
      <w:bookmarkEnd w:id="122"/>
    </w:p>
    <w:p w14:paraId="0E4BE67D" w14:textId="2A4A416A"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2D519C" w:rsidRPr="00ED02C9">
        <w:rPr>
          <w:rFonts w:ascii="Times New Roman" w:hAnsi="Times New Roman"/>
          <w:sz w:val="20"/>
          <w:szCs w:val="20"/>
          <w:lang w:val="fr-FR"/>
        </w:rPr>
        <w:t>Procedura</w:t>
      </w:r>
      <w:proofErr w:type="spellEnd"/>
      <w:r w:rsidR="002D519C" w:rsidRPr="00ED02C9">
        <w:rPr>
          <w:rFonts w:ascii="Times New Roman" w:hAnsi="Times New Roman"/>
          <w:sz w:val="20"/>
          <w:szCs w:val="20"/>
          <w:lang w:val="fr-FR"/>
        </w:rPr>
        <w:t xml:space="preserve"> </w:t>
      </w:r>
      <w:r w:rsidRPr="00ED02C9">
        <w:rPr>
          <w:rFonts w:ascii="Times New Roman" w:hAnsi="Times New Roman"/>
          <w:sz w:val="20"/>
          <w:szCs w:val="20"/>
          <w:lang w:val="fr-FR"/>
        </w:rPr>
        <w:t xml:space="preserve">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10D60E1F" w14:textId="77777777" w:rsidR="002B55DA" w:rsidRPr="00ED02C9" w:rsidRDefault="002B55DA" w:rsidP="002B55DA">
      <w:pPr>
        <w:spacing w:after="0" w:line="360" w:lineRule="auto"/>
        <w:jc w:val="center"/>
        <w:rPr>
          <w:rFonts w:ascii="Times New Roman" w:hAnsi="Times New Roman"/>
          <w:b/>
          <w:bCs/>
          <w:sz w:val="24"/>
          <w:szCs w:val="24"/>
          <w:lang w:val="fr-FR"/>
        </w:rPr>
      </w:pPr>
    </w:p>
    <w:p w14:paraId="7EE88463" w14:textId="77777777" w:rsidR="002B55DA" w:rsidRPr="00ED02C9" w:rsidRDefault="002B55DA" w:rsidP="007C48F3">
      <w:pPr>
        <w:spacing w:after="0" w:line="360" w:lineRule="auto"/>
        <w:jc w:val="center"/>
        <w:outlineLvl w:val="1"/>
        <w:rPr>
          <w:rFonts w:ascii="Times New Roman" w:hAnsi="Times New Roman"/>
          <w:b/>
          <w:bCs/>
          <w:sz w:val="24"/>
          <w:szCs w:val="24"/>
          <w:lang w:val="fr-FR"/>
        </w:rPr>
      </w:pPr>
      <w:bookmarkStart w:id="123" w:name="_Toc161134371"/>
      <w:r w:rsidRPr="00ED02C9">
        <w:rPr>
          <w:rFonts w:ascii="Times New Roman" w:hAnsi="Times New Roman"/>
          <w:b/>
          <w:bCs/>
          <w:sz w:val="24"/>
          <w:szCs w:val="24"/>
          <w:lang w:val="fr-FR"/>
        </w:rPr>
        <w:t>FIŞA DE VERIFICARE</w:t>
      </w:r>
      <w:bookmarkEnd w:id="123"/>
    </w:p>
    <w:p w14:paraId="392BD4F5" w14:textId="77777777" w:rsidR="002B55DA" w:rsidRPr="00ED02C9" w:rsidRDefault="002B55DA" w:rsidP="002B55DA">
      <w:pPr>
        <w:spacing w:after="0" w:line="360" w:lineRule="auto"/>
        <w:jc w:val="center"/>
        <w:rPr>
          <w:rFonts w:ascii="Times New Roman" w:hAnsi="Times New Roman"/>
          <w:b/>
          <w:sz w:val="24"/>
          <w:szCs w:val="24"/>
          <w:lang w:val="fr-FR"/>
        </w:rPr>
      </w:pPr>
      <w:r w:rsidRPr="00ED02C9">
        <w:rPr>
          <w:rFonts w:ascii="Times New Roman" w:hAnsi="Times New Roman"/>
          <w:b/>
          <w:bCs/>
          <w:sz w:val="24"/>
          <w:szCs w:val="24"/>
          <w:lang w:val="fr-FR"/>
        </w:rPr>
        <w:t>A ÎNDEPLINIRII STANDARDELOR MINIMALE</w:t>
      </w:r>
    </w:p>
    <w:p w14:paraId="619592BE" w14:textId="77777777" w:rsidR="002B55DA" w:rsidRPr="00ED02C9" w:rsidRDefault="002B55DA" w:rsidP="002B55DA">
      <w:pPr>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lang w:val="fr-FR"/>
        </w:rPr>
        <w:t>pentru</w:t>
      </w:r>
      <w:proofErr w:type="spellEnd"/>
      <w:proofErr w:type="gramEnd"/>
      <w:r w:rsidRPr="00ED02C9">
        <w:rPr>
          <w:rFonts w:ascii="Times New Roman" w:hAnsi="Times New Roman"/>
          <w:b/>
          <w:lang w:val="fr-FR"/>
        </w:rPr>
        <w:t xml:space="preserve"> </w:t>
      </w:r>
      <w:proofErr w:type="spellStart"/>
      <w:r w:rsidRPr="00ED02C9">
        <w:rPr>
          <w:rFonts w:ascii="Times New Roman" w:hAnsi="Times New Roman"/>
          <w:b/>
          <w:lang w:val="fr-FR"/>
        </w:rPr>
        <w:t>ocuparea</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postului</w:t>
      </w:r>
      <w:proofErr w:type="spellEnd"/>
      <w:r w:rsidRPr="00ED02C9">
        <w:rPr>
          <w:rFonts w:ascii="Times New Roman" w:hAnsi="Times New Roman"/>
          <w:b/>
          <w:lang w:val="fr-FR"/>
        </w:rPr>
        <w:t xml:space="preserve"> de </w:t>
      </w:r>
      <w:proofErr w:type="spellStart"/>
      <w:r w:rsidRPr="00ED02C9">
        <w:rPr>
          <w:rFonts w:ascii="Times New Roman" w:hAnsi="Times New Roman"/>
          <w:b/>
          <w:iCs/>
          <w:sz w:val="24"/>
          <w:szCs w:val="24"/>
          <w:lang w:val="fr-FR"/>
        </w:rPr>
        <w:t>lector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şef</w:t>
      </w:r>
      <w:proofErr w:type="spellEnd"/>
      <w:r w:rsidRPr="00ED02C9">
        <w:rPr>
          <w:rFonts w:ascii="Times New Roman" w:hAnsi="Times New Roman"/>
          <w:b/>
          <w:iCs/>
          <w:sz w:val="24"/>
          <w:szCs w:val="24"/>
          <w:lang w:val="fr-FR"/>
        </w:rPr>
        <w:t xml:space="preserve"> de </w:t>
      </w:r>
      <w:proofErr w:type="spellStart"/>
      <w:r w:rsidRPr="00ED02C9">
        <w:rPr>
          <w:rFonts w:ascii="Times New Roman" w:hAnsi="Times New Roman"/>
          <w:b/>
          <w:iCs/>
          <w:sz w:val="24"/>
          <w:szCs w:val="24"/>
          <w:lang w:val="fr-FR"/>
        </w:rPr>
        <w:t>lucrări</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sau</w:t>
      </w:r>
      <w:proofErr w:type="spellEnd"/>
      <w:r w:rsidRPr="00ED02C9">
        <w:rPr>
          <w:rFonts w:ascii="Times New Roman" w:hAnsi="Times New Roman"/>
          <w:b/>
          <w:iCs/>
          <w:sz w:val="24"/>
          <w:szCs w:val="24"/>
          <w:lang w:val="fr-FR"/>
        </w:rPr>
        <w:t xml:space="preserve"> </w:t>
      </w:r>
    </w:p>
    <w:p w14:paraId="422B77C3" w14:textId="77777777" w:rsidR="002B55DA" w:rsidRPr="00ED02C9" w:rsidRDefault="002B55DA" w:rsidP="002B55DA">
      <w:pPr>
        <w:spacing w:after="0" w:line="360" w:lineRule="auto"/>
        <w:jc w:val="center"/>
        <w:rPr>
          <w:rFonts w:ascii="Times New Roman" w:hAnsi="Times New Roman"/>
          <w:b/>
          <w:bCs/>
          <w:sz w:val="24"/>
          <w:szCs w:val="24"/>
          <w:lang w:val="fr-FR"/>
        </w:rPr>
      </w:pPr>
      <w:proofErr w:type="spellStart"/>
      <w:proofErr w:type="gramStart"/>
      <w:r w:rsidRPr="00ED02C9">
        <w:rPr>
          <w:rFonts w:ascii="Times New Roman" w:hAnsi="Times New Roman"/>
          <w:b/>
          <w:iCs/>
          <w:sz w:val="24"/>
          <w:szCs w:val="24"/>
          <w:lang w:val="fr-FR"/>
        </w:rPr>
        <w:t>cercetător</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gradul</w:t>
      </w:r>
      <w:proofErr w:type="spellEnd"/>
      <w:r w:rsidRPr="00ED02C9">
        <w:rPr>
          <w:rFonts w:ascii="Times New Roman" w:hAnsi="Times New Roman"/>
          <w:b/>
          <w:iCs/>
          <w:sz w:val="24"/>
          <w:szCs w:val="24"/>
          <w:lang w:val="fr-FR"/>
        </w:rPr>
        <w:t xml:space="preserve"> III</w:t>
      </w:r>
    </w:p>
    <w:p w14:paraId="189E4D88" w14:textId="77777777" w:rsidR="002B55DA" w:rsidRPr="00ED02C9" w:rsidRDefault="002B55DA" w:rsidP="002B55DA">
      <w:pPr>
        <w:spacing w:after="0" w:line="360" w:lineRule="auto"/>
        <w:jc w:val="center"/>
        <w:rPr>
          <w:rFonts w:ascii="Times New Roman" w:hAnsi="Times New Roman"/>
          <w:sz w:val="24"/>
          <w:szCs w:val="24"/>
          <w:lang w:val="fr-FR"/>
        </w:rPr>
      </w:pPr>
      <w:r w:rsidRPr="00ED02C9">
        <w:rPr>
          <w:rFonts w:ascii="Times New Roman" w:hAnsi="Times New Roman"/>
          <w:b/>
          <w:sz w:val="24"/>
          <w:szCs w:val="24"/>
          <w:lang w:val="fr-FR"/>
        </w:rPr>
        <w:t>DEPARTAMENTUL DE ARTE VIZUALE</w:t>
      </w:r>
    </w:p>
    <w:p w14:paraId="0C111E25" w14:textId="77777777" w:rsidR="002B55DA" w:rsidRPr="00ED02C9" w:rsidRDefault="002B55DA" w:rsidP="002B55DA">
      <w:pPr>
        <w:spacing w:after="0" w:line="360" w:lineRule="auto"/>
        <w:jc w:val="center"/>
        <w:rPr>
          <w:rFonts w:ascii="Times New Roman" w:hAnsi="Times New Roman"/>
          <w:b/>
          <w:bCs/>
          <w:sz w:val="24"/>
          <w:szCs w:val="24"/>
          <w:lang w:val="fr-FR"/>
        </w:rPr>
      </w:pPr>
    </w:p>
    <w:p w14:paraId="07BE2CB7" w14:textId="77777777" w:rsidR="002B55DA" w:rsidRPr="00ED02C9" w:rsidRDefault="002B55DA" w:rsidP="002B55DA">
      <w:pPr>
        <w:spacing w:after="0" w:line="360" w:lineRule="auto"/>
        <w:jc w:val="both"/>
        <w:rPr>
          <w:rFonts w:ascii="Times New Roman" w:hAnsi="Times New Roman"/>
          <w:b/>
          <w:bCs/>
          <w:sz w:val="24"/>
          <w:szCs w:val="24"/>
        </w:rPr>
      </w:pPr>
      <w:r w:rsidRPr="00ED02C9">
        <w:rPr>
          <w:rFonts w:ascii="Times New Roman" w:hAnsi="Times New Roman"/>
          <w:b/>
          <w:bCs/>
          <w:sz w:val="24"/>
          <w:szCs w:val="24"/>
        </w:rPr>
        <w:t>I DATE DESPRE CANDIDAT</w:t>
      </w:r>
    </w:p>
    <w:p w14:paraId="25C60F98" w14:textId="77777777" w:rsidR="002B55DA" w:rsidRPr="00ED02C9" w:rsidRDefault="002B55DA" w:rsidP="002B55DA">
      <w:pPr>
        <w:spacing w:after="0" w:line="360" w:lineRule="auto"/>
        <w:jc w:val="both"/>
        <w:rPr>
          <w:rFonts w:ascii="Times New Roman" w:hAnsi="Times New Roman"/>
          <w:sz w:val="12"/>
          <w:szCs w:val="12"/>
        </w:rPr>
      </w:pPr>
    </w:p>
    <w:p w14:paraId="3A510D04" w14:textId="77777777" w:rsidR="002B55DA" w:rsidRPr="00ED02C9" w:rsidRDefault="002B55DA" w:rsidP="002B55DA">
      <w:pPr>
        <w:spacing w:after="0" w:line="360" w:lineRule="auto"/>
        <w:jc w:val="both"/>
        <w:rPr>
          <w:rFonts w:ascii="Times New Roman" w:hAnsi="Times New Roman"/>
          <w:sz w:val="24"/>
          <w:szCs w:val="24"/>
        </w:rPr>
      </w:pPr>
      <w:r w:rsidRPr="00ED02C9">
        <w:rPr>
          <w:rFonts w:ascii="Times New Roman" w:hAnsi="Times New Roman"/>
          <w:sz w:val="24"/>
          <w:szCs w:val="24"/>
        </w:rPr>
        <w:t>NUMELE______________PRENUMELE_________________CNP___________________</w:t>
      </w:r>
    </w:p>
    <w:p w14:paraId="526D2147" w14:textId="77777777" w:rsidR="002B55DA" w:rsidRPr="00ED02C9" w:rsidRDefault="002B55DA" w:rsidP="002B55DA">
      <w:pPr>
        <w:spacing w:after="0" w:line="360" w:lineRule="auto"/>
        <w:jc w:val="both"/>
        <w:rPr>
          <w:rFonts w:ascii="Times New Roman" w:hAnsi="Times New Roman"/>
          <w:sz w:val="24"/>
          <w:szCs w:val="24"/>
          <w:lang w:val="fr-FR"/>
        </w:rPr>
      </w:pPr>
      <w:proofErr w:type="spellStart"/>
      <w:r w:rsidRPr="00ED02C9">
        <w:rPr>
          <w:rFonts w:ascii="Times New Roman" w:hAnsi="Times New Roman"/>
          <w:sz w:val="24"/>
          <w:szCs w:val="24"/>
          <w:lang w:val="fr-FR"/>
        </w:rPr>
        <w:t>Postul</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pentru</w:t>
      </w:r>
      <w:proofErr w:type="spellEnd"/>
      <w:r w:rsidRPr="00ED02C9">
        <w:rPr>
          <w:rFonts w:ascii="Times New Roman" w:hAnsi="Times New Roman"/>
          <w:sz w:val="24"/>
          <w:szCs w:val="24"/>
          <w:lang w:val="fr-FR"/>
        </w:rPr>
        <w:t xml:space="preserve"> care </w:t>
      </w:r>
      <w:proofErr w:type="spellStart"/>
      <w:r w:rsidRPr="00ED02C9">
        <w:rPr>
          <w:rFonts w:ascii="Times New Roman" w:hAnsi="Times New Roman"/>
          <w:sz w:val="24"/>
          <w:szCs w:val="24"/>
          <w:lang w:val="fr-FR"/>
        </w:rPr>
        <w:t>candidează</w:t>
      </w:r>
      <w:proofErr w:type="spellEnd"/>
      <w:r w:rsidRPr="00ED02C9">
        <w:rPr>
          <w:rFonts w:ascii="Times New Roman" w:hAnsi="Times New Roman"/>
          <w:sz w:val="24"/>
          <w:szCs w:val="24"/>
          <w:lang w:val="fr-FR"/>
        </w:rPr>
        <w:t>_____________________________</w:t>
      </w:r>
      <w:r w:rsidR="0014391C" w:rsidRPr="00ED02C9">
        <w:rPr>
          <w:rFonts w:ascii="Times New Roman" w:hAnsi="Times New Roman"/>
          <w:sz w:val="24"/>
          <w:szCs w:val="24"/>
          <w:lang w:val="fr-FR"/>
        </w:rPr>
        <w:t>_____________________ Disciplinele</w:t>
      </w:r>
      <w:r w:rsidRPr="00ED02C9">
        <w:rPr>
          <w:rFonts w:ascii="Times New Roman" w:hAnsi="Times New Roman"/>
          <w:sz w:val="24"/>
          <w:szCs w:val="24"/>
          <w:lang w:val="fr-FR"/>
        </w:rPr>
        <w:t>__________________________________________________________________ __________________________________________</w:t>
      </w:r>
      <w:r w:rsidR="0014391C" w:rsidRPr="00ED02C9">
        <w:rPr>
          <w:rFonts w:ascii="Times New Roman" w:hAnsi="Times New Roman"/>
          <w:sz w:val="24"/>
          <w:szCs w:val="24"/>
          <w:lang w:val="fr-FR"/>
        </w:rPr>
        <w:t>_____________________________________________________________________________________</w:t>
      </w:r>
      <w:r w:rsidRPr="00ED02C9">
        <w:rPr>
          <w:rFonts w:ascii="Times New Roman" w:hAnsi="Times New Roman"/>
          <w:sz w:val="24"/>
          <w:szCs w:val="24"/>
          <w:lang w:val="fr-FR"/>
        </w:rPr>
        <w:t xml:space="preserve">Poziţia </w:t>
      </w:r>
      <w:proofErr w:type="spellStart"/>
      <w:r w:rsidRPr="00ED02C9">
        <w:rPr>
          <w:rFonts w:ascii="Times New Roman" w:hAnsi="Times New Roman"/>
          <w:sz w:val="24"/>
          <w:szCs w:val="24"/>
          <w:lang w:val="fr-FR"/>
        </w:rPr>
        <w:t>în</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Statul</w:t>
      </w:r>
      <w:proofErr w:type="spellEnd"/>
      <w:r w:rsidRPr="00ED02C9">
        <w:rPr>
          <w:rFonts w:ascii="Times New Roman" w:hAnsi="Times New Roman"/>
          <w:sz w:val="24"/>
          <w:szCs w:val="24"/>
          <w:lang w:val="fr-FR"/>
        </w:rPr>
        <w:t xml:space="preserve"> de </w:t>
      </w:r>
      <w:proofErr w:type="spellStart"/>
      <w:r w:rsidRPr="00ED02C9">
        <w:rPr>
          <w:rFonts w:ascii="Times New Roman" w:hAnsi="Times New Roman"/>
          <w:sz w:val="24"/>
          <w:szCs w:val="24"/>
          <w:lang w:val="fr-FR"/>
        </w:rPr>
        <w:t>funcţii</w:t>
      </w:r>
      <w:proofErr w:type="spellEnd"/>
      <w:r w:rsidRPr="00ED02C9">
        <w:rPr>
          <w:rFonts w:ascii="Times New Roman" w:hAnsi="Times New Roman"/>
          <w:sz w:val="24"/>
          <w:szCs w:val="24"/>
          <w:lang w:val="fr-FR"/>
        </w:rPr>
        <w:t>____________ Departamentul___</w:t>
      </w:r>
      <w:r w:rsidR="0014391C" w:rsidRPr="00ED02C9">
        <w:rPr>
          <w:rFonts w:ascii="Times New Roman" w:hAnsi="Times New Roman"/>
          <w:sz w:val="24"/>
          <w:szCs w:val="24"/>
          <w:lang w:val="fr-FR"/>
        </w:rPr>
        <w:t>_________________________</w:t>
      </w:r>
      <w:r w:rsidRPr="00ED02C9">
        <w:rPr>
          <w:rFonts w:ascii="Times New Roman" w:hAnsi="Times New Roman"/>
          <w:sz w:val="24"/>
          <w:szCs w:val="24"/>
          <w:lang w:val="fr-FR"/>
        </w:rPr>
        <w:t>Facultatea________________________________</w:t>
      </w:r>
    </w:p>
    <w:p w14:paraId="3FA27DEE" w14:textId="77777777" w:rsidR="002B55DA" w:rsidRPr="00ED02C9" w:rsidRDefault="002B55DA" w:rsidP="002B55DA">
      <w:pPr>
        <w:spacing w:after="0" w:line="360" w:lineRule="auto"/>
        <w:jc w:val="both"/>
        <w:rPr>
          <w:rFonts w:ascii="Times New Roman" w:hAnsi="Times New Roman"/>
          <w:sz w:val="24"/>
          <w:szCs w:val="24"/>
          <w:lang w:val="fr-FR"/>
        </w:rPr>
      </w:pPr>
      <w:proofErr w:type="spellStart"/>
      <w:r w:rsidRPr="00ED02C9">
        <w:rPr>
          <w:rFonts w:ascii="Times New Roman" w:hAnsi="Times New Roman"/>
          <w:sz w:val="24"/>
          <w:szCs w:val="24"/>
          <w:lang w:val="fr-FR"/>
        </w:rPr>
        <w:t>Gradul</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didactic</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actual</w:t>
      </w:r>
      <w:proofErr w:type="spellEnd"/>
      <w:r w:rsidRPr="00ED02C9">
        <w:rPr>
          <w:rFonts w:ascii="Times New Roman" w:hAnsi="Times New Roman"/>
          <w:sz w:val="24"/>
          <w:szCs w:val="24"/>
          <w:lang w:val="fr-FR"/>
        </w:rPr>
        <w:t>_________________________________</w:t>
      </w:r>
      <w:r w:rsidR="0014391C" w:rsidRPr="00ED02C9">
        <w:rPr>
          <w:rFonts w:ascii="Times New Roman" w:hAnsi="Times New Roman"/>
          <w:sz w:val="24"/>
          <w:szCs w:val="24"/>
          <w:lang w:val="fr-FR"/>
        </w:rPr>
        <w:t>____________</w:t>
      </w:r>
      <w:proofErr w:type="spellStart"/>
      <w:r w:rsidRPr="00ED02C9">
        <w:rPr>
          <w:rFonts w:ascii="Times New Roman" w:hAnsi="Times New Roman"/>
          <w:sz w:val="24"/>
          <w:szCs w:val="24"/>
          <w:lang w:val="fr-FR"/>
        </w:rPr>
        <w:t>Poziţia</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în</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Statul</w:t>
      </w:r>
      <w:proofErr w:type="spellEnd"/>
      <w:r w:rsidRPr="00ED02C9">
        <w:rPr>
          <w:rFonts w:ascii="Times New Roman" w:hAnsi="Times New Roman"/>
          <w:sz w:val="24"/>
          <w:szCs w:val="24"/>
          <w:lang w:val="fr-FR"/>
        </w:rPr>
        <w:t xml:space="preserve"> de funcţ</w:t>
      </w:r>
      <w:r w:rsidR="0014391C" w:rsidRPr="00ED02C9">
        <w:rPr>
          <w:rFonts w:ascii="Times New Roman" w:hAnsi="Times New Roman"/>
          <w:sz w:val="24"/>
          <w:szCs w:val="24"/>
          <w:lang w:val="fr-FR"/>
        </w:rPr>
        <w:t>ii____________________Disciplinele</w:t>
      </w:r>
      <w:r w:rsidRPr="00ED02C9">
        <w:rPr>
          <w:rFonts w:ascii="Times New Roman" w:hAnsi="Times New Roman"/>
          <w:sz w:val="24"/>
          <w:szCs w:val="24"/>
          <w:lang w:val="fr-FR"/>
        </w:rPr>
        <w:t>____________________________________________________________________________________________________________________</w:t>
      </w:r>
      <w:r w:rsidR="0014391C" w:rsidRPr="00ED02C9">
        <w:rPr>
          <w:rFonts w:ascii="Times New Roman" w:hAnsi="Times New Roman"/>
          <w:sz w:val="24"/>
          <w:szCs w:val="24"/>
          <w:lang w:val="fr-FR"/>
        </w:rPr>
        <w:t>_________</w:t>
      </w:r>
      <w:r w:rsidRPr="00ED02C9">
        <w:rPr>
          <w:rFonts w:ascii="Times New Roman" w:hAnsi="Times New Roman"/>
          <w:sz w:val="24"/>
          <w:szCs w:val="24"/>
          <w:lang w:val="fr-FR"/>
        </w:rPr>
        <w:t>Departamentul____________________________Facultatea___________________________</w:t>
      </w:r>
      <w:r w:rsidR="0014391C" w:rsidRPr="00ED02C9">
        <w:rPr>
          <w:rFonts w:ascii="Times New Roman" w:hAnsi="Times New Roman"/>
          <w:sz w:val="24"/>
          <w:szCs w:val="24"/>
          <w:lang w:val="fr-FR"/>
        </w:rPr>
        <w:t>_____</w:t>
      </w:r>
      <w:r w:rsidRPr="00ED02C9">
        <w:rPr>
          <w:rFonts w:ascii="Times New Roman" w:hAnsi="Times New Roman"/>
          <w:sz w:val="24"/>
          <w:szCs w:val="24"/>
          <w:lang w:val="fr-FR"/>
        </w:rPr>
        <w:t>Universitatea__________________________________________________________</w:t>
      </w:r>
    </w:p>
    <w:p w14:paraId="57C5E4D5" w14:textId="77777777" w:rsidR="002B55DA" w:rsidRPr="00ED02C9" w:rsidRDefault="002B55DA" w:rsidP="002B55DA">
      <w:pPr>
        <w:spacing w:after="0" w:line="360" w:lineRule="auto"/>
        <w:jc w:val="both"/>
        <w:rPr>
          <w:rFonts w:ascii="Times New Roman" w:hAnsi="Times New Roman"/>
          <w:sz w:val="24"/>
          <w:szCs w:val="24"/>
          <w:lang w:val="fr-FR"/>
        </w:rPr>
      </w:pPr>
    </w:p>
    <w:p w14:paraId="5DE8A342" w14:textId="77777777" w:rsidR="002B55DA" w:rsidRPr="00ED02C9" w:rsidRDefault="002B55DA" w:rsidP="002B55DA">
      <w:pPr>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II DATE PRIVIND ÎNDEPLINIREA CONDIŢIILOR DE CONCURS</w:t>
      </w:r>
    </w:p>
    <w:p w14:paraId="40CBF9B0" w14:textId="77777777" w:rsidR="002B55DA" w:rsidRPr="00ED02C9" w:rsidRDefault="002B55DA" w:rsidP="002B55DA">
      <w:pPr>
        <w:spacing w:after="0" w:line="360" w:lineRule="auto"/>
        <w:jc w:val="both"/>
        <w:rPr>
          <w:rFonts w:ascii="Times New Roman" w:hAnsi="Times New Roman"/>
          <w:b/>
          <w:bCs/>
          <w:sz w:val="12"/>
          <w:szCs w:val="12"/>
          <w:lang w:val="fr-FR"/>
        </w:rPr>
      </w:pPr>
    </w:p>
    <w:p w14:paraId="6C369F30" w14:textId="77777777" w:rsidR="002B55DA" w:rsidRPr="00ED02C9" w:rsidRDefault="002B55DA" w:rsidP="002B55DA">
      <w:pPr>
        <w:spacing w:after="0" w:line="360" w:lineRule="auto"/>
        <w:jc w:val="both"/>
        <w:rPr>
          <w:rFonts w:ascii="Times New Roman" w:hAnsi="Times New Roman"/>
          <w:b/>
          <w:bCs/>
          <w:i/>
          <w:iCs/>
          <w:sz w:val="24"/>
          <w:szCs w:val="24"/>
          <w:lang w:val="fr-FR"/>
        </w:rPr>
      </w:pPr>
      <w:r w:rsidRPr="00ED02C9">
        <w:rPr>
          <w:rFonts w:ascii="Times New Roman" w:hAnsi="Times New Roman"/>
          <w:b/>
          <w:bCs/>
          <w:sz w:val="24"/>
          <w:szCs w:val="24"/>
          <w:lang w:val="fr-FR"/>
        </w:rPr>
        <w:t xml:space="preserve">1. </w:t>
      </w:r>
      <w:proofErr w:type="spellStart"/>
      <w:r w:rsidRPr="00ED02C9">
        <w:rPr>
          <w:rFonts w:ascii="Times New Roman" w:hAnsi="Times New Roman"/>
          <w:b/>
          <w:bCs/>
          <w:i/>
          <w:iCs/>
          <w:sz w:val="24"/>
          <w:szCs w:val="24"/>
          <w:lang w:val="fr-FR"/>
        </w:rPr>
        <w:t>Studii</w:t>
      </w:r>
      <w:proofErr w:type="spellEnd"/>
      <w:r w:rsidRPr="00ED02C9">
        <w:rPr>
          <w:rFonts w:ascii="Times New Roman" w:hAnsi="Times New Roman"/>
          <w:b/>
          <w:bCs/>
          <w:i/>
          <w:iCs/>
          <w:sz w:val="24"/>
          <w:szCs w:val="24"/>
          <w:lang w:val="fr-FR"/>
        </w:rPr>
        <w:t xml:space="preserve"> </w:t>
      </w:r>
      <w:proofErr w:type="spellStart"/>
      <w:r w:rsidRPr="00ED02C9">
        <w:rPr>
          <w:rFonts w:ascii="Times New Roman" w:hAnsi="Times New Roman"/>
          <w:b/>
          <w:bCs/>
          <w:i/>
          <w:iCs/>
          <w:sz w:val="24"/>
          <w:szCs w:val="24"/>
          <w:lang w:val="fr-FR"/>
        </w:rPr>
        <w:t>universitare</w:t>
      </w:r>
      <w:proofErr w:type="spellEnd"/>
      <w:r w:rsidRPr="00ED02C9">
        <w:rPr>
          <w:rFonts w:ascii="Times New Roman" w:hAnsi="Times New Roman"/>
          <w:b/>
          <w:bCs/>
          <w:i/>
          <w:iCs/>
          <w:sz w:val="24"/>
          <w:szCs w:val="24"/>
          <w:lang w:val="fr-FR"/>
        </w:rPr>
        <w:t xml:space="preserve"> de </w:t>
      </w:r>
      <w:proofErr w:type="spellStart"/>
      <w:r w:rsidRPr="00ED02C9">
        <w:rPr>
          <w:rFonts w:ascii="Times New Roman" w:hAnsi="Times New Roman"/>
          <w:b/>
          <w:bCs/>
          <w:i/>
          <w:iCs/>
          <w:sz w:val="24"/>
          <w:szCs w:val="24"/>
          <w:lang w:val="fr-FR"/>
        </w:rPr>
        <w:t>licenţă</w:t>
      </w:r>
      <w:proofErr w:type="spellEnd"/>
      <w:r w:rsidRPr="00ED02C9">
        <w:rPr>
          <w:rFonts w:ascii="Times New Roman" w:hAnsi="Times New Roman"/>
          <w:b/>
          <w:bCs/>
          <w:i/>
          <w:iCs/>
          <w:sz w:val="24"/>
          <w:szCs w:val="24"/>
          <w:lang w:val="fr-FR"/>
        </w:rPr>
        <w:t xml:space="preserve"> </w:t>
      </w:r>
      <w:proofErr w:type="spellStart"/>
      <w:r w:rsidRPr="00ED02C9">
        <w:rPr>
          <w:rFonts w:ascii="Times New Roman" w:hAnsi="Times New Roman"/>
          <w:b/>
          <w:bCs/>
          <w:i/>
          <w:iCs/>
          <w:sz w:val="24"/>
          <w:szCs w:val="24"/>
          <w:lang w:val="fr-FR"/>
        </w:rPr>
        <w:t>şi</w:t>
      </w:r>
      <w:proofErr w:type="spellEnd"/>
      <w:r w:rsidRPr="00ED02C9">
        <w:rPr>
          <w:rFonts w:ascii="Times New Roman" w:hAnsi="Times New Roman"/>
          <w:b/>
          <w:bCs/>
          <w:i/>
          <w:iCs/>
          <w:sz w:val="24"/>
          <w:szCs w:val="24"/>
          <w:lang w:val="fr-FR"/>
        </w:rPr>
        <w:t xml:space="preserve"> </w:t>
      </w:r>
      <w:proofErr w:type="spellStart"/>
      <w:r w:rsidRPr="00ED02C9">
        <w:rPr>
          <w:rFonts w:ascii="Times New Roman" w:hAnsi="Times New Roman"/>
          <w:b/>
          <w:bCs/>
          <w:i/>
          <w:iCs/>
          <w:sz w:val="24"/>
          <w:szCs w:val="24"/>
          <w:lang w:val="fr-FR"/>
        </w:rPr>
        <w:t>masterat</w:t>
      </w:r>
      <w:proofErr w:type="spellEnd"/>
    </w:p>
    <w:tbl>
      <w:tblPr>
        <w:tblW w:w="9767" w:type="dxa"/>
        <w:tblInd w:w="-53" w:type="dxa"/>
        <w:tblLayout w:type="fixed"/>
        <w:tblCellMar>
          <w:top w:w="55" w:type="dxa"/>
          <w:left w:w="55" w:type="dxa"/>
          <w:bottom w:w="55" w:type="dxa"/>
          <w:right w:w="55" w:type="dxa"/>
        </w:tblCellMar>
        <w:tblLook w:val="0000" w:firstRow="0" w:lastRow="0" w:firstColumn="0" w:lastColumn="0" w:noHBand="0" w:noVBand="0"/>
      </w:tblPr>
      <w:tblGrid>
        <w:gridCol w:w="688"/>
        <w:gridCol w:w="3457"/>
        <w:gridCol w:w="2513"/>
        <w:gridCol w:w="1600"/>
        <w:gridCol w:w="1509"/>
      </w:tblGrid>
      <w:tr w:rsidR="00227BAA" w:rsidRPr="00ED02C9" w14:paraId="70EBF289" w14:textId="77777777" w:rsidTr="0014391C">
        <w:trPr>
          <w:trHeight w:val="853"/>
        </w:trPr>
        <w:tc>
          <w:tcPr>
            <w:tcW w:w="688" w:type="dxa"/>
            <w:tcBorders>
              <w:top w:val="single" w:sz="2" w:space="0" w:color="000000"/>
              <w:left w:val="single" w:sz="2" w:space="0" w:color="000000"/>
              <w:bottom w:val="single" w:sz="2" w:space="0" w:color="000000"/>
              <w:right w:val="nil"/>
            </w:tcBorders>
            <w:vAlign w:val="center"/>
          </w:tcPr>
          <w:p w14:paraId="0685F4DE"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457" w:type="dxa"/>
            <w:tcBorders>
              <w:top w:val="single" w:sz="2" w:space="0" w:color="000000"/>
              <w:left w:val="single" w:sz="2" w:space="0" w:color="000000"/>
              <w:bottom w:val="single" w:sz="2" w:space="0" w:color="000000"/>
              <w:right w:val="nil"/>
            </w:tcBorders>
            <w:vAlign w:val="center"/>
          </w:tcPr>
          <w:p w14:paraId="5C0FA903"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r w:rsidRPr="00ED02C9">
              <w:rPr>
                <w:rFonts w:ascii="Times New Roman" w:hAnsi="Times New Roman"/>
                <w:sz w:val="24"/>
                <w:szCs w:val="24"/>
              </w:rPr>
              <w:t xml:space="preserve"> de </w:t>
            </w:r>
            <w:proofErr w:type="spellStart"/>
            <w:r w:rsidRPr="00ED02C9">
              <w:rPr>
                <w:rFonts w:ascii="Times New Roman" w:hAnsi="Times New Roman"/>
                <w:sz w:val="24"/>
                <w:szCs w:val="24"/>
              </w:rPr>
              <w:t>învăţământ</w:t>
            </w:r>
            <w:proofErr w:type="spellEnd"/>
            <w:r w:rsidRPr="00ED02C9">
              <w:rPr>
                <w:rFonts w:ascii="Times New Roman" w:hAnsi="Times New Roman"/>
                <w:sz w:val="24"/>
                <w:szCs w:val="24"/>
              </w:rPr>
              <w:t xml:space="preserve"> superior</w:t>
            </w:r>
          </w:p>
        </w:tc>
        <w:tc>
          <w:tcPr>
            <w:tcW w:w="2513" w:type="dxa"/>
            <w:tcBorders>
              <w:top w:val="single" w:sz="2" w:space="0" w:color="000000"/>
              <w:left w:val="single" w:sz="2" w:space="0" w:color="000000"/>
              <w:bottom w:val="single" w:sz="2" w:space="0" w:color="000000"/>
              <w:right w:val="nil"/>
            </w:tcBorders>
            <w:vAlign w:val="center"/>
          </w:tcPr>
          <w:p w14:paraId="5FD3B30D"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600" w:type="dxa"/>
            <w:tcBorders>
              <w:top w:val="single" w:sz="2" w:space="0" w:color="000000"/>
              <w:left w:val="single" w:sz="2" w:space="0" w:color="000000"/>
              <w:bottom w:val="single" w:sz="2" w:space="0" w:color="000000"/>
              <w:right w:val="nil"/>
            </w:tcBorders>
            <w:vAlign w:val="center"/>
          </w:tcPr>
          <w:p w14:paraId="5788E731"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1509" w:type="dxa"/>
            <w:tcBorders>
              <w:top w:val="single" w:sz="2" w:space="0" w:color="000000"/>
              <w:left w:val="single" w:sz="2" w:space="0" w:color="000000"/>
              <w:bottom w:val="single" w:sz="2" w:space="0" w:color="000000"/>
              <w:right w:val="single" w:sz="2" w:space="0" w:color="000000"/>
            </w:tcBorders>
            <w:vAlign w:val="center"/>
          </w:tcPr>
          <w:p w14:paraId="3A1A2B1A"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Titlul</w:t>
            </w:r>
            <w:proofErr w:type="spellEnd"/>
          </w:p>
          <w:p w14:paraId="18F4584B" w14:textId="77777777" w:rsidR="002B55DA" w:rsidRPr="00ED02C9" w:rsidRDefault="00AD433A" w:rsidP="008B143B">
            <w:pPr>
              <w:suppressLineNumbers/>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A</w:t>
            </w:r>
            <w:r w:rsidR="002B55DA" w:rsidRPr="00ED02C9">
              <w:rPr>
                <w:rFonts w:ascii="Times New Roman" w:hAnsi="Times New Roman"/>
                <w:sz w:val="24"/>
                <w:szCs w:val="24"/>
              </w:rPr>
              <w:t>cordat</w:t>
            </w:r>
            <w:proofErr w:type="spellEnd"/>
          </w:p>
        </w:tc>
      </w:tr>
      <w:tr w:rsidR="00227BAA" w:rsidRPr="00ED02C9" w14:paraId="364F3DEA" w14:textId="77777777" w:rsidTr="0014391C">
        <w:trPr>
          <w:trHeight w:val="1425"/>
        </w:trPr>
        <w:tc>
          <w:tcPr>
            <w:tcW w:w="688" w:type="dxa"/>
            <w:tcBorders>
              <w:top w:val="nil"/>
              <w:left w:val="single" w:sz="2" w:space="0" w:color="000000"/>
              <w:bottom w:val="single" w:sz="2" w:space="0" w:color="000000"/>
              <w:right w:val="nil"/>
            </w:tcBorders>
            <w:vAlign w:val="center"/>
          </w:tcPr>
          <w:p w14:paraId="26C461F0"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457" w:type="dxa"/>
            <w:tcBorders>
              <w:top w:val="nil"/>
              <w:left w:val="single" w:sz="2" w:space="0" w:color="000000"/>
              <w:bottom w:val="single" w:sz="2" w:space="0" w:color="000000"/>
              <w:right w:val="nil"/>
            </w:tcBorders>
            <w:vAlign w:val="center"/>
          </w:tcPr>
          <w:p w14:paraId="56EE0AE1"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513" w:type="dxa"/>
            <w:tcBorders>
              <w:top w:val="nil"/>
              <w:left w:val="single" w:sz="2" w:space="0" w:color="000000"/>
              <w:bottom w:val="single" w:sz="2" w:space="0" w:color="000000"/>
              <w:right w:val="nil"/>
            </w:tcBorders>
            <w:vAlign w:val="center"/>
          </w:tcPr>
          <w:p w14:paraId="052439A7"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600" w:type="dxa"/>
            <w:tcBorders>
              <w:top w:val="nil"/>
              <w:left w:val="single" w:sz="2" w:space="0" w:color="000000"/>
              <w:bottom w:val="single" w:sz="2" w:space="0" w:color="000000"/>
              <w:right w:val="nil"/>
            </w:tcBorders>
            <w:vAlign w:val="center"/>
          </w:tcPr>
          <w:p w14:paraId="59C45BF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09" w:type="dxa"/>
            <w:tcBorders>
              <w:top w:val="nil"/>
              <w:left w:val="single" w:sz="2" w:space="0" w:color="000000"/>
              <w:bottom w:val="single" w:sz="2" w:space="0" w:color="000000"/>
              <w:right w:val="single" w:sz="2" w:space="0" w:color="000000"/>
            </w:tcBorders>
            <w:vAlign w:val="center"/>
          </w:tcPr>
          <w:p w14:paraId="5D08D13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19071B6B" w14:textId="77777777" w:rsidR="002B55DA" w:rsidRPr="00ED02C9" w:rsidRDefault="002B55DA" w:rsidP="002B55DA">
      <w:pPr>
        <w:spacing w:after="0" w:line="360" w:lineRule="auto"/>
        <w:jc w:val="both"/>
        <w:rPr>
          <w:rFonts w:ascii="Times New Roman" w:hAnsi="Times New Roman"/>
        </w:rPr>
      </w:pPr>
    </w:p>
    <w:p w14:paraId="40B39071" w14:textId="77777777" w:rsidR="002B55DA" w:rsidRPr="00ED02C9" w:rsidRDefault="002B55DA" w:rsidP="002B55DA">
      <w:pPr>
        <w:spacing w:after="0" w:line="360" w:lineRule="auto"/>
        <w:jc w:val="both"/>
        <w:rPr>
          <w:rFonts w:ascii="Times New Roman" w:hAnsi="Times New Roman"/>
          <w:b/>
          <w:bCs/>
          <w:i/>
          <w:iCs/>
          <w:sz w:val="24"/>
          <w:szCs w:val="24"/>
        </w:rPr>
      </w:pPr>
      <w:r w:rsidRPr="00ED02C9">
        <w:rPr>
          <w:rFonts w:ascii="Times New Roman" w:hAnsi="Times New Roman"/>
          <w:b/>
          <w:bCs/>
          <w:sz w:val="24"/>
          <w:szCs w:val="24"/>
        </w:rPr>
        <w:t>2.</w:t>
      </w:r>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Studii</w:t>
      </w:r>
      <w:proofErr w:type="spellEnd"/>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universitare</w:t>
      </w:r>
      <w:proofErr w:type="spellEnd"/>
      <w:r w:rsidRPr="00ED02C9">
        <w:rPr>
          <w:rFonts w:ascii="Times New Roman" w:hAnsi="Times New Roman"/>
          <w:b/>
          <w:bCs/>
          <w:i/>
          <w:iCs/>
          <w:sz w:val="24"/>
          <w:szCs w:val="24"/>
        </w:rPr>
        <w:t xml:space="preserve"> de </w:t>
      </w:r>
      <w:proofErr w:type="spellStart"/>
      <w:r w:rsidRPr="00ED02C9">
        <w:rPr>
          <w:rFonts w:ascii="Times New Roman" w:hAnsi="Times New Roman"/>
          <w:b/>
          <w:bCs/>
          <w:i/>
          <w:iCs/>
          <w:sz w:val="24"/>
          <w:szCs w:val="24"/>
        </w:rPr>
        <w:t>doctorat</w:t>
      </w:r>
      <w:proofErr w:type="spellEnd"/>
    </w:p>
    <w:tbl>
      <w:tblPr>
        <w:tblW w:w="9757" w:type="dxa"/>
        <w:tblInd w:w="-53" w:type="dxa"/>
        <w:tblLayout w:type="fixed"/>
        <w:tblCellMar>
          <w:top w:w="55" w:type="dxa"/>
          <w:left w:w="55" w:type="dxa"/>
          <w:bottom w:w="55" w:type="dxa"/>
          <w:right w:w="55" w:type="dxa"/>
        </w:tblCellMar>
        <w:tblLook w:val="0000" w:firstRow="0" w:lastRow="0" w:firstColumn="0" w:lastColumn="0" w:noHBand="0" w:noVBand="0"/>
      </w:tblPr>
      <w:tblGrid>
        <w:gridCol w:w="687"/>
        <w:gridCol w:w="3453"/>
        <w:gridCol w:w="2510"/>
        <w:gridCol w:w="1599"/>
        <w:gridCol w:w="1508"/>
      </w:tblGrid>
      <w:tr w:rsidR="00227BAA" w:rsidRPr="00ED02C9" w14:paraId="6E55017A" w14:textId="77777777" w:rsidTr="0014391C">
        <w:trPr>
          <w:trHeight w:val="648"/>
        </w:trPr>
        <w:tc>
          <w:tcPr>
            <w:tcW w:w="687" w:type="dxa"/>
            <w:tcBorders>
              <w:top w:val="single" w:sz="2" w:space="0" w:color="000000"/>
              <w:left w:val="single" w:sz="2" w:space="0" w:color="000000"/>
              <w:bottom w:val="single" w:sz="2" w:space="0" w:color="000000"/>
              <w:right w:val="nil"/>
            </w:tcBorders>
            <w:vAlign w:val="center"/>
          </w:tcPr>
          <w:p w14:paraId="43B91E3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lastRenderedPageBreak/>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453" w:type="dxa"/>
            <w:tcBorders>
              <w:top w:val="single" w:sz="2" w:space="0" w:color="000000"/>
              <w:left w:val="single" w:sz="2" w:space="0" w:color="000000"/>
              <w:bottom w:val="single" w:sz="2" w:space="0" w:color="000000"/>
              <w:right w:val="nil"/>
            </w:tcBorders>
            <w:vAlign w:val="center"/>
          </w:tcPr>
          <w:p w14:paraId="2FC8CB52"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organizatoare</w:t>
            </w:r>
            <w:proofErr w:type="spellEnd"/>
            <w:r w:rsidRPr="00ED02C9">
              <w:rPr>
                <w:rFonts w:ascii="Times New Roman" w:hAnsi="Times New Roman"/>
                <w:sz w:val="24"/>
                <w:szCs w:val="24"/>
              </w:rPr>
              <w:t xml:space="preserve"> de </w:t>
            </w:r>
            <w:proofErr w:type="spellStart"/>
            <w:r w:rsidRPr="00ED02C9">
              <w:rPr>
                <w:rFonts w:ascii="Times New Roman" w:hAnsi="Times New Roman"/>
                <w:sz w:val="24"/>
                <w:szCs w:val="24"/>
              </w:rPr>
              <w:t>doctorat</w:t>
            </w:r>
            <w:proofErr w:type="spellEnd"/>
          </w:p>
        </w:tc>
        <w:tc>
          <w:tcPr>
            <w:tcW w:w="2510" w:type="dxa"/>
            <w:tcBorders>
              <w:top w:val="single" w:sz="2" w:space="0" w:color="000000"/>
              <w:left w:val="single" w:sz="2" w:space="0" w:color="000000"/>
              <w:bottom w:val="single" w:sz="2" w:space="0" w:color="000000"/>
              <w:right w:val="nil"/>
            </w:tcBorders>
            <w:vAlign w:val="center"/>
          </w:tcPr>
          <w:p w14:paraId="452CCA20"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599" w:type="dxa"/>
            <w:tcBorders>
              <w:top w:val="single" w:sz="2" w:space="0" w:color="000000"/>
              <w:left w:val="single" w:sz="2" w:space="0" w:color="000000"/>
              <w:bottom w:val="single" w:sz="2" w:space="0" w:color="000000"/>
              <w:right w:val="nil"/>
            </w:tcBorders>
            <w:vAlign w:val="center"/>
          </w:tcPr>
          <w:p w14:paraId="62531673"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1508" w:type="dxa"/>
            <w:tcBorders>
              <w:top w:val="single" w:sz="2" w:space="0" w:color="000000"/>
              <w:left w:val="single" w:sz="2" w:space="0" w:color="000000"/>
              <w:bottom w:val="single" w:sz="2" w:space="0" w:color="000000"/>
              <w:right w:val="single" w:sz="2" w:space="0" w:color="000000"/>
            </w:tcBorders>
            <w:vAlign w:val="center"/>
          </w:tcPr>
          <w:p w14:paraId="2891180A"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Titlul</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ştiinţific</w:t>
            </w:r>
            <w:proofErr w:type="spellEnd"/>
          </w:p>
          <w:p w14:paraId="6153FE70" w14:textId="77777777" w:rsidR="002B55DA" w:rsidRPr="00ED02C9" w:rsidRDefault="00AD433A" w:rsidP="008B143B">
            <w:pPr>
              <w:suppressLineNumbers/>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A</w:t>
            </w:r>
            <w:r w:rsidR="002B55DA" w:rsidRPr="00ED02C9">
              <w:rPr>
                <w:rFonts w:ascii="Times New Roman" w:hAnsi="Times New Roman"/>
                <w:sz w:val="24"/>
                <w:szCs w:val="24"/>
              </w:rPr>
              <w:t>cordat</w:t>
            </w:r>
            <w:proofErr w:type="spellEnd"/>
          </w:p>
        </w:tc>
      </w:tr>
      <w:tr w:rsidR="00227BAA" w:rsidRPr="00ED02C9" w14:paraId="71CD383B" w14:textId="77777777" w:rsidTr="0014391C">
        <w:trPr>
          <w:trHeight w:val="1313"/>
        </w:trPr>
        <w:tc>
          <w:tcPr>
            <w:tcW w:w="687" w:type="dxa"/>
            <w:tcBorders>
              <w:top w:val="nil"/>
              <w:left w:val="single" w:sz="2" w:space="0" w:color="000000"/>
              <w:bottom w:val="single" w:sz="2" w:space="0" w:color="000000"/>
              <w:right w:val="nil"/>
            </w:tcBorders>
            <w:vAlign w:val="center"/>
          </w:tcPr>
          <w:p w14:paraId="4E2689A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453" w:type="dxa"/>
            <w:tcBorders>
              <w:top w:val="nil"/>
              <w:left w:val="single" w:sz="2" w:space="0" w:color="000000"/>
              <w:bottom w:val="single" w:sz="2" w:space="0" w:color="000000"/>
              <w:right w:val="nil"/>
            </w:tcBorders>
            <w:vAlign w:val="center"/>
          </w:tcPr>
          <w:p w14:paraId="377B8789"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510" w:type="dxa"/>
            <w:tcBorders>
              <w:top w:val="nil"/>
              <w:left w:val="single" w:sz="2" w:space="0" w:color="000000"/>
              <w:bottom w:val="single" w:sz="2" w:space="0" w:color="000000"/>
              <w:right w:val="nil"/>
            </w:tcBorders>
            <w:vAlign w:val="center"/>
          </w:tcPr>
          <w:p w14:paraId="190B71A2"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99" w:type="dxa"/>
            <w:tcBorders>
              <w:top w:val="nil"/>
              <w:left w:val="single" w:sz="2" w:space="0" w:color="000000"/>
              <w:bottom w:val="single" w:sz="2" w:space="0" w:color="000000"/>
              <w:right w:val="nil"/>
            </w:tcBorders>
            <w:vAlign w:val="center"/>
          </w:tcPr>
          <w:p w14:paraId="671305AD"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08" w:type="dxa"/>
            <w:tcBorders>
              <w:top w:val="nil"/>
              <w:left w:val="single" w:sz="2" w:space="0" w:color="000000"/>
              <w:bottom w:val="single" w:sz="2" w:space="0" w:color="000000"/>
              <w:right w:val="single" w:sz="2" w:space="0" w:color="000000"/>
            </w:tcBorders>
            <w:vAlign w:val="center"/>
          </w:tcPr>
          <w:p w14:paraId="5FCDB60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68F31BC7" w14:textId="77777777" w:rsidR="002B55DA" w:rsidRPr="00ED02C9" w:rsidRDefault="002B55DA" w:rsidP="002B55DA">
      <w:pPr>
        <w:spacing w:after="0" w:line="360" w:lineRule="auto"/>
        <w:rPr>
          <w:rFonts w:ascii="Times New Roman" w:hAnsi="Times New Roman"/>
        </w:rPr>
      </w:pPr>
    </w:p>
    <w:p w14:paraId="517D944F" w14:textId="77777777" w:rsidR="002B55DA" w:rsidRPr="00ED02C9" w:rsidRDefault="002B55DA" w:rsidP="002B55DA">
      <w:pPr>
        <w:spacing w:after="0" w:line="360" w:lineRule="auto"/>
        <w:jc w:val="both"/>
        <w:rPr>
          <w:rFonts w:ascii="Times New Roman" w:hAnsi="Times New Roman"/>
          <w:b/>
          <w:bCs/>
          <w:i/>
          <w:iCs/>
          <w:sz w:val="24"/>
          <w:szCs w:val="24"/>
        </w:rPr>
      </w:pPr>
      <w:r w:rsidRPr="00ED02C9">
        <w:rPr>
          <w:rFonts w:ascii="Times New Roman" w:hAnsi="Times New Roman"/>
          <w:b/>
          <w:bCs/>
          <w:sz w:val="24"/>
          <w:szCs w:val="24"/>
        </w:rPr>
        <w:t>3.</w:t>
      </w:r>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Studii</w:t>
      </w:r>
      <w:proofErr w:type="spellEnd"/>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şi</w:t>
      </w:r>
      <w:proofErr w:type="spellEnd"/>
      <w:r w:rsidRPr="00ED02C9">
        <w:rPr>
          <w:rFonts w:ascii="Times New Roman" w:hAnsi="Times New Roman"/>
          <w:b/>
          <w:bCs/>
          <w:i/>
          <w:iCs/>
          <w:sz w:val="24"/>
          <w:szCs w:val="24"/>
        </w:rPr>
        <w:t xml:space="preserve"> burse </w:t>
      </w:r>
      <w:proofErr w:type="spellStart"/>
      <w:r w:rsidRPr="00ED02C9">
        <w:rPr>
          <w:rFonts w:ascii="Times New Roman" w:hAnsi="Times New Roman"/>
          <w:b/>
          <w:bCs/>
          <w:i/>
          <w:iCs/>
          <w:sz w:val="24"/>
          <w:szCs w:val="24"/>
        </w:rPr>
        <w:t>postdoctorale</w:t>
      </w:r>
      <w:proofErr w:type="spellEnd"/>
    </w:p>
    <w:p w14:paraId="59AF6D92" w14:textId="77777777" w:rsidR="002B55DA" w:rsidRPr="00ED02C9" w:rsidRDefault="002B55DA" w:rsidP="002B55DA">
      <w:pPr>
        <w:spacing w:after="0" w:line="360" w:lineRule="auto"/>
        <w:jc w:val="both"/>
        <w:rPr>
          <w:rFonts w:ascii="Times New Roman" w:hAnsi="Times New Roman"/>
          <w:b/>
          <w:bCs/>
          <w:sz w:val="12"/>
          <w:szCs w:val="12"/>
        </w:rPr>
      </w:pPr>
    </w:p>
    <w:tbl>
      <w:tblPr>
        <w:tblW w:w="9851" w:type="dxa"/>
        <w:tblInd w:w="-53" w:type="dxa"/>
        <w:tblLayout w:type="fixed"/>
        <w:tblCellMar>
          <w:top w:w="55" w:type="dxa"/>
          <w:left w:w="55" w:type="dxa"/>
          <w:bottom w:w="55" w:type="dxa"/>
          <w:right w:w="55" w:type="dxa"/>
        </w:tblCellMar>
        <w:tblLook w:val="0000" w:firstRow="0" w:lastRow="0" w:firstColumn="0" w:lastColumn="0" w:noHBand="0" w:noVBand="0"/>
      </w:tblPr>
      <w:tblGrid>
        <w:gridCol w:w="694"/>
        <w:gridCol w:w="3487"/>
        <w:gridCol w:w="2534"/>
        <w:gridCol w:w="1614"/>
        <w:gridCol w:w="1522"/>
      </w:tblGrid>
      <w:tr w:rsidR="00227BAA" w:rsidRPr="00ED02C9" w14:paraId="49D37B19" w14:textId="77777777" w:rsidTr="0014391C">
        <w:trPr>
          <w:trHeight w:val="835"/>
        </w:trPr>
        <w:tc>
          <w:tcPr>
            <w:tcW w:w="694" w:type="dxa"/>
            <w:tcBorders>
              <w:top w:val="single" w:sz="2" w:space="0" w:color="000000"/>
              <w:left w:val="single" w:sz="2" w:space="0" w:color="000000"/>
              <w:bottom w:val="single" w:sz="2" w:space="0" w:color="000000"/>
              <w:right w:val="nil"/>
            </w:tcBorders>
            <w:vAlign w:val="center"/>
          </w:tcPr>
          <w:p w14:paraId="3A0B4FD5"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487" w:type="dxa"/>
            <w:tcBorders>
              <w:top w:val="single" w:sz="2" w:space="0" w:color="000000"/>
              <w:left w:val="single" w:sz="2" w:space="0" w:color="000000"/>
              <w:bottom w:val="single" w:sz="2" w:space="0" w:color="000000"/>
              <w:right w:val="nil"/>
            </w:tcBorders>
            <w:vAlign w:val="center"/>
          </w:tcPr>
          <w:p w14:paraId="5F027764"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organizatoare</w:t>
            </w:r>
            <w:proofErr w:type="spellEnd"/>
          </w:p>
        </w:tc>
        <w:tc>
          <w:tcPr>
            <w:tcW w:w="2534" w:type="dxa"/>
            <w:tcBorders>
              <w:top w:val="single" w:sz="2" w:space="0" w:color="000000"/>
              <w:left w:val="single" w:sz="2" w:space="0" w:color="000000"/>
              <w:bottom w:val="single" w:sz="2" w:space="0" w:color="000000"/>
              <w:right w:val="nil"/>
            </w:tcBorders>
            <w:vAlign w:val="center"/>
          </w:tcPr>
          <w:p w14:paraId="7CAB2F6F"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614" w:type="dxa"/>
            <w:tcBorders>
              <w:top w:val="single" w:sz="2" w:space="0" w:color="000000"/>
              <w:left w:val="single" w:sz="2" w:space="0" w:color="000000"/>
              <w:bottom w:val="single" w:sz="2" w:space="0" w:color="000000"/>
              <w:right w:val="nil"/>
            </w:tcBorders>
            <w:vAlign w:val="center"/>
          </w:tcPr>
          <w:p w14:paraId="4E47BC0B"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1522" w:type="dxa"/>
            <w:tcBorders>
              <w:top w:val="single" w:sz="2" w:space="0" w:color="000000"/>
              <w:left w:val="single" w:sz="2" w:space="0" w:color="000000"/>
              <w:bottom w:val="single" w:sz="2" w:space="0" w:color="000000"/>
              <w:right w:val="single" w:sz="2" w:space="0" w:color="000000"/>
            </w:tcBorders>
            <w:vAlign w:val="center"/>
          </w:tcPr>
          <w:p w14:paraId="3105E29D"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Obs.</w:t>
            </w:r>
          </w:p>
        </w:tc>
      </w:tr>
      <w:tr w:rsidR="00227BAA" w:rsidRPr="00ED02C9" w14:paraId="7CEE4895" w14:textId="77777777" w:rsidTr="0014391C">
        <w:trPr>
          <w:trHeight w:val="869"/>
        </w:trPr>
        <w:tc>
          <w:tcPr>
            <w:tcW w:w="694" w:type="dxa"/>
            <w:tcBorders>
              <w:top w:val="nil"/>
              <w:left w:val="single" w:sz="2" w:space="0" w:color="000000"/>
              <w:bottom w:val="single" w:sz="2" w:space="0" w:color="000000"/>
              <w:right w:val="nil"/>
            </w:tcBorders>
            <w:vAlign w:val="center"/>
          </w:tcPr>
          <w:p w14:paraId="512654A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487" w:type="dxa"/>
            <w:tcBorders>
              <w:top w:val="nil"/>
              <w:left w:val="single" w:sz="2" w:space="0" w:color="000000"/>
              <w:bottom w:val="single" w:sz="2" w:space="0" w:color="000000"/>
              <w:right w:val="nil"/>
            </w:tcBorders>
            <w:vAlign w:val="center"/>
          </w:tcPr>
          <w:p w14:paraId="468AA46C"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534" w:type="dxa"/>
            <w:tcBorders>
              <w:top w:val="nil"/>
              <w:left w:val="single" w:sz="2" w:space="0" w:color="000000"/>
              <w:bottom w:val="single" w:sz="2" w:space="0" w:color="000000"/>
              <w:right w:val="nil"/>
            </w:tcBorders>
            <w:vAlign w:val="center"/>
          </w:tcPr>
          <w:p w14:paraId="4FD29295"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614" w:type="dxa"/>
            <w:tcBorders>
              <w:top w:val="nil"/>
              <w:left w:val="single" w:sz="2" w:space="0" w:color="000000"/>
              <w:bottom w:val="single" w:sz="2" w:space="0" w:color="000000"/>
              <w:right w:val="nil"/>
            </w:tcBorders>
            <w:vAlign w:val="center"/>
          </w:tcPr>
          <w:p w14:paraId="5C4E45AE"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22" w:type="dxa"/>
            <w:tcBorders>
              <w:top w:val="nil"/>
              <w:left w:val="single" w:sz="2" w:space="0" w:color="000000"/>
              <w:bottom w:val="single" w:sz="2" w:space="0" w:color="000000"/>
              <w:right w:val="single" w:sz="2" w:space="0" w:color="000000"/>
            </w:tcBorders>
            <w:vAlign w:val="center"/>
          </w:tcPr>
          <w:p w14:paraId="41D3FF19"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5C63688C" w14:textId="77777777" w:rsidR="002B55DA" w:rsidRPr="00ED02C9" w:rsidRDefault="002B55DA" w:rsidP="002B55DA">
      <w:pPr>
        <w:spacing w:after="0" w:line="360" w:lineRule="auto"/>
        <w:rPr>
          <w:rFonts w:ascii="Times New Roman" w:hAnsi="Times New Roman"/>
        </w:rPr>
      </w:pPr>
    </w:p>
    <w:p w14:paraId="6CAEBCC4" w14:textId="77777777" w:rsidR="002B55DA" w:rsidRPr="00ED02C9" w:rsidRDefault="002B55DA" w:rsidP="002B55DA">
      <w:pPr>
        <w:spacing w:after="0" w:line="360" w:lineRule="auto"/>
        <w:jc w:val="both"/>
        <w:rPr>
          <w:rFonts w:ascii="Times New Roman" w:hAnsi="Times New Roman"/>
          <w:b/>
          <w:bCs/>
          <w:i/>
          <w:iCs/>
          <w:sz w:val="24"/>
          <w:szCs w:val="24"/>
        </w:rPr>
      </w:pPr>
      <w:r w:rsidRPr="00ED02C9">
        <w:rPr>
          <w:rFonts w:ascii="Times New Roman" w:hAnsi="Times New Roman"/>
          <w:b/>
          <w:bCs/>
          <w:sz w:val="24"/>
          <w:szCs w:val="24"/>
        </w:rPr>
        <w:t>4.</w:t>
      </w:r>
      <w:r w:rsidRPr="00ED02C9">
        <w:rPr>
          <w:rFonts w:ascii="Times New Roman" w:hAnsi="Times New Roman"/>
          <w:b/>
          <w:bCs/>
          <w:i/>
          <w:iCs/>
          <w:sz w:val="24"/>
          <w:szCs w:val="24"/>
        </w:rPr>
        <w:t xml:space="preserve"> Grade </w:t>
      </w:r>
      <w:proofErr w:type="spellStart"/>
      <w:r w:rsidRPr="00ED02C9">
        <w:rPr>
          <w:rFonts w:ascii="Times New Roman" w:hAnsi="Times New Roman"/>
          <w:b/>
          <w:bCs/>
          <w:i/>
          <w:iCs/>
          <w:sz w:val="24"/>
          <w:szCs w:val="24"/>
        </w:rPr>
        <w:t>didactice</w:t>
      </w:r>
      <w:proofErr w:type="spellEnd"/>
      <w:r w:rsidRPr="00ED02C9">
        <w:rPr>
          <w:rFonts w:ascii="Times New Roman" w:hAnsi="Times New Roman"/>
          <w:b/>
          <w:bCs/>
          <w:i/>
          <w:iCs/>
          <w:sz w:val="24"/>
          <w:szCs w:val="24"/>
        </w:rPr>
        <w:t>/</w:t>
      </w:r>
      <w:proofErr w:type="spellStart"/>
      <w:r w:rsidRPr="00ED02C9">
        <w:rPr>
          <w:rFonts w:ascii="Times New Roman" w:hAnsi="Times New Roman"/>
          <w:b/>
          <w:bCs/>
          <w:i/>
          <w:iCs/>
          <w:sz w:val="24"/>
          <w:szCs w:val="24"/>
        </w:rPr>
        <w:t>profesionale</w:t>
      </w:r>
      <w:proofErr w:type="spellEnd"/>
    </w:p>
    <w:tbl>
      <w:tblPr>
        <w:tblW w:w="9882" w:type="dxa"/>
        <w:tblInd w:w="-53" w:type="dxa"/>
        <w:tblLayout w:type="fixed"/>
        <w:tblCellMar>
          <w:top w:w="55" w:type="dxa"/>
          <w:left w:w="55" w:type="dxa"/>
          <w:bottom w:w="55" w:type="dxa"/>
          <w:right w:w="55" w:type="dxa"/>
        </w:tblCellMar>
        <w:tblLook w:val="0000" w:firstRow="0" w:lastRow="0" w:firstColumn="0" w:lastColumn="0" w:noHBand="0" w:noVBand="0"/>
      </w:tblPr>
      <w:tblGrid>
        <w:gridCol w:w="696"/>
        <w:gridCol w:w="3498"/>
        <w:gridCol w:w="2542"/>
        <w:gridCol w:w="1619"/>
        <w:gridCol w:w="1527"/>
      </w:tblGrid>
      <w:tr w:rsidR="00227BAA" w:rsidRPr="00ED02C9" w14:paraId="09269672" w14:textId="77777777" w:rsidTr="0014391C">
        <w:trPr>
          <w:trHeight w:val="1688"/>
        </w:trPr>
        <w:tc>
          <w:tcPr>
            <w:tcW w:w="696" w:type="dxa"/>
            <w:tcBorders>
              <w:top w:val="single" w:sz="2" w:space="0" w:color="000000"/>
              <w:left w:val="single" w:sz="2" w:space="0" w:color="000000"/>
              <w:bottom w:val="single" w:sz="2" w:space="0" w:color="000000"/>
              <w:right w:val="nil"/>
            </w:tcBorders>
            <w:vAlign w:val="center"/>
          </w:tcPr>
          <w:p w14:paraId="068C995A"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498" w:type="dxa"/>
            <w:tcBorders>
              <w:top w:val="single" w:sz="2" w:space="0" w:color="000000"/>
              <w:left w:val="single" w:sz="2" w:space="0" w:color="000000"/>
              <w:bottom w:val="single" w:sz="2" w:space="0" w:color="000000"/>
              <w:right w:val="nil"/>
            </w:tcBorders>
            <w:vAlign w:val="center"/>
          </w:tcPr>
          <w:p w14:paraId="5AE3C5C5"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p>
        </w:tc>
        <w:tc>
          <w:tcPr>
            <w:tcW w:w="2542" w:type="dxa"/>
            <w:tcBorders>
              <w:top w:val="single" w:sz="2" w:space="0" w:color="000000"/>
              <w:left w:val="single" w:sz="2" w:space="0" w:color="000000"/>
              <w:bottom w:val="single" w:sz="2" w:space="0" w:color="000000"/>
              <w:right w:val="nil"/>
            </w:tcBorders>
            <w:vAlign w:val="center"/>
          </w:tcPr>
          <w:p w14:paraId="6F26F99E"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619" w:type="dxa"/>
            <w:tcBorders>
              <w:top w:val="single" w:sz="2" w:space="0" w:color="000000"/>
              <w:left w:val="single" w:sz="2" w:space="0" w:color="000000"/>
              <w:bottom w:val="single" w:sz="2" w:space="0" w:color="000000"/>
              <w:right w:val="nil"/>
            </w:tcBorders>
            <w:vAlign w:val="center"/>
          </w:tcPr>
          <w:p w14:paraId="4543278C"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1527" w:type="dxa"/>
            <w:tcBorders>
              <w:top w:val="single" w:sz="2" w:space="0" w:color="000000"/>
              <w:left w:val="single" w:sz="2" w:space="0" w:color="000000"/>
              <w:bottom w:val="single" w:sz="2" w:space="0" w:color="000000"/>
              <w:right w:val="single" w:sz="2" w:space="0" w:color="000000"/>
            </w:tcBorders>
            <w:vAlign w:val="center"/>
          </w:tcPr>
          <w:p w14:paraId="3C50F72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Titlul</w:t>
            </w:r>
            <w:proofErr w:type="spellEnd"/>
            <w:r w:rsidRPr="00ED02C9">
              <w:rPr>
                <w:rFonts w:ascii="Times New Roman" w:hAnsi="Times New Roman"/>
                <w:sz w:val="24"/>
                <w:szCs w:val="24"/>
              </w:rPr>
              <w:t>/</w:t>
            </w:r>
            <w:proofErr w:type="spellStart"/>
            <w:r w:rsidRPr="00ED02C9">
              <w:rPr>
                <w:rFonts w:ascii="Times New Roman" w:hAnsi="Times New Roman"/>
                <w:sz w:val="24"/>
                <w:szCs w:val="24"/>
              </w:rPr>
              <w:t>funcţia</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didactică</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gradul</w:t>
            </w:r>
            <w:proofErr w:type="spellEnd"/>
            <w:r w:rsidRPr="00ED02C9">
              <w:rPr>
                <w:rFonts w:ascii="Times New Roman" w:hAnsi="Times New Roman"/>
                <w:sz w:val="24"/>
                <w:szCs w:val="24"/>
              </w:rPr>
              <w:t xml:space="preserve"> </w:t>
            </w:r>
            <w:r w:rsidR="00AD433A" w:rsidRPr="00ED02C9">
              <w:rPr>
                <w:rFonts w:ascii="Times New Roman" w:hAnsi="Times New Roman"/>
                <w:sz w:val="24"/>
                <w:szCs w:val="24"/>
              </w:rPr>
              <w:t>professional</w:t>
            </w:r>
          </w:p>
        </w:tc>
      </w:tr>
      <w:tr w:rsidR="00227BAA" w:rsidRPr="00ED02C9" w14:paraId="5148CCBF" w14:textId="77777777" w:rsidTr="0014391C">
        <w:trPr>
          <w:trHeight w:val="835"/>
        </w:trPr>
        <w:tc>
          <w:tcPr>
            <w:tcW w:w="696" w:type="dxa"/>
            <w:tcBorders>
              <w:top w:val="nil"/>
              <w:left w:val="single" w:sz="2" w:space="0" w:color="000000"/>
              <w:bottom w:val="single" w:sz="2" w:space="0" w:color="000000"/>
              <w:right w:val="nil"/>
            </w:tcBorders>
            <w:vAlign w:val="center"/>
          </w:tcPr>
          <w:p w14:paraId="28664FE2"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498" w:type="dxa"/>
            <w:tcBorders>
              <w:top w:val="nil"/>
              <w:left w:val="single" w:sz="2" w:space="0" w:color="000000"/>
              <w:bottom w:val="single" w:sz="2" w:space="0" w:color="000000"/>
              <w:right w:val="nil"/>
            </w:tcBorders>
            <w:vAlign w:val="center"/>
          </w:tcPr>
          <w:p w14:paraId="78135AFA"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542" w:type="dxa"/>
            <w:tcBorders>
              <w:top w:val="nil"/>
              <w:left w:val="single" w:sz="2" w:space="0" w:color="000000"/>
              <w:bottom w:val="single" w:sz="2" w:space="0" w:color="000000"/>
              <w:right w:val="nil"/>
            </w:tcBorders>
            <w:vAlign w:val="center"/>
          </w:tcPr>
          <w:p w14:paraId="19962CC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619" w:type="dxa"/>
            <w:tcBorders>
              <w:top w:val="nil"/>
              <w:left w:val="single" w:sz="2" w:space="0" w:color="000000"/>
              <w:bottom w:val="single" w:sz="2" w:space="0" w:color="000000"/>
              <w:right w:val="nil"/>
            </w:tcBorders>
            <w:vAlign w:val="center"/>
          </w:tcPr>
          <w:p w14:paraId="3140567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27" w:type="dxa"/>
            <w:tcBorders>
              <w:top w:val="nil"/>
              <w:left w:val="single" w:sz="2" w:space="0" w:color="000000"/>
              <w:bottom w:val="single" w:sz="2" w:space="0" w:color="000000"/>
              <w:right w:val="single" w:sz="2" w:space="0" w:color="000000"/>
            </w:tcBorders>
            <w:vAlign w:val="center"/>
          </w:tcPr>
          <w:p w14:paraId="0C41BEFE"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70E3973F" w14:textId="77777777" w:rsidR="002B55DA" w:rsidRPr="00ED02C9" w:rsidRDefault="002B55DA" w:rsidP="002B55DA">
      <w:pPr>
        <w:spacing w:after="0" w:line="360" w:lineRule="auto"/>
        <w:rPr>
          <w:rFonts w:ascii="Times New Roman" w:hAnsi="Times New Roman"/>
        </w:rPr>
      </w:pPr>
    </w:p>
    <w:p w14:paraId="662E4040" w14:textId="77777777" w:rsidR="002B55DA" w:rsidRPr="00ED02C9" w:rsidRDefault="002B55DA" w:rsidP="002B55DA">
      <w:pPr>
        <w:spacing w:after="0" w:line="360" w:lineRule="auto"/>
        <w:jc w:val="both"/>
        <w:rPr>
          <w:rFonts w:ascii="Times New Roman" w:hAnsi="Times New Roman"/>
          <w:b/>
          <w:bCs/>
          <w:sz w:val="24"/>
          <w:szCs w:val="24"/>
        </w:rPr>
      </w:pPr>
      <w:r w:rsidRPr="00ED02C9">
        <w:rPr>
          <w:rFonts w:ascii="Times New Roman" w:hAnsi="Times New Roman"/>
          <w:b/>
          <w:bCs/>
          <w:sz w:val="24"/>
          <w:szCs w:val="24"/>
        </w:rPr>
        <w:t>III DATE PRIVIND ÎNDEPLINIREA STANDARDELOR SPECIFICE</w:t>
      </w:r>
    </w:p>
    <w:p w14:paraId="1763B48A" w14:textId="77777777" w:rsidR="002B55DA" w:rsidRPr="00ED02C9" w:rsidRDefault="002B55DA" w:rsidP="002B55DA">
      <w:pPr>
        <w:suppressAutoHyphens/>
        <w:spacing w:after="0" w:line="360" w:lineRule="auto"/>
        <w:jc w:val="both"/>
        <w:rPr>
          <w:rFonts w:ascii="Times New Roman" w:hAnsi="Times New Roman"/>
          <w:b/>
          <w:bCs/>
          <w:lang w:val="ro-RO"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191"/>
        <w:gridCol w:w="89"/>
        <w:gridCol w:w="1348"/>
        <w:gridCol w:w="508"/>
        <w:gridCol w:w="1560"/>
        <w:gridCol w:w="1842"/>
      </w:tblGrid>
      <w:tr w:rsidR="00227BAA" w:rsidRPr="00ED02C9" w14:paraId="4014DFD5" w14:textId="77777777" w:rsidTr="004C0680">
        <w:tc>
          <w:tcPr>
            <w:tcW w:w="1096" w:type="dxa"/>
          </w:tcPr>
          <w:p w14:paraId="6711CB14" w14:textId="77777777" w:rsidR="001742D7" w:rsidRPr="00ED02C9" w:rsidRDefault="001742D7" w:rsidP="004C0680">
            <w:pPr>
              <w:suppressAutoHyphens/>
              <w:spacing w:after="0" w:line="360" w:lineRule="auto"/>
              <w:rPr>
                <w:rFonts w:ascii="Times New Roman" w:hAnsi="Times New Roman"/>
                <w:b/>
                <w:lang w:val="ro-RO" w:eastAsia="ar-SA"/>
              </w:rPr>
            </w:pPr>
            <w:r w:rsidRPr="00ED02C9">
              <w:rPr>
                <w:rFonts w:ascii="Times New Roman" w:hAnsi="Times New Roman"/>
                <w:b/>
                <w:lang w:val="ro-RO" w:eastAsia="ar-SA"/>
              </w:rPr>
              <w:t xml:space="preserve">Indicator </w:t>
            </w:r>
          </w:p>
        </w:tc>
        <w:tc>
          <w:tcPr>
            <w:tcW w:w="3280" w:type="dxa"/>
            <w:gridSpan w:val="2"/>
          </w:tcPr>
          <w:p w14:paraId="30A899E7"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b/>
                <w:bCs/>
                <w:lang w:val="ro-RO" w:eastAsia="ar-SA"/>
              </w:rPr>
              <w:t>Denumirea indicatorului</w:t>
            </w:r>
          </w:p>
        </w:tc>
        <w:tc>
          <w:tcPr>
            <w:tcW w:w="1856" w:type="dxa"/>
            <w:gridSpan w:val="2"/>
          </w:tcPr>
          <w:p w14:paraId="4F251260" w14:textId="77777777" w:rsidR="001742D7" w:rsidRPr="00ED02C9" w:rsidRDefault="001742D7" w:rsidP="004C0680">
            <w:pPr>
              <w:suppressAutoHyphens/>
              <w:spacing w:after="0" w:line="360" w:lineRule="auto"/>
              <w:rPr>
                <w:rFonts w:ascii="Times New Roman" w:hAnsi="Times New Roman"/>
                <w:b/>
                <w:lang w:val="ro-RO" w:eastAsia="ar-SA"/>
              </w:rPr>
            </w:pPr>
            <w:r w:rsidRPr="00ED02C9">
              <w:rPr>
                <w:rFonts w:ascii="Times New Roman" w:hAnsi="Times New Roman"/>
                <w:b/>
                <w:lang w:val="ro-RO" w:eastAsia="ar-SA"/>
              </w:rPr>
              <w:t>Punctaj</w:t>
            </w:r>
          </w:p>
          <w:p w14:paraId="5C3ED673" w14:textId="77777777" w:rsidR="001742D7" w:rsidRPr="00ED02C9" w:rsidRDefault="001742D7" w:rsidP="004C0680">
            <w:pPr>
              <w:suppressAutoHyphens/>
              <w:spacing w:after="0" w:line="360" w:lineRule="auto"/>
              <w:rPr>
                <w:rFonts w:ascii="Times New Roman" w:hAnsi="Times New Roman"/>
                <w:b/>
                <w:lang w:val="ro-RO" w:eastAsia="ar-SA"/>
              </w:rPr>
            </w:pPr>
            <w:r w:rsidRPr="00ED02C9">
              <w:rPr>
                <w:rFonts w:ascii="Times New Roman" w:hAnsi="Times New Roman"/>
                <w:b/>
                <w:lang w:val="ro-RO" w:eastAsia="ar-SA"/>
              </w:rPr>
              <w:t>Practicieni</w:t>
            </w:r>
          </w:p>
        </w:tc>
        <w:tc>
          <w:tcPr>
            <w:tcW w:w="1560" w:type="dxa"/>
          </w:tcPr>
          <w:p w14:paraId="71B5D0FE" w14:textId="77777777" w:rsidR="001742D7" w:rsidRPr="00ED02C9" w:rsidRDefault="001742D7" w:rsidP="004C0680">
            <w:pPr>
              <w:suppressAutoHyphens/>
              <w:spacing w:after="0" w:line="360" w:lineRule="auto"/>
              <w:rPr>
                <w:rFonts w:ascii="Times New Roman" w:hAnsi="Times New Roman"/>
                <w:b/>
                <w:lang w:val="ro-RO" w:eastAsia="ar-SA"/>
              </w:rPr>
            </w:pPr>
            <w:r w:rsidRPr="00ED02C9">
              <w:rPr>
                <w:rFonts w:ascii="Times New Roman" w:hAnsi="Times New Roman"/>
                <w:b/>
                <w:lang w:val="ro-RO" w:eastAsia="ar-SA"/>
              </w:rPr>
              <w:t>Punctaj teoreticieni</w:t>
            </w:r>
          </w:p>
        </w:tc>
        <w:tc>
          <w:tcPr>
            <w:tcW w:w="1842" w:type="dxa"/>
          </w:tcPr>
          <w:p w14:paraId="671F8A98" w14:textId="77777777" w:rsidR="001742D7" w:rsidRPr="00ED02C9" w:rsidRDefault="001742D7" w:rsidP="004C0680">
            <w:pPr>
              <w:suppressAutoHyphens/>
              <w:spacing w:after="0" w:line="360" w:lineRule="auto"/>
              <w:rPr>
                <w:rFonts w:ascii="Times New Roman" w:hAnsi="Times New Roman"/>
                <w:b/>
                <w:lang w:val="ro-RO" w:eastAsia="ar-SA"/>
              </w:rPr>
            </w:pPr>
            <w:r w:rsidRPr="00ED02C9">
              <w:rPr>
                <w:rFonts w:ascii="Times New Roman" w:hAnsi="Times New Roman"/>
                <w:b/>
                <w:lang w:val="ro-RO" w:eastAsia="ar-SA"/>
              </w:rPr>
              <w:t>Punctaj realizat de candidat</w:t>
            </w:r>
          </w:p>
        </w:tc>
      </w:tr>
      <w:tr w:rsidR="00227BAA" w:rsidRPr="00ED02C9" w14:paraId="107A087B" w14:textId="77777777" w:rsidTr="004C0680">
        <w:tc>
          <w:tcPr>
            <w:tcW w:w="1096" w:type="dxa"/>
          </w:tcPr>
          <w:p w14:paraId="7BDBB675"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I1</w:t>
            </w:r>
          </w:p>
        </w:tc>
        <w:tc>
          <w:tcPr>
            <w:tcW w:w="3280" w:type="dxa"/>
            <w:gridSpan w:val="2"/>
          </w:tcPr>
          <w:p w14:paraId="36F39CAB"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Căr</w:t>
            </w:r>
            <w:r w:rsidRPr="00ED02C9">
              <w:rPr>
                <w:rFonts w:asciiTheme="minorHAnsi" w:hAnsiTheme="minorHAnsi"/>
                <w:lang w:val="ro-RO" w:eastAsia="ar-SA"/>
              </w:rPr>
              <w:t>ț</w:t>
            </w:r>
            <w:r w:rsidRPr="00ED02C9">
              <w:rPr>
                <w:rFonts w:ascii="Times New Roman" w:hAnsi="Times New Roman"/>
                <w:lang w:val="ro-RO" w:eastAsia="ar-SA"/>
              </w:rPr>
              <w:t>i de autor, publicate la edituri recunoscute na</w:t>
            </w:r>
            <w:r w:rsidRPr="00ED02C9">
              <w:rPr>
                <w:rFonts w:asciiTheme="minorHAnsi" w:hAnsiTheme="minorHAnsi"/>
                <w:lang w:val="ro-RO" w:eastAsia="ar-SA"/>
              </w:rPr>
              <w:t>ț</w:t>
            </w:r>
            <w:r w:rsidRPr="00ED02C9">
              <w:rPr>
                <w:rFonts w:ascii="Times New Roman" w:hAnsi="Times New Roman"/>
                <w:lang w:val="ro-RO" w:eastAsia="ar-SA"/>
              </w:rPr>
              <w:t>ional sau interna</w:t>
            </w:r>
            <w:r w:rsidRPr="00ED02C9">
              <w:rPr>
                <w:rFonts w:asciiTheme="minorHAnsi" w:hAnsiTheme="minorHAnsi"/>
                <w:lang w:val="ro-RO" w:eastAsia="ar-SA"/>
              </w:rPr>
              <w:t>ț</w:t>
            </w:r>
            <w:r w:rsidRPr="00ED02C9">
              <w:rPr>
                <w:rFonts w:ascii="Times New Roman" w:hAnsi="Times New Roman"/>
                <w:lang w:val="ro-RO" w:eastAsia="ar-SA"/>
              </w:rPr>
              <w:t>ional</w:t>
            </w:r>
          </w:p>
        </w:tc>
        <w:tc>
          <w:tcPr>
            <w:tcW w:w="1856" w:type="dxa"/>
            <w:gridSpan w:val="2"/>
          </w:tcPr>
          <w:p w14:paraId="3ACE10D5"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10</w:t>
            </w:r>
          </w:p>
        </w:tc>
        <w:tc>
          <w:tcPr>
            <w:tcW w:w="1560" w:type="dxa"/>
          </w:tcPr>
          <w:p w14:paraId="0E688483" w14:textId="4DC52A05"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10 </w:t>
            </w:r>
            <w:r w:rsidR="00EC089A" w:rsidRPr="00ED02C9">
              <w:rPr>
                <w:rFonts w:ascii="Times New Roman" w:hAnsi="Times New Roman"/>
                <w:lang w:val="ro-RO" w:eastAsia="ar-SA"/>
              </w:rPr>
              <w:t>min. 1</w:t>
            </w:r>
          </w:p>
          <w:p w14:paraId="5AB053DB" w14:textId="1D664E21" w:rsidR="001742D7" w:rsidRPr="00ED02C9" w:rsidRDefault="001742D7" w:rsidP="004C0680">
            <w:pPr>
              <w:suppressAutoHyphens/>
              <w:spacing w:after="0" w:line="360" w:lineRule="auto"/>
              <w:rPr>
                <w:rFonts w:ascii="Times New Roman" w:hAnsi="Times New Roman"/>
                <w:lang w:val="ro-RO" w:eastAsia="ar-SA"/>
              </w:rPr>
            </w:pPr>
          </w:p>
        </w:tc>
        <w:tc>
          <w:tcPr>
            <w:tcW w:w="1842" w:type="dxa"/>
          </w:tcPr>
          <w:p w14:paraId="398DD03A"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7C4BB844" w14:textId="77777777" w:rsidTr="004C0680">
        <w:tc>
          <w:tcPr>
            <w:tcW w:w="7792" w:type="dxa"/>
            <w:gridSpan w:val="6"/>
          </w:tcPr>
          <w:p w14:paraId="34A40E22"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1</w:t>
            </w:r>
          </w:p>
        </w:tc>
        <w:tc>
          <w:tcPr>
            <w:tcW w:w="1842" w:type="dxa"/>
          </w:tcPr>
          <w:p w14:paraId="14BEF1B7"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06317B25" w14:textId="77777777" w:rsidTr="004C0680">
        <w:tc>
          <w:tcPr>
            <w:tcW w:w="1096" w:type="dxa"/>
          </w:tcPr>
          <w:p w14:paraId="7FE91125"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I2</w:t>
            </w:r>
          </w:p>
        </w:tc>
        <w:tc>
          <w:tcPr>
            <w:tcW w:w="3280" w:type="dxa"/>
            <w:gridSpan w:val="2"/>
          </w:tcPr>
          <w:p w14:paraId="2B43AFCE"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Manuale, cursuri, suporturi de curs, syllabi</w:t>
            </w:r>
          </w:p>
        </w:tc>
        <w:tc>
          <w:tcPr>
            <w:tcW w:w="1856" w:type="dxa"/>
            <w:gridSpan w:val="2"/>
          </w:tcPr>
          <w:p w14:paraId="5EBC32F2"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1560" w:type="dxa"/>
          </w:tcPr>
          <w:p w14:paraId="74FB6832" w14:textId="3C636FCF"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r w:rsidR="00A13D33" w:rsidRPr="00ED02C9">
              <w:rPr>
                <w:rFonts w:ascii="Times New Roman" w:hAnsi="Times New Roman"/>
                <w:lang w:val="ro-RO" w:eastAsia="ar-SA"/>
              </w:rPr>
              <w:t xml:space="preserve"> </w:t>
            </w:r>
          </w:p>
        </w:tc>
        <w:tc>
          <w:tcPr>
            <w:tcW w:w="1842" w:type="dxa"/>
          </w:tcPr>
          <w:p w14:paraId="6BD930C9"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5F670343" w14:textId="77777777" w:rsidTr="004C0680">
        <w:tc>
          <w:tcPr>
            <w:tcW w:w="7792" w:type="dxa"/>
            <w:gridSpan w:val="6"/>
          </w:tcPr>
          <w:p w14:paraId="334DF21D"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2</w:t>
            </w:r>
          </w:p>
        </w:tc>
        <w:tc>
          <w:tcPr>
            <w:tcW w:w="1842" w:type="dxa"/>
          </w:tcPr>
          <w:p w14:paraId="504E1ACD"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54DCC30B" w14:textId="77777777" w:rsidTr="004C0680">
        <w:tc>
          <w:tcPr>
            <w:tcW w:w="1096" w:type="dxa"/>
          </w:tcPr>
          <w:p w14:paraId="0DF5048C"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I3</w:t>
            </w:r>
          </w:p>
        </w:tc>
        <w:tc>
          <w:tcPr>
            <w:tcW w:w="3280" w:type="dxa"/>
            <w:gridSpan w:val="2"/>
          </w:tcPr>
          <w:p w14:paraId="0BBC3538" w14:textId="77777777" w:rsidR="001742D7" w:rsidRPr="00ED02C9" w:rsidRDefault="001742D7" w:rsidP="004C0680">
            <w:pPr>
              <w:suppressAutoHyphens/>
              <w:autoSpaceDE w:val="0"/>
              <w:spacing w:after="0" w:line="360" w:lineRule="auto"/>
              <w:rPr>
                <w:rFonts w:ascii="Times New Roman" w:hAnsi="Times New Roman"/>
                <w:lang w:val="ro-RO" w:eastAsia="ar-SA"/>
              </w:rPr>
            </w:pPr>
            <w:r w:rsidRPr="00ED02C9">
              <w:rPr>
                <w:rFonts w:ascii="Times New Roman" w:hAnsi="Times New Roman"/>
                <w:lang w:val="ro-RO" w:eastAsia="ar-SA"/>
              </w:rPr>
              <w:t xml:space="preserve">Lucrări publicate ( în extenso sau în rezumat) în reviste de </w:t>
            </w:r>
            <w:r w:rsidRPr="00ED02C9">
              <w:rPr>
                <w:rFonts w:ascii="Times New Roman" w:hAnsi="Times New Roman"/>
                <w:lang w:val="ro-RO" w:eastAsia="ar-SA"/>
              </w:rPr>
              <w:lastRenderedPageBreak/>
              <w:t>specialitate sau în volume ale unor manifestări ştiinţifice naţionale sau internaţionale.</w:t>
            </w:r>
          </w:p>
        </w:tc>
        <w:tc>
          <w:tcPr>
            <w:tcW w:w="1856" w:type="dxa"/>
            <w:gridSpan w:val="2"/>
          </w:tcPr>
          <w:p w14:paraId="4E526E53"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lastRenderedPageBreak/>
              <w:t>4</w:t>
            </w:r>
          </w:p>
        </w:tc>
        <w:tc>
          <w:tcPr>
            <w:tcW w:w="1560" w:type="dxa"/>
          </w:tcPr>
          <w:p w14:paraId="4B5F3CD8"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p w14:paraId="1FAE0A61" w14:textId="48E754E2"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min. </w:t>
            </w:r>
            <w:r w:rsidR="00856853">
              <w:rPr>
                <w:rFonts w:ascii="Times New Roman" w:hAnsi="Times New Roman"/>
                <w:lang w:val="ro-RO" w:eastAsia="ar-SA"/>
              </w:rPr>
              <w:t>4</w:t>
            </w:r>
          </w:p>
        </w:tc>
        <w:tc>
          <w:tcPr>
            <w:tcW w:w="1842" w:type="dxa"/>
          </w:tcPr>
          <w:p w14:paraId="72D0F1E5"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42424E65" w14:textId="77777777" w:rsidTr="004C0680">
        <w:tc>
          <w:tcPr>
            <w:tcW w:w="1096" w:type="dxa"/>
          </w:tcPr>
          <w:p w14:paraId="343369B8" w14:textId="77777777" w:rsidR="001742D7" w:rsidRPr="00ED02C9" w:rsidRDefault="001742D7" w:rsidP="004C0680">
            <w:pPr>
              <w:suppressAutoHyphens/>
              <w:spacing w:after="0" w:line="360" w:lineRule="auto"/>
              <w:rPr>
                <w:rFonts w:ascii="Times New Roman" w:hAnsi="Times New Roman"/>
                <w:lang w:val="ro-RO" w:eastAsia="ar-SA"/>
              </w:rPr>
            </w:pPr>
          </w:p>
        </w:tc>
        <w:tc>
          <w:tcPr>
            <w:tcW w:w="3280" w:type="dxa"/>
            <w:gridSpan w:val="2"/>
          </w:tcPr>
          <w:p w14:paraId="336B80D3" w14:textId="77777777" w:rsidR="001742D7" w:rsidRPr="00ED02C9" w:rsidRDefault="001742D7" w:rsidP="004C0680">
            <w:pPr>
              <w:suppressAutoHyphens/>
              <w:spacing w:after="0" w:line="360" w:lineRule="auto"/>
              <w:rPr>
                <w:rFonts w:ascii="Times New Roman" w:hAnsi="Times New Roman"/>
                <w:lang w:val="ro-RO" w:eastAsia="ar-SA"/>
              </w:rPr>
            </w:pPr>
          </w:p>
        </w:tc>
        <w:tc>
          <w:tcPr>
            <w:tcW w:w="3416" w:type="dxa"/>
            <w:gridSpan w:val="3"/>
          </w:tcPr>
          <w:p w14:paraId="3E39F558" w14:textId="77777777" w:rsidR="001742D7" w:rsidRPr="00ED02C9" w:rsidRDefault="001742D7" w:rsidP="004C0680">
            <w:pPr>
              <w:suppressAutoHyphens/>
              <w:spacing w:after="0" w:line="360" w:lineRule="auto"/>
              <w:rPr>
                <w:rFonts w:ascii="Times New Roman" w:hAnsi="Times New Roman"/>
                <w:lang w:val="ro-RO" w:eastAsia="ar-SA"/>
              </w:rPr>
            </w:pPr>
          </w:p>
        </w:tc>
        <w:tc>
          <w:tcPr>
            <w:tcW w:w="1842" w:type="dxa"/>
          </w:tcPr>
          <w:p w14:paraId="508610E0"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0E608F96" w14:textId="77777777" w:rsidTr="004C0680">
        <w:tc>
          <w:tcPr>
            <w:tcW w:w="7792" w:type="dxa"/>
            <w:gridSpan w:val="6"/>
          </w:tcPr>
          <w:p w14:paraId="04C65D8C"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3</w:t>
            </w:r>
          </w:p>
        </w:tc>
        <w:tc>
          <w:tcPr>
            <w:tcW w:w="1842" w:type="dxa"/>
          </w:tcPr>
          <w:p w14:paraId="48FF8A11"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594DCA20" w14:textId="77777777" w:rsidTr="004C0680">
        <w:tc>
          <w:tcPr>
            <w:tcW w:w="1096" w:type="dxa"/>
          </w:tcPr>
          <w:p w14:paraId="29712611"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I4</w:t>
            </w:r>
          </w:p>
        </w:tc>
        <w:tc>
          <w:tcPr>
            <w:tcW w:w="3280" w:type="dxa"/>
            <w:gridSpan w:val="2"/>
          </w:tcPr>
          <w:p w14:paraId="74CE12F8"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Cataloage de expozi</w:t>
            </w:r>
            <w:r w:rsidRPr="00ED02C9">
              <w:rPr>
                <w:rFonts w:asciiTheme="minorHAnsi" w:hAnsiTheme="minorHAnsi"/>
                <w:lang w:val="ro-RO" w:eastAsia="ar-SA"/>
              </w:rPr>
              <w:t>ț</w:t>
            </w:r>
            <w:r w:rsidRPr="00ED02C9">
              <w:rPr>
                <w:rFonts w:ascii="Times New Roman" w:hAnsi="Times New Roman"/>
                <w:lang w:val="ro-RO" w:eastAsia="ar-SA"/>
              </w:rPr>
              <w:t>ie personală, concep</w:t>
            </w:r>
            <w:r w:rsidRPr="00ED02C9">
              <w:rPr>
                <w:rFonts w:asciiTheme="minorHAnsi" w:hAnsiTheme="minorHAnsi"/>
                <w:lang w:val="ro-RO" w:eastAsia="ar-SA"/>
              </w:rPr>
              <w:t>ț</w:t>
            </w:r>
            <w:r w:rsidRPr="00ED02C9">
              <w:rPr>
                <w:rFonts w:ascii="Times New Roman" w:hAnsi="Times New Roman"/>
                <w:lang w:val="ro-RO" w:eastAsia="ar-SA"/>
              </w:rPr>
              <w:t>ie grafică proprie/critica catalog</w:t>
            </w:r>
          </w:p>
        </w:tc>
        <w:tc>
          <w:tcPr>
            <w:tcW w:w="1856" w:type="dxa"/>
            <w:gridSpan w:val="2"/>
          </w:tcPr>
          <w:p w14:paraId="20BAA829"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4</w:t>
            </w:r>
          </w:p>
        </w:tc>
        <w:tc>
          <w:tcPr>
            <w:tcW w:w="1560" w:type="dxa"/>
          </w:tcPr>
          <w:p w14:paraId="33D1EE4F"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2</w:t>
            </w:r>
          </w:p>
        </w:tc>
        <w:tc>
          <w:tcPr>
            <w:tcW w:w="1842" w:type="dxa"/>
          </w:tcPr>
          <w:p w14:paraId="17B01622"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4E4889E5" w14:textId="77777777" w:rsidTr="004C0680">
        <w:tc>
          <w:tcPr>
            <w:tcW w:w="1096" w:type="dxa"/>
          </w:tcPr>
          <w:p w14:paraId="18501B2C" w14:textId="77777777" w:rsidR="001742D7" w:rsidRPr="00ED02C9" w:rsidRDefault="001742D7" w:rsidP="004C0680">
            <w:pPr>
              <w:suppressAutoHyphens/>
              <w:spacing w:after="0" w:line="360" w:lineRule="auto"/>
              <w:rPr>
                <w:rFonts w:ascii="Times New Roman" w:hAnsi="Times New Roman"/>
                <w:lang w:val="ro-RO" w:eastAsia="ar-SA"/>
              </w:rPr>
            </w:pPr>
          </w:p>
        </w:tc>
        <w:tc>
          <w:tcPr>
            <w:tcW w:w="3280" w:type="dxa"/>
            <w:gridSpan w:val="2"/>
          </w:tcPr>
          <w:p w14:paraId="542F2FE4" w14:textId="77777777" w:rsidR="001742D7" w:rsidRPr="00ED02C9" w:rsidRDefault="001742D7" w:rsidP="004C0680">
            <w:pPr>
              <w:suppressAutoHyphens/>
              <w:spacing w:after="0" w:line="360" w:lineRule="auto"/>
              <w:rPr>
                <w:rFonts w:ascii="Times New Roman" w:hAnsi="Times New Roman"/>
                <w:lang w:val="ro-RO" w:eastAsia="ar-SA"/>
              </w:rPr>
            </w:pPr>
          </w:p>
        </w:tc>
        <w:tc>
          <w:tcPr>
            <w:tcW w:w="3416" w:type="dxa"/>
            <w:gridSpan w:val="3"/>
          </w:tcPr>
          <w:p w14:paraId="314D0D8E" w14:textId="77777777" w:rsidR="001742D7" w:rsidRPr="00ED02C9" w:rsidRDefault="001742D7" w:rsidP="004C0680">
            <w:pPr>
              <w:suppressAutoHyphens/>
              <w:spacing w:after="0" w:line="360" w:lineRule="auto"/>
              <w:rPr>
                <w:rFonts w:ascii="Times New Roman" w:hAnsi="Times New Roman"/>
                <w:lang w:val="ro-RO" w:eastAsia="ar-SA"/>
              </w:rPr>
            </w:pPr>
          </w:p>
        </w:tc>
        <w:tc>
          <w:tcPr>
            <w:tcW w:w="1842" w:type="dxa"/>
          </w:tcPr>
          <w:p w14:paraId="740DBE40"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4EF5FDB9" w14:textId="77777777" w:rsidTr="004C0680">
        <w:tc>
          <w:tcPr>
            <w:tcW w:w="7792" w:type="dxa"/>
            <w:gridSpan w:val="6"/>
          </w:tcPr>
          <w:p w14:paraId="4FDEFEB7"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4</w:t>
            </w:r>
          </w:p>
        </w:tc>
        <w:tc>
          <w:tcPr>
            <w:tcW w:w="1842" w:type="dxa"/>
          </w:tcPr>
          <w:p w14:paraId="38DE9B3B"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7CFE5B30" w14:textId="77777777" w:rsidTr="004C0680">
        <w:tc>
          <w:tcPr>
            <w:tcW w:w="1096" w:type="dxa"/>
          </w:tcPr>
          <w:p w14:paraId="4E139380"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I5</w:t>
            </w:r>
          </w:p>
        </w:tc>
        <w:tc>
          <w:tcPr>
            <w:tcW w:w="3280" w:type="dxa"/>
            <w:gridSpan w:val="2"/>
          </w:tcPr>
          <w:p w14:paraId="600E618D"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Eveniment expozi</w:t>
            </w:r>
            <w:r w:rsidRPr="00ED02C9">
              <w:rPr>
                <w:rFonts w:asciiTheme="minorHAnsi" w:hAnsiTheme="minorHAnsi"/>
                <w:lang w:val="ro-RO" w:eastAsia="ar-SA"/>
              </w:rPr>
              <w:t>ț</w:t>
            </w:r>
            <w:r w:rsidRPr="00ED02C9">
              <w:rPr>
                <w:rFonts w:ascii="Times New Roman" w:hAnsi="Times New Roman"/>
                <w:lang w:val="ro-RO" w:eastAsia="ar-SA"/>
              </w:rPr>
              <w:t>ional</w:t>
            </w:r>
          </w:p>
          <w:p w14:paraId="22C14613"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personal/ curatoriat, de nivel interna</w:t>
            </w:r>
            <w:r w:rsidRPr="00ED02C9">
              <w:rPr>
                <w:rFonts w:asciiTheme="minorHAnsi" w:hAnsiTheme="minorHAnsi"/>
                <w:lang w:val="ro-RO" w:eastAsia="ar-SA"/>
              </w:rPr>
              <w:t>ț</w:t>
            </w:r>
            <w:r w:rsidRPr="00ED02C9">
              <w:rPr>
                <w:rFonts w:ascii="Times New Roman" w:hAnsi="Times New Roman"/>
                <w:lang w:val="ro-RO" w:eastAsia="ar-SA"/>
              </w:rPr>
              <w:t>ional, proiect design valorificat</w:t>
            </w:r>
          </w:p>
        </w:tc>
        <w:tc>
          <w:tcPr>
            <w:tcW w:w="1856" w:type="dxa"/>
            <w:gridSpan w:val="2"/>
          </w:tcPr>
          <w:p w14:paraId="6BAA174C"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8</w:t>
            </w:r>
          </w:p>
          <w:p w14:paraId="774CBAFD" w14:textId="77777777" w:rsidR="001742D7" w:rsidRPr="00ED02C9" w:rsidRDefault="001742D7" w:rsidP="004C0680">
            <w:pPr>
              <w:suppressAutoHyphens/>
              <w:spacing w:after="0" w:line="360" w:lineRule="auto"/>
              <w:rPr>
                <w:rFonts w:ascii="Times New Roman" w:hAnsi="Times New Roman"/>
                <w:lang w:val="ro-RO" w:eastAsia="ar-SA"/>
              </w:rPr>
            </w:pPr>
          </w:p>
        </w:tc>
        <w:tc>
          <w:tcPr>
            <w:tcW w:w="1560" w:type="dxa"/>
          </w:tcPr>
          <w:p w14:paraId="55AE69D4"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8</w:t>
            </w:r>
          </w:p>
        </w:tc>
        <w:tc>
          <w:tcPr>
            <w:tcW w:w="1842" w:type="dxa"/>
          </w:tcPr>
          <w:p w14:paraId="1F1ED5D7"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607D8DE7" w14:textId="77777777" w:rsidTr="004C0680">
        <w:tc>
          <w:tcPr>
            <w:tcW w:w="1096" w:type="dxa"/>
          </w:tcPr>
          <w:p w14:paraId="44FD4895" w14:textId="77777777" w:rsidR="001742D7" w:rsidRPr="00ED02C9" w:rsidRDefault="001742D7" w:rsidP="004C0680">
            <w:pPr>
              <w:suppressAutoHyphens/>
              <w:spacing w:after="0" w:line="360" w:lineRule="auto"/>
              <w:rPr>
                <w:rFonts w:ascii="Times New Roman" w:hAnsi="Times New Roman"/>
                <w:lang w:val="ro-RO" w:eastAsia="ar-SA"/>
              </w:rPr>
            </w:pPr>
          </w:p>
        </w:tc>
        <w:tc>
          <w:tcPr>
            <w:tcW w:w="3280" w:type="dxa"/>
            <w:gridSpan w:val="2"/>
          </w:tcPr>
          <w:p w14:paraId="43D6579E" w14:textId="77777777" w:rsidR="001742D7" w:rsidRPr="00ED02C9" w:rsidRDefault="001742D7" w:rsidP="004C0680">
            <w:pPr>
              <w:suppressAutoHyphens/>
              <w:spacing w:after="0" w:line="360" w:lineRule="auto"/>
              <w:rPr>
                <w:rFonts w:ascii="Times New Roman" w:hAnsi="Times New Roman"/>
                <w:lang w:val="ro-RO" w:eastAsia="ar-SA"/>
              </w:rPr>
            </w:pPr>
          </w:p>
        </w:tc>
        <w:tc>
          <w:tcPr>
            <w:tcW w:w="3416" w:type="dxa"/>
            <w:gridSpan w:val="3"/>
          </w:tcPr>
          <w:p w14:paraId="10EC19EC" w14:textId="77777777" w:rsidR="001742D7" w:rsidRPr="00ED02C9" w:rsidRDefault="001742D7" w:rsidP="004C0680">
            <w:pPr>
              <w:suppressAutoHyphens/>
              <w:spacing w:after="0" w:line="360" w:lineRule="auto"/>
              <w:rPr>
                <w:rFonts w:ascii="Times New Roman" w:hAnsi="Times New Roman"/>
                <w:lang w:val="ro-RO" w:eastAsia="ar-SA"/>
              </w:rPr>
            </w:pPr>
          </w:p>
        </w:tc>
        <w:tc>
          <w:tcPr>
            <w:tcW w:w="1842" w:type="dxa"/>
          </w:tcPr>
          <w:p w14:paraId="4CAB3E30"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4F3B70DD" w14:textId="77777777" w:rsidTr="004C0680">
        <w:tc>
          <w:tcPr>
            <w:tcW w:w="7792" w:type="dxa"/>
            <w:gridSpan w:val="6"/>
          </w:tcPr>
          <w:p w14:paraId="4BB9C849"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Total5</w:t>
            </w:r>
          </w:p>
        </w:tc>
        <w:tc>
          <w:tcPr>
            <w:tcW w:w="1842" w:type="dxa"/>
          </w:tcPr>
          <w:p w14:paraId="31456B8B"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0E5A7AF4" w14:textId="77777777" w:rsidTr="004C0680">
        <w:tc>
          <w:tcPr>
            <w:tcW w:w="1096" w:type="dxa"/>
          </w:tcPr>
          <w:p w14:paraId="36659F0F"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I6</w:t>
            </w:r>
          </w:p>
        </w:tc>
        <w:tc>
          <w:tcPr>
            <w:tcW w:w="3280" w:type="dxa"/>
            <w:gridSpan w:val="2"/>
          </w:tcPr>
          <w:p w14:paraId="7393D4F1"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Eveniment expozi</w:t>
            </w:r>
            <w:r w:rsidRPr="00ED02C9">
              <w:rPr>
                <w:rFonts w:asciiTheme="minorHAnsi" w:hAnsiTheme="minorHAnsi"/>
                <w:lang w:val="ro-RO" w:eastAsia="ar-SA"/>
              </w:rPr>
              <w:t>ț</w:t>
            </w:r>
            <w:r w:rsidRPr="00ED02C9">
              <w:rPr>
                <w:rFonts w:ascii="Times New Roman" w:hAnsi="Times New Roman"/>
                <w:lang w:val="ro-RO" w:eastAsia="ar-SA"/>
              </w:rPr>
              <w:t>ional de grup/curatoriat de nivel interna</w:t>
            </w:r>
            <w:r w:rsidRPr="00ED02C9">
              <w:rPr>
                <w:rFonts w:asciiTheme="minorHAnsi" w:hAnsiTheme="minorHAnsi"/>
                <w:lang w:val="ro-RO" w:eastAsia="ar-SA"/>
              </w:rPr>
              <w:t>ț</w:t>
            </w:r>
            <w:r w:rsidRPr="00ED02C9">
              <w:rPr>
                <w:rFonts w:ascii="Times New Roman" w:hAnsi="Times New Roman"/>
                <w:lang w:val="ro-RO" w:eastAsia="ar-SA"/>
              </w:rPr>
              <w:t>ional</w:t>
            </w:r>
          </w:p>
        </w:tc>
        <w:tc>
          <w:tcPr>
            <w:tcW w:w="1856" w:type="dxa"/>
            <w:gridSpan w:val="2"/>
          </w:tcPr>
          <w:p w14:paraId="095D213B"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1560" w:type="dxa"/>
          </w:tcPr>
          <w:p w14:paraId="54D09BB1"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1842" w:type="dxa"/>
          </w:tcPr>
          <w:p w14:paraId="61F1A52C"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56A68E38" w14:textId="77777777" w:rsidTr="004C0680">
        <w:tc>
          <w:tcPr>
            <w:tcW w:w="1096" w:type="dxa"/>
          </w:tcPr>
          <w:p w14:paraId="402BA0AE" w14:textId="77777777" w:rsidR="001742D7" w:rsidRPr="00ED02C9" w:rsidRDefault="001742D7" w:rsidP="004C0680">
            <w:pPr>
              <w:suppressAutoHyphens/>
              <w:spacing w:after="0" w:line="360" w:lineRule="auto"/>
              <w:rPr>
                <w:rFonts w:ascii="Times New Roman" w:hAnsi="Times New Roman"/>
                <w:lang w:val="ro-RO" w:eastAsia="ar-SA"/>
              </w:rPr>
            </w:pPr>
          </w:p>
        </w:tc>
        <w:tc>
          <w:tcPr>
            <w:tcW w:w="3280" w:type="dxa"/>
            <w:gridSpan w:val="2"/>
          </w:tcPr>
          <w:p w14:paraId="64C01C55" w14:textId="77777777" w:rsidR="001742D7" w:rsidRPr="00ED02C9" w:rsidRDefault="001742D7" w:rsidP="004C0680">
            <w:pPr>
              <w:suppressAutoHyphens/>
              <w:spacing w:after="0" w:line="360" w:lineRule="auto"/>
              <w:rPr>
                <w:rFonts w:ascii="Times New Roman" w:hAnsi="Times New Roman"/>
                <w:lang w:val="ro-RO" w:eastAsia="ar-SA"/>
              </w:rPr>
            </w:pPr>
          </w:p>
        </w:tc>
        <w:tc>
          <w:tcPr>
            <w:tcW w:w="3416" w:type="dxa"/>
            <w:gridSpan w:val="3"/>
          </w:tcPr>
          <w:p w14:paraId="390BE303" w14:textId="77777777" w:rsidR="001742D7" w:rsidRPr="00ED02C9" w:rsidRDefault="001742D7" w:rsidP="004C0680">
            <w:pPr>
              <w:suppressAutoHyphens/>
              <w:spacing w:after="0" w:line="360" w:lineRule="auto"/>
              <w:rPr>
                <w:rFonts w:ascii="Times New Roman" w:hAnsi="Times New Roman"/>
                <w:lang w:val="ro-RO" w:eastAsia="ar-SA"/>
              </w:rPr>
            </w:pPr>
          </w:p>
        </w:tc>
        <w:tc>
          <w:tcPr>
            <w:tcW w:w="1842" w:type="dxa"/>
          </w:tcPr>
          <w:p w14:paraId="1810C6C7"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4578FE06" w14:textId="77777777" w:rsidTr="004C0680">
        <w:tc>
          <w:tcPr>
            <w:tcW w:w="7792" w:type="dxa"/>
            <w:gridSpan w:val="6"/>
          </w:tcPr>
          <w:p w14:paraId="4EAAD096"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6</w:t>
            </w:r>
          </w:p>
        </w:tc>
        <w:tc>
          <w:tcPr>
            <w:tcW w:w="1842" w:type="dxa"/>
          </w:tcPr>
          <w:p w14:paraId="0A10E6F5"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1B0AD004" w14:textId="77777777" w:rsidTr="004C0680">
        <w:tc>
          <w:tcPr>
            <w:tcW w:w="1096" w:type="dxa"/>
          </w:tcPr>
          <w:p w14:paraId="4DB60EC9"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I7</w:t>
            </w:r>
          </w:p>
        </w:tc>
        <w:tc>
          <w:tcPr>
            <w:tcW w:w="3280" w:type="dxa"/>
            <w:gridSpan w:val="2"/>
          </w:tcPr>
          <w:p w14:paraId="5C62105B"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Eveniment expozi</w:t>
            </w:r>
            <w:r w:rsidRPr="00ED02C9">
              <w:rPr>
                <w:rFonts w:asciiTheme="minorHAnsi" w:hAnsiTheme="minorHAnsi"/>
                <w:lang w:val="ro-RO" w:eastAsia="ar-SA"/>
              </w:rPr>
              <w:t>ț</w:t>
            </w:r>
            <w:r w:rsidRPr="00ED02C9">
              <w:rPr>
                <w:rFonts w:ascii="Times New Roman" w:hAnsi="Times New Roman"/>
                <w:lang w:val="ro-RO" w:eastAsia="ar-SA"/>
              </w:rPr>
              <w:t>ional</w:t>
            </w:r>
          </w:p>
          <w:p w14:paraId="391A5D02"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personal, de nivel na</w:t>
            </w:r>
            <w:r w:rsidRPr="00ED02C9">
              <w:rPr>
                <w:rFonts w:asciiTheme="minorHAnsi" w:hAnsiTheme="minorHAnsi"/>
                <w:lang w:val="ro-RO" w:eastAsia="ar-SA"/>
              </w:rPr>
              <w:t>ț</w:t>
            </w:r>
            <w:r w:rsidRPr="00ED02C9">
              <w:rPr>
                <w:rFonts w:ascii="Times New Roman" w:hAnsi="Times New Roman"/>
                <w:lang w:val="ro-RO" w:eastAsia="ar-SA"/>
              </w:rPr>
              <w:t xml:space="preserve">ional sau </w:t>
            </w:r>
          </w:p>
          <w:p w14:paraId="436EE96C"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local/ recenzie, critică de artă</w:t>
            </w:r>
          </w:p>
          <w:p w14:paraId="10FDA9F5"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proiect design complet expus sau înscris în concurs</w:t>
            </w:r>
          </w:p>
        </w:tc>
        <w:tc>
          <w:tcPr>
            <w:tcW w:w="1856" w:type="dxa"/>
            <w:gridSpan w:val="2"/>
          </w:tcPr>
          <w:p w14:paraId="6E6DC7AF"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4</w:t>
            </w:r>
          </w:p>
          <w:p w14:paraId="049280CF"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min1</w:t>
            </w:r>
          </w:p>
          <w:p w14:paraId="03643EF9" w14:textId="77777777" w:rsidR="001742D7" w:rsidRPr="00ED02C9" w:rsidRDefault="001742D7" w:rsidP="004C0680">
            <w:pPr>
              <w:suppressAutoHyphens/>
              <w:spacing w:after="0" w:line="360" w:lineRule="auto"/>
              <w:rPr>
                <w:rFonts w:ascii="Times New Roman" w:hAnsi="Times New Roman"/>
                <w:lang w:val="ro-RO" w:eastAsia="ar-SA"/>
              </w:rPr>
            </w:pPr>
          </w:p>
        </w:tc>
        <w:tc>
          <w:tcPr>
            <w:tcW w:w="1560" w:type="dxa"/>
          </w:tcPr>
          <w:p w14:paraId="37D08BA8"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2</w:t>
            </w:r>
          </w:p>
        </w:tc>
        <w:tc>
          <w:tcPr>
            <w:tcW w:w="1842" w:type="dxa"/>
          </w:tcPr>
          <w:p w14:paraId="568A8485"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4584C83E" w14:textId="77777777" w:rsidTr="004C0680">
        <w:tc>
          <w:tcPr>
            <w:tcW w:w="1096" w:type="dxa"/>
          </w:tcPr>
          <w:p w14:paraId="08DAD9EF" w14:textId="77777777" w:rsidR="001742D7" w:rsidRPr="00ED02C9" w:rsidRDefault="001742D7" w:rsidP="004C0680">
            <w:pPr>
              <w:suppressAutoHyphens/>
              <w:spacing w:after="0" w:line="360" w:lineRule="auto"/>
              <w:rPr>
                <w:rFonts w:ascii="Times New Roman" w:hAnsi="Times New Roman"/>
                <w:lang w:val="ro-RO" w:eastAsia="ar-SA"/>
              </w:rPr>
            </w:pPr>
          </w:p>
        </w:tc>
        <w:tc>
          <w:tcPr>
            <w:tcW w:w="3280" w:type="dxa"/>
            <w:gridSpan w:val="2"/>
          </w:tcPr>
          <w:p w14:paraId="4EE76D4E"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p>
        </w:tc>
        <w:tc>
          <w:tcPr>
            <w:tcW w:w="3416" w:type="dxa"/>
            <w:gridSpan w:val="3"/>
          </w:tcPr>
          <w:p w14:paraId="1F592E1E" w14:textId="77777777" w:rsidR="001742D7" w:rsidRPr="00ED02C9" w:rsidRDefault="001742D7" w:rsidP="004C0680">
            <w:pPr>
              <w:suppressAutoHyphens/>
              <w:spacing w:after="0" w:line="360" w:lineRule="auto"/>
              <w:rPr>
                <w:rFonts w:ascii="Times New Roman" w:hAnsi="Times New Roman"/>
                <w:lang w:val="ro-RO" w:eastAsia="ar-SA"/>
              </w:rPr>
            </w:pPr>
          </w:p>
        </w:tc>
        <w:tc>
          <w:tcPr>
            <w:tcW w:w="1842" w:type="dxa"/>
          </w:tcPr>
          <w:p w14:paraId="3B4AF423"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789EBA01" w14:textId="77777777" w:rsidTr="004C0680">
        <w:tc>
          <w:tcPr>
            <w:tcW w:w="7792" w:type="dxa"/>
            <w:gridSpan w:val="6"/>
          </w:tcPr>
          <w:p w14:paraId="1202D116"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7</w:t>
            </w:r>
          </w:p>
        </w:tc>
        <w:tc>
          <w:tcPr>
            <w:tcW w:w="1842" w:type="dxa"/>
          </w:tcPr>
          <w:p w14:paraId="111BF550"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76E13277" w14:textId="77777777" w:rsidTr="004C0680">
        <w:tc>
          <w:tcPr>
            <w:tcW w:w="1096" w:type="dxa"/>
          </w:tcPr>
          <w:p w14:paraId="7C529E30"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I8</w:t>
            </w:r>
          </w:p>
        </w:tc>
        <w:tc>
          <w:tcPr>
            <w:tcW w:w="3280" w:type="dxa"/>
            <w:gridSpan w:val="2"/>
          </w:tcPr>
          <w:p w14:paraId="088B91F3"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Eveniment expozi</w:t>
            </w:r>
            <w:r w:rsidRPr="00ED02C9">
              <w:rPr>
                <w:rFonts w:asciiTheme="minorHAnsi" w:hAnsiTheme="minorHAnsi"/>
                <w:lang w:val="ro-RO" w:eastAsia="ar-SA"/>
              </w:rPr>
              <w:t>ț</w:t>
            </w:r>
            <w:r w:rsidRPr="00ED02C9">
              <w:rPr>
                <w:rFonts w:ascii="Times New Roman" w:hAnsi="Times New Roman"/>
                <w:lang w:val="ro-RO" w:eastAsia="ar-SA"/>
              </w:rPr>
              <w:t>ional de grup,</w:t>
            </w:r>
          </w:p>
          <w:p w14:paraId="6D6ACA27"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de nivel na</w:t>
            </w:r>
            <w:r w:rsidRPr="00ED02C9">
              <w:rPr>
                <w:rFonts w:asciiTheme="minorHAnsi" w:hAnsiTheme="minorHAnsi"/>
                <w:lang w:val="ro-RO" w:eastAsia="ar-SA"/>
              </w:rPr>
              <w:t>ț</w:t>
            </w:r>
            <w:r w:rsidRPr="00ED02C9">
              <w:rPr>
                <w:rFonts w:ascii="Times New Roman" w:hAnsi="Times New Roman"/>
                <w:lang w:val="ro-RO" w:eastAsia="ar-SA"/>
              </w:rPr>
              <w:t>ional sau local, proiecte mici graphic design(ex. afi</w:t>
            </w:r>
            <w:r w:rsidRPr="00ED02C9">
              <w:rPr>
                <w:rFonts w:asciiTheme="minorHAnsi" w:hAnsiTheme="minorHAnsi"/>
                <w:lang w:val="ro-RO" w:eastAsia="ar-SA"/>
              </w:rPr>
              <w:t>ș</w:t>
            </w:r>
            <w:r w:rsidRPr="00ED02C9">
              <w:rPr>
                <w:rFonts w:ascii="Times New Roman" w:hAnsi="Times New Roman"/>
                <w:lang w:val="ro-RO" w:eastAsia="ar-SA"/>
              </w:rPr>
              <w:t>e)/recenzie, critică de artă</w:t>
            </w:r>
          </w:p>
        </w:tc>
        <w:tc>
          <w:tcPr>
            <w:tcW w:w="1856" w:type="dxa"/>
            <w:gridSpan w:val="2"/>
          </w:tcPr>
          <w:p w14:paraId="34DA20D2"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2</w:t>
            </w:r>
          </w:p>
          <w:p w14:paraId="2F29EC6F"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min. </w:t>
            </w:r>
            <w:r w:rsidR="00191365" w:rsidRPr="00ED02C9">
              <w:rPr>
                <w:rFonts w:ascii="Times New Roman" w:hAnsi="Times New Roman"/>
                <w:lang w:val="ro-RO" w:eastAsia="ar-SA"/>
              </w:rPr>
              <w:t>4</w:t>
            </w:r>
          </w:p>
        </w:tc>
        <w:tc>
          <w:tcPr>
            <w:tcW w:w="1560" w:type="dxa"/>
          </w:tcPr>
          <w:p w14:paraId="7660377C"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2 </w:t>
            </w:r>
          </w:p>
          <w:p w14:paraId="643D9617" w14:textId="77777777" w:rsidR="001742D7" w:rsidRPr="00ED02C9" w:rsidRDefault="001742D7" w:rsidP="004C0680">
            <w:pPr>
              <w:suppressAutoHyphens/>
              <w:spacing w:after="0" w:line="360" w:lineRule="auto"/>
              <w:rPr>
                <w:rFonts w:ascii="Times New Roman" w:hAnsi="Times New Roman"/>
                <w:lang w:val="ro-RO" w:eastAsia="ar-SA"/>
              </w:rPr>
            </w:pPr>
          </w:p>
        </w:tc>
        <w:tc>
          <w:tcPr>
            <w:tcW w:w="1842" w:type="dxa"/>
          </w:tcPr>
          <w:p w14:paraId="29B3EEE9"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6B43D8FA" w14:textId="77777777" w:rsidTr="004C0680">
        <w:tc>
          <w:tcPr>
            <w:tcW w:w="1096" w:type="dxa"/>
          </w:tcPr>
          <w:p w14:paraId="3859E68F" w14:textId="77777777" w:rsidR="001742D7" w:rsidRPr="00ED02C9" w:rsidRDefault="001742D7" w:rsidP="004C0680">
            <w:pPr>
              <w:suppressAutoHyphens/>
              <w:spacing w:after="0" w:line="360" w:lineRule="auto"/>
              <w:rPr>
                <w:rFonts w:ascii="Times New Roman" w:hAnsi="Times New Roman"/>
                <w:lang w:val="ro-RO" w:eastAsia="ar-SA"/>
              </w:rPr>
            </w:pPr>
          </w:p>
        </w:tc>
        <w:tc>
          <w:tcPr>
            <w:tcW w:w="3280" w:type="dxa"/>
            <w:gridSpan w:val="2"/>
          </w:tcPr>
          <w:p w14:paraId="6BEEC201"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p>
        </w:tc>
        <w:tc>
          <w:tcPr>
            <w:tcW w:w="1856" w:type="dxa"/>
            <w:gridSpan w:val="2"/>
          </w:tcPr>
          <w:p w14:paraId="41959A32" w14:textId="77777777" w:rsidR="001742D7" w:rsidRPr="00ED02C9" w:rsidRDefault="001742D7" w:rsidP="004C0680">
            <w:pPr>
              <w:suppressAutoHyphens/>
              <w:spacing w:after="0" w:line="360" w:lineRule="auto"/>
              <w:rPr>
                <w:rFonts w:ascii="Times New Roman" w:hAnsi="Times New Roman"/>
                <w:lang w:val="ro-RO" w:eastAsia="ar-SA"/>
              </w:rPr>
            </w:pPr>
          </w:p>
        </w:tc>
        <w:tc>
          <w:tcPr>
            <w:tcW w:w="1560" w:type="dxa"/>
          </w:tcPr>
          <w:p w14:paraId="2349577E" w14:textId="77777777" w:rsidR="001742D7" w:rsidRPr="00ED02C9" w:rsidRDefault="001742D7" w:rsidP="004C0680">
            <w:pPr>
              <w:suppressAutoHyphens/>
              <w:spacing w:after="0" w:line="360" w:lineRule="auto"/>
              <w:rPr>
                <w:rFonts w:ascii="Times New Roman" w:hAnsi="Times New Roman"/>
                <w:lang w:val="ro-RO" w:eastAsia="ar-SA"/>
              </w:rPr>
            </w:pPr>
          </w:p>
        </w:tc>
        <w:tc>
          <w:tcPr>
            <w:tcW w:w="1842" w:type="dxa"/>
          </w:tcPr>
          <w:p w14:paraId="4FAE42C1"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6DA78EEE" w14:textId="77777777" w:rsidTr="004C0680">
        <w:trPr>
          <w:trHeight w:val="70"/>
        </w:trPr>
        <w:tc>
          <w:tcPr>
            <w:tcW w:w="9634" w:type="dxa"/>
            <w:gridSpan w:val="7"/>
          </w:tcPr>
          <w:p w14:paraId="24E7DA1F"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8</w:t>
            </w:r>
          </w:p>
        </w:tc>
      </w:tr>
      <w:tr w:rsidR="00227BAA" w:rsidRPr="00ED02C9" w14:paraId="37EAF104" w14:textId="77777777" w:rsidTr="004C0680">
        <w:tc>
          <w:tcPr>
            <w:tcW w:w="1096" w:type="dxa"/>
            <w:vMerge w:val="restart"/>
          </w:tcPr>
          <w:p w14:paraId="50233F17"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I9</w:t>
            </w:r>
          </w:p>
        </w:tc>
        <w:tc>
          <w:tcPr>
            <w:tcW w:w="3280" w:type="dxa"/>
            <w:gridSpan w:val="2"/>
          </w:tcPr>
          <w:p w14:paraId="73382E4B"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Granturi/proiecte câştigate</w:t>
            </w:r>
          </w:p>
          <w:p w14:paraId="4D54E463"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p>
        </w:tc>
        <w:tc>
          <w:tcPr>
            <w:tcW w:w="1856" w:type="dxa"/>
            <w:gridSpan w:val="2"/>
          </w:tcPr>
          <w:p w14:paraId="4CCA8E98"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10</w:t>
            </w:r>
          </w:p>
        </w:tc>
        <w:tc>
          <w:tcPr>
            <w:tcW w:w="1560" w:type="dxa"/>
          </w:tcPr>
          <w:p w14:paraId="11CD34E3"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10 </w:t>
            </w:r>
          </w:p>
          <w:p w14:paraId="0872AFE0" w14:textId="77777777" w:rsidR="001742D7" w:rsidRPr="00ED02C9" w:rsidRDefault="001742D7" w:rsidP="004C0680">
            <w:pPr>
              <w:suppressAutoHyphens/>
              <w:spacing w:after="0" w:line="360" w:lineRule="auto"/>
              <w:rPr>
                <w:rFonts w:ascii="Times New Roman" w:hAnsi="Times New Roman"/>
                <w:lang w:val="ro-RO" w:eastAsia="ar-SA"/>
              </w:rPr>
            </w:pPr>
          </w:p>
        </w:tc>
        <w:tc>
          <w:tcPr>
            <w:tcW w:w="1842" w:type="dxa"/>
          </w:tcPr>
          <w:p w14:paraId="32D1DBD3"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794004B8" w14:textId="77777777" w:rsidTr="004C0680">
        <w:tc>
          <w:tcPr>
            <w:tcW w:w="1096" w:type="dxa"/>
            <w:vMerge/>
          </w:tcPr>
          <w:p w14:paraId="4B2CE53E" w14:textId="77777777" w:rsidR="001742D7" w:rsidRPr="00ED02C9" w:rsidRDefault="001742D7" w:rsidP="004C0680">
            <w:pPr>
              <w:suppressAutoHyphens/>
              <w:spacing w:after="0" w:line="360" w:lineRule="auto"/>
              <w:rPr>
                <w:rFonts w:ascii="Times New Roman" w:hAnsi="Times New Roman"/>
                <w:lang w:val="ro-RO" w:eastAsia="ar-SA"/>
              </w:rPr>
            </w:pPr>
          </w:p>
        </w:tc>
        <w:tc>
          <w:tcPr>
            <w:tcW w:w="3280" w:type="dxa"/>
            <w:gridSpan w:val="2"/>
          </w:tcPr>
          <w:p w14:paraId="14635D9C"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p>
        </w:tc>
        <w:tc>
          <w:tcPr>
            <w:tcW w:w="3416" w:type="dxa"/>
            <w:gridSpan w:val="3"/>
          </w:tcPr>
          <w:p w14:paraId="430AD43B" w14:textId="77777777" w:rsidR="001742D7" w:rsidRPr="00ED02C9" w:rsidRDefault="001742D7" w:rsidP="004C0680">
            <w:pPr>
              <w:suppressAutoHyphens/>
              <w:spacing w:after="0" w:line="360" w:lineRule="auto"/>
              <w:rPr>
                <w:rFonts w:ascii="Times New Roman" w:hAnsi="Times New Roman"/>
                <w:lang w:val="ro-RO" w:eastAsia="ar-SA"/>
              </w:rPr>
            </w:pPr>
          </w:p>
        </w:tc>
        <w:tc>
          <w:tcPr>
            <w:tcW w:w="1842" w:type="dxa"/>
          </w:tcPr>
          <w:p w14:paraId="117CBBDF"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6E2907E2" w14:textId="77777777" w:rsidTr="004C0680">
        <w:tc>
          <w:tcPr>
            <w:tcW w:w="9634" w:type="dxa"/>
            <w:gridSpan w:val="7"/>
          </w:tcPr>
          <w:p w14:paraId="2801F537"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7C15F9E0" w14:textId="77777777" w:rsidTr="004C0680">
        <w:tc>
          <w:tcPr>
            <w:tcW w:w="7792" w:type="dxa"/>
            <w:gridSpan w:val="6"/>
          </w:tcPr>
          <w:p w14:paraId="37205F30"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9</w:t>
            </w:r>
          </w:p>
        </w:tc>
        <w:tc>
          <w:tcPr>
            <w:tcW w:w="1842" w:type="dxa"/>
          </w:tcPr>
          <w:p w14:paraId="6FF09877"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1299D62B" w14:textId="77777777" w:rsidTr="004C0680">
        <w:tc>
          <w:tcPr>
            <w:tcW w:w="1096" w:type="dxa"/>
          </w:tcPr>
          <w:p w14:paraId="721FEEE6"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I10</w:t>
            </w:r>
          </w:p>
        </w:tc>
        <w:tc>
          <w:tcPr>
            <w:tcW w:w="3191" w:type="dxa"/>
          </w:tcPr>
          <w:p w14:paraId="4E1CD661"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Participarea la proiecte de</w:t>
            </w:r>
          </w:p>
          <w:p w14:paraId="43592593" w14:textId="77777777" w:rsidR="001742D7" w:rsidRPr="00ED02C9" w:rsidRDefault="001742D7" w:rsidP="004C0680">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cercetare sau educaţionale</w:t>
            </w:r>
          </w:p>
        </w:tc>
        <w:tc>
          <w:tcPr>
            <w:tcW w:w="1437" w:type="dxa"/>
            <w:gridSpan w:val="2"/>
          </w:tcPr>
          <w:p w14:paraId="4E03462D"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2068" w:type="dxa"/>
            <w:gridSpan w:val="2"/>
          </w:tcPr>
          <w:p w14:paraId="6EA81B04"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1842" w:type="dxa"/>
          </w:tcPr>
          <w:p w14:paraId="42214D28"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3721976F" w14:textId="77777777" w:rsidTr="004C0680">
        <w:tc>
          <w:tcPr>
            <w:tcW w:w="7792" w:type="dxa"/>
            <w:gridSpan w:val="6"/>
          </w:tcPr>
          <w:p w14:paraId="32B9F2E8"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10</w:t>
            </w:r>
          </w:p>
        </w:tc>
        <w:tc>
          <w:tcPr>
            <w:tcW w:w="1842" w:type="dxa"/>
          </w:tcPr>
          <w:p w14:paraId="22A88C78" w14:textId="77777777" w:rsidR="001742D7" w:rsidRPr="00ED02C9" w:rsidRDefault="001742D7" w:rsidP="004C0680">
            <w:pPr>
              <w:suppressAutoHyphens/>
              <w:spacing w:after="0" w:line="360" w:lineRule="auto"/>
              <w:rPr>
                <w:rFonts w:ascii="Times New Roman" w:hAnsi="Times New Roman"/>
                <w:lang w:val="ro-RO" w:eastAsia="ar-SA"/>
              </w:rPr>
            </w:pPr>
          </w:p>
        </w:tc>
      </w:tr>
      <w:tr w:rsidR="00227BAA" w:rsidRPr="00ED02C9" w14:paraId="3680B469" w14:textId="77777777" w:rsidTr="004C0680">
        <w:trPr>
          <w:trHeight w:val="323"/>
        </w:trPr>
        <w:tc>
          <w:tcPr>
            <w:tcW w:w="7792" w:type="dxa"/>
            <w:gridSpan w:val="6"/>
          </w:tcPr>
          <w:p w14:paraId="1EBB4DE0" w14:textId="77777777" w:rsidR="001742D7" w:rsidRPr="00ED02C9" w:rsidRDefault="001742D7" w:rsidP="004C0680">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general</w:t>
            </w:r>
          </w:p>
        </w:tc>
        <w:tc>
          <w:tcPr>
            <w:tcW w:w="1842" w:type="dxa"/>
          </w:tcPr>
          <w:p w14:paraId="12A747F8" w14:textId="77777777" w:rsidR="001742D7" w:rsidRPr="00ED02C9" w:rsidRDefault="001742D7" w:rsidP="004C0680">
            <w:pPr>
              <w:suppressAutoHyphens/>
              <w:spacing w:after="0" w:line="360" w:lineRule="auto"/>
              <w:rPr>
                <w:rFonts w:ascii="Times New Roman" w:hAnsi="Times New Roman"/>
                <w:lang w:val="ro-RO" w:eastAsia="ar-SA"/>
              </w:rPr>
            </w:pPr>
          </w:p>
        </w:tc>
      </w:tr>
    </w:tbl>
    <w:p w14:paraId="0295E648" w14:textId="77777777" w:rsidR="002B55DA" w:rsidRPr="00ED02C9" w:rsidRDefault="002B55DA" w:rsidP="002B55DA">
      <w:pPr>
        <w:suppressAutoHyphens/>
        <w:autoSpaceDE w:val="0"/>
        <w:autoSpaceDN w:val="0"/>
        <w:adjustRightInd w:val="0"/>
        <w:spacing w:after="0" w:line="360" w:lineRule="auto"/>
        <w:rPr>
          <w:rFonts w:ascii="Times New Roman" w:hAnsi="Times New Roman"/>
          <w:b/>
          <w:bCs/>
          <w:sz w:val="23"/>
          <w:szCs w:val="23"/>
          <w:lang w:val="ro-RO" w:eastAsia="ar-SA"/>
        </w:rPr>
      </w:pPr>
    </w:p>
    <w:p w14:paraId="4BB00C3B" w14:textId="77777777" w:rsidR="002B55DA" w:rsidRPr="00ED02C9" w:rsidRDefault="002B55DA" w:rsidP="002B55DA">
      <w:pPr>
        <w:suppressAutoHyphens/>
        <w:autoSpaceDE w:val="0"/>
        <w:autoSpaceDN w:val="0"/>
        <w:adjustRightInd w:val="0"/>
        <w:spacing w:after="0" w:line="360" w:lineRule="auto"/>
        <w:rPr>
          <w:rFonts w:ascii="Times New Roman" w:hAnsi="Times New Roman"/>
          <w:b/>
          <w:bCs/>
          <w:sz w:val="23"/>
          <w:szCs w:val="23"/>
          <w:lang w:val="ro-RO" w:eastAsia="ar-SA"/>
        </w:rPr>
      </w:pPr>
      <w:r w:rsidRPr="00ED02C9">
        <w:rPr>
          <w:rFonts w:ascii="Times New Roman" w:hAnsi="Times New Roman"/>
          <w:b/>
          <w:bCs/>
          <w:sz w:val="23"/>
          <w:szCs w:val="23"/>
          <w:lang w:val="ro-RO" w:eastAsia="ar-SA"/>
        </w:rPr>
        <w:t>Pentru practicieni punctajul minim necesar pentru îndeplinirea acestui criteriu este de 30 puncte, cu îndeplinirea indicatorilor I</w:t>
      </w:r>
      <w:r w:rsidR="001742D7" w:rsidRPr="00ED02C9">
        <w:rPr>
          <w:rFonts w:ascii="Times New Roman" w:hAnsi="Times New Roman"/>
          <w:b/>
          <w:bCs/>
          <w:sz w:val="23"/>
          <w:szCs w:val="23"/>
          <w:lang w:val="ro-RO" w:eastAsia="ar-SA"/>
        </w:rPr>
        <w:t>7</w:t>
      </w:r>
      <w:r w:rsidR="00191365" w:rsidRPr="00ED02C9">
        <w:rPr>
          <w:rFonts w:ascii="Times New Roman" w:hAnsi="Times New Roman"/>
          <w:b/>
          <w:bCs/>
          <w:sz w:val="23"/>
          <w:szCs w:val="23"/>
          <w:lang w:val="ro-RO" w:eastAsia="ar-SA"/>
        </w:rPr>
        <w:t xml:space="preserve"> ș</w:t>
      </w:r>
      <w:r w:rsidRPr="00ED02C9">
        <w:rPr>
          <w:rFonts w:ascii="Times New Roman" w:hAnsi="Times New Roman"/>
          <w:b/>
          <w:bCs/>
          <w:sz w:val="23"/>
          <w:szCs w:val="23"/>
          <w:lang w:val="ro-RO" w:eastAsia="ar-SA"/>
        </w:rPr>
        <w:t>i I</w:t>
      </w:r>
      <w:r w:rsidR="001742D7" w:rsidRPr="00ED02C9">
        <w:rPr>
          <w:rFonts w:ascii="Times New Roman" w:hAnsi="Times New Roman"/>
          <w:b/>
          <w:bCs/>
          <w:sz w:val="23"/>
          <w:szCs w:val="23"/>
          <w:lang w:val="ro-RO" w:eastAsia="ar-SA"/>
        </w:rPr>
        <w:t>8</w:t>
      </w:r>
      <w:r w:rsidR="00191365" w:rsidRPr="00ED02C9">
        <w:rPr>
          <w:rFonts w:ascii="Times New Roman" w:hAnsi="Times New Roman"/>
          <w:b/>
          <w:bCs/>
          <w:sz w:val="23"/>
          <w:szCs w:val="23"/>
          <w:lang w:val="ro-RO" w:eastAsia="ar-SA"/>
        </w:rPr>
        <w:t xml:space="preserve"> (sau echivalent I5 și I6)</w:t>
      </w:r>
    </w:p>
    <w:p w14:paraId="3BD2167E" w14:textId="2193B218" w:rsidR="002B55DA" w:rsidRPr="00ED02C9" w:rsidRDefault="002B55DA" w:rsidP="002B55DA">
      <w:pPr>
        <w:suppressAutoHyphens/>
        <w:autoSpaceDE w:val="0"/>
        <w:autoSpaceDN w:val="0"/>
        <w:adjustRightInd w:val="0"/>
        <w:spacing w:after="0" w:line="360" w:lineRule="auto"/>
        <w:rPr>
          <w:rFonts w:ascii="Times New Roman" w:hAnsi="Times New Roman"/>
          <w:b/>
          <w:bCs/>
          <w:sz w:val="23"/>
          <w:szCs w:val="23"/>
          <w:lang w:val="ro-RO" w:eastAsia="ar-SA"/>
        </w:rPr>
      </w:pPr>
      <w:r w:rsidRPr="00ED02C9">
        <w:rPr>
          <w:rFonts w:ascii="Times New Roman" w:hAnsi="Times New Roman"/>
          <w:b/>
          <w:bCs/>
          <w:sz w:val="23"/>
          <w:szCs w:val="23"/>
          <w:lang w:val="ro-RO" w:eastAsia="ar-SA"/>
        </w:rPr>
        <w:t>Pentru teoreticieni minim necesar pentru îndeplinirea acestui criteriu este de 30 puncte, cu îndeplinirea indicatorilor I1</w:t>
      </w:r>
      <w:r w:rsidR="00A13D33">
        <w:rPr>
          <w:rFonts w:ascii="Times New Roman" w:hAnsi="Times New Roman"/>
          <w:b/>
          <w:bCs/>
          <w:sz w:val="23"/>
          <w:szCs w:val="23"/>
          <w:lang w:val="ro-RO" w:eastAsia="ar-SA"/>
        </w:rPr>
        <w:t>sau I2 și</w:t>
      </w:r>
      <w:r w:rsidRPr="00ED02C9">
        <w:rPr>
          <w:rFonts w:ascii="Times New Roman" w:hAnsi="Times New Roman"/>
          <w:b/>
          <w:bCs/>
          <w:sz w:val="23"/>
          <w:szCs w:val="23"/>
          <w:lang w:val="ro-RO" w:eastAsia="ar-SA"/>
        </w:rPr>
        <w:t xml:space="preserve"> I3 </w:t>
      </w:r>
    </w:p>
    <w:p w14:paraId="05B5AF34" w14:textId="77777777" w:rsidR="002B55DA" w:rsidRPr="00ED02C9" w:rsidRDefault="002B55DA" w:rsidP="002B55DA">
      <w:pPr>
        <w:spacing w:after="0" w:line="360" w:lineRule="auto"/>
        <w:jc w:val="both"/>
        <w:rPr>
          <w:rFonts w:ascii="Times New Roman" w:hAnsi="Times New Roman"/>
          <w:b/>
          <w:bCs/>
          <w:sz w:val="24"/>
          <w:szCs w:val="24"/>
          <w:lang w:val="ro-RO"/>
        </w:rPr>
      </w:pPr>
    </w:p>
    <w:p w14:paraId="260EFFAF" w14:textId="77777777" w:rsidR="002B55DA" w:rsidRPr="00ED02C9" w:rsidRDefault="002B55DA" w:rsidP="002B55DA">
      <w:pPr>
        <w:spacing w:after="0" w:line="360" w:lineRule="auto"/>
        <w:jc w:val="both"/>
        <w:rPr>
          <w:rFonts w:ascii="Times New Roman" w:hAnsi="Times New Roman"/>
          <w:b/>
          <w:bCs/>
          <w:i/>
          <w:iCs/>
          <w:sz w:val="24"/>
          <w:szCs w:val="24"/>
          <w:lang w:val="ro-RO"/>
        </w:rPr>
      </w:pPr>
      <w:r w:rsidRPr="00ED02C9">
        <w:rPr>
          <w:rFonts w:ascii="Times New Roman" w:hAnsi="Times New Roman"/>
          <w:b/>
          <w:bCs/>
          <w:sz w:val="24"/>
          <w:szCs w:val="24"/>
          <w:lang w:val="ro-RO"/>
        </w:rPr>
        <w:tab/>
      </w:r>
      <w:r w:rsidRPr="00ED02C9">
        <w:rPr>
          <w:rFonts w:ascii="Times New Roman" w:hAnsi="Times New Roman"/>
          <w:b/>
          <w:bCs/>
          <w:sz w:val="24"/>
          <w:szCs w:val="24"/>
          <w:lang w:val="ro-RO"/>
        </w:rPr>
        <w:tab/>
      </w:r>
      <w:r w:rsidRPr="00ED02C9">
        <w:rPr>
          <w:rFonts w:ascii="Times New Roman" w:hAnsi="Times New Roman"/>
          <w:b/>
          <w:bCs/>
          <w:sz w:val="24"/>
          <w:szCs w:val="24"/>
          <w:lang w:val="ro-RO"/>
        </w:rPr>
        <w:tab/>
      </w:r>
      <w:r w:rsidRPr="00ED02C9">
        <w:rPr>
          <w:rFonts w:ascii="Times New Roman" w:hAnsi="Times New Roman"/>
          <w:b/>
          <w:bCs/>
          <w:sz w:val="24"/>
          <w:szCs w:val="24"/>
          <w:lang w:val="ro-RO"/>
        </w:rPr>
        <w:tab/>
      </w:r>
      <w:r w:rsidRPr="00ED02C9">
        <w:rPr>
          <w:rFonts w:ascii="Times New Roman" w:hAnsi="Times New Roman"/>
          <w:b/>
          <w:bCs/>
          <w:lang w:val="ro-RO"/>
        </w:rPr>
        <w:t xml:space="preserve">Standard minimal:  </w:t>
      </w:r>
      <w:r w:rsidRPr="00ED02C9">
        <w:rPr>
          <w:rFonts w:ascii="Times New Roman" w:hAnsi="Times New Roman"/>
          <w:b/>
          <w:bCs/>
          <w:i/>
          <w:iCs/>
          <w:sz w:val="24"/>
          <w:szCs w:val="24"/>
          <w:lang w:val="ro-RO"/>
        </w:rPr>
        <w:t>Realizat / nerealizat</w:t>
      </w:r>
    </w:p>
    <w:p w14:paraId="2873B358" w14:textId="77777777" w:rsidR="002B55DA" w:rsidRPr="00ED02C9" w:rsidRDefault="002B55DA" w:rsidP="002B55DA">
      <w:pPr>
        <w:spacing w:after="0" w:line="360" w:lineRule="auto"/>
        <w:jc w:val="both"/>
        <w:rPr>
          <w:rFonts w:ascii="Times New Roman" w:hAnsi="Times New Roman"/>
          <w:b/>
          <w:bCs/>
          <w:sz w:val="24"/>
          <w:szCs w:val="24"/>
          <w:lang w:val="ro-RO"/>
        </w:rPr>
      </w:pPr>
    </w:p>
    <w:p w14:paraId="79B3F77B" w14:textId="77777777" w:rsidR="002B55DA" w:rsidRPr="00ED02C9" w:rsidRDefault="002B55DA" w:rsidP="002B55DA">
      <w:pPr>
        <w:spacing w:after="0" w:line="360" w:lineRule="auto"/>
        <w:jc w:val="both"/>
        <w:rPr>
          <w:rFonts w:ascii="Times New Roman" w:hAnsi="Times New Roman"/>
          <w:b/>
          <w:bCs/>
          <w:sz w:val="24"/>
          <w:szCs w:val="24"/>
          <w:lang w:val="ro-RO"/>
        </w:rPr>
      </w:pPr>
      <w:r w:rsidRPr="00ED02C9">
        <w:rPr>
          <w:rFonts w:ascii="Times New Roman" w:hAnsi="Times New Roman"/>
          <w:b/>
          <w:bCs/>
          <w:i/>
          <w:iCs/>
          <w:sz w:val="24"/>
          <w:szCs w:val="24"/>
          <w:lang w:val="ro-RO"/>
        </w:rPr>
        <w:tab/>
      </w:r>
      <w:r w:rsidRPr="00ED02C9">
        <w:rPr>
          <w:rFonts w:ascii="Times New Roman" w:hAnsi="Times New Roman"/>
          <w:i/>
          <w:iCs/>
          <w:sz w:val="24"/>
          <w:szCs w:val="24"/>
          <w:lang w:val="ro-RO"/>
        </w:rPr>
        <w:t>Confirm prin prezenta că datele mai sus menţionate sunt reale şi se referă la propria mea activitate profesională şi ştiinţifică.</w:t>
      </w:r>
    </w:p>
    <w:p w14:paraId="082A1296" w14:textId="77777777" w:rsidR="002B55DA" w:rsidRPr="00CC03B9" w:rsidRDefault="002B55DA" w:rsidP="002B55DA">
      <w:pPr>
        <w:spacing w:after="0" w:line="360" w:lineRule="auto"/>
        <w:jc w:val="both"/>
        <w:rPr>
          <w:rFonts w:ascii="Times New Roman" w:hAnsi="Times New Roman"/>
          <w:sz w:val="24"/>
          <w:szCs w:val="24"/>
          <w:lang w:val="fr-FR"/>
        </w:rPr>
      </w:pPr>
      <w:r w:rsidRPr="00CC03B9">
        <w:rPr>
          <w:rFonts w:ascii="Times New Roman" w:hAnsi="Times New Roman"/>
          <w:sz w:val="24"/>
          <w:szCs w:val="24"/>
          <w:lang w:val="fr-FR"/>
        </w:rPr>
        <w:t>Data___________________</w:t>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t>Candidat______________________</w:t>
      </w:r>
    </w:p>
    <w:p w14:paraId="5117C35B" w14:textId="77777777" w:rsidR="002B55DA" w:rsidRPr="00CC03B9" w:rsidRDefault="002B55DA" w:rsidP="002B55DA">
      <w:pPr>
        <w:spacing w:after="0" w:line="360" w:lineRule="auto"/>
        <w:jc w:val="both"/>
        <w:rPr>
          <w:rFonts w:ascii="Times New Roman" w:hAnsi="Times New Roman"/>
          <w:b/>
          <w:bCs/>
          <w:sz w:val="24"/>
          <w:szCs w:val="24"/>
          <w:lang w:val="fr-FR"/>
        </w:rPr>
      </w:pPr>
    </w:p>
    <w:p w14:paraId="17AE631C" w14:textId="77777777" w:rsidR="002B55DA" w:rsidRPr="00CC03B9" w:rsidRDefault="002B55DA" w:rsidP="002B55DA">
      <w:pPr>
        <w:pStyle w:val="Heading2"/>
        <w:spacing w:before="0" w:after="0" w:line="360" w:lineRule="auto"/>
        <w:jc w:val="left"/>
        <w:rPr>
          <w:rFonts w:ascii="Times New Roman" w:hAnsi="Times New Roman"/>
          <w:color w:val="auto"/>
          <w:sz w:val="16"/>
          <w:szCs w:val="16"/>
          <w:lang w:val="fr-FR"/>
        </w:rPr>
      </w:pPr>
      <w:r w:rsidRPr="00CC03B9">
        <w:rPr>
          <w:rFonts w:ascii="Times New Roman" w:hAnsi="Times New Roman"/>
          <w:b/>
          <w:bCs/>
          <w:color w:val="auto"/>
          <w:lang w:val="fr-FR"/>
        </w:rPr>
        <w:br w:type="page"/>
      </w:r>
      <w:bookmarkStart w:id="124" w:name="_Toc437501627"/>
      <w:bookmarkStart w:id="125" w:name="_Toc437501776"/>
      <w:bookmarkStart w:id="126" w:name="_Toc437502970"/>
      <w:bookmarkStart w:id="127" w:name="_Toc161134372"/>
      <w:r w:rsidRPr="00CC03B9">
        <w:rPr>
          <w:rFonts w:ascii="Times New Roman" w:hAnsi="Times New Roman"/>
          <w:bCs/>
          <w:color w:val="auto"/>
          <w:sz w:val="16"/>
          <w:szCs w:val="16"/>
          <w:lang w:val="fr-FR"/>
        </w:rPr>
        <w:lastRenderedPageBreak/>
        <w:t xml:space="preserve">Universitatea din Oradea, facultatea de arte          </w:t>
      </w:r>
      <w:r w:rsidR="00161F25" w:rsidRPr="00CC03B9">
        <w:rPr>
          <w:rFonts w:ascii="Times New Roman" w:hAnsi="Times New Roman"/>
          <w:bCs/>
          <w:color w:val="auto"/>
          <w:sz w:val="16"/>
          <w:szCs w:val="16"/>
          <w:lang w:val="fr-FR"/>
        </w:rPr>
        <w:t xml:space="preserve">                                                </w:t>
      </w:r>
      <w:r w:rsidRPr="00CC03B9">
        <w:rPr>
          <w:rFonts w:ascii="Times New Roman" w:hAnsi="Times New Roman"/>
          <w:bCs/>
          <w:color w:val="auto"/>
          <w:sz w:val="18"/>
          <w:szCs w:val="18"/>
          <w:lang w:val="fr-FR"/>
        </w:rPr>
        <w:t>Anexa nr. 3.b.3</w:t>
      </w:r>
      <w:bookmarkEnd w:id="127"/>
    </w:p>
    <w:p w14:paraId="181CF5FA" w14:textId="77777777" w:rsidR="002B55DA" w:rsidRPr="00CC03B9" w:rsidRDefault="002B55DA" w:rsidP="002B55DA">
      <w:pPr>
        <w:pStyle w:val="Heading2"/>
        <w:spacing w:before="0" w:after="0" w:line="360" w:lineRule="auto"/>
        <w:jc w:val="left"/>
        <w:rPr>
          <w:rFonts w:ascii="Times New Roman" w:hAnsi="Times New Roman"/>
          <w:bCs/>
          <w:color w:val="auto"/>
          <w:sz w:val="18"/>
          <w:szCs w:val="18"/>
          <w:lang w:val="fr-FR"/>
        </w:rPr>
      </w:pPr>
      <w:bookmarkStart w:id="128" w:name="_Toc161134373"/>
      <w:r w:rsidRPr="00CC03B9">
        <w:rPr>
          <w:rFonts w:ascii="Times New Roman" w:hAnsi="Times New Roman"/>
          <w:color w:val="auto"/>
          <w:sz w:val="18"/>
          <w:szCs w:val="18"/>
          <w:lang w:val="fr-FR"/>
        </w:rPr>
        <w:t>Departamentul Arte vizuale</w:t>
      </w:r>
      <w:bookmarkEnd w:id="124"/>
      <w:bookmarkEnd w:id="125"/>
      <w:bookmarkEnd w:id="126"/>
      <w:bookmarkEnd w:id="128"/>
    </w:p>
    <w:p w14:paraId="2A153244" w14:textId="2418E918"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2D519C" w:rsidRPr="00ED02C9">
        <w:rPr>
          <w:rFonts w:ascii="Times New Roman" w:hAnsi="Times New Roman"/>
          <w:sz w:val="20"/>
          <w:szCs w:val="20"/>
          <w:lang w:val="fr-FR"/>
        </w:rPr>
        <w:t>Procedura</w:t>
      </w:r>
      <w:proofErr w:type="spellEnd"/>
      <w:r w:rsidR="002D519C" w:rsidRPr="00ED02C9">
        <w:rPr>
          <w:rFonts w:ascii="Times New Roman" w:hAnsi="Times New Roman"/>
          <w:sz w:val="20"/>
          <w:szCs w:val="20"/>
          <w:lang w:val="fr-FR"/>
        </w:rPr>
        <w:t xml:space="preserve"> </w:t>
      </w:r>
      <w:r w:rsidRPr="00ED02C9">
        <w:rPr>
          <w:rFonts w:ascii="Times New Roman" w:hAnsi="Times New Roman"/>
          <w:sz w:val="20"/>
          <w:szCs w:val="20"/>
          <w:lang w:val="fr-FR"/>
        </w:rPr>
        <w:t xml:space="preserve">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0A362842" w14:textId="77777777" w:rsidR="002B55DA" w:rsidRPr="00ED02C9" w:rsidRDefault="002B55DA" w:rsidP="002B55DA">
      <w:pPr>
        <w:spacing w:after="0" w:line="360" w:lineRule="auto"/>
        <w:jc w:val="center"/>
        <w:rPr>
          <w:rFonts w:ascii="Times New Roman" w:hAnsi="Times New Roman"/>
          <w:b/>
          <w:bCs/>
          <w:sz w:val="24"/>
          <w:szCs w:val="24"/>
          <w:lang w:val="fr-FR"/>
        </w:rPr>
      </w:pPr>
    </w:p>
    <w:p w14:paraId="5AB31F60" w14:textId="77777777" w:rsidR="002B55DA" w:rsidRPr="00ED02C9" w:rsidRDefault="002B55DA" w:rsidP="007C48F3">
      <w:pPr>
        <w:spacing w:after="0" w:line="360" w:lineRule="auto"/>
        <w:jc w:val="center"/>
        <w:outlineLvl w:val="1"/>
        <w:rPr>
          <w:rFonts w:ascii="Times New Roman" w:hAnsi="Times New Roman"/>
          <w:b/>
          <w:bCs/>
          <w:sz w:val="24"/>
          <w:szCs w:val="24"/>
          <w:lang w:val="fr-FR"/>
        </w:rPr>
      </w:pPr>
      <w:bookmarkStart w:id="129" w:name="_Toc161134374"/>
      <w:r w:rsidRPr="00ED02C9">
        <w:rPr>
          <w:rFonts w:ascii="Times New Roman" w:hAnsi="Times New Roman"/>
          <w:b/>
          <w:bCs/>
          <w:sz w:val="24"/>
          <w:szCs w:val="24"/>
          <w:lang w:val="fr-FR"/>
        </w:rPr>
        <w:t>FIŞA DE VERIFICARE</w:t>
      </w:r>
      <w:bookmarkEnd w:id="129"/>
    </w:p>
    <w:p w14:paraId="24C796F2" w14:textId="77777777" w:rsidR="002B55DA" w:rsidRPr="00ED02C9" w:rsidRDefault="002B55DA" w:rsidP="002B55DA">
      <w:pPr>
        <w:spacing w:after="0" w:line="360" w:lineRule="auto"/>
        <w:jc w:val="center"/>
        <w:rPr>
          <w:rFonts w:ascii="Times New Roman" w:hAnsi="Times New Roman"/>
          <w:b/>
          <w:sz w:val="24"/>
          <w:szCs w:val="24"/>
          <w:lang w:val="fr-FR"/>
        </w:rPr>
      </w:pPr>
      <w:r w:rsidRPr="00ED02C9">
        <w:rPr>
          <w:rFonts w:ascii="Times New Roman" w:hAnsi="Times New Roman"/>
          <w:b/>
          <w:bCs/>
          <w:sz w:val="24"/>
          <w:szCs w:val="24"/>
          <w:lang w:val="fr-FR"/>
        </w:rPr>
        <w:t>A ÎNDEPLINIRII STANDARDELOR MINIMALE</w:t>
      </w:r>
    </w:p>
    <w:p w14:paraId="17F67910" w14:textId="77777777" w:rsidR="002B55DA" w:rsidRPr="00ED02C9" w:rsidRDefault="002B55DA" w:rsidP="002B55DA">
      <w:pPr>
        <w:spacing w:after="0" w:line="360" w:lineRule="auto"/>
        <w:jc w:val="center"/>
        <w:rPr>
          <w:rFonts w:ascii="Times New Roman" w:hAnsi="Times New Roman"/>
          <w:b/>
          <w:sz w:val="24"/>
          <w:szCs w:val="24"/>
          <w:lang w:val="fr-FR"/>
        </w:rPr>
      </w:pPr>
      <w:proofErr w:type="spellStart"/>
      <w:proofErr w:type="gramStart"/>
      <w:r w:rsidRPr="00ED02C9">
        <w:rPr>
          <w:rFonts w:ascii="Times New Roman" w:hAnsi="Times New Roman"/>
          <w:b/>
          <w:lang w:val="fr-FR"/>
        </w:rPr>
        <w:t>pentru</w:t>
      </w:r>
      <w:proofErr w:type="spellEnd"/>
      <w:proofErr w:type="gramEnd"/>
      <w:r w:rsidRPr="00ED02C9">
        <w:rPr>
          <w:rFonts w:ascii="Times New Roman" w:hAnsi="Times New Roman"/>
          <w:b/>
          <w:lang w:val="fr-FR"/>
        </w:rPr>
        <w:t xml:space="preserve"> </w:t>
      </w:r>
      <w:proofErr w:type="spellStart"/>
      <w:r w:rsidRPr="00ED02C9">
        <w:rPr>
          <w:rFonts w:ascii="Times New Roman" w:hAnsi="Times New Roman"/>
          <w:b/>
          <w:lang w:val="fr-FR"/>
        </w:rPr>
        <w:t>ocuparea</w:t>
      </w:r>
      <w:proofErr w:type="spellEnd"/>
      <w:r w:rsidRPr="00ED02C9">
        <w:rPr>
          <w:rFonts w:ascii="Times New Roman" w:hAnsi="Times New Roman"/>
          <w:b/>
          <w:lang w:val="fr-FR"/>
        </w:rPr>
        <w:t xml:space="preserve"> </w:t>
      </w:r>
      <w:proofErr w:type="spellStart"/>
      <w:r w:rsidRPr="00ED02C9">
        <w:rPr>
          <w:rFonts w:ascii="Times New Roman" w:hAnsi="Times New Roman"/>
          <w:b/>
          <w:lang w:val="fr-FR"/>
        </w:rPr>
        <w:t>postului</w:t>
      </w:r>
      <w:proofErr w:type="spellEnd"/>
      <w:r w:rsidRPr="00ED02C9">
        <w:rPr>
          <w:rFonts w:ascii="Times New Roman" w:hAnsi="Times New Roman"/>
          <w:b/>
          <w:lang w:val="fr-FR"/>
        </w:rPr>
        <w:t xml:space="preserve"> de </w:t>
      </w:r>
      <w:proofErr w:type="spellStart"/>
      <w:r w:rsidRPr="00ED02C9">
        <w:rPr>
          <w:rFonts w:ascii="Times New Roman" w:hAnsi="Times New Roman"/>
          <w:b/>
          <w:iCs/>
          <w:sz w:val="24"/>
          <w:szCs w:val="24"/>
          <w:lang w:val="fr-FR"/>
        </w:rPr>
        <w:t>conferenţiar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w:t>
      </w:r>
      <w:proofErr w:type="spellEnd"/>
      <w:r w:rsidRPr="00ED02C9">
        <w:rPr>
          <w:rFonts w:ascii="Times New Roman" w:hAnsi="Times New Roman"/>
          <w:b/>
          <w:iCs/>
          <w:sz w:val="24"/>
          <w:szCs w:val="24"/>
          <w:lang w:val="fr-FR"/>
        </w:rPr>
        <w:t xml:space="preserve"> II </w:t>
      </w:r>
      <w:proofErr w:type="spellStart"/>
      <w:r w:rsidRPr="00ED02C9">
        <w:rPr>
          <w:rFonts w:ascii="Times New Roman" w:hAnsi="Times New Roman"/>
          <w:b/>
          <w:sz w:val="24"/>
          <w:szCs w:val="24"/>
          <w:lang w:val="fr-FR"/>
        </w:rPr>
        <w:t>sau</w:t>
      </w:r>
      <w:proofErr w:type="spellEnd"/>
      <w:r w:rsidRPr="00ED02C9">
        <w:rPr>
          <w:rFonts w:ascii="Times New Roman" w:hAnsi="Times New Roman"/>
          <w:b/>
          <w:sz w:val="24"/>
          <w:szCs w:val="24"/>
          <w:lang w:val="fr-FR"/>
        </w:rPr>
        <w:t xml:space="preserve"> </w:t>
      </w:r>
      <w:proofErr w:type="spellStart"/>
      <w:r w:rsidRPr="00ED02C9">
        <w:rPr>
          <w:rFonts w:ascii="Times New Roman" w:hAnsi="Times New Roman"/>
          <w:b/>
          <w:iCs/>
          <w:sz w:val="24"/>
          <w:szCs w:val="24"/>
          <w:lang w:val="fr-FR"/>
        </w:rPr>
        <w:t>profesor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w:t>
      </w:r>
      <w:proofErr w:type="spellEnd"/>
      <w:r w:rsidRPr="00ED02C9">
        <w:rPr>
          <w:rFonts w:ascii="Times New Roman" w:hAnsi="Times New Roman"/>
          <w:b/>
          <w:iCs/>
          <w:sz w:val="24"/>
          <w:szCs w:val="24"/>
          <w:lang w:val="fr-FR"/>
        </w:rPr>
        <w:t xml:space="preserve"> I</w:t>
      </w:r>
    </w:p>
    <w:p w14:paraId="658F28A9" w14:textId="77777777" w:rsidR="002B55DA" w:rsidRPr="00ED02C9" w:rsidRDefault="002B55DA" w:rsidP="002B55DA">
      <w:pPr>
        <w:spacing w:after="0" w:line="360" w:lineRule="auto"/>
        <w:jc w:val="center"/>
        <w:rPr>
          <w:rFonts w:ascii="Times New Roman" w:hAnsi="Times New Roman"/>
          <w:sz w:val="24"/>
          <w:szCs w:val="24"/>
          <w:lang w:val="fr-FR"/>
        </w:rPr>
      </w:pPr>
      <w:r w:rsidRPr="00ED02C9">
        <w:rPr>
          <w:rFonts w:ascii="Times New Roman" w:hAnsi="Times New Roman"/>
          <w:b/>
          <w:sz w:val="24"/>
          <w:szCs w:val="24"/>
          <w:lang w:val="fr-FR"/>
        </w:rPr>
        <w:t>DEPARTAMENTUL DE ARTE VIZUALE</w:t>
      </w:r>
    </w:p>
    <w:p w14:paraId="4017D108" w14:textId="77777777" w:rsidR="002B55DA" w:rsidRPr="00ED02C9" w:rsidRDefault="002B55DA" w:rsidP="002B55DA">
      <w:pPr>
        <w:spacing w:after="0" w:line="360" w:lineRule="auto"/>
        <w:rPr>
          <w:rFonts w:ascii="Times New Roman" w:hAnsi="Times New Roman"/>
          <w:b/>
          <w:bCs/>
          <w:sz w:val="24"/>
          <w:szCs w:val="24"/>
          <w:lang w:val="fr-FR"/>
        </w:rPr>
      </w:pPr>
    </w:p>
    <w:p w14:paraId="6CBB007D" w14:textId="77777777" w:rsidR="002B55DA" w:rsidRPr="00ED02C9" w:rsidRDefault="002B55DA" w:rsidP="002B55DA">
      <w:pPr>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I. DATE DESPRE CANDIDAT</w:t>
      </w:r>
    </w:p>
    <w:p w14:paraId="5D0E9A6B" w14:textId="77777777" w:rsidR="002B55DA" w:rsidRPr="00ED02C9" w:rsidRDefault="002B55DA" w:rsidP="002B55DA">
      <w:pPr>
        <w:spacing w:after="0" w:line="360" w:lineRule="auto"/>
        <w:jc w:val="both"/>
        <w:rPr>
          <w:rFonts w:ascii="Times New Roman" w:hAnsi="Times New Roman"/>
          <w:sz w:val="12"/>
          <w:szCs w:val="12"/>
          <w:lang w:val="fr-FR"/>
        </w:rPr>
      </w:pPr>
    </w:p>
    <w:p w14:paraId="1446E100" w14:textId="77777777" w:rsidR="002B55DA" w:rsidRPr="00ED02C9" w:rsidRDefault="002B55DA" w:rsidP="002B55DA">
      <w:pPr>
        <w:spacing w:after="0" w:line="360" w:lineRule="auto"/>
        <w:jc w:val="both"/>
        <w:rPr>
          <w:rFonts w:ascii="Times New Roman" w:hAnsi="Times New Roman"/>
          <w:sz w:val="24"/>
          <w:szCs w:val="24"/>
          <w:lang w:val="fr-FR"/>
        </w:rPr>
      </w:pPr>
      <w:r w:rsidRPr="00ED02C9">
        <w:rPr>
          <w:rFonts w:ascii="Times New Roman" w:hAnsi="Times New Roman"/>
          <w:sz w:val="24"/>
          <w:szCs w:val="24"/>
          <w:lang w:val="fr-FR"/>
        </w:rPr>
        <w:t>NUMELE______________PRENUMELE_________________</w:t>
      </w:r>
      <w:r w:rsidR="0014391C" w:rsidRPr="00ED02C9">
        <w:rPr>
          <w:rFonts w:ascii="Times New Roman" w:hAnsi="Times New Roman"/>
          <w:sz w:val="24"/>
          <w:szCs w:val="24"/>
          <w:lang w:val="fr-FR"/>
        </w:rPr>
        <w:t>_______</w:t>
      </w:r>
      <w:r w:rsidRPr="00ED02C9">
        <w:rPr>
          <w:rFonts w:ascii="Times New Roman" w:hAnsi="Times New Roman"/>
          <w:sz w:val="24"/>
          <w:szCs w:val="24"/>
          <w:lang w:val="fr-FR"/>
        </w:rPr>
        <w:t xml:space="preserve">CNP__________________ </w:t>
      </w:r>
      <w:proofErr w:type="spellStart"/>
      <w:r w:rsidRPr="00ED02C9">
        <w:rPr>
          <w:rFonts w:ascii="Times New Roman" w:hAnsi="Times New Roman"/>
          <w:sz w:val="24"/>
          <w:szCs w:val="24"/>
          <w:lang w:val="fr-FR"/>
        </w:rPr>
        <w:t>Postul</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pentru</w:t>
      </w:r>
      <w:proofErr w:type="spellEnd"/>
      <w:r w:rsidRPr="00ED02C9">
        <w:rPr>
          <w:rFonts w:ascii="Times New Roman" w:hAnsi="Times New Roman"/>
          <w:sz w:val="24"/>
          <w:szCs w:val="24"/>
          <w:lang w:val="fr-FR"/>
        </w:rPr>
        <w:t xml:space="preserve"> care </w:t>
      </w:r>
      <w:proofErr w:type="spellStart"/>
      <w:r w:rsidRPr="00ED02C9">
        <w:rPr>
          <w:rFonts w:ascii="Times New Roman" w:hAnsi="Times New Roman"/>
          <w:sz w:val="24"/>
          <w:szCs w:val="24"/>
          <w:lang w:val="fr-FR"/>
        </w:rPr>
        <w:t>candidează</w:t>
      </w:r>
      <w:proofErr w:type="spellEnd"/>
      <w:r w:rsidRPr="00ED02C9">
        <w:rPr>
          <w:rFonts w:ascii="Times New Roman" w:hAnsi="Times New Roman"/>
          <w:sz w:val="24"/>
          <w:szCs w:val="24"/>
          <w:lang w:val="fr-FR"/>
        </w:rPr>
        <w:t>______________________________</w:t>
      </w:r>
      <w:r w:rsidR="0014391C" w:rsidRPr="00ED02C9">
        <w:rPr>
          <w:rFonts w:ascii="Times New Roman" w:hAnsi="Times New Roman"/>
          <w:sz w:val="24"/>
          <w:szCs w:val="24"/>
          <w:lang w:val="fr-FR"/>
        </w:rPr>
        <w:t>_____________________ Disciplinele</w:t>
      </w:r>
      <w:r w:rsidRPr="00ED02C9">
        <w:rPr>
          <w:rFonts w:ascii="Times New Roman" w:hAnsi="Times New Roman"/>
          <w:sz w:val="24"/>
          <w:szCs w:val="24"/>
          <w:lang w:val="fr-FR"/>
        </w:rPr>
        <w:t>________________________________________________________________</w:t>
      </w:r>
      <w:r w:rsidR="0014391C" w:rsidRPr="00ED02C9">
        <w:rPr>
          <w:rFonts w:ascii="Times New Roman" w:hAnsi="Times New Roman"/>
          <w:sz w:val="24"/>
          <w:szCs w:val="24"/>
          <w:lang w:val="fr-FR"/>
        </w:rPr>
        <w:t>_______________________________________________________________________________________________________________________________________________________</w:t>
      </w:r>
      <w:r w:rsidRPr="00ED02C9">
        <w:rPr>
          <w:rFonts w:ascii="Times New Roman" w:hAnsi="Times New Roman"/>
          <w:sz w:val="24"/>
          <w:szCs w:val="24"/>
          <w:lang w:val="fr-FR"/>
        </w:rPr>
        <w:t xml:space="preserve">Poziţia </w:t>
      </w:r>
      <w:proofErr w:type="spellStart"/>
      <w:r w:rsidRPr="00ED02C9">
        <w:rPr>
          <w:rFonts w:ascii="Times New Roman" w:hAnsi="Times New Roman"/>
          <w:sz w:val="24"/>
          <w:szCs w:val="24"/>
          <w:lang w:val="fr-FR"/>
        </w:rPr>
        <w:t>în</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Statul</w:t>
      </w:r>
      <w:proofErr w:type="spellEnd"/>
      <w:r w:rsidRPr="00ED02C9">
        <w:rPr>
          <w:rFonts w:ascii="Times New Roman" w:hAnsi="Times New Roman"/>
          <w:sz w:val="24"/>
          <w:szCs w:val="24"/>
          <w:lang w:val="fr-FR"/>
        </w:rPr>
        <w:t xml:space="preserve"> </w:t>
      </w:r>
      <w:r w:rsidR="0014391C" w:rsidRPr="00ED02C9">
        <w:rPr>
          <w:rFonts w:ascii="Times New Roman" w:hAnsi="Times New Roman"/>
          <w:sz w:val="24"/>
          <w:szCs w:val="24"/>
          <w:lang w:val="fr-FR"/>
        </w:rPr>
        <w:t>de funcţii_________</w:t>
      </w:r>
      <w:r w:rsidRPr="00ED02C9">
        <w:rPr>
          <w:rFonts w:ascii="Times New Roman" w:hAnsi="Times New Roman"/>
          <w:sz w:val="24"/>
          <w:szCs w:val="24"/>
          <w:lang w:val="fr-FR"/>
        </w:rPr>
        <w:t>Departamentul_______</w:t>
      </w:r>
      <w:r w:rsidR="0014391C" w:rsidRPr="00ED02C9">
        <w:rPr>
          <w:rFonts w:ascii="Times New Roman" w:hAnsi="Times New Roman"/>
          <w:sz w:val="24"/>
          <w:szCs w:val="24"/>
          <w:lang w:val="fr-FR"/>
        </w:rPr>
        <w:t>________</w:t>
      </w:r>
      <w:r w:rsidRPr="00ED02C9">
        <w:rPr>
          <w:rFonts w:ascii="Times New Roman" w:hAnsi="Times New Roman"/>
          <w:sz w:val="24"/>
          <w:szCs w:val="24"/>
          <w:lang w:val="fr-FR"/>
        </w:rPr>
        <w:t>Facultatea______________________________</w:t>
      </w:r>
    </w:p>
    <w:p w14:paraId="7E328693" w14:textId="77777777" w:rsidR="002B55DA" w:rsidRPr="00ED02C9" w:rsidRDefault="002B55DA" w:rsidP="002B55DA">
      <w:pPr>
        <w:spacing w:after="0" w:line="360" w:lineRule="auto"/>
        <w:jc w:val="both"/>
        <w:rPr>
          <w:rFonts w:ascii="Times New Roman" w:hAnsi="Times New Roman"/>
          <w:sz w:val="24"/>
          <w:szCs w:val="24"/>
          <w:lang w:val="fr-FR"/>
        </w:rPr>
      </w:pPr>
      <w:proofErr w:type="spellStart"/>
      <w:r w:rsidRPr="00ED02C9">
        <w:rPr>
          <w:rFonts w:ascii="Times New Roman" w:hAnsi="Times New Roman"/>
          <w:sz w:val="24"/>
          <w:szCs w:val="24"/>
          <w:lang w:val="fr-FR"/>
        </w:rPr>
        <w:t>Gradul</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didactic</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actual</w:t>
      </w:r>
      <w:proofErr w:type="spellEnd"/>
      <w:r w:rsidRPr="00ED02C9">
        <w:rPr>
          <w:rFonts w:ascii="Times New Roman" w:hAnsi="Times New Roman"/>
          <w:sz w:val="24"/>
          <w:szCs w:val="24"/>
          <w:lang w:val="fr-FR"/>
        </w:rPr>
        <w:t>_________</w:t>
      </w:r>
      <w:r w:rsidR="0014391C" w:rsidRPr="00ED02C9">
        <w:rPr>
          <w:rFonts w:ascii="Times New Roman" w:hAnsi="Times New Roman"/>
          <w:sz w:val="24"/>
          <w:szCs w:val="24"/>
          <w:lang w:val="fr-FR"/>
        </w:rPr>
        <w:t>_______________________________________</w:t>
      </w:r>
      <w:proofErr w:type="spellStart"/>
      <w:r w:rsidRPr="00ED02C9">
        <w:rPr>
          <w:rFonts w:ascii="Times New Roman" w:hAnsi="Times New Roman"/>
          <w:sz w:val="24"/>
          <w:szCs w:val="24"/>
          <w:lang w:val="fr-FR"/>
        </w:rPr>
        <w:t>Poziţia</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în</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Statul</w:t>
      </w:r>
      <w:proofErr w:type="spellEnd"/>
      <w:r w:rsidRPr="00ED02C9">
        <w:rPr>
          <w:rFonts w:ascii="Times New Roman" w:hAnsi="Times New Roman"/>
          <w:sz w:val="24"/>
          <w:szCs w:val="24"/>
          <w:lang w:val="fr-FR"/>
        </w:rPr>
        <w:t xml:space="preserve"> de funcţ</w:t>
      </w:r>
      <w:r w:rsidR="0014391C" w:rsidRPr="00ED02C9">
        <w:rPr>
          <w:rFonts w:ascii="Times New Roman" w:hAnsi="Times New Roman"/>
          <w:sz w:val="24"/>
          <w:szCs w:val="24"/>
          <w:lang w:val="fr-FR"/>
        </w:rPr>
        <w:t>ii____________________Disciplinele</w:t>
      </w:r>
      <w:r w:rsidRPr="00ED02C9">
        <w:rPr>
          <w:rFonts w:ascii="Times New Roman" w:hAnsi="Times New Roman"/>
          <w:sz w:val="24"/>
          <w:szCs w:val="24"/>
          <w:lang w:val="fr-FR"/>
        </w:rPr>
        <w:t>___________________________________________________________________________________________________________________</w:t>
      </w:r>
      <w:r w:rsidR="0014391C" w:rsidRPr="00ED02C9">
        <w:rPr>
          <w:rFonts w:ascii="Times New Roman" w:hAnsi="Times New Roman"/>
          <w:sz w:val="24"/>
          <w:szCs w:val="24"/>
          <w:lang w:val="fr-FR"/>
        </w:rPr>
        <w:t>_________</w:t>
      </w:r>
      <w:r w:rsidRPr="00ED02C9">
        <w:rPr>
          <w:rFonts w:ascii="Times New Roman" w:hAnsi="Times New Roman"/>
          <w:sz w:val="24"/>
          <w:szCs w:val="24"/>
          <w:lang w:val="fr-FR"/>
        </w:rPr>
        <w:t>Departamentul_____________________________</w:t>
      </w:r>
      <w:r w:rsidR="0014391C" w:rsidRPr="00ED02C9">
        <w:rPr>
          <w:rFonts w:ascii="Times New Roman" w:hAnsi="Times New Roman"/>
          <w:sz w:val="24"/>
          <w:szCs w:val="24"/>
          <w:lang w:val="fr-FR"/>
        </w:rPr>
        <w:t>_______</w:t>
      </w:r>
      <w:r w:rsidRPr="00ED02C9">
        <w:rPr>
          <w:rFonts w:ascii="Times New Roman" w:hAnsi="Times New Roman"/>
          <w:sz w:val="24"/>
          <w:szCs w:val="24"/>
          <w:lang w:val="fr-FR"/>
        </w:rPr>
        <w:t>Facultatea_</w:t>
      </w:r>
      <w:r w:rsidR="0014391C" w:rsidRPr="00ED02C9">
        <w:rPr>
          <w:rFonts w:ascii="Times New Roman" w:hAnsi="Times New Roman"/>
          <w:sz w:val="24"/>
          <w:szCs w:val="24"/>
          <w:lang w:val="fr-FR"/>
        </w:rPr>
        <w:t>_______________________</w:t>
      </w:r>
      <w:r w:rsidRPr="00ED02C9">
        <w:rPr>
          <w:rFonts w:ascii="Times New Roman" w:hAnsi="Times New Roman"/>
          <w:sz w:val="24"/>
          <w:szCs w:val="24"/>
          <w:lang w:val="fr-FR"/>
        </w:rPr>
        <w:t>Universitatea_______________________</w:t>
      </w:r>
      <w:r w:rsidR="0014391C" w:rsidRPr="00ED02C9">
        <w:rPr>
          <w:rFonts w:ascii="Times New Roman" w:hAnsi="Times New Roman"/>
          <w:sz w:val="24"/>
          <w:szCs w:val="24"/>
          <w:lang w:val="fr-FR"/>
        </w:rPr>
        <w:t>_______________________________</w:t>
      </w:r>
    </w:p>
    <w:p w14:paraId="7361C3D7" w14:textId="77777777" w:rsidR="002B55DA" w:rsidRPr="00ED02C9" w:rsidRDefault="002B55DA" w:rsidP="002B55DA">
      <w:pPr>
        <w:spacing w:after="0" w:line="360" w:lineRule="auto"/>
        <w:jc w:val="both"/>
        <w:rPr>
          <w:rFonts w:ascii="Times New Roman" w:hAnsi="Times New Roman"/>
          <w:sz w:val="24"/>
          <w:szCs w:val="24"/>
          <w:lang w:val="fr-FR"/>
        </w:rPr>
      </w:pPr>
    </w:p>
    <w:p w14:paraId="08A2F47D" w14:textId="77777777" w:rsidR="002B55DA" w:rsidRPr="00ED02C9" w:rsidRDefault="002B55DA" w:rsidP="002B55DA">
      <w:pPr>
        <w:spacing w:after="0" w:line="360" w:lineRule="auto"/>
        <w:jc w:val="both"/>
        <w:rPr>
          <w:rFonts w:ascii="Times New Roman" w:hAnsi="Times New Roman"/>
          <w:b/>
          <w:bCs/>
          <w:sz w:val="24"/>
          <w:szCs w:val="24"/>
          <w:lang w:val="fr-FR"/>
        </w:rPr>
      </w:pPr>
      <w:r w:rsidRPr="00ED02C9">
        <w:rPr>
          <w:rFonts w:ascii="Times New Roman" w:hAnsi="Times New Roman"/>
          <w:b/>
          <w:bCs/>
          <w:sz w:val="24"/>
          <w:szCs w:val="24"/>
          <w:lang w:val="fr-FR"/>
        </w:rPr>
        <w:t>II.DATE PRIVIND ÎNDEPLINIREA CONDIŢIILOR DE CONCURS</w:t>
      </w:r>
    </w:p>
    <w:p w14:paraId="6E8A09BE" w14:textId="77777777" w:rsidR="002B55DA" w:rsidRPr="00ED02C9" w:rsidRDefault="002B55DA" w:rsidP="002B55DA">
      <w:pPr>
        <w:spacing w:after="0" w:line="360" w:lineRule="auto"/>
        <w:jc w:val="both"/>
        <w:rPr>
          <w:rFonts w:ascii="Times New Roman" w:hAnsi="Times New Roman"/>
          <w:b/>
          <w:bCs/>
          <w:sz w:val="12"/>
          <w:szCs w:val="12"/>
          <w:lang w:val="fr-FR"/>
        </w:rPr>
      </w:pPr>
    </w:p>
    <w:p w14:paraId="40A4AFEA" w14:textId="77777777" w:rsidR="002B55DA" w:rsidRPr="00ED02C9" w:rsidRDefault="002B55DA" w:rsidP="002B55DA">
      <w:pPr>
        <w:spacing w:after="0" w:line="360" w:lineRule="auto"/>
        <w:jc w:val="both"/>
        <w:rPr>
          <w:rFonts w:ascii="Times New Roman" w:hAnsi="Times New Roman"/>
          <w:b/>
          <w:bCs/>
          <w:i/>
          <w:iCs/>
          <w:sz w:val="24"/>
          <w:szCs w:val="24"/>
          <w:lang w:val="fr-FR"/>
        </w:rPr>
      </w:pPr>
      <w:r w:rsidRPr="00ED02C9">
        <w:rPr>
          <w:rFonts w:ascii="Times New Roman" w:hAnsi="Times New Roman"/>
          <w:b/>
          <w:bCs/>
          <w:sz w:val="24"/>
          <w:szCs w:val="24"/>
          <w:lang w:val="fr-FR"/>
        </w:rPr>
        <w:t xml:space="preserve">1. </w:t>
      </w:r>
      <w:proofErr w:type="spellStart"/>
      <w:r w:rsidRPr="00ED02C9">
        <w:rPr>
          <w:rFonts w:ascii="Times New Roman" w:hAnsi="Times New Roman"/>
          <w:b/>
          <w:bCs/>
          <w:i/>
          <w:iCs/>
          <w:sz w:val="24"/>
          <w:szCs w:val="24"/>
          <w:lang w:val="fr-FR"/>
        </w:rPr>
        <w:t>Studii</w:t>
      </w:r>
      <w:proofErr w:type="spellEnd"/>
      <w:r w:rsidRPr="00ED02C9">
        <w:rPr>
          <w:rFonts w:ascii="Times New Roman" w:hAnsi="Times New Roman"/>
          <w:b/>
          <w:bCs/>
          <w:i/>
          <w:iCs/>
          <w:sz w:val="24"/>
          <w:szCs w:val="24"/>
          <w:lang w:val="fr-FR"/>
        </w:rPr>
        <w:t xml:space="preserve"> </w:t>
      </w:r>
      <w:proofErr w:type="spellStart"/>
      <w:r w:rsidRPr="00ED02C9">
        <w:rPr>
          <w:rFonts w:ascii="Times New Roman" w:hAnsi="Times New Roman"/>
          <w:b/>
          <w:bCs/>
          <w:i/>
          <w:iCs/>
          <w:sz w:val="24"/>
          <w:szCs w:val="24"/>
          <w:lang w:val="fr-FR"/>
        </w:rPr>
        <w:t>universitare</w:t>
      </w:r>
      <w:proofErr w:type="spellEnd"/>
      <w:r w:rsidRPr="00ED02C9">
        <w:rPr>
          <w:rFonts w:ascii="Times New Roman" w:hAnsi="Times New Roman"/>
          <w:b/>
          <w:bCs/>
          <w:i/>
          <w:iCs/>
          <w:sz w:val="24"/>
          <w:szCs w:val="24"/>
          <w:lang w:val="fr-FR"/>
        </w:rPr>
        <w:t xml:space="preserve"> de </w:t>
      </w:r>
      <w:proofErr w:type="spellStart"/>
      <w:r w:rsidRPr="00ED02C9">
        <w:rPr>
          <w:rFonts w:ascii="Times New Roman" w:hAnsi="Times New Roman"/>
          <w:b/>
          <w:bCs/>
          <w:i/>
          <w:iCs/>
          <w:sz w:val="24"/>
          <w:szCs w:val="24"/>
          <w:lang w:val="fr-FR"/>
        </w:rPr>
        <w:t>licenţă</w:t>
      </w:r>
      <w:proofErr w:type="spellEnd"/>
      <w:r w:rsidRPr="00ED02C9">
        <w:rPr>
          <w:rFonts w:ascii="Times New Roman" w:hAnsi="Times New Roman"/>
          <w:b/>
          <w:bCs/>
          <w:i/>
          <w:iCs/>
          <w:sz w:val="24"/>
          <w:szCs w:val="24"/>
          <w:lang w:val="fr-FR"/>
        </w:rPr>
        <w:t xml:space="preserve"> </w:t>
      </w:r>
      <w:proofErr w:type="spellStart"/>
      <w:r w:rsidRPr="00ED02C9">
        <w:rPr>
          <w:rFonts w:ascii="Times New Roman" w:hAnsi="Times New Roman"/>
          <w:b/>
          <w:bCs/>
          <w:i/>
          <w:iCs/>
          <w:sz w:val="24"/>
          <w:szCs w:val="24"/>
          <w:lang w:val="fr-FR"/>
        </w:rPr>
        <w:t>şi</w:t>
      </w:r>
      <w:proofErr w:type="spellEnd"/>
      <w:r w:rsidRPr="00ED02C9">
        <w:rPr>
          <w:rFonts w:ascii="Times New Roman" w:hAnsi="Times New Roman"/>
          <w:b/>
          <w:bCs/>
          <w:i/>
          <w:iCs/>
          <w:sz w:val="24"/>
          <w:szCs w:val="24"/>
          <w:lang w:val="fr-FR"/>
        </w:rPr>
        <w:t xml:space="preserve"> </w:t>
      </w:r>
      <w:proofErr w:type="spellStart"/>
      <w:r w:rsidRPr="00ED02C9">
        <w:rPr>
          <w:rFonts w:ascii="Times New Roman" w:hAnsi="Times New Roman"/>
          <w:b/>
          <w:bCs/>
          <w:i/>
          <w:iCs/>
          <w:sz w:val="24"/>
          <w:szCs w:val="24"/>
          <w:lang w:val="fr-FR"/>
        </w:rPr>
        <w:t>masterat</w:t>
      </w:r>
      <w:proofErr w:type="spellEnd"/>
    </w:p>
    <w:p w14:paraId="08FD8172" w14:textId="77777777" w:rsidR="002B55DA" w:rsidRPr="00ED02C9" w:rsidRDefault="002B55DA" w:rsidP="002B55DA">
      <w:pPr>
        <w:spacing w:after="0" w:line="360" w:lineRule="auto"/>
        <w:jc w:val="both"/>
        <w:rPr>
          <w:rFonts w:ascii="Times New Roman" w:hAnsi="Times New Roman"/>
          <w:b/>
          <w:bCs/>
          <w:sz w:val="12"/>
          <w:szCs w:val="12"/>
          <w:lang w:val="fr-FR"/>
        </w:rPr>
      </w:pPr>
    </w:p>
    <w:tbl>
      <w:tblPr>
        <w:tblW w:w="9819" w:type="dxa"/>
        <w:tblInd w:w="-53" w:type="dxa"/>
        <w:tblLayout w:type="fixed"/>
        <w:tblCellMar>
          <w:top w:w="55" w:type="dxa"/>
          <w:left w:w="55" w:type="dxa"/>
          <w:bottom w:w="55" w:type="dxa"/>
          <w:right w:w="55" w:type="dxa"/>
        </w:tblCellMar>
        <w:tblLook w:val="0000" w:firstRow="0" w:lastRow="0" w:firstColumn="0" w:lastColumn="0" w:noHBand="0" w:noVBand="0"/>
      </w:tblPr>
      <w:tblGrid>
        <w:gridCol w:w="691"/>
        <w:gridCol w:w="3475"/>
        <w:gridCol w:w="2526"/>
        <w:gridCol w:w="1609"/>
        <w:gridCol w:w="1518"/>
      </w:tblGrid>
      <w:tr w:rsidR="00227BAA" w:rsidRPr="00ED02C9" w14:paraId="0A3E0A73" w14:textId="77777777" w:rsidTr="0014391C">
        <w:trPr>
          <w:trHeight w:val="835"/>
        </w:trPr>
        <w:tc>
          <w:tcPr>
            <w:tcW w:w="691" w:type="dxa"/>
            <w:tcBorders>
              <w:top w:val="single" w:sz="2" w:space="0" w:color="000000"/>
              <w:left w:val="single" w:sz="2" w:space="0" w:color="000000"/>
              <w:bottom w:val="single" w:sz="2" w:space="0" w:color="000000"/>
              <w:right w:val="nil"/>
            </w:tcBorders>
            <w:vAlign w:val="center"/>
          </w:tcPr>
          <w:p w14:paraId="005BB94D"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475" w:type="dxa"/>
            <w:tcBorders>
              <w:top w:val="single" w:sz="2" w:space="0" w:color="000000"/>
              <w:left w:val="single" w:sz="2" w:space="0" w:color="000000"/>
              <w:bottom w:val="single" w:sz="2" w:space="0" w:color="000000"/>
              <w:right w:val="nil"/>
            </w:tcBorders>
            <w:vAlign w:val="center"/>
          </w:tcPr>
          <w:p w14:paraId="59E06C01"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r w:rsidRPr="00ED02C9">
              <w:rPr>
                <w:rFonts w:ascii="Times New Roman" w:hAnsi="Times New Roman"/>
                <w:sz w:val="24"/>
                <w:szCs w:val="24"/>
              </w:rPr>
              <w:t xml:space="preserve"> de </w:t>
            </w:r>
            <w:proofErr w:type="spellStart"/>
            <w:r w:rsidRPr="00ED02C9">
              <w:rPr>
                <w:rFonts w:ascii="Times New Roman" w:hAnsi="Times New Roman"/>
                <w:sz w:val="24"/>
                <w:szCs w:val="24"/>
              </w:rPr>
              <w:t>învăţământ</w:t>
            </w:r>
            <w:proofErr w:type="spellEnd"/>
            <w:r w:rsidRPr="00ED02C9">
              <w:rPr>
                <w:rFonts w:ascii="Times New Roman" w:hAnsi="Times New Roman"/>
                <w:sz w:val="24"/>
                <w:szCs w:val="24"/>
              </w:rPr>
              <w:t xml:space="preserve"> superior</w:t>
            </w:r>
          </w:p>
        </w:tc>
        <w:tc>
          <w:tcPr>
            <w:tcW w:w="2526" w:type="dxa"/>
            <w:tcBorders>
              <w:top w:val="single" w:sz="2" w:space="0" w:color="000000"/>
              <w:left w:val="single" w:sz="2" w:space="0" w:color="000000"/>
              <w:bottom w:val="single" w:sz="2" w:space="0" w:color="000000"/>
              <w:right w:val="nil"/>
            </w:tcBorders>
            <w:vAlign w:val="center"/>
          </w:tcPr>
          <w:p w14:paraId="119C4293"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609" w:type="dxa"/>
            <w:tcBorders>
              <w:top w:val="single" w:sz="2" w:space="0" w:color="000000"/>
              <w:left w:val="single" w:sz="2" w:space="0" w:color="000000"/>
              <w:bottom w:val="single" w:sz="2" w:space="0" w:color="000000"/>
              <w:right w:val="nil"/>
            </w:tcBorders>
            <w:vAlign w:val="center"/>
          </w:tcPr>
          <w:p w14:paraId="32B2CBF5"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1518" w:type="dxa"/>
            <w:tcBorders>
              <w:top w:val="single" w:sz="2" w:space="0" w:color="000000"/>
              <w:left w:val="single" w:sz="2" w:space="0" w:color="000000"/>
              <w:bottom w:val="single" w:sz="2" w:space="0" w:color="000000"/>
              <w:right w:val="single" w:sz="2" w:space="0" w:color="000000"/>
            </w:tcBorders>
            <w:vAlign w:val="center"/>
          </w:tcPr>
          <w:p w14:paraId="10474595"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Titlul</w:t>
            </w:r>
            <w:proofErr w:type="spellEnd"/>
          </w:p>
          <w:p w14:paraId="194514DC" w14:textId="77777777" w:rsidR="002B55DA" w:rsidRPr="00ED02C9" w:rsidRDefault="00AD433A" w:rsidP="008B143B">
            <w:pPr>
              <w:suppressLineNumbers/>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A</w:t>
            </w:r>
            <w:r w:rsidR="002B55DA" w:rsidRPr="00ED02C9">
              <w:rPr>
                <w:rFonts w:ascii="Times New Roman" w:hAnsi="Times New Roman"/>
                <w:sz w:val="24"/>
                <w:szCs w:val="24"/>
              </w:rPr>
              <w:t>cordat</w:t>
            </w:r>
            <w:proofErr w:type="spellEnd"/>
          </w:p>
        </w:tc>
      </w:tr>
      <w:tr w:rsidR="00227BAA" w:rsidRPr="00ED02C9" w14:paraId="36A3410B" w14:textId="77777777" w:rsidTr="0014391C">
        <w:trPr>
          <w:trHeight w:val="1173"/>
        </w:trPr>
        <w:tc>
          <w:tcPr>
            <w:tcW w:w="691" w:type="dxa"/>
            <w:tcBorders>
              <w:top w:val="nil"/>
              <w:left w:val="single" w:sz="2" w:space="0" w:color="000000"/>
              <w:bottom w:val="single" w:sz="2" w:space="0" w:color="000000"/>
              <w:right w:val="nil"/>
            </w:tcBorders>
            <w:vAlign w:val="center"/>
          </w:tcPr>
          <w:p w14:paraId="09239F0B"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475" w:type="dxa"/>
            <w:tcBorders>
              <w:top w:val="nil"/>
              <w:left w:val="single" w:sz="2" w:space="0" w:color="000000"/>
              <w:bottom w:val="single" w:sz="2" w:space="0" w:color="000000"/>
              <w:right w:val="nil"/>
            </w:tcBorders>
            <w:vAlign w:val="center"/>
          </w:tcPr>
          <w:p w14:paraId="3699247D"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526" w:type="dxa"/>
            <w:tcBorders>
              <w:top w:val="nil"/>
              <w:left w:val="single" w:sz="2" w:space="0" w:color="000000"/>
              <w:bottom w:val="single" w:sz="2" w:space="0" w:color="000000"/>
              <w:right w:val="nil"/>
            </w:tcBorders>
            <w:vAlign w:val="center"/>
          </w:tcPr>
          <w:p w14:paraId="2C19B1CB"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609" w:type="dxa"/>
            <w:tcBorders>
              <w:top w:val="nil"/>
              <w:left w:val="single" w:sz="2" w:space="0" w:color="000000"/>
              <w:bottom w:val="single" w:sz="2" w:space="0" w:color="000000"/>
              <w:right w:val="nil"/>
            </w:tcBorders>
            <w:vAlign w:val="center"/>
          </w:tcPr>
          <w:p w14:paraId="70C67F2D"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18" w:type="dxa"/>
            <w:tcBorders>
              <w:top w:val="nil"/>
              <w:left w:val="single" w:sz="2" w:space="0" w:color="000000"/>
              <w:bottom w:val="single" w:sz="2" w:space="0" w:color="000000"/>
              <w:right w:val="single" w:sz="2" w:space="0" w:color="000000"/>
            </w:tcBorders>
            <w:vAlign w:val="center"/>
          </w:tcPr>
          <w:p w14:paraId="0A09D7AA"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300303E3" w14:textId="77777777" w:rsidR="002B55DA" w:rsidRPr="00ED02C9" w:rsidRDefault="002B55DA" w:rsidP="002B55DA">
      <w:pPr>
        <w:spacing w:after="0" w:line="360" w:lineRule="auto"/>
        <w:jc w:val="both"/>
        <w:rPr>
          <w:rFonts w:ascii="Times New Roman" w:hAnsi="Times New Roman"/>
        </w:rPr>
      </w:pPr>
    </w:p>
    <w:p w14:paraId="7EB8DA7A" w14:textId="77777777" w:rsidR="0014391C" w:rsidRPr="00ED02C9" w:rsidRDefault="0014391C" w:rsidP="002B55DA">
      <w:pPr>
        <w:spacing w:after="0" w:line="360" w:lineRule="auto"/>
        <w:jc w:val="both"/>
        <w:rPr>
          <w:rFonts w:ascii="Times New Roman" w:hAnsi="Times New Roman"/>
        </w:rPr>
      </w:pPr>
    </w:p>
    <w:p w14:paraId="14A2714F" w14:textId="77777777" w:rsidR="0014391C" w:rsidRPr="00ED02C9" w:rsidRDefault="0014391C" w:rsidP="002B55DA">
      <w:pPr>
        <w:spacing w:after="0" w:line="360" w:lineRule="auto"/>
        <w:jc w:val="both"/>
        <w:rPr>
          <w:rFonts w:ascii="Times New Roman" w:hAnsi="Times New Roman"/>
        </w:rPr>
      </w:pPr>
    </w:p>
    <w:p w14:paraId="36E1A842" w14:textId="77777777" w:rsidR="0014391C" w:rsidRPr="00ED02C9" w:rsidRDefault="0014391C" w:rsidP="002B55DA">
      <w:pPr>
        <w:spacing w:after="0" w:line="360" w:lineRule="auto"/>
        <w:jc w:val="both"/>
        <w:rPr>
          <w:rFonts w:ascii="Times New Roman" w:hAnsi="Times New Roman"/>
        </w:rPr>
      </w:pPr>
    </w:p>
    <w:p w14:paraId="0A00CD89" w14:textId="77777777" w:rsidR="002B55DA" w:rsidRPr="00ED02C9" w:rsidRDefault="002B55DA" w:rsidP="002B55DA">
      <w:pPr>
        <w:spacing w:after="0" w:line="360" w:lineRule="auto"/>
        <w:jc w:val="both"/>
        <w:rPr>
          <w:rFonts w:ascii="Times New Roman" w:hAnsi="Times New Roman"/>
          <w:b/>
          <w:bCs/>
          <w:i/>
          <w:iCs/>
          <w:sz w:val="24"/>
          <w:szCs w:val="24"/>
        </w:rPr>
      </w:pPr>
      <w:r w:rsidRPr="00ED02C9">
        <w:rPr>
          <w:rFonts w:ascii="Times New Roman" w:hAnsi="Times New Roman"/>
          <w:b/>
          <w:bCs/>
          <w:sz w:val="24"/>
          <w:szCs w:val="24"/>
        </w:rPr>
        <w:lastRenderedPageBreak/>
        <w:t>2.</w:t>
      </w:r>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Studii</w:t>
      </w:r>
      <w:proofErr w:type="spellEnd"/>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universitare</w:t>
      </w:r>
      <w:proofErr w:type="spellEnd"/>
      <w:r w:rsidRPr="00ED02C9">
        <w:rPr>
          <w:rFonts w:ascii="Times New Roman" w:hAnsi="Times New Roman"/>
          <w:b/>
          <w:bCs/>
          <w:i/>
          <w:iCs/>
          <w:sz w:val="24"/>
          <w:szCs w:val="24"/>
        </w:rPr>
        <w:t xml:space="preserve"> de </w:t>
      </w:r>
      <w:proofErr w:type="spellStart"/>
      <w:r w:rsidRPr="00ED02C9">
        <w:rPr>
          <w:rFonts w:ascii="Times New Roman" w:hAnsi="Times New Roman"/>
          <w:b/>
          <w:bCs/>
          <w:i/>
          <w:iCs/>
          <w:sz w:val="24"/>
          <w:szCs w:val="24"/>
        </w:rPr>
        <w:t>doctorat</w:t>
      </w:r>
      <w:proofErr w:type="spellEnd"/>
    </w:p>
    <w:p w14:paraId="5BD9C747" w14:textId="77777777" w:rsidR="002B55DA" w:rsidRPr="00ED02C9" w:rsidRDefault="002B55DA" w:rsidP="002B55DA">
      <w:pPr>
        <w:spacing w:after="0" w:line="360" w:lineRule="auto"/>
        <w:jc w:val="both"/>
        <w:rPr>
          <w:rFonts w:ascii="Times New Roman" w:hAnsi="Times New Roman"/>
          <w:b/>
          <w:bCs/>
          <w:sz w:val="12"/>
          <w:szCs w:val="12"/>
        </w:rPr>
      </w:pPr>
    </w:p>
    <w:tbl>
      <w:tblPr>
        <w:tblW w:w="10049" w:type="dxa"/>
        <w:tblInd w:w="-53" w:type="dxa"/>
        <w:tblLayout w:type="fixed"/>
        <w:tblCellMar>
          <w:top w:w="55" w:type="dxa"/>
          <w:left w:w="55" w:type="dxa"/>
          <w:bottom w:w="55" w:type="dxa"/>
          <w:right w:w="55" w:type="dxa"/>
        </w:tblCellMar>
        <w:tblLook w:val="0000" w:firstRow="0" w:lastRow="0" w:firstColumn="0" w:lastColumn="0" w:noHBand="0" w:noVBand="0"/>
      </w:tblPr>
      <w:tblGrid>
        <w:gridCol w:w="708"/>
        <w:gridCol w:w="3557"/>
        <w:gridCol w:w="2585"/>
        <w:gridCol w:w="1646"/>
        <w:gridCol w:w="1553"/>
      </w:tblGrid>
      <w:tr w:rsidR="00227BAA" w:rsidRPr="00ED02C9" w14:paraId="2FBF63EF" w14:textId="77777777" w:rsidTr="0014391C">
        <w:trPr>
          <w:trHeight w:val="1235"/>
        </w:trPr>
        <w:tc>
          <w:tcPr>
            <w:tcW w:w="708" w:type="dxa"/>
            <w:tcBorders>
              <w:top w:val="single" w:sz="2" w:space="0" w:color="000000"/>
              <w:left w:val="single" w:sz="2" w:space="0" w:color="000000"/>
              <w:bottom w:val="single" w:sz="2" w:space="0" w:color="000000"/>
              <w:right w:val="nil"/>
            </w:tcBorders>
            <w:vAlign w:val="center"/>
          </w:tcPr>
          <w:p w14:paraId="4CBEC5B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557" w:type="dxa"/>
            <w:tcBorders>
              <w:top w:val="single" w:sz="2" w:space="0" w:color="000000"/>
              <w:left w:val="single" w:sz="2" w:space="0" w:color="000000"/>
              <w:bottom w:val="single" w:sz="2" w:space="0" w:color="000000"/>
              <w:right w:val="nil"/>
            </w:tcBorders>
            <w:vAlign w:val="center"/>
          </w:tcPr>
          <w:p w14:paraId="4DB3A591"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organizatoare</w:t>
            </w:r>
            <w:proofErr w:type="spellEnd"/>
            <w:r w:rsidRPr="00ED02C9">
              <w:rPr>
                <w:rFonts w:ascii="Times New Roman" w:hAnsi="Times New Roman"/>
                <w:sz w:val="24"/>
                <w:szCs w:val="24"/>
              </w:rPr>
              <w:t xml:space="preserve"> de </w:t>
            </w:r>
            <w:proofErr w:type="spellStart"/>
            <w:r w:rsidRPr="00ED02C9">
              <w:rPr>
                <w:rFonts w:ascii="Times New Roman" w:hAnsi="Times New Roman"/>
                <w:sz w:val="24"/>
                <w:szCs w:val="24"/>
              </w:rPr>
              <w:t>doctorat</w:t>
            </w:r>
            <w:proofErr w:type="spellEnd"/>
          </w:p>
        </w:tc>
        <w:tc>
          <w:tcPr>
            <w:tcW w:w="2585" w:type="dxa"/>
            <w:tcBorders>
              <w:top w:val="single" w:sz="2" w:space="0" w:color="000000"/>
              <w:left w:val="single" w:sz="2" w:space="0" w:color="000000"/>
              <w:bottom w:val="single" w:sz="2" w:space="0" w:color="000000"/>
              <w:right w:val="nil"/>
            </w:tcBorders>
            <w:vAlign w:val="center"/>
          </w:tcPr>
          <w:p w14:paraId="7FE38C54"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646" w:type="dxa"/>
            <w:tcBorders>
              <w:top w:val="single" w:sz="2" w:space="0" w:color="000000"/>
              <w:left w:val="single" w:sz="2" w:space="0" w:color="000000"/>
              <w:bottom w:val="single" w:sz="2" w:space="0" w:color="000000"/>
              <w:right w:val="nil"/>
            </w:tcBorders>
            <w:vAlign w:val="center"/>
          </w:tcPr>
          <w:p w14:paraId="578B7EDB"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1553" w:type="dxa"/>
            <w:tcBorders>
              <w:top w:val="single" w:sz="2" w:space="0" w:color="000000"/>
              <w:left w:val="single" w:sz="2" w:space="0" w:color="000000"/>
              <w:bottom w:val="single" w:sz="2" w:space="0" w:color="000000"/>
              <w:right w:val="single" w:sz="2" w:space="0" w:color="000000"/>
            </w:tcBorders>
            <w:vAlign w:val="center"/>
          </w:tcPr>
          <w:p w14:paraId="1D8E79A4"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Titlul</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ştiinţific</w:t>
            </w:r>
            <w:proofErr w:type="spellEnd"/>
          </w:p>
          <w:p w14:paraId="7DDD597F" w14:textId="77777777" w:rsidR="002B55DA" w:rsidRPr="00ED02C9" w:rsidRDefault="002B55DA" w:rsidP="008B143B">
            <w:pPr>
              <w:suppressLineNumbers/>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Acordat</w:t>
            </w:r>
            <w:proofErr w:type="spellEnd"/>
          </w:p>
        </w:tc>
      </w:tr>
      <w:tr w:rsidR="00227BAA" w:rsidRPr="00ED02C9" w14:paraId="3B15263E" w14:textId="77777777" w:rsidTr="0014391C">
        <w:trPr>
          <w:trHeight w:val="963"/>
        </w:trPr>
        <w:tc>
          <w:tcPr>
            <w:tcW w:w="708" w:type="dxa"/>
            <w:tcBorders>
              <w:top w:val="nil"/>
              <w:left w:val="single" w:sz="2" w:space="0" w:color="000000"/>
              <w:bottom w:val="single" w:sz="2" w:space="0" w:color="000000"/>
              <w:right w:val="nil"/>
            </w:tcBorders>
            <w:vAlign w:val="center"/>
          </w:tcPr>
          <w:p w14:paraId="5C6998F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557" w:type="dxa"/>
            <w:tcBorders>
              <w:top w:val="nil"/>
              <w:left w:val="single" w:sz="2" w:space="0" w:color="000000"/>
              <w:bottom w:val="single" w:sz="2" w:space="0" w:color="000000"/>
              <w:right w:val="nil"/>
            </w:tcBorders>
            <w:vAlign w:val="center"/>
          </w:tcPr>
          <w:p w14:paraId="5A1E576E"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585" w:type="dxa"/>
            <w:tcBorders>
              <w:top w:val="nil"/>
              <w:left w:val="single" w:sz="2" w:space="0" w:color="000000"/>
              <w:bottom w:val="single" w:sz="2" w:space="0" w:color="000000"/>
              <w:right w:val="nil"/>
            </w:tcBorders>
            <w:vAlign w:val="center"/>
          </w:tcPr>
          <w:p w14:paraId="590D020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646" w:type="dxa"/>
            <w:tcBorders>
              <w:top w:val="nil"/>
              <w:left w:val="single" w:sz="2" w:space="0" w:color="000000"/>
              <w:bottom w:val="single" w:sz="2" w:space="0" w:color="000000"/>
              <w:right w:val="nil"/>
            </w:tcBorders>
            <w:vAlign w:val="center"/>
          </w:tcPr>
          <w:p w14:paraId="6313DC66"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53" w:type="dxa"/>
            <w:tcBorders>
              <w:top w:val="nil"/>
              <w:left w:val="single" w:sz="2" w:space="0" w:color="000000"/>
              <w:bottom w:val="single" w:sz="2" w:space="0" w:color="000000"/>
              <w:right w:val="single" w:sz="2" w:space="0" w:color="000000"/>
            </w:tcBorders>
            <w:vAlign w:val="center"/>
          </w:tcPr>
          <w:p w14:paraId="0BFB19B0"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3568DFEE" w14:textId="77777777" w:rsidR="002B55DA" w:rsidRPr="00ED02C9" w:rsidRDefault="002B55DA" w:rsidP="002B55DA">
      <w:pPr>
        <w:spacing w:after="0" w:line="360" w:lineRule="auto"/>
        <w:rPr>
          <w:rFonts w:ascii="Times New Roman" w:hAnsi="Times New Roman"/>
        </w:rPr>
      </w:pPr>
    </w:p>
    <w:p w14:paraId="13638B46" w14:textId="77777777" w:rsidR="002B55DA" w:rsidRPr="00ED02C9" w:rsidRDefault="002B55DA" w:rsidP="002B55DA">
      <w:pPr>
        <w:spacing w:after="0" w:line="360" w:lineRule="auto"/>
        <w:jc w:val="both"/>
        <w:rPr>
          <w:rFonts w:ascii="Times New Roman" w:hAnsi="Times New Roman"/>
          <w:b/>
          <w:bCs/>
          <w:i/>
          <w:iCs/>
          <w:sz w:val="24"/>
          <w:szCs w:val="24"/>
        </w:rPr>
      </w:pPr>
      <w:r w:rsidRPr="00ED02C9">
        <w:rPr>
          <w:rFonts w:ascii="Times New Roman" w:hAnsi="Times New Roman"/>
          <w:b/>
          <w:bCs/>
          <w:sz w:val="24"/>
          <w:szCs w:val="24"/>
        </w:rPr>
        <w:t>3.</w:t>
      </w:r>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Studii</w:t>
      </w:r>
      <w:proofErr w:type="spellEnd"/>
      <w:r w:rsidRPr="00ED02C9">
        <w:rPr>
          <w:rFonts w:ascii="Times New Roman" w:hAnsi="Times New Roman"/>
          <w:b/>
          <w:bCs/>
          <w:i/>
          <w:iCs/>
          <w:sz w:val="24"/>
          <w:szCs w:val="24"/>
        </w:rPr>
        <w:t xml:space="preserve"> </w:t>
      </w:r>
      <w:proofErr w:type="spellStart"/>
      <w:r w:rsidRPr="00ED02C9">
        <w:rPr>
          <w:rFonts w:ascii="Times New Roman" w:hAnsi="Times New Roman"/>
          <w:b/>
          <w:bCs/>
          <w:i/>
          <w:iCs/>
          <w:sz w:val="24"/>
          <w:szCs w:val="24"/>
        </w:rPr>
        <w:t>şi</w:t>
      </w:r>
      <w:proofErr w:type="spellEnd"/>
      <w:r w:rsidRPr="00ED02C9">
        <w:rPr>
          <w:rFonts w:ascii="Times New Roman" w:hAnsi="Times New Roman"/>
          <w:b/>
          <w:bCs/>
          <w:i/>
          <w:iCs/>
          <w:sz w:val="24"/>
          <w:szCs w:val="24"/>
        </w:rPr>
        <w:t xml:space="preserve"> burse </w:t>
      </w:r>
      <w:proofErr w:type="spellStart"/>
      <w:r w:rsidRPr="00ED02C9">
        <w:rPr>
          <w:rFonts w:ascii="Times New Roman" w:hAnsi="Times New Roman"/>
          <w:b/>
          <w:bCs/>
          <w:i/>
          <w:iCs/>
          <w:sz w:val="24"/>
          <w:szCs w:val="24"/>
        </w:rPr>
        <w:t>postdoctorale</w:t>
      </w:r>
      <w:proofErr w:type="spellEnd"/>
    </w:p>
    <w:p w14:paraId="6CE2BFCA" w14:textId="77777777" w:rsidR="002B55DA" w:rsidRPr="00ED02C9" w:rsidRDefault="002B55DA" w:rsidP="002B55DA">
      <w:pPr>
        <w:spacing w:after="0" w:line="360" w:lineRule="auto"/>
        <w:jc w:val="both"/>
        <w:rPr>
          <w:rFonts w:ascii="Times New Roman" w:hAnsi="Times New Roman"/>
          <w:b/>
          <w:bCs/>
          <w:sz w:val="12"/>
          <w:szCs w:val="12"/>
        </w:rPr>
      </w:pPr>
    </w:p>
    <w:tbl>
      <w:tblPr>
        <w:tblW w:w="10047" w:type="dxa"/>
        <w:tblInd w:w="-53" w:type="dxa"/>
        <w:tblLayout w:type="fixed"/>
        <w:tblCellMar>
          <w:top w:w="55" w:type="dxa"/>
          <w:left w:w="55" w:type="dxa"/>
          <w:bottom w:w="55" w:type="dxa"/>
          <w:right w:w="55" w:type="dxa"/>
        </w:tblCellMar>
        <w:tblLook w:val="0000" w:firstRow="0" w:lastRow="0" w:firstColumn="0" w:lastColumn="0" w:noHBand="0" w:noVBand="0"/>
      </w:tblPr>
      <w:tblGrid>
        <w:gridCol w:w="707"/>
        <w:gridCol w:w="3556"/>
        <w:gridCol w:w="2585"/>
        <w:gridCol w:w="1646"/>
        <w:gridCol w:w="1553"/>
      </w:tblGrid>
      <w:tr w:rsidR="00227BAA" w:rsidRPr="00ED02C9" w14:paraId="3ADB8563" w14:textId="77777777" w:rsidTr="0014391C">
        <w:trPr>
          <w:trHeight w:val="726"/>
        </w:trPr>
        <w:tc>
          <w:tcPr>
            <w:tcW w:w="707" w:type="dxa"/>
            <w:tcBorders>
              <w:top w:val="single" w:sz="2" w:space="0" w:color="000000"/>
              <w:left w:val="single" w:sz="2" w:space="0" w:color="000000"/>
              <w:bottom w:val="single" w:sz="2" w:space="0" w:color="000000"/>
              <w:right w:val="nil"/>
            </w:tcBorders>
            <w:vAlign w:val="center"/>
          </w:tcPr>
          <w:p w14:paraId="51E48D89"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556" w:type="dxa"/>
            <w:tcBorders>
              <w:top w:val="single" w:sz="2" w:space="0" w:color="000000"/>
              <w:left w:val="single" w:sz="2" w:space="0" w:color="000000"/>
              <w:bottom w:val="single" w:sz="2" w:space="0" w:color="000000"/>
              <w:right w:val="nil"/>
            </w:tcBorders>
            <w:vAlign w:val="center"/>
          </w:tcPr>
          <w:p w14:paraId="4816A300"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organizatoare</w:t>
            </w:r>
            <w:proofErr w:type="spellEnd"/>
          </w:p>
        </w:tc>
        <w:tc>
          <w:tcPr>
            <w:tcW w:w="2585" w:type="dxa"/>
            <w:tcBorders>
              <w:top w:val="single" w:sz="2" w:space="0" w:color="000000"/>
              <w:left w:val="single" w:sz="2" w:space="0" w:color="000000"/>
              <w:bottom w:val="single" w:sz="2" w:space="0" w:color="000000"/>
              <w:right w:val="nil"/>
            </w:tcBorders>
            <w:vAlign w:val="center"/>
          </w:tcPr>
          <w:p w14:paraId="277815DC"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646" w:type="dxa"/>
            <w:tcBorders>
              <w:top w:val="single" w:sz="2" w:space="0" w:color="000000"/>
              <w:left w:val="single" w:sz="2" w:space="0" w:color="000000"/>
              <w:bottom w:val="single" w:sz="2" w:space="0" w:color="000000"/>
              <w:right w:val="nil"/>
            </w:tcBorders>
            <w:vAlign w:val="center"/>
          </w:tcPr>
          <w:p w14:paraId="44EB711D"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1553" w:type="dxa"/>
            <w:tcBorders>
              <w:top w:val="single" w:sz="2" w:space="0" w:color="000000"/>
              <w:left w:val="single" w:sz="2" w:space="0" w:color="000000"/>
              <w:bottom w:val="single" w:sz="2" w:space="0" w:color="000000"/>
              <w:right w:val="single" w:sz="2" w:space="0" w:color="000000"/>
            </w:tcBorders>
            <w:vAlign w:val="center"/>
          </w:tcPr>
          <w:p w14:paraId="175F375C"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Obs.</w:t>
            </w:r>
          </w:p>
        </w:tc>
      </w:tr>
      <w:tr w:rsidR="00227BAA" w:rsidRPr="00ED02C9" w14:paraId="59C1B982" w14:textId="77777777" w:rsidTr="0014391C">
        <w:trPr>
          <w:trHeight w:val="907"/>
        </w:trPr>
        <w:tc>
          <w:tcPr>
            <w:tcW w:w="707" w:type="dxa"/>
            <w:tcBorders>
              <w:top w:val="nil"/>
              <w:left w:val="single" w:sz="2" w:space="0" w:color="000000"/>
              <w:bottom w:val="single" w:sz="2" w:space="0" w:color="000000"/>
              <w:right w:val="nil"/>
            </w:tcBorders>
            <w:vAlign w:val="center"/>
          </w:tcPr>
          <w:p w14:paraId="1298ECF3"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556" w:type="dxa"/>
            <w:tcBorders>
              <w:top w:val="nil"/>
              <w:left w:val="single" w:sz="2" w:space="0" w:color="000000"/>
              <w:bottom w:val="single" w:sz="2" w:space="0" w:color="000000"/>
              <w:right w:val="nil"/>
            </w:tcBorders>
            <w:vAlign w:val="center"/>
          </w:tcPr>
          <w:p w14:paraId="0FC6F2C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585" w:type="dxa"/>
            <w:tcBorders>
              <w:top w:val="nil"/>
              <w:left w:val="single" w:sz="2" w:space="0" w:color="000000"/>
              <w:bottom w:val="single" w:sz="2" w:space="0" w:color="000000"/>
              <w:right w:val="nil"/>
            </w:tcBorders>
            <w:vAlign w:val="center"/>
          </w:tcPr>
          <w:p w14:paraId="5E5CA797"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646" w:type="dxa"/>
            <w:tcBorders>
              <w:top w:val="nil"/>
              <w:left w:val="single" w:sz="2" w:space="0" w:color="000000"/>
              <w:bottom w:val="single" w:sz="2" w:space="0" w:color="000000"/>
              <w:right w:val="nil"/>
            </w:tcBorders>
            <w:vAlign w:val="center"/>
          </w:tcPr>
          <w:p w14:paraId="239629E4"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53" w:type="dxa"/>
            <w:tcBorders>
              <w:top w:val="nil"/>
              <w:left w:val="single" w:sz="2" w:space="0" w:color="000000"/>
              <w:bottom w:val="single" w:sz="2" w:space="0" w:color="000000"/>
              <w:right w:val="single" w:sz="2" w:space="0" w:color="000000"/>
            </w:tcBorders>
            <w:vAlign w:val="center"/>
          </w:tcPr>
          <w:p w14:paraId="52D1E81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77F6936E" w14:textId="77777777" w:rsidR="002B55DA" w:rsidRPr="00ED02C9" w:rsidRDefault="002B55DA" w:rsidP="002B55DA">
      <w:pPr>
        <w:spacing w:after="0" w:line="360" w:lineRule="auto"/>
        <w:rPr>
          <w:rFonts w:ascii="Times New Roman" w:hAnsi="Times New Roman"/>
        </w:rPr>
      </w:pPr>
    </w:p>
    <w:p w14:paraId="4982CFAE" w14:textId="77777777" w:rsidR="002B55DA" w:rsidRPr="00ED02C9" w:rsidRDefault="002B55DA" w:rsidP="002B55DA">
      <w:pPr>
        <w:spacing w:after="0" w:line="360" w:lineRule="auto"/>
        <w:jc w:val="both"/>
        <w:rPr>
          <w:rFonts w:ascii="Times New Roman" w:hAnsi="Times New Roman"/>
          <w:b/>
          <w:bCs/>
          <w:i/>
          <w:iCs/>
          <w:sz w:val="24"/>
          <w:szCs w:val="24"/>
        </w:rPr>
      </w:pPr>
      <w:r w:rsidRPr="00ED02C9">
        <w:rPr>
          <w:rFonts w:ascii="Times New Roman" w:hAnsi="Times New Roman"/>
          <w:b/>
          <w:bCs/>
          <w:sz w:val="24"/>
          <w:szCs w:val="24"/>
        </w:rPr>
        <w:t>4.</w:t>
      </w:r>
      <w:r w:rsidRPr="00ED02C9">
        <w:rPr>
          <w:rFonts w:ascii="Times New Roman" w:hAnsi="Times New Roman"/>
          <w:b/>
          <w:bCs/>
          <w:i/>
          <w:iCs/>
          <w:sz w:val="24"/>
          <w:szCs w:val="24"/>
        </w:rPr>
        <w:t xml:space="preserve"> Grade </w:t>
      </w:r>
      <w:proofErr w:type="spellStart"/>
      <w:r w:rsidRPr="00ED02C9">
        <w:rPr>
          <w:rFonts w:ascii="Times New Roman" w:hAnsi="Times New Roman"/>
          <w:b/>
          <w:bCs/>
          <w:i/>
          <w:iCs/>
          <w:sz w:val="24"/>
          <w:szCs w:val="24"/>
        </w:rPr>
        <w:t>didactice</w:t>
      </w:r>
      <w:proofErr w:type="spellEnd"/>
      <w:r w:rsidRPr="00ED02C9">
        <w:rPr>
          <w:rFonts w:ascii="Times New Roman" w:hAnsi="Times New Roman"/>
          <w:b/>
          <w:bCs/>
          <w:i/>
          <w:iCs/>
          <w:sz w:val="24"/>
          <w:szCs w:val="24"/>
        </w:rPr>
        <w:t>/</w:t>
      </w:r>
      <w:proofErr w:type="spellStart"/>
      <w:r w:rsidRPr="00ED02C9">
        <w:rPr>
          <w:rFonts w:ascii="Times New Roman" w:hAnsi="Times New Roman"/>
          <w:b/>
          <w:bCs/>
          <w:i/>
          <w:iCs/>
          <w:sz w:val="24"/>
          <w:szCs w:val="24"/>
        </w:rPr>
        <w:t>profesionale</w:t>
      </w:r>
      <w:proofErr w:type="spellEnd"/>
    </w:p>
    <w:p w14:paraId="3A6635A1" w14:textId="77777777" w:rsidR="002B55DA" w:rsidRPr="00ED02C9" w:rsidRDefault="002B55DA" w:rsidP="002B55DA">
      <w:pPr>
        <w:spacing w:after="0" w:line="360" w:lineRule="auto"/>
        <w:jc w:val="both"/>
        <w:rPr>
          <w:rFonts w:ascii="Times New Roman" w:hAnsi="Times New Roman"/>
          <w:b/>
          <w:bCs/>
          <w:sz w:val="12"/>
          <w:szCs w:val="12"/>
        </w:rPr>
      </w:pPr>
    </w:p>
    <w:tbl>
      <w:tblPr>
        <w:tblW w:w="9778" w:type="dxa"/>
        <w:tblInd w:w="-53" w:type="dxa"/>
        <w:tblLayout w:type="fixed"/>
        <w:tblCellMar>
          <w:top w:w="55" w:type="dxa"/>
          <w:left w:w="55" w:type="dxa"/>
          <w:bottom w:w="55" w:type="dxa"/>
          <w:right w:w="55" w:type="dxa"/>
        </w:tblCellMar>
        <w:tblLook w:val="0000" w:firstRow="0" w:lastRow="0" w:firstColumn="0" w:lastColumn="0" w:noHBand="0" w:noVBand="0"/>
      </w:tblPr>
      <w:tblGrid>
        <w:gridCol w:w="689"/>
        <w:gridCol w:w="3461"/>
        <w:gridCol w:w="2515"/>
        <w:gridCol w:w="1602"/>
        <w:gridCol w:w="1511"/>
      </w:tblGrid>
      <w:tr w:rsidR="00227BAA" w:rsidRPr="00ED02C9" w14:paraId="573C3633" w14:textId="77777777" w:rsidTr="0014391C">
        <w:trPr>
          <w:trHeight w:val="1674"/>
        </w:trPr>
        <w:tc>
          <w:tcPr>
            <w:tcW w:w="689" w:type="dxa"/>
            <w:tcBorders>
              <w:top w:val="single" w:sz="2" w:space="0" w:color="000000"/>
              <w:left w:val="single" w:sz="2" w:space="0" w:color="000000"/>
              <w:bottom w:val="single" w:sz="2" w:space="0" w:color="000000"/>
              <w:right w:val="nil"/>
            </w:tcBorders>
            <w:vAlign w:val="center"/>
          </w:tcPr>
          <w:p w14:paraId="7E243F25"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 xml:space="preserve">Nr. </w:t>
            </w:r>
            <w:proofErr w:type="spellStart"/>
            <w:r w:rsidRPr="00ED02C9">
              <w:rPr>
                <w:rFonts w:ascii="Times New Roman" w:hAnsi="Times New Roman"/>
                <w:sz w:val="24"/>
                <w:szCs w:val="24"/>
              </w:rPr>
              <w:t>crt</w:t>
            </w:r>
            <w:proofErr w:type="spellEnd"/>
            <w:r w:rsidRPr="00ED02C9">
              <w:rPr>
                <w:rFonts w:ascii="Times New Roman" w:hAnsi="Times New Roman"/>
                <w:sz w:val="24"/>
                <w:szCs w:val="24"/>
              </w:rPr>
              <w:t>.</w:t>
            </w:r>
          </w:p>
        </w:tc>
        <w:tc>
          <w:tcPr>
            <w:tcW w:w="3461" w:type="dxa"/>
            <w:tcBorders>
              <w:top w:val="single" w:sz="2" w:space="0" w:color="000000"/>
              <w:left w:val="single" w:sz="2" w:space="0" w:color="000000"/>
              <w:bottom w:val="single" w:sz="2" w:space="0" w:color="000000"/>
              <w:right w:val="nil"/>
            </w:tcBorders>
            <w:vAlign w:val="center"/>
          </w:tcPr>
          <w:p w14:paraId="4F977097"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Instituţia</w:t>
            </w:r>
            <w:proofErr w:type="spellEnd"/>
          </w:p>
        </w:tc>
        <w:tc>
          <w:tcPr>
            <w:tcW w:w="2515" w:type="dxa"/>
            <w:tcBorders>
              <w:top w:val="single" w:sz="2" w:space="0" w:color="000000"/>
              <w:left w:val="single" w:sz="2" w:space="0" w:color="000000"/>
              <w:bottom w:val="single" w:sz="2" w:space="0" w:color="000000"/>
              <w:right w:val="nil"/>
            </w:tcBorders>
            <w:vAlign w:val="center"/>
          </w:tcPr>
          <w:p w14:paraId="7FC73E52" w14:textId="77777777" w:rsidR="002B55DA" w:rsidRPr="00ED02C9" w:rsidRDefault="002B55DA" w:rsidP="008B143B">
            <w:pPr>
              <w:suppressLineNumbers/>
              <w:snapToGrid w:val="0"/>
              <w:spacing w:after="0" w:line="360" w:lineRule="auto"/>
              <w:jc w:val="center"/>
              <w:rPr>
                <w:rFonts w:ascii="Times New Roman" w:hAnsi="Times New Roman"/>
                <w:sz w:val="24"/>
                <w:szCs w:val="24"/>
              </w:rPr>
            </w:pPr>
            <w:r w:rsidRPr="00ED02C9">
              <w:rPr>
                <w:rFonts w:ascii="Times New Roman" w:hAnsi="Times New Roman"/>
                <w:sz w:val="24"/>
                <w:szCs w:val="24"/>
              </w:rPr>
              <w:t>Domeniul</w:t>
            </w:r>
          </w:p>
        </w:tc>
        <w:tc>
          <w:tcPr>
            <w:tcW w:w="1602" w:type="dxa"/>
            <w:tcBorders>
              <w:top w:val="single" w:sz="2" w:space="0" w:color="000000"/>
              <w:left w:val="single" w:sz="2" w:space="0" w:color="000000"/>
              <w:bottom w:val="single" w:sz="2" w:space="0" w:color="000000"/>
              <w:right w:val="nil"/>
            </w:tcBorders>
            <w:vAlign w:val="center"/>
          </w:tcPr>
          <w:p w14:paraId="19AEDE75"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Perioada</w:t>
            </w:r>
            <w:proofErr w:type="spellEnd"/>
          </w:p>
        </w:tc>
        <w:tc>
          <w:tcPr>
            <w:tcW w:w="1511" w:type="dxa"/>
            <w:tcBorders>
              <w:top w:val="single" w:sz="2" w:space="0" w:color="000000"/>
              <w:left w:val="single" w:sz="2" w:space="0" w:color="000000"/>
              <w:bottom w:val="single" w:sz="2" w:space="0" w:color="000000"/>
              <w:right w:val="single" w:sz="2" w:space="0" w:color="000000"/>
            </w:tcBorders>
            <w:vAlign w:val="center"/>
          </w:tcPr>
          <w:p w14:paraId="6498DBFC"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roofErr w:type="spellStart"/>
            <w:r w:rsidRPr="00ED02C9">
              <w:rPr>
                <w:rFonts w:ascii="Times New Roman" w:hAnsi="Times New Roman"/>
                <w:sz w:val="24"/>
                <w:szCs w:val="24"/>
              </w:rPr>
              <w:t>Titlul</w:t>
            </w:r>
            <w:proofErr w:type="spellEnd"/>
            <w:r w:rsidRPr="00ED02C9">
              <w:rPr>
                <w:rFonts w:ascii="Times New Roman" w:hAnsi="Times New Roman"/>
                <w:sz w:val="24"/>
                <w:szCs w:val="24"/>
              </w:rPr>
              <w:t>/</w:t>
            </w:r>
            <w:proofErr w:type="spellStart"/>
            <w:r w:rsidRPr="00ED02C9">
              <w:rPr>
                <w:rFonts w:ascii="Times New Roman" w:hAnsi="Times New Roman"/>
                <w:sz w:val="24"/>
                <w:szCs w:val="24"/>
              </w:rPr>
              <w:t>funcţia</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didactică</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gradul</w:t>
            </w:r>
            <w:proofErr w:type="spellEnd"/>
            <w:r w:rsidRPr="00ED02C9">
              <w:rPr>
                <w:rFonts w:ascii="Times New Roman" w:hAnsi="Times New Roman"/>
                <w:sz w:val="24"/>
                <w:szCs w:val="24"/>
              </w:rPr>
              <w:t xml:space="preserve"> </w:t>
            </w:r>
            <w:r w:rsidR="00AD433A" w:rsidRPr="00ED02C9">
              <w:rPr>
                <w:rFonts w:ascii="Times New Roman" w:hAnsi="Times New Roman"/>
                <w:sz w:val="24"/>
                <w:szCs w:val="24"/>
              </w:rPr>
              <w:t>professional</w:t>
            </w:r>
          </w:p>
        </w:tc>
      </w:tr>
      <w:tr w:rsidR="00227BAA" w:rsidRPr="00ED02C9" w14:paraId="03D6E1F8" w14:textId="77777777" w:rsidTr="0014391C">
        <w:trPr>
          <w:trHeight w:val="919"/>
        </w:trPr>
        <w:tc>
          <w:tcPr>
            <w:tcW w:w="689" w:type="dxa"/>
            <w:tcBorders>
              <w:top w:val="nil"/>
              <w:left w:val="single" w:sz="2" w:space="0" w:color="000000"/>
              <w:bottom w:val="single" w:sz="2" w:space="0" w:color="000000"/>
              <w:right w:val="nil"/>
            </w:tcBorders>
            <w:vAlign w:val="center"/>
          </w:tcPr>
          <w:p w14:paraId="3BF832B2"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3461" w:type="dxa"/>
            <w:tcBorders>
              <w:top w:val="nil"/>
              <w:left w:val="single" w:sz="2" w:space="0" w:color="000000"/>
              <w:bottom w:val="single" w:sz="2" w:space="0" w:color="000000"/>
              <w:right w:val="nil"/>
            </w:tcBorders>
            <w:vAlign w:val="center"/>
          </w:tcPr>
          <w:p w14:paraId="3BBDAD4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2515" w:type="dxa"/>
            <w:tcBorders>
              <w:top w:val="nil"/>
              <w:left w:val="single" w:sz="2" w:space="0" w:color="000000"/>
              <w:bottom w:val="single" w:sz="2" w:space="0" w:color="000000"/>
              <w:right w:val="nil"/>
            </w:tcBorders>
            <w:vAlign w:val="center"/>
          </w:tcPr>
          <w:p w14:paraId="76AD7C18"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602" w:type="dxa"/>
            <w:tcBorders>
              <w:top w:val="nil"/>
              <w:left w:val="single" w:sz="2" w:space="0" w:color="000000"/>
              <w:bottom w:val="single" w:sz="2" w:space="0" w:color="000000"/>
              <w:right w:val="nil"/>
            </w:tcBorders>
            <w:vAlign w:val="center"/>
          </w:tcPr>
          <w:p w14:paraId="787E95DB"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c>
          <w:tcPr>
            <w:tcW w:w="1511" w:type="dxa"/>
            <w:tcBorders>
              <w:top w:val="nil"/>
              <w:left w:val="single" w:sz="2" w:space="0" w:color="000000"/>
              <w:bottom w:val="single" w:sz="2" w:space="0" w:color="000000"/>
              <w:right w:val="single" w:sz="2" w:space="0" w:color="000000"/>
            </w:tcBorders>
            <w:vAlign w:val="center"/>
          </w:tcPr>
          <w:p w14:paraId="2B47FD8D" w14:textId="77777777" w:rsidR="002B55DA" w:rsidRPr="00ED02C9" w:rsidRDefault="002B55DA" w:rsidP="008B143B">
            <w:pPr>
              <w:suppressLineNumbers/>
              <w:snapToGrid w:val="0"/>
              <w:spacing w:after="0" w:line="360" w:lineRule="auto"/>
              <w:jc w:val="center"/>
              <w:rPr>
                <w:rFonts w:ascii="Times New Roman" w:hAnsi="Times New Roman"/>
                <w:sz w:val="24"/>
                <w:szCs w:val="24"/>
              </w:rPr>
            </w:pPr>
          </w:p>
        </w:tc>
      </w:tr>
    </w:tbl>
    <w:p w14:paraId="65A78F1A" w14:textId="77777777" w:rsidR="002B55DA" w:rsidRPr="00ED02C9" w:rsidRDefault="002B55DA" w:rsidP="002B55DA">
      <w:pPr>
        <w:spacing w:after="0" w:line="360" w:lineRule="auto"/>
        <w:rPr>
          <w:rFonts w:ascii="Times New Roman" w:hAnsi="Times New Roman"/>
        </w:rPr>
      </w:pPr>
    </w:p>
    <w:p w14:paraId="6829D87F" w14:textId="77777777" w:rsidR="002B55DA" w:rsidRPr="00ED02C9" w:rsidRDefault="002B55DA" w:rsidP="002B55DA">
      <w:pPr>
        <w:spacing w:after="0" w:line="360" w:lineRule="auto"/>
        <w:jc w:val="both"/>
        <w:rPr>
          <w:rFonts w:ascii="Times New Roman" w:hAnsi="Times New Roman"/>
          <w:b/>
          <w:bCs/>
          <w:sz w:val="24"/>
          <w:szCs w:val="24"/>
        </w:rPr>
      </w:pPr>
      <w:r w:rsidRPr="00ED02C9">
        <w:rPr>
          <w:rFonts w:ascii="Times New Roman" w:hAnsi="Times New Roman"/>
          <w:b/>
          <w:bCs/>
          <w:sz w:val="24"/>
          <w:szCs w:val="24"/>
        </w:rPr>
        <w:t xml:space="preserve">III. DATE PRIVIND ÎNDEPLINIREA STANDARDELOR SPECIFICE </w:t>
      </w:r>
    </w:p>
    <w:p w14:paraId="28636A3D" w14:textId="77777777" w:rsidR="002B55DA" w:rsidRPr="00ED02C9" w:rsidRDefault="002B55DA" w:rsidP="002B55DA">
      <w:pPr>
        <w:spacing w:after="0" w:line="360" w:lineRule="auto"/>
        <w:jc w:val="center"/>
        <w:rPr>
          <w:rFonts w:ascii="Times New Roman" w:hAnsi="Times New Roman"/>
          <w:sz w:val="24"/>
          <w:szCs w:val="24"/>
        </w:rPr>
      </w:pPr>
      <w:proofErr w:type="spellStart"/>
      <w:r w:rsidRPr="00ED02C9">
        <w:rPr>
          <w:rFonts w:ascii="Times New Roman" w:hAnsi="Times New Roman"/>
          <w:b/>
          <w:sz w:val="24"/>
          <w:szCs w:val="24"/>
        </w:rPr>
        <w:t>Standarde</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minimale</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necesare</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şi</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obligatorii</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pentru</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conferirea</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titlurilor</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didactice</w:t>
      </w:r>
      <w:proofErr w:type="spellEnd"/>
      <w:r w:rsidRPr="00ED02C9">
        <w:rPr>
          <w:rFonts w:ascii="Times New Roman" w:hAnsi="Times New Roman"/>
          <w:b/>
          <w:sz w:val="24"/>
          <w:szCs w:val="24"/>
        </w:rPr>
        <w:t xml:space="preserve"> din </w:t>
      </w:r>
      <w:proofErr w:type="spellStart"/>
      <w:r w:rsidRPr="00ED02C9">
        <w:rPr>
          <w:rFonts w:ascii="Times New Roman" w:hAnsi="Times New Roman"/>
          <w:b/>
          <w:sz w:val="24"/>
          <w:szCs w:val="24"/>
        </w:rPr>
        <w:t>învăţământul</w:t>
      </w:r>
      <w:proofErr w:type="spellEnd"/>
      <w:r w:rsidRPr="00ED02C9">
        <w:rPr>
          <w:rFonts w:ascii="Times New Roman" w:hAnsi="Times New Roman"/>
          <w:b/>
          <w:sz w:val="24"/>
          <w:szCs w:val="24"/>
        </w:rPr>
        <w:t xml:space="preserve"> superior (</w:t>
      </w:r>
      <w:proofErr w:type="spellStart"/>
      <w:r w:rsidRPr="00ED02C9">
        <w:rPr>
          <w:rFonts w:ascii="Times New Roman" w:hAnsi="Times New Roman"/>
          <w:b/>
          <w:sz w:val="24"/>
          <w:szCs w:val="24"/>
        </w:rPr>
        <w:t>conferentiar</w:t>
      </w:r>
      <w:proofErr w:type="spellEnd"/>
      <w:r w:rsidRPr="00ED02C9">
        <w:rPr>
          <w:rFonts w:ascii="Times New Roman" w:hAnsi="Times New Roman"/>
          <w:b/>
          <w:sz w:val="24"/>
          <w:szCs w:val="24"/>
        </w:rPr>
        <w:t>/</w:t>
      </w:r>
      <w:proofErr w:type="spellStart"/>
      <w:r w:rsidRPr="00ED02C9">
        <w:rPr>
          <w:rFonts w:ascii="Times New Roman" w:hAnsi="Times New Roman"/>
          <w:b/>
          <w:sz w:val="24"/>
          <w:szCs w:val="24"/>
        </w:rPr>
        <w:t>profesor</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şi</w:t>
      </w:r>
      <w:proofErr w:type="spellEnd"/>
      <w:r w:rsidRPr="00ED02C9">
        <w:rPr>
          <w:rFonts w:ascii="Times New Roman" w:hAnsi="Times New Roman"/>
          <w:b/>
          <w:sz w:val="24"/>
          <w:szCs w:val="24"/>
        </w:rPr>
        <w:t xml:space="preserve"> a </w:t>
      </w:r>
      <w:proofErr w:type="spellStart"/>
      <w:r w:rsidRPr="00ED02C9">
        <w:rPr>
          <w:rFonts w:ascii="Times New Roman" w:hAnsi="Times New Roman"/>
          <w:b/>
          <w:sz w:val="24"/>
          <w:szCs w:val="24"/>
        </w:rPr>
        <w:t>gradelor</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profesionale</w:t>
      </w:r>
      <w:proofErr w:type="spellEnd"/>
      <w:r w:rsidRPr="00ED02C9">
        <w:rPr>
          <w:rFonts w:ascii="Times New Roman" w:hAnsi="Times New Roman"/>
          <w:b/>
          <w:sz w:val="24"/>
          <w:szCs w:val="24"/>
        </w:rPr>
        <w:t xml:space="preserve"> de </w:t>
      </w:r>
      <w:proofErr w:type="spellStart"/>
      <w:r w:rsidRPr="00ED02C9">
        <w:rPr>
          <w:rFonts w:ascii="Times New Roman" w:hAnsi="Times New Roman"/>
          <w:b/>
          <w:sz w:val="24"/>
          <w:szCs w:val="24"/>
        </w:rPr>
        <w:t>cercetare-dezvoltare</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în</w:t>
      </w:r>
      <w:proofErr w:type="spellEnd"/>
      <w:r w:rsidRPr="00ED02C9">
        <w:rPr>
          <w:rFonts w:ascii="Times New Roman" w:hAnsi="Times New Roman"/>
          <w:b/>
          <w:sz w:val="24"/>
          <w:szCs w:val="24"/>
        </w:rPr>
        <w:t xml:space="preserve"> </w:t>
      </w:r>
      <w:proofErr w:type="spellStart"/>
      <w:r w:rsidRPr="00ED02C9">
        <w:rPr>
          <w:rFonts w:ascii="Times New Roman" w:hAnsi="Times New Roman"/>
          <w:b/>
          <w:sz w:val="24"/>
          <w:szCs w:val="24"/>
        </w:rPr>
        <w:t>domeniul</w:t>
      </w:r>
      <w:proofErr w:type="spellEnd"/>
      <w:r w:rsidRPr="00ED02C9">
        <w:rPr>
          <w:rFonts w:ascii="Times New Roman" w:hAnsi="Times New Roman"/>
          <w:b/>
          <w:sz w:val="24"/>
          <w:szCs w:val="24"/>
        </w:rPr>
        <w:t xml:space="preserve"> Arte </w:t>
      </w:r>
      <w:proofErr w:type="spellStart"/>
      <w:r w:rsidRPr="00ED02C9">
        <w:rPr>
          <w:rFonts w:ascii="Times New Roman" w:hAnsi="Times New Roman"/>
          <w:b/>
          <w:sz w:val="24"/>
          <w:szCs w:val="24"/>
        </w:rPr>
        <w:t>Vizuale</w:t>
      </w:r>
      <w:proofErr w:type="spellEnd"/>
      <w:r w:rsidRPr="00ED02C9">
        <w:rPr>
          <w:rFonts w:ascii="Times New Roman" w:hAnsi="Times New Roman"/>
          <w:b/>
          <w:sz w:val="24"/>
          <w:szCs w:val="24"/>
        </w:rPr>
        <w:t xml:space="preserve">, </w:t>
      </w:r>
      <w:r w:rsidRPr="00ED02C9">
        <w:rPr>
          <w:rFonts w:ascii="Times New Roman" w:hAnsi="Times New Roman"/>
          <w:sz w:val="24"/>
          <w:szCs w:val="24"/>
        </w:rPr>
        <w:t xml:space="preserve">conform OM 6129/2016 </w:t>
      </w:r>
      <w:proofErr w:type="spellStart"/>
      <w:r w:rsidRPr="00ED02C9">
        <w:rPr>
          <w:rFonts w:ascii="Times New Roman" w:hAnsi="Times New Roman"/>
          <w:sz w:val="24"/>
          <w:szCs w:val="24"/>
        </w:rPr>
        <w:t>publicat</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în</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Monitorul</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oficial</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Partea</w:t>
      </w:r>
      <w:proofErr w:type="spellEnd"/>
      <w:r w:rsidRPr="00ED02C9">
        <w:rPr>
          <w:rFonts w:ascii="Times New Roman" w:hAnsi="Times New Roman"/>
          <w:sz w:val="24"/>
          <w:szCs w:val="24"/>
        </w:rPr>
        <w:t xml:space="preserve"> I nr.123 din 15 </w:t>
      </w:r>
      <w:proofErr w:type="spellStart"/>
      <w:r w:rsidRPr="00ED02C9">
        <w:rPr>
          <w:rFonts w:ascii="Times New Roman" w:hAnsi="Times New Roman"/>
          <w:sz w:val="24"/>
          <w:szCs w:val="24"/>
        </w:rPr>
        <w:t>februarie</w:t>
      </w:r>
      <w:proofErr w:type="spellEnd"/>
      <w:r w:rsidRPr="00ED02C9">
        <w:rPr>
          <w:rFonts w:ascii="Times New Roman" w:hAnsi="Times New Roman"/>
          <w:sz w:val="24"/>
          <w:szCs w:val="24"/>
        </w:rPr>
        <w:t xml:space="preserve"> 2017.</w:t>
      </w:r>
    </w:p>
    <w:p w14:paraId="08EF616F" w14:textId="77777777" w:rsidR="002B55DA" w:rsidRPr="00ED02C9" w:rsidRDefault="002B55DA" w:rsidP="002B55DA">
      <w:pPr>
        <w:spacing w:after="0" w:line="360" w:lineRule="auto"/>
        <w:jc w:val="both"/>
        <w:rPr>
          <w:rFonts w:ascii="Times New Roman" w:hAnsi="Times New Roman"/>
          <w:b/>
          <w:bCs/>
          <w:sz w:val="24"/>
          <w:szCs w:val="24"/>
        </w:rPr>
      </w:pPr>
    </w:p>
    <w:p w14:paraId="6279866F" w14:textId="77777777" w:rsidR="002B55DA" w:rsidRPr="00ED02C9" w:rsidRDefault="002B55DA" w:rsidP="002B55DA">
      <w:pPr>
        <w:autoSpaceDE w:val="0"/>
        <w:autoSpaceDN w:val="0"/>
        <w:adjustRightInd w:val="0"/>
        <w:spacing w:after="0" w:line="240" w:lineRule="auto"/>
        <w:rPr>
          <w:rFonts w:ascii="Times New Roman" w:eastAsia="Calibri" w:hAnsi="Times New Roman"/>
          <w:b/>
          <w:sz w:val="24"/>
          <w:szCs w:val="24"/>
          <w:lang w:val="fr-FR" w:eastAsia="en-US"/>
        </w:rPr>
      </w:pPr>
      <w:proofErr w:type="spellStart"/>
      <w:r w:rsidRPr="00ED02C9">
        <w:rPr>
          <w:rFonts w:ascii="Times New Roman" w:eastAsia="Calibri" w:hAnsi="Times New Roman"/>
          <w:b/>
          <w:sz w:val="24"/>
          <w:szCs w:val="24"/>
          <w:lang w:val="fr-FR" w:eastAsia="en-US"/>
        </w:rPr>
        <w:t>Standarde</w:t>
      </w:r>
      <w:proofErr w:type="spellEnd"/>
      <w:r w:rsidRPr="00ED02C9">
        <w:rPr>
          <w:rFonts w:ascii="Times New Roman" w:eastAsia="Calibri" w:hAnsi="Times New Roman"/>
          <w:b/>
          <w:sz w:val="24"/>
          <w:szCs w:val="24"/>
          <w:lang w:val="fr-FR" w:eastAsia="en-US"/>
        </w:rPr>
        <w:t xml:space="preserve"> minimale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toate</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specializările</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în</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afară</w:t>
      </w:r>
      <w:proofErr w:type="spellEnd"/>
      <w:r w:rsidRPr="00ED02C9">
        <w:rPr>
          <w:rFonts w:ascii="Times New Roman" w:eastAsia="Calibri" w:hAnsi="Times New Roman"/>
          <w:b/>
          <w:sz w:val="24"/>
          <w:szCs w:val="24"/>
          <w:lang w:val="fr-FR" w:eastAsia="en-US"/>
        </w:rPr>
        <w:t xml:space="preserve"> de ISTORIA </w:t>
      </w:r>
      <w:r w:rsidRPr="00ED02C9">
        <w:rPr>
          <w:rFonts w:ascii="Times New Roman" w:eastAsia="Calibri" w:hAnsiTheme="minorHAnsi"/>
          <w:b/>
          <w:sz w:val="24"/>
          <w:szCs w:val="24"/>
          <w:lang w:val="fr-FR" w:eastAsia="en-US"/>
        </w:rPr>
        <w:t>Ș</w:t>
      </w:r>
      <w:r w:rsidRPr="00ED02C9">
        <w:rPr>
          <w:rFonts w:ascii="Times New Roman" w:eastAsia="Calibri" w:hAnsi="Times New Roman"/>
          <w:b/>
          <w:sz w:val="24"/>
          <w:szCs w:val="24"/>
          <w:lang w:val="fr-FR" w:eastAsia="en-US"/>
        </w:rPr>
        <w:t>I TEORIA ARTEI</w:t>
      </w:r>
    </w:p>
    <w:p w14:paraId="6B27497B" w14:textId="77777777" w:rsidR="002B55DA" w:rsidRPr="00ED02C9" w:rsidRDefault="002B55DA" w:rsidP="002B55DA">
      <w:pPr>
        <w:autoSpaceDE w:val="0"/>
        <w:autoSpaceDN w:val="0"/>
        <w:adjustRightInd w:val="0"/>
        <w:spacing w:after="0" w:line="240" w:lineRule="auto"/>
        <w:rPr>
          <w:rFonts w:ascii="Times New Roman" w:eastAsia="Calibri" w:hAnsi="Times New Roman"/>
          <w:b/>
          <w:sz w:val="24"/>
          <w:szCs w:val="24"/>
          <w:lang w:val="fr-FR" w:eastAsia="en-US"/>
        </w:rPr>
      </w:pPr>
    </w:p>
    <w:p w14:paraId="5D3AE8DF"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sz w:val="24"/>
          <w:szCs w:val="24"/>
          <w:lang w:val="fr-FR" w:eastAsia="en-US"/>
        </w:rPr>
      </w:pPr>
      <w:proofErr w:type="spellStart"/>
      <w:r w:rsidRPr="00ED02C9">
        <w:rPr>
          <w:rFonts w:ascii="Times New Roman" w:eastAsia="Calibri" w:hAnsi="Times New Roman"/>
          <w:sz w:val="24"/>
          <w:szCs w:val="24"/>
          <w:lang w:val="fr-FR" w:eastAsia="en-US"/>
        </w:rPr>
        <w:t>Toate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specializările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domeniul</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vizuale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afară</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istoria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teoria</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artei</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plastice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pictură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grafică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pedagogia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artelor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vizuale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sculptură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fotografie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imagine </w:t>
      </w:r>
      <w:proofErr w:type="spellStart"/>
      <w:r w:rsidRPr="00ED02C9">
        <w:rPr>
          <w:rFonts w:ascii="Times New Roman" w:eastAsia="Calibri" w:hAnsi="Times New Roman"/>
          <w:sz w:val="24"/>
          <w:szCs w:val="24"/>
          <w:lang w:val="fr-FR" w:eastAsia="en-US"/>
        </w:rPr>
        <w:t>dinamică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decorative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pictură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murală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arte</w:t>
      </w:r>
      <w:proofErr w:type="spellEnd"/>
      <w:r w:rsidRPr="00ED02C9">
        <w:rPr>
          <w:rFonts w:ascii="Times New Roman" w:eastAsia="Calibri" w:hAnsi="Times New Roman"/>
          <w:sz w:val="24"/>
          <w:szCs w:val="24"/>
          <w:lang w:val="fr-FR" w:eastAsia="en-US"/>
        </w:rPr>
        <w:t xml:space="preserve"> textile, </w:t>
      </w:r>
      <w:proofErr w:type="spellStart"/>
      <w:r w:rsidRPr="00ED02C9">
        <w:rPr>
          <w:rFonts w:ascii="Times New Roman" w:eastAsia="Calibri" w:hAnsi="Times New Roman"/>
          <w:sz w:val="24"/>
          <w:szCs w:val="24"/>
          <w:lang w:val="fr-FR" w:eastAsia="en-US"/>
        </w:rPr>
        <w:t>ceramică-sticlă-metal</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scenografie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modă</w:t>
      </w:r>
      <w:proofErr w:type="spellEnd"/>
      <w:r w:rsidRPr="00ED02C9">
        <w:rPr>
          <w:rFonts w:ascii="Times New Roman" w:eastAsia="Calibri" w:hAnsi="Times New Roman"/>
          <w:sz w:val="24"/>
          <w:szCs w:val="24"/>
          <w:lang w:val="fr-FR" w:eastAsia="en-US"/>
        </w:rPr>
        <w:t>/fashion design), design (</w:t>
      </w:r>
      <w:proofErr w:type="spellStart"/>
      <w:r w:rsidRPr="00ED02C9">
        <w:rPr>
          <w:rFonts w:ascii="Times New Roman" w:eastAsia="Calibri" w:hAnsi="Times New Roman"/>
          <w:sz w:val="24"/>
          <w:szCs w:val="24"/>
          <w:lang w:val="fr-FR" w:eastAsia="en-US"/>
        </w:rPr>
        <w:t>graphic</w:t>
      </w:r>
      <w:proofErr w:type="spellEnd"/>
      <w:r w:rsidRPr="00ED02C9">
        <w:rPr>
          <w:rFonts w:ascii="Times New Roman" w:eastAsia="Calibri" w:hAnsi="Times New Roman"/>
          <w:sz w:val="24"/>
          <w:szCs w:val="24"/>
          <w:lang w:val="fr-FR" w:eastAsia="en-US"/>
        </w:rPr>
        <w:t xml:space="preserve"> design, </w:t>
      </w:r>
      <w:proofErr w:type="spellStart"/>
      <w:r w:rsidRPr="00ED02C9">
        <w:rPr>
          <w:rFonts w:ascii="Times New Roman" w:eastAsia="Calibri" w:hAnsi="Times New Roman"/>
          <w:sz w:val="24"/>
          <w:szCs w:val="24"/>
          <w:lang w:val="fr-FR" w:eastAsia="en-US"/>
        </w:rPr>
        <w:t>industrial</w:t>
      </w:r>
      <w:proofErr w:type="spellEnd"/>
      <w:r w:rsidRPr="00ED02C9">
        <w:rPr>
          <w:rFonts w:ascii="Times New Roman" w:eastAsia="Calibri" w:hAnsi="Times New Roman"/>
          <w:sz w:val="24"/>
          <w:szCs w:val="24"/>
          <w:lang w:val="fr-FR" w:eastAsia="en-US"/>
        </w:rPr>
        <w:t xml:space="preserve"> design, design </w:t>
      </w:r>
      <w:proofErr w:type="spellStart"/>
      <w:r w:rsidRPr="00ED02C9">
        <w:rPr>
          <w:rFonts w:ascii="Times New Roman" w:eastAsia="Calibri" w:hAnsi="Times New Roman"/>
          <w:sz w:val="24"/>
          <w:szCs w:val="24"/>
          <w:lang w:val="fr-FR" w:eastAsia="en-US"/>
        </w:rPr>
        <w:t>ambiental</w:t>
      </w:r>
      <w:proofErr w:type="spellEnd"/>
      <w:r w:rsidRPr="00ED02C9">
        <w:rPr>
          <w:rFonts w:ascii="Times New Roman" w:eastAsia="Calibri" w:hAnsi="Times New Roman"/>
          <w:sz w:val="24"/>
          <w:szCs w:val="24"/>
          <w:lang w:val="fr-FR" w:eastAsia="en-US"/>
        </w:rPr>
        <w:t>)</w:t>
      </w:r>
    </w:p>
    <w:p w14:paraId="38049026" w14:textId="77777777" w:rsidR="002B55DA" w:rsidRPr="00ED02C9" w:rsidRDefault="002B55DA" w:rsidP="002B55DA">
      <w:pPr>
        <w:spacing w:after="0" w:line="240" w:lineRule="auto"/>
        <w:rPr>
          <w:rFonts w:ascii="Times New Roman" w:eastAsia="Calibri" w:hAnsi="Times New Roman"/>
          <w:b/>
          <w:sz w:val="24"/>
          <w:szCs w:val="24"/>
          <w:lang w:val="fr-FR" w:eastAsia="en-US"/>
        </w:rPr>
      </w:pPr>
    </w:p>
    <w:p w14:paraId="221AD32E" w14:textId="77777777" w:rsidR="002B55DA" w:rsidRPr="00ED02C9" w:rsidRDefault="002B55DA" w:rsidP="002B55DA">
      <w:pPr>
        <w:spacing w:after="0" w:line="240" w:lineRule="auto"/>
        <w:rPr>
          <w:rFonts w:ascii="Times New Roman" w:eastAsia="Calibri" w:hAnsi="Times New Roman"/>
          <w:b/>
          <w:sz w:val="24"/>
          <w:szCs w:val="24"/>
          <w:lang w:val="fr-FR" w:eastAsia="en-US"/>
        </w:rPr>
      </w:pPr>
    </w:p>
    <w:p w14:paraId="7A244939" w14:textId="77777777" w:rsidR="002B55DA" w:rsidRPr="00ED02C9" w:rsidRDefault="002B55DA" w:rsidP="002B55DA">
      <w:pPr>
        <w:spacing w:after="0" w:line="240" w:lineRule="auto"/>
        <w:rPr>
          <w:rFonts w:ascii="Times New Roman" w:eastAsia="Calibri" w:hAnsi="Times New Roman"/>
          <w:b/>
          <w:sz w:val="24"/>
          <w:szCs w:val="24"/>
          <w:lang w:val="fr-FR" w:eastAsia="en-US"/>
        </w:rPr>
      </w:pPr>
      <w:r w:rsidRPr="00ED02C9">
        <w:rPr>
          <w:rFonts w:ascii="Times New Roman" w:eastAsia="Calibri" w:hAnsi="Times New Roman"/>
          <w:b/>
          <w:sz w:val="24"/>
          <w:szCs w:val="24"/>
          <w:lang w:val="fr-FR" w:eastAsia="en-US"/>
        </w:rPr>
        <w:t xml:space="preserve">Lista </w:t>
      </w:r>
      <w:proofErr w:type="spellStart"/>
      <w:r w:rsidRPr="00ED02C9">
        <w:rPr>
          <w:rFonts w:ascii="Times New Roman" w:eastAsia="Calibri" w:hAnsi="Times New Roman"/>
          <w:b/>
          <w:sz w:val="24"/>
          <w:szCs w:val="24"/>
          <w:lang w:val="fr-FR" w:eastAsia="en-US"/>
        </w:rPr>
        <w:t>bazelor</w:t>
      </w:r>
      <w:proofErr w:type="spellEnd"/>
      <w:r w:rsidRPr="00ED02C9">
        <w:rPr>
          <w:rFonts w:ascii="Times New Roman" w:eastAsia="Calibri" w:hAnsi="Times New Roman"/>
          <w:b/>
          <w:sz w:val="24"/>
          <w:szCs w:val="24"/>
          <w:lang w:val="fr-FR" w:eastAsia="en-US"/>
        </w:rPr>
        <w:t xml:space="preserve"> de date </w:t>
      </w:r>
      <w:proofErr w:type="spellStart"/>
      <w:r w:rsidRPr="00ED02C9">
        <w:rPr>
          <w:rFonts w:ascii="Times New Roman" w:eastAsia="Calibri" w:hAnsi="Times New Roman"/>
          <w:b/>
          <w:sz w:val="24"/>
          <w:szCs w:val="24"/>
          <w:lang w:val="fr-FR" w:eastAsia="en-US"/>
        </w:rPr>
        <w:t>recunoscute</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domeniul</w:t>
      </w:r>
      <w:proofErr w:type="spellEnd"/>
      <w:r w:rsidRPr="00ED02C9">
        <w:rPr>
          <w:rFonts w:ascii="Times New Roman" w:eastAsia="Calibri" w:hAnsi="Times New Roman"/>
          <w:b/>
          <w:sz w:val="24"/>
          <w:szCs w:val="24"/>
          <w:lang w:val="fr-FR" w:eastAsia="en-US"/>
        </w:rPr>
        <w:t xml:space="preserve"> Arte </w:t>
      </w:r>
      <w:proofErr w:type="spellStart"/>
      <w:proofErr w:type="gramStart"/>
      <w:r w:rsidRPr="00ED02C9">
        <w:rPr>
          <w:rFonts w:ascii="Times New Roman" w:eastAsia="Calibri" w:hAnsi="Times New Roman"/>
          <w:b/>
          <w:sz w:val="24"/>
          <w:szCs w:val="24"/>
          <w:lang w:val="fr-FR" w:eastAsia="en-US"/>
        </w:rPr>
        <w:t>Vizuale</w:t>
      </w:r>
      <w:proofErr w:type="spellEnd"/>
      <w:r w:rsidRPr="00ED02C9">
        <w:rPr>
          <w:rFonts w:ascii="Times New Roman" w:eastAsia="Calibri" w:hAnsi="Times New Roman"/>
          <w:b/>
          <w:sz w:val="24"/>
          <w:szCs w:val="24"/>
          <w:lang w:val="fr-FR" w:eastAsia="en-US"/>
        </w:rPr>
        <w:t>:</w:t>
      </w:r>
      <w:proofErr w:type="gramEnd"/>
    </w:p>
    <w:p w14:paraId="5D1A14C7" w14:textId="77777777" w:rsidR="002B55DA" w:rsidRPr="00ED02C9" w:rsidRDefault="002B55DA" w:rsidP="002B55DA">
      <w:pPr>
        <w:spacing w:after="0" w:line="240" w:lineRule="auto"/>
        <w:rPr>
          <w:rFonts w:ascii="Times New Roman" w:eastAsia="Calibri" w:hAnsi="Times New Roman"/>
          <w:b/>
          <w:sz w:val="24"/>
          <w:szCs w:val="24"/>
          <w:lang w:val="fr-FR" w:eastAsia="en-US"/>
        </w:rPr>
      </w:pPr>
    </w:p>
    <w:p w14:paraId="4C9C06E9" w14:textId="77777777" w:rsidR="002B55DA" w:rsidRPr="00ED02C9" w:rsidRDefault="002B55DA" w:rsidP="002B55DA">
      <w:pPr>
        <w:spacing w:after="0"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ISI Web of Knowledge/www.webofknowledge.com</w:t>
      </w:r>
    </w:p>
    <w:p w14:paraId="18C1F2B6" w14:textId="77777777" w:rsidR="002B55DA" w:rsidRPr="00ED02C9" w:rsidRDefault="002B55DA" w:rsidP="002B55DA">
      <w:pPr>
        <w:spacing w:after="0" w:line="240" w:lineRule="auto"/>
        <w:rPr>
          <w:rFonts w:ascii="Times New Roman" w:eastAsia="Calibri" w:hAnsi="Times New Roman"/>
          <w:sz w:val="24"/>
          <w:szCs w:val="24"/>
          <w:lang w:val="de-DE" w:eastAsia="en-US"/>
        </w:rPr>
      </w:pPr>
      <w:r w:rsidRPr="00ED02C9">
        <w:rPr>
          <w:rFonts w:ascii="Times New Roman" w:eastAsia="Calibri" w:hAnsi="Times New Roman"/>
          <w:sz w:val="24"/>
          <w:szCs w:val="24"/>
          <w:lang w:val="de-DE" w:eastAsia="en-US"/>
        </w:rPr>
        <w:t>ERIH PLUS/www.erihplus.nsd.no</w:t>
      </w:r>
    </w:p>
    <w:p w14:paraId="6388F054" w14:textId="77777777" w:rsidR="002B55DA" w:rsidRPr="00ED02C9" w:rsidRDefault="002B55DA" w:rsidP="002B55DA">
      <w:pPr>
        <w:spacing w:after="0" w:line="240" w:lineRule="auto"/>
        <w:rPr>
          <w:rFonts w:ascii="Times New Roman" w:eastAsia="Calibri" w:hAnsi="Times New Roman"/>
          <w:sz w:val="24"/>
          <w:szCs w:val="24"/>
          <w:lang w:val="de-DE" w:eastAsia="en-US"/>
        </w:rPr>
      </w:pPr>
      <w:proofErr w:type="gramStart"/>
      <w:r w:rsidRPr="00ED02C9">
        <w:rPr>
          <w:rFonts w:ascii="Times New Roman" w:eastAsia="Calibri" w:hAnsi="Times New Roman"/>
          <w:sz w:val="24"/>
          <w:szCs w:val="24"/>
          <w:lang w:val="de-DE" w:eastAsia="en-US"/>
        </w:rPr>
        <w:t>Scopus/www.scopus.com .</w:t>
      </w:r>
      <w:proofErr w:type="gramEnd"/>
    </w:p>
    <w:p w14:paraId="1778B9E8" w14:textId="77777777" w:rsidR="002B55DA" w:rsidRPr="00ED02C9" w:rsidRDefault="002B55DA" w:rsidP="002B55DA">
      <w:pPr>
        <w:spacing w:after="0" w:line="240" w:lineRule="auto"/>
        <w:rPr>
          <w:rFonts w:ascii="Times New Roman" w:eastAsia="Calibri" w:hAnsi="Times New Roman"/>
          <w:sz w:val="24"/>
          <w:szCs w:val="24"/>
          <w:lang w:val="de-DE" w:eastAsia="en-US"/>
        </w:rPr>
      </w:pPr>
      <w:r w:rsidRPr="00ED02C9">
        <w:rPr>
          <w:rFonts w:ascii="Times New Roman" w:eastAsia="Calibri" w:hAnsi="Times New Roman"/>
          <w:sz w:val="24"/>
          <w:szCs w:val="24"/>
          <w:lang w:val="de-DE" w:eastAsia="en-US"/>
        </w:rPr>
        <w:t>EBSCO/www.ebscohost.com</w:t>
      </w:r>
    </w:p>
    <w:p w14:paraId="0D80C8A2" w14:textId="77777777" w:rsidR="002B55DA" w:rsidRPr="00ED02C9" w:rsidRDefault="002B55DA" w:rsidP="002B55DA">
      <w:pPr>
        <w:spacing w:after="0" w:line="240" w:lineRule="auto"/>
        <w:rPr>
          <w:rFonts w:ascii="Times New Roman" w:eastAsia="Calibri" w:hAnsi="Times New Roman"/>
          <w:sz w:val="24"/>
          <w:szCs w:val="24"/>
          <w:lang w:val="de-DE" w:eastAsia="en-US"/>
        </w:rPr>
      </w:pPr>
      <w:r w:rsidRPr="00ED02C9">
        <w:rPr>
          <w:rFonts w:ascii="Times New Roman" w:eastAsia="Calibri" w:hAnsi="Times New Roman"/>
          <w:sz w:val="24"/>
          <w:szCs w:val="24"/>
          <w:lang w:val="de-DE" w:eastAsia="en-US"/>
        </w:rPr>
        <w:t>JSTOR/www.jstor.org</w:t>
      </w:r>
    </w:p>
    <w:p w14:paraId="209DB00B" w14:textId="77777777" w:rsidR="002B55DA" w:rsidRPr="00ED02C9" w:rsidRDefault="002B55DA" w:rsidP="002B55DA">
      <w:pPr>
        <w:spacing w:after="0" w:line="240" w:lineRule="auto"/>
        <w:rPr>
          <w:rFonts w:ascii="Times New Roman" w:eastAsia="Calibri" w:hAnsi="Times New Roman"/>
          <w:sz w:val="24"/>
          <w:szCs w:val="24"/>
          <w:lang w:val="de-DE" w:eastAsia="en-US"/>
        </w:rPr>
      </w:pPr>
      <w:r w:rsidRPr="00ED02C9">
        <w:rPr>
          <w:rFonts w:ascii="Times New Roman" w:eastAsia="Calibri" w:hAnsi="Times New Roman"/>
          <w:sz w:val="24"/>
          <w:szCs w:val="24"/>
          <w:lang w:val="de-DE" w:eastAsia="en-US"/>
        </w:rPr>
        <w:t>ProQuest/www.proquest.com</w:t>
      </w:r>
    </w:p>
    <w:p w14:paraId="5C774A85" w14:textId="77777777" w:rsidR="002B55DA" w:rsidRPr="00ED02C9" w:rsidRDefault="002B55DA" w:rsidP="002B55DA">
      <w:pPr>
        <w:spacing w:after="0" w:line="240" w:lineRule="auto"/>
        <w:rPr>
          <w:rFonts w:ascii="Times New Roman" w:eastAsia="Calibri" w:hAnsi="Times New Roman"/>
          <w:sz w:val="24"/>
          <w:szCs w:val="24"/>
          <w:lang w:val="de-DE" w:eastAsia="en-US"/>
        </w:rPr>
      </w:pPr>
      <w:proofErr w:type="spellStart"/>
      <w:r w:rsidRPr="00ED02C9">
        <w:rPr>
          <w:rFonts w:ascii="Times New Roman" w:eastAsia="Calibri" w:hAnsi="Times New Roman"/>
          <w:sz w:val="24"/>
          <w:szCs w:val="24"/>
          <w:lang w:val="de-DE" w:eastAsia="en-US"/>
        </w:rPr>
        <w:t>ProjectMuse</w:t>
      </w:r>
      <w:proofErr w:type="spellEnd"/>
      <w:r w:rsidRPr="00ED02C9">
        <w:rPr>
          <w:rFonts w:ascii="Times New Roman" w:eastAsia="Calibri" w:hAnsi="Times New Roman"/>
          <w:sz w:val="24"/>
          <w:szCs w:val="24"/>
          <w:lang w:val="de-DE" w:eastAsia="en-US"/>
        </w:rPr>
        <w:t>/https://muse.jhu.edu/</w:t>
      </w:r>
    </w:p>
    <w:p w14:paraId="6772B6D1" w14:textId="77777777" w:rsidR="002B55DA" w:rsidRPr="00ED02C9" w:rsidRDefault="002B55DA" w:rsidP="002B55DA">
      <w:pPr>
        <w:spacing w:after="0" w:line="240" w:lineRule="auto"/>
        <w:rPr>
          <w:rFonts w:ascii="Times New Roman" w:eastAsia="Calibri" w:hAnsi="Times New Roman"/>
          <w:sz w:val="24"/>
          <w:szCs w:val="24"/>
          <w:lang w:val="de-DE" w:eastAsia="en-US"/>
        </w:rPr>
      </w:pPr>
      <w:r w:rsidRPr="00ED02C9">
        <w:rPr>
          <w:rFonts w:ascii="Times New Roman" w:eastAsia="Calibri" w:hAnsi="Times New Roman"/>
          <w:sz w:val="24"/>
          <w:szCs w:val="24"/>
          <w:lang w:val="de-DE" w:eastAsia="en-US"/>
        </w:rPr>
        <w:t>CEEOL/www.ceeol.com</w:t>
      </w:r>
    </w:p>
    <w:p w14:paraId="36DC5C59" w14:textId="77777777" w:rsidR="002B55DA" w:rsidRPr="00ED02C9" w:rsidRDefault="002B55DA" w:rsidP="002B55DA">
      <w:pPr>
        <w:spacing w:after="0" w:line="240" w:lineRule="auto"/>
        <w:rPr>
          <w:rFonts w:ascii="Times New Roman" w:eastAsia="Calibri" w:hAnsi="Times New Roman"/>
          <w:sz w:val="24"/>
          <w:szCs w:val="24"/>
          <w:lang w:val="de-DE" w:eastAsia="en-US"/>
        </w:rPr>
      </w:pPr>
      <w:r w:rsidRPr="00ED02C9">
        <w:rPr>
          <w:rFonts w:ascii="Times New Roman" w:eastAsia="Calibri" w:hAnsi="Times New Roman"/>
          <w:sz w:val="24"/>
          <w:szCs w:val="24"/>
          <w:lang w:val="de-DE" w:eastAsia="en-US"/>
        </w:rPr>
        <w:t>Google Scholar/https://scholar.google.com</w:t>
      </w:r>
    </w:p>
    <w:p w14:paraId="3ECF95CD" w14:textId="77777777" w:rsidR="002B55DA" w:rsidRPr="00ED02C9" w:rsidRDefault="002B55DA" w:rsidP="002B55DA">
      <w:pPr>
        <w:spacing w:after="0" w:line="240" w:lineRule="auto"/>
        <w:rPr>
          <w:rFonts w:ascii="Times New Roman" w:eastAsia="Calibri" w:hAnsi="Times New Roman"/>
          <w:sz w:val="20"/>
          <w:szCs w:val="20"/>
          <w:lang w:val="de-DE" w:eastAsia="en-US"/>
        </w:rPr>
      </w:pPr>
    </w:p>
    <w:p w14:paraId="3CB2C0A6" w14:textId="77777777" w:rsidR="002B55DA" w:rsidRPr="00ED02C9" w:rsidRDefault="002B55DA" w:rsidP="002B55DA">
      <w:pPr>
        <w:spacing w:after="0" w:line="240" w:lineRule="auto"/>
        <w:rPr>
          <w:rFonts w:ascii="Times New Roman" w:eastAsia="Calibri" w:hAnsi="Times New Roman"/>
          <w:sz w:val="20"/>
          <w:szCs w:val="20"/>
          <w:lang w:val="de-DE" w:eastAsia="en-US"/>
        </w:rPr>
      </w:pPr>
    </w:p>
    <w:tbl>
      <w:tblPr>
        <w:tblStyle w:val="GrilTabel2"/>
        <w:tblW w:w="9634" w:type="dxa"/>
        <w:tblLayout w:type="fixed"/>
        <w:tblLook w:val="04A0" w:firstRow="1" w:lastRow="0" w:firstColumn="1" w:lastColumn="0" w:noHBand="0" w:noVBand="1"/>
      </w:tblPr>
      <w:tblGrid>
        <w:gridCol w:w="1008"/>
        <w:gridCol w:w="2610"/>
        <w:gridCol w:w="1800"/>
        <w:gridCol w:w="270"/>
        <w:gridCol w:w="225"/>
        <w:gridCol w:w="2295"/>
        <w:gridCol w:w="1426"/>
      </w:tblGrid>
      <w:tr w:rsidR="00227BAA" w:rsidRPr="00ED02C9" w14:paraId="51FAFB3B" w14:textId="77777777" w:rsidTr="0014391C">
        <w:trPr>
          <w:cantSplit/>
          <w:trHeight w:val="1637"/>
        </w:trPr>
        <w:tc>
          <w:tcPr>
            <w:tcW w:w="1008" w:type="dxa"/>
            <w:textDirection w:val="btLr"/>
            <w:vAlign w:val="center"/>
          </w:tcPr>
          <w:p w14:paraId="30957EB7" w14:textId="77777777" w:rsidR="002B55DA" w:rsidRPr="00ED02C9" w:rsidRDefault="002B55DA" w:rsidP="008B143B">
            <w:pPr>
              <w:spacing w:line="240" w:lineRule="auto"/>
              <w:ind w:left="113" w:right="113"/>
              <w:jc w:val="center"/>
              <w:rPr>
                <w:rFonts w:ascii="Times New Roman" w:eastAsia="Calibri" w:hAnsi="Times New Roman"/>
                <w:b/>
                <w:sz w:val="24"/>
                <w:szCs w:val="24"/>
                <w:lang w:val="ro-RO" w:eastAsia="en-US"/>
              </w:rPr>
            </w:pPr>
            <w:r w:rsidRPr="00ED02C9">
              <w:rPr>
                <w:rFonts w:ascii="Times New Roman" w:eastAsia="Calibri" w:hAnsi="Times New Roman"/>
                <w:b/>
                <w:sz w:val="24"/>
                <w:szCs w:val="24"/>
                <w:lang w:val="en-US" w:eastAsia="en-US"/>
              </w:rPr>
              <w:t xml:space="preserve">Domeniul </w:t>
            </w:r>
            <w:proofErr w:type="spellStart"/>
            <w:r w:rsidRPr="00ED02C9">
              <w:rPr>
                <w:rFonts w:ascii="Times New Roman" w:eastAsia="Calibri" w:hAnsi="Times New Roman"/>
                <w:b/>
                <w:sz w:val="24"/>
                <w:szCs w:val="24"/>
                <w:lang w:val="en-US" w:eastAsia="en-US"/>
              </w:rPr>
              <w:t>activ</w:t>
            </w:r>
            <w:proofErr w:type="spellEnd"/>
            <w:r w:rsidRPr="00ED02C9">
              <w:rPr>
                <w:rFonts w:ascii="Times New Roman" w:eastAsia="Calibri" w:hAnsi="Times New Roman"/>
                <w:b/>
                <w:sz w:val="24"/>
                <w:szCs w:val="24"/>
                <w:lang w:val="ro-RO" w:eastAsia="en-US"/>
              </w:rPr>
              <w:t>ităţilor</w:t>
            </w:r>
          </w:p>
        </w:tc>
        <w:tc>
          <w:tcPr>
            <w:tcW w:w="2610" w:type="dxa"/>
            <w:vAlign w:val="center"/>
          </w:tcPr>
          <w:p w14:paraId="722B0739"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Tipul</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activităţilor</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şi</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restricţii</w:t>
            </w:r>
            <w:proofErr w:type="spellEnd"/>
          </w:p>
        </w:tc>
        <w:tc>
          <w:tcPr>
            <w:tcW w:w="4590" w:type="dxa"/>
            <w:gridSpan w:val="4"/>
            <w:vAlign w:val="center"/>
          </w:tcPr>
          <w:p w14:paraId="77C10041"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Categorii</w:t>
            </w:r>
            <w:proofErr w:type="spellEnd"/>
            <w:r w:rsidRPr="00ED02C9">
              <w:rPr>
                <w:rFonts w:ascii="Times New Roman" w:eastAsia="Calibri" w:hAnsi="Times New Roman"/>
                <w:b/>
                <w:sz w:val="24"/>
                <w:szCs w:val="24"/>
                <w:lang w:val="en-US" w:eastAsia="en-US"/>
              </w:rPr>
              <w:t xml:space="preserve"> </w:t>
            </w:r>
          </w:p>
        </w:tc>
        <w:tc>
          <w:tcPr>
            <w:tcW w:w="1426" w:type="dxa"/>
            <w:vAlign w:val="center"/>
          </w:tcPr>
          <w:p w14:paraId="4233A2D7"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Punctaj</w:t>
            </w:r>
            <w:proofErr w:type="spellEnd"/>
          </w:p>
        </w:tc>
      </w:tr>
      <w:tr w:rsidR="00227BAA" w:rsidRPr="00ED02C9" w14:paraId="0DD8C251" w14:textId="77777777" w:rsidTr="0014391C">
        <w:tc>
          <w:tcPr>
            <w:tcW w:w="1008" w:type="dxa"/>
            <w:vMerge w:val="restart"/>
            <w:textDirection w:val="btLr"/>
            <w:vAlign w:val="center"/>
          </w:tcPr>
          <w:p w14:paraId="2484DA35" w14:textId="77777777" w:rsidR="002B55DA" w:rsidRPr="00ED02C9" w:rsidRDefault="002B55DA" w:rsidP="008B143B">
            <w:pPr>
              <w:spacing w:line="240" w:lineRule="auto"/>
              <w:ind w:left="113" w:right="113"/>
              <w:jc w:val="center"/>
              <w:rPr>
                <w:rFonts w:ascii="Times New Roman" w:eastAsia="Calibri" w:hAnsi="Times New Roman"/>
                <w:b/>
                <w:sz w:val="24"/>
                <w:szCs w:val="24"/>
                <w:lang w:val="en-US" w:eastAsia="en-US"/>
              </w:rPr>
            </w:pPr>
            <w:r w:rsidRPr="00ED02C9">
              <w:rPr>
                <w:rFonts w:ascii="Times New Roman" w:eastAsia="Calibri" w:hAnsi="Times New Roman"/>
                <w:b/>
                <w:bCs/>
                <w:sz w:val="24"/>
                <w:szCs w:val="24"/>
                <w:lang w:val="en-US" w:eastAsia="en-US"/>
              </w:rPr>
              <w:t xml:space="preserve">A.1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didactică</w:t>
            </w:r>
            <w:proofErr w:type="spellEnd"/>
          </w:p>
        </w:tc>
        <w:tc>
          <w:tcPr>
            <w:tcW w:w="2610" w:type="dxa"/>
            <w:vMerge w:val="restart"/>
          </w:tcPr>
          <w:p w14:paraId="17B3D994"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1.1. Material didactic/</w:t>
            </w:r>
            <w:proofErr w:type="spellStart"/>
            <w:r w:rsidRPr="00ED02C9">
              <w:rPr>
                <w:rFonts w:ascii="Times New Roman" w:eastAsia="Calibri" w:hAnsi="Times New Roman"/>
                <w:sz w:val="24"/>
                <w:szCs w:val="24"/>
                <w:lang w:val="en-US" w:eastAsia="en-US"/>
              </w:rPr>
              <w:t>lucrări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didactice</w:t>
            </w:r>
            <w:proofErr w:type="spellEnd"/>
          </w:p>
          <w:p w14:paraId="69AED0B0" w14:textId="77777777" w:rsidR="002B55DA" w:rsidRPr="00ED02C9" w:rsidRDefault="002B55DA" w:rsidP="008B143B">
            <w:pPr>
              <w:spacing w:line="240" w:lineRule="auto"/>
              <w:rPr>
                <w:rFonts w:ascii="Times New Roman" w:eastAsia="Calibri" w:hAnsi="Times New Roman"/>
                <w:b/>
                <w:sz w:val="24"/>
                <w:szCs w:val="24"/>
                <w:u w:val="single"/>
                <w:lang w:val="en-US" w:eastAsia="en-US"/>
              </w:rPr>
            </w:pPr>
            <w:r w:rsidRPr="00ED02C9">
              <w:rPr>
                <w:rFonts w:ascii="Times New Roman" w:eastAsia="Calibri" w:hAnsi="Times New Roman"/>
                <w:b/>
                <w:sz w:val="24"/>
                <w:szCs w:val="24"/>
                <w:u w:val="single"/>
                <w:lang w:val="en-US" w:eastAsia="en-US"/>
              </w:rPr>
              <w:t xml:space="preserve">Minim 2 </w:t>
            </w:r>
            <w:proofErr w:type="spellStart"/>
            <w:r w:rsidRPr="00ED02C9">
              <w:rPr>
                <w:rFonts w:ascii="Times New Roman" w:eastAsia="Calibri" w:hAnsi="Times New Roman"/>
                <w:b/>
                <w:sz w:val="24"/>
                <w:szCs w:val="24"/>
                <w:u w:val="single"/>
                <w:lang w:val="en-US" w:eastAsia="en-US"/>
              </w:rPr>
              <w:t>manuale</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sau</w:t>
            </w:r>
            <w:proofErr w:type="spellEnd"/>
            <w:r w:rsidRPr="00ED02C9">
              <w:rPr>
                <w:rFonts w:ascii="Times New Roman" w:eastAsia="Calibri" w:hAnsi="Times New Roman"/>
                <w:b/>
                <w:sz w:val="24"/>
                <w:szCs w:val="24"/>
                <w:u w:val="single"/>
                <w:lang w:val="en-US" w:eastAsia="en-US"/>
              </w:rPr>
              <w:t xml:space="preserve"> syllabi </w:t>
            </w:r>
            <w:proofErr w:type="spellStart"/>
            <w:r w:rsidRPr="00ED02C9">
              <w:rPr>
                <w:rFonts w:ascii="Times New Roman" w:eastAsia="Calibri" w:hAnsi="Times New Roman"/>
                <w:b/>
                <w:sz w:val="24"/>
                <w:szCs w:val="24"/>
                <w:u w:val="single"/>
                <w:lang w:val="en-US" w:eastAsia="en-US"/>
              </w:rPr>
              <w:t>pentru</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profesor</w:t>
            </w:r>
            <w:proofErr w:type="spellEnd"/>
            <w:r w:rsidRPr="00ED02C9">
              <w:rPr>
                <w:rFonts w:ascii="Times New Roman" w:eastAsia="Calibri" w:hAnsi="Times New Roman"/>
                <w:b/>
                <w:sz w:val="24"/>
                <w:szCs w:val="24"/>
                <w:u w:val="single"/>
                <w:lang w:val="en-US" w:eastAsia="en-US"/>
              </w:rPr>
              <w:t>/CSI/</w:t>
            </w:r>
            <w:proofErr w:type="spellStart"/>
            <w:r w:rsidRPr="00ED02C9">
              <w:rPr>
                <w:rFonts w:ascii="Times New Roman" w:eastAsia="Calibri" w:hAnsi="Times New Roman"/>
                <w:b/>
                <w:sz w:val="24"/>
                <w:szCs w:val="24"/>
                <w:u w:val="single"/>
                <w:lang w:val="en-US" w:eastAsia="en-US"/>
              </w:rPr>
              <w:t>abilitareI</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heme="minorHAnsi"/>
                <w:b/>
                <w:sz w:val="24"/>
                <w:szCs w:val="24"/>
                <w:u w:val="single"/>
                <w:lang w:val="en-US" w:eastAsia="en-US"/>
              </w:rPr>
              <w:t>ș</w:t>
            </w:r>
            <w:r w:rsidRPr="00ED02C9">
              <w:rPr>
                <w:rFonts w:ascii="Times New Roman" w:eastAsia="Calibri" w:hAnsi="Times New Roman"/>
                <w:b/>
                <w:sz w:val="24"/>
                <w:szCs w:val="24"/>
                <w:u w:val="single"/>
                <w:lang w:val="en-US" w:eastAsia="en-US"/>
              </w:rPr>
              <w:t>i</w:t>
            </w:r>
            <w:proofErr w:type="spellEnd"/>
            <w:r w:rsidRPr="00ED02C9">
              <w:rPr>
                <w:rFonts w:ascii="Times New Roman" w:eastAsia="Calibri" w:hAnsi="Times New Roman"/>
                <w:b/>
                <w:sz w:val="24"/>
                <w:szCs w:val="24"/>
                <w:u w:val="single"/>
                <w:lang w:val="en-US" w:eastAsia="en-US"/>
              </w:rPr>
              <w:t xml:space="preserve"> 1 manual/syllabus </w:t>
            </w:r>
            <w:proofErr w:type="spellStart"/>
            <w:r w:rsidRPr="00ED02C9">
              <w:rPr>
                <w:rFonts w:ascii="Times New Roman" w:eastAsia="Calibri" w:hAnsi="Times New Roman"/>
                <w:b/>
                <w:sz w:val="24"/>
                <w:szCs w:val="24"/>
                <w:u w:val="single"/>
                <w:lang w:val="en-US" w:eastAsia="en-US"/>
              </w:rPr>
              <w:t>pentru</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conferen</w:t>
            </w:r>
            <w:r w:rsidRPr="00ED02C9">
              <w:rPr>
                <w:rFonts w:ascii="Times New Roman" w:eastAsia="Calibri" w:hAnsiTheme="minorHAnsi"/>
                <w:b/>
                <w:sz w:val="24"/>
                <w:szCs w:val="24"/>
                <w:u w:val="single"/>
                <w:lang w:val="en-US" w:eastAsia="en-US"/>
              </w:rPr>
              <w:t>ț</w:t>
            </w:r>
            <w:r w:rsidRPr="00ED02C9">
              <w:rPr>
                <w:rFonts w:ascii="Times New Roman" w:eastAsia="Calibri" w:hAnsi="Times New Roman"/>
                <w:b/>
                <w:sz w:val="24"/>
                <w:szCs w:val="24"/>
                <w:u w:val="single"/>
                <w:lang w:val="en-US" w:eastAsia="en-US"/>
              </w:rPr>
              <w:t>iar</w:t>
            </w:r>
            <w:proofErr w:type="spellEnd"/>
            <w:r w:rsidRPr="00ED02C9">
              <w:rPr>
                <w:rFonts w:ascii="Times New Roman" w:eastAsia="Calibri" w:hAnsi="Times New Roman"/>
                <w:b/>
                <w:sz w:val="24"/>
                <w:szCs w:val="24"/>
                <w:u w:val="single"/>
                <w:lang w:val="en-US" w:eastAsia="en-US"/>
              </w:rPr>
              <w:t>/CSII</w:t>
            </w:r>
          </w:p>
        </w:tc>
        <w:tc>
          <w:tcPr>
            <w:tcW w:w="4590" w:type="dxa"/>
            <w:gridSpan w:val="4"/>
          </w:tcPr>
          <w:p w14:paraId="7288EC8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1.1.1 </w:t>
            </w:r>
            <w:proofErr w:type="spellStart"/>
            <w:r w:rsidRPr="00ED02C9">
              <w:rPr>
                <w:rFonts w:ascii="Times New Roman" w:eastAsia="Calibri" w:hAnsi="Times New Roman"/>
                <w:sz w:val="24"/>
                <w:szCs w:val="24"/>
                <w:lang w:val="en-US" w:eastAsia="en-US"/>
              </w:rPr>
              <w:t>Manuale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didactice</w:t>
            </w:r>
            <w:proofErr w:type="spellEnd"/>
            <w:r w:rsidRPr="00ED02C9">
              <w:rPr>
                <w:rFonts w:ascii="Times New Roman" w:eastAsia="Calibri" w:hAnsi="Times New Roman"/>
                <w:sz w:val="24"/>
                <w:szCs w:val="24"/>
                <w:lang w:val="en-US" w:eastAsia="en-US"/>
              </w:rPr>
              <w:t xml:space="preserve"> </w:t>
            </w:r>
          </w:p>
          <w:p w14:paraId="09E76CF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426" w:type="dxa"/>
          </w:tcPr>
          <w:p w14:paraId="0E4BD28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25 </w:t>
            </w:r>
          </w:p>
        </w:tc>
      </w:tr>
      <w:tr w:rsidR="00227BAA" w:rsidRPr="00ED02C9" w14:paraId="3E0A9514" w14:textId="77777777" w:rsidTr="0014391C">
        <w:tc>
          <w:tcPr>
            <w:tcW w:w="1008" w:type="dxa"/>
            <w:vMerge/>
            <w:vAlign w:val="center"/>
          </w:tcPr>
          <w:p w14:paraId="4FA34A28"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4660CB3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0A616317"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1.1.2 </w:t>
            </w:r>
            <w:proofErr w:type="spellStart"/>
            <w:r w:rsidRPr="00ED02C9">
              <w:rPr>
                <w:rFonts w:ascii="Times New Roman" w:eastAsia="Calibri" w:hAnsi="Times New Roman"/>
                <w:sz w:val="24"/>
                <w:szCs w:val="24"/>
                <w:lang w:val="fr-FR" w:eastAsia="en-US"/>
              </w:rPr>
              <w:t>Syllabi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pentru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cursurile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lucrările</w:t>
            </w:r>
            <w:proofErr w:type="spellEnd"/>
            <w:r w:rsidRPr="00ED02C9">
              <w:rPr>
                <w:rFonts w:ascii="Times New Roman" w:eastAsia="Calibri" w:hAnsi="Times New Roman"/>
                <w:sz w:val="24"/>
                <w:szCs w:val="24"/>
                <w:lang w:val="fr-FR" w:eastAsia="en-US"/>
              </w:rPr>
              <w:t xml:space="preserve"> practice de atelier/</w:t>
            </w:r>
            <w:proofErr w:type="spellStart"/>
            <w:r w:rsidRPr="00ED02C9">
              <w:rPr>
                <w:rFonts w:ascii="Times New Roman" w:eastAsia="Calibri" w:hAnsi="Times New Roman"/>
                <w:sz w:val="24"/>
                <w:szCs w:val="24"/>
                <w:lang w:val="fr-FR" w:eastAsia="en-US"/>
              </w:rPr>
              <w:t>laborator</w:t>
            </w:r>
            <w:proofErr w:type="spellEnd"/>
            <w:r w:rsidRPr="00ED02C9">
              <w:rPr>
                <w:rFonts w:ascii="Times New Roman" w:eastAsia="Calibri" w:hAnsi="Times New Roman"/>
                <w:sz w:val="24"/>
                <w:szCs w:val="24"/>
                <w:lang w:val="fr-FR" w:eastAsia="en-US"/>
              </w:rPr>
              <w:t xml:space="preserve"> </w:t>
            </w:r>
          </w:p>
        </w:tc>
        <w:tc>
          <w:tcPr>
            <w:tcW w:w="1426" w:type="dxa"/>
          </w:tcPr>
          <w:p w14:paraId="552315DD" w14:textId="77777777" w:rsidR="002B55DA" w:rsidRPr="00ED02C9" w:rsidRDefault="002B55DA" w:rsidP="008B143B">
            <w:pPr>
              <w:spacing w:line="240" w:lineRule="auto"/>
              <w:rPr>
                <w:rFonts w:ascii="Times New Roman" w:eastAsia="Calibri" w:hAnsi="Times New Roman"/>
                <w:lang w:val="en-US" w:eastAsia="en-US"/>
              </w:rPr>
            </w:pPr>
            <w:r w:rsidRPr="00ED02C9">
              <w:rPr>
                <w:rFonts w:ascii="Times New Roman" w:eastAsia="Calibri" w:hAnsi="Times New Roman"/>
                <w:sz w:val="24"/>
                <w:szCs w:val="24"/>
                <w:lang w:val="en-US" w:eastAsia="en-US"/>
              </w:rPr>
              <w:t>25</w:t>
            </w:r>
          </w:p>
        </w:tc>
      </w:tr>
      <w:tr w:rsidR="00227BAA" w:rsidRPr="00ED02C9" w14:paraId="03D2DA6D" w14:textId="77777777" w:rsidTr="0014391C">
        <w:tc>
          <w:tcPr>
            <w:tcW w:w="1008" w:type="dxa"/>
            <w:vMerge/>
            <w:vAlign w:val="center"/>
          </w:tcPr>
          <w:p w14:paraId="3705F948"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7B3910E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574A4E46"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1.1.3. </w:t>
            </w:r>
            <w:proofErr w:type="spellStart"/>
            <w:r w:rsidRPr="00ED02C9">
              <w:rPr>
                <w:rFonts w:ascii="Times New Roman" w:eastAsia="Calibri" w:hAnsi="Times New Roman"/>
                <w:sz w:val="24"/>
                <w:szCs w:val="24"/>
                <w:lang w:val="fr-FR" w:eastAsia="en-US"/>
              </w:rPr>
              <w:t>Coordonare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programe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studii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organizare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coordonare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programe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formare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continuă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proiecte</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educa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director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responsabil</w:t>
            </w:r>
            <w:proofErr w:type="spellEnd"/>
            <w:r w:rsidRPr="00ED02C9">
              <w:rPr>
                <w:rFonts w:ascii="Times New Roman" w:eastAsia="Calibri" w:hAnsi="Times New Roman"/>
                <w:sz w:val="24"/>
                <w:szCs w:val="24"/>
                <w:lang w:val="fr-FR" w:eastAsia="en-US"/>
              </w:rPr>
              <w:t>, membru</w:t>
            </w:r>
          </w:p>
        </w:tc>
        <w:tc>
          <w:tcPr>
            <w:tcW w:w="1426" w:type="dxa"/>
          </w:tcPr>
          <w:p w14:paraId="58A9C40C" w14:textId="77777777" w:rsidR="002B55DA" w:rsidRPr="00ED02C9" w:rsidRDefault="002B55DA" w:rsidP="008B143B">
            <w:pPr>
              <w:spacing w:line="240" w:lineRule="auto"/>
              <w:rPr>
                <w:rFonts w:ascii="Times New Roman" w:eastAsia="Calibri" w:hAnsi="Times New Roman"/>
                <w:lang w:val="en-US" w:eastAsia="en-US"/>
              </w:rPr>
            </w:pPr>
            <w:r w:rsidRPr="00ED02C9">
              <w:rPr>
                <w:rFonts w:ascii="Times New Roman" w:eastAsia="Calibri" w:hAnsi="Times New Roman"/>
                <w:sz w:val="24"/>
                <w:szCs w:val="24"/>
                <w:lang w:val="en-US" w:eastAsia="en-US"/>
              </w:rPr>
              <w:t>25</w:t>
            </w:r>
          </w:p>
        </w:tc>
      </w:tr>
      <w:tr w:rsidR="00227BAA" w:rsidRPr="00ED02C9" w14:paraId="0C1F3DC7" w14:textId="77777777" w:rsidTr="0014391C">
        <w:trPr>
          <w:trHeight w:val="562"/>
        </w:trPr>
        <w:tc>
          <w:tcPr>
            <w:tcW w:w="1008" w:type="dxa"/>
            <w:vMerge w:val="restart"/>
            <w:textDirection w:val="btLr"/>
            <w:vAlign w:val="center"/>
          </w:tcPr>
          <w:p w14:paraId="4B1247D0" w14:textId="77777777" w:rsidR="002B55DA" w:rsidRPr="00ED02C9" w:rsidRDefault="002B55DA" w:rsidP="008B143B">
            <w:pPr>
              <w:spacing w:line="240" w:lineRule="auto"/>
              <w:ind w:left="113" w:right="113"/>
              <w:jc w:val="center"/>
              <w:rPr>
                <w:rFonts w:ascii="Times New Roman" w:eastAsia="Calibri" w:hAnsi="Times New Roman"/>
                <w:b/>
                <w:sz w:val="24"/>
                <w:szCs w:val="24"/>
                <w:lang w:val="en-US" w:eastAsia="en-US"/>
              </w:rPr>
            </w:pPr>
            <w:r w:rsidRPr="00ED02C9">
              <w:rPr>
                <w:rFonts w:ascii="Times New Roman" w:eastAsia="Calibri" w:hAnsi="Times New Roman"/>
                <w:b/>
                <w:sz w:val="24"/>
                <w:szCs w:val="24"/>
                <w:lang w:val="en-US" w:eastAsia="en-US"/>
              </w:rPr>
              <w:t xml:space="preserve">A.2.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profesională</w:t>
            </w:r>
            <w:proofErr w:type="spellEnd"/>
          </w:p>
        </w:tc>
        <w:tc>
          <w:tcPr>
            <w:tcW w:w="2610" w:type="dxa"/>
            <w:vMerge w:val="restart"/>
          </w:tcPr>
          <w:p w14:paraId="1759C397" w14:textId="77777777" w:rsidR="002B55DA" w:rsidRPr="00ED02C9" w:rsidRDefault="002B55DA" w:rsidP="008B143B">
            <w:pPr>
              <w:autoSpaceDE w:val="0"/>
              <w:autoSpaceDN w:val="0"/>
              <w:adjustRightInd w:val="0"/>
              <w:spacing w:line="240" w:lineRule="auto"/>
              <w:rPr>
                <w:rFonts w:ascii="Times New Roman" w:eastAsia="Calibri" w:hAnsi="Times New Roman"/>
                <w:sz w:val="24"/>
                <w:szCs w:val="24"/>
                <w:lang w:val="fr-FR" w:eastAsia="en-US"/>
              </w:rPr>
            </w:pPr>
            <w:r w:rsidRPr="00ED02C9">
              <w:rPr>
                <w:rFonts w:ascii="Times New Roman" w:eastAsia="Calibri" w:hAnsi="Times New Roman"/>
                <w:bCs/>
                <w:lang w:val="fr-FR" w:eastAsia="en-US"/>
              </w:rPr>
              <w:t>2</w:t>
            </w:r>
            <w:r w:rsidRPr="00ED02C9">
              <w:rPr>
                <w:rFonts w:ascii="Times New Roman" w:eastAsia="Calibri" w:hAnsi="Times New Roman"/>
                <w:bCs/>
                <w:sz w:val="24"/>
                <w:szCs w:val="24"/>
                <w:lang w:val="fr-FR" w:eastAsia="en-US"/>
              </w:rPr>
              <w:t xml:space="preserve">.1. </w:t>
            </w:r>
            <w:proofErr w:type="spellStart"/>
            <w:r w:rsidRPr="00ED02C9">
              <w:rPr>
                <w:rFonts w:ascii="Times New Roman" w:eastAsia="Calibri" w:hAnsi="Times New Roman"/>
                <w:sz w:val="24"/>
                <w:szCs w:val="24"/>
                <w:lang w:val="fr-FR" w:eastAsia="en-US"/>
              </w:rPr>
              <w:t>Expozi</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muzee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galerii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prestigiu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activită</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similare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specifice</w:t>
            </w:r>
            <w:proofErr w:type="spellEnd"/>
          </w:p>
          <w:p w14:paraId="69B14734" w14:textId="77777777" w:rsidR="002B55DA" w:rsidRPr="00ED02C9" w:rsidRDefault="002B55DA" w:rsidP="008B143B">
            <w:pPr>
              <w:autoSpaceDE w:val="0"/>
              <w:autoSpaceDN w:val="0"/>
              <w:adjustRightInd w:val="0"/>
              <w:spacing w:line="240" w:lineRule="auto"/>
              <w:rPr>
                <w:rFonts w:ascii="Times New Roman" w:eastAsia="Calibri" w:hAnsi="Times New Roman"/>
                <w:sz w:val="24"/>
                <w:szCs w:val="24"/>
                <w:lang w:val="en-US" w:eastAsia="en-US"/>
              </w:rPr>
            </w:pPr>
            <w:proofErr w:type="spellStart"/>
            <w:r w:rsidRPr="00ED02C9">
              <w:rPr>
                <w:rFonts w:ascii="Times New Roman" w:eastAsia="Calibri" w:hAnsi="Times New Roman"/>
                <w:sz w:val="24"/>
                <w:szCs w:val="24"/>
                <w:lang w:val="en-US" w:eastAsia="en-US"/>
              </w:rPr>
              <w:t>subdomeniilor</w:t>
            </w:r>
            <w:proofErr w:type="spellEnd"/>
            <w:r w:rsidRPr="00ED02C9">
              <w:rPr>
                <w:rFonts w:ascii="Times New Roman" w:eastAsia="Calibri" w:hAnsi="Times New Roman"/>
                <w:sz w:val="24"/>
                <w:szCs w:val="24"/>
                <w:lang w:val="en-US" w:eastAsia="en-US"/>
              </w:rPr>
              <w:t xml:space="preserve">: design (graphic design, industrial design, design </w:t>
            </w:r>
            <w:proofErr w:type="spellStart"/>
            <w:r w:rsidRPr="00ED02C9">
              <w:rPr>
                <w:rFonts w:ascii="Times New Roman" w:eastAsia="Calibri" w:hAnsi="Times New Roman"/>
                <w:sz w:val="24"/>
                <w:szCs w:val="24"/>
                <w:lang w:val="en-US" w:eastAsia="en-US"/>
              </w:rPr>
              <w:t>ambiental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modă</w:t>
            </w:r>
            <w:proofErr w:type="spellEnd"/>
            <w:r w:rsidRPr="00ED02C9">
              <w:rPr>
                <w:rFonts w:ascii="Times New Roman" w:eastAsia="Calibri" w:hAnsi="Times New Roman"/>
                <w:sz w:val="24"/>
                <w:szCs w:val="24"/>
                <w:lang w:val="en-US" w:eastAsia="en-US"/>
              </w:rPr>
              <w:t xml:space="preserve">/fashion design, </w:t>
            </w:r>
            <w:proofErr w:type="spellStart"/>
            <w:r w:rsidRPr="00ED02C9">
              <w:rPr>
                <w:rFonts w:ascii="Times New Roman" w:eastAsia="Calibri" w:hAnsi="Times New Roman"/>
                <w:sz w:val="24"/>
                <w:szCs w:val="24"/>
                <w:lang w:val="en-US" w:eastAsia="en-US"/>
              </w:rPr>
              <w:t>artă</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murală</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artă</w:t>
            </w:r>
            <w:proofErr w:type="spellEnd"/>
          </w:p>
          <w:p w14:paraId="51057D71" w14:textId="77777777" w:rsidR="002B55DA" w:rsidRPr="00ED02C9" w:rsidRDefault="002B55DA" w:rsidP="008B143B">
            <w:pPr>
              <w:spacing w:line="240" w:lineRule="auto"/>
              <w:rPr>
                <w:rFonts w:ascii="Times New Roman" w:eastAsia="Calibri" w:hAnsi="Times New Roman"/>
                <w:b/>
                <w:sz w:val="24"/>
                <w:szCs w:val="24"/>
                <w:lang w:val="en-US" w:eastAsia="en-US"/>
              </w:rPr>
            </w:pP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spa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iul</w:t>
            </w:r>
            <w:proofErr w:type="spellEnd"/>
            <w:r w:rsidRPr="00ED02C9">
              <w:rPr>
                <w:rFonts w:ascii="Times New Roman" w:eastAsia="Calibri" w:hAnsi="Times New Roman"/>
                <w:sz w:val="24"/>
                <w:szCs w:val="24"/>
                <w:lang w:val="en-US" w:eastAsia="en-US"/>
              </w:rPr>
              <w:t xml:space="preserve"> public, </w:t>
            </w:r>
            <w:proofErr w:type="spellStart"/>
            <w:r w:rsidRPr="00ED02C9">
              <w:rPr>
                <w:rFonts w:ascii="Times New Roman" w:eastAsia="Calibri" w:hAnsi="Times New Roman"/>
                <w:sz w:val="24"/>
                <w:szCs w:val="24"/>
                <w:lang w:val="en-US" w:eastAsia="en-US"/>
              </w:rPr>
              <w:t>conservare-restaurare</w:t>
            </w:r>
            <w:proofErr w:type="spellEnd"/>
            <w:r w:rsidRPr="00ED02C9">
              <w:rPr>
                <w:rFonts w:ascii="Times New Roman" w:eastAsia="Calibri" w:hAnsi="Times New Roman"/>
                <w:b/>
                <w:sz w:val="24"/>
                <w:szCs w:val="24"/>
                <w:lang w:val="en-US" w:eastAsia="en-US"/>
              </w:rPr>
              <w:t>.</w:t>
            </w:r>
          </w:p>
          <w:p w14:paraId="5AAA32F0" w14:textId="77777777" w:rsidR="002B55DA" w:rsidRPr="00ED02C9" w:rsidRDefault="002B55DA" w:rsidP="008B143B">
            <w:pPr>
              <w:spacing w:line="240" w:lineRule="auto"/>
              <w:rPr>
                <w:rFonts w:ascii="Times New Roman" w:eastAsia="Calibri" w:hAnsi="Times New Roman"/>
                <w:b/>
                <w:sz w:val="24"/>
                <w:szCs w:val="24"/>
                <w:lang w:val="en-US" w:eastAsia="en-US"/>
              </w:rPr>
            </w:pPr>
          </w:p>
          <w:p w14:paraId="4E7107B0" w14:textId="77777777" w:rsidR="002B55DA" w:rsidRPr="00ED02C9" w:rsidRDefault="002B55DA" w:rsidP="008B143B">
            <w:pPr>
              <w:spacing w:line="240" w:lineRule="auto"/>
              <w:rPr>
                <w:rFonts w:ascii="Times New Roman" w:eastAsia="Calibri" w:hAnsi="Times New Roman"/>
                <w:b/>
                <w:sz w:val="24"/>
                <w:szCs w:val="24"/>
                <w:u w:val="single"/>
                <w:lang w:val="en-US" w:eastAsia="en-US"/>
              </w:rPr>
            </w:pPr>
            <w:r w:rsidRPr="00ED02C9">
              <w:rPr>
                <w:rFonts w:ascii="Times New Roman" w:eastAsia="Calibri" w:hAnsi="Times New Roman"/>
                <w:b/>
                <w:sz w:val="24"/>
                <w:szCs w:val="24"/>
                <w:u w:val="single"/>
                <w:lang w:val="en-US" w:eastAsia="en-US"/>
              </w:rPr>
              <w:t xml:space="preserve">Minim 2 </w:t>
            </w:r>
            <w:proofErr w:type="spellStart"/>
            <w:r w:rsidRPr="00ED02C9">
              <w:rPr>
                <w:rFonts w:ascii="Times New Roman" w:eastAsia="Calibri" w:hAnsi="Times New Roman"/>
                <w:b/>
                <w:sz w:val="24"/>
                <w:szCs w:val="24"/>
                <w:u w:val="single"/>
                <w:lang w:val="en-US" w:eastAsia="en-US"/>
              </w:rPr>
              <w:t>expozi</w:t>
            </w:r>
            <w:r w:rsidRPr="00ED02C9">
              <w:rPr>
                <w:rFonts w:ascii="Times New Roman" w:eastAsia="Calibri" w:hAnsiTheme="minorHAnsi"/>
                <w:b/>
                <w:sz w:val="24"/>
                <w:szCs w:val="24"/>
                <w:u w:val="single"/>
                <w:lang w:val="en-US" w:eastAsia="en-US"/>
              </w:rPr>
              <w:t>ț</w:t>
            </w:r>
            <w:r w:rsidRPr="00ED02C9">
              <w:rPr>
                <w:rFonts w:ascii="Times New Roman" w:eastAsia="Calibri" w:hAnsi="Times New Roman"/>
                <w:b/>
                <w:sz w:val="24"/>
                <w:szCs w:val="24"/>
                <w:u w:val="single"/>
                <w:lang w:val="en-US" w:eastAsia="en-US"/>
              </w:rPr>
              <w:t>ii</w:t>
            </w:r>
            <w:proofErr w:type="spellEnd"/>
            <w:r w:rsidRPr="00ED02C9">
              <w:rPr>
                <w:rFonts w:ascii="Times New Roman" w:eastAsia="Calibri" w:hAnsi="Times New Roman"/>
                <w:b/>
                <w:sz w:val="24"/>
                <w:szCs w:val="24"/>
                <w:u w:val="single"/>
                <w:lang w:val="en-US" w:eastAsia="en-US"/>
              </w:rPr>
              <w:t>/</w:t>
            </w:r>
            <w:proofErr w:type="spellStart"/>
            <w:r w:rsidRPr="00ED02C9">
              <w:rPr>
                <w:rFonts w:ascii="Times New Roman" w:eastAsia="Calibri" w:hAnsi="Times New Roman"/>
                <w:b/>
                <w:sz w:val="24"/>
                <w:szCs w:val="24"/>
                <w:u w:val="single"/>
                <w:lang w:val="en-US" w:eastAsia="en-US"/>
              </w:rPr>
              <w:t>activită</w:t>
            </w:r>
            <w:r w:rsidRPr="00ED02C9">
              <w:rPr>
                <w:rFonts w:ascii="Times New Roman" w:eastAsia="Calibri" w:hAnsiTheme="minorHAnsi"/>
                <w:b/>
                <w:sz w:val="24"/>
                <w:szCs w:val="24"/>
                <w:u w:val="single"/>
                <w:lang w:val="en-US" w:eastAsia="en-US"/>
              </w:rPr>
              <w:t>ț</w:t>
            </w:r>
            <w:r w:rsidRPr="00ED02C9">
              <w:rPr>
                <w:rFonts w:ascii="Times New Roman" w:eastAsia="Calibri" w:hAnsi="Times New Roman"/>
                <w:b/>
                <w:sz w:val="24"/>
                <w:szCs w:val="24"/>
                <w:u w:val="single"/>
                <w:lang w:val="en-US" w:eastAsia="en-US"/>
              </w:rPr>
              <w:t>i</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similareI</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personale</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lastRenderedPageBreak/>
              <w:t>pentru</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profesor</w:t>
            </w:r>
            <w:proofErr w:type="spellEnd"/>
            <w:r w:rsidRPr="00ED02C9">
              <w:rPr>
                <w:rFonts w:ascii="Times New Roman" w:eastAsia="Calibri" w:hAnsi="Times New Roman"/>
                <w:b/>
                <w:sz w:val="24"/>
                <w:szCs w:val="24"/>
                <w:u w:val="single"/>
                <w:lang w:val="en-US" w:eastAsia="en-US"/>
              </w:rPr>
              <w:t>/CSI/</w:t>
            </w:r>
            <w:proofErr w:type="spellStart"/>
            <w:r w:rsidRPr="00ED02C9">
              <w:rPr>
                <w:rFonts w:ascii="Times New Roman" w:eastAsia="Calibri" w:hAnsi="Times New Roman"/>
                <w:b/>
                <w:sz w:val="24"/>
                <w:szCs w:val="24"/>
                <w:u w:val="single"/>
                <w:lang w:val="en-US" w:eastAsia="en-US"/>
              </w:rPr>
              <w:t>abilitare</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heme="minorHAnsi"/>
                <w:b/>
                <w:sz w:val="24"/>
                <w:szCs w:val="24"/>
                <w:u w:val="single"/>
                <w:lang w:val="en-US" w:eastAsia="en-US"/>
              </w:rPr>
              <w:t>ș</w:t>
            </w:r>
            <w:r w:rsidRPr="00ED02C9">
              <w:rPr>
                <w:rFonts w:ascii="Times New Roman" w:eastAsia="Calibri" w:hAnsi="Times New Roman"/>
                <w:b/>
                <w:sz w:val="24"/>
                <w:szCs w:val="24"/>
                <w:u w:val="single"/>
                <w:lang w:val="en-US" w:eastAsia="en-US"/>
              </w:rPr>
              <w:t>i</w:t>
            </w:r>
            <w:proofErr w:type="spellEnd"/>
            <w:r w:rsidRPr="00ED02C9">
              <w:rPr>
                <w:rFonts w:ascii="Times New Roman" w:eastAsia="Calibri" w:hAnsi="Times New Roman"/>
                <w:b/>
                <w:sz w:val="24"/>
                <w:szCs w:val="24"/>
                <w:u w:val="single"/>
                <w:lang w:val="en-US" w:eastAsia="en-US"/>
              </w:rPr>
              <w:t xml:space="preserve"> 1 </w:t>
            </w:r>
            <w:proofErr w:type="spellStart"/>
            <w:r w:rsidRPr="00ED02C9">
              <w:rPr>
                <w:rFonts w:ascii="Times New Roman" w:eastAsia="Calibri" w:hAnsi="Times New Roman"/>
                <w:b/>
                <w:sz w:val="24"/>
                <w:szCs w:val="24"/>
                <w:u w:val="single"/>
                <w:lang w:val="en-US" w:eastAsia="en-US"/>
              </w:rPr>
              <w:t>pentru</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conferen</w:t>
            </w:r>
            <w:r w:rsidRPr="00ED02C9">
              <w:rPr>
                <w:rFonts w:ascii="Times New Roman" w:eastAsia="Calibri" w:hAnsiTheme="minorHAnsi"/>
                <w:b/>
                <w:sz w:val="24"/>
                <w:szCs w:val="24"/>
                <w:u w:val="single"/>
                <w:lang w:val="en-US" w:eastAsia="en-US"/>
              </w:rPr>
              <w:t>ț</w:t>
            </w:r>
            <w:r w:rsidRPr="00ED02C9">
              <w:rPr>
                <w:rFonts w:ascii="Times New Roman" w:eastAsia="Calibri" w:hAnsi="Times New Roman"/>
                <w:b/>
                <w:sz w:val="24"/>
                <w:szCs w:val="24"/>
                <w:u w:val="single"/>
                <w:lang w:val="en-US" w:eastAsia="en-US"/>
              </w:rPr>
              <w:t>iar</w:t>
            </w:r>
            <w:proofErr w:type="spellEnd"/>
            <w:r w:rsidRPr="00ED02C9">
              <w:rPr>
                <w:rFonts w:ascii="Times New Roman" w:eastAsia="Calibri" w:hAnsi="Times New Roman"/>
                <w:b/>
                <w:sz w:val="24"/>
                <w:szCs w:val="24"/>
                <w:u w:val="single"/>
                <w:lang w:val="en-US" w:eastAsia="en-US"/>
              </w:rPr>
              <w:t>/CSII</w:t>
            </w:r>
          </w:p>
        </w:tc>
        <w:tc>
          <w:tcPr>
            <w:tcW w:w="2070" w:type="dxa"/>
            <w:gridSpan w:val="2"/>
            <w:vMerge w:val="restart"/>
          </w:tcPr>
          <w:p w14:paraId="6140D75B"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lastRenderedPageBreak/>
              <w:t xml:space="preserve">2.1.1. </w:t>
            </w:r>
            <w:proofErr w:type="spellStart"/>
            <w:r w:rsidRPr="00ED02C9">
              <w:rPr>
                <w:rFonts w:ascii="Times New Roman" w:eastAsia="Calibri" w:hAnsi="Times New Roman"/>
                <w:sz w:val="24"/>
                <w:szCs w:val="24"/>
                <w:lang w:val="en-US" w:eastAsia="en-US"/>
              </w:rPr>
              <w:t>Expozi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sau</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activită</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similare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personale</w:t>
            </w:r>
            <w:proofErr w:type="spellEnd"/>
            <w:r w:rsidRPr="00ED02C9">
              <w:rPr>
                <w:rFonts w:ascii="Times New Roman" w:eastAsia="Calibri" w:hAnsi="Times New Roman"/>
                <w:sz w:val="24"/>
                <w:szCs w:val="24"/>
                <w:lang w:val="en-US" w:eastAsia="en-US"/>
              </w:rPr>
              <w:t>:</w:t>
            </w:r>
          </w:p>
        </w:tc>
        <w:tc>
          <w:tcPr>
            <w:tcW w:w="2520" w:type="dxa"/>
            <w:gridSpan w:val="2"/>
          </w:tcPr>
          <w:p w14:paraId="0F92B7E5"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0AA58D02"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r>
      <w:tr w:rsidR="00227BAA" w:rsidRPr="00ED02C9" w14:paraId="354FA7BF" w14:textId="77777777" w:rsidTr="0014391C">
        <w:tc>
          <w:tcPr>
            <w:tcW w:w="1008" w:type="dxa"/>
            <w:vMerge/>
            <w:vAlign w:val="center"/>
          </w:tcPr>
          <w:p w14:paraId="2591A9AD"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60271608"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gridSpan w:val="2"/>
            <w:vMerge/>
          </w:tcPr>
          <w:p w14:paraId="568515FC"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4AA93FA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59FC0B7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04E906F9" w14:textId="77777777" w:rsidTr="0014391C">
        <w:tc>
          <w:tcPr>
            <w:tcW w:w="1008" w:type="dxa"/>
            <w:vMerge/>
            <w:vAlign w:val="center"/>
          </w:tcPr>
          <w:p w14:paraId="4BE31EFB"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63285FC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gridSpan w:val="2"/>
            <w:vMerge w:val="restart"/>
          </w:tcPr>
          <w:p w14:paraId="1EEFDC12"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2.1.2. </w:t>
            </w:r>
            <w:proofErr w:type="spellStart"/>
            <w:r w:rsidRPr="00ED02C9">
              <w:rPr>
                <w:rFonts w:ascii="Times New Roman" w:eastAsia="Calibri" w:hAnsi="Times New Roman"/>
                <w:sz w:val="24"/>
                <w:szCs w:val="24"/>
                <w:lang w:val="en-US" w:eastAsia="en-US"/>
              </w:rPr>
              <w:t>Expozi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colective</w:t>
            </w:r>
            <w:proofErr w:type="spellEnd"/>
          </w:p>
          <w:p w14:paraId="72DA5289"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3C9D5438"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2.1.2.1. </w:t>
            </w:r>
            <w:proofErr w:type="spellStart"/>
            <w:r w:rsidRPr="00ED02C9">
              <w:rPr>
                <w:rFonts w:ascii="Times New Roman" w:eastAsia="Calibri" w:hAnsi="Times New Roman"/>
                <w:sz w:val="24"/>
                <w:szCs w:val="24"/>
                <w:lang w:val="fr-FR" w:eastAsia="en-US"/>
              </w:rPr>
              <w:t>Expozitii</w:t>
            </w:r>
            <w:proofErr w:type="spellEnd"/>
            <w:r w:rsidRPr="00ED02C9">
              <w:rPr>
                <w:rFonts w:ascii="Times New Roman" w:eastAsia="Calibri" w:hAnsi="Times New Roman"/>
                <w:sz w:val="24"/>
                <w:szCs w:val="24"/>
                <w:lang w:val="fr-FR" w:eastAsia="en-US"/>
              </w:rPr>
              <w:t>/</w:t>
            </w:r>
            <w:proofErr w:type="spellStart"/>
            <w:r w:rsidRPr="00ED02C9">
              <w:rPr>
                <w:rFonts w:ascii="Times New Roman" w:eastAsia="Calibri" w:hAnsi="Times New Roman"/>
                <w:sz w:val="24"/>
                <w:szCs w:val="24"/>
                <w:lang w:val="fr-FR" w:eastAsia="en-US"/>
              </w:rPr>
              <w:t>competi</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jurizare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bienale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trienale</w:t>
            </w:r>
            <w:proofErr w:type="spellEnd"/>
            <w:r w:rsidRPr="00ED02C9">
              <w:rPr>
                <w:rFonts w:ascii="Times New Roman" w:eastAsia="Calibri" w:hAnsi="Times New Roman"/>
                <w:sz w:val="24"/>
                <w:szCs w:val="24"/>
                <w:lang w:val="fr-FR" w:eastAsia="en-US"/>
              </w:rPr>
              <w:t xml:space="preserve">, etc.) </w:t>
            </w:r>
          </w:p>
        </w:tc>
        <w:tc>
          <w:tcPr>
            <w:tcW w:w="1426" w:type="dxa"/>
          </w:tcPr>
          <w:p w14:paraId="7AB4CB52"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1D476507" w14:textId="77777777" w:rsidTr="0014391C">
        <w:tc>
          <w:tcPr>
            <w:tcW w:w="1008" w:type="dxa"/>
            <w:vMerge/>
            <w:vAlign w:val="center"/>
          </w:tcPr>
          <w:p w14:paraId="7ABD2D6F"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4684F741"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gridSpan w:val="2"/>
            <w:vMerge/>
          </w:tcPr>
          <w:p w14:paraId="760E633C"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2101E0D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2.1.2.2 </w:t>
            </w:r>
            <w:proofErr w:type="spellStart"/>
            <w:r w:rsidRPr="00ED02C9">
              <w:rPr>
                <w:rFonts w:ascii="Times New Roman" w:eastAsia="Calibri" w:hAnsi="Times New Roman"/>
                <w:sz w:val="24"/>
                <w:szCs w:val="24"/>
                <w:lang w:val="en-US" w:eastAsia="en-US"/>
              </w:rPr>
              <w:t>Expozi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601B959C"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007FBBA9" w14:textId="77777777" w:rsidTr="0014391C">
        <w:tc>
          <w:tcPr>
            <w:tcW w:w="1008" w:type="dxa"/>
            <w:vMerge/>
            <w:vAlign w:val="center"/>
          </w:tcPr>
          <w:p w14:paraId="56FB91D6"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0C16A5D9"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gridSpan w:val="2"/>
            <w:vMerge/>
          </w:tcPr>
          <w:p w14:paraId="5BE526E9"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0112918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2.1.2.3. </w:t>
            </w:r>
            <w:proofErr w:type="spellStart"/>
            <w:r w:rsidRPr="00ED02C9">
              <w:rPr>
                <w:rFonts w:ascii="Times New Roman" w:eastAsia="Calibri" w:hAnsi="Times New Roman"/>
                <w:sz w:val="24"/>
                <w:szCs w:val="24"/>
                <w:lang w:val="en-US" w:eastAsia="en-US"/>
              </w:rPr>
              <w:t>Expozi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4065126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386FC4C0" w14:textId="77777777" w:rsidTr="0014391C">
        <w:tc>
          <w:tcPr>
            <w:tcW w:w="1008" w:type="dxa"/>
            <w:vMerge/>
            <w:vAlign w:val="center"/>
          </w:tcPr>
          <w:p w14:paraId="3F4EF0DA"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527AA65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2.2. </w:t>
            </w:r>
            <w:proofErr w:type="spellStart"/>
            <w:r w:rsidRPr="00ED02C9">
              <w:rPr>
                <w:rFonts w:ascii="Times New Roman" w:eastAsia="Calibri" w:hAnsi="Times New Roman"/>
                <w:sz w:val="24"/>
                <w:szCs w:val="24"/>
                <w:lang w:val="en-US" w:eastAsia="en-US"/>
              </w:rPr>
              <w:t>Activitatea</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curatorială</w:t>
            </w:r>
            <w:proofErr w:type="spellEnd"/>
          </w:p>
        </w:tc>
        <w:tc>
          <w:tcPr>
            <w:tcW w:w="4590" w:type="dxa"/>
            <w:gridSpan w:val="4"/>
          </w:tcPr>
          <w:p w14:paraId="464C90C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2.2.1 </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curatoriale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025A0F9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426" w:type="dxa"/>
          </w:tcPr>
          <w:p w14:paraId="5414AE4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6CC8223D" w14:textId="77777777" w:rsidTr="0014391C">
        <w:tc>
          <w:tcPr>
            <w:tcW w:w="1008" w:type="dxa"/>
            <w:vMerge/>
            <w:vAlign w:val="center"/>
          </w:tcPr>
          <w:p w14:paraId="32DBBF22"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33405CD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47363D4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2.2.2. </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curatoriale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p>
        </w:tc>
        <w:tc>
          <w:tcPr>
            <w:tcW w:w="1426" w:type="dxa"/>
          </w:tcPr>
          <w:p w14:paraId="06D9CE3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75D77877" w14:textId="77777777" w:rsidTr="0014391C">
        <w:tc>
          <w:tcPr>
            <w:tcW w:w="1008" w:type="dxa"/>
            <w:vMerge w:val="restart"/>
            <w:textDirection w:val="btLr"/>
            <w:vAlign w:val="center"/>
          </w:tcPr>
          <w:p w14:paraId="54D66257" w14:textId="77777777" w:rsidR="002B55DA" w:rsidRPr="00ED02C9" w:rsidRDefault="002B55DA" w:rsidP="008B143B">
            <w:pPr>
              <w:spacing w:line="240" w:lineRule="auto"/>
              <w:ind w:left="113" w:right="113"/>
              <w:jc w:val="center"/>
              <w:rPr>
                <w:rFonts w:ascii="Times New Roman" w:eastAsia="Calibri" w:hAnsi="Times New Roman"/>
                <w:b/>
                <w:sz w:val="24"/>
                <w:szCs w:val="24"/>
                <w:lang w:val="en-US" w:eastAsia="en-US"/>
              </w:rPr>
            </w:pPr>
            <w:r w:rsidRPr="00ED02C9">
              <w:rPr>
                <w:rFonts w:ascii="Times New Roman" w:eastAsia="Calibri" w:hAnsi="Times New Roman"/>
                <w:b/>
                <w:sz w:val="24"/>
                <w:szCs w:val="24"/>
                <w:lang w:val="en-US" w:eastAsia="en-US"/>
              </w:rPr>
              <w:t xml:space="preserve">A.3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de </w:t>
            </w:r>
            <w:proofErr w:type="spellStart"/>
            <w:r w:rsidRPr="00ED02C9">
              <w:rPr>
                <w:rFonts w:ascii="Times New Roman" w:eastAsia="Calibri" w:hAnsi="Times New Roman"/>
                <w:b/>
                <w:sz w:val="24"/>
                <w:szCs w:val="24"/>
                <w:lang w:val="en-US" w:eastAsia="en-US"/>
              </w:rPr>
              <w:t>cercetare</w:t>
            </w:r>
            <w:proofErr w:type="spellEnd"/>
          </w:p>
        </w:tc>
        <w:tc>
          <w:tcPr>
            <w:tcW w:w="2610" w:type="dxa"/>
            <w:vMerge w:val="restart"/>
          </w:tcPr>
          <w:p w14:paraId="3F8777E6"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3.1.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artistică</w:t>
            </w:r>
            <w:proofErr w:type="spellEnd"/>
            <w:r w:rsidRPr="00ED02C9">
              <w:rPr>
                <w:rFonts w:ascii="Times New Roman" w:eastAsia="Calibri" w:hAnsi="Times New Roman"/>
                <w:sz w:val="24"/>
                <w:szCs w:val="24"/>
                <w:lang w:val="fr-FR" w:eastAsia="en-US"/>
              </w:rPr>
              <w:t>*</w:t>
            </w:r>
          </w:p>
          <w:p w14:paraId="4B0F99A8" w14:textId="77777777" w:rsidR="002B55DA" w:rsidRPr="00ED02C9" w:rsidRDefault="002B55DA"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proiecte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artistice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tc>
        <w:tc>
          <w:tcPr>
            <w:tcW w:w="1800" w:type="dxa"/>
            <w:vMerge w:val="restart"/>
          </w:tcPr>
          <w:p w14:paraId="3086997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3.1.1. </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artistice</w:t>
            </w:r>
            <w:proofErr w:type="spellEnd"/>
            <w:r w:rsidRPr="00ED02C9">
              <w:rPr>
                <w:rFonts w:ascii="Times New Roman" w:eastAsia="Calibri" w:hAnsi="Times New Roman"/>
                <w:sz w:val="24"/>
                <w:szCs w:val="24"/>
                <w:lang w:val="en-US" w:eastAsia="en-US"/>
              </w:rPr>
              <w:t>**</w:t>
            </w:r>
          </w:p>
        </w:tc>
        <w:tc>
          <w:tcPr>
            <w:tcW w:w="2790" w:type="dxa"/>
            <w:gridSpan w:val="3"/>
          </w:tcPr>
          <w:p w14:paraId="36BA8FD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3.1.1.1.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2E2C5577"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r>
      <w:tr w:rsidR="00227BAA" w:rsidRPr="00ED02C9" w14:paraId="186120B9" w14:textId="77777777" w:rsidTr="0014391C">
        <w:tc>
          <w:tcPr>
            <w:tcW w:w="1008" w:type="dxa"/>
            <w:vMerge/>
            <w:vAlign w:val="center"/>
          </w:tcPr>
          <w:p w14:paraId="66355CF2"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283BA98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800" w:type="dxa"/>
            <w:vMerge/>
          </w:tcPr>
          <w:p w14:paraId="13E34BF4"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790" w:type="dxa"/>
            <w:gridSpan w:val="3"/>
          </w:tcPr>
          <w:p w14:paraId="11E5940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3.1.1.2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2F6D8A5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7FDDADC3" w14:textId="77777777" w:rsidTr="0014391C">
        <w:tc>
          <w:tcPr>
            <w:tcW w:w="1008" w:type="dxa"/>
            <w:vMerge/>
            <w:vAlign w:val="center"/>
          </w:tcPr>
          <w:p w14:paraId="61310902"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31338D96"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3.2 </w:t>
            </w:r>
            <w:proofErr w:type="spellStart"/>
            <w:r w:rsidRPr="00ED02C9">
              <w:rPr>
                <w:rFonts w:ascii="Times New Roman" w:eastAsia="Calibri" w:hAnsi="Times New Roman"/>
                <w:sz w:val="24"/>
                <w:szCs w:val="24"/>
                <w:lang w:val="fr-FR" w:eastAsia="en-US"/>
              </w:rPr>
              <w:t>Căr</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autor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cataloage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edi</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critice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izvoare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dificultate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deosebită</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editare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traduceri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texte</w:t>
            </w:r>
          </w:p>
          <w:p w14:paraId="21CB70A3" w14:textId="77777777" w:rsidR="002B55DA" w:rsidRPr="00ED02C9" w:rsidRDefault="002B55DA" w:rsidP="008B143B">
            <w:pPr>
              <w:spacing w:line="240" w:lineRule="auto"/>
              <w:rPr>
                <w:rFonts w:ascii="Times New Roman" w:eastAsia="Calibri" w:hAnsi="Times New Roman"/>
                <w:sz w:val="24"/>
                <w:szCs w:val="24"/>
                <w:lang w:val="de-DE" w:eastAsia="en-US"/>
              </w:rPr>
            </w:pPr>
            <w:r w:rsidRPr="00ED02C9">
              <w:rPr>
                <w:rFonts w:ascii="Times New Roman" w:eastAsia="Calibri" w:hAnsi="Times New Roman"/>
                <w:sz w:val="24"/>
                <w:szCs w:val="24"/>
                <w:lang w:val="de-DE" w:eastAsia="en-US"/>
              </w:rPr>
              <w:t xml:space="preserve">fundamentale de </w:t>
            </w:r>
            <w:proofErr w:type="spellStart"/>
            <w:r w:rsidRPr="00ED02C9">
              <w:rPr>
                <w:rFonts w:ascii="Times New Roman" w:eastAsia="Calibri" w:hAnsi="Times New Roman"/>
                <w:sz w:val="24"/>
                <w:szCs w:val="24"/>
                <w:lang w:val="de-DE" w:eastAsia="en-US"/>
              </w:rPr>
              <w:t>istoria</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artei</w:t>
            </w:r>
            <w:proofErr w:type="spellEnd"/>
            <w:r w:rsidRPr="00ED02C9">
              <w:rPr>
                <w:rFonts w:ascii="Times New Roman" w:eastAsia="Calibri" w:hAnsi="Times New Roman"/>
                <w:sz w:val="24"/>
                <w:szCs w:val="24"/>
                <w:lang w:val="de-DE" w:eastAsia="en-US"/>
              </w:rPr>
              <w:t>/</w:t>
            </w:r>
            <w:proofErr w:type="spellStart"/>
            <w:r w:rsidRPr="00ED02C9">
              <w:rPr>
                <w:rFonts w:ascii="Times New Roman" w:eastAsia="Calibri" w:hAnsi="Times New Roman"/>
                <w:sz w:val="24"/>
                <w:szCs w:val="24"/>
                <w:lang w:val="de-DE" w:eastAsia="en-US"/>
              </w:rPr>
              <w:t>studii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vizuale</w:t>
            </w:r>
            <w:proofErr w:type="spellEnd"/>
          </w:p>
        </w:tc>
        <w:tc>
          <w:tcPr>
            <w:tcW w:w="4590" w:type="dxa"/>
            <w:gridSpan w:val="4"/>
          </w:tcPr>
          <w:p w14:paraId="14ACD91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4610D97D"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426" w:type="dxa"/>
          </w:tcPr>
          <w:p w14:paraId="0F74689B"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r>
      <w:tr w:rsidR="00227BAA" w:rsidRPr="00ED02C9" w14:paraId="558F9F57" w14:textId="77777777" w:rsidTr="0014391C">
        <w:tc>
          <w:tcPr>
            <w:tcW w:w="1008" w:type="dxa"/>
            <w:vMerge/>
            <w:vAlign w:val="center"/>
          </w:tcPr>
          <w:p w14:paraId="76601F87"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60A66A7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6B4F2AC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5728DC1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2FA0E68C" w14:textId="77777777" w:rsidTr="0014391C">
        <w:tc>
          <w:tcPr>
            <w:tcW w:w="1008" w:type="dxa"/>
            <w:vMerge/>
            <w:vAlign w:val="center"/>
          </w:tcPr>
          <w:p w14:paraId="01E0AFAA"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23BFC52E"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3.3. Volume </w:t>
            </w:r>
            <w:proofErr w:type="spellStart"/>
            <w:r w:rsidRPr="00ED02C9">
              <w:rPr>
                <w:rFonts w:ascii="Times New Roman" w:eastAsia="Calibri" w:hAnsi="Times New Roman"/>
                <w:sz w:val="24"/>
                <w:szCs w:val="24"/>
                <w:lang w:val="fr-FR" w:eastAsia="en-US"/>
              </w:rPr>
              <w:t>editate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studii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editare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cataloage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referin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istoria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artei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vizuală</w:t>
            </w:r>
            <w:proofErr w:type="spellEnd"/>
          </w:p>
        </w:tc>
        <w:tc>
          <w:tcPr>
            <w:tcW w:w="4590" w:type="dxa"/>
            <w:gridSpan w:val="4"/>
          </w:tcPr>
          <w:p w14:paraId="0EFC46F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7F3A2BC4"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426" w:type="dxa"/>
          </w:tcPr>
          <w:p w14:paraId="75AE027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59F50304" w14:textId="77777777" w:rsidTr="0014391C">
        <w:tc>
          <w:tcPr>
            <w:tcW w:w="1008" w:type="dxa"/>
            <w:vMerge/>
            <w:vAlign w:val="center"/>
          </w:tcPr>
          <w:p w14:paraId="4AB94A92"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416EA858"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4D3D019F"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38741FC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3C0EBB47" w14:textId="77777777" w:rsidTr="0014391C">
        <w:tc>
          <w:tcPr>
            <w:tcW w:w="1008" w:type="dxa"/>
            <w:vMerge/>
            <w:vAlign w:val="center"/>
          </w:tcPr>
          <w:p w14:paraId="2781A0D9"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330469F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3.4 </w:t>
            </w:r>
            <w:proofErr w:type="spellStart"/>
            <w:r w:rsidRPr="00ED02C9">
              <w:rPr>
                <w:rFonts w:ascii="Times New Roman" w:eastAsia="Calibri" w:hAnsi="Times New Roman"/>
                <w:sz w:val="24"/>
                <w:szCs w:val="24"/>
                <w:lang w:val="en-US" w:eastAsia="en-US"/>
              </w:rPr>
              <w:t>Capitole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volume </w:t>
            </w:r>
            <w:proofErr w:type="spellStart"/>
            <w:r w:rsidRPr="00ED02C9">
              <w:rPr>
                <w:rFonts w:ascii="Times New Roman" w:eastAsia="Calibri" w:hAnsi="Times New Roman"/>
                <w:sz w:val="24"/>
                <w:szCs w:val="24"/>
                <w:lang w:val="en-US" w:eastAsia="en-US"/>
              </w:rPr>
              <w:t>colective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cataloage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articole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dic</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ionare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enciclopedii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lexicoane</w:t>
            </w:r>
            <w:proofErr w:type="spellEnd"/>
          </w:p>
        </w:tc>
        <w:tc>
          <w:tcPr>
            <w:tcW w:w="4590" w:type="dxa"/>
            <w:gridSpan w:val="4"/>
          </w:tcPr>
          <w:p w14:paraId="4B6301D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3.4.1.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304AD419"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426" w:type="dxa"/>
          </w:tcPr>
          <w:p w14:paraId="41B79CFF"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57F1DB72" w14:textId="77777777" w:rsidTr="0014391C">
        <w:tc>
          <w:tcPr>
            <w:tcW w:w="1008" w:type="dxa"/>
            <w:vMerge/>
            <w:vAlign w:val="center"/>
          </w:tcPr>
          <w:p w14:paraId="1C336810"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7B2BFC69"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617F36BD"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3.4.2.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6863CE65"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223A04A4" w14:textId="77777777" w:rsidTr="0014391C">
        <w:tc>
          <w:tcPr>
            <w:tcW w:w="1008" w:type="dxa"/>
            <w:vMerge/>
            <w:vAlign w:val="center"/>
          </w:tcPr>
          <w:p w14:paraId="747C8DAF"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7200" w:type="dxa"/>
            <w:gridSpan w:val="5"/>
          </w:tcPr>
          <w:p w14:paraId="69547AA4"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3.5 </w:t>
            </w:r>
            <w:proofErr w:type="spellStart"/>
            <w:r w:rsidRPr="00ED02C9">
              <w:rPr>
                <w:rFonts w:ascii="Times New Roman" w:eastAsia="Calibri" w:hAnsi="Times New Roman"/>
                <w:sz w:val="24"/>
                <w:szCs w:val="24"/>
                <w:lang w:val="fr-FR" w:eastAsia="en-US"/>
              </w:rPr>
              <w:t>Articole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volumele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unor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indexate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baze</w:t>
            </w:r>
            <w:proofErr w:type="spellEnd"/>
            <w:r w:rsidRPr="00ED02C9">
              <w:rPr>
                <w:rFonts w:ascii="Times New Roman" w:eastAsia="Calibri" w:hAnsi="Times New Roman"/>
                <w:sz w:val="24"/>
                <w:szCs w:val="24"/>
                <w:lang w:val="fr-FR" w:eastAsia="en-US"/>
              </w:rPr>
              <w:t xml:space="preserve"> de date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
        </w:tc>
        <w:tc>
          <w:tcPr>
            <w:tcW w:w="1426" w:type="dxa"/>
          </w:tcPr>
          <w:p w14:paraId="68F1E062"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6B481C59" w14:textId="77777777" w:rsidTr="0014391C">
        <w:tc>
          <w:tcPr>
            <w:tcW w:w="1008" w:type="dxa"/>
            <w:vMerge/>
            <w:vAlign w:val="center"/>
          </w:tcPr>
          <w:p w14:paraId="26D0D6C7"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34CC69E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 </w:t>
            </w:r>
            <w:proofErr w:type="spellStart"/>
            <w:r w:rsidRPr="00ED02C9">
              <w:rPr>
                <w:rFonts w:ascii="Times New Roman" w:eastAsia="Calibri" w:hAnsi="Times New Roman"/>
                <w:sz w:val="24"/>
                <w:szCs w:val="24"/>
                <w:lang w:val="en-US" w:eastAsia="en-US"/>
              </w:rPr>
              <w:t>Granturi</w:t>
            </w:r>
            <w:proofErr w:type="spellEnd"/>
            <w:r w:rsidRPr="00ED02C9">
              <w:rPr>
                <w:rFonts w:ascii="Times New Roman" w:eastAsia="Calibri" w:hAnsi="Times New Roman"/>
                <w:sz w:val="24"/>
                <w:szCs w:val="24"/>
                <w:lang w:val="en-US" w:eastAsia="en-US"/>
              </w:rPr>
              <w:t>/</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câ</w:t>
            </w:r>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tigate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prin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competi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w:t>
            </w:r>
            <w:proofErr w:type="spellEnd"/>
          </w:p>
        </w:tc>
        <w:tc>
          <w:tcPr>
            <w:tcW w:w="2295" w:type="dxa"/>
            <w:gridSpan w:val="3"/>
            <w:vMerge w:val="restart"/>
          </w:tcPr>
          <w:p w14:paraId="2107CC6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3.6.1. Director/</w:t>
            </w:r>
            <w:proofErr w:type="spellStart"/>
            <w:r w:rsidRPr="00ED02C9">
              <w:rPr>
                <w:rFonts w:ascii="Times New Roman" w:eastAsia="Calibri" w:hAnsi="Times New Roman"/>
                <w:sz w:val="24"/>
                <w:szCs w:val="24"/>
                <w:lang w:val="en-US" w:eastAsia="en-US"/>
              </w:rPr>
              <w:t>responsabil</w:t>
            </w:r>
            <w:proofErr w:type="spellEnd"/>
          </w:p>
        </w:tc>
        <w:tc>
          <w:tcPr>
            <w:tcW w:w="2295" w:type="dxa"/>
          </w:tcPr>
          <w:p w14:paraId="4339BDE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1936EDA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r>
      <w:tr w:rsidR="00227BAA" w:rsidRPr="00ED02C9" w14:paraId="706FE521" w14:textId="77777777" w:rsidTr="0014391C">
        <w:trPr>
          <w:trHeight w:val="368"/>
        </w:trPr>
        <w:tc>
          <w:tcPr>
            <w:tcW w:w="1008" w:type="dxa"/>
            <w:vMerge/>
            <w:vAlign w:val="center"/>
          </w:tcPr>
          <w:p w14:paraId="487465C3"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3470C52E"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295" w:type="dxa"/>
            <w:gridSpan w:val="3"/>
            <w:vMerge/>
          </w:tcPr>
          <w:p w14:paraId="6549394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295" w:type="dxa"/>
          </w:tcPr>
          <w:p w14:paraId="4527EC4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27A1420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17365A11" w14:textId="77777777" w:rsidTr="0014391C">
        <w:trPr>
          <w:trHeight w:val="620"/>
        </w:trPr>
        <w:tc>
          <w:tcPr>
            <w:tcW w:w="1008" w:type="dxa"/>
            <w:vMerge/>
            <w:vAlign w:val="center"/>
          </w:tcPr>
          <w:p w14:paraId="0FB61F39"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58D8877A"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295" w:type="dxa"/>
            <w:gridSpan w:val="3"/>
            <w:vMerge w:val="restart"/>
          </w:tcPr>
          <w:p w14:paraId="05D22EE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echipă</w:t>
            </w:r>
            <w:proofErr w:type="spellEnd"/>
          </w:p>
        </w:tc>
        <w:tc>
          <w:tcPr>
            <w:tcW w:w="2295" w:type="dxa"/>
          </w:tcPr>
          <w:p w14:paraId="6B5D6C97"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7A1BCA8C"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42375B89" w14:textId="77777777" w:rsidTr="0014391C">
        <w:trPr>
          <w:trHeight w:val="332"/>
        </w:trPr>
        <w:tc>
          <w:tcPr>
            <w:tcW w:w="1008" w:type="dxa"/>
            <w:vMerge/>
            <w:vAlign w:val="center"/>
          </w:tcPr>
          <w:p w14:paraId="1B2A05BC"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362AC2AE"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295" w:type="dxa"/>
            <w:gridSpan w:val="3"/>
            <w:vMerge/>
          </w:tcPr>
          <w:p w14:paraId="217B6EB2"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295" w:type="dxa"/>
          </w:tcPr>
          <w:p w14:paraId="17526235"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4E8E3FE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543F5CCB" w14:textId="77777777" w:rsidTr="0014391C">
        <w:trPr>
          <w:trHeight w:val="638"/>
        </w:trPr>
        <w:tc>
          <w:tcPr>
            <w:tcW w:w="1008" w:type="dxa"/>
            <w:vMerge w:val="restart"/>
            <w:textDirection w:val="btLr"/>
            <w:vAlign w:val="center"/>
          </w:tcPr>
          <w:p w14:paraId="60BF7AF2" w14:textId="77777777" w:rsidR="002B55DA" w:rsidRPr="00ED02C9" w:rsidRDefault="002B55DA" w:rsidP="008B143B">
            <w:pPr>
              <w:spacing w:line="240" w:lineRule="auto"/>
              <w:ind w:left="113" w:right="113"/>
              <w:jc w:val="center"/>
              <w:rPr>
                <w:rFonts w:ascii="Times New Roman" w:eastAsia="Calibri" w:hAnsi="Times New Roman"/>
                <w:b/>
                <w:sz w:val="24"/>
                <w:szCs w:val="24"/>
                <w:lang w:val="fr-FR" w:eastAsia="en-US"/>
              </w:rPr>
            </w:pPr>
            <w:r w:rsidRPr="00ED02C9">
              <w:rPr>
                <w:rFonts w:ascii="Times New Roman" w:eastAsia="Calibri" w:hAnsi="Times New Roman"/>
                <w:b/>
                <w:sz w:val="24"/>
                <w:szCs w:val="24"/>
                <w:lang w:val="fr-FR" w:eastAsia="en-US"/>
              </w:rPr>
              <w:lastRenderedPageBreak/>
              <w:t xml:space="preserve">A.4 </w:t>
            </w:r>
            <w:proofErr w:type="spellStart"/>
            <w:r w:rsidRPr="00ED02C9">
              <w:rPr>
                <w:rFonts w:ascii="Times New Roman" w:eastAsia="Calibri" w:hAnsi="Times New Roman"/>
                <w:b/>
                <w:sz w:val="24"/>
                <w:szCs w:val="24"/>
                <w:lang w:val="fr-FR" w:eastAsia="en-US"/>
              </w:rPr>
              <w:t>Recunoa</w:t>
            </w:r>
            <w:r w:rsidRPr="00ED02C9">
              <w:rPr>
                <w:rFonts w:ascii="Times New Roman" w:eastAsia="Calibri" w:hAnsiTheme="minorHAnsi"/>
                <w:b/>
                <w:sz w:val="24"/>
                <w:szCs w:val="24"/>
                <w:lang w:val="fr-FR" w:eastAsia="en-US"/>
              </w:rPr>
              <w:t>ș</w:t>
            </w:r>
            <w:r w:rsidRPr="00ED02C9">
              <w:rPr>
                <w:rFonts w:ascii="Times New Roman" w:eastAsia="Calibri" w:hAnsi="Times New Roman"/>
                <w:b/>
                <w:sz w:val="24"/>
                <w:szCs w:val="24"/>
                <w:lang w:val="fr-FR" w:eastAsia="en-US"/>
              </w:rPr>
              <w:t>terea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heme="minorHAnsi"/>
                <w:b/>
                <w:sz w:val="24"/>
                <w:szCs w:val="24"/>
                <w:lang w:val="fr-FR" w:eastAsia="en-US"/>
              </w:rPr>
              <w:t>ș</w:t>
            </w:r>
            <w:r w:rsidRPr="00ED02C9">
              <w:rPr>
                <w:rFonts w:ascii="Times New Roman" w:eastAsia="Calibri" w:hAnsi="Times New Roman"/>
                <w:b/>
                <w:sz w:val="24"/>
                <w:szCs w:val="24"/>
                <w:lang w:val="fr-FR" w:eastAsia="en-US"/>
              </w:rPr>
              <w:t>i</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impactul</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activită</w:t>
            </w:r>
            <w:r w:rsidRPr="00ED02C9">
              <w:rPr>
                <w:rFonts w:ascii="Times New Roman" w:eastAsia="Calibri" w:hAnsiTheme="minorHAnsi"/>
                <w:b/>
                <w:sz w:val="24"/>
                <w:szCs w:val="24"/>
                <w:lang w:val="fr-FR" w:eastAsia="en-US"/>
              </w:rPr>
              <w:t>ț</w:t>
            </w:r>
            <w:r w:rsidRPr="00ED02C9">
              <w:rPr>
                <w:rFonts w:ascii="Times New Roman" w:eastAsia="Calibri" w:hAnsi="Times New Roman"/>
                <w:b/>
                <w:sz w:val="24"/>
                <w:szCs w:val="24"/>
                <w:lang w:val="fr-FR" w:eastAsia="en-US"/>
              </w:rPr>
              <w:t>ii</w:t>
            </w:r>
            <w:proofErr w:type="spellEnd"/>
          </w:p>
        </w:tc>
        <w:tc>
          <w:tcPr>
            <w:tcW w:w="2610" w:type="dxa"/>
            <w:vMerge w:val="restart"/>
          </w:tcPr>
          <w:p w14:paraId="2CDC9080"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4.4.1. </w:t>
            </w:r>
            <w:proofErr w:type="spellStart"/>
            <w:r w:rsidRPr="00ED02C9">
              <w:rPr>
                <w:rFonts w:ascii="Times New Roman" w:eastAsia="Calibri" w:hAnsi="Times New Roman"/>
                <w:sz w:val="24"/>
                <w:szCs w:val="24"/>
                <w:lang w:val="fr-FR" w:eastAsia="en-US"/>
              </w:rPr>
              <w:t>Citări</w:t>
            </w:r>
            <w:proofErr w:type="spellEnd"/>
          </w:p>
          <w:p w14:paraId="24A03846" w14:textId="77777777" w:rsidR="002B55DA" w:rsidRPr="00ED02C9" w:rsidRDefault="002B55DA" w:rsidP="008B143B">
            <w:pPr>
              <w:spacing w:line="240" w:lineRule="auto"/>
              <w:rPr>
                <w:rFonts w:ascii="Times New Roman" w:eastAsia="Calibri" w:hAnsi="Times New Roman"/>
                <w:sz w:val="24"/>
                <w:szCs w:val="24"/>
                <w:lang w:val="fr-FR" w:eastAsia="en-US"/>
              </w:rPr>
            </w:pPr>
          </w:p>
          <w:p w14:paraId="319B8AA1" w14:textId="77777777" w:rsidR="002B55DA" w:rsidRPr="00ED02C9" w:rsidRDefault="002B55DA"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citări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tc>
        <w:tc>
          <w:tcPr>
            <w:tcW w:w="4590" w:type="dxa"/>
            <w:gridSpan w:val="4"/>
          </w:tcPr>
          <w:p w14:paraId="37221AFB"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4.4.1.1.  </w:t>
            </w:r>
            <w:proofErr w:type="spellStart"/>
            <w:r w:rsidRPr="00ED02C9">
              <w:rPr>
                <w:rFonts w:ascii="Times New Roman" w:eastAsia="Calibri" w:hAnsi="Times New Roman"/>
                <w:sz w:val="24"/>
                <w:szCs w:val="24"/>
                <w:lang w:val="fr-FR" w:eastAsia="en-US"/>
              </w:rPr>
              <w:t>Citări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indexate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baze</w:t>
            </w:r>
            <w:proofErr w:type="spellEnd"/>
            <w:r w:rsidRPr="00ED02C9">
              <w:rPr>
                <w:rFonts w:ascii="Times New Roman" w:eastAsia="Calibri" w:hAnsi="Times New Roman"/>
                <w:sz w:val="24"/>
                <w:szCs w:val="24"/>
                <w:lang w:val="fr-FR" w:eastAsia="en-US"/>
              </w:rPr>
              <w:t xml:space="preserve"> de date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- 25 </w:t>
            </w:r>
            <w:proofErr w:type="spellStart"/>
            <w:r w:rsidRPr="00ED02C9">
              <w:rPr>
                <w:rFonts w:ascii="Times New Roman" w:eastAsia="Calibri" w:hAnsi="Times New Roman"/>
                <w:sz w:val="24"/>
                <w:szCs w:val="24"/>
                <w:lang w:val="fr-FR" w:eastAsia="en-US"/>
              </w:rPr>
              <w:t>puncte</w:t>
            </w:r>
            <w:proofErr w:type="spellEnd"/>
          </w:p>
        </w:tc>
        <w:tc>
          <w:tcPr>
            <w:tcW w:w="1426" w:type="dxa"/>
          </w:tcPr>
          <w:p w14:paraId="3271D684"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3D6043C2" w14:textId="77777777" w:rsidTr="0014391C">
        <w:trPr>
          <w:trHeight w:val="890"/>
        </w:trPr>
        <w:tc>
          <w:tcPr>
            <w:tcW w:w="1008" w:type="dxa"/>
            <w:vMerge/>
            <w:vAlign w:val="center"/>
          </w:tcPr>
          <w:p w14:paraId="1DD7C598"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79C416A1"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72A52A74"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4.4.1.2. </w:t>
            </w:r>
            <w:proofErr w:type="spellStart"/>
            <w:r w:rsidRPr="00ED02C9">
              <w:rPr>
                <w:rFonts w:ascii="Times New Roman" w:eastAsia="Calibri" w:hAnsi="Times New Roman"/>
                <w:sz w:val="24"/>
                <w:szCs w:val="24"/>
                <w:lang w:val="fr-FR" w:eastAsia="en-US"/>
              </w:rPr>
              <w:t>Citări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publica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referin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vizuală</w:t>
            </w:r>
            <w:proofErr w:type="spellEnd"/>
            <w:r w:rsidRPr="00ED02C9">
              <w:rPr>
                <w:rFonts w:ascii="Times New Roman" w:eastAsia="Calibri" w:hAnsi="Times New Roman"/>
                <w:sz w:val="24"/>
                <w:szCs w:val="24"/>
                <w:lang w:val="fr-FR" w:eastAsia="en-US"/>
              </w:rPr>
              <w:t xml:space="preserve"> (volume, </w:t>
            </w:r>
            <w:proofErr w:type="spellStart"/>
            <w:r w:rsidRPr="00ED02C9">
              <w:rPr>
                <w:rFonts w:ascii="Times New Roman" w:eastAsia="Calibri" w:hAnsi="Times New Roman"/>
                <w:sz w:val="24"/>
                <w:szCs w:val="24"/>
                <w:lang w:val="fr-FR" w:eastAsia="en-US"/>
              </w:rPr>
              <w:t>cataloage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periodice</w:t>
            </w:r>
            <w:proofErr w:type="spellEnd"/>
            <w:r w:rsidRPr="00ED02C9">
              <w:rPr>
                <w:rFonts w:ascii="Times New Roman" w:eastAsia="Calibri" w:hAnsi="Times New Roman"/>
                <w:sz w:val="24"/>
                <w:szCs w:val="24"/>
                <w:lang w:val="fr-FR" w:eastAsia="en-US"/>
              </w:rPr>
              <w:t xml:space="preserve">) - 25 </w:t>
            </w:r>
            <w:proofErr w:type="spellStart"/>
            <w:r w:rsidRPr="00ED02C9">
              <w:rPr>
                <w:rFonts w:ascii="Times New Roman" w:eastAsia="Calibri" w:hAnsi="Times New Roman"/>
                <w:sz w:val="24"/>
                <w:szCs w:val="24"/>
                <w:lang w:val="fr-FR" w:eastAsia="en-US"/>
              </w:rPr>
              <w:t>puncte</w:t>
            </w:r>
            <w:proofErr w:type="spellEnd"/>
          </w:p>
        </w:tc>
        <w:tc>
          <w:tcPr>
            <w:tcW w:w="1426" w:type="dxa"/>
          </w:tcPr>
          <w:p w14:paraId="455A89AB"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6061F806" w14:textId="77777777" w:rsidTr="0014391C">
        <w:trPr>
          <w:trHeight w:val="395"/>
        </w:trPr>
        <w:tc>
          <w:tcPr>
            <w:tcW w:w="1008" w:type="dxa"/>
            <w:vMerge/>
            <w:vAlign w:val="center"/>
          </w:tcPr>
          <w:p w14:paraId="31142CC3"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6E061306"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4.4.2. </w:t>
            </w:r>
            <w:proofErr w:type="spellStart"/>
            <w:r w:rsidRPr="00ED02C9">
              <w:rPr>
                <w:rFonts w:ascii="Times New Roman" w:eastAsia="Calibri" w:hAnsi="Times New Roman"/>
                <w:sz w:val="24"/>
                <w:szCs w:val="24"/>
                <w:lang w:val="fr-FR" w:eastAsia="en-US"/>
              </w:rPr>
              <w:t>Prezentări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plenul</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unor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Profesor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invitat</w:t>
            </w:r>
            <w:proofErr w:type="spellEnd"/>
          </w:p>
          <w:p w14:paraId="7A14B36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w:t>
            </w:r>
            <w:proofErr w:type="spellStart"/>
            <w:r w:rsidRPr="00ED02C9">
              <w:rPr>
                <w:rFonts w:ascii="Times New Roman" w:eastAsia="Calibri" w:hAnsi="Times New Roman"/>
                <w:sz w:val="24"/>
                <w:szCs w:val="24"/>
                <w:lang w:val="en-US" w:eastAsia="en-US"/>
              </w:rPr>
              <w:t>exclusiv</w:t>
            </w:r>
            <w:proofErr w:type="spellEnd"/>
            <w:r w:rsidRPr="00ED02C9">
              <w:rPr>
                <w:rFonts w:ascii="Times New Roman" w:eastAsia="Calibri" w:hAnsi="Times New Roman"/>
                <w:sz w:val="24"/>
                <w:szCs w:val="24"/>
                <w:lang w:val="en-US" w:eastAsia="en-US"/>
              </w:rPr>
              <w:t xml:space="preserve"> Erasmus)</w:t>
            </w:r>
          </w:p>
        </w:tc>
        <w:tc>
          <w:tcPr>
            <w:tcW w:w="4590" w:type="dxa"/>
            <w:gridSpan w:val="4"/>
          </w:tcPr>
          <w:p w14:paraId="07328727"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3877A0D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7CA5E383" w14:textId="77777777" w:rsidTr="0014391C">
        <w:trPr>
          <w:trHeight w:val="1448"/>
        </w:trPr>
        <w:tc>
          <w:tcPr>
            <w:tcW w:w="1008" w:type="dxa"/>
            <w:vMerge/>
            <w:vAlign w:val="center"/>
          </w:tcPr>
          <w:p w14:paraId="2974E68E"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04BDB06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7C25189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362D230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39DDA351" w14:textId="77777777" w:rsidTr="0014391C">
        <w:trPr>
          <w:trHeight w:val="1448"/>
        </w:trPr>
        <w:tc>
          <w:tcPr>
            <w:tcW w:w="1008" w:type="dxa"/>
            <w:vMerge/>
            <w:vAlign w:val="center"/>
          </w:tcPr>
          <w:p w14:paraId="0316113A"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009FA2A2"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4.4.3. Membru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colective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redac</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comitete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ale </w:t>
            </w:r>
            <w:proofErr w:type="spellStart"/>
            <w:r w:rsidRPr="00ED02C9">
              <w:rPr>
                <w:rFonts w:ascii="Times New Roman" w:eastAsia="Calibri" w:hAnsi="Times New Roman"/>
                <w:sz w:val="24"/>
                <w:szCs w:val="24"/>
                <w:lang w:val="fr-FR" w:eastAsia="en-US"/>
              </w:rPr>
              <w:t>revistelor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manifestărilor</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w:t>
            </w:r>
          </w:p>
          <w:p w14:paraId="072EDC0D" w14:textId="77777777" w:rsidR="002B55DA" w:rsidRPr="00ED02C9" w:rsidRDefault="002B55DA" w:rsidP="008B143B">
            <w:pPr>
              <w:spacing w:line="240" w:lineRule="auto"/>
              <w:rPr>
                <w:rFonts w:ascii="Times New Roman" w:eastAsia="Calibri" w:hAnsi="Times New Roman"/>
                <w:sz w:val="24"/>
                <w:szCs w:val="24"/>
                <w:lang w:val="fr-FR" w:eastAsia="en-US"/>
              </w:rPr>
            </w:pPr>
            <w:proofErr w:type="spellStart"/>
            <w:proofErr w:type="gramStart"/>
            <w:r w:rsidRPr="00ED02C9">
              <w:rPr>
                <w:rFonts w:ascii="Times New Roman" w:eastAsia="Calibri" w:hAnsi="Times New Roman"/>
                <w:sz w:val="24"/>
                <w:szCs w:val="24"/>
                <w:lang w:val="fr-FR" w:eastAsia="en-US"/>
              </w:rPr>
              <w:t>organizator</w:t>
            </w:r>
            <w:proofErr w:type="spellEnd"/>
            <w:proofErr w:type="gram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w:t>
            </w:r>
            <w:proofErr w:type="spellStart"/>
            <w:r w:rsidRPr="00ED02C9">
              <w:rPr>
                <w:rFonts w:ascii="Times New Roman" w:eastAsia="Calibri" w:hAnsi="Times New Roman"/>
                <w:sz w:val="24"/>
                <w:szCs w:val="24"/>
                <w:lang w:val="fr-FR" w:eastAsia="en-US"/>
              </w:rPr>
              <w:t>Recenzor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pentru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p>
          <w:p w14:paraId="2BBC95DE" w14:textId="77777777" w:rsidR="002B55DA" w:rsidRPr="00ED02C9" w:rsidRDefault="002B55DA" w:rsidP="008B143B">
            <w:pPr>
              <w:spacing w:line="240" w:lineRule="auto"/>
              <w:rPr>
                <w:rFonts w:ascii="Times New Roman" w:eastAsia="Calibri" w:hAnsi="Times New Roman"/>
                <w:sz w:val="24"/>
                <w:szCs w:val="24"/>
                <w:lang w:val="de-DE" w:eastAsia="en-US"/>
              </w:rPr>
            </w:pP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indexate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w:t>
            </w:r>
            <w:proofErr w:type="spellEnd"/>
            <w:r w:rsidRPr="00ED02C9">
              <w:rPr>
                <w:rFonts w:ascii="Times New Roman" w:eastAsia="Calibri" w:hAnsi="Times New Roman"/>
                <w:sz w:val="24"/>
                <w:szCs w:val="24"/>
                <w:lang w:val="de-DE" w:eastAsia="en-US"/>
              </w:rPr>
              <w:t>/</w:t>
            </w:r>
            <w:proofErr w:type="spellStart"/>
            <w:r w:rsidRPr="00ED02C9">
              <w:rPr>
                <w:rFonts w:ascii="Times New Roman" w:eastAsia="Calibri" w:hAnsi="Times New Roman"/>
                <w:sz w:val="24"/>
                <w:szCs w:val="24"/>
                <w:lang w:val="de-DE" w:eastAsia="en-US"/>
              </w:rPr>
              <w:t>Membru</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în</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jurii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heme="minorHAnsi"/>
                <w:sz w:val="24"/>
                <w:szCs w:val="24"/>
                <w:lang w:val="de-DE" w:eastAsia="en-US"/>
              </w:rPr>
              <w:t>ș</w:t>
            </w:r>
            <w:r w:rsidRPr="00ED02C9">
              <w:rPr>
                <w:rFonts w:ascii="Times New Roman" w:eastAsia="Calibri" w:hAnsi="Times New Roman"/>
                <w:sz w:val="24"/>
                <w:szCs w:val="24"/>
                <w:lang w:val="de-DE" w:eastAsia="en-US"/>
              </w:rPr>
              <w:t>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p>
        </w:tc>
        <w:tc>
          <w:tcPr>
            <w:tcW w:w="4590" w:type="dxa"/>
            <w:gridSpan w:val="4"/>
          </w:tcPr>
          <w:p w14:paraId="7CCE205F"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0ABCCDCF"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426" w:type="dxa"/>
          </w:tcPr>
          <w:p w14:paraId="083023E4"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54DB55B8" w14:textId="77777777" w:rsidTr="0014391C">
        <w:trPr>
          <w:trHeight w:val="422"/>
        </w:trPr>
        <w:tc>
          <w:tcPr>
            <w:tcW w:w="1008" w:type="dxa"/>
            <w:vMerge/>
            <w:vAlign w:val="center"/>
          </w:tcPr>
          <w:p w14:paraId="06CF2AD4"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54AAB6A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342EAC0B"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7D8AE76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660324E6" w14:textId="77777777" w:rsidTr="0014391C">
        <w:trPr>
          <w:trHeight w:val="1448"/>
        </w:trPr>
        <w:tc>
          <w:tcPr>
            <w:tcW w:w="1008" w:type="dxa"/>
            <w:vMerge/>
            <w:vAlign w:val="center"/>
          </w:tcPr>
          <w:p w14:paraId="7D7459D1"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73A6AF4B"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4.4.4. </w:t>
            </w:r>
            <w:proofErr w:type="spellStart"/>
            <w:r w:rsidRPr="00ED02C9">
              <w:rPr>
                <w:rFonts w:ascii="Times New Roman" w:eastAsia="Calibri" w:hAnsi="Times New Roman"/>
                <w:sz w:val="24"/>
                <w:szCs w:val="24"/>
                <w:lang w:val="fr-FR" w:eastAsia="en-US"/>
              </w:rPr>
              <w:t>Experien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de management, </w:t>
            </w:r>
            <w:proofErr w:type="spellStart"/>
            <w:r w:rsidRPr="00ED02C9">
              <w:rPr>
                <w:rFonts w:ascii="Times New Roman" w:eastAsia="Calibri" w:hAnsi="Times New Roman"/>
                <w:sz w:val="24"/>
                <w:szCs w:val="24"/>
                <w:lang w:val="fr-FR" w:eastAsia="en-US"/>
              </w:rPr>
              <w:t>analiză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evaluare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învă</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ământ</w:t>
            </w:r>
            <w:proofErr w:type="spellEnd"/>
          </w:p>
        </w:tc>
        <w:tc>
          <w:tcPr>
            <w:tcW w:w="4590" w:type="dxa"/>
            <w:gridSpan w:val="4"/>
          </w:tcPr>
          <w:p w14:paraId="5C9FC09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4.4.4.1.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- 30 </w:t>
            </w:r>
            <w:proofErr w:type="spellStart"/>
            <w:r w:rsidRPr="00ED02C9">
              <w:rPr>
                <w:rFonts w:ascii="Times New Roman" w:eastAsia="Calibri" w:hAnsi="Times New Roman"/>
                <w:sz w:val="24"/>
                <w:szCs w:val="24"/>
                <w:lang w:val="en-US" w:eastAsia="en-US"/>
              </w:rPr>
              <w:t>puncte</w:t>
            </w:r>
            <w:proofErr w:type="spellEnd"/>
          </w:p>
          <w:p w14:paraId="77AB38F0"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426" w:type="dxa"/>
          </w:tcPr>
          <w:p w14:paraId="7EB44D37"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20F7A1B7" w14:textId="77777777" w:rsidTr="0014391C">
        <w:trPr>
          <w:trHeight w:val="1448"/>
        </w:trPr>
        <w:tc>
          <w:tcPr>
            <w:tcW w:w="1008" w:type="dxa"/>
            <w:vMerge/>
            <w:vAlign w:val="center"/>
          </w:tcPr>
          <w:p w14:paraId="21AB7761"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4A0F8653"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50A0FFEF"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4.4.4.2.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- 20 </w:t>
            </w:r>
            <w:proofErr w:type="spellStart"/>
            <w:r w:rsidRPr="00ED02C9">
              <w:rPr>
                <w:rFonts w:ascii="Times New Roman" w:eastAsia="Calibri" w:hAnsi="Times New Roman"/>
                <w:sz w:val="24"/>
                <w:szCs w:val="24"/>
                <w:lang w:val="en-US" w:eastAsia="en-US"/>
              </w:rPr>
              <w:t>puncte</w:t>
            </w:r>
            <w:proofErr w:type="spellEnd"/>
          </w:p>
        </w:tc>
        <w:tc>
          <w:tcPr>
            <w:tcW w:w="1426" w:type="dxa"/>
          </w:tcPr>
          <w:p w14:paraId="4B874F3D"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44DF242E" w14:textId="77777777" w:rsidTr="0014391C">
        <w:trPr>
          <w:trHeight w:val="467"/>
        </w:trPr>
        <w:tc>
          <w:tcPr>
            <w:tcW w:w="9634" w:type="dxa"/>
            <w:gridSpan w:val="7"/>
            <w:vAlign w:val="center"/>
          </w:tcPr>
          <w:p w14:paraId="5703B90E"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Criterii</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op</w:t>
            </w:r>
            <w:r w:rsidRPr="00ED02C9">
              <w:rPr>
                <w:rFonts w:ascii="Times New Roman" w:eastAsia="Calibri" w:hAnsiTheme="minorHAnsi"/>
                <w:b/>
                <w:sz w:val="24"/>
                <w:szCs w:val="24"/>
                <w:lang w:val="en-US" w:eastAsia="en-US"/>
              </w:rPr>
              <w:t>ț</w:t>
            </w:r>
            <w:r w:rsidRPr="00ED02C9">
              <w:rPr>
                <w:rFonts w:ascii="Times New Roman" w:eastAsia="Calibri" w:hAnsi="Times New Roman"/>
                <w:b/>
                <w:sz w:val="24"/>
                <w:szCs w:val="24"/>
                <w:lang w:val="en-US" w:eastAsia="en-US"/>
              </w:rPr>
              <w:t>ionale</w:t>
            </w:r>
            <w:proofErr w:type="spellEnd"/>
          </w:p>
        </w:tc>
      </w:tr>
      <w:tr w:rsidR="00227BAA" w:rsidRPr="00ED02C9" w14:paraId="4621F6AB" w14:textId="77777777" w:rsidTr="0014391C">
        <w:trPr>
          <w:trHeight w:val="458"/>
        </w:trPr>
        <w:tc>
          <w:tcPr>
            <w:tcW w:w="1008" w:type="dxa"/>
            <w:vMerge w:val="restart"/>
            <w:vAlign w:val="center"/>
          </w:tcPr>
          <w:p w14:paraId="3F7BC73C"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0A97306D"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4.4.5. </w:t>
            </w:r>
            <w:proofErr w:type="spellStart"/>
            <w:r w:rsidRPr="00ED02C9">
              <w:rPr>
                <w:rFonts w:ascii="Times New Roman" w:eastAsia="Calibri" w:hAnsi="Times New Roman"/>
                <w:sz w:val="24"/>
                <w:szCs w:val="24"/>
                <w:lang w:val="en-US" w:eastAsia="en-US"/>
              </w:rPr>
              <w:t>Premii</w:t>
            </w:r>
            <w:proofErr w:type="spellEnd"/>
          </w:p>
          <w:p w14:paraId="6529811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044A31B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lastRenderedPageBreak/>
              <w:t xml:space="preserve">4.4.5.1. Academia </w:t>
            </w:r>
            <w:proofErr w:type="spellStart"/>
            <w:r w:rsidRPr="00ED02C9">
              <w:rPr>
                <w:rFonts w:ascii="Times New Roman" w:eastAsia="Calibri" w:hAnsi="Times New Roman"/>
                <w:sz w:val="24"/>
                <w:szCs w:val="24"/>
                <w:lang w:val="en-US" w:eastAsia="en-US"/>
              </w:rPr>
              <w:t>Română</w:t>
            </w:r>
            <w:proofErr w:type="spellEnd"/>
            <w:r w:rsidRPr="00ED02C9">
              <w:rPr>
                <w:rFonts w:ascii="Times New Roman" w:eastAsia="Calibri" w:hAnsi="Times New Roman"/>
                <w:sz w:val="24"/>
                <w:szCs w:val="24"/>
                <w:lang w:val="en-US" w:eastAsia="en-US"/>
              </w:rPr>
              <w:t xml:space="preserve"> </w:t>
            </w:r>
          </w:p>
        </w:tc>
        <w:tc>
          <w:tcPr>
            <w:tcW w:w="1426" w:type="dxa"/>
          </w:tcPr>
          <w:p w14:paraId="2D62E61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1EB6FDBE" w14:textId="77777777" w:rsidTr="0014391C">
        <w:trPr>
          <w:trHeight w:val="602"/>
        </w:trPr>
        <w:tc>
          <w:tcPr>
            <w:tcW w:w="1008" w:type="dxa"/>
            <w:vMerge/>
            <w:vAlign w:val="center"/>
          </w:tcPr>
          <w:p w14:paraId="2000D0B2"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5A52F695"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3BCA9BA1"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4.4.5.2. ASAS, AOSR,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ramură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CNCS </w:t>
            </w:r>
          </w:p>
        </w:tc>
        <w:tc>
          <w:tcPr>
            <w:tcW w:w="1426" w:type="dxa"/>
          </w:tcPr>
          <w:p w14:paraId="66C13FBC"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3E8B5DAE" w14:textId="77777777" w:rsidTr="0014391C">
        <w:trPr>
          <w:trHeight w:val="368"/>
        </w:trPr>
        <w:tc>
          <w:tcPr>
            <w:tcW w:w="1008" w:type="dxa"/>
            <w:vMerge/>
            <w:vAlign w:val="center"/>
          </w:tcPr>
          <w:p w14:paraId="6D3131D2"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1351304A"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2CB6490C"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4.4.5.3. </w:t>
            </w:r>
            <w:proofErr w:type="spellStart"/>
            <w:r w:rsidRPr="00ED02C9">
              <w:rPr>
                <w:rFonts w:ascii="Times New Roman" w:eastAsia="Calibri" w:hAnsi="Times New Roman"/>
                <w:sz w:val="24"/>
                <w:szCs w:val="24"/>
                <w:lang w:val="en-US" w:eastAsia="en-US"/>
              </w:rPr>
              <w:t>Premii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426" w:type="dxa"/>
          </w:tcPr>
          <w:p w14:paraId="681D13B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22E5BFE2" w14:textId="77777777" w:rsidTr="0014391C">
        <w:trPr>
          <w:trHeight w:val="422"/>
        </w:trPr>
        <w:tc>
          <w:tcPr>
            <w:tcW w:w="1008" w:type="dxa"/>
            <w:vMerge/>
            <w:vAlign w:val="center"/>
          </w:tcPr>
          <w:p w14:paraId="0395A725"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1F39DC22"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09BEC5D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4.4.5.4. </w:t>
            </w:r>
            <w:proofErr w:type="spellStart"/>
            <w:r w:rsidRPr="00ED02C9">
              <w:rPr>
                <w:rFonts w:ascii="Times New Roman" w:eastAsia="Calibri" w:hAnsi="Times New Roman"/>
                <w:sz w:val="24"/>
                <w:szCs w:val="24"/>
                <w:lang w:val="en-US" w:eastAsia="en-US"/>
              </w:rPr>
              <w:t>Premii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domeniu</w:t>
            </w:r>
            <w:proofErr w:type="spellEnd"/>
            <w:r w:rsidRPr="00ED02C9">
              <w:rPr>
                <w:rFonts w:ascii="Times New Roman" w:eastAsia="Calibri" w:hAnsi="Times New Roman"/>
                <w:sz w:val="24"/>
                <w:szCs w:val="24"/>
                <w:lang w:val="en-US" w:eastAsia="en-US"/>
              </w:rPr>
              <w:t xml:space="preserve"> </w:t>
            </w:r>
          </w:p>
        </w:tc>
        <w:tc>
          <w:tcPr>
            <w:tcW w:w="1426" w:type="dxa"/>
          </w:tcPr>
          <w:p w14:paraId="76B8998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48ED86D6" w14:textId="77777777" w:rsidTr="0014391C">
        <w:trPr>
          <w:trHeight w:val="350"/>
        </w:trPr>
        <w:tc>
          <w:tcPr>
            <w:tcW w:w="1008" w:type="dxa"/>
            <w:vMerge w:val="restart"/>
            <w:vAlign w:val="center"/>
          </w:tcPr>
          <w:p w14:paraId="62FF08A8"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6CFC00C7"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4.4.6. Membru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organiza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asocia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profesionale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prestigiu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apartenen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la</w:t>
            </w:r>
          </w:p>
          <w:p w14:paraId="1AB6B3C7" w14:textId="77777777" w:rsidR="002B55DA" w:rsidRPr="00ED02C9" w:rsidRDefault="002B55DA" w:rsidP="008B143B">
            <w:pPr>
              <w:spacing w:line="240" w:lineRule="auto"/>
              <w:rPr>
                <w:rFonts w:ascii="Times New Roman" w:eastAsia="Calibri" w:hAnsi="Times New Roman"/>
                <w:sz w:val="24"/>
                <w:szCs w:val="24"/>
                <w:lang w:val="en-US" w:eastAsia="en-US"/>
              </w:rPr>
            </w:pPr>
            <w:proofErr w:type="spellStart"/>
            <w:r w:rsidRPr="00ED02C9">
              <w:rPr>
                <w:rFonts w:ascii="Times New Roman" w:eastAsia="Calibri" w:hAnsi="Times New Roman"/>
                <w:sz w:val="24"/>
                <w:szCs w:val="24"/>
                <w:lang w:val="en-US" w:eastAsia="en-US"/>
              </w:rPr>
              <w:t>organiza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din </w:t>
            </w:r>
            <w:proofErr w:type="spellStart"/>
            <w:r w:rsidRPr="00ED02C9">
              <w:rPr>
                <w:rFonts w:ascii="Times New Roman" w:eastAsia="Calibri" w:hAnsi="Times New Roman"/>
                <w:sz w:val="24"/>
                <w:szCs w:val="24"/>
                <w:lang w:val="en-US" w:eastAsia="en-US"/>
              </w:rPr>
              <w:t>domeniul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educa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cercetării</w:t>
            </w:r>
            <w:proofErr w:type="spellEnd"/>
          </w:p>
        </w:tc>
        <w:tc>
          <w:tcPr>
            <w:tcW w:w="4590" w:type="dxa"/>
            <w:gridSpan w:val="4"/>
          </w:tcPr>
          <w:p w14:paraId="6E1B98E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4.4.6.1. Academia </w:t>
            </w:r>
            <w:proofErr w:type="spellStart"/>
            <w:r w:rsidRPr="00ED02C9">
              <w:rPr>
                <w:rFonts w:ascii="Times New Roman" w:eastAsia="Calibri" w:hAnsi="Times New Roman"/>
                <w:sz w:val="24"/>
                <w:szCs w:val="24"/>
                <w:lang w:val="en-US" w:eastAsia="en-US"/>
              </w:rPr>
              <w:t>Română</w:t>
            </w:r>
            <w:proofErr w:type="spellEnd"/>
            <w:r w:rsidRPr="00ED02C9">
              <w:rPr>
                <w:rFonts w:ascii="Times New Roman" w:eastAsia="Calibri" w:hAnsi="Times New Roman"/>
                <w:sz w:val="24"/>
                <w:szCs w:val="24"/>
                <w:lang w:val="en-US" w:eastAsia="en-US"/>
              </w:rPr>
              <w:t xml:space="preserve"> </w:t>
            </w:r>
          </w:p>
        </w:tc>
        <w:tc>
          <w:tcPr>
            <w:tcW w:w="1426" w:type="dxa"/>
          </w:tcPr>
          <w:p w14:paraId="33C5DE4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520EF21C" w14:textId="77777777" w:rsidTr="0014391C">
        <w:trPr>
          <w:trHeight w:val="717"/>
        </w:trPr>
        <w:tc>
          <w:tcPr>
            <w:tcW w:w="1008" w:type="dxa"/>
            <w:vMerge/>
            <w:vAlign w:val="center"/>
          </w:tcPr>
          <w:p w14:paraId="5B5AA44B"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3F5DC84F"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4"/>
          </w:tcPr>
          <w:p w14:paraId="0BDA4A3B"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4.4.6.2. ASAS, AOSR,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ramură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CNCS </w:t>
            </w:r>
          </w:p>
        </w:tc>
        <w:tc>
          <w:tcPr>
            <w:tcW w:w="1426" w:type="dxa"/>
          </w:tcPr>
          <w:p w14:paraId="505E708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4E0A4175" w14:textId="77777777" w:rsidTr="0014391C">
        <w:trPr>
          <w:trHeight w:val="555"/>
        </w:trPr>
        <w:tc>
          <w:tcPr>
            <w:tcW w:w="1008" w:type="dxa"/>
            <w:vMerge/>
            <w:vAlign w:val="center"/>
          </w:tcPr>
          <w:p w14:paraId="226AEF92"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7B756DE1"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gridSpan w:val="2"/>
            <w:vMerge w:val="restart"/>
          </w:tcPr>
          <w:p w14:paraId="630559A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4.4.6.3.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asocia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profesionale</w:t>
            </w:r>
            <w:proofErr w:type="spellEnd"/>
          </w:p>
          <w:p w14:paraId="5F4C704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127CE24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 </w:t>
            </w:r>
          </w:p>
        </w:tc>
        <w:tc>
          <w:tcPr>
            <w:tcW w:w="1426" w:type="dxa"/>
          </w:tcPr>
          <w:p w14:paraId="5C01D9B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49770247" w14:textId="77777777" w:rsidTr="0014391C">
        <w:trPr>
          <w:trHeight w:val="555"/>
        </w:trPr>
        <w:tc>
          <w:tcPr>
            <w:tcW w:w="1008" w:type="dxa"/>
            <w:vMerge/>
            <w:vAlign w:val="center"/>
          </w:tcPr>
          <w:p w14:paraId="7A7E08A1"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501E149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gridSpan w:val="2"/>
            <w:vMerge/>
          </w:tcPr>
          <w:p w14:paraId="2D094B90"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58A49134"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p>
        </w:tc>
        <w:tc>
          <w:tcPr>
            <w:tcW w:w="1426" w:type="dxa"/>
          </w:tcPr>
          <w:p w14:paraId="3C635314"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79D68438" w14:textId="77777777" w:rsidTr="0014391C">
        <w:trPr>
          <w:trHeight w:val="413"/>
        </w:trPr>
        <w:tc>
          <w:tcPr>
            <w:tcW w:w="1008" w:type="dxa"/>
            <w:vMerge/>
            <w:vAlign w:val="center"/>
          </w:tcPr>
          <w:p w14:paraId="759F39BA"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78768FE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gridSpan w:val="2"/>
            <w:vMerge w:val="restart"/>
          </w:tcPr>
          <w:p w14:paraId="777B6A2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4.4.6.4. </w:t>
            </w:r>
            <w:proofErr w:type="spellStart"/>
            <w:r w:rsidRPr="00ED02C9">
              <w:rPr>
                <w:rFonts w:ascii="Times New Roman" w:eastAsia="Calibri" w:hAnsi="Times New Roman"/>
                <w:sz w:val="24"/>
                <w:szCs w:val="24"/>
                <w:lang w:val="en-US" w:eastAsia="en-US"/>
              </w:rPr>
              <w:t>Asocia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profesionale</w:t>
            </w:r>
            <w:proofErr w:type="spellEnd"/>
          </w:p>
          <w:p w14:paraId="54A46742"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421A2A04"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4.4.6.4.1.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p>
        </w:tc>
        <w:tc>
          <w:tcPr>
            <w:tcW w:w="1426" w:type="dxa"/>
          </w:tcPr>
          <w:p w14:paraId="00CAA98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1527B376" w14:textId="77777777" w:rsidTr="0014391C">
        <w:trPr>
          <w:trHeight w:val="412"/>
        </w:trPr>
        <w:tc>
          <w:tcPr>
            <w:tcW w:w="1008" w:type="dxa"/>
            <w:vMerge/>
            <w:vAlign w:val="center"/>
          </w:tcPr>
          <w:p w14:paraId="359B52EE"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22C939C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gridSpan w:val="2"/>
            <w:vMerge/>
          </w:tcPr>
          <w:p w14:paraId="1CBA1515"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29C78A4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4.4.6.4.2.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p>
        </w:tc>
        <w:tc>
          <w:tcPr>
            <w:tcW w:w="1426" w:type="dxa"/>
          </w:tcPr>
          <w:p w14:paraId="6711138B"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26D9EF64" w14:textId="77777777" w:rsidTr="0014391C">
        <w:trPr>
          <w:trHeight w:val="360"/>
        </w:trPr>
        <w:tc>
          <w:tcPr>
            <w:tcW w:w="1008" w:type="dxa"/>
            <w:vMerge/>
            <w:vAlign w:val="center"/>
          </w:tcPr>
          <w:p w14:paraId="2F1C61ED"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6EE59371"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gridSpan w:val="2"/>
            <w:vMerge w:val="restart"/>
          </w:tcPr>
          <w:p w14:paraId="785647C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4.4.6.</w:t>
            </w:r>
            <w:proofErr w:type="gramStart"/>
            <w:r w:rsidRPr="00ED02C9">
              <w:rPr>
                <w:rFonts w:ascii="Times New Roman" w:eastAsia="Calibri" w:hAnsi="Times New Roman"/>
                <w:sz w:val="24"/>
                <w:szCs w:val="24"/>
                <w:lang w:val="en-US" w:eastAsia="en-US"/>
              </w:rPr>
              <w:t>5.Organizaţii</w:t>
            </w:r>
            <w:proofErr w:type="gramEnd"/>
            <w:r w:rsidRPr="00ED02C9">
              <w:rPr>
                <w:rFonts w:ascii="Times New Roman" w:eastAsia="Calibri" w:hAnsi="Times New Roman"/>
                <w:sz w:val="24"/>
                <w:szCs w:val="24"/>
                <w:lang w:val="en-US" w:eastAsia="en-US"/>
              </w:rPr>
              <w:t xml:space="preserve"> din </w:t>
            </w:r>
            <w:proofErr w:type="spellStart"/>
            <w:r w:rsidRPr="00ED02C9">
              <w:rPr>
                <w:rFonts w:ascii="Times New Roman" w:eastAsia="Calibri" w:hAnsi="Times New Roman"/>
                <w:sz w:val="24"/>
                <w:szCs w:val="24"/>
                <w:lang w:val="en-US" w:eastAsia="en-US"/>
              </w:rPr>
              <w:t>domeniul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educa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cercetării</w:t>
            </w:r>
            <w:proofErr w:type="spellEnd"/>
          </w:p>
        </w:tc>
        <w:tc>
          <w:tcPr>
            <w:tcW w:w="2520" w:type="dxa"/>
            <w:gridSpan w:val="2"/>
          </w:tcPr>
          <w:p w14:paraId="210D066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4.4.6.5.1.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w:t>
            </w:r>
          </w:p>
        </w:tc>
        <w:tc>
          <w:tcPr>
            <w:tcW w:w="1426" w:type="dxa"/>
          </w:tcPr>
          <w:p w14:paraId="0BBB2DD5"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05221AED" w14:textId="77777777" w:rsidTr="0014391C">
        <w:trPr>
          <w:trHeight w:val="360"/>
        </w:trPr>
        <w:tc>
          <w:tcPr>
            <w:tcW w:w="1008" w:type="dxa"/>
            <w:vMerge/>
            <w:vAlign w:val="center"/>
          </w:tcPr>
          <w:p w14:paraId="11C18CD9"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2610" w:type="dxa"/>
            <w:vMerge/>
          </w:tcPr>
          <w:p w14:paraId="4945192E"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gridSpan w:val="2"/>
            <w:vMerge/>
          </w:tcPr>
          <w:p w14:paraId="7AE3C3F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0EE1B4CC"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4.4.6.5.2.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 </w:t>
            </w:r>
          </w:p>
        </w:tc>
        <w:tc>
          <w:tcPr>
            <w:tcW w:w="1426" w:type="dxa"/>
          </w:tcPr>
          <w:p w14:paraId="03E1B67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bl>
    <w:p w14:paraId="086F96D8" w14:textId="77777777" w:rsidR="002B55DA" w:rsidRPr="00ED02C9" w:rsidRDefault="002B55DA" w:rsidP="002B55DA">
      <w:pPr>
        <w:spacing w:line="276" w:lineRule="auto"/>
        <w:jc w:val="both"/>
        <w:rPr>
          <w:rFonts w:ascii="Times New Roman" w:eastAsia="Calibri" w:hAnsi="Times New Roman"/>
          <w:sz w:val="20"/>
          <w:szCs w:val="20"/>
          <w:lang w:val="fr-FR" w:eastAsia="en-US"/>
        </w:rPr>
      </w:pPr>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Cercetarea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artistică</w:t>
      </w:r>
      <w:proofErr w:type="spellEnd"/>
      <w:r w:rsidRPr="00ED02C9">
        <w:rPr>
          <w:rFonts w:ascii="Times New Roman" w:eastAsia="Calibri" w:hAnsi="Times New Roman"/>
          <w:sz w:val="20"/>
          <w:szCs w:val="20"/>
          <w:lang w:val="fr-FR" w:eastAsia="en-US"/>
        </w:rPr>
        <w:t xml:space="preserve"> este </w:t>
      </w:r>
      <w:proofErr w:type="spellStart"/>
      <w:r w:rsidRPr="00ED02C9">
        <w:rPr>
          <w:rFonts w:ascii="Times New Roman" w:eastAsia="Calibri" w:hAnsi="Times New Roman"/>
          <w:sz w:val="20"/>
          <w:szCs w:val="20"/>
          <w:lang w:val="fr-FR" w:eastAsia="en-US"/>
        </w:rPr>
        <w:t>diferită</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crea</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Pentru</w:t>
      </w:r>
      <w:proofErr w:type="spellEnd"/>
      <w:r w:rsidRPr="00ED02C9">
        <w:rPr>
          <w:rFonts w:ascii="Times New Roman" w:eastAsia="Calibri" w:hAnsi="Times New Roman"/>
          <w:sz w:val="20"/>
          <w:szCs w:val="20"/>
          <w:lang w:val="fr-FR" w:eastAsia="en-US"/>
        </w:rPr>
        <w:t xml:space="preserve"> a se </w:t>
      </w:r>
      <w:proofErr w:type="spellStart"/>
      <w:r w:rsidRPr="00ED02C9">
        <w:rPr>
          <w:rFonts w:ascii="Times New Roman" w:eastAsia="Calibri" w:hAnsi="Times New Roman"/>
          <w:sz w:val="20"/>
          <w:szCs w:val="20"/>
          <w:lang w:val="fr-FR" w:eastAsia="en-US"/>
        </w:rPr>
        <w:t>defini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drept</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artistică</w:t>
      </w:r>
      <w:proofErr w:type="spellEnd"/>
      <w:r w:rsidRPr="00ED02C9">
        <w:rPr>
          <w:rFonts w:ascii="Times New Roman" w:eastAsia="Calibri" w:hAnsi="Times New Roman"/>
          <w:sz w:val="20"/>
          <w:szCs w:val="20"/>
          <w:lang w:val="fr-FR" w:eastAsia="en-US"/>
        </w:rPr>
        <w:t xml:space="preserve">, un </w:t>
      </w:r>
      <w:proofErr w:type="spellStart"/>
      <w:r w:rsidRPr="00ED02C9">
        <w:rPr>
          <w:rFonts w:ascii="Times New Roman" w:eastAsia="Calibri" w:hAnsi="Times New Roman"/>
          <w:sz w:val="20"/>
          <w:szCs w:val="20"/>
          <w:lang w:val="fr-FR" w:eastAsia="en-US"/>
        </w:rPr>
        <w:t>produs</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w:t>
      </w:r>
      <w:proofErr w:type="spellEnd"/>
      <w:r w:rsidRPr="00ED02C9">
        <w:rPr>
          <w:rFonts w:ascii="Times New Roman" w:eastAsia="Calibri" w:hAnsi="Times New Roman"/>
          <w:sz w:val="20"/>
          <w:szCs w:val="20"/>
          <w:lang w:val="fr-FR" w:eastAsia="en-US"/>
        </w:rPr>
        <w:t xml:space="preserve"> are un </w:t>
      </w:r>
      <w:proofErr w:type="spellStart"/>
      <w:r w:rsidRPr="00ED02C9">
        <w:rPr>
          <w:rFonts w:ascii="Times New Roman" w:eastAsia="Calibri" w:hAnsi="Times New Roman"/>
          <w:sz w:val="20"/>
          <w:szCs w:val="20"/>
          <w:lang w:val="fr-FR" w:eastAsia="en-US"/>
        </w:rPr>
        <w:t>scop</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orientat</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exploratorie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sau</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aplicativă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produce</w:t>
      </w:r>
      <w:proofErr w:type="spellEnd"/>
      <w:r w:rsidRPr="00ED02C9">
        <w:rPr>
          <w:rFonts w:ascii="Times New Roman" w:eastAsia="Calibri" w:hAnsi="Times New Roman"/>
          <w:sz w:val="20"/>
          <w:szCs w:val="20"/>
          <w:lang w:val="fr-FR" w:eastAsia="en-US"/>
        </w:rPr>
        <w:t xml:space="preserve"> o </w:t>
      </w:r>
      <w:proofErr w:type="spellStart"/>
      <w:r w:rsidRPr="00ED02C9">
        <w:rPr>
          <w:rFonts w:ascii="Times New Roman" w:eastAsia="Calibri" w:hAnsi="Times New Roman"/>
          <w:sz w:val="20"/>
          <w:szCs w:val="20"/>
          <w:lang w:val="fr-FR" w:eastAsia="en-US"/>
        </w:rPr>
        <w:t>formă</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cunoa</w:t>
      </w:r>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tere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presupune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din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partea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artistului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sau</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teoreticianului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autor</w:t>
      </w:r>
      <w:proofErr w:type="spellEnd"/>
      <w:r w:rsidRPr="00ED02C9">
        <w:rPr>
          <w:rFonts w:ascii="Times New Roman" w:eastAsia="Calibri" w:hAnsi="Times New Roman"/>
          <w:sz w:val="20"/>
          <w:szCs w:val="20"/>
          <w:lang w:val="fr-FR" w:eastAsia="en-US"/>
        </w:rPr>
        <w:t xml:space="preserve"> al </w:t>
      </w:r>
      <w:proofErr w:type="spellStart"/>
      <w:r w:rsidRPr="00ED02C9">
        <w:rPr>
          <w:rFonts w:ascii="Times New Roman" w:eastAsia="Calibri" w:hAnsi="Times New Roman"/>
          <w:sz w:val="20"/>
          <w:szCs w:val="20"/>
          <w:lang w:val="fr-FR" w:eastAsia="en-US"/>
        </w:rPr>
        <w:t>cercetării</w:t>
      </w:r>
      <w:proofErr w:type="spellEnd"/>
      <w:r w:rsidRPr="00ED02C9">
        <w:rPr>
          <w:rFonts w:ascii="Times New Roman" w:eastAsia="Calibri" w:hAnsi="Times New Roman"/>
          <w:sz w:val="20"/>
          <w:szCs w:val="20"/>
          <w:lang w:val="fr-FR" w:eastAsia="en-US"/>
        </w:rPr>
        <w:t xml:space="preserve"> un </w:t>
      </w:r>
      <w:proofErr w:type="spellStart"/>
      <w:r w:rsidRPr="00ED02C9">
        <w:rPr>
          <w:rFonts w:ascii="Times New Roman" w:eastAsia="Calibri" w:hAnsi="Times New Roman"/>
          <w:sz w:val="20"/>
          <w:szCs w:val="20"/>
          <w:lang w:val="fr-FR" w:eastAsia="en-US"/>
        </w:rPr>
        <w:t>anumit</w:t>
      </w:r>
      <w:proofErr w:type="spellEnd"/>
      <w:r w:rsidRPr="00ED02C9">
        <w:rPr>
          <w:rFonts w:ascii="Times New Roman" w:eastAsia="Calibri" w:hAnsi="Times New Roman"/>
          <w:sz w:val="20"/>
          <w:szCs w:val="20"/>
          <w:lang w:val="fr-FR" w:eastAsia="en-US"/>
        </w:rPr>
        <w:t xml:space="preserve"> tip de </w:t>
      </w:r>
      <w:proofErr w:type="spellStart"/>
      <w:r w:rsidRPr="00ED02C9">
        <w:rPr>
          <w:rFonts w:ascii="Times New Roman" w:eastAsia="Calibri" w:hAnsi="Times New Roman"/>
          <w:sz w:val="20"/>
          <w:szCs w:val="20"/>
          <w:lang w:val="fr-FR" w:eastAsia="en-US"/>
        </w:rPr>
        <w:t>demers</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critic</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teoretic</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cu</w:t>
      </w:r>
      <w:proofErr w:type="spellEnd"/>
      <w:r w:rsidRPr="00ED02C9">
        <w:rPr>
          <w:rFonts w:ascii="Times New Roman" w:eastAsia="Calibri" w:hAnsi="Times New Roman"/>
          <w:sz w:val="20"/>
          <w:szCs w:val="20"/>
          <w:lang w:val="fr-FR" w:eastAsia="en-US"/>
        </w:rPr>
        <w:t xml:space="preserve"> aspect </w:t>
      </w:r>
      <w:proofErr w:type="spellStart"/>
      <w:r w:rsidRPr="00ED02C9">
        <w:rPr>
          <w:rFonts w:ascii="Times New Roman" w:eastAsia="Calibri" w:hAnsi="Times New Roman"/>
          <w:sz w:val="20"/>
          <w:szCs w:val="20"/>
          <w:lang w:val="fr-FR" w:eastAsia="en-US"/>
        </w:rPr>
        <w:t>educa</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ionale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Specifice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cercetării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sunt</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adesea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dimensiunea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interdisciplinară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caracterul</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experimental</w:t>
      </w:r>
      <w:proofErr w:type="spellEnd"/>
      <w:r w:rsidRPr="00ED02C9">
        <w:rPr>
          <w:rFonts w:ascii="Times New Roman" w:eastAsia="Calibri" w:hAnsi="Times New Roman"/>
          <w:sz w:val="20"/>
          <w:szCs w:val="20"/>
          <w:lang w:val="fr-FR" w:eastAsia="en-US"/>
        </w:rPr>
        <w:t xml:space="preserve"> trans-</w:t>
      </w:r>
      <w:proofErr w:type="spellStart"/>
      <w:r w:rsidRPr="00ED02C9">
        <w:rPr>
          <w:rFonts w:ascii="Times New Roman" w:eastAsia="Calibri" w:hAnsi="Times New Roman"/>
          <w:sz w:val="20"/>
          <w:szCs w:val="20"/>
          <w:lang w:val="fr-FR" w:eastAsia="en-US"/>
        </w:rPr>
        <w:t>metodologic</w:t>
      </w:r>
      <w:proofErr w:type="spellEnd"/>
      <w:r w:rsidRPr="00ED02C9">
        <w:rPr>
          <w:rFonts w:ascii="Times New Roman" w:eastAsia="Calibri" w:hAnsi="Times New Roman"/>
          <w:sz w:val="20"/>
          <w:szCs w:val="20"/>
          <w:lang w:val="fr-FR" w:eastAsia="en-US"/>
        </w:rPr>
        <w:t>.</w:t>
      </w:r>
    </w:p>
    <w:p w14:paraId="3BFA9E68" w14:textId="77777777" w:rsidR="002B55DA" w:rsidRPr="00ED02C9" w:rsidRDefault="002B55DA" w:rsidP="002B55DA">
      <w:pPr>
        <w:spacing w:after="0" w:line="276" w:lineRule="auto"/>
        <w:jc w:val="both"/>
        <w:rPr>
          <w:rFonts w:ascii="Times New Roman" w:eastAsia="Calibri" w:hAnsi="Times New Roman"/>
          <w:sz w:val="20"/>
          <w:szCs w:val="20"/>
          <w:lang w:val="fr-FR" w:eastAsia="en-US"/>
        </w:rPr>
      </w:pPr>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Proiectul</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w:t>
      </w:r>
      <w:proofErr w:type="spellEnd"/>
      <w:r w:rsidRPr="00ED02C9">
        <w:rPr>
          <w:rFonts w:ascii="Times New Roman" w:eastAsia="Calibri" w:hAnsi="Times New Roman"/>
          <w:sz w:val="20"/>
          <w:szCs w:val="20"/>
          <w:lang w:val="fr-FR" w:eastAsia="en-US"/>
        </w:rPr>
        <w:t xml:space="preserve"> ca </w:t>
      </w:r>
      <w:proofErr w:type="spellStart"/>
      <w:r w:rsidRPr="00ED02C9">
        <w:rPr>
          <w:rFonts w:ascii="Times New Roman" w:eastAsia="Calibri" w:hAnsi="Times New Roman"/>
          <w:sz w:val="20"/>
          <w:szCs w:val="20"/>
          <w:lang w:val="fr-FR" w:eastAsia="en-US"/>
        </w:rPr>
        <w:t>demers</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specific</w:t>
      </w:r>
      <w:proofErr w:type="spellEnd"/>
      <w:r w:rsidRPr="00ED02C9">
        <w:rPr>
          <w:rFonts w:ascii="Times New Roman" w:eastAsia="Calibri" w:hAnsi="Times New Roman"/>
          <w:sz w:val="20"/>
          <w:szCs w:val="20"/>
          <w:lang w:val="fr-FR" w:eastAsia="en-US"/>
        </w:rPr>
        <w:t xml:space="preserve"> al </w:t>
      </w:r>
      <w:proofErr w:type="spellStart"/>
      <w:r w:rsidRPr="00ED02C9">
        <w:rPr>
          <w:rFonts w:ascii="Times New Roman" w:eastAsia="Calibri" w:hAnsi="Times New Roman"/>
          <w:sz w:val="20"/>
          <w:szCs w:val="20"/>
          <w:lang w:val="fr-FR" w:eastAsia="en-US"/>
        </w:rPr>
        <w:t>cercetării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artele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vizuale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cuprinde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următoarele</w:t>
      </w:r>
      <w:proofErr w:type="spellEnd"/>
      <w:r w:rsidRPr="00ED02C9">
        <w:rPr>
          <w:rFonts w:ascii="Times New Roman" w:eastAsia="Calibri" w:hAnsi="Times New Roman"/>
          <w:sz w:val="20"/>
          <w:szCs w:val="20"/>
          <w:lang w:val="fr-FR" w:eastAsia="en-US"/>
        </w:rPr>
        <w:t xml:space="preserve"> </w:t>
      </w:r>
      <w:proofErr w:type="spellStart"/>
      <w:proofErr w:type="gramStart"/>
      <w:r w:rsidRPr="00ED02C9">
        <w:rPr>
          <w:rFonts w:ascii="Times New Roman" w:eastAsia="Calibri" w:hAnsi="Times New Roman"/>
          <w:sz w:val="20"/>
          <w:szCs w:val="20"/>
          <w:lang w:val="fr-FR" w:eastAsia="en-US"/>
        </w:rPr>
        <w:t>componente</w:t>
      </w:r>
      <w:proofErr w:type="spellEnd"/>
      <w:r w:rsidRPr="00ED02C9">
        <w:rPr>
          <w:rFonts w:ascii="Times New Roman" w:eastAsia="Calibri" w:hAnsi="Times New Roman"/>
          <w:sz w:val="20"/>
          <w:szCs w:val="20"/>
          <w:lang w:val="fr-FR" w:eastAsia="en-US"/>
        </w:rPr>
        <w:t>:</w:t>
      </w:r>
      <w:proofErr w:type="gram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lucrări</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artă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vizuală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specifice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subdomeniilor</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artistice</w:t>
      </w:r>
      <w:proofErr w:type="spellEnd"/>
      <w:r w:rsidRPr="00ED02C9">
        <w:rPr>
          <w:rFonts w:ascii="Times New Roman" w:eastAsia="Calibri" w:hAnsi="Times New Roman"/>
          <w:sz w:val="20"/>
          <w:szCs w:val="20"/>
          <w:lang w:val="fr-FR" w:eastAsia="en-US"/>
        </w:rPr>
        <w:t xml:space="preserve">: - </w:t>
      </w:r>
      <w:proofErr w:type="spellStart"/>
      <w:r w:rsidRPr="00ED02C9">
        <w:rPr>
          <w:rFonts w:ascii="Times New Roman" w:eastAsia="Calibri" w:hAnsi="Times New Roman"/>
          <w:sz w:val="20"/>
          <w:szCs w:val="20"/>
          <w:lang w:val="fr-FR" w:eastAsia="en-US"/>
        </w:rPr>
        <w:t>noile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medii</w:t>
      </w:r>
      <w:proofErr w:type="spellEnd"/>
      <w:r w:rsidRPr="00ED02C9">
        <w:rPr>
          <w:rFonts w:ascii="Times New Roman" w:eastAsia="Calibri" w:hAnsi="Times New Roman"/>
          <w:sz w:val="20"/>
          <w:szCs w:val="20"/>
          <w:lang w:val="fr-FR" w:eastAsia="en-US"/>
        </w:rPr>
        <w:t xml:space="preserve"> - </w:t>
      </w:r>
      <w:proofErr w:type="spellStart"/>
      <w:r w:rsidRPr="00ED02C9">
        <w:rPr>
          <w:rFonts w:ascii="Times New Roman" w:eastAsia="Calibri" w:hAnsi="Times New Roman"/>
          <w:sz w:val="20"/>
          <w:szCs w:val="20"/>
          <w:lang w:val="fr-FR" w:eastAsia="en-US"/>
        </w:rPr>
        <w:t>fotografie</w:t>
      </w:r>
      <w:proofErr w:type="spellEnd"/>
      <w:r w:rsidRPr="00ED02C9">
        <w:rPr>
          <w:rFonts w:ascii="Times New Roman" w:eastAsia="Calibri" w:hAnsi="Times New Roman"/>
          <w:sz w:val="20"/>
          <w:szCs w:val="20"/>
          <w:lang w:val="fr-FR" w:eastAsia="en-US"/>
        </w:rPr>
        <w:t xml:space="preserve">, film </w:t>
      </w:r>
      <w:proofErr w:type="spellStart"/>
      <w:r w:rsidRPr="00ED02C9">
        <w:rPr>
          <w:rFonts w:ascii="Times New Roman" w:eastAsia="Calibri" w:hAnsi="Times New Roman"/>
          <w:sz w:val="20"/>
          <w:szCs w:val="20"/>
          <w:lang w:val="fr-FR" w:eastAsia="en-US"/>
        </w:rPr>
        <w:t>experimental</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documentar</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proiecte</w:t>
      </w:r>
      <w:proofErr w:type="spellEnd"/>
      <w:r w:rsidRPr="00ED02C9">
        <w:rPr>
          <w:rFonts w:ascii="Times New Roman" w:eastAsia="Calibri" w:hAnsi="Times New Roman"/>
          <w:sz w:val="20"/>
          <w:szCs w:val="20"/>
          <w:lang w:val="fr-FR" w:eastAsia="en-US"/>
        </w:rPr>
        <w:t xml:space="preserve"> online, </w:t>
      </w:r>
      <w:proofErr w:type="spellStart"/>
      <w:r w:rsidRPr="00ED02C9">
        <w:rPr>
          <w:rFonts w:ascii="Times New Roman" w:eastAsia="Calibri" w:hAnsi="Times New Roman"/>
          <w:sz w:val="20"/>
          <w:szCs w:val="20"/>
          <w:lang w:val="fr-FR" w:eastAsia="en-US"/>
        </w:rPr>
        <w:t>noi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tehnologii</w:t>
      </w:r>
      <w:proofErr w:type="spellEnd"/>
      <w:r w:rsidRPr="00ED02C9">
        <w:rPr>
          <w:rFonts w:ascii="Times New Roman" w:eastAsia="Calibri" w:hAnsi="Times New Roman"/>
          <w:sz w:val="20"/>
          <w:szCs w:val="20"/>
          <w:lang w:val="fr-FR" w:eastAsia="en-US"/>
        </w:rPr>
        <w:t xml:space="preserve"> ale </w:t>
      </w:r>
      <w:proofErr w:type="spellStart"/>
      <w:r w:rsidRPr="00ED02C9">
        <w:rPr>
          <w:rFonts w:ascii="Times New Roman" w:eastAsia="Calibri" w:hAnsi="Times New Roman"/>
          <w:sz w:val="20"/>
          <w:szCs w:val="20"/>
          <w:lang w:val="fr-FR" w:eastAsia="en-US"/>
        </w:rPr>
        <w:t>imaginii</w:t>
      </w:r>
      <w:proofErr w:type="spellEnd"/>
      <w:r w:rsidRPr="00ED02C9">
        <w:rPr>
          <w:rFonts w:ascii="Times New Roman" w:eastAsia="Calibri" w:hAnsi="Times New Roman"/>
          <w:sz w:val="20"/>
          <w:szCs w:val="20"/>
          <w:lang w:val="fr-FR" w:eastAsia="en-US"/>
        </w:rPr>
        <w:t xml:space="preserve"> etc. - </w:t>
      </w:r>
      <w:proofErr w:type="spellStart"/>
      <w:r w:rsidRPr="00ED02C9">
        <w:rPr>
          <w:rFonts w:ascii="Times New Roman" w:eastAsia="Calibri" w:hAnsi="Times New Roman"/>
          <w:sz w:val="20"/>
          <w:szCs w:val="20"/>
          <w:lang w:val="fr-FR" w:eastAsia="en-US"/>
        </w:rPr>
        <w:t>medii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tradi</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ionale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pictură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sculptură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grafică</w:t>
      </w:r>
      <w:proofErr w:type="spellEnd"/>
      <w:r w:rsidRPr="00ED02C9">
        <w:rPr>
          <w:rFonts w:ascii="Times New Roman" w:eastAsia="Calibri" w:hAnsi="Times New Roman"/>
          <w:sz w:val="20"/>
          <w:szCs w:val="20"/>
          <w:lang w:val="fr-FR" w:eastAsia="en-US"/>
        </w:rPr>
        <w:t xml:space="preserve"> etc.</w:t>
      </w:r>
    </w:p>
    <w:p w14:paraId="189BCFA1" w14:textId="77777777" w:rsidR="002B55DA" w:rsidRPr="00ED02C9" w:rsidRDefault="002B55DA" w:rsidP="002B55DA">
      <w:pPr>
        <w:spacing w:after="0" w:line="276" w:lineRule="auto"/>
        <w:jc w:val="both"/>
        <w:rPr>
          <w:rFonts w:ascii="Times New Roman" w:eastAsia="Calibri" w:hAnsi="Times New Roman"/>
          <w:sz w:val="20"/>
          <w:szCs w:val="20"/>
          <w:lang w:val="fr-FR" w:eastAsia="en-US"/>
        </w:rPr>
      </w:pPr>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proiecte</w:t>
      </w:r>
      <w:proofErr w:type="spellEnd"/>
      <w:r w:rsidRPr="00ED02C9">
        <w:rPr>
          <w:rFonts w:ascii="Times New Roman" w:eastAsia="Calibri" w:hAnsi="Times New Roman"/>
          <w:sz w:val="20"/>
          <w:szCs w:val="20"/>
          <w:lang w:val="fr-FR" w:eastAsia="en-US"/>
        </w:rPr>
        <w:t xml:space="preserve"> de design (</w:t>
      </w:r>
      <w:proofErr w:type="spellStart"/>
      <w:r w:rsidRPr="00ED02C9">
        <w:rPr>
          <w:rFonts w:ascii="Times New Roman" w:eastAsia="Calibri" w:hAnsi="Times New Roman"/>
          <w:sz w:val="20"/>
          <w:szCs w:val="20"/>
          <w:lang w:val="fr-FR" w:eastAsia="en-US"/>
        </w:rPr>
        <w:t>industrial</w:t>
      </w:r>
      <w:proofErr w:type="spellEnd"/>
      <w:r w:rsidRPr="00ED02C9">
        <w:rPr>
          <w:rFonts w:ascii="Times New Roman" w:eastAsia="Calibri" w:hAnsi="Times New Roman"/>
          <w:sz w:val="20"/>
          <w:szCs w:val="20"/>
          <w:lang w:val="fr-FR" w:eastAsia="en-US"/>
        </w:rPr>
        <w:t xml:space="preserve"> design, </w:t>
      </w:r>
      <w:proofErr w:type="spellStart"/>
      <w:r w:rsidRPr="00ED02C9">
        <w:rPr>
          <w:rFonts w:ascii="Times New Roman" w:eastAsia="Calibri" w:hAnsi="Times New Roman"/>
          <w:sz w:val="20"/>
          <w:szCs w:val="20"/>
          <w:lang w:val="fr-FR" w:eastAsia="en-US"/>
        </w:rPr>
        <w:t>graphic</w:t>
      </w:r>
      <w:proofErr w:type="spellEnd"/>
      <w:r w:rsidRPr="00ED02C9">
        <w:rPr>
          <w:rFonts w:ascii="Times New Roman" w:eastAsia="Calibri" w:hAnsi="Times New Roman"/>
          <w:sz w:val="20"/>
          <w:szCs w:val="20"/>
          <w:lang w:val="fr-FR" w:eastAsia="en-US"/>
        </w:rPr>
        <w:t xml:space="preserve"> design, design </w:t>
      </w:r>
      <w:proofErr w:type="spellStart"/>
      <w:r w:rsidRPr="00ED02C9">
        <w:rPr>
          <w:rFonts w:ascii="Times New Roman" w:eastAsia="Calibri" w:hAnsi="Times New Roman"/>
          <w:sz w:val="20"/>
          <w:szCs w:val="20"/>
          <w:lang w:val="fr-FR" w:eastAsia="en-US"/>
        </w:rPr>
        <w:t>ambiental</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protect</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scenografie</w:t>
      </w:r>
      <w:proofErr w:type="spellEnd"/>
      <w:r w:rsidRPr="00ED02C9">
        <w:rPr>
          <w:rFonts w:ascii="Times New Roman" w:eastAsia="Calibri" w:hAnsi="Times New Roman"/>
          <w:sz w:val="20"/>
          <w:szCs w:val="20"/>
          <w:lang w:val="fr-FR" w:eastAsia="en-US"/>
        </w:rPr>
        <w:t xml:space="preserve">, de fashion </w:t>
      </w:r>
      <w:proofErr w:type="gramStart"/>
      <w:r w:rsidRPr="00ED02C9">
        <w:rPr>
          <w:rFonts w:ascii="Times New Roman" w:eastAsia="Calibri" w:hAnsi="Times New Roman"/>
          <w:sz w:val="20"/>
          <w:szCs w:val="20"/>
          <w:lang w:val="fr-FR" w:eastAsia="en-US"/>
        </w:rPr>
        <w:t>design;</w:t>
      </w:r>
      <w:proofErr w:type="gram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proiecte</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conservare-restaurare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proiecte</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pedagogia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artei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proiecte</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artă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spa</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iul</w:t>
      </w:r>
      <w:proofErr w:type="spellEnd"/>
      <w:r w:rsidRPr="00ED02C9">
        <w:rPr>
          <w:rFonts w:ascii="Times New Roman" w:eastAsia="Calibri" w:hAnsi="Times New Roman"/>
          <w:sz w:val="20"/>
          <w:szCs w:val="20"/>
          <w:lang w:val="fr-FR" w:eastAsia="en-US"/>
        </w:rPr>
        <w:t xml:space="preserve"> public etc.</w:t>
      </w:r>
    </w:p>
    <w:p w14:paraId="2C7910C8" w14:textId="77777777" w:rsidR="002B55DA" w:rsidRPr="00ED02C9" w:rsidRDefault="002B55DA" w:rsidP="002B55DA">
      <w:pPr>
        <w:spacing w:after="0" w:line="276" w:lineRule="auto"/>
        <w:jc w:val="both"/>
        <w:rPr>
          <w:rFonts w:ascii="Times New Roman" w:eastAsia="Calibri" w:hAnsi="Times New Roman"/>
          <w:sz w:val="20"/>
          <w:szCs w:val="20"/>
          <w:lang w:val="fr-FR" w:eastAsia="en-US"/>
        </w:rPr>
      </w:pPr>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modalită</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coerente</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analiză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teoretică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problematizare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tiin</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ifică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organizare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arhivare</w:t>
      </w:r>
      <w:proofErr w:type="spellEnd"/>
      <w:r w:rsidRPr="00ED02C9">
        <w:rPr>
          <w:rFonts w:ascii="Times New Roman" w:eastAsia="Calibri" w:hAnsi="Times New Roman"/>
          <w:sz w:val="20"/>
          <w:szCs w:val="20"/>
          <w:lang w:val="fr-FR" w:eastAsia="en-US"/>
        </w:rPr>
        <w:t xml:space="preserve"> a </w:t>
      </w:r>
      <w:proofErr w:type="spellStart"/>
      <w:r w:rsidRPr="00ED02C9">
        <w:rPr>
          <w:rFonts w:ascii="Times New Roman" w:eastAsia="Calibri" w:hAnsi="Times New Roman"/>
          <w:sz w:val="20"/>
          <w:szCs w:val="20"/>
          <w:lang w:val="fr-FR" w:eastAsia="en-US"/>
        </w:rPr>
        <w:t>datelor</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integrare</w:t>
      </w:r>
      <w:proofErr w:type="spellEnd"/>
      <w:r w:rsidRPr="00ED02C9">
        <w:rPr>
          <w:rFonts w:ascii="Times New Roman" w:eastAsia="Calibri" w:hAnsi="Times New Roman"/>
          <w:sz w:val="20"/>
          <w:szCs w:val="20"/>
          <w:lang w:val="fr-FR" w:eastAsia="en-US"/>
        </w:rPr>
        <w:t xml:space="preserve"> a </w:t>
      </w:r>
      <w:proofErr w:type="spellStart"/>
      <w:r w:rsidRPr="00ED02C9">
        <w:rPr>
          <w:rFonts w:ascii="Times New Roman" w:eastAsia="Calibri" w:hAnsi="Times New Roman"/>
          <w:sz w:val="20"/>
          <w:szCs w:val="20"/>
          <w:lang w:val="fr-FR" w:eastAsia="en-US"/>
        </w:rPr>
        <w:t>lor</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într</w:t>
      </w:r>
      <w:proofErr w:type="spellEnd"/>
      <w:r w:rsidRPr="00ED02C9">
        <w:rPr>
          <w:rFonts w:ascii="Times New Roman" w:eastAsia="Calibri" w:hAnsi="Times New Roman"/>
          <w:sz w:val="20"/>
          <w:szCs w:val="20"/>
          <w:lang w:val="fr-FR" w:eastAsia="en-US"/>
        </w:rPr>
        <w:t xml:space="preserve">-un </w:t>
      </w:r>
      <w:proofErr w:type="spellStart"/>
      <w:r w:rsidRPr="00ED02C9">
        <w:rPr>
          <w:rFonts w:ascii="Times New Roman" w:eastAsia="Calibri" w:hAnsi="Times New Roman"/>
          <w:sz w:val="20"/>
          <w:szCs w:val="20"/>
          <w:lang w:val="fr-FR" w:eastAsia="en-US"/>
        </w:rPr>
        <w:t>sistem</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cunoa</w:t>
      </w:r>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tere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Componentele</w:t>
      </w:r>
      <w:proofErr w:type="spellEnd"/>
      <w:r w:rsidRPr="00ED02C9">
        <w:rPr>
          <w:rFonts w:ascii="Times New Roman" w:eastAsia="Calibri" w:hAnsi="Times New Roman"/>
          <w:sz w:val="20"/>
          <w:szCs w:val="20"/>
          <w:lang w:val="fr-FR" w:eastAsia="en-US"/>
        </w:rPr>
        <w:t xml:space="preserve"> care </w:t>
      </w:r>
      <w:proofErr w:type="spellStart"/>
      <w:r w:rsidRPr="00ED02C9">
        <w:rPr>
          <w:rFonts w:ascii="Times New Roman" w:eastAsia="Calibri" w:hAnsi="Times New Roman"/>
          <w:sz w:val="20"/>
          <w:szCs w:val="20"/>
          <w:lang w:val="fr-FR" w:eastAsia="en-US"/>
        </w:rPr>
        <w:t>formează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proiectul</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artistică</w:t>
      </w:r>
      <w:proofErr w:type="spellEnd"/>
      <w:r w:rsidRPr="00ED02C9">
        <w:rPr>
          <w:rFonts w:ascii="Times New Roman" w:eastAsia="Calibri" w:hAnsi="Times New Roman"/>
          <w:sz w:val="20"/>
          <w:szCs w:val="20"/>
          <w:lang w:val="fr-FR" w:eastAsia="en-US"/>
        </w:rPr>
        <w:t xml:space="preserve"> se </w:t>
      </w:r>
      <w:proofErr w:type="spellStart"/>
      <w:r w:rsidRPr="00ED02C9">
        <w:rPr>
          <w:rFonts w:ascii="Times New Roman" w:eastAsia="Calibri" w:hAnsi="Times New Roman"/>
          <w:sz w:val="20"/>
          <w:szCs w:val="20"/>
          <w:lang w:val="fr-FR" w:eastAsia="en-US"/>
        </w:rPr>
        <w:t>concretizează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următoarele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tipuri</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rezultate</w:t>
      </w:r>
      <w:proofErr w:type="spellEnd"/>
      <w:r w:rsidRPr="00ED02C9">
        <w:rPr>
          <w:rFonts w:ascii="Times New Roman" w:eastAsia="Calibri" w:hAnsi="Times New Roman"/>
          <w:sz w:val="20"/>
          <w:szCs w:val="20"/>
          <w:lang w:val="fr-FR" w:eastAsia="en-US"/>
        </w:rPr>
        <w:t xml:space="preserve"> </w:t>
      </w:r>
      <w:proofErr w:type="spellStart"/>
      <w:proofErr w:type="gramStart"/>
      <w:r w:rsidRPr="00ED02C9">
        <w:rPr>
          <w:rFonts w:ascii="Times New Roman" w:eastAsia="Calibri" w:hAnsi="Times New Roman"/>
          <w:sz w:val="20"/>
          <w:szCs w:val="20"/>
          <w:lang w:val="fr-FR" w:eastAsia="en-US"/>
        </w:rPr>
        <w:t>specifice</w:t>
      </w:r>
      <w:proofErr w:type="spellEnd"/>
      <w:r w:rsidRPr="00ED02C9">
        <w:rPr>
          <w:rFonts w:ascii="Times New Roman" w:eastAsia="Calibri" w:hAnsi="Times New Roman"/>
          <w:sz w:val="20"/>
          <w:szCs w:val="20"/>
          <w:lang w:val="fr-FR" w:eastAsia="en-US"/>
        </w:rPr>
        <w:t>:</w:t>
      </w:r>
      <w:proofErr w:type="gram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studii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baze</w:t>
      </w:r>
      <w:proofErr w:type="spellEnd"/>
      <w:r w:rsidRPr="00ED02C9">
        <w:rPr>
          <w:rFonts w:ascii="Times New Roman" w:eastAsia="Calibri" w:hAnsi="Times New Roman"/>
          <w:sz w:val="20"/>
          <w:szCs w:val="20"/>
          <w:lang w:val="fr-FR" w:eastAsia="en-US"/>
        </w:rPr>
        <w:t xml:space="preserve"> de date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arhive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publica</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ii</w:t>
      </w:r>
      <w:proofErr w:type="spellEnd"/>
      <w:r w:rsidRPr="00ED02C9">
        <w:rPr>
          <w:rFonts w:ascii="Times New Roman" w:eastAsia="Calibri" w:hAnsi="Times New Roman"/>
          <w:sz w:val="20"/>
          <w:szCs w:val="20"/>
          <w:lang w:val="fr-FR" w:eastAsia="en-US"/>
        </w:rPr>
        <w:t xml:space="preserve"> (volume de </w:t>
      </w:r>
      <w:proofErr w:type="spellStart"/>
      <w:r w:rsidRPr="00ED02C9">
        <w:rPr>
          <w:rFonts w:ascii="Times New Roman" w:eastAsia="Calibri" w:hAnsi="Times New Roman"/>
          <w:sz w:val="20"/>
          <w:szCs w:val="20"/>
          <w:lang w:val="fr-FR" w:eastAsia="en-US"/>
        </w:rPr>
        <w:t>studii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teoretice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căr</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autor</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cataloage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conferin</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sesiuni</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comunicări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tiin</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ifice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expozi</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ii-produs</w:t>
      </w:r>
      <w:proofErr w:type="spellEnd"/>
      <w:r w:rsidRPr="00ED02C9">
        <w:rPr>
          <w:rFonts w:ascii="Times New Roman" w:eastAsia="Calibri" w:hAnsi="Times New Roman"/>
          <w:sz w:val="20"/>
          <w:szCs w:val="20"/>
          <w:lang w:val="fr-FR" w:eastAsia="en-US"/>
        </w:rPr>
        <w:t xml:space="preserve"> al </w:t>
      </w:r>
      <w:proofErr w:type="spellStart"/>
      <w:r w:rsidRPr="00ED02C9">
        <w:rPr>
          <w:rFonts w:ascii="Times New Roman" w:eastAsia="Calibri" w:hAnsi="Times New Roman"/>
          <w:sz w:val="20"/>
          <w:szCs w:val="20"/>
          <w:lang w:val="fr-FR" w:eastAsia="en-US"/>
        </w:rPr>
        <w:t>cercetării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experimentale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specifice</w:t>
      </w:r>
      <w:proofErr w:type="spellEnd"/>
      <w:r w:rsidRPr="00ED02C9">
        <w:rPr>
          <w:rFonts w:ascii="Times New Roman" w:eastAsia="Calibri" w:hAnsi="Times New Roman"/>
          <w:sz w:val="20"/>
          <w:szCs w:val="20"/>
          <w:lang w:val="fr-FR" w:eastAsia="en-US"/>
        </w:rPr>
        <w:t>.</w:t>
      </w:r>
    </w:p>
    <w:p w14:paraId="3B859276" w14:textId="77777777" w:rsidR="002B55DA" w:rsidRPr="00ED02C9" w:rsidRDefault="002B55DA" w:rsidP="002B55DA">
      <w:pPr>
        <w:spacing w:after="0" w:line="276" w:lineRule="auto"/>
        <w:jc w:val="both"/>
        <w:rPr>
          <w:rFonts w:ascii="Times New Roman" w:eastAsia="Calibri" w:hAnsi="Times New Roman"/>
          <w:sz w:val="20"/>
          <w:szCs w:val="20"/>
          <w:lang w:val="fr-FR" w:eastAsia="en-US"/>
        </w:rPr>
      </w:pPr>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Catalogul</w:t>
      </w:r>
      <w:proofErr w:type="spellEnd"/>
      <w:r w:rsidRPr="00ED02C9">
        <w:rPr>
          <w:rFonts w:ascii="Times New Roman" w:eastAsia="Calibri" w:hAnsi="Times New Roman"/>
          <w:sz w:val="20"/>
          <w:szCs w:val="20"/>
          <w:lang w:val="fr-FR" w:eastAsia="en-US"/>
        </w:rPr>
        <w:t xml:space="preserve"> este o </w:t>
      </w:r>
      <w:proofErr w:type="spellStart"/>
      <w:r w:rsidRPr="00ED02C9">
        <w:rPr>
          <w:rFonts w:ascii="Times New Roman" w:eastAsia="Calibri" w:hAnsi="Times New Roman"/>
          <w:sz w:val="20"/>
          <w:szCs w:val="20"/>
          <w:lang w:val="fr-FR" w:eastAsia="en-US"/>
        </w:rPr>
        <w:t>publica</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ie</w:t>
      </w:r>
      <w:proofErr w:type="spellEnd"/>
      <w:r w:rsidRPr="00ED02C9">
        <w:rPr>
          <w:rFonts w:ascii="Times New Roman" w:eastAsia="Calibri" w:hAnsi="Times New Roman"/>
          <w:sz w:val="20"/>
          <w:szCs w:val="20"/>
          <w:lang w:val="fr-FR" w:eastAsia="en-US"/>
        </w:rPr>
        <w:t xml:space="preserve"> care </w:t>
      </w:r>
      <w:proofErr w:type="spellStart"/>
      <w:r w:rsidRPr="00ED02C9">
        <w:rPr>
          <w:rFonts w:ascii="Times New Roman" w:eastAsia="Calibri" w:hAnsi="Times New Roman"/>
          <w:sz w:val="20"/>
          <w:szCs w:val="20"/>
          <w:lang w:val="fr-FR" w:eastAsia="en-US"/>
        </w:rPr>
        <w:t>înso</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e</w:t>
      </w:r>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te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sau</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apare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urma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unei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expozi</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sau</w:t>
      </w:r>
      <w:proofErr w:type="spellEnd"/>
      <w:r w:rsidRPr="00ED02C9">
        <w:rPr>
          <w:rFonts w:ascii="Times New Roman" w:eastAsia="Calibri" w:hAnsi="Times New Roman"/>
          <w:sz w:val="20"/>
          <w:szCs w:val="20"/>
          <w:lang w:val="fr-FR" w:eastAsia="en-US"/>
        </w:rPr>
        <w:t xml:space="preserve"> a </w:t>
      </w:r>
      <w:proofErr w:type="spellStart"/>
      <w:r w:rsidRPr="00ED02C9">
        <w:rPr>
          <w:rFonts w:ascii="Times New Roman" w:eastAsia="Calibri" w:hAnsi="Times New Roman"/>
          <w:sz w:val="20"/>
          <w:szCs w:val="20"/>
          <w:lang w:val="fr-FR" w:eastAsia="en-US"/>
        </w:rPr>
        <w:t>unui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vizuală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care </w:t>
      </w:r>
      <w:proofErr w:type="spellStart"/>
      <w:r w:rsidRPr="00ED02C9">
        <w:rPr>
          <w:rFonts w:ascii="Times New Roman" w:eastAsia="Calibri" w:hAnsi="Times New Roman"/>
          <w:sz w:val="20"/>
          <w:szCs w:val="20"/>
          <w:lang w:val="fr-FR" w:eastAsia="en-US"/>
        </w:rPr>
        <w:t>con</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ine</w:t>
      </w:r>
      <w:proofErr w:type="spellEnd"/>
      <w:r w:rsidRPr="00ED02C9">
        <w:rPr>
          <w:rFonts w:ascii="Times New Roman" w:eastAsia="Calibri" w:hAnsi="Times New Roman"/>
          <w:sz w:val="20"/>
          <w:szCs w:val="20"/>
          <w:lang w:val="fr-FR" w:eastAsia="en-US"/>
        </w:rPr>
        <w:t xml:space="preserve"> texte </w:t>
      </w:r>
      <w:proofErr w:type="spellStart"/>
      <w:r w:rsidRPr="00ED02C9">
        <w:rPr>
          <w:rFonts w:ascii="Times New Roman" w:eastAsia="Calibri" w:hAnsi="Times New Roman"/>
          <w:sz w:val="20"/>
          <w:szCs w:val="20"/>
          <w:lang w:val="fr-FR" w:eastAsia="en-US"/>
        </w:rPr>
        <w:t>critice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studii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teoretice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un corpus de </w:t>
      </w:r>
      <w:proofErr w:type="spellStart"/>
      <w:r w:rsidRPr="00ED02C9">
        <w:rPr>
          <w:rFonts w:ascii="Times New Roman" w:eastAsia="Calibri" w:hAnsi="Times New Roman"/>
          <w:sz w:val="20"/>
          <w:szCs w:val="20"/>
          <w:lang w:val="fr-FR" w:eastAsia="en-US"/>
        </w:rPr>
        <w:t>imagini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relevante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cadrul</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proiectului</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respectiv</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Catalogul</w:t>
      </w:r>
      <w:proofErr w:type="spellEnd"/>
      <w:r w:rsidRPr="00ED02C9">
        <w:rPr>
          <w:rFonts w:ascii="Times New Roman" w:eastAsia="Calibri" w:hAnsi="Times New Roman"/>
          <w:sz w:val="20"/>
          <w:szCs w:val="20"/>
          <w:lang w:val="fr-FR" w:eastAsia="en-US"/>
        </w:rPr>
        <w:t xml:space="preserve"> devine </w:t>
      </w:r>
      <w:proofErr w:type="spellStart"/>
      <w:r w:rsidRPr="00ED02C9">
        <w:rPr>
          <w:rFonts w:ascii="Times New Roman" w:eastAsia="Calibri" w:hAnsi="Times New Roman"/>
          <w:sz w:val="20"/>
          <w:szCs w:val="20"/>
          <w:lang w:val="fr-FR" w:eastAsia="en-US"/>
        </w:rPr>
        <w:t>astfel</w:t>
      </w:r>
      <w:proofErr w:type="spellEnd"/>
      <w:r w:rsidRPr="00ED02C9">
        <w:rPr>
          <w:rFonts w:ascii="Times New Roman" w:eastAsia="Calibri" w:hAnsi="Times New Roman"/>
          <w:sz w:val="20"/>
          <w:szCs w:val="20"/>
          <w:lang w:val="fr-FR" w:eastAsia="en-US"/>
        </w:rPr>
        <w:t xml:space="preserve"> un </w:t>
      </w:r>
      <w:proofErr w:type="spellStart"/>
      <w:r w:rsidRPr="00ED02C9">
        <w:rPr>
          <w:rFonts w:ascii="Times New Roman" w:eastAsia="Calibri" w:hAnsi="Times New Roman"/>
          <w:sz w:val="20"/>
          <w:szCs w:val="20"/>
          <w:lang w:val="fr-FR" w:eastAsia="en-US"/>
        </w:rPr>
        <w:t>volum</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referin</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pentru</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istoria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teoria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practica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artei</w:t>
      </w:r>
      <w:proofErr w:type="spellEnd"/>
      <w:r w:rsidRPr="00ED02C9">
        <w:rPr>
          <w:rFonts w:ascii="Times New Roman" w:eastAsia="Calibri" w:hAnsi="Times New Roman"/>
          <w:sz w:val="20"/>
          <w:szCs w:val="20"/>
          <w:lang w:val="fr-FR" w:eastAsia="en-US"/>
        </w:rPr>
        <w:t>.</w:t>
      </w:r>
    </w:p>
    <w:p w14:paraId="0E508F7D" w14:textId="77777777" w:rsidR="002B55DA" w:rsidRPr="00ED02C9" w:rsidRDefault="002B55DA" w:rsidP="002B55DA">
      <w:pPr>
        <w:spacing w:after="0" w:line="276" w:lineRule="auto"/>
        <w:rPr>
          <w:rFonts w:ascii="Times New Roman" w:eastAsia="Calibri" w:hAnsi="Times New Roman"/>
          <w:lang w:val="fr-FR" w:eastAsia="en-US"/>
        </w:rPr>
      </w:pPr>
    </w:p>
    <w:p w14:paraId="439D60FD" w14:textId="77777777" w:rsidR="002B55DA" w:rsidRPr="00ED02C9" w:rsidRDefault="002B55DA" w:rsidP="002B55DA">
      <w:pPr>
        <w:spacing w:after="0" w:line="276" w:lineRule="auto"/>
        <w:jc w:val="both"/>
        <w:rPr>
          <w:rFonts w:ascii="Times New Roman" w:eastAsia="Calibri" w:hAnsi="Times New Roman"/>
          <w:b/>
          <w:sz w:val="24"/>
          <w:szCs w:val="24"/>
          <w:lang w:val="fr-FR" w:eastAsia="en-US"/>
        </w:rPr>
      </w:pPr>
      <w:proofErr w:type="spellStart"/>
      <w:r w:rsidRPr="00ED02C9">
        <w:rPr>
          <w:rFonts w:ascii="Times New Roman" w:eastAsia="Calibri" w:hAnsi="Times New Roman"/>
          <w:b/>
          <w:sz w:val="24"/>
          <w:szCs w:val="24"/>
          <w:lang w:val="fr-FR" w:eastAsia="en-US"/>
        </w:rPr>
        <w:t>Punctaj</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minim</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îndeplinerea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standardelor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conferirea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gradului</w:t>
      </w:r>
      <w:proofErr w:type="spellEnd"/>
      <w:r w:rsidRPr="00ED02C9">
        <w:rPr>
          <w:rFonts w:ascii="Times New Roman" w:eastAsia="Calibri" w:hAnsi="Times New Roman"/>
          <w:b/>
          <w:sz w:val="24"/>
          <w:szCs w:val="24"/>
          <w:lang w:val="fr-FR" w:eastAsia="en-US"/>
        </w:rPr>
        <w:t xml:space="preserve"> de </w:t>
      </w:r>
      <w:proofErr w:type="spellStart"/>
      <w:r w:rsidRPr="00ED02C9">
        <w:rPr>
          <w:rFonts w:ascii="Times New Roman" w:eastAsia="Calibri" w:hAnsi="Times New Roman"/>
          <w:b/>
          <w:sz w:val="24"/>
          <w:szCs w:val="24"/>
          <w:lang w:val="fr-FR" w:eastAsia="en-US"/>
        </w:rPr>
        <w:t>conferen</w:t>
      </w:r>
      <w:r w:rsidRPr="00ED02C9">
        <w:rPr>
          <w:rFonts w:ascii="Times New Roman" w:eastAsia="Calibri" w:hAnsiTheme="minorHAnsi"/>
          <w:b/>
          <w:sz w:val="24"/>
          <w:szCs w:val="24"/>
          <w:lang w:val="fr-FR" w:eastAsia="en-US"/>
        </w:rPr>
        <w:t>ț</w:t>
      </w:r>
      <w:r w:rsidRPr="00ED02C9">
        <w:rPr>
          <w:rFonts w:ascii="Times New Roman" w:eastAsia="Calibri" w:hAnsi="Times New Roman"/>
          <w:b/>
          <w:sz w:val="24"/>
          <w:szCs w:val="24"/>
          <w:lang w:val="fr-FR" w:eastAsia="en-US"/>
        </w:rPr>
        <w:t>iar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universitar</w:t>
      </w:r>
      <w:proofErr w:type="spellEnd"/>
      <w:r w:rsidRPr="00ED02C9">
        <w:rPr>
          <w:rFonts w:ascii="Times New Roman" w:eastAsia="Calibri" w:hAnsi="Times New Roman"/>
          <w:b/>
          <w:sz w:val="24"/>
          <w:szCs w:val="24"/>
          <w:lang w:val="fr-FR" w:eastAsia="en-US"/>
        </w:rPr>
        <w:t>/</w:t>
      </w:r>
      <w:proofErr w:type="gramStart"/>
      <w:r w:rsidRPr="00ED02C9">
        <w:rPr>
          <w:rFonts w:ascii="Times New Roman" w:eastAsia="Calibri" w:hAnsi="Times New Roman"/>
          <w:b/>
          <w:sz w:val="24"/>
          <w:szCs w:val="24"/>
          <w:lang w:val="fr-FR" w:eastAsia="en-US"/>
        </w:rPr>
        <w:t>CSII:</w:t>
      </w:r>
      <w:proofErr w:type="gramEnd"/>
    </w:p>
    <w:p w14:paraId="079E94B1" w14:textId="77777777" w:rsidR="002B55DA" w:rsidRPr="00CC03B9" w:rsidRDefault="002B55DA" w:rsidP="002B55DA">
      <w:pPr>
        <w:spacing w:after="0" w:line="276" w:lineRule="auto"/>
        <w:jc w:val="both"/>
        <w:rPr>
          <w:rFonts w:ascii="Times New Roman" w:eastAsia="Calibri" w:hAnsi="Times New Roman"/>
          <w:b/>
          <w:sz w:val="24"/>
          <w:szCs w:val="24"/>
          <w:lang w:val="fr-FR" w:eastAsia="en-US"/>
        </w:rPr>
      </w:pPr>
      <w:r w:rsidRPr="00CC03B9">
        <w:rPr>
          <w:rFonts w:ascii="Times New Roman" w:eastAsia="Calibri" w:hAnsi="Times New Roman"/>
          <w:b/>
          <w:sz w:val="24"/>
          <w:szCs w:val="24"/>
          <w:lang w:val="fr-FR" w:eastAsia="en-US"/>
        </w:rPr>
        <w:t xml:space="preserve">A1 + A2 +A3 +A4 = 400 </w:t>
      </w:r>
      <w:proofErr w:type="spellStart"/>
      <w:r w:rsidRPr="00CC03B9">
        <w:rPr>
          <w:rFonts w:ascii="Times New Roman" w:eastAsia="Calibri" w:hAnsi="Times New Roman"/>
          <w:b/>
          <w:sz w:val="24"/>
          <w:szCs w:val="24"/>
          <w:lang w:val="fr-FR" w:eastAsia="en-US"/>
        </w:rPr>
        <w:t>puncte</w:t>
      </w:r>
      <w:proofErr w:type="spellEnd"/>
    </w:p>
    <w:p w14:paraId="69BB086A" w14:textId="77777777" w:rsidR="002B55DA" w:rsidRPr="00ED02C9" w:rsidRDefault="002B55DA" w:rsidP="002B55DA">
      <w:pPr>
        <w:spacing w:after="0" w:line="276" w:lineRule="auto"/>
        <w:jc w:val="both"/>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A</w:t>
      </w:r>
      <w:proofErr w:type="gramStart"/>
      <w:r w:rsidRPr="00ED02C9">
        <w:rPr>
          <w:rFonts w:ascii="Times New Roman" w:eastAsia="Calibri" w:hAnsi="Times New Roman"/>
          <w:sz w:val="24"/>
          <w:szCs w:val="24"/>
          <w:lang w:val="fr-FR" w:eastAsia="en-US"/>
        </w:rPr>
        <w:t>1:</w:t>
      </w:r>
      <w:proofErr w:type="gramEnd"/>
      <w:r w:rsidRPr="00ED02C9">
        <w:rPr>
          <w:rFonts w:ascii="Times New Roman" w:eastAsia="Calibri" w:hAnsi="Times New Roman"/>
          <w:sz w:val="24"/>
          <w:szCs w:val="24"/>
          <w:lang w:val="fr-FR" w:eastAsia="en-US"/>
        </w:rPr>
        <w:t xml:space="preserve">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(A1.1.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x 2= 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celorlate</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A2: 140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(A.2.1.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celolalte</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A3: 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(A.3.1.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w:t>
      </w:r>
      <w:r w:rsidR="00AD433A" w:rsidRPr="00ED02C9">
        <w:rPr>
          <w:rFonts w:ascii="Times New Roman" w:eastAsia="Calibri" w:hAnsi="Times New Roman"/>
          <w:sz w:val="24"/>
          <w:szCs w:val="24"/>
          <w:lang w:val="fr-FR" w:eastAsia="en-US"/>
        </w:rPr>
        <w:t>ndeplinirea</w:t>
      </w:r>
      <w:proofErr w:type="spellEnd"/>
      <w:r w:rsidR="00AD433A" w:rsidRPr="00ED02C9">
        <w:rPr>
          <w:rFonts w:ascii="Times New Roman" w:eastAsia="Calibri" w:hAnsi="Times New Roman"/>
          <w:sz w:val="24"/>
          <w:szCs w:val="24"/>
          <w:lang w:val="fr-FR" w:eastAsia="en-US"/>
        </w:rPr>
        <w:t xml:space="preserve"> </w:t>
      </w:r>
      <w:proofErr w:type="spellStart"/>
      <w:r w:rsidR="00AD433A" w:rsidRPr="00ED02C9">
        <w:rPr>
          <w:rFonts w:ascii="Times New Roman" w:eastAsia="Calibri" w:hAnsi="Times New Roman"/>
          <w:sz w:val="24"/>
          <w:szCs w:val="24"/>
          <w:lang w:val="fr-FR" w:eastAsia="en-US"/>
        </w:rPr>
        <w:t>celorlalte</w:t>
      </w:r>
      <w:proofErr w:type="spellEnd"/>
      <w:r w:rsidR="00AD433A" w:rsidRPr="00ED02C9">
        <w:rPr>
          <w:rFonts w:ascii="Times New Roman" w:eastAsia="Calibri" w:hAnsi="Times New Roman"/>
          <w:sz w:val="24"/>
          <w:szCs w:val="24"/>
          <w:lang w:val="fr-FR" w:eastAsia="en-US"/>
        </w:rPr>
        <w:t xml:space="preserve"> </w:t>
      </w:r>
      <w:proofErr w:type="spellStart"/>
      <w:proofErr w:type="gramStart"/>
      <w:r w:rsidR="00AD433A"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A.4 : 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(A.4.1.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+ 55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
    <w:p w14:paraId="473EBA9A" w14:textId="77777777" w:rsidR="002B55DA" w:rsidRPr="00ED02C9" w:rsidRDefault="002B55DA" w:rsidP="002B55DA">
      <w:pPr>
        <w:spacing w:after="0" w:line="276" w:lineRule="auto"/>
        <w:jc w:val="both"/>
        <w:rPr>
          <w:rFonts w:ascii="Times New Roman" w:eastAsia="Calibri" w:hAnsi="Times New Roman"/>
          <w:sz w:val="24"/>
          <w:szCs w:val="24"/>
          <w:lang w:val="fr-FR" w:eastAsia="en-US"/>
        </w:rPr>
      </w:pPr>
    </w:p>
    <w:p w14:paraId="4C897598" w14:textId="77777777" w:rsidR="002B55DA" w:rsidRPr="00ED02C9" w:rsidRDefault="002B55DA" w:rsidP="002B55DA">
      <w:pPr>
        <w:spacing w:after="0" w:line="276" w:lineRule="auto"/>
        <w:jc w:val="both"/>
        <w:rPr>
          <w:rFonts w:ascii="Times New Roman" w:hAnsi="Times New Roman"/>
          <w:b/>
          <w:bCs/>
          <w:i/>
          <w:iCs/>
          <w:sz w:val="24"/>
          <w:szCs w:val="24"/>
          <w:lang w:val="fr-FR"/>
        </w:rPr>
      </w:pPr>
      <w:r w:rsidRPr="00ED02C9">
        <w:rPr>
          <w:rFonts w:ascii="Times New Roman" w:hAnsi="Times New Roman"/>
          <w:b/>
          <w:bCs/>
          <w:lang w:val="fr-FR"/>
        </w:rPr>
        <w:t xml:space="preserve">Standard </w:t>
      </w:r>
      <w:proofErr w:type="gramStart"/>
      <w:r w:rsidRPr="00ED02C9">
        <w:rPr>
          <w:rFonts w:ascii="Times New Roman" w:hAnsi="Times New Roman"/>
          <w:b/>
          <w:bCs/>
          <w:lang w:val="fr-FR"/>
        </w:rPr>
        <w:t>minimal:</w:t>
      </w:r>
      <w:proofErr w:type="gramEnd"/>
      <w:r w:rsidRPr="00ED02C9">
        <w:rPr>
          <w:rFonts w:ascii="Times New Roman" w:hAnsi="Times New Roman"/>
          <w:b/>
          <w:bCs/>
          <w:lang w:val="fr-FR"/>
        </w:rPr>
        <w:t xml:space="preserve">  </w:t>
      </w:r>
      <w:proofErr w:type="spellStart"/>
      <w:r w:rsidRPr="00ED02C9">
        <w:rPr>
          <w:rFonts w:ascii="Times New Roman" w:hAnsi="Times New Roman"/>
          <w:b/>
          <w:bCs/>
          <w:i/>
          <w:iCs/>
          <w:sz w:val="24"/>
          <w:szCs w:val="24"/>
          <w:lang w:val="fr-FR"/>
        </w:rPr>
        <w:t>Realizat</w:t>
      </w:r>
      <w:proofErr w:type="spellEnd"/>
      <w:r w:rsidRPr="00ED02C9">
        <w:rPr>
          <w:rFonts w:ascii="Times New Roman" w:hAnsi="Times New Roman"/>
          <w:b/>
          <w:bCs/>
          <w:i/>
          <w:iCs/>
          <w:sz w:val="24"/>
          <w:szCs w:val="24"/>
          <w:lang w:val="fr-FR"/>
        </w:rPr>
        <w:t xml:space="preserve"> / </w:t>
      </w:r>
      <w:proofErr w:type="spellStart"/>
      <w:r w:rsidRPr="00ED02C9">
        <w:rPr>
          <w:rFonts w:ascii="Times New Roman" w:hAnsi="Times New Roman"/>
          <w:b/>
          <w:bCs/>
          <w:i/>
          <w:iCs/>
          <w:sz w:val="24"/>
          <w:szCs w:val="24"/>
          <w:lang w:val="fr-FR"/>
        </w:rPr>
        <w:t>nerealizat</w:t>
      </w:r>
      <w:proofErr w:type="spellEnd"/>
    </w:p>
    <w:p w14:paraId="50712547" w14:textId="77777777" w:rsidR="002B55DA" w:rsidRPr="00ED02C9" w:rsidRDefault="002B55DA" w:rsidP="002B55DA">
      <w:pPr>
        <w:spacing w:after="0" w:line="276" w:lineRule="auto"/>
        <w:jc w:val="both"/>
        <w:rPr>
          <w:rFonts w:ascii="Times New Roman" w:eastAsia="Calibri" w:hAnsi="Times New Roman"/>
          <w:b/>
          <w:lang w:val="fr-FR" w:eastAsia="en-US"/>
        </w:rPr>
      </w:pPr>
    </w:p>
    <w:p w14:paraId="1FB00590" w14:textId="32A8A772" w:rsidR="002B55DA" w:rsidRPr="00ED02C9" w:rsidRDefault="002B55DA" w:rsidP="002B55DA">
      <w:pPr>
        <w:spacing w:after="0" w:line="276" w:lineRule="auto"/>
        <w:jc w:val="both"/>
        <w:rPr>
          <w:rFonts w:ascii="Times New Roman" w:eastAsia="Calibri" w:hAnsi="Times New Roman"/>
          <w:b/>
          <w:sz w:val="24"/>
          <w:szCs w:val="24"/>
          <w:lang w:val="fr-FR" w:eastAsia="en-US"/>
        </w:rPr>
      </w:pPr>
      <w:proofErr w:type="spellStart"/>
      <w:r w:rsidRPr="00ED02C9">
        <w:rPr>
          <w:rFonts w:ascii="Times New Roman" w:eastAsia="Calibri" w:hAnsi="Times New Roman"/>
          <w:b/>
          <w:sz w:val="24"/>
          <w:szCs w:val="24"/>
          <w:lang w:val="fr-FR" w:eastAsia="en-US"/>
        </w:rPr>
        <w:t>Punctaj</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minim</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îndeplinirea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standardelor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conferirea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postului</w:t>
      </w:r>
      <w:proofErr w:type="spellEnd"/>
      <w:r w:rsidRPr="00ED02C9">
        <w:rPr>
          <w:rFonts w:ascii="Times New Roman" w:eastAsia="Calibri" w:hAnsi="Times New Roman"/>
          <w:b/>
          <w:sz w:val="24"/>
          <w:szCs w:val="24"/>
          <w:lang w:val="fr-FR" w:eastAsia="en-US"/>
        </w:rPr>
        <w:t xml:space="preserve"> de </w:t>
      </w:r>
      <w:proofErr w:type="spellStart"/>
      <w:r w:rsidRPr="00ED02C9">
        <w:rPr>
          <w:rFonts w:ascii="Times New Roman" w:eastAsia="Calibri" w:hAnsi="Times New Roman"/>
          <w:b/>
          <w:sz w:val="24"/>
          <w:szCs w:val="24"/>
          <w:lang w:val="fr-FR" w:eastAsia="en-US"/>
        </w:rPr>
        <w:t>profesor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universitarI</w:t>
      </w:r>
      <w:proofErr w:type="spellEnd"/>
      <w:r w:rsidRPr="00ED02C9">
        <w:rPr>
          <w:rFonts w:ascii="Times New Roman" w:eastAsia="Calibri" w:hAnsi="Times New Roman"/>
          <w:b/>
          <w:sz w:val="24"/>
          <w:szCs w:val="24"/>
          <w:lang w:val="fr-FR" w:eastAsia="en-US"/>
        </w:rPr>
        <w:t xml:space="preserve"> CSII</w:t>
      </w:r>
      <w:r w:rsidR="00210969">
        <w:rPr>
          <w:rFonts w:ascii="Times New Roman" w:eastAsia="Calibri" w:hAnsi="Times New Roman"/>
          <w:b/>
          <w:sz w:val="24"/>
          <w:szCs w:val="24"/>
          <w:lang w:val="fr-FR" w:eastAsia="en-US"/>
        </w:rPr>
        <w:t xml:space="preserve"> </w:t>
      </w:r>
      <w:proofErr w:type="spellStart"/>
      <w:proofErr w:type="gramStart"/>
      <w:r w:rsidRPr="00ED02C9">
        <w:rPr>
          <w:rFonts w:ascii="Times New Roman" w:eastAsia="Calibri" w:hAnsi="Times New Roman"/>
          <w:b/>
          <w:sz w:val="24"/>
          <w:szCs w:val="24"/>
          <w:lang w:val="fr-FR" w:eastAsia="en-US"/>
        </w:rPr>
        <w:t>abilitare</w:t>
      </w:r>
      <w:proofErr w:type="spellEnd"/>
      <w:r w:rsidRPr="00ED02C9">
        <w:rPr>
          <w:rFonts w:ascii="Times New Roman" w:eastAsia="Calibri" w:hAnsi="Times New Roman"/>
          <w:b/>
          <w:sz w:val="24"/>
          <w:szCs w:val="24"/>
          <w:lang w:val="fr-FR" w:eastAsia="en-US"/>
        </w:rPr>
        <w:t>:</w:t>
      </w:r>
      <w:proofErr w:type="gramEnd"/>
    </w:p>
    <w:p w14:paraId="3ED226F3" w14:textId="77777777" w:rsidR="002B55DA" w:rsidRPr="00CC03B9" w:rsidRDefault="002B55DA" w:rsidP="002B55DA">
      <w:pPr>
        <w:spacing w:after="0" w:line="276" w:lineRule="auto"/>
        <w:jc w:val="both"/>
        <w:rPr>
          <w:rFonts w:ascii="Times New Roman" w:eastAsia="Calibri" w:hAnsi="Times New Roman"/>
          <w:b/>
          <w:sz w:val="24"/>
          <w:szCs w:val="24"/>
          <w:lang w:val="fr-FR" w:eastAsia="en-US"/>
        </w:rPr>
      </w:pPr>
      <w:r w:rsidRPr="00CC03B9">
        <w:rPr>
          <w:rFonts w:ascii="Times New Roman" w:eastAsia="Calibri" w:hAnsi="Times New Roman"/>
          <w:b/>
          <w:sz w:val="24"/>
          <w:szCs w:val="24"/>
          <w:lang w:val="fr-FR" w:eastAsia="en-US"/>
        </w:rPr>
        <w:t xml:space="preserve">A1+A2+A3+A4 = 650 </w:t>
      </w:r>
      <w:proofErr w:type="spellStart"/>
      <w:r w:rsidRPr="00CC03B9">
        <w:rPr>
          <w:rFonts w:ascii="Times New Roman" w:eastAsia="Calibri" w:hAnsi="Times New Roman"/>
          <w:b/>
          <w:sz w:val="24"/>
          <w:szCs w:val="24"/>
          <w:lang w:val="fr-FR" w:eastAsia="en-US"/>
        </w:rPr>
        <w:t>puncte</w:t>
      </w:r>
      <w:proofErr w:type="spellEnd"/>
    </w:p>
    <w:p w14:paraId="1F2D169D" w14:textId="77777777" w:rsidR="002B55DA" w:rsidRPr="00ED02C9" w:rsidRDefault="002B55DA" w:rsidP="002B55DA">
      <w:pPr>
        <w:spacing w:after="0" w:line="276" w:lineRule="auto"/>
        <w:jc w:val="both"/>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A</w:t>
      </w:r>
      <w:proofErr w:type="gramStart"/>
      <w:r w:rsidRPr="00ED02C9">
        <w:rPr>
          <w:rFonts w:ascii="Times New Roman" w:eastAsia="Calibri" w:hAnsi="Times New Roman"/>
          <w:sz w:val="24"/>
          <w:szCs w:val="24"/>
          <w:lang w:val="fr-FR" w:eastAsia="en-US"/>
        </w:rPr>
        <w:t>1:</w:t>
      </w:r>
      <w:proofErr w:type="gramEnd"/>
      <w:r w:rsidRPr="00ED02C9">
        <w:rPr>
          <w:rFonts w:ascii="Times New Roman" w:eastAsia="Calibri" w:hAnsi="Times New Roman"/>
          <w:sz w:val="24"/>
          <w:szCs w:val="24"/>
          <w:lang w:val="fr-FR" w:eastAsia="en-US"/>
        </w:rPr>
        <w:t xml:space="preserve"> 175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(A1.1.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x 4 =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)112/122+A</w:t>
      </w:r>
      <w:proofErr w:type="gramStart"/>
      <w:r w:rsidRPr="00ED02C9">
        <w:rPr>
          <w:rFonts w:ascii="Times New Roman" w:eastAsia="Calibri" w:hAnsi="Times New Roman"/>
          <w:sz w:val="24"/>
          <w:szCs w:val="24"/>
          <w:lang w:val="fr-FR" w:eastAsia="en-US"/>
        </w:rPr>
        <w:t>2:</w:t>
      </w:r>
      <w:proofErr w:type="gramEnd"/>
      <w:r w:rsidRPr="00ED02C9">
        <w:rPr>
          <w:rFonts w:ascii="Times New Roman" w:eastAsia="Calibri" w:hAnsi="Times New Roman"/>
          <w:sz w:val="24"/>
          <w:szCs w:val="24"/>
          <w:lang w:val="fr-FR" w:eastAsia="en-US"/>
        </w:rPr>
        <w:t xml:space="preserve"> 200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(A.2.1. 40x2=80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+ 120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A3: 275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(A.3.1. 40x2=80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altor</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A4: 125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(A.4.1. 25x2=50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
    <w:p w14:paraId="1FC952D0" w14:textId="77777777" w:rsidR="002B55DA" w:rsidRPr="00ED02C9" w:rsidRDefault="002B55DA" w:rsidP="002B55DA">
      <w:pPr>
        <w:spacing w:after="0" w:line="276" w:lineRule="auto"/>
        <w:jc w:val="both"/>
        <w:rPr>
          <w:rFonts w:ascii="Times New Roman" w:eastAsia="Calibri" w:hAnsi="Times New Roman"/>
          <w:sz w:val="24"/>
          <w:szCs w:val="24"/>
          <w:lang w:val="fr-FR" w:eastAsia="en-US"/>
        </w:rPr>
      </w:pPr>
    </w:p>
    <w:p w14:paraId="097ABDDF" w14:textId="77777777" w:rsidR="002B55DA" w:rsidRPr="00ED02C9" w:rsidRDefault="002B55DA" w:rsidP="002B55DA">
      <w:pPr>
        <w:spacing w:after="0" w:line="276" w:lineRule="auto"/>
        <w:rPr>
          <w:rFonts w:ascii="Times New Roman" w:hAnsi="Times New Roman"/>
          <w:b/>
          <w:bCs/>
          <w:i/>
          <w:iCs/>
          <w:sz w:val="24"/>
          <w:szCs w:val="24"/>
        </w:rPr>
      </w:pPr>
      <w:r w:rsidRPr="00ED02C9">
        <w:rPr>
          <w:rFonts w:ascii="Times New Roman" w:hAnsi="Times New Roman"/>
          <w:b/>
          <w:bCs/>
        </w:rPr>
        <w:t xml:space="preserve">Standard minimal:  </w:t>
      </w:r>
      <w:proofErr w:type="spellStart"/>
      <w:r w:rsidRPr="00ED02C9">
        <w:rPr>
          <w:rFonts w:ascii="Times New Roman" w:hAnsi="Times New Roman"/>
          <w:b/>
          <w:bCs/>
          <w:i/>
          <w:iCs/>
          <w:sz w:val="24"/>
          <w:szCs w:val="24"/>
        </w:rPr>
        <w:t>Realizat</w:t>
      </w:r>
      <w:proofErr w:type="spellEnd"/>
      <w:r w:rsidRPr="00ED02C9">
        <w:rPr>
          <w:rFonts w:ascii="Times New Roman" w:hAnsi="Times New Roman"/>
          <w:b/>
          <w:bCs/>
          <w:i/>
          <w:iCs/>
          <w:sz w:val="24"/>
          <w:szCs w:val="24"/>
        </w:rPr>
        <w:t xml:space="preserve"> / </w:t>
      </w:r>
      <w:proofErr w:type="spellStart"/>
      <w:r w:rsidRPr="00ED02C9">
        <w:rPr>
          <w:rFonts w:ascii="Times New Roman" w:hAnsi="Times New Roman"/>
          <w:b/>
          <w:bCs/>
          <w:i/>
          <w:iCs/>
          <w:sz w:val="24"/>
          <w:szCs w:val="24"/>
        </w:rPr>
        <w:t>nerealizat</w:t>
      </w:r>
      <w:proofErr w:type="spellEnd"/>
      <w:r w:rsidRPr="00ED02C9">
        <w:rPr>
          <w:rFonts w:ascii="Times New Roman" w:hAnsi="Times New Roman"/>
          <w:b/>
          <w:bCs/>
          <w:i/>
          <w:iCs/>
          <w:sz w:val="24"/>
          <w:szCs w:val="24"/>
        </w:rPr>
        <w:t xml:space="preserve"> </w:t>
      </w:r>
    </w:p>
    <w:p w14:paraId="44D2D25A" w14:textId="77777777" w:rsidR="002B55DA" w:rsidRPr="00ED02C9" w:rsidRDefault="002B55DA" w:rsidP="002B55DA">
      <w:pPr>
        <w:spacing w:after="0" w:line="276" w:lineRule="auto"/>
        <w:rPr>
          <w:rFonts w:ascii="Times New Roman" w:eastAsia="Calibri" w:hAnsi="Times New Roman"/>
          <w:b/>
          <w:lang w:val="en-US" w:eastAsia="en-US"/>
        </w:rPr>
      </w:pPr>
    </w:p>
    <w:p w14:paraId="66DCA554" w14:textId="77777777" w:rsidR="002B55DA" w:rsidRPr="00ED02C9" w:rsidRDefault="002B55DA" w:rsidP="002B55DA">
      <w:pPr>
        <w:spacing w:after="0" w:line="276" w:lineRule="auto"/>
        <w:rPr>
          <w:rFonts w:ascii="Times New Roman" w:eastAsia="Calibri" w:hAnsi="Times New Roman"/>
          <w:b/>
          <w:lang w:val="en-US" w:eastAsia="en-US"/>
        </w:rPr>
      </w:pPr>
    </w:p>
    <w:p w14:paraId="39BF712A" w14:textId="77777777" w:rsidR="002B55DA" w:rsidRPr="00ED02C9" w:rsidRDefault="002B55DA" w:rsidP="002B55DA">
      <w:pPr>
        <w:spacing w:after="0" w:line="276" w:lineRule="auto"/>
        <w:rPr>
          <w:rFonts w:ascii="Times New Roman" w:eastAsia="Calibri" w:hAnsi="Times New Roman"/>
          <w:b/>
          <w:lang w:val="en-US" w:eastAsia="en-US"/>
        </w:rPr>
      </w:pPr>
    </w:p>
    <w:p w14:paraId="00653672" w14:textId="77777777" w:rsidR="002B55DA" w:rsidRPr="00ED02C9" w:rsidRDefault="002B55DA" w:rsidP="002B55DA">
      <w:pPr>
        <w:spacing w:after="0" w:line="276" w:lineRule="auto"/>
        <w:rPr>
          <w:rFonts w:ascii="Times New Roman" w:eastAsia="Calibri" w:hAnsi="Times New Roman"/>
          <w:b/>
          <w:sz w:val="24"/>
          <w:szCs w:val="24"/>
          <w:lang w:val="en-US" w:eastAsia="en-US"/>
        </w:rPr>
      </w:pPr>
      <w:r w:rsidRPr="00ED02C9">
        <w:rPr>
          <w:rFonts w:ascii="Times New Roman" w:eastAsia="Calibri" w:hAnsi="Times New Roman"/>
          <w:b/>
          <w:sz w:val="24"/>
          <w:szCs w:val="24"/>
          <w:lang w:val="en-US" w:eastAsia="en-US"/>
        </w:rPr>
        <w:t xml:space="preserve">2. </w:t>
      </w:r>
      <w:proofErr w:type="spellStart"/>
      <w:r w:rsidRPr="00ED02C9">
        <w:rPr>
          <w:rFonts w:ascii="Times New Roman" w:eastAsia="Calibri" w:hAnsi="Times New Roman"/>
          <w:b/>
          <w:sz w:val="24"/>
          <w:szCs w:val="24"/>
          <w:lang w:val="en-US" w:eastAsia="en-US"/>
        </w:rPr>
        <w:t>Standarde</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minimale</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pentru</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Specializarea</w:t>
      </w:r>
      <w:proofErr w:type="spellEnd"/>
      <w:r w:rsidRPr="00ED02C9">
        <w:rPr>
          <w:rFonts w:ascii="Times New Roman" w:eastAsia="Calibri" w:hAnsi="Times New Roman"/>
          <w:b/>
          <w:sz w:val="24"/>
          <w:szCs w:val="24"/>
          <w:lang w:val="en-US" w:eastAsia="en-US"/>
        </w:rPr>
        <w:t xml:space="preserve"> ISTORIA </w:t>
      </w:r>
      <w:r w:rsidRPr="00ED02C9">
        <w:rPr>
          <w:rFonts w:ascii="Times New Roman" w:eastAsia="Calibri" w:hAnsiTheme="minorHAnsi"/>
          <w:b/>
          <w:sz w:val="24"/>
          <w:szCs w:val="24"/>
          <w:lang w:val="en-US" w:eastAsia="en-US"/>
        </w:rPr>
        <w:t>Ș</w:t>
      </w:r>
      <w:r w:rsidRPr="00ED02C9">
        <w:rPr>
          <w:rFonts w:ascii="Times New Roman" w:eastAsia="Calibri" w:hAnsi="Times New Roman"/>
          <w:b/>
          <w:sz w:val="24"/>
          <w:szCs w:val="24"/>
          <w:lang w:val="en-US" w:eastAsia="en-US"/>
        </w:rPr>
        <w:t>I TEORIA ARTEI</w:t>
      </w:r>
    </w:p>
    <w:p w14:paraId="45E67341" w14:textId="77777777" w:rsidR="002B55DA" w:rsidRPr="00ED02C9" w:rsidRDefault="002B55DA" w:rsidP="002B55DA">
      <w:pPr>
        <w:spacing w:after="0" w:line="276" w:lineRule="auto"/>
        <w:rPr>
          <w:rFonts w:ascii="Times New Roman" w:eastAsia="Calibri" w:hAnsi="Times New Roman"/>
          <w:b/>
          <w:sz w:val="24"/>
          <w:szCs w:val="24"/>
          <w:lang w:val="en-US" w:eastAsia="en-US"/>
        </w:rPr>
      </w:pPr>
    </w:p>
    <w:tbl>
      <w:tblPr>
        <w:tblStyle w:val="GrilTabel2"/>
        <w:tblW w:w="9776" w:type="dxa"/>
        <w:tblLayout w:type="fixed"/>
        <w:tblLook w:val="04A0" w:firstRow="1" w:lastRow="0" w:firstColumn="1" w:lastColumn="0" w:noHBand="0" w:noVBand="1"/>
      </w:tblPr>
      <w:tblGrid>
        <w:gridCol w:w="1008"/>
        <w:gridCol w:w="2610"/>
        <w:gridCol w:w="2070"/>
        <w:gridCol w:w="180"/>
        <w:gridCol w:w="2340"/>
        <w:gridCol w:w="1568"/>
      </w:tblGrid>
      <w:tr w:rsidR="00227BAA" w:rsidRPr="00ED02C9" w14:paraId="2461B4D9" w14:textId="77777777" w:rsidTr="0014391C">
        <w:trPr>
          <w:cantSplit/>
          <w:trHeight w:val="1637"/>
        </w:trPr>
        <w:tc>
          <w:tcPr>
            <w:tcW w:w="1008" w:type="dxa"/>
            <w:textDirection w:val="btLr"/>
            <w:vAlign w:val="center"/>
          </w:tcPr>
          <w:p w14:paraId="34E0552A" w14:textId="77777777" w:rsidR="002B55DA" w:rsidRPr="00ED02C9" w:rsidRDefault="002B55DA" w:rsidP="008B143B">
            <w:pPr>
              <w:spacing w:line="240" w:lineRule="auto"/>
              <w:ind w:left="113" w:right="113"/>
              <w:jc w:val="center"/>
              <w:rPr>
                <w:rFonts w:ascii="Times New Roman" w:eastAsia="Calibri" w:hAnsi="Times New Roman"/>
                <w:b/>
                <w:sz w:val="24"/>
                <w:szCs w:val="24"/>
                <w:lang w:val="ro-RO" w:eastAsia="en-US"/>
              </w:rPr>
            </w:pPr>
            <w:r w:rsidRPr="00ED02C9">
              <w:rPr>
                <w:rFonts w:ascii="Times New Roman" w:eastAsia="Calibri" w:hAnsi="Times New Roman"/>
                <w:b/>
                <w:sz w:val="24"/>
                <w:szCs w:val="24"/>
                <w:lang w:val="en-US" w:eastAsia="en-US"/>
              </w:rPr>
              <w:t xml:space="preserve">Domeniul </w:t>
            </w:r>
            <w:proofErr w:type="spellStart"/>
            <w:r w:rsidRPr="00ED02C9">
              <w:rPr>
                <w:rFonts w:ascii="Times New Roman" w:eastAsia="Calibri" w:hAnsi="Times New Roman"/>
                <w:b/>
                <w:sz w:val="24"/>
                <w:szCs w:val="24"/>
                <w:lang w:val="en-US" w:eastAsia="en-US"/>
              </w:rPr>
              <w:t>activ</w:t>
            </w:r>
            <w:proofErr w:type="spellEnd"/>
            <w:r w:rsidRPr="00ED02C9">
              <w:rPr>
                <w:rFonts w:ascii="Times New Roman" w:eastAsia="Calibri" w:hAnsi="Times New Roman"/>
                <w:b/>
                <w:sz w:val="24"/>
                <w:szCs w:val="24"/>
                <w:lang w:val="ro-RO" w:eastAsia="en-US"/>
              </w:rPr>
              <w:t>ităţilor</w:t>
            </w:r>
          </w:p>
        </w:tc>
        <w:tc>
          <w:tcPr>
            <w:tcW w:w="2610" w:type="dxa"/>
            <w:vAlign w:val="center"/>
          </w:tcPr>
          <w:p w14:paraId="1D2FF83D"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Tipul</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activităţilor</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şi</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restricţii</w:t>
            </w:r>
            <w:proofErr w:type="spellEnd"/>
          </w:p>
        </w:tc>
        <w:tc>
          <w:tcPr>
            <w:tcW w:w="4590" w:type="dxa"/>
            <w:gridSpan w:val="3"/>
            <w:vAlign w:val="center"/>
          </w:tcPr>
          <w:p w14:paraId="5452F6AE"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Categorii</w:t>
            </w:r>
            <w:proofErr w:type="spellEnd"/>
            <w:r w:rsidRPr="00ED02C9">
              <w:rPr>
                <w:rFonts w:ascii="Times New Roman" w:eastAsia="Calibri" w:hAnsi="Times New Roman"/>
                <w:b/>
                <w:sz w:val="24"/>
                <w:szCs w:val="24"/>
                <w:lang w:val="en-US" w:eastAsia="en-US"/>
              </w:rPr>
              <w:t xml:space="preserve"> </w:t>
            </w:r>
          </w:p>
          <w:p w14:paraId="0DCE45BC"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
        </w:tc>
        <w:tc>
          <w:tcPr>
            <w:tcW w:w="1568" w:type="dxa"/>
            <w:vAlign w:val="center"/>
          </w:tcPr>
          <w:p w14:paraId="3D55EC94" w14:textId="77777777" w:rsidR="002B55DA" w:rsidRPr="00ED02C9" w:rsidRDefault="002B55DA" w:rsidP="008B143B">
            <w:pPr>
              <w:spacing w:line="240" w:lineRule="auto"/>
              <w:jc w:val="center"/>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Punctaj</w:t>
            </w:r>
            <w:proofErr w:type="spellEnd"/>
          </w:p>
        </w:tc>
      </w:tr>
      <w:tr w:rsidR="00227BAA" w:rsidRPr="00ED02C9" w14:paraId="5EC1FC45" w14:textId="77777777" w:rsidTr="0014391C">
        <w:tc>
          <w:tcPr>
            <w:tcW w:w="1008" w:type="dxa"/>
            <w:vMerge w:val="restart"/>
            <w:textDirection w:val="btLr"/>
          </w:tcPr>
          <w:p w14:paraId="53639C75" w14:textId="77777777" w:rsidR="002B55DA" w:rsidRPr="00ED02C9" w:rsidRDefault="002B55DA" w:rsidP="008B143B">
            <w:pPr>
              <w:spacing w:line="240" w:lineRule="auto"/>
              <w:ind w:left="113" w:right="113"/>
              <w:rPr>
                <w:rFonts w:ascii="Times New Roman" w:eastAsia="Calibri" w:hAnsi="Times New Roman"/>
                <w:b/>
                <w:sz w:val="24"/>
                <w:szCs w:val="24"/>
                <w:lang w:val="en-US" w:eastAsia="en-US"/>
              </w:rPr>
            </w:pPr>
            <w:r w:rsidRPr="00ED02C9">
              <w:rPr>
                <w:rFonts w:ascii="Times New Roman" w:eastAsia="Calibri" w:hAnsi="Times New Roman"/>
                <w:b/>
                <w:bCs/>
                <w:sz w:val="24"/>
                <w:szCs w:val="24"/>
                <w:lang w:val="en-US" w:eastAsia="en-US"/>
              </w:rPr>
              <w:t xml:space="preserve">A.1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didactică</w:t>
            </w:r>
            <w:proofErr w:type="spellEnd"/>
          </w:p>
        </w:tc>
        <w:tc>
          <w:tcPr>
            <w:tcW w:w="2610" w:type="dxa"/>
            <w:vMerge w:val="restart"/>
          </w:tcPr>
          <w:p w14:paraId="2F76141D" w14:textId="77777777" w:rsidR="002B55DA" w:rsidRPr="00ED02C9" w:rsidRDefault="002B55DA" w:rsidP="008B143B">
            <w:pPr>
              <w:spacing w:line="240" w:lineRule="auto"/>
              <w:rPr>
                <w:rFonts w:ascii="Times New Roman" w:eastAsia="Calibri" w:hAnsi="Times New Roman"/>
                <w:sz w:val="24"/>
                <w:szCs w:val="24"/>
                <w:u w:val="single"/>
                <w:lang w:val="fr-FR" w:eastAsia="en-US"/>
              </w:rPr>
            </w:pPr>
            <w:r w:rsidRPr="00ED02C9">
              <w:rPr>
                <w:rFonts w:ascii="Times New Roman" w:eastAsia="Calibri" w:hAnsi="Times New Roman"/>
                <w:sz w:val="24"/>
                <w:szCs w:val="24"/>
                <w:u w:val="single"/>
                <w:lang w:val="fr-FR" w:eastAsia="en-US"/>
              </w:rPr>
              <w:t xml:space="preserve">1.1. </w:t>
            </w:r>
            <w:proofErr w:type="spellStart"/>
            <w:r w:rsidRPr="00ED02C9">
              <w:rPr>
                <w:rFonts w:ascii="Times New Roman" w:eastAsia="Calibri" w:hAnsi="Times New Roman"/>
                <w:sz w:val="24"/>
                <w:szCs w:val="24"/>
                <w:u w:val="single"/>
                <w:lang w:val="fr-FR" w:eastAsia="en-US"/>
              </w:rPr>
              <w:t>Materiale</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didactice</w:t>
            </w:r>
            <w:proofErr w:type="spellEnd"/>
            <w:r w:rsidRPr="00ED02C9">
              <w:rPr>
                <w:rFonts w:ascii="Times New Roman" w:eastAsia="Calibri" w:hAnsi="Times New Roman"/>
                <w:sz w:val="24"/>
                <w:szCs w:val="24"/>
                <w:u w:val="single"/>
                <w:lang w:val="fr-FR" w:eastAsia="en-US"/>
              </w:rPr>
              <w:t>/</w:t>
            </w:r>
            <w:proofErr w:type="spellStart"/>
            <w:r w:rsidRPr="00ED02C9">
              <w:rPr>
                <w:rFonts w:ascii="Times New Roman" w:eastAsia="Calibri" w:hAnsi="Times New Roman"/>
                <w:sz w:val="24"/>
                <w:szCs w:val="24"/>
                <w:u w:val="single"/>
                <w:lang w:val="fr-FR" w:eastAsia="en-US"/>
              </w:rPr>
              <w:t>lucrări</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didactice</w:t>
            </w:r>
            <w:proofErr w:type="spellEnd"/>
          </w:p>
          <w:p w14:paraId="5FEE6DAE" w14:textId="77777777" w:rsidR="002B55DA" w:rsidRPr="00ED02C9" w:rsidRDefault="002B55DA" w:rsidP="008B143B">
            <w:pPr>
              <w:spacing w:line="240" w:lineRule="auto"/>
              <w:rPr>
                <w:rFonts w:ascii="Times New Roman" w:eastAsia="Calibri" w:hAnsi="Times New Roman"/>
                <w:sz w:val="24"/>
                <w:szCs w:val="24"/>
                <w:u w:val="single"/>
                <w:lang w:val="fr-FR" w:eastAsia="en-US"/>
              </w:rPr>
            </w:pPr>
          </w:p>
          <w:p w14:paraId="58F2A18C" w14:textId="77777777" w:rsidR="002B55DA" w:rsidRPr="00ED02C9" w:rsidRDefault="002B55DA"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4 </w:t>
            </w:r>
            <w:proofErr w:type="spellStart"/>
            <w:r w:rsidRPr="00ED02C9">
              <w:rPr>
                <w:rFonts w:ascii="Times New Roman" w:eastAsia="Calibri" w:hAnsi="Times New Roman"/>
                <w:b/>
                <w:sz w:val="24"/>
                <w:szCs w:val="24"/>
                <w:u w:val="single"/>
                <w:lang w:val="fr-FR" w:eastAsia="en-US"/>
              </w:rPr>
              <w:t>manuale</w:t>
            </w:r>
            <w:proofErr w:type="spellEnd"/>
            <w:r w:rsidRPr="00ED02C9">
              <w:rPr>
                <w:rFonts w:ascii="Times New Roman" w:eastAsia="Calibri" w:hAnsi="Times New Roman"/>
                <w:b/>
                <w:sz w:val="24"/>
                <w:szCs w:val="24"/>
                <w:u w:val="single"/>
                <w:lang w:val="fr-FR" w:eastAsia="en-US"/>
              </w:rPr>
              <w:t>/</w:t>
            </w:r>
            <w:proofErr w:type="spellStart"/>
            <w:r w:rsidRPr="00ED02C9">
              <w:rPr>
                <w:rFonts w:ascii="Times New Roman" w:eastAsia="Calibri" w:hAnsi="Times New Roman"/>
                <w:b/>
                <w:sz w:val="24"/>
                <w:szCs w:val="24"/>
                <w:u w:val="single"/>
                <w:lang w:val="fr-FR" w:eastAsia="en-US"/>
              </w:rPr>
              <w:t>syllabi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p>
        </w:tc>
        <w:tc>
          <w:tcPr>
            <w:tcW w:w="4590" w:type="dxa"/>
            <w:gridSpan w:val="3"/>
          </w:tcPr>
          <w:p w14:paraId="6F2C62E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1.1.1 </w:t>
            </w:r>
            <w:proofErr w:type="spellStart"/>
            <w:r w:rsidRPr="00ED02C9">
              <w:rPr>
                <w:rFonts w:ascii="Times New Roman" w:eastAsia="Calibri" w:hAnsi="Times New Roman"/>
                <w:sz w:val="24"/>
                <w:szCs w:val="24"/>
                <w:lang w:val="en-US" w:eastAsia="en-US"/>
              </w:rPr>
              <w:t>Manuale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didactice</w:t>
            </w:r>
            <w:proofErr w:type="spellEnd"/>
            <w:r w:rsidRPr="00ED02C9">
              <w:rPr>
                <w:rFonts w:ascii="Times New Roman" w:eastAsia="Calibri" w:hAnsi="Times New Roman"/>
                <w:sz w:val="24"/>
                <w:szCs w:val="24"/>
                <w:lang w:val="en-US" w:eastAsia="en-US"/>
              </w:rPr>
              <w:t xml:space="preserve"> </w:t>
            </w:r>
          </w:p>
        </w:tc>
        <w:tc>
          <w:tcPr>
            <w:tcW w:w="1568" w:type="dxa"/>
          </w:tcPr>
          <w:p w14:paraId="14DC33F5"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1A5E7A68" w14:textId="77777777" w:rsidTr="0014391C">
        <w:tc>
          <w:tcPr>
            <w:tcW w:w="1008" w:type="dxa"/>
            <w:vMerge/>
          </w:tcPr>
          <w:p w14:paraId="52F7BAB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04C385B5"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5BED2833"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1.1.2 </w:t>
            </w:r>
            <w:proofErr w:type="spellStart"/>
            <w:r w:rsidRPr="00ED02C9">
              <w:rPr>
                <w:rFonts w:ascii="Times New Roman" w:eastAsia="Calibri" w:hAnsi="Times New Roman"/>
                <w:sz w:val="24"/>
                <w:szCs w:val="24"/>
                <w:lang w:val="fr-FR" w:eastAsia="en-US"/>
              </w:rPr>
              <w:t>Syllabi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pentru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cursuri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seminare</w:t>
            </w:r>
            <w:proofErr w:type="spellEnd"/>
            <w:r w:rsidRPr="00ED02C9">
              <w:rPr>
                <w:rFonts w:ascii="Times New Roman" w:eastAsia="Calibri" w:hAnsi="Times New Roman"/>
                <w:sz w:val="24"/>
                <w:szCs w:val="24"/>
                <w:lang w:val="fr-FR" w:eastAsia="en-US"/>
              </w:rPr>
              <w:t xml:space="preserve"> </w:t>
            </w:r>
          </w:p>
        </w:tc>
        <w:tc>
          <w:tcPr>
            <w:tcW w:w="1568" w:type="dxa"/>
          </w:tcPr>
          <w:p w14:paraId="342C1641" w14:textId="77777777" w:rsidR="002B55DA" w:rsidRPr="00ED02C9" w:rsidRDefault="002B55DA" w:rsidP="008B143B">
            <w:pPr>
              <w:spacing w:line="240" w:lineRule="auto"/>
              <w:rPr>
                <w:rFonts w:ascii="Times New Roman" w:eastAsia="Calibri" w:hAnsi="Times New Roman"/>
                <w:lang w:val="en-US" w:eastAsia="en-US"/>
              </w:rPr>
            </w:pPr>
            <w:r w:rsidRPr="00ED02C9">
              <w:rPr>
                <w:rFonts w:ascii="Times New Roman" w:eastAsia="Calibri" w:hAnsi="Times New Roman"/>
                <w:lang w:val="en-US" w:eastAsia="en-US"/>
              </w:rPr>
              <w:t>25</w:t>
            </w:r>
          </w:p>
        </w:tc>
      </w:tr>
      <w:tr w:rsidR="00227BAA" w:rsidRPr="00ED02C9" w14:paraId="1D7EE8D1" w14:textId="77777777" w:rsidTr="0014391C">
        <w:tc>
          <w:tcPr>
            <w:tcW w:w="1008" w:type="dxa"/>
            <w:vMerge/>
          </w:tcPr>
          <w:p w14:paraId="358AA380"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22AF366D"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36C7ADAB"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1.1.3 </w:t>
            </w:r>
            <w:proofErr w:type="spellStart"/>
            <w:r w:rsidRPr="00ED02C9">
              <w:rPr>
                <w:rFonts w:ascii="Times New Roman" w:eastAsia="Calibri" w:hAnsi="Times New Roman"/>
                <w:sz w:val="24"/>
                <w:szCs w:val="24"/>
                <w:lang w:val="fr-FR" w:eastAsia="en-US"/>
              </w:rPr>
              <w:t>Coordonare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programe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studii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organizare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coordonare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programe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formare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continuă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proiecte</w:t>
            </w:r>
            <w:proofErr w:type="spellEnd"/>
          </w:p>
          <w:p w14:paraId="255E4A32" w14:textId="77777777" w:rsidR="002B55DA" w:rsidRPr="00ED02C9" w:rsidRDefault="002B55DA" w:rsidP="008B143B">
            <w:pPr>
              <w:spacing w:line="240" w:lineRule="auto"/>
              <w:rPr>
                <w:rFonts w:ascii="Times New Roman" w:eastAsia="Calibri" w:hAnsi="Times New Roman"/>
                <w:sz w:val="24"/>
                <w:szCs w:val="24"/>
                <w:lang w:val="en-US" w:eastAsia="en-US"/>
              </w:rPr>
            </w:pPr>
            <w:proofErr w:type="spellStart"/>
            <w:r w:rsidRPr="00ED02C9">
              <w:rPr>
                <w:rFonts w:ascii="Times New Roman" w:eastAsia="Calibri" w:hAnsi="Times New Roman"/>
                <w:sz w:val="24"/>
                <w:szCs w:val="24"/>
                <w:lang w:val="en-US" w:eastAsia="en-US"/>
              </w:rPr>
              <w:t>educa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director, </w:t>
            </w:r>
            <w:proofErr w:type="spellStart"/>
            <w:r w:rsidRPr="00ED02C9">
              <w:rPr>
                <w:rFonts w:ascii="Times New Roman" w:eastAsia="Calibri" w:hAnsi="Times New Roman"/>
                <w:sz w:val="24"/>
                <w:szCs w:val="24"/>
                <w:lang w:val="en-US" w:eastAsia="en-US"/>
              </w:rPr>
              <w:t>responsabil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w:t>
            </w:r>
          </w:p>
        </w:tc>
        <w:tc>
          <w:tcPr>
            <w:tcW w:w="1568" w:type="dxa"/>
          </w:tcPr>
          <w:p w14:paraId="2D51282C" w14:textId="77777777" w:rsidR="002B55DA" w:rsidRPr="00ED02C9" w:rsidRDefault="002B55DA" w:rsidP="008B143B">
            <w:pPr>
              <w:spacing w:line="240" w:lineRule="auto"/>
              <w:rPr>
                <w:rFonts w:ascii="Times New Roman" w:eastAsia="Calibri" w:hAnsi="Times New Roman"/>
                <w:lang w:val="en-US" w:eastAsia="en-US"/>
              </w:rPr>
            </w:pPr>
            <w:r w:rsidRPr="00ED02C9">
              <w:rPr>
                <w:rFonts w:ascii="Times New Roman" w:eastAsia="Calibri" w:hAnsi="Times New Roman"/>
                <w:lang w:val="en-US" w:eastAsia="en-US"/>
              </w:rPr>
              <w:t>25</w:t>
            </w:r>
          </w:p>
        </w:tc>
      </w:tr>
      <w:tr w:rsidR="00227BAA" w:rsidRPr="00ED02C9" w14:paraId="74984DA9" w14:textId="77777777" w:rsidTr="0014391C">
        <w:trPr>
          <w:trHeight w:val="562"/>
        </w:trPr>
        <w:tc>
          <w:tcPr>
            <w:tcW w:w="1008" w:type="dxa"/>
            <w:vMerge w:val="restart"/>
            <w:textDirection w:val="btLr"/>
          </w:tcPr>
          <w:p w14:paraId="28B662AF" w14:textId="77777777" w:rsidR="002B55DA" w:rsidRPr="00ED02C9" w:rsidRDefault="002B55DA" w:rsidP="008B143B">
            <w:pPr>
              <w:spacing w:line="240" w:lineRule="auto"/>
              <w:ind w:left="113" w:right="113"/>
              <w:rPr>
                <w:rFonts w:ascii="Times New Roman" w:eastAsia="Calibri" w:hAnsi="Times New Roman"/>
                <w:b/>
                <w:sz w:val="24"/>
                <w:szCs w:val="24"/>
                <w:lang w:val="en-US" w:eastAsia="en-US"/>
              </w:rPr>
            </w:pPr>
            <w:r w:rsidRPr="00ED02C9">
              <w:rPr>
                <w:rFonts w:ascii="Times New Roman" w:eastAsia="Calibri" w:hAnsi="Times New Roman"/>
                <w:b/>
                <w:sz w:val="24"/>
                <w:szCs w:val="24"/>
                <w:lang w:val="en-US" w:eastAsia="en-US"/>
              </w:rPr>
              <w:t xml:space="preserve">A.2.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profesională</w:t>
            </w:r>
            <w:proofErr w:type="spellEnd"/>
          </w:p>
        </w:tc>
        <w:tc>
          <w:tcPr>
            <w:tcW w:w="2610" w:type="dxa"/>
            <w:vMerge w:val="restart"/>
          </w:tcPr>
          <w:p w14:paraId="77F4955C" w14:textId="77777777" w:rsidR="002B55DA" w:rsidRPr="00ED02C9" w:rsidRDefault="002B55DA" w:rsidP="008B143B">
            <w:pPr>
              <w:spacing w:line="240" w:lineRule="auto"/>
              <w:rPr>
                <w:rFonts w:ascii="Times New Roman" w:eastAsia="Calibri" w:hAnsi="Times New Roman"/>
                <w:sz w:val="24"/>
                <w:szCs w:val="24"/>
                <w:u w:val="single"/>
                <w:lang w:val="fr-FR" w:eastAsia="en-US"/>
              </w:rPr>
            </w:pPr>
            <w:r w:rsidRPr="00ED02C9">
              <w:rPr>
                <w:rFonts w:ascii="Times New Roman" w:eastAsia="Calibri" w:hAnsi="Times New Roman"/>
                <w:sz w:val="24"/>
                <w:szCs w:val="24"/>
                <w:u w:val="single"/>
                <w:lang w:val="fr-FR" w:eastAsia="en-US"/>
              </w:rPr>
              <w:t xml:space="preserve">2.1. </w:t>
            </w:r>
            <w:proofErr w:type="spellStart"/>
            <w:r w:rsidRPr="00ED02C9">
              <w:rPr>
                <w:rFonts w:ascii="Times New Roman" w:eastAsia="Calibri" w:hAnsi="Times New Roman"/>
                <w:sz w:val="24"/>
                <w:szCs w:val="24"/>
                <w:u w:val="single"/>
                <w:lang w:val="fr-FR" w:eastAsia="en-US"/>
              </w:rPr>
              <w:t>Participări</w:t>
            </w:r>
            <w:proofErr w:type="spellEnd"/>
            <w:r w:rsidRPr="00ED02C9">
              <w:rPr>
                <w:rFonts w:ascii="Times New Roman" w:eastAsia="Calibri" w:hAnsi="Times New Roman"/>
                <w:sz w:val="24"/>
                <w:szCs w:val="24"/>
                <w:u w:val="single"/>
                <w:lang w:val="fr-FR" w:eastAsia="en-US"/>
              </w:rPr>
              <w:t xml:space="preserve"> la </w:t>
            </w:r>
            <w:proofErr w:type="spellStart"/>
            <w:r w:rsidRPr="00ED02C9">
              <w:rPr>
                <w:rFonts w:ascii="Times New Roman" w:eastAsia="Calibri" w:hAnsi="Times New Roman"/>
                <w:sz w:val="24"/>
                <w:szCs w:val="24"/>
                <w:u w:val="single"/>
                <w:lang w:val="fr-FR" w:eastAsia="en-US"/>
              </w:rPr>
              <w:t>conferin</w:t>
            </w:r>
            <w:r w:rsidRPr="00ED02C9">
              <w:rPr>
                <w:rFonts w:ascii="Times New Roman" w:eastAsia="Calibri" w:hAnsiTheme="minorHAnsi"/>
                <w:sz w:val="24"/>
                <w:szCs w:val="24"/>
                <w:u w:val="single"/>
                <w:lang w:val="fr-FR" w:eastAsia="en-US"/>
              </w:rPr>
              <w:t>ț</w:t>
            </w:r>
            <w:r w:rsidRPr="00ED02C9">
              <w:rPr>
                <w:rFonts w:ascii="Times New Roman" w:eastAsia="Calibri" w:hAnsi="Times New Roman"/>
                <w:sz w:val="24"/>
                <w:szCs w:val="24"/>
                <w:u w:val="single"/>
                <w:lang w:val="fr-FR" w:eastAsia="en-US"/>
              </w:rPr>
              <w:t>e</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simpozioane</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mese</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rotunde</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cu</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comitet</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heme="minorHAnsi"/>
                <w:sz w:val="24"/>
                <w:szCs w:val="24"/>
                <w:u w:val="single"/>
                <w:lang w:val="fr-FR" w:eastAsia="en-US"/>
              </w:rPr>
              <w:t>ș</w:t>
            </w:r>
            <w:r w:rsidRPr="00ED02C9">
              <w:rPr>
                <w:rFonts w:ascii="Times New Roman" w:eastAsia="Calibri" w:hAnsi="Times New Roman"/>
                <w:sz w:val="24"/>
                <w:szCs w:val="24"/>
                <w:u w:val="single"/>
                <w:lang w:val="fr-FR" w:eastAsia="en-US"/>
              </w:rPr>
              <w:t>tiin</w:t>
            </w:r>
            <w:r w:rsidRPr="00ED02C9">
              <w:rPr>
                <w:rFonts w:ascii="Times New Roman" w:eastAsia="Calibri" w:hAnsiTheme="minorHAnsi"/>
                <w:sz w:val="24"/>
                <w:szCs w:val="24"/>
                <w:u w:val="single"/>
                <w:lang w:val="fr-FR" w:eastAsia="en-US"/>
              </w:rPr>
              <w:t>ț</w:t>
            </w:r>
            <w:r w:rsidRPr="00ED02C9">
              <w:rPr>
                <w:rFonts w:ascii="Times New Roman" w:eastAsia="Calibri" w:hAnsi="Times New Roman"/>
                <w:sz w:val="24"/>
                <w:szCs w:val="24"/>
                <w:u w:val="single"/>
                <w:lang w:val="fr-FR" w:eastAsia="en-US"/>
              </w:rPr>
              <w:t>ific</w:t>
            </w:r>
            <w:proofErr w:type="spellEnd"/>
            <w:r w:rsidRPr="00ED02C9">
              <w:rPr>
                <w:rFonts w:ascii="Times New Roman" w:eastAsia="Calibri" w:hAnsi="Times New Roman"/>
                <w:sz w:val="24"/>
                <w:szCs w:val="24"/>
                <w:u w:val="single"/>
                <w:lang w:val="fr-FR" w:eastAsia="en-US"/>
              </w:rPr>
              <w:t xml:space="preserve"> de </w:t>
            </w:r>
            <w:proofErr w:type="spellStart"/>
            <w:r w:rsidRPr="00ED02C9">
              <w:rPr>
                <w:rFonts w:ascii="Times New Roman" w:eastAsia="Calibri" w:hAnsi="Times New Roman"/>
                <w:sz w:val="24"/>
                <w:szCs w:val="24"/>
                <w:u w:val="single"/>
                <w:lang w:val="fr-FR" w:eastAsia="en-US"/>
              </w:rPr>
              <w:t>selec</w:t>
            </w:r>
            <w:r w:rsidRPr="00ED02C9">
              <w:rPr>
                <w:rFonts w:ascii="Times New Roman" w:eastAsia="Calibri" w:hAnsiTheme="minorHAnsi"/>
                <w:sz w:val="24"/>
                <w:szCs w:val="24"/>
                <w:u w:val="single"/>
                <w:lang w:val="fr-FR" w:eastAsia="en-US"/>
              </w:rPr>
              <w:t>ț</w:t>
            </w:r>
            <w:r w:rsidRPr="00ED02C9">
              <w:rPr>
                <w:rFonts w:ascii="Times New Roman" w:eastAsia="Calibri" w:hAnsi="Times New Roman"/>
                <w:sz w:val="24"/>
                <w:szCs w:val="24"/>
                <w:u w:val="single"/>
                <w:lang w:val="fr-FR" w:eastAsia="en-US"/>
              </w:rPr>
              <w:t>ie</w:t>
            </w:r>
            <w:proofErr w:type="spellEnd"/>
          </w:p>
          <w:p w14:paraId="7D12D6B1" w14:textId="77777777" w:rsidR="002B55DA" w:rsidRPr="00ED02C9" w:rsidRDefault="002B55DA" w:rsidP="008B143B">
            <w:pPr>
              <w:spacing w:line="240" w:lineRule="auto"/>
              <w:rPr>
                <w:rFonts w:ascii="Times New Roman" w:eastAsia="Calibri" w:hAnsi="Times New Roman"/>
                <w:sz w:val="24"/>
                <w:szCs w:val="24"/>
                <w:u w:val="single"/>
                <w:lang w:val="fr-FR" w:eastAsia="en-US"/>
              </w:rPr>
            </w:pPr>
          </w:p>
          <w:p w14:paraId="56C33045" w14:textId="77777777" w:rsidR="002B55DA" w:rsidRPr="00ED02C9" w:rsidRDefault="002B55DA"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participări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p w14:paraId="191FBD88" w14:textId="77777777" w:rsidR="002B55DA" w:rsidRPr="00ED02C9" w:rsidRDefault="002B55DA" w:rsidP="008B143B">
            <w:pPr>
              <w:spacing w:line="240" w:lineRule="auto"/>
              <w:rPr>
                <w:rFonts w:ascii="Times New Roman" w:eastAsia="Calibri" w:hAnsi="Times New Roman"/>
                <w:sz w:val="24"/>
                <w:szCs w:val="24"/>
                <w:u w:val="single"/>
                <w:lang w:val="fr-FR" w:eastAsia="en-US"/>
              </w:rPr>
            </w:pPr>
          </w:p>
        </w:tc>
        <w:tc>
          <w:tcPr>
            <w:tcW w:w="4590" w:type="dxa"/>
            <w:gridSpan w:val="3"/>
          </w:tcPr>
          <w:p w14:paraId="71B6C48C"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0B9F2D44"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04661255" w14:textId="77777777" w:rsidTr="0014391C">
        <w:tc>
          <w:tcPr>
            <w:tcW w:w="1008" w:type="dxa"/>
            <w:vMerge/>
          </w:tcPr>
          <w:p w14:paraId="11E842EF"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165C8C1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777709D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2CC1AC3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568" w:type="dxa"/>
          </w:tcPr>
          <w:p w14:paraId="1CF8807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2AC7A3DC" w14:textId="77777777" w:rsidTr="0014391C">
        <w:trPr>
          <w:trHeight w:val="656"/>
        </w:trPr>
        <w:tc>
          <w:tcPr>
            <w:tcW w:w="1008" w:type="dxa"/>
            <w:vMerge/>
          </w:tcPr>
          <w:p w14:paraId="5AD9EEF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75B15A63" w14:textId="77777777" w:rsidR="002B55DA" w:rsidRPr="00ED02C9" w:rsidRDefault="002B55DA" w:rsidP="008B143B">
            <w:pPr>
              <w:spacing w:line="240" w:lineRule="auto"/>
              <w:rPr>
                <w:rFonts w:ascii="Times New Roman" w:eastAsia="Calibri" w:hAnsi="Times New Roman"/>
                <w:sz w:val="24"/>
                <w:szCs w:val="24"/>
                <w:u w:val="single"/>
                <w:lang w:val="en-US" w:eastAsia="en-US"/>
              </w:rPr>
            </w:pPr>
            <w:r w:rsidRPr="00ED02C9">
              <w:rPr>
                <w:rFonts w:ascii="Times New Roman" w:eastAsia="Calibri" w:hAnsi="Times New Roman"/>
                <w:sz w:val="24"/>
                <w:szCs w:val="24"/>
                <w:u w:val="single"/>
                <w:lang w:val="en-US" w:eastAsia="en-US"/>
              </w:rPr>
              <w:t xml:space="preserve">2.2. </w:t>
            </w:r>
            <w:proofErr w:type="spellStart"/>
            <w:r w:rsidRPr="00ED02C9">
              <w:rPr>
                <w:rFonts w:ascii="Times New Roman" w:eastAsia="Calibri" w:hAnsi="Times New Roman"/>
                <w:sz w:val="24"/>
                <w:szCs w:val="24"/>
                <w:u w:val="single"/>
                <w:lang w:val="en-US" w:eastAsia="en-US"/>
              </w:rPr>
              <w:t>Activitatea</w:t>
            </w:r>
            <w:proofErr w:type="spellEnd"/>
            <w:r w:rsidRPr="00ED02C9">
              <w:rPr>
                <w:rFonts w:ascii="Times New Roman" w:eastAsia="Calibri" w:hAnsi="Times New Roman"/>
                <w:sz w:val="24"/>
                <w:szCs w:val="24"/>
                <w:u w:val="single"/>
                <w:lang w:val="en-US" w:eastAsia="en-US"/>
              </w:rPr>
              <w:t xml:space="preserve"> </w:t>
            </w:r>
            <w:proofErr w:type="spellStart"/>
            <w:r w:rsidRPr="00ED02C9">
              <w:rPr>
                <w:rFonts w:ascii="Times New Roman" w:eastAsia="Calibri" w:hAnsi="Times New Roman"/>
                <w:sz w:val="24"/>
                <w:szCs w:val="24"/>
                <w:u w:val="single"/>
                <w:lang w:val="en-US" w:eastAsia="en-US"/>
              </w:rPr>
              <w:t>curatorială</w:t>
            </w:r>
            <w:proofErr w:type="spellEnd"/>
          </w:p>
          <w:p w14:paraId="2FE56DF2"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0FB798A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2.2.1 </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curatoriale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11674FC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568" w:type="dxa"/>
          </w:tcPr>
          <w:p w14:paraId="436C3F5D"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78FFB139" w14:textId="77777777" w:rsidTr="0014391C">
        <w:tc>
          <w:tcPr>
            <w:tcW w:w="1008" w:type="dxa"/>
            <w:vMerge/>
          </w:tcPr>
          <w:p w14:paraId="47E5F6EE"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5C3ED14A"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70EFF30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2.2.2 </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curatoriale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404A2F27"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651822B1" w14:textId="77777777" w:rsidTr="0014391C">
        <w:tc>
          <w:tcPr>
            <w:tcW w:w="1008" w:type="dxa"/>
            <w:vMerge w:val="restart"/>
            <w:textDirection w:val="btLr"/>
            <w:vAlign w:val="center"/>
          </w:tcPr>
          <w:p w14:paraId="043ED18B" w14:textId="77777777" w:rsidR="002B55DA" w:rsidRPr="00ED02C9" w:rsidRDefault="002B55DA" w:rsidP="008B143B">
            <w:pPr>
              <w:spacing w:line="240" w:lineRule="auto"/>
              <w:ind w:left="113" w:right="113"/>
              <w:jc w:val="center"/>
              <w:rPr>
                <w:rFonts w:ascii="Times New Roman" w:eastAsia="Calibri" w:hAnsi="Times New Roman"/>
                <w:b/>
                <w:sz w:val="24"/>
                <w:szCs w:val="24"/>
                <w:lang w:val="en-US" w:eastAsia="en-US"/>
              </w:rPr>
            </w:pPr>
            <w:r w:rsidRPr="00ED02C9">
              <w:rPr>
                <w:rFonts w:ascii="Times New Roman" w:eastAsia="Calibri" w:hAnsi="Times New Roman"/>
                <w:b/>
                <w:sz w:val="24"/>
                <w:szCs w:val="24"/>
                <w:lang w:val="en-US" w:eastAsia="en-US"/>
              </w:rPr>
              <w:t xml:space="preserve">A.3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de </w:t>
            </w:r>
            <w:proofErr w:type="spellStart"/>
            <w:r w:rsidRPr="00ED02C9">
              <w:rPr>
                <w:rFonts w:ascii="Times New Roman" w:eastAsia="Calibri" w:hAnsi="Times New Roman"/>
                <w:b/>
                <w:sz w:val="24"/>
                <w:szCs w:val="24"/>
                <w:lang w:val="en-US" w:eastAsia="en-US"/>
              </w:rPr>
              <w:t>cercetare</w:t>
            </w:r>
            <w:proofErr w:type="spellEnd"/>
          </w:p>
        </w:tc>
        <w:tc>
          <w:tcPr>
            <w:tcW w:w="2610" w:type="dxa"/>
            <w:vMerge w:val="restart"/>
          </w:tcPr>
          <w:p w14:paraId="78F98275"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3.1 </w:t>
            </w:r>
            <w:proofErr w:type="spellStart"/>
            <w:r w:rsidRPr="00ED02C9">
              <w:rPr>
                <w:rFonts w:ascii="Times New Roman" w:eastAsia="Calibri" w:hAnsi="Times New Roman"/>
                <w:sz w:val="24"/>
                <w:szCs w:val="24"/>
                <w:lang w:val="fr-FR" w:eastAsia="en-US"/>
              </w:rPr>
              <w:t>Căr</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autor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cataloage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edi</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critice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izvoare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dificultate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deosebită</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editare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traduceri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texte</w:t>
            </w:r>
          </w:p>
          <w:p w14:paraId="170EAEDA" w14:textId="77777777" w:rsidR="002B55DA" w:rsidRPr="00ED02C9" w:rsidRDefault="002B55DA" w:rsidP="008B143B">
            <w:pPr>
              <w:spacing w:line="240" w:lineRule="auto"/>
              <w:rPr>
                <w:rFonts w:ascii="Times New Roman" w:eastAsia="Calibri" w:hAnsi="Times New Roman"/>
                <w:sz w:val="24"/>
                <w:szCs w:val="24"/>
                <w:lang w:val="de-DE" w:eastAsia="en-US"/>
              </w:rPr>
            </w:pPr>
            <w:r w:rsidRPr="00ED02C9">
              <w:rPr>
                <w:rFonts w:ascii="Times New Roman" w:eastAsia="Calibri" w:hAnsi="Times New Roman"/>
                <w:sz w:val="24"/>
                <w:szCs w:val="24"/>
                <w:lang w:val="de-DE" w:eastAsia="en-US"/>
              </w:rPr>
              <w:t xml:space="preserve">fundamentale de </w:t>
            </w:r>
            <w:proofErr w:type="spellStart"/>
            <w:r w:rsidRPr="00ED02C9">
              <w:rPr>
                <w:rFonts w:ascii="Times New Roman" w:eastAsia="Calibri" w:hAnsi="Times New Roman"/>
                <w:sz w:val="24"/>
                <w:szCs w:val="24"/>
                <w:lang w:val="de-DE" w:eastAsia="en-US"/>
              </w:rPr>
              <w:t>istoria</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artei</w:t>
            </w:r>
            <w:proofErr w:type="spellEnd"/>
            <w:r w:rsidRPr="00ED02C9">
              <w:rPr>
                <w:rFonts w:ascii="Times New Roman" w:eastAsia="Calibri" w:hAnsi="Times New Roman"/>
                <w:sz w:val="24"/>
                <w:szCs w:val="24"/>
                <w:lang w:val="de-DE" w:eastAsia="en-US"/>
              </w:rPr>
              <w:t>/</w:t>
            </w:r>
            <w:proofErr w:type="spellStart"/>
            <w:r w:rsidRPr="00ED02C9">
              <w:rPr>
                <w:rFonts w:ascii="Times New Roman" w:eastAsia="Calibri" w:hAnsi="Times New Roman"/>
                <w:sz w:val="24"/>
                <w:szCs w:val="24"/>
                <w:lang w:val="de-DE" w:eastAsia="en-US"/>
              </w:rPr>
              <w:t>studii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vizuale</w:t>
            </w:r>
            <w:proofErr w:type="spellEnd"/>
          </w:p>
          <w:p w14:paraId="2956ADD9" w14:textId="77777777" w:rsidR="002B55DA" w:rsidRPr="00ED02C9" w:rsidRDefault="002B55DA" w:rsidP="008B143B">
            <w:pPr>
              <w:spacing w:line="240" w:lineRule="auto"/>
              <w:rPr>
                <w:rFonts w:ascii="Times New Roman" w:eastAsia="Calibri" w:hAnsi="Times New Roman"/>
                <w:sz w:val="24"/>
                <w:szCs w:val="24"/>
                <w:lang w:val="de-DE" w:eastAsia="en-US"/>
              </w:rPr>
            </w:pPr>
          </w:p>
          <w:p w14:paraId="7D5830B3" w14:textId="77777777" w:rsidR="002B55DA" w:rsidRPr="00ED02C9" w:rsidRDefault="002B55DA" w:rsidP="008B143B">
            <w:pPr>
              <w:spacing w:line="240" w:lineRule="auto"/>
              <w:rPr>
                <w:rFonts w:ascii="Times New Roman" w:eastAsia="Calibri" w:hAnsi="Times New Roman"/>
                <w:b/>
                <w:sz w:val="24"/>
                <w:szCs w:val="24"/>
                <w:u w:val="single"/>
                <w:lang w:val="en-US" w:eastAsia="en-US"/>
              </w:rPr>
            </w:pPr>
            <w:r w:rsidRPr="00ED02C9">
              <w:rPr>
                <w:rFonts w:ascii="Times New Roman" w:eastAsia="Calibri" w:hAnsi="Times New Roman"/>
                <w:b/>
                <w:sz w:val="24"/>
                <w:szCs w:val="24"/>
                <w:u w:val="single"/>
                <w:lang w:val="en-US" w:eastAsia="en-US"/>
              </w:rPr>
              <w:t xml:space="preserve">Minim 2 </w:t>
            </w:r>
            <w:proofErr w:type="spellStart"/>
            <w:r w:rsidRPr="00ED02C9">
              <w:rPr>
                <w:rFonts w:ascii="Times New Roman" w:eastAsia="Calibri" w:hAnsi="Times New Roman"/>
                <w:b/>
                <w:sz w:val="24"/>
                <w:szCs w:val="24"/>
                <w:u w:val="single"/>
                <w:lang w:val="en-US" w:eastAsia="en-US"/>
              </w:rPr>
              <w:t>pentru</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profesor</w:t>
            </w:r>
            <w:proofErr w:type="spellEnd"/>
            <w:r w:rsidRPr="00ED02C9">
              <w:rPr>
                <w:rFonts w:ascii="Times New Roman" w:eastAsia="Calibri" w:hAnsi="Times New Roman"/>
                <w:b/>
                <w:sz w:val="24"/>
                <w:szCs w:val="24"/>
                <w:u w:val="single"/>
                <w:lang w:val="en-US" w:eastAsia="en-US"/>
              </w:rPr>
              <w:t>/CSI/</w:t>
            </w:r>
            <w:proofErr w:type="spellStart"/>
            <w:r w:rsidRPr="00ED02C9">
              <w:rPr>
                <w:rFonts w:ascii="Times New Roman" w:eastAsia="Calibri" w:hAnsi="Times New Roman"/>
                <w:b/>
                <w:sz w:val="24"/>
                <w:szCs w:val="24"/>
                <w:u w:val="single"/>
                <w:lang w:val="en-US" w:eastAsia="en-US"/>
              </w:rPr>
              <w:t>abilitare</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heme="minorHAnsi"/>
                <w:b/>
                <w:sz w:val="24"/>
                <w:szCs w:val="24"/>
                <w:u w:val="single"/>
                <w:lang w:val="en-US" w:eastAsia="en-US"/>
              </w:rPr>
              <w:t>ș</w:t>
            </w:r>
            <w:r w:rsidRPr="00ED02C9">
              <w:rPr>
                <w:rFonts w:ascii="Times New Roman" w:eastAsia="Calibri" w:hAnsi="Times New Roman"/>
                <w:b/>
                <w:sz w:val="24"/>
                <w:szCs w:val="24"/>
                <w:u w:val="single"/>
                <w:lang w:val="en-US" w:eastAsia="en-US"/>
              </w:rPr>
              <w:t>i</w:t>
            </w:r>
            <w:proofErr w:type="spellEnd"/>
            <w:r w:rsidRPr="00ED02C9">
              <w:rPr>
                <w:rFonts w:ascii="Times New Roman" w:eastAsia="Calibri" w:hAnsi="Times New Roman"/>
                <w:b/>
                <w:sz w:val="24"/>
                <w:szCs w:val="24"/>
                <w:u w:val="single"/>
                <w:lang w:val="en-US" w:eastAsia="en-US"/>
              </w:rPr>
              <w:t xml:space="preserve"> 1 </w:t>
            </w:r>
            <w:proofErr w:type="spellStart"/>
            <w:r w:rsidRPr="00ED02C9">
              <w:rPr>
                <w:rFonts w:ascii="Times New Roman" w:eastAsia="Calibri" w:hAnsi="Times New Roman"/>
                <w:b/>
                <w:sz w:val="24"/>
                <w:szCs w:val="24"/>
                <w:u w:val="single"/>
                <w:lang w:val="en-US" w:eastAsia="en-US"/>
              </w:rPr>
              <w:t>pentru</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conferen</w:t>
            </w:r>
            <w:r w:rsidRPr="00ED02C9">
              <w:rPr>
                <w:rFonts w:ascii="Times New Roman" w:eastAsia="Calibri" w:hAnsiTheme="minorHAnsi"/>
                <w:b/>
                <w:sz w:val="24"/>
                <w:szCs w:val="24"/>
                <w:u w:val="single"/>
                <w:lang w:val="en-US" w:eastAsia="en-US"/>
              </w:rPr>
              <w:t>ț</w:t>
            </w:r>
            <w:r w:rsidRPr="00ED02C9">
              <w:rPr>
                <w:rFonts w:ascii="Times New Roman" w:eastAsia="Calibri" w:hAnsi="Times New Roman"/>
                <w:b/>
                <w:sz w:val="24"/>
                <w:szCs w:val="24"/>
                <w:u w:val="single"/>
                <w:lang w:val="en-US" w:eastAsia="en-US"/>
              </w:rPr>
              <w:t>iar</w:t>
            </w:r>
            <w:proofErr w:type="spellEnd"/>
            <w:r w:rsidRPr="00ED02C9">
              <w:rPr>
                <w:rFonts w:ascii="Times New Roman" w:eastAsia="Calibri" w:hAnsi="Times New Roman"/>
                <w:b/>
                <w:sz w:val="24"/>
                <w:szCs w:val="24"/>
                <w:u w:val="single"/>
                <w:lang w:val="en-US" w:eastAsia="en-US"/>
              </w:rPr>
              <w:t>/CSII</w:t>
            </w:r>
          </w:p>
        </w:tc>
        <w:tc>
          <w:tcPr>
            <w:tcW w:w="4590" w:type="dxa"/>
            <w:gridSpan w:val="3"/>
          </w:tcPr>
          <w:p w14:paraId="3B513F2F"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36F1C72A"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568" w:type="dxa"/>
          </w:tcPr>
          <w:p w14:paraId="74726EF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r>
      <w:tr w:rsidR="00227BAA" w:rsidRPr="00ED02C9" w14:paraId="7F7ADFBC" w14:textId="77777777" w:rsidTr="0014391C">
        <w:tc>
          <w:tcPr>
            <w:tcW w:w="1008" w:type="dxa"/>
            <w:vMerge/>
          </w:tcPr>
          <w:p w14:paraId="69F7D13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632220EA"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2F55AD77"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04EC7CC2"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7157943B" w14:textId="77777777" w:rsidTr="0014391C">
        <w:tc>
          <w:tcPr>
            <w:tcW w:w="1008" w:type="dxa"/>
            <w:vMerge/>
          </w:tcPr>
          <w:p w14:paraId="27E63785"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45ECA57C"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3.2. Volume </w:t>
            </w:r>
            <w:proofErr w:type="spellStart"/>
            <w:r w:rsidRPr="00ED02C9">
              <w:rPr>
                <w:rFonts w:ascii="Times New Roman" w:eastAsia="Calibri" w:hAnsi="Times New Roman"/>
                <w:sz w:val="24"/>
                <w:szCs w:val="24"/>
                <w:lang w:val="fr-FR" w:eastAsia="en-US"/>
              </w:rPr>
              <w:t>editate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studii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editare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cataloage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referin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istoria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artei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vizuală</w:t>
            </w:r>
            <w:proofErr w:type="spellEnd"/>
          </w:p>
        </w:tc>
        <w:tc>
          <w:tcPr>
            <w:tcW w:w="4590" w:type="dxa"/>
            <w:gridSpan w:val="3"/>
          </w:tcPr>
          <w:p w14:paraId="22955A6B"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56BA8294"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568" w:type="dxa"/>
          </w:tcPr>
          <w:p w14:paraId="4C303B1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1DE9B35A" w14:textId="77777777" w:rsidTr="0014391C">
        <w:tc>
          <w:tcPr>
            <w:tcW w:w="1008" w:type="dxa"/>
            <w:vMerge/>
          </w:tcPr>
          <w:p w14:paraId="47DE821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3E315A23"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065BC9E2"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0A5C9C6D"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110D4D71" w14:textId="77777777" w:rsidTr="0014391C">
        <w:tc>
          <w:tcPr>
            <w:tcW w:w="1008" w:type="dxa"/>
            <w:vMerge/>
          </w:tcPr>
          <w:p w14:paraId="29924E8D"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6CDC3C4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3.3. </w:t>
            </w:r>
            <w:proofErr w:type="spellStart"/>
            <w:r w:rsidRPr="00ED02C9">
              <w:rPr>
                <w:rFonts w:ascii="Times New Roman" w:eastAsia="Calibri" w:hAnsi="Times New Roman"/>
                <w:sz w:val="24"/>
                <w:szCs w:val="24"/>
                <w:lang w:val="en-US" w:eastAsia="en-US"/>
              </w:rPr>
              <w:t>Capitole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volume </w:t>
            </w:r>
            <w:proofErr w:type="spellStart"/>
            <w:r w:rsidRPr="00ED02C9">
              <w:rPr>
                <w:rFonts w:ascii="Times New Roman" w:eastAsia="Calibri" w:hAnsi="Times New Roman"/>
                <w:sz w:val="24"/>
                <w:szCs w:val="24"/>
                <w:lang w:val="en-US" w:eastAsia="en-US"/>
              </w:rPr>
              <w:t>colective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cataloage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articole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dic</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ionare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enciclopedii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lexicoane</w:t>
            </w:r>
            <w:proofErr w:type="spellEnd"/>
          </w:p>
        </w:tc>
        <w:tc>
          <w:tcPr>
            <w:tcW w:w="4590" w:type="dxa"/>
            <w:gridSpan w:val="3"/>
          </w:tcPr>
          <w:p w14:paraId="5802684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6F686ECC"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568" w:type="dxa"/>
          </w:tcPr>
          <w:p w14:paraId="146F689F"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7BBED6CB" w14:textId="77777777" w:rsidTr="0014391C">
        <w:tc>
          <w:tcPr>
            <w:tcW w:w="1008" w:type="dxa"/>
            <w:vMerge/>
          </w:tcPr>
          <w:p w14:paraId="4660ABF0"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05B0DF65"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6D76EAEC"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061F59A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584FCD72" w14:textId="77777777" w:rsidTr="0014391C">
        <w:trPr>
          <w:trHeight w:val="1475"/>
        </w:trPr>
        <w:tc>
          <w:tcPr>
            <w:tcW w:w="1008" w:type="dxa"/>
            <w:vMerge/>
          </w:tcPr>
          <w:p w14:paraId="6343315D"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7200" w:type="dxa"/>
            <w:gridSpan w:val="4"/>
          </w:tcPr>
          <w:p w14:paraId="23C9B44C"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2.4 </w:t>
            </w:r>
            <w:proofErr w:type="spellStart"/>
            <w:r w:rsidRPr="00ED02C9">
              <w:rPr>
                <w:rFonts w:ascii="Times New Roman" w:eastAsia="Calibri" w:hAnsi="Times New Roman"/>
                <w:sz w:val="24"/>
                <w:szCs w:val="24"/>
                <w:lang w:val="fr-FR" w:eastAsia="en-US"/>
              </w:rPr>
              <w:t>Articole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volumele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unor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indexate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baze</w:t>
            </w:r>
            <w:proofErr w:type="spellEnd"/>
            <w:r w:rsidRPr="00ED02C9">
              <w:rPr>
                <w:rFonts w:ascii="Times New Roman" w:eastAsia="Calibri" w:hAnsi="Times New Roman"/>
                <w:sz w:val="24"/>
                <w:szCs w:val="24"/>
                <w:lang w:val="fr-FR" w:eastAsia="en-US"/>
              </w:rPr>
              <w:t xml:space="preserve"> de date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
          <w:p w14:paraId="0C169696" w14:textId="77777777" w:rsidR="002B55DA" w:rsidRPr="00ED02C9" w:rsidRDefault="002B55DA" w:rsidP="008B143B">
            <w:pPr>
              <w:spacing w:line="240" w:lineRule="auto"/>
              <w:rPr>
                <w:rFonts w:ascii="Times New Roman" w:eastAsia="Calibri" w:hAnsi="Times New Roman"/>
                <w:sz w:val="24"/>
                <w:szCs w:val="24"/>
                <w:lang w:val="fr-FR" w:eastAsia="en-US"/>
              </w:rPr>
            </w:pPr>
          </w:p>
          <w:p w14:paraId="599BBD33" w14:textId="77777777" w:rsidR="002B55DA" w:rsidRPr="00ED02C9" w:rsidRDefault="002B55DA" w:rsidP="008B143B">
            <w:pPr>
              <w:spacing w:line="240" w:lineRule="auto"/>
              <w:rPr>
                <w:rFonts w:ascii="Times New Roman" w:eastAsia="Calibri" w:hAnsi="Times New Roman"/>
                <w:sz w:val="24"/>
                <w:szCs w:val="24"/>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articole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tc>
        <w:tc>
          <w:tcPr>
            <w:tcW w:w="1568" w:type="dxa"/>
          </w:tcPr>
          <w:p w14:paraId="46B63D05"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56B9A10B" w14:textId="77777777" w:rsidTr="0014391C">
        <w:tc>
          <w:tcPr>
            <w:tcW w:w="1008" w:type="dxa"/>
            <w:vMerge/>
          </w:tcPr>
          <w:p w14:paraId="08896615"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1A1DFB0A"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3.4. </w:t>
            </w:r>
            <w:proofErr w:type="spellStart"/>
            <w:r w:rsidRPr="00ED02C9">
              <w:rPr>
                <w:rFonts w:ascii="Times New Roman" w:eastAsia="Calibri" w:hAnsi="Times New Roman"/>
                <w:sz w:val="24"/>
                <w:szCs w:val="24"/>
                <w:lang w:val="fr-FR" w:eastAsia="en-US"/>
              </w:rPr>
              <w:t>Proprietate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intelectuală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brevete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inven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inova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ie</w:t>
            </w:r>
            <w:proofErr w:type="spellEnd"/>
            <w:r w:rsidRPr="00ED02C9">
              <w:rPr>
                <w:rFonts w:ascii="Times New Roman" w:eastAsia="Calibri" w:hAnsi="Times New Roman"/>
                <w:sz w:val="24"/>
                <w:szCs w:val="24"/>
                <w:lang w:val="fr-FR" w:eastAsia="en-US"/>
              </w:rPr>
              <w:t>, etc.</w:t>
            </w:r>
          </w:p>
        </w:tc>
        <w:tc>
          <w:tcPr>
            <w:tcW w:w="4590" w:type="dxa"/>
            <w:gridSpan w:val="3"/>
          </w:tcPr>
          <w:p w14:paraId="0B346615"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3.4.1.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743CF6FD"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568" w:type="dxa"/>
          </w:tcPr>
          <w:p w14:paraId="61DC2D1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48883122" w14:textId="77777777" w:rsidTr="0014391C">
        <w:trPr>
          <w:trHeight w:val="368"/>
        </w:trPr>
        <w:tc>
          <w:tcPr>
            <w:tcW w:w="1008" w:type="dxa"/>
            <w:vMerge/>
          </w:tcPr>
          <w:p w14:paraId="2A6401D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59A806BF"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1E17C59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3.4.2.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1103595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2AADE88A" w14:textId="77777777" w:rsidTr="0014391C">
        <w:trPr>
          <w:trHeight w:val="620"/>
        </w:trPr>
        <w:tc>
          <w:tcPr>
            <w:tcW w:w="1008" w:type="dxa"/>
            <w:vMerge/>
          </w:tcPr>
          <w:p w14:paraId="2BD1B1D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26A0E37F"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 </w:t>
            </w:r>
            <w:proofErr w:type="spellStart"/>
            <w:r w:rsidRPr="00ED02C9">
              <w:rPr>
                <w:rFonts w:ascii="Times New Roman" w:eastAsia="Calibri" w:hAnsi="Times New Roman"/>
                <w:sz w:val="24"/>
                <w:szCs w:val="24"/>
                <w:lang w:val="en-US" w:eastAsia="en-US"/>
              </w:rPr>
              <w:t>Granturi</w:t>
            </w:r>
            <w:proofErr w:type="spellEnd"/>
            <w:r w:rsidRPr="00ED02C9">
              <w:rPr>
                <w:rFonts w:ascii="Times New Roman" w:eastAsia="Calibri" w:hAnsi="Times New Roman"/>
                <w:sz w:val="24"/>
                <w:szCs w:val="24"/>
                <w:lang w:val="en-US" w:eastAsia="en-US"/>
              </w:rPr>
              <w:t>/</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câ</w:t>
            </w:r>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tigate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prin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competi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w:t>
            </w:r>
            <w:proofErr w:type="spellEnd"/>
          </w:p>
        </w:tc>
        <w:tc>
          <w:tcPr>
            <w:tcW w:w="2250" w:type="dxa"/>
            <w:gridSpan w:val="2"/>
            <w:vMerge w:val="restart"/>
          </w:tcPr>
          <w:p w14:paraId="054436D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3.5.1. Director/</w:t>
            </w:r>
            <w:proofErr w:type="spellStart"/>
            <w:r w:rsidRPr="00ED02C9">
              <w:rPr>
                <w:rFonts w:ascii="Times New Roman" w:eastAsia="Calibri" w:hAnsi="Times New Roman"/>
                <w:sz w:val="24"/>
                <w:szCs w:val="24"/>
                <w:lang w:val="en-US" w:eastAsia="en-US"/>
              </w:rPr>
              <w:t>responsabil</w:t>
            </w:r>
            <w:proofErr w:type="spellEnd"/>
          </w:p>
          <w:p w14:paraId="24F77B77"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puncte3</w:t>
            </w:r>
          </w:p>
        </w:tc>
        <w:tc>
          <w:tcPr>
            <w:tcW w:w="2340" w:type="dxa"/>
          </w:tcPr>
          <w:p w14:paraId="45485D05"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04256C07"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r>
      <w:tr w:rsidR="00227BAA" w:rsidRPr="00ED02C9" w14:paraId="0EAD46AC" w14:textId="77777777" w:rsidTr="0014391C">
        <w:trPr>
          <w:trHeight w:val="332"/>
        </w:trPr>
        <w:tc>
          <w:tcPr>
            <w:tcW w:w="1008" w:type="dxa"/>
            <w:vMerge/>
          </w:tcPr>
          <w:p w14:paraId="6CBEBF1C"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6CB6923A"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250" w:type="dxa"/>
            <w:gridSpan w:val="2"/>
            <w:vMerge/>
          </w:tcPr>
          <w:p w14:paraId="33149B0E"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340" w:type="dxa"/>
          </w:tcPr>
          <w:p w14:paraId="388D35C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1C5547B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0513D863" w14:textId="77777777" w:rsidTr="0014391C">
        <w:trPr>
          <w:trHeight w:val="332"/>
        </w:trPr>
        <w:tc>
          <w:tcPr>
            <w:tcW w:w="1008" w:type="dxa"/>
            <w:vMerge/>
          </w:tcPr>
          <w:p w14:paraId="287CEC62"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5B853268"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250" w:type="dxa"/>
            <w:gridSpan w:val="2"/>
            <w:vMerge w:val="restart"/>
          </w:tcPr>
          <w:p w14:paraId="1FEBB29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echipă</w:t>
            </w:r>
            <w:proofErr w:type="spellEnd"/>
          </w:p>
          <w:p w14:paraId="302E6F5F"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340" w:type="dxa"/>
          </w:tcPr>
          <w:p w14:paraId="00734B4F"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lastRenderedPageBreak/>
              <w:t xml:space="preserve">3.5.2.1.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621CC73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396ADDA7" w14:textId="77777777" w:rsidTr="0014391C">
        <w:trPr>
          <w:trHeight w:val="332"/>
        </w:trPr>
        <w:tc>
          <w:tcPr>
            <w:tcW w:w="1008" w:type="dxa"/>
            <w:vMerge/>
          </w:tcPr>
          <w:p w14:paraId="65610483"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55F6F86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250" w:type="dxa"/>
            <w:gridSpan w:val="2"/>
            <w:vMerge/>
          </w:tcPr>
          <w:p w14:paraId="7EA5111C"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340" w:type="dxa"/>
          </w:tcPr>
          <w:p w14:paraId="1D8E631F"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7A7D7127"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42FB0C52" w14:textId="77777777" w:rsidTr="0014391C">
        <w:trPr>
          <w:trHeight w:val="638"/>
        </w:trPr>
        <w:tc>
          <w:tcPr>
            <w:tcW w:w="1008" w:type="dxa"/>
            <w:vMerge w:val="restart"/>
            <w:textDirection w:val="btLr"/>
          </w:tcPr>
          <w:p w14:paraId="53C62C81" w14:textId="77777777" w:rsidR="002B55DA" w:rsidRPr="00ED02C9" w:rsidRDefault="002B55DA" w:rsidP="008B143B">
            <w:pPr>
              <w:spacing w:line="240" w:lineRule="auto"/>
              <w:ind w:left="113" w:right="113"/>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A.4 </w:t>
            </w:r>
            <w:proofErr w:type="spellStart"/>
            <w:r w:rsidRPr="00ED02C9">
              <w:rPr>
                <w:rFonts w:ascii="Times New Roman" w:eastAsia="Calibri" w:hAnsi="Times New Roman"/>
                <w:sz w:val="24"/>
                <w:szCs w:val="24"/>
                <w:lang w:val="fr-FR" w:eastAsia="en-US"/>
              </w:rPr>
              <w:t>Recunoa</w:t>
            </w:r>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terea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impactul</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activită</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p>
        </w:tc>
        <w:tc>
          <w:tcPr>
            <w:tcW w:w="2610" w:type="dxa"/>
            <w:vMerge w:val="restart"/>
          </w:tcPr>
          <w:p w14:paraId="74A62CB9"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4.1. </w:t>
            </w:r>
            <w:proofErr w:type="spellStart"/>
            <w:r w:rsidRPr="00ED02C9">
              <w:rPr>
                <w:rFonts w:ascii="Times New Roman" w:eastAsia="Calibri" w:hAnsi="Times New Roman"/>
                <w:sz w:val="24"/>
                <w:szCs w:val="24"/>
                <w:lang w:val="fr-FR" w:eastAsia="en-US"/>
              </w:rPr>
              <w:t>Citări</w:t>
            </w:r>
            <w:proofErr w:type="spellEnd"/>
          </w:p>
          <w:p w14:paraId="260EA993" w14:textId="77777777" w:rsidR="002B55DA" w:rsidRPr="00ED02C9" w:rsidRDefault="002B55DA" w:rsidP="008B143B">
            <w:pPr>
              <w:spacing w:line="240" w:lineRule="auto"/>
              <w:rPr>
                <w:rFonts w:ascii="Times New Roman" w:eastAsia="Calibri" w:hAnsi="Times New Roman"/>
                <w:sz w:val="24"/>
                <w:szCs w:val="24"/>
                <w:lang w:val="fr-FR" w:eastAsia="en-US"/>
              </w:rPr>
            </w:pPr>
          </w:p>
          <w:p w14:paraId="1B8C2354" w14:textId="77777777" w:rsidR="002B55DA" w:rsidRPr="00ED02C9" w:rsidRDefault="002B55DA"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citări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tc>
        <w:tc>
          <w:tcPr>
            <w:tcW w:w="4590" w:type="dxa"/>
            <w:gridSpan w:val="3"/>
          </w:tcPr>
          <w:p w14:paraId="6A340675"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4.1.1. </w:t>
            </w:r>
            <w:proofErr w:type="spellStart"/>
            <w:r w:rsidRPr="00ED02C9">
              <w:rPr>
                <w:rFonts w:ascii="Times New Roman" w:eastAsia="Calibri" w:hAnsi="Times New Roman"/>
                <w:sz w:val="24"/>
                <w:szCs w:val="24"/>
                <w:lang w:val="fr-FR" w:eastAsia="en-US"/>
              </w:rPr>
              <w:t>Citări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indexate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baze</w:t>
            </w:r>
            <w:proofErr w:type="spellEnd"/>
            <w:r w:rsidRPr="00ED02C9">
              <w:rPr>
                <w:rFonts w:ascii="Times New Roman" w:eastAsia="Calibri" w:hAnsi="Times New Roman"/>
                <w:sz w:val="24"/>
                <w:szCs w:val="24"/>
                <w:lang w:val="fr-FR" w:eastAsia="en-US"/>
              </w:rPr>
              <w:t xml:space="preserve"> de date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
        </w:tc>
        <w:tc>
          <w:tcPr>
            <w:tcW w:w="1568" w:type="dxa"/>
          </w:tcPr>
          <w:p w14:paraId="68E8B88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30FAF3A1" w14:textId="77777777" w:rsidTr="0014391C">
        <w:trPr>
          <w:trHeight w:val="890"/>
        </w:trPr>
        <w:tc>
          <w:tcPr>
            <w:tcW w:w="1008" w:type="dxa"/>
            <w:vMerge/>
          </w:tcPr>
          <w:p w14:paraId="34148F5D"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13CCBA01"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30087C53"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4.1.2. </w:t>
            </w:r>
            <w:proofErr w:type="spellStart"/>
            <w:r w:rsidRPr="00ED02C9">
              <w:rPr>
                <w:rFonts w:ascii="Times New Roman" w:eastAsia="Calibri" w:hAnsi="Times New Roman"/>
                <w:sz w:val="24"/>
                <w:szCs w:val="24"/>
                <w:lang w:val="fr-FR" w:eastAsia="en-US"/>
              </w:rPr>
              <w:t>Citări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publica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referin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vizuală</w:t>
            </w:r>
            <w:proofErr w:type="spellEnd"/>
            <w:r w:rsidRPr="00ED02C9">
              <w:rPr>
                <w:rFonts w:ascii="Times New Roman" w:eastAsia="Calibri" w:hAnsi="Times New Roman"/>
                <w:sz w:val="24"/>
                <w:szCs w:val="24"/>
                <w:lang w:val="fr-FR" w:eastAsia="en-US"/>
              </w:rPr>
              <w:t xml:space="preserve"> </w:t>
            </w:r>
          </w:p>
        </w:tc>
        <w:tc>
          <w:tcPr>
            <w:tcW w:w="1568" w:type="dxa"/>
          </w:tcPr>
          <w:p w14:paraId="50964C5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3FE6B9DE" w14:textId="77777777" w:rsidTr="0014391C">
        <w:trPr>
          <w:trHeight w:val="395"/>
        </w:trPr>
        <w:tc>
          <w:tcPr>
            <w:tcW w:w="1008" w:type="dxa"/>
            <w:vMerge/>
          </w:tcPr>
          <w:p w14:paraId="26613B69"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7B30EF67"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4.2. </w:t>
            </w:r>
            <w:proofErr w:type="spellStart"/>
            <w:r w:rsidRPr="00ED02C9">
              <w:rPr>
                <w:rFonts w:ascii="Times New Roman" w:eastAsia="Calibri" w:hAnsi="Times New Roman"/>
                <w:sz w:val="24"/>
                <w:szCs w:val="24"/>
                <w:lang w:val="fr-FR" w:eastAsia="en-US"/>
              </w:rPr>
              <w:t>Prezentări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plenul</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unor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Profesor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invitat</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exclusiv</w:t>
            </w:r>
            <w:proofErr w:type="spellEnd"/>
            <w:r w:rsidRPr="00ED02C9">
              <w:rPr>
                <w:rFonts w:ascii="Times New Roman" w:eastAsia="Calibri" w:hAnsi="Times New Roman"/>
                <w:sz w:val="24"/>
                <w:szCs w:val="24"/>
                <w:lang w:val="fr-FR" w:eastAsia="en-US"/>
              </w:rPr>
              <w:t xml:space="preserve"> Erasmus)</w:t>
            </w:r>
          </w:p>
        </w:tc>
        <w:tc>
          <w:tcPr>
            <w:tcW w:w="4590" w:type="dxa"/>
            <w:gridSpan w:val="3"/>
          </w:tcPr>
          <w:p w14:paraId="1F5D2E7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54CC625F"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11568172" w14:textId="77777777" w:rsidTr="0014391C">
        <w:trPr>
          <w:trHeight w:val="1448"/>
        </w:trPr>
        <w:tc>
          <w:tcPr>
            <w:tcW w:w="1008" w:type="dxa"/>
            <w:vMerge/>
          </w:tcPr>
          <w:p w14:paraId="11754DF2"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5C3BFDA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047EC71D"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0EA9560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684859F0" w14:textId="77777777" w:rsidTr="0014391C">
        <w:trPr>
          <w:trHeight w:val="1448"/>
        </w:trPr>
        <w:tc>
          <w:tcPr>
            <w:tcW w:w="1008" w:type="dxa"/>
            <w:vMerge/>
          </w:tcPr>
          <w:p w14:paraId="3EB0B4A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1C0F3406"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4.3. Membru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colective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redac</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comitete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ale </w:t>
            </w:r>
            <w:proofErr w:type="spellStart"/>
            <w:r w:rsidRPr="00ED02C9">
              <w:rPr>
                <w:rFonts w:ascii="Times New Roman" w:eastAsia="Calibri" w:hAnsi="Times New Roman"/>
                <w:sz w:val="24"/>
                <w:szCs w:val="24"/>
                <w:lang w:val="fr-FR" w:eastAsia="en-US"/>
              </w:rPr>
              <w:t>revistelor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manifestărilor</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w:t>
            </w:r>
          </w:p>
          <w:p w14:paraId="0E4B9D5A" w14:textId="77777777" w:rsidR="002B55DA" w:rsidRPr="00ED02C9" w:rsidRDefault="002B55DA" w:rsidP="008B143B">
            <w:pPr>
              <w:spacing w:line="240" w:lineRule="auto"/>
              <w:rPr>
                <w:rFonts w:ascii="Times New Roman" w:eastAsia="Calibri" w:hAnsi="Times New Roman"/>
                <w:sz w:val="24"/>
                <w:szCs w:val="24"/>
                <w:lang w:val="fr-FR" w:eastAsia="en-US"/>
              </w:rPr>
            </w:pPr>
            <w:proofErr w:type="spellStart"/>
            <w:proofErr w:type="gramStart"/>
            <w:r w:rsidRPr="00ED02C9">
              <w:rPr>
                <w:rFonts w:ascii="Times New Roman" w:eastAsia="Calibri" w:hAnsi="Times New Roman"/>
                <w:sz w:val="24"/>
                <w:szCs w:val="24"/>
                <w:lang w:val="fr-FR" w:eastAsia="en-US"/>
              </w:rPr>
              <w:t>organizator</w:t>
            </w:r>
            <w:proofErr w:type="spellEnd"/>
            <w:proofErr w:type="gram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w:t>
            </w:r>
            <w:proofErr w:type="spellStart"/>
            <w:r w:rsidRPr="00ED02C9">
              <w:rPr>
                <w:rFonts w:ascii="Times New Roman" w:eastAsia="Calibri" w:hAnsi="Times New Roman"/>
                <w:sz w:val="24"/>
                <w:szCs w:val="24"/>
                <w:lang w:val="fr-FR" w:eastAsia="en-US"/>
              </w:rPr>
              <w:t>Recenzor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pentru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p>
          <w:p w14:paraId="05E05101" w14:textId="77777777" w:rsidR="002B55DA" w:rsidRPr="00ED02C9" w:rsidRDefault="002B55DA" w:rsidP="008B143B">
            <w:pPr>
              <w:spacing w:line="240" w:lineRule="auto"/>
              <w:rPr>
                <w:rFonts w:ascii="Times New Roman" w:eastAsia="Calibri" w:hAnsi="Times New Roman"/>
                <w:sz w:val="24"/>
                <w:szCs w:val="24"/>
                <w:lang w:val="de-DE" w:eastAsia="en-US"/>
              </w:rPr>
            </w:pP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indexate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w:t>
            </w:r>
            <w:proofErr w:type="spellEnd"/>
            <w:r w:rsidRPr="00ED02C9">
              <w:rPr>
                <w:rFonts w:ascii="Times New Roman" w:eastAsia="Calibri" w:hAnsi="Times New Roman"/>
                <w:sz w:val="24"/>
                <w:szCs w:val="24"/>
                <w:lang w:val="de-DE" w:eastAsia="en-US"/>
              </w:rPr>
              <w:t>/</w:t>
            </w:r>
            <w:proofErr w:type="spellStart"/>
            <w:r w:rsidRPr="00ED02C9">
              <w:rPr>
                <w:rFonts w:ascii="Times New Roman" w:eastAsia="Calibri" w:hAnsi="Times New Roman"/>
                <w:sz w:val="24"/>
                <w:szCs w:val="24"/>
                <w:lang w:val="de-DE" w:eastAsia="en-US"/>
              </w:rPr>
              <w:t>Membru</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în</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jurii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heme="minorHAnsi"/>
                <w:sz w:val="24"/>
                <w:szCs w:val="24"/>
                <w:lang w:val="de-DE" w:eastAsia="en-US"/>
              </w:rPr>
              <w:t>ș</w:t>
            </w:r>
            <w:r w:rsidRPr="00ED02C9">
              <w:rPr>
                <w:rFonts w:ascii="Times New Roman" w:eastAsia="Calibri" w:hAnsi="Times New Roman"/>
                <w:sz w:val="24"/>
                <w:szCs w:val="24"/>
                <w:lang w:val="de-DE" w:eastAsia="en-US"/>
              </w:rPr>
              <w:t>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p>
        </w:tc>
        <w:tc>
          <w:tcPr>
            <w:tcW w:w="4590" w:type="dxa"/>
            <w:gridSpan w:val="3"/>
          </w:tcPr>
          <w:p w14:paraId="0990358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7C6275A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5541DB7D" w14:textId="77777777" w:rsidTr="0014391C">
        <w:trPr>
          <w:trHeight w:val="422"/>
        </w:trPr>
        <w:tc>
          <w:tcPr>
            <w:tcW w:w="1008" w:type="dxa"/>
            <w:vMerge/>
          </w:tcPr>
          <w:p w14:paraId="3AAF371C"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6EE20EBA"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715BE27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6D0AE00A"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44A304EB" w14:textId="77777777" w:rsidTr="0014391C">
        <w:trPr>
          <w:trHeight w:val="485"/>
        </w:trPr>
        <w:tc>
          <w:tcPr>
            <w:tcW w:w="1008" w:type="dxa"/>
            <w:vMerge/>
          </w:tcPr>
          <w:p w14:paraId="5A8E2DFD"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1B872C1D"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 </w:t>
            </w:r>
            <w:proofErr w:type="spellStart"/>
            <w:r w:rsidRPr="00ED02C9">
              <w:rPr>
                <w:rFonts w:ascii="Times New Roman" w:eastAsia="Calibri" w:hAnsi="Times New Roman"/>
                <w:sz w:val="24"/>
                <w:szCs w:val="24"/>
                <w:lang w:val="fr-FR" w:eastAsia="en-US"/>
              </w:rPr>
              <w:t>Experien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de management, </w:t>
            </w:r>
            <w:proofErr w:type="spellStart"/>
            <w:r w:rsidRPr="00ED02C9">
              <w:rPr>
                <w:rFonts w:ascii="Times New Roman" w:eastAsia="Calibri" w:hAnsi="Times New Roman"/>
                <w:sz w:val="24"/>
                <w:szCs w:val="24"/>
                <w:lang w:val="fr-FR" w:eastAsia="en-US"/>
              </w:rPr>
              <w:t>analiză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evaluare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învă</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ământ</w:t>
            </w:r>
            <w:proofErr w:type="spellEnd"/>
          </w:p>
        </w:tc>
        <w:tc>
          <w:tcPr>
            <w:tcW w:w="4590" w:type="dxa"/>
            <w:gridSpan w:val="3"/>
          </w:tcPr>
          <w:p w14:paraId="2BB408E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4.4.1.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w:t>
            </w:r>
          </w:p>
        </w:tc>
        <w:tc>
          <w:tcPr>
            <w:tcW w:w="1568" w:type="dxa"/>
          </w:tcPr>
          <w:p w14:paraId="34C6AB3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7F69DDBA" w14:textId="77777777" w:rsidTr="0014391C">
        <w:trPr>
          <w:trHeight w:val="620"/>
        </w:trPr>
        <w:tc>
          <w:tcPr>
            <w:tcW w:w="1008" w:type="dxa"/>
            <w:vMerge/>
          </w:tcPr>
          <w:p w14:paraId="3D007E18"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56F22693"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22BEB6A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w:t>
            </w:r>
          </w:p>
        </w:tc>
        <w:tc>
          <w:tcPr>
            <w:tcW w:w="1568" w:type="dxa"/>
          </w:tcPr>
          <w:p w14:paraId="09724265"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6A487902" w14:textId="77777777" w:rsidTr="0014391C">
        <w:trPr>
          <w:trHeight w:val="467"/>
        </w:trPr>
        <w:tc>
          <w:tcPr>
            <w:tcW w:w="1008" w:type="dxa"/>
            <w:vMerge/>
          </w:tcPr>
          <w:p w14:paraId="1B6C1BE3" w14:textId="77777777" w:rsidR="002B55DA" w:rsidRPr="00ED02C9" w:rsidRDefault="002B55DA" w:rsidP="008B143B">
            <w:pPr>
              <w:spacing w:line="240" w:lineRule="auto"/>
              <w:rPr>
                <w:rFonts w:ascii="Times New Roman" w:eastAsia="Calibri" w:hAnsi="Times New Roman"/>
                <w:b/>
                <w:sz w:val="24"/>
                <w:szCs w:val="24"/>
                <w:lang w:val="en-US" w:eastAsia="en-US"/>
              </w:rPr>
            </w:pPr>
          </w:p>
        </w:tc>
        <w:tc>
          <w:tcPr>
            <w:tcW w:w="8768" w:type="dxa"/>
            <w:gridSpan w:val="5"/>
          </w:tcPr>
          <w:p w14:paraId="1D769BEC" w14:textId="77777777" w:rsidR="002B55DA" w:rsidRPr="00ED02C9" w:rsidRDefault="002B55DA" w:rsidP="008B143B">
            <w:pPr>
              <w:spacing w:line="240" w:lineRule="auto"/>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Criterii</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op</w:t>
            </w:r>
            <w:r w:rsidRPr="00ED02C9">
              <w:rPr>
                <w:rFonts w:ascii="Times New Roman" w:eastAsia="Calibri" w:hAnsiTheme="minorHAnsi"/>
                <w:b/>
                <w:sz w:val="24"/>
                <w:szCs w:val="24"/>
                <w:lang w:val="en-US" w:eastAsia="en-US"/>
              </w:rPr>
              <w:t>ț</w:t>
            </w:r>
            <w:r w:rsidRPr="00ED02C9">
              <w:rPr>
                <w:rFonts w:ascii="Times New Roman" w:eastAsia="Calibri" w:hAnsi="Times New Roman"/>
                <w:b/>
                <w:sz w:val="24"/>
                <w:szCs w:val="24"/>
                <w:lang w:val="en-US" w:eastAsia="en-US"/>
              </w:rPr>
              <w:t>ionale</w:t>
            </w:r>
            <w:proofErr w:type="spellEnd"/>
          </w:p>
        </w:tc>
      </w:tr>
      <w:tr w:rsidR="00227BAA" w:rsidRPr="00ED02C9" w14:paraId="1FF13108" w14:textId="77777777" w:rsidTr="0014391C">
        <w:trPr>
          <w:trHeight w:val="458"/>
        </w:trPr>
        <w:tc>
          <w:tcPr>
            <w:tcW w:w="1008" w:type="dxa"/>
            <w:vMerge/>
          </w:tcPr>
          <w:p w14:paraId="79573E7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2304DF15"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4.5. </w:t>
            </w:r>
            <w:proofErr w:type="spellStart"/>
            <w:r w:rsidRPr="00ED02C9">
              <w:rPr>
                <w:rFonts w:ascii="Times New Roman" w:eastAsia="Calibri" w:hAnsi="Times New Roman"/>
                <w:sz w:val="24"/>
                <w:szCs w:val="24"/>
                <w:lang w:val="en-US" w:eastAsia="en-US"/>
              </w:rPr>
              <w:t>Premii</w:t>
            </w:r>
            <w:proofErr w:type="spellEnd"/>
          </w:p>
        </w:tc>
        <w:tc>
          <w:tcPr>
            <w:tcW w:w="4590" w:type="dxa"/>
            <w:gridSpan w:val="3"/>
          </w:tcPr>
          <w:p w14:paraId="0CEEFFC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4.5.1. Academia </w:t>
            </w:r>
            <w:proofErr w:type="spellStart"/>
            <w:r w:rsidRPr="00ED02C9">
              <w:rPr>
                <w:rFonts w:ascii="Times New Roman" w:eastAsia="Calibri" w:hAnsi="Times New Roman"/>
                <w:sz w:val="24"/>
                <w:szCs w:val="24"/>
                <w:lang w:val="en-US" w:eastAsia="en-US"/>
              </w:rPr>
              <w:t>Română</w:t>
            </w:r>
            <w:proofErr w:type="spellEnd"/>
            <w:r w:rsidRPr="00ED02C9">
              <w:rPr>
                <w:rFonts w:ascii="Times New Roman" w:eastAsia="Calibri" w:hAnsi="Times New Roman"/>
                <w:sz w:val="24"/>
                <w:szCs w:val="24"/>
                <w:lang w:val="en-US" w:eastAsia="en-US"/>
              </w:rPr>
              <w:t xml:space="preserve"> </w:t>
            </w:r>
          </w:p>
        </w:tc>
        <w:tc>
          <w:tcPr>
            <w:tcW w:w="1568" w:type="dxa"/>
          </w:tcPr>
          <w:p w14:paraId="47D70BEC"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148C9051" w14:textId="77777777" w:rsidTr="0014391C">
        <w:trPr>
          <w:trHeight w:val="602"/>
        </w:trPr>
        <w:tc>
          <w:tcPr>
            <w:tcW w:w="1008" w:type="dxa"/>
            <w:vMerge/>
          </w:tcPr>
          <w:p w14:paraId="02F2C0A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35D55162"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539FF578"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4.5.2. ASAS, AOSR,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ramură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CNCS </w:t>
            </w:r>
          </w:p>
        </w:tc>
        <w:tc>
          <w:tcPr>
            <w:tcW w:w="1568" w:type="dxa"/>
          </w:tcPr>
          <w:p w14:paraId="3A98D768"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1CFC34DB" w14:textId="77777777" w:rsidTr="0014391C">
        <w:trPr>
          <w:trHeight w:val="368"/>
        </w:trPr>
        <w:tc>
          <w:tcPr>
            <w:tcW w:w="1008" w:type="dxa"/>
            <w:vMerge/>
          </w:tcPr>
          <w:p w14:paraId="6F893D9A"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7F0D366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38ECF83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4.5.3. </w:t>
            </w:r>
            <w:proofErr w:type="spellStart"/>
            <w:r w:rsidRPr="00ED02C9">
              <w:rPr>
                <w:rFonts w:ascii="Times New Roman" w:eastAsia="Calibri" w:hAnsi="Times New Roman"/>
                <w:sz w:val="24"/>
                <w:szCs w:val="24"/>
                <w:lang w:val="en-US" w:eastAsia="en-US"/>
              </w:rPr>
              <w:t>Premii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75FA437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r>
      <w:tr w:rsidR="00227BAA" w:rsidRPr="00ED02C9" w14:paraId="12A7F823" w14:textId="77777777" w:rsidTr="0014391C">
        <w:trPr>
          <w:trHeight w:val="422"/>
        </w:trPr>
        <w:tc>
          <w:tcPr>
            <w:tcW w:w="1008" w:type="dxa"/>
            <w:vMerge/>
          </w:tcPr>
          <w:p w14:paraId="1284879C"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01531B2E"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6C466D54"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4.5.4. </w:t>
            </w:r>
            <w:proofErr w:type="spellStart"/>
            <w:r w:rsidRPr="00ED02C9">
              <w:rPr>
                <w:rFonts w:ascii="Times New Roman" w:eastAsia="Calibri" w:hAnsi="Times New Roman"/>
                <w:sz w:val="24"/>
                <w:szCs w:val="24"/>
                <w:lang w:val="en-US" w:eastAsia="en-US"/>
              </w:rPr>
              <w:t>Premii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domeniu</w:t>
            </w:r>
            <w:proofErr w:type="spellEnd"/>
            <w:r w:rsidRPr="00ED02C9">
              <w:rPr>
                <w:rFonts w:ascii="Times New Roman" w:eastAsia="Calibri" w:hAnsi="Times New Roman"/>
                <w:sz w:val="24"/>
                <w:szCs w:val="24"/>
                <w:lang w:val="en-US" w:eastAsia="en-US"/>
              </w:rPr>
              <w:t xml:space="preserve"> </w:t>
            </w:r>
          </w:p>
        </w:tc>
        <w:tc>
          <w:tcPr>
            <w:tcW w:w="1568" w:type="dxa"/>
          </w:tcPr>
          <w:p w14:paraId="64DD238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644AED0B" w14:textId="77777777" w:rsidTr="0014391C">
        <w:trPr>
          <w:trHeight w:val="350"/>
        </w:trPr>
        <w:tc>
          <w:tcPr>
            <w:tcW w:w="1008" w:type="dxa"/>
            <w:vMerge/>
          </w:tcPr>
          <w:p w14:paraId="50E71C3F"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val="restart"/>
          </w:tcPr>
          <w:p w14:paraId="4D338C4E"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4.6. Membru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organiza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asocia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profesionale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prestigiu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apartenen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a</w:t>
            </w:r>
            <w:proofErr w:type="spellEnd"/>
            <w:r w:rsidRPr="00ED02C9">
              <w:rPr>
                <w:rFonts w:ascii="Times New Roman" w:eastAsia="Calibri" w:hAnsi="Times New Roman"/>
                <w:sz w:val="24"/>
                <w:szCs w:val="24"/>
                <w:lang w:val="fr-FR" w:eastAsia="en-US"/>
              </w:rPr>
              <w:t xml:space="preserve"> la</w:t>
            </w:r>
          </w:p>
          <w:p w14:paraId="4D9A69FF" w14:textId="77777777" w:rsidR="002B55DA" w:rsidRPr="00ED02C9" w:rsidRDefault="002B55DA" w:rsidP="008B143B">
            <w:pPr>
              <w:spacing w:line="240" w:lineRule="auto"/>
              <w:rPr>
                <w:rFonts w:ascii="Times New Roman" w:eastAsia="Calibri" w:hAnsi="Times New Roman"/>
                <w:sz w:val="24"/>
                <w:szCs w:val="24"/>
                <w:lang w:val="en-US" w:eastAsia="en-US"/>
              </w:rPr>
            </w:pPr>
            <w:proofErr w:type="spellStart"/>
            <w:r w:rsidRPr="00ED02C9">
              <w:rPr>
                <w:rFonts w:ascii="Times New Roman" w:eastAsia="Calibri" w:hAnsi="Times New Roman"/>
                <w:sz w:val="24"/>
                <w:szCs w:val="24"/>
                <w:lang w:val="en-US" w:eastAsia="en-US"/>
              </w:rPr>
              <w:t>organiza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din </w:t>
            </w:r>
            <w:proofErr w:type="spellStart"/>
            <w:r w:rsidRPr="00ED02C9">
              <w:rPr>
                <w:rFonts w:ascii="Times New Roman" w:eastAsia="Calibri" w:hAnsi="Times New Roman"/>
                <w:sz w:val="24"/>
                <w:szCs w:val="24"/>
                <w:lang w:val="en-US" w:eastAsia="en-US"/>
              </w:rPr>
              <w:t>domeniul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educa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cercetării</w:t>
            </w:r>
            <w:proofErr w:type="spellEnd"/>
          </w:p>
          <w:p w14:paraId="37E1376D"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561817A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4.6.1. Academia </w:t>
            </w:r>
            <w:proofErr w:type="spellStart"/>
            <w:r w:rsidRPr="00ED02C9">
              <w:rPr>
                <w:rFonts w:ascii="Times New Roman" w:eastAsia="Calibri" w:hAnsi="Times New Roman"/>
                <w:sz w:val="24"/>
                <w:szCs w:val="24"/>
                <w:lang w:val="en-US" w:eastAsia="en-US"/>
              </w:rPr>
              <w:t>Română</w:t>
            </w:r>
            <w:proofErr w:type="spellEnd"/>
            <w:r w:rsidRPr="00ED02C9">
              <w:rPr>
                <w:rFonts w:ascii="Times New Roman" w:eastAsia="Calibri" w:hAnsi="Times New Roman"/>
                <w:sz w:val="24"/>
                <w:szCs w:val="24"/>
                <w:lang w:val="en-US" w:eastAsia="en-US"/>
              </w:rPr>
              <w:t xml:space="preserve"> - 30 </w:t>
            </w:r>
            <w:proofErr w:type="spellStart"/>
            <w:r w:rsidRPr="00ED02C9">
              <w:rPr>
                <w:rFonts w:ascii="Times New Roman" w:eastAsia="Calibri" w:hAnsi="Times New Roman"/>
                <w:sz w:val="24"/>
                <w:szCs w:val="24"/>
                <w:lang w:val="en-US" w:eastAsia="en-US"/>
              </w:rPr>
              <w:t>puncte</w:t>
            </w:r>
            <w:proofErr w:type="spellEnd"/>
          </w:p>
          <w:p w14:paraId="754F5CD1"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1568" w:type="dxa"/>
          </w:tcPr>
          <w:p w14:paraId="00A8BC42"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59FCB3B1" w14:textId="77777777" w:rsidTr="0014391C">
        <w:trPr>
          <w:trHeight w:val="717"/>
        </w:trPr>
        <w:tc>
          <w:tcPr>
            <w:tcW w:w="1008" w:type="dxa"/>
            <w:vMerge/>
          </w:tcPr>
          <w:p w14:paraId="29749A43"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794EC46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4590" w:type="dxa"/>
            <w:gridSpan w:val="3"/>
          </w:tcPr>
          <w:p w14:paraId="5DD23308" w14:textId="77777777" w:rsidR="002B55DA" w:rsidRPr="00ED02C9" w:rsidRDefault="002B55DA"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4.6.2. ASAS, AOSR,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ramură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CNCS - 25 </w:t>
            </w:r>
            <w:proofErr w:type="spellStart"/>
            <w:r w:rsidRPr="00ED02C9">
              <w:rPr>
                <w:rFonts w:ascii="Times New Roman" w:eastAsia="Calibri" w:hAnsi="Times New Roman"/>
                <w:sz w:val="24"/>
                <w:szCs w:val="24"/>
                <w:lang w:val="fr-FR" w:eastAsia="en-US"/>
              </w:rPr>
              <w:t>puncte</w:t>
            </w:r>
            <w:proofErr w:type="spellEnd"/>
          </w:p>
          <w:p w14:paraId="63FCA4FA" w14:textId="77777777" w:rsidR="002B55DA" w:rsidRPr="00ED02C9" w:rsidRDefault="002B55DA" w:rsidP="008B143B">
            <w:pPr>
              <w:spacing w:line="240" w:lineRule="auto"/>
              <w:rPr>
                <w:rFonts w:ascii="Times New Roman" w:eastAsia="Calibri" w:hAnsi="Times New Roman"/>
                <w:sz w:val="24"/>
                <w:szCs w:val="24"/>
                <w:lang w:val="fr-FR" w:eastAsia="en-US"/>
              </w:rPr>
            </w:pPr>
          </w:p>
        </w:tc>
        <w:tc>
          <w:tcPr>
            <w:tcW w:w="1568" w:type="dxa"/>
          </w:tcPr>
          <w:p w14:paraId="6E51FA5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16D08FF5" w14:textId="77777777" w:rsidTr="0014391C">
        <w:trPr>
          <w:trHeight w:val="555"/>
        </w:trPr>
        <w:tc>
          <w:tcPr>
            <w:tcW w:w="1008" w:type="dxa"/>
            <w:vMerge/>
          </w:tcPr>
          <w:p w14:paraId="4E86650B"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14DF2560"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vMerge w:val="restart"/>
          </w:tcPr>
          <w:p w14:paraId="4FA9873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4.6.3.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asocia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profesionale</w:t>
            </w:r>
            <w:proofErr w:type="spellEnd"/>
          </w:p>
        </w:tc>
        <w:tc>
          <w:tcPr>
            <w:tcW w:w="2520" w:type="dxa"/>
            <w:gridSpan w:val="2"/>
          </w:tcPr>
          <w:p w14:paraId="35B499A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6C7670C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63B5C87B" w14:textId="77777777" w:rsidTr="0014391C">
        <w:trPr>
          <w:trHeight w:val="555"/>
        </w:trPr>
        <w:tc>
          <w:tcPr>
            <w:tcW w:w="1008" w:type="dxa"/>
            <w:vMerge/>
          </w:tcPr>
          <w:p w14:paraId="5A2F569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65199540"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vMerge/>
          </w:tcPr>
          <w:p w14:paraId="217FB382"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3B16545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62AEB72B"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2BC1FBE2" w14:textId="77777777" w:rsidTr="0014391C">
        <w:trPr>
          <w:trHeight w:val="413"/>
        </w:trPr>
        <w:tc>
          <w:tcPr>
            <w:tcW w:w="1008" w:type="dxa"/>
            <w:vMerge/>
          </w:tcPr>
          <w:p w14:paraId="4FD90B0C"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5489A892"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vMerge w:val="restart"/>
          </w:tcPr>
          <w:p w14:paraId="4014C16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4.6.4. </w:t>
            </w:r>
            <w:proofErr w:type="spellStart"/>
            <w:r w:rsidRPr="00ED02C9">
              <w:rPr>
                <w:rFonts w:ascii="Times New Roman" w:eastAsia="Calibri" w:hAnsi="Times New Roman"/>
                <w:sz w:val="24"/>
                <w:szCs w:val="24"/>
                <w:lang w:val="en-US" w:eastAsia="en-US"/>
              </w:rPr>
              <w:t>Asociatii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profesionale</w:t>
            </w:r>
            <w:proofErr w:type="spellEnd"/>
          </w:p>
          <w:p w14:paraId="774B85FE"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276066B9"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4.6.4.1.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38518E04"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r w:rsidR="00227BAA" w:rsidRPr="00ED02C9" w14:paraId="21C784ED" w14:textId="77777777" w:rsidTr="0014391C">
        <w:trPr>
          <w:trHeight w:val="412"/>
        </w:trPr>
        <w:tc>
          <w:tcPr>
            <w:tcW w:w="1008" w:type="dxa"/>
            <w:vMerge/>
          </w:tcPr>
          <w:p w14:paraId="4BE8CB11"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3CC32D55"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vMerge/>
          </w:tcPr>
          <w:p w14:paraId="26AEEDC6"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1FE47AE1"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4.6.4.2.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1568" w:type="dxa"/>
          </w:tcPr>
          <w:p w14:paraId="1B4ADB30"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r>
      <w:tr w:rsidR="00227BAA" w:rsidRPr="00ED02C9" w14:paraId="48BA470D" w14:textId="77777777" w:rsidTr="0014391C">
        <w:trPr>
          <w:trHeight w:val="360"/>
        </w:trPr>
        <w:tc>
          <w:tcPr>
            <w:tcW w:w="1008" w:type="dxa"/>
            <w:vMerge/>
          </w:tcPr>
          <w:p w14:paraId="7E432C52"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720836C7"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vMerge w:val="restart"/>
          </w:tcPr>
          <w:p w14:paraId="402A6D3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4.6.5. </w:t>
            </w:r>
            <w:proofErr w:type="spellStart"/>
            <w:r w:rsidRPr="00ED02C9">
              <w:rPr>
                <w:rFonts w:ascii="Times New Roman" w:eastAsia="Calibri" w:hAnsi="Times New Roman"/>
                <w:sz w:val="24"/>
                <w:szCs w:val="24"/>
                <w:lang w:val="en-US" w:eastAsia="en-US"/>
              </w:rPr>
              <w:t>Organiza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din </w:t>
            </w:r>
            <w:proofErr w:type="spellStart"/>
            <w:r w:rsidRPr="00ED02C9">
              <w:rPr>
                <w:rFonts w:ascii="Times New Roman" w:eastAsia="Calibri" w:hAnsi="Times New Roman"/>
                <w:sz w:val="24"/>
                <w:szCs w:val="24"/>
                <w:lang w:val="en-US" w:eastAsia="en-US"/>
              </w:rPr>
              <w:t>domeniul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educa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cercetării</w:t>
            </w:r>
            <w:proofErr w:type="spellEnd"/>
          </w:p>
        </w:tc>
        <w:tc>
          <w:tcPr>
            <w:tcW w:w="2520" w:type="dxa"/>
            <w:gridSpan w:val="2"/>
          </w:tcPr>
          <w:p w14:paraId="36AC0F93"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4.6.5.1.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w:t>
            </w:r>
          </w:p>
        </w:tc>
        <w:tc>
          <w:tcPr>
            <w:tcW w:w="1568" w:type="dxa"/>
          </w:tcPr>
          <w:p w14:paraId="01DE5046"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r>
      <w:tr w:rsidR="00227BAA" w:rsidRPr="00ED02C9" w14:paraId="12CFB1DA" w14:textId="77777777" w:rsidTr="0014391C">
        <w:trPr>
          <w:trHeight w:val="360"/>
        </w:trPr>
        <w:tc>
          <w:tcPr>
            <w:tcW w:w="1008" w:type="dxa"/>
            <w:vMerge/>
          </w:tcPr>
          <w:p w14:paraId="2D448B5A"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610" w:type="dxa"/>
            <w:vMerge/>
          </w:tcPr>
          <w:p w14:paraId="39A2CD11"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070" w:type="dxa"/>
            <w:vMerge/>
          </w:tcPr>
          <w:p w14:paraId="35A1E90E" w14:textId="77777777" w:rsidR="002B55DA" w:rsidRPr="00ED02C9" w:rsidRDefault="002B55DA" w:rsidP="008B143B">
            <w:pPr>
              <w:spacing w:line="240" w:lineRule="auto"/>
              <w:rPr>
                <w:rFonts w:ascii="Times New Roman" w:eastAsia="Calibri" w:hAnsi="Times New Roman"/>
                <w:sz w:val="24"/>
                <w:szCs w:val="24"/>
                <w:lang w:val="en-US" w:eastAsia="en-US"/>
              </w:rPr>
            </w:pPr>
          </w:p>
        </w:tc>
        <w:tc>
          <w:tcPr>
            <w:tcW w:w="2520" w:type="dxa"/>
            <w:gridSpan w:val="2"/>
          </w:tcPr>
          <w:p w14:paraId="1F769CCC"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4.6.5.2.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w:t>
            </w:r>
          </w:p>
        </w:tc>
        <w:tc>
          <w:tcPr>
            <w:tcW w:w="1568" w:type="dxa"/>
          </w:tcPr>
          <w:p w14:paraId="246A085E" w14:textId="77777777" w:rsidR="002B55DA" w:rsidRPr="00ED02C9" w:rsidRDefault="002B55DA"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r>
    </w:tbl>
    <w:p w14:paraId="44E6B869"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b/>
          <w:sz w:val="24"/>
          <w:szCs w:val="24"/>
          <w:lang w:val="en-US" w:eastAsia="en-US"/>
        </w:rPr>
      </w:pPr>
    </w:p>
    <w:p w14:paraId="623D612B"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Punctaj</w:t>
      </w:r>
      <w:proofErr w:type="spellEnd"/>
      <w:r w:rsidRPr="00ED02C9">
        <w:rPr>
          <w:rFonts w:ascii="Times New Roman" w:eastAsia="Calibri" w:hAnsi="Times New Roman"/>
          <w:b/>
          <w:sz w:val="24"/>
          <w:szCs w:val="24"/>
          <w:lang w:val="en-US" w:eastAsia="en-US"/>
        </w:rPr>
        <w:t xml:space="preserve"> minim </w:t>
      </w:r>
      <w:proofErr w:type="spellStart"/>
      <w:r w:rsidRPr="00ED02C9">
        <w:rPr>
          <w:rFonts w:ascii="Times New Roman" w:eastAsia="Calibri" w:hAnsi="Times New Roman"/>
          <w:b/>
          <w:sz w:val="24"/>
          <w:szCs w:val="24"/>
          <w:lang w:val="en-US" w:eastAsia="en-US"/>
        </w:rPr>
        <w:t>pentru</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îndeplinerea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standardelor</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pentru</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conferirea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gradului</w:t>
      </w:r>
      <w:proofErr w:type="spellEnd"/>
      <w:r w:rsidRPr="00ED02C9">
        <w:rPr>
          <w:rFonts w:ascii="Times New Roman" w:eastAsia="Calibri" w:hAnsi="Times New Roman"/>
          <w:b/>
          <w:sz w:val="24"/>
          <w:szCs w:val="24"/>
          <w:lang w:val="en-US" w:eastAsia="en-US"/>
        </w:rPr>
        <w:t xml:space="preserve"> de </w:t>
      </w:r>
      <w:proofErr w:type="spellStart"/>
      <w:r w:rsidRPr="00ED02C9">
        <w:rPr>
          <w:rFonts w:ascii="Times New Roman" w:eastAsia="Calibri" w:hAnsi="Times New Roman"/>
          <w:b/>
          <w:sz w:val="24"/>
          <w:szCs w:val="24"/>
          <w:lang w:val="en-US" w:eastAsia="en-US"/>
        </w:rPr>
        <w:t>conferen</w:t>
      </w:r>
      <w:r w:rsidRPr="00ED02C9">
        <w:rPr>
          <w:rFonts w:ascii="Times New Roman" w:eastAsia="Calibri" w:hAnsiTheme="minorHAnsi"/>
          <w:b/>
          <w:sz w:val="24"/>
          <w:szCs w:val="24"/>
          <w:lang w:val="en-US" w:eastAsia="en-US"/>
        </w:rPr>
        <w:t>ț</w:t>
      </w:r>
      <w:r w:rsidRPr="00ED02C9">
        <w:rPr>
          <w:rFonts w:ascii="Times New Roman" w:eastAsia="Calibri" w:hAnsi="Times New Roman"/>
          <w:b/>
          <w:sz w:val="24"/>
          <w:szCs w:val="24"/>
          <w:lang w:val="en-US" w:eastAsia="en-US"/>
        </w:rPr>
        <w:t>iar</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universitar</w:t>
      </w:r>
      <w:proofErr w:type="spellEnd"/>
      <w:r w:rsidRPr="00ED02C9">
        <w:rPr>
          <w:rFonts w:ascii="Times New Roman" w:eastAsia="Calibri" w:hAnsi="Times New Roman"/>
          <w:b/>
          <w:sz w:val="24"/>
          <w:szCs w:val="24"/>
          <w:lang w:val="en-US" w:eastAsia="en-US"/>
        </w:rPr>
        <w:t xml:space="preserve">/CSII: A1 + A2 +A3 +A4 = 400 </w:t>
      </w:r>
      <w:proofErr w:type="spellStart"/>
      <w:r w:rsidRPr="00ED02C9">
        <w:rPr>
          <w:rFonts w:ascii="Times New Roman" w:eastAsia="Calibri" w:hAnsi="Times New Roman"/>
          <w:b/>
          <w:sz w:val="24"/>
          <w:szCs w:val="24"/>
          <w:lang w:val="en-US" w:eastAsia="en-US"/>
        </w:rPr>
        <w:t>puncte</w:t>
      </w:r>
      <w:proofErr w:type="spellEnd"/>
    </w:p>
    <w:p w14:paraId="67C5A455"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sz w:val="24"/>
          <w:szCs w:val="24"/>
          <w:lang w:val="en-US" w:eastAsia="en-US"/>
        </w:rPr>
      </w:pPr>
    </w:p>
    <w:p w14:paraId="243E386F"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A</w:t>
      </w:r>
      <w:proofErr w:type="gramStart"/>
      <w:r w:rsidRPr="00ED02C9">
        <w:rPr>
          <w:rFonts w:ascii="Times New Roman" w:eastAsia="Calibri" w:hAnsi="Times New Roman"/>
          <w:sz w:val="24"/>
          <w:szCs w:val="24"/>
          <w:lang w:val="fr-FR" w:eastAsia="en-US"/>
        </w:rPr>
        <w:t>1:</w:t>
      </w:r>
      <w:proofErr w:type="gramEnd"/>
      <w:r w:rsidRPr="00ED02C9">
        <w:rPr>
          <w:rFonts w:ascii="Times New Roman" w:eastAsia="Calibri" w:hAnsi="Times New Roman"/>
          <w:sz w:val="24"/>
          <w:szCs w:val="24"/>
          <w:lang w:val="fr-FR" w:eastAsia="en-US"/>
        </w:rPr>
        <w:t xml:space="preserve">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(A1.1.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x 2= 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 A</w:t>
      </w:r>
      <w:proofErr w:type="gramStart"/>
      <w:r w:rsidRPr="00ED02C9">
        <w:rPr>
          <w:rFonts w:ascii="Times New Roman" w:eastAsia="Calibri" w:hAnsi="Times New Roman"/>
          <w:sz w:val="24"/>
          <w:szCs w:val="24"/>
          <w:lang w:val="fr-FR" w:eastAsia="en-US"/>
        </w:rPr>
        <w:t>2:</w:t>
      </w:r>
      <w:proofErr w:type="gramEnd"/>
      <w:r w:rsidRPr="00ED02C9">
        <w:rPr>
          <w:rFonts w:ascii="Times New Roman" w:eastAsia="Calibri" w:hAnsi="Times New Roman"/>
          <w:sz w:val="24"/>
          <w:szCs w:val="24"/>
          <w:lang w:val="fr-FR" w:eastAsia="en-US"/>
        </w:rPr>
        <w:t xml:space="preserve"> 140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(A.2.1.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 A</w:t>
      </w:r>
      <w:proofErr w:type="gramStart"/>
      <w:r w:rsidRPr="00ED02C9">
        <w:rPr>
          <w:rFonts w:ascii="Times New Roman" w:eastAsia="Calibri" w:hAnsi="Times New Roman"/>
          <w:sz w:val="24"/>
          <w:szCs w:val="24"/>
          <w:lang w:val="fr-FR" w:eastAsia="en-US"/>
        </w:rPr>
        <w:t>3:</w:t>
      </w:r>
      <w:proofErr w:type="gramEnd"/>
      <w:r w:rsidRPr="00ED02C9">
        <w:rPr>
          <w:rFonts w:ascii="Times New Roman" w:eastAsia="Calibri" w:hAnsi="Times New Roman"/>
          <w:sz w:val="24"/>
          <w:szCs w:val="24"/>
          <w:lang w:val="fr-FR" w:eastAsia="en-US"/>
        </w:rPr>
        <w:t xml:space="preserve"> 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(A.3.1.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w:t>
      </w:r>
      <w:r w:rsidR="00AD433A" w:rsidRPr="00ED02C9">
        <w:rPr>
          <w:rFonts w:ascii="Times New Roman" w:eastAsia="Calibri" w:hAnsi="Times New Roman"/>
          <w:sz w:val="24"/>
          <w:szCs w:val="24"/>
          <w:lang w:val="fr-FR" w:eastAsia="en-US"/>
        </w:rPr>
        <w:t>ndeplinirea</w:t>
      </w:r>
      <w:proofErr w:type="spellEnd"/>
      <w:r w:rsidR="00AD433A" w:rsidRPr="00ED02C9">
        <w:rPr>
          <w:rFonts w:ascii="Times New Roman" w:eastAsia="Calibri" w:hAnsi="Times New Roman"/>
          <w:sz w:val="24"/>
          <w:szCs w:val="24"/>
          <w:lang w:val="fr-FR" w:eastAsia="en-US"/>
        </w:rPr>
        <w:t xml:space="preserve"> </w:t>
      </w:r>
      <w:proofErr w:type="spellStart"/>
      <w:r w:rsidR="00AD433A" w:rsidRPr="00ED02C9">
        <w:rPr>
          <w:rFonts w:ascii="Times New Roman" w:eastAsia="Calibri" w:hAnsi="Times New Roman"/>
          <w:sz w:val="24"/>
          <w:szCs w:val="24"/>
          <w:lang w:val="fr-FR" w:eastAsia="en-US"/>
        </w:rPr>
        <w:t>celorlalte</w:t>
      </w:r>
      <w:proofErr w:type="spellEnd"/>
      <w:r w:rsidR="00AD433A" w:rsidRPr="00ED02C9">
        <w:rPr>
          <w:rFonts w:ascii="Times New Roman" w:eastAsia="Calibri" w:hAnsi="Times New Roman"/>
          <w:sz w:val="24"/>
          <w:szCs w:val="24"/>
          <w:lang w:val="fr-FR" w:eastAsia="en-US"/>
        </w:rPr>
        <w:t xml:space="preserve"> </w:t>
      </w:r>
      <w:proofErr w:type="spellStart"/>
      <w:r w:rsidR="00AD433A"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xml:space="preserve">) + A.4: 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(A.4.1.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+ 55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xml:space="preserve">) </w:t>
      </w:r>
    </w:p>
    <w:p w14:paraId="0207AEDA"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sz w:val="24"/>
          <w:szCs w:val="24"/>
          <w:lang w:val="fr-FR" w:eastAsia="en-US"/>
        </w:rPr>
      </w:pPr>
    </w:p>
    <w:p w14:paraId="7BCBA155" w14:textId="77777777" w:rsidR="002B55DA" w:rsidRPr="00ED02C9" w:rsidRDefault="002B55DA" w:rsidP="002B55DA">
      <w:pPr>
        <w:autoSpaceDE w:val="0"/>
        <w:autoSpaceDN w:val="0"/>
        <w:adjustRightInd w:val="0"/>
        <w:spacing w:after="0" w:line="240" w:lineRule="auto"/>
        <w:jc w:val="both"/>
        <w:rPr>
          <w:rFonts w:ascii="Times New Roman" w:hAnsi="Times New Roman"/>
          <w:b/>
          <w:bCs/>
          <w:i/>
          <w:iCs/>
          <w:sz w:val="24"/>
          <w:szCs w:val="24"/>
          <w:lang w:val="fr-FR"/>
        </w:rPr>
      </w:pPr>
      <w:r w:rsidRPr="00ED02C9">
        <w:rPr>
          <w:rFonts w:ascii="Times New Roman" w:hAnsi="Times New Roman"/>
          <w:b/>
          <w:bCs/>
          <w:lang w:val="fr-FR"/>
        </w:rPr>
        <w:t xml:space="preserve">Standard </w:t>
      </w:r>
      <w:proofErr w:type="gramStart"/>
      <w:r w:rsidRPr="00ED02C9">
        <w:rPr>
          <w:rFonts w:ascii="Times New Roman" w:hAnsi="Times New Roman"/>
          <w:b/>
          <w:bCs/>
          <w:lang w:val="fr-FR"/>
        </w:rPr>
        <w:t>minimal:</w:t>
      </w:r>
      <w:proofErr w:type="gramEnd"/>
      <w:r w:rsidRPr="00ED02C9">
        <w:rPr>
          <w:rFonts w:ascii="Times New Roman" w:hAnsi="Times New Roman"/>
          <w:b/>
          <w:bCs/>
          <w:lang w:val="fr-FR"/>
        </w:rPr>
        <w:t xml:space="preserve">  </w:t>
      </w:r>
      <w:proofErr w:type="spellStart"/>
      <w:r w:rsidRPr="00ED02C9">
        <w:rPr>
          <w:rFonts w:ascii="Times New Roman" w:hAnsi="Times New Roman"/>
          <w:b/>
          <w:bCs/>
          <w:i/>
          <w:iCs/>
          <w:sz w:val="24"/>
          <w:szCs w:val="24"/>
          <w:lang w:val="fr-FR"/>
        </w:rPr>
        <w:t>Realizat</w:t>
      </w:r>
      <w:proofErr w:type="spellEnd"/>
      <w:r w:rsidRPr="00ED02C9">
        <w:rPr>
          <w:rFonts w:ascii="Times New Roman" w:hAnsi="Times New Roman"/>
          <w:b/>
          <w:bCs/>
          <w:i/>
          <w:iCs/>
          <w:sz w:val="24"/>
          <w:szCs w:val="24"/>
          <w:lang w:val="fr-FR"/>
        </w:rPr>
        <w:t xml:space="preserve"> / </w:t>
      </w:r>
      <w:proofErr w:type="spellStart"/>
      <w:r w:rsidRPr="00ED02C9">
        <w:rPr>
          <w:rFonts w:ascii="Times New Roman" w:hAnsi="Times New Roman"/>
          <w:b/>
          <w:bCs/>
          <w:i/>
          <w:iCs/>
          <w:sz w:val="24"/>
          <w:szCs w:val="24"/>
          <w:lang w:val="fr-FR"/>
        </w:rPr>
        <w:t>nerealizat</w:t>
      </w:r>
      <w:proofErr w:type="spellEnd"/>
    </w:p>
    <w:p w14:paraId="4DF9264D"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sz w:val="24"/>
          <w:szCs w:val="24"/>
          <w:lang w:val="fr-FR" w:eastAsia="en-US"/>
        </w:rPr>
      </w:pPr>
    </w:p>
    <w:p w14:paraId="6A3F4272"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b/>
          <w:sz w:val="24"/>
          <w:szCs w:val="24"/>
          <w:lang w:val="fr-FR" w:eastAsia="en-US"/>
        </w:rPr>
      </w:pPr>
      <w:proofErr w:type="spellStart"/>
      <w:r w:rsidRPr="00ED02C9">
        <w:rPr>
          <w:rFonts w:ascii="Times New Roman" w:eastAsia="Calibri" w:hAnsi="Times New Roman"/>
          <w:b/>
          <w:sz w:val="24"/>
          <w:szCs w:val="24"/>
          <w:lang w:val="fr-FR" w:eastAsia="en-US"/>
        </w:rPr>
        <w:t>Punctaj</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minim</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îndeplinirea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standardelor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conferirea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postului</w:t>
      </w:r>
      <w:proofErr w:type="spellEnd"/>
      <w:r w:rsidRPr="00ED02C9">
        <w:rPr>
          <w:rFonts w:ascii="Times New Roman" w:eastAsia="Calibri" w:hAnsi="Times New Roman"/>
          <w:b/>
          <w:sz w:val="24"/>
          <w:szCs w:val="24"/>
          <w:lang w:val="fr-FR" w:eastAsia="en-US"/>
        </w:rPr>
        <w:t xml:space="preserve"> de </w:t>
      </w:r>
      <w:proofErr w:type="spellStart"/>
      <w:r w:rsidRPr="00ED02C9">
        <w:rPr>
          <w:rFonts w:ascii="Times New Roman" w:eastAsia="Calibri" w:hAnsi="Times New Roman"/>
          <w:b/>
          <w:sz w:val="24"/>
          <w:szCs w:val="24"/>
          <w:lang w:val="fr-FR" w:eastAsia="en-US"/>
        </w:rPr>
        <w:t>profesor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universitarI</w:t>
      </w:r>
      <w:proofErr w:type="spellEnd"/>
      <w:r w:rsidRPr="00ED02C9">
        <w:rPr>
          <w:rFonts w:ascii="Times New Roman" w:eastAsia="Calibri" w:hAnsi="Times New Roman"/>
          <w:b/>
          <w:sz w:val="24"/>
          <w:szCs w:val="24"/>
          <w:lang w:val="fr-FR" w:eastAsia="en-US"/>
        </w:rPr>
        <w:t xml:space="preserve"> </w:t>
      </w:r>
      <w:proofErr w:type="spellStart"/>
      <w:proofErr w:type="gramStart"/>
      <w:r w:rsidRPr="00ED02C9">
        <w:rPr>
          <w:rFonts w:ascii="Times New Roman" w:eastAsia="Calibri" w:hAnsi="Times New Roman"/>
          <w:b/>
          <w:sz w:val="24"/>
          <w:szCs w:val="24"/>
          <w:lang w:val="fr-FR" w:eastAsia="en-US"/>
        </w:rPr>
        <w:t>CSIIabilitare</w:t>
      </w:r>
      <w:proofErr w:type="spellEnd"/>
      <w:r w:rsidRPr="00ED02C9">
        <w:rPr>
          <w:rFonts w:ascii="Times New Roman" w:eastAsia="Calibri" w:hAnsi="Times New Roman"/>
          <w:b/>
          <w:sz w:val="24"/>
          <w:szCs w:val="24"/>
          <w:lang w:val="fr-FR" w:eastAsia="en-US"/>
        </w:rPr>
        <w:t>:</w:t>
      </w:r>
      <w:proofErr w:type="gramEnd"/>
      <w:r w:rsidRPr="00ED02C9">
        <w:rPr>
          <w:rFonts w:ascii="Times New Roman" w:eastAsia="Calibri" w:hAnsi="Times New Roman"/>
          <w:b/>
          <w:sz w:val="24"/>
          <w:szCs w:val="24"/>
          <w:lang w:val="fr-FR" w:eastAsia="en-US"/>
        </w:rPr>
        <w:t xml:space="preserve"> A1+A2+A3+A4 = 650 </w:t>
      </w:r>
      <w:proofErr w:type="spellStart"/>
      <w:r w:rsidRPr="00ED02C9">
        <w:rPr>
          <w:rFonts w:ascii="Times New Roman" w:eastAsia="Calibri" w:hAnsi="Times New Roman"/>
          <w:b/>
          <w:sz w:val="24"/>
          <w:szCs w:val="24"/>
          <w:lang w:val="fr-FR" w:eastAsia="en-US"/>
        </w:rPr>
        <w:t>puncte</w:t>
      </w:r>
      <w:proofErr w:type="spellEnd"/>
    </w:p>
    <w:p w14:paraId="17E4ED87"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sz w:val="24"/>
          <w:szCs w:val="24"/>
          <w:lang w:val="fr-FR" w:eastAsia="en-US"/>
        </w:rPr>
      </w:pPr>
    </w:p>
    <w:p w14:paraId="44790CEA"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A</w:t>
      </w:r>
      <w:proofErr w:type="gramStart"/>
      <w:r w:rsidRPr="00ED02C9">
        <w:rPr>
          <w:rFonts w:ascii="Times New Roman" w:eastAsia="Calibri" w:hAnsi="Times New Roman"/>
          <w:sz w:val="24"/>
          <w:szCs w:val="24"/>
          <w:lang w:val="fr-FR" w:eastAsia="en-US"/>
        </w:rPr>
        <w:t>1:</w:t>
      </w:r>
      <w:proofErr w:type="gramEnd"/>
      <w:r w:rsidRPr="00ED02C9">
        <w:rPr>
          <w:rFonts w:ascii="Times New Roman" w:eastAsia="Calibri" w:hAnsi="Times New Roman"/>
          <w:sz w:val="24"/>
          <w:szCs w:val="24"/>
          <w:lang w:val="fr-FR" w:eastAsia="en-US"/>
        </w:rPr>
        <w:t xml:space="preserve"> 175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(A1.1.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x 4 =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 A</w:t>
      </w:r>
      <w:proofErr w:type="gramStart"/>
      <w:r w:rsidRPr="00ED02C9">
        <w:rPr>
          <w:rFonts w:ascii="Times New Roman" w:eastAsia="Calibri" w:hAnsi="Times New Roman"/>
          <w:sz w:val="24"/>
          <w:szCs w:val="24"/>
          <w:lang w:val="fr-FR" w:eastAsia="en-US"/>
        </w:rPr>
        <w:t>2:</w:t>
      </w:r>
      <w:proofErr w:type="gramEnd"/>
      <w:r w:rsidRPr="00ED02C9">
        <w:rPr>
          <w:rFonts w:ascii="Times New Roman" w:eastAsia="Calibri" w:hAnsi="Times New Roman"/>
          <w:sz w:val="24"/>
          <w:szCs w:val="24"/>
          <w:lang w:val="fr-FR" w:eastAsia="en-US"/>
        </w:rPr>
        <w:t xml:space="preserve"> 200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(A.2.1. 40x2=80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+ 120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w:t>
      </w:r>
      <w:r w:rsidR="00AD433A" w:rsidRPr="00ED02C9">
        <w:rPr>
          <w:rFonts w:ascii="Times New Roman" w:eastAsia="Calibri" w:hAnsi="Times New Roman"/>
          <w:sz w:val="24"/>
          <w:szCs w:val="24"/>
          <w:lang w:val="fr-FR" w:eastAsia="en-US"/>
        </w:rPr>
        <w:t>lte</w:t>
      </w:r>
      <w:proofErr w:type="spellEnd"/>
      <w:r w:rsidR="00AD433A" w:rsidRPr="00ED02C9">
        <w:rPr>
          <w:rFonts w:ascii="Times New Roman" w:eastAsia="Calibri" w:hAnsi="Times New Roman"/>
          <w:sz w:val="24"/>
          <w:szCs w:val="24"/>
          <w:lang w:val="fr-FR" w:eastAsia="en-US"/>
        </w:rPr>
        <w:t xml:space="preserve"> </w:t>
      </w:r>
      <w:proofErr w:type="spellStart"/>
      <w:r w:rsidR="00AD433A" w:rsidRPr="00ED02C9">
        <w:rPr>
          <w:rFonts w:ascii="Times New Roman" w:eastAsia="Calibri" w:hAnsi="Times New Roman"/>
          <w:sz w:val="24"/>
          <w:szCs w:val="24"/>
          <w:lang w:val="fr-FR" w:eastAsia="en-US"/>
        </w:rPr>
        <w:t>criterii</w:t>
      </w:r>
      <w:proofErr w:type="spellEnd"/>
      <w:r w:rsidR="00AD433A" w:rsidRPr="00ED02C9">
        <w:rPr>
          <w:rFonts w:ascii="Times New Roman" w:eastAsia="Calibri" w:hAnsi="Times New Roman"/>
          <w:sz w:val="24"/>
          <w:szCs w:val="24"/>
          <w:lang w:val="fr-FR" w:eastAsia="en-US"/>
        </w:rPr>
        <w:t>) + A</w:t>
      </w:r>
      <w:proofErr w:type="gramStart"/>
      <w:r w:rsidR="00AD433A" w:rsidRPr="00ED02C9">
        <w:rPr>
          <w:rFonts w:ascii="Times New Roman" w:eastAsia="Calibri" w:hAnsi="Times New Roman"/>
          <w:sz w:val="24"/>
          <w:szCs w:val="24"/>
          <w:lang w:val="fr-FR" w:eastAsia="en-US"/>
        </w:rPr>
        <w:t>3:</w:t>
      </w:r>
      <w:proofErr w:type="gramEnd"/>
      <w:r w:rsidR="00AD433A" w:rsidRPr="00ED02C9">
        <w:rPr>
          <w:rFonts w:ascii="Times New Roman" w:eastAsia="Calibri" w:hAnsi="Times New Roman"/>
          <w:sz w:val="24"/>
          <w:szCs w:val="24"/>
          <w:lang w:val="fr-FR" w:eastAsia="en-US"/>
        </w:rPr>
        <w:t xml:space="preserve"> 275 </w:t>
      </w:r>
      <w:proofErr w:type="spellStart"/>
      <w:r w:rsidR="00AD433A" w:rsidRPr="00ED02C9">
        <w:rPr>
          <w:rFonts w:ascii="Times New Roman" w:eastAsia="Calibri" w:hAnsi="Times New Roman"/>
          <w:sz w:val="24"/>
          <w:szCs w:val="24"/>
          <w:lang w:val="fr-FR" w:eastAsia="en-US"/>
        </w:rPr>
        <w:t>puncte</w:t>
      </w:r>
      <w:proofErr w:type="spellEnd"/>
      <w:r w:rsidR="00AD433A" w:rsidRPr="00ED02C9">
        <w:rPr>
          <w:rFonts w:ascii="Times New Roman" w:eastAsia="Calibri" w:hAnsi="Times New Roman"/>
          <w:sz w:val="24"/>
          <w:szCs w:val="24"/>
          <w:lang w:val="fr-FR" w:eastAsia="en-US"/>
        </w:rPr>
        <w:t xml:space="preserve"> </w:t>
      </w:r>
      <w:r w:rsidRPr="00ED02C9">
        <w:rPr>
          <w:rFonts w:ascii="Times New Roman" w:eastAsia="Calibri" w:hAnsi="Times New Roman"/>
          <w:sz w:val="24"/>
          <w:szCs w:val="24"/>
          <w:lang w:val="fr-FR" w:eastAsia="en-US"/>
        </w:rPr>
        <w:t xml:space="preserve">(A.3.1. 40x2=80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altor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 A</w:t>
      </w:r>
      <w:proofErr w:type="gramStart"/>
      <w:r w:rsidRPr="00ED02C9">
        <w:rPr>
          <w:rFonts w:ascii="Times New Roman" w:eastAsia="Calibri" w:hAnsi="Times New Roman"/>
          <w:sz w:val="24"/>
          <w:szCs w:val="24"/>
          <w:lang w:val="fr-FR" w:eastAsia="en-US"/>
        </w:rPr>
        <w:t>4:</w:t>
      </w:r>
      <w:proofErr w:type="gramEnd"/>
      <w:r w:rsidRPr="00ED02C9">
        <w:rPr>
          <w:rFonts w:ascii="Times New Roman" w:eastAsia="Calibri" w:hAnsi="Times New Roman"/>
          <w:sz w:val="24"/>
          <w:szCs w:val="24"/>
          <w:lang w:val="fr-FR" w:eastAsia="en-US"/>
        </w:rPr>
        <w:t xml:space="preserve"> 125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(A.4.1. 25x2=50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
    <w:p w14:paraId="72F141AD" w14:textId="77777777" w:rsidR="002B55DA" w:rsidRPr="00ED02C9" w:rsidRDefault="002B55DA" w:rsidP="002B55DA">
      <w:pPr>
        <w:autoSpaceDE w:val="0"/>
        <w:autoSpaceDN w:val="0"/>
        <w:adjustRightInd w:val="0"/>
        <w:spacing w:after="0" w:line="240" w:lineRule="auto"/>
        <w:jc w:val="both"/>
        <w:rPr>
          <w:rFonts w:ascii="Times New Roman" w:eastAsia="Calibri" w:hAnsi="Times New Roman"/>
          <w:sz w:val="24"/>
          <w:szCs w:val="24"/>
          <w:lang w:val="fr-FR" w:eastAsia="en-US"/>
        </w:rPr>
      </w:pPr>
    </w:p>
    <w:p w14:paraId="2C716D6E" w14:textId="77777777" w:rsidR="002B55DA" w:rsidRPr="00ED02C9" w:rsidRDefault="002B55DA" w:rsidP="002B55DA">
      <w:pPr>
        <w:spacing w:after="0" w:line="360" w:lineRule="auto"/>
        <w:jc w:val="both"/>
        <w:rPr>
          <w:rFonts w:ascii="Times New Roman" w:hAnsi="Times New Roman"/>
          <w:b/>
          <w:bCs/>
          <w:i/>
          <w:iCs/>
          <w:sz w:val="24"/>
          <w:szCs w:val="24"/>
          <w:lang w:val="fr-FR"/>
        </w:rPr>
      </w:pPr>
      <w:r w:rsidRPr="00ED02C9">
        <w:rPr>
          <w:rFonts w:ascii="Times New Roman" w:hAnsi="Times New Roman"/>
          <w:b/>
          <w:bCs/>
          <w:lang w:val="fr-FR"/>
        </w:rPr>
        <w:t xml:space="preserve">Standard </w:t>
      </w:r>
      <w:proofErr w:type="gramStart"/>
      <w:r w:rsidRPr="00ED02C9">
        <w:rPr>
          <w:rFonts w:ascii="Times New Roman" w:hAnsi="Times New Roman"/>
          <w:b/>
          <w:bCs/>
          <w:lang w:val="fr-FR"/>
        </w:rPr>
        <w:t>minimal:</w:t>
      </w:r>
      <w:proofErr w:type="gramEnd"/>
      <w:r w:rsidRPr="00ED02C9">
        <w:rPr>
          <w:rFonts w:ascii="Times New Roman" w:hAnsi="Times New Roman"/>
          <w:b/>
          <w:bCs/>
          <w:lang w:val="fr-FR"/>
        </w:rPr>
        <w:t xml:space="preserve">  </w:t>
      </w:r>
      <w:proofErr w:type="spellStart"/>
      <w:r w:rsidRPr="00ED02C9">
        <w:rPr>
          <w:rFonts w:ascii="Times New Roman" w:hAnsi="Times New Roman"/>
          <w:b/>
          <w:bCs/>
          <w:i/>
          <w:iCs/>
          <w:sz w:val="24"/>
          <w:szCs w:val="24"/>
          <w:lang w:val="fr-FR"/>
        </w:rPr>
        <w:t>Realizat</w:t>
      </w:r>
      <w:proofErr w:type="spellEnd"/>
      <w:r w:rsidRPr="00ED02C9">
        <w:rPr>
          <w:rFonts w:ascii="Times New Roman" w:hAnsi="Times New Roman"/>
          <w:b/>
          <w:bCs/>
          <w:i/>
          <w:iCs/>
          <w:sz w:val="24"/>
          <w:szCs w:val="24"/>
          <w:lang w:val="fr-FR"/>
        </w:rPr>
        <w:t xml:space="preserve"> / </w:t>
      </w:r>
      <w:proofErr w:type="spellStart"/>
      <w:r w:rsidRPr="00ED02C9">
        <w:rPr>
          <w:rFonts w:ascii="Times New Roman" w:hAnsi="Times New Roman"/>
          <w:b/>
          <w:bCs/>
          <w:i/>
          <w:iCs/>
          <w:sz w:val="24"/>
          <w:szCs w:val="24"/>
          <w:lang w:val="fr-FR"/>
        </w:rPr>
        <w:t>nerealizat</w:t>
      </w:r>
      <w:proofErr w:type="spellEnd"/>
      <w:r w:rsidRPr="00ED02C9">
        <w:rPr>
          <w:rFonts w:ascii="Times New Roman" w:hAnsi="Times New Roman"/>
          <w:b/>
          <w:bCs/>
          <w:i/>
          <w:iCs/>
          <w:sz w:val="24"/>
          <w:szCs w:val="24"/>
          <w:lang w:val="fr-FR"/>
        </w:rPr>
        <w:t xml:space="preserve"> </w:t>
      </w:r>
    </w:p>
    <w:p w14:paraId="167FD7E0" w14:textId="77777777" w:rsidR="002B55DA" w:rsidRPr="00ED02C9" w:rsidRDefault="002B55DA" w:rsidP="002B55DA">
      <w:pPr>
        <w:spacing w:after="0" w:line="360" w:lineRule="auto"/>
        <w:jc w:val="both"/>
        <w:rPr>
          <w:rFonts w:ascii="Times New Roman" w:hAnsi="Times New Roman"/>
          <w:b/>
          <w:bCs/>
          <w:i/>
          <w:iCs/>
          <w:sz w:val="24"/>
          <w:szCs w:val="24"/>
          <w:lang w:val="fr-FR"/>
        </w:rPr>
      </w:pPr>
    </w:p>
    <w:p w14:paraId="418967B8" w14:textId="77777777" w:rsidR="002B55DA" w:rsidRPr="00ED02C9" w:rsidRDefault="002B55DA" w:rsidP="002B55DA">
      <w:pPr>
        <w:spacing w:after="0" w:line="360" w:lineRule="auto"/>
        <w:jc w:val="both"/>
        <w:rPr>
          <w:rFonts w:ascii="Times New Roman" w:hAnsi="Times New Roman"/>
          <w:i/>
          <w:iCs/>
          <w:sz w:val="24"/>
          <w:szCs w:val="24"/>
          <w:lang w:val="fr-FR"/>
        </w:rPr>
      </w:pPr>
      <w:r w:rsidRPr="00ED02C9">
        <w:rPr>
          <w:rFonts w:ascii="Times New Roman" w:hAnsi="Times New Roman"/>
          <w:b/>
          <w:bCs/>
          <w:i/>
          <w:iCs/>
          <w:sz w:val="24"/>
          <w:szCs w:val="24"/>
          <w:lang w:val="fr-FR"/>
        </w:rPr>
        <w:tab/>
      </w:r>
      <w:proofErr w:type="spellStart"/>
      <w:r w:rsidRPr="00ED02C9">
        <w:rPr>
          <w:rFonts w:ascii="Times New Roman" w:hAnsi="Times New Roman"/>
          <w:i/>
          <w:iCs/>
          <w:sz w:val="24"/>
          <w:szCs w:val="24"/>
          <w:lang w:val="fr-FR"/>
        </w:rPr>
        <w:t>Confirm</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prin</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prezenta</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că</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datele</w:t>
      </w:r>
      <w:proofErr w:type="spellEnd"/>
      <w:r w:rsidRPr="00ED02C9">
        <w:rPr>
          <w:rFonts w:ascii="Times New Roman" w:hAnsi="Times New Roman"/>
          <w:i/>
          <w:iCs/>
          <w:sz w:val="24"/>
          <w:szCs w:val="24"/>
          <w:lang w:val="fr-FR"/>
        </w:rPr>
        <w:t xml:space="preserve"> mai sus </w:t>
      </w:r>
      <w:proofErr w:type="spellStart"/>
      <w:r w:rsidRPr="00ED02C9">
        <w:rPr>
          <w:rFonts w:ascii="Times New Roman" w:hAnsi="Times New Roman"/>
          <w:i/>
          <w:iCs/>
          <w:sz w:val="24"/>
          <w:szCs w:val="24"/>
          <w:lang w:val="fr-FR"/>
        </w:rPr>
        <w:t>menţionate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sunt</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reale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şi</w:t>
      </w:r>
      <w:proofErr w:type="spellEnd"/>
      <w:r w:rsidRPr="00ED02C9">
        <w:rPr>
          <w:rFonts w:ascii="Times New Roman" w:hAnsi="Times New Roman"/>
          <w:i/>
          <w:iCs/>
          <w:sz w:val="24"/>
          <w:szCs w:val="24"/>
          <w:lang w:val="fr-FR"/>
        </w:rPr>
        <w:t xml:space="preserve"> se </w:t>
      </w:r>
      <w:proofErr w:type="spellStart"/>
      <w:r w:rsidRPr="00ED02C9">
        <w:rPr>
          <w:rFonts w:ascii="Times New Roman" w:hAnsi="Times New Roman"/>
          <w:i/>
          <w:iCs/>
          <w:sz w:val="24"/>
          <w:szCs w:val="24"/>
          <w:lang w:val="fr-FR"/>
        </w:rPr>
        <w:t>referă</w:t>
      </w:r>
      <w:proofErr w:type="spellEnd"/>
      <w:r w:rsidRPr="00ED02C9">
        <w:rPr>
          <w:rFonts w:ascii="Times New Roman" w:hAnsi="Times New Roman"/>
          <w:i/>
          <w:iCs/>
          <w:sz w:val="24"/>
          <w:szCs w:val="24"/>
          <w:lang w:val="fr-FR"/>
        </w:rPr>
        <w:t xml:space="preserve"> la propria mea </w:t>
      </w:r>
      <w:proofErr w:type="spellStart"/>
      <w:r w:rsidRPr="00ED02C9">
        <w:rPr>
          <w:rFonts w:ascii="Times New Roman" w:hAnsi="Times New Roman"/>
          <w:i/>
          <w:iCs/>
          <w:sz w:val="24"/>
          <w:szCs w:val="24"/>
          <w:lang w:val="fr-FR"/>
        </w:rPr>
        <w:t>activitate</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profesională</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şi</w:t>
      </w:r>
      <w:proofErr w:type="spellEnd"/>
      <w:r w:rsidRPr="00ED02C9">
        <w:rPr>
          <w:rFonts w:ascii="Times New Roman" w:hAnsi="Times New Roman"/>
          <w:i/>
          <w:iCs/>
          <w:sz w:val="24"/>
          <w:szCs w:val="24"/>
          <w:lang w:val="fr-FR"/>
        </w:rPr>
        <w:t xml:space="preserve"> </w:t>
      </w:r>
      <w:proofErr w:type="spellStart"/>
      <w:r w:rsidRPr="00ED02C9">
        <w:rPr>
          <w:rFonts w:ascii="Times New Roman" w:hAnsi="Times New Roman"/>
          <w:i/>
          <w:iCs/>
          <w:sz w:val="24"/>
          <w:szCs w:val="24"/>
          <w:lang w:val="fr-FR"/>
        </w:rPr>
        <w:t>ştiinţifică</w:t>
      </w:r>
      <w:proofErr w:type="spellEnd"/>
      <w:r w:rsidRPr="00ED02C9">
        <w:rPr>
          <w:rFonts w:ascii="Times New Roman" w:hAnsi="Times New Roman"/>
          <w:i/>
          <w:iCs/>
          <w:sz w:val="24"/>
          <w:szCs w:val="24"/>
          <w:lang w:val="fr-FR"/>
        </w:rPr>
        <w:t>.</w:t>
      </w:r>
    </w:p>
    <w:p w14:paraId="4F5CD24A" w14:textId="77777777" w:rsidR="002B55DA" w:rsidRPr="00ED02C9" w:rsidRDefault="002B55DA" w:rsidP="002B55DA">
      <w:pPr>
        <w:spacing w:after="0" w:line="360" w:lineRule="auto"/>
        <w:jc w:val="both"/>
        <w:rPr>
          <w:rFonts w:ascii="Times New Roman" w:hAnsi="Times New Roman"/>
          <w:b/>
          <w:bCs/>
          <w:sz w:val="24"/>
          <w:szCs w:val="24"/>
          <w:lang w:val="fr-FR"/>
        </w:rPr>
      </w:pPr>
    </w:p>
    <w:p w14:paraId="36FC2F8F" w14:textId="77777777" w:rsidR="002B55DA" w:rsidRPr="00CC03B9" w:rsidRDefault="002B55DA" w:rsidP="002B55DA">
      <w:pPr>
        <w:spacing w:after="0" w:line="360" w:lineRule="auto"/>
        <w:jc w:val="both"/>
        <w:rPr>
          <w:rFonts w:ascii="Times New Roman" w:hAnsi="Times New Roman"/>
          <w:sz w:val="24"/>
          <w:szCs w:val="24"/>
          <w:lang w:val="fr-FR"/>
        </w:rPr>
      </w:pPr>
      <w:r w:rsidRPr="00CC03B9">
        <w:rPr>
          <w:rFonts w:ascii="Times New Roman" w:hAnsi="Times New Roman"/>
          <w:sz w:val="24"/>
          <w:szCs w:val="24"/>
          <w:lang w:val="fr-FR"/>
        </w:rPr>
        <w:t>Data___________________</w:t>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r>
      <w:r w:rsidRPr="00CC03B9">
        <w:rPr>
          <w:rFonts w:ascii="Times New Roman" w:hAnsi="Times New Roman"/>
          <w:sz w:val="24"/>
          <w:szCs w:val="24"/>
          <w:lang w:val="fr-FR"/>
        </w:rPr>
        <w:tab/>
        <w:t>Candidat______________________</w:t>
      </w:r>
    </w:p>
    <w:p w14:paraId="03B95027" w14:textId="77777777" w:rsidR="002B55DA" w:rsidRPr="00CC03B9" w:rsidRDefault="002B55DA" w:rsidP="002B55DA">
      <w:pPr>
        <w:spacing w:after="0" w:line="360" w:lineRule="auto"/>
        <w:jc w:val="both"/>
        <w:rPr>
          <w:rFonts w:ascii="Times New Roman" w:hAnsi="Times New Roman"/>
          <w:b/>
          <w:bCs/>
          <w:sz w:val="24"/>
          <w:szCs w:val="24"/>
          <w:lang w:val="fr-FR"/>
        </w:rPr>
      </w:pPr>
    </w:p>
    <w:p w14:paraId="77449B6A" w14:textId="77777777" w:rsidR="002B55DA" w:rsidRPr="00CC03B9" w:rsidRDefault="002B55DA" w:rsidP="002B55DA">
      <w:pPr>
        <w:pStyle w:val="Heading2"/>
        <w:spacing w:before="0" w:after="0" w:line="360" w:lineRule="auto"/>
        <w:jc w:val="left"/>
        <w:rPr>
          <w:rFonts w:ascii="Times New Roman" w:hAnsi="Times New Roman"/>
          <w:b/>
          <w:bCs/>
          <w:color w:val="auto"/>
          <w:lang w:val="fr-FR"/>
        </w:rPr>
      </w:pPr>
      <w:r w:rsidRPr="00CC03B9">
        <w:rPr>
          <w:rFonts w:ascii="Times New Roman" w:hAnsi="Times New Roman"/>
          <w:b/>
          <w:bCs/>
          <w:color w:val="auto"/>
          <w:lang w:val="fr-FR"/>
        </w:rPr>
        <w:br w:type="page"/>
      </w:r>
      <w:bookmarkStart w:id="130" w:name="_Toc437501629"/>
      <w:bookmarkStart w:id="131" w:name="_Toc437501778"/>
      <w:bookmarkStart w:id="132" w:name="_Toc437502972"/>
      <w:bookmarkStart w:id="133" w:name="_Toc161134375"/>
      <w:r w:rsidRPr="00CC03B9">
        <w:rPr>
          <w:rFonts w:ascii="Times New Roman" w:hAnsi="Times New Roman"/>
          <w:bCs/>
          <w:color w:val="auto"/>
          <w:sz w:val="16"/>
          <w:szCs w:val="16"/>
          <w:lang w:val="fr-FR"/>
        </w:rPr>
        <w:lastRenderedPageBreak/>
        <w:t xml:space="preserve">Universitatea din Oradea, facultatea de arte                                              </w:t>
      </w:r>
      <w:r w:rsidR="00161F25" w:rsidRPr="00CC03B9">
        <w:rPr>
          <w:rFonts w:ascii="Times New Roman" w:hAnsi="Times New Roman"/>
          <w:bCs/>
          <w:color w:val="auto"/>
          <w:sz w:val="16"/>
          <w:szCs w:val="16"/>
          <w:lang w:val="fr-FR"/>
        </w:rPr>
        <w:t xml:space="preserve">           </w:t>
      </w:r>
      <w:r w:rsidR="00161F25" w:rsidRPr="00CC03B9">
        <w:rPr>
          <w:rFonts w:ascii="Times New Roman" w:hAnsi="Times New Roman"/>
          <w:bCs/>
          <w:color w:val="auto"/>
          <w:sz w:val="18"/>
          <w:szCs w:val="18"/>
          <w:lang w:val="fr-FR"/>
        </w:rPr>
        <w:t>Anexa nr. 4</w:t>
      </w:r>
      <w:r w:rsidRPr="00CC03B9">
        <w:rPr>
          <w:rFonts w:ascii="Times New Roman" w:hAnsi="Times New Roman"/>
          <w:bCs/>
          <w:color w:val="auto"/>
          <w:sz w:val="18"/>
          <w:szCs w:val="18"/>
          <w:lang w:val="fr-FR"/>
        </w:rPr>
        <w:t>.b.1.</w:t>
      </w:r>
      <w:bookmarkEnd w:id="133"/>
    </w:p>
    <w:p w14:paraId="1E0B3B01" w14:textId="77777777" w:rsidR="002B55DA" w:rsidRPr="00CC03B9" w:rsidRDefault="002B55DA" w:rsidP="002B55DA">
      <w:pPr>
        <w:pStyle w:val="Heading2"/>
        <w:spacing w:before="0" w:after="0" w:line="360" w:lineRule="auto"/>
        <w:jc w:val="left"/>
        <w:rPr>
          <w:rFonts w:ascii="Times New Roman" w:hAnsi="Times New Roman"/>
          <w:bCs/>
          <w:color w:val="auto"/>
          <w:sz w:val="18"/>
          <w:szCs w:val="18"/>
          <w:lang w:val="fr-FR"/>
        </w:rPr>
      </w:pPr>
      <w:bookmarkStart w:id="134" w:name="_Toc161134376"/>
      <w:r w:rsidRPr="00CC03B9">
        <w:rPr>
          <w:rFonts w:ascii="Times New Roman" w:hAnsi="Times New Roman"/>
          <w:color w:val="auto"/>
          <w:sz w:val="18"/>
          <w:szCs w:val="18"/>
          <w:lang w:val="fr-FR"/>
        </w:rPr>
        <w:t>Departamentul Arte vizual</w:t>
      </w:r>
      <w:bookmarkEnd w:id="130"/>
      <w:bookmarkEnd w:id="131"/>
      <w:bookmarkEnd w:id="132"/>
      <w:r w:rsidRPr="00CC03B9">
        <w:rPr>
          <w:rFonts w:ascii="Times New Roman" w:hAnsi="Times New Roman"/>
          <w:color w:val="auto"/>
          <w:sz w:val="18"/>
          <w:szCs w:val="18"/>
          <w:lang w:val="fr-FR"/>
        </w:rPr>
        <w:t>E</w:t>
      </w:r>
      <w:bookmarkEnd w:id="134"/>
    </w:p>
    <w:p w14:paraId="2FE354D4" w14:textId="1E26645D"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2D519C" w:rsidRPr="00ED02C9">
        <w:rPr>
          <w:rFonts w:ascii="Times New Roman" w:hAnsi="Times New Roman"/>
          <w:sz w:val="20"/>
          <w:szCs w:val="20"/>
          <w:lang w:val="fr-FR"/>
        </w:rPr>
        <w:t>Procedura</w:t>
      </w:r>
      <w:proofErr w:type="spellEnd"/>
      <w:r w:rsidR="002D519C" w:rsidRPr="00ED02C9">
        <w:rPr>
          <w:rFonts w:ascii="Times New Roman" w:hAnsi="Times New Roman"/>
          <w:sz w:val="20"/>
          <w:szCs w:val="20"/>
          <w:lang w:val="fr-FR"/>
        </w:rPr>
        <w:t xml:space="preserve"> </w:t>
      </w:r>
      <w:r w:rsidRPr="00ED02C9">
        <w:rPr>
          <w:rFonts w:ascii="Times New Roman" w:hAnsi="Times New Roman"/>
          <w:sz w:val="20"/>
          <w:szCs w:val="20"/>
          <w:lang w:val="fr-FR"/>
        </w:rPr>
        <w:t xml:space="preserve">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3F3A1D16" w14:textId="77777777" w:rsidR="002B55DA" w:rsidRPr="00ED02C9" w:rsidRDefault="002B55DA" w:rsidP="002B55DA">
      <w:pPr>
        <w:autoSpaceDE w:val="0"/>
        <w:spacing w:after="0" w:line="360" w:lineRule="auto"/>
        <w:jc w:val="center"/>
        <w:rPr>
          <w:rFonts w:ascii="Times New Roman" w:hAnsi="Times New Roman"/>
          <w:b/>
          <w:bCs/>
          <w:sz w:val="20"/>
          <w:szCs w:val="20"/>
          <w:lang w:val="fr-FR"/>
        </w:rPr>
      </w:pPr>
    </w:p>
    <w:p w14:paraId="337AA731" w14:textId="77777777" w:rsidR="002B55DA" w:rsidRPr="00ED02C9" w:rsidRDefault="002B55DA" w:rsidP="007C48F3">
      <w:pPr>
        <w:autoSpaceDE w:val="0"/>
        <w:spacing w:after="0" w:line="360" w:lineRule="auto"/>
        <w:jc w:val="center"/>
        <w:outlineLvl w:val="1"/>
        <w:rPr>
          <w:rFonts w:ascii="Times New Roman" w:hAnsi="Times New Roman"/>
          <w:b/>
          <w:bCs/>
          <w:sz w:val="24"/>
          <w:szCs w:val="24"/>
          <w:lang w:val="fr-FR"/>
        </w:rPr>
      </w:pPr>
      <w:bookmarkStart w:id="135" w:name="_Toc161134377"/>
      <w:r w:rsidRPr="00ED02C9">
        <w:rPr>
          <w:rFonts w:ascii="Times New Roman" w:hAnsi="Times New Roman"/>
          <w:b/>
          <w:bCs/>
          <w:sz w:val="24"/>
          <w:szCs w:val="24"/>
          <w:lang w:val="fr-FR"/>
        </w:rPr>
        <w:t>REFERAT DE APRECIERE</w:t>
      </w:r>
      <w:bookmarkEnd w:id="135"/>
      <w:r w:rsidRPr="00ED02C9">
        <w:rPr>
          <w:rFonts w:ascii="Times New Roman" w:hAnsi="Times New Roman"/>
          <w:b/>
          <w:bCs/>
          <w:sz w:val="24"/>
          <w:szCs w:val="24"/>
          <w:lang w:val="fr-FR"/>
        </w:rPr>
        <w:t xml:space="preserve"> </w:t>
      </w:r>
    </w:p>
    <w:p w14:paraId="036CC03F" w14:textId="77777777" w:rsidR="002B55DA" w:rsidRPr="00ED02C9"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bCs/>
          <w:sz w:val="24"/>
          <w:szCs w:val="24"/>
          <w:lang w:val="fr-FR"/>
        </w:rPr>
        <w:t>a</w:t>
      </w:r>
      <w:proofErr w:type="spellEnd"/>
      <w:proofErr w:type="gram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candidatului</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pentru</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ocuparea</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postului</w:t>
      </w:r>
      <w:proofErr w:type="spellEnd"/>
      <w:r w:rsidRPr="00ED02C9">
        <w:rPr>
          <w:rFonts w:ascii="Times New Roman" w:hAnsi="Times New Roman"/>
          <w:b/>
          <w:bCs/>
          <w:sz w:val="24"/>
          <w:szCs w:val="24"/>
          <w:lang w:val="fr-FR"/>
        </w:rPr>
        <w:t xml:space="preserve"> de</w:t>
      </w:r>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asistent</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asistent</w:t>
      </w:r>
      <w:proofErr w:type="spellEnd"/>
      <w:r w:rsidRPr="00ED02C9">
        <w:rPr>
          <w:rFonts w:ascii="Times New Roman" w:hAnsi="Times New Roman"/>
          <w:b/>
          <w:iCs/>
          <w:sz w:val="24"/>
          <w:szCs w:val="24"/>
          <w:lang w:val="fr-FR"/>
        </w:rPr>
        <w:t xml:space="preserve"> de </w:t>
      </w:r>
      <w:proofErr w:type="spellStart"/>
      <w:r w:rsidRPr="00ED02C9">
        <w:rPr>
          <w:rFonts w:ascii="Times New Roman" w:hAnsi="Times New Roman"/>
          <w:b/>
          <w:iCs/>
          <w:sz w:val="24"/>
          <w:szCs w:val="24"/>
          <w:lang w:val="fr-FR"/>
        </w:rPr>
        <w:t>cercetare</w:t>
      </w:r>
      <w:proofErr w:type="spellEnd"/>
    </w:p>
    <w:p w14:paraId="7E17E243" w14:textId="77777777" w:rsidR="002B55DA" w:rsidRPr="00ED02C9" w:rsidRDefault="002B55DA" w:rsidP="002B55DA">
      <w:pPr>
        <w:autoSpaceDE w:val="0"/>
        <w:spacing w:after="0" w:line="360" w:lineRule="auto"/>
        <w:jc w:val="center"/>
        <w:rPr>
          <w:rFonts w:ascii="Times New Roman" w:hAnsi="Times New Roman"/>
          <w:b/>
          <w:bCs/>
          <w:sz w:val="24"/>
          <w:szCs w:val="24"/>
          <w:lang w:val="fr-FR"/>
        </w:rPr>
      </w:pPr>
      <w:r w:rsidRPr="00ED02C9">
        <w:rPr>
          <w:rFonts w:ascii="Times New Roman" w:hAnsi="Times New Roman"/>
          <w:b/>
          <w:bCs/>
          <w:sz w:val="24"/>
          <w:szCs w:val="24"/>
          <w:lang w:val="fr-FR"/>
        </w:rPr>
        <w:t>DEPARTAMENTUL DE ARTE VIZUALE</w:t>
      </w:r>
    </w:p>
    <w:p w14:paraId="75501913" w14:textId="77777777" w:rsidR="002B55DA" w:rsidRPr="00ED02C9" w:rsidRDefault="002B55DA" w:rsidP="002B55DA">
      <w:pPr>
        <w:autoSpaceDE w:val="0"/>
        <w:spacing w:after="0" w:line="360" w:lineRule="auto"/>
        <w:jc w:val="center"/>
        <w:rPr>
          <w:rFonts w:ascii="Times New Roman" w:hAnsi="Times New Roman"/>
          <w:bCs/>
          <w:sz w:val="23"/>
          <w:szCs w:val="23"/>
          <w:lang w:val="fr-FR"/>
        </w:rPr>
      </w:pPr>
      <w:r w:rsidRPr="00ED02C9">
        <w:rPr>
          <w:rFonts w:ascii="Times New Roman" w:hAnsi="Times New Roman"/>
          <w:bCs/>
          <w:sz w:val="23"/>
          <w:szCs w:val="23"/>
          <w:lang w:val="fr-FR"/>
        </w:rPr>
        <w:t>(</w:t>
      </w:r>
      <w:proofErr w:type="gramStart"/>
      <w:r w:rsidRPr="00ED02C9">
        <w:rPr>
          <w:rFonts w:ascii="Times New Roman" w:hAnsi="Times New Roman"/>
          <w:bCs/>
          <w:sz w:val="23"/>
          <w:szCs w:val="23"/>
          <w:lang w:val="fr-FR"/>
        </w:rPr>
        <w:t>se</w:t>
      </w:r>
      <w:proofErr w:type="gram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completează</w:t>
      </w:r>
      <w:proofErr w:type="spellEnd"/>
      <w:r w:rsidRPr="00ED02C9">
        <w:rPr>
          <w:rFonts w:ascii="Times New Roman" w:hAnsi="Times New Roman"/>
          <w:bCs/>
          <w:sz w:val="23"/>
          <w:szCs w:val="23"/>
          <w:lang w:val="fr-FR"/>
        </w:rPr>
        <w:t xml:space="preserve"> de </w:t>
      </w:r>
      <w:proofErr w:type="spellStart"/>
      <w:r w:rsidRPr="00ED02C9">
        <w:rPr>
          <w:rFonts w:ascii="Times New Roman" w:hAnsi="Times New Roman"/>
          <w:bCs/>
          <w:sz w:val="23"/>
          <w:szCs w:val="23"/>
          <w:lang w:val="fr-FR"/>
        </w:rPr>
        <w:t>către</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fiecare</w:t>
      </w:r>
      <w:proofErr w:type="spellEnd"/>
      <w:r w:rsidRPr="00ED02C9">
        <w:rPr>
          <w:rFonts w:ascii="Times New Roman" w:hAnsi="Times New Roman"/>
          <w:bCs/>
          <w:sz w:val="23"/>
          <w:szCs w:val="23"/>
          <w:lang w:val="fr-FR"/>
        </w:rPr>
        <w:t xml:space="preserve"> membru al </w:t>
      </w:r>
      <w:proofErr w:type="spellStart"/>
      <w:r w:rsidRPr="00ED02C9">
        <w:rPr>
          <w:rFonts w:ascii="Times New Roman" w:hAnsi="Times New Roman"/>
          <w:bCs/>
          <w:sz w:val="23"/>
          <w:szCs w:val="23"/>
          <w:lang w:val="fr-FR"/>
        </w:rPr>
        <w:t>juriului</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pentru</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fiecare</w:t>
      </w:r>
      <w:proofErr w:type="spellEnd"/>
      <w:r w:rsidRPr="00ED02C9">
        <w:rPr>
          <w:rFonts w:ascii="Times New Roman" w:hAnsi="Times New Roman"/>
          <w:bCs/>
          <w:sz w:val="23"/>
          <w:szCs w:val="23"/>
          <w:lang w:val="fr-FR"/>
        </w:rPr>
        <w:t xml:space="preserve"> candidat)</w:t>
      </w:r>
    </w:p>
    <w:p w14:paraId="1CDEEE1B"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p>
    <w:p w14:paraId="2F61538F" w14:textId="77777777" w:rsidR="002B55DA" w:rsidRPr="00ED02C9" w:rsidRDefault="002B55DA" w:rsidP="002B55DA">
      <w:pPr>
        <w:autoSpaceDE w:val="0"/>
        <w:spacing w:after="0" w:line="360" w:lineRule="auto"/>
        <w:jc w:val="both"/>
        <w:rPr>
          <w:rFonts w:ascii="Times New Roman" w:hAnsi="Times New Roman"/>
          <w:b/>
          <w:bCs/>
          <w:sz w:val="24"/>
          <w:szCs w:val="24"/>
        </w:rPr>
      </w:pPr>
      <w:r w:rsidRPr="00ED02C9">
        <w:rPr>
          <w:rFonts w:ascii="Times New Roman" w:hAnsi="Times New Roman"/>
          <w:b/>
          <w:bCs/>
          <w:sz w:val="24"/>
          <w:szCs w:val="24"/>
        </w:rPr>
        <w:t>DATE DESPRE CANDIDAT</w:t>
      </w:r>
    </w:p>
    <w:p w14:paraId="43CF4EF2" w14:textId="77777777" w:rsidR="002B55DA" w:rsidRPr="00ED02C9" w:rsidRDefault="002B55DA" w:rsidP="002B55DA">
      <w:pPr>
        <w:autoSpaceDE w:val="0"/>
        <w:spacing w:after="0" w:line="360" w:lineRule="auto"/>
        <w:jc w:val="both"/>
        <w:rPr>
          <w:rFonts w:ascii="Times New Roman" w:hAnsi="Times New Roman"/>
          <w:sz w:val="12"/>
          <w:szCs w:val="12"/>
        </w:rPr>
      </w:pPr>
    </w:p>
    <w:p w14:paraId="03146406" w14:textId="77777777" w:rsidR="002B55DA" w:rsidRPr="00ED02C9" w:rsidRDefault="002B55DA" w:rsidP="002B55DA">
      <w:pPr>
        <w:autoSpaceDE w:val="0"/>
        <w:spacing w:after="0" w:line="360" w:lineRule="auto"/>
        <w:rPr>
          <w:rFonts w:ascii="Times New Roman" w:hAnsi="Times New Roman"/>
        </w:rPr>
      </w:pPr>
      <w:r w:rsidRPr="00ED02C9">
        <w:rPr>
          <w:rFonts w:ascii="Times New Roman" w:hAnsi="Times New Roman"/>
        </w:rPr>
        <w:t>NUME_____________________________PRENUME_______________________________</w:t>
      </w:r>
      <w:r w:rsidR="00087110" w:rsidRPr="00ED02C9">
        <w:rPr>
          <w:rFonts w:ascii="Times New Roman" w:hAnsi="Times New Roman"/>
        </w:rPr>
        <w:t>____________</w:t>
      </w:r>
      <w:r w:rsidRPr="00ED02C9">
        <w:rPr>
          <w:rFonts w:ascii="Times New Roman" w:hAnsi="Times New Roman"/>
        </w:rPr>
        <w:t xml:space="preserve"> CNP_____________________</w:t>
      </w:r>
      <w:proofErr w:type="spellStart"/>
      <w:r w:rsidRPr="00ED02C9">
        <w:rPr>
          <w:rFonts w:ascii="Times New Roman" w:hAnsi="Times New Roman"/>
        </w:rPr>
        <w:t>Postul</w:t>
      </w:r>
      <w:proofErr w:type="spellEnd"/>
      <w:r w:rsidRPr="00ED02C9">
        <w:rPr>
          <w:rFonts w:ascii="Times New Roman" w:hAnsi="Times New Roman"/>
        </w:rPr>
        <w:t xml:space="preserve"> </w:t>
      </w:r>
      <w:proofErr w:type="spellStart"/>
      <w:r w:rsidRPr="00ED02C9">
        <w:rPr>
          <w:rFonts w:ascii="Times New Roman" w:hAnsi="Times New Roman"/>
        </w:rPr>
        <w:t>pentru</w:t>
      </w:r>
      <w:proofErr w:type="spellEnd"/>
      <w:r w:rsidRPr="00ED02C9">
        <w:rPr>
          <w:rFonts w:ascii="Times New Roman" w:hAnsi="Times New Roman"/>
        </w:rPr>
        <w:t xml:space="preserve"> care </w:t>
      </w:r>
      <w:proofErr w:type="spellStart"/>
      <w:r w:rsidRPr="00ED02C9">
        <w:rPr>
          <w:rFonts w:ascii="Times New Roman" w:hAnsi="Times New Roman"/>
        </w:rPr>
        <w:t>candidează</w:t>
      </w:r>
      <w:proofErr w:type="spellEnd"/>
      <w:r w:rsidRPr="00ED02C9">
        <w:rPr>
          <w:rFonts w:ascii="Times New Roman" w:hAnsi="Times New Roman"/>
        </w:rPr>
        <w:t>___________________________</w:t>
      </w:r>
      <w:r w:rsidR="00087110" w:rsidRPr="00ED02C9">
        <w:rPr>
          <w:rFonts w:ascii="Times New Roman" w:hAnsi="Times New Roman"/>
        </w:rPr>
        <w:t>___________ Poziţia____________Disciplinele</w:t>
      </w:r>
      <w:r w:rsidRPr="00ED02C9">
        <w:rPr>
          <w:rFonts w:ascii="Times New Roman" w:hAnsi="Times New Roman"/>
        </w:rPr>
        <w:t>_________________________________________________</w:t>
      </w:r>
      <w:r w:rsidR="00087110" w:rsidRPr="00ED02C9">
        <w:rPr>
          <w:rFonts w:ascii="Times New Roman" w:hAnsi="Times New Roman"/>
        </w:rPr>
        <w:t>_________________________________________________________________________________________________________________________________________________________________________________________</w:t>
      </w:r>
      <w:r w:rsidRPr="00ED02C9">
        <w:rPr>
          <w:rFonts w:ascii="Times New Roman" w:hAnsi="Times New Roman"/>
        </w:rPr>
        <w:t xml:space="preserve"> Departamentul________________________________</w:t>
      </w:r>
      <w:r w:rsidR="00087110" w:rsidRPr="00ED02C9">
        <w:rPr>
          <w:rFonts w:ascii="Times New Roman" w:hAnsi="Times New Roman"/>
        </w:rPr>
        <w:t>__</w:t>
      </w:r>
      <w:r w:rsidRPr="00ED02C9">
        <w:rPr>
          <w:rFonts w:ascii="Times New Roman" w:hAnsi="Times New Roman"/>
        </w:rPr>
        <w:t>Facultatea_________________________________</w:t>
      </w:r>
    </w:p>
    <w:p w14:paraId="404DDFF2" w14:textId="77777777" w:rsidR="002B55DA" w:rsidRPr="00ED02C9" w:rsidRDefault="002B55DA" w:rsidP="002D519C">
      <w:pPr>
        <w:pStyle w:val="ListParagraph"/>
        <w:spacing w:after="0" w:line="360" w:lineRule="auto"/>
        <w:ind w:left="1080"/>
        <w:jc w:val="center"/>
        <w:rPr>
          <w:rFonts w:ascii="Times New Roman" w:hAnsi="Times New Roman"/>
          <w:b/>
          <w:bCs/>
          <w:sz w:val="23"/>
          <w:szCs w:val="23"/>
        </w:rPr>
      </w:pPr>
    </w:p>
    <w:p w14:paraId="366D36D3" w14:textId="71207458" w:rsidR="002D519C" w:rsidRPr="00ED02C9" w:rsidRDefault="002D519C" w:rsidP="001B79C3">
      <w:pPr>
        <w:pStyle w:val="ListParagraph"/>
        <w:numPr>
          <w:ilvl w:val="0"/>
          <w:numId w:val="28"/>
        </w:numPr>
        <w:spacing w:after="0" w:line="360" w:lineRule="auto"/>
        <w:jc w:val="both"/>
        <w:rPr>
          <w:rFonts w:ascii="Times New Roman" w:hAnsi="Times New Roman"/>
          <w:b/>
          <w:bCs/>
          <w:sz w:val="23"/>
          <w:szCs w:val="23"/>
        </w:rPr>
      </w:pPr>
      <w:r w:rsidRPr="00ED02C9">
        <w:rPr>
          <w:rFonts w:ascii="Times New Roman" w:hAnsi="Times New Roman"/>
          <w:b/>
          <w:bCs/>
          <w:sz w:val="23"/>
          <w:szCs w:val="23"/>
        </w:rPr>
        <w:t>EVALUAREA ACTIVIT</w:t>
      </w:r>
      <w:r w:rsidRPr="00ED02C9">
        <w:rPr>
          <w:rFonts w:ascii="Times New Roman" w:hAnsi="Times New Roman"/>
          <w:b/>
          <w:bCs/>
          <w:sz w:val="23"/>
          <w:szCs w:val="23"/>
          <w:lang w:val="ro-RO"/>
        </w:rPr>
        <w:t>ĂȚII DIDACTICE ȘI ȘTIINȚIFICE</w:t>
      </w:r>
    </w:p>
    <w:p w14:paraId="1F7B92CB" w14:textId="77208A79" w:rsidR="002B55DA" w:rsidRPr="00ED02C9" w:rsidRDefault="002B55DA" w:rsidP="001B79C3">
      <w:pPr>
        <w:pStyle w:val="ListParagraph"/>
        <w:spacing w:after="0" w:line="360" w:lineRule="auto"/>
        <w:ind w:left="1800"/>
        <w:jc w:val="both"/>
        <w:rPr>
          <w:rFonts w:ascii="Times New Roman" w:hAnsi="Times New Roman"/>
          <w:b/>
          <w:bCs/>
          <w:sz w:val="23"/>
          <w:szCs w:val="23"/>
        </w:rPr>
      </w:pPr>
      <w:r w:rsidRPr="00ED02C9">
        <w:rPr>
          <w:rFonts w:ascii="Times New Roman" w:hAnsi="Times New Roman"/>
          <w:b/>
          <w:bCs/>
          <w:sz w:val="23"/>
          <w:szCs w:val="23"/>
        </w:rPr>
        <w:t>DATE PRIVIND ÎNDEPLINIREA STANDARDELOR SPECIFICE</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10"/>
        <w:gridCol w:w="3027"/>
        <w:gridCol w:w="93"/>
        <w:gridCol w:w="1655"/>
        <w:gridCol w:w="49"/>
        <w:gridCol w:w="1708"/>
        <w:gridCol w:w="2373"/>
      </w:tblGrid>
      <w:tr w:rsidR="00227BAA" w:rsidRPr="00ED02C9" w14:paraId="172C541A" w14:textId="77777777" w:rsidTr="004670AE">
        <w:tc>
          <w:tcPr>
            <w:tcW w:w="1110" w:type="dxa"/>
          </w:tcPr>
          <w:p w14:paraId="62BB4312" w14:textId="77777777" w:rsidR="002B55DA" w:rsidRPr="00ED02C9" w:rsidRDefault="002B55DA" w:rsidP="008B143B">
            <w:pPr>
              <w:spacing w:after="0" w:line="360" w:lineRule="auto"/>
              <w:rPr>
                <w:rFonts w:ascii="Times New Roman" w:hAnsi="Times New Roman"/>
                <w:b/>
              </w:rPr>
            </w:pPr>
            <w:r w:rsidRPr="00ED02C9">
              <w:rPr>
                <w:rFonts w:ascii="Times New Roman" w:hAnsi="Times New Roman"/>
                <w:b/>
              </w:rPr>
              <w:t xml:space="preserve">Indicator </w:t>
            </w:r>
          </w:p>
        </w:tc>
        <w:tc>
          <w:tcPr>
            <w:tcW w:w="3120" w:type="dxa"/>
            <w:gridSpan w:val="2"/>
          </w:tcPr>
          <w:p w14:paraId="4508F4C3" w14:textId="77777777" w:rsidR="002B55DA" w:rsidRPr="00ED02C9" w:rsidRDefault="002B55DA" w:rsidP="008B143B">
            <w:pPr>
              <w:spacing w:after="0" w:line="360" w:lineRule="auto"/>
              <w:rPr>
                <w:rFonts w:ascii="Times New Roman" w:hAnsi="Times New Roman"/>
              </w:rPr>
            </w:pPr>
            <w:proofErr w:type="spellStart"/>
            <w:r w:rsidRPr="00ED02C9">
              <w:rPr>
                <w:rFonts w:ascii="Times New Roman" w:hAnsi="Times New Roman"/>
                <w:b/>
                <w:bCs/>
                <w:sz w:val="23"/>
                <w:szCs w:val="23"/>
              </w:rPr>
              <w:t>Denumirea</w:t>
            </w:r>
            <w:proofErr w:type="spellEnd"/>
            <w:r w:rsidRPr="00ED02C9">
              <w:rPr>
                <w:rFonts w:ascii="Times New Roman" w:hAnsi="Times New Roman"/>
                <w:b/>
                <w:bCs/>
                <w:sz w:val="23"/>
                <w:szCs w:val="23"/>
              </w:rPr>
              <w:t xml:space="preserve"> </w:t>
            </w:r>
            <w:proofErr w:type="spellStart"/>
            <w:r w:rsidRPr="00ED02C9">
              <w:rPr>
                <w:rFonts w:ascii="Times New Roman" w:hAnsi="Times New Roman"/>
                <w:b/>
                <w:bCs/>
                <w:sz w:val="23"/>
                <w:szCs w:val="23"/>
              </w:rPr>
              <w:t>indicatorului</w:t>
            </w:r>
            <w:proofErr w:type="spellEnd"/>
          </w:p>
        </w:tc>
        <w:tc>
          <w:tcPr>
            <w:tcW w:w="1704" w:type="dxa"/>
            <w:gridSpan w:val="2"/>
          </w:tcPr>
          <w:p w14:paraId="03A2B3E9"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p>
          <w:p w14:paraId="13DCA7AC"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Practicieni</w:t>
            </w:r>
            <w:proofErr w:type="spellEnd"/>
          </w:p>
        </w:tc>
        <w:tc>
          <w:tcPr>
            <w:tcW w:w="1708" w:type="dxa"/>
          </w:tcPr>
          <w:p w14:paraId="1319238A"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teoreticieni</w:t>
            </w:r>
            <w:proofErr w:type="spellEnd"/>
          </w:p>
        </w:tc>
        <w:tc>
          <w:tcPr>
            <w:tcW w:w="2373" w:type="dxa"/>
          </w:tcPr>
          <w:p w14:paraId="4675257F" w14:textId="77777777" w:rsidR="002B55DA" w:rsidRPr="00ED02C9" w:rsidRDefault="002B55DA" w:rsidP="008B143B">
            <w:pPr>
              <w:spacing w:after="0" w:line="360" w:lineRule="auto"/>
              <w:rPr>
                <w:rFonts w:ascii="Times New Roman" w:hAnsi="Times New Roman"/>
                <w:b/>
              </w:rPr>
            </w:pPr>
            <w:proofErr w:type="spellStart"/>
            <w:r w:rsidRPr="00ED02C9">
              <w:rPr>
                <w:rFonts w:ascii="Times New Roman" w:hAnsi="Times New Roman"/>
                <w:b/>
              </w:rPr>
              <w:t>Punctaj</w:t>
            </w:r>
            <w:proofErr w:type="spellEnd"/>
            <w:r w:rsidRPr="00ED02C9">
              <w:rPr>
                <w:rFonts w:ascii="Times New Roman" w:hAnsi="Times New Roman"/>
                <w:b/>
              </w:rPr>
              <w:t xml:space="preserve"> </w:t>
            </w:r>
            <w:proofErr w:type="spellStart"/>
            <w:r w:rsidRPr="00ED02C9">
              <w:rPr>
                <w:rFonts w:ascii="Times New Roman" w:hAnsi="Times New Roman"/>
                <w:b/>
              </w:rPr>
              <w:t>realizat</w:t>
            </w:r>
            <w:proofErr w:type="spellEnd"/>
            <w:r w:rsidRPr="00ED02C9">
              <w:rPr>
                <w:rFonts w:ascii="Times New Roman" w:hAnsi="Times New Roman"/>
                <w:b/>
              </w:rPr>
              <w:t xml:space="preserve"> de </w:t>
            </w:r>
            <w:proofErr w:type="spellStart"/>
            <w:r w:rsidRPr="00ED02C9">
              <w:rPr>
                <w:rFonts w:ascii="Times New Roman" w:hAnsi="Times New Roman"/>
                <w:b/>
              </w:rPr>
              <w:t>candidat</w:t>
            </w:r>
            <w:proofErr w:type="spellEnd"/>
          </w:p>
        </w:tc>
      </w:tr>
      <w:tr w:rsidR="00227BAA" w:rsidRPr="00ED02C9" w14:paraId="432E8D1B" w14:textId="77777777" w:rsidTr="004670AE">
        <w:tc>
          <w:tcPr>
            <w:tcW w:w="1110" w:type="dxa"/>
          </w:tcPr>
          <w:p w14:paraId="1AA3308E"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I1</w:t>
            </w:r>
          </w:p>
        </w:tc>
        <w:tc>
          <w:tcPr>
            <w:tcW w:w="3120" w:type="dxa"/>
            <w:gridSpan w:val="2"/>
          </w:tcPr>
          <w:p w14:paraId="018A7987" w14:textId="77777777" w:rsidR="002B55DA" w:rsidRPr="00ED02C9" w:rsidRDefault="002B55DA" w:rsidP="008B143B">
            <w:pPr>
              <w:autoSpaceDE w:val="0"/>
              <w:autoSpaceDN w:val="0"/>
              <w:adjustRightInd w:val="0"/>
              <w:spacing w:after="0" w:line="360" w:lineRule="auto"/>
              <w:rPr>
                <w:rFonts w:ascii="Times New Roman" w:hAnsi="Times New Roman"/>
              </w:rPr>
            </w:pPr>
            <w:proofErr w:type="spellStart"/>
            <w:r w:rsidRPr="00ED02C9">
              <w:rPr>
                <w:rFonts w:ascii="Times New Roman" w:hAnsi="Times New Roman"/>
              </w:rPr>
              <w:t>Eveniment</w:t>
            </w:r>
            <w:proofErr w:type="spellEnd"/>
            <w:r w:rsidRPr="00ED02C9">
              <w:rPr>
                <w:rFonts w:ascii="Times New Roman" w:hAnsi="Times New Roman"/>
              </w:rPr>
              <w:t xml:space="preserve"> </w:t>
            </w:r>
            <w:proofErr w:type="spellStart"/>
            <w:r w:rsidRPr="00ED02C9">
              <w:rPr>
                <w:rFonts w:ascii="Times New Roman" w:hAnsi="Times New Roman"/>
              </w:rPr>
              <w:t>expoziţional</w:t>
            </w:r>
            <w:proofErr w:type="spellEnd"/>
            <w:r w:rsidRPr="00ED02C9">
              <w:rPr>
                <w:rFonts w:ascii="Times New Roman" w:hAnsi="Times New Roman"/>
              </w:rPr>
              <w:t xml:space="preserve"> de</w:t>
            </w:r>
          </w:p>
          <w:p w14:paraId="3864DD86" w14:textId="77777777" w:rsidR="002B55DA" w:rsidRPr="00ED02C9" w:rsidRDefault="002B55DA" w:rsidP="008B143B">
            <w:pPr>
              <w:spacing w:after="0" w:line="360" w:lineRule="auto"/>
              <w:rPr>
                <w:rFonts w:ascii="Times New Roman" w:hAnsi="Times New Roman"/>
                <w:lang w:val="fr-FR"/>
              </w:rPr>
            </w:pPr>
            <w:proofErr w:type="spellStart"/>
            <w:proofErr w:type="gramStart"/>
            <w:r w:rsidRPr="00ED02C9">
              <w:rPr>
                <w:rFonts w:ascii="Times New Roman" w:hAnsi="Times New Roman"/>
                <w:lang w:val="fr-FR"/>
              </w:rPr>
              <w:t>grup</w:t>
            </w:r>
            <w:proofErr w:type="spellEnd"/>
            <w:proofErr w:type="gramEnd"/>
            <w:r w:rsidRPr="00ED02C9">
              <w:rPr>
                <w:rFonts w:ascii="Times New Roman" w:hAnsi="Times New Roman"/>
                <w:lang w:val="fr-FR"/>
              </w:rPr>
              <w:t xml:space="preserve">, de </w:t>
            </w:r>
            <w:proofErr w:type="spellStart"/>
            <w:r w:rsidRPr="00ED02C9">
              <w:rPr>
                <w:rFonts w:ascii="Times New Roman" w:hAnsi="Times New Roman"/>
                <w:lang w:val="fr-FR"/>
              </w:rPr>
              <w:t>nivel</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w:t>
            </w:r>
            <w:proofErr w:type="spellEnd"/>
            <w:r w:rsidRPr="00ED02C9">
              <w:rPr>
                <w:rFonts w:ascii="Times New Roman" w:hAnsi="Times New Roman"/>
                <w:lang w:val="fr-FR"/>
              </w:rPr>
              <w:t>/</w:t>
            </w:r>
            <w:proofErr w:type="spellStart"/>
            <w:r w:rsidRPr="00ED02C9">
              <w:rPr>
                <w:rFonts w:ascii="Times New Roman" w:hAnsi="Times New Roman"/>
                <w:lang w:val="fr-FR"/>
              </w:rPr>
              <w:t>curatoriat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proiect</w:t>
            </w:r>
            <w:proofErr w:type="spellEnd"/>
            <w:r w:rsidRPr="00ED02C9">
              <w:rPr>
                <w:rFonts w:ascii="Times New Roman" w:hAnsi="Times New Roman"/>
                <w:lang w:val="fr-FR"/>
              </w:rPr>
              <w:t xml:space="preserve"> </w:t>
            </w:r>
            <w:proofErr w:type="spellStart"/>
            <w:r w:rsidRPr="00ED02C9">
              <w:rPr>
                <w:rFonts w:ascii="Times New Roman" w:hAnsi="Times New Roman"/>
                <w:lang w:val="fr-FR"/>
              </w:rPr>
              <w:t>expus</w:t>
            </w:r>
            <w:proofErr w:type="spellEnd"/>
            <w:r w:rsidRPr="00ED02C9">
              <w:rPr>
                <w:rFonts w:ascii="Times New Roman" w:hAnsi="Times New Roman"/>
                <w:lang w:val="fr-FR"/>
              </w:rPr>
              <w:t>/</w:t>
            </w:r>
            <w:proofErr w:type="spellStart"/>
            <w:r w:rsidRPr="00ED02C9">
              <w:rPr>
                <w:rFonts w:ascii="Times New Roman" w:hAnsi="Times New Roman"/>
                <w:lang w:val="fr-FR"/>
              </w:rPr>
              <w:t>produs</w:t>
            </w:r>
            <w:proofErr w:type="spellEnd"/>
          </w:p>
        </w:tc>
        <w:tc>
          <w:tcPr>
            <w:tcW w:w="1704" w:type="dxa"/>
            <w:gridSpan w:val="2"/>
          </w:tcPr>
          <w:p w14:paraId="10934157"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1708" w:type="dxa"/>
          </w:tcPr>
          <w:p w14:paraId="7C3E5582"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2373" w:type="dxa"/>
          </w:tcPr>
          <w:p w14:paraId="7E635130" w14:textId="77777777" w:rsidR="002B55DA" w:rsidRPr="00ED02C9" w:rsidRDefault="002B55DA" w:rsidP="008B143B">
            <w:pPr>
              <w:spacing w:after="0" w:line="360" w:lineRule="auto"/>
              <w:rPr>
                <w:rFonts w:ascii="Times New Roman" w:hAnsi="Times New Roman"/>
              </w:rPr>
            </w:pPr>
          </w:p>
        </w:tc>
      </w:tr>
      <w:tr w:rsidR="00227BAA" w:rsidRPr="00ED02C9" w14:paraId="1CA4F23F" w14:textId="77777777" w:rsidTr="004670AE">
        <w:tc>
          <w:tcPr>
            <w:tcW w:w="1110" w:type="dxa"/>
          </w:tcPr>
          <w:p w14:paraId="6BE82996" w14:textId="77777777" w:rsidR="002B55DA" w:rsidRPr="00ED02C9" w:rsidRDefault="002B55DA" w:rsidP="008B143B">
            <w:pPr>
              <w:spacing w:after="0" w:line="360" w:lineRule="auto"/>
              <w:rPr>
                <w:rFonts w:ascii="Times New Roman" w:hAnsi="Times New Roman"/>
              </w:rPr>
            </w:pPr>
          </w:p>
        </w:tc>
        <w:tc>
          <w:tcPr>
            <w:tcW w:w="3120" w:type="dxa"/>
            <w:gridSpan w:val="2"/>
          </w:tcPr>
          <w:p w14:paraId="44904518" w14:textId="77777777" w:rsidR="002B55DA" w:rsidRPr="00ED02C9" w:rsidRDefault="002B55DA" w:rsidP="008B143B">
            <w:pPr>
              <w:spacing w:after="0" w:line="360" w:lineRule="auto"/>
              <w:rPr>
                <w:rFonts w:ascii="Times New Roman" w:hAnsi="Times New Roman"/>
              </w:rPr>
            </w:pPr>
          </w:p>
        </w:tc>
        <w:tc>
          <w:tcPr>
            <w:tcW w:w="3412" w:type="dxa"/>
            <w:gridSpan w:val="3"/>
          </w:tcPr>
          <w:p w14:paraId="6DB78F3E" w14:textId="77777777" w:rsidR="002B55DA" w:rsidRPr="00ED02C9" w:rsidRDefault="002B55DA" w:rsidP="008B143B">
            <w:pPr>
              <w:spacing w:after="0" w:line="360" w:lineRule="auto"/>
              <w:rPr>
                <w:rFonts w:ascii="Times New Roman" w:hAnsi="Times New Roman"/>
              </w:rPr>
            </w:pPr>
          </w:p>
        </w:tc>
        <w:tc>
          <w:tcPr>
            <w:tcW w:w="2373" w:type="dxa"/>
          </w:tcPr>
          <w:p w14:paraId="35FF4272" w14:textId="77777777" w:rsidR="002B55DA" w:rsidRPr="00ED02C9" w:rsidRDefault="002B55DA" w:rsidP="008B143B">
            <w:pPr>
              <w:spacing w:after="0" w:line="360" w:lineRule="auto"/>
              <w:rPr>
                <w:rFonts w:ascii="Times New Roman" w:hAnsi="Times New Roman"/>
              </w:rPr>
            </w:pPr>
          </w:p>
        </w:tc>
      </w:tr>
      <w:tr w:rsidR="00227BAA" w:rsidRPr="00ED02C9" w14:paraId="13F92A48" w14:textId="77777777" w:rsidTr="004670AE">
        <w:tc>
          <w:tcPr>
            <w:tcW w:w="7642" w:type="dxa"/>
            <w:gridSpan w:val="6"/>
          </w:tcPr>
          <w:p w14:paraId="7EEE24C3"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1</w:t>
            </w:r>
          </w:p>
        </w:tc>
        <w:tc>
          <w:tcPr>
            <w:tcW w:w="2373" w:type="dxa"/>
          </w:tcPr>
          <w:p w14:paraId="110550CB" w14:textId="77777777" w:rsidR="002B55DA" w:rsidRPr="00ED02C9" w:rsidRDefault="002B55DA" w:rsidP="008B143B">
            <w:pPr>
              <w:spacing w:after="0" w:line="360" w:lineRule="auto"/>
              <w:rPr>
                <w:rFonts w:ascii="Times New Roman" w:hAnsi="Times New Roman"/>
              </w:rPr>
            </w:pPr>
          </w:p>
        </w:tc>
      </w:tr>
      <w:tr w:rsidR="00227BAA" w:rsidRPr="00ED02C9" w14:paraId="46690F28" w14:textId="77777777" w:rsidTr="004670AE">
        <w:tc>
          <w:tcPr>
            <w:tcW w:w="1110" w:type="dxa"/>
          </w:tcPr>
          <w:p w14:paraId="58D7B7EA"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I2</w:t>
            </w:r>
          </w:p>
        </w:tc>
        <w:tc>
          <w:tcPr>
            <w:tcW w:w="3027" w:type="dxa"/>
          </w:tcPr>
          <w:p w14:paraId="66B768D8" w14:textId="77777777" w:rsidR="002B55DA" w:rsidRPr="00ED02C9" w:rsidRDefault="002B55DA" w:rsidP="008B143B">
            <w:pPr>
              <w:autoSpaceDE w:val="0"/>
              <w:autoSpaceDN w:val="0"/>
              <w:adjustRightInd w:val="0"/>
              <w:spacing w:after="0" w:line="360" w:lineRule="auto"/>
              <w:rPr>
                <w:rFonts w:ascii="Times New Roman" w:hAnsi="Times New Roman"/>
                <w:lang w:val="fr-FR"/>
              </w:rPr>
            </w:pPr>
            <w:proofErr w:type="spellStart"/>
            <w:r w:rsidRPr="00ED02C9">
              <w:rPr>
                <w:rFonts w:ascii="Times New Roman" w:hAnsi="Times New Roman"/>
                <w:lang w:val="fr-FR"/>
              </w:rPr>
              <w:t>Eveniment</w:t>
            </w:r>
            <w:proofErr w:type="spellEnd"/>
            <w:r w:rsidRPr="00ED02C9">
              <w:rPr>
                <w:rFonts w:ascii="Times New Roman" w:hAnsi="Times New Roman"/>
                <w:lang w:val="fr-FR"/>
              </w:rPr>
              <w:t xml:space="preserve"> </w:t>
            </w:r>
            <w:proofErr w:type="spellStart"/>
            <w:r w:rsidRPr="00ED02C9">
              <w:rPr>
                <w:rFonts w:ascii="Times New Roman" w:hAnsi="Times New Roman"/>
                <w:lang w:val="fr-FR"/>
              </w:rPr>
              <w:t>expoziţional</w:t>
            </w:r>
            <w:proofErr w:type="spellEnd"/>
          </w:p>
          <w:p w14:paraId="253E0255" w14:textId="77777777" w:rsidR="002B55DA" w:rsidRPr="00ED02C9" w:rsidRDefault="002B55DA" w:rsidP="008B143B">
            <w:pPr>
              <w:spacing w:after="0" w:line="360" w:lineRule="auto"/>
              <w:rPr>
                <w:rFonts w:ascii="Times New Roman" w:hAnsi="Times New Roman"/>
                <w:lang w:val="fr-FR"/>
              </w:rPr>
            </w:pPr>
            <w:proofErr w:type="spellStart"/>
            <w:proofErr w:type="gramStart"/>
            <w:r w:rsidRPr="00ED02C9">
              <w:rPr>
                <w:rFonts w:ascii="Times New Roman" w:hAnsi="Times New Roman"/>
                <w:lang w:val="fr-FR"/>
              </w:rPr>
              <w:t>personal</w:t>
            </w:r>
            <w:proofErr w:type="spellEnd"/>
            <w:proofErr w:type="gramEnd"/>
            <w:r w:rsidRPr="00ED02C9">
              <w:rPr>
                <w:rFonts w:ascii="Times New Roman" w:hAnsi="Times New Roman"/>
                <w:lang w:val="fr-FR"/>
              </w:rPr>
              <w:t xml:space="preserve">, de </w:t>
            </w:r>
            <w:proofErr w:type="spellStart"/>
            <w:r w:rsidRPr="00ED02C9">
              <w:rPr>
                <w:rFonts w:ascii="Times New Roman" w:hAnsi="Times New Roman"/>
                <w:lang w:val="fr-FR"/>
              </w:rPr>
              <w:t>nivel</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w:t>
            </w:r>
            <w:r w:rsidRPr="00ED02C9">
              <w:rPr>
                <w:rFonts w:asciiTheme="minorHAnsi" w:hAnsiTheme="minorHAnsi"/>
                <w:lang w:val="fr-FR"/>
              </w:rPr>
              <w:t>ț</w:t>
            </w:r>
            <w:r w:rsidRPr="00ED02C9">
              <w:rPr>
                <w:rFonts w:ascii="Times New Roman" w:hAnsi="Times New Roman"/>
                <w:lang w:val="fr-FR"/>
              </w:rPr>
              <w:t>ional</w:t>
            </w:r>
            <w:proofErr w:type="spellEnd"/>
            <w:r w:rsidRPr="00ED02C9">
              <w:rPr>
                <w:rFonts w:ascii="Times New Roman" w:hAnsi="Times New Roman"/>
                <w:lang w:val="fr-FR"/>
              </w:rPr>
              <w:t>/</w:t>
            </w:r>
            <w:proofErr w:type="spellStart"/>
            <w:r w:rsidRPr="00ED02C9">
              <w:rPr>
                <w:rFonts w:ascii="Times New Roman" w:hAnsi="Times New Roman"/>
                <w:lang w:val="fr-FR"/>
              </w:rPr>
              <w:t>curatoriat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proiect</w:t>
            </w:r>
            <w:proofErr w:type="spellEnd"/>
            <w:r w:rsidRPr="00ED02C9">
              <w:rPr>
                <w:rFonts w:ascii="Times New Roman" w:hAnsi="Times New Roman"/>
                <w:lang w:val="fr-FR"/>
              </w:rPr>
              <w:t xml:space="preserve"> design </w:t>
            </w:r>
            <w:proofErr w:type="spellStart"/>
            <w:r w:rsidRPr="00ED02C9">
              <w:rPr>
                <w:rFonts w:ascii="Times New Roman" w:hAnsi="Times New Roman"/>
                <w:lang w:val="fr-FR"/>
              </w:rPr>
              <w:t>expus</w:t>
            </w:r>
            <w:proofErr w:type="spellEnd"/>
            <w:r w:rsidRPr="00ED02C9">
              <w:rPr>
                <w:rFonts w:ascii="Times New Roman" w:hAnsi="Times New Roman"/>
                <w:lang w:val="fr-FR"/>
              </w:rPr>
              <w:t>/</w:t>
            </w:r>
            <w:proofErr w:type="spellStart"/>
            <w:r w:rsidRPr="00ED02C9">
              <w:rPr>
                <w:rFonts w:ascii="Times New Roman" w:hAnsi="Times New Roman"/>
                <w:lang w:val="fr-FR"/>
              </w:rPr>
              <w:t>produs</w:t>
            </w:r>
            <w:proofErr w:type="spellEnd"/>
          </w:p>
        </w:tc>
        <w:tc>
          <w:tcPr>
            <w:tcW w:w="1748" w:type="dxa"/>
            <w:gridSpan w:val="2"/>
          </w:tcPr>
          <w:p w14:paraId="56EC44E1"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8</w:t>
            </w:r>
          </w:p>
        </w:tc>
        <w:tc>
          <w:tcPr>
            <w:tcW w:w="1757" w:type="dxa"/>
            <w:gridSpan w:val="2"/>
          </w:tcPr>
          <w:p w14:paraId="411B48F3"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2373" w:type="dxa"/>
          </w:tcPr>
          <w:p w14:paraId="4ECA6A9E" w14:textId="77777777" w:rsidR="002B55DA" w:rsidRPr="00ED02C9" w:rsidRDefault="002B55DA" w:rsidP="008B143B">
            <w:pPr>
              <w:spacing w:after="0" w:line="360" w:lineRule="auto"/>
              <w:rPr>
                <w:rFonts w:ascii="Times New Roman" w:hAnsi="Times New Roman"/>
              </w:rPr>
            </w:pPr>
          </w:p>
        </w:tc>
      </w:tr>
      <w:tr w:rsidR="00227BAA" w:rsidRPr="00ED02C9" w14:paraId="4B66F416" w14:textId="77777777" w:rsidTr="004670AE">
        <w:tc>
          <w:tcPr>
            <w:tcW w:w="1110" w:type="dxa"/>
          </w:tcPr>
          <w:p w14:paraId="4777509D" w14:textId="77777777" w:rsidR="002B55DA" w:rsidRPr="00ED02C9" w:rsidRDefault="002B55DA" w:rsidP="008B143B">
            <w:pPr>
              <w:spacing w:after="0" w:line="360" w:lineRule="auto"/>
              <w:rPr>
                <w:rFonts w:ascii="Times New Roman" w:hAnsi="Times New Roman"/>
              </w:rPr>
            </w:pPr>
          </w:p>
        </w:tc>
        <w:tc>
          <w:tcPr>
            <w:tcW w:w="3027" w:type="dxa"/>
          </w:tcPr>
          <w:p w14:paraId="475C8421" w14:textId="77777777" w:rsidR="002B55DA" w:rsidRPr="00ED02C9" w:rsidRDefault="002B55DA" w:rsidP="008B143B">
            <w:pPr>
              <w:spacing w:after="0" w:line="360" w:lineRule="auto"/>
              <w:rPr>
                <w:rFonts w:ascii="Times New Roman" w:hAnsi="Times New Roman"/>
              </w:rPr>
            </w:pPr>
          </w:p>
        </w:tc>
        <w:tc>
          <w:tcPr>
            <w:tcW w:w="3505" w:type="dxa"/>
            <w:gridSpan w:val="4"/>
          </w:tcPr>
          <w:p w14:paraId="4345D1CF" w14:textId="77777777" w:rsidR="002B55DA" w:rsidRPr="00ED02C9" w:rsidRDefault="002B55DA" w:rsidP="008B143B">
            <w:pPr>
              <w:spacing w:after="0" w:line="360" w:lineRule="auto"/>
              <w:rPr>
                <w:rFonts w:ascii="Times New Roman" w:hAnsi="Times New Roman"/>
              </w:rPr>
            </w:pPr>
          </w:p>
        </w:tc>
        <w:tc>
          <w:tcPr>
            <w:tcW w:w="2373" w:type="dxa"/>
          </w:tcPr>
          <w:p w14:paraId="688EDAA6" w14:textId="77777777" w:rsidR="002B55DA" w:rsidRPr="00ED02C9" w:rsidRDefault="002B55DA" w:rsidP="008B143B">
            <w:pPr>
              <w:spacing w:after="0" w:line="360" w:lineRule="auto"/>
              <w:rPr>
                <w:rFonts w:ascii="Times New Roman" w:hAnsi="Times New Roman"/>
              </w:rPr>
            </w:pPr>
          </w:p>
        </w:tc>
      </w:tr>
      <w:tr w:rsidR="00227BAA" w:rsidRPr="00ED02C9" w14:paraId="73C4F5D0" w14:textId="77777777" w:rsidTr="004670AE">
        <w:tc>
          <w:tcPr>
            <w:tcW w:w="7642" w:type="dxa"/>
            <w:gridSpan w:val="6"/>
          </w:tcPr>
          <w:p w14:paraId="47AECB68"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2</w:t>
            </w:r>
          </w:p>
        </w:tc>
        <w:tc>
          <w:tcPr>
            <w:tcW w:w="2373" w:type="dxa"/>
          </w:tcPr>
          <w:p w14:paraId="17BE1F56" w14:textId="77777777" w:rsidR="002B55DA" w:rsidRPr="00ED02C9" w:rsidRDefault="002B55DA" w:rsidP="008B143B">
            <w:pPr>
              <w:spacing w:after="0" w:line="360" w:lineRule="auto"/>
              <w:rPr>
                <w:rFonts w:ascii="Times New Roman" w:hAnsi="Times New Roman"/>
              </w:rPr>
            </w:pPr>
          </w:p>
        </w:tc>
      </w:tr>
      <w:tr w:rsidR="00227BAA" w:rsidRPr="00ED02C9" w14:paraId="78AC4F7B" w14:textId="77777777" w:rsidTr="004670AE">
        <w:tc>
          <w:tcPr>
            <w:tcW w:w="1110" w:type="dxa"/>
          </w:tcPr>
          <w:p w14:paraId="66172904"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I3</w:t>
            </w:r>
          </w:p>
        </w:tc>
        <w:tc>
          <w:tcPr>
            <w:tcW w:w="3027" w:type="dxa"/>
          </w:tcPr>
          <w:p w14:paraId="218D736B" w14:textId="77777777" w:rsidR="002B55DA" w:rsidRPr="00ED02C9" w:rsidRDefault="002B55DA" w:rsidP="008B143B">
            <w:pPr>
              <w:autoSpaceDE w:val="0"/>
              <w:autoSpaceDN w:val="0"/>
              <w:adjustRightInd w:val="0"/>
              <w:spacing w:after="0" w:line="360" w:lineRule="auto"/>
              <w:rPr>
                <w:rFonts w:ascii="Times New Roman" w:hAnsi="Times New Roman"/>
                <w:lang w:val="fr-FR"/>
              </w:rPr>
            </w:pPr>
            <w:proofErr w:type="spellStart"/>
            <w:r w:rsidRPr="00ED02C9">
              <w:rPr>
                <w:rFonts w:ascii="Times New Roman" w:hAnsi="Times New Roman"/>
                <w:lang w:val="fr-FR"/>
              </w:rPr>
              <w:t>Eveniment</w:t>
            </w:r>
            <w:proofErr w:type="spellEnd"/>
            <w:r w:rsidRPr="00ED02C9">
              <w:rPr>
                <w:rFonts w:ascii="Times New Roman" w:hAnsi="Times New Roman"/>
                <w:lang w:val="fr-FR"/>
              </w:rPr>
              <w:t xml:space="preserve"> </w:t>
            </w:r>
            <w:proofErr w:type="spellStart"/>
            <w:r w:rsidRPr="00ED02C9">
              <w:rPr>
                <w:rFonts w:ascii="Times New Roman" w:hAnsi="Times New Roman"/>
                <w:lang w:val="fr-FR"/>
              </w:rPr>
              <w:t>expozi</w:t>
            </w:r>
            <w:r w:rsidRPr="00ED02C9">
              <w:rPr>
                <w:rFonts w:asciiTheme="minorHAnsi" w:hAnsiTheme="minorHAnsi"/>
                <w:lang w:val="fr-FR"/>
              </w:rPr>
              <w:t>ț</w:t>
            </w:r>
            <w:r w:rsidRPr="00ED02C9">
              <w:rPr>
                <w:rFonts w:ascii="Times New Roman" w:hAnsi="Times New Roman"/>
                <w:lang w:val="fr-FR"/>
              </w:rPr>
              <w:t>ional</w:t>
            </w:r>
            <w:proofErr w:type="spellEnd"/>
            <w:r w:rsidRPr="00ED02C9">
              <w:rPr>
                <w:rFonts w:ascii="Times New Roman" w:hAnsi="Times New Roman"/>
                <w:lang w:val="fr-FR"/>
              </w:rPr>
              <w:t xml:space="preserve"> de</w:t>
            </w:r>
          </w:p>
          <w:p w14:paraId="4A91981A" w14:textId="77777777" w:rsidR="002B55DA" w:rsidRPr="00ED02C9" w:rsidRDefault="002B55DA" w:rsidP="008B143B">
            <w:pPr>
              <w:spacing w:after="0" w:line="360" w:lineRule="auto"/>
              <w:rPr>
                <w:rFonts w:ascii="Times New Roman" w:hAnsi="Times New Roman"/>
                <w:lang w:val="fr-FR"/>
              </w:rPr>
            </w:pPr>
            <w:proofErr w:type="spellStart"/>
            <w:proofErr w:type="gramStart"/>
            <w:r w:rsidRPr="00ED02C9">
              <w:rPr>
                <w:rFonts w:ascii="Times New Roman" w:hAnsi="Times New Roman"/>
                <w:lang w:val="fr-FR"/>
              </w:rPr>
              <w:t>grup</w:t>
            </w:r>
            <w:proofErr w:type="spellEnd"/>
            <w:proofErr w:type="gramEnd"/>
            <w:r w:rsidRPr="00ED02C9">
              <w:rPr>
                <w:rFonts w:ascii="Times New Roman" w:hAnsi="Times New Roman"/>
                <w:lang w:val="fr-FR"/>
              </w:rPr>
              <w:t xml:space="preserve">, de </w:t>
            </w:r>
            <w:proofErr w:type="spellStart"/>
            <w:r w:rsidRPr="00ED02C9">
              <w:rPr>
                <w:rFonts w:ascii="Times New Roman" w:hAnsi="Times New Roman"/>
                <w:lang w:val="fr-FR"/>
              </w:rPr>
              <w:t>nivel</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w:t>
            </w:r>
            <w:r w:rsidRPr="00ED02C9">
              <w:rPr>
                <w:rFonts w:asciiTheme="minorHAnsi" w:hAnsiTheme="minorHAnsi"/>
                <w:lang w:val="fr-FR"/>
              </w:rPr>
              <w:t>ț</w:t>
            </w:r>
            <w:r w:rsidRPr="00ED02C9">
              <w:rPr>
                <w:rFonts w:ascii="Times New Roman" w:hAnsi="Times New Roman"/>
                <w:lang w:val="fr-FR"/>
              </w:rPr>
              <w:t>ional</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local/</w:t>
            </w:r>
            <w:proofErr w:type="spellStart"/>
            <w:r w:rsidRPr="00ED02C9">
              <w:rPr>
                <w:rFonts w:ascii="Times New Roman" w:hAnsi="Times New Roman"/>
                <w:lang w:val="fr-FR"/>
              </w:rPr>
              <w:t>curatoriat</w:t>
            </w:r>
            <w:proofErr w:type="spellEnd"/>
            <w:r w:rsidRPr="00ED02C9">
              <w:rPr>
                <w:rFonts w:ascii="Times New Roman" w:hAnsi="Times New Roman"/>
                <w:lang w:val="fr-FR"/>
              </w:rPr>
              <w:t>/</w:t>
            </w:r>
            <w:proofErr w:type="spellStart"/>
            <w:r w:rsidRPr="00ED02C9">
              <w:rPr>
                <w:rFonts w:ascii="Times New Roman" w:hAnsi="Times New Roman"/>
                <w:lang w:val="fr-FR"/>
              </w:rPr>
              <w:t>proiect</w:t>
            </w:r>
            <w:proofErr w:type="spellEnd"/>
            <w:r w:rsidRPr="00ED02C9">
              <w:rPr>
                <w:rFonts w:ascii="Times New Roman" w:hAnsi="Times New Roman"/>
                <w:lang w:val="fr-FR"/>
              </w:rPr>
              <w:t xml:space="preserve"> design </w:t>
            </w:r>
            <w:proofErr w:type="spellStart"/>
            <w:r w:rsidRPr="00ED02C9">
              <w:rPr>
                <w:rFonts w:ascii="Times New Roman" w:hAnsi="Times New Roman"/>
                <w:lang w:val="fr-FR"/>
              </w:rPr>
              <w:t>expus</w:t>
            </w:r>
            <w:proofErr w:type="spellEnd"/>
            <w:r w:rsidRPr="00ED02C9">
              <w:rPr>
                <w:rFonts w:ascii="Times New Roman" w:hAnsi="Times New Roman"/>
                <w:lang w:val="fr-FR"/>
              </w:rPr>
              <w:t>/</w:t>
            </w:r>
            <w:proofErr w:type="spellStart"/>
            <w:r w:rsidRPr="00ED02C9">
              <w:rPr>
                <w:rFonts w:ascii="Times New Roman" w:hAnsi="Times New Roman"/>
                <w:lang w:val="fr-FR"/>
              </w:rPr>
              <w:t>produs</w:t>
            </w:r>
            <w:proofErr w:type="spellEnd"/>
          </w:p>
        </w:tc>
        <w:tc>
          <w:tcPr>
            <w:tcW w:w="1748" w:type="dxa"/>
            <w:gridSpan w:val="2"/>
          </w:tcPr>
          <w:p w14:paraId="4E84FB2E"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4</w:t>
            </w:r>
          </w:p>
          <w:p w14:paraId="5EA4F677"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min 3</w:t>
            </w:r>
          </w:p>
        </w:tc>
        <w:tc>
          <w:tcPr>
            <w:tcW w:w="1757" w:type="dxa"/>
            <w:gridSpan w:val="2"/>
          </w:tcPr>
          <w:p w14:paraId="79901C80"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2373" w:type="dxa"/>
          </w:tcPr>
          <w:p w14:paraId="28A26292" w14:textId="77777777" w:rsidR="002B55DA" w:rsidRPr="00ED02C9" w:rsidRDefault="002B55DA" w:rsidP="008B143B">
            <w:pPr>
              <w:spacing w:after="0" w:line="360" w:lineRule="auto"/>
              <w:rPr>
                <w:rFonts w:ascii="Times New Roman" w:hAnsi="Times New Roman"/>
              </w:rPr>
            </w:pPr>
          </w:p>
        </w:tc>
      </w:tr>
      <w:tr w:rsidR="00227BAA" w:rsidRPr="00ED02C9" w14:paraId="1EFF9473" w14:textId="77777777" w:rsidTr="004670AE">
        <w:tc>
          <w:tcPr>
            <w:tcW w:w="1110" w:type="dxa"/>
          </w:tcPr>
          <w:p w14:paraId="057216BA" w14:textId="77777777" w:rsidR="002B55DA" w:rsidRPr="00ED02C9" w:rsidRDefault="002B55DA" w:rsidP="008B143B">
            <w:pPr>
              <w:spacing w:after="0" w:line="360" w:lineRule="auto"/>
              <w:rPr>
                <w:rFonts w:ascii="Times New Roman" w:hAnsi="Times New Roman"/>
              </w:rPr>
            </w:pPr>
          </w:p>
        </w:tc>
        <w:tc>
          <w:tcPr>
            <w:tcW w:w="3027" w:type="dxa"/>
          </w:tcPr>
          <w:p w14:paraId="04DE868F" w14:textId="77777777" w:rsidR="002B55DA" w:rsidRPr="00ED02C9" w:rsidRDefault="002B55DA" w:rsidP="008B143B">
            <w:pPr>
              <w:spacing w:after="0" w:line="360" w:lineRule="auto"/>
              <w:rPr>
                <w:rFonts w:ascii="Times New Roman" w:hAnsi="Times New Roman"/>
              </w:rPr>
            </w:pPr>
          </w:p>
        </w:tc>
        <w:tc>
          <w:tcPr>
            <w:tcW w:w="3505" w:type="dxa"/>
            <w:gridSpan w:val="4"/>
          </w:tcPr>
          <w:p w14:paraId="67DCDD22" w14:textId="77777777" w:rsidR="002B55DA" w:rsidRPr="00ED02C9" w:rsidRDefault="002B55DA" w:rsidP="008B143B">
            <w:pPr>
              <w:spacing w:after="0" w:line="360" w:lineRule="auto"/>
              <w:rPr>
                <w:rFonts w:ascii="Times New Roman" w:hAnsi="Times New Roman"/>
              </w:rPr>
            </w:pPr>
          </w:p>
        </w:tc>
        <w:tc>
          <w:tcPr>
            <w:tcW w:w="2373" w:type="dxa"/>
          </w:tcPr>
          <w:p w14:paraId="1F1C629B" w14:textId="77777777" w:rsidR="002B55DA" w:rsidRPr="00ED02C9" w:rsidRDefault="002B55DA" w:rsidP="008B143B">
            <w:pPr>
              <w:spacing w:after="0" w:line="360" w:lineRule="auto"/>
              <w:rPr>
                <w:rFonts w:ascii="Times New Roman" w:hAnsi="Times New Roman"/>
              </w:rPr>
            </w:pPr>
          </w:p>
        </w:tc>
      </w:tr>
      <w:tr w:rsidR="00227BAA" w:rsidRPr="00ED02C9" w14:paraId="174BDCCC" w14:textId="77777777" w:rsidTr="004670AE">
        <w:tc>
          <w:tcPr>
            <w:tcW w:w="7642" w:type="dxa"/>
            <w:gridSpan w:val="6"/>
          </w:tcPr>
          <w:p w14:paraId="4DEEC5D6"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3</w:t>
            </w:r>
          </w:p>
        </w:tc>
        <w:tc>
          <w:tcPr>
            <w:tcW w:w="2373" w:type="dxa"/>
          </w:tcPr>
          <w:p w14:paraId="5C287636" w14:textId="77777777" w:rsidR="002B55DA" w:rsidRPr="00ED02C9" w:rsidRDefault="002B55DA" w:rsidP="008B143B">
            <w:pPr>
              <w:spacing w:after="0" w:line="360" w:lineRule="auto"/>
              <w:rPr>
                <w:rFonts w:ascii="Times New Roman" w:hAnsi="Times New Roman"/>
              </w:rPr>
            </w:pPr>
          </w:p>
        </w:tc>
      </w:tr>
      <w:tr w:rsidR="00227BAA" w:rsidRPr="00ED02C9" w14:paraId="22FFF62B" w14:textId="77777777" w:rsidTr="004670AE">
        <w:tc>
          <w:tcPr>
            <w:tcW w:w="1110" w:type="dxa"/>
          </w:tcPr>
          <w:p w14:paraId="54623628"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I4</w:t>
            </w:r>
          </w:p>
        </w:tc>
        <w:tc>
          <w:tcPr>
            <w:tcW w:w="3027" w:type="dxa"/>
          </w:tcPr>
          <w:p w14:paraId="56C47146" w14:textId="77777777" w:rsidR="002B55DA" w:rsidRPr="00ED02C9" w:rsidRDefault="002B55DA" w:rsidP="008B143B">
            <w:pPr>
              <w:spacing w:after="0" w:line="360" w:lineRule="auto"/>
              <w:rPr>
                <w:rFonts w:ascii="Times New Roman" w:hAnsi="Times New Roman"/>
                <w:lang w:val="fr-FR"/>
              </w:rPr>
            </w:pPr>
            <w:r w:rsidRPr="00ED02C9">
              <w:rPr>
                <w:rFonts w:ascii="Times New Roman" w:hAnsi="Times New Roman"/>
                <w:lang w:val="ro-RO" w:eastAsia="ar-SA"/>
              </w:rPr>
              <w:t>Cataloage, căr</w:t>
            </w:r>
            <w:r w:rsidRPr="00ED02C9">
              <w:rPr>
                <w:rFonts w:asciiTheme="minorHAnsi" w:hAnsiTheme="minorHAnsi"/>
                <w:lang w:val="ro-RO" w:eastAsia="ar-SA"/>
              </w:rPr>
              <w:t>ț</w:t>
            </w:r>
            <w:r w:rsidRPr="00ED02C9">
              <w:rPr>
                <w:rFonts w:ascii="Times New Roman" w:hAnsi="Times New Roman"/>
                <w:lang w:val="ro-RO" w:eastAsia="ar-SA"/>
              </w:rPr>
              <w:t>i de autor, publicate la edituri recunoscute na</w:t>
            </w:r>
            <w:r w:rsidRPr="00ED02C9">
              <w:rPr>
                <w:rFonts w:asciiTheme="minorHAnsi" w:hAnsiTheme="minorHAnsi"/>
                <w:lang w:val="ro-RO" w:eastAsia="ar-SA"/>
              </w:rPr>
              <w:t>ț</w:t>
            </w:r>
            <w:r w:rsidRPr="00ED02C9">
              <w:rPr>
                <w:rFonts w:ascii="Times New Roman" w:hAnsi="Times New Roman"/>
                <w:lang w:val="ro-RO" w:eastAsia="ar-SA"/>
              </w:rPr>
              <w:t>ional sau interna</w:t>
            </w:r>
            <w:r w:rsidRPr="00ED02C9">
              <w:rPr>
                <w:rFonts w:asciiTheme="minorHAnsi" w:hAnsiTheme="minorHAnsi"/>
                <w:lang w:val="ro-RO" w:eastAsia="ar-SA"/>
              </w:rPr>
              <w:t>ț</w:t>
            </w:r>
            <w:r w:rsidRPr="00ED02C9">
              <w:rPr>
                <w:rFonts w:ascii="Times New Roman" w:hAnsi="Times New Roman"/>
                <w:lang w:val="ro-RO" w:eastAsia="ar-SA"/>
              </w:rPr>
              <w:t>ional</w:t>
            </w:r>
          </w:p>
        </w:tc>
        <w:tc>
          <w:tcPr>
            <w:tcW w:w="1748" w:type="dxa"/>
            <w:gridSpan w:val="2"/>
          </w:tcPr>
          <w:p w14:paraId="493A74FA"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1757" w:type="dxa"/>
            <w:gridSpan w:val="2"/>
          </w:tcPr>
          <w:p w14:paraId="62A67FE6"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6</w:t>
            </w:r>
          </w:p>
        </w:tc>
        <w:tc>
          <w:tcPr>
            <w:tcW w:w="2373" w:type="dxa"/>
          </w:tcPr>
          <w:p w14:paraId="288575AB" w14:textId="77777777" w:rsidR="002B55DA" w:rsidRPr="00ED02C9" w:rsidRDefault="002B55DA" w:rsidP="008B143B">
            <w:pPr>
              <w:spacing w:after="0" w:line="360" w:lineRule="auto"/>
              <w:rPr>
                <w:rFonts w:ascii="Times New Roman" w:hAnsi="Times New Roman"/>
              </w:rPr>
            </w:pPr>
          </w:p>
        </w:tc>
      </w:tr>
      <w:tr w:rsidR="00227BAA" w:rsidRPr="00ED02C9" w14:paraId="304738BC" w14:textId="77777777" w:rsidTr="004670AE">
        <w:tc>
          <w:tcPr>
            <w:tcW w:w="1110" w:type="dxa"/>
          </w:tcPr>
          <w:p w14:paraId="50938951" w14:textId="77777777" w:rsidR="002B55DA" w:rsidRPr="00ED02C9" w:rsidRDefault="002B55DA" w:rsidP="008B143B">
            <w:pPr>
              <w:spacing w:after="0" w:line="360" w:lineRule="auto"/>
              <w:rPr>
                <w:rFonts w:ascii="Times New Roman" w:hAnsi="Times New Roman"/>
              </w:rPr>
            </w:pPr>
          </w:p>
        </w:tc>
        <w:tc>
          <w:tcPr>
            <w:tcW w:w="3027" w:type="dxa"/>
          </w:tcPr>
          <w:p w14:paraId="4707BD05" w14:textId="77777777" w:rsidR="002B55DA" w:rsidRPr="00ED02C9" w:rsidRDefault="002B55DA" w:rsidP="008B143B">
            <w:pPr>
              <w:spacing w:after="0" w:line="360" w:lineRule="auto"/>
              <w:rPr>
                <w:rFonts w:ascii="Times New Roman" w:hAnsi="Times New Roman"/>
              </w:rPr>
            </w:pPr>
          </w:p>
        </w:tc>
        <w:tc>
          <w:tcPr>
            <w:tcW w:w="3505" w:type="dxa"/>
            <w:gridSpan w:val="4"/>
          </w:tcPr>
          <w:p w14:paraId="0EEB456E" w14:textId="77777777" w:rsidR="002B55DA" w:rsidRPr="00ED02C9" w:rsidRDefault="002B55DA" w:rsidP="008B143B">
            <w:pPr>
              <w:spacing w:after="0" w:line="360" w:lineRule="auto"/>
              <w:rPr>
                <w:rFonts w:ascii="Times New Roman" w:hAnsi="Times New Roman"/>
              </w:rPr>
            </w:pPr>
          </w:p>
        </w:tc>
        <w:tc>
          <w:tcPr>
            <w:tcW w:w="2373" w:type="dxa"/>
          </w:tcPr>
          <w:p w14:paraId="72D353EA" w14:textId="77777777" w:rsidR="002B55DA" w:rsidRPr="00ED02C9" w:rsidRDefault="002B55DA" w:rsidP="008B143B">
            <w:pPr>
              <w:spacing w:after="0" w:line="360" w:lineRule="auto"/>
              <w:rPr>
                <w:rFonts w:ascii="Times New Roman" w:hAnsi="Times New Roman"/>
              </w:rPr>
            </w:pPr>
          </w:p>
        </w:tc>
      </w:tr>
      <w:tr w:rsidR="00227BAA" w:rsidRPr="00ED02C9" w14:paraId="3BA089DB" w14:textId="77777777" w:rsidTr="004670AE">
        <w:tc>
          <w:tcPr>
            <w:tcW w:w="7642" w:type="dxa"/>
            <w:gridSpan w:val="6"/>
          </w:tcPr>
          <w:p w14:paraId="37586089"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4</w:t>
            </w:r>
          </w:p>
        </w:tc>
        <w:tc>
          <w:tcPr>
            <w:tcW w:w="2373" w:type="dxa"/>
          </w:tcPr>
          <w:p w14:paraId="547C323F" w14:textId="77777777" w:rsidR="002B55DA" w:rsidRPr="00ED02C9" w:rsidRDefault="002B55DA" w:rsidP="008B143B">
            <w:pPr>
              <w:spacing w:after="0" w:line="360" w:lineRule="auto"/>
              <w:rPr>
                <w:rFonts w:ascii="Times New Roman" w:hAnsi="Times New Roman"/>
              </w:rPr>
            </w:pPr>
          </w:p>
        </w:tc>
      </w:tr>
      <w:tr w:rsidR="00227BAA" w:rsidRPr="00ED02C9" w14:paraId="06AA0CE0" w14:textId="77777777" w:rsidTr="004670AE">
        <w:tc>
          <w:tcPr>
            <w:tcW w:w="1110" w:type="dxa"/>
          </w:tcPr>
          <w:p w14:paraId="18D570C6"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I5</w:t>
            </w:r>
          </w:p>
        </w:tc>
        <w:tc>
          <w:tcPr>
            <w:tcW w:w="3027" w:type="dxa"/>
          </w:tcPr>
          <w:p w14:paraId="4F542A14" w14:textId="77777777" w:rsidR="002B55DA" w:rsidRPr="00ED02C9" w:rsidRDefault="002B55DA" w:rsidP="008B143B">
            <w:pPr>
              <w:autoSpaceDE w:val="0"/>
              <w:autoSpaceDN w:val="0"/>
              <w:adjustRightInd w:val="0"/>
              <w:spacing w:after="0" w:line="360" w:lineRule="auto"/>
              <w:rPr>
                <w:rFonts w:ascii="Times New Roman" w:hAnsi="Times New Roman"/>
                <w:lang w:val="fr-FR"/>
              </w:rPr>
            </w:pPr>
            <w:proofErr w:type="spellStart"/>
            <w:r w:rsidRPr="00ED02C9">
              <w:rPr>
                <w:rFonts w:ascii="Times New Roman" w:hAnsi="Times New Roman"/>
                <w:lang w:val="fr-FR"/>
              </w:rPr>
              <w:t>Participarea</w:t>
            </w:r>
            <w:proofErr w:type="spellEnd"/>
            <w:r w:rsidRPr="00ED02C9">
              <w:rPr>
                <w:rFonts w:ascii="Times New Roman" w:hAnsi="Times New Roman"/>
                <w:lang w:val="fr-FR"/>
              </w:rPr>
              <w:t xml:space="preserve"> la </w:t>
            </w:r>
            <w:proofErr w:type="spellStart"/>
            <w:r w:rsidRPr="00ED02C9">
              <w:rPr>
                <w:rFonts w:ascii="Times New Roman" w:hAnsi="Times New Roman"/>
                <w:lang w:val="fr-FR"/>
              </w:rPr>
              <w:t>proiecte</w:t>
            </w:r>
            <w:proofErr w:type="spellEnd"/>
            <w:r w:rsidRPr="00ED02C9">
              <w:rPr>
                <w:rFonts w:ascii="Times New Roman" w:hAnsi="Times New Roman"/>
                <w:lang w:val="fr-FR"/>
              </w:rPr>
              <w:t xml:space="preserve"> de</w:t>
            </w:r>
          </w:p>
          <w:p w14:paraId="6ADF2C69" w14:textId="77777777" w:rsidR="002B55DA" w:rsidRPr="00ED02C9" w:rsidRDefault="002B55DA" w:rsidP="001742D7">
            <w:pPr>
              <w:spacing w:after="0" w:line="360" w:lineRule="auto"/>
              <w:rPr>
                <w:rFonts w:ascii="Times New Roman" w:hAnsi="Times New Roman"/>
                <w:lang w:val="fr-FR"/>
              </w:rPr>
            </w:pPr>
            <w:proofErr w:type="spellStart"/>
            <w:proofErr w:type="gramStart"/>
            <w:r w:rsidRPr="00ED02C9">
              <w:rPr>
                <w:rFonts w:ascii="Times New Roman" w:hAnsi="Times New Roman"/>
                <w:lang w:val="fr-FR"/>
              </w:rPr>
              <w:t>cercetare</w:t>
            </w:r>
            <w:proofErr w:type="spellEnd"/>
            <w:proofErr w:type="gramEnd"/>
            <w:r w:rsidRPr="00ED02C9">
              <w:rPr>
                <w:rFonts w:ascii="Times New Roman" w:hAnsi="Times New Roman"/>
                <w:lang w:val="fr-FR"/>
              </w:rPr>
              <w:t>/cultural</w:t>
            </w:r>
            <w:r w:rsidR="001742D7" w:rsidRPr="00ED02C9">
              <w:rPr>
                <w:rFonts w:ascii="Times New Roman" w:hAnsi="Times New Roman"/>
                <w:lang w:val="fr-FR"/>
              </w:rPr>
              <w:t>e/</w:t>
            </w:r>
            <w:proofErr w:type="spellStart"/>
            <w:r w:rsidRPr="00ED02C9">
              <w:rPr>
                <w:rFonts w:ascii="Times New Roman" w:hAnsi="Times New Roman"/>
                <w:lang w:val="fr-FR"/>
              </w:rPr>
              <w:t>educaţionale</w:t>
            </w:r>
            <w:proofErr w:type="spellEnd"/>
          </w:p>
        </w:tc>
        <w:tc>
          <w:tcPr>
            <w:tcW w:w="1748" w:type="dxa"/>
            <w:gridSpan w:val="2"/>
          </w:tcPr>
          <w:p w14:paraId="0EB7AE9C"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8</w:t>
            </w:r>
          </w:p>
        </w:tc>
        <w:tc>
          <w:tcPr>
            <w:tcW w:w="1757" w:type="dxa"/>
            <w:gridSpan w:val="2"/>
          </w:tcPr>
          <w:p w14:paraId="37B250E4"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8</w:t>
            </w:r>
          </w:p>
        </w:tc>
        <w:tc>
          <w:tcPr>
            <w:tcW w:w="2373" w:type="dxa"/>
          </w:tcPr>
          <w:p w14:paraId="4ED619D6" w14:textId="77777777" w:rsidR="002B55DA" w:rsidRPr="00ED02C9" w:rsidRDefault="002B55DA" w:rsidP="008B143B">
            <w:pPr>
              <w:spacing w:after="0" w:line="360" w:lineRule="auto"/>
              <w:rPr>
                <w:rFonts w:ascii="Times New Roman" w:hAnsi="Times New Roman"/>
              </w:rPr>
            </w:pPr>
          </w:p>
        </w:tc>
      </w:tr>
      <w:tr w:rsidR="00227BAA" w:rsidRPr="00ED02C9" w14:paraId="7CF4C799" w14:textId="77777777" w:rsidTr="004670AE">
        <w:tc>
          <w:tcPr>
            <w:tcW w:w="1110" w:type="dxa"/>
          </w:tcPr>
          <w:p w14:paraId="44BC9097" w14:textId="77777777" w:rsidR="002B55DA" w:rsidRPr="00ED02C9" w:rsidRDefault="002B55DA" w:rsidP="008B143B">
            <w:pPr>
              <w:spacing w:after="0" w:line="360" w:lineRule="auto"/>
              <w:rPr>
                <w:rFonts w:ascii="Times New Roman" w:hAnsi="Times New Roman"/>
              </w:rPr>
            </w:pPr>
          </w:p>
        </w:tc>
        <w:tc>
          <w:tcPr>
            <w:tcW w:w="3027" w:type="dxa"/>
          </w:tcPr>
          <w:p w14:paraId="1103D8EF" w14:textId="77777777" w:rsidR="002B55DA" w:rsidRPr="00ED02C9" w:rsidRDefault="002B55DA" w:rsidP="008B143B">
            <w:pPr>
              <w:autoSpaceDE w:val="0"/>
              <w:autoSpaceDN w:val="0"/>
              <w:adjustRightInd w:val="0"/>
              <w:spacing w:after="0" w:line="360" w:lineRule="auto"/>
              <w:rPr>
                <w:rFonts w:ascii="Times New Roman" w:hAnsi="Times New Roman"/>
              </w:rPr>
            </w:pPr>
          </w:p>
        </w:tc>
        <w:tc>
          <w:tcPr>
            <w:tcW w:w="3505" w:type="dxa"/>
            <w:gridSpan w:val="4"/>
          </w:tcPr>
          <w:p w14:paraId="5BA607C3" w14:textId="77777777" w:rsidR="002B55DA" w:rsidRPr="00ED02C9" w:rsidRDefault="002B55DA" w:rsidP="008B143B">
            <w:pPr>
              <w:spacing w:after="0" w:line="360" w:lineRule="auto"/>
              <w:rPr>
                <w:rFonts w:ascii="Times New Roman" w:hAnsi="Times New Roman"/>
              </w:rPr>
            </w:pPr>
          </w:p>
        </w:tc>
        <w:tc>
          <w:tcPr>
            <w:tcW w:w="2373" w:type="dxa"/>
          </w:tcPr>
          <w:p w14:paraId="0B84B3DC" w14:textId="77777777" w:rsidR="002B55DA" w:rsidRPr="00ED02C9" w:rsidRDefault="002B55DA" w:rsidP="008B143B">
            <w:pPr>
              <w:spacing w:after="0" w:line="360" w:lineRule="auto"/>
              <w:rPr>
                <w:rFonts w:ascii="Times New Roman" w:hAnsi="Times New Roman"/>
              </w:rPr>
            </w:pPr>
          </w:p>
        </w:tc>
      </w:tr>
      <w:tr w:rsidR="00227BAA" w:rsidRPr="00ED02C9" w14:paraId="69C5F0D8" w14:textId="77777777" w:rsidTr="004670AE">
        <w:tc>
          <w:tcPr>
            <w:tcW w:w="7642" w:type="dxa"/>
            <w:gridSpan w:val="6"/>
          </w:tcPr>
          <w:p w14:paraId="559A4020"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5</w:t>
            </w:r>
          </w:p>
        </w:tc>
        <w:tc>
          <w:tcPr>
            <w:tcW w:w="2373" w:type="dxa"/>
          </w:tcPr>
          <w:p w14:paraId="199AFC18" w14:textId="77777777" w:rsidR="002B55DA" w:rsidRPr="00ED02C9" w:rsidRDefault="002B55DA" w:rsidP="008B143B">
            <w:pPr>
              <w:spacing w:after="0" w:line="360" w:lineRule="auto"/>
              <w:rPr>
                <w:rFonts w:ascii="Times New Roman" w:hAnsi="Times New Roman"/>
              </w:rPr>
            </w:pPr>
          </w:p>
        </w:tc>
      </w:tr>
      <w:tr w:rsidR="00227BAA" w:rsidRPr="00ED02C9" w14:paraId="2A53E36A" w14:textId="77777777" w:rsidTr="004670AE">
        <w:tc>
          <w:tcPr>
            <w:tcW w:w="1110" w:type="dxa"/>
          </w:tcPr>
          <w:p w14:paraId="69B57D49"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I6</w:t>
            </w:r>
          </w:p>
        </w:tc>
        <w:tc>
          <w:tcPr>
            <w:tcW w:w="3027" w:type="dxa"/>
          </w:tcPr>
          <w:p w14:paraId="72944C28" w14:textId="77777777" w:rsidR="002B55DA" w:rsidRPr="00ED02C9" w:rsidRDefault="002B55DA" w:rsidP="008B143B">
            <w:pPr>
              <w:autoSpaceDE w:val="0"/>
              <w:autoSpaceDN w:val="0"/>
              <w:adjustRightInd w:val="0"/>
              <w:spacing w:after="0" w:line="360" w:lineRule="auto"/>
              <w:rPr>
                <w:rFonts w:ascii="Times New Roman" w:hAnsi="Times New Roman"/>
                <w:lang w:val="fr-FR"/>
              </w:rPr>
            </w:pPr>
            <w:proofErr w:type="spellStart"/>
            <w:r w:rsidRPr="00ED02C9">
              <w:rPr>
                <w:rFonts w:ascii="Times New Roman" w:hAnsi="Times New Roman"/>
                <w:lang w:val="fr-FR"/>
              </w:rPr>
              <w:t>Lucrări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extenso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rezumat</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w:t>
            </w:r>
            <w:proofErr w:type="spellStart"/>
            <w:r w:rsidRPr="00ED02C9">
              <w:rPr>
                <w:rFonts w:ascii="Times New Roman" w:hAnsi="Times New Roman"/>
                <w:lang w:val="fr-FR"/>
              </w:rPr>
              <w:t>reviste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specialitate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volume ale </w:t>
            </w:r>
            <w:proofErr w:type="spellStart"/>
            <w:r w:rsidRPr="00ED02C9">
              <w:rPr>
                <w:rFonts w:ascii="Times New Roman" w:hAnsi="Times New Roman"/>
                <w:lang w:val="fr-FR"/>
              </w:rPr>
              <w:t>unor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manifestări</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ştiinţifice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naţionale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sau</w:t>
            </w:r>
            <w:proofErr w:type="spellEnd"/>
            <w:r w:rsidRPr="00ED02C9">
              <w:rPr>
                <w:rFonts w:ascii="Times New Roman" w:hAnsi="Times New Roman"/>
                <w:lang w:val="fr-FR"/>
              </w:rPr>
              <w:t xml:space="preserve"> </w:t>
            </w:r>
            <w:proofErr w:type="spellStart"/>
            <w:r w:rsidRPr="00ED02C9">
              <w:rPr>
                <w:rFonts w:ascii="Times New Roman" w:hAnsi="Times New Roman"/>
                <w:lang w:val="fr-FR"/>
              </w:rPr>
              <w:t>internaţionale</w:t>
            </w:r>
            <w:proofErr w:type="spellEnd"/>
          </w:p>
        </w:tc>
        <w:tc>
          <w:tcPr>
            <w:tcW w:w="1748" w:type="dxa"/>
            <w:gridSpan w:val="2"/>
          </w:tcPr>
          <w:p w14:paraId="3E3A974A"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4</w:t>
            </w:r>
          </w:p>
        </w:tc>
        <w:tc>
          <w:tcPr>
            <w:tcW w:w="1757" w:type="dxa"/>
            <w:gridSpan w:val="2"/>
          </w:tcPr>
          <w:p w14:paraId="68CAB5FE"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 xml:space="preserve">4 </w:t>
            </w:r>
          </w:p>
          <w:p w14:paraId="43B4AF62"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 xml:space="preserve">min. 3 </w:t>
            </w:r>
            <w:proofErr w:type="spellStart"/>
            <w:r w:rsidRPr="00ED02C9">
              <w:rPr>
                <w:rFonts w:ascii="Times New Roman" w:hAnsi="Times New Roman"/>
              </w:rPr>
              <w:t>lucrări</w:t>
            </w:r>
            <w:proofErr w:type="spellEnd"/>
            <w:r w:rsidRPr="00ED02C9">
              <w:rPr>
                <w:rFonts w:ascii="Times New Roman" w:hAnsi="Times New Roman"/>
              </w:rPr>
              <w:t xml:space="preserve"> </w:t>
            </w:r>
            <w:proofErr w:type="spellStart"/>
            <w:r w:rsidRPr="00ED02C9">
              <w:rPr>
                <w:rFonts w:ascii="Times New Roman" w:hAnsi="Times New Roman"/>
              </w:rPr>
              <w:t>publicate</w:t>
            </w:r>
            <w:proofErr w:type="spellEnd"/>
          </w:p>
        </w:tc>
        <w:tc>
          <w:tcPr>
            <w:tcW w:w="2373" w:type="dxa"/>
          </w:tcPr>
          <w:p w14:paraId="05B921D7" w14:textId="77777777" w:rsidR="002B55DA" w:rsidRPr="00ED02C9" w:rsidRDefault="002B55DA" w:rsidP="008B143B">
            <w:pPr>
              <w:spacing w:after="0" w:line="360" w:lineRule="auto"/>
              <w:rPr>
                <w:rFonts w:ascii="Times New Roman" w:hAnsi="Times New Roman"/>
              </w:rPr>
            </w:pPr>
          </w:p>
        </w:tc>
      </w:tr>
      <w:tr w:rsidR="00227BAA" w:rsidRPr="00ED02C9" w14:paraId="02C29086" w14:textId="77777777" w:rsidTr="004670AE">
        <w:trPr>
          <w:trHeight w:val="323"/>
        </w:trPr>
        <w:tc>
          <w:tcPr>
            <w:tcW w:w="7642" w:type="dxa"/>
            <w:gridSpan w:val="6"/>
          </w:tcPr>
          <w:p w14:paraId="6F4816B9"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6</w:t>
            </w:r>
          </w:p>
        </w:tc>
        <w:tc>
          <w:tcPr>
            <w:tcW w:w="2373" w:type="dxa"/>
          </w:tcPr>
          <w:p w14:paraId="3B9CA068" w14:textId="77777777" w:rsidR="002B55DA" w:rsidRPr="00ED02C9" w:rsidRDefault="002B55DA" w:rsidP="008B143B">
            <w:pPr>
              <w:spacing w:after="0" w:line="360" w:lineRule="auto"/>
              <w:rPr>
                <w:rFonts w:ascii="Times New Roman" w:hAnsi="Times New Roman"/>
              </w:rPr>
            </w:pPr>
          </w:p>
        </w:tc>
      </w:tr>
      <w:tr w:rsidR="004670AE" w:rsidRPr="00ED02C9" w14:paraId="109C6EE1" w14:textId="77777777" w:rsidTr="004670AE">
        <w:trPr>
          <w:trHeight w:val="323"/>
        </w:trPr>
        <w:tc>
          <w:tcPr>
            <w:tcW w:w="1110" w:type="dxa"/>
            <w:vMerge w:val="restart"/>
          </w:tcPr>
          <w:p w14:paraId="7D2F16E1" w14:textId="77777777" w:rsidR="004670AE" w:rsidRPr="00ED02C9" w:rsidRDefault="004670AE" w:rsidP="008B143B">
            <w:pPr>
              <w:spacing w:after="0" w:line="360" w:lineRule="auto"/>
              <w:rPr>
                <w:rFonts w:ascii="Times New Roman" w:hAnsi="Times New Roman"/>
              </w:rPr>
            </w:pPr>
            <w:r w:rsidRPr="00ED02C9">
              <w:rPr>
                <w:rFonts w:ascii="Times New Roman" w:hAnsi="Times New Roman"/>
              </w:rPr>
              <w:t>I7</w:t>
            </w:r>
          </w:p>
        </w:tc>
        <w:tc>
          <w:tcPr>
            <w:tcW w:w="3027" w:type="dxa"/>
          </w:tcPr>
          <w:p w14:paraId="128DAA68" w14:textId="77777777" w:rsidR="004670AE" w:rsidRPr="00ED02C9" w:rsidRDefault="004670AE" w:rsidP="00327AC0">
            <w:pPr>
              <w:spacing w:after="0" w:line="360" w:lineRule="auto"/>
              <w:rPr>
                <w:rFonts w:ascii="Times New Roman" w:hAnsi="Times New Roman"/>
              </w:rPr>
            </w:pPr>
            <w:r w:rsidRPr="00ED02C9">
              <w:rPr>
                <w:rFonts w:ascii="Times New Roman" w:hAnsi="Times New Roman"/>
                <w:lang w:val="ro-RO" w:eastAsia="ar-SA"/>
              </w:rPr>
              <w:t xml:space="preserve">Manuale, cursuri </w:t>
            </w:r>
          </w:p>
        </w:tc>
        <w:tc>
          <w:tcPr>
            <w:tcW w:w="1748" w:type="dxa"/>
            <w:gridSpan w:val="2"/>
          </w:tcPr>
          <w:p w14:paraId="5FCF1B24" w14:textId="77777777" w:rsidR="004670AE" w:rsidRPr="00ED02C9" w:rsidRDefault="004670AE" w:rsidP="008B143B">
            <w:pPr>
              <w:spacing w:after="0" w:line="360" w:lineRule="auto"/>
              <w:rPr>
                <w:rFonts w:ascii="Times New Roman" w:hAnsi="Times New Roman"/>
              </w:rPr>
            </w:pPr>
            <w:r w:rsidRPr="00ED02C9">
              <w:rPr>
                <w:rFonts w:ascii="Times New Roman" w:hAnsi="Times New Roman"/>
              </w:rPr>
              <w:t>8</w:t>
            </w:r>
          </w:p>
        </w:tc>
        <w:tc>
          <w:tcPr>
            <w:tcW w:w="1757" w:type="dxa"/>
            <w:gridSpan w:val="2"/>
          </w:tcPr>
          <w:p w14:paraId="2751193C" w14:textId="77777777" w:rsidR="004670AE" w:rsidRPr="00ED02C9" w:rsidRDefault="004670AE" w:rsidP="008B143B">
            <w:pPr>
              <w:spacing w:after="0" w:line="360" w:lineRule="auto"/>
              <w:rPr>
                <w:rFonts w:ascii="Times New Roman" w:hAnsi="Times New Roman"/>
              </w:rPr>
            </w:pPr>
            <w:r w:rsidRPr="00ED02C9">
              <w:rPr>
                <w:rFonts w:ascii="Times New Roman" w:hAnsi="Times New Roman"/>
              </w:rPr>
              <w:t>8</w:t>
            </w:r>
          </w:p>
        </w:tc>
        <w:tc>
          <w:tcPr>
            <w:tcW w:w="2373" w:type="dxa"/>
          </w:tcPr>
          <w:p w14:paraId="6D41CE83" w14:textId="77777777" w:rsidR="004670AE" w:rsidRPr="00ED02C9" w:rsidRDefault="004670AE" w:rsidP="008B143B">
            <w:pPr>
              <w:spacing w:after="0" w:line="360" w:lineRule="auto"/>
              <w:rPr>
                <w:rFonts w:ascii="Times New Roman" w:hAnsi="Times New Roman"/>
              </w:rPr>
            </w:pPr>
          </w:p>
        </w:tc>
      </w:tr>
      <w:tr w:rsidR="004670AE" w:rsidRPr="00ED02C9" w14:paraId="2487C295" w14:textId="77777777" w:rsidTr="004670AE">
        <w:trPr>
          <w:trHeight w:val="323"/>
        </w:trPr>
        <w:tc>
          <w:tcPr>
            <w:tcW w:w="1110" w:type="dxa"/>
            <w:vMerge/>
          </w:tcPr>
          <w:p w14:paraId="5C5667CE" w14:textId="77777777" w:rsidR="004670AE" w:rsidRPr="00ED02C9" w:rsidRDefault="004670AE" w:rsidP="008B143B">
            <w:pPr>
              <w:spacing w:after="0" w:line="360" w:lineRule="auto"/>
              <w:rPr>
                <w:rFonts w:ascii="Times New Roman" w:hAnsi="Times New Roman"/>
              </w:rPr>
            </w:pPr>
          </w:p>
        </w:tc>
        <w:tc>
          <w:tcPr>
            <w:tcW w:w="3027" w:type="dxa"/>
          </w:tcPr>
          <w:p w14:paraId="79D94145" w14:textId="77777777" w:rsidR="004670AE" w:rsidRPr="00ED02C9" w:rsidRDefault="004670AE" w:rsidP="008B143B">
            <w:pPr>
              <w:spacing w:after="0" w:line="360" w:lineRule="auto"/>
              <w:rPr>
                <w:rFonts w:ascii="Times New Roman" w:hAnsi="Times New Roman"/>
              </w:rPr>
            </w:pPr>
            <w:r w:rsidRPr="00ED02C9">
              <w:rPr>
                <w:rFonts w:ascii="Times New Roman" w:hAnsi="Times New Roman"/>
                <w:lang w:val="ro-RO" w:eastAsia="ar-SA"/>
              </w:rPr>
              <w:t>Suporturi de curs, syllabi</w:t>
            </w:r>
          </w:p>
        </w:tc>
        <w:tc>
          <w:tcPr>
            <w:tcW w:w="1748" w:type="dxa"/>
            <w:gridSpan w:val="2"/>
          </w:tcPr>
          <w:p w14:paraId="1EA9E270" w14:textId="77777777" w:rsidR="004670AE" w:rsidRPr="00ED02C9" w:rsidRDefault="004670AE" w:rsidP="008B143B">
            <w:pPr>
              <w:spacing w:after="0" w:line="360" w:lineRule="auto"/>
              <w:rPr>
                <w:rFonts w:ascii="Times New Roman" w:hAnsi="Times New Roman"/>
              </w:rPr>
            </w:pPr>
            <w:r w:rsidRPr="00ED02C9">
              <w:rPr>
                <w:rFonts w:ascii="Times New Roman" w:hAnsi="Times New Roman"/>
              </w:rPr>
              <w:t>4</w:t>
            </w:r>
          </w:p>
        </w:tc>
        <w:tc>
          <w:tcPr>
            <w:tcW w:w="1757" w:type="dxa"/>
            <w:gridSpan w:val="2"/>
          </w:tcPr>
          <w:p w14:paraId="7660AB97" w14:textId="77777777" w:rsidR="004670AE" w:rsidRPr="00ED02C9" w:rsidRDefault="004670AE" w:rsidP="008B143B">
            <w:pPr>
              <w:spacing w:after="0" w:line="360" w:lineRule="auto"/>
              <w:rPr>
                <w:rFonts w:ascii="Times New Roman" w:hAnsi="Times New Roman"/>
              </w:rPr>
            </w:pPr>
            <w:r w:rsidRPr="00ED02C9">
              <w:rPr>
                <w:rFonts w:ascii="Times New Roman" w:hAnsi="Times New Roman"/>
              </w:rPr>
              <w:t>4</w:t>
            </w:r>
          </w:p>
        </w:tc>
        <w:tc>
          <w:tcPr>
            <w:tcW w:w="2373" w:type="dxa"/>
          </w:tcPr>
          <w:p w14:paraId="75A3B5F1" w14:textId="77777777" w:rsidR="004670AE" w:rsidRPr="00ED02C9" w:rsidRDefault="004670AE" w:rsidP="008B143B">
            <w:pPr>
              <w:spacing w:after="0" w:line="360" w:lineRule="auto"/>
              <w:rPr>
                <w:rFonts w:ascii="Times New Roman" w:hAnsi="Times New Roman"/>
              </w:rPr>
            </w:pPr>
          </w:p>
        </w:tc>
      </w:tr>
      <w:tr w:rsidR="00227BAA" w:rsidRPr="00ED02C9" w14:paraId="6E1EFB05" w14:textId="77777777" w:rsidTr="004670AE">
        <w:trPr>
          <w:trHeight w:val="323"/>
        </w:trPr>
        <w:tc>
          <w:tcPr>
            <w:tcW w:w="7642" w:type="dxa"/>
            <w:gridSpan w:val="6"/>
          </w:tcPr>
          <w:p w14:paraId="0740947E"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I7</w:t>
            </w:r>
          </w:p>
        </w:tc>
        <w:tc>
          <w:tcPr>
            <w:tcW w:w="2373" w:type="dxa"/>
          </w:tcPr>
          <w:p w14:paraId="538D4864" w14:textId="77777777" w:rsidR="002B55DA" w:rsidRPr="00ED02C9" w:rsidRDefault="002B55DA" w:rsidP="008B143B">
            <w:pPr>
              <w:spacing w:after="0" w:line="360" w:lineRule="auto"/>
              <w:rPr>
                <w:rFonts w:ascii="Times New Roman" w:hAnsi="Times New Roman"/>
              </w:rPr>
            </w:pPr>
          </w:p>
        </w:tc>
      </w:tr>
      <w:tr w:rsidR="00227BAA" w:rsidRPr="00ED02C9" w14:paraId="2A45A1ED" w14:textId="77777777" w:rsidTr="004670AE">
        <w:trPr>
          <w:trHeight w:val="323"/>
        </w:trPr>
        <w:tc>
          <w:tcPr>
            <w:tcW w:w="7642" w:type="dxa"/>
            <w:gridSpan w:val="6"/>
          </w:tcPr>
          <w:p w14:paraId="3590CEBA" w14:textId="77777777" w:rsidR="002B55DA" w:rsidRPr="00ED02C9" w:rsidRDefault="002B55DA" w:rsidP="008B143B">
            <w:pPr>
              <w:spacing w:after="0" w:line="360" w:lineRule="auto"/>
              <w:rPr>
                <w:rFonts w:ascii="Times New Roman" w:hAnsi="Times New Roman"/>
              </w:rPr>
            </w:pPr>
            <w:r w:rsidRPr="00ED02C9">
              <w:rPr>
                <w:rFonts w:ascii="Times New Roman" w:hAnsi="Times New Roman"/>
              </w:rPr>
              <w:t>Total general</w:t>
            </w:r>
          </w:p>
        </w:tc>
        <w:tc>
          <w:tcPr>
            <w:tcW w:w="2373" w:type="dxa"/>
          </w:tcPr>
          <w:p w14:paraId="0F577C3B" w14:textId="77777777" w:rsidR="002B55DA" w:rsidRPr="00ED02C9" w:rsidRDefault="002B55DA" w:rsidP="008B143B">
            <w:pPr>
              <w:spacing w:after="0" w:line="360" w:lineRule="auto"/>
              <w:rPr>
                <w:rFonts w:ascii="Times New Roman" w:hAnsi="Times New Roman"/>
              </w:rPr>
            </w:pPr>
          </w:p>
        </w:tc>
      </w:tr>
    </w:tbl>
    <w:p w14:paraId="4C61C74E" w14:textId="77777777" w:rsidR="002B55DA" w:rsidRPr="00ED02C9" w:rsidRDefault="002B55DA" w:rsidP="002B55DA">
      <w:pPr>
        <w:autoSpaceDE w:val="0"/>
        <w:autoSpaceDN w:val="0"/>
        <w:adjustRightInd w:val="0"/>
        <w:spacing w:after="0" w:line="360" w:lineRule="auto"/>
        <w:rPr>
          <w:rFonts w:ascii="Times New Roman" w:hAnsi="Times New Roman"/>
          <w:b/>
          <w:bCs/>
          <w:sz w:val="23"/>
          <w:szCs w:val="23"/>
          <w:lang w:val="fr-FR"/>
        </w:rPr>
      </w:pPr>
      <w:proofErr w:type="spellStart"/>
      <w:r w:rsidRPr="00ED02C9">
        <w:rPr>
          <w:rFonts w:ascii="Times New Roman" w:hAnsi="Times New Roman"/>
          <w:b/>
          <w:bCs/>
          <w:sz w:val="23"/>
          <w:szCs w:val="23"/>
          <w:lang w:val="fr-FR"/>
        </w:rPr>
        <w:t>Punctajul</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minim</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necesar</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îndeplinirea</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acestui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criteriu</w:t>
      </w:r>
      <w:proofErr w:type="spellEnd"/>
      <w:r w:rsidRPr="00ED02C9">
        <w:rPr>
          <w:rFonts w:ascii="Times New Roman" w:hAnsi="Times New Roman"/>
          <w:b/>
          <w:bCs/>
          <w:sz w:val="23"/>
          <w:szCs w:val="23"/>
          <w:lang w:val="fr-FR"/>
        </w:rPr>
        <w:t xml:space="preserve"> / </w:t>
      </w:r>
      <w:proofErr w:type="spellStart"/>
      <w:r w:rsidRPr="00ED02C9">
        <w:rPr>
          <w:rFonts w:ascii="Times New Roman" w:hAnsi="Times New Roman"/>
          <w:b/>
          <w:bCs/>
          <w:sz w:val="23"/>
          <w:szCs w:val="23"/>
          <w:lang w:val="fr-FR"/>
        </w:rPr>
        <w:t>standardului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este</w:t>
      </w:r>
      <w:proofErr w:type="spellEnd"/>
      <w:r w:rsidRPr="00ED02C9">
        <w:rPr>
          <w:rFonts w:ascii="Times New Roman" w:hAnsi="Times New Roman"/>
          <w:b/>
          <w:bCs/>
          <w:sz w:val="23"/>
          <w:szCs w:val="23"/>
          <w:lang w:val="fr-FR"/>
        </w:rPr>
        <w:t xml:space="preserve"> de 20 </w:t>
      </w:r>
      <w:proofErr w:type="spellStart"/>
      <w:r w:rsidRPr="00ED02C9">
        <w:rPr>
          <w:rFonts w:ascii="Times New Roman" w:hAnsi="Times New Roman"/>
          <w:b/>
          <w:bCs/>
          <w:sz w:val="23"/>
          <w:szCs w:val="23"/>
          <w:lang w:val="fr-FR"/>
        </w:rPr>
        <w:t>puncte</w:t>
      </w:r>
      <w:proofErr w:type="spellEnd"/>
      <w:r w:rsidRPr="00ED02C9">
        <w:rPr>
          <w:rFonts w:ascii="Times New Roman" w:hAnsi="Times New Roman"/>
          <w:b/>
          <w:bCs/>
          <w:sz w:val="23"/>
          <w:szCs w:val="23"/>
          <w:lang w:val="fr-FR"/>
        </w:rPr>
        <w:t>.</w:t>
      </w:r>
    </w:p>
    <w:p w14:paraId="5E27DCBE" w14:textId="77777777" w:rsidR="002B55DA" w:rsidRPr="00ED02C9" w:rsidRDefault="002B55DA" w:rsidP="002B55DA">
      <w:pPr>
        <w:autoSpaceDE w:val="0"/>
        <w:autoSpaceDN w:val="0"/>
        <w:adjustRightInd w:val="0"/>
        <w:spacing w:after="0" w:line="360" w:lineRule="auto"/>
        <w:rPr>
          <w:rFonts w:ascii="Times New Roman" w:hAnsi="Times New Roman"/>
          <w:b/>
          <w:bCs/>
          <w:sz w:val="23"/>
          <w:szCs w:val="23"/>
          <w:lang w:val="fr-FR"/>
        </w:rPr>
      </w:pP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practicieni</w:t>
      </w:r>
      <w:proofErr w:type="spellEnd"/>
      <w:r w:rsidRPr="00ED02C9">
        <w:rPr>
          <w:rFonts w:ascii="Times New Roman" w:hAnsi="Times New Roman"/>
          <w:b/>
          <w:bCs/>
          <w:sz w:val="23"/>
          <w:szCs w:val="23"/>
          <w:lang w:val="fr-FR"/>
        </w:rPr>
        <w:t xml:space="preserve"> este </w:t>
      </w:r>
      <w:proofErr w:type="spellStart"/>
      <w:r w:rsidRPr="00ED02C9">
        <w:rPr>
          <w:rFonts w:ascii="Times New Roman" w:hAnsi="Times New Roman"/>
          <w:b/>
          <w:bCs/>
          <w:sz w:val="23"/>
          <w:szCs w:val="23"/>
          <w:lang w:val="fr-FR"/>
        </w:rPr>
        <w:t>obligatorie</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îndeplinirea</w:t>
      </w:r>
      <w:proofErr w:type="spellEnd"/>
      <w:r w:rsidRPr="00ED02C9">
        <w:rPr>
          <w:rFonts w:ascii="Times New Roman" w:hAnsi="Times New Roman"/>
          <w:b/>
          <w:bCs/>
          <w:sz w:val="23"/>
          <w:szCs w:val="23"/>
          <w:lang w:val="fr-FR"/>
        </w:rPr>
        <w:t xml:space="preserve"> I3</w:t>
      </w:r>
    </w:p>
    <w:p w14:paraId="3A4C43F5" w14:textId="77777777" w:rsidR="002B55DA" w:rsidRPr="00ED02C9" w:rsidRDefault="002B55DA" w:rsidP="002B55DA">
      <w:pPr>
        <w:autoSpaceDE w:val="0"/>
        <w:autoSpaceDN w:val="0"/>
        <w:adjustRightInd w:val="0"/>
        <w:spacing w:after="0" w:line="360" w:lineRule="auto"/>
        <w:rPr>
          <w:rFonts w:ascii="Times New Roman" w:hAnsi="Times New Roman"/>
          <w:b/>
          <w:bCs/>
          <w:sz w:val="23"/>
          <w:szCs w:val="23"/>
          <w:lang w:val="fr-FR"/>
        </w:rPr>
      </w:pP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teoreticieni</w:t>
      </w:r>
      <w:proofErr w:type="spellEnd"/>
      <w:r w:rsidRPr="00ED02C9">
        <w:rPr>
          <w:rFonts w:ascii="Times New Roman" w:hAnsi="Times New Roman"/>
          <w:b/>
          <w:bCs/>
          <w:sz w:val="23"/>
          <w:szCs w:val="23"/>
          <w:lang w:val="fr-FR"/>
        </w:rPr>
        <w:t xml:space="preserve"> este </w:t>
      </w:r>
      <w:proofErr w:type="spellStart"/>
      <w:r w:rsidRPr="00ED02C9">
        <w:rPr>
          <w:rFonts w:ascii="Times New Roman" w:hAnsi="Times New Roman"/>
          <w:b/>
          <w:bCs/>
          <w:sz w:val="23"/>
          <w:szCs w:val="23"/>
          <w:lang w:val="fr-FR"/>
        </w:rPr>
        <w:t>obligatorie</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îndeplinirea</w:t>
      </w:r>
      <w:proofErr w:type="spellEnd"/>
      <w:r w:rsidRPr="00ED02C9">
        <w:rPr>
          <w:rFonts w:ascii="Times New Roman" w:hAnsi="Times New Roman"/>
          <w:b/>
          <w:bCs/>
          <w:sz w:val="23"/>
          <w:szCs w:val="23"/>
          <w:lang w:val="fr-FR"/>
        </w:rPr>
        <w:t xml:space="preserve"> I6</w:t>
      </w:r>
    </w:p>
    <w:p w14:paraId="1AD7ED2A" w14:textId="77777777" w:rsidR="002B55DA" w:rsidRPr="00ED02C9" w:rsidRDefault="002B55DA" w:rsidP="002B55DA">
      <w:pPr>
        <w:numPr>
          <w:ilvl w:val="2"/>
          <w:numId w:val="2"/>
        </w:numPr>
        <w:suppressAutoHyphens/>
        <w:autoSpaceDE w:val="0"/>
        <w:spacing w:after="0" w:line="360" w:lineRule="auto"/>
        <w:jc w:val="center"/>
        <w:rPr>
          <w:rFonts w:ascii="Times New Roman" w:hAnsi="Times New Roman"/>
          <w:b/>
          <w:bCs/>
          <w:lang w:val="fr-FR"/>
        </w:rPr>
      </w:pPr>
    </w:p>
    <w:p w14:paraId="68B231F5" w14:textId="77777777" w:rsidR="002B55DA" w:rsidRPr="00ED02C9" w:rsidRDefault="002B55DA" w:rsidP="00874B64">
      <w:pPr>
        <w:numPr>
          <w:ilvl w:val="2"/>
          <w:numId w:val="2"/>
        </w:numPr>
        <w:suppressAutoHyphens/>
        <w:autoSpaceDE w:val="0"/>
        <w:spacing w:after="0" w:line="360" w:lineRule="auto"/>
        <w:rPr>
          <w:rFonts w:ascii="Times New Roman" w:hAnsi="Times New Roman"/>
          <w:b/>
          <w:bCs/>
          <w:sz w:val="24"/>
          <w:szCs w:val="24"/>
        </w:rPr>
      </w:pPr>
      <w:r w:rsidRPr="00ED02C9">
        <w:rPr>
          <w:rFonts w:ascii="Times New Roman" w:hAnsi="Times New Roman"/>
          <w:b/>
          <w:bCs/>
        </w:rPr>
        <w:t xml:space="preserve">Standard minimal:  </w:t>
      </w:r>
      <w:proofErr w:type="spellStart"/>
      <w:r w:rsidRPr="00ED02C9">
        <w:rPr>
          <w:rFonts w:ascii="Times New Roman" w:hAnsi="Times New Roman"/>
          <w:b/>
          <w:bCs/>
          <w:i/>
          <w:iCs/>
        </w:rPr>
        <w:t>Realizat</w:t>
      </w:r>
      <w:proofErr w:type="spellEnd"/>
      <w:r w:rsidRPr="00ED02C9">
        <w:rPr>
          <w:rFonts w:ascii="Times New Roman" w:hAnsi="Times New Roman"/>
          <w:b/>
          <w:bCs/>
          <w:i/>
          <w:iCs/>
        </w:rPr>
        <w:t xml:space="preserve"> / </w:t>
      </w:r>
      <w:proofErr w:type="spellStart"/>
      <w:r w:rsidRPr="00ED02C9">
        <w:rPr>
          <w:rFonts w:ascii="Times New Roman" w:hAnsi="Times New Roman"/>
          <w:b/>
          <w:bCs/>
          <w:i/>
          <w:iCs/>
        </w:rPr>
        <w:t>nerealizat</w:t>
      </w:r>
      <w:proofErr w:type="spellEnd"/>
    </w:p>
    <w:p w14:paraId="17336BB5" w14:textId="77777777" w:rsidR="0015540A" w:rsidRPr="00ED02C9" w:rsidRDefault="0015540A" w:rsidP="00874B64">
      <w:pPr>
        <w:numPr>
          <w:ilvl w:val="2"/>
          <w:numId w:val="2"/>
        </w:numPr>
        <w:suppressAutoHyphens/>
        <w:autoSpaceDE w:val="0"/>
        <w:spacing w:after="0" w:line="360" w:lineRule="auto"/>
        <w:rPr>
          <w:rFonts w:ascii="Times New Roman" w:hAnsi="Times New Roman"/>
          <w:b/>
          <w:bCs/>
          <w:sz w:val="24"/>
          <w:szCs w:val="24"/>
        </w:rPr>
      </w:pPr>
    </w:p>
    <w:p w14:paraId="2AB7C138" w14:textId="77777777" w:rsidR="0015540A" w:rsidRPr="00ED02C9" w:rsidRDefault="0015540A" w:rsidP="0015540A">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Notarea probei se face prin acordarea de puncte pe baza punctajului obţinut pe Fișa de îndeplinire a standardelor minimale, după grila următoare:</w:t>
      </w:r>
    </w:p>
    <w:tbl>
      <w:tblPr>
        <w:tblStyle w:val="TableGrid"/>
        <w:tblW w:w="0" w:type="auto"/>
        <w:tblLook w:val="04A0" w:firstRow="1" w:lastRow="0" w:firstColumn="1" w:lastColumn="0" w:noHBand="0" w:noVBand="1"/>
      </w:tblPr>
      <w:tblGrid>
        <w:gridCol w:w="4821"/>
        <w:gridCol w:w="4807"/>
      </w:tblGrid>
      <w:tr w:rsidR="0015540A" w:rsidRPr="00ED02C9" w14:paraId="6D41774E" w14:textId="77777777" w:rsidTr="00BB61F9">
        <w:tc>
          <w:tcPr>
            <w:tcW w:w="4927" w:type="dxa"/>
          </w:tcPr>
          <w:p w14:paraId="667C393D" w14:textId="77777777" w:rsidR="0015540A" w:rsidRPr="00ED02C9" w:rsidRDefault="0015540A" w:rsidP="00BB61F9">
            <w:pPr>
              <w:tabs>
                <w:tab w:val="left" w:pos="567"/>
              </w:tabs>
              <w:autoSpaceDE w:val="0"/>
              <w:spacing w:after="0" w:line="360" w:lineRule="auto"/>
              <w:jc w:val="both"/>
              <w:rPr>
                <w:rFonts w:ascii="Times New Roman" w:hAnsi="Times New Roman"/>
                <w:sz w:val="24"/>
                <w:szCs w:val="24"/>
                <w:lang w:val="fr-FR"/>
              </w:rPr>
            </w:pPr>
            <w:r w:rsidRPr="00ED02C9">
              <w:rPr>
                <w:rFonts w:ascii="Times New Roman" w:hAnsi="Times New Roman"/>
                <w:sz w:val="24"/>
                <w:szCs w:val="24"/>
                <w:lang w:val="ro-RO" w:eastAsia="ar-SA"/>
              </w:rPr>
              <w:t>Punctajul obţinut pe Fișa de îndeplinire a standardelor minimale</w:t>
            </w:r>
          </w:p>
        </w:tc>
        <w:tc>
          <w:tcPr>
            <w:tcW w:w="4927" w:type="dxa"/>
          </w:tcPr>
          <w:p w14:paraId="46ACC655" w14:textId="3E3FACCA" w:rsidR="0015540A" w:rsidRPr="00ED02C9" w:rsidRDefault="00C2793D" w:rsidP="00BB61F9">
            <w:pPr>
              <w:tabs>
                <w:tab w:val="left" w:pos="567"/>
              </w:tabs>
              <w:autoSpaceDE w:val="0"/>
              <w:spacing w:after="0" w:line="360" w:lineRule="auto"/>
              <w:jc w:val="both"/>
              <w:rPr>
                <w:rFonts w:ascii="Times New Roman" w:hAnsi="Times New Roman"/>
                <w:sz w:val="24"/>
                <w:szCs w:val="24"/>
              </w:rPr>
            </w:pPr>
            <w:r w:rsidRPr="007C48F3">
              <w:rPr>
                <w:rFonts w:ascii="Times New Roman" w:hAnsi="Times New Roman"/>
                <w:color w:val="000000" w:themeColor="text1"/>
                <w:sz w:val="22"/>
                <w:szCs w:val="22"/>
              </w:rPr>
              <w:t xml:space="preserve">Puncte </w:t>
            </w:r>
            <w:proofErr w:type="spellStart"/>
            <w:r w:rsidRPr="007C48F3">
              <w:rPr>
                <w:rFonts w:ascii="Times New Roman" w:hAnsi="Times New Roman"/>
                <w:color w:val="000000" w:themeColor="text1"/>
                <w:sz w:val="22"/>
                <w:szCs w:val="22"/>
              </w:rPr>
              <w:t>acordate</w:t>
            </w:r>
            <w:proofErr w:type="spellEnd"/>
          </w:p>
        </w:tc>
      </w:tr>
      <w:tr w:rsidR="0015540A" w:rsidRPr="00ED02C9" w14:paraId="5D735EC5" w14:textId="77777777" w:rsidTr="00BB61F9">
        <w:tc>
          <w:tcPr>
            <w:tcW w:w="4927" w:type="dxa"/>
          </w:tcPr>
          <w:p w14:paraId="038ACFAB" w14:textId="77777777" w:rsidR="0015540A" w:rsidRPr="00ED02C9" w:rsidRDefault="00187BA5" w:rsidP="00CB552F">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 xml:space="preserve">20 - </w:t>
            </w:r>
            <w:r w:rsidR="00CB552F" w:rsidRPr="00ED02C9">
              <w:rPr>
                <w:rFonts w:ascii="Times New Roman" w:hAnsi="Times New Roman"/>
                <w:sz w:val="24"/>
                <w:szCs w:val="24"/>
              </w:rPr>
              <w:t>40</w:t>
            </w:r>
          </w:p>
        </w:tc>
        <w:tc>
          <w:tcPr>
            <w:tcW w:w="4927" w:type="dxa"/>
          </w:tcPr>
          <w:p w14:paraId="7F4D8EFC" w14:textId="77777777" w:rsidR="0015540A" w:rsidRPr="00ED02C9" w:rsidRDefault="0015540A" w:rsidP="00BB61F9">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8</w:t>
            </w:r>
          </w:p>
        </w:tc>
      </w:tr>
      <w:tr w:rsidR="0015540A" w:rsidRPr="00ED02C9" w14:paraId="7A51CDB7" w14:textId="77777777" w:rsidTr="00BB61F9">
        <w:tc>
          <w:tcPr>
            <w:tcW w:w="4927" w:type="dxa"/>
          </w:tcPr>
          <w:p w14:paraId="2E0783E9" w14:textId="77777777" w:rsidR="0015540A" w:rsidRPr="00ED02C9" w:rsidRDefault="00CB552F" w:rsidP="00CB552F">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40</w:t>
            </w:r>
            <w:r w:rsidR="00094A6E" w:rsidRPr="00ED02C9">
              <w:rPr>
                <w:rFonts w:ascii="Times New Roman" w:hAnsi="Times New Roman"/>
                <w:sz w:val="24"/>
                <w:szCs w:val="24"/>
              </w:rPr>
              <w:t xml:space="preserve"> - </w:t>
            </w:r>
            <w:r w:rsidRPr="00ED02C9">
              <w:rPr>
                <w:rFonts w:ascii="Times New Roman" w:hAnsi="Times New Roman"/>
                <w:sz w:val="24"/>
                <w:szCs w:val="24"/>
              </w:rPr>
              <w:t>60</w:t>
            </w:r>
          </w:p>
        </w:tc>
        <w:tc>
          <w:tcPr>
            <w:tcW w:w="4927" w:type="dxa"/>
          </w:tcPr>
          <w:p w14:paraId="715C3B09" w14:textId="77777777" w:rsidR="0015540A" w:rsidRPr="00ED02C9" w:rsidRDefault="0015540A" w:rsidP="00BB61F9">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9</w:t>
            </w:r>
          </w:p>
        </w:tc>
      </w:tr>
      <w:tr w:rsidR="0015540A" w:rsidRPr="00ED02C9" w14:paraId="5B46E5EB" w14:textId="77777777" w:rsidTr="00BB61F9">
        <w:tc>
          <w:tcPr>
            <w:tcW w:w="4927" w:type="dxa"/>
          </w:tcPr>
          <w:p w14:paraId="2F4DD2A7" w14:textId="77777777" w:rsidR="0015540A" w:rsidRPr="00ED02C9" w:rsidRDefault="0015540A" w:rsidP="00CB552F">
            <w:pPr>
              <w:tabs>
                <w:tab w:val="left" w:pos="567"/>
              </w:tabs>
              <w:autoSpaceDE w:val="0"/>
              <w:spacing w:after="0" w:line="360" w:lineRule="auto"/>
              <w:jc w:val="both"/>
              <w:rPr>
                <w:rFonts w:ascii="Times New Roman" w:hAnsi="Times New Roman"/>
                <w:sz w:val="24"/>
                <w:szCs w:val="24"/>
              </w:rPr>
            </w:pPr>
            <w:proofErr w:type="spellStart"/>
            <w:r w:rsidRPr="00ED02C9">
              <w:rPr>
                <w:rFonts w:ascii="Times New Roman" w:hAnsi="Times New Roman"/>
                <w:sz w:val="24"/>
                <w:szCs w:val="24"/>
              </w:rPr>
              <w:t>peste</w:t>
            </w:r>
            <w:proofErr w:type="spellEnd"/>
            <w:r w:rsidRPr="00ED02C9">
              <w:rPr>
                <w:rFonts w:ascii="Times New Roman" w:hAnsi="Times New Roman"/>
                <w:sz w:val="24"/>
                <w:szCs w:val="24"/>
              </w:rPr>
              <w:t xml:space="preserve"> </w:t>
            </w:r>
            <w:r w:rsidR="00CB552F" w:rsidRPr="00ED02C9">
              <w:rPr>
                <w:rFonts w:ascii="Times New Roman" w:hAnsi="Times New Roman"/>
                <w:sz w:val="24"/>
                <w:szCs w:val="24"/>
              </w:rPr>
              <w:t>60</w:t>
            </w:r>
          </w:p>
        </w:tc>
        <w:tc>
          <w:tcPr>
            <w:tcW w:w="4927" w:type="dxa"/>
          </w:tcPr>
          <w:p w14:paraId="57971D2B" w14:textId="77777777" w:rsidR="0015540A" w:rsidRPr="00ED02C9" w:rsidRDefault="0015540A" w:rsidP="00BB61F9">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10</w:t>
            </w:r>
          </w:p>
        </w:tc>
      </w:tr>
    </w:tbl>
    <w:p w14:paraId="49EF4668" w14:textId="77777777" w:rsidR="00736AC2" w:rsidRPr="00ED02C9" w:rsidRDefault="00736AC2" w:rsidP="00874B64">
      <w:pPr>
        <w:numPr>
          <w:ilvl w:val="2"/>
          <w:numId w:val="2"/>
        </w:numPr>
        <w:suppressAutoHyphens/>
        <w:autoSpaceDE w:val="0"/>
        <w:spacing w:after="0" w:line="360" w:lineRule="auto"/>
        <w:rPr>
          <w:rFonts w:ascii="Times New Roman" w:hAnsi="Times New Roman"/>
          <w:b/>
          <w:bCs/>
          <w:sz w:val="24"/>
          <w:szCs w:val="24"/>
        </w:rPr>
      </w:pPr>
    </w:p>
    <w:p w14:paraId="7B6CDC0B" w14:textId="77777777" w:rsidR="00943734" w:rsidRPr="00ED02C9" w:rsidRDefault="00943734" w:rsidP="00943734">
      <w:pPr>
        <w:suppressAutoHyphens/>
        <w:autoSpaceDE w:val="0"/>
        <w:spacing w:after="0" w:line="360" w:lineRule="auto"/>
        <w:ind w:left="360" w:firstLine="720"/>
        <w:rPr>
          <w:rFonts w:ascii="Times New Roman" w:hAnsi="Times New Roman"/>
          <w:b/>
          <w:bCs/>
          <w:sz w:val="24"/>
          <w:szCs w:val="24"/>
        </w:rPr>
      </w:pPr>
      <w:proofErr w:type="spellStart"/>
      <w:r w:rsidRPr="00ED02C9">
        <w:rPr>
          <w:rFonts w:ascii="Times New Roman" w:hAnsi="Times New Roman"/>
          <w:b/>
          <w:bCs/>
        </w:rPr>
        <w:t>Punctaj</w:t>
      </w:r>
      <w:proofErr w:type="spellEnd"/>
      <w:r w:rsidRPr="00ED02C9">
        <w:rPr>
          <w:rFonts w:ascii="Times New Roman" w:hAnsi="Times New Roman"/>
          <w:b/>
          <w:bCs/>
        </w:rPr>
        <w:t xml:space="preserve"> </w:t>
      </w:r>
      <w:proofErr w:type="spellStart"/>
      <w:r w:rsidRPr="00ED02C9">
        <w:rPr>
          <w:rFonts w:ascii="Times New Roman" w:hAnsi="Times New Roman"/>
          <w:b/>
          <w:bCs/>
        </w:rPr>
        <w:t>proba</w:t>
      </w:r>
      <w:proofErr w:type="spellEnd"/>
      <w:r w:rsidRPr="00ED02C9">
        <w:rPr>
          <w:rFonts w:ascii="Times New Roman" w:hAnsi="Times New Roman"/>
          <w:b/>
          <w:bCs/>
        </w:rPr>
        <w:t xml:space="preserve"> </w:t>
      </w:r>
      <w:proofErr w:type="gramStart"/>
      <w:r w:rsidRPr="00ED02C9">
        <w:rPr>
          <w:rFonts w:ascii="Times New Roman" w:hAnsi="Times New Roman"/>
          <w:b/>
          <w:bCs/>
        </w:rPr>
        <w:t>I:</w:t>
      </w:r>
      <w:r w:rsidR="0015540A" w:rsidRPr="00ED02C9">
        <w:rPr>
          <w:rFonts w:ascii="Times New Roman" w:hAnsi="Times New Roman"/>
          <w:b/>
          <w:bCs/>
          <w:sz w:val="24"/>
          <w:szCs w:val="24"/>
        </w:rPr>
        <w:t>_</w:t>
      </w:r>
      <w:proofErr w:type="gramEnd"/>
      <w:r w:rsidR="0015540A" w:rsidRPr="00ED02C9">
        <w:rPr>
          <w:rFonts w:ascii="Times New Roman" w:hAnsi="Times New Roman"/>
          <w:b/>
          <w:bCs/>
          <w:sz w:val="24"/>
          <w:szCs w:val="24"/>
        </w:rPr>
        <w:t>_________________________</w:t>
      </w:r>
    </w:p>
    <w:p w14:paraId="1A429127" w14:textId="77777777" w:rsidR="0015540A" w:rsidRPr="00ED02C9" w:rsidRDefault="0015540A" w:rsidP="00943734">
      <w:pPr>
        <w:suppressAutoHyphens/>
        <w:autoSpaceDE w:val="0"/>
        <w:spacing w:after="0" w:line="360" w:lineRule="auto"/>
        <w:ind w:left="360" w:firstLine="720"/>
        <w:rPr>
          <w:rFonts w:ascii="Times New Roman" w:hAnsi="Times New Roman"/>
          <w:b/>
          <w:bCs/>
          <w:sz w:val="24"/>
          <w:szCs w:val="24"/>
        </w:rPr>
      </w:pPr>
    </w:p>
    <w:p w14:paraId="5D08191C" w14:textId="77777777" w:rsidR="00943734" w:rsidRPr="00ED02C9" w:rsidRDefault="00943734" w:rsidP="00943734">
      <w:pPr>
        <w:numPr>
          <w:ilvl w:val="2"/>
          <w:numId w:val="2"/>
        </w:numPr>
        <w:suppressAutoHyphens/>
        <w:autoSpaceDE w:val="0"/>
        <w:spacing w:after="0" w:line="360" w:lineRule="auto"/>
        <w:rPr>
          <w:rFonts w:ascii="Times New Roman" w:hAnsi="Times New Roman"/>
          <w:b/>
          <w:bCs/>
          <w:sz w:val="24"/>
          <w:szCs w:val="24"/>
        </w:rPr>
      </w:pPr>
    </w:p>
    <w:p w14:paraId="1AB82941" w14:textId="77777777" w:rsidR="002B55DA" w:rsidRPr="00ED02C9" w:rsidRDefault="00AD433A" w:rsidP="001B79C3">
      <w:pPr>
        <w:pStyle w:val="ListParagraph"/>
        <w:autoSpaceDE w:val="0"/>
        <w:spacing w:after="0" w:line="360" w:lineRule="auto"/>
        <w:ind w:left="432" w:firstLine="276"/>
        <w:rPr>
          <w:rFonts w:ascii="Times New Roman" w:hAnsi="Times New Roman"/>
          <w:b/>
          <w:bCs/>
          <w:sz w:val="24"/>
          <w:szCs w:val="24"/>
        </w:rPr>
      </w:pPr>
      <w:r w:rsidRPr="00ED02C9">
        <w:rPr>
          <w:rFonts w:ascii="Times New Roman" w:hAnsi="Times New Roman"/>
          <w:b/>
          <w:bCs/>
          <w:sz w:val="24"/>
          <w:szCs w:val="24"/>
        </w:rPr>
        <w:t xml:space="preserve">II. PROBA SCRISĂ: </w:t>
      </w:r>
    </w:p>
    <w:p w14:paraId="2613738A" w14:textId="77777777" w:rsidR="002B55DA" w:rsidRPr="00ED02C9" w:rsidRDefault="0097119D" w:rsidP="002B55DA">
      <w:pPr>
        <w:pStyle w:val="ListParagraph"/>
        <w:autoSpaceDE w:val="0"/>
        <w:spacing w:after="0" w:line="200" w:lineRule="atLeast"/>
        <w:ind w:left="1512"/>
        <w:jc w:val="both"/>
        <w:rPr>
          <w:rFonts w:ascii="Times New Roman" w:hAnsi="Times New Roman"/>
          <w:sz w:val="24"/>
          <w:szCs w:val="24"/>
          <w:lang w:val="fr-FR"/>
        </w:rPr>
      </w:pPr>
      <w:proofErr w:type="spellStart"/>
      <w:r w:rsidRPr="00ED02C9">
        <w:rPr>
          <w:rFonts w:ascii="Times New Roman" w:hAnsi="Times New Roman"/>
          <w:lang w:val="fr-FR"/>
        </w:rPr>
        <w:t>Punctaj</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w:t>
      </w:r>
      <w:proofErr w:type="spellEnd"/>
      <w:r w:rsidRPr="00ED02C9">
        <w:rPr>
          <w:rFonts w:ascii="Times New Roman" w:hAnsi="Times New Roman"/>
          <w:lang w:val="fr-FR"/>
        </w:rPr>
        <w:t xml:space="preserve"> (1-10 </w:t>
      </w:r>
      <w:proofErr w:type="spellStart"/>
      <w:r w:rsidRPr="00ED02C9">
        <w:rPr>
          <w:rFonts w:ascii="Times New Roman" w:hAnsi="Times New Roman"/>
          <w:lang w:val="fr-FR"/>
        </w:rPr>
        <w:t>puncte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minim</w:t>
      </w:r>
      <w:proofErr w:type="spellEnd"/>
      <w:r w:rsidRPr="00ED02C9">
        <w:rPr>
          <w:rFonts w:ascii="Times New Roman" w:hAnsi="Times New Roman"/>
          <w:lang w:val="fr-FR"/>
        </w:rPr>
        <w:t xml:space="preserve"> 8 </w:t>
      </w:r>
      <w:proofErr w:type="spellStart"/>
      <w:r w:rsidRPr="00ED02C9">
        <w:rPr>
          <w:rFonts w:ascii="Times New Roman" w:hAnsi="Times New Roman"/>
          <w:lang w:val="fr-FR"/>
        </w:rPr>
        <w:t>puncte</w:t>
      </w:r>
      <w:proofErr w:type="spellEnd"/>
      <w:proofErr w:type="gramStart"/>
      <w:r w:rsidR="002B55DA" w:rsidRPr="00ED02C9">
        <w:rPr>
          <w:rFonts w:ascii="Times New Roman" w:hAnsi="Times New Roman"/>
          <w:lang w:val="fr-FR"/>
        </w:rPr>
        <w:t>):</w:t>
      </w:r>
      <w:proofErr w:type="gramEnd"/>
      <w:r w:rsidR="005E4F75" w:rsidRPr="00ED02C9">
        <w:rPr>
          <w:rFonts w:ascii="Times New Roman" w:hAnsi="Times New Roman"/>
          <w:sz w:val="24"/>
          <w:szCs w:val="24"/>
          <w:lang w:val="fr-FR"/>
        </w:rPr>
        <w:t xml:space="preserve">    ___________________________</w:t>
      </w:r>
    </w:p>
    <w:p w14:paraId="53442F34" w14:textId="77777777" w:rsidR="002B55DA" w:rsidRPr="00ED02C9" w:rsidRDefault="002B55DA" w:rsidP="002B55DA">
      <w:pPr>
        <w:pStyle w:val="ListParagraph"/>
        <w:autoSpaceDE w:val="0"/>
        <w:spacing w:after="0" w:line="200" w:lineRule="atLeast"/>
        <w:ind w:left="432"/>
        <w:jc w:val="both"/>
        <w:rPr>
          <w:rFonts w:ascii="Times New Roman" w:hAnsi="Times New Roman"/>
          <w:sz w:val="24"/>
          <w:szCs w:val="24"/>
          <w:lang w:val="fr-FR"/>
        </w:rPr>
      </w:pPr>
    </w:p>
    <w:p w14:paraId="79D3AEF6" w14:textId="5F13BEFD" w:rsidR="002B55DA" w:rsidRPr="00ED02C9" w:rsidRDefault="001B79C3" w:rsidP="001B79C3">
      <w:pPr>
        <w:autoSpaceDE w:val="0"/>
        <w:spacing w:after="0" w:line="200" w:lineRule="atLeast"/>
        <w:ind w:firstLine="708"/>
        <w:jc w:val="both"/>
        <w:rPr>
          <w:rFonts w:ascii="Times New Roman" w:hAnsi="Times New Roman"/>
          <w:b/>
          <w:sz w:val="24"/>
          <w:szCs w:val="24"/>
          <w:lang w:val="fr-FR"/>
        </w:rPr>
      </w:pPr>
      <w:r w:rsidRPr="00ED02C9">
        <w:rPr>
          <w:rFonts w:ascii="Times New Roman" w:hAnsi="Times New Roman"/>
          <w:b/>
          <w:bCs/>
          <w:sz w:val="24"/>
          <w:szCs w:val="24"/>
          <w:lang w:val="fr-FR"/>
        </w:rPr>
        <w:t xml:space="preserve">III. </w:t>
      </w:r>
      <w:r w:rsidR="002B55DA" w:rsidRPr="00ED02C9">
        <w:rPr>
          <w:rFonts w:ascii="Times New Roman" w:hAnsi="Times New Roman"/>
          <w:b/>
          <w:bCs/>
          <w:sz w:val="24"/>
          <w:szCs w:val="24"/>
          <w:lang w:val="fr-FR"/>
        </w:rPr>
        <w:t xml:space="preserve">PROBA </w:t>
      </w:r>
      <w:proofErr w:type="gramStart"/>
      <w:r w:rsidR="002B55DA" w:rsidRPr="00ED02C9">
        <w:rPr>
          <w:rFonts w:ascii="Times New Roman" w:hAnsi="Times New Roman"/>
          <w:b/>
          <w:bCs/>
          <w:sz w:val="24"/>
          <w:szCs w:val="24"/>
          <w:lang w:val="fr-FR"/>
        </w:rPr>
        <w:t>PRACTICĂ:</w:t>
      </w:r>
      <w:proofErr w:type="gramEnd"/>
      <w:r w:rsidR="002B55DA" w:rsidRPr="00ED02C9">
        <w:rPr>
          <w:rFonts w:ascii="Times New Roman" w:hAnsi="Times New Roman"/>
          <w:b/>
          <w:bCs/>
          <w:sz w:val="24"/>
          <w:szCs w:val="24"/>
          <w:lang w:val="fr-FR"/>
        </w:rPr>
        <w:t xml:space="preserve"> </w:t>
      </w:r>
    </w:p>
    <w:p w14:paraId="48EC01BD" w14:textId="77777777" w:rsidR="002B55DA" w:rsidRPr="00ED02C9" w:rsidRDefault="002B55DA" w:rsidP="002B55DA">
      <w:pPr>
        <w:autoSpaceDE w:val="0"/>
        <w:spacing w:after="0" w:line="200" w:lineRule="atLeast"/>
        <w:jc w:val="both"/>
        <w:rPr>
          <w:rFonts w:ascii="Times New Roman" w:hAnsi="Times New Roman"/>
          <w:sz w:val="24"/>
          <w:szCs w:val="24"/>
          <w:lang w:val="fr-FR"/>
        </w:rPr>
      </w:pPr>
    </w:p>
    <w:p w14:paraId="210B7891" w14:textId="77777777" w:rsidR="002B55DA" w:rsidRPr="00ED02C9" w:rsidRDefault="002B55DA" w:rsidP="002B55DA">
      <w:pPr>
        <w:pStyle w:val="ListParagraph"/>
        <w:autoSpaceDE w:val="0"/>
        <w:spacing w:after="0" w:line="360" w:lineRule="auto"/>
        <w:ind w:left="1440"/>
        <w:jc w:val="both"/>
        <w:rPr>
          <w:rFonts w:ascii="Times New Roman" w:hAnsi="Times New Roman"/>
          <w:b/>
          <w:bCs/>
          <w:lang w:val="fr-FR"/>
        </w:rPr>
      </w:pPr>
      <w:proofErr w:type="spellStart"/>
      <w:r w:rsidRPr="00ED02C9">
        <w:rPr>
          <w:rFonts w:ascii="Times New Roman" w:hAnsi="Times New Roman"/>
          <w:lang w:val="fr-FR"/>
        </w:rPr>
        <w:t>Puncta</w:t>
      </w:r>
      <w:r w:rsidR="0097119D" w:rsidRPr="00ED02C9">
        <w:rPr>
          <w:rFonts w:ascii="Times New Roman" w:hAnsi="Times New Roman"/>
          <w:lang w:val="fr-FR"/>
        </w:rPr>
        <w:t>j</w:t>
      </w:r>
      <w:proofErr w:type="spellEnd"/>
      <w:r w:rsidR="0097119D" w:rsidRPr="00ED02C9">
        <w:rPr>
          <w:rFonts w:ascii="Times New Roman" w:hAnsi="Times New Roman"/>
          <w:lang w:val="fr-FR"/>
        </w:rPr>
        <w:t xml:space="preserve"> </w:t>
      </w:r>
      <w:proofErr w:type="spellStart"/>
      <w:r w:rsidR="0097119D" w:rsidRPr="00ED02C9">
        <w:rPr>
          <w:rFonts w:ascii="Times New Roman" w:hAnsi="Times New Roman"/>
          <w:lang w:val="fr-FR"/>
        </w:rPr>
        <w:t>acordat</w:t>
      </w:r>
      <w:proofErr w:type="spellEnd"/>
      <w:r w:rsidR="0097119D" w:rsidRPr="00ED02C9">
        <w:rPr>
          <w:rFonts w:ascii="Times New Roman" w:hAnsi="Times New Roman"/>
          <w:lang w:val="fr-FR"/>
        </w:rPr>
        <w:t xml:space="preserve"> (1-10 </w:t>
      </w:r>
      <w:proofErr w:type="spellStart"/>
      <w:r w:rsidR="0097119D" w:rsidRPr="00ED02C9">
        <w:rPr>
          <w:rFonts w:ascii="Times New Roman" w:hAnsi="Times New Roman"/>
          <w:lang w:val="fr-FR"/>
        </w:rPr>
        <w:t>puncte</w:t>
      </w:r>
      <w:proofErr w:type="spellEnd"/>
      <w:r w:rsidR="0097119D" w:rsidRPr="00ED02C9">
        <w:rPr>
          <w:rFonts w:ascii="Times New Roman" w:hAnsi="Times New Roman"/>
          <w:lang w:val="fr-FR"/>
        </w:rPr>
        <w:t xml:space="preserve">, </w:t>
      </w:r>
      <w:proofErr w:type="spellStart"/>
      <w:r w:rsidR="0097119D" w:rsidRPr="00ED02C9">
        <w:rPr>
          <w:rFonts w:ascii="Times New Roman" w:hAnsi="Times New Roman"/>
          <w:lang w:val="fr-FR"/>
        </w:rPr>
        <w:t>minim</w:t>
      </w:r>
      <w:proofErr w:type="spellEnd"/>
      <w:r w:rsidR="0097119D" w:rsidRPr="00ED02C9">
        <w:rPr>
          <w:rFonts w:ascii="Times New Roman" w:hAnsi="Times New Roman"/>
          <w:lang w:val="fr-FR"/>
        </w:rPr>
        <w:t xml:space="preserve"> 8 </w:t>
      </w:r>
      <w:proofErr w:type="spellStart"/>
      <w:r w:rsidR="0097119D" w:rsidRPr="00ED02C9">
        <w:rPr>
          <w:rFonts w:ascii="Times New Roman" w:hAnsi="Times New Roman"/>
          <w:lang w:val="fr-FR"/>
        </w:rPr>
        <w:t>puncte</w:t>
      </w:r>
      <w:proofErr w:type="spellEnd"/>
      <w:proofErr w:type="gramStart"/>
      <w:r w:rsidRPr="00ED02C9">
        <w:rPr>
          <w:rFonts w:ascii="Times New Roman" w:hAnsi="Times New Roman"/>
          <w:lang w:val="fr-FR"/>
        </w:rPr>
        <w:t>):</w:t>
      </w:r>
      <w:proofErr w:type="gramEnd"/>
      <w:r w:rsidRPr="00ED02C9">
        <w:rPr>
          <w:rFonts w:ascii="Times New Roman" w:hAnsi="Times New Roman"/>
          <w:lang w:val="fr-FR"/>
        </w:rPr>
        <w:t xml:space="preserve">    ____________________________</w:t>
      </w:r>
    </w:p>
    <w:p w14:paraId="501D2266" w14:textId="77777777" w:rsidR="002B55DA" w:rsidRPr="00ED02C9" w:rsidRDefault="002B55DA" w:rsidP="002B55DA">
      <w:pPr>
        <w:pStyle w:val="ListParagraph"/>
        <w:autoSpaceDE w:val="0"/>
        <w:spacing w:after="0" w:line="360" w:lineRule="auto"/>
        <w:ind w:left="432"/>
        <w:jc w:val="both"/>
        <w:rPr>
          <w:rFonts w:ascii="Times New Roman" w:hAnsi="Times New Roman"/>
          <w:lang w:val="fr-FR"/>
        </w:rPr>
      </w:pPr>
    </w:p>
    <w:p w14:paraId="1E4EB15E" w14:textId="77777777" w:rsidR="00003BB5" w:rsidRPr="00ED02C9" w:rsidRDefault="00003BB5" w:rsidP="00003BB5">
      <w:pPr>
        <w:autoSpaceDE w:val="0"/>
        <w:spacing w:after="0" w:line="360" w:lineRule="auto"/>
        <w:jc w:val="both"/>
        <w:rPr>
          <w:rFonts w:ascii="Times New Roman" w:hAnsi="Times New Roman"/>
          <w:bCs/>
          <w:lang w:val="ro-RO"/>
        </w:rPr>
      </w:pPr>
      <w:r w:rsidRPr="00ED02C9">
        <w:rPr>
          <w:rFonts w:ascii="Times New Roman" w:hAnsi="Times New Roman"/>
          <w:bCs/>
          <w:lang w:val="ro-RO"/>
        </w:rPr>
        <w:t xml:space="preserve">Candidatul  </w:t>
      </w:r>
      <w:r w:rsidRPr="00ED02C9">
        <w:rPr>
          <w:rFonts w:ascii="Times New Roman" w:hAnsi="Times New Roman"/>
          <w:b/>
          <w:bCs/>
          <w:lang w:val="ro-RO"/>
        </w:rPr>
        <w:t>deține / nu deține</w:t>
      </w:r>
      <w:r w:rsidRPr="00ED02C9">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4BF7198C" w14:textId="77777777" w:rsidR="00003BB5" w:rsidRPr="00ED02C9" w:rsidRDefault="00003BB5" w:rsidP="00003BB5">
      <w:pPr>
        <w:pStyle w:val="ListParagraph"/>
        <w:autoSpaceDE w:val="0"/>
        <w:spacing w:after="0" w:line="360" w:lineRule="auto"/>
        <w:ind w:left="432"/>
        <w:jc w:val="both"/>
        <w:rPr>
          <w:rFonts w:ascii="Times New Roman" w:hAnsi="Times New Roman"/>
          <w:b/>
          <w:bCs/>
          <w:sz w:val="24"/>
          <w:szCs w:val="24"/>
          <w:lang w:val="fr-FR"/>
        </w:rPr>
      </w:pPr>
    </w:p>
    <w:p w14:paraId="619BE4C0" w14:textId="77777777" w:rsidR="00003BB5" w:rsidRPr="00ED02C9" w:rsidRDefault="00003BB5" w:rsidP="00003BB5">
      <w:pPr>
        <w:pStyle w:val="ListParagraph"/>
        <w:autoSpaceDE w:val="0"/>
        <w:spacing w:after="0" w:line="360" w:lineRule="auto"/>
        <w:ind w:left="432"/>
        <w:jc w:val="both"/>
        <w:rPr>
          <w:rFonts w:ascii="Times New Roman" w:hAnsi="Times New Roman"/>
        </w:rPr>
      </w:pPr>
      <w:r w:rsidRPr="00ED02C9">
        <w:rPr>
          <w:rFonts w:ascii="Times New Roman" w:hAnsi="Times New Roman"/>
          <w:b/>
          <w:bCs/>
          <w:sz w:val="24"/>
          <w:szCs w:val="24"/>
        </w:rPr>
        <w:t xml:space="preserve">PUNCTAJUL </w:t>
      </w:r>
      <w:proofErr w:type="spellStart"/>
      <w:r w:rsidRPr="00ED02C9">
        <w:rPr>
          <w:rFonts w:ascii="Times New Roman" w:hAnsi="Times New Roman"/>
          <w:b/>
          <w:bCs/>
          <w:sz w:val="24"/>
          <w:szCs w:val="24"/>
        </w:rPr>
        <w:t>FINAL____________</w:t>
      </w:r>
      <w:r w:rsidRPr="00ED02C9">
        <w:rPr>
          <w:rFonts w:ascii="Times New Roman" w:hAnsi="Times New Roman"/>
          <w:b/>
          <w:bCs/>
        </w:rPr>
        <w:t>__</w:t>
      </w:r>
      <w:r w:rsidRPr="00ED02C9">
        <w:rPr>
          <w:rFonts w:ascii="Times New Roman" w:hAnsi="Times New Roman"/>
        </w:rPr>
        <w:t>media</w:t>
      </w:r>
      <w:proofErr w:type="spellEnd"/>
      <w:r w:rsidRPr="00ED02C9">
        <w:rPr>
          <w:rFonts w:ascii="Times New Roman" w:hAnsi="Times New Roman"/>
        </w:rPr>
        <w:t xml:space="preserve"> </w:t>
      </w:r>
      <w:proofErr w:type="spellStart"/>
      <w:r w:rsidRPr="00ED02C9">
        <w:rPr>
          <w:rFonts w:ascii="Times New Roman" w:hAnsi="Times New Roman"/>
        </w:rPr>
        <w:t>aritmetică</w:t>
      </w:r>
      <w:proofErr w:type="spellEnd"/>
      <w:r w:rsidRPr="00ED02C9">
        <w:rPr>
          <w:rFonts w:ascii="Times New Roman" w:hAnsi="Times New Roman"/>
        </w:rPr>
        <w:t xml:space="preserve"> a </w:t>
      </w:r>
      <w:proofErr w:type="spellStart"/>
      <w:r w:rsidRPr="00ED02C9">
        <w:rPr>
          <w:rFonts w:ascii="Times New Roman" w:hAnsi="Times New Roman"/>
        </w:rPr>
        <w:t>punctajelor</w:t>
      </w:r>
      <w:proofErr w:type="spellEnd"/>
      <w:r w:rsidRPr="00ED02C9">
        <w:rPr>
          <w:rFonts w:ascii="Times New Roman" w:hAnsi="Times New Roman"/>
        </w:rPr>
        <w:t xml:space="preserve"> </w:t>
      </w:r>
      <w:proofErr w:type="spellStart"/>
      <w:r w:rsidRPr="00ED02C9">
        <w:rPr>
          <w:rFonts w:ascii="Times New Roman" w:hAnsi="Times New Roman"/>
        </w:rPr>
        <w:t>ob</w:t>
      </w:r>
      <w:r w:rsidRPr="00ED02C9">
        <w:rPr>
          <w:rFonts w:asciiTheme="minorHAnsi" w:hAnsiTheme="minorHAnsi"/>
        </w:rPr>
        <w:t>ț</w:t>
      </w:r>
      <w:r w:rsidRPr="00ED02C9">
        <w:rPr>
          <w:rFonts w:ascii="Times New Roman" w:hAnsi="Times New Roman"/>
        </w:rPr>
        <w:t>inute</w:t>
      </w:r>
      <w:proofErr w:type="spellEnd"/>
      <w:r w:rsidRPr="00ED02C9">
        <w:rPr>
          <w:rFonts w:ascii="Times New Roman" w:hAnsi="Times New Roman"/>
        </w:rPr>
        <w:t xml:space="preserve"> la </w:t>
      </w:r>
      <w:proofErr w:type="spellStart"/>
      <w:r w:rsidRPr="00ED02C9">
        <w:rPr>
          <w:rFonts w:ascii="Times New Roman" w:hAnsi="Times New Roman"/>
        </w:rPr>
        <w:t>evaluările</w:t>
      </w:r>
      <w:proofErr w:type="spellEnd"/>
      <w:r w:rsidRPr="00ED02C9">
        <w:rPr>
          <w:rFonts w:ascii="Times New Roman" w:hAnsi="Times New Roman"/>
        </w:rPr>
        <w:t xml:space="preserve"> I, II </w:t>
      </w:r>
      <w:proofErr w:type="spellStart"/>
      <w:r w:rsidRPr="00ED02C9">
        <w:rPr>
          <w:rFonts w:asciiTheme="minorHAnsi" w:hAnsiTheme="minorHAnsi"/>
        </w:rPr>
        <w:t>ș</w:t>
      </w:r>
      <w:r w:rsidRPr="00ED02C9">
        <w:rPr>
          <w:rFonts w:ascii="Times New Roman" w:hAnsi="Times New Roman"/>
        </w:rPr>
        <w:t>i</w:t>
      </w:r>
      <w:proofErr w:type="spellEnd"/>
      <w:r w:rsidRPr="00ED02C9">
        <w:rPr>
          <w:rFonts w:ascii="Times New Roman" w:hAnsi="Times New Roman"/>
        </w:rPr>
        <w:t xml:space="preserve"> III)</w:t>
      </w:r>
    </w:p>
    <w:p w14:paraId="34A3923C" w14:textId="77777777" w:rsidR="00003BB5" w:rsidRPr="00ED02C9" w:rsidRDefault="00003BB5" w:rsidP="00003BB5">
      <w:pPr>
        <w:autoSpaceDE w:val="0"/>
        <w:spacing w:line="360" w:lineRule="auto"/>
        <w:jc w:val="both"/>
        <w:rPr>
          <w:rFonts w:ascii="Times New Roman" w:hAnsi="Times New Roman"/>
          <w:b/>
          <w:bCs/>
          <w:sz w:val="23"/>
          <w:szCs w:val="23"/>
        </w:rPr>
      </w:pPr>
    </w:p>
    <w:p w14:paraId="022DE4A3" w14:textId="77777777" w:rsidR="00003BB5" w:rsidRPr="00ED02C9" w:rsidRDefault="00003BB5" w:rsidP="00003BB5">
      <w:pPr>
        <w:autoSpaceDE w:val="0"/>
        <w:spacing w:line="360" w:lineRule="auto"/>
        <w:jc w:val="both"/>
        <w:rPr>
          <w:rFonts w:ascii="Times New Roman" w:hAnsi="Times New Roman"/>
          <w:lang w:val="ro-RO"/>
        </w:rPr>
      </w:pPr>
      <w:r w:rsidRPr="00ED02C9">
        <w:rPr>
          <w:rFonts w:ascii="Times New Roman" w:hAnsi="Times New Roman"/>
          <w:lang w:val="ro-RO"/>
        </w:rPr>
        <w:t xml:space="preserve">În urma evaluării candidatului ______________________________, înscris la concurs pentru ocuparea postului de __________________, poziția ____, Departamentul __________________, </w:t>
      </w:r>
      <w:r w:rsidRPr="00ED02C9">
        <w:rPr>
          <w:rFonts w:ascii="Times New Roman" w:hAnsi="Times New Roman"/>
          <w:bCs/>
          <w:lang w:val="ro-RO"/>
        </w:rPr>
        <w:t>Facultatea ______________________________________, prin ierarhizarea rezultatelor candidaților</w:t>
      </w:r>
      <w:r w:rsidRPr="00ED02C9">
        <w:rPr>
          <w:rFonts w:ascii="Times New Roman" w:hAnsi="Times New Roman"/>
          <w:lang w:val="ro-RO"/>
        </w:rPr>
        <w:t xml:space="preserve"> (dacă este cazul), acesta ocupă poziția ______ și propun  </w:t>
      </w:r>
      <w:r w:rsidRPr="00ED02C9">
        <w:rPr>
          <w:rFonts w:ascii="Times New Roman" w:hAnsi="Times New Roman"/>
          <w:b/>
          <w:bCs/>
          <w:lang w:val="ro-RO"/>
        </w:rPr>
        <w:t xml:space="preserve">ocuparea / neocuparea  </w:t>
      </w:r>
      <w:r w:rsidRPr="00ED02C9">
        <w:rPr>
          <w:rFonts w:ascii="Times New Roman" w:hAnsi="Times New Roman"/>
          <w:lang w:val="ro-RO"/>
        </w:rPr>
        <w:t>postului pentru care a candidat.</w:t>
      </w:r>
    </w:p>
    <w:p w14:paraId="35A8F6B7" w14:textId="77777777" w:rsidR="00003BB5" w:rsidRPr="00ED02C9" w:rsidRDefault="00003BB5" w:rsidP="00003BB5">
      <w:pPr>
        <w:autoSpaceDE w:val="0"/>
        <w:spacing w:line="360" w:lineRule="auto"/>
        <w:jc w:val="both"/>
        <w:rPr>
          <w:rFonts w:ascii="Times New Roman" w:hAnsi="Times New Roman"/>
          <w:lang w:val="ro-RO"/>
        </w:rPr>
      </w:pPr>
    </w:p>
    <w:p w14:paraId="2E0D987C" w14:textId="77777777" w:rsidR="00003BB5" w:rsidRPr="00ED02C9" w:rsidRDefault="00003BB5" w:rsidP="00003BB5">
      <w:pPr>
        <w:autoSpaceDE w:val="0"/>
        <w:spacing w:line="360" w:lineRule="auto"/>
        <w:jc w:val="both"/>
        <w:rPr>
          <w:rFonts w:ascii="Times New Roman" w:hAnsi="Times New Roman"/>
          <w:b/>
          <w:bCs/>
          <w:lang w:val="ro-RO"/>
        </w:rPr>
      </w:pPr>
      <w:r w:rsidRPr="00ED02C9">
        <w:rPr>
          <w:rFonts w:ascii="Times New Roman" w:hAnsi="Times New Roman"/>
          <w:lang w:val="ro-RO"/>
        </w:rPr>
        <w:t>Data  _____________</w:t>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Membrul comisiei</w:t>
      </w:r>
    </w:p>
    <w:p w14:paraId="5A9F9AE5" w14:textId="77777777" w:rsidR="00003BB5" w:rsidRPr="00ED02C9" w:rsidRDefault="00003BB5" w:rsidP="00003BB5">
      <w:pPr>
        <w:autoSpaceDE w:val="0"/>
        <w:spacing w:line="408" w:lineRule="auto"/>
        <w:jc w:val="both"/>
        <w:rPr>
          <w:rFonts w:ascii="Times New Roman" w:hAnsi="Times New Roman"/>
          <w:b/>
          <w:bCs/>
          <w:lang w:val="ro-RO"/>
        </w:rPr>
      </w:pP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w:t>
      </w:r>
      <w:r w:rsidRPr="00ED02C9">
        <w:rPr>
          <w:rFonts w:ascii="Times New Roman" w:hAnsi="Times New Roman"/>
          <w:lang w:val="ro-RO"/>
        </w:rPr>
        <w:t>___________________________</w:t>
      </w:r>
    </w:p>
    <w:p w14:paraId="4D81A114" w14:textId="77777777" w:rsidR="002B55DA" w:rsidRPr="00CC03B9" w:rsidRDefault="002B55DA" w:rsidP="002B55DA">
      <w:pPr>
        <w:pStyle w:val="Heading2"/>
        <w:spacing w:before="0" w:after="0" w:line="360" w:lineRule="auto"/>
        <w:jc w:val="left"/>
        <w:rPr>
          <w:rFonts w:ascii="Times New Roman" w:hAnsi="Times New Roman"/>
          <w:color w:val="auto"/>
          <w:sz w:val="16"/>
          <w:szCs w:val="16"/>
          <w:lang w:val="fr-FR"/>
        </w:rPr>
      </w:pPr>
      <w:r w:rsidRPr="00CC03B9">
        <w:rPr>
          <w:rFonts w:ascii="Times New Roman" w:hAnsi="Times New Roman"/>
          <w:b/>
          <w:bCs/>
          <w:color w:val="auto"/>
          <w:lang w:val="fr-FR"/>
        </w:rPr>
        <w:br w:type="page"/>
      </w:r>
      <w:bookmarkStart w:id="136" w:name="_Toc437501630"/>
      <w:bookmarkStart w:id="137" w:name="_Toc437501779"/>
      <w:bookmarkStart w:id="138" w:name="_Toc437502973"/>
      <w:bookmarkStart w:id="139" w:name="_Toc161134378"/>
      <w:r w:rsidRPr="00CC03B9">
        <w:rPr>
          <w:rFonts w:ascii="Times New Roman" w:hAnsi="Times New Roman"/>
          <w:bCs/>
          <w:color w:val="auto"/>
          <w:sz w:val="16"/>
          <w:szCs w:val="16"/>
          <w:lang w:val="fr-FR"/>
        </w:rPr>
        <w:lastRenderedPageBreak/>
        <w:t xml:space="preserve">Universitatea din Oradea, facultatea de arte                                              </w:t>
      </w:r>
      <w:r w:rsidR="00161F25" w:rsidRPr="00CC03B9">
        <w:rPr>
          <w:rFonts w:ascii="Times New Roman" w:hAnsi="Times New Roman"/>
          <w:bCs/>
          <w:color w:val="auto"/>
          <w:sz w:val="16"/>
          <w:szCs w:val="16"/>
          <w:lang w:val="fr-FR"/>
        </w:rPr>
        <w:t xml:space="preserve">           </w:t>
      </w:r>
      <w:r w:rsidR="00161F25" w:rsidRPr="00CC03B9">
        <w:rPr>
          <w:rFonts w:ascii="Times New Roman" w:hAnsi="Times New Roman"/>
          <w:bCs/>
          <w:color w:val="auto"/>
          <w:sz w:val="18"/>
          <w:szCs w:val="18"/>
          <w:lang w:val="fr-FR"/>
        </w:rPr>
        <w:t>Anexa nr. 4</w:t>
      </w:r>
      <w:r w:rsidRPr="00CC03B9">
        <w:rPr>
          <w:rFonts w:ascii="Times New Roman" w:hAnsi="Times New Roman"/>
          <w:bCs/>
          <w:color w:val="auto"/>
          <w:sz w:val="18"/>
          <w:szCs w:val="18"/>
          <w:lang w:val="fr-FR"/>
        </w:rPr>
        <w:t>.b.2.</w:t>
      </w:r>
      <w:bookmarkEnd w:id="139"/>
    </w:p>
    <w:p w14:paraId="010D48C6" w14:textId="77777777" w:rsidR="002B55DA" w:rsidRPr="00CC03B9" w:rsidRDefault="002B55DA" w:rsidP="002B55DA">
      <w:pPr>
        <w:pStyle w:val="Heading2"/>
        <w:spacing w:before="0" w:after="0" w:line="360" w:lineRule="auto"/>
        <w:jc w:val="left"/>
        <w:rPr>
          <w:rFonts w:ascii="Times New Roman" w:hAnsi="Times New Roman"/>
          <w:bCs/>
          <w:color w:val="auto"/>
          <w:sz w:val="18"/>
          <w:szCs w:val="18"/>
          <w:lang w:val="fr-FR"/>
        </w:rPr>
      </w:pPr>
      <w:bookmarkStart w:id="140" w:name="_Toc161134379"/>
      <w:r w:rsidRPr="00CC03B9">
        <w:rPr>
          <w:rFonts w:ascii="Times New Roman" w:hAnsi="Times New Roman"/>
          <w:color w:val="auto"/>
          <w:sz w:val="18"/>
          <w:szCs w:val="18"/>
          <w:lang w:val="fr-FR"/>
        </w:rPr>
        <w:t>Departamentul Arte vizuale</w:t>
      </w:r>
      <w:bookmarkEnd w:id="136"/>
      <w:bookmarkEnd w:id="137"/>
      <w:bookmarkEnd w:id="138"/>
      <w:bookmarkEnd w:id="140"/>
    </w:p>
    <w:p w14:paraId="75AD8980" w14:textId="58ACF2BC"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2D519C" w:rsidRPr="00ED02C9">
        <w:rPr>
          <w:rFonts w:ascii="Times New Roman" w:hAnsi="Times New Roman"/>
          <w:sz w:val="20"/>
          <w:szCs w:val="20"/>
          <w:lang w:val="fr-FR"/>
        </w:rPr>
        <w:t>Procedura</w:t>
      </w:r>
      <w:proofErr w:type="spellEnd"/>
      <w:r w:rsidR="002D519C" w:rsidRPr="00ED02C9">
        <w:rPr>
          <w:rFonts w:ascii="Times New Roman" w:hAnsi="Times New Roman"/>
          <w:sz w:val="20"/>
          <w:szCs w:val="20"/>
          <w:lang w:val="fr-FR"/>
        </w:rPr>
        <w:t xml:space="preserve"> </w:t>
      </w:r>
      <w:r w:rsidRPr="00ED02C9">
        <w:rPr>
          <w:rFonts w:ascii="Times New Roman" w:hAnsi="Times New Roman"/>
          <w:sz w:val="20"/>
          <w:szCs w:val="20"/>
          <w:lang w:val="fr-FR"/>
        </w:rPr>
        <w:t xml:space="preserve">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1D80EED6" w14:textId="77777777" w:rsidR="002B55DA" w:rsidRPr="00ED02C9" w:rsidRDefault="002B55DA" w:rsidP="002B55DA">
      <w:pPr>
        <w:autoSpaceDE w:val="0"/>
        <w:spacing w:after="0" w:line="360" w:lineRule="auto"/>
        <w:jc w:val="center"/>
        <w:rPr>
          <w:rFonts w:ascii="Times New Roman" w:hAnsi="Times New Roman"/>
          <w:b/>
          <w:bCs/>
          <w:sz w:val="24"/>
          <w:szCs w:val="24"/>
          <w:lang w:val="fr-FR"/>
        </w:rPr>
      </w:pPr>
    </w:p>
    <w:p w14:paraId="76574601" w14:textId="77777777" w:rsidR="002B55DA" w:rsidRPr="00ED02C9" w:rsidRDefault="002B55DA" w:rsidP="002B55DA">
      <w:pPr>
        <w:autoSpaceDE w:val="0"/>
        <w:spacing w:after="0" w:line="360" w:lineRule="auto"/>
        <w:jc w:val="center"/>
        <w:rPr>
          <w:rFonts w:ascii="Times New Roman" w:hAnsi="Times New Roman"/>
          <w:b/>
          <w:bCs/>
          <w:sz w:val="24"/>
          <w:szCs w:val="24"/>
          <w:lang w:val="fr-FR"/>
        </w:rPr>
      </w:pPr>
    </w:p>
    <w:p w14:paraId="0D259265" w14:textId="77777777" w:rsidR="002B55DA" w:rsidRPr="00ED02C9" w:rsidRDefault="002B55DA" w:rsidP="007C48F3">
      <w:pPr>
        <w:autoSpaceDE w:val="0"/>
        <w:spacing w:after="0" w:line="360" w:lineRule="auto"/>
        <w:jc w:val="center"/>
        <w:outlineLvl w:val="1"/>
        <w:rPr>
          <w:rFonts w:ascii="Times New Roman" w:hAnsi="Times New Roman"/>
          <w:b/>
          <w:bCs/>
          <w:sz w:val="24"/>
          <w:szCs w:val="24"/>
          <w:lang w:val="fr-FR"/>
        </w:rPr>
      </w:pPr>
      <w:bookmarkStart w:id="141" w:name="_Toc161134380"/>
      <w:r w:rsidRPr="00ED02C9">
        <w:rPr>
          <w:rFonts w:ascii="Times New Roman" w:hAnsi="Times New Roman"/>
          <w:b/>
          <w:bCs/>
          <w:sz w:val="24"/>
          <w:szCs w:val="24"/>
          <w:lang w:val="fr-FR"/>
        </w:rPr>
        <w:t>REFERAT DE APRECIERE</w:t>
      </w:r>
      <w:bookmarkEnd w:id="141"/>
      <w:r w:rsidRPr="00ED02C9">
        <w:rPr>
          <w:rFonts w:ascii="Times New Roman" w:hAnsi="Times New Roman"/>
          <w:b/>
          <w:bCs/>
          <w:sz w:val="24"/>
          <w:szCs w:val="24"/>
          <w:lang w:val="fr-FR"/>
        </w:rPr>
        <w:t xml:space="preserve"> </w:t>
      </w:r>
    </w:p>
    <w:p w14:paraId="756DF43F" w14:textId="77777777" w:rsidR="002B55DA" w:rsidRPr="00ED02C9"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bCs/>
          <w:sz w:val="24"/>
          <w:szCs w:val="24"/>
          <w:lang w:val="fr-FR"/>
        </w:rPr>
        <w:t>a</w:t>
      </w:r>
      <w:proofErr w:type="spellEnd"/>
      <w:proofErr w:type="gram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candidatului</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pentru</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ocuparea</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postului</w:t>
      </w:r>
      <w:proofErr w:type="spellEnd"/>
      <w:r w:rsidRPr="00ED02C9">
        <w:rPr>
          <w:rFonts w:ascii="Times New Roman" w:hAnsi="Times New Roman"/>
          <w:b/>
          <w:bCs/>
          <w:sz w:val="24"/>
          <w:szCs w:val="24"/>
          <w:lang w:val="fr-FR"/>
        </w:rPr>
        <w:t xml:space="preserve"> de</w:t>
      </w:r>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lector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şef</w:t>
      </w:r>
      <w:proofErr w:type="spellEnd"/>
      <w:r w:rsidRPr="00ED02C9">
        <w:rPr>
          <w:rFonts w:ascii="Times New Roman" w:hAnsi="Times New Roman"/>
          <w:b/>
          <w:iCs/>
          <w:sz w:val="24"/>
          <w:szCs w:val="24"/>
          <w:lang w:val="fr-FR"/>
        </w:rPr>
        <w:t xml:space="preserve"> de </w:t>
      </w:r>
      <w:proofErr w:type="spellStart"/>
      <w:r w:rsidRPr="00ED02C9">
        <w:rPr>
          <w:rFonts w:ascii="Times New Roman" w:hAnsi="Times New Roman"/>
          <w:b/>
          <w:iCs/>
          <w:sz w:val="24"/>
          <w:szCs w:val="24"/>
          <w:lang w:val="fr-FR"/>
        </w:rPr>
        <w:t>lucrări</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sau</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gradul</w:t>
      </w:r>
      <w:proofErr w:type="spellEnd"/>
      <w:r w:rsidRPr="00ED02C9">
        <w:rPr>
          <w:rFonts w:ascii="Times New Roman" w:hAnsi="Times New Roman"/>
          <w:b/>
          <w:iCs/>
          <w:sz w:val="24"/>
          <w:szCs w:val="24"/>
          <w:lang w:val="fr-FR"/>
        </w:rPr>
        <w:t xml:space="preserve"> III</w:t>
      </w:r>
    </w:p>
    <w:p w14:paraId="164000A3" w14:textId="77777777" w:rsidR="002B55DA" w:rsidRPr="00ED02C9" w:rsidRDefault="002B55DA" w:rsidP="002B55DA">
      <w:pPr>
        <w:autoSpaceDE w:val="0"/>
        <w:spacing w:after="0" w:line="360" w:lineRule="auto"/>
        <w:jc w:val="center"/>
        <w:rPr>
          <w:rFonts w:ascii="Times New Roman" w:hAnsi="Times New Roman"/>
          <w:b/>
          <w:bCs/>
          <w:sz w:val="24"/>
          <w:szCs w:val="24"/>
          <w:lang w:val="fr-FR"/>
        </w:rPr>
      </w:pPr>
      <w:r w:rsidRPr="00ED02C9">
        <w:rPr>
          <w:rFonts w:ascii="Times New Roman" w:hAnsi="Times New Roman"/>
          <w:b/>
          <w:bCs/>
          <w:sz w:val="24"/>
          <w:szCs w:val="24"/>
          <w:lang w:val="fr-FR"/>
        </w:rPr>
        <w:t>DEPARTAMENTUL DE ARTE VIZUALE</w:t>
      </w:r>
    </w:p>
    <w:p w14:paraId="3065287C" w14:textId="77777777" w:rsidR="002B55DA" w:rsidRPr="00ED02C9" w:rsidRDefault="002B55DA" w:rsidP="002B55DA">
      <w:pPr>
        <w:autoSpaceDE w:val="0"/>
        <w:spacing w:after="0" w:line="360" w:lineRule="auto"/>
        <w:jc w:val="center"/>
        <w:rPr>
          <w:rFonts w:ascii="Times New Roman" w:hAnsi="Times New Roman"/>
          <w:bCs/>
          <w:sz w:val="23"/>
          <w:szCs w:val="23"/>
          <w:lang w:val="fr-FR"/>
        </w:rPr>
      </w:pPr>
      <w:r w:rsidRPr="00ED02C9">
        <w:rPr>
          <w:rFonts w:ascii="Times New Roman" w:hAnsi="Times New Roman"/>
          <w:bCs/>
          <w:sz w:val="23"/>
          <w:szCs w:val="23"/>
          <w:lang w:val="fr-FR"/>
        </w:rPr>
        <w:t>(</w:t>
      </w:r>
      <w:proofErr w:type="gramStart"/>
      <w:r w:rsidRPr="00ED02C9">
        <w:rPr>
          <w:rFonts w:ascii="Times New Roman" w:hAnsi="Times New Roman"/>
          <w:bCs/>
          <w:sz w:val="23"/>
          <w:szCs w:val="23"/>
          <w:lang w:val="fr-FR"/>
        </w:rPr>
        <w:t>se</w:t>
      </w:r>
      <w:proofErr w:type="gram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completează</w:t>
      </w:r>
      <w:proofErr w:type="spellEnd"/>
      <w:r w:rsidRPr="00ED02C9">
        <w:rPr>
          <w:rFonts w:ascii="Times New Roman" w:hAnsi="Times New Roman"/>
          <w:bCs/>
          <w:sz w:val="23"/>
          <w:szCs w:val="23"/>
          <w:lang w:val="fr-FR"/>
        </w:rPr>
        <w:t xml:space="preserve"> de </w:t>
      </w:r>
      <w:proofErr w:type="spellStart"/>
      <w:r w:rsidRPr="00ED02C9">
        <w:rPr>
          <w:rFonts w:ascii="Times New Roman" w:hAnsi="Times New Roman"/>
          <w:bCs/>
          <w:sz w:val="23"/>
          <w:szCs w:val="23"/>
          <w:lang w:val="fr-FR"/>
        </w:rPr>
        <w:t>către</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fiecare</w:t>
      </w:r>
      <w:proofErr w:type="spellEnd"/>
      <w:r w:rsidRPr="00ED02C9">
        <w:rPr>
          <w:rFonts w:ascii="Times New Roman" w:hAnsi="Times New Roman"/>
          <w:bCs/>
          <w:sz w:val="23"/>
          <w:szCs w:val="23"/>
          <w:lang w:val="fr-FR"/>
        </w:rPr>
        <w:t xml:space="preserve"> membru al </w:t>
      </w:r>
      <w:proofErr w:type="spellStart"/>
      <w:r w:rsidRPr="00ED02C9">
        <w:rPr>
          <w:rFonts w:ascii="Times New Roman" w:hAnsi="Times New Roman"/>
          <w:bCs/>
          <w:sz w:val="23"/>
          <w:szCs w:val="23"/>
          <w:lang w:val="fr-FR"/>
        </w:rPr>
        <w:t>juriului</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pentru</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fiecare</w:t>
      </w:r>
      <w:proofErr w:type="spellEnd"/>
      <w:r w:rsidRPr="00ED02C9">
        <w:rPr>
          <w:rFonts w:ascii="Times New Roman" w:hAnsi="Times New Roman"/>
          <w:bCs/>
          <w:sz w:val="23"/>
          <w:szCs w:val="23"/>
          <w:lang w:val="fr-FR"/>
        </w:rPr>
        <w:t xml:space="preserve"> candidat)</w:t>
      </w:r>
    </w:p>
    <w:p w14:paraId="33CEEA86"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p>
    <w:p w14:paraId="2407E97A" w14:textId="77777777" w:rsidR="002B55DA" w:rsidRPr="00ED02C9" w:rsidRDefault="002B55DA" w:rsidP="002B55DA">
      <w:pPr>
        <w:autoSpaceDE w:val="0"/>
        <w:spacing w:after="0" w:line="360" w:lineRule="auto"/>
        <w:jc w:val="both"/>
        <w:rPr>
          <w:rFonts w:ascii="Times New Roman" w:hAnsi="Times New Roman"/>
          <w:b/>
          <w:bCs/>
          <w:sz w:val="24"/>
          <w:szCs w:val="24"/>
        </w:rPr>
      </w:pPr>
      <w:r w:rsidRPr="00ED02C9">
        <w:rPr>
          <w:rFonts w:ascii="Times New Roman" w:hAnsi="Times New Roman"/>
          <w:b/>
          <w:bCs/>
          <w:sz w:val="24"/>
          <w:szCs w:val="24"/>
        </w:rPr>
        <w:t>DATE DESPRE CANDIDAT</w:t>
      </w:r>
    </w:p>
    <w:p w14:paraId="5E94BC25" w14:textId="77777777" w:rsidR="002B55DA" w:rsidRPr="00ED02C9" w:rsidRDefault="002B55DA" w:rsidP="002B55DA">
      <w:pPr>
        <w:autoSpaceDE w:val="0"/>
        <w:spacing w:after="0" w:line="360" w:lineRule="auto"/>
        <w:jc w:val="both"/>
        <w:rPr>
          <w:rFonts w:ascii="Times New Roman" w:hAnsi="Times New Roman"/>
          <w:sz w:val="12"/>
          <w:szCs w:val="12"/>
        </w:rPr>
      </w:pPr>
    </w:p>
    <w:p w14:paraId="0B02B495" w14:textId="77777777" w:rsidR="002B55DA" w:rsidRPr="00ED02C9" w:rsidRDefault="002B55DA" w:rsidP="002B55DA">
      <w:pPr>
        <w:autoSpaceDE w:val="0"/>
        <w:spacing w:after="0" w:line="360" w:lineRule="auto"/>
        <w:rPr>
          <w:rFonts w:ascii="Times New Roman" w:hAnsi="Times New Roman"/>
        </w:rPr>
      </w:pPr>
      <w:r w:rsidRPr="00ED02C9">
        <w:rPr>
          <w:rFonts w:ascii="Times New Roman" w:hAnsi="Times New Roman"/>
        </w:rPr>
        <w:t>NUME_____________________________PRENUME_______________________________</w:t>
      </w:r>
      <w:r w:rsidR="00F52F59" w:rsidRPr="00ED02C9">
        <w:rPr>
          <w:rFonts w:ascii="Times New Roman" w:hAnsi="Times New Roman"/>
        </w:rPr>
        <w:t>____________ CNP____________________</w:t>
      </w:r>
      <w:proofErr w:type="spellStart"/>
      <w:r w:rsidR="00F52F59" w:rsidRPr="00ED02C9">
        <w:rPr>
          <w:rFonts w:ascii="Times New Roman" w:hAnsi="Times New Roman"/>
        </w:rPr>
        <w:t>Postul</w:t>
      </w:r>
      <w:proofErr w:type="spellEnd"/>
      <w:r w:rsidR="00F52F59" w:rsidRPr="00ED02C9">
        <w:rPr>
          <w:rFonts w:ascii="Times New Roman" w:hAnsi="Times New Roman"/>
        </w:rPr>
        <w:t xml:space="preserve"> </w:t>
      </w:r>
      <w:proofErr w:type="spellStart"/>
      <w:r w:rsidR="00F52F59" w:rsidRPr="00ED02C9">
        <w:rPr>
          <w:rFonts w:ascii="Times New Roman" w:hAnsi="Times New Roman"/>
        </w:rPr>
        <w:t>pentru</w:t>
      </w:r>
      <w:proofErr w:type="spellEnd"/>
      <w:r w:rsidR="00F52F59" w:rsidRPr="00ED02C9">
        <w:rPr>
          <w:rFonts w:ascii="Times New Roman" w:hAnsi="Times New Roman"/>
        </w:rPr>
        <w:t xml:space="preserve"> care </w:t>
      </w:r>
      <w:proofErr w:type="spellStart"/>
      <w:r w:rsidR="00F52F59" w:rsidRPr="00ED02C9">
        <w:rPr>
          <w:rFonts w:ascii="Times New Roman" w:hAnsi="Times New Roman"/>
        </w:rPr>
        <w:t>candidează</w:t>
      </w:r>
      <w:proofErr w:type="spellEnd"/>
      <w:r w:rsidR="00F52F59" w:rsidRPr="00ED02C9">
        <w:rPr>
          <w:rFonts w:ascii="Times New Roman" w:hAnsi="Times New Roman"/>
        </w:rPr>
        <w:t>_______________________________________     Poziţia____________Disciplinele</w:t>
      </w:r>
      <w:r w:rsidRPr="00ED02C9">
        <w:rPr>
          <w:rFonts w:ascii="Times New Roman" w:hAnsi="Times New Roman"/>
        </w:rPr>
        <w:t>_________________________________________________</w:t>
      </w:r>
      <w:r w:rsidR="00F52F59" w:rsidRPr="00ED02C9">
        <w:rPr>
          <w:rFonts w:ascii="Times New Roman" w:hAnsi="Times New Roman"/>
        </w:rPr>
        <w:t>_________________________________________________________________________________________________________________________________________________________________________________________</w:t>
      </w:r>
      <w:r w:rsidRPr="00ED02C9">
        <w:rPr>
          <w:rFonts w:ascii="Times New Roman" w:hAnsi="Times New Roman"/>
        </w:rPr>
        <w:t xml:space="preserve"> Departamentul</w:t>
      </w:r>
      <w:r w:rsidR="00F52F59" w:rsidRPr="00ED02C9">
        <w:rPr>
          <w:rFonts w:ascii="Times New Roman" w:hAnsi="Times New Roman"/>
        </w:rPr>
        <w:t>________________________________</w:t>
      </w:r>
      <w:r w:rsidRPr="00ED02C9">
        <w:rPr>
          <w:rFonts w:ascii="Times New Roman" w:hAnsi="Times New Roman"/>
        </w:rPr>
        <w:t>Facultatea___________________________________</w:t>
      </w:r>
    </w:p>
    <w:p w14:paraId="01D66324" w14:textId="77777777" w:rsidR="002B55DA" w:rsidRPr="00ED02C9" w:rsidRDefault="002B55DA" w:rsidP="002B55DA">
      <w:pPr>
        <w:pStyle w:val="ListParagraph"/>
        <w:spacing w:after="0" w:line="360" w:lineRule="auto"/>
        <w:ind w:left="1080"/>
        <w:jc w:val="both"/>
        <w:rPr>
          <w:rFonts w:ascii="Times New Roman" w:hAnsi="Times New Roman"/>
          <w:b/>
          <w:bCs/>
          <w:sz w:val="23"/>
          <w:szCs w:val="23"/>
        </w:rPr>
      </w:pPr>
    </w:p>
    <w:p w14:paraId="3730BAEE" w14:textId="2F94A58C" w:rsidR="00F76F93" w:rsidRPr="00ED02C9" w:rsidRDefault="001B79C3" w:rsidP="001B79C3">
      <w:pPr>
        <w:pStyle w:val="ListParagraph"/>
        <w:numPr>
          <w:ilvl w:val="0"/>
          <w:numId w:val="29"/>
        </w:numPr>
        <w:spacing w:after="0" w:line="360" w:lineRule="auto"/>
        <w:jc w:val="both"/>
        <w:rPr>
          <w:rFonts w:ascii="Times New Roman" w:hAnsi="Times New Roman"/>
          <w:b/>
          <w:bCs/>
          <w:sz w:val="23"/>
          <w:szCs w:val="23"/>
        </w:rPr>
      </w:pPr>
      <w:r w:rsidRPr="00ED02C9">
        <w:rPr>
          <w:rFonts w:ascii="Times New Roman" w:hAnsi="Times New Roman"/>
          <w:b/>
          <w:bCs/>
          <w:sz w:val="23"/>
          <w:szCs w:val="23"/>
        </w:rPr>
        <w:t>EVALUAREA ACTIVIT</w:t>
      </w:r>
      <w:r w:rsidRPr="00ED02C9">
        <w:rPr>
          <w:rFonts w:ascii="Times New Roman" w:hAnsi="Times New Roman"/>
          <w:b/>
          <w:bCs/>
          <w:sz w:val="23"/>
          <w:szCs w:val="23"/>
          <w:lang w:val="ro-RO"/>
        </w:rPr>
        <w:t>ĂȚII DIDACTICE ȘI ȘTIINȚIFICE</w:t>
      </w:r>
    </w:p>
    <w:p w14:paraId="63801DB7" w14:textId="77777777" w:rsidR="002B55DA" w:rsidRPr="00ED02C9" w:rsidRDefault="002B55DA" w:rsidP="00F76F93">
      <w:pPr>
        <w:pStyle w:val="ListParagraph"/>
        <w:spacing w:after="0" w:line="360" w:lineRule="auto"/>
        <w:ind w:left="1800"/>
        <w:jc w:val="both"/>
        <w:rPr>
          <w:rFonts w:ascii="Times New Roman" w:hAnsi="Times New Roman"/>
          <w:i/>
          <w:iCs/>
          <w:sz w:val="24"/>
          <w:szCs w:val="24"/>
        </w:rPr>
      </w:pPr>
      <w:r w:rsidRPr="00ED02C9">
        <w:rPr>
          <w:rFonts w:ascii="Times New Roman" w:hAnsi="Times New Roman"/>
          <w:b/>
          <w:bCs/>
          <w:sz w:val="23"/>
          <w:szCs w:val="23"/>
        </w:rPr>
        <w:t>DATE PRIVIND ÎNDEPLINIREA STANDARDELOR SPECIFICE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191"/>
        <w:gridCol w:w="89"/>
        <w:gridCol w:w="1348"/>
        <w:gridCol w:w="508"/>
        <w:gridCol w:w="1560"/>
        <w:gridCol w:w="1842"/>
      </w:tblGrid>
      <w:tr w:rsidR="00227BAA" w:rsidRPr="00ED02C9" w14:paraId="0CE3A41D" w14:textId="77777777" w:rsidTr="00F52F59">
        <w:tc>
          <w:tcPr>
            <w:tcW w:w="1096" w:type="dxa"/>
          </w:tcPr>
          <w:p w14:paraId="4500ECD7" w14:textId="77777777" w:rsidR="002B55DA" w:rsidRPr="00ED02C9" w:rsidRDefault="002B55DA" w:rsidP="008B143B">
            <w:pPr>
              <w:suppressAutoHyphens/>
              <w:spacing w:after="0" w:line="360" w:lineRule="auto"/>
              <w:rPr>
                <w:rFonts w:ascii="Times New Roman" w:hAnsi="Times New Roman"/>
                <w:b/>
                <w:lang w:val="ro-RO" w:eastAsia="ar-SA"/>
              </w:rPr>
            </w:pPr>
            <w:r w:rsidRPr="00ED02C9">
              <w:rPr>
                <w:rFonts w:ascii="Times New Roman" w:hAnsi="Times New Roman"/>
                <w:b/>
                <w:lang w:val="ro-RO" w:eastAsia="ar-SA"/>
              </w:rPr>
              <w:t xml:space="preserve">Indicator </w:t>
            </w:r>
          </w:p>
        </w:tc>
        <w:tc>
          <w:tcPr>
            <w:tcW w:w="3280" w:type="dxa"/>
            <w:gridSpan w:val="2"/>
          </w:tcPr>
          <w:p w14:paraId="4F8ADB82"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b/>
                <w:bCs/>
                <w:lang w:val="ro-RO" w:eastAsia="ar-SA"/>
              </w:rPr>
              <w:t>Denumirea indicatorului</w:t>
            </w:r>
          </w:p>
        </w:tc>
        <w:tc>
          <w:tcPr>
            <w:tcW w:w="1856" w:type="dxa"/>
            <w:gridSpan w:val="2"/>
          </w:tcPr>
          <w:p w14:paraId="1D13D72E" w14:textId="77777777" w:rsidR="002B55DA" w:rsidRPr="00ED02C9" w:rsidRDefault="002B55DA" w:rsidP="008B143B">
            <w:pPr>
              <w:suppressAutoHyphens/>
              <w:spacing w:after="0" w:line="360" w:lineRule="auto"/>
              <w:rPr>
                <w:rFonts w:ascii="Times New Roman" w:hAnsi="Times New Roman"/>
                <w:b/>
                <w:lang w:val="ro-RO" w:eastAsia="ar-SA"/>
              </w:rPr>
            </w:pPr>
            <w:r w:rsidRPr="00ED02C9">
              <w:rPr>
                <w:rFonts w:ascii="Times New Roman" w:hAnsi="Times New Roman"/>
                <w:b/>
                <w:lang w:val="ro-RO" w:eastAsia="ar-SA"/>
              </w:rPr>
              <w:t>Punctaj</w:t>
            </w:r>
          </w:p>
          <w:p w14:paraId="1D32C818" w14:textId="77777777" w:rsidR="002B55DA" w:rsidRPr="00ED02C9" w:rsidRDefault="0097119D" w:rsidP="008B143B">
            <w:pPr>
              <w:suppressAutoHyphens/>
              <w:spacing w:after="0" w:line="360" w:lineRule="auto"/>
              <w:rPr>
                <w:rFonts w:ascii="Times New Roman" w:hAnsi="Times New Roman"/>
                <w:b/>
                <w:lang w:val="ro-RO" w:eastAsia="ar-SA"/>
              </w:rPr>
            </w:pPr>
            <w:r w:rsidRPr="00ED02C9">
              <w:rPr>
                <w:rFonts w:ascii="Times New Roman" w:hAnsi="Times New Roman"/>
                <w:b/>
                <w:lang w:val="ro-RO" w:eastAsia="ar-SA"/>
              </w:rPr>
              <w:t>P</w:t>
            </w:r>
            <w:r w:rsidR="002B55DA" w:rsidRPr="00ED02C9">
              <w:rPr>
                <w:rFonts w:ascii="Times New Roman" w:hAnsi="Times New Roman"/>
                <w:b/>
                <w:lang w:val="ro-RO" w:eastAsia="ar-SA"/>
              </w:rPr>
              <w:t>racticieni</w:t>
            </w:r>
          </w:p>
        </w:tc>
        <w:tc>
          <w:tcPr>
            <w:tcW w:w="1560" w:type="dxa"/>
          </w:tcPr>
          <w:p w14:paraId="40330607" w14:textId="77777777" w:rsidR="002B55DA" w:rsidRPr="00ED02C9" w:rsidRDefault="002B55DA" w:rsidP="008B143B">
            <w:pPr>
              <w:suppressAutoHyphens/>
              <w:spacing w:after="0" w:line="360" w:lineRule="auto"/>
              <w:rPr>
                <w:rFonts w:ascii="Times New Roman" w:hAnsi="Times New Roman"/>
                <w:b/>
                <w:lang w:val="ro-RO" w:eastAsia="ar-SA"/>
              </w:rPr>
            </w:pPr>
            <w:r w:rsidRPr="00ED02C9">
              <w:rPr>
                <w:rFonts w:ascii="Times New Roman" w:hAnsi="Times New Roman"/>
                <w:b/>
                <w:lang w:val="ro-RO" w:eastAsia="ar-SA"/>
              </w:rPr>
              <w:t>Punctaj teoreticieni</w:t>
            </w:r>
          </w:p>
        </w:tc>
        <w:tc>
          <w:tcPr>
            <w:tcW w:w="1842" w:type="dxa"/>
          </w:tcPr>
          <w:p w14:paraId="007B1510" w14:textId="77777777" w:rsidR="002B55DA" w:rsidRPr="00ED02C9" w:rsidRDefault="002B55DA" w:rsidP="008B143B">
            <w:pPr>
              <w:suppressAutoHyphens/>
              <w:spacing w:after="0" w:line="360" w:lineRule="auto"/>
              <w:rPr>
                <w:rFonts w:ascii="Times New Roman" w:hAnsi="Times New Roman"/>
                <w:b/>
                <w:lang w:val="ro-RO" w:eastAsia="ar-SA"/>
              </w:rPr>
            </w:pPr>
            <w:r w:rsidRPr="00ED02C9">
              <w:rPr>
                <w:rFonts w:ascii="Times New Roman" w:hAnsi="Times New Roman"/>
                <w:b/>
                <w:lang w:val="ro-RO" w:eastAsia="ar-SA"/>
              </w:rPr>
              <w:t>Punctaj realizat de candidat</w:t>
            </w:r>
          </w:p>
        </w:tc>
      </w:tr>
      <w:tr w:rsidR="00227BAA" w:rsidRPr="00ED02C9" w14:paraId="0BBD74DA" w14:textId="77777777" w:rsidTr="00F52F59">
        <w:tc>
          <w:tcPr>
            <w:tcW w:w="1096" w:type="dxa"/>
          </w:tcPr>
          <w:p w14:paraId="141BA0D7"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I1</w:t>
            </w:r>
          </w:p>
        </w:tc>
        <w:tc>
          <w:tcPr>
            <w:tcW w:w="3280" w:type="dxa"/>
            <w:gridSpan w:val="2"/>
          </w:tcPr>
          <w:p w14:paraId="02F60ED8"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Căr</w:t>
            </w:r>
            <w:r w:rsidRPr="00ED02C9">
              <w:rPr>
                <w:rFonts w:asciiTheme="minorHAnsi" w:hAnsiTheme="minorHAnsi"/>
                <w:lang w:val="ro-RO" w:eastAsia="ar-SA"/>
              </w:rPr>
              <w:t>ț</w:t>
            </w:r>
            <w:r w:rsidRPr="00ED02C9">
              <w:rPr>
                <w:rFonts w:ascii="Times New Roman" w:hAnsi="Times New Roman"/>
                <w:lang w:val="ro-RO" w:eastAsia="ar-SA"/>
              </w:rPr>
              <w:t>i de autor, publicate la edituri recunoscute na</w:t>
            </w:r>
            <w:r w:rsidRPr="00ED02C9">
              <w:rPr>
                <w:rFonts w:asciiTheme="minorHAnsi" w:hAnsiTheme="minorHAnsi"/>
                <w:lang w:val="ro-RO" w:eastAsia="ar-SA"/>
              </w:rPr>
              <w:t>ț</w:t>
            </w:r>
            <w:r w:rsidRPr="00ED02C9">
              <w:rPr>
                <w:rFonts w:ascii="Times New Roman" w:hAnsi="Times New Roman"/>
                <w:lang w:val="ro-RO" w:eastAsia="ar-SA"/>
              </w:rPr>
              <w:t>ional sau interna</w:t>
            </w:r>
            <w:r w:rsidRPr="00ED02C9">
              <w:rPr>
                <w:rFonts w:asciiTheme="minorHAnsi" w:hAnsiTheme="minorHAnsi"/>
                <w:lang w:val="ro-RO" w:eastAsia="ar-SA"/>
              </w:rPr>
              <w:t>ț</w:t>
            </w:r>
            <w:r w:rsidRPr="00ED02C9">
              <w:rPr>
                <w:rFonts w:ascii="Times New Roman" w:hAnsi="Times New Roman"/>
                <w:lang w:val="ro-RO" w:eastAsia="ar-SA"/>
              </w:rPr>
              <w:t>ional</w:t>
            </w:r>
          </w:p>
        </w:tc>
        <w:tc>
          <w:tcPr>
            <w:tcW w:w="1856" w:type="dxa"/>
            <w:gridSpan w:val="2"/>
          </w:tcPr>
          <w:p w14:paraId="34A42F2D"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10</w:t>
            </w:r>
          </w:p>
        </w:tc>
        <w:tc>
          <w:tcPr>
            <w:tcW w:w="1560" w:type="dxa"/>
          </w:tcPr>
          <w:p w14:paraId="19B2A41C"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10 </w:t>
            </w:r>
          </w:p>
          <w:p w14:paraId="754E9555"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min. 1</w:t>
            </w:r>
          </w:p>
        </w:tc>
        <w:tc>
          <w:tcPr>
            <w:tcW w:w="1842" w:type="dxa"/>
          </w:tcPr>
          <w:p w14:paraId="62C3C730"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2E6C35CB" w14:textId="77777777" w:rsidTr="00F52F59">
        <w:tc>
          <w:tcPr>
            <w:tcW w:w="7792" w:type="dxa"/>
            <w:gridSpan w:val="6"/>
          </w:tcPr>
          <w:p w14:paraId="7E387EB2"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1</w:t>
            </w:r>
          </w:p>
        </w:tc>
        <w:tc>
          <w:tcPr>
            <w:tcW w:w="1842" w:type="dxa"/>
          </w:tcPr>
          <w:p w14:paraId="58617902" w14:textId="77777777" w:rsidR="002B55DA" w:rsidRPr="00ED02C9" w:rsidRDefault="002B55DA" w:rsidP="008B143B">
            <w:pPr>
              <w:suppressAutoHyphens/>
              <w:spacing w:after="0" w:line="360" w:lineRule="auto"/>
              <w:rPr>
                <w:rFonts w:ascii="Times New Roman" w:hAnsi="Times New Roman"/>
                <w:lang w:val="ro-RO" w:eastAsia="ar-SA"/>
              </w:rPr>
            </w:pPr>
          </w:p>
        </w:tc>
      </w:tr>
      <w:tr w:rsidR="004670AE" w:rsidRPr="00ED02C9" w14:paraId="2F7B3F78" w14:textId="77777777" w:rsidTr="00F52F59">
        <w:tc>
          <w:tcPr>
            <w:tcW w:w="1096" w:type="dxa"/>
            <w:vMerge w:val="restart"/>
          </w:tcPr>
          <w:p w14:paraId="08586E16" w14:textId="77777777" w:rsidR="004670AE" w:rsidRPr="00ED02C9" w:rsidRDefault="004670AE"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I2</w:t>
            </w:r>
          </w:p>
        </w:tc>
        <w:tc>
          <w:tcPr>
            <w:tcW w:w="3280" w:type="dxa"/>
            <w:gridSpan w:val="2"/>
          </w:tcPr>
          <w:p w14:paraId="43840474" w14:textId="77777777" w:rsidR="004670AE" w:rsidRPr="00ED02C9" w:rsidRDefault="004670AE" w:rsidP="001F1C9E">
            <w:pPr>
              <w:suppressAutoHyphens/>
              <w:spacing w:after="0" w:line="360" w:lineRule="auto"/>
              <w:rPr>
                <w:rFonts w:ascii="Times New Roman" w:hAnsi="Times New Roman"/>
                <w:lang w:val="ro-RO" w:eastAsia="ar-SA"/>
              </w:rPr>
            </w:pPr>
            <w:r w:rsidRPr="00ED02C9">
              <w:rPr>
                <w:rFonts w:ascii="Times New Roman" w:hAnsi="Times New Roman"/>
                <w:lang w:val="ro-RO" w:eastAsia="ar-SA"/>
              </w:rPr>
              <w:t>Manuale, cursuri</w:t>
            </w:r>
          </w:p>
        </w:tc>
        <w:tc>
          <w:tcPr>
            <w:tcW w:w="1856" w:type="dxa"/>
            <w:gridSpan w:val="2"/>
          </w:tcPr>
          <w:p w14:paraId="3AABB467" w14:textId="77777777" w:rsidR="004670AE" w:rsidRPr="00ED02C9" w:rsidRDefault="007B78F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1560" w:type="dxa"/>
          </w:tcPr>
          <w:p w14:paraId="68349A39" w14:textId="77777777" w:rsidR="004670AE" w:rsidRPr="00ED02C9" w:rsidRDefault="007B78F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1842" w:type="dxa"/>
          </w:tcPr>
          <w:p w14:paraId="450D6F7F" w14:textId="77777777" w:rsidR="004670AE" w:rsidRPr="00ED02C9" w:rsidRDefault="004670AE" w:rsidP="008B143B">
            <w:pPr>
              <w:suppressAutoHyphens/>
              <w:spacing w:after="0" w:line="360" w:lineRule="auto"/>
              <w:rPr>
                <w:rFonts w:ascii="Times New Roman" w:hAnsi="Times New Roman"/>
                <w:lang w:val="ro-RO" w:eastAsia="ar-SA"/>
              </w:rPr>
            </w:pPr>
          </w:p>
        </w:tc>
      </w:tr>
      <w:tr w:rsidR="004670AE" w:rsidRPr="00ED02C9" w14:paraId="77216A48" w14:textId="77777777" w:rsidTr="00F52F59">
        <w:tc>
          <w:tcPr>
            <w:tcW w:w="1096" w:type="dxa"/>
            <w:vMerge/>
          </w:tcPr>
          <w:p w14:paraId="263E9A63" w14:textId="77777777" w:rsidR="004670AE" w:rsidRPr="00ED02C9" w:rsidRDefault="004670AE" w:rsidP="008B143B">
            <w:pPr>
              <w:suppressAutoHyphens/>
              <w:spacing w:after="0" w:line="360" w:lineRule="auto"/>
              <w:rPr>
                <w:rFonts w:ascii="Times New Roman" w:hAnsi="Times New Roman"/>
                <w:lang w:val="ro-RO" w:eastAsia="ar-SA"/>
              </w:rPr>
            </w:pPr>
          </w:p>
        </w:tc>
        <w:tc>
          <w:tcPr>
            <w:tcW w:w="3280" w:type="dxa"/>
            <w:gridSpan w:val="2"/>
          </w:tcPr>
          <w:p w14:paraId="4AB59FDB" w14:textId="77777777" w:rsidR="004670AE" w:rsidRPr="00ED02C9" w:rsidRDefault="004670AE"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Suporturi de curs, syllabi</w:t>
            </w:r>
          </w:p>
        </w:tc>
        <w:tc>
          <w:tcPr>
            <w:tcW w:w="1856" w:type="dxa"/>
            <w:gridSpan w:val="2"/>
          </w:tcPr>
          <w:p w14:paraId="34C270DF" w14:textId="77777777" w:rsidR="004670AE" w:rsidRPr="00ED02C9" w:rsidRDefault="007B78F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4</w:t>
            </w:r>
          </w:p>
        </w:tc>
        <w:tc>
          <w:tcPr>
            <w:tcW w:w="1560" w:type="dxa"/>
          </w:tcPr>
          <w:p w14:paraId="2270EC76" w14:textId="77777777" w:rsidR="004670AE" w:rsidRPr="00ED02C9" w:rsidRDefault="007B78F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4</w:t>
            </w:r>
          </w:p>
        </w:tc>
        <w:tc>
          <w:tcPr>
            <w:tcW w:w="1842" w:type="dxa"/>
          </w:tcPr>
          <w:p w14:paraId="612C2F5A" w14:textId="77777777" w:rsidR="004670AE" w:rsidRPr="00ED02C9" w:rsidRDefault="004670AE" w:rsidP="008B143B">
            <w:pPr>
              <w:suppressAutoHyphens/>
              <w:spacing w:after="0" w:line="360" w:lineRule="auto"/>
              <w:rPr>
                <w:rFonts w:ascii="Times New Roman" w:hAnsi="Times New Roman"/>
                <w:lang w:val="ro-RO" w:eastAsia="ar-SA"/>
              </w:rPr>
            </w:pPr>
          </w:p>
        </w:tc>
      </w:tr>
      <w:tr w:rsidR="00227BAA" w:rsidRPr="00ED02C9" w14:paraId="4D2D754E" w14:textId="77777777" w:rsidTr="00F52F59">
        <w:tc>
          <w:tcPr>
            <w:tcW w:w="7792" w:type="dxa"/>
            <w:gridSpan w:val="6"/>
          </w:tcPr>
          <w:p w14:paraId="57F73D26"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2</w:t>
            </w:r>
          </w:p>
        </w:tc>
        <w:tc>
          <w:tcPr>
            <w:tcW w:w="1842" w:type="dxa"/>
          </w:tcPr>
          <w:p w14:paraId="42F1B159"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10DE1918" w14:textId="77777777" w:rsidTr="00F52F59">
        <w:tc>
          <w:tcPr>
            <w:tcW w:w="1096" w:type="dxa"/>
          </w:tcPr>
          <w:p w14:paraId="63FA003C"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I3</w:t>
            </w:r>
          </w:p>
        </w:tc>
        <w:tc>
          <w:tcPr>
            <w:tcW w:w="3280" w:type="dxa"/>
            <w:gridSpan w:val="2"/>
          </w:tcPr>
          <w:p w14:paraId="08E7E1E8" w14:textId="77777777" w:rsidR="002B55DA" w:rsidRPr="00ED02C9" w:rsidRDefault="002B55DA" w:rsidP="008B143B">
            <w:pPr>
              <w:suppressAutoHyphens/>
              <w:autoSpaceDE w:val="0"/>
              <w:spacing w:after="0" w:line="360" w:lineRule="auto"/>
              <w:rPr>
                <w:rFonts w:ascii="Times New Roman" w:hAnsi="Times New Roman"/>
                <w:lang w:val="ro-RO" w:eastAsia="ar-SA"/>
              </w:rPr>
            </w:pPr>
            <w:r w:rsidRPr="00ED02C9">
              <w:rPr>
                <w:rFonts w:ascii="Times New Roman" w:hAnsi="Times New Roman"/>
                <w:lang w:val="ro-RO" w:eastAsia="ar-SA"/>
              </w:rPr>
              <w:t>Lucrări publicate ( în extenso sau în rezumat) în reviste de specialitate sau în volume ale unor manifestări ştiinţifice naţionale sau internaţionale.</w:t>
            </w:r>
          </w:p>
        </w:tc>
        <w:tc>
          <w:tcPr>
            <w:tcW w:w="1856" w:type="dxa"/>
            <w:gridSpan w:val="2"/>
          </w:tcPr>
          <w:p w14:paraId="42D2282B"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4</w:t>
            </w:r>
          </w:p>
        </w:tc>
        <w:tc>
          <w:tcPr>
            <w:tcW w:w="1560" w:type="dxa"/>
          </w:tcPr>
          <w:p w14:paraId="135BDDE1"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p w14:paraId="465BB590"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min. 3</w:t>
            </w:r>
          </w:p>
        </w:tc>
        <w:tc>
          <w:tcPr>
            <w:tcW w:w="1842" w:type="dxa"/>
          </w:tcPr>
          <w:p w14:paraId="47513153"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1DAD1789" w14:textId="77777777" w:rsidTr="00F52F59">
        <w:tc>
          <w:tcPr>
            <w:tcW w:w="1096" w:type="dxa"/>
          </w:tcPr>
          <w:p w14:paraId="33755C53" w14:textId="77777777" w:rsidR="002B55DA" w:rsidRPr="00ED02C9" w:rsidRDefault="002B55DA" w:rsidP="008B143B">
            <w:pPr>
              <w:suppressAutoHyphens/>
              <w:spacing w:after="0" w:line="360" w:lineRule="auto"/>
              <w:rPr>
                <w:rFonts w:ascii="Times New Roman" w:hAnsi="Times New Roman"/>
                <w:lang w:val="ro-RO" w:eastAsia="ar-SA"/>
              </w:rPr>
            </w:pPr>
          </w:p>
        </w:tc>
        <w:tc>
          <w:tcPr>
            <w:tcW w:w="3280" w:type="dxa"/>
            <w:gridSpan w:val="2"/>
          </w:tcPr>
          <w:p w14:paraId="3863B53E" w14:textId="77777777" w:rsidR="002B55DA" w:rsidRPr="00ED02C9" w:rsidRDefault="002B55DA" w:rsidP="008B143B">
            <w:pPr>
              <w:suppressAutoHyphens/>
              <w:spacing w:after="0" w:line="360" w:lineRule="auto"/>
              <w:rPr>
                <w:rFonts w:ascii="Times New Roman" w:hAnsi="Times New Roman"/>
                <w:lang w:val="ro-RO" w:eastAsia="ar-SA"/>
              </w:rPr>
            </w:pPr>
          </w:p>
        </w:tc>
        <w:tc>
          <w:tcPr>
            <w:tcW w:w="3416" w:type="dxa"/>
            <w:gridSpan w:val="3"/>
          </w:tcPr>
          <w:p w14:paraId="642CE43D" w14:textId="77777777" w:rsidR="002B55DA" w:rsidRPr="00ED02C9" w:rsidRDefault="002B55DA" w:rsidP="008B143B">
            <w:pPr>
              <w:suppressAutoHyphens/>
              <w:spacing w:after="0" w:line="360" w:lineRule="auto"/>
              <w:rPr>
                <w:rFonts w:ascii="Times New Roman" w:hAnsi="Times New Roman"/>
                <w:lang w:val="ro-RO" w:eastAsia="ar-SA"/>
              </w:rPr>
            </w:pPr>
          </w:p>
        </w:tc>
        <w:tc>
          <w:tcPr>
            <w:tcW w:w="1842" w:type="dxa"/>
          </w:tcPr>
          <w:p w14:paraId="293CD466"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5794AC81" w14:textId="77777777" w:rsidTr="00F52F59">
        <w:tc>
          <w:tcPr>
            <w:tcW w:w="7792" w:type="dxa"/>
            <w:gridSpan w:val="6"/>
          </w:tcPr>
          <w:p w14:paraId="146CAB61"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lastRenderedPageBreak/>
              <w:t>Total 3</w:t>
            </w:r>
          </w:p>
        </w:tc>
        <w:tc>
          <w:tcPr>
            <w:tcW w:w="1842" w:type="dxa"/>
          </w:tcPr>
          <w:p w14:paraId="27F75C17"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1BA2DD3D" w14:textId="77777777" w:rsidTr="00F52F59">
        <w:tc>
          <w:tcPr>
            <w:tcW w:w="1096" w:type="dxa"/>
          </w:tcPr>
          <w:p w14:paraId="7DAABC02"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I4</w:t>
            </w:r>
          </w:p>
        </w:tc>
        <w:tc>
          <w:tcPr>
            <w:tcW w:w="3280" w:type="dxa"/>
            <w:gridSpan w:val="2"/>
          </w:tcPr>
          <w:p w14:paraId="19FB8F31"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Cataloage de expozi</w:t>
            </w:r>
            <w:r w:rsidRPr="00ED02C9">
              <w:rPr>
                <w:rFonts w:asciiTheme="minorHAnsi" w:hAnsiTheme="minorHAnsi"/>
                <w:lang w:val="ro-RO" w:eastAsia="ar-SA"/>
              </w:rPr>
              <w:t>ț</w:t>
            </w:r>
            <w:r w:rsidRPr="00ED02C9">
              <w:rPr>
                <w:rFonts w:ascii="Times New Roman" w:hAnsi="Times New Roman"/>
                <w:lang w:val="ro-RO" w:eastAsia="ar-SA"/>
              </w:rPr>
              <w:t>ie personală, concep</w:t>
            </w:r>
            <w:r w:rsidRPr="00ED02C9">
              <w:rPr>
                <w:rFonts w:asciiTheme="minorHAnsi" w:hAnsiTheme="minorHAnsi"/>
                <w:lang w:val="ro-RO" w:eastAsia="ar-SA"/>
              </w:rPr>
              <w:t>ț</w:t>
            </w:r>
            <w:r w:rsidRPr="00ED02C9">
              <w:rPr>
                <w:rFonts w:ascii="Times New Roman" w:hAnsi="Times New Roman"/>
                <w:lang w:val="ro-RO" w:eastAsia="ar-SA"/>
              </w:rPr>
              <w:t>ie grafică proprie/critica catalog</w:t>
            </w:r>
          </w:p>
        </w:tc>
        <w:tc>
          <w:tcPr>
            <w:tcW w:w="1856" w:type="dxa"/>
            <w:gridSpan w:val="2"/>
          </w:tcPr>
          <w:p w14:paraId="62B10505"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4</w:t>
            </w:r>
          </w:p>
        </w:tc>
        <w:tc>
          <w:tcPr>
            <w:tcW w:w="1560" w:type="dxa"/>
          </w:tcPr>
          <w:p w14:paraId="3C1A6FD3"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2</w:t>
            </w:r>
          </w:p>
        </w:tc>
        <w:tc>
          <w:tcPr>
            <w:tcW w:w="1842" w:type="dxa"/>
          </w:tcPr>
          <w:p w14:paraId="5D40D7C7"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663E60E1" w14:textId="77777777" w:rsidTr="00F52F59">
        <w:tc>
          <w:tcPr>
            <w:tcW w:w="1096" w:type="dxa"/>
          </w:tcPr>
          <w:p w14:paraId="520E2EDF" w14:textId="77777777" w:rsidR="002B55DA" w:rsidRPr="00ED02C9" w:rsidRDefault="002B55DA" w:rsidP="008B143B">
            <w:pPr>
              <w:suppressAutoHyphens/>
              <w:spacing w:after="0" w:line="360" w:lineRule="auto"/>
              <w:rPr>
                <w:rFonts w:ascii="Times New Roman" w:hAnsi="Times New Roman"/>
                <w:lang w:val="ro-RO" w:eastAsia="ar-SA"/>
              </w:rPr>
            </w:pPr>
          </w:p>
        </w:tc>
        <w:tc>
          <w:tcPr>
            <w:tcW w:w="3280" w:type="dxa"/>
            <w:gridSpan w:val="2"/>
          </w:tcPr>
          <w:p w14:paraId="05290652" w14:textId="77777777" w:rsidR="002B55DA" w:rsidRPr="00ED02C9" w:rsidRDefault="002B55DA" w:rsidP="008B143B">
            <w:pPr>
              <w:suppressAutoHyphens/>
              <w:spacing w:after="0" w:line="360" w:lineRule="auto"/>
              <w:rPr>
                <w:rFonts w:ascii="Times New Roman" w:hAnsi="Times New Roman"/>
                <w:lang w:val="ro-RO" w:eastAsia="ar-SA"/>
              </w:rPr>
            </w:pPr>
          </w:p>
        </w:tc>
        <w:tc>
          <w:tcPr>
            <w:tcW w:w="3416" w:type="dxa"/>
            <w:gridSpan w:val="3"/>
          </w:tcPr>
          <w:p w14:paraId="11E41B15" w14:textId="77777777" w:rsidR="002B55DA" w:rsidRPr="00ED02C9" w:rsidRDefault="002B55DA" w:rsidP="008B143B">
            <w:pPr>
              <w:suppressAutoHyphens/>
              <w:spacing w:after="0" w:line="360" w:lineRule="auto"/>
              <w:rPr>
                <w:rFonts w:ascii="Times New Roman" w:hAnsi="Times New Roman"/>
                <w:lang w:val="ro-RO" w:eastAsia="ar-SA"/>
              </w:rPr>
            </w:pPr>
          </w:p>
        </w:tc>
        <w:tc>
          <w:tcPr>
            <w:tcW w:w="1842" w:type="dxa"/>
          </w:tcPr>
          <w:p w14:paraId="76EFBD4E"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0193E910" w14:textId="77777777" w:rsidTr="00F52F59">
        <w:tc>
          <w:tcPr>
            <w:tcW w:w="7792" w:type="dxa"/>
            <w:gridSpan w:val="6"/>
          </w:tcPr>
          <w:p w14:paraId="02178836"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4</w:t>
            </w:r>
          </w:p>
        </w:tc>
        <w:tc>
          <w:tcPr>
            <w:tcW w:w="1842" w:type="dxa"/>
          </w:tcPr>
          <w:p w14:paraId="5BD12561"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6DDE6D2E" w14:textId="77777777" w:rsidTr="00F52F59">
        <w:tc>
          <w:tcPr>
            <w:tcW w:w="1096" w:type="dxa"/>
          </w:tcPr>
          <w:p w14:paraId="2260C7BB"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I5</w:t>
            </w:r>
          </w:p>
        </w:tc>
        <w:tc>
          <w:tcPr>
            <w:tcW w:w="3280" w:type="dxa"/>
            <w:gridSpan w:val="2"/>
          </w:tcPr>
          <w:p w14:paraId="75DB1E42"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Eveniment expozi</w:t>
            </w:r>
            <w:r w:rsidRPr="00ED02C9">
              <w:rPr>
                <w:rFonts w:asciiTheme="minorHAnsi" w:hAnsiTheme="minorHAnsi"/>
                <w:lang w:val="ro-RO" w:eastAsia="ar-SA"/>
              </w:rPr>
              <w:t>ț</w:t>
            </w:r>
            <w:r w:rsidRPr="00ED02C9">
              <w:rPr>
                <w:rFonts w:ascii="Times New Roman" w:hAnsi="Times New Roman"/>
                <w:lang w:val="ro-RO" w:eastAsia="ar-SA"/>
              </w:rPr>
              <w:t>ional</w:t>
            </w:r>
          </w:p>
          <w:p w14:paraId="7224C0B3"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personal/ curatoriat, de nivel interna</w:t>
            </w:r>
            <w:r w:rsidRPr="00ED02C9">
              <w:rPr>
                <w:rFonts w:asciiTheme="minorHAnsi" w:hAnsiTheme="minorHAnsi"/>
                <w:lang w:val="ro-RO" w:eastAsia="ar-SA"/>
              </w:rPr>
              <w:t>ț</w:t>
            </w:r>
            <w:r w:rsidRPr="00ED02C9">
              <w:rPr>
                <w:rFonts w:ascii="Times New Roman" w:hAnsi="Times New Roman"/>
                <w:lang w:val="ro-RO" w:eastAsia="ar-SA"/>
              </w:rPr>
              <w:t>ional, proiect design valorificat</w:t>
            </w:r>
          </w:p>
        </w:tc>
        <w:tc>
          <w:tcPr>
            <w:tcW w:w="1856" w:type="dxa"/>
            <w:gridSpan w:val="2"/>
          </w:tcPr>
          <w:p w14:paraId="070178DC"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8</w:t>
            </w:r>
          </w:p>
          <w:p w14:paraId="5E863DB4" w14:textId="77777777" w:rsidR="002B55DA" w:rsidRPr="00ED02C9" w:rsidRDefault="002B55DA" w:rsidP="008B143B">
            <w:pPr>
              <w:suppressAutoHyphens/>
              <w:spacing w:after="0" w:line="360" w:lineRule="auto"/>
              <w:rPr>
                <w:rFonts w:ascii="Times New Roman" w:hAnsi="Times New Roman"/>
                <w:lang w:val="ro-RO" w:eastAsia="ar-SA"/>
              </w:rPr>
            </w:pPr>
          </w:p>
        </w:tc>
        <w:tc>
          <w:tcPr>
            <w:tcW w:w="1560" w:type="dxa"/>
          </w:tcPr>
          <w:p w14:paraId="5EF9FB8E"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8</w:t>
            </w:r>
          </w:p>
        </w:tc>
        <w:tc>
          <w:tcPr>
            <w:tcW w:w="1842" w:type="dxa"/>
          </w:tcPr>
          <w:p w14:paraId="37345645"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39874F24" w14:textId="77777777" w:rsidTr="00F52F59">
        <w:tc>
          <w:tcPr>
            <w:tcW w:w="1096" w:type="dxa"/>
          </w:tcPr>
          <w:p w14:paraId="090F6EEE" w14:textId="77777777" w:rsidR="002B55DA" w:rsidRPr="00ED02C9" w:rsidRDefault="002B55DA" w:rsidP="008B143B">
            <w:pPr>
              <w:suppressAutoHyphens/>
              <w:spacing w:after="0" w:line="360" w:lineRule="auto"/>
              <w:rPr>
                <w:rFonts w:ascii="Times New Roman" w:hAnsi="Times New Roman"/>
                <w:lang w:val="ro-RO" w:eastAsia="ar-SA"/>
              </w:rPr>
            </w:pPr>
          </w:p>
        </w:tc>
        <w:tc>
          <w:tcPr>
            <w:tcW w:w="3280" w:type="dxa"/>
            <w:gridSpan w:val="2"/>
          </w:tcPr>
          <w:p w14:paraId="301F659F" w14:textId="77777777" w:rsidR="002B55DA" w:rsidRPr="00ED02C9" w:rsidRDefault="002B55DA" w:rsidP="008B143B">
            <w:pPr>
              <w:suppressAutoHyphens/>
              <w:spacing w:after="0" w:line="360" w:lineRule="auto"/>
              <w:rPr>
                <w:rFonts w:ascii="Times New Roman" w:hAnsi="Times New Roman"/>
                <w:lang w:val="ro-RO" w:eastAsia="ar-SA"/>
              </w:rPr>
            </w:pPr>
          </w:p>
        </w:tc>
        <w:tc>
          <w:tcPr>
            <w:tcW w:w="3416" w:type="dxa"/>
            <w:gridSpan w:val="3"/>
          </w:tcPr>
          <w:p w14:paraId="3F8A5157" w14:textId="77777777" w:rsidR="002B55DA" w:rsidRPr="00ED02C9" w:rsidRDefault="002B55DA" w:rsidP="008B143B">
            <w:pPr>
              <w:suppressAutoHyphens/>
              <w:spacing w:after="0" w:line="360" w:lineRule="auto"/>
              <w:rPr>
                <w:rFonts w:ascii="Times New Roman" w:hAnsi="Times New Roman"/>
                <w:lang w:val="ro-RO" w:eastAsia="ar-SA"/>
              </w:rPr>
            </w:pPr>
          </w:p>
        </w:tc>
        <w:tc>
          <w:tcPr>
            <w:tcW w:w="1842" w:type="dxa"/>
          </w:tcPr>
          <w:p w14:paraId="385F4282"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25E65F23" w14:textId="77777777" w:rsidTr="00F52F59">
        <w:tc>
          <w:tcPr>
            <w:tcW w:w="7792" w:type="dxa"/>
            <w:gridSpan w:val="6"/>
          </w:tcPr>
          <w:p w14:paraId="16F3F0B9"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Total5</w:t>
            </w:r>
          </w:p>
        </w:tc>
        <w:tc>
          <w:tcPr>
            <w:tcW w:w="1842" w:type="dxa"/>
          </w:tcPr>
          <w:p w14:paraId="2766981D"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3B78D474" w14:textId="77777777" w:rsidTr="00F52F59">
        <w:tc>
          <w:tcPr>
            <w:tcW w:w="1096" w:type="dxa"/>
          </w:tcPr>
          <w:p w14:paraId="11DC89F3"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I6</w:t>
            </w:r>
          </w:p>
        </w:tc>
        <w:tc>
          <w:tcPr>
            <w:tcW w:w="3280" w:type="dxa"/>
            <w:gridSpan w:val="2"/>
          </w:tcPr>
          <w:p w14:paraId="54A4E6A6"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Eveniment expozi</w:t>
            </w:r>
            <w:r w:rsidRPr="00ED02C9">
              <w:rPr>
                <w:rFonts w:asciiTheme="minorHAnsi" w:hAnsiTheme="minorHAnsi"/>
                <w:lang w:val="ro-RO" w:eastAsia="ar-SA"/>
              </w:rPr>
              <w:t>ț</w:t>
            </w:r>
            <w:r w:rsidRPr="00ED02C9">
              <w:rPr>
                <w:rFonts w:ascii="Times New Roman" w:hAnsi="Times New Roman"/>
                <w:lang w:val="ro-RO" w:eastAsia="ar-SA"/>
              </w:rPr>
              <w:t>ional de grup/curatoriat de nivel interna</w:t>
            </w:r>
            <w:r w:rsidRPr="00ED02C9">
              <w:rPr>
                <w:rFonts w:asciiTheme="minorHAnsi" w:hAnsiTheme="minorHAnsi"/>
                <w:lang w:val="ro-RO" w:eastAsia="ar-SA"/>
              </w:rPr>
              <w:t>ț</w:t>
            </w:r>
            <w:r w:rsidRPr="00ED02C9">
              <w:rPr>
                <w:rFonts w:ascii="Times New Roman" w:hAnsi="Times New Roman"/>
                <w:lang w:val="ro-RO" w:eastAsia="ar-SA"/>
              </w:rPr>
              <w:t>ional</w:t>
            </w:r>
          </w:p>
        </w:tc>
        <w:tc>
          <w:tcPr>
            <w:tcW w:w="1856" w:type="dxa"/>
            <w:gridSpan w:val="2"/>
          </w:tcPr>
          <w:p w14:paraId="5531510F"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1560" w:type="dxa"/>
          </w:tcPr>
          <w:p w14:paraId="5FFF95B9"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1842" w:type="dxa"/>
          </w:tcPr>
          <w:p w14:paraId="6B1FBBE9"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00951C03" w14:textId="77777777" w:rsidTr="00F52F59">
        <w:tc>
          <w:tcPr>
            <w:tcW w:w="1096" w:type="dxa"/>
          </w:tcPr>
          <w:p w14:paraId="257B34E4" w14:textId="77777777" w:rsidR="002B55DA" w:rsidRPr="00ED02C9" w:rsidRDefault="002B55DA" w:rsidP="008B143B">
            <w:pPr>
              <w:suppressAutoHyphens/>
              <w:spacing w:after="0" w:line="360" w:lineRule="auto"/>
              <w:rPr>
                <w:rFonts w:ascii="Times New Roman" w:hAnsi="Times New Roman"/>
                <w:lang w:val="ro-RO" w:eastAsia="ar-SA"/>
              </w:rPr>
            </w:pPr>
          </w:p>
        </w:tc>
        <w:tc>
          <w:tcPr>
            <w:tcW w:w="3280" w:type="dxa"/>
            <w:gridSpan w:val="2"/>
          </w:tcPr>
          <w:p w14:paraId="02A8E500" w14:textId="77777777" w:rsidR="002B55DA" w:rsidRPr="00ED02C9" w:rsidRDefault="002B55DA" w:rsidP="008B143B">
            <w:pPr>
              <w:suppressAutoHyphens/>
              <w:spacing w:after="0" w:line="360" w:lineRule="auto"/>
              <w:rPr>
                <w:rFonts w:ascii="Times New Roman" w:hAnsi="Times New Roman"/>
                <w:lang w:val="ro-RO" w:eastAsia="ar-SA"/>
              </w:rPr>
            </w:pPr>
          </w:p>
        </w:tc>
        <w:tc>
          <w:tcPr>
            <w:tcW w:w="3416" w:type="dxa"/>
            <w:gridSpan w:val="3"/>
          </w:tcPr>
          <w:p w14:paraId="2465E022" w14:textId="77777777" w:rsidR="002B55DA" w:rsidRPr="00ED02C9" w:rsidRDefault="002B55DA" w:rsidP="008B143B">
            <w:pPr>
              <w:suppressAutoHyphens/>
              <w:spacing w:after="0" w:line="360" w:lineRule="auto"/>
              <w:rPr>
                <w:rFonts w:ascii="Times New Roman" w:hAnsi="Times New Roman"/>
                <w:lang w:val="ro-RO" w:eastAsia="ar-SA"/>
              </w:rPr>
            </w:pPr>
          </w:p>
        </w:tc>
        <w:tc>
          <w:tcPr>
            <w:tcW w:w="1842" w:type="dxa"/>
          </w:tcPr>
          <w:p w14:paraId="7354357E"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124BF6F3" w14:textId="77777777" w:rsidTr="00F52F59">
        <w:tc>
          <w:tcPr>
            <w:tcW w:w="7792" w:type="dxa"/>
            <w:gridSpan w:val="6"/>
          </w:tcPr>
          <w:p w14:paraId="73604EAB"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6</w:t>
            </w:r>
          </w:p>
        </w:tc>
        <w:tc>
          <w:tcPr>
            <w:tcW w:w="1842" w:type="dxa"/>
          </w:tcPr>
          <w:p w14:paraId="50B6DD13"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0F26DB40" w14:textId="77777777" w:rsidTr="00F52F59">
        <w:tc>
          <w:tcPr>
            <w:tcW w:w="1096" w:type="dxa"/>
          </w:tcPr>
          <w:p w14:paraId="074D81FA" w14:textId="77777777" w:rsidR="002B55DA" w:rsidRPr="00ED02C9" w:rsidRDefault="002B55DA" w:rsidP="001742D7">
            <w:pPr>
              <w:suppressAutoHyphens/>
              <w:spacing w:after="0" w:line="360" w:lineRule="auto"/>
              <w:rPr>
                <w:rFonts w:ascii="Times New Roman" w:hAnsi="Times New Roman"/>
                <w:lang w:val="ro-RO" w:eastAsia="ar-SA"/>
              </w:rPr>
            </w:pPr>
            <w:r w:rsidRPr="00ED02C9">
              <w:rPr>
                <w:rFonts w:ascii="Times New Roman" w:hAnsi="Times New Roman"/>
                <w:lang w:val="ro-RO" w:eastAsia="ar-SA"/>
              </w:rPr>
              <w:t>I</w:t>
            </w:r>
            <w:r w:rsidR="001742D7" w:rsidRPr="00ED02C9">
              <w:rPr>
                <w:rFonts w:ascii="Times New Roman" w:hAnsi="Times New Roman"/>
                <w:lang w:val="ro-RO" w:eastAsia="ar-SA"/>
              </w:rPr>
              <w:t>7</w:t>
            </w:r>
          </w:p>
        </w:tc>
        <w:tc>
          <w:tcPr>
            <w:tcW w:w="3280" w:type="dxa"/>
            <w:gridSpan w:val="2"/>
          </w:tcPr>
          <w:p w14:paraId="4380020D"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Eveniment expozi</w:t>
            </w:r>
            <w:r w:rsidRPr="00ED02C9">
              <w:rPr>
                <w:rFonts w:asciiTheme="minorHAnsi" w:hAnsiTheme="minorHAnsi"/>
                <w:lang w:val="ro-RO" w:eastAsia="ar-SA"/>
              </w:rPr>
              <w:t>ț</w:t>
            </w:r>
            <w:r w:rsidRPr="00ED02C9">
              <w:rPr>
                <w:rFonts w:ascii="Times New Roman" w:hAnsi="Times New Roman"/>
                <w:lang w:val="ro-RO" w:eastAsia="ar-SA"/>
              </w:rPr>
              <w:t>ional</w:t>
            </w:r>
          </w:p>
          <w:p w14:paraId="20DB8956"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personal, de nivel na</w:t>
            </w:r>
            <w:r w:rsidRPr="00ED02C9">
              <w:rPr>
                <w:rFonts w:asciiTheme="minorHAnsi" w:hAnsiTheme="minorHAnsi"/>
                <w:lang w:val="ro-RO" w:eastAsia="ar-SA"/>
              </w:rPr>
              <w:t>ț</w:t>
            </w:r>
            <w:r w:rsidRPr="00ED02C9">
              <w:rPr>
                <w:rFonts w:ascii="Times New Roman" w:hAnsi="Times New Roman"/>
                <w:lang w:val="ro-RO" w:eastAsia="ar-SA"/>
              </w:rPr>
              <w:t xml:space="preserve">ional sau </w:t>
            </w:r>
          </w:p>
          <w:p w14:paraId="21306F34"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local/ recenzie, critică de artă</w:t>
            </w:r>
          </w:p>
          <w:p w14:paraId="5A26D1E4"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proiect design complet expus sau înscris în concurs</w:t>
            </w:r>
          </w:p>
        </w:tc>
        <w:tc>
          <w:tcPr>
            <w:tcW w:w="1856" w:type="dxa"/>
            <w:gridSpan w:val="2"/>
          </w:tcPr>
          <w:p w14:paraId="1E4EF3EB"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4</w:t>
            </w:r>
          </w:p>
          <w:p w14:paraId="55F03AEA"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min1</w:t>
            </w:r>
          </w:p>
          <w:p w14:paraId="7C10F3DA" w14:textId="77777777" w:rsidR="002B55DA" w:rsidRPr="00ED02C9" w:rsidRDefault="002B55DA" w:rsidP="008B143B">
            <w:pPr>
              <w:suppressAutoHyphens/>
              <w:spacing w:after="0" w:line="360" w:lineRule="auto"/>
              <w:rPr>
                <w:rFonts w:ascii="Times New Roman" w:hAnsi="Times New Roman"/>
                <w:lang w:val="ro-RO" w:eastAsia="ar-SA"/>
              </w:rPr>
            </w:pPr>
          </w:p>
        </w:tc>
        <w:tc>
          <w:tcPr>
            <w:tcW w:w="1560" w:type="dxa"/>
          </w:tcPr>
          <w:p w14:paraId="3167F206"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2</w:t>
            </w:r>
          </w:p>
        </w:tc>
        <w:tc>
          <w:tcPr>
            <w:tcW w:w="1842" w:type="dxa"/>
          </w:tcPr>
          <w:p w14:paraId="7BBCA585"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10615835" w14:textId="77777777" w:rsidTr="00F52F59">
        <w:tc>
          <w:tcPr>
            <w:tcW w:w="1096" w:type="dxa"/>
          </w:tcPr>
          <w:p w14:paraId="60B5EA82" w14:textId="77777777" w:rsidR="002B55DA" w:rsidRPr="00ED02C9" w:rsidRDefault="002B55DA" w:rsidP="008B143B">
            <w:pPr>
              <w:suppressAutoHyphens/>
              <w:spacing w:after="0" w:line="360" w:lineRule="auto"/>
              <w:rPr>
                <w:rFonts w:ascii="Times New Roman" w:hAnsi="Times New Roman"/>
                <w:lang w:val="ro-RO" w:eastAsia="ar-SA"/>
              </w:rPr>
            </w:pPr>
          </w:p>
        </w:tc>
        <w:tc>
          <w:tcPr>
            <w:tcW w:w="3280" w:type="dxa"/>
            <w:gridSpan w:val="2"/>
          </w:tcPr>
          <w:p w14:paraId="3DF26946"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p>
        </w:tc>
        <w:tc>
          <w:tcPr>
            <w:tcW w:w="3416" w:type="dxa"/>
            <w:gridSpan w:val="3"/>
          </w:tcPr>
          <w:p w14:paraId="17BD796D" w14:textId="77777777" w:rsidR="002B55DA" w:rsidRPr="00ED02C9" w:rsidRDefault="002B55DA" w:rsidP="008B143B">
            <w:pPr>
              <w:suppressAutoHyphens/>
              <w:spacing w:after="0" w:line="360" w:lineRule="auto"/>
              <w:rPr>
                <w:rFonts w:ascii="Times New Roman" w:hAnsi="Times New Roman"/>
                <w:lang w:val="ro-RO" w:eastAsia="ar-SA"/>
              </w:rPr>
            </w:pPr>
          </w:p>
        </w:tc>
        <w:tc>
          <w:tcPr>
            <w:tcW w:w="1842" w:type="dxa"/>
          </w:tcPr>
          <w:p w14:paraId="5AE7F9A7"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3BC2BE71" w14:textId="77777777" w:rsidTr="00F52F59">
        <w:tc>
          <w:tcPr>
            <w:tcW w:w="7792" w:type="dxa"/>
            <w:gridSpan w:val="6"/>
          </w:tcPr>
          <w:p w14:paraId="0181A93F" w14:textId="77777777" w:rsidR="002B55DA" w:rsidRPr="00ED02C9" w:rsidRDefault="002B55DA" w:rsidP="001742D7">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Total </w:t>
            </w:r>
            <w:r w:rsidR="001742D7" w:rsidRPr="00ED02C9">
              <w:rPr>
                <w:rFonts w:ascii="Times New Roman" w:hAnsi="Times New Roman"/>
                <w:lang w:val="ro-RO" w:eastAsia="ar-SA"/>
              </w:rPr>
              <w:t>7</w:t>
            </w:r>
          </w:p>
        </w:tc>
        <w:tc>
          <w:tcPr>
            <w:tcW w:w="1842" w:type="dxa"/>
          </w:tcPr>
          <w:p w14:paraId="66468E02"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5C21CE6E" w14:textId="77777777" w:rsidTr="00F52F59">
        <w:tc>
          <w:tcPr>
            <w:tcW w:w="1096" w:type="dxa"/>
          </w:tcPr>
          <w:p w14:paraId="3910C094" w14:textId="77777777" w:rsidR="002B55DA" w:rsidRPr="00ED02C9" w:rsidRDefault="002B55DA" w:rsidP="001742D7">
            <w:pPr>
              <w:suppressAutoHyphens/>
              <w:spacing w:after="0" w:line="360" w:lineRule="auto"/>
              <w:rPr>
                <w:rFonts w:ascii="Times New Roman" w:hAnsi="Times New Roman"/>
                <w:lang w:val="ro-RO" w:eastAsia="ar-SA"/>
              </w:rPr>
            </w:pPr>
            <w:r w:rsidRPr="00ED02C9">
              <w:rPr>
                <w:rFonts w:ascii="Times New Roman" w:hAnsi="Times New Roman"/>
                <w:lang w:val="ro-RO" w:eastAsia="ar-SA"/>
              </w:rPr>
              <w:t>I</w:t>
            </w:r>
            <w:r w:rsidR="001742D7" w:rsidRPr="00ED02C9">
              <w:rPr>
                <w:rFonts w:ascii="Times New Roman" w:hAnsi="Times New Roman"/>
                <w:lang w:val="ro-RO" w:eastAsia="ar-SA"/>
              </w:rPr>
              <w:t>8</w:t>
            </w:r>
          </w:p>
        </w:tc>
        <w:tc>
          <w:tcPr>
            <w:tcW w:w="3280" w:type="dxa"/>
            <w:gridSpan w:val="2"/>
          </w:tcPr>
          <w:p w14:paraId="52B8CB33"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Eveniment expozi</w:t>
            </w:r>
            <w:r w:rsidRPr="00ED02C9">
              <w:rPr>
                <w:rFonts w:asciiTheme="minorHAnsi" w:hAnsiTheme="minorHAnsi"/>
                <w:lang w:val="ro-RO" w:eastAsia="ar-SA"/>
              </w:rPr>
              <w:t>ț</w:t>
            </w:r>
            <w:r w:rsidRPr="00ED02C9">
              <w:rPr>
                <w:rFonts w:ascii="Times New Roman" w:hAnsi="Times New Roman"/>
                <w:lang w:val="ro-RO" w:eastAsia="ar-SA"/>
              </w:rPr>
              <w:t>ional de grup,</w:t>
            </w:r>
          </w:p>
          <w:p w14:paraId="165850C7"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de nivel na</w:t>
            </w:r>
            <w:r w:rsidRPr="00ED02C9">
              <w:rPr>
                <w:rFonts w:asciiTheme="minorHAnsi" w:hAnsiTheme="minorHAnsi"/>
                <w:lang w:val="ro-RO" w:eastAsia="ar-SA"/>
              </w:rPr>
              <w:t>ț</w:t>
            </w:r>
            <w:r w:rsidRPr="00ED02C9">
              <w:rPr>
                <w:rFonts w:ascii="Times New Roman" w:hAnsi="Times New Roman"/>
                <w:lang w:val="ro-RO" w:eastAsia="ar-SA"/>
              </w:rPr>
              <w:t>ional sau local, proiecte mici graphic design(ex. afi</w:t>
            </w:r>
            <w:r w:rsidRPr="00ED02C9">
              <w:rPr>
                <w:rFonts w:asciiTheme="minorHAnsi" w:hAnsiTheme="minorHAnsi"/>
                <w:lang w:val="ro-RO" w:eastAsia="ar-SA"/>
              </w:rPr>
              <w:t>ș</w:t>
            </w:r>
            <w:r w:rsidRPr="00ED02C9">
              <w:rPr>
                <w:rFonts w:ascii="Times New Roman" w:hAnsi="Times New Roman"/>
                <w:lang w:val="ro-RO" w:eastAsia="ar-SA"/>
              </w:rPr>
              <w:t>e)/recenzie, critică de artă</w:t>
            </w:r>
          </w:p>
        </w:tc>
        <w:tc>
          <w:tcPr>
            <w:tcW w:w="1856" w:type="dxa"/>
            <w:gridSpan w:val="2"/>
          </w:tcPr>
          <w:p w14:paraId="551F8F53"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2</w:t>
            </w:r>
          </w:p>
          <w:p w14:paraId="36CA435C"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min. 3</w:t>
            </w:r>
          </w:p>
        </w:tc>
        <w:tc>
          <w:tcPr>
            <w:tcW w:w="1560" w:type="dxa"/>
          </w:tcPr>
          <w:p w14:paraId="088702F5"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2 </w:t>
            </w:r>
          </w:p>
          <w:p w14:paraId="3E891F03" w14:textId="77777777" w:rsidR="002B55DA" w:rsidRPr="00ED02C9" w:rsidRDefault="002B55DA" w:rsidP="008B143B">
            <w:pPr>
              <w:suppressAutoHyphens/>
              <w:spacing w:after="0" w:line="360" w:lineRule="auto"/>
              <w:rPr>
                <w:rFonts w:ascii="Times New Roman" w:hAnsi="Times New Roman"/>
                <w:lang w:val="ro-RO" w:eastAsia="ar-SA"/>
              </w:rPr>
            </w:pPr>
          </w:p>
        </w:tc>
        <w:tc>
          <w:tcPr>
            <w:tcW w:w="1842" w:type="dxa"/>
          </w:tcPr>
          <w:p w14:paraId="2D777DCC"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1A57F68A" w14:textId="77777777" w:rsidTr="00F52F59">
        <w:tc>
          <w:tcPr>
            <w:tcW w:w="1096" w:type="dxa"/>
          </w:tcPr>
          <w:p w14:paraId="17F92B34" w14:textId="77777777" w:rsidR="002B55DA" w:rsidRPr="00ED02C9" w:rsidRDefault="002B55DA" w:rsidP="008B143B">
            <w:pPr>
              <w:suppressAutoHyphens/>
              <w:spacing w:after="0" w:line="360" w:lineRule="auto"/>
              <w:rPr>
                <w:rFonts w:ascii="Times New Roman" w:hAnsi="Times New Roman"/>
                <w:lang w:val="ro-RO" w:eastAsia="ar-SA"/>
              </w:rPr>
            </w:pPr>
          </w:p>
        </w:tc>
        <w:tc>
          <w:tcPr>
            <w:tcW w:w="3280" w:type="dxa"/>
            <w:gridSpan w:val="2"/>
          </w:tcPr>
          <w:p w14:paraId="4CFB2A2E"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p>
        </w:tc>
        <w:tc>
          <w:tcPr>
            <w:tcW w:w="1856" w:type="dxa"/>
            <w:gridSpan w:val="2"/>
          </w:tcPr>
          <w:p w14:paraId="5A8DFAB4" w14:textId="77777777" w:rsidR="002B55DA" w:rsidRPr="00ED02C9" w:rsidRDefault="002B55DA" w:rsidP="008B143B">
            <w:pPr>
              <w:suppressAutoHyphens/>
              <w:spacing w:after="0" w:line="360" w:lineRule="auto"/>
              <w:rPr>
                <w:rFonts w:ascii="Times New Roman" w:hAnsi="Times New Roman"/>
                <w:lang w:val="ro-RO" w:eastAsia="ar-SA"/>
              </w:rPr>
            </w:pPr>
          </w:p>
        </w:tc>
        <w:tc>
          <w:tcPr>
            <w:tcW w:w="1560" w:type="dxa"/>
          </w:tcPr>
          <w:p w14:paraId="13D7BCFC" w14:textId="77777777" w:rsidR="002B55DA" w:rsidRPr="00ED02C9" w:rsidRDefault="002B55DA" w:rsidP="008B143B">
            <w:pPr>
              <w:suppressAutoHyphens/>
              <w:spacing w:after="0" w:line="360" w:lineRule="auto"/>
              <w:rPr>
                <w:rFonts w:ascii="Times New Roman" w:hAnsi="Times New Roman"/>
                <w:lang w:val="ro-RO" w:eastAsia="ar-SA"/>
              </w:rPr>
            </w:pPr>
          </w:p>
        </w:tc>
        <w:tc>
          <w:tcPr>
            <w:tcW w:w="1842" w:type="dxa"/>
          </w:tcPr>
          <w:p w14:paraId="5679D11C"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18E7A0D7" w14:textId="77777777" w:rsidTr="00F52F59">
        <w:trPr>
          <w:trHeight w:val="70"/>
        </w:trPr>
        <w:tc>
          <w:tcPr>
            <w:tcW w:w="9634" w:type="dxa"/>
            <w:gridSpan w:val="7"/>
          </w:tcPr>
          <w:p w14:paraId="3B99DE08" w14:textId="77777777" w:rsidR="002B55DA" w:rsidRPr="00ED02C9" w:rsidRDefault="002B55DA" w:rsidP="001742D7">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Total </w:t>
            </w:r>
            <w:r w:rsidR="001742D7" w:rsidRPr="00ED02C9">
              <w:rPr>
                <w:rFonts w:ascii="Times New Roman" w:hAnsi="Times New Roman"/>
                <w:lang w:val="ro-RO" w:eastAsia="ar-SA"/>
              </w:rPr>
              <w:t>8</w:t>
            </w:r>
          </w:p>
        </w:tc>
      </w:tr>
      <w:tr w:rsidR="00227BAA" w:rsidRPr="00ED02C9" w14:paraId="1D458C9C" w14:textId="77777777" w:rsidTr="00F52F59">
        <w:tc>
          <w:tcPr>
            <w:tcW w:w="1096" w:type="dxa"/>
            <w:vMerge w:val="restart"/>
          </w:tcPr>
          <w:p w14:paraId="091219F9" w14:textId="77777777" w:rsidR="002B55DA" w:rsidRPr="00ED02C9" w:rsidRDefault="002B55DA" w:rsidP="001742D7">
            <w:pPr>
              <w:suppressAutoHyphens/>
              <w:spacing w:after="0" w:line="360" w:lineRule="auto"/>
              <w:rPr>
                <w:rFonts w:ascii="Times New Roman" w:hAnsi="Times New Roman"/>
                <w:lang w:val="ro-RO" w:eastAsia="ar-SA"/>
              </w:rPr>
            </w:pPr>
            <w:r w:rsidRPr="00ED02C9">
              <w:rPr>
                <w:rFonts w:ascii="Times New Roman" w:hAnsi="Times New Roman"/>
                <w:lang w:val="ro-RO" w:eastAsia="ar-SA"/>
              </w:rPr>
              <w:t>I</w:t>
            </w:r>
            <w:r w:rsidR="001742D7" w:rsidRPr="00ED02C9">
              <w:rPr>
                <w:rFonts w:ascii="Times New Roman" w:hAnsi="Times New Roman"/>
                <w:lang w:val="ro-RO" w:eastAsia="ar-SA"/>
              </w:rPr>
              <w:t>9</w:t>
            </w:r>
          </w:p>
        </w:tc>
        <w:tc>
          <w:tcPr>
            <w:tcW w:w="3280" w:type="dxa"/>
            <w:gridSpan w:val="2"/>
          </w:tcPr>
          <w:p w14:paraId="167B0BF9"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Granturi/proiecte câştigate</w:t>
            </w:r>
          </w:p>
          <w:p w14:paraId="098710E0"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p>
        </w:tc>
        <w:tc>
          <w:tcPr>
            <w:tcW w:w="1856" w:type="dxa"/>
            <w:gridSpan w:val="2"/>
          </w:tcPr>
          <w:p w14:paraId="1D9F0472"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10</w:t>
            </w:r>
          </w:p>
        </w:tc>
        <w:tc>
          <w:tcPr>
            <w:tcW w:w="1560" w:type="dxa"/>
          </w:tcPr>
          <w:p w14:paraId="787A3D30"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10 </w:t>
            </w:r>
          </w:p>
          <w:p w14:paraId="048A47FD" w14:textId="77777777" w:rsidR="002B55DA" w:rsidRPr="00ED02C9" w:rsidRDefault="002B55DA" w:rsidP="008B143B">
            <w:pPr>
              <w:suppressAutoHyphens/>
              <w:spacing w:after="0" w:line="360" w:lineRule="auto"/>
              <w:rPr>
                <w:rFonts w:ascii="Times New Roman" w:hAnsi="Times New Roman"/>
                <w:lang w:val="ro-RO" w:eastAsia="ar-SA"/>
              </w:rPr>
            </w:pPr>
          </w:p>
        </w:tc>
        <w:tc>
          <w:tcPr>
            <w:tcW w:w="1842" w:type="dxa"/>
          </w:tcPr>
          <w:p w14:paraId="47F8579A"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752C8750" w14:textId="77777777" w:rsidTr="00F52F59">
        <w:tc>
          <w:tcPr>
            <w:tcW w:w="1096" w:type="dxa"/>
            <w:vMerge/>
          </w:tcPr>
          <w:p w14:paraId="102FF219" w14:textId="77777777" w:rsidR="002B55DA" w:rsidRPr="00ED02C9" w:rsidRDefault="002B55DA" w:rsidP="008B143B">
            <w:pPr>
              <w:suppressAutoHyphens/>
              <w:spacing w:after="0" w:line="360" w:lineRule="auto"/>
              <w:rPr>
                <w:rFonts w:ascii="Times New Roman" w:hAnsi="Times New Roman"/>
                <w:lang w:val="ro-RO" w:eastAsia="ar-SA"/>
              </w:rPr>
            </w:pPr>
          </w:p>
        </w:tc>
        <w:tc>
          <w:tcPr>
            <w:tcW w:w="3280" w:type="dxa"/>
            <w:gridSpan w:val="2"/>
          </w:tcPr>
          <w:p w14:paraId="1A67701E"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p>
        </w:tc>
        <w:tc>
          <w:tcPr>
            <w:tcW w:w="3416" w:type="dxa"/>
            <w:gridSpan w:val="3"/>
          </w:tcPr>
          <w:p w14:paraId="0D44E9DF" w14:textId="77777777" w:rsidR="002B55DA" w:rsidRPr="00ED02C9" w:rsidRDefault="002B55DA" w:rsidP="008B143B">
            <w:pPr>
              <w:suppressAutoHyphens/>
              <w:spacing w:after="0" w:line="360" w:lineRule="auto"/>
              <w:rPr>
                <w:rFonts w:ascii="Times New Roman" w:hAnsi="Times New Roman"/>
                <w:lang w:val="ro-RO" w:eastAsia="ar-SA"/>
              </w:rPr>
            </w:pPr>
          </w:p>
        </w:tc>
        <w:tc>
          <w:tcPr>
            <w:tcW w:w="1842" w:type="dxa"/>
          </w:tcPr>
          <w:p w14:paraId="27CCC19E"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3F79DFF9" w14:textId="77777777" w:rsidTr="00F52F59">
        <w:tc>
          <w:tcPr>
            <w:tcW w:w="9634" w:type="dxa"/>
            <w:gridSpan w:val="7"/>
          </w:tcPr>
          <w:p w14:paraId="484FFBC0"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1491EB98" w14:textId="77777777" w:rsidTr="00F52F59">
        <w:tc>
          <w:tcPr>
            <w:tcW w:w="7792" w:type="dxa"/>
            <w:gridSpan w:val="6"/>
          </w:tcPr>
          <w:p w14:paraId="41922A86" w14:textId="77777777" w:rsidR="002B55DA" w:rsidRPr="00ED02C9" w:rsidRDefault="002B55DA" w:rsidP="001742D7">
            <w:pPr>
              <w:suppressAutoHyphens/>
              <w:spacing w:after="0" w:line="360" w:lineRule="auto"/>
              <w:rPr>
                <w:rFonts w:ascii="Times New Roman" w:hAnsi="Times New Roman"/>
                <w:lang w:val="ro-RO" w:eastAsia="ar-SA"/>
              </w:rPr>
            </w:pPr>
            <w:r w:rsidRPr="00ED02C9">
              <w:rPr>
                <w:rFonts w:ascii="Times New Roman" w:hAnsi="Times New Roman"/>
                <w:lang w:val="ro-RO" w:eastAsia="ar-SA"/>
              </w:rPr>
              <w:t xml:space="preserve">Total </w:t>
            </w:r>
            <w:r w:rsidR="001742D7" w:rsidRPr="00ED02C9">
              <w:rPr>
                <w:rFonts w:ascii="Times New Roman" w:hAnsi="Times New Roman"/>
                <w:lang w:val="ro-RO" w:eastAsia="ar-SA"/>
              </w:rPr>
              <w:t>9</w:t>
            </w:r>
          </w:p>
        </w:tc>
        <w:tc>
          <w:tcPr>
            <w:tcW w:w="1842" w:type="dxa"/>
          </w:tcPr>
          <w:p w14:paraId="1F763312"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292F5566" w14:textId="77777777" w:rsidTr="00F52F59">
        <w:tc>
          <w:tcPr>
            <w:tcW w:w="1096" w:type="dxa"/>
          </w:tcPr>
          <w:p w14:paraId="3D07E695" w14:textId="77777777" w:rsidR="002B55DA" w:rsidRPr="00ED02C9" w:rsidRDefault="002B55DA" w:rsidP="001742D7">
            <w:pPr>
              <w:suppressAutoHyphens/>
              <w:spacing w:after="0" w:line="360" w:lineRule="auto"/>
              <w:rPr>
                <w:rFonts w:ascii="Times New Roman" w:hAnsi="Times New Roman"/>
                <w:lang w:val="ro-RO" w:eastAsia="ar-SA"/>
              </w:rPr>
            </w:pPr>
            <w:r w:rsidRPr="00ED02C9">
              <w:rPr>
                <w:rFonts w:ascii="Times New Roman" w:hAnsi="Times New Roman"/>
                <w:lang w:val="ro-RO" w:eastAsia="ar-SA"/>
              </w:rPr>
              <w:t>I</w:t>
            </w:r>
            <w:r w:rsidR="001742D7" w:rsidRPr="00ED02C9">
              <w:rPr>
                <w:rFonts w:ascii="Times New Roman" w:hAnsi="Times New Roman"/>
                <w:lang w:val="ro-RO" w:eastAsia="ar-SA"/>
              </w:rPr>
              <w:t>10</w:t>
            </w:r>
          </w:p>
        </w:tc>
        <w:tc>
          <w:tcPr>
            <w:tcW w:w="3191" w:type="dxa"/>
          </w:tcPr>
          <w:p w14:paraId="7325BD17"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Participarea la proiecte de</w:t>
            </w:r>
          </w:p>
          <w:p w14:paraId="09D408D4" w14:textId="77777777" w:rsidR="002B55DA" w:rsidRPr="00ED02C9" w:rsidRDefault="002B55DA" w:rsidP="008B143B">
            <w:pPr>
              <w:suppressAutoHyphens/>
              <w:autoSpaceDE w:val="0"/>
              <w:autoSpaceDN w:val="0"/>
              <w:adjustRightInd w:val="0"/>
              <w:spacing w:after="0" w:line="360" w:lineRule="auto"/>
              <w:rPr>
                <w:rFonts w:ascii="Times New Roman" w:hAnsi="Times New Roman"/>
                <w:lang w:val="ro-RO" w:eastAsia="ar-SA"/>
              </w:rPr>
            </w:pPr>
            <w:r w:rsidRPr="00ED02C9">
              <w:rPr>
                <w:rFonts w:ascii="Times New Roman" w:hAnsi="Times New Roman"/>
                <w:lang w:val="ro-RO" w:eastAsia="ar-SA"/>
              </w:rPr>
              <w:t>cercetare sau educaţionale</w:t>
            </w:r>
          </w:p>
        </w:tc>
        <w:tc>
          <w:tcPr>
            <w:tcW w:w="1437" w:type="dxa"/>
            <w:gridSpan w:val="2"/>
          </w:tcPr>
          <w:p w14:paraId="26636F08"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2068" w:type="dxa"/>
            <w:gridSpan w:val="2"/>
          </w:tcPr>
          <w:p w14:paraId="4FA73A5B"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6</w:t>
            </w:r>
          </w:p>
        </w:tc>
        <w:tc>
          <w:tcPr>
            <w:tcW w:w="1842" w:type="dxa"/>
          </w:tcPr>
          <w:p w14:paraId="5D769497"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791D7283" w14:textId="77777777" w:rsidTr="00F52F59">
        <w:tc>
          <w:tcPr>
            <w:tcW w:w="7792" w:type="dxa"/>
            <w:gridSpan w:val="6"/>
          </w:tcPr>
          <w:p w14:paraId="17EBFD27" w14:textId="77777777" w:rsidR="002B55DA" w:rsidRPr="00ED02C9" w:rsidRDefault="001742D7"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lastRenderedPageBreak/>
              <w:t>Total 10</w:t>
            </w:r>
          </w:p>
        </w:tc>
        <w:tc>
          <w:tcPr>
            <w:tcW w:w="1842" w:type="dxa"/>
          </w:tcPr>
          <w:p w14:paraId="535B8580" w14:textId="77777777" w:rsidR="002B55DA" w:rsidRPr="00ED02C9" w:rsidRDefault="002B55DA" w:rsidP="008B143B">
            <w:pPr>
              <w:suppressAutoHyphens/>
              <w:spacing w:after="0" w:line="360" w:lineRule="auto"/>
              <w:rPr>
                <w:rFonts w:ascii="Times New Roman" w:hAnsi="Times New Roman"/>
                <w:lang w:val="ro-RO" w:eastAsia="ar-SA"/>
              </w:rPr>
            </w:pPr>
          </w:p>
        </w:tc>
      </w:tr>
      <w:tr w:rsidR="00227BAA" w:rsidRPr="00ED02C9" w14:paraId="2C6FF63F" w14:textId="77777777" w:rsidTr="00F52F59">
        <w:trPr>
          <w:trHeight w:val="323"/>
        </w:trPr>
        <w:tc>
          <w:tcPr>
            <w:tcW w:w="7792" w:type="dxa"/>
            <w:gridSpan w:val="6"/>
          </w:tcPr>
          <w:p w14:paraId="79BF04D2" w14:textId="77777777" w:rsidR="002B55DA" w:rsidRPr="00ED02C9" w:rsidRDefault="002B55DA" w:rsidP="008B143B">
            <w:pPr>
              <w:suppressAutoHyphens/>
              <w:spacing w:after="0" w:line="360" w:lineRule="auto"/>
              <w:rPr>
                <w:rFonts w:ascii="Times New Roman" w:hAnsi="Times New Roman"/>
                <w:lang w:val="ro-RO" w:eastAsia="ar-SA"/>
              </w:rPr>
            </w:pPr>
            <w:r w:rsidRPr="00ED02C9">
              <w:rPr>
                <w:rFonts w:ascii="Times New Roman" w:hAnsi="Times New Roman"/>
                <w:lang w:val="ro-RO" w:eastAsia="ar-SA"/>
              </w:rPr>
              <w:t>Total general</w:t>
            </w:r>
          </w:p>
        </w:tc>
        <w:tc>
          <w:tcPr>
            <w:tcW w:w="1842" w:type="dxa"/>
          </w:tcPr>
          <w:p w14:paraId="3028E899" w14:textId="77777777" w:rsidR="002B55DA" w:rsidRPr="00ED02C9" w:rsidRDefault="002B55DA" w:rsidP="008B143B">
            <w:pPr>
              <w:suppressAutoHyphens/>
              <w:spacing w:after="0" w:line="360" w:lineRule="auto"/>
              <w:rPr>
                <w:rFonts w:ascii="Times New Roman" w:hAnsi="Times New Roman"/>
                <w:lang w:val="ro-RO" w:eastAsia="ar-SA"/>
              </w:rPr>
            </w:pPr>
          </w:p>
        </w:tc>
      </w:tr>
    </w:tbl>
    <w:p w14:paraId="5E469F5C" w14:textId="77777777" w:rsidR="002B55DA" w:rsidRPr="00ED02C9" w:rsidRDefault="002B55DA" w:rsidP="002B55DA">
      <w:pPr>
        <w:suppressAutoHyphens/>
        <w:autoSpaceDE w:val="0"/>
        <w:autoSpaceDN w:val="0"/>
        <w:adjustRightInd w:val="0"/>
        <w:spacing w:after="0" w:line="360" w:lineRule="auto"/>
        <w:rPr>
          <w:rFonts w:ascii="Times New Roman" w:hAnsi="Times New Roman"/>
          <w:b/>
          <w:bCs/>
          <w:sz w:val="23"/>
          <w:szCs w:val="23"/>
          <w:lang w:val="ro-RO" w:eastAsia="ar-SA"/>
        </w:rPr>
      </w:pPr>
      <w:r w:rsidRPr="00ED02C9">
        <w:rPr>
          <w:rFonts w:ascii="Times New Roman" w:hAnsi="Times New Roman"/>
          <w:b/>
          <w:bCs/>
          <w:sz w:val="23"/>
          <w:szCs w:val="23"/>
          <w:lang w:val="ro-RO" w:eastAsia="ar-SA"/>
        </w:rPr>
        <w:t>Pentru practicieni punctajul minim necesar pentru îndeplinirea acestui criteriu este de 30 puncte, cu îndeplinirea indicatorilor I</w:t>
      </w:r>
      <w:r w:rsidR="001742D7" w:rsidRPr="00ED02C9">
        <w:rPr>
          <w:rFonts w:ascii="Times New Roman" w:hAnsi="Times New Roman"/>
          <w:b/>
          <w:bCs/>
          <w:sz w:val="23"/>
          <w:szCs w:val="23"/>
          <w:lang w:val="ro-RO" w:eastAsia="ar-SA"/>
        </w:rPr>
        <w:t>7</w:t>
      </w:r>
      <w:r w:rsidRPr="00ED02C9">
        <w:rPr>
          <w:rFonts w:ascii="Times New Roman" w:hAnsi="Times New Roman"/>
          <w:b/>
          <w:bCs/>
          <w:sz w:val="23"/>
          <w:szCs w:val="23"/>
          <w:lang w:val="ro-RO" w:eastAsia="ar-SA"/>
        </w:rPr>
        <w:t>şi I</w:t>
      </w:r>
      <w:r w:rsidR="001742D7" w:rsidRPr="00ED02C9">
        <w:rPr>
          <w:rFonts w:ascii="Times New Roman" w:hAnsi="Times New Roman"/>
          <w:b/>
          <w:bCs/>
          <w:sz w:val="23"/>
          <w:szCs w:val="23"/>
          <w:lang w:val="ro-RO" w:eastAsia="ar-SA"/>
        </w:rPr>
        <w:t>8</w:t>
      </w:r>
      <w:r w:rsidRPr="00ED02C9">
        <w:rPr>
          <w:rFonts w:ascii="Times New Roman" w:hAnsi="Times New Roman"/>
          <w:b/>
          <w:bCs/>
          <w:sz w:val="23"/>
          <w:szCs w:val="23"/>
          <w:lang w:val="ro-RO" w:eastAsia="ar-SA"/>
        </w:rPr>
        <w:t xml:space="preserve">. </w:t>
      </w:r>
    </w:p>
    <w:p w14:paraId="565C6968" w14:textId="77777777" w:rsidR="002B55DA" w:rsidRPr="00ED02C9" w:rsidRDefault="002B55DA" w:rsidP="002B55DA">
      <w:pPr>
        <w:pStyle w:val="Heading2"/>
        <w:pBdr>
          <w:bottom w:val="single" w:sz="4" w:space="0" w:color="622423"/>
        </w:pBdr>
        <w:spacing w:before="0" w:after="0" w:line="360" w:lineRule="auto"/>
        <w:jc w:val="left"/>
        <w:rPr>
          <w:rFonts w:ascii="Times New Roman" w:hAnsi="Times New Roman"/>
          <w:b/>
          <w:bCs/>
          <w:caps w:val="0"/>
          <w:color w:val="auto"/>
          <w:sz w:val="23"/>
          <w:szCs w:val="23"/>
          <w:lang w:val="ro-RO" w:eastAsia="ar-SA"/>
        </w:rPr>
      </w:pPr>
      <w:bookmarkStart w:id="142" w:name="_Toc161134381"/>
      <w:r w:rsidRPr="00ED02C9">
        <w:rPr>
          <w:rFonts w:ascii="Times New Roman" w:hAnsi="Times New Roman"/>
          <w:b/>
          <w:bCs/>
          <w:color w:val="auto"/>
          <w:sz w:val="23"/>
          <w:szCs w:val="23"/>
          <w:lang w:val="ro-RO" w:eastAsia="ar-SA"/>
        </w:rPr>
        <w:t>P</w:t>
      </w:r>
      <w:r w:rsidRPr="00ED02C9">
        <w:rPr>
          <w:rFonts w:ascii="Times New Roman" w:hAnsi="Times New Roman"/>
          <w:b/>
          <w:bCs/>
          <w:caps w:val="0"/>
          <w:color w:val="auto"/>
          <w:sz w:val="23"/>
          <w:szCs w:val="23"/>
          <w:lang w:val="ro-RO" w:eastAsia="ar-SA"/>
        </w:rPr>
        <w:t>entru teoreticieni punctajul minim necesar pentru îndeplinirea acestui criteriu este de 30 puncte, cu îndeplinirea indicatorilor I1, I3.</w:t>
      </w:r>
      <w:bookmarkEnd w:id="142"/>
    </w:p>
    <w:p w14:paraId="3244A495" w14:textId="77777777" w:rsidR="0015540A" w:rsidRPr="00ED02C9" w:rsidRDefault="0015540A" w:rsidP="0015540A">
      <w:pPr>
        <w:rPr>
          <w:lang w:val="ro-RO" w:eastAsia="ar-SA"/>
        </w:rPr>
      </w:pPr>
    </w:p>
    <w:p w14:paraId="0E6AADE4" w14:textId="77777777" w:rsidR="002B55DA" w:rsidRPr="00ED02C9" w:rsidRDefault="002B55DA" w:rsidP="002B55DA">
      <w:pPr>
        <w:suppressAutoHyphens/>
        <w:autoSpaceDE w:val="0"/>
        <w:spacing w:after="0" w:line="360" w:lineRule="auto"/>
        <w:rPr>
          <w:rFonts w:ascii="Times New Roman" w:hAnsi="Times New Roman"/>
          <w:b/>
          <w:bCs/>
          <w:i/>
          <w:iCs/>
          <w:lang w:val="ro-RO"/>
        </w:rPr>
      </w:pPr>
      <w:r w:rsidRPr="00ED02C9">
        <w:rPr>
          <w:rFonts w:ascii="Times New Roman" w:hAnsi="Times New Roman"/>
          <w:b/>
          <w:bCs/>
          <w:lang w:val="ro-RO"/>
        </w:rPr>
        <w:t xml:space="preserve">Standard minimal:  </w:t>
      </w:r>
      <w:r w:rsidRPr="00ED02C9">
        <w:rPr>
          <w:rFonts w:ascii="Times New Roman" w:hAnsi="Times New Roman"/>
          <w:b/>
          <w:bCs/>
          <w:i/>
          <w:iCs/>
          <w:lang w:val="ro-RO"/>
        </w:rPr>
        <w:t>Realizat / nerealizat</w:t>
      </w:r>
    </w:p>
    <w:p w14:paraId="2D9DBB6D" w14:textId="77777777" w:rsidR="0015540A" w:rsidRPr="00ED02C9" w:rsidRDefault="0015540A" w:rsidP="0015540A">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Notarea probei se face prin acordarea de puncte pe baza punctajului obţinut pe Fișa de îndeplinire a standardelor minimale, după grila următoare:</w:t>
      </w:r>
    </w:p>
    <w:tbl>
      <w:tblPr>
        <w:tblStyle w:val="TableGrid"/>
        <w:tblW w:w="0" w:type="auto"/>
        <w:tblLook w:val="04A0" w:firstRow="1" w:lastRow="0" w:firstColumn="1" w:lastColumn="0" w:noHBand="0" w:noVBand="1"/>
      </w:tblPr>
      <w:tblGrid>
        <w:gridCol w:w="4821"/>
        <w:gridCol w:w="4807"/>
      </w:tblGrid>
      <w:tr w:rsidR="0015540A" w:rsidRPr="00ED02C9" w14:paraId="6425FB46" w14:textId="77777777" w:rsidTr="00BB61F9">
        <w:tc>
          <w:tcPr>
            <w:tcW w:w="4927" w:type="dxa"/>
          </w:tcPr>
          <w:p w14:paraId="172C15E6" w14:textId="77777777" w:rsidR="0015540A" w:rsidRPr="00ED02C9" w:rsidRDefault="0015540A" w:rsidP="00BB61F9">
            <w:pPr>
              <w:tabs>
                <w:tab w:val="left" w:pos="567"/>
              </w:tabs>
              <w:autoSpaceDE w:val="0"/>
              <w:spacing w:after="0" w:line="360" w:lineRule="auto"/>
              <w:jc w:val="both"/>
              <w:rPr>
                <w:rFonts w:ascii="Times New Roman" w:hAnsi="Times New Roman"/>
                <w:sz w:val="24"/>
                <w:szCs w:val="24"/>
                <w:lang w:val="fr-FR"/>
              </w:rPr>
            </w:pPr>
            <w:r w:rsidRPr="00ED02C9">
              <w:rPr>
                <w:rFonts w:ascii="Times New Roman" w:hAnsi="Times New Roman"/>
                <w:sz w:val="24"/>
                <w:szCs w:val="24"/>
                <w:lang w:val="ro-RO" w:eastAsia="ar-SA"/>
              </w:rPr>
              <w:t>Punctajul obţinut pe Fișa de îndeplinire a standardelor minimale</w:t>
            </w:r>
          </w:p>
        </w:tc>
        <w:tc>
          <w:tcPr>
            <w:tcW w:w="4927" w:type="dxa"/>
          </w:tcPr>
          <w:p w14:paraId="1150CF1B" w14:textId="05474D1E" w:rsidR="0015540A" w:rsidRPr="00ED02C9" w:rsidRDefault="00D929D0" w:rsidP="00BB61F9">
            <w:pPr>
              <w:tabs>
                <w:tab w:val="left" w:pos="567"/>
              </w:tabs>
              <w:autoSpaceDE w:val="0"/>
              <w:spacing w:after="0" w:line="360" w:lineRule="auto"/>
              <w:jc w:val="both"/>
              <w:rPr>
                <w:rFonts w:ascii="Times New Roman" w:hAnsi="Times New Roman"/>
                <w:sz w:val="24"/>
                <w:szCs w:val="24"/>
              </w:rPr>
            </w:pPr>
            <w:r w:rsidRPr="007C48F3">
              <w:rPr>
                <w:rFonts w:ascii="Times New Roman" w:hAnsi="Times New Roman"/>
                <w:color w:val="000000" w:themeColor="text1"/>
                <w:sz w:val="22"/>
                <w:szCs w:val="22"/>
              </w:rPr>
              <w:t xml:space="preserve">Puncte </w:t>
            </w:r>
            <w:proofErr w:type="spellStart"/>
            <w:r w:rsidRPr="007C48F3">
              <w:rPr>
                <w:rFonts w:ascii="Times New Roman" w:hAnsi="Times New Roman"/>
                <w:color w:val="000000" w:themeColor="text1"/>
                <w:sz w:val="22"/>
                <w:szCs w:val="22"/>
              </w:rPr>
              <w:t>acordate</w:t>
            </w:r>
            <w:proofErr w:type="spellEnd"/>
          </w:p>
        </w:tc>
      </w:tr>
      <w:tr w:rsidR="0015540A" w:rsidRPr="00ED02C9" w14:paraId="1A24975C" w14:textId="77777777" w:rsidTr="00BB61F9">
        <w:tc>
          <w:tcPr>
            <w:tcW w:w="4927" w:type="dxa"/>
          </w:tcPr>
          <w:p w14:paraId="20259CAD" w14:textId="77777777" w:rsidR="0015540A" w:rsidRPr="00ED02C9" w:rsidRDefault="001F1C9E" w:rsidP="00BB61F9">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 xml:space="preserve">30 -60 </w:t>
            </w:r>
          </w:p>
        </w:tc>
        <w:tc>
          <w:tcPr>
            <w:tcW w:w="4927" w:type="dxa"/>
          </w:tcPr>
          <w:p w14:paraId="5DF85011" w14:textId="77777777" w:rsidR="0015540A" w:rsidRPr="00ED02C9" w:rsidRDefault="0015540A" w:rsidP="00BB61F9">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8</w:t>
            </w:r>
          </w:p>
        </w:tc>
      </w:tr>
      <w:tr w:rsidR="0015540A" w:rsidRPr="00ED02C9" w14:paraId="060A13EA" w14:textId="77777777" w:rsidTr="00BB61F9">
        <w:tc>
          <w:tcPr>
            <w:tcW w:w="4927" w:type="dxa"/>
          </w:tcPr>
          <w:p w14:paraId="08CF6F94" w14:textId="77777777" w:rsidR="0015540A" w:rsidRPr="00ED02C9" w:rsidRDefault="001F1C9E" w:rsidP="001F1C9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60 - 90</w:t>
            </w:r>
          </w:p>
        </w:tc>
        <w:tc>
          <w:tcPr>
            <w:tcW w:w="4927" w:type="dxa"/>
          </w:tcPr>
          <w:p w14:paraId="18F83B5D" w14:textId="77777777" w:rsidR="0015540A" w:rsidRPr="00ED02C9" w:rsidRDefault="0015540A" w:rsidP="00BB61F9">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9</w:t>
            </w:r>
          </w:p>
        </w:tc>
      </w:tr>
      <w:tr w:rsidR="0015540A" w:rsidRPr="00ED02C9" w14:paraId="4C6BD35F" w14:textId="77777777" w:rsidTr="00BB61F9">
        <w:tc>
          <w:tcPr>
            <w:tcW w:w="4927" w:type="dxa"/>
          </w:tcPr>
          <w:p w14:paraId="4BAAA32B" w14:textId="77777777" w:rsidR="0015540A" w:rsidRPr="00ED02C9" w:rsidRDefault="001F1C9E" w:rsidP="00BB61F9">
            <w:pPr>
              <w:tabs>
                <w:tab w:val="left" w:pos="567"/>
              </w:tabs>
              <w:autoSpaceDE w:val="0"/>
              <w:spacing w:after="0" w:line="360" w:lineRule="auto"/>
              <w:jc w:val="both"/>
              <w:rPr>
                <w:rFonts w:ascii="Times New Roman" w:hAnsi="Times New Roman"/>
                <w:sz w:val="24"/>
                <w:szCs w:val="24"/>
              </w:rPr>
            </w:pPr>
            <w:proofErr w:type="spellStart"/>
            <w:r w:rsidRPr="00ED02C9">
              <w:rPr>
                <w:rFonts w:ascii="Times New Roman" w:hAnsi="Times New Roman"/>
                <w:sz w:val="24"/>
                <w:szCs w:val="24"/>
              </w:rPr>
              <w:t>peste</w:t>
            </w:r>
            <w:proofErr w:type="spellEnd"/>
            <w:r w:rsidRPr="00ED02C9">
              <w:rPr>
                <w:rFonts w:ascii="Times New Roman" w:hAnsi="Times New Roman"/>
                <w:sz w:val="24"/>
                <w:szCs w:val="24"/>
              </w:rPr>
              <w:t xml:space="preserve"> 90</w:t>
            </w:r>
          </w:p>
        </w:tc>
        <w:tc>
          <w:tcPr>
            <w:tcW w:w="4927" w:type="dxa"/>
          </w:tcPr>
          <w:p w14:paraId="6C427412" w14:textId="77777777" w:rsidR="0015540A" w:rsidRPr="00ED02C9" w:rsidRDefault="0015540A" w:rsidP="00BB61F9">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10</w:t>
            </w:r>
          </w:p>
        </w:tc>
      </w:tr>
    </w:tbl>
    <w:p w14:paraId="5F98AEAA" w14:textId="77777777" w:rsidR="0015540A" w:rsidRPr="00ED02C9" w:rsidRDefault="0015540A" w:rsidP="0015540A">
      <w:pPr>
        <w:autoSpaceDE w:val="0"/>
        <w:spacing w:after="0" w:line="200" w:lineRule="atLeast"/>
        <w:jc w:val="both"/>
        <w:rPr>
          <w:rFonts w:ascii="Times New Roman" w:hAnsi="Times New Roman"/>
          <w:b/>
          <w:bCs/>
        </w:rPr>
      </w:pPr>
    </w:p>
    <w:p w14:paraId="7F7190B6" w14:textId="77777777" w:rsidR="006E3CE0" w:rsidRPr="00ED02C9" w:rsidRDefault="00943734" w:rsidP="0015540A">
      <w:pPr>
        <w:tabs>
          <w:tab w:val="left" w:pos="567"/>
        </w:tabs>
        <w:autoSpaceDE w:val="0"/>
        <w:spacing w:after="0" w:line="360" w:lineRule="auto"/>
        <w:jc w:val="both"/>
        <w:rPr>
          <w:rFonts w:ascii="Times New Roman" w:hAnsi="Times New Roman"/>
          <w:b/>
          <w:bCs/>
        </w:rPr>
      </w:pPr>
      <w:r w:rsidRPr="00ED02C9">
        <w:rPr>
          <w:rFonts w:ascii="Times New Roman" w:hAnsi="Times New Roman"/>
          <w:b/>
          <w:bCs/>
          <w:lang w:val="ro-RO"/>
        </w:rPr>
        <w:t>Punctaj proba I:</w:t>
      </w:r>
      <w:r w:rsidR="0014114F" w:rsidRPr="00ED02C9">
        <w:rPr>
          <w:rFonts w:ascii="Times New Roman" w:hAnsi="Times New Roman"/>
          <w:b/>
          <w:bCs/>
          <w:sz w:val="24"/>
          <w:szCs w:val="24"/>
          <w:lang w:val="ro-RO"/>
        </w:rPr>
        <w:t>______________________</w:t>
      </w:r>
    </w:p>
    <w:p w14:paraId="077E343C" w14:textId="77777777" w:rsidR="002B55DA" w:rsidRPr="00ED02C9" w:rsidRDefault="002B55DA" w:rsidP="002B55DA">
      <w:pPr>
        <w:autoSpaceDE w:val="0"/>
        <w:spacing w:after="0" w:line="200" w:lineRule="atLeast"/>
        <w:jc w:val="both"/>
        <w:rPr>
          <w:rFonts w:ascii="Times New Roman" w:hAnsi="Times New Roman"/>
          <w:sz w:val="24"/>
          <w:szCs w:val="24"/>
        </w:rPr>
      </w:pPr>
    </w:p>
    <w:p w14:paraId="0FA69D12" w14:textId="7A563FEF" w:rsidR="002B55DA" w:rsidRPr="00ED02C9" w:rsidRDefault="002B55DA" w:rsidP="001B79C3">
      <w:pPr>
        <w:pStyle w:val="ListParagraph"/>
        <w:numPr>
          <w:ilvl w:val="0"/>
          <w:numId w:val="29"/>
        </w:numPr>
        <w:autoSpaceDE w:val="0"/>
        <w:spacing w:after="0" w:line="200" w:lineRule="atLeast"/>
        <w:jc w:val="both"/>
        <w:rPr>
          <w:rFonts w:ascii="Times New Roman" w:hAnsi="Times New Roman"/>
          <w:b/>
          <w:sz w:val="24"/>
          <w:szCs w:val="24"/>
          <w:lang w:val="en-US"/>
        </w:rPr>
      </w:pPr>
      <w:r w:rsidRPr="00ED02C9">
        <w:rPr>
          <w:rFonts w:ascii="Times New Roman" w:hAnsi="Times New Roman"/>
          <w:b/>
          <w:bCs/>
          <w:sz w:val="24"/>
          <w:szCs w:val="24"/>
        </w:rPr>
        <w:t>PROBA PRACTIC</w:t>
      </w:r>
      <w:r w:rsidRPr="00ED02C9">
        <w:rPr>
          <w:rFonts w:ascii="Times New Roman" w:hAnsi="Times New Roman"/>
          <w:b/>
          <w:bCs/>
          <w:sz w:val="24"/>
          <w:szCs w:val="24"/>
          <w:lang w:val="en-US"/>
        </w:rPr>
        <w:t xml:space="preserve">Ă: </w:t>
      </w:r>
    </w:p>
    <w:p w14:paraId="05E462A8" w14:textId="77777777" w:rsidR="002B55DA" w:rsidRPr="00ED02C9" w:rsidRDefault="002B55DA" w:rsidP="002B55DA">
      <w:pPr>
        <w:autoSpaceDE w:val="0"/>
        <w:spacing w:after="0" w:line="200" w:lineRule="atLeast"/>
        <w:jc w:val="both"/>
        <w:rPr>
          <w:rFonts w:ascii="Times New Roman" w:hAnsi="Times New Roman"/>
          <w:sz w:val="24"/>
          <w:szCs w:val="24"/>
        </w:rPr>
      </w:pPr>
    </w:p>
    <w:p w14:paraId="25A97377" w14:textId="77777777" w:rsidR="002B55DA" w:rsidRPr="00ED02C9" w:rsidRDefault="0097119D" w:rsidP="002B55DA">
      <w:pPr>
        <w:pStyle w:val="ListParagraph"/>
        <w:autoSpaceDE w:val="0"/>
        <w:spacing w:after="0" w:line="360" w:lineRule="auto"/>
        <w:ind w:left="1440"/>
        <w:jc w:val="both"/>
        <w:rPr>
          <w:rFonts w:ascii="Times New Roman" w:hAnsi="Times New Roman"/>
          <w:b/>
          <w:bCs/>
          <w:lang w:val="fr-FR"/>
        </w:rPr>
      </w:pPr>
      <w:proofErr w:type="spellStart"/>
      <w:r w:rsidRPr="00ED02C9">
        <w:rPr>
          <w:rFonts w:ascii="Times New Roman" w:hAnsi="Times New Roman"/>
          <w:lang w:val="fr-FR"/>
        </w:rPr>
        <w:t>Punctaj</w:t>
      </w:r>
      <w:proofErr w:type="spellEnd"/>
      <w:r w:rsidRPr="00ED02C9">
        <w:rPr>
          <w:rFonts w:ascii="Times New Roman" w:hAnsi="Times New Roman"/>
          <w:lang w:val="fr-FR"/>
        </w:rPr>
        <w:t xml:space="preserve"> </w:t>
      </w:r>
      <w:proofErr w:type="spellStart"/>
      <w:r w:rsidRPr="00ED02C9">
        <w:rPr>
          <w:rFonts w:ascii="Times New Roman" w:hAnsi="Times New Roman"/>
          <w:lang w:val="fr-FR"/>
        </w:rPr>
        <w:t>acordat</w:t>
      </w:r>
      <w:proofErr w:type="spellEnd"/>
      <w:r w:rsidRPr="00ED02C9">
        <w:rPr>
          <w:rFonts w:ascii="Times New Roman" w:hAnsi="Times New Roman"/>
          <w:lang w:val="fr-FR"/>
        </w:rPr>
        <w:t xml:space="preserve"> (1-10 </w:t>
      </w:r>
      <w:proofErr w:type="spellStart"/>
      <w:r w:rsidRPr="00ED02C9">
        <w:rPr>
          <w:rFonts w:ascii="Times New Roman" w:hAnsi="Times New Roman"/>
          <w:lang w:val="fr-FR"/>
        </w:rPr>
        <w:t>puncte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minim</w:t>
      </w:r>
      <w:proofErr w:type="spellEnd"/>
      <w:r w:rsidRPr="00ED02C9">
        <w:rPr>
          <w:rFonts w:ascii="Times New Roman" w:hAnsi="Times New Roman"/>
          <w:lang w:val="fr-FR"/>
        </w:rPr>
        <w:t xml:space="preserve"> 8 </w:t>
      </w:r>
      <w:proofErr w:type="spellStart"/>
      <w:r w:rsidRPr="00ED02C9">
        <w:rPr>
          <w:rFonts w:ascii="Times New Roman" w:hAnsi="Times New Roman"/>
          <w:lang w:val="fr-FR"/>
        </w:rPr>
        <w:t>puncte</w:t>
      </w:r>
      <w:proofErr w:type="spellEnd"/>
      <w:proofErr w:type="gramStart"/>
      <w:r w:rsidR="002B55DA" w:rsidRPr="00ED02C9">
        <w:rPr>
          <w:rFonts w:ascii="Times New Roman" w:hAnsi="Times New Roman"/>
          <w:lang w:val="fr-FR"/>
        </w:rPr>
        <w:t>):</w:t>
      </w:r>
      <w:proofErr w:type="gramEnd"/>
      <w:r w:rsidR="002B55DA" w:rsidRPr="00ED02C9">
        <w:rPr>
          <w:rFonts w:ascii="Times New Roman" w:hAnsi="Times New Roman"/>
          <w:lang w:val="fr-FR"/>
        </w:rPr>
        <w:t xml:space="preserve">    ____________________________</w:t>
      </w:r>
    </w:p>
    <w:p w14:paraId="62784486" w14:textId="77777777" w:rsidR="002B55DA" w:rsidRPr="00ED02C9" w:rsidRDefault="002B55DA" w:rsidP="006F1F52">
      <w:pPr>
        <w:autoSpaceDE w:val="0"/>
        <w:spacing w:after="0" w:line="360" w:lineRule="auto"/>
        <w:jc w:val="both"/>
        <w:rPr>
          <w:rFonts w:ascii="Times New Roman" w:hAnsi="Times New Roman"/>
          <w:b/>
          <w:bCs/>
          <w:sz w:val="24"/>
          <w:szCs w:val="24"/>
          <w:lang w:val="fr-FR"/>
        </w:rPr>
      </w:pPr>
    </w:p>
    <w:p w14:paraId="380638D4" w14:textId="77777777" w:rsidR="00003BB5" w:rsidRPr="00ED02C9" w:rsidRDefault="00003BB5" w:rsidP="00003BB5">
      <w:pPr>
        <w:autoSpaceDE w:val="0"/>
        <w:spacing w:after="0" w:line="360" w:lineRule="auto"/>
        <w:jc w:val="both"/>
        <w:rPr>
          <w:rFonts w:ascii="Times New Roman" w:hAnsi="Times New Roman"/>
          <w:bCs/>
          <w:lang w:val="ro-RO"/>
        </w:rPr>
      </w:pPr>
      <w:r w:rsidRPr="00ED02C9">
        <w:rPr>
          <w:rFonts w:ascii="Times New Roman" w:hAnsi="Times New Roman"/>
          <w:bCs/>
          <w:lang w:val="ro-RO"/>
        </w:rPr>
        <w:t xml:space="preserve">Candidatul  </w:t>
      </w:r>
      <w:r w:rsidRPr="00ED02C9">
        <w:rPr>
          <w:rFonts w:ascii="Times New Roman" w:hAnsi="Times New Roman"/>
          <w:b/>
          <w:bCs/>
          <w:lang w:val="ro-RO"/>
        </w:rPr>
        <w:t>deține / nu deține</w:t>
      </w:r>
      <w:r w:rsidRPr="00ED02C9">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61BEFD99" w14:textId="77777777" w:rsidR="00003BB5" w:rsidRPr="00ED02C9" w:rsidRDefault="00003BB5" w:rsidP="00003BB5">
      <w:pPr>
        <w:pStyle w:val="ListParagraph"/>
        <w:autoSpaceDE w:val="0"/>
        <w:spacing w:after="0" w:line="360" w:lineRule="auto"/>
        <w:ind w:left="432"/>
        <w:jc w:val="both"/>
        <w:rPr>
          <w:rFonts w:ascii="Times New Roman" w:hAnsi="Times New Roman"/>
          <w:b/>
          <w:bCs/>
          <w:sz w:val="24"/>
          <w:szCs w:val="24"/>
          <w:lang w:val="fr-FR"/>
        </w:rPr>
      </w:pPr>
    </w:p>
    <w:p w14:paraId="7713B597" w14:textId="77777777" w:rsidR="00003BB5" w:rsidRPr="00ED02C9" w:rsidRDefault="00003BB5" w:rsidP="00003BB5">
      <w:pPr>
        <w:pStyle w:val="ListParagraph"/>
        <w:autoSpaceDE w:val="0"/>
        <w:spacing w:after="0" w:line="360" w:lineRule="auto"/>
        <w:ind w:left="432"/>
        <w:jc w:val="both"/>
        <w:rPr>
          <w:rFonts w:ascii="Times New Roman" w:hAnsi="Times New Roman"/>
        </w:rPr>
      </w:pPr>
      <w:r w:rsidRPr="00ED02C9">
        <w:rPr>
          <w:rFonts w:ascii="Times New Roman" w:hAnsi="Times New Roman"/>
          <w:b/>
          <w:bCs/>
          <w:sz w:val="24"/>
          <w:szCs w:val="24"/>
        </w:rPr>
        <w:t xml:space="preserve">PUNCTAJUL </w:t>
      </w:r>
      <w:proofErr w:type="spellStart"/>
      <w:r w:rsidRPr="00ED02C9">
        <w:rPr>
          <w:rFonts w:ascii="Times New Roman" w:hAnsi="Times New Roman"/>
          <w:b/>
          <w:bCs/>
          <w:sz w:val="24"/>
          <w:szCs w:val="24"/>
        </w:rPr>
        <w:t>FINAL____________</w:t>
      </w:r>
      <w:r w:rsidRPr="00ED02C9">
        <w:rPr>
          <w:rFonts w:ascii="Times New Roman" w:hAnsi="Times New Roman"/>
          <w:b/>
          <w:bCs/>
        </w:rPr>
        <w:t>__</w:t>
      </w:r>
      <w:r w:rsidRPr="00ED02C9">
        <w:rPr>
          <w:rFonts w:ascii="Times New Roman" w:hAnsi="Times New Roman"/>
        </w:rPr>
        <w:t>media</w:t>
      </w:r>
      <w:proofErr w:type="spellEnd"/>
      <w:r w:rsidRPr="00ED02C9">
        <w:rPr>
          <w:rFonts w:ascii="Times New Roman" w:hAnsi="Times New Roman"/>
        </w:rPr>
        <w:t xml:space="preserve"> </w:t>
      </w:r>
      <w:proofErr w:type="spellStart"/>
      <w:r w:rsidRPr="00ED02C9">
        <w:rPr>
          <w:rFonts w:ascii="Times New Roman" w:hAnsi="Times New Roman"/>
        </w:rPr>
        <w:t>aritmetică</w:t>
      </w:r>
      <w:proofErr w:type="spellEnd"/>
      <w:r w:rsidRPr="00ED02C9">
        <w:rPr>
          <w:rFonts w:ascii="Times New Roman" w:hAnsi="Times New Roman"/>
        </w:rPr>
        <w:t xml:space="preserve"> a </w:t>
      </w:r>
      <w:proofErr w:type="spellStart"/>
      <w:r w:rsidRPr="00ED02C9">
        <w:rPr>
          <w:rFonts w:ascii="Times New Roman" w:hAnsi="Times New Roman"/>
        </w:rPr>
        <w:t>punctajelor</w:t>
      </w:r>
      <w:proofErr w:type="spellEnd"/>
      <w:r w:rsidRPr="00ED02C9">
        <w:rPr>
          <w:rFonts w:ascii="Times New Roman" w:hAnsi="Times New Roman"/>
        </w:rPr>
        <w:t xml:space="preserve"> </w:t>
      </w:r>
      <w:proofErr w:type="spellStart"/>
      <w:r w:rsidRPr="00ED02C9">
        <w:rPr>
          <w:rFonts w:ascii="Times New Roman" w:hAnsi="Times New Roman"/>
        </w:rPr>
        <w:t>ob</w:t>
      </w:r>
      <w:r w:rsidRPr="00ED02C9">
        <w:rPr>
          <w:rFonts w:asciiTheme="minorHAnsi" w:hAnsiTheme="minorHAnsi"/>
        </w:rPr>
        <w:t>ț</w:t>
      </w:r>
      <w:r w:rsidRPr="00ED02C9">
        <w:rPr>
          <w:rFonts w:ascii="Times New Roman" w:hAnsi="Times New Roman"/>
        </w:rPr>
        <w:t>inute</w:t>
      </w:r>
      <w:proofErr w:type="spellEnd"/>
      <w:r w:rsidRPr="00ED02C9">
        <w:rPr>
          <w:rFonts w:ascii="Times New Roman" w:hAnsi="Times New Roman"/>
        </w:rPr>
        <w:t xml:space="preserve"> la </w:t>
      </w:r>
      <w:proofErr w:type="spellStart"/>
      <w:r w:rsidRPr="00ED02C9">
        <w:rPr>
          <w:rFonts w:ascii="Times New Roman" w:hAnsi="Times New Roman"/>
        </w:rPr>
        <w:t>evaluările</w:t>
      </w:r>
      <w:proofErr w:type="spellEnd"/>
      <w:r w:rsidRPr="00ED02C9">
        <w:rPr>
          <w:rFonts w:ascii="Times New Roman" w:hAnsi="Times New Roman"/>
        </w:rPr>
        <w:t xml:space="preserve"> I, II </w:t>
      </w:r>
      <w:proofErr w:type="spellStart"/>
      <w:r w:rsidRPr="00ED02C9">
        <w:rPr>
          <w:rFonts w:asciiTheme="minorHAnsi" w:hAnsiTheme="minorHAnsi"/>
        </w:rPr>
        <w:t>ș</w:t>
      </w:r>
      <w:r w:rsidRPr="00ED02C9">
        <w:rPr>
          <w:rFonts w:ascii="Times New Roman" w:hAnsi="Times New Roman"/>
        </w:rPr>
        <w:t>i</w:t>
      </w:r>
      <w:proofErr w:type="spellEnd"/>
      <w:r w:rsidRPr="00ED02C9">
        <w:rPr>
          <w:rFonts w:ascii="Times New Roman" w:hAnsi="Times New Roman"/>
        </w:rPr>
        <w:t xml:space="preserve"> III)</w:t>
      </w:r>
    </w:p>
    <w:p w14:paraId="4A2A47FC" w14:textId="77777777" w:rsidR="00003BB5" w:rsidRPr="00ED02C9" w:rsidRDefault="00003BB5" w:rsidP="00003BB5">
      <w:pPr>
        <w:autoSpaceDE w:val="0"/>
        <w:spacing w:line="360" w:lineRule="auto"/>
        <w:jc w:val="both"/>
        <w:rPr>
          <w:rFonts w:ascii="Times New Roman" w:hAnsi="Times New Roman"/>
          <w:b/>
          <w:bCs/>
          <w:sz w:val="23"/>
          <w:szCs w:val="23"/>
        </w:rPr>
      </w:pPr>
    </w:p>
    <w:p w14:paraId="53185833" w14:textId="77777777" w:rsidR="00003BB5" w:rsidRPr="00ED02C9" w:rsidRDefault="00003BB5" w:rsidP="00003BB5">
      <w:pPr>
        <w:autoSpaceDE w:val="0"/>
        <w:spacing w:line="360" w:lineRule="auto"/>
        <w:jc w:val="both"/>
        <w:rPr>
          <w:rFonts w:ascii="Times New Roman" w:hAnsi="Times New Roman"/>
          <w:lang w:val="ro-RO"/>
        </w:rPr>
      </w:pPr>
      <w:r w:rsidRPr="00ED02C9">
        <w:rPr>
          <w:rFonts w:ascii="Times New Roman" w:hAnsi="Times New Roman"/>
          <w:lang w:val="ro-RO"/>
        </w:rPr>
        <w:t xml:space="preserve">În urma evaluării candidatului ______________________________, înscris la concurs pentru ocuparea postului de __________________, poziția ____, Departamentul __________________, </w:t>
      </w:r>
      <w:r w:rsidRPr="00ED02C9">
        <w:rPr>
          <w:rFonts w:ascii="Times New Roman" w:hAnsi="Times New Roman"/>
          <w:bCs/>
          <w:lang w:val="ro-RO"/>
        </w:rPr>
        <w:t>Facultatea ______________________________________, prin ierarhizarea rezultatelor candidaților</w:t>
      </w:r>
      <w:r w:rsidRPr="00ED02C9">
        <w:rPr>
          <w:rFonts w:ascii="Times New Roman" w:hAnsi="Times New Roman"/>
          <w:lang w:val="ro-RO"/>
        </w:rPr>
        <w:t xml:space="preserve"> (dacă este cazul), acesta ocupă poziția ______ și propun  </w:t>
      </w:r>
      <w:r w:rsidRPr="00ED02C9">
        <w:rPr>
          <w:rFonts w:ascii="Times New Roman" w:hAnsi="Times New Roman"/>
          <w:b/>
          <w:bCs/>
          <w:lang w:val="ro-RO"/>
        </w:rPr>
        <w:t xml:space="preserve">ocuparea / neocuparea  </w:t>
      </w:r>
      <w:r w:rsidRPr="00ED02C9">
        <w:rPr>
          <w:rFonts w:ascii="Times New Roman" w:hAnsi="Times New Roman"/>
          <w:lang w:val="ro-RO"/>
        </w:rPr>
        <w:t>postului pentru care a candidat.</w:t>
      </w:r>
    </w:p>
    <w:p w14:paraId="67FC8B92" w14:textId="77777777" w:rsidR="00003BB5" w:rsidRPr="00ED02C9" w:rsidRDefault="00003BB5" w:rsidP="00003BB5">
      <w:pPr>
        <w:autoSpaceDE w:val="0"/>
        <w:spacing w:line="360" w:lineRule="auto"/>
        <w:jc w:val="both"/>
        <w:rPr>
          <w:rFonts w:ascii="Times New Roman" w:hAnsi="Times New Roman"/>
          <w:lang w:val="ro-RO"/>
        </w:rPr>
      </w:pPr>
    </w:p>
    <w:p w14:paraId="5E834138" w14:textId="77777777" w:rsidR="00003BB5" w:rsidRPr="00ED02C9" w:rsidRDefault="00003BB5" w:rsidP="00003BB5">
      <w:pPr>
        <w:autoSpaceDE w:val="0"/>
        <w:spacing w:line="360" w:lineRule="auto"/>
        <w:jc w:val="both"/>
        <w:rPr>
          <w:rFonts w:ascii="Times New Roman" w:hAnsi="Times New Roman"/>
          <w:b/>
          <w:bCs/>
          <w:lang w:val="ro-RO"/>
        </w:rPr>
      </w:pPr>
      <w:r w:rsidRPr="00ED02C9">
        <w:rPr>
          <w:rFonts w:ascii="Times New Roman" w:hAnsi="Times New Roman"/>
          <w:lang w:val="ro-RO"/>
        </w:rPr>
        <w:t>Data  _____________</w:t>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Membrul comisiei</w:t>
      </w:r>
    </w:p>
    <w:p w14:paraId="499F110C" w14:textId="379ED8F1" w:rsidR="002B55DA" w:rsidRPr="00ED02C9" w:rsidRDefault="00003BB5" w:rsidP="00003BB5">
      <w:pPr>
        <w:autoSpaceDE w:val="0"/>
        <w:spacing w:line="408" w:lineRule="auto"/>
        <w:jc w:val="both"/>
        <w:rPr>
          <w:rFonts w:ascii="Times New Roman" w:hAnsi="Times New Roman"/>
          <w:b/>
          <w:bCs/>
          <w:lang w:val="ro-RO"/>
        </w:rPr>
      </w:pP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w:t>
      </w:r>
      <w:r w:rsidRPr="00ED02C9">
        <w:rPr>
          <w:rFonts w:ascii="Times New Roman" w:hAnsi="Times New Roman"/>
          <w:lang w:val="ro-RO"/>
        </w:rPr>
        <w:t>___________________________</w:t>
      </w:r>
    </w:p>
    <w:p w14:paraId="765DCA0E" w14:textId="77777777" w:rsidR="002B55DA" w:rsidRPr="00CC03B9" w:rsidRDefault="002B55DA" w:rsidP="002B55DA">
      <w:pPr>
        <w:pStyle w:val="Heading2"/>
        <w:spacing w:before="0" w:after="0" w:line="360" w:lineRule="auto"/>
        <w:jc w:val="left"/>
        <w:rPr>
          <w:rFonts w:ascii="Times New Roman" w:hAnsi="Times New Roman"/>
          <w:color w:val="auto"/>
          <w:sz w:val="16"/>
          <w:szCs w:val="16"/>
          <w:lang w:val="fr-FR"/>
        </w:rPr>
      </w:pPr>
      <w:bookmarkStart w:id="143" w:name="_Toc437500464"/>
      <w:bookmarkStart w:id="144" w:name="_Toc437500583"/>
      <w:bookmarkStart w:id="145" w:name="_Toc437501631"/>
      <w:bookmarkStart w:id="146" w:name="_Toc437501780"/>
      <w:bookmarkStart w:id="147" w:name="_Toc437502974"/>
      <w:bookmarkStart w:id="148" w:name="_Toc161134382"/>
      <w:r w:rsidRPr="00CC03B9">
        <w:rPr>
          <w:rFonts w:ascii="Times New Roman" w:hAnsi="Times New Roman"/>
          <w:bCs/>
          <w:color w:val="auto"/>
          <w:sz w:val="16"/>
          <w:szCs w:val="16"/>
          <w:lang w:val="fr-FR"/>
        </w:rPr>
        <w:lastRenderedPageBreak/>
        <w:t xml:space="preserve">Universitatea din Oradea, facultatea de arte                                           </w:t>
      </w:r>
      <w:r w:rsidR="00161F25" w:rsidRPr="00CC03B9">
        <w:rPr>
          <w:rFonts w:ascii="Times New Roman" w:hAnsi="Times New Roman"/>
          <w:bCs/>
          <w:color w:val="auto"/>
          <w:sz w:val="16"/>
          <w:szCs w:val="16"/>
          <w:lang w:val="fr-FR"/>
        </w:rPr>
        <w:t xml:space="preserve">           </w:t>
      </w:r>
      <w:r w:rsidR="00161F25" w:rsidRPr="00CC03B9">
        <w:rPr>
          <w:rFonts w:ascii="Times New Roman" w:hAnsi="Times New Roman"/>
          <w:bCs/>
          <w:color w:val="auto"/>
          <w:sz w:val="18"/>
          <w:szCs w:val="18"/>
          <w:lang w:val="fr-FR"/>
        </w:rPr>
        <w:t>Anexa nr. 4</w:t>
      </w:r>
      <w:r w:rsidRPr="00CC03B9">
        <w:rPr>
          <w:rFonts w:ascii="Times New Roman" w:hAnsi="Times New Roman"/>
          <w:bCs/>
          <w:color w:val="auto"/>
          <w:sz w:val="18"/>
          <w:szCs w:val="18"/>
          <w:lang w:val="fr-FR"/>
        </w:rPr>
        <w:t>.b.3.1.</w:t>
      </w:r>
      <w:bookmarkEnd w:id="148"/>
    </w:p>
    <w:p w14:paraId="071D6CFB"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149" w:name="_Toc161134383"/>
      <w:r w:rsidRPr="00CC03B9">
        <w:rPr>
          <w:rFonts w:ascii="Times New Roman" w:hAnsi="Times New Roman"/>
          <w:color w:val="auto"/>
          <w:sz w:val="18"/>
          <w:szCs w:val="18"/>
          <w:lang w:val="fr-FR"/>
        </w:rPr>
        <w:t>Departamentul Arte vizuale</w:t>
      </w:r>
      <w:bookmarkEnd w:id="143"/>
      <w:bookmarkEnd w:id="144"/>
      <w:bookmarkEnd w:id="145"/>
      <w:bookmarkEnd w:id="146"/>
      <w:bookmarkEnd w:id="147"/>
      <w:bookmarkEnd w:id="149"/>
    </w:p>
    <w:p w14:paraId="0EEA9042" w14:textId="0493353C"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2D519C" w:rsidRPr="00ED02C9">
        <w:rPr>
          <w:rFonts w:ascii="Times New Roman" w:hAnsi="Times New Roman"/>
          <w:sz w:val="20"/>
          <w:szCs w:val="20"/>
          <w:lang w:val="fr-FR"/>
        </w:rPr>
        <w:t>Procedura</w:t>
      </w:r>
      <w:proofErr w:type="spellEnd"/>
      <w:r w:rsidR="002D519C" w:rsidRPr="00ED02C9">
        <w:rPr>
          <w:rFonts w:ascii="Times New Roman" w:hAnsi="Times New Roman"/>
          <w:sz w:val="20"/>
          <w:szCs w:val="20"/>
          <w:lang w:val="fr-FR"/>
        </w:rPr>
        <w:t xml:space="preserve"> </w:t>
      </w:r>
      <w:r w:rsidRPr="00ED02C9">
        <w:rPr>
          <w:rFonts w:ascii="Times New Roman" w:hAnsi="Times New Roman"/>
          <w:sz w:val="20"/>
          <w:szCs w:val="20"/>
          <w:lang w:val="fr-FR"/>
        </w:rPr>
        <w:t xml:space="preserve">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57ACFADC" w14:textId="77777777" w:rsidR="002B55DA" w:rsidRPr="00ED02C9" w:rsidRDefault="002B55DA" w:rsidP="002B55DA">
      <w:pPr>
        <w:autoSpaceDE w:val="0"/>
        <w:spacing w:after="0" w:line="360" w:lineRule="auto"/>
        <w:jc w:val="center"/>
        <w:rPr>
          <w:rFonts w:ascii="Times New Roman" w:hAnsi="Times New Roman"/>
          <w:b/>
          <w:bCs/>
          <w:sz w:val="24"/>
          <w:szCs w:val="24"/>
          <w:lang w:val="fr-FR"/>
        </w:rPr>
      </w:pPr>
    </w:p>
    <w:p w14:paraId="22209D52" w14:textId="77777777" w:rsidR="002B55DA" w:rsidRPr="00ED02C9" w:rsidRDefault="002B55DA" w:rsidP="007C48F3">
      <w:pPr>
        <w:autoSpaceDE w:val="0"/>
        <w:spacing w:after="0" w:line="360" w:lineRule="auto"/>
        <w:jc w:val="center"/>
        <w:outlineLvl w:val="1"/>
        <w:rPr>
          <w:rFonts w:ascii="Times New Roman" w:hAnsi="Times New Roman"/>
          <w:b/>
          <w:bCs/>
          <w:sz w:val="24"/>
          <w:szCs w:val="24"/>
          <w:lang w:val="fr-FR"/>
        </w:rPr>
      </w:pPr>
      <w:bookmarkStart w:id="150" w:name="_Toc161134384"/>
      <w:r w:rsidRPr="00ED02C9">
        <w:rPr>
          <w:rFonts w:ascii="Times New Roman" w:hAnsi="Times New Roman"/>
          <w:b/>
          <w:bCs/>
          <w:sz w:val="24"/>
          <w:szCs w:val="24"/>
          <w:lang w:val="fr-FR"/>
        </w:rPr>
        <w:t>REFERAT DE APRECIERE</w:t>
      </w:r>
      <w:bookmarkEnd w:id="150"/>
      <w:r w:rsidRPr="00ED02C9">
        <w:rPr>
          <w:rFonts w:ascii="Times New Roman" w:hAnsi="Times New Roman"/>
          <w:b/>
          <w:bCs/>
          <w:sz w:val="24"/>
          <w:szCs w:val="24"/>
          <w:lang w:val="fr-FR"/>
        </w:rPr>
        <w:t xml:space="preserve"> </w:t>
      </w:r>
    </w:p>
    <w:p w14:paraId="58400CA2" w14:textId="77777777" w:rsidR="002B55DA" w:rsidRPr="00ED02C9"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bCs/>
          <w:sz w:val="24"/>
          <w:szCs w:val="24"/>
          <w:lang w:val="fr-FR"/>
        </w:rPr>
        <w:t>a</w:t>
      </w:r>
      <w:proofErr w:type="spellEnd"/>
      <w:proofErr w:type="gram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candidatului</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pentru</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ocuparea</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postului</w:t>
      </w:r>
      <w:proofErr w:type="spellEnd"/>
      <w:r w:rsidRPr="00ED02C9">
        <w:rPr>
          <w:rFonts w:ascii="Times New Roman" w:hAnsi="Times New Roman"/>
          <w:b/>
          <w:bCs/>
          <w:sz w:val="24"/>
          <w:szCs w:val="24"/>
          <w:lang w:val="fr-FR"/>
        </w:rPr>
        <w:t xml:space="preserve"> de</w:t>
      </w:r>
    </w:p>
    <w:p w14:paraId="2C318562" w14:textId="77777777" w:rsidR="002B55DA" w:rsidRPr="00ED02C9" w:rsidRDefault="002B55DA" w:rsidP="002B55DA">
      <w:pPr>
        <w:autoSpaceDE w:val="0"/>
        <w:spacing w:after="0" w:line="360" w:lineRule="auto"/>
        <w:jc w:val="center"/>
        <w:rPr>
          <w:rFonts w:ascii="Times New Roman" w:hAnsi="Times New Roman"/>
          <w:b/>
          <w:sz w:val="24"/>
          <w:szCs w:val="24"/>
          <w:lang w:val="fr-FR"/>
        </w:rPr>
      </w:pPr>
      <w:proofErr w:type="spellStart"/>
      <w:proofErr w:type="gramStart"/>
      <w:r w:rsidRPr="00ED02C9">
        <w:rPr>
          <w:rFonts w:ascii="Times New Roman" w:hAnsi="Times New Roman"/>
          <w:b/>
          <w:iCs/>
          <w:sz w:val="24"/>
          <w:szCs w:val="24"/>
          <w:lang w:val="fr-FR"/>
        </w:rPr>
        <w:t>conferenţiar</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w:t>
      </w:r>
      <w:proofErr w:type="spellEnd"/>
      <w:r w:rsidRPr="00ED02C9">
        <w:rPr>
          <w:rFonts w:ascii="Times New Roman" w:hAnsi="Times New Roman"/>
          <w:b/>
          <w:iCs/>
          <w:sz w:val="24"/>
          <w:szCs w:val="24"/>
          <w:lang w:val="fr-FR"/>
        </w:rPr>
        <w:t xml:space="preserve"> II, </w:t>
      </w:r>
      <w:proofErr w:type="spellStart"/>
      <w:r w:rsidRPr="00ED02C9">
        <w:rPr>
          <w:rFonts w:ascii="Times New Roman" w:hAnsi="Times New Roman"/>
          <w:b/>
          <w:sz w:val="24"/>
          <w:szCs w:val="24"/>
          <w:lang w:val="fr-FR"/>
        </w:rPr>
        <w:t>sau</w:t>
      </w:r>
      <w:proofErr w:type="spellEnd"/>
      <w:r w:rsidRPr="00ED02C9">
        <w:rPr>
          <w:rFonts w:ascii="Times New Roman" w:hAnsi="Times New Roman"/>
          <w:b/>
          <w:sz w:val="24"/>
          <w:szCs w:val="24"/>
          <w:lang w:val="fr-FR"/>
        </w:rPr>
        <w:t xml:space="preserve"> </w:t>
      </w:r>
    </w:p>
    <w:p w14:paraId="02D6D4FA" w14:textId="77777777" w:rsidR="002B55DA" w:rsidRPr="00ED02C9" w:rsidRDefault="002B55DA" w:rsidP="002B55DA">
      <w:pPr>
        <w:autoSpaceDE w:val="0"/>
        <w:spacing w:after="0" w:line="360" w:lineRule="auto"/>
        <w:jc w:val="center"/>
        <w:rPr>
          <w:rFonts w:ascii="Times New Roman" w:hAnsi="Times New Roman"/>
          <w:b/>
          <w:bCs/>
          <w:sz w:val="24"/>
          <w:szCs w:val="24"/>
          <w:lang w:val="fr-FR"/>
        </w:rPr>
      </w:pPr>
      <w:proofErr w:type="spellStart"/>
      <w:proofErr w:type="gramStart"/>
      <w:r w:rsidRPr="00ED02C9">
        <w:rPr>
          <w:rFonts w:ascii="Times New Roman" w:hAnsi="Times New Roman"/>
          <w:b/>
          <w:iCs/>
          <w:sz w:val="24"/>
          <w:szCs w:val="24"/>
          <w:lang w:val="fr-FR"/>
        </w:rPr>
        <w:t>profesor</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w:t>
      </w:r>
      <w:proofErr w:type="spellEnd"/>
      <w:r w:rsidRPr="00ED02C9">
        <w:rPr>
          <w:rFonts w:ascii="Times New Roman" w:hAnsi="Times New Roman"/>
          <w:b/>
          <w:iCs/>
          <w:sz w:val="24"/>
          <w:szCs w:val="24"/>
          <w:lang w:val="fr-FR"/>
        </w:rPr>
        <w:t xml:space="preserve"> I</w:t>
      </w:r>
    </w:p>
    <w:p w14:paraId="06B51C2B" w14:textId="77777777" w:rsidR="002B55DA" w:rsidRPr="00ED02C9" w:rsidRDefault="002B55DA" w:rsidP="002B55DA">
      <w:pPr>
        <w:autoSpaceDE w:val="0"/>
        <w:spacing w:after="0" w:line="360" w:lineRule="auto"/>
        <w:jc w:val="center"/>
        <w:rPr>
          <w:rFonts w:ascii="Times New Roman" w:hAnsi="Times New Roman"/>
          <w:b/>
          <w:bCs/>
          <w:sz w:val="24"/>
          <w:szCs w:val="24"/>
          <w:lang w:val="fr-FR"/>
        </w:rPr>
      </w:pPr>
      <w:r w:rsidRPr="00ED02C9">
        <w:rPr>
          <w:rFonts w:ascii="Times New Roman" w:hAnsi="Times New Roman"/>
          <w:b/>
          <w:bCs/>
          <w:sz w:val="24"/>
          <w:szCs w:val="24"/>
          <w:lang w:val="fr-FR"/>
        </w:rPr>
        <w:t>DEPARTAMENTUL DE ARTE VIZUALE</w:t>
      </w:r>
    </w:p>
    <w:p w14:paraId="6D064A94" w14:textId="77777777" w:rsidR="002B55DA" w:rsidRPr="00ED02C9" w:rsidRDefault="002B55DA" w:rsidP="002B55DA">
      <w:pPr>
        <w:autoSpaceDE w:val="0"/>
        <w:spacing w:after="0" w:line="360" w:lineRule="auto"/>
        <w:jc w:val="center"/>
        <w:rPr>
          <w:rFonts w:ascii="Times New Roman" w:hAnsi="Times New Roman"/>
          <w:bCs/>
          <w:sz w:val="23"/>
          <w:szCs w:val="23"/>
          <w:lang w:val="fr-FR"/>
        </w:rPr>
      </w:pPr>
      <w:r w:rsidRPr="00ED02C9">
        <w:rPr>
          <w:rFonts w:ascii="Times New Roman" w:hAnsi="Times New Roman"/>
          <w:bCs/>
          <w:sz w:val="23"/>
          <w:szCs w:val="23"/>
          <w:lang w:val="fr-FR"/>
        </w:rPr>
        <w:t>(</w:t>
      </w:r>
      <w:proofErr w:type="gramStart"/>
      <w:r w:rsidRPr="00ED02C9">
        <w:rPr>
          <w:rFonts w:ascii="Times New Roman" w:hAnsi="Times New Roman"/>
          <w:bCs/>
          <w:sz w:val="23"/>
          <w:szCs w:val="23"/>
          <w:lang w:val="fr-FR"/>
        </w:rPr>
        <w:t>se</w:t>
      </w:r>
      <w:proofErr w:type="gram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completează</w:t>
      </w:r>
      <w:proofErr w:type="spellEnd"/>
      <w:r w:rsidRPr="00ED02C9">
        <w:rPr>
          <w:rFonts w:ascii="Times New Roman" w:hAnsi="Times New Roman"/>
          <w:bCs/>
          <w:sz w:val="23"/>
          <w:szCs w:val="23"/>
          <w:lang w:val="fr-FR"/>
        </w:rPr>
        <w:t xml:space="preserve"> de </w:t>
      </w:r>
      <w:proofErr w:type="spellStart"/>
      <w:r w:rsidRPr="00ED02C9">
        <w:rPr>
          <w:rFonts w:ascii="Times New Roman" w:hAnsi="Times New Roman"/>
          <w:bCs/>
          <w:sz w:val="23"/>
          <w:szCs w:val="23"/>
          <w:lang w:val="fr-FR"/>
        </w:rPr>
        <w:t>către</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fiecare</w:t>
      </w:r>
      <w:proofErr w:type="spellEnd"/>
      <w:r w:rsidRPr="00ED02C9">
        <w:rPr>
          <w:rFonts w:ascii="Times New Roman" w:hAnsi="Times New Roman"/>
          <w:bCs/>
          <w:sz w:val="23"/>
          <w:szCs w:val="23"/>
          <w:lang w:val="fr-FR"/>
        </w:rPr>
        <w:t xml:space="preserve"> membru al </w:t>
      </w:r>
      <w:proofErr w:type="spellStart"/>
      <w:r w:rsidRPr="00ED02C9">
        <w:rPr>
          <w:rFonts w:ascii="Times New Roman" w:hAnsi="Times New Roman"/>
          <w:bCs/>
          <w:sz w:val="23"/>
          <w:szCs w:val="23"/>
          <w:lang w:val="fr-FR"/>
        </w:rPr>
        <w:t>juriului</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pentru</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fiecare</w:t>
      </w:r>
      <w:proofErr w:type="spellEnd"/>
      <w:r w:rsidRPr="00ED02C9">
        <w:rPr>
          <w:rFonts w:ascii="Times New Roman" w:hAnsi="Times New Roman"/>
          <w:bCs/>
          <w:sz w:val="23"/>
          <w:szCs w:val="23"/>
          <w:lang w:val="fr-FR"/>
        </w:rPr>
        <w:t xml:space="preserve"> candidat)</w:t>
      </w:r>
    </w:p>
    <w:p w14:paraId="25680000"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p>
    <w:p w14:paraId="21D4CE74" w14:textId="77777777" w:rsidR="002B55DA" w:rsidRPr="00ED02C9" w:rsidRDefault="002B55DA" w:rsidP="002B55DA">
      <w:pPr>
        <w:autoSpaceDE w:val="0"/>
        <w:spacing w:after="0" w:line="360" w:lineRule="auto"/>
        <w:jc w:val="both"/>
        <w:rPr>
          <w:rFonts w:ascii="Times New Roman" w:hAnsi="Times New Roman"/>
          <w:b/>
          <w:bCs/>
          <w:sz w:val="24"/>
          <w:szCs w:val="24"/>
        </w:rPr>
      </w:pPr>
      <w:r w:rsidRPr="00ED02C9">
        <w:rPr>
          <w:rFonts w:ascii="Times New Roman" w:hAnsi="Times New Roman"/>
          <w:b/>
          <w:bCs/>
          <w:sz w:val="24"/>
          <w:szCs w:val="24"/>
        </w:rPr>
        <w:t>DATE DESPRE CANDIDAT</w:t>
      </w:r>
    </w:p>
    <w:p w14:paraId="7C00F26E" w14:textId="77777777" w:rsidR="002B55DA" w:rsidRPr="00ED02C9" w:rsidRDefault="002B55DA" w:rsidP="002B55DA">
      <w:pPr>
        <w:autoSpaceDE w:val="0"/>
        <w:spacing w:after="0" w:line="360" w:lineRule="auto"/>
        <w:jc w:val="both"/>
        <w:rPr>
          <w:rFonts w:ascii="Times New Roman" w:hAnsi="Times New Roman"/>
          <w:sz w:val="24"/>
          <w:szCs w:val="24"/>
        </w:rPr>
      </w:pPr>
    </w:p>
    <w:p w14:paraId="4B61724D" w14:textId="77777777" w:rsidR="002B55DA" w:rsidRPr="00ED02C9" w:rsidRDefault="002B55DA" w:rsidP="002B55DA">
      <w:pPr>
        <w:autoSpaceDE w:val="0"/>
        <w:spacing w:after="0" w:line="360" w:lineRule="auto"/>
        <w:rPr>
          <w:rFonts w:ascii="Times New Roman" w:hAnsi="Times New Roman"/>
          <w:sz w:val="24"/>
          <w:szCs w:val="24"/>
        </w:rPr>
      </w:pPr>
      <w:r w:rsidRPr="00ED02C9">
        <w:rPr>
          <w:rFonts w:ascii="Times New Roman" w:hAnsi="Times New Roman"/>
          <w:sz w:val="24"/>
          <w:szCs w:val="24"/>
        </w:rPr>
        <w:t>NUME_____________________________PRENUME______________________________</w:t>
      </w:r>
      <w:r w:rsidR="00F52F59" w:rsidRPr="00ED02C9">
        <w:rPr>
          <w:rFonts w:ascii="Times New Roman" w:hAnsi="Times New Roman"/>
          <w:sz w:val="24"/>
          <w:szCs w:val="24"/>
        </w:rPr>
        <w:t>_____</w:t>
      </w:r>
      <w:r w:rsidRPr="00ED02C9">
        <w:rPr>
          <w:rFonts w:ascii="Times New Roman" w:hAnsi="Times New Roman"/>
          <w:sz w:val="24"/>
          <w:szCs w:val="24"/>
        </w:rPr>
        <w:t xml:space="preserve">CNP_____________________Postul </w:t>
      </w:r>
      <w:proofErr w:type="spellStart"/>
      <w:r w:rsidRPr="00ED02C9">
        <w:rPr>
          <w:rFonts w:ascii="Times New Roman" w:hAnsi="Times New Roman"/>
          <w:sz w:val="24"/>
          <w:szCs w:val="24"/>
        </w:rPr>
        <w:t>pentru</w:t>
      </w:r>
      <w:proofErr w:type="spellEnd"/>
      <w:r w:rsidRPr="00ED02C9">
        <w:rPr>
          <w:rFonts w:ascii="Times New Roman" w:hAnsi="Times New Roman"/>
          <w:sz w:val="24"/>
          <w:szCs w:val="24"/>
        </w:rPr>
        <w:t xml:space="preserve"> care </w:t>
      </w:r>
      <w:proofErr w:type="spellStart"/>
      <w:r w:rsidRPr="00ED02C9">
        <w:rPr>
          <w:rFonts w:ascii="Times New Roman" w:hAnsi="Times New Roman"/>
          <w:sz w:val="24"/>
          <w:szCs w:val="24"/>
        </w:rPr>
        <w:t>candidează</w:t>
      </w:r>
      <w:proofErr w:type="spellEnd"/>
      <w:r w:rsidRPr="00ED02C9">
        <w:rPr>
          <w:rFonts w:ascii="Times New Roman" w:hAnsi="Times New Roman"/>
          <w:sz w:val="24"/>
          <w:szCs w:val="24"/>
        </w:rPr>
        <w:t>__________________________</w:t>
      </w:r>
      <w:r w:rsidR="00F52F59" w:rsidRPr="00ED02C9">
        <w:rPr>
          <w:rFonts w:ascii="Times New Roman" w:hAnsi="Times New Roman"/>
          <w:sz w:val="24"/>
          <w:szCs w:val="24"/>
        </w:rPr>
        <w:t>_____ Poziţia____________Disciplinele</w:t>
      </w:r>
      <w:r w:rsidRPr="00ED02C9">
        <w:rPr>
          <w:rFonts w:ascii="Times New Roman" w:hAnsi="Times New Roman"/>
          <w:sz w:val="24"/>
          <w:szCs w:val="24"/>
        </w:rPr>
        <w:t>_________________________________________________</w:t>
      </w:r>
      <w:r w:rsidR="00F52F59" w:rsidRPr="00ED02C9">
        <w:rPr>
          <w:rFonts w:ascii="Times New Roman" w:hAnsi="Times New Roman"/>
          <w:sz w:val="24"/>
          <w:szCs w:val="24"/>
        </w:rPr>
        <w:t>____________________________________________________________________________________________________________________________________________________________________</w:t>
      </w:r>
      <w:r w:rsidRPr="00ED02C9">
        <w:rPr>
          <w:rFonts w:ascii="Times New Roman" w:hAnsi="Times New Roman"/>
          <w:sz w:val="24"/>
          <w:szCs w:val="24"/>
        </w:rPr>
        <w:t xml:space="preserve"> Departamentul</w:t>
      </w:r>
      <w:r w:rsidR="00F52F59" w:rsidRPr="00ED02C9">
        <w:rPr>
          <w:rFonts w:ascii="Times New Roman" w:hAnsi="Times New Roman"/>
          <w:sz w:val="24"/>
          <w:szCs w:val="24"/>
        </w:rPr>
        <w:t>_________________________________</w:t>
      </w:r>
      <w:r w:rsidRPr="00ED02C9">
        <w:rPr>
          <w:rFonts w:ascii="Times New Roman" w:hAnsi="Times New Roman"/>
          <w:sz w:val="24"/>
          <w:szCs w:val="24"/>
        </w:rPr>
        <w:t xml:space="preserve">Facultatea___________________________ </w:t>
      </w:r>
    </w:p>
    <w:p w14:paraId="746AD60D" w14:textId="77777777" w:rsidR="002B55DA" w:rsidRPr="00ED02C9" w:rsidRDefault="002B55DA" w:rsidP="002B55DA">
      <w:pPr>
        <w:autoSpaceDE w:val="0"/>
        <w:spacing w:after="0" w:line="360" w:lineRule="auto"/>
        <w:rPr>
          <w:rFonts w:ascii="Times New Roman" w:hAnsi="Times New Roman"/>
          <w:sz w:val="24"/>
          <w:szCs w:val="24"/>
        </w:rPr>
      </w:pPr>
    </w:p>
    <w:p w14:paraId="18143529" w14:textId="2E016C8F" w:rsidR="00C04D37" w:rsidRPr="00ED02C9" w:rsidRDefault="001B79C3" w:rsidP="001B79C3">
      <w:pPr>
        <w:pStyle w:val="ListParagraph"/>
        <w:numPr>
          <w:ilvl w:val="0"/>
          <w:numId w:val="30"/>
        </w:numPr>
        <w:spacing w:after="0" w:line="360" w:lineRule="auto"/>
        <w:jc w:val="both"/>
        <w:rPr>
          <w:rFonts w:ascii="Times New Roman" w:hAnsi="Times New Roman"/>
          <w:b/>
          <w:bCs/>
          <w:sz w:val="23"/>
          <w:szCs w:val="23"/>
        </w:rPr>
      </w:pPr>
      <w:r w:rsidRPr="00ED02C9">
        <w:rPr>
          <w:rFonts w:ascii="Times New Roman" w:hAnsi="Times New Roman"/>
          <w:b/>
          <w:bCs/>
          <w:sz w:val="23"/>
          <w:szCs w:val="23"/>
        </w:rPr>
        <w:t>EVALUAREA ACTIVIT</w:t>
      </w:r>
      <w:r w:rsidRPr="00ED02C9">
        <w:rPr>
          <w:rFonts w:ascii="Times New Roman" w:hAnsi="Times New Roman"/>
          <w:b/>
          <w:bCs/>
          <w:sz w:val="23"/>
          <w:szCs w:val="23"/>
          <w:lang w:val="ro-RO"/>
        </w:rPr>
        <w:t>ĂȚII DIDACTICE ȘI ȘTIINȚIFICE</w:t>
      </w:r>
    </w:p>
    <w:p w14:paraId="5A4836F7" w14:textId="77777777" w:rsidR="002B55DA" w:rsidRPr="00ED02C9" w:rsidRDefault="002B55DA" w:rsidP="00C04D37">
      <w:pPr>
        <w:pStyle w:val="ListParagraph"/>
        <w:spacing w:after="0" w:line="360" w:lineRule="auto"/>
        <w:ind w:left="1800"/>
        <w:jc w:val="both"/>
        <w:rPr>
          <w:rFonts w:ascii="Times New Roman" w:hAnsi="Times New Roman"/>
          <w:b/>
          <w:bCs/>
          <w:sz w:val="23"/>
          <w:szCs w:val="23"/>
        </w:rPr>
      </w:pPr>
      <w:r w:rsidRPr="00ED02C9">
        <w:rPr>
          <w:rFonts w:ascii="Times New Roman" w:hAnsi="Times New Roman"/>
          <w:b/>
          <w:bCs/>
          <w:sz w:val="23"/>
          <w:szCs w:val="23"/>
        </w:rPr>
        <w:t>DATE PRIVIND ÎNDEPLINIREA STANDARDELOR SPECIFICE</w:t>
      </w:r>
    </w:p>
    <w:p w14:paraId="1F71901A" w14:textId="77777777" w:rsidR="002B55DA" w:rsidRPr="00ED02C9" w:rsidRDefault="002B55DA" w:rsidP="002B55DA">
      <w:pPr>
        <w:pStyle w:val="ListParagraph"/>
        <w:spacing w:after="0" w:line="360" w:lineRule="auto"/>
        <w:ind w:left="1080"/>
        <w:jc w:val="center"/>
        <w:rPr>
          <w:rFonts w:ascii="Times New Roman" w:hAnsi="Times New Roman"/>
          <w:b/>
          <w:bCs/>
          <w:sz w:val="23"/>
          <w:szCs w:val="23"/>
        </w:rPr>
      </w:pPr>
      <w:r w:rsidRPr="00ED02C9">
        <w:rPr>
          <w:rFonts w:ascii="Times New Roman" w:hAnsi="Times New Roman"/>
          <w:b/>
          <w:bCs/>
          <w:sz w:val="23"/>
          <w:szCs w:val="23"/>
        </w:rPr>
        <w:t>ARTE PLASTICE, ARTE DECORATIVE, DESIGN:</w:t>
      </w:r>
    </w:p>
    <w:tbl>
      <w:tblPr>
        <w:tblStyle w:val="GrilTabel2"/>
        <w:tblW w:w="9870" w:type="dxa"/>
        <w:tblLayout w:type="fixed"/>
        <w:tblLook w:val="04A0" w:firstRow="1" w:lastRow="0" w:firstColumn="1" w:lastColumn="0" w:noHBand="0" w:noVBand="1"/>
      </w:tblPr>
      <w:tblGrid>
        <w:gridCol w:w="1008"/>
        <w:gridCol w:w="2610"/>
        <w:gridCol w:w="1800"/>
        <w:gridCol w:w="270"/>
        <w:gridCol w:w="225"/>
        <w:gridCol w:w="2295"/>
        <w:gridCol w:w="831"/>
        <w:gridCol w:w="831"/>
      </w:tblGrid>
      <w:tr w:rsidR="00707D34" w:rsidRPr="00ED02C9" w14:paraId="395E63D3" w14:textId="77777777" w:rsidTr="00707D34">
        <w:trPr>
          <w:cantSplit/>
          <w:trHeight w:val="1637"/>
        </w:trPr>
        <w:tc>
          <w:tcPr>
            <w:tcW w:w="1008" w:type="dxa"/>
            <w:textDirection w:val="btLr"/>
            <w:vAlign w:val="center"/>
          </w:tcPr>
          <w:p w14:paraId="62B1FE46" w14:textId="77777777" w:rsidR="00707D34" w:rsidRPr="00ED02C9" w:rsidRDefault="00707D34" w:rsidP="008B143B">
            <w:pPr>
              <w:spacing w:line="240" w:lineRule="auto"/>
              <w:ind w:left="113" w:right="113"/>
              <w:jc w:val="center"/>
              <w:rPr>
                <w:rFonts w:ascii="Times New Roman" w:eastAsia="Calibri" w:hAnsi="Times New Roman"/>
                <w:b/>
                <w:sz w:val="24"/>
                <w:szCs w:val="24"/>
                <w:lang w:val="ro-RO" w:eastAsia="en-US"/>
              </w:rPr>
            </w:pPr>
            <w:r w:rsidRPr="00ED02C9">
              <w:rPr>
                <w:rFonts w:ascii="Times New Roman" w:eastAsia="Calibri" w:hAnsi="Times New Roman"/>
                <w:b/>
                <w:sz w:val="24"/>
                <w:szCs w:val="24"/>
                <w:lang w:val="en-US" w:eastAsia="en-US"/>
              </w:rPr>
              <w:t xml:space="preserve">Domeniul </w:t>
            </w:r>
            <w:proofErr w:type="spellStart"/>
            <w:r w:rsidRPr="00ED02C9">
              <w:rPr>
                <w:rFonts w:ascii="Times New Roman" w:eastAsia="Calibri" w:hAnsi="Times New Roman"/>
                <w:b/>
                <w:sz w:val="24"/>
                <w:szCs w:val="24"/>
                <w:lang w:val="en-US" w:eastAsia="en-US"/>
              </w:rPr>
              <w:t>activ</w:t>
            </w:r>
            <w:proofErr w:type="spellEnd"/>
            <w:r w:rsidRPr="00ED02C9">
              <w:rPr>
                <w:rFonts w:ascii="Times New Roman" w:eastAsia="Calibri" w:hAnsi="Times New Roman"/>
                <w:b/>
                <w:sz w:val="24"/>
                <w:szCs w:val="24"/>
                <w:lang w:val="ro-RO" w:eastAsia="en-US"/>
              </w:rPr>
              <w:t>ităţilor</w:t>
            </w:r>
          </w:p>
        </w:tc>
        <w:tc>
          <w:tcPr>
            <w:tcW w:w="2610" w:type="dxa"/>
            <w:vAlign w:val="center"/>
          </w:tcPr>
          <w:p w14:paraId="6174B28C"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Tipul</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activităţilor</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şi</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restricţii</w:t>
            </w:r>
            <w:proofErr w:type="spellEnd"/>
          </w:p>
        </w:tc>
        <w:tc>
          <w:tcPr>
            <w:tcW w:w="4590" w:type="dxa"/>
            <w:gridSpan w:val="4"/>
            <w:vAlign w:val="center"/>
          </w:tcPr>
          <w:p w14:paraId="54F28D02"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Categorii</w:t>
            </w:r>
            <w:proofErr w:type="spellEnd"/>
            <w:r w:rsidRPr="00ED02C9">
              <w:rPr>
                <w:rFonts w:ascii="Times New Roman" w:eastAsia="Calibri" w:hAnsi="Times New Roman"/>
                <w:b/>
                <w:sz w:val="24"/>
                <w:szCs w:val="24"/>
                <w:lang w:val="en-US" w:eastAsia="en-US"/>
              </w:rPr>
              <w:t xml:space="preserve"> </w:t>
            </w:r>
          </w:p>
        </w:tc>
        <w:tc>
          <w:tcPr>
            <w:tcW w:w="831" w:type="dxa"/>
            <w:textDirection w:val="btLr"/>
            <w:vAlign w:val="center"/>
          </w:tcPr>
          <w:p w14:paraId="781871FF" w14:textId="77777777" w:rsidR="00707D34" w:rsidRPr="00ED02C9" w:rsidRDefault="00707D34" w:rsidP="00707D34">
            <w:pPr>
              <w:spacing w:line="240" w:lineRule="auto"/>
              <w:ind w:left="113" w:right="113"/>
              <w:jc w:val="center"/>
              <w:rPr>
                <w:rFonts w:ascii="Times New Roman" w:eastAsia="Calibri" w:hAnsi="Times New Roman"/>
                <w:b/>
                <w:lang w:val="en-US" w:eastAsia="en-US"/>
              </w:rPr>
            </w:pPr>
            <w:proofErr w:type="spellStart"/>
            <w:r w:rsidRPr="00ED02C9">
              <w:rPr>
                <w:rFonts w:ascii="Times New Roman" w:eastAsia="Calibri" w:hAnsi="Times New Roman"/>
                <w:b/>
                <w:lang w:val="en-US" w:eastAsia="en-US"/>
              </w:rPr>
              <w:t>Punctaj</w:t>
            </w:r>
            <w:proofErr w:type="spellEnd"/>
            <w:r w:rsidRPr="00ED02C9">
              <w:rPr>
                <w:rFonts w:ascii="Times New Roman" w:eastAsia="Calibri" w:hAnsi="Times New Roman"/>
                <w:b/>
                <w:lang w:val="en-US" w:eastAsia="en-US"/>
              </w:rPr>
              <w:t xml:space="preserve"> </w:t>
            </w:r>
            <w:proofErr w:type="spellStart"/>
            <w:r w:rsidRPr="00ED02C9">
              <w:rPr>
                <w:rFonts w:ascii="Times New Roman" w:eastAsia="Calibri" w:hAnsi="Times New Roman"/>
                <w:b/>
                <w:lang w:val="en-US" w:eastAsia="en-US"/>
              </w:rPr>
              <w:t>realizare</w:t>
            </w:r>
            <w:proofErr w:type="spellEnd"/>
          </w:p>
        </w:tc>
        <w:tc>
          <w:tcPr>
            <w:tcW w:w="831" w:type="dxa"/>
            <w:textDirection w:val="btLr"/>
          </w:tcPr>
          <w:p w14:paraId="5CDA2F88" w14:textId="77777777" w:rsidR="00707D34" w:rsidRPr="00ED02C9" w:rsidRDefault="00707D34" w:rsidP="00707D34">
            <w:pPr>
              <w:spacing w:line="240" w:lineRule="auto"/>
              <w:ind w:left="113" w:right="113"/>
              <w:jc w:val="center"/>
              <w:rPr>
                <w:rFonts w:ascii="Times New Roman" w:eastAsia="Calibri" w:hAnsi="Times New Roman"/>
                <w:b/>
                <w:lang w:val="en-US" w:eastAsia="en-US"/>
              </w:rPr>
            </w:pPr>
            <w:proofErr w:type="spellStart"/>
            <w:r w:rsidRPr="00ED02C9">
              <w:rPr>
                <w:rFonts w:ascii="Times New Roman" w:eastAsia="Calibri" w:hAnsi="Times New Roman"/>
                <w:b/>
                <w:lang w:val="en-US" w:eastAsia="en-US"/>
              </w:rPr>
              <w:t>Punctaj</w:t>
            </w:r>
            <w:proofErr w:type="spellEnd"/>
            <w:r w:rsidRPr="00ED02C9">
              <w:rPr>
                <w:rFonts w:ascii="Times New Roman" w:eastAsia="Calibri" w:hAnsi="Times New Roman"/>
                <w:b/>
                <w:lang w:val="en-US" w:eastAsia="en-US"/>
              </w:rPr>
              <w:t xml:space="preserve"> </w:t>
            </w:r>
            <w:proofErr w:type="spellStart"/>
            <w:r w:rsidRPr="00ED02C9">
              <w:rPr>
                <w:rFonts w:ascii="Times New Roman" w:eastAsia="Calibri" w:hAnsi="Times New Roman"/>
                <w:b/>
                <w:lang w:val="en-US" w:eastAsia="en-US"/>
              </w:rPr>
              <w:t>candidat</w:t>
            </w:r>
            <w:proofErr w:type="spellEnd"/>
          </w:p>
        </w:tc>
      </w:tr>
      <w:tr w:rsidR="00707D34" w:rsidRPr="00ED02C9" w14:paraId="57956ACC" w14:textId="77777777" w:rsidTr="007B4DEA">
        <w:trPr>
          <w:trHeight w:val="615"/>
        </w:trPr>
        <w:tc>
          <w:tcPr>
            <w:tcW w:w="1008" w:type="dxa"/>
            <w:vMerge w:val="restart"/>
            <w:textDirection w:val="btLr"/>
            <w:vAlign w:val="center"/>
          </w:tcPr>
          <w:p w14:paraId="7528734F" w14:textId="77777777" w:rsidR="00707D34" w:rsidRPr="00ED02C9" w:rsidRDefault="00707D34" w:rsidP="008B143B">
            <w:pPr>
              <w:spacing w:line="240" w:lineRule="auto"/>
              <w:ind w:left="113" w:right="113"/>
              <w:jc w:val="center"/>
              <w:rPr>
                <w:rFonts w:ascii="Times New Roman" w:eastAsia="Calibri" w:hAnsi="Times New Roman"/>
                <w:b/>
                <w:sz w:val="24"/>
                <w:szCs w:val="24"/>
                <w:lang w:val="en-US" w:eastAsia="en-US"/>
              </w:rPr>
            </w:pPr>
            <w:r w:rsidRPr="00ED02C9">
              <w:rPr>
                <w:rFonts w:ascii="Times New Roman" w:eastAsia="Calibri" w:hAnsi="Times New Roman"/>
                <w:b/>
                <w:bCs/>
                <w:sz w:val="24"/>
                <w:szCs w:val="24"/>
                <w:lang w:val="en-US" w:eastAsia="en-US"/>
              </w:rPr>
              <w:t xml:space="preserve">A.1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didactică</w:t>
            </w:r>
            <w:proofErr w:type="spellEnd"/>
          </w:p>
        </w:tc>
        <w:tc>
          <w:tcPr>
            <w:tcW w:w="2610" w:type="dxa"/>
            <w:vMerge w:val="restart"/>
          </w:tcPr>
          <w:p w14:paraId="2BDC9FDA"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1.1. Material didactic/</w:t>
            </w:r>
            <w:proofErr w:type="spellStart"/>
            <w:r w:rsidRPr="00ED02C9">
              <w:rPr>
                <w:rFonts w:ascii="Times New Roman" w:eastAsia="Calibri" w:hAnsi="Times New Roman"/>
                <w:sz w:val="24"/>
                <w:szCs w:val="24"/>
                <w:lang w:val="en-US" w:eastAsia="en-US"/>
              </w:rPr>
              <w:t>lucrări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didactice</w:t>
            </w:r>
            <w:proofErr w:type="spellEnd"/>
          </w:p>
          <w:p w14:paraId="49ED354D" w14:textId="77777777" w:rsidR="00707D34" w:rsidRPr="00ED02C9" w:rsidRDefault="00707D34"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manuale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sau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syllabi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manual</w:t>
            </w:r>
            <w:proofErr w:type="spellEnd"/>
            <w:r w:rsidRPr="00ED02C9">
              <w:rPr>
                <w:rFonts w:ascii="Times New Roman" w:eastAsia="Calibri" w:hAnsi="Times New Roman"/>
                <w:b/>
                <w:sz w:val="24"/>
                <w:szCs w:val="24"/>
                <w:u w:val="single"/>
                <w:lang w:val="fr-FR" w:eastAsia="en-US"/>
              </w:rPr>
              <w:t xml:space="preserve">/syllabus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tc>
        <w:tc>
          <w:tcPr>
            <w:tcW w:w="4590" w:type="dxa"/>
            <w:gridSpan w:val="4"/>
          </w:tcPr>
          <w:p w14:paraId="2C22B346" w14:textId="77777777" w:rsidR="00707D34" w:rsidRPr="00ED02C9" w:rsidRDefault="00707D34" w:rsidP="007B4DEA">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1.1.1 </w:t>
            </w:r>
            <w:proofErr w:type="spellStart"/>
            <w:r w:rsidRPr="00ED02C9">
              <w:rPr>
                <w:rFonts w:ascii="Times New Roman" w:eastAsia="Calibri" w:hAnsi="Times New Roman"/>
                <w:sz w:val="24"/>
                <w:szCs w:val="24"/>
                <w:lang w:val="en-US" w:eastAsia="en-US"/>
              </w:rPr>
              <w:t>Manuale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didactice</w:t>
            </w:r>
            <w:proofErr w:type="spellEnd"/>
            <w:r w:rsidRPr="00ED02C9">
              <w:rPr>
                <w:rFonts w:ascii="Times New Roman" w:eastAsia="Calibri" w:hAnsi="Times New Roman"/>
                <w:sz w:val="24"/>
                <w:szCs w:val="24"/>
                <w:lang w:val="en-US" w:eastAsia="en-US"/>
              </w:rPr>
              <w:t xml:space="preserve"> </w:t>
            </w:r>
          </w:p>
        </w:tc>
        <w:tc>
          <w:tcPr>
            <w:tcW w:w="831" w:type="dxa"/>
          </w:tcPr>
          <w:p w14:paraId="4A445846"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25 </w:t>
            </w:r>
          </w:p>
        </w:tc>
        <w:tc>
          <w:tcPr>
            <w:tcW w:w="831" w:type="dxa"/>
          </w:tcPr>
          <w:p w14:paraId="3AFB5916"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568975FE" w14:textId="77777777" w:rsidTr="00707D34">
        <w:tc>
          <w:tcPr>
            <w:tcW w:w="1008" w:type="dxa"/>
            <w:vMerge/>
            <w:vAlign w:val="center"/>
          </w:tcPr>
          <w:p w14:paraId="1A2EEABB"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14EFBA83"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4BD2FE5E"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1.1.2 </w:t>
            </w:r>
            <w:proofErr w:type="spellStart"/>
            <w:r w:rsidRPr="00ED02C9">
              <w:rPr>
                <w:rFonts w:ascii="Times New Roman" w:eastAsia="Calibri" w:hAnsi="Times New Roman"/>
                <w:sz w:val="24"/>
                <w:szCs w:val="24"/>
                <w:lang w:val="fr-FR" w:eastAsia="en-US"/>
              </w:rPr>
              <w:t>Syllabi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pentru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cursurile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lucrările</w:t>
            </w:r>
            <w:proofErr w:type="spellEnd"/>
            <w:r w:rsidRPr="00ED02C9">
              <w:rPr>
                <w:rFonts w:ascii="Times New Roman" w:eastAsia="Calibri" w:hAnsi="Times New Roman"/>
                <w:sz w:val="24"/>
                <w:szCs w:val="24"/>
                <w:lang w:val="fr-FR" w:eastAsia="en-US"/>
              </w:rPr>
              <w:t xml:space="preserve"> practice de atelier/</w:t>
            </w:r>
            <w:proofErr w:type="spellStart"/>
            <w:r w:rsidRPr="00ED02C9">
              <w:rPr>
                <w:rFonts w:ascii="Times New Roman" w:eastAsia="Calibri" w:hAnsi="Times New Roman"/>
                <w:sz w:val="24"/>
                <w:szCs w:val="24"/>
                <w:lang w:val="fr-FR" w:eastAsia="en-US"/>
              </w:rPr>
              <w:t>laborator</w:t>
            </w:r>
            <w:proofErr w:type="spellEnd"/>
            <w:r w:rsidRPr="00ED02C9">
              <w:rPr>
                <w:rFonts w:ascii="Times New Roman" w:eastAsia="Calibri" w:hAnsi="Times New Roman"/>
                <w:sz w:val="24"/>
                <w:szCs w:val="24"/>
                <w:lang w:val="fr-FR" w:eastAsia="en-US"/>
              </w:rPr>
              <w:t xml:space="preserve"> </w:t>
            </w:r>
          </w:p>
        </w:tc>
        <w:tc>
          <w:tcPr>
            <w:tcW w:w="831" w:type="dxa"/>
          </w:tcPr>
          <w:p w14:paraId="787540A0" w14:textId="77777777" w:rsidR="00707D34" w:rsidRPr="00ED02C9" w:rsidRDefault="00707D34" w:rsidP="008B143B">
            <w:pPr>
              <w:spacing w:line="240" w:lineRule="auto"/>
              <w:rPr>
                <w:rFonts w:ascii="Times New Roman" w:eastAsia="Calibri" w:hAnsi="Times New Roman"/>
                <w:lang w:val="en-US" w:eastAsia="en-US"/>
              </w:rPr>
            </w:pPr>
            <w:r w:rsidRPr="00ED02C9">
              <w:rPr>
                <w:rFonts w:ascii="Times New Roman" w:eastAsia="Calibri" w:hAnsi="Times New Roman"/>
                <w:sz w:val="24"/>
                <w:szCs w:val="24"/>
                <w:lang w:val="en-US" w:eastAsia="en-US"/>
              </w:rPr>
              <w:t>25</w:t>
            </w:r>
          </w:p>
        </w:tc>
        <w:tc>
          <w:tcPr>
            <w:tcW w:w="831" w:type="dxa"/>
          </w:tcPr>
          <w:p w14:paraId="453D2A38"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0417F809" w14:textId="77777777" w:rsidTr="00707D34">
        <w:tc>
          <w:tcPr>
            <w:tcW w:w="1008" w:type="dxa"/>
            <w:vMerge/>
            <w:vAlign w:val="center"/>
          </w:tcPr>
          <w:p w14:paraId="72806E55"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4415A3A5"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0D33D905"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1.1.3. </w:t>
            </w:r>
            <w:proofErr w:type="spellStart"/>
            <w:r w:rsidRPr="00ED02C9">
              <w:rPr>
                <w:rFonts w:ascii="Times New Roman" w:eastAsia="Calibri" w:hAnsi="Times New Roman"/>
                <w:sz w:val="24"/>
                <w:szCs w:val="24"/>
                <w:lang w:val="fr-FR" w:eastAsia="en-US"/>
              </w:rPr>
              <w:t>Coordonare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programe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studii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organizare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coordonare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programe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formare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continuă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proiecte</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educa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director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responsabil</w:t>
            </w:r>
            <w:proofErr w:type="spellEnd"/>
            <w:r w:rsidRPr="00ED02C9">
              <w:rPr>
                <w:rFonts w:ascii="Times New Roman" w:eastAsia="Calibri" w:hAnsi="Times New Roman"/>
                <w:sz w:val="24"/>
                <w:szCs w:val="24"/>
                <w:lang w:val="fr-FR" w:eastAsia="en-US"/>
              </w:rPr>
              <w:t>, membru</w:t>
            </w:r>
          </w:p>
        </w:tc>
        <w:tc>
          <w:tcPr>
            <w:tcW w:w="831" w:type="dxa"/>
          </w:tcPr>
          <w:p w14:paraId="191953C2" w14:textId="77777777" w:rsidR="00707D34" w:rsidRPr="00ED02C9" w:rsidRDefault="00707D34" w:rsidP="008B143B">
            <w:pPr>
              <w:spacing w:line="240" w:lineRule="auto"/>
              <w:rPr>
                <w:rFonts w:ascii="Times New Roman" w:eastAsia="Calibri" w:hAnsi="Times New Roman"/>
                <w:lang w:val="en-US" w:eastAsia="en-US"/>
              </w:rPr>
            </w:pPr>
            <w:r w:rsidRPr="00ED02C9">
              <w:rPr>
                <w:rFonts w:ascii="Times New Roman" w:eastAsia="Calibri" w:hAnsi="Times New Roman"/>
                <w:sz w:val="24"/>
                <w:szCs w:val="24"/>
                <w:lang w:val="en-US" w:eastAsia="en-US"/>
              </w:rPr>
              <w:t>25</w:t>
            </w:r>
          </w:p>
        </w:tc>
        <w:tc>
          <w:tcPr>
            <w:tcW w:w="831" w:type="dxa"/>
          </w:tcPr>
          <w:p w14:paraId="7BAF0321"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4B79DBDE" w14:textId="77777777" w:rsidTr="00707D34">
        <w:trPr>
          <w:trHeight w:val="562"/>
        </w:trPr>
        <w:tc>
          <w:tcPr>
            <w:tcW w:w="1008" w:type="dxa"/>
            <w:vMerge w:val="restart"/>
            <w:textDirection w:val="btLr"/>
            <w:vAlign w:val="center"/>
          </w:tcPr>
          <w:p w14:paraId="26932C3D" w14:textId="77777777" w:rsidR="00707D34" w:rsidRPr="00ED02C9" w:rsidRDefault="00707D34" w:rsidP="008B143B">
            <w:pPr>
              <w:spacing w:line="240" w:lineRule="auto"/>
              <w:ind w:left="113" w:right="113"/>
              <w:jc w:val="center"/>
              <w:rPr>
                <w:rFonts w:ascii="Times New Roman" w:eastAsia="Calibri" w:hAnsi="Times New Roman"/>
                <w:b/>
                <w:sz w:val="24"/>
                <w:szCs w:val="24"/>
                <w:lang w:val="en-US" w:eastAsia="en-US"/>
              </w:rPr>
            </w:pPr>
            <w:r w:rsidRPr="00ED02C9">
              <w:rPr>
                <w:rFonts w:ascii="Times New Roman" w:eastAsia="Calibri" w:hAnsi="Times New Roman"/>
                <w:b/>
                <w:sz w:val="24"/>
                <w:szCs w:val="24"/>
                <w:lang w:val="en-US" w:eastAsia="en-US"/>
              </w:rPr>
              <w:t xml:space="preserve">A.2.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profesională</w:t>
            </w:r>
            <w:proofErr w:type="spellEnd"/>
          </w:p>
        </w:tc>
        <w:tc>
          <w:tcPr>
            <w:tcW w:w="2610" w:type="dxa"/>
            <w:vMerge w:val="restart"/>
          </w:tcPr>
          <w:p w14:paraId="7714F81F" w14:textId="77777777" w:rsidR="00707D34" w:rsidRPr="00ED02C9" w:rsidRDefault="00707D34" w:rsidP="008B143B">
            <w:pPr>
              <w:autoSpaceDE w:val="0"/>
              <w:autoSpaceDN w:val="0"/>
              <w:adjustRightInd w:val="0"/>
              <w:spacing w:line="240" w:lineRule="auto"/>
              <w:rPr>
                <w:rFonts w:ascii="Times New Roman" w:eastAsia="Calibri" w:hAnsi="Times New Roman"/>
                <w:sz w:val="24"/>
                <w:szCs w:val="24"/>
                <w:lang w:val="fr-FR" w:eastAsia="en-US"/>
              </w:rPr>
            </w:pPr>
            <w:r w:rsidRPr="00ED02C9">
              <w:rPr>
                <w:rFonts w:ascii="Times New Roman" w:eastAsia="Calibri" w:hAnsi="Times New Roman"/>
                <w:bCs/>
                <w:lang w:val="fr-FR" w:eastAsia="en-US"/>
              </w:rPr>
              <w:t>2</w:t>
            </w:r>
            <w:r w:rsidRPr="00ED02C9">
              <w:rPr>
                <w:rFonts w:ascii="Times New Roman" w:eastAsia="Calibri" w:hAnsi="Times New Roman"/>
                <w:bCs/>
                <w:sz w:val="24"/>
                <w:szCs w:val="24"/>
                <w:lang w:val="fr-FR" w:eastAsia="en-US"/>
              </w:rPr>
              <w:t xml:space="preserve">.1. </w:t>
            </w:r>
            <w:proofErr w:type="spellStart"/>
            <w:r w:rsidRPr="00ED02C9">
              <w:rPr>
                <w:rFonts w:ascii="Times New Roman" w:eastAsia="Calibri" w:hAnsi="Times New Roman"/>
                <w:sz w:val="24"/>
                <w:szCs w:val="24"/>
                <w:lang w:val="fr-FR" w:eastAsia="en-US"/>
              </w:rPr>
              <w:t>Expozi</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muzee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galerii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prestigiu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activită</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similare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specifice</w:t>
            </w:r>
            <w:proofErr w:type="spellEnd"/>
          </w:p>
          <w:p w14:paraId="7A7FC6E7" w14:textId="77777777" w:rsidR="00707D34" w:rsidRPr="00ED02C9" w:rsidRDefault="00707D34" w:rsidP="008B143B">
            <w:pPr>
              <w:autoSpaceDE w:val="0"/>
              <w:autoSpaceDN w:val="0"/>
              <w:adjustRightInd w:val="0"/>
              <w:spacing w:line="240" w:lineRule="auto"/>
              <w:rPr>
                <w:rFonts w:ascii="Times New Roman" w:eastAsia="Calibri" w:hAnsi="Times New Roman"/>
                <w:sz w:val="24"/>
                <w:szCs w:val="24"/>
                <w:lang w:val="en-US" w:eastAsia="en-US"/>
              </w:rPr>
            </w:pPr>
            <w:proofErr w:type="spellStart"/>
            <w:r w:rsidRPr="00ED02C9">
              <w:rPr>
                <w:rFonts w:ascii="Times New Roman" w:eastAsia="Calibri" w:hAnsi="Times New Roman"/>
                <w:sz w:val="24"/>
                <w:szCs w:val="24"/>
                <w:lang w:val="en-US" w:eastAsia="en-US"/>
              </w:rPr>
              <w:t>subdomeniilor</w:t>
            </w:r>
            <w:proofErr w:type="spellEnd"/>
            <w:r w:rsidRPr="00ED02C9">
              <w:rPr>
                <w:rFonts w:ascii="Times New Roman" w:eastAsia="Calibri" w:hAnsi="Times New Roman"/>
                <w:sz w:val="24"/>
                <w:szCs w:val="24"/>
                <w:lang w:val="en-US" w:eastAsia="en-US"/>
              </w:rPr>
              <w:t xml:space="preserve">: design (graphic design, industrial design, design </w:t>
            </w:r>
            <w:proofErr w:type="spellStart"/>
            <w:r w:rsidRPr="00ED02C9">
              <w:rPr>
                <w:rFonts w:ascii="Times New Roman" w:eastAsia="Calibri" w:hAnsi="Times New Roman"/>
                <w:sz w:val="24"/>
                <w:szCs w:val="24"/>
                <w:lang w:val="en-US" w:eastAsia="en-US"/>
              </w:rPr>
              <w:t>ambiental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modă</w:t>
            </w:r>
            <w:proofErr w:type="spellEnd"/>
            <w:r w:rsidRPr="00ED02C9">
              <w:rPr>
                <w:rFonts w:ascii="Times New Roman" w:eastAsia="Calibri" w:hAnsi="Times New Roman"/>
                <w:sz w:val="24"/>
                <w:szCs w:val="24"/>
                <w:lang w:val="en-US" w:eastAsia="en-US"/>
              </w:rPr>
              <w:t xml:space="preserve">/fashion design, </w:t>
            </w:r>
            <w:proofErr w:type="spellStart"/>
            <w:r w:rsidRPr="00ED02C9">
              <w:rPr>
                <w:rFonts w:ascii="Times New Roman" w:eastAsia="Calibri" w:hAnsi="Times New Roman"/>
                <w:sz w:val="24"/>
                <w:szCs w:val="24"/>
                <w:lang w:val="en-US" w:eastAsia="en-US"/>
              </w:rPr>
              <w:t>artă</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murală</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artă</w:t>
            </w:r>
            <w:proofErr w:type="spellEnd"/>
          </w:p>
          <w:p w14:paraId="12FE7FAF" w14:textId="77777777" w:rsidR="00707D34" w:rsidRPr="00ED02C9" w:rsidRDefault="00707D34" w:rsidP="008B143B">
            <w:pPr>
              <w:spacing w:line="240" w:lineRule="auto"/>
              <w:rPr>
                <w:rFonts w:ascii="Times New Roman" w:eastAsia="Calibri" w:hAnsi="Times New Roman"/>
                <w:b/>
                <w:sz w:val="24"/>
                <w:szCs w:val="24"/>
                <w:lang w:val="en-US" w:eastAsia="en-US"/>
              </w:rPr>
            </w:pP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spa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iul</w:t>
            </w:r>
            <w:proofErr w:type="spellEnd"/>
            <w:r w:rsidRPr="00ED02C9">
              <w:rPr>
                <w:rFonts w:ascii="Times New Roman" w:eastAsia="Calibri" w:hAnsi="Times New Roman"/>
                <w:sz w:val="24"/>
                <w:szCs w:val="24"/>
                <w:lang w:val="en-US" w:eastAsia="en-US"/>
              </w:rPr>
              <w:t xml:space="preserve"> public, </w:t>
            </w:r>
            <w:proofErr w:type="spellStart"/>
            <w:r w:rsidRPr="00ED02C9">
              <w:rPr>
                <w:rFonts w:ascii="Times New Roman" w:eastAsia="Calibri" w:hAnsi="Times New Roman"/>
                <w:sz w:val="24"/>
                <w:szCs w:val="24"/>
                <w:lang w:val="en-US" w:eastAsia="en-US"/>
              </w:rPr>
              <w:t>conservare-restaurare</w:t>
            </w:r>
            <w:proofErr w:type="spellEnd"/>
            <w:r w:rsidRPr="00ED02C9">
              <w:rPr>
                <w:rFonts w:ascii="Times New Roman" w:eastAsia="Calibri" w:hAnsi="Times New Roman"/>
                <w:b/>
                <w:sz w:val="24"/>
                <w:szCs w:val="24"/>
                <w:lang w:val="en-US" w:eastAsia="en-US"/>
              </w:rPr>
              <w:t>.</w:t>
            </w:r>
          </w:p>
          <w:p w14:paraId="4875287A" w14:textId="77777777" w:rsidR="00707D34" w:rsidRPr="00ED02C9" w:rsidRDefault="00707D34" w:rsidP="008B143B">
            <w:pPr>
              <w:spacing w:line="240" w:lineRule="auto"/>
              <w:rPr>
                <w:rFonts w:ascii="Times New Roman" w:eastAsia="Calibri" w:hAnsi="Times New Roman"/>
                <w:b/>
                <w:sz w:val="24"/>
                <w:szCs w:val="24"/>
                <w:lang w:val="en-US" w:eastAsia="en-US"/>
              </w:rPr>
            </w:pPr>
          </w:p>
          <w:p w14:paraId="519EAA3C" w14:textId="77777777" w:rsidR="00707D34" w:rsidRPr="00ED02C9" w:rsidRDefault="00707D34" w:rsidP="008B143B">
            <w:pPr>
              <w:spacing w:line="240" w:lineRule="auto"/>
              <w:rPr>
                <w:rFonts w:ascii="Times New Roman" w:eastAsia="Calibri" w:hAnsi="Times New Roman"/>
                <w:b/>
                <w:sz w:val="24"/>
                <w:szCs w:val="24"/>
                <w:u w:val="single"/>
                <w:lang w:val="en-US" w:eastAsia="en-US"/>
              </w:rPr>
            </w:pPr>
            <w:r w:rsidRPr="00ED02C9">
              <w:rPr>
                <w:rFonts w:ascii="Times New Roman" w:eastAsia="Calibri" w:hAnsi="Times New Roman"/>
                <w:b/>
                <w:sz w:val="24"/>
                <w:szCs w:val="24"/>
                <w:u w:val="single"/>
                <w:lang w:val="en-US" w:eastAsia="en-US"/>
              </w:rPr>
              <w:t xml:space="preserve">Minim 2 </w:t>
            </w:r>
            <w:proofErr w:type="spellStart"/>
            <w:r w:rsidRPr="00ED02C9">
              <w:rPr>
                <w:rFonts w:ascii="Times New Roman" w:eastAsia="Calibri" w:hAnsi="Times New Roman"/>
                <w:b/>
                <w:sz w:val="24"/>
                <w:szCs w:val="24"/>
                <w:u w:val="single"/>
                <w:lang w:val="en-US" w:eastAsia="en-US"/>
              </w:rPr>
              <w:t>expozi</w:t>
            </w:r>
            <w:r w:rsidRPr="00ED02C9">
              <w:rPr>
                <w:rFonts w:ascii="Times New Roman" w:eastAsia="Calibri" w:hAnsiTheme="minorHAnsi"/>
                <w:b/>
                <w:sz w:val="24"/>
                <w:szCs w:val="24"/>
                <w:u w:val="single"/>
                <w:lang w:val="en-US" w:eastAsia="en-US"/>
              </w:rPr>
              <w:t>ț</w:t>
            </w:r>
            <w:r w:rsidRPr="00ED02C9">
              <w:rPr>
                <w:rFonts w:ascii="Times New Roman" w:eastAsia="Calibri" w:hAnsi="Times New Roman"/>
                <w:b/>
                <w:sz w:val="24"/>
                <w:szCs w:val="24"/>
                <w:u w:val="single"/>
                <w:lang w:val="en-US" w:eastAsia="en-US"/>
              </w:rPr>
              <w:t>ii</w:t>
            </w:r>
            <w:proofErr w:type="spellEnd"/>
            <w:r w:rsidRPr="00ED02C9">
              <w:rPr>
                <w:rFonts w:ascii="Times New Roman" w:eastAsia="Calibri" w:hAnsi="Times New Roman"/>
                <w:b/>
                <w:sz w:val="24"/>
                <w:szCs w:val="24"/>
                <w:u w:val="single"/>
                <w:lang w:val="en-US" w:eastAsia="en-US"/>
              </w:rPr>
              <w:t>/</w:t>
            </w:r>
            <w:proofErr w:type="spellStart"/>
            <w:r w:rsidRPr="00ED02C9">
              <w:rPr>
                <w:rFonts w:ascii="Times New Roman" w:eastAsia="Calibri" w:hAnsi="Times New Roman"/>
                <w:b/>
                <w:sz w:val="24"/>
                <w:szCs w:val="24"/>
                <w:u w:val="single"/>
                <w:lang w:val="en-US" w:eastAsia="en-US"/>
              </w:rPr>
              <w:t>activită</w:t>
            </w:r>
            <w:r w:rsidRPr="00ED02C9">
              <w:rPr>
                <w:rFonts w:ascii="Times New Roman" w:eastAsia="Calibri" w:hAnsiTheme="minorHAnsi"/>
                <w:b/>
                <w:sz w:val="24"/>
                <w:szCs w:val="24"/>
                <w:u w:val="single"/>
                <w:lang w:val="en-US" w:eastAsia="en-US"/>
              </w:rPr>
              <w:t>ț</w:t>
            </w:r>
            <w:r w:rsidRPr="00ED02C9">
              <w:rPr>
                <w:rFonts w:ascii="Times New Roman" w:eastAsia="Calibri" w:hAnsi="Times New Roman"/>
                <w:b/>
                <w:sz w:val="24"/>
                <w:szCs w:val="24"/>
                <w:u w:val="single"/>
                <w:lang w:val="en-US" w:eastAsia="en-US"/>
              </w:rPr>
              <w:t>i</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similareI</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personale</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pentru</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profesor</w:t>
            </w:r>
            <w:proofErr w:type="spellEnd"/>
            <w:r w:rsidRPr="00ED02C9">
              <w:rPr>
                <w:rFonts w:ascii="Times New Roman" w:eastAsia="Calibri" w:hAnsi="Times New Roman"/>
                <w:b/>
                <w:sz w:val="24"/>
                <w:szCs w:val="24"/>
                <w:u w:val="single"/>
                <w:lang w:val="en-US" w:eastAsia="en-US"/>
              </w:rPr>
              <w:t>/CSI/</w:t>
            </w:r>
            <w:proofErr w:type="spellStart"/>
            <w:r w:rsidRPr="00ED02C9">
              <w:rPr>
                <w:rFonts w:ascii="Times New Roman" w:eastAsia="Calibri" w:hAnsi="Times New Roman"/>
                <w:b/>
                <w:sz w:val="24"/>
                <w:szCs w:val="24"/>
                <w:u w:val="single"/>
                <w:lang w:val="en-US" w:eastAsia="en-US"/>
              </w:rPr>
              <w:t>abilitare</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heme="minorHAnsi"/>
                <w:b/>
                <w:sz w:val="24"/>
                <w:szCs w:val="24"/>
                <w:u w:val="single"/>
                <w:lang w:val="en-US" w:eastAsia="en-US"/>
              </w:rPr>
              <w:t>ș</w:t>
            </w:r>
            <w:r w:rsidRPr="00ED02C9">
              <w:rPr>
                <w:rFonts w:ascii="Times New Roman" w:eastAsia="Calibri" w:hAnsi="Times New Roman"/>
                <w:b/>
                <w:sz w:val="24"/>
                <w:szCs w:val="24"/>
                <w:u w:val="single"/>
                <w:lang w:val="en-US" w:eastAsia="en-US"/>
              </w:rPr>
              <w:t>i</w:t>
            </w:r>
            <w:proofErr w:type="spellEnd"/>
            <w:r w:rsidRPr="00ED02C9">
              <w:rPr>
                <w:rFonts w:ascii="Times New Roman" w:eastAsia="Calibri" w:hAnsi="Times New Roman"/>
                <w:b/>
                <w:sz w:val="24"/>
                <w:szCs w:val="24"/>
                <w:u w:val="single"/>
                <w:lang w:val="en-US" w:eastAsia="en-US"/>
              </w:rPr>
              <w:t xml:space="preserve"> 1 </w:t>
            </w:r>
            <w:proofErr w:type="spellStart"/>
            <w:r w:rsidRPr="00ED02C9">
              <w:rPr>
                <w:rFonts w:ascii="Times New Roman" w:eastAsia="Calibri" w:hAnsi="Times New Roman"/>
                <w:b/>
                <w:sz w:val="24"/>
                <w:szCs w:val="24"/>
                <w:u w:val="single"/>
                <w:lang w:val="en-US" w:eastAsia="en-US"/>
              </w:rPr>
              <w:t>pentru</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conferen</w:t>
            </w:r>
            <w:r w:rsidRPr="00ED02C9">
              <w:rPr>
                <w:rFonts w:ascii="Times New Roman" w:eastAsia="Calibri" w:hAnsiTheme="minorHAnsi"/>
                <w:b/>
                <w:sz w:val="24"/>
                <w:szCs w:val="24"/>
                <w:u w:val="single"/>
                <w:lang w:val="en-US" w:eastAsia="en-US"/>
              </w:rPr>
              <w:t>ț</w:t>
            </w:r>
            <w:r w:rsidRPr="00ED02C9">
              <w:rPr>
                <w:rFonts w:ascii="Times New Roman" w:eastAsia="Calibri" w:hAnsi="Times New Roman"/>
                <w:b/>
                <w:sz w:val="24"/>
                <w:szCs w:val="24"/>
                <w:u w:val="single"/>
                <w:lang w:val="en-US" w:eastAsia="en-US"/>
              </w:rPr>
              <w:t>iar</w:t>
            </w:r>
            <w:proofErr w:type="spellEnd"/>
            <w:r w:rsidRPr="00ED02C9">
              <w:rPr>
                <w:rFonts w:ascii="Times New Roman" w:eastAsia="Calibri" w:hAnsi="Times New Roman"/>
                <w:b/>
                <w:sz w:val="24"/>
                <w:szCs w:val="24"/>
                <w:u w:val="single"/>
                <w:lang w:val="en-US" w:eastAsia="en-US"/>
              </w:rPr>
              <w:t>/CSII</w:t>
            </w:r>
          </w:p>
        </w:tc>
        <w:tc>
          <w:tcPr>
            <w:tcW w:w="2070" w:type="dxa"/>
            <w:gridSpan w:val="2"/>
            <w:vMerge w:val="restart"/>
          </w:tcPr>
          <w:p w14:paraId="4EF59870"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2.1.1. </w:t>
            </w:r>
            <w:proofErr w:type="spellStart"/>
            <w:r w:rsidRPr="00ED02C9">
              <w:rPr>
                <w:rFonts w:ascii="Times New Roman" w:eastAsia="Calibri" w:hAnsi="Times New Roman"/>
                <w:sz w:val="24"/>
                <w:szCs w:val="24"/>
                <w:lang w:val="en-US" w:eastAsia="en-US"/>
              </w:rPr>
              <w:t>Expozi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sau</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activită</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similare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personale</w:t>
            </w:r>
            <w:proofErr w:type="spellEnd"/>
            <w:r w:rsidRPr="00ED02C9">
              <w:rPr>
                <w:rFonts w:ascii="Times New Roman" w:eastAsia="Calibri" w:hAnsi="Times New Roman"/>
                <w:sz w:val="24"/>
                <w:szCs w:val="24"/>
                <w:lang w:val="en-US" w:eastAsia="en-US"/>
              </w:rPr>
              <w:t>:</w:t>
            </w:r>
          </w:p>
        </w:tc>
        <w:tc>
          <w:tcPr>
            <w:tcW w:w="2520" w:type="dxa"/>
            <w:gridSpan w:val="2"/>
          </w:tcPr>
          <w:p w14:paraId="3EE5D5F5"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124DE69B"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c>
          <w:tcPr>
            <w:tcW w:w="831" w:type="dxa"/>
          </w:tcPr>
          <w:p w14:paraId="5194908A"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41499BA6" w14:textId="77777777" w:rsidTr="00707D34">
        <w:tc>
          <w:tcPr>
            <w:tcW w:w="1008" w:type="dxa"/>
            <w:vMerge/>
            <w:vAlign w:val="center"/>
          </w:tcPr>
          <w:p w14:paraId="1CF4B668"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730676B0"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070" w:type="dxa"/>
            <w:gridSpan w:val="2"/>
            <w:vMerge/>
          </w:tcPr>
          <w:p w14:paraId="5A044602"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520" w:type="dxa"/>
            <w:gridSpan w:val="2"/>
          </w:tcPr>
          <w:p w14:paraId="70FE8F2B"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70C759A8"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2AC777BF"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24999F37" w14:textId="77777777" w:rsidTr="00707D34">
        <w:tc>
          <w:tcPr>
            <w:tcW w:w="1008" w:type="dxa"/>
            <w:vMerge/>
            <w:vAlign w:val="center"/>
          </w:tcPr>
          <w:p w14:paraId="3FE51129"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51D03446"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070" w:type="dxa"/>
            <w:gridSpan w:val="2"/>
            <w:vMerge w:val="restart"/>
          </w:tcPr>
          <w:p w14:paraId="3B724E3A"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2.1.2. </w:t>
            </w:r>
            <w:proofErr w:type="spellStart"/>
            <w:r w:rsidRPr="00ED02C9">
              <w:rPr>
                <w:rFonts w:ascii="Times New Roman" w:eastAsia="Calibri" w:hAnsi="Times New Roman"/>
                <w:sz w:val="24"/>
                <w:szCs w:val="24"/>
                <w:lang w:val="en-US" w:eastAsia="en-US"/>
              </w:rPr>
              <w:t>Expozi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colective</w:t>
            </w:r>
            <w:proofErr w:type="spellEnd"/>
          </w:p>
          <w:p w14:paraId="2B2FD705"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520" w:type="dxa"/>
            <w:gridSpan w:val="2"/>
          </w:tcPr>
          <w:p w14:paraId="6558AD63"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2.1.2.1. </w:t>
            </w:r>
            <w:proofErr w:type="spellStart"/>
            <w:r w:rsidRPr="00ED02C9">
              <w:rPr>
                <w:rFonts w:ascii="Times New Roman" w:eastAsia="Calibri" w:hAnsi="Times New Roman"/>
                <w:sz w:val="24"/>
                <w:szCs w:val="24"/>
                <w:lang w:val="fr-FR" w:eastAsia="en-US"/>
              </w:rPr>
              <w:t>Expozitii</w:t>
            </w:r>
            <w:proofErr w:type="spellEnd"/>
            <w:r w:rsidRPr="00ED02C9">
              <w:rPr>
                <w:rFonts w:ascii="Times New Roman" w:eastAsia="Calibri" w:hAnsi="Times New Roman"/>
                <w:sz w:val="24"/>
                <w:szCs w:val="24"/>
                <w:lang w:val="fr-FR" w:eastAsia="en-US"/>
              </w:rPr>
              <w:t>/</w:t>
            </w:r>
            <w:proofErr w:type="spellStart"/>
            <w:r w:rsidRPr="00ED02C9">
              <w:rPr>
                <w:rFonts w:ascii="Times New Roman" w:eastAsia="Calibri" w:hAnsi="Times New Roman"/>
                <w:sz w:val="24"/>
                <w:szCs w:val="24"/>
                <w:lang w:val="fr-FR" w:eastAsia="en-US"/>
              </w:rPr>
              <w:t>competi</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jurizare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bienale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trienale</w:t>
            </w:r>
            <w:proofErr w:type="spellEnd"/>
            <w:r w:rsidRPr="00ED02C9">
              <w:rPr>
                <w:rFonts w:ascii="Times New Roman" w:eastAsia="Calibri" w:hAnsi="Times New Roman"/>
                <w:sz w:val="24"/>
                <w:szCs w:val="24"/>
                <w:lang w:val="fr-FR" w:eastAsia="en-US"/>
              </w:rPr>
              <w:t xml:space="preserve">, etc.) </w:t>
            </w:r>
          </w:p>
        </w:tc>
        <w:tc>
          <w:tcPr>
            <w:tcW w:w="831" w:type="dxa"/>
          </w:tcPr>
          <w:p w14:paraId="16008F40"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2E844D63"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22CC2239" w14:textId="77777777" w:rsidTr="00707D34">
        <w:tc>
          <w:tcPr>
            <w:tcW w:w="1008" w:type="dxa"/>
            <w:vMerge/>
            <w:vAlign w:val="center"/>
          </w:tcPr>
          <w:p w14:paraId="347DC910"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58973A9C"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070" w:type="dxa"/>
            <w:gridSpan w:val="2"/>
            <w:vMerge/>
          </w:tcPr>
          <w:p w14:paraId="3CB05DAC"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520" w:type="dxa"/>
            <w:gridSpan w:val="2"/>
          </w:tcPr>
          <w:p w14:paraId="550651A5"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2.1.2.2 </w:t>
            </w:r>
            <w:proofErr w:type="spellStart"/>
            <w:r w:rsidRPr="00ED02C9">
              <w:rPr>
                <w:rFonts w:ascii="Times New Roman" w:eastAsia="Calibri" w:hAnsi="Times New Roman"/>
                <w:sz w:val="24"/>
                <w:szCs w:val="24"/>
                <w:lang w:val="en-US" w:eastAsia="en-US"/>
              </w:rPr>
              <w:t>Expozi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6E770FB0"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68A1D097"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56A5124B" w14:textId="77777777" w:rsidTr="00707D34">
        <w:tc>
          <w:tcPr>
            <w:tcW w:w="1008" w:type="dxa"/>
            <w:vMerge/>
            <w:vAlign w:val="center"/>
          </w:tcPr>
          <w:p w14:paraId="0C49B7BB"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031A3E4E"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070" w:type="dxa"/>
            <w:gridSpan w:val="2"/>
            <w:vMerge/>
          </w:tcPr>
          <w:p w14:paraId="20D4E0BF"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520" w:type="dxa"/>
            <w:gridSpan w:val="2"/>
          </w:tcPr>
          <w:p w14:paraId="21BED1E3"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2.1.2.3. </w:t>
            </w:r>
            <w:proofErr w:type="spellStart"/>
            <w:r w:rsidRPr="00ED02C9">
              <w:rPr>
                <w:rFonts w:ascii="Times New Roman" w:eastAsia="Calibri" w:hAnsi="Times New Roman"/>
                <w:sz w:val="24"/>
                <w:szCs w:val="24"/>
                <w:lang w:val="en-US" w:eastAsia="en-US"/>
              </w:rPr>
              <w:t>Expozi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3086BB6C"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3BD0DC6D"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218A2357" w14:textId="77777777" w:rsidTr="00707D34">
        <w:tc>
          <w:tcPr>
            <w:tcW w:w="1008" w:type="dxa"/>
            <w:vMerge/>
            <w:vAlign w:val="center"/>
          </w:tcPr>
          <w:p w14:paraId="15BBB924"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5DBA5126"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2.2. </w:t>
            </w:r>
            <w:proofErr w:type="spellStart"/>
            <w:r w:rsidRPr="00ED02C9">
              <w:rPr>
                <w:rFonts w:ascii="Times New Roman" w:eastAsia="Calibri" w:hAnsi="Times New Roman"/>
                <w:sz w:val="24"/>
                <w:szCs w:val="24"/>
                <w:lang w:val="en-US" w:eastAsia="en-US"/>
              </w:rPr>
              <w:t>Activitatea</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curatorială</w:t>
            </w:r>
            <w:proofErr w:type="spellEnd"/>
          </w:p>
        </w:tc>
        <w:tc>
          <w:tcPr>
            <w:tcW w:w="4590" w:type="dxa"/>
            <w:gridSpan w:val="4"/>
          </w:tcPr>
          <w:p w14:paraId="4FC80C0D" w14:textId="77777777" w:rsidR="00707D34" w:rsidRPr="00ED02C9" w:rsidRDefault="00707D34" w:rsidP="007B4DEA">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2.2.1 </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curatoriale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4883221E"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69C0B91B"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0D9B9460" w14:textId="77777777" w:rsidTr="00707D34">
        <w:tc>
          <w:tcPr>
            <w:tcW w:w="1008" w:type="dxa"/>
            <w:vMerge/>
            <w:vAlign w:val="center"/>
          </w:tcPr>
          <w:p w14:paraId="4B7A94F9"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38B20287"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2017C85E"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2.2.2. </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curatoriale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p>
        </w:tc>
        <w:tc>
          <w:tcPr>
            <w:tcW w:w="831" w:type="dxa"/>
          </w:tcPr>
          <w:p w14:paraId="4B6E7106"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66F2D9D4"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29FE7FEF" w14:textId="77777777" w:rsidTr="00707D34">
        <w:tc>
          <w:tcPr>
            <w:tcW w:w="1008" w:type="dxa"/>
            <w:vMerge w:val="restart"/>
            <w:textDirection w:val="btLr"/>
            <w:vAlign w:val="center"/>
          </w:tcPr>
          <w:p w14:paraId="2497F21B" w14:textId="77777777" w:rsidR="00707D34" w:rsidRPr="00ED02C9" w:rsidRDefault="00707D34" w:rsidP="008B143B">
            <w:pPr>
              <w:spacing w:line="240" w:lineRule="auto"/>
              <w:ind w:left="113" w:right="113"/>
              <w:jc w:val="center"/>
              <w:rPr>
                <w:rFonts w:ascii="Times New Roman" w:eastAsia="Calibri" w:hAnsi="Times New Roman"/>
                <w:b/>
                <w:sz w:val="24"/>
                <w:szCs w:val="24"/>
                <w:lang w:val="en-US" w:eastAsia="en-US"/>
              </w:rPr>
            </w:pPr>
            <w:r w:rsidRPr="00ED02C9">
              <w:rPr>
                <w:rFonts w:ascii="Times New Roman" w:eastAsia="Calibri" w:hAnsi="Times New Roman"/>
                <w:b/>
                <w:sz w:val="24"/>
                <w:szCs w:val="24"/>
                <w:lang w:val="en-US" w:eastAsia="en-US"/>
              </w:rPr>
              <w:t xml:space="preserve">A.3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de </w:t>
            </w:r>
            <w:proofErr w:type="spellStart"/>
            <w:r w:rsidRPr="00ED02C9">
              <w:rPr>
                <w:rFonts w:ascii="Times New Roman" w:eastAsia="Calibri" w:hAnsi="Times New Roman"/>
                <w:b/>
                <w:sz w:val="24"/>
                <w:szCs w:val="24"/>
                <w:lang w:val="en-US" w:eastAsia="en-US"/>
              </w:rPr>
              <w:t>cercetare</w:t>
            </w:r>
            <w:proofErr w:type="spellEnd"/>
          </w:p>
        </w:tc>
        <w:tc>
          <w:tcPr>
            <w:tcW w:w="2610" w:type="dxa"/>
            <w:vMerge w:val="restart"/>
          </w:tcPr>
          <w:p w14:paraId="742FB75E"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3.1.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artistică</w:t>
            </w:r>
            <w:proofErr w:type="spellEnd"/>
            <w:r w:rsidRPr="00ED02C9">
              <w:rPr>
                <w:rFonts w:ascii="Times New Roman" w:eastAsia="Calibri" w:hAnsi="Times New Roman"/>
                <w:sz w:val="24"/>
                <w:szCs w:val="24"/>
                <w:lang w:val="fr-FR" w:eastAsia="en-US"/>
              </w:rPr>
              <w:t>*</w:t>
            </w:r>
          </w:p>
          <w:p w14:paraId="659A8EE0" w14:textId="77777777" w:rsidR="00707D34" w:rsidRPr="00ED02C9" w:rsidRDefault="00707D34"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proiecte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artistice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tc>
        <w:tc>
          <w:tcPr>
            <w:tcW w:w="1800" w:type="dxa"/>
            <w:vMerge w:val="restart"/>
          </w:tcPr>
          <w:p w14:paraId="75681FC8"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3.1.1. </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artistice</w:t>
            </w:r>
            <w:proofErr w:type="spellEnd"/>
            <w:r w:rsidRPr="00ED02C9">
              <w:rPr>
                <w:rFonts w:ascii="Times New Roman" w:eastAsia="Calibri" w:hAnsi="Times New Roman"/>
                <w:sz w:val="24"/>
                <w:szCs w:val="24"/>
                <w:lang w:val="en-US" w:eastAsia="en-US"/>
              </w:rPr>
              <w:t>**</w:t>
            </w:r>
          </w:p>
        </w:tc>
        <w:tc>
          <w:tcPr>
            <w:tcW w:w="2790" w:type="dxa"/>
            <w:gridSpan w:val="3"/>
          </w:tcPr>
          <w:p w14:paraId="369837E3"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3.1.1.1.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08A4DF9A"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c>
          <w:tcPr>
            <w:tcW w:w="831" w:type="dxa"/>
          </w:tcPr>
          <w:p w14:paraId="3822CC25"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3A9BD7B2" w14:textId="77777777" w:rsidTr="00707D34">
        <w:tc>
          <w:tcPr>
            <w:tcW w:w="1008" w:type="dxa"/>
            <w:vMerge/>
            <w:vAlign w:val="center"/>
          </w:tcPr>
          <w:p w14:paraId="237EBB28"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4FDEC45F"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1800" w:type="dxa"/>
            <w:vMerge/>
          </w:tcPr>
          <w:p w14:paraId="30205E5C"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790" w:type="dxa"/>
            <w:gridSpan w:val="3"/>
          </w:tcPr>
          <w:p w14:paraId="64D0ADD6"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3.1.1.2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34A9D059"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71AAA57E"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3691EC7D" w14:textId="77777777" w:rsidTr="00707D34">
        <w:tc>
          <w:tcPr>
            <w:tcW w:w="1008" w:type="dxa"/>
            <w:vMerge/>
            <w:vAlign w:val="center"/>
          </w:tcPr>
          <w:p w14:paraId="07AEAA80"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52CF9404"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3.2 </w:t>
            </w:r>
            <w:proofErr w:type="spellStart"/>
            <w:r w:rsidRPr="00ED02C9">
              <w:rPr>
                <w:rFonts w:ascii="Times New Roman" w:eastAsia="Calibri" w:hAnsi="Times New Roman"/>
                <w:sz w:val="24"/>
                <w:szCs w:val="24"/>
                <w:lang w:val="fr-FR" w:eastAsia="en-US"/>
              </w:rPr>
              <w:t>Căr</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autor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cataloage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edi</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critice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izvoare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dificultate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deosebită</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editare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traduceri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texte</w:t>
            </w:r>
          </w:p>
          <w:p w14:paraId="006E3B0B" w14:textId="77777777" w:rsidR="00707D34" w:rsidRPr="00ED02C9" w:rsidRDefault="00707D34" w:rsidP="008B143B">
            <w:pPr>
              <w:spacing w:line="240" w:lineRule="auto"/>
              <w:rPr>
                <w:rFonts w:ascii="Times New Roman" w:eastAsia="Calibri" w:hAnsi="Times New Roman"/>
                <w:sz w:val="24"/>
                <w:szCs w:val="24"/>
                <w:lang w:val="de-DE" w:eastAsia="en-US"/>
              </w:rPr>
            </w:pPr>
            <w:r w:rsidRPr="00ED02C9">
              <w:rPr>
                <w:rFonts w:ascii="Times New Roman" w:eastAsia="Calibri" w:hAnsi="Times New Roman"/>
                <w:sz w:val="24"/>
                <w:szCs w:val="24"/>
                <w:lang w:val="de-DE" w:eastAsia="en-US"/>
              </w:rPr>
              <w:t xml:space="preserve">fundamentale de </w:t>
            </w:r>
            <w:proofErr w:type="spellStart"/>
            <w:r w:rsidRPr="00ED02C9">
              <w:rPr>
                <w:rFonts w:ascii="Times New Roman" w:eastAsia="Calibri" w:hAnsi="Times New Roman"/>
                <w:sz w:val="24"/>
                <w:szCs w:val="24"/>
                <w:lang w:val="de-DE" w:eastAsia="en-US"/>
              </w:rPr>
              <w:t>istoria</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artei</w:t>
            </w:r>
            <w:proofErr w:type="spellEnd"/>
            <w:r w:rsidRPr="00ED02C9">
              <w:rPr>
                <w:rFonts w:ascii="Times New Roman" w:eastAsia="Calibri" w:hAnsi="Times New Roman"/>
                <w:sz w:val="24"/>
                <w:szCs w:val="24"/>
                <w:lang w:val="de-DE" w:eastAsia="en-US"/>
              </w:rPr>
              <w:t>/</w:t>
            </w:r>
            <w:proofErr w:type="spellStart"/>
            <w:r w:rsidRPr="00ED02C9">
              <w:rPr>
                <w:rFonts w:ascii="Times New Roman" w:eastAsia="Calibri" w:hAnsi="Times New Roman"/>
                <w:sz w:val="24"/>
                <w:szCs w:val="24"/>
                <w:lang w:val="de-DE" w:eastAsia="en-US"/>
              </w:rPr>
              <w:t>studii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vizuale</w:t>
            </w:r>
            <w:proofErr w:type="spellEnd"/>
          </w:p>
        </w:tc>
        <w:tc>
          <w:tcPr>
            <w:tcW w:w="4590" w:type="dxa"/>
            <w:gridSpan w:val="4"/>
          </w:tcPr>
          <w:p w14:paraId="1FDBC374" w14:textId="77777777" w:rsidR="00707D34" w:rsidRPr="00ED02C9" w:rsidRDefault="00707D34" w:rsidP="007B4DEA">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4CE6044B"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c>
          <w:tcPr>
            <w:tcW w:w="831" w:type="dxa"/>
          </w:tcPr>
          <w:p w14:paraId="2F3F9DB5"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463F5B86" w14:textId="77777777" w:rsidTr="00707D34">
        <w:tc>
          <w:tcPr>
            <w:tcW w:w="1008" w:type="dxa"/>
            <w:vMerge/>
            <w:vAlign w:val="center"/>
          </w:tcPr>
          <w:p w14:paraId="172A590B"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4EA6C879"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6F659CC0"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283B66F1"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09E8E254"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100F5A9A" w14:textId="77777777" w:rsidTr="00707D34">
        <w:tc>
          <w:tcPr>
            <w:tcW w:w="1008" w:type="dxa"/>
            <w:vMerge/>
            <w:vAlign w:val="center"/>
          </w:tcPr>
          <w:p w14:paraId="07A70790"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2DD9D7A9"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3.3. Volume </w:t>
            </w:r>
            <w:proofErr w:type="spellStart"/>
            <w:r w:rsidRPr="00ED02C9">
              <w:rPr>
                <w:rFonts w:ascii="Times New Roman" w:eastAsia="Calibri" w:hAnsi="Times New Roman"/>
                <w:sz w:val="24"/>
                <w:szCs w:val="24"/>
                <w:lang w:val="fr-FR" w:eastAsia="en-US"/>
              </w:rPr>
              <w:t>editate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studii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editare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cataloage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referin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istoria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artei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vizuală</w:t>
            </w:r>
            <w:proofErr w:type="spellEnd"/>
          </w:p>
        </w:tc>
        <w:tc>
          <w:tcPr>
            <w:tcW w:w="4590" w:type="dxa"/>
            <w:gridSpan w:val="4"/>
          </w:tcPr>
          <w:p w14:paraId="193338A7" w14:textId="77777777" w:rsidR="00707D34" w:rsidRPr="00ED02C9" w:rsidRDefault="00707D34" w:rsidP="007B4DEA">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5D11125E"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72FA86B9"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700A1729" w14:textId="77777777" w:rsidTr="00707D34">
        <w:tc>
          <w:tcPr>
            <w:tcW w:w="1008" w:type="dxa"/>
            <w:vMerge/>
            <w:vAlign w:val="center"/>
          </w:tcPr>
          <w:p w14:paraId="38136EEF"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5C938803"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22D5B5FB"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7BB31E52"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219F1C36"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08FA9A70" w14:textId="77777777" w:rsidTr="00707D34">
        <w:tc>
          <w:tcPr>
            <w:tcW w:w="1008" w:type="dxa"/>
            <w:vMerge/>
            <w:vAlign w:val="center"/>
          </w:tcPr>
          <w:p w14:paraId="4E276E0A"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59B55012"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3.4 </w:t>
            </w:r>
            <w:proofErr w:type="spellStart"/>
            <w:r w:rsidRPr="00ED02C9">
              <w:rPr>
                <w:rFonts w:ascii="Times New Roman" w:eastAsia="Calibri" w:hAnsi="Times New Roman"/>
                <w:sz w:val="24"/>
                <w:szCs w:val="24"/>
                <w:lang w:val="en-US" w:eastAsia="en-US"/>
              </w:rPr>
              <w:t>Capitole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volume </w:t>
            </w:r>
            <w:proofErr w:type="spellStart"/>
            <w:r w:rsidRPr="00ED02C9">
              <w:rPr>
                <w:rFonts w:ascii="Times New Roman" w:eastAsia="Calibri" w:hAnsi="Times New Roman"/>
                <w:sz w:val="24"/>
                <w:szCs w:val="24"/>
                <w:lang w:val="en-US" w:eastAsia="en-US"/>
              </w:rPr>
              <w:t>colective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cataloage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articole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dic</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ionare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enciclopedii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lexicoane</w:t>
            </w:r>
            <w:proofErr w:type="spellEnd"/>
          </w:p>
        </w:tc>
        <w:tc>
          <w:tcPr>
            <w:tcW w:w="4590" w:type="dxa"/>
            <w:gridSpan w:val="4"/>
          </w:tcPr>
          <w:p w14:paraId="1BCDA599" w14:textId="77777777" w:rsidR="00707D34" w:rsidRPr="00ED02C9" w:rsidRDefault="00707D34" w:rsidP="007B4DEA">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3.4.1.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3B569701"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03EBD297"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2AE38684" w14:textId="77777777" w:rsidTr="00707D34">
        <w:tc>
          <w:tcPr>
            <w:tcW w:w="1008" w:type="dxa"/>
            <w:vMerge/>
            <w:vAlign w:val="center"/>
          </w:tcPr>
          <w:p w14:paraId="11037B47"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4D9D1C4C"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1F5370B8"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3.4.2.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5F1805E7"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37A75E90"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41F079E6" w14:textId="77777777" w:rsidTr="00707D34">
        <w:tc>
          <w:tcPr>
            <w:tcW w:w="1008" w:type="dxa"/>
            <w:vMerge/>
            <w:vAlign w:val="center"/>
          </w:tcPr>
          <w:p w14:paraId="75AC4560"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7200" w:type="dxa"/>
            <w:gridSpan w:val="5"/>
          </w:tcPr>
          <w:p w14:paraId="6CEE6264"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3.5 </w:t>
            </w:r>
            <w:proofErr w:type="spellStart"/>
            <w:r w:rsidRPr="00ED02C9">
              <w:rPr>
                <w:rFonts w:ascii="Times New Roman" w:eastAsia="Calibri" w:hAnsi="Times New Roman"/>
                <w:sz w:val="24"/>
                <w:szCs w:val="24"/>
                <w:lang w:val="fr-FR" w:eastAsia="en-US"/>
              </w:rPr>
              <w:t>Articole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volumele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unor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indexate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baze</w:t>
            </w:r>
            <w:proofErr w:type="spellEnd"/>
            <w:r w:rsidRPr="00ED02C9">
              <w:rPr>
                <w:rFonts w:ascii="Times New Roman" w:eastAsia="Calibri" w:hAnsi="Times New Roman"/>
                <w:sz w:val="24"/>
                <w:szCs w:val="24"/>
                <w:lang w:val="fr-FR" w:eastAsia="en-US"/>
              </w:rPr>
              <w:t xml:space="preserve"> de date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
        </w:tc>
        <w:tc>
          <w:tcPr>
            <w:tcW w:w="831" w:type="dxa"/>
          </w:tcPr>
          <w:p w14:paraId="10419389"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3EC5B654"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336287DD" w14:textId="77777777" w:rsidTr="00707D34">
        <w:tc>
          <w:tcPr>
            <w:tcW w:w="1008" w:type="dxa"/>
            <w:vMerge/>
            <w:vAlign w:val="center"/>
          </w:tcPr>
          <w:p w14:paraId="41814E09"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189B952D"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 </w:t>
            </w:r>
            <w:proofErr w:type="spellStart"/>
            <w:r w:rsidRPr="00ED02C9">
              <w:rPr>
                <w:rFonts w:ascii="Times New Roman" w:eastAsia="Calibri" w:hAnsi="Times New Roman"/>
                <w:sz w:val="24"/>
                <w:szCs w:val="24"/>
                <w:lang w:val="en-US" w:eastAsia="en-US"/>
              </w:rPr>
              <w:t>Granturi</w:t>
            </w:r>
            <w:proofErr w:type="spellEnd"/>
            <w:r w:rsidRPr="00ED02C9">
              <w:rPr>
                <w:rFonts w:ascii="Times New Roman" w:eastAsia="Calibri" w:hAnsi="Times New Roman"/>
                <w:sz w:val="24"/>
                <w:szCs w:val="24"/>
                <w:lang w:val="en-US" w:eastAsia="en-US"/>
              </w:rPr>
              <w:t>/</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câ</w:t>
            </w:r>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tigate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prin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competi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w:t>
            </w:r>
            <w:proofErr w:type="spellEnd"/>
          </w:p>
        </w:tc>
        <w:tc>
          <w:tcPr>
            <w:tcW w:w="2295" w:type="dxa"/>
            <w:gridSpan w:val="3"/>
            <w:vMerge w:val="restart"/>
          </w:tcPr>
          <w:p w14:paraId="23B69406"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3.6.1. Director/</w:t>
            </w:r>
            <w:proofErr w:type="spellStart"/>
            <w:r w:rsidRPr="00ED02C9">
              <w:rPr>
                <w:rFonts w:ascii="Times New Roman" w:eastAsia="Calibri" w:hAnsi="Times New Roman"/>
                <w:sz w:val="24"/>
                <w:szCs w:val="24"/>
                <w:lang w:val="en-US" w:eastAsia="en-US"/>
              </w:rPr>
              <w:t>responsabil</w:t>
            </w:r>
            <w:proofErr w:type="spellEnd"/>
          </w:p>
        </w:tc>
        <w:tc>
          <w:tcPr>
            <w:tcW w:w="2295" w:type="dxa"/>
          </w:tcPr>
          <w:p w14:paraId="2E597842"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396739CB"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c>
          <w:tcPr>
            <w:tcW w:w="831" w:type="dxa"/>
          </w:tcPr>
          <w:p w14:paraId="4820F4F7"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432599EC" w14:textId="77777777" w:rsidTr="00707D34">
        <w:trPr>
          <w:trHeight w:val="368"/>
        </w:trPr>
        <w:tc>
          <w:tcPr>
            <w:tcW w:w="1008" w:type="dxa"/>
            <w:vMerge/>
            <w:vAlign w:val="center"/>
          </w:tcPr>
          <w:p w14:paraId="660304D8"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1CDDD153"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295" w:type="dxa"/>
            <w:gridSpan w:val="3"/>
            <w:vMerge/>
          </w:tcPr>
          <w:p w14:paraId="04B4247D"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295" w:type="dxa"/>
          </w:tcPr>
          <w:p w14:paraId="0DE87FE4"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2B7F1550"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45615C7A"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21008AB3" w14:textId="77777777" w:rsidTr="00707D34">
        <w:trPr>
          <w:trHeight w:val="620"/>
        </w:trPr>
        <w:tc>
          <w:tcPr>
            <w:tcW w:w="1008" w:type="dxa"/>
            <w:vMerge/>
            <w:vAlign w:val="center"/>
          </w:tcPr>
          <w:p w14:paraId="148ED844"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470B60E6"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295" w:type="dxa"/>
            <w:gridSpan w:val="3"/>
            <w:vMerge w:val="restart"/>
          </w:tcPr>
          <w:p w14:paraId="1A913A3D"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echipă</w:t>
            </w:r>
            <w:proofErr w:type="spellEnd"/>
          </w:p>
        </w:tc>
        <w:tc>
          <w:tcPr>
            <w:tcW w:w="2295" w:type="dxa"/>
          </w:tcPr>
          <w:p w14:paraId="5073F21A"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0B1BB547"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41061280"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6E662162" w14:textId="77777777" w:rsidTr="00707D34">
        <w:trPr>
          <w:trHeight w:val="332"/>
        </w:trPr>
        <w:tc>
          <w:tcPr>
            <w:tcW w:w="1008" w:type="dxa"/>
            <w:vMerge/>
            <w:vAlign w:val="center"/>
          </w:tcPr>
          <w:p w14:paraId="2CD5B278"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1D2C7D56"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295" w:type="dxa"/>
            <w:gridSpan w:val="3"/>
            <w:vMerge/>
          </w:tcPr>
          <w:p w14:paraId="4ED11A9E"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295" w:type="dxa"/>
          </w:tcPr>
          <w:p w14:paraId="46F6F916"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3.6.2.2.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0BBEAB18"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2CB672FD"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01DC2DB1" w14:textId="77777777" w:rsidTr="00707D34">
        <w:trPr>
          <w:trHeight w:val="638"/>
        </w:trPr>
        <w:tc>
          <w:tcPr>
            <w:tcW w:w="1008" w:type="dxa"/>
            <w:vMerge w:val="restart"/>
            <w:textDirection w:val="btLr"/>
            <w:vAlign w:val="center"/>
          </w:tcPr>
          <w:p w14:paraId="5F1BA5C2" w14:textId="77777777" w:rsidR="00707D34" w:rsidRPr="00ED02C9" w:rsidRDefault="00707D34" w:rsidP="008B143B">
            <w:pPr>
              <w:spacing w:line="240" w:lineRule="auto"/>
              <w:ind w:left="113" w:right="113"/>
              <w:jc w:val="center"/>
              <w:rPr>
                <w:rFonts w:ascii="Times New Roman" w:eastAsia="Calibri" w:hAnsi="Times New Roman"/>
                <w:b/>
                <w:sz w:val="24"/>
                <w:szCs w:val="24"/>
                <w:lang w:val="fr-FR" w:eastAsia="en-US"/>
              </w:rPr>
            </w:pPr>
            <w:r w:rsidRPr="00ED02C9">
              <w:rPr>
                <w:rFonts w:ascii="Times New Roman" w:eastAsia="Calibri" w:hAnsi="Times New Roman"/>
                <w:b/>
                <w:sz w:val="24"/>
                <w:szCs w:val="24"/>
                <w:lang w:val="fr-FR" w:eastAsia="en-US"/>
              </w:rPr>
              <w:t xml:space="preserve">A.4 </w:t>
            </w:r>
            <w:proofErr w:type="spellStart"/>
            <w:r w:rsidRPr="00ED02C9">
              <w:rPr>
                <w:rFonts w:ascii="Times New Roman" w:eastAsia="Calibri" w:hAnsi="Times New Roman"/>
                <w:b/>
                <w:sz w:val="24"/>
                <w:szCs w:val="24"/>
                <w:lang w:val="fr-FR" w:eastAsia="en-US"/>
              </w:rPr>
              <w:t>Recunoa</w:t>
            </w:r>
            <w:r w:rsidRPr="00ED02C9">
              <w:rPr>
                <w:rFonts w:ascii="Times New Roman" w:eastAsia="Calibri" w:hAnsiTheme="minorHAnsi"/>
                <w:b/>
                <w:sz w:val="24"/>
                <w:szCs w:val="24"/>
                <w:lang w:val="fr-FR" w:eastAsia="en-US"/>
              </w:rPr>
              <w:t>ș</w:t>
            </w:r>
            <w:r w:rsidRPr="00ED02C9">
              <w:rPr>
                <w:rFonts w:ascii="Times New Roman" w:eastAsia="Calibri" w:hAnsi="Times New Roman"/>
                <w:b/>
                <w:sz w:val="24"/>
                <w:szCs w:val="24"/>
                <w:lang w:val="fr-FR" w:eastAsia="en-US"/>
              </w:rPr>
              <w:t>terea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heme="minorHAnsi"/>
                <w:b/>
                <w:sz w:val="24"/>
                <w:szCs w:val="24"/>
                <w:lang w:val="fr-FR" w:eastAsia="en-US"/>
              </w:rPr>
              <w:t>ș</w:t>
            </w:r>
            <w:r w:rsidRPr="00ED02C9">
              <w:rPr>
                <w:rFonts w:ascii="Times New Roman" w:eastAsia="Calibri" w:hAnsi="Times New Roman"/>
                <w:b/>
                <w:sz w:val="24"/>
                <w:szCs w:val="24"/>
                <w:lang w:val="fr-FR" w:eastAsia="en-US"/>
              </w:rPr>
              <w:t>i</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impactul</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activită</w:t>
            </w:r>
            <w:r w:rsidRPr="00ED02C9">
              <w:rPr>
                <w:rFonts w:ascii="Times New Roman" w:eastAsia="Calibri" w:hAnsiTheme="minorHAnsi"/>
                <w:b/>
                <w:sz w:val="24"/>
                <w:szCs w:val="24"/>
                <w:lang w:val="fr-FR" w:eastAsia="en-US"/>
              </w:rPr>
              <w:t>ț</w:t>
            </w:r>
            <w:r w:rsidRPr="00ED02C9">
              <w:rPr>
                <w:rFonts w:ascii="Times New Roman" w:eastAsia="Calibri" w:hAnsi="Times New Roman"/>
                <w:b/>
                <w:sz w:val="24"/>
                <w:szCs w:val="24"/>
                <w:lang w:val="fr-FR" w:eastAsia="en-US"/>
              </w:rPr>
              <w:t>ii</w:t>
            </w:r>
            <w:proofErr w:type="spellEnd"/>
          </w:p>
        </w:tc>
        <w:tc>
          <w:tcPr>
            <w:tcW w:w="2610" w:type="dxa"/>
            <w:vMerge w:val="restart"/>
          </w:tcPr>
          <w:p w14:paraId="42B2F8BD"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4.4.1. </w:t>
            </w:r>
            <w:proofErr w:type="spellStart"/>
            <w:r w:rsidRPr="00ED02C9">
              <w:rPr>
                <w:rFonts w:ascii="Times New Roman" w:eastAsia="Calibri" w:hAnsi="Times New Roman"/>
                <w:sz w:val="24"/>
                <w:szCs w:val="24"/>
                <w:lang w:val="fr-FR" w:eastAsia="en-US"/>
              </w:rPr>
              <w:t>Citări</w:t>
            </w:r>
            <w:proofErr w:type="spellEnd"/>
          </w:p>
          <w:p w14:paraId="66FD4EC3" w14:textId="77777777" w:rsidR="00707D34" w:rsidRPr="00ED02C9" w:rsidRDefault="00707D34" w:rsidP="008B143B">
            <w:pPr>
              <w:spacing w:line="240" w:lineRule="auto"/>
              <w:rPr>
                <w:rFonts w:ascii="Times New Roman" w:eastAsia="Calibri" w:hAnsi="Times New Roman"/>
                <w:sz w:val="24"/>
                <w:szCs w:val="24"/>
                <w:lang w:val="fr-FR" w:eastAsia="en-US"/>
              </w:rPr>
            </w:pPr>
          </w:p>
          <w:p w14:paraId="1EC38275" w14:textId="77777777" w:rsidR="00707D34" w:rsidRPr="00ED02C9" w:rsidRDefault="00707D34"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citări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tc>
        <w:tc>
          <w:tcPr>
            <w:tcW w:w="4590" w:type="dxa"/>
            <w:gridSpan w:val="4"/>
          </w:tcPr>
          <w:p w14:paraId="4D708065"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4.4.1.1.  </w:t>
            </w:r>
            <w:proofErr w:type="spellStart"/>
            <w:r w:rsidRPr="00ED02C9">
              <w:rPr>
                <w:rFonts w:ascii="Times New Roman" w:eastAsia="Calibri" w:hAnsi="Times New Roman"/>
                <w:sz w:val="24"/>
                <w:szCs w:val="24"/>
                <w:lang w:val="fr-FR" w:eastAsia="en-US"/>
              </w:rPr>
              <w:t>Citări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indexate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baze</w:t>
            </w:r>
            <w:proofErr w:type="spellEnd"/>
            <w:r w:rsidRPr="00ED02C9">
              <w:rPr>
                <w:rFonts w:ascii="Times New Roman" w:eastAsia="Calibri" w:hAnsi="Times New Roman"/>
                <w:sz w:val="24"/>
                <w:szCs w:val="24"/>
                <w:lang w:val="fr-FR" w:eastAsia="en-US"/>
              </w:rPr>
              <w:t xml:space="preserve"> de date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- 25 </w:t>
            </w:r>
            <w:proofErr w:type="spellStart"/>
            <w:r w:rsidRPr="00ED02C9">
              <w:rPr>
                <w:rFonts w:ascii="Times New Roman" w:eastAsia="Calibri" w:hAnsi="Times New Roman"/>
                <w:sz w:val="24"/>
                <w:szCs w:val="24"/>
                <w:lang w:val="fr-FR" w:eastAsia="en-US"/>
              </w:rPr>
              <w:t>puncte</w:t>
            </w:r>
            <w:proofErr w:type="spellEnd"/>
          </w:p>
        </w:tc>
        <w:tc>
          <w:tcPr>
            <w:tcW w:w="831" w:type="dxa"/>
          </w:tcPr>
          <w:p w14:paraId="6FFA7DE0"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77BBFCBF"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6DACBFAC" w14:textId="77777777" w:rsidTr="00707D34">
        <w:trPr>
          <w:trHeight w:val="890"/>
        </w:trPr>
        <w:tc>
          <w:tcPr>
            <w:tcW w:w="1008" w:type="dxa"/>
            <w:vMerge/>
            <w:vAlign w:val="center"/>
          </w:tcPr>
          <w:p w14:paraId="76D18DFA"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6040B63E"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2D9C5432"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4.4.1.2. </w:t>
            </w:r>
            <w:proofErr w:type="spellStart"/>
            <w:r w:rsidRPr="00ED02C9">
              <w:rPr>
                <w:rFonts w:ascii="Times New Roman" w:eastAsia="Calibri" w:hAnsi="Times New Roman"/>
                <w:sz w:val="24"/>
                <w:szCs w:val="24"/>
                <w:lang w:val="fr-FR" w:eastAsia="en-US"/>
              </w:rPr>
              <w:t>Citări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publica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referin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vizuală</w:t>
            </w:r>
            <w:proofErr w:type="spellEnd"/>
            <w:r w:rsidRPr="00ED02C9">
              <w:rPr>
                <w:rFonts w:ascii="Times New Roman" w:eastAsia="Calibri" w:hAnsi="Times New Roman"/>
                <w:sz w:val="24"/>
                <w:szCs w:val="24"/>
                <w:lang w:val="fr-FR" w:eastAsia="en-US"/>
              </w:rPr>
              <w:t xml:space="preserve"> (volume, </w:t>
            </w:r>
            <w:proofErr w:type="spellStart"/>
            <w:r w:rsidRPr="00ED02C9">
              <w:rPr>
                <w:rFonts w:ascii="Times New Roman" w:eastAsia="Calibri" w:hAnsi="Times New Roman"/>
                <w:sz w:val="24"/>
                <w:szCs w:val="24"/>
                <w:lang w:val="fr-FR" w:eastAsia="en-US"/>
              </w:rPr>
              <w:t>cataloage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periodice</w:t>
            </w:r>
            <w:proofErr w:type="spellEnd"/>
            <w:r w:rsidRPr="00ED02C9">
              <w:rPr>
                <w:rFonts w:ascii="Times New Roman" w:eastAsia="Calibri" w:hAnsi="Times New Roman"/>
                <w:sz w:val="24"/>
                <w:szCs w:val="24"/>
                <w:lang w:val="fr-FR" w:eastAsia="en-US"/>
              </w:rPr>
              <w:t xml:space="preserve">) - 25 </w:t>
            </w:r>
            <w:proofErr w:type="spellStart"/>
            <w:r w:rsidRPr="00ED02C9">
              <w:rPr>
                <w:rFonts w:ascii="Times New Roman" w:eastAsia="Calibri" w:hAnsi="Times New Roman"/>
                <w:sz w:val="24"/>
                <w:szCs w:val="24"/>
                <w:lang w:val="fr-FR" w:eastAsia="en-US"/>
              </w:rPr>
              <w:t>puncte</w:t>
            </w:r>
            <w:proofErr w:type="spellEnd"/>
          </w:p>
        </w:tc>
        <w:tc>
          <w:tcPr>
            <w:tcW w:w="831" w:type="dxa"/>
          </w:tcPr>
          <w:p w14:paraId="6156DCAD"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5C5CC2DF"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0113CC6E" w14:textId="77777777" w:rsidTr="00707D34">
        <w:trPr>
          <w:trHeight w:val="395"/>
        </w:trPr>
        <w:tc>
          <w:tcPr>
            <w:tcW w:w="1008" w:type="dxa"/>
            <w:vMerge/>
            <w:vAlign w:val="center"/>
          </w:tcPr>
          <w:p w14:paraId="17422173"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5F09E4E9"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4.4.2. </w:t>
            </w:r>
            <w:proofErr w:type="spellStart"/>
            <w:r w:rsidRPr="00ED02C9">
              <w:rPr>
                <w:rFonts w:ascii="Times New Roman" w:eastAsia="Calibri" w:hAnsi="Times New Roman"/>
                <w:sz w:val="24"/>
                <w:szCs w:val="24"/>
                <w:lang w:val="fr-FR" w:eastAsia="en-US"/>
              </w:rPr>
              <w:t>Prezentări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plenul</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unor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Profesor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invitat</w:t>
            </w:r>
            <w:proofErr w:type="spellEnd"/>
          </w:p>
          <w:p w14:paraId="199F97F6"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w:t>
            </w:r>
            <w:proofErr w:type="spellStart"/>
            <w:r w:rsidRPr="00ED02C9">
              <w:rPr>
                <w:rFonts w:ascii="Times New Roman" w:eastAsia="Calibri" w:hAnsi="Times New Roman"/>
                <w:sz w:val="24"/>
                <w:szCs w:val="24"/>
                <w:lang w:val="en-US" w:eastAsia="en-US"/>
              </w:rPr>
              <w:t>exclusiv</w:t>
            </w:r>
            <w:proofErr w:type="spellEnd"/>
            <w:r w:rsidRPr="00ED02C9">
              <w:rPr>
                <w:rFonts w:ascii="Times New Roman" w:eastAsia="Calibri" w:hAnsi="Times New Roman"/>
                <w:sz w:val="24"/>
                <w:szCs w:val="24"/>
                <w:lang w:val="en-US" w:eastAsia="en-US"/>
              </w:rPr>
              <w:t xml:space="preserve"> Erasmus)</w:t>
            </w:r>
          </w:p>
        </w:tc>
        <w:tc>
          <w:tcPr>
            <w:tcW w:w="4590" w:type="dxa"/>
            <w:gridSpan w:val="4"/>
          </w:tcPr>
          <w:p w14:paraId="1A957FA0"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744DECFF"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6C89E49A"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25B8C6D5" w14:textId="77777777" w:rsidTr="00707D34">
        <w:trPr>
          <w:trHeight w:val="1448"/>
        </w:trPr>
        <w:tc>
          <w:tcPr>
            <w:tcW w:w="1008" w:type="dxa"/>
            <w:vMerge/>
            <w:vAlign w:val="center"/>
          </w:tcPr>
          <w:p w14:paraId="6F963B66"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7171B509"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323AFEC0"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1C4BD58F"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244C7F34"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006E6376" w14:textId="77777777" w:rsidTr="00707D34">
        <w:trPr>
          <w:trHeight w:val="1448"/>
        </w:trPr>
        <w:tc>
          <w:tcPr>
            <w:tcW w:w="1008" w:type="dxa"/>
            <w:vMerge/>
            <w:vAlign w:val="center"/>
          </w:tcPr>
          <w:p w14:paraId="3CB0A428"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5F967702"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4.4.3. Membru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colective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redac</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comitete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ale </w:t>
            </w:r>
            <w:proofErr w:type="spellStart"/>
            <w:r w:rsidRPr="00ED02C9">
              <w:rPr>
                <w:rFonts w:ascii="Times New Roman" w:eastAsia="Calibri" w:hAnsi="Times New Roman"/>
                <w:sz w:val="24"/>
                <w:szCs w:val="24"/>
                <w:lang w:val="fr-FR" w:eastAsia="en-US"/>
              </w:rPr>
              <w:t>revistelor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manifestărilor</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w:t>
            </w:r>
          </w:p>
          <w:p w14:paraId="2A6077D2" w14:textId="77777777" w:rsidR="00707D34" w:rsidRPr="00ED02C9" w:rsidRDefault="00707D34" w:rsidP="008B143B">
            <w:pPr>
              <w:spacing w:line="240" w:lineRule="auto"/>
              <w:rPr>
                <w:rFonts w:ascii="Times New Roman" w:eastAsia="Calibri" w:hAnsi="Times New Roman"/>
                <w:sz w:val="24"/>
                <w:szCs w:val="24"/>
                <w:lang w:val="fr-FR" w:eastAsia="en-US"/>
              </w:rPr>
            </w:pPr>
            <w:proofErr w:type="spellStart"/>
            <w:proofErr w:type="gramStart"/>
            <w:r w:rsidRPr="00ED02C9">
              <w:rPr>
                <w:rFonts w:ascii="Times New Roman" w:eastAsia="Calibri" w:hAnsi="Times New Roman"/>
                <w:sz w:val="24"/>
                <w:szCs w:val="24"/>
                <w:lang w:val="fr-FR" w:eastAsia="en-US"/>
              </w:rPr>
              <w:t>organizator</w:t>
            </w:r>
            <w:proofErr w:type="spellEnd"/>
            <w:proofErr w:type="gram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w:t>
            </w:r>
            <w:proofErr w:type="spellStart"/>
            <w:r w:rsidRPr="00ED02C9">
              <w:rPr>
                <w:rFonts w:ascii="Times New Roman" w:eastAsia="Calibri" w:hAnsi="Times New Roman"/>
                <w:sz w:val="24"/>
                <w:szCs w:val="24"/>
                <w:lang w:val="fr-FR" w:eastAsia="en-US"/>
              </w:rPr>
              <w:t>Recenzor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pentru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p>
          <w:p w14:paraId="51E182F0" w14:textId="77777777" w:rsidR="00707D34" w:rsidRPr="00ED02C9" w:rsidRDefault="00707D34" w:rsidP="008B143B">
            <w:pPr>
              <w:spacing w:line="240" w:lineRule="auto"/>
              <w:rPr>
                <w:rFonts w:ascii="Times New Roman" w:eastAsia="Calibri" w:hAnsi="Times New Roman"/>
                <w:sz w:val="24"/>
                <w:szCs w:val="24"/>
                <w:lang w:val="de-DE" w:eastAsia="en-US"/>
              </w:rPr>
            </w:pP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indexate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w:t>
            </w:r>
            <w:proofErr w:type="spellEnd"/>
            <w:r w:rsidRPr="00ED02C9">
              <w:rPr>
                <w:rFonts w:ascii="Times New Roman" w:eastAsia="Calibri" w:hAnsi="Times New Roman"/>
                <w:sz w:val="24"/>
                <w:szCs w:val="24"/>
                <w:lang w:val="de-DE" w:eastAsia="en-US"/>
              </w:rPr>
              <w:t>/</w:t>
            </w:r>
            <w:proofErr w:type="spellStart"/>
            <w:r w:rsidRPr="00ED02C9">
              <w:rPr>
                <w:rFonts w:ascii="Times New Roman" w:eastAsia="Calibri" w:hAnsi="Times New Roman"/>
                <w:sz w:val="24"/>
                <w:szCs w:val="24"/>
                <w:lang w:val="de-DE" w:eastAsia="en-US"/>
              </w:rPr>
              <w:t>Membru</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în</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lastRenderedPageBreak/>
              <w:t>jurii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heme="minorHAnsi"/>
                <w:sz w:val="24"/>
                <w:szCs w:val="24"/>
                <w:lang w:val="de-DE" w:eastAsia="en-US"/>
              </w:rPr>
              <w:t>ș</w:t>
            </w:r>
            <w:r w:rsidRPr="00ED02C9">
              <w:rPr>
                <w:rFonts w:ascii="Times New Roman" w:eastAsia="Calibri" w:hAnsi="Times New Roman"/>
                <w:sz w:val="24"/>
                <w:szCs w:val="24"/>
                <w:lang w:val="de-DE" w:eastAsia="en-US"/>
              </w:rPr>
              <w:t>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p>
        </w:tc>
        <w:tc>
          <w:tcPr>
            <w:tcW w:w="4590" w:type="dxa"/>
            <w:gridSpan w:val="4"/>
          </w:tcPr>
          <w:p w14:paraId="53690E3F" w14:textId="77777777" w:rsidR="00707D34" w:rsidRPr="00ED02C9" w:rsidRDefault="00707D34" w:rsidP="007B4DEA">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lastRenderedPageBreak/>
              <w:t xml:space="preserve">4.4.3.1.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005477A8"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437F29AB"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2162ECA3" w14:textId="77777777" w:rsidTr="00707D34">
        <w:trPr>
          <w:trHeight w:val="422"/>
        </w:trPr>
        <w:tc>
          <w:tcPr>
            <w:tcW w:w="1008" w:type="dxa"/>
            <w:vMerge/>
            <w:vAlign w:val="center"/>
          </w:tcPr>
          <w:p w14:paraId="25EA5BAB"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2ACB72A2"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59F98914"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550CACC1"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624C3A3C"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50899F8B" w14:textId="77777777" w:rsidTr="00707D34">
        <w:trPr>
          <w:trHeight w:val="1448"/>
        </w:trPr>
        <w:tc>
          <w:tcPr>
            <w:tcW w:w="1008" w:type="dxa"/>
            <w:vMerge/>
            <w:vAlign w:val="center"/>
          </w:tcPr>
          <w:p w14:paraId="6B1CDEB6"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4D98E07B"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4.4.4. </w:t>
            </w:r>
            <w:proofErr w:type="spellStart"/>
            <w:r w:rsidRPr="00ED02C9">
              <w:rPr>
                <w:rFonts w:ascii="Times New Roman" w:eastAsia="Calibri" w:hAnsi="Times New Roman"/>
                <w:sz w:val="24"/>
                <w:szCs w:val="24"/>
                <w:lang w:val="fr-FR" w:eastAsia="en-US"/>
              </w:rPr>
              <w:t>Experien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de management, </w:t>
            </w:r>
            <w:proofErr w:type="spellStart"/>
            <w:r w:rsidRPr="00ED02C9">
              <w:rPr>
                <w:rFonts w:ascii="Times New Roman" w:eastAsia="Calibri" w:hAnsi="Times New Roman"/>
                <w:sz w:val="24"/>
                <w:szCs w:val="24"/>
                <w:lang w:val="fr-FR" w:eastAsia="en-US"/>
              </w:rPr>
              <w:t>analiză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evaluare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învă</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ământ</w:t>
            </w:r>
            <w:proofErr w:type="spellEnd"/>
          </w:p>
        </w:tc>
        <w:tc>
          <w:tcPr>
            <w:tcW w:w="4590" w:type="dxa"/>
            <w:gridSpan w:val="4"/>
          </w:tcPr>
          <w:p w14:paraId="7CE8ABF7" w14:textId="77777777" w:rsidR="00707D34" w:rsidRPr="00ED02C9" w:rsidRDefault="00707D34" w:rsidP="007B4DEA">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4.4.4.1.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- 30 </w:t>
            </w:r>
            <w:proofErr w:type="spellStart"/>
            <w:r w:rsidRPr="00ED02C9">
              <w:rPr>
                <w:rFonts w:ascii="Times New Roman" w:eastAsia="Calibri" w:hAnsi="Times New Roman"/>
                <w:sz w:val="24"/>
                <w:szCs w:val="24"/>
                <w:lang w:val="en-US" w:eastAsia="en-US"/>
              </w:rPr>
              <w:t>puncte</w:t>
            </w:r>
            <w:proofErr w:type="spellEnd"/>
          </w:p>
        </w:tc>
        <w:tc>
          <w:tcPr>
            <w:tcW w:w="831" w:type="dxa"/>
          </w:tcPr>
          <w:p w14:paraId="051A2868"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578CD30E"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27CF55DE" w14:textId="77777777" w:rsidTr="007B4DEA">
        <w:trPr>
          <w:trHeight w:val="661"/>
        </w:trPr>
        <w:tc>
          <w:tcPr>
            <w:tcW w:w="1008" w:type="dxa"/>
            <w:vMerge/>
            <w:vAlign w:val="center"/>
          </w:tcPr>
          <w:p w14:paraId="4ABA8112"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6FF666C1"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5AD0E46F"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4.4.4.2.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- 20 </w:t>
            </w:r>
            <w:proofErr w:type="spellStart"/>
            <w:r w:rsidRPr="00ED02C9">
              <w:rPr>
                <w:rFonts w:ascii="Times New Roman" w:eastAsia="Calibri" w:hAnsi="Times New Roman"/>
                <w:sz w:val="24"/>
                <w:szCs w:val="24"/>
                <w:lang w:val="en-US" w:eastAsia="en-US"/>
              </w:rPr>
              <w:t>puncte</w:t>
            </w:r>
            <w:proofErr w:type="spellEnd"/>
          </w:p>
        </w:tc>
        <w:tc>
          <w:tcPr>
            <w:tcW w:w="831" w:type="dxa"/>
          </w:tcPr>
          <w:p w14:paraId="1AD86CF0"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7BD7FB44"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40B3C9DA" w14:textId="77777777" w:rsidTr="00707D34">
        <w:trPr>
          <w:trHeight w:val="467"/>
        </w:trPr>
        <w:tc>
          <w:tcPr>
            <w:tcW w:w="9039" w:type="dxa"/>
            <w:gridSpan w:val="7"/>
            <w:vAlign w:val="center"/>
          </w:tcPr>
          <w:p w14:paraId="581DEA5B"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Criterii</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op</w:t>
            </w:r>
            <w:r w:rsidRPr="00ED02C9">
              <w:rPr>
                <w:rFonts w:ascii="Times New Roman" w:eastAsia="Calibri" w:hAnsiTheme="minorHAnsi"/>
                <w:b/>
                <w:sz w:val="24"/>
                <w:szCs w:val="24"/>
                <w:lang w:val="en-US" w:eastAsia="en-US"/>
              </w:rPr>
              <w:t>ț</w:t>
            </w:r>
            <w:r w:rsidRPr="00ED02C9">
              <w:rPr>
                <w:rFonts w:ascii="Times New Roman" w:eastAsia="Calibri" w:hAnsi="Times New Roman"/>
                <w:b/>
                <w:sz w:val="24"/>
                <w:szCs w:val="24"/>
                <w:lang w:val="en-US" w:eastAsia="en-US"/>
              </w:rPr>
              <w:t>ionale</w:t>
            </w:r>
            <w:proofErr w:type="spellEnd"/>
          </w:p>
        </w:tc>
        <w:tc>
          <w:tcPr>
            <w:tcW w:w="831" w:type="dxa"/>
          </w:tcPr>
          <w:p w14:paraId="0EB4948E"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r>
      <w:tr w:rsidR="00707D34" w:rsidRPr="00ED02C9" w14:paraId="71760EA4" w14:textId="77777777" w:rsidTr="00707D34">
        <w:trPr>
          <w:trHeight w:val="458"/>
        </w:trPr>
        <w:tc>
          <w:tcPr>
            <w:tcW w:w="1008" w:type="dxa"/>
            <w:vMerge w:val="restart"/>
            <w:vAlign w:val="center"/>
          </w:tcPr>
          <w:p w14:paraId="4C5387DC"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3B8FF0B1"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4.4.5. </w:t>
            </w:r>
            <w:proofErr w:type="spellStart"/>
            <w:r w:rsidRPr="00ED02C9">
              <w:rPr>
                <w:rFonts w:ascii="Times New Roman" w:eastAsia="Calibri" w:hAnsi="Times New Roman"/>
                <w:sz w:val="24"/>
                <w:szCs w:val="24"/>
                <w:lang w:val="en-US" w:eastAsia="en-US"/>
              </w:rPr>
              <w:t>Premii</w:t>
            </w:r>
            <w:proofErr w:type="spellEnd"/>
          </w:p>
          <w:p w14:paraId="1C11941D"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696BDFE5"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4.4.5.1. Academia </w:t>
            </w:r>
            <w:proofErr w:type="spellStart"/>
            <w:r w:rsidRPr="00ED02C9">
              <w:rPr>
                <w:rFonts w:ascii="Times New Roman" w:eastAsia="Calibri" w:hAnsi="Times New Roman"/>
                <w:sz w:val="24"/>
                <w:szCs w:val="24"/>
                <w:lang w:val="en-US" w:eastAsia="en-US"/>
              </w:rPr>
              <w:t>Română</w:t>
            </w:r>
            <w:proofErr w:type="spellEnd"/>
            <w:r w:rsidRPr="00ED02C9">
              <w:rPr>
                <w:rFonts w:ascii="Times New Roman" w:eastAsia="Calibri" w:hAnsi="Times New Roman"/>
                <w:sz w:val="24"/>
                <w:szCs w:val="24"/>
                <w:lang w:val="en-US" w:eastAsia="en-US"/>
              </w:rPr>
              <w:t xml:space="preserve"> </w:t>
            </w:r>
          </w:p>
        </w:tc>
        <w:tc>
          <w:tcPr>
            <w:tcW w:w="831" w:type="dxa"/>
          </w:tcPr>
          <w:p w14:paraId="6A793958"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4799C70D"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014EBA2C" w14:textId="77777777" w:rsidTr="00707D34">
        <w:trPr>
          <w:trHeight w:val="602"/>
        </w:trPr>
        <w:tc>
          <w:tcPr>
            <w:tcW w:w="1008" w:type="dxa"/>
            <w:vMerge/>
            <w:vAlign w:val="center"/>
          </w:tcPr>
          <w:p w14:paraId="591CB05F"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3CA72406"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731DC927"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4.4.5.2. ASAS, AOSR,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ramură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CNCS </w:t>
            </w:r>
          </w:p>
        </w:tc>
        <w:tc>
          <w:tcPr>
            <w:tcW w:w="831" w:type="dxa"/>
          </w:tcPr>
          <w:p w14:paraId="58BAC83D"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10A0BBBB"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4AB59E21" w14:textId="77777777" w:rsidTr="00707D34">
        <w:trPr>
          <w:trHeight w:val="368"/>
        </w:trPr>
        <w:tc>
          <w:tcPr>
            <w:tcW w:w="1008" w:type="dxa"/>
            <w:vMerge/>
            <w:vAlign w:val="center"/>
          </w:tcPr>
          <w:p w14:paraId="4448D72B"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39735467"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1879D92C"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4.4.5.3. </w:t>
            </w:r>
            <w:proofErr w:type="spellStart"/>
            <w:r w:rsidRPr="00ED02C9">
              <w:rPr>
                <w:rFonts w:ascii="Times New Roman" w:eastAsia="Calibri" w:hAnsi="Times New Roman"/>
                <w:sz w:val="24"/>
                <w:szCs w:val="24"/>
                <w:lang w:val="en-US" w:eastAsia="en-US"/>
              </w:rPr>
              <w:t>Premii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158D3A17"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65FA344F"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2E50BD7E" w14:textId="77777777" w:rsidTr="00707D34">
        <w:trPr>
          <w:trHeight w:val="422"/>
        </w:trPr>
        <w:tc>
          <w:tcPr>
            <w:tcW w:w="1008" w:type="dxa"/>
            <w:vMerge/>
            <w:vAlign w:val="center"/>
          </w:tcPr>
          <w:p w14:paraId="34803341"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353B013B"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33AB0C40"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4.4.5.4. </w:t>
            </w:r>
            <w:proofErr w:type="spellStart"/>
            <w:r w:rsidRPr="00ED02C9">
              <w:rPr>
                <w:rFonts w:ascii="Times New Roman" w:eastAsia="Calibri" w:hAnsi="Times New Roman"/>
                <w:sz w:val="24"/>
                <w:szCs w:val="24"/>
                <w:lang w:val="en-US" w:eastAsia="en-US"/>
              </w:rPr>
              <w:t>Premii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domeniu</w:t>
            </w:r>
            <w:proofErr w:type="spellEnd"/>
            <w:r w:rsidRPr="00ED02C9">
              <w:rPr>
                <w:rFonts w:ascii="Times New Roman" w:eastAsia="Calibri" w:hAnsi="Times New Roman"/>
                <w:sz w:val="24"/>
                <w:szCs w:val="24"/>
                <w:lang w:val="en-US" w:eastAsia="en-US"/>
              </w:rPr>
              <w:t xml:space="preserve"> </w:t>
            </w:r>
          </w:p>
        </w:tc>
        <w:tc>
          <w:tcPr>
            <w:tcW w:w="831" w:type="dxa"/>
          </w:tcPr>
          <w:p w14:paraId="4401C898"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137944CA"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4D7E3462" w14:textId="77777777" w:rsidTr="00707D34">
        <w:trPr>
          <w:trHeight w:val="350"/>
        </w:trPr>
        <w:tc>
          <w:tcPr>
            <w:tcW w:w="1008" w:type="dxa"/>
            <w:vMerge w:val="restart"/>
            <w:vAlign w:val="center"/>
          </w:tcPr>
          <w:p w14:paraId="6A8268E2"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val="restart"/>
          </w:tcPr>
          <w:p w14:paraId="27FE8556"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4.4.6. Membru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organiza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asocia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profesionale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prestigiu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apartenen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la</w:t>
            </w:r>
          </w:p>
          <w:p w14:paraId="6A4E08E9" w14:textId="77777777" w:rsidR="00707D34" w:rsidRPr="00ED02C9" w:rsidRDefault="00707D34" w:rsidP="008B143B">
            <w:pPr>
              <w:spacing w:line="240" w:lineRule="auto"/>
              <w:rPr>
                <w:rFonts w:ascii="Times New Roman" w:eastAsia="Calibri" w:hAnsi="Times New Roman"/>
                <w:sz w:val="24"/>
                <w:szCs w:val="24"/>
                <w:lang w:val="en-US" w:eastAsia="en-US"/>
              </w:rPr>
            </w:pPr>
            <w:proofErr w:type="spellStart"/>
            <w:r w:rsidRPr="00ED02C9">
              <w:rPr>
                <w:rFonts w:ascii="Times New Roman" w:eastAsia="Calibri" w:hAnsi="Times New Roman"/>
                <w:sz w:val="24"/>
                <w:szCs w:val="24"/>
                <w:lang w:val="en-US" w:eastAsia="en-US"/>
              </w:rPr>
              <w:t>organiza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din </w:t>
            </w:r>
            <w:proofErr w:type="spellStart"/>
            <w:r w:rsidRPr="00ED02C9">
              <w:rPr>
                <w:rFonts w:ascii="Times New Roman" w:eastAsia="Calibri" w:hAnsi="Times New Roman"/>
                <w:sz w:val="24"/>
                <w:szCs w:val="24"/>
                <w:lang w:val="en-US" w:eastAsia="en-US"/>
              </w:rPr>
              <w:t>domeniul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educa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cercetării</w:t>
            </w:r>
            <w:proofErr w:type="spellEnd"/>
          </w:p>
        </w:tc>
        <w:tc>
          <w:tcPr>
            <w:tcW w:w="4590" w:type="dxa"/>
            <w:gridSpan w:val="4"/>
          </w:tcPr>
          <w:p w14:paraId="4EB8B639"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4.4.6.1. Academia </w:t>
            </w:r>
            <w:proofErr w:type="spellStart"/>
            <w:r w:rsidRPr="00ED02C9">
              <w:rPr>
                <w:rFonts w:ascii="Times New Roman" w:eastAsia="Calibri" w:hAnsi="Times New Roman"/>
                <w:sz w:val="24"/>
                <w:szCs w:val="24"/>
                <w:lang w:val="en-US" w:eastAsia="en-US"/>
              </w:rPr>
              <w:t>Română</w:t>
            </w:r>
            <w:proofErr w:type="spellEnd"/>
            <w:r w:rsidRPr="00ED02C9">
              <w:rPr>
                <w:rFonts w:ascii="Times New Roman" w:eastAsia="Calibri" w:hAnsi="Times New Roman"/>
                <w:sz w:val="24"/>
                <w:szCs w:val="24"/>
                <w:lang w:val="en-US" w:eastAsia="en-US"/>
              </w:rPr>
              <w:t xml:space="preserve"> </w:t>
            </w:r>
          </w:p>
        </w:tc>
        <w:tc>
          <w:tcPr>
            <w:tcW w:w="831" w:type="dxa"/>
          </w:tcPr>
          <w:p w14:paraId="1F3391E9"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18714C06"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5CA60306" w14:textId="77777777" w:rsidTr="00707D34">
        <w:trPr>
          <w:trHeight w:val="717"/>
        </w:trPr>
        <w:tc>
          <w:tcPr>
            <w:tcW w:w="1008" w:type="dxa"/>
            <w:vMerge/>
            <w:vAlign w:val="center"/>
          </w:tcPr>
          <w:p w14:paraId="7DAC61E6"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5934ADA3"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4590" w:type="dxa"/>
            <w:gridSpan w:val="4"/>
          </w:tcPr>
          <w:p w14:paraId="54F6346F" w14:textId="77777777" w:rsidR="00707D34" w:rsidRPr="00ED02C9" w:rsidRDefault="00707D34"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4.4.6.2. ASAS, AOSR,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ramură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CNCS </w:t>
            </w:r>
          </w:p>
        </w:tc>
        <w:tc>
          <w:tcPr>
            <w:tcW w:w="831" w:type="dxa"/>
          </w:tcPr>
          <w:p w14:paraId="04466796"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1C009021"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329405BF" w14:textId="77777777" w:rsidTr="00707D34">
        <w:trPr>
          <w:trHeight w:val="555"/>
        </w:trPr>
        <w:tc>
          <w:tcPr>
            <w:tcW w:w="1008" w:type="dxa"/>
            <w:vMerge/>
            <w:vAlign w:val="center"/>
          </w:tcPr>
          <w:p w14:paraId="67CEF07E"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08ED0085"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070" w:type="dxa"/>
            <w:gridSpan w:val="2"/>
            <w:vMerge w:val="restart"/>
          </w:tcPr>
          <w:p w14:paraId="0739B3A1"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4.4.6.3.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asocia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profesionale</w:t>
            </w:r>
            <w:proofErr w:type="spellEnd"/>
          </w:p>
          <w:p w14:paraId="4BACDBA3"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520" w:type="dxa"/>
            <w:gridSpan w:val="2"/>
          </w:tcPr>
          <w:p w14:paraId="4172E63D"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 </w:t>
            </w:r>
          </w:p>
        </w:tc>
        <w:tc>
          <w:tcPr>
            <w:tcW w:w="831" w:type="dxa"/>
          </w:tcPr>
          <w:p w14:paraId="6FF78CD2"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06E24C41"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353FFE33" w14:textId="77777777" w:rsidTr="00707D34">
        <w:trPr>
          <w:trHeight w:val="555"/>
        </w:trPr>
        <w:tc>
          <w:tcPr>
            <w:tcW w:w="1008" w:type="dxa"/>
            <w:vMerge/>
            <w:vAlign w:val="center"/>
          </w:tcPr>
          <w:p w14:paraId="73AD49B3"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59F145A5"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070" w:type="dxa"/>
            <w:gridSpan w:val="2"/>
            <w:vMerge/>
          </w:tcPr>
          <w:p w14:paraId="1809C142"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520" w:type="dxa"/>
            <w:gridSpan w:val="2"/>
          </w:tcPr>
          <w:p w14:paraId="4947AD2F"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p>
        </w:tc>
        <w:tc>
          <w:tcPr>
            <w:tcW w:w="831" w:type="dxa"/>
          </w:tcPr>
          <w:p w14:paraId="5DCBC45B"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6D38C08E"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4A856714" w14:textId="77777777" w:rsidTr="00707D34">
        <w:trPr>
          <w:trHeight w:val="413"/>
        </w:trPr>
        <w:tc>
          <w:tcPr>
            <w:tcW w:w="1008" w:type="dxa"/>
            <w:vMerge/>
            <w:vAlign w:val="center"/>
          </w:tcPr>
          <w:p w14:paraId="7307B2AE"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095EBA58"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070" w:type="dxa"/>
            <w:gridSpan w:val="2"/>
            <w:vMerge w:val="restart"/>
          </w:tcPr>
          <w:p w14:paraId="121F82A3"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4.4.6.4. </w:t>
            </w:r>
            <w:proofErr w:type="spellStart"/>
            <w:r w:rsidRPr="00ED02C9">
              <w:rPr>
                <w:rFonts w:ascii="Times New Roman" w:eastAsia="Calibri" w:hAnsi="Times New Roman"/>
                <w:sz w:val="24"/>
                <w:szCs w:val="24"/>
                <w:lang w:val="en-US" w:eastAsia="en-US"/>
              </w:rPr>
              <w:t>Asocia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profesionale</w:t>
            </w:r>
            <w:proofErr w:type="spellEnd"/>
          </w:p>
          <w:p w14:paraId="5DE35153"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520" w:type="dxa"/>
            <w:gridSpan w:val="2"/>
          </w:tcPr>
          <w:p w14:paraId="74B3BA23"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4.4.6.4.1.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p>
        </w:tc>
        <w:tc>
          <w:tcPr>
            <w:tcW w:w="831" w:type="dxa"/>
          </w:tcPr>
          <w:p w14:paraId="2DF8BA84"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3A181FB6"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78490D45" w14:textId="77777777" w:rsidTr="00707D34">
        <w:trPr>
          <w:trHeight w:val="412"/>
        </w:trPr>
        <w:tc>
          <w:tcPr>
            <w:tcW w:w="1008" w:type="dxa"/>
            <w:vMerge/>
            <w:vAlign w:val="center"/>
          </w:tcPr>
          <w:p w14:paraId="7AD03B8F"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2189E03A"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070" w:type="dxa"/>
            <w:gridSpan w:val="2"/>
            <w:vMerge/>
          </w:tcPr>
          <w:p w14:paraId="416BCD8A"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520" w:type="dxa"/>
            <w:gridSpan w:val="2"/>
          </w:tcPr>
          <w:p w14:paraId="5FB8F103"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4.4.6.4.2.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p>
        </w:tc>
        <w:tc>
          <w:tcPr>
            <w:tcW w:w="831" w:type="dxa"/>
          </w:tcPr>
          <w:p w14:paraId="5502DDAD"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69FF0AAA"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47F523F3" w14:textId="77777777" w:rsidTr="00707D34">
        <w:trPr>
          <w:trHeight w:val="360"/>
        </w:trPr>
        <w:tc>
          <w:tcPr>
            <w:tcW w:w="1008" w:type="dxa"/>
            <w:vMerge/>
            <w:vAlign w:val="center"/>
          </w:tcPr>
          <w:p w14:paraId="258F1764"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7D810C99"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070" w:type="dxa"/>
            <w:gridSpan w:val="2"/>
            <w:vMerge w:val="restart"/>
          </w:tcPr>
          <w:p w14:paraId="5ACD4F67"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4.4.6.</w:t>
            </w:r>
            <w:proofErr w:type="gramStart"/>
            <w:r w:rsidRPr="00ED02C9">
              <w:rPr>
                <w:rFonts w:ascii="Times New Roman" w:eastAsia="Calibri" w:hAnsi="Times New Roman"/>
                <w:sz w:val="24"/>
                <w:szCs w:val="24"/>
                <w:lang w:val="en-US" w:eastAsia="en-US"/>
              </w:rPr>
              <w:t>5.Organizaţii</w:t>
            </w:r>
            <w:proofErr w:type="gramEnd"/>
            <w:r w:rsidRPr="00ED02C9">
              <w:rPr>
                <w:rFonts w:ascii="Times New Roman" w:eastAsia="Calibri" w:hAnsi="Times New Roman"/>
                <w:sz w:val="24"/>
                <w:szCs w:val="24"/>
                <w:lang w:val="en-US" w:eastAsia="en-US"/>
              </w:rPr>
              <w:t xml:space="preserve"> din </w:t>
            </w:r>
            <w:proofErr w:type="spellStart"/>
            <w:r w:rsidRPr="00ED02C9">
              <w:rPr>
                <w:rFonts w:ascii="Times New Roman" w:eastAsia="Calibri" w:hAnsi="Times New Roman"/>
                <w:sz w:val="24"/>
                <w:szCs w:val="24"/>
                <w:lang w:val="en-US" w:eastAsia="en-US"/>
              </w:rPr>
              <w:t>domeniul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educa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cercetării</w:t>
            </w:r>
            <w:proofErr w:type="spellEnd"/>
          </w:p>
        </w:tc>
        <w:tc>
          <w:tcPr>
            <w:tcW w:w="2520" w:type="dxa"/>
            <w:gridSpan w:val="2"/>
          </w:tcPr>
          <w:p w14:paraId="116C0C25"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4.4.6.5.1.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w:t>
            </w:r>
          </w:p>
        </w:tc>
        <w:tc>
          <w:tcPr>
            <w:tcW w:w="831" w:type="dxa"/>
          </w:tcPr>
          <w:p w14:paraId="791AA63A"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0E680785" w14:textId="77777777" w:rsidR="00707D34" w:rsidRPr="00ED02C9" w:rsidRDefault="00707D34" w:rsidP="008B143B">
            <w:pPr>
              <w:spacing w:line="240" w:lineRule="auto"/>
              <w:rPr>
                <w:rFonts w:ascii="Times New Roman" w:eastAsia="Calibri" w:hAnsi="Times New Roman"/>
                <w:sz w:val="24"/>
                <w:szCs w:val="24"/>
                <w:lang w:val="en-US" w:eastAsia="en-US"/>
              </w:rPr>
            </w:pPr>
          </w:p>
        </w:tc>
      </w:tr>
      <w:tr w:rsidR="00707D34" w:rsidRPr="00ED02C9" w14:paraId="3925CA22" w14:textId="77777777" w:rsidTr="00707D34">
        <w:trPr>
          <w:trHeight w:val="360"/>
        </w:trPr>
        <w:tc>
          <w:tcPr>
            <w:tcW w:w="1008" w:type="dxa"/>
            <w:vMerge/>
            <w:vAlign w:val="center"/>
          </w:tcPr>
          <w:p w14:paraId="227108AE" w14:textId="77777777" w:rsidR="00707D34" w:rsidRPr="00ED02C9" w:rsidRDefault="00707D34" w:rsidP="008B143B">
            <w:pPr>
              <w:spacing w:line="240" w:lineRule="auto"/>
              <w:jc w:val="center"/>
              <w:rPr>
                <w:rFonts w:ascii="Times New Roman" w:eastAsia="Calibri" w:hAnsi="Times New Roman"/>
                <w:b/>
                <w:sz w:val="24"/>
                <w:szCs w:val="24"/>
                <w:lang w:val="en-US" w:eastAsia="en-US"/>
              </w:rPr>
            </w:pPr>
          </w:p>
        </w:tc>
        <w:tc>
          <w:tcPr>
            <w:tcW w:w="2610" w:type="dxa"/>
            <w:vMerge/>
          </w:tcPr>
          <w:p w14:paraId="6566C829"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070" w:type="dxa"/>
            <w:gridSpan w:val="2"/>
            <w:vMerge/>
          </w:tcPr>
          <w:p w14:paraId="3319BBA4" w14:textId="77777777" w:rsidR="00707D34" w:rsidRPr="00ED02C9" w:rsidRDefault="00707D34" w:rsidP="008B143B">
            <w:pPr>
              <w:spacing w:line="240" w:lineRule="auto"/>
              <w:rPr>
                <w:rFonts w:ascii="Times New Roman" w:eastAsia="Calibri" w:hAnsi="Times New Roman"/>
                <w:sz w:val="24"/>
                <w:szCs w:val="24"/>
                <w:lang w:val="en-US" w:eastAsia="en-US"/>
              </w:rPr>
            </w:pPr>
          </w:p>
        </w:tc>
        <w:tc>
          <w:tcPr>
            <w:tcW w:w="2520" w:type="dxa"/>
            <w:gridSpan w:val="2"/>
          </w:tcPr>
          <w:p w14:paraId="7D4047E2"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4.4.6.5.2.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 </w:t>
            </w:r>
          </w:p>
        </w:tc>
        <w:tc>
          <w:tcPr>
            <w:tcW w:w="831" w:type="dxa"/>
          </w:tcPr>
          <w:p w14:paraId="2612A9FB" w14:textId="77777777" w:rsidR="00707D34" w:rsidRPr="00ED02C9" w:rsidRDefault="00707D34"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350FC5D8" w14:textId="77777777" w:rsidR="00707D34" w:rsidRPr="00ED02C9" w:rsidRDefault="00707D34" w:rsidP="008B143B">
            <w:pPr>
              <w:spacing w:line="240" w:lineRule="auto"/>
              <w:rPr>
                <w:rFonts w:ascii="Times New Roman" w:eastAsia="Calibri" w:hAnsi="Times New Roman"/>
                <w:sz w:val="24"/>
                <w:szCs w:val="24"/>
                <w:lang w:val="en-US" w:eastAsia="en-US"/>
              </w:rPr>
            </w:pPr>
          </w:p>
        </w:tc>
      </w:tr>
    </w:tbl>
    <w:p w14:paraId="79C84BF2" w14:textId="77777777" w:rsidR="002B55DA" w:rsidRPr="00ED02C9" w:rsidRDefault="002B55DA" w:rsidP="002B55DA">
      <w:pPr>
        <w:pStyle w:val="ListParagraph"/>
        <w:spacing w:line="276" w:lineRule="auto"/>
        <w:ind w:left="1800"/>
        <w:jc w:val="both"/>
        <w:rPr>
          <w:rFonts w:ascii="Times New Roman" w:eastAsia="Calibri" w:hAnsi="Times New Roman"/>
          <w:sz w:val="20"/>
          <w:szCs w:val="20"/>
          <w:lang w:val="fr-FR" w:eastAsia="en-US"/>
        </w:rPr>
      </w:pPr>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Cercetarea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artistică</w:t>
      </w:r>
      <w:proofErr w:type="spellEnd"/>
      <w:r w:rsidRPr="00ED02C9">
        <w:rPr>
          <w:rFonts w:ascii="Times New Roman" w:eastAsia="Calibri" w:hAnsi="Times New Roman"/>
          <w:sz w:val="20"/>
          <w:szCs w:val="20"/>
          <w:lang w:val="fr-FR" w:eastAsia="en-US"/>
        </w:rPr>
        <w:t xml:space="preserve"> este </w:t>
      </w:r>
      <w:proofErr w:type="spellStart"/>
      <w:r w:rsidRPr="00ED02C9">
        <w:rPr>
          <w:rFonts w:ascii="Times New Roman" w:eastAsia="Calibri" w:hAnsi="Times New Roman"/>
          <w:sz w:val="20"/>
          <w:szCs w:val="20"/>
          <w:lang w:val="fr-FR" w:eastAsia="en-US"/>
        </w:rPr>
        <w:t>diferită</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crea</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Pentru</w:t>
      </w:r>
      <w:proofErr w:type="spellEnd"/>
      <w:r w:rsidRPr="00ED02C9">
        <w:rPr>
          <w:rFonts w:ascii="Times New Roman" w:eastAsia="Calibri" w:hAnsi="Times New Roman"/>
          <w:sz w:val="20"/>
          <w:szCs w:val="20"/>
          <w:lang w:val="fr-FR" w:eastAsia="en-US"/>
        </w:rPr>
        <w:t xml:space="preserve"> a se </w:t>
      </w:r>
      <w:proofErr w:type="spellStart"/>
      <w:r w:rsidRPr="00ED02C9">
        <w:rPr>
          <w:rFonts w:ascii="Times New Roman" w:eastAsia="Calibri" w:hAnsi="Times New Roman"/>
          <w:sz w:val="20"/>
          <w:szCs w:val="20"/>
          <w:lang w:val="fr-FR" w:eastAsia="en-US"/>
        </w:rPr>
        <w:t>defini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drept</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artistică</w:t>
      </w:r>
      <w:proofErr w:type="spellEnd"/>
      <w:r w:rsidRPr="00ED02C9">
        <w:rPr>
          <w:rFonts w:ascii="Times New Roman" w:eastAsia="Calibri" w:hAnsi="Times New Roman"/>
          <w:sz w:val="20"/>
          <w:szCs w:val="20"/>
          <w:lang w:val="fr-FR" w:eastAsia="en-US"/>
        </w:rPr>
        <w:t xml:space="preserve">, un </w:t>
      </w:r>
      <w:proofErr w:type="spellStart"/>
      <w:r w:rsidRPr="00ED02C9">
        <w:rPr>
          <w:rFonts w:ascii="Times New Roman" w:eastAsia="Calibri" w:hAnsi="Times New Roman"/>
          <w:sz w:val="20"/>
          <w:szCs w:val="20"/>
          <w:lang w:val="fr-FR" w:eastAsia="en-US"/>
        </w:rPr>
        <w:t>produs</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w:t>
      </w:r>
      <w:proofErr w:type="spellEnd"/>
      <w:r w:rsidRPr="00ED02C9">
        <w:rPr>
          <w:rFonts w:ascii="Times New Roman" w:eastAsia="Calibri" w:hAnsi="Times New Roman"/>
          <w:sz w:val="20"/>
          <w:szCs w:val="20"/>
          <w:lang w:val="fr-FR" w:eastAsia="en-US"/>
        </w:rPr>
        <w:t xml:space="preserve"> are un </w:t>
      </w:r>
      <w:proofErr w:type="spellStart"/>
      <w:r w:rsidRPr="00ED02C9">
        <w:rPr>
          <w:rFonts w:ascii="Times New Roman" w:eastAsia="Calibri" w:hAnsi="Times New Roman"/>
          <w:sz w:val="20"/>
          <w:szCs w:val="20"/>
          <w:lang w:val="fr-FR" w:eastAsia="en-US"/>
        </w:rPr>
        <w:t>scop</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orientat</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exploratorie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sau</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aplicativă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produce</w:t>
      </w:r>
      <w:proofErr w:type="spellEnd"/>
      <w:r w:rsidRPr="00ED02C9">
        <w:rPr>
          <w:rFonts w:ascii="Times New Roman" w:eastAsia="Calibri" w:hAnsi="Times New Roman"/>
          <w:sz w:val="20"/>
          <w:szCs w:val="20"/>
          <w:lang w:val="fr-FR" w:eastAsia="en-US"/>
        </w:rPr>
        <w:t xml:space="preserve"> o </w:t>
      </w:r>
      <w:proofErr w:type="spellStart"/>
      <w:r w:rsidRPr="00ED02C9">
        <w:rPr>
          <w:rFonts w:ascii="Times New Roman" w:eastAsia="Calibri" w:hAnsi="Times New Roman"/>
          <w:sz w:val="20"/>
          <w:szCs w:val="20"/>
          <w:lang w:val="fr-FR" w:eastAsia="en-US"/>
        </w:rPr>
        <w:t>formă</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cunoa</w:t>
      </w:r>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tere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presupune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din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partea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artistului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sau</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teoreticianului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autor</w:t>
      </w:r>
      <w:proofErr w:type="spellEnd"/>
      <w:r w:rsidRPr="00ED02C9">
        <w:rPr>
          <w:rFonts w:ascii="Times New Roman" w:eastAsia="Calibri" w:hAnsi="Times New Roman"/>
          <w:sz w:val="20"/>
          <w:szCs w:val="20"/>
          <w:lang w:val="fr-FR" w:eastAsia="en-US"/>
        </w:rPr>
        <w:t xml:space="preserve"> al </w:t>
      </w:r>
      <w:proofErr w:type="spellStart"/>
      <w:r w:rsidRPr="00ED02C9">
        <w:rPr>
          <w:rFonts w:ascii="Times New Roman" w:eastAsia="Calibri" w:hAnsi="Times New Roman"/>
          <w:sz w:val="20"/>
          <w:szCs w:val="20"/>
          <w:lang w:val="fr-FR" w:eastAsia="en-US"/>
        </w:rPr>
        <w:t>cercetării</w:t>
      </w:r>
      <w:proofErr w:type="spellEnd"/>
      <w:r w:rsidRPr="00ED02C9">
        <w:rPr>
          <w:rFonts w:ascii="Times New Roman" w:eastAsia="Calibri" w:hAnsi="Times New Roman"/>
          <w:sz w:val="20"/>
          <w:szCs w:val="20"/>
          <w:lang w:val="fr-FR" w:eastAsia="en-US"/>
        </w:rPr>
        <w:t xml:space="preserve"> un </w:t>
      </w:r>
      <w:proofErr w:type="spellStart"/>
      <w:r w:rsidRPr="00ED02C9">
        <w:rPr>
          <w:rFonts w:ascii="Times New Roman" w:eastAsia="Calibri" w:hAnsi="Times New Roman"/>
          <w:sz w:val="20"/>
          <w:szCs w:val="20"/>
          <w:lang w:val="fr-FR" w:eastAsia="en-US"/>
        </w:rPr>
        <w:t>anumit</w:t>
      </w:r>
      <w:proofErr w:type="spellEnd"/>
      <w:r w:rsidRPr="00ED02C9">
        <w:rPr>
          <w:rFonts w:ascii="Times New Roman" w:eastAsia="Calibri" w:hAnsi="Times New Roman"/>
          <w:sz w:val="20"/>
          <w:szCs w:val="20"/>
          <w:lang w:val="fr-FR" w:eastAsia="en-US"/>
        </w:rPr>
        <w:t xml:space="preserve"> tip de </w:t>
      </w:r>
      <w:proofErr w:type="spellStart"/>
      <w:r w:rsidRPr="00ED02C9">
        <w:rPr>
          <w:rFonts w:ascii="Times New Roman" w:eastAsia="Calibri" w:hAnsi="Times New Roman"/>
          <w:sz w:val="20"/>
          <w:szCs w:val="20"/>
          <w:lang w:val="fr-FR" w:eastAsia="en-US"/>
        </w:rPr>
        <w:t>demers</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critic</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teoretic</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cu</w:t>
      </w:r>
      <w:proofErr w:type="spellEnd"/>
      <w:r w:rsidRPr="00ED02C9">
        <w:rPr>
          <w:rFonts w:ascii="Times New Roman" w:eastAsia="Calibri" w:hAnsi="Times New Roman"/>
          <w:sz w:val="20"/>
          <w:szCs w:val="20"/>
          <w:lang w:val="fr-FR" w:eastAsia="en-US"/>
        </w:rPr>
        <w:t xml:space="preserve"> aspect </w:t>
      </w:r>
      <w:proofErr w:type="spellStart"/>
      <w:r w:rsidRPr="00ED02C9">
        <w:rPr>
          <w:rFonts w:ascii="Times New Roman" w:eastAsia="Calibri" w:hAnsi="Times New Roman"/>
          <w:sz w:val="20"/>
          <w:szCs w:val="20"/>
          <w:lang w:val="fr-FR" w:eastAsia="en-US"/>
        </w:rPr>
        <w:t>educa</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ionale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Specifice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cercetării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sunt</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adesea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dimensiunea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interdisciplinară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caracterul</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experimental</w:t>
      </w:r>
      <w:proofErr w:type="spellEnd"/>
      <w:r w:rsidRPr="00ED02C9">
        <w:rPr>
          <w:rFonts w:ascii="Times New Roman" w:eastAsia="Calibri" w:hAnsi="Times New Roman"/>
          <w:sz w:val="20"/>
          <w:szCs w:val="20"/>
          <w:lang w:val="fr-FR" w:eastAsia="en-US"/>
        </w:rPr>
        <w:t xml:space="preserve"> trans-</w:t>
      </w:r>
      <w:proofErr w:type="spellStart"/>
      <w:r w:rsidRPr="00ED02C9">
        <w:rPr>
          <w:rFonts w:ascii="Times New Roman" w:eastAsia="Calibri" w:hAnsi="Times New Roman"/>
          <w:sz w:val="20"/>
          <w:szCs w:val="20"/>
          <w:lang w:val="fr-FR" w:eastAsia="en-US"/>
        </w:rPr>
        <w:t>metodologic</w:t>
      </w:r>
      <w:proofErr w:type="spellEnd"/>
      <w:r w:rsidRPr="00ED02C9">
        <w:rPr>
          <w:rFonts w:ascii="Times New Roman" w:eastAsia="Calibri" w:hAnsi="Times New Roman"/>
          <w:sz w:val="20"/>
          <w:szCs w:val="20"/>
          <w:lang w:val="fr-FR" w:eastAsia="en-US"/>
        </w:rPr>
        <w:t>.</w:t>
      </w:r>
    </w:p>
    <w:p w14:paraId="14167BB4" w14:textId="77777777" w:rsidR="002B55DA" w:rsidRPr="00ED02C9" w:rsidRDefault="002B55DA" w:rsidP="002B55DA">
      <w:pPr>
        <w:pStyle w:val="ListParagraph"/>
        <w:spacing w:after="0" w:line="276" w:lineRule="auto"/>
        <w:ind w:left="1800"/>
        <w:jc w:val="both"/>
        <w:rPr>
          <w:rFonts w:ascii="Times New Roman" w:eastAsia="Calibri" w:hAnsi="Times New Roman"/>
          <w:sz w:val="20"/>
          <w:szCs w:val="20"/>
          <w:lang w:val="fr-FR" w:eastAsia="en-US"/>
        </w:rPr>
      </w:pPr>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Proiectul</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w:t>
      </w:r>
      <w:proofErr w:type="spellEnd"/>
      <w:r w:rsidRPr="00ED02C9">
        <w:rPr>
          <w:rFonts w:ascii="Times New Roman" w:eastAsia="Calibri" w:hAnsi="Times New Roman"/>
          <w:sz w:val="20"/>
          <w:szCs w:val="20"/>
          <w:lang w:val="fr-FR" w:eastAsia="en-US"/>
        </w:rPr>
        <w:t xml:space="preserve"> ca </w:t>
      </w:r>
      <w:proofErr w:type="spellStart"/>
      <w:r w:rsidRPr="00ED02C9">
        <w:rPr>
          <w:rFonts w:ascii="Times New Roman" w:eastAsia="Calibri" w:hAnsi="Times New Roman"/>
          <w:sz w:val="20"/>
          <w:szCs w:val="20"/>
          <w:lang w:val="fr-FR" w:eastAsia="en-US"/>
        </w:rPr>
        <w:t>demers</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specific</w:t>
      </w:r>
      <w:proofErr w:type="spellEnd"/>
      <w:r w:rsidRPr="00ED02C9">
        <w:rPr>
          <w:rFonts w:ascii="Times New Roman" w:eastAsia="Calibri" w:hAnsi="Times New Roman"/>
          <w:sz w:val="20"/>
          <w:szCs w:val="20"/>
          <w:lang w:val="fr-FR" w:eastAsia="en-US"/>
        </w:rPr>
        <w:t xml:space="preserve"> al </w:t>
      </w:r>
      <w:proofErr w:type="spellStart"/>
      <w:r w:rsidRPr="00ED02C9">
        <w:rPr>
          <w:rFonts w:ascii="Times New Roman" w:eastAsia="Calibri" w:hAnsi="Times New Roman"/>
          <w:sz w:val="20"/>
          <w:szCs w:val="20"/>
          <w:lang w:val="fr-FR" w:eastAsia="en-US"/>
        </w:rPr>
        <w:t>cercetării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artele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vizuale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cuprinde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următoarele</w:t>
      </w:r>
      <w:proofErr w:type="spellEnd"/>
      <w:r w:rsidRPr="00ED02C9">
        <w:rPr>
          <w:rFonts w:ascii="Times New Roman" w:eastAsia="Calibri" w:hAnsi="Times New Roman"/>
          <w:sz w:val="20"/>
          <w:szCs w:val="20"/>
          <w:lang w:val="fr-FR" w:eastAsia="en-US"/>
        </w:rPr>
        <w:t xml:space="preserve"> </w:t>
      </w:r>
      <w:proofErr w:type="spellStart"/>
      <w:proofErr w:type="gramStart"/>
      <w:r w:rsidRPr="00ED02C9">
        <w:rPr>
          <w:rFonts w:ascii="Times New Roman" w:eastAsia="Calibri" w:hAnsi="Times New Roman"/>
          <w:sz w:val="20"/>
          <w:szCs w:val="20"/>
          <w:lang w:val="fr-FR" w:eastAsia="en-US"/>
        </w:rPr>
        <w:t>componente</w:t>
      </w:r>
      <w:proofErr w:type="spellEnd"/>
      <w:r w:rsidRPr="00ED02C9">
        <w:rPr>
          <w:rFonts w:ascii="Times New Roman" w:eastAsia="Calibri" w:hAnsi="Times New Roman"/>
          <w:sz w:val="20"/>
          <w:szCs w:val="20"/>
          <w:lang w:val="fr-FR" w:eastAsia="en-US"/>
        </w:rPr>
        <w:t>:</w:t>
      </w:r>
      <w:proofErr w:type="gram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lucrări</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artă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vizuală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specifice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subdomeniilor</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artistice</w:t>
      </w:r>
      <w:proofErr w:type="spellEnd"/>
      <w:r w:rsidRPr="00ED02C9">
        <w:rPr>
          <w:rFonts w:ascii="Times New Roman" w:eastAsia="Calibri" w:hAnsi="Times New Roman"/>
          <w:sz w:val="20"/>
          <w:szCs w:val="20"/>
          <w:lang w:val="fr-FR" w:eastAsia="en-US"/>
        </w:rPr>
        <w:t xml:space="preserve">: - </w:t>
      </w:r>
      <w:proofErr w:type="spellStart"/>
      <w:r w:rsidRPr="00ED02C9">
        <w:rPr>
          <w:rFonts w:ascii="Times New Roman" w:eastAsia="Calibri" w:hAnsi="Times New Roman"/>
          <w:sz w:val="20"/>
          <w:szCs w:val="20"/>
          <w:lang w:val="fr-FR" w:eastAsia="en-US"/>
        </w:rPr>
        <w:t>noile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medii</w:t>
      </w:r>
      <w:proofErr w:type="spellEnd"/>
      <w:r w:rsidRPr="00ED02C9">
        <w:rPr>
          <w:rFonts w:ascii="Times New Roman" w:eastAsia="Calibri" w:hAnsi="Times New Roman"/>
          <w:sz w:val="20"/>
          <w:szCs w:val="20"/>
          <w:lang w:val="fr-FR" w:eastAsia="en-US"/>
        </w:rPr>
        <w:t xml:space="preserve"> - </w:t>
      </w:r>
      <w:proofErr w:type="spellStart"/>
      <w:r w:rsidRPr="00ED02C9">
        <w:rPr>
          <w:rFonts w:ascii="Times New Roman" w:eastAsia="Calibri" w:hAnsi="Times New Roman"/>
          <w:sz w:val="20"/>
          <w:szCs w:val="20"/>
          <w:lang w:val="fr-FR" w:eastAsia="en-US"/>
        </w:rPr>
        <w:t>fotografie</w:t>
      </w:r>
      <w:proofErr w:type="spellEnd"/>
      <w:r w:rsidRPr="00ED02C9">
        <w:rPr>
          <w:rFonts w:ascii="Times New Roman" w:eastAsia="Calibri" w:hAnsi="Times New Roman"/>
          <w:sz w:val="20"/>
          <w:szCs w:val="20"/>
          <w:lang w:val="fr-FR" w:eastAsia="en-US"/>
        </w:rPr>
        <w:t xml:space="preserve">, film </w:t>
      </w:r>
      <w:proofErr w:type="spellStart"/>
      <w:r w:rsidRPr="00ED02C9">
        <w:rPr>
          <w:rFonts w:ascii="Times New Roman" w:eastAsia="Calibri" w:hAnsi="Times New Roman"/>
          <w:sz w:val="20"/>
          <w:szCs w:val="20"/>
          <w:lang w:val="fr-FR" w:eastAsia="en-US"/>
        </w:rPr>
        <w:t>experimental</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documentar</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proiecte</w:t>
      </w:r>
      <w:proofErr w:type="spellEnd"/>
      <w:r w:rsidRPr="00ED02C9">
        <w:rPr>
          <w:rFonts w:ascii="Times New Roman" w:eastAsia="Calibri" w:hAnsi="Times New Roman"/>
          <w:sz w:val="20"/>
          <w:szCs w:val="20"/>
          <w:lang w:val="fr-FR" w:eastAsia="en-US"/>
        </w:rPr>
        <w:t xml:space="preserve"> online, </w:t>
      </w:r>
      <w:proofErr w:type="spellStart"/>
      <w:r w:rsidRPr="00ED02C9">
        <w:rPr>
          <w:rFonts w:ascii="Times New Roman" w:eastAsia="Calibri" w:hAnsi="Times New Roman"/>
          <w:sz w:val="20"/>
          <w:szCs w:val="20"/>
          <w:lang w:val="fr-FR" w:eastAsia="en-US"/>
        </w:rPr>
        <w:t>noi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tehnologii</w:t>
      </w:r>
      <w:proofErr w:type="spellEnd"/>
      <w:r w:rsidRPr="00ED02C9">
        <w:rPr>
          <w:rFonts w:ascii="Times New Roman" w:eastAsia="Calibri" w:hAnsi="Times New Roman"/>
          <w:sz w:val="20"/>
          <w:szCs w:val="20"/>
          <w:lang w:val="fr-FR" w:eastAsia="en-US"/>
        </w:rPr>
        <w:t xml:space="preserve"> ale </w:t>
      </w:r>
      <w:proofErr w:type="spellStart"/>
      <w:r w:rsidRPr="00ED02C9">
        <w:rPr>
          <w:rFonts w:ascii="Times New Roman" w:eastAsia="Calibri" w:hAnsi="Times New Roman"/>
          <w:sz w:val="20"/>
          <w:szCs w:val="20"/>
          <w:lang w:val="fr-FR" w:eastAsia="en-US"/>
        </w:rPr>
        <w:t>imaginii</w:t>
      </w:r>
      <w:proofErr w:type="spellEnd"/>
      <w:r w:rsidRPr="00ED02C9">
        <w:rPr>
          <w:rFonts w:ascii="Times New Roman" w:eastAsia="Calibri" w:hAnsi="Times New Roman"/>
          <w:sz w:val="20"/>
          <w:szCs w:val="20"/>
          <w:lang w:val="fr-FR" w:eastAsia="en-US"/>
        </w:rPr>
        <w:t xml:space="preserve"> etc. - </w:t>
      </w:r>
      <w:proofErr w:type="spellStart"/>
      <w:r w:rsidRPr="00ED02C9">
        <w:rPr>
          <w:rFonts w:ascii="Times New Roman" w:eastAsia="Calibri" w:hAnsi="Times New Roman"/>
          <w:sz w:val="20"/>
          <w:szCs w:val="20"/>
          <w:lang w:val="fr-FR" w:eastAsia="en-US"/>
        </w:rPr>
        <w:t>medii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tradi</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ionale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pictură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sculptură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grafică</w:t>
      </w:r>
      <w:proofErr w:type="spellEnd"/>
      <w:r w:rsidRPr="00ED02C9">
        <w:rPr>
          <w:rFonts w:ascii="Times New Roman" w:eastAsia="Calibri" w:hAnsi="Times New Roman"/>
          <w:sz w:val="20"/>
          <w:szCs w:val="20"/>
          <w:lang w:val="fr-FR" w:eastAsia="en-US"/>
        </w:rPr>
        <w:t xml:space="preserve"> etc.</w:t>
      </w:r>
    </w:p>
    <w:p w14:paraId="3D945460" w14:textId="77777777" w:rsidR="002B55DA" w:rsidRPr="00ED02C9" w:rsidRDefault="002B55DA" w:rsidP="002B55DA">
      <w:pPr>
        <w:pStyle w:val="ListParagraph"/>
        <w:spacing w:after="0" w:line="276" w:lineRule="auto"/>
        <w:ind w:left="1800"/>
        <w:jc w:val="both"/>
        <w:rPr>
          <w:rFonts w:ascii="Times New Roman" w:eastAsia="Calibri" w:hAnsi="Times New Roman"/>
          <w:sz w:val="20"/>
          <w:szCs w:val="20"/>
          <w:lang w:val="fr-FR" w:eastAsia="en-US"/>
        </w:rPr>
      </w:pPr>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proiecte</w:t>
      </w:r>
      <w:proofErr w:type="spellEnd"/>
      <w:r w:rsidRPr="00ED02C9">
        <w:rPr>
          <w:rFonts w:ascii="Times New Roman" w:eastAsia="Calibri" w:hAnsi="Times New Roman"/>
          <w:sz w:val="20"/>
          <w:szCs w:val="20"/>
          <w:lang w:val="fr-FR" w:eastAsia="en-US"/>
        </w:rPr>
        <w:t xml:space="preserve"> de design (</w:t>
      </w:r>
      <w:proofErr w:type="spellStart"/>
      <w:r w:rsidRPr="00ED02C9">
        <w:rPr>
          <w:rFonts w:ascii="Times New Roman" w:eastAsia="Calibri" w:hAnsi="Times New Roman"/>
          <w:sz w:val="20"/>
          <w:szCs w:val="20"/>
          <w:lang w:val="fr-FR" w:eastAsia="en-US"/>
        </w:rPr>
        <w:t>industrial</w:t>
      </w:r>
      <w:proofErr w:type="spellEnd"/>
      <w:r w:rsidRPr="00ED02C9">
        <w:rPr>
          <w:rFonts w:ascii="Times New Roman" w:eastAsia="Calibri" w:hAnsi="Times New Roman"/>
          <w:sz w:val="20"/>
          <w:szCs w:val="20"/>
          <w:lang w:val="fr-FR" w:eastAsia="en-US"/>
        </w:rPr>
        <w:t xml:space="preserve"> design, </w:t>
      </w:r>
      <w:proofErr w:type="spellStart"/>
      <w:r w:rsidRPr="00ED02C9">
        <w:rPr>
          <w:rFonts w:ascii="Times New Roman" w:eastAsia="Calibri" w:hAnsi="Times New Roman"/>
          <w:sz w:val="20"/>
          <w:szCs w:val="20"/>
          <w:lang w:val="fr-FR" w:eastAsia="en-US"/>
        </w:rPr>
        <w:t>graphic</w:t>
      </w:r>
      <w:proofErr w:type="spellEnd"/>
      <w:r w:rsidRPr="00ED02C9">
        <w:rPr>
          <w:rFonts w:ascii="Times New Roman" w:eastAsia="Calibri" w:hAnsi="Times New Roman"/>
          <w:sz w:val="20"/>
          <w:szCs w:val="20"/>
          <w:lang w:val="fr-FR" w:eastAsia="en-US"/>
        </w:rPr>
        <w:t xml:space="preserve"> design, design </w:t>
      </w:r>
      <w:proofErr w:type="spellStart"/>
      <w:r w:rsidRPr="00ED02C9">
        <w:rPr>
          <w:rFonts w:ascii="Times New Roman" w:eastAsia="Calibri" w:hAnsi="Times New Roman"/>
          <w:sz w:val="20"/>
          <w:szCs w:val="20"/>
          <w:lang w:val="fr-FR" w:eastAsia="en-US"/>
        </w:rPr>
        <w:t>ambiental</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protect</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scenografie</w:t>
      </w:r>
      <w:proofErr w:type="spellEnd"/>
      <w:r w:rsidRPr="00ED02C9">
        <w:rPr>
          <w:rFonts w:ascii="Times New Roman" w:eastAsia="Calibri" w:hAnsi="Times New Roman"/>
          <w:sz w:val="20"/>
          <w:szCs w:val="20"/>
          <w:lang w:val="fr-FR" w:eastAsia="en-US"/>
        </w:rPr>
        <w:t xml:space="preserve">, de fashion </w:t>
      </w:r>
      <w:proofErr w:type="gramStart"/>
      <w:r w:rsidRPr="00ED02C9">
        <w:rPr>
          <w:rFonts w:ascii="Times New Roman" w:eastAsia="Calibri" w:hAnsi="Times New Roman"/>
          <w:sz w:val="20"/>
          <w:szCs w:val="20"/>
          <w:lang w:val="fr-FR" w:eastAsia="en-US"/>
        </w:rPr>
        <w:t>design;</w:t>
      </w:r>
      <w:proofErr w:type="gram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proiecte</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conservare-restaurare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proiecte</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pedagogia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artei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proiecte</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artă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spa</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iul</w:t>
      </w:r>
      <w:proofErr w:type="spellEnd"/>
      <w:r w:rsidRPr="00ED02C9">
        <w:rPr>
          <w:rFonts w:ascii="Times New Roman" w:eastAsia="Calibri" w:hAnsi="Times New Roman"/>
          <w:sz w:val="20"/>
          <w:szCs w:val="20"/>
          <w:lang w:val="fr-FR" w:eastAsia="en-US"/>
        </w:rPr>
        <w:t xml:space="preserve"> public etc.</w:t>
      </w:r>
    </w:p>
    <w:p w14:paraId="7E75B240" w14:textId="77777777" w:rsidR="002B55DA" w:rsidRPr="00ED02C9" w:rsidRDefault="002B55DA" w:rsidP="002B55DA">
      <w:pPr>
        <w:pStyle w:val="ListParagraph"/>
        <w:spacing w:after="0" w:line="276" w:lineRule="auto"/>
        <w:ind w:left="1800"/>
        <w:jc w:val="both"/>
        <w:rPr>
          <w:rFonts w:ascii="Times New Roman" w:eastAsia="Calibri" w:hAnsi="Times New Roman"/>
          <w:sz w:val="20"/>
          <w:szCs w:val="20"/>
          <w:lang w:val="fr-FR" w:eastAsia="en-US"/>
        </w:rPr>
      </w:pPr>
      <w:r w:rsidRPr="00ED02C9">
        <w:rPr>
          <w:rFonts w:ascii="Times New Roman" w:eastAsia="Calibri" w:hAnsi="Times New Roman"/>
          <w:sz w:val="20"/>
          <w:szCs w:val="20"/>
          <w:lang w:val="fr-FR" w:eastAsia="en-US"/>
        </w:rPr>
        <w:lastRenderedPageBreak/>
        <w:t xml:space="preserve">- </w:t>
      </w:r>
      <w:proofErr w:type="spellStart"/>
      <w:r w:rsidRPr="00ED02C9">
        <w:rPr>
          <w:rFonts w:ascii="Times New Roman" w:eastAsia="Calibri" w:hAnsi="Times New Roman"/>
          <w:sz w:val="20"/>
          <w:szCs w:val="20"/>
          <w:lang w:val="fr-FR" w:eastAsia="en-US"/>
        </w:rPr>
        <w:t>modalită</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coerente</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analiză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teoretică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problematizare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tiin</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ifică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organizare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arhivare</w:t>
      </w:r>
      <w:proofErr w:type="spellEnd"/>
      <w:r w:rsidRPr="00ED02C9">
        <w:rPr>
          <w:rFonts w:ascii="Times New Roman" w:eastAsia="Calibri" w:hAnsi="Times New Roman"/>
          <w:sz w:val="20"/>
          <w:szCs w:val="20"/>
          <w:lang w:val="fr-FR" w:eastAsia="en-US"/>
        </w:rPr>
        <w:t xml:space="preserve"> a </w:t>
      </w:r>
      <w:proofErr w:type="spellStart"/>
      <w:r w:rsidRPr="00ED02C9">
        <w:rPr>
          <w:rFonts w:ascii="Times New Roman" w:eastAsia="Calibri" w:hAnsi="Times New Roman"/>
          <w:sz w:val="20"/>
          <w:szCs w:val="20"/>
          <w:lang w:val="fr-FR" w:eastAsia="en-US"/>
        </w:rPr>
        <w:t>datelor</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integrare</w:t>
      </w:r>
      <w:proofErr w:type="spellEnd"/>
      <w:r w:rsidRPr="00ED02C9">
        <w:rPr>
          <w:rFonts w:ascii="Times New Roman" w:eastAsia="Calibri" w:hAnsi="Times New Roman"/>
          <w:sz w:val="20"/>
          <w:szCs w:val="20"/>
          <w:lang w:val="fr-FR" w:eastAsia="en-US"/>
        </w:rPr>
        <w:t xml:space="preserve"> a </w:t>
      </w:r>
      <w:proofErr w:type="spellStart"/>
      <w:r w:rsidRPr="00ED02C9">
        <w:rPr>
          <w:rFonts w:ascii="Times New Roman" w:eastAsia="Calibri" w:hAnsi="Times New Roman"/>
          <w:sz w:val="20"/>
          <w:szCs w:val="20"/>
          <w:lang w:val="fr-FR" w:eastAsia="en-US"/>
        </w:rPr>
        <w:t>lor</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într</w:t>
      </w:r>
      <w:proofErr w:type="spellEnd"/>
      <w:r w:rsidRPr="00ED02C9">
        <w:rPr>
          <w:rFonts w:ascii="Times New Roman" w:eastAsia="Calibri" w:hAnsi="Times New Roman"/>
          <w:sz w:val="20"/>
          <w:szCs w:val="20"/>
          <w:lang w:val="fr-FR" w:eastAsia="en-US"/>
        </w:rPr>
        <w:t xml:space="preserve">-un </w:t>
      </w:r>
      <w:proofErr w:type="spellStart"/>
      <w:r w:rsidRPr="00ED02C9">
        <w:rPr>
          <w:rFonts w:ascii="Times New Roman" w:eastAsia="Calibri" w:hAnsi="Times New Roman"/>
          <w:sz w:val="20"/>
          <w:szCs w:val="20"/>
          <w:lang w:val="fr-FR" w:eastAsia="en-US"/>
        </w:rPr>
        <w:t>sistem</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cunoa</w:t>
      </w:r>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tere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Componentele</w:t>
      </w:r>
      <w:proofErr w:type="spellEnd"/>
      <w:r w:rsidRPr="00ED02C9">
        <w:rPr>
          <w:rFonts w:ascii="Times New Roman" w:eastAsia="Calibri" w:hAnsi="Times New Roman"/>
          <w:sz w:val="20"/>
          <w:szCs w:val="20"/>
          <w:lang w:val="fr-FR" w:eastAsia="en-US"/>
        </w:rPr>
        <w:t xml:space="preserve"> care </w:t>
      </w:r>
      <w:proofErr w:type="spellStart"/>
      <w:r w:rsidRPr="00ED02C9">
        <w:rPr>
          <w:rFonts w:ascii="Times New Roman" w:eastAsia="Calibri" w:hAnsi="Times New Roman"/>
          <w:sz w:val="20"/>
          <w:szCs w:val="20"/>
          <w:lang w:val="fr-FR" w:eastAsia="en-US"/>
        </w:rPr>
        <w:t>formează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proiectul</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artistică</w:t>
      </w:r>
      <w:proofErr w:type="spellEnd"/>
      <w:r w:rsidRPr="00ED02C9">
        <w:rPr>
          <w:rFonts w:ascii="Times New Roman" w:eastAsia="Calibri" w:hAnsi="Times New Roman"/>
          <w:sz w:val="20"/>
          <w:szCs w:val="20"/>
          <w:lang w:val="fr-FR" w:eastAsia="en-US"/>
        </w:rPr>
        <w:t xml:space="preserve"> se </w:t>
      </w:r>
      <w:proofErr w:type="spellStart"/>
      <w:r w:rsidRPr="00ED02C9">
        <w:rPr>
          <w:rFonts w:ascii="Times New Roman" w:eastAsia="Calibri" w:hAnsi="Times New Roman"/>
          <w:sz w:val="20"/>
          <w:szCs w:val="20"/>
          <w:lang w:val="fr-FR" w:eastAsia="en-US"/>
        </w:rPr>
        <w:t>concretizează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următoarele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tipuri</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rezultate</w:t>
      </w:r>
      <w:proofErr w:type="spellEnd"/>
      <w:r w:rsidRPr="00ED02C9">
        <w:rPr>
          <w:rFonts w:ascii="Times New Roman" w:eastAsia="Calibri" w:hAnsi="Times New Roman"/>
          <w:sz w:val="20"/>
          <w:szCs w:val="20"/>
          <w:lang w:val="fr-FR" w:eastAsia="en-US"/>
        </w:rPr>
        <w:t xml:space="preserve"> </w:t>
      </w:r>
      <w:proofErr w:type="spellStart"/>
      <w:proofErr w:type="gramStart"/>
      <w:r w:rsidRPr="00ED02C9">
        <w:rPr>
          <w:rFonts w:ascii="Times New Roman" w:eastAsia="Calibri" w:hAnsi="Times New Roman"/>
          <w:sz w:val="20"/>
          <w:szCs w:val="20"/>
          <w:lang w:val="fr-FR" w:eastAsia="en-US"/>
        </w:rPr>
        <w:t>specifice</w:t>
      </w:r>
      <w:proofErr w:type="spellEnd"/>
      <w:r w:rsidRPr="00ED02C9">
        <w:rPr>
          <w:rFonts w:ascii="Times New Roman" w:eastAsia="Calibri" w:hAnsi="Times New Roman"/>
          <w:sz w:val="20"/>
          <w:szCs w:val="20"/>
          <w:lang w:val="fr-FR" w:eastAsia="en-US"/>
        </w:rPr>
        <w:t>:</w:t>
      </w:r>
      <w:proofErr w:type="gram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studii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baze</w:t>
      </w:r>
      <w:proofErr w:type="spellEnd"/>
      <w:r w:rsidRPr="00ED02C9">
        <w:rPr>
          <w:rFonts w:ascii="Times New Roman" w:eastAsia="Calibri" w:hAnsi="Times New Roman"/>
          <w:sz w:val="20"/>
          <w:szCs w:val="20"/>
          <w:lang w:val="fr-FR" w:eastAsia="en-US"/>
        </w:rPr>
        <w:t xml:space="preserve"> de date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arhive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publica</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ii</w:t>
      </w:r>
      <w:proofErr w:type="spellEnd"/>
      <w:r w:rsidRPr="00ED02C9">
        <w:rPr>
          <w:rFonts w:ascii="Times New Roman" w:eastAsia="Calibri" w:hAnsi="Times New Roman"/>
          <w:sz w:val="20"/>
          <w:szCs w:val="20"/>
          <w:lang w:val="fr-FR" w:eastAsia="en-US"/>
        </w:rPr>
        <w:t xml:space="preserve"> (volume de </w:t>
      </w:r>
      <w:proofErr w:type="spellStart"/>
      <w:r w:rsidRPr="00ED02C9">
        <w:rPr>
          <w:rFonts w:ascii="Times New Roman" w:eastAsia="Calibri" w:hAnsi="Times New Roman"/>
          <w:sz w:val="20"/>
          <w:szCs w:val="20"/>
          <w:lang w:val="fr-FR" w:eastAsia="en-US"/>
        </w:rPr>
        <w:t>studii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teoretice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căr</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autor</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cataloage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conferin</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sesiuni</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comunicări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tiin</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ifice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expozi</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ii-produs</w:t>
      </w:r>
      <w:proofErr w:type="spellEnd"/>
      <w:r w:rsidRPr="00ED02C9">
        <w:rPr>
          <w:rFonts w:ascii="Times New Roman" w:eastAsia="Calibri" w:hAnsi="Times New Roman"/>
          <w:sz w:val="20"/>
          <w:szCs w:val="20"/>
          <w:lang w:val="fr-FR" w:eastAsia="en-US"/>
        </w:rPr>
        <w:t xml:space="preserve"> al </w:t>
      </w:r>
      <w:proofErr w:type="spellStart"/>
      <w:r w:rsidRPr="00ED02C9">
        <w:rPr>
          <w:rFonts w:ascii="Times New Roman" w:eastAsia="Calibri" w:hAnsi="Times New Roman"/>
          <w:sz w:val="20"/>
          <w:szCs w:val="20"/>
          <w:lang w:val="fr-FR" w:eastAsia="en-US"/>
        </w:rPr>
        <w:t>cercetării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experimentale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specifice</w:t>
      </w:r>
      <w:proofErr w:type="spellEnd"/>
      <w:r w:rsidRPr="00ED02C9">
        <w:rPr>
          <w:rFonts w:ascii="Times New Roman" w:eastAsia="Calibri" w:hAnsi="Times New Roman"/>
          <w:sz w:val="20"/>
          <w:szCs w:val="20"/>
          <w:lang w:val="fr-FR" w:eastAsia="en-US"/>
        </w:rPr>
        <w:t>.</w:t>
      </w:r>
    </w:p>
    <w:p w14:paraId="0444371E" w14:textId="77777777" w:rsidR="002B55DA" w:rsidRPr="00ED02C9" w:rsidRDefault="002B55DA" w:rsidP="002B55DA">
      <w:pPr>
        <w:pStyle w:val="ListParagraph"/>
        <w:spacing w:after="0" w:line="276" w:lineRule="auto"/>
        <w:ind w:left="1800"/>
        <w:jc w:val="both"/>
        <w:rPr>
          <w:rFonts w:ascii="Times New Roman" w:eastAsia="Calibri" w:hAnsi="Times New Roman"/>
          <w:sz w:val="20"/>
          <w:szCs w:val="20"/>
          <w:lang w:val="fr-FR" w:eastAsia="en-US"/>
        </w:rPr>
      </w:pPr>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Catalogul</w:t>
      </w:r>
      <w:proofErr w:type="spellEnd"/>
      <w:r w:rsidRPr="00ED02C9">
        <w:rPr>
          <w:rFonts w:ascii="Times New Roman" w:eastAsia="Calibri" w:hAnsi="Times New Roman"/>
          <w:sz w:val="20"/>
          <w:szCs w:val="20"/>
          <w:lang w:val="fr-FR" w:eastAsia="en-US"/>
        </w:rPr>
        <w:t xml:space="preserve"> este o </w:t>
      </w:r>
      <w:proofErr w:type="spellStart"/>
      <w:r w:rsidRPr="00ED02C9">
        <w:rPr>
          <w:rFonts w:ascii="Times New Roman" w:eastAsia="Calibri" w:hAnsi="Times New Roman"/>
          <w:sz w:val="20"/>
          <w:szCs w:val="20"/>
          <w:lang w:val="fr-FR" w:eastAsia="en-US"/>
        </w:rPr>
        <w:t>publica</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ie</w:t>
      </w:r>
      <w:proofErr w:type="spellEnd"/>
      <w:r w:rsidRPr="00ED02C9">
        <w:rPr>
          <w:rFonts w:ascii="Times New Roman" w:eastAsia="Calibri" w:hAnsi="Times New Roman"/>
          <w:sz w:val="20"/>
          <w:szCs w:val="20"/>
          <w:lang w:val="fr-FR" w:eastAsia="en-US"/>
        </w:rPr>
        <w:t xml:space="preserve"> care </w:t>
      </w:r>
      <w:proofErr w:type="spellStart"/>
      <w:r w:rsidRPr="00ED02C9">
        <w:rPr>
          <w:rFonts w:ascii="Times New Roman" w:eastAsia="Calibri" w:hAnsi="Times New Roman"/>
          <w:sz w:val="20"/>
          <w:szCs w:val="20"/>
          <w:lang w:val="fr-FR" w:eastAsia="en-US"/>
        </w:rPr>
        <w:t>înso</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e</w:t>
      </w:r>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te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sau</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apare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urma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unei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expozi</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sau</w:t>
      </w:r>
      <w:proofErr w:type="spellEnd"/>
      <w:r w:rsidRPr="00ED02C9">
        <w:rPr>
          <w:rFonts w:ascii="Times New Roman" w:eastAsia="Calibri" w:hAnsi="Times New Roman"/>
          <w:sz w:val="20"/>
          <w:szCs w:val="20"/>
          <w:lang w:val="fr-FR" w:eastAsia="en-US"/>
        </w:rPr>
        <w:t xml:space="preserve"> a </w:t>
      </w:r>
      <w:proofErr w:type="spellStart"/>
      <w:r w:rsidRPr="00ED02C9">
        <w:rPr>
          <w:rFonts w:ascii="Times New Roman" w:eastAsia="Calibri" w:hAnsi="Times New Roman"/>
          <w:sz w:val="20"/>
          <w:szCs w:val="20"/>
          <w:lang w:val="fr-FR" w:eastAsia="en-US"/>
        </w:rPr>
        <w:t>unui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vizuală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care </w:t>
      </w:r>
      <w:proofErr w:type="spellStart"/>
      <w:r w:rsidRPr="00ED02C9">
        <w:rPr>
          <w:rFonts w:ascii="Times New Roman" w:eastAsia="Calibri" w:hAnsi="Times New Roman"/>
          <w:sz w:val="20"/>
          <w:szCs w:val="20"/>
          <w:lang w:val="fr-FR" w:eastAsia="en-US"/>
        </w:rPr>
        <w:t>con</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ine</w:t>
      </w:r>
      <w:proofErr w:type="spellEnd"/>
      <w:r w:rsidRPr="00ED02C9">
        <w:rPr>
          <w:rFonts w:ascii="Times New Roman" w:eastAsia="Calibri" w:hAnsi="Times New Roman"/>
          <w:sz w:val="20"/>
          <w:szCs w:val="20"/>
          <w:lang w:val="fr-FR" w:eastAsia="en-US"/>
        </w:rPr>
        <w:t xml:space="preserve"> texte </w:t>
      </w:r>
      <w:proofErr w:type="spellStart"/>
      <w:r w:rsidRPr="00ED02C9">
        <w:rPr>
          <w:rFonts w:ascii="Times New Roman" w:eastAsia="Calibri" w:hAnsi="Times New Roman"/>
          <w:sz w:val="20"/>
          <w:szCs w:val="20"/>
          <w:lang w:val="fr-FR" w:eastAsia="en-US"/>
        </w:rPr>
        <w:t>critice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studii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teoretice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un corpus de </w:t>
      </w:r>
      <w:proofErr w:type="spellStart"/>
      <w:r w:rsidRPr="00ED02C9">
        <w:rPr>
          <w:rFonts w:ascii="Times New Roman" w:eastAsia="Calibri" w:hAnsi="Times New Roman"/>
          <w:sz w:val="20"/>
          <w:szCs w:val="20"/>
          <w:lang w:val="fr-FR" w:eastAsia="en-US"/>
        </w:rPr>
        <w:t>imagini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relevante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în</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cadrul</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proiectului</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cercetare</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respectiv</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Catalogul</w:t>
      </w:r>
      <w:proofErr w:type="spellEnd"/>
      <w:r w:rsidRPr="00ED02C9">
        <w:rPr>
          <w:rFonts w:ascii="Times New Roman" w:eastAsia="Calibri" w:hAnsi="Times New Roman"/>
          <w:sz w:val="20"/>
          <w:szCs w:val="20"/>
          <w:lang w:val="fr-FR" w:eastAsia="en-US"/>
        </w:rPr>
        <w:t xml:space="preserve"> devine </w:t>
      </w:r>
      <w:proofErr w:type="spellStart"/>
      <w:r w:rsidRPr="00ED02C9">
        <w:rPr>
          <w:rFonts w:ascii="Times New Roman" w:eastAsia="Calibri" w:hAnsi="Times New Roman"/>
          <w:sz w:val="20"/>
          <w:szCs w:val="20"/>
          <w:lang w:val="fr-FR" w:eastAsia="en-US"/>
        </w:rPr>
        <w:t>astfel</w:t>
      </w:r>
      <w:proofErr w:type="spellEnd"/>
      <w:r w:rsidRPr="00ED02C9">
        <w:rPr>
          <w:rFonts w:ascii="Times New Roman" w:eastAsia="Calibri" w:hAnsi="Times New Roman"/>
          <w:sz w:val="20"/>
          <w:szCs w:val="20"/>
          <w:lang w:val="fr-FR" w:eastAsia="en-US"/>
        </w:rPr>
        <w:t xml:space="preserve"> un </w:t>
      </w:r>
      <w:proofErr w:type="spellStart"/>
      <w:r w:rsidRPr="00ED02C9">
        <w:rPr>
          <w:rFonts w:ascii="Times New Roman" w:eastAsia="Calibri" w:hAnsi="Times New Roman"/>
          <w:sz w:val="20"/>
          <w:szCs w:val="20"/>
          <w:lang w:val="fr-FR" w:eastAsia="en-US"/>
        </w:rPr>
        <w:t>volum</w:t>
      </w:r>
      <w:proofErr w:type="spellEnd"/>
      <w:r w:rsidRPr="00ED02C9">
        <w:rPr>
          <w:rFonts w:ascii="Times New Roman" w:eastAsia="Calibri" w:hAnsi="Times New Roman"/>
          <w:sz w:val="20"/>
          <w:szCs w:val="20"/>
          <w:lang w:val="fr-FR" w:eastAsia="en-US"/>
        </w:rPr>
        <w:t xml:space="preserve"> de </w:t>
      </w:r>
      <w:proofErr w:type="spellStart"/>
      <w:r w:rsidRPr="00ED02C9">
        <w:rPr>
          <w:rFonts w:ascii="Times New Roman" w:eastAsia="Calibri" w:hAnsi="Times New Roman"/>
          <w:sz w:val="20"/>
          <w:szCs w:val="20"/>
          <w:lang w:val="fr-FR" w:eastAsia="en-US"/>
        </w:rPr>
        <w:t>referin</w:t>
      </w:r>
      <w:r w:rsidRPr="00ED02C9">
        <w:rPr>
          <w:rFonts w:ascii="Times New Roman" w:eastAsia="Calibri" w:hAnsiTheme="minorHAnsi"/>
          <w:sz w:val="20"/>
          <w:szCs w:val="20"/>
          <w:lang w:val="fr-FR" w:eastAsia="en-US"/>
        </w:rPr>
        <w:t>ț</w:t>
      </w:r>
      <w:r w:rsidRPr="00ED02C9">
        <w:rPr>
          <w:rFonts w:ascii="Times New Roman" w:eastAsia="Calibri" w:hAnsi="Times New Roman"/>
          <w:sz w:val="20"/>
          <w:szCs w:val="20"/>
          <w:lang w:val="fr-FR" w:eastAsia="en-US"/>
        </w:rPr>
        <w:t>ă</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pentru</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istoria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teoria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heme="minorHAnsi"/>
          <w:sz w:val="20"/>
          <w:szCs w:val="20"/>
          <w:lang w:val="fr-FR" w:eastAsia="en-US"/>
        </w:rPr>
        <w:t>ș</w:t>
      </w:r>
      <w:r w:rsidRPr="00ED02C9">
        <w:rPr>
          <w:rFonts w:ascii="Times New Roman" w:eastAsia="Calibri" w:hAnsi="Times New Roman"/>
          <w:sz w:val="20"/>
          <w:szCs w:val="20"/>
          <w:lang w:val="fr-FR" w:eastAsia="en-US"/>
        </w:rPr>
        <w:t>i</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practica</w:t>
      </w:r>
      <w:proofErr w:type="spellEnd"/>
      <w:r w:rsidRPr="00ED02C9">
        <w:rPr>
          <w:rFonts w:ascii="Times New Roman" w:eastAsia="Calibri" w:hAnsi="Times New Roman"/>
          <w:sz w:val="20"/>
          <w:szCs w:val="20"/>
          <w:lang w:val="fr-FR" w:eastAsia="en-US"/>
        </w:rPr>
        <w:t xml:space="preserve"> </w:t>
      </w:r>
      <w:proofErr w:type="spellStart"/>
      <w:r w:rsidRPr="00ED02C9">
        <w:rPr>
          <w:rFonts w:ascii="Times New Roman" w:eastAsia="Calibri" w:hAnsi="Times New Roman"/>
          <w:sz w:val="20"/>
          <w:szCs w:val="20"/>
          <w:lang w:val="fr-FR" w:eastAsia="en-US"/>
        </w:rPr>
        <w:t>artei</w:t>
      </w:r>
      <w:proofErr w:type="spellEnd"/>
      <w:r w:rsidRPr="00ED02C9">
        <w:rPr>
          <w:rFonts w:ascii="Times New Roman" w:eastAsia="Calibri" w:hAnsi="Times New Roman"/>
          <w:sz w:val="20"/>
          <w:szCs w:val="20"/>
          <w:lang w:val="fr-FR" w:eastAsia="en-US"/>
        </w:rPr>
        <w:t>.</w:t>
      </w:r>
    </w:p>
    <w:p w14:paraId="480322BC" w14:textId="77777777" w:rsidR="002B55DA" w:rsidRPr="00ED02C9" w:rsidRDefault="002B55DA" w:rsidP="002B55DA">
      <w:pPr>
        <w:spacing w:after="0" w:line="276" w:lineRule="auto"/>
        <w:ind w:left="1080"/>
        <w:rPr>
          <w:rFonts w:ascii="Times New Roman" w:eastAsia="Calibri" w:hAnsi="Times New Roman"/>
          <w:lang w:val="fr-FR" w:eastAsia="en-US"/>
        </w:rPr>
      </w:pPr>
    </w:p>
    <w:p w14:paraId="3B585FE9" w14:textId="77777777" w:rsidR="002B55DA" w:rsidRPr="00ED02C9" w:rsidRDefault="002B55DA" w:rsidP="002B55DA">
      <w:pPr>
        <w:pStyle w:val="ListParagraph"/>
        <w:spacing w:after="0" w:line="276" w:lineRule="auto"/>
        <w:ind w:left="1800"/>
        <w:jc w:val="both"/>
        <w:rPr>
          <w:rFonts w:ascii="Times New Roman" w:eastAsia="Calibri" w:hAnsi="Times New Roman"/>
          <w:b/>
          <w:sz w:val="24"/>
          <w:szCs w:val="24"/>
          <w:lang w:val="fr-FR" w:eastAsia="en-US"/>
        </w:rPr>
      </w:pPr>
      <w:proofErr w:type="spellStart"/>
      <w:r w:rsidRPr="00ED02C9">
        <w:rPr>
          <w:rFonts w:ascii="Times New Roman" w:eastAsia="Calibri" w:hAnsi="Times New Roman"/>
          <w:b/>
          <w:sz w:val="24"/>
          <w:szCs w:val="24"/>
          <w:lang w:val="fr-FR" w:eastAsia="en-US"/>
        </w:rPr>
        <w:t>Punctaj</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minim</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îndeplinerea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standardelor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conferirea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gradului</w:t>
      </w:r>
      <w:proofErr w:type="spellEnd"/>
      <w:r w:rsidRPr="00ED02C9">
        <w:rPr>
          <w:rFonts w:ascii="Times New Roman" w:eastAsia="Calibri" w:hAnsi="Times New Roman"/>
          <w:b/>
          <w:sz w:val="24"/>
          <w:szCs w:val="24"/>
          <w:lang w:val="fr-FR" w:eastAsia="en-US"/>
        </w:rPr>
        <w:t xml:space="preserve"> de </w:t>
      </w:r>
      <w:proofErr w:type="spellStart"/>
      <w:r w:rsidRPr="00ED02C9">
        <w:rPr>
          <w:rFonts w:ascii="Times New Roman" w:eastAsia="Calibri" w:hAnsi="Times New Roman"/>
          <w:b/>
          <w:sz w:val="24"/>
          <w:szCs w:val="24"/>
          <w:lang w:val="fr-FR" w:eastAsia="en-US"/>
        </w:rPr>
        <w:t>conferen</w:t>
      </w:r>
      <w:r w:rsidRPr="00ED02C9">
        <w:rPr>
          <w:rFonts w:ascii="Times New Roman" w:eastAsia="Calibri" w:hAnsiTheme="minorHAnsi"/>
          <w:b/>
          <w:sz w:val="24"/>
          <w:szCs w:val="24"/>
          <w:lang w:val="fr-FR" w:eastAsia="en-US"/>
        </w:rPr>
        <w:t>ț</w:t>
      </w:r>
      <w:r w:rsidRPr="00ED02C9">
        <w:rPr>
          <w:rFonts w:ascii="Times New Roman" w:eastAsia="Calibri" w:hAnsi="Times New Roman"/>
          <w:b/>
          <w:sz w:val="24"/>
          <w:szCs w:val="24"/>
          <w:lang w:val="fr-FR" w:eastAsia="en-US"/>
        </w:rPr>
        <w:t>iar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universitar</w:t>
      </w:r>
      <w:proofErr w:type="spellEnd"/>
      <w:r w:rsidRPr="00ED02C9">
        <w:rPr>
          <w:rFonts w:ascii="Times New Roman" w:eastAsia="Calibri" w:hAnsi="Times New Roman"/>
          <w:b/>
          <w:sz w:val="24"/>
          <w:szCs w:val="24"/>
          <w:lang w:val="fr-FR" w:eastAsia="en-US"/>
        </w:rPr>
        <w:t>/</w:t>
      </w:r>
      <w:proofErr w:type="gramStart"/>
      <w:r w:rsidRPr="00ED02C9">
        <w:rPr>
          <w:rFonts w:ascii="Times New Roman" w:eastAsia="Calibri" w:hAnsi="Times New Roman"/>
          <w:b/>
          <w:sz w:val="24"/>
          <w:szCs w:val="24"/>
          <w:lang w:val="fr-FR" w:eastAsia="en-US"/>
        </w:rPr>
        <w:t>CSII:</w:t>
      </w:r>
      <w:proofErr w:type="gramEnd"/>
    </w:p>
    <w:p w14:paraId="486450C6" w14:textId="77777777" w:rsidR="002B55DA" w:rsidRPr="00CC03B9" w:rsidRDefault="002B55DA" w:rsidP="002B55DA">
      <w:pPr>
        <w:pStyle w:val="ListParagraph"/>
        <w:spacing w:after="0" w:line="276" w:lineRule="auto"/>
        <w:ind w:left="1800"/>
        <w:jc w:val="both"/>
        <w:rPr>
          <w:rFonts w:ascii="Times New Roman" w:eastAsia="Calibri" w:hAnsi="Times New Roman"/>
          <w:b/>
          <w:sz w:val="24"/>
          <w:szCs w:val="24"/>
          <w:lang w:val="fr-FR" w:eastAsia="en-US"/>
        </w:rPr>
      </w:pPr>
      <w:r w:rsidRPr="00CC03B9">
        <w:rPr>
          <w:rFonts w:ascii="Times New Roman" w:eastAsia="Calibri" w:hAnsi="Times New Roman"/>
          <w:b/>
          <w:sz w:val="24"/>
          <w:szCs w:val="24"/>
          <w:lang w:val="fr-FR" w:eastAsia="en-US"/>
        </w:rPr>
        <w:t xml:space="preserve">A1 + A2 +A3 +A4 = 400 </w:t>
      </w:r>
      <w:proofErr w:type="spellStart"/>
      <w:r w:rsidRPr="00CC03B9">
        <w:rPr>
          <w:rFonts w:ascii="Times New Roman" w:eastAsia="Calibri" w:hAnsi="Times New Roman"/>
          <w:b/>
          <w:sz w:val="24"/>
          <w:szCs w:val="24"/>
          <w:lang w:val="fr-FR" w:eastAsia="en-US"/>
        </w:rPr>
        <w:t>puncte</w:t>
      </w:r>
      <w:proofErr w:type="spellEnd"/>
    </w:p>
    <w:p w14:paraId="4B7BA1AF" w14:textId="77777777" w:rsidR="002B55DA" w:rsidRPr="00ED02C9" w:rsidRDefault="002B55DA" w:rsidP="002B55DA">
      <w:pPr>
        <w:pStyle w:val="ListParagraph"/>
        <w:spacing w:after="0" w:line="276" w:lineRule="auto"/>
        <w:ind w:left="1800"/>
        <w:jc w:val="both"/>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A</w:t>
      </w:r>
      <w:proofErr w:type="gramStart"/>
      <w:r w:rsidRPr="00ED02C9">
        <w:rPr>
          <w:rFonts w:ascii="Times New Roman" w:eastAsia="Calibri" w:hAnsi="Times New Roman"/>
          <w:sz w:val="24"/>
          <w:szCs w:val="24"/>
          <w:lang w:val="fr-FR" w:eastAsia="en-US"/>
        </w:rPr>
        <w:t>1:</w:t>
      </w:r>
      <w:proofErr w:type="gramEnd"/>
      <w:r w:rsidRPr="00ED02C9">
        <w:rPr>
          <w:rFonts w:ascii="Times New Roman" w:eastAsia="Calibri" w:hAnsi="Times New Roman"/>
          <w:sz w:val="24"/>
          <w:szCs w:val="24"/>
          <w:lang w:val="fr-FR" w:eastAsia="en-US"/>
        </w:rPr>
        <w:t xml:space="preserve">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(A1.1.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x 2= 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celorlate</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A2: 140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(A.2.1.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celolalte</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A3: 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(A.3.1.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xml:space="preserve"> )</w:t>
      </w:r>
      <w:proofErr w:type="gramEnd"/>
      <w:r w:rsidRPr="00ED02C9">
        <w:rPr>
          <w:rFonts w:ascii="Times New Roman" w:eastAsia="Calibri" w:hAnsi="Times New Roman"/>
          <w:sz w:val="24"/>
          <w:szCs w:val="24"/>
          <w:lang w:val="fr-FR" w:eastAsia="en-US"/>
        </w:rPr>
        <w:t xml:space="preserve">+A.4 : 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(A.4.1.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+ 55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
    <w:p w14:paraId="60F683AC" w14:textId="77777777" w:rsidR="002B55DA" w:rsidRPr="00477CE9" w:rsidRDefault="002B55DA" w:rsidP="002B55DA">
      <w:pPr>
        <w:pStyle w:val="ListParagraph"/>
        <w:suppressAutoHyphens/>
        <w:autoSpaceDE w:val="0"/>
        <w:spacing w:after="0" w:line="360" w:lineRule="auto"/>
        <w:ind w:left="1800"/>
        <w:rPr>
          <w:rFonts w:ascii="Times New Roman" w:hAnsi="Times New Roman"/>
          <w:b/>
          <w:bCs/>
          <w:sz w:val="24"/>
          <w:szCs w:val="24"/>
          <w:lang w:val="fr-FR"/>
        </w:rPr>
      </w:pPr>
      <w:r w:rsidRPr="00477CE9">
        <w:rPr>
          <w:rFonts w:ascii="Times New Roman" w:hAnsi="Times New Roman"/>
          <w:b/>
          <w:bCs/>
          <w:lang w:val="fr-FR"/>
        </w:rPr>
        <w:t xml:space="preserve">Standard </w:t>
      </w:r>
      <w:proofErr w:type="gramStart"/>
      <w:r w:rsidRPr="00477CE9">
        <w:rPr>
          <w:rFonts w:ascii="Times New Roman" w:hAnsi="Times New Roman"/>
          <w:b/>
          <w:bCs/>
          <w:lang w:val="fr-FR"/>
        </w:rPr>
        <w:t>minimal:</w:t>
      </w:r>
      <w:proofErr w:type="gramEnd"/>
      <w:r w:rsidRPr="00477CE9">
        <w:rPr>
          <w:rFonts w:ascii="Times New Roman" w:hAnsi="Times New Roman"/>
          <w:b/>
          <w:bCs/>
          <w:lang w:val="fr-FR"/>
        </w:rPr>
        <w:t xml:space="preserve">  </w:t>
      </w:r>
      <w:proofErr w:type="spellStart"/>
      <w:r w:rsidRPr="00477CE9">
        <w:rPr>
          <w:rFonts w:ascii="Times New Roman" w:hAnsi="Times New Roman"/>
          <w:b/>
          <w:bCs/>
          <w:i/>
          <w:iCs/>
          <w:lang w:val="fr-FR"/>
        </w:rPr>
        <w:t>Realizat</w:t>
      </w:r>
      <w:proofErr w:type="spellEnd"/>
      <w:r w:rsidRPr="00477CE9">
        <w:rPr>
          <w:rFonts w:ascii="Times New Roman" w:hAnsi="Times New Roman"/>
          <w:b/>
          <w:bCs/>
          <w:i/>
          <w:iCs/>
          <w:lang w:val="fr-FR"/>
        </w:rPr>
        <w:t xml:space="preserve"> / </w:t>
      </w:r>
      <w:proofErr w:type="spellStart"/>
      <w:r w:rsidRPr="00477CE9">
        <w:rPr>
          <w:rFonts w:ascii="Times New Roman" w:hAnsi="Times New Roman"/>
          <w:b/>
          <w:bCs/>
          <w:i/>
          <w:iCs/>
          <w:lang w:val="fr-FR"/>
        </w:rPr>
        <w:t>nerealizat</w:t>
      </w:r>
      <w:proofErr w:type="spellEnd"/>
    </w:p>
    <w:p w14:paraId="6C265A2A" w14:textId="77777777" w:rsidR="002B55DA" w:rsidRPr="00477CE9" w:rsidRDefault="00874B64" w:rsidP="002B55DA">
      <w:pPr>
        <w:pStyle w:val="ListParagraph"/>
        <w:spacing w:after="0" w:line="276" w:lineRule="auto"/>
        <w:ind w:left="1800"/>
        <w:jc w:val="both"/>
        <w:rPr>
          <w:rFonts w:ascii="Times New Roman" w:eastAsia="Calibri" w:hAnsi="Times New Roman"/>
          <w:b/>
          <w:sz w:val="24"/>
          <w:szCs w:val="24"/>
          <w:lang w:val="fr-FR" w:eastAsia="en-US"/>
        </w:rPr>
      </w:pPr>
      <w:proofErr w:type="spellStart"/>
      <w:r w:rsidRPr="00477CE9">
        <w:rPr>
          <w:rFonts w:ascii="Times New Roman" w:eastAsia="Calibri" w:hAnsi="Times New Roman"/>
          <w:b/>
          <w:sz w:val="24"/>
          <w:szCs w:val="24"/>
          <w:lang w:val="fr-FR" w:eastAsia="en-US"/>
        </w:rPr>
        <w:t>Punctaj</w:t>
      </w:r>
      <w:proofErr w:type="spellEnd"/>
      <w:r w:rsidRPr="00477CE9">
        <w:rPr>
          <w:rFonts w:ascii="Times New Roman" w:eastAsia="Calibri" w:hAnsi="Times New Roman"/>
          <w:b/>
          <w:sz w:val="24"/>
          <w:szCs w:val="24"/>
          <w:lang w:val="fr-FR" w:eastAsia="en-US"/>
        </w:rPr>
        <w:t xml:space="preserve"> proba </w:t>
      </w:r>
      <w:proofErr w:type="gramStart"/>
      <w:r w:rsidRPr="00477CE9">
        <w:rPr>
          <w:rFonts w:ascii="Times New Roman" w:eastAsia="Calibri" w:hAnsi="Times New Roman"/>
          <w:b/>
          <w:sz w:val="24"/>
          <w:szCs w:val="24"/>
          <w:lang w:val="fr-FR" w:eastAsia="en-US"/>
        </w:rPr>
        <w:t>I:</w:t>
      </w:r>
      <w:proofErr w:type="gramEnd"/>
      <w:r w:rsidRPr="00477CE9">
        <w:rPr>
          <w:rFonts w:ascii="Times New Roman" w:eastAsia="Calibri" w:hAnsi="Times New Roman"/>
          <w:b/>
          <w:sz w:val="24"/>
          <w:szCs w:val="24"/>
          <w:lang w:val="fr-FR" w:eastAsia="en-US"/>
        </w:rPr>
        <w:t xml:space="preserve"> </w:t>
      </w:r>
      <w:proofErr w:type="spellStart"/>
      <w:r w:rsidRPr="00477CE9">
        <w:rPr>
          <w:rFonts w:ascii="Times New Roman" w:eastAsia="Calibri" w:hAnsi="Times New Roman"/>
          <w:b/>
          <w:sz w:val="24"/>
          <w:szCs w:val="24"/>
          <w:lang w:val="fr-FR" w:eastAsia="en-US"/>
        </w:rPr>
        <w:t>punctaj</w:t>
      </w:r>
      <w:proofErr w:type="spellEnd"/>
      <w:r w:rsidRPr="00477CE9">
        <w:rPr>
          <w:rFonts w:ascii="Times New Roman" w:eastAsia="Calibri" w:hAnsi="Times New Roman"/>
          <w:b/>
          <w:sz w:val="24"/>
          <w:szCs w:val="24"/>
          <w:lang w:val="fr-FR" w:eastAsia="en-US"/>
        </w:rPr>
        <w:t xml:space="preserve"> total/</w:t>
      </w:r>
      <w:proofErr w:type="spellStart"/>
      <w:r w:rsidRPr="00477CE9">
        <w:rPr>
          <w:rFonts w:ascii="Times New Roman" w:eastAsia="Calibri" w:hAnsi="Times New Roman"/>
          <w:b/>
          <w:sz w:val="24"/>
          <w:szCs w:val="24"/>
          <w:lang w:val="fr-FR" w:eastAsia="en-US"/>
        </w:rPr>
        <w:t>punctaj</w:t>
      </w:r>
      <w:proofErr w:type="spellEnd"/>
      <w:r w:rsidRPr="00477CE9">
        <w:rPr>
          <w:rFonts w:ascii="Times New Roman" w:eastAsia="Calibri" w:hAnsi="Times New Roman"/>
          <w:b/>
          <w:sz w:val="24"/>
          <w:szCs w:val="24"/>
          <w:lang w:val="fr-FR" w:eastAsia="en-US"/>
        </w:rPr>
        <w:t xml:space="preserve"> </w:t>
      </w:r>
      <w:proofErr w:type="spellStart"/>
      <w:r w:rsidRPr="00477CE9">
        <w:rPr>
          <w:rFonts w:ascii="Times New Roman" w:eastAsia="Calibri" w:hAnsi="Times New Roman"/>
          <w:b/>
          <w:sz w:val="24"/>
          <w:szCs w:val="24"/>
          <w:lang w:val="fr-FR" w:eastAsia="en-US"/>
        </w:rPr>
        <w:t>minim</w:t>
      </w:r>
      <w:proofErr w:type="spellEnd"/>
      <w:r w:rsidRPr="00477CE9">
        <w:rPr>
          <w:rFonts w:ascii="Times New Roman" w:eastAsia="Calibri" w:hAnsi="Times New Roman"/>
          <w:b/>
          <w:sz w:val="24"/>
          <w:szCs w:val="24"/>
          <w:lang w:val="fr-FR" w:eastAsia="en-US"/>
        </w:rPr>
        <w:t xml:space="preserve"> x 10</w:t>
      </w:r>
    </w:p>
    <w:p w14:paraId="165DE0B1" w14:textId="77777777" w:rsidR="00874B64" w:rsidRPr="00477CE9" w:rsidRDefault="00874B64" w:rsidP="002B55DA">
      <w:pPr>
        <w:pStyle w:val="ListParagraph"/>
        <w:spacing w:after="0" w:line="276" w:lineRule="auto"/>
        <w:ind w:left="1800"/>
        <w:jc w:val="both"/>
        <w:rPr>
          <w:rFonts w:ascii="Times New Roman" w:eastAsia="Calibri" w:hAnsi="Times New Roman"/>
          <w:sz w:val="24"/>
          <w:szCs w:val="24"/>
          <w:lang w:val="fr-FR" w:eastAsia="en-US"/>
        </w:rPr>
      </w:pPr>
    </w:p>
    <w:p w14:paraId="2A819B47" w14:textId="267FBC32" w:rsidR="002B55DA" w:rsidRPr="00ED02C9" w:rsidRDefault="002B55DA" w:rsidP="002B55DA">
      <w:pPr>
        <w:pStyle w:val="ListParagraph"/>
        <w:spacing w:after="0" w:line="276" w:lineRule="auto"/>
        <w:ind w:left="1800"/>
        <w:jc w:val="both"/>
        <w:rPr>
          <w:rFonts w:ascii="Times New Roman" w:eastAsia="Calibri" w:hAnsi="Times New Roman"/>
          <w:b/>
          <w:sz w:val="24"/>
          <w:szCs w:val="24"/>
          <w:lang w:val="fr-FR" w:eastAsia="en-US"/>
        </w:rPr>
      </w:pPr>
      <w:proofErr w:type="spellStart"/>
      <w:r w:rsidRPr="00ED02C9">
        <w:rPr>
          <w:rFonts w:ascii="Times New Roman" w:eastAsia="Calibri" w:hAnsi="Times New Roman"/>
          <w:b/>
          <w:sz w:val="24"/>
          <w:szCs w:val="24"/>
          <w:lang w:val="fr-FR" w:eastAsia="en-US"/>
        </w:rPr>
        <w:t>Punctaj</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minim</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îndeplinirea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standardelor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conferirea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postului</w:t>
      </w:r>
      <w:proofErr w:type="spellEnd"/>
      <w:r w:rsidRPr="00ED02C9">
        <w:rPr>
          <w:rFonts w:ascii="Times New Roman" w:eastAsia="Calibri" w:hAnsi="Times New Roman"/>
          <w:b/>
          <w:sz w:val="24"/>
          <w:szCs w:val="24"/>
          <w:lang w:val="fr-FR" w:eastAsia="en-US"/>
        </w:rPr>
        <w:t xml:space="preserve"> de </w:t>
      </w:r>
      <w:proofErr w:type="spellStart"/>
      <w:r w:rsidRPr="00ED02C9">
        <w:rPr>
          <w:rFonts w:ascii="Times New Roman" w:eastAsia="Calibri" w:hAnsi="Times New Roman"/>
          <w:b/>
          <w:sz w:val="24"/>
          <w:szCs w:val="24"/>
          <w:lang w:val="fr-FR" w:eastAsia="en-US"/>
        </w:rPr>
        <w:t>profesor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universitarI</w:t>
      </w:r>
      <w:proofErr w:type="spellEnd"/>
      <w:r w:rsidRPr="00ED02C9">
        <w:rPr>
          <w:rFonts w:ascii="Times New Roman" w:eastAsia="Calibri" w:hAnsi="Times New Roman"/>
          <w:b/>
          <w:sz w:val="24"/>
          <w:szCs w:val="24"/>
          <w:lang w:val="fr-FR" w:eastAsia="en-US"/>
        </w:rPr>
        <w:t xml:space="preserve"> CSII</w:t>
      </w:r>
      <w:r w:rsidR="00D929D0">
        <w:rPr>
          <w:rFonts w:ascii="Times New Roman" w:eastAsia="Calibri" w:hAnsi="Times New Roman"/>
          <w:b/>
          <w:sz w:val="24"/>
          <w:szCs w:val="24"/>
          <w:lang w:val="fr-FR" w:eastAsia="en-US"/>
        </w:rPr>
        <w:t xml:space="preserve"> </w:t>
      </w:r>
      <w:proofErr w:type="spellStart"/>
      <w:proofErr w:type="gramStart"/>
      <w:r w:rsidRPr="00ED02C9">
        <w:rPr>
          <w:rFonts w:ascii="Times New Roman" w:eastAsia="Calibri" w:hAnsi="Times New Roman"/>
          <w:b/>
          <w:sz w:val="24"/>
          <w:szCs w:val="24"/>
          <w:lang w:val="fr-FR" w:eastAsia="en-US"/>
        </w:rPr>
        <w:t>abilitare</w:t>
      </w:r>
      <w:proofErr w:type="spellEnd"/>
      <w:r w:rsidRPr="00ED02C9">
        <w:rPr>
          <w:rFonts w:ascii="Times New Roman" w:eastAsia="Calibri" w:hAnsi="Times New Roman"/>
          <w:b/>
          <w:sz w:val="24"/>
          <w:szCs w:val="24"/>
          <w:lang w:val="fr-FR" w:eastAsia="en-US"/>
        </w:rPr>
        <w:t>:</w:t>
      </w:r>
      <w:proofErr w:type="gramEnd"/>
    </w:p>
    <w:p w14:paraId="492EB661" w14:textId="77777777" w:rsidR="002B55DA" w:rsidRPr="00CC03B9" w:rsidRDefault="002B55DA" w:rsidP="002B55DA">
      <w:pPr>
        <w:pStyle w:val="ListParagraph"/>
        <w:spacing w:after="0" w:line="276" w:lineRule="auto"/>
        <w:ind w:left="1800"/>
        <w:jc w:val="both"/>
        <w:rPr>
          <w:rFonts w:ascii="Times New Roman" w:eastAsia="Calibri" w:hAnsi="Times New Roman"/>
          <w:b/>
          <w:sz w:val="24"/>
          <w:szCs w:val="24"/>
          <w:lang w:val="fr-FR" w:eastAsia="en-US"/>
        </w:rPr>
      </w:pPr>
      <w:r w:rsidRPr="00CC03B9">
        <w:rPr>
          <w:rFonts w:ascii="Times New Roman" w:eastAsia="Calibri" w:hAnsi="Times New Roman"/>
          <w:b/>
          <w:sz w:val="24"/>
          <w:szCs w:val="24"/>
          <w:lang w:val="fr-FR" w:eastAsia="en-US"/>
        </w:rPr>
        <w:t xml:space="preserve">A1+A2+A3+A4 = 650 </w:t>
      </w:r>
      <w:proofErr w:type="spellStart"/>
      <w:r w:rsidRPr="00CC03B9">
        <w:rPr>
          <w:rFonts w:ascii="Times New Roman" w:eastAsia="Calibri" w:hAnsi="Times New Roman"/>
          <w:b/>
          <w:sz w:val="24"/>
          <w:szCs w:val="24"/>
          <w:lang w:val="fr-FR" w:eastAsia="en-US"/>
        </w:rPr>
        <w:t>puncte</w:t>
      </w:r>
      <w:proofErr w:type="spellEnd"/>
    </w:p>
    <w:p w14:paraId="20177AEF" w14:textId="77777777" w:rsidR="002B55DA" w:rsidRPr="00ED02C9" w:rsidRDefault="002B55DA" w:rsidP="002B55DA">
      <w:pPr>
        <w:pStyle w:val="ListParagraph"/>
        <w:spacing w:after="0" w:line="276" w:lineRule="auto"/>
        <w:ind w:left="1800"/>
        <w:jc w:val="both"/>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A</w:t>
      </w:r>
      <w:proofErr w:type="gramStart"/>
      <w:r w:rsidRPr="00ED02C9">
        <w:rPr>
          <w:rFonts w:ascii="Times New Roman" w:eastAsia="Calibri" w:hAnsi="Times New Roman"/>
          <w:sz w:val="24"/>
          <w:szCs w:val="24"/>
          <w:lang w:val="fr-FR" w:eastAsia="en-US"/>
        </w:rPr>
        <w:t>1:</w:t>
      </w:r>
      <w:proofErr w:type="gramEnd"/>
      <w:r w:rsidRPr="00ED02C9">
        <w:rPr>
          <w:rFonts w:ascii="Times New Roman" w:eastAsia="Calibri" w:hAnsi="Times New Roman"/>
          <w:sz w:val="24"/>
          <w:szCs w:val="24"/>
          <w:lang w:val="fr-FR" w:eastAsia="en-US"/>
        </w:rPr>
        <w:t xml:space="preserve"> 175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(A1.1.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x 4 =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)112/122+A</w:t>
      </w:r>
      <w:proofErr w:type="gramStart"/>
      <w:r w:rsidRPr="00ED02C9">
        <w:rPr>
          <w:rFonts w:ascii="Times New Roman" w:eastAsia="Calibri" w:hAnsi="Times New Roman"/>
          <w:sz w:val="24"/>
          <w:szCs w:val="24"/>
          <w:lang w:val="fr-FR" w:eastAsia="en-US"/>
        </w:rPr>
        <w:t>2:</w:t>
      </w:r>
      <w:proofErr w:type="gramEnd"/>
      <w:r w:rsidRPr="00ED02C9">
        <w:rPr>
          <w:rFonts w:ascii="Times New Roman" w:eastAsia="Calibri" w:hAnsi="Times New Roman"/>
          <w:sz w:val="24"/>
          <w:szCs w:val="24"/>
          <w:lang w:val="fr-FR" w:eastAsia="en-US"/>
        </w:rPr>
        <w:t xml:space="preserve"> 200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(A.2.1. 40x2=80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+ 120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A3: 275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(A.3.1. 40x2=80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altor</w:t>
      </w:r>
      <w:proofErr w:type="spellEnd"/>
      <w:r w:rsidRPr="00ED02C9">
        <w:rPr>
          <w:rFonts w:ascii="Times New Roman" w:eastAsia="Calibri" w:hAnsi="Times New Roman"/>
          <w:sz w:val="24"/>
          <w:szCs w:val="24"/>
          <w:lang w:val="fr-FR" w:eastAsia="en-US"/>
        </w:rPr>
        <w:t xml:space="preserve"> </w:t>
      </w:r>
      <w:proofErr w:type="spellStart"/>
      <w:proofErr w:type="gram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roofErr w:type="gramEnd"/>
      <w:r w:rsidRPr="00ED02C9">
        <w:rPr>
          <w:rFonts w:ascii="Times New Roman" w:eastAsia="Calibri" w:hAnsi="Times New Roman"/>
          <w:sz w:val="24"/>
          <w:szCs w:val="24"/>
          <w:lang w:val="fr-FR" w:eastAsia="en-US"/>
        </w:rPr>
        <w:t xml:space="preserve">A4: 125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(A.4.1. 25x2=50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
    <w:p w14:paraId="3FD3F88B" w14:textId="77777777" w:rsidR="002B55DA" w:rsidRPr="00ED02C9" w:rsidRDefault="002B55DA" w:rsidP="002B55DA">
      <w:pPr>
        <w:suppressAutoHyphens/>
        <w:autoSpaceDE w:val="0"/>
        <w:spacing w:after="0" w:line="360" w:lineRule="auto"/>
        <w:ind w:left="1080" w:firstLine="720"/>
        <w:rPr>
          <w:rFonts w:ascii="Times New Roman" w:hAnsi="Times New Roman"/>
          <w:b/>
          <w:bCs/>
          <w:i/>
          <w:iCs/>
          <w:lang w:val="fr-FR"/>
        </w:rPr>
      </w:pPr>
      <w:r w:rsidRPr="00ED02C9">
        <w:rPr>
          <w:rFonts w:ascii="Times New Roman" w:hAnsi="Times New Roman"/>
          <w:b/>
          <w:bCs/>
          <w:lang w:val="fr-FR"/>
        </w:rPr>
        <w:t xml:space="preserve">Standard </w:t>
      </w:r>
      <w:proofErr w:type="gramStart"/>
      <w:r w:rsidRPr="00ED02C9">
        <w:rPr>
          <w:rFonts w:ascii="Times New Roman" w:hAnsi="Times New Roman"/>
          <w:b/>
          <w:bCs/>
          <w:lang w:val="fr-FR"/>
        </w:rPr>
        <w:t>minimal:</w:t>
      </w:r>
      <w:proofErr w:type="gramEnd"/>
      <w:r w:rsidRPr="00ED02C9">
        <w:rPr>
          <w:rFonts w:ascii="Times New Roman" w:hAnsi="Times New Roman"/>
          <w:b/>
          <w:bCs/>
          <w:lang w:val="fr-FR"/>
        </w:rPr>
        <w:t xml:space="preserve">  </w:t>
      </w:r>
      <w:proofErr w:type="spellStart"/>
      <w:r w:rsidRPr="00ED02C9">
        <w:rPr>
          <w:rFonts w:ascii="Times New Roman" w:hAnsi="Times New Roman"/>
          <w:b/>
          <w:bCs/>
          <w:i/>
          <w:iCs/>
          <w:lang w:val="fr-FR"/>
        </w:rPr>
        <w:t>Realizat</w:t>
      </w:r>
      <w:proofErr w:type="spellEnd"/>
      <w:r w:rsidRPr="00ED02C9">
        <w:rPr>
          <w:rFonts w:ascii="Times New Roman" w:hAnsi="Times New Roman"/>
          <w:b/>
          <w:bCs/>
          <w:i/>
          <w:iCs/>
          <w:lang w:val="fr-FR"/>
        </w:rPr>
        <w:t xml:space="preserve"> / </w:t>
      </w:r>
      <w:proofErr w:type="spellStart"/>
      <w:r w:rsidRPr="00ED02C9">
        <w:rPr>
          <w:rFonts w:ascii="Times New Roman" w:hAnsi="Times New Roman"/>
          <w:b/>
          <w:bCs/>
          <w:i/>
          <w:iCs/>
          <w:lang w:val="fr-FR"/>
        </w:rPr>
        <w:t>nerealizat</w:t>
      </w:r>
      <w:proofErr w:type="spellEnd"/>
    </w:p>
    <w:p w14:paraId="41F2BE8B" w14:textId="77777777" w:rsidR="00BB61F9" w:rsidRPr="00ED02C9" w:rsidRDefault="00BB61F9" w:rsidP="00BB61F9">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Notarea probei se face prin acordarea de puncte pe baza punctajului obţinut pe Fișa de îndeplinire a standardelor minimale, după grila următoare:</w:t>
      </w:r>
    </w:p>
    <w:tbl>
      <w:tblPr>
        <w:tblStyle w:val="TableGrid"/>
        <w:tblW w:w="0" w:type="auto"/>
        <w:tblLook w:val="04A0" w:firstRow="1" w:lastRow="0" w:firstColumn="1" w:lastColumn="0" w:noHBand="0" w:noVBand="1"/>
      </w:tblPr>
      <w:tblGrid>
        <w:gridCol w:w="4361"/>
        <w:gridCol w:w="3685"/>
        <w:gridCol w:w="1582"/>
      </w:tblGrid>
      <w:tr w:rsidR="007B4DEA" w:rsidRPr="00ED02C9" w14:paraId="74BFB630" w14:textId="77777777" w:rsidTr="007F4F2D">
        <w:tc>
          <w:tcPr>
            <w:tcW w:w="8046" w:type="dxa"/>
            <w:gridSpan w:val="2"/>
          </w:tcPr>
          <w:p w14:paraId="1884B05E" w14:textId="77777777" w:rsidR="007B4DEA" w:rsidRPr="00ED02C9" w:rsidRDefault="007B4DEA" w:rsidP="007F4F2D">
            <w:pPr>
              <w:tabs>
                <w:tab w:val="left" w:pos="567"/>
              </w:tabs>
              <w:autoSpaceDE w:val="0"/>
              <w:spacing w:after="0" w:line="360" w:lineRule="auto"/>
              <w:rPr>
                <w:rFonts w:ascii="Times New Roman" w:hAnsi="Times New Roman"/>
                <w:sz w:val="24"/>
                <w:szCs w:val="24"/>
                <w:lang w:val="fr-FR"/>
              </w:rPr>
            </w:pPr>
            <w:r w:rsidRPr="00ED02C9">
              <w:rPr>
                <w:rFonts w:ascii="Times New Roman" w:hAnsi="Times New Roman"/>
                <w:sz w:val="24"/>
                <w:szCs w:val="24"/>
                <w:lang w:val="ro-RO" w:eastAsia="ar-SA"/>
              </w:rPr>
              <w:t>Punctajul obţinut pe Fișa de îndeplinire a standardelor minimale</w:t>
            </w:r>
          </w:p>
        </w:tc>
        <w:tc>
          <w:tcPr>
            <w:tcW w:w="1582" w:type="dxa"/>
          </w:tcPr>
          <w:p w14:paraId="356EBFC5" w14:textId="41587A64" w:rsidR="007B4DEA" w:rsidRPr="00ED02C9" w:rsidRDefault="00D929D0" w:rsidP="007F4F2D">
            <w:pPr>
              <w:tabs>
                <w:tab w:val="left" w:pos="567"/>
              </w:tabs>
              <w:autoSpaceDE w:val="0"/>
              <w:spacing w:after="0" w:line="360" w:lineRule="auto"/>
              <w:jc w:val="both"/>
              <w:rPr>
                <w:rFonts w:ascii="Times New Roman" w:hAnsi="Times New Roman"/>
                <w:sz w:val="24"/>
                <w:szCs w:val="24"/>
              </w:rPr>
            </w:pPr>
            <w:r w:rsidRPr="007C48F3">
              <w:rPr>
                <w:rFonts w:ascii="Times New Roman" w:hAnsi="Times New Roman"/>
                <w:color w:val="000000" w:themeColor="text1"/>
                <w:sz w:val="22"/>
                <w:szCs w:val="22"/>
              </w:rPr>
              <w:t xml:space="preserve">Puncte </w:t>
            </w:r>
            <w:proofErr w:type="spellStart"/>
            <w:r w:rsidRPr="007C48F3">
              <w:rPr>
                <w:rFonts w:ascii="Times New Roman" w:hAnsi="Times New Roman"/>
                <w:color w:val="000000" w:themeColor="text1"/>
                <w:sz w:val="22"/>
                <w:szCs w:val="22"/>
              </w:rPr>
              <w:t>acordate</w:t>
            </w:r>
            <w:proofErr w:type="spellEnd"/>
          </w:p>
        </w:tc>
      </w:tr>
      <w:tr w:rsidR="007B4DEA" w:rsidRPr="00ED02C9" w14:paraId="0EFA064C" w14:textId="77777777" w:rsidTr="007F4F2D">
        <w:tc>
          <w:tcPr>
            <w:tcW w:w="4361" w:type="dxa"/>
          </w:tcPr>
          <w:p w14:paraId="79BD5688"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lang w:val="ro-RO" w:eastAsia="ar-SA"/>
              </w:rPr>
            </w:pPr>
            <w:r w:rsidRPr="00ED02C9">
              <w:rPr>
                <w:rFonts w:ascii="Times New Roman" w:hAnsi="Times New Roman"/>
                <w:sz w:val="24"/>
                <w:szCs w:val="24"/>
                <w:lang w:val="ro-RO" w:eastAsia="ar-SA"/>
              </w:rPr>
              <w:t>Conferențiar / cercetător științific grad II</w:t>
            </w:r>
          </w:p>
        </w:tc>
        <w:tc>
          <w:tcPr>
            <w:tcW w:w="3685" w:type="dxa"/>
          </w:tcPr>
          <w:p w14:paraId="6FAD8C6D"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proofErr w:type="spellStart"/>
            <w:r w:rsidRPr="00ED02C9">
              <w:rPr>
                <w:rFonts w:ascii="Times New Roman" w:hAnsi="Times New Roman"/>
                <w:sz w:val="24"/>
                <w:szCs w:val="24"/>
              </w:rPr>
              <w:t>Profesor</w:t>
            </w:r>
            <w:proofErr w:type="spellEnd"/>
            <w:r w:rsidRPr="00ED02C9">
              <w:rPr>
                <w:rFonts w:ascii="Times New Roman" w:hAnsi="Times New Roman"/>
                <w:sz w:val="24"/>
                <w:szCs w:val="24"/>
              </w:rPr>
              <w:t xml:space="preserve"> / </w:t>
            </w:r>
            <w:proofErr w:type="spellStart"/>
            <w:r w:rsidRPr="00ED02C9">
              <w:rPr>
                <w:rFonts w:ascii="Times New Roman" w:hAnsi="Times New Roman"/>
                <w:sz w:val="24"/>
                <w:szCs w:val="24"/>
              </w:rPr>
              <w:t>Cercetător</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științific</w:t>
            </w:r>
            <w:proofErr w:type="spellEnd"/>
            <w:r w:rsidRPr="00ED02C9">
              <w:rPr>
                <w:rFonts w:ascii="Times New Roman" w:hAnsi="Times New Roman"/>
                <w:sz w:val="24"/>
                <w:szCs w:val="24"/>
              </w:rPr>
              <w:t xml:space="preserve"> grad I</w:t>
            </w:r>
          </w:p>
        </w:tc>
        <w:tc>
          <w:tcPr>
            <w:tcW w:w="1582" w:type="dxa"/>
          </w:tcPr>
          <w:p w14:paraId="6FF11686"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p>
        </w:tc>
      </w:tr>
      <w:tr w:rsidR="007B4DEA" w:rsidRPr="00ED02C9" w14:paraId="1F15A16B" w14:textId="77777777" w:rsidTr="007F4F2D">
        <w:tc>
          <w:tcPr>
            <w:tcW w:w="4361" w:type="dxa"/>
          </w:tcPr>
          <w:p w14:paraId="28D04F94"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400-1200</w:t>
            </w:r>
          </w:p>
        </w:tc>
        <w:tc>
          <w:tcPr>
            <w:tcW w:w="3685" w:type="dxa"/>
          </w:tcPr>
          <w:p w14:paraId="5A899C8F"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650-1300</w:t>
            </w:r>
          </w:p>
        </w:tc>
        <w:tc>
          <w:tcPr>
            <w:tcW w:w="1582" w:type="dxa"/>
          </w:tcPr>
          <w:p w14:paraId="6C47F1D6"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8</w:t>
            </w:r>
          </w:p>
        </w:tc>
      </w:tr>
      <w:tr w:rsidR="007B4DEA" w:rsidRPr="00ED02C9" w14:paraId="15EA3373" w14:textId="77777777" w:rsidTr="007F4F2D">
        <w:tc>
          <w:tcPr>
            <w:tcW w:w="4361" w:type="dxa"/>
          </w:tcPr>
          <w:p w14:paraId="1BDE5752"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1200 2400</w:t>
            </w:r>
          </w:p>
        </w:tc>
        <w:tc>
          <w:tcPr>
            <w:tcW w:w="3685" w:type="dxa"/>
          </w:tcPr>
          <w:p w14:paraId="3BC8A946"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1300-1950</w:t>
            </w:r>
          </w:p>
        </w:tc>
        <w:tc>
          <w:tcPr>
            <w:tcW w:w="1582" w:type="dxa"/>
          </w:tcPr>
          <w:p w14:paraId="1C12BD05"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9</w:t>
            </w:r>
          </w:p>
        </w:tc>
      </w:tr>
      <w:tr w:rsidR="007B4DEA" w:rsidRPr="00ED02C9" w14:paraId="6CDB89F2" w14:textId="77777777" w:rsidTr="007F4F2D">
        <w:tc>
          <w:tcPr>
            <w:tcW w:w="4361" w:type="dxa"/>
          </w:tcPr>
          <w:p w14:paraId="54C472F5"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proofErr w:type="spellStart"/>
            <w:r w:rsidRPr="00ED02C9">
              <w:rPr>
                <w:rFonts w:ascii="Times New Roman" w:hAnsi="Times New Roman"/>
                <w:sz w:val="24"/>
                <w:szCs w:val="24"/>
              </w:rPr>
              <w:t>peste</w:t>
            </w:r>
            <w:proofErr w:type="spellEnd"/>
            <w:r w:rsidRPr="00ED02C9">
              <w:rPr>
                <w:rFonts w:ascii="Times New Roman" w:hAnsi="Times New Roman"/>
                <w:sz w:val="24"/>
                <w:szCs w:val="24"/>
              </w:rPr>
              <w:t xml:space="preserve"> 2400</w:t>
            </w:r>
          </w:p>
        </w:tc>
        <w:tc>
          <w:tcPr>
            <w:tcW w:w="3685" w:type="dxa"/>
          </w:tcPr>
          <w:p w14:paraId="0F7AF2FB"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proofErr w:type="spellStart"/>
            <w:r w:rsidRPr="00ED02C9">
              <w:rPr>
                <w:rFonts w:ascii="Times New Roman" w:hAnsi="Times New Roman"/>
                <w:sz w:val="24"/>
                <w:szCs w:val="24"/>
              </w:rPr>
              <w:t>peste</w:t>
            </w:r>
            <w:proofErr w:type="spellEnd"/>
            <w:r w:rsidRPr="00ED02C9">
              <w:rPr>
                <w:rFonts w:ascii="Times New Roman" w:hAnsi="Times New Roman"/>
                <w:sz w:val="24"/>
                <w:szCs w:val="24"/>
              </w:rPr>
              <w:t xml:space="preserve"> 1950</w:t>
            </w:r>
          </w:p>
        </w:tc>
        <w:tc>
          <w:tcPr>
            <w:tcW w:w="1582" w:type="dxa"/>
          </w:tcPr>
          <w:p w14:paraId="7AC82FB7" w14:textId="77777777" w:rsidR="007B4DEA" w:rsidRPr="00ED02C9" w:rsidRDefault="007B4DEA" w:rsidP="007F4F2D">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10</w:t>
            </w:r>
          </w:p>
        </w:tc>
      </w:tr>
    </w:tbl>
    <w:p w14:paraId="3D47FC87" w14:textId="77777777" w:rsidR="00BB61F9" w:rsidRPr="00ED02C9" w:rsidRDefault="00BB61F9" w:rsidP="00BB61F9">
      <w:pPr>
        <w:autoSpaceDE w:val="0"/>
        <w:spacing w:after="0" w:line="200" w:lineRule="atLeast"/>
        <w:jc w:val="both"/>
        <w:rPr>
          <w:rFonts w:ascii="Times New Roman" w:hAnsi="Times New Roman"/>
          <w:b/>
          <w:bCs/>
        </w:rPr>
      </w:pPr>
    </w:p>
    <w:p w14:paraId="0DAFAB60" w14:textId="77777777" w:rsidR="00943734" w:rsidRPr="00ED02C9" w:rsidRDefault="00943734" w:rsidP="00943734">
      <w:pPr>
        <w:suppressAutoHyphens/>
        <w:autoSpaceDE w:val="0"/>
        <w:spacing w:after="0" w:line="360" w:lineRule="auto"/>
        <w:ind w:left="360" w:firstLine="720"/>
        <w:rPr>
          <w:rFonts w:ascii="Times New Roman" w:hAnsi="Times New Roman"/>
          <w:b/>
          <w:bCs/>
          <w:sz w:val="24"/>
          <w:szCs w:val="24"/>
        </w:rPr>
      </w:pPr>
      <w:proofErr w:type="spellStart"/>
      <w:r w:rsidRPr="00ED02C9">
        <w:rPr>
          <w:rFonts w:ascii="Times New Roman" w:hAnsi="Times New Roman"/>
          <w:b/>
          <w:bCs/>
        </w:rPr>
        <w:t>Punctaj</w:t>
      </w:r>
      <w:proofErr w:type="spellEnd"/>
      <w:r w:rsidRPr="00ED02C9">
        <w:rPr>
          <w:rFonts w:ascii="Times New Roman" w:hAnsi="Times New Roman"/>
          <w:b/>
          <w:bCs/>
        </w:rPr>
        <w:t xml:space="preserve"> </w:t>
      </w:r>
      <w:proofErr w:type="spellStart"/>
      <w:r w:rsidRPr="00ED02C9">
        <w:rPr>
          <w:rFonts w:ascii="Times New Roman" w:hAnsi="Times New Roman"/>
          <w:b/>
          <w:bCs/>
        </w:rPr>
        <w:t>proba</w:t>
      </w:r>
      <w:proofErr w:type="spellEnd"/>
      <w:r w:rsidRPr="00ED02C9">
        <w:rPr>
          <w:rFonts w:ascii="Times New Roman" w:hAnsi="Times New Roman"/>
          <w:b/>
          <w:bCs/>
        </w:rPr>
        <w:t xml:space="preserve"> </w:t>
      </w:r>
      <w:proofErr w:type="gramStart"/>
      <w:r w:rsidRPr="00ED02C9">
        <w:rPr>
          <w:rFonts w:ascii="Times New Roman" w:hAnsi="Times New Roman"/>
          <w:b/>
          <w:bCs/>
        </w:rPr>
        <w:t>I:</w:t>
      </w:r>
      <w:r w:rsidR="00BB61F9" w:rsidRPr="00ED02C9">
        <w:rPr>
          <w:rFonts w:ascii="Times New Roman" w:hAnsi="Times New Roman"/>
          <w:b/>
          <w:bCs/>
          <w:sz w:val="24"/>
          <w:szCs w:val="24"/>
        </w:rPr>
        <w:t>_</w:t>
      </w:r>
      <w:proofErr w:type="gramEnd"/>
      <w:r w:rsidR="00BB61F9" w:rsidRPr="00ED02C9">
        <w:rPr>
          <w:rFonts w:ascii="Times New Roman" w:hAnsi="Times New Roman"/>
          <w:b/>
          <w:bCs/>
          <w:sz w:val="24"/>
          <w:szCs w:val="24"/>
        </w:rPr>
        <w:t>_________________________</w:t>
      </w:r>
    </w:p>
    <w:p w14:paraId="25CFE596" w14:textId="77777777" w:rsidR="00943734" w:rsidRPr="00ED02C9" w:rsidRDefault="00943734" w:rsidP="00943734">
      <w:pPr>
        <w:numPr>
          <w:ilvl w:val="2"/>
          <w:numId w:val="2"/>
        </w:numPr>
        <w:suppressAutoHyphens/>
        <w:autoSpaceDE w:val="0"/>
        <w:spacing w:after="0" w:line="360" w:lineRule="auto"/>
        <w:rPr>
          <w:rFonts w:ascii="Times New Roman" w:hAnsi="Times New Roman"/>
          <w:b/>
          <w:bCs/>
          <w:sz w:val="24"/>
          <w:szCs w:val="24"/>
        </w:rPr>
      </w:pPr>
    </w:p>
    <w:p w14:paraId="33A77A65" w14:textId="4FCFEC77" w:rsidR="002B55DA" w:rsidRPr="00ED02C9" w:rsidRDefault="002B55DA" w:rsidP="001B79C3">
      <w:pPr>
        <w:pStyle w:val="ListParagraph"/>
        <w:numPr>
          <w:ilvl w:val="0"/>
          <w:numId w:val="30"/>
        </w:numPr>
        <w:autoSpaceDE w:val="0"/>
        <w:spacing w:after="0" w:line="200" w:lineRule="atLeast"/>
        <w:jc w:val="both"/>
        <w:rPr>
          <w:rFonts w:ascii="Times New Roman" w:hAnsi="Times New Roman"/>
          <w:b/>
          <w:sz w:val="24"/>
          <w:szCs w:val="24"/>
          <w:lang w:val="en-US"/>
        </w:rPr>
      </w:pPr>
      <w:r w:rsidRPr="00ED02C9">
        <w:rPr>
          <w:rFonts w:ascii="Times New Roman" w:hAnsi="Times New Roman"/>
          <w:b/>
          <w:bCs/>
          <w:sz w:val="24"/>
          <w:szCs w:val="24"/>
        </w:rPr>
        <w:t>PROBA PRACTIC</w:t>
      </w:r>
      <w:r w:rsidRPr="00ED02C9">
        <w:rPr>
          <w:rFonts w:ascii="Times New Roman" w:hAnsi="Times New Roman"/>
          <w:b/>
          <w:bCs/>
          <w:sz w:val="24"/>
          <w:szCs w:val="24"/>
          <w:lang w:val="en-US"/>
        </w:rPr>
        <w:t xml:space="preserve">Ă: </w:t>
      </w:r>
    </w:p>
    <w:p w14:paraId="3B0F326F" w14:textId="77777777" w:rsidR="002B55DA" w:rsidRPr="00ED02C9" w:rsidRDefault="002B55DA" w:rsidP="002B55DA">
      <w:pPr>
        <w:autoSpaceDE w:val="0"/>
        <w:spacing w:after="0" w:line="200" w:lineRule="atLeast"/>
        <w:jc w:val="both"/>
        <w:rPr>
          <w:rFonts w:ascii="Times New Roman" w:hAnsi="Times New Roman"/>
          <w:sz w:val="24"/>
          <w:szCs w:val="24"/>
        </w:rPr>
      </w:pPr>
    </w:p>
    <w:p w14:paraId="510E9993" w14:textId="77777777" w:rsidR="002B55DA" w:rsidRPr="00ED02C9" w:rsidRDefault="002B55DA" w:rsidP="002B55DA">
      <w:pPr>
        <w:pStyle w:val="ListParagraph"/>
        <w:autoSpaceDE w:val="0"/>
        <w:spacing w:after="0" w:line="360" w:lineRule="auto"/>
        <w:ind w:left="1440"/>
        <w:jc w:val="both"/>
        <w:rPr>
          <w:rFonts w:ascii="Times New Roman" w:hAnsi="Times New Roman"/>
          <w:b/>
          <w:bCs/>
          <w:lang w:val="fr-FR"/>
        </w:rPr>
      </w:pPr>
      <w:proofErr w:type="spellStart"/>
      <w:r w:rsidRPr="00ED02C9">
        <w:rPr>
          <w:rFonts w:ascii="Times New Roman" w:hAnsi="Times New Roman"/>
          <w:lang w:val="fr-FR"/>
        </w:rPr>
        <w:lastRenderedPageBreak/>
        <w:t>Puncta</w:t>
      </w:r>
      <w:r w:rsidR="0097119D" w:rsidRPr="00ED02C9">
        <w:rPr>
          <w:rFonts w:ascii="Times New Roman" w:hAnsi="Times New Roman"/>
          <w:lang w:val="fr-FR"/>
        </w:rPr>
        <w:t>j</w:t>
      </w:r>
      <w:proofErr w:type="spellEnd"/>
      <w:r w:rsidR="0097119D" w:rsidRPr="00ED02C9">
        <w:rPr>
          <w:rFonts w:ascii="Times New Roman" w:hAnsi="Times New Roman"/>
          <w:lang w:val="fr-FR"/>
        </w:rPr>
        <w:t xml:space="preserve"> </w:t>
      </w:r>
      <w:proofErr w:type="spellStart"/>
      <w:r w:rsidR="0097119D" w:rsidRPr="00ED02C9">
        <w:rPr>
          <w:rFonts w:ascii="Times New Roman" w:hAnsi="Times New Roman"/>
          <w:lang w:val="fr-FR"/>
        </w:rPr>
        <w:t>acordat</w:t>
      </w:r>
      <w:proofErr w:type="spellEnd"/>
      <w:r w:rsidR="0097119D" w:rsidRPr="00ED02C9">
        <w:rPr>
          <w:rFonts w:ascii="Times New Roman" w:hAnsi="Times New Roman"/>
          <w:lang w:val="fr-FR"/>
        </w:rPr>
        <w:t xml:space="preserve"> (1-10 </w:t>
      </w:r>
      <w:proofErr w:type="spellStart"/>
      <w:r w:rsidR="0097119D" w:rsidRPr="00ED02C9">
        <w:rPr>
          <w:rFonts w:ascii="Times New Roman" w:hAnsi="Times New Roman"/>
          <w:lang w:val="fr-FR"/>
        </w:rPr>
        <w:t>puncte</w:t>
      </w:r>
      <w:proofErr w:type="spellEnd"/>
      <w:r w:rsidR="0097119D" w:rsidRPr="00ED02C9">
        <w:rPr>
          <w:rFonts w:ascii="Times New Roman" w:hAnsi="Times New Roman"/>
          <w:lang w:val="fr-FR"/>
        </w:rPr>
        <w:t xml:space="preserve">, </w:t>
      </w:r>
      <w:proofErr w:type="spellStart"/>
      <w:r w:rsidR="0097119D" w:rsidRPr="00ED02C9">
        <w:rPr>
          <w:rFonts w:ascii="Times New Roman" w:hAnsi="Times New Roman"/>
          <w:lang w:val="fr-FR"/>
        </w:rPr>
        <w:t>minim</w:t>
      </w:r>
      <w:proofErr w:type="spellEnd"/>
      <w:r w:rsidR="0097119D" w:rsidRPr="00ED02C9">
        <w:rPr>
          <w:rFonts w:ascii="Times New Roman" w:hAnsi="Times New Roman"/>
          <w:lang w:val="fr-FR"/>
        </w:rPr>
        <w:t xml:space="preserve"> 8 </w:t>
      </w:r>
      <w:proofErr w:type="spellStart"/>
      <w:r w:rsidR="0097119D" w:rsidRPr="00ED02C9">
        <w:rPr>
          <w:rFonts w:ascii="Times New Roman" w:hAnsi="Times New Roman"/>
          <w:lang w:val="fr-FR"/>
        </w:rPr>
        <w:t>puncte</w:t>
      </w:r>
      <w:proofErr w:type="spellEnd"/>
      <w:proofErr w:type="gramStart"/>
      <w:r w:rsidRPr="00ED02C9">
        <w:rPr>
          <w:rFonts w:ascii="Times New Roman" w:hAnsi="Times New Roman"/>
          <w:lang w:val="fr-FR"/>
        </w:rPr>
        <w:t>):</w:t>
      </w:r>
      <w:proofErr w:type="gramEnd"/>
      <w:r w:rsidRPr="00ED02C9">
        <w:rPr>
          <w:rFonts w:ascii="Times New Roman" w:hAnsi="Times New Roman"/>
          <w:lang w:val="fr-FR"/>
        </w:rPr>
        <w:t xml:space="preserve">    ____________________________</w:t>
      </w:r>
    </w:p>
    <w:p w14:paraId="63F5686B" w14:textId="77777777" w:rsidR="00003BB5" w:rsidRPr="00ED02C9" w:rsidRDefault="00003BB5" w:rsidP="00003BB5">
      <w:pPr>
        <w:autoSpaceDE w:val="0"/>
        <w:spacing w:after="0" w:line="360" w:lineRule="auto"/>
        <w:jc w:val="both"/>
        <w:rPr>
          <w:rFonts w:ascii="Times New Roman" w:hAnsi="Times New Roman"/>
          <w:bCs/>
          <w:lang w:val="ro-RO"/>
        </w:rPr>
      </w:pPr>
      <w:r w:rsidRPr="00ED02C9">
        <w:rPr>
          <w:rFonts w:ascii="Times New Roman" w:hAnsi="Times New Roman"/>
          <w:bCs/>
          <w:lang w:val="ro-RO"/>
        </w:rPr>
        <w:t xml:space="preserve">Candidatul  </w:t>
      </w:r>
      <w:r w:rsidRPr="00ED02C9">
        <w:rPr>
          <w:rFonts w:ascii="Times New Roman" w:hAnsi="Times New Roman"/>
          <w:b/>
          <w:bCs/>
          <w:lang w:val="ro-RO"/>
        </w:rPr>
        <w:t>deține / nu deține</w:t>
      </w:r>
      <w:r w:rsidRPr="00ED02C9">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58B3CD07" w14:textId="77777777" w:rsidR="00003BB5" w:rsidRPr="00ED02C9" w:rsidRDefault="00003BB5" w:rsidP="00003BB5">
      <w:pPr>
        <w:pStyle w:val="ListParagraph"/>
        <w:autoSpaceDE w:val="0"/>
        <w:spacing w:after="0" w:line="360" w:lineRule="auto"/>
        <w:ind w:left="432"/>
        <w:jc w:val="both"/>
        <w:rPr>
          <w:rFonts w:ascii="Times New Roman" w:hAnsi="Times New Roman"/>
          <w:b/>
          <w:bCs/>
          <w:sz w:val="24"/>
          <w:szCs w:val="24"/>
          <w:lang w:val="fr-FR"/>
        </w:rPr>
      </w:pPr>
    </w:p>
    <w:p w14:paraId="04CD5E90" w14:textId="77777777" w:rsidR="00003BB5" w:rsidRPr="00ED02C9" w:rsidRDefault="00003BB5" w:rsidP="00003BB5">
      <w:pPr>
        <w:pStyle w:val="ListParagraph"/>
        <w:autoSpaceDE w:val="0"/>
        <w:spacing w:after="0" w:line="360" w:lineRule="auto"/>
        <w:ind w:left="432"/>
        <w:jc w:val="both"/>
        <w:rPr>
          <w:rFonts w:ascii="Times New Roman" w:hAnsi="Times New Roman"/>
        </w:rPr>
      </w:pPr>
      <w:r w:rsidRPr="00ED02C9">
        <w:rPr>
          <w:rFonts w:ascii="Times New Roman" w:hAnsi="Times New Roman"/>
          <w:b/>
          <w:bCs/>
          <w:sz w:val="24"/>
          <w:szCs w:val="24"/>
        </w:rPr>
        <w:t xml:space="preserve">PUNCTAJUL </w:t>
      </w:r>
      <w:proofErr w:type="spellStart"/>
      <w:r w:rsidRPr="00ED02C9">
        <w:rPr>
          <w:rFonts w:ascii="Times New Roman" w:hAnsi="Times New Roman"/>
          <w:b/>
          <w:bCs/>
          <w:sz w:val="24"/>
          <w:szCs w:val="24"/>
        </w:rPr>
        <w:t>FINAL____________</w:t>
      </w:r>
      <w:r w:rsidRPr="00ED02C9">
        <w:rPr>
          <w:rFonts w:ascii="Times New Roman" w:hAnsi="Times New Roman"/>
          <w:b/>
          <w:bCs/>
        </w:rPr>
        <w:t>__</w:t>
      </w:r>
      <w:r w:rsidRPr="00ED02C9">
        <w:rPr>
          <w:rFonts w:ascii="Times New Roman" w:hAnsi="Times New Roman"/>
        </w:rPr>
        <w:t>media</w:t>
      </w:r>
      <w:proofErr w:type="spellEnd"/>
      <w:r w:rsidRPr="00ED02C9">
        <w:rPr>
          <w:rFonts w:ascii="Times New Roman" w:hAnsi="Times New Roman"/>
        </w:rPr>
        <w:t xml:space="preserve"> </w:t>
      </w:r>
      <w:proofErr w:type="spellStart"/>
      <w:r w:rsidRPr="00ED02C9">
        <w:rPr>
          <w:rFonts w:ascii="Times New Roman" w:hAnsi="Times New Roman"/>
        </w:rPr>
        <w:t>aritmetică</w:t>
      </w:r>
      <w:proofErr w:type="spellEnd"/>
      <w:r w:rsidRPr="00ED02C9">
        <w:rPr>
          <w:rFonts w:ascii="Times New Roman" w:hAnsi="Times New Roman"/>
        </w:rPr>
        <w:t xml:space="preserve"> a </w:t>
      </w:r>
      <w:proofErr w:type="spellStart"/>
      <w:r w:rsidRPr="00ED02C9">
        <w:rPr>
          <w:rFonts w:ascii="Times New Roman" w:hAnsi="Times New Roman"/>
        </w:rPr>
        <w:t>punctajelor</w:t>
      </w:r>
      <w:proofErr w:type="spellEnd"/>
      <w:r w:rsidRPr="00ED02C9">
        <w:rPr>
          <w:rFonts w:ascii="Times New Roman" w:hAnsi="Times New Roman"/>
        </w:rPr>
        <w:t xml:space="preserve"> </w:t>
      </w:r>
      <w:proofErr w:type="spellStart"/>
      <w:r w:rsidRPr="00ED02C9">
        <w:rPr>
          <w:rFonts w:ascii="Times New Roman" w:hAnsi="Times New Roman"/>
        </w:rPr>
        <w:t>ob</w:t>
      </w:r>
      <w:r w:rsidRPr="00ED02C9">
        <w:rPr>
          <w:rFonts w:asciiTheme="minorHAnsi" w:hAnsiTheme="minorHAnsi"/>
        </w:rPr>
        <w:t>ț</w:t>
      </w:r>
      <w:r w:rsidRPr="00ED02C9">
        <w:rPr>
          <w:rFonts w:ascii="Times New Roman" w:hAnsi="Times New Roman"/>
        </w:rPr>
        <w:t>inute</w:t>
      </w:r>
      <w:proofErr w:type="spellEnd"/>
      <w:r w:rsidRPr="00ED02C9">
        <w:rPr>
          <w:rFonts w:ascii="Times New Roman" w:hAnsi="Times New Roman"/>
        </w:rPr>
        <w:t xml:space="preserve"> la </w:t>
      </w:r>
      <w:proofErr w:type="spellStart"/>
      <w:r w:rsidRPr="00ED02C9">
        <w:rPr>
          <w:rFonts w:ascii="Times New Roman" w:hAnsi="Times New Roman"/>
        </w:rPr>
        <w:t>evaluările</w:t>
      </w:r>
      <w:proofErr w:type="spellEnd"/>
      <w:r w:rsidRPr="00ED02C9">
        <w:rPr>
          <w:rFonts w:ascii="Times New Roman" w:hAnsi="Times New Roman"/>
        </w:rPr>
        <w:t xml:space="preserve"> I, II </w:t>
      </w:r>
      <w:proofErr w:type="spellStart"/>
      <w:r w:rsidRPr="00ED02C9">
        <w:rPr>
          <w:rFonts w:asciiTheme="minorHAnsi" w:hAnsiTheme="minorHAnsi"/>
        </w:rPr>
        <w:t>ș</w:t>
      </w:r>
      <w:r w:rsidRPr="00ED02C9">
        <w:rPr>
          <w:rFonts w:ascii="Times New Roman" w:hAnsi="Times New Roman"/>
        </w:rPr>
        <w:t>i</w:t>
      </w:r>
      <w:proofErr w:type="spellEnd"/>
      <w:r w:rsidRPr="00ED02C9">
        <w:rPr>
          <w:rFonts w:ascii="Times New Roman" w:hAnsi="Times New Roman"/>
        </w:rPr>
        <w:t xml:space="preserve"> III)</w:t>
      </w:r>
    </w:p>
    <w:p w14:paraId="55B165B2" w14:textId="77777777" w:rsidR="00003BB5" w:rsidRPr="00ED02C9" w:rsidRDefault="00003BB5" w:rsidP="00003BB5">
      <w:pPr>
        <w:autoSpaceDE w:val="0"/>
        <w:spacing w:line="360" w:lineRule="auto"/>
        <w:jc w:val="both"/>
        <w:rPr>
          <w:rFonts w:ascii="Times New Roman" w:hAnsi="Times New Roman"/>
          <w:b/>
          <w:bCs/>
          <w:sz w:val="23"/>
          <w:szCs w:val="23"/>
        </w:rPr>
      </w:pPr>
    </w:p>
    <w:p w14:paraId="11973E06" w14:textId="77777777" w:rsidR="00003BB5" w:rsidRPr="00ED02C9" w:rsidRDefault="00003BB5" w:rsidP="00003BB5">
      <w:pPr>
        <w:autoSpaceDE w:val="0"/>
        <w:spacing w:line="360" w:lineRule="auto"/>
        <w:jc w:val="both"/>
        <w:rPr>
          <w:rFonts w:ascii="Times New Roman" w:hAnsi="Times New Roman"/>
          <w:lang w:val="ro-RO"/>
        </w:rPr>
      </w:pPr>
      <w:r w:rsidRPr="00ED02C9">
        <w:rPr>
          <w:rFonts w:ascii="Times New Roman" w:hAnsi="Times New Roman"/>
          <w:lang w:val="ro-RO"/>
        </w:rPr>
        <w:t xml:space="preserve">În urma evaluării candidatului ______________________________, înscris la concurs pentru ocuparea postului de __________________, poziția ____, Departamentul __________________, </w:t>
      </w:r>
      <w:r w:rsidRPr="00ED02C9">
        <w:rPr>
          <w:rFonts w:ascii="Times New Roman" w:hAnsi="Times New Roman"/>
          <w:bCs/>
          <w:lang w:val="ro-RO"/>
        </w:rPr>
        <w:t>Facultatea ______________________________________, prin ierarhizarea rezultatelor candidaților</w:t>
      </w:r>
      <w:r w:rsidRPr="00ED02C9">
        <w:rPr>
          <w:rFonts w:ascii="Times New Roman" w:hAnsi="Times New Roman"/>
          <w:lang w:val="ro-RO"/>
        </w:rPr>
        <w:t xml:space="preserve"> (dacă este cazul), acesta ocupă poziția ______ și propun  </w:t>
      </w:r>
      <w:r w:rsidRPr="00ED02C9">
        <w:rPr>
          <w:rFonts w:ascii="Times New Roman" w:hAnsi="Times New Roman"/>
          <w:b/>
          <w:bCs/>
          <w:lang w:val="ro-RO"/>
        </w:rPr>
        <w:t xml:space="preserve">ocuparea / neocuparea  </w:t>
      </w:r>
      <w:r w:rsidRPr="00ED02C9">
        <w:rPr>
          <w:rFonts w:ascii="Times New Roman" w:hAnsi="Times New Roman"/>
          <w:lang w:val="ro-RO"/>
        </w:rPr>
        <w:t>postului pentru care a candidat.</w:t>
      </w:r>
    </w:p>
    <w:p w14:paraId="72333648" w14:textId="77777777" w:rsidR="00003BB5" w:rsidRPr="00ED02C9" w:rsidRDefault="00003BB5" w:rsidP="00003BB5">
      <w:pPr>
        <w:autoSpaceDE w:val="0"/>
        <w:spacing w:line="360" w:lineRule="auto"/>
        <w:jc w:val="both"/>
        <w:rPr>
          <w:rFonts w:ascii="Times New Roman" w:hAnsi="Times New Roman"/>
          <w:lang w:val="ro-RO"/>
        </w:rPr>
      </w:pPr>
    </w:p>
    <w:p w14:paraId="31B65AA6" w14:textId="77777777" w:rsidR="00003BB5" w:rsidRPr="00ED02C9" w:rsidRDefault="00003BB5" w:rsidP="00003BB5">
      <w:pPr>
        <w:autoSpaceDE w:val="0"/>
        <w:spacing w:line="360" w:lineRule="auto"/>
        <w:jc w:val="both"/>
        <w:rPr>
          <w:rFonts w:ascii="Times New Roman" w:hAnsi="Times New Roman"/>
          <w:b/>
          <w:bCs/>
          <w:lang w:val="ro-RO"/>
        </w:rPr>
      </w:pPr>
      <w:r w:rsidRPr="00ED02C9">
        <w:rPr>
          <w:rFonts w:ascii="Times New Roman" w:hAnsi="Times New Roman"/>
          <w:lang w:val="ro-RO"/>
        </w:rPr>
        <w:t>Data  _____________</w:t>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Membrul comisiei</w:t>
      </w:r>
    </w:p>
    <w:p w14:paraId="3BC05AC3" w14:textId="77777777" w:rsidR="00003BB5" w:rsidRPr="00ED02C9" w:rsidRDefault="00003BB5" w:rsidP="00003BB5">
      <w:pPr>
        <w:autoSpaceDE w:val="0"/>
        <w:spacing w:line="408" w:lineRule="auto"/>
        <w:jc w:val="both"/>
        <w:rPr>
          <w:rFonts w:ascii="Times New Roman" w:hAnsi="Times New Roman"/>
          <w:b/>
          <w:bCs/>
          <w:lang w:val="ro-RO"/>
        </w:rPr>
      </w:pP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r>
      <w:r w:rsidRPr="00ED02C9">
        <w:rPr>
          <w:rFonts w:ascii="Times New Roman" w:hAnsi="Times New Roman"/>
          <w:b/>
          <w:bCs/>
          <w:lang w:val="ro-RO"/>
        </w:rPr>
        <w:tab/>
        <w:t xml:space="preserve">                                </w:t>
      </w:r>
      <w:r w:rsidRPr="00ED02C9">
        <w:rPr>
          <w:rFonts w:ascii="Times New Roman" w:hAnsi="Times New Roman"/>
          <w:lang w:val="ro-RO"/>
        </w:rPr>
        <w:t>___________________________</w:t>
      </w:r>
    </w:p>
    <w:p w14:paraId="382680A8" w14:textId="77777777" w:rsidR="002B55DA" w:rsidRPr="00CC03B9" w:rsidRDefault="002B55DA" w:rsidP="002B55DA">
      <w:pPr>
        <w:pStyle w:val="ListParagraph"/>
        <w:autoSpaceDE w:val="0"/>
        <w:spacing w:after="0" w:line="360" w:lineRule="auto"/>
        <w:ind w:left="432"/>
        <w:jc w:val="both"/>
        <w:rPr>
          <w:rFonts w:ascii="Times New Roman" w:hAnsi="Times New Roman"/>
          <w:lang w:val="fr-FR"/>
        </w:rPr>
      </w:pPr>
    </w:p>
    <w:p w14:paraId="789CE707" w14:textId="77777777" w:rsidR="002B55DA" w:rsidRPr="00CC03B9" w:rsidRDefault="002B55DA" w:rsidP="002B55DA">
      <w:pPr>
        <w:pStyle w:val="ListParagraph"/>
        <w:autoSpaceDE w:val="0"/>
        <w:spacing w:after="0" w:line="360" w:lineRule="auto"/>
        <w:ind w:left="432"/>
        <w:jc w:val="both"/>
        <w:rPr>
          <w:rFonts w:ascii="Times New Roman" w:hAnsi="Times New Roman"/>
          <w:lang w:val="fr-FR"/>
        </w:rPr>
      </w:pPr>
    </w:p>
    <w:p w14:paraId="3657F81F" w14:textId="77777777" w:rsidR="002B55DA" w:rsidRPr="00CC03B9" w:rsidRDefault="002B55DA" w:rsidP="002B55DA">
      <w:pPr>
        <w:pStyle w:val="ListParagraph"/>
        <w:autoSpaceDE w:val="0"/>
        <w:spacing w:after="0" w:line="360" w:lineRule="auto"/>
        <w:ind w:left="432"/>
        <w:jc w:val="both"/>
        <w:rPr>
          <w:rFonts w:ascii="Times New Roman" w:hAnsi="Times New Roman"/>
          <w:b/>
          <w:bCs/>
          <w:sz w:val="24"/>
          <w:szCs w:val="24"/>
          <w:lang w:val="fr-FR"/>
        </w:rPr>
      </w:pPr>
    </w:p>
    <w:p w14:paraId="6269D1B0" w14:textId="77777777" w:rsidR="002B55DA" w:rsidRPr="00CC03B9" w:rsidRDefault="002B55DA" w:rsidP="002B55DA">
      <w:pPr>
        <w:spacing w:after="0" w:line="360" w:lineRule="auto"/>
        <w:jc w:val="both"/>
        <w:rPr>
          <w:rFonts w:ascii="Times New Roman" w:hAnsi="Times New Roman"/>
          <w:sz w:val="20"/>
          <w:szCs w:val="20"/>
          <w:lang w:val="fr-FR"/>
        </w:rPr>
      </w:pPr>
    </w:p>
    <w:p w14:paraId="109E388A" w14:textId="77777777" w:rsidR="002B55DA" w:rsidRPr="00CC03B9" w:rsidRDefault="002B55DA" w:rsidP="002B55DA">
      <w:pPr>
        <w:spacing w:after="0" w:line="360" w:lineRule="auto"/>
        <w:jc w:val="right"/>
        <w:rPr>
          <w:rFonts w:ascii="Times New Roman" w:hAnsi="Times New Roman"/>
          <w:sz w:val="20"/>
          <w:szCs w:val="20"/>
          <w:lang w:val="fr-FR"/>
        </w:rPr>
      </w:pPr>
    </w:p>
    <w:p w14:paraId="20EBB351" w14:textId="77777777" w:rsidR="002E086F" w:rsidRPr="00CC03B9" w:rsidRDefault="002E086F">
      <w:pPr>
        <w:spacing w:after="160" w:line="259" w:lineRule="auto"/>
        <w:rPr>
          <w:rFonts w:ascii="Times New Roman" w:hAnsi="Times New Roman"/>
          <w:bCs/>
          <w:caps/>
          <w:spacing w:val="15"/>
          <w:sz w:val="16"/>
          <w:szCs w:val="16"/>
          <w:lang w:val="fr-FR"/>
        </w:rPr>
      </w:pPr>
      <w:r w:rsidRPr="00CC03B9">
        <w:rPr>
          <w:rFonts w:ascii="Times New Roman" w:hAnsi="Times New Roman"/>
          <w:bCs/>
          <w:sz w:val="16"/>
          <w:szCs w:val="16"/>
          <w:lang w:val="fr-FR"/>
        </w:rPr>
        <w:br w:type="page"/>
      </w:r>
    </w:p>
    <w:p w14:paraId="0D4AF236" w14:textId="77777777" w:rsidR="002B55DA" w:rsidRPr="00CC03B9" w:rsidRDefault="002B55DA" w:rsidP="002B55DA">
      <w:pPr>
        <w:pStyle w:val="Heading2"/>
        <w:spacing w:before="0" w:after="0" w:line="360" w:lineRule="auto"/>
        <w:jc w:val="left"/>
        <w:rPr>
          <w:rFonts w:ascii="Times New Roman" w:hAnsi="Times New Roman"/>
          <w:color w:val="auto"/>
          <w:sz w:val="16"/>
          <w:szCs w:val="16"/>
          <w:lang w:val="fr-FR"/>
        </w:rPr>
      </w:pPr>
      <w:bookmarkStart w:id="151" w:name="_Toc161134385"/>
      <w:r w:rsidRPr="00CC03B9">
        <w:rPr>
          <w:rFonts w:ascii="Times New Roman" w:hAnsi="Times New Roman"/>
          <w:bCs/>
          <w:color w:val="auto"/>
          <w:sz w:val="16"/>
          <w:szCs w:val="16"/>
          <w:lang w:val="fr-FR"/>
        </w:rPr>
        <w:lastRenderedPageBreak/>
        <w:t xml:space="preserve">Universitatea din Oradea, facultatea de arte                                         </w:t>
      </w:r>
      <w:r w:rsidR="00161F25" w:rsidRPr="00CC03B9">
        <w:rPr>
          <w:rFonts w:ascii="Times New Roman" w:hAnsi="Times New Roman"/>
          <w:bCs/>
          <w:color w:val="auto"/>
          <w:sz w:val="16"/>
          <w:szCs w:val="16"/>
          <w:lang w:val="fr-FR"/>
        </w:rPr>
        <w:t xml:space="preserve">            </w:t>
      </w:r>
      <w:r w:rsidRPr="00CC03B9">
        <w:rPr>
          <w:rFonts w:ascii="Times New Roman" w:hAnsi="Times New Roman"/>
          <w:bCs/>
          <w:color w:val="auto"/>
          <w:sz w:val="16"/>
          <w:szCs w:val="16"/>
          <w:lang w:val="fr-FR"/>
        </w:rPr>
        <w:t xml:space="preserve"> </w:t>
      </w:r>
      <w:r w:rsidR="00161F25" w:rsidRPr="00CC03B9">
        <w:rPr>
          <w:rFonts w:ascii="Times New Roman" w:hAnsi="Times New Roman"/>
          <w:bCs/>
          <w:color w:val="auto"/>
          <w:sz w:val="18"/>
          <w:szCs w:val="18"/>
          <w:lang w:val="fr-FR"/>
        </w:rPr>
        <w:t>Anexa nr. 4</w:t>
      </w:r>
      <w:r w:rsidRPr="00CC03B9">
        <w:rPr>
          <w:rFonts w:ascii="Times New Roman" w:hAnsi="Times New Roman"/>
          <w:bCs/>
          <w:color w:val="auto"/>
          <w:sz w:val="18"/>
          <w:szCs w:val="18"/>
          <w:lang w:val="fr-FR"/>
        </w:rPr>
        <w:t>.b.3.2.</w:t>
      </w:r>
      <w:bookmarkEnd w:id="151"/>
    </w:p>
    <w:p w14:paraId="0F3AB58C" w14:textId="77777777" w:rsidR="002B55DA" w:rsidRPr="00CC03B9" w:rsidRDefault="002B55DA" w:rsidP="002B55DA">
      <w:pPr>
        <w:pStyle w:val="Heading2"/>
        <w:spacing w:before="0" w:after="0" w:line="360" w:lineRule="auto"/>
        <w:jc w:val="left"/>
        <w:rPr>
          <w:rFonts w:ascii="Times New Roman" w:hAnsi="Times New Roman"/>
          <w:color w:val="auto"/>
          <w:sz w:val="18"/>
          <w:szCs w:val="18"/>
          <w:lang w:val="fr-FR"/>
        </w:rPr>
      </w:pPr>
      <w:bookmarkStart w:id="152" w:name="_Toc161134386"/>
      <w:r w:rsidRPr="00CC03B9">
        <w:rPr>
          <w:rFonts w:ascii="Times New Roman" w:hAnsi="Times New Roman"/>
          <w:color w:val="auto"/>
          <w:sz w:val="18"/>
          <w:szCs w:val="18"/>
          <w:lang w:val="fr-FR"/>
        </w:rPr>
        <w:t>Departamentul Arte vizuale</w:t>
      </w:r>
      <w:bookmarkEnd w:id="152"/>
    </w:p>
    <w:p w14:paraId="5A536A9D" w14:textId="7C396953"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2D519C" w:rsidRPr="00ED02C9">
        <w:rPr>
          <w:rFonts w:ascii="Times New Roman" w:hAnsi="Times New Roman"/>
          <w:sz w:val="20"/>
          <w:szCs w:val="20"/>
          <w:lang w:val="fr-FR"/>
        </w:rPr>
        <w:t>Procedura</w:t>
      </w:r>
      <w:proofErr w:type="spellEnd"/>
      <w:r w:rsidR="002D519C" w:rsidRPr="00ED02C9">
        <w:rPr>
          <w:rFonts w:ascii="Times New Roman" w:hAnsi="Times New Roman"/>
          <w:sz w:val="20"/>
          <w:szCs w:val="20"/>
          <w:lang w:val="fr-FR"/>
        </w:rPr>
        <w:t xml:space="preserve"> </w:t>
      </w:r>
      <w:r w:rsidRPr="00ED02C9">
        <w:rPr>
          <w:rFonts w:ascii="Times New Roman" w:hAnsi="Times New Roman"/>
          <w:sz w:val="20"/>
          <w:szCs w:val="20"/>
          <w:lang w:val="fr-FR"/>
        </w:rPr>
        <w:t xml:space="preserve">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4D2DF010" w14:textId="77777777" w:rsidR="00BB61F9" w:rsidRPr="00ED02C9" w:rsidRDefault="00BB61F9" w:rsidP="002B55DA">
      <w:pPr>
        <w:autoSpaceDE w:val="0"/>
        <w:spacing w:after="0" w:line="360" w:lineRule="auto"/>
        <w:jc w:val="center"/>
        <w:rPr>
          <w:rFonts w:ascii="Times New Roman" w:hAnsi="Times New Roman"/>
          <w:b/>
          <w:bCs/>
          <w:sz w:val="24"/>
          <w:szCs w:val="24"/>
          <w:lang w:val="fr-FR"/>
        </w:rPr>
      </w:pPr>
    </w:p>
    <w:p w14:paraId="765F6648" w14:textId="77777777" w:rsidR="002B55DA" w:rsidRPr="00ED02C9" w:rsidRDefault="002B55DA" w:rsidP="007C48F3">
      <w:pPr>
        <w:autoSpaceDE w:val="0"/>
        <w:spacing w:after="0" w:line="360" w:lineRule="auto"/>
        <w:jc w:val="center"/>
        <w:outlineLvl w:val="1"/>
        <w:rPr>
          <w:rFonts w:ascii="Times New Roman" w:hAnsi="Times New Roman"/>
          <w:b/>
          <w:bCs/>
          <w:sz w:val="24"/>
          <w:szCs w:val="24"/>
          <w:lang w:val="fr-FR"/>
        </w:rPr>
      </w:pPr>
      <w:bookmarkStart w:id="153" w:name="_Toc161134387"/>
      <w:r w:rsidRPr="00ED02C9">
        <w:rPr>
          <w:rFonts w:ascii="Times New Roman" w:hAnsi="Times New Roman"/>
          <w:b/>
          <w:bCs/>
          <w:sz w:val="24"/>
          <w:szCs w:val="24"/>
          <w:lang w:val="fr-FR"/>
        </w:rPr>
        <w:t>REFERAT DE APRECIERE</w:t>
      </w:r>
      <w:bookmarkEnd w:id="153"/>
      <w:r w:rsidRPr="00ED02C9">
        <w:rPr>
          <w:rFonts w:ascii="Times New Roman" w:hAnsi="Times New Roman"/>
          <w:b/>
          <w:bCs/>
          <w:sz w:val="24"/>
          <w:szCs w:val="24"/>
          <w:lang w:val="fr-FR"/>
        </w:rPr>
        <w:t xml:space="preserve"> </w:t>
      </w:r>
    </w:p>
    <w:p w14:paraId="44E3DB81" w14:textId="77777777" w:rsidR="002B55DA" w:rsidRPr="00ED02C9" w:rsidRDefault="002B55DA" w:rsidP="002B55DA">
      <w:pPr>
        <w:autoSpaceDE w:val="0"/>
        <w:spacing w:after="0" w:line="360" w:lineRule="auto"/>
        <w:jc w:val="center"/>
        <w:rPr>
          <w:rFonts w:ascii="Times New Roman" w:hAnsi="Times New Roman"/>
          <w:b/>
          <w:iCs/>
          <w:sz w:val="24"/>
          <w:szCs w:val="24"/>
          <w:lang w:val="fr-FR"/>
        </w:rPr>
      </w:pPr>
      <w:proofErr w:type="spellStart"/>
      <w:proofErr w:type="gramStart"/>
      <w:r w:rsidRPr="00ED02C9">
        <w:rPr>
          <w:rFonts w:ascii="Times New Roman" w:hAnsi="Times New Roman"/>
          <w:b/>
          <w:bCs/>
          <w:sz w:val="24"/>
          <w:szCs w:val="24"/>
          <w:lang w:val="fr-FR"/>
        </w:rPr>
        <w:t>a</w:t>
      </w:r>
      <w:proofErr w:type="spellEnd"/>
      <w:proofErr w:type="gram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candidatului</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pentru</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ocuparea</w:t>
      </w:r>
      <w:proofErr w:type="spellEnd"/>
      <w:r w:rsidRPr="00ED02C9">
        <w:rPr>
          <w:rFonts w:ascii="Times New Roman" w:hAnsi="Times New Roman"/>
          <w:b/>
          <w:bCs/>
          <w:sz w:val="24"/>
          <w:szCs w:val="24"/>
          <w:lang w:val="fr-FR"/>
        </w:rPr>
        <w:t xml:space="preserve"> </w:t>
      </w:r>
      <w:proofErr w:type="spellStart"/>
      <w:r w:rsidRPr="00ED02C9">
        <w:rPr>
          <w:rFonts w:ascii="Times New Roman" w:hAnsi="Times New Roman"/>
          <w:b/>
          <w:bCs/>
          <w:sz w:val="24"/>
          <w:szCs w:val="24"/>
          <w:lang w:val="fr-FR"/>
        </w:rPr>
        <w:t>postului</w:t>
      </w:r>
      <w:proofErr w:type="spellEnd"/>
      <w:r w:rsidRPr="00ED02C9">
        <w:rPr>
          <w:rFonts w:ascii="Times New Roman" w:hAnsi="Times New Roman"/>
          <w:b/>
          <w:bCs/>
          <w:sz w:val="24"/>
          <w:szCs w:val="24"/>
          <w:lang w:val="fr-FR"/>
        </w:rPr>
        <w:t xml:space="preserve"> de</w:t>
      </w:r>
    </w:p>
    <w:p w14:paraId="7468CDBC" w14:textId="77777777" w:rsidR="002B55DA" w:rsidRPr="00ED02C9" w:rsidRDefault="002B55DA" w:rsidP="002B55DA">
      <w:pPr>
        <w:autoSpaceDE w:val="0"/>
        <w:spacing w:after="0" w:line="360" w:lineRule="auto"/>
        <w:jc w:val="center"/>
        <w:rPr>
          <w:rFonts w:ascii="Times New Roman" w:hAnsi="Times New Roman"/>
          <w:b/>
          <w:sz w:val="24"/>
          <w:szCs w:val="24"/>
          <w:lang w:val="fr-FR"/>
        </w:rPr>
      </w:pPr>
      <w:proofErr w:type="spellStart"/>
      <w:proofErr w:type="gramStart"/>
      <w:r w:rsidRPr="00ED02C9">
        <w:rPr>
          <w:rFonts w:ascii="Times New Roman" w:hAnsi="Times New Roman"/>
          <w:b/>
          <w:iCs/>
          <w:sz w:val="24"/>
          <w:szCs w:val="24"/>
          <w:lang w:val="fr-FR"/>
        </w:rPr>
        <w:t>conferenţiar</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w:t>
      </w:r>
      <w:proofErr w:type="spellEnd"/>
      <w:r w:rsidRPr="00ED02C9">
        <w:rPr>
          <w:rFonts w:ascii="Times New Roman" w:hAnsi="Times New Roman"/>
          <w:b/>
          <w:iCs/>
          <w:sz w:val="24"/>
          <w:szCs w:val="24"/>
          <w:lang w:val="fr-FR"/>
        </w:rPr>
        <w:t xml:space="preserve"> II, </w:t>
      </w:r>
      <w:proofErr w:type="spellStart"/>
      <w:r w:rsidRPr="00ED02C9">
        <w:rPr>
          <w:rFonts w:ascii="Times New Roman" w:hAnsi="Times New Roman"/>
          <w:b/>
          <w:sz w:val="24"/>
          <w:szCs w:val="24"/>
          <w:lang w:val="fr-FR"/>
        </w:rPr>
        <w:t>sau</w:t>
      </w:r>
      <w:proofErr w:type="spellEnd"/>
      <w:r w:rsidRPr="00ED02C9">
        <w:rPr>
          <w:rFonts w:ascii="Times New Roman" w:hAnsi="Times New Roman"/>
          <w:b/>
          <w:sz w:val="24"/>
          <w:szCs w:val="24"/>
          <w:lang w:val="fr-FR"/>
        </w:rPr>
        <w:t xml:space="preserve"> </w:t>
      </w:r>
    </w:p>
    <w:p w14:paraId="73A99862" w14:textId="77777777" w:rsidR="002B55DA" w:rsidRPr="00ED02C9" w:rsidRDefault="002B55DA" w:rsidP="002B55DA">
      <w:pPr>
        <w:autoSpaceDE w:val="0"/>
        <w:spacing w:after="0" w:line="360" w:lineRule="auto"/>
        <w:jc w:val="center"/>
        <w:rPr>
          <w:rFonts w:ascii="Times New Roman" w:hAnsi="Times New Roman"/>
          <w:b/>
          <w:bCs/>
          <w:sz w:val="24"/>
          <w:szCs w:val="24"/>
          <w:lang w:val="fr-FR"/>
        </w:rPr>
      </w:pPr>
      <w:proofErr w:type="spellStart"/>
      <w:proofErr w:type="gramStart"/>
      <w:r w:rsidRPr="00ED02C9">
        <w:rPr>
          <w:rFonts w:ascii="Times New Roman" w:hAnsi="Times New Roman"/>
          <w:b/>
          <w:iCs/>
          <w:sz w:val="24"/>
          <w:szCs w:val="24"/>
          <w:lang w:val="fr-FR"/>
        </w:rPr>
        <w:t>profesor</w:t>
      </w:r>
      <w:proofErr w:type="spellEnd"/>
      <w:proofErr w:type="gram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universitar</w:t>
      </w:r>
      <w:proofErr w:type="spellEnd"/>
      <w:r w:rsidRPr="00ED02C9">
        <w:rPr>
          <w:rFonts w:ascii="Times New Roman" w:hAnsi="Times New Roman"/>
          <w:b/>
          <w:iCs/>
          <w:sz w:val="24"/>
          <w:szCs w:val="24"/>
          <w:lang w:val="fr-FR"/>
        </w:rPr>
        <w:t xml:space="preserve"> / </w:t>
      </w:r>
      <w:proofErr w:type="spellStart"/>
      <w:r w:rsidRPr="00ED02C9">
        <w:rPr>
          <w:rFonts w:ascii="Times New Roman" w:hAnsi="Times New Roman"/>
          <w:b/>
          <w:iCs/>
          <w:sz w:val="24"/>
          <w:szCs w:val="24"/>
          <w:lang w:val="fr-FR"/>
        </w:rPr>
        <w:t>cercetător</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ştiinţific</w:t>
      </w:r>
      <w:proofErr w:type="spellEnd"/>
      <w:r w:rsidRPr="00ED02C9">
        <w:rPr>
          <w:rFonts w:ascii="Times New Roman" w:hAnsi="Times New Roman"/>
          <w:b/>
          <w:iCs/>
          <w:sz w:val="24"/>
          <w:szCs w:val="24"/>
          <w:lang w:val="fr-FR"/>
        </w:rPr>
        <w:t xml:space="preserve"> </w:t>
      </w:r>
      <w:proofErr w:type="spellStart"/>
      <w:r w:rsidRPr="00ED02C9">
        <w:rPr>
          <w:rFonts w:ascii="Times New Roman" w:hAnsi="Times New Roman"/>
          <w:b/>
          <w:iCs/>
          <w:sz w:val="24"/>
          <w:szCs w:val="24"/>
          <w:lang w:val="fr-FR"/>
        </w:rPr>
        <w:t>grad</w:t>
      </w:r>
      <w:proofErr w:type="spellEnd"/>
      <w:r w:rsidRPr="00ED02C9">
        <w:rPr>
          <w:rFonts w:ascii="Times New Roman" w:hAnsi="Times New Roman"/>
          <w:b/>
          <w:iCs/>
          <w:sz w:val="24"/>
          <w:szCs w:val="24"/>
          <w:lang w:val="fr-FR"/>
        </w:rPr>
        <w:t xml:space="preserve"> I</w:t>
      </w:r>
    </w:p>
    <w:p w14:paraId="4C47E7CE" w14:textId="77777777" w:rsidR="002B55DA" w:rsidRPr="00ED02C9" w:rsidRDefault="002B55DA" w:rsidP="002B55DA">
      <w:pPr>
        <w:autoSpaceDE w:val="0"/>
        <w:spacing w:after="0" w:line="360" w:lineRule="auto"/>
        <w:jc w:val="center"/>
        <w:rPr>
          <w:rFonts w:ascii="Times New Roman" w:hAnsi="Times New Roman"/>
          <w:b/>
          <w:bCs/>
          <w:sz w:val="24"/>
          <w:szCs w:val="24"/>
          <w:lang w:val="fr-FR"/>
        </w:rPr>
      </w:pPr>
      <w:r w:rsidRPr="00ED02C9">
        <w:rPr>
          <w:rFonts w:ascii="Times New Roman" w:hAnsi="Times New Roman"/>
          <w:b/>
          <w:bCs/>
          <w:sz w:val="24"/>
          <w:szCs w:val="24"/>
          <w:lang w:val="fr-FR"/>
        </w:rPr>
        <w:t>DEPARTAMENTUL DE ARTE VIZUALE</w:t>
      </w:r>
    </w:p>
    <w:p w14:paraId="7D949B94" w14:textId="77777777" w:rsidR="002B55DA" w:rsidRPr="00ED02C9" w:rsidRDefault="002B55DA" w:rsidP="002B55DA">
      <w:pPr>
        <w:autoSpaceDE w:val="0"/>
        <w:spacing w:after="0" w:line="360" w:lineRule="auto"/>
        <w:jc w:val="center"/>
        <w:rPr>
          <w:rFonts w:ascii="Times New Roman" w:hAnsi="Times New Roman"/>
          <w:bCs/>
          <w:sz w:val="23"/>
          <w:szCs w:val="23"/>
          <w:lang w:val="fr-FR"/>
        </w:rPr>
      </w:pPr>
      <w:r w:rsidRPr="00ED02C9">
        <w:rPr>
          <w:rFonts w:ascii="Times New Roman" w:hAnsi="Times New Roman"/>
          <w:bCs/>
          <w:sz w:val="23"/>
          <w:szCs w:val="23"/>
          <w:lang w:val="fr-FR"/>
        </w:rPr>
        <w:t>(</w:t>
      </w:r>
      <w:proofErr w:type="gramStart"/>
      <w:r w:rsidRPr="00ED02C9">
        <w:rPr>
          <w:rFonts w:ascii="Times New Roman" w:hAnsi="Times New Roman"/>
          <w:bCs/>
          <w:sz w:val="23"/>
          <w:szCs w:val="23"/>
          <w:lang w:val="fr-FR"/>
        </w:rPr>
        <w:t>se</w:t>
      </w:r>
      <w:proofErr w:type="gram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completează</w:t>
      </w:r>
      <w:proofErr w:type="spellEnd"/>
      <w:r w:rsidRPr="00ED02C9">
        <w:rPr>
          <w:rFonts w:ascii="Times New Roman" w:hAnsi="Times New Roman"/>
          <w:bCs/>
          <w:sz w:val="23"/>
          <w:szCs w:val="23"/>
          <w:lang w:val="fr-FR"/>
        </w:rPr>
        <w:t xml:space="preserve"> de </w:t>
      </w:r>
      <w:proofErr w:type="spellStart"/>
      <w:r w:rsidRPr="00ED02C9">
        <w:rPr>
          <w:rFonts w:ascii="Times New Roman" w:hAnsi="Times New Roman"/>
          <w:bCs/>
          <w:sz w:val="23"/>
          <w:szCs w:val="23"/>
          <w:lang w:val="fr-FR"/>
        </w:rPr>
        <w:t>către</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fiecare</w:t>
      </w:r>
      <w:proofErr w:type="spellEnd"/>
      <w:r w:rsidRPr="00ED02C9">
        <w:rPr>
          <w:rFonts w:ascii="Times New Roman" w:hAnsi="Times New Roman"/>
          <w:bCs/>
          <w:sz w:val="23"/>
          <w:szCs w:val="23"/>
          <w:lang w:val="fr-FR"/>
        </w:rPr>
        <w:t xml:space="preserve"> membru al </w:t>
      </w:r>
      <w:proofErr w:type="spellStart"/>
      <w:r w:rsidRPr="00ED02C9">
        <w:rPr>
          <w:rFonts w:ascii="Times New Roman" w:hAnsi="Times New Roman"/>
          <w:bCs/>
          <w:sz w:val="23"/>
          <w:szCs w:val="23"/>
          <w:lang w:val="fr-FR"/>
        </w:rPr>
        <w:t>juriului</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pentru</w:t>
      </w:r>
      <w:proofErr w:type="spellEnd"/>
      <w:r w:rsidRPr="00ED02C9">
        <w:rPr>
          <w:rFonts w:ascii="Times New Roman" w:hAnsi="Times New Roman"/>
          <w:bCs/>
          <w:sz w:val="23"/>
          <w:szCs w:val="23"/>
          <w:lang w:val="fr-FR"/>
        </w:rPr>
        <w:t xml:space="preserve"> </w:t>
      </w:r>
      <w:proofErr w:type="spellStart"/>
      <w:r w:rsidRPr="00ED02C9">
        <w:rPr>
          <w:rFonts w:ascii="Times New Roman" w:hAnsi="Times New Roman"/>
          <w:bCs/>
          <w:sz w:val="23"/>
          <w:szCs w:val="23"/>
          <w:lang w:val="fr-FR"/>
        </w:rPr>
        <w:t>fiecare</w:t>
      </w:r>
      <w:proofErr w:type="spellEnd"/>
      <w:r w:rsidRPr="00ED02C9">
        <w:rPr>
          <w:rFonts w:ascii="Times New Roman" w:hAnsi="Times New Roman"/>
          <w:bCs/>
          <w:sz w:val="23"/>
          <w:szCs w:val="23"/>
          <w:lang w:val="fr-FR"/>
        </w:rPr>
        <w:t xml:space="preserve"> candidat)</w:t>
      </w:r>
    </w:p>
    <w:p w14:paraId="4921837D"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p>
    <w:p w14:paraId="25BE1CAB" w14:textId="77777777" w:rsidR="002B55DA" w:rsidRPr="00ED02C9" w:rsidRDefault="002B55DA" w:rsidP="002B55DA">
      <w:pPr>
        <w:autoSpaceDE w:val="0"/>
        <w:spacing w:after="0" w:line="360" w:lineRule="auto"/>
        <w:jc w:val="both"/>
        <w:rPr>
          <w:rFonts w:ascii="Times New Roman" w:hAnsi="Times New Roman"/>
          <w:b/>
          <w:bCs/>
          <w:sz w:val="24"/>
          <w:szCs w:val="24"/>
        </w:rPr>
      </w:pPr>
      <w:r w:rsidRPr="00ED02C9">
        <w:rPr>
          <w:rFonts w:ascii="Times New Roman" w:hAnsi="Times New Roman"/>
          <w:b/>
          <w:bCs/>
          <w:sz w:val="24"/>
          <w:szCs w:val="24"/>
        </w:rPr>
        <w:t>DATE DESPRE CANDIDAT</w:t>
      </w:r>
    </w:p>
    <w:p w14:paraId="095E7FD3" w14:textId="77777777" w:rsidR="002B55DA" w:rsidRPr="00ED02C9" w:rsidRDefault="002B55DA" w:rsidP="002B55DA">
      <w:pPr>
        <w:autoSpaceDE w:val="0"/>
        <w:spacing w:after="0" w:line="360" w:lineRule="auto"/>
        <w:jc w:val="both"/>
        <w:rPr>
          <w:rFonts w:ascii="Times New Roman" w:hAnsi="Times New Roman"/>
          <w:sz w:val="24"/>
          <w:szCs w:val="24"/>
        </w:rPr>
      </w:pPr>
    </w:p>
    <w:p w14:paraId="095A81DF" w14:textId="77777777" w:rsidR="002B55DA" w:rsidRPr="00ED02C9" w:rsidRDefault="002B55DA" w:rsidP="002B55DA">
      <w:pPr>
        <w:autoSpaceDE w:val="0"/>
        <w:spacing w:after="0" w:line="360" w:lineRule="auto"/>
        <w:rPr>
          <w:rFonts w:ascii="Times New Roman" w:hAnsi="Times New Roman"/>
          <w:sz w:val="24"/>
          <w:szCs w:val="24"/>
        </w:rPr>
      </w:pPr>
      <w:r w:rsidRPr="00ED02C9">
        <w:rPr>
          <w:rFonts w:ascii="Times New Roman" w:hAnsi="Times New Roman"/>
          <w:sz w:val="24"/>
          <w:szCs w:val="24"/>
        </w:rPr>
        <w:t>NUME_____________________________PRENUME______________________________</w:t>
      </w:r>
      <w:r w:rsidR="00F52F59" w:rsidRPr="00ED02C9">
        <w:rPr>
          <w:rFonts w:ascii="Times New Roman" w:hAnsi="Times New Roman"/>
          <w:sz w:val="24"/>
          <w:szCs w:val="24"/>
        </w:rPr>
        <w:t>_____</w:t>
      </w:r>
      <w:r w:rsidRPr="00ED02C9">
        <w:rPr>
          <w:rFonts w:ascii="Times New Roman" w:hAnsi="Times New Roman"/>
          <w:sz w:val="24"/>
          <w:szCs w:val="24"/>
        </w:rPr>
        <w:t xml:space="preserve">CNP_____________________Postul </w:t>
      </w:r>
      <w:proofErr w:type="spellStart"/>
      <w:r w:rsidRPr="00ED02C9">
        <w:rPr>
          <w:rFonts w:ascii="Times New Roman" w:hAnsi="Times New Roman"/>
          <w:sz w:val="24"/>
          <w:szCs w:val="24"/>
        </w:rPr>
        <w:t>pentru</w:t>
      </w:r>
      <w:proofErr w:type="spellEnd"/>
      <w:r w:rsidRPr="00ED02C9">
        <w:rPr>
          <w:rFonts w:ascii="Times New Roman" w:hAnsi="Times New Roman"/>
          <w:sz w:val="24"/>
          <w:szCs w:val="24"/>
        </w:rPr>
        <w:t xml:space="preserve"> care </w:t>
      </w:r>
      <w:proofErr w:type="spellStart"/>
      <w:r w:rsidRPr="00ED02C9">
        <w:rPr>
          <w:rFonts w:ascii="Times New Roman" w:hAnsi="Times New Roman"/>
          <w:sz w:val="24"/>
          <w:szCs w:val="24"/>
        </w:rPr>
        <w:t>candidează</w:t>
      </w:r>
      <w:proofErr w:type="spellEnd"/>
      <w:r w:rsidRPr="00ED02C9">
        <w:rPr>
          <w:rFonts w:ascii="Times New Roman" w:hAnsi="Times New Roman"/>
          <w:sz w:val="24"/>
          <w:szCs w:val="24"/>
        </w:rPr>
        <w:t>__________________________</w:t>
      </w:r>
      <w:r w:rsidR="00F52F59" w:rsidRPr="00ED02C9">
        <w:rPr>
          <w:rFonts w:ascii="Times New Roman" w:hAnsi="Times New Roman"/>
          <w:sz w:val="24"/>
          <w:szCs w:val="24"/>
        </w:rPr>
        <w:t>_____ Poziţia____________Disciplinele</w:t>
      </w:r>
      <w:r w:rsidRPr="00ED02C9">
        <w:rPr>
          <w:rFonts w:ascii="Times New Roman" w:hAnsi="Times New Roman"/>
          <w:sz w:val="24"/>
          <w:szCs w:val="24"/>
        </w:rPr>
        <w:t>_________________________________________________</w:t>
      </w:r>
      <w:r w:rsidR="00F52F59" w:rsidRPr="00ED02C9">
        <w:rPr>
          <w:rFonts w:ascii="Times New Roman" w:hAnsi="Times New Roman"/>
          <w:sz w:val="24"/>
          <w:szCs w:val="24"/>
        </w:rPr>
        <w:t>____________________________________________________________________________________________________________________________________________________________________</w:t>
      </w:r>
      <w:r w:rsidRPr="00ED02C9">
        <w:rPr>
          <w:rFonts w:ascii="Times New Roman" w:hAnsi="Times New Roman"/>
          <w:sz w:val="24"/>
          <w:szCs w:val="24"/>
        </w:rPr>
        <w:t xml:space="preserve"> Departamentul</w:t>
      </w:r>
      <w:r w:rsidR="00F52F59" w:rsidRPr="00ED02C9">
        <w:rPr>
          <w:rFonts w:ascii="Times New Roman" w:hAnsi="Times New Roman"/>
          <w:sz w:val="24"/>
          <w:szCs w:val="24"/>
        </w:rPr>
        <w:t>___________________________</w:t>
      </w:r>
      <w:r w:rsidRPr="00ED02C9">
        <w:rPr>
          <w:rFonts w:ascii="Times New Roman" w:hAnsi="Times New Roman"/>
          <w:sz w:val="24"/>
          <w:szCs w:val="24"/>
        </w:rPr>
        <w:t xml:space="preserve">Facultatea_________________________________ </w:t>
      </w:r>
    </w:p>
    <w:p w14:paraId="7034EEAC" w14:textId="77777777" w:rsidR="002B55DA" w:rsidRPr="00ED02C9" w:rsidRDefault="002B55DA" w:rsidP="002B55DA">
      <w:pPr>
        <w:autoSpaceDE w:val="0"/>
        <w:spacing w:after="0" w:line="360" w:lineRule="auto"/>
        <w:rPr>
          <w:rFonts w:ascii="Times New Roman" w:hAnsi="Times New Roman"/>
          <w:sz w:val="24"/>
          <w:szCs w:val="24"/>
        </w:rPr>
      </w:pPr>
    </w:p>
    <w:p w14:paraId="77538FC9" w14:textId="380325FA" w:rsidR="00B33065" w:rsidRPr="00ED02C9" w:rsidRDefault="001B79C3" w:rsidP="001B79C3">
      <w:pPr>
        <w:pStyle w:val="ListParagraph"/>
        <w:numPr>
          <w:ilvl w:val="0"/>
          <w:numId w:val="31"/>
        </w:numPr>
        <w:spacing w:after="0" w:line="360" w:lineRule="auto"/>
        <w:jc w:val="both"/>
        <w:rPr>
          <w:rFonts w:ascii="Times New Roman" w:hAnsi="Times New Roman"/>
          <w:b/>
          <w:bCs/>
          <w:sz w:val="23"/>
          <w:szCs w:val="23"/>
        </w:rPr>
      </w:pPr>
      <w:r w:rsidRPr="00ED02C9">
        <w:rPr>
          <w:rFonts w:ascii="Times New Roman" w:hAnsi="Times New Roman"/>
          <w:b/>
          <w:bCs/>
          <w:sz w:val="23"/>
          <w:szCs w:val="23"/>
        </w:rPr>
        <w:t>EVALUAREA ACTIVIT</w:t>
      </w:r>
      <w:r w:rsidRPr="00ED02C9">
        <w:rPr>
          <w:rFonts w:ascii="Times New Roman" w:hAnsi="Times New Roman"/>
          <w:b/>
          <w:bCs/>
          <w:sz w:val="23"/>
          <w:szCs w:val="23"/>
          <w:lang w:val="ro-RO"/>
        </w:rPr>
        <w:t>ĂȚII DIDACTICE ȘI ȘTIINȚIFICE</w:t>
      </w:r>
    </w:p>
    <w:p w14:paraId="5BC01A3D" w14:textId="77777777" w:rsidR="002B55DA" w:rsidRPr="00ED02C9" w:rsidRDefault="002B55DA" w:rsidP="00B33065">
      <w:pPr>
        <w:pStyle w:val="ListParagraph"/>
        <w:spacing w:after="0" w:line="360" w:lineRule="auto"/>
        <w:ind w:left="1080"/>
        <w:jc w:val="both"/>
        <w:rPr>
          <w:rFonts w:ascii="Times New Roman" w:hAnsi="Times New Roman"/>
          <w:b/>
          <w:bCs/>
          <w:sz w:val="23"/>
          <w:szCs w:val="23"/>
        </w:rPr>
      </w:pPr>
      <w:r w:rsidRPr="00ED02C9">
        <w:rPr>
          <w:rFonts w:ascii="Times New Roman" w:hAnsi="Times New Roman"/>
          <w:b/>
          <w:bCs/>
          <w:sz w:val="23"/>
          <w:szCs w:val="23"/>
        </w:rPr>
        <w:t>DATE PRIVIND ÎNDEPLINIREA STANDARDELOR SPECIFICE</w:t>
      </w:r>
    </w:p>
    <w:p w14:paraId="73BB78B0" w14:textId="77777777" w:rsidR="002B55DA" w:rsidRPr="00ED02C9" w:rsidRDefault="002B55DA" w:rsidP="002B55DA">
      <w:pPr>
        <w:pStyle w:val="ListParagraph"/>
        <w:spacing w:after="0" w:line="360" w:lineRule="auto"/>
        <w:ind w:left="1800"/>
        <w:jc w:val="center"/>
        <w:rPr>
          <w:rFonts w:ascii="Times New Roman" w:hAnsi="Times New Roman"/>
          <w:b/>
          <w:bCs/>
          <w:sz w:val="23"/>
          <w:szCs w:val="23"/>
          <w:lang w:val="en-US"/>
        </w:rPr>
      </w:pPr>
      <w:r w:rsidRPr="00ED02C9">
        <w:rPr>
          <w:rFonts w:ascii="Times New Roman" w:hAnsi="Times New Roman"/>
          <w:b/>
          <w:bCs/>
          <w:sz w:val="23"/>
          <w:szCs w:val="23"/>
        </w:rPr>
        <w:t>ISTORIA ŞI TEORIA ARTEI:</w:t>
      </w:r>
    </w:p>
    <w:tbl>
      <w:tblPr>
        <w:tblStyle w:val="GrilTabel2"/>
        <w:tblW w:w="9870" w:type="dxa"/>
        <w:tblLayout w:type="fixed"/>
        <w:tblLook w:val="04A0" w:firstRow="1" w:lastRow="0" w:firstColumn="1" w:lastColumn="0" w:noHBand="0" w:noVBand="1"/>
      </w:tblPr>
      <w:tblGrid>
        <w:gridCol w:w="1008"/>
        <w:gridCol w:w="2610"/>
        <w:gridCol w:w="2070"/>
        <w:gridCol w:w="180"/>
        <w:gridCol w:w="2340"/>
        <w:gridCol w:w="831"/>
        <w:gridCol w:w="831"/>
      </w:tblGrid>
      <w:tr w:rsidR="00900D41" w:rsidRPr="00ED02C9" w14:paraId="4A6815AB" w14:textId="77777777" w:rsidTr="002D63D1">
        <w:trPr>
          <w:cantSplit/>
          <w:trHeight w:val="1637"/>
        </w:trPr>
        <w:tc>
          <w:tcPr>
            <w:tcW w:w="1008" w:type="dxa"/>
            <w:textDirection w:val="btLr"/>
            <w:vAlign w:val="center"/>
          </w:tcPr>
          <w:p w14:paraId="7A11F2AB" w14:textId="77777777" w:rsidR="00900D41" w:rsidRPr="00ED02C9" w:rsidRDefault="00900D41" w:rsidP="008B143B">
            <w:pPr>
              <w:spacing w:line="240" w:lineRule="auto"/>
              <w:ind w:left="113" w:right="113"/>
              <w:jc w:val="center"/>
              <w:rPr>
                <w:rFonts w:ascii="Times New Roman" w:eastAsia="Calibri" w:hAnsi="Times New Roman"/>
                <w:b/>
                <w:sz w:val="24"/>
                <w:szCs w:val="24"/>
                <w:lang w:val="ro-RO" w:eastAsia="en-US"/>
              </w:rPr>
            </w:pPr>
            <w:r w:rsidRPr="00ED02C9">
              <w:rPr>
                <w:rFonts w:ascii="Times New Roman" w:eastAsia="Calibri" w:hAnsi="Times New Roman"/>
                <w:b/>
                <w:sz w:val="24"/>
                <w:szCs w:val="24"/>
                <w:lang w:val="en-US" w:eastAsia="en-US"/>
              </w:rPr>
              <w:t xml:space="preserve">Domeniul </w:t>
            </w:r>
            <w:proofErr w:type="spellStart"/>
            <w:r w:rsidRPr="00ED02C9">
              <w:rPr>
                <w:rFonts w:ascii="Times New Roman" w:eastAsia="Calibri" w:hAnsi="Times New Roman"/>
                <w:b/>
                <w:sz w:val="24"/>
                <w:szCs w:val="24"/>
                <w:lang w:val="en-US" w:eastAsia="en-US"/>
              </w:rPr>
              <w:t>activ</w:t>
            </w:r>
            <w:proofErr w:type="spellEnd"/>
            <w:r w:rsidRPr="00ED02C9">
              <w:rPr>
                <w:rFonts w:ascii="Times New Roman" w:eastAsia="Calibri" w:hAnsi="Times New Roman"/>
                <w:b/>
                <w:sz w:val="24"/>
                <w:szCs w:val="24"/>
                <w:lang w:val="ro-RO" w:eastAsia="en-US"/>
              </w:rPr>
              <w:t>ităţilor</w:t>
            </w:r>
          </w:p>
        </w:tc>
        <w:tc>
          <w:tcPr>
            <w:tcW w:w="2610" w:type="dxa"/>
            <w:vAlign w:val="center"/>
          </w:tcPr>
          <w:p w14:paraId="1D977858" w14:textId="77777777" w:rsidR="00900D41" w:rsidRPr="00ED02C9" w:rsidRDefault="00900D41" w:rsidP="008B143B">
            <w:pPr>
              <w:spacing w:line="240" w:lineRule="auto"/>
              <w:jc w:val="center"/>
              <w:rPr>
                <w:rFonts w:ascii="Times New Roman" w:eastAsia="Calibri" w:hAnsi="Times New Roman"/>
                <w:b/>
                <w:lang w:val="en-US" w:eastAsia="en-US"/>
              </w:rPr>
            </w:pPr>
            <w:proofErr w:type="spellStart"/>
            <w:r w:rsidRPr="00ED02C9">
              <w:rPr>
                <w:rFonts w:ascii="Times New Roman" w:eastAsia="Calibri" w:hAnsi="Times New Roman"/>
                <w:b/>
                <w:lang w:val="en-US" w:eastAsia="en-US"/>
              </w:rPr>
              <w:t>Tipul</w:t>
            </w:r>
            <w:proofErr w:type="spellEnd"/>
            <w:r w:rsidRPr="00ED02C9">
              <w:rPr>
                <w:rFonts w:ascii="Times New Roman" w:eastAsia="Calibri" w:hAnsi="Times New Roman"/>
                <w:b/>
                <w:lang w:val="en-US" w:eastAsia="en-US"/>
              </w:rPr>
              <w:t xml:space="preserve"> </w:t>
            </w:r>
            <w:proofErr w:type="spellStart"/>
            <w:r w:rsidRPr="00ED02C9">
              <w:rPr>
                <w:rFonts w:ascii="Times New Roman" w:eastAsia="Calibri" w:hAnsi="Times New Roman"/>
                <w:b/>
                <w:lang w:val="en-US" w:eastAsia="en-US"/>
              </w:rPr>
              <w:t>activităţilor</w:t>
            </w:r>
            <w:proofErr w:type="spellEnd"/>
            <w:r w:rsidRPr="00ED02C9">
              <w:rPr>
                <w:rFonts w:ascii="Times New Roman" w:eastAsia="Calibri" w:hAnsi="Times New Roman"/>
                <w:b/>
                <w:lang w:val="en-US" w:eastAsia="en-US"/>
              </w:rPr>
              <w:t xml:space="preserve"> </w:t>
            </w:r>
            <w:proofErr w:type="spellStart"/>
            <w:r w:rsidRPr="00ED02C9">
              <w:rPr>
                <w:rFonts w:ascii="Times New Roman" w:eastAsia="Calibri" w:hAnsi="Times New Roman"/>
                <w:b/>
                <w:lang w:val="en-US" w:eastAsia="en-US"/>
              </w:rPr>
              <w:t>şi</w:t>
            </w:r>
            <w:proofErr w:type="spellEnd"/>
            <w:r w:rsidRPr="00ED02C9">
              <w:rPr>
                <w:rFonts w:ascii="Times New Roman" w:eastAsia="Calibri" w:hAnsi="Times New Roman"/>
                <w:b/>
                <w:lang w:val="en-US" w:eastAsia="en-US"/>
              </w:rPr>
              <w:t xml:space="preserve"> </w:t>
            </w:r>
            <w:proofErr w:type="spellStart"/>
            <w:r w:rsidRPr="00ED02C9">
              <w:rPr>
                <w:rFonts w:ascii="Times New Roman" w:eastAsia="Calibri" w:hAnsi="Times New Roman"/>
                <w:b/>
                <w:lang w:val="en-US" w:eastAsia="en-US"/>
              </w:rPr>
              <w:t>restricţii</w:t>
            </w:r>
            <w:proofErr w:type="spellEnd"/>
          </w:p>
        </w:tc>
        <w:tc>
          <w:tcPr>
            <w:tcW w:w="4590" w:type="dxa"/>
            <w:gridSpan w:val="3"/>
            <w:vAlign w:val="center"/>
          </w:tcPr>
          <w:p w14:paraId="56F082F0" w14:textId="77777777" w:rsidR="00900D41" w:rsidRPr="00ED02C9" w:rsidRDefault="00900D41" w:rsidP="008B143B">
            <w:pPr>
              <w:spacing w:line="240" w:lineRule="auto"/>
              <w:jc w:val="center"/>
              <w:rPr>
                <w:rFonts w:ascii="Times New Roman" w:eastAsia="Calibri" w:hAnsi="Times New Roman"/>
                <w:b/>
                <w:lang w:val="en-US" w:eastAsia="en-US"/>
              </w:rPr>
            </w:pPr>
            <w:proofErr w:type="spellStart"/>
            <w:r w:rsidRPr="00ED02C9">
              <w:rPr>
                <w:rFonts w:ascii="Times New Roman" w:eastAsia="Calibri" w:hAnsi="Times New Roman"/>
                <w:b/>
                <w:lang w:val="en-US" w:eastAsia="en-US"/>
              </w:rPr>
              <w:t>Categorii</w:t>
            </w:r>
            <w:proofErr w:type="spellEnd"/>
            <w:r w:rsidRPr="00ED02C9">
              <w:rPr>
                <w:rFonts w:ascii="Times New Roman" w:eastAsia="Calibri" w:hAnsi="Times New Roman"/>
                <w:b/>
                <w:lang w:val="en-US" w:eastAsia="en-US"/>
              </w:rPr>
              <w:t xml:space="preserve"> </w:t>
            </w:r>
          </w:p>
          <w:p w14:paraId="63DC0927" w14:textId="77777777" w:rsidR="00900D41" w:rsidRPr="00ED02C9" w:rsidRDefault="00900D41" w:rsidP="008B143B">
            <w:pPr>
              <w:spacing w:line="240" w:lineRule="auto"/>
              <w:jc w:val="center"/>
              <w:rPr>
                <w:rFonts w:ascii="Times New Roman" w:eastAsia="Calibri" w:hAnsi="Times New Roman"/>
                <w:b/>
                <w:lang w:val="en-US" w:eastAsia="en-US"/>
              </w:rPr>
            </w:pPr>
          </w:p>
        </w:tc>
        <w:tc>
          <w:tcPr>
            <w:tcW w:w="831" w:type="dxa"/>
            <w:textDirection w:val="btLr"/>
            <w:vAlign w:val="center"/>
          </w:tcPr>
          <w:p w14:paraId="0B580074" w14:textId="77777777" w:rsidR="00900D41" w:rsidRPr="00ED02C9" w:rsidRDefault="00900D41" w:rsidP="002D63D1">
            <w:pPr>
              <w:spacing w:line="240" w:lineRule="auto"/>
              <w:ind w:left="113" w:right="113"/>
              <w:jc w:val="center"/>
              <w:rPr>
                <w:rFonts w:ascii="Times New Roman" w:eastAsia="Calibri" w:hAnsi="Times New Roman"/>
                <w:b/>
                <w:lang w:val="en-US" w:eastAsia="en-US"/>
              </w:rPr>
            </w:pPr>
            <w:proofErr w:type="spellStart"/>
            <w:r w:rsidRPr="00ED02C9">
              <w:rPr>
                <w:rFonts w:ascii="Times New Roman" w:eastAsia="Calibri" w:hAnsi="Times New Roman"/>
                <w:b/>
                <w:lang w:val="en-US" w:eastAsia="en-US"/>
              </w:rPr>
              <w:t>Punctaj</w:t>
            </w:r>
            <w:proofErr w:type="spellEnd"/>
            <w:r w:rsidR="002D63D1" w:rsidRPr="00ED02C9">
              <w:rPr>
                <w:rFonts w:ascii="Times New Roman" w:eastAsia="Calibri" w:hAnsi="Times New Roman"/>
                <w:b/>
                <w:lang w:val="en-US" w:eastAsia="en-US"/>
              </w:rPr>
              <w:t xml:space="preserve"> </w:t>
            </w:r>
            <w:proofErr w:type="spellStart"/>
            <w:r w:rsidR="002D63D1" w:rsidRPr="00ED02C9">
              <w:rPr>
                <w:rFonts w:ascii="Times New Roman" w:eastAsia="Calibri" w:hAnsi="Times New Roman"/>
                <w:b/>
                <w:lang w:val="en-US" w:eastAsia="en-US"/>
              </w:rPr>
              <w:t>realizare</w:t>
            </w:r>
            <w:proofErr w:type="spellEnd"/>
          </w:p>
        </w:tc>
        <w:tc>
          <w:tcPr>
            <w:tcW w:w="831" w:type="dxa"/>
            <w:textDirection w:val="btLr"/>
          </w:tcPr>
          <w:p w14:paraId="4A16091A" w14:textId="77777777" w:rsidR="00900D41" w:rsidRPr="00ED02C9" w:rsidRDefault="002D63D1" w:rsidP="002D63D1">
            <w:pPr>
              <w:spacing w:line="240" w:lineRule="auto"/>
              <w:ind w:left="113" w:right="113"/>
              <w:jc w:val="center"/>
              <w:rPr>
                <w:rFonts w:ascii="Times New Roman" w:eastAsia="Calibri" w:hAnsi="Times New Roman"/>
                <w:b/>
                <w:lang w:val="en-US" w:eastAsia="en-US"/>
              </w:rPr>
            </w:pPr>
            <w:proofErr w:type="spellStart"/>
            <w:r w:rsidRPr="00ED02C9">
              <w:rPr>
                <w:rFonts w:ascii="Times New Roman" w:eastAsia="Calibri" w:hAnsi="Times New Roman"/>
                <w:b/>
                <w:lang w:val="en-US" w:eastAsia="en-US"/>
              </w:rPr>
              <w:t>Punctaj</w:t>
            </w:r>
            <w:proofErr w:type="spellEnd"/>
            <w:r w:rsidRPr="00ED02C9">
              <w:rPr>
                <w:rFonts w:ascii="Times New Roman" w:eastAsia="Calibri" w:hAnsi="Times New Roman"/>
                <w:b/>
                <w:lang w:val="en-US" w:eastAsia="en-US"/>
              </w:rPr>
              <w:t xml:space="preserve"> </w:t>
            </w:r>
            <w:proofErr w:type="spellStart"/>
            <w:r w:rsidRPr="00ED02C9">
              <w:rPr>
                <w:rFonts w:ascii="Times New Roman" w:eastAsia="Calibri" w:hAnsi="Times New Roman"/>
                <w:b/>
                <w:lang w:val="en-US" w:eastAsia="en-US"/>
              </w:rPr>
              <w:t>candidat</w:t>
            </w:r>
            <w:proofErr w:type="spellEnd"/>
          </w:p>
        </w:tc>
      </w:tr>
      <w:tr w:rsidR="00900D41" w:rsidRPr="00ED02C9" w14:paraId="68F09FA2" w14:textId="77777777" w:rsidTr="00900D41">
        <w:tc>
          <w:tcPr>
            <w:tcW w:w="1008" w:type="dxa"/>
            <w:vMerge w:val="restart"/>
            <w:textDirection w:val="btLr"/>
          </w:tcPr>
          <w:p w14:paraId="16141831" w14:textId="77777777" w:rsidR="00900D41" w:rsidRPr="00ED02C9" w:rsidRDefault="00900D41" w:rsidP="008B143B">
            <w:pPr>
              <w:spacing w:line="240" w:lineRule="auto"/>
              <w:ind w:left="113" w:right="113"/>
              <w:rPr>
                <w:rFonts w:ascii="Times New Roman" w:eastAsia="Calibri" w:hAnsi="Times New Roman"/>
                <w:b/>
                <w:sz w:val="24"/>
                <w:szCs w:val="24"/>
                <w:lang w:val="en-US" w:eastAsia="en-US"/>
              </w:rPr>
            </w:pPr>
            <w:r w:rsidRPr="00ED02C9">
              <w:rPr>
                <w:rFonts w:ascii="Times New Roman" w:eastAsia="Calibri" w:hAnsi="Times New Roman"/>
                <w:b/>
                <w:bCs/>
                <w:sz w:val="24"/>
                <w:szCs w:val="24"/>
                <w:lang w:val="en-US" w:eastAsia="en-US"/>
              </w:rPr>
              <w:t xml:space="preserve">A.1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didactică</w:t>
            </w:r>
            <w:proofErr w:type="spellEnd"/>
          </w:p>
        </w:tc>
        <w:tc>
          <w:tcPr>
            <w:tcW w:w="2610" w:type="dxa"/>
            <w:vMerge w:val="restart"/>
          </w:tcPr>
          <w:p w14:paraId="1BF0C5D4" w14:textId="77777777" w:rsidR="00900D41" w:rsidRPr="00ED02C9" w:rsidRDefault="00900D41" w:rsidP="008B143B">
            <w:pPr>
              <w:spacing w:line="240" w:lineRule="auto"/>
              <w:rPr>
                <w:rFonts w:ascii="Times New Roman" w:eastAsia="Calibri" w:hAnsi="Times New Roman"/>
                <w:sz w:val="24"/>
                <w:szCs w:val="24"/>
                <w:u w:val="single"/>
                <w:lang w:val="en-US" w:eastAsia="en-US"/>
              </w:rPr>
            </w:pPr>
            <w:r w:rsidRPr="00ED02C9">
              <w:rPr>
                <w:rFonts w:ascii="Times New Roman" w:eastAsia="Calibri" w:hAnsi="Times New Roman"/>
                <w:sz w:val="24"/>
                <w:szCs w:val="24"/>
                <w:u w:val="single"/>
                <w:lang w:val="en-US" w:eastAsia="en-US"/>
              </w:rPr>
              <w:t xml:space="preserve">1.1. </w:t>
            </w:r>
            <w:proofErr w:type="spellStart"/>
            <w:r w:rsidRPr="00ED02C9">
              <w:rPr>
                <w:rFonts w:ascii="Times New Roman" w:eastAsia="Calibri" w:hAnsi="Times New Roman"/>
                <w:sz w:val="24"/>
                <w:szCs w:val="24"/>
                <w:u w:val="single"/>
                <w:lang w:val="en-US" w:eastAsia="en-US"/>
              </w:rPr>
              <w:t>Materiale</w:t>
            </w:r>
            <w:proofErr w:type="spellEnd"/>
            <w:r w:rsidRPr="00ED02C9">
              <w:rPr>
                <w:rFonts w:ascii="Times New Roman" w:eastAsia="Calibri" w:hAnsi="Times New Roman"/>
                <w:sz w:val="24"/>
                <w:szCs w:val="24"/>
                <w:u w:val="single"/>
                <w:lang w:val="en-US" w:eastAsia="en-US"/>
              </w:rPr>
              <w:t xml:space="preserve"> </w:t>
            </w:r>
            <w:proofErr w:type="spellStart"/>
            <w:r w:rsidRPr="00ED02C9">
              <w:rPr>
                <w:rFonts w:ascii="Times New Roman" w:eastAsia="Calibri" w:hAnsi="Times New Roman"/>
                <w:sz w:val="24"/>
                <w:szCs w:val="24"/>
                <w:u w:val="single"/>
                <w:lang w:val="en-US" w:eastAsia="en-US"/>
              </w:rPr>
              <w:t>didactice</w:t>
            </w:r>
            <w:proofErr w:type="spellEnd"/>
            <w:r w:rsidRPr="00ED02C9">
              <w:rPr>
                <w:rFonts w:ascii="Times New Roman" w:eastAsia="Calibri" w:hAnsi="Times New Roman"/>
                <w:sz w:val="24"/>
                <w:szCs w:val="24"/>
                <w:u w:val="single"/>
                <w:lang w:val="en-US" w:eastAsia="en-US"/>
              </w:rPr>
              <w:t>/</w:t>
            </w:r>
            <w:proofErr w:type="spellStart"/>
            <w:r w:rsidRPr="00ED02C9">
              <w:rPr>
                <w:rFonts w:ascii="Times New Roman" w:eastAsia="Calibri" w:hAnsi="Times New Roman"/>
                <w:sz w:val="24"/>
                <w:szCs w:val="24"/>
                <w:u w:val="single"/>
                <w:lang w:val="en-US" w:eastAsia="en-US"/>
              </w:rPr>
              <w:t>lucrări</w:t>
            </w:r>
            <w:proofErr w:type="spellEnd"/>
            <w:r w:rsidRPr="00ED02C9">
              <w:rPr>
                <w:rFonts w:ascii="Times New Roman" w:eastAsia="Calibri" w:hAnsi="Times New Roman"/>
                <w:sz w:val="24"/>
                <w:szCs w:val="24"/>
                <w:u w:val="single"/>
                <w:lang w:val="en-US" w:eastAsia="en-US"/>
              </w:rPr>
              <w:t xml:space="preserve"> </w:t>
            </w:r>
            <w:proofErr w:type="spellStart"/>
            <w:r w:rsidRPr="00ED02C9">
              <w:rPr>
                <w:rFonts w:ascii="Times New Roman" w:eastAsia="Calibri" w:hAnsi="Times New Roman"/>
                <w:sz w:val="24"/>
                <w:szCs w:val="24"/>
                <w:u w:val="single"/>
                <w:lang w:val="en-US" w:eastAsia="en-US"/>
              </w:rPr>
              <w:t>didactice</w:t>
            </w:r>
            <w:proofErr w:type="spellEnd"/>
          </w:p>
          <w:p w14:paraId="7EE20810" w14:textId="77777777" w:rsidR="00900D41" w:rsidRPr="00ED02C9" w:rsidRDefault="00900D41" w:rsidP="008B143B">
            <w:pPr>
              <w:spacing w:line="240" w:lineRule="auto"/>
              <w:rPr>
                <w:rFonts w:ascii="Times New Roman" w:eastAsia="Calibri" w:hAnsi="Times New Roman"/>
                <w:sz w:val="24"/>
                <w:szCs w:val="24"/>
                <w:u w:val="single"/>
                <w:lang w:val="en-US" w:eastAsia="en-US"/>
              </w:rPr>
            </w:pPr>
          </w:p>
          <w:p w14:paraId="405C5AE7" w14:textId="77777777" w:rsidR="00900D41" w:rsidRPr="00ED02C9" w:rsidRDefault="00900D41"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4 </w:t>
            </w:r>
            <w:proofErr w:type="spellStart"/>
            <w:r w:rsidRPr="00ED02C9">
              <w:rPr>
                <w:rFonts w:ascii="Times New Roman" w:eastAsia="Calibri" w:hAnsi="Times New Roman"/>
                <w:b/>
                <w:sz w:val="24"/>
                <w:szCs w:val="24"/>
                <w:u w:val="single"/>
                <w:lang w:val="fr-FR" w:eastAsia="en-US"/>
              </w:rPr>
              <w:t>manuale</w:t>
            </w:r>
            <w:proofErr w:type="spellEnd"/>
            <w:r w:rsidRPr="00ED02C9">
              <w:rPr>
                <w:rFonts w:ascii="Times New Roman" w:eastAsia="Calibri" w:hAnsi="Times New Roman"/>
                <w:b/>
                <w:sz w:val="24"/>
                <w:szCs w:val="24"/>
                <w:u w:val="single"/>
                <w:lang w:val="fr-FR" w:eastAsia="en-US"/>
              </w:rPr>
              <w:t>/</w:t>
            </w:r>
            <w:proofErr w:type="spellStart"/>
            <w:r w:rsidRPr="00ED02C9">
              <w:rPr>
                <w:rFonts w:ascii="Times New Roman" w:eastAsia="Calibri" w:hAnsi="Times New Roman"/>
                <w:b/>
                <w:sz w:val="24"/>
                <w:szCs w:val="24"/>
                <w:u w:val="single"/>
                <w:lang w:val="fr-FR" w:eastAsia="en-US"/>
              </w:rPr>
              <w:t>syllabi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p>
        </w:tc>
        <w:tc>
          <w:tcPr>
            <w:tcW w:w="4590" w:type="dxa"/>
            <w:gridSpan w:val="3"/>
          </w:tcPr>
          <w:p w14:paraId="32182AF5"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1.1.1 </w:t>
            </w:r>
            <w:proofErr w:type="spellStart"/>
            <w:r w:rsidRPr="00ED02C9">
              <w:rPr>
                <w:rFonts w:ascii="Times New Roman" w:eastAsia="Calibri" w:hAnsi="Times New Roman"/>
                <w:sz w:val="24"/>
                <w:szCs w:val="24"/>
                <w:lang w:val="en-US" w:eastAsia="en-US"/>
              </w:rPr>
              <w:t>Manuale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didactice</w:t>
            </w:r>
            <w:proofErr w:type="spellEnd"/>
            <w:r w:rsidRPr="00ED02C9">
              <w:rPr>
                <w:rFonts w:ascii="Times New Roman" w:eastAsia="Calibri" w:hAnsi="Times New Roman"/>
                <w:sz w:val="24"/>
                <w:szCs w:val="24"/>
                <w:lang w:val="en-US" w:eastAsia="en-US"/>
              </w:rPr>
              <w:t xml:space="preserve"> </w:t>
            </w:r>
          </w:p>
        </w:tc>
        <w:tc>
          <w:tcPr>
            <w:tcW w:w="831" w:type="dxa"/>
          </w:tcPr>
          <w:p w14:paraId="6434C714"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57C62E72"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0FE1506B" w14:textId="77777777" w:rsidTr="00900D41">
        <w:tc>
          <w:tcPr>
            <w:tcW w:w="1008" w:type="dxa"/>
            <w:vMerge/>
          </w:tcPr>
          <w:p w14:paraId="7228E9FB"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26A5441C"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2D32BED0"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1.1.2 </w:t>
            </w:r>
            <w:proofErr w:type="spellStart"/>
            <w:r w:rsidRPr="00ED02C9">
              <w:rPr>
                <w:rFonts w:ascii="Times New Roman" w:eastAsia="Calibri" w:hAnsi="Times New Roman"/>
                <w:sz w:val="24"/>
                <w:szCs w:val="24"/>
                <w:lang w:val="fr-FR" w:eastAsia="en-US"/>
              </w:rPr>
              <w:t>Syllabi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pentru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cursuri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seminare</w:t>
            </w:r>
            <w:proofErr w:type="spellEnd"/>
            <w:r w:rsidRPr="00ED02C9">
              <w:rPr>
                <w:rFonts w:ascii="Times New Roman" w:eastAsia="Calibri" w:hAnsi="Times New Roman"/>
                <w:sz w:val="24"/>
                <w:szCs w:val="24"/>
                <w:lang w:val="fr-FR" w:eastAsia="en-US"/>
              </w:rPr>
              <w:t xml:space="preserve"> </w:t>
            </w:r>
          </w:p>
        </w:tc>
        <w:tc>
          <w:tcPr>
            <w:tcW w:w="831" w:type="dxa"/>
          </w:tcPr>
          <w:p w14:paraId="0ECF06D6" w14:textId="77777777" w:rsidR="00900D41" w:rsidRPr="00ED02C9" w:rsidRDefault="00900D41" w:rsidP="008B143B">
            <w:pPr>
              <w:spacing w:line="240" w:lineRule="auto"/>
              <w:rPr>
                <w:rFonts w:ascii="Times New Roman" w:eastAsia="Calibri" w:hAnsi="Times New Roman"/>
                <w:lang w:val="en-US" w:eastAsia="en-US"/>
              </w:rPr>
            </w:pPr>
            <w:r w:rsidRPr="00ED02C9">
              <w:rPr>
                <w:rFonts w:ascii="Times New Roman" w:eastAsia="Calibri" w:hAnsi="Times New Roman"/>
                <w:lang w:val="en-US" w:eastAsia="en-US"/>
              </w:rPr>
              <w:t>25</w:t>
            </w:r>
          </w:p>
        </w:tc>
        <w:tc>
          <w:tcPr>
            <w:tcW w:w="831" w:type="dxa"/>
          </w:tcPr>
          <w:p w14:paraId="3745E7FB" w14:textId="77777777" w:rsidR="00900D41" w:rsidRPr="00ED02C9" w:rsidRDefault="00900D41" w:rsidP="008B143B">
            <w:pPr>
              <w:spacing w:line="240" w:lineRule="auto"/>
              <w:rPr>
                <w:rFonts w:ascii="Times New Roman" w:eastAsia="Calibri" w:hAnsi="Times New Roman"/>
                <w:lang w:val="en-US" w:eastAsia="en-US"/>
              </w:rPr>
            </w:pPr>
          </w:p>
        </w:tc>
      </w:tr>
      <w:tr w:rsidR="00900D41" w:rsidRPr="00ED02C9" w14:paraId="464954F8" w14:textId="77777777" w:rsidTr="00900D41">
        <w:tc>
          <w:tcPr>
            <w:tcW w:w="1008" w:type="dxa"/>
            <w:vMerge/>
          </w:tcPr>
          <w:p w14:paraId="51D6D03E"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38FFBD48"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460D3611"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1.1.3 </w:t>
            </w:r>
            <w:proofErr w:type="spellStart"/>
            <w:r w:rsidRPr="00ED02C9">
              <w:rPr>
                <w:rFonts w:ascii="Times New Roman" w:eastAsia="Calibri" w:hAnsi="Times New Roman"/>
                <w:sz w:val="24"/>
                <w:szCs w:val="24"/>
                <w:lang w:val="fr-FR" w:eastAsia="en-US"/>
              </w:rPr>
              <w:t>Coordonare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programe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studii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organizare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coordonare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programe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formare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continuă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proiecte</w:t>
            </w:r>
            <w:proofErr w:type="spellEnd"/>
          </w:p>
          <w:p w14:paraId="03E00BE3" w14:textId="77777777" w:rsidR="00900D41" w:rsidRPr="00ED02C9" w:rsidRDefault="00900D41" w:rsidP="008B143B">
            <w:pPr>
              <w:spacing w:line="240" w:lineRule="auto"/>
              <w:rPr>
                <w:rFonts w:ascii="Times New Roman" w:eastAsia="Calibri" w:hAnsi="Times New Roman"/>
                <w:sz w:val="24"/>
                <w:szCs w:val="24"/>
                <w:lang w:val="en-US" w:eastAsia="en-US"/>
              </w:rPr>
            </w:pPr>
            <w:proofErr w:type="spellStart"/>
            <w:r w:rsidRPr="00ED02C9">
              <w:rPr>
                <w:rFonts w:ascii="Times New Roman" w:eastAsia="Calibri" w:hAnsi="Times New Roman"/>
                <w:sz w:val="24"/>
                <w:szCs w:val="24"/>
                <w:lang w:val="en-US" w:eastAsia="en-US"/>
              </w:rPr>
              <w:t>educa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director, </w:t>
            </w:r>
            <w:proofErr w:type="spellStart"/>
            <w:r w:rsidRPr="00ED02C9">
              <w:rPr>
                <w:rFonts w:ascii="Times New Roman" w:eastAsia="Calibri" w:hAnsi="Times New Roman"/>
                <w:sz w:val="24"/>
                <w:szCs w:val="24"/>
                <w:lang w:val="en-US" w:eastAsia="en-US"/>
              </w:rPr>
              <w:t>responsabil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w:t>
            </w:r>
          </w:p>
        </w:tc>
        <w:tc>
          <w:tcPr>
            <w:tcW w:w="831" w:type="dxa"/>
          </w:tcPr>
          <w:p w14:paraId="4534B18C" w14:textId="77777777" w:rsidR="00900D41" w:rsidRPr="00ED02C9" w:rsidRDefault="00900D41" w:rsidP="008B143B">
            <w:pPr>
              <w:spacing w:line="240" w:lineRule="auto"/>
              <w:rPr>
                <w:rFonts w:ascii="Times New Roman" w:eastAsia="Calibri" w:hAnsi="Times New Roman"/>
                <w:lang w:val="en-US" w:eastAsia="en-US"/>
              </w:rPr>
            </w:pPr>
            <w:r w:rsidRPr="00ED02C9">
              <w:rPr>
                <w:rFonts w:ascii="Times New Roman" w:eastAsia="Calibri" w:hAnsi="Times New Roman"/>
                <w:lang w:val="en-US" w:eastAsia="en-US"/>
              </w:rPr>
              <w:t>25</w:t>
            </w:r>
          </w:p>
        </w:tc>
        <w:tc>
          <w:tcPr>
            <w:tcW w:w="831" w:type="dxa"/>
          </w:tcPr>
          <w:p w14:paraId="118C168A" w14:textId="77777777" w:rsidR="00900D41" w:rsidRPr="00ED02C9" w:rsidRDefault="00900D41" w:rsidP="008B143B">
            <w:pPr>
              <w:spacing w:line="240" w:lineRule="auto"/>
              <w:rPr>
                <w:rFonts w:ascii="Times New Roman" w:eastAsia="Calibri" w:hAnsi="Times New Roman"/>
                <w:lang w:val="en-US" w:eastAsia="en-US"/>
              </w:rPr>
            </w:pPr>
          </w:p>
        </w:tc>
      </w:tr>
      <w:tr w:rsidR="00900D41" w:rsidRPr="00ED02C9" w14:paraId="397F3857" w14:textId="77777777" w:rsidTr="00900D41">
        <w:trPr>
          <w:trHeight w:val="562"/>
        </w:trPr>
        <w:tc>
          <w:tcPr>
            <w:tcW w:w="1008" w:type="dxa"/>
            <w:vMerge w:val="restart"/>
            <w:textDirection w:val="btLr"/>
          </w:tcPr>
          <w:p w14:paraId="064D87B6" w14:textId="77777777" w:rsidR="00900D41" w:rsidRPr="00ED02C9" w:rsidRDefault="00900D41" w:rsidP="008B143B">
            <w:pPr>
              <w:spacing w:line="240" w:lineRule="auto"/>
              <w:ind w:left="113" w:right="113"/>
              <w:rPr>
                <w:rFonts w:ascii="Times New Roman" w:eastAsia="Calibri" w:hAnsi="Times New Roman"/>
                <w:b/>
                <w:sz w:val="24"/>
                <w:szCs w:val="24"/>
                <w:lang w:val="en-US" w:eastAsia="en-US"/>
              </w:rPr>
            </w:pPr>
            <w:r w:rsidRPr="00ED02C9">
              <w:rPr>
                <w:rFonts w:ascii="Times New Roman" w:eastAsia="Calibri" w:hAnsi="Times New Roman"/>
                <w:b/>
                <w:sz w:val="24"/>
                <w:szCs w:val="24"/>
                <w:lang w:val="en-US" w:eastAsia="en-US"/>
              </w:rPr>
              <w:t xml:space="preserve">A.2.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profesională</w:t>
            </w:r>
            <w:proofErr w:type="spellEnd"/>
          </w:p>
        </w:tc>
        <w:tc>
          <w:tcPr>
            <w:tcW w:w="2610" w:type="dxa"/>
            <w:vMerge w:val="restart"/>
          </w:tcPr>
          <w:p w14:paraId="675C0DE2" w14:textId="77777777" w:rsidR="00900D41" w:rsidRPr="00ED02C9" w:rsidRDefault="00900D41" w:rsidP="008B143B">
            <w:pPr>
              <w:spacing w:line="240" w:lineRule="auto"/>
              <w:rPr>
                <w:rFonts w:ascii="Times New Roman" w:eastAsia="Calibri" w:hAnsi="Times New Roman"/>
                <w:sz w:val="24"/>
                <w:szCs w:val="24"/>
                <w:u w:val="single"/>
                <w:lang w:val="fr-FR" w:eastAsia="en-US"/>
              </w:rPr>
            </w:pPr>
            <w:r w:rsidRPr="00ED02C9">
              <w:rPr>
                <w:rFonts w:ascii="Times New Roman" w:eastAsia="Calibri" w:hAnsi="Times New Roman"/>
                <w:sz w:val="24"/>
                <w:szCs w:val="24"/>
                <w:u w:val="single"/>
                <w:lang w:val="fr-FR" w:eastAsia="en-US"/>
              </w:rPr>
              <w:t xml:space="preserve">2.1. </w:t>
            </w:r>
            <w:proofErr w:type="spellStart"/>
            <w:r w:rsidRPr="00ED02C9">
              <w:rPr>
                <w:rFonts w:ascii="Times New Roman" w:eastAsia="Calibri" w:hAnsi="Times New Roman"/>
                <w:sz w:val="24"/>
                <w:szCs w:val="24"/>
                <w:u w:val="single"/>
                <w:lang w:val="fr-FR" w:eastAsia="en-US"/>
              </w:rPr>
              <w:t>Participări</w:t>
            </w:r>
            <w:proofErr w:type="spellEnd"/>
            <w:r w:rsidRPr="00ED02C9">
              <w:rPr>
                <w:rFonts w:ascii="Times New Roman" w:eastAsia="Calibri" w:hAnsi="Times New Roman"/>
                <w:sz w:val="24"/>
                <w:szCs w:val="24"/>
                <w:u w:val="single"/>
                <w:lang w:val="fr-FR" w:eastAsia="en-US"/>
              </w:rPr>
              <w:t xml:space="preserve"> la </w:t>
            </w:r>
            <w:proofErr w:type="spellStart"/>
            <w:r w:rsidRPr="00ED02C9">
              <w:rPr>
                <w:rFonts w:ascii="Times New Roman" w:eastAsia="Calibri" w:hAnsi="Times New Roman"/>
                <w:sz w:val="24"/>
                <w:szCs w:val="24"/>
                <w:u w:val="single"/>
                <w:lang w:val="fr-FR" w:eastAsia="en-US"/>
              </w:rPr>
              <w:t>conferin</w:t>
            </w:r>
            <w:r w:rsidRPr="00ED02C9">
              <w:rPr>
                <w:rFonts w:ascii="Times New Roman" w:eastAsia="Calibri" w:hAnsiTheme="minorHAnsi"/>
                <w:sz w:val="24"/>
                <w:szCs w:val="24"/>
                <w:u w:val="single"/>
                <w:lang w:val="fr-FR" w:eastAsia="en-US"/>
              </w:rPr>
              <w:t>ț</w:t>
            </w:r>
            <w:r w:rsidRPr="00ED02C9">
              <w:rPr>
                <w:rFonts w:ascii="Times New Roman" w:eastAsia="Calibri" w:hAnsi="Times New Roman"/>
                <w:sz w:val="24"/>
                <w:szCs w:val="24"/>
                <w:u w:val="single"/>
                <w:lang w:val="fr-FR" w:eastAsia="en-US"/>
              </w:rPr>
              <w:t>e</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simpozioane</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mese</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rotunde</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cu</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imes New Roman"/>
                <w:sz w:val="24"/>
                <w:szCs w:val="24"/>
                <w:u w:val="single"/>
                <w:lang w:val="fr-FR" w:eastAsia="en-US"/>
              </w:rPr>
              <w:t>comitet</w:t>
            </w:r>
            <w:proofErr w:type="spellEnd"/>
            <w:r w:rsidRPr="00ED02C9">
              <w:rPr>
                <w:rFonts w:ascii="Times New Roman" w:eastAsia="Calibri" w:hAnsi="Times New Roman"/>
                <w:sz w:val="24"/>
                <w:szCs w:val="24"/>
                <w:u w:val="single"/>
                <w:lang w:val="fr-FR" w:eastAsia="en-US"/>
              </w:rPr>
              <w:t xml:space="preserve"> </w:t>
            </w:r>
            <w:proofErr w:type="spellStart"/>
            <w:r w:rsidRPr="00ED02C9">
              <w:rPr>
                <w:rFonts w:ascii="Times New Roman" w:eastAsia="Calibri" w:hAnsiTheme="minorHAnsi"/>
                <w:sz w:val="24"/>
                <w:szCs w:val="24"/>
                <w:u w:val="single"/>
                <w:lang w:val="fr-FR" w:eastAsia="en-US"/>
              </w:rPr>
              <w:t>ș</w:t>
            </w:r>
            <w:r w:rsidRPr="00ED02C9">
              <w:rPr>
                <w:rFonts w:ascii="Times New Roman" w:eastAsia="Calibri" w:hAnsi="Times New Roman"/>
                <w:sz w:val="24"/>
                <w:szCs w:val="24"/>
                <w:u w:val="single"/>
                <w:lang w:val="fr-FR" w:eastAsia="en-US"/>
              </w:rPr>
              <w:t>tiin</w:t>
            </w:r>
            <w:r w:rsidRPr="00ED02C9">
              <w:rPr>
                <w:rFonts w:ascii="Times New Roman" w:eastAsia="Calibri" w:hAnsiTheme="minorHAnsi"/>
                <w:sz w:val="24"/>
                <w:szCs w:val="24"/>
                <w:u w:val="single"/>
                <w:lang w:val="fr-FR" w:eastAsia="en-US"/>
              </w:rPr>
              <w:t>ț</w:t>
            </w:r>
            <w:r w:rsidRPr="00ED02C9">
              <w:rPr>
                <w:rFonts w:ascii="Times New Roman" w:eastAsia="Calibri" w:hAnsi="Times New Roman"/>
                <w:sz w:val="24"/>
                <w:szCs w:val="24"/>
                <w:u w:val="single"/>
                <w:lang w:val="fr-FR" w:eastAsia="en-US"/>
              </w:rPr>
              <w:t>ific</w:t>
            </w:r>
            <w:proofErr w:type="spellEnd"/>
            <w:r w:rsidRPr="00ED02C9">
              <w:rPr>
                <w:rFonts w:ascii="Times New Roman" w:eastAsia="Calibri" w:hAnsi="Times New Roman"/>
                <w:sz w:val="24"/>
                <w:szCs w:val="24"/>
                <w:u w:val="single"/>
                <w:lang w:val="fr-FR" w:eastAsia="en-US"/>
              </w:rPr>
              <w:t xml:space="preserve"> de </w:t>
            </w:r>
            <w:proofErr w:type="spellStart"/>
            <w:r w:rsidRPr="00ED02C9">
              <w:rPr>
                <w:rFonts w:ascii="Times New Roman" w:eastAsia="Calibri" w:hAnsi="Times New Roman"/>
                <w:sz w:val="24"/>
                <w:szCs w:val="24"/>
                <w:u w:val="single"/>
                <w:lang w:val="fr-FR" w:eastAsia="en-US"/>
              </w:rPr>
              <w:t>selec</w:t>
            </w:r>
            <w:r w:rsidRPr="00ED02C9">
              <w:rPr>
                <w:rFonts w:ascii="Times New Roman" w:eastAsia="Calibri" w:hAnsiTheme="minorHAnsi"/>
                <w:sz w:val="24"/>
                <w:szCs w:val="24"/>
                <w:u w:val="single"/>
                <w:lang w:val="fr-FR" w:eastAsia="en-US"/>
              </w:rPr>
              <w:t>ț</w:t>
            </w:r>
            <w:r w:rsidRPr="00ED02C9">
              <w:rPr>
                <w:rFonts w:ascii="Times New Roman" w:eastAsia="Calibri" w:hAnsi="Times New Roman"/>
                <w:sz w:val="24"/>
                <w:szCs w:val="24"/>
                <w:u w:val="single"/>
                <w:lang w:val="fr-FR" w:eastAsia="en-US"/>
              </w:rPr>
              <w:t>ie</w:t>
            </w:r>
            <w:proofErr w:type="spellEnd"/>
          </w:p>
          <w:p w14:paraId="518D7CDA" w14:textId="77777777" w:rsidR="00900D41" w:rsidRPr="00ED02C9" w:rsidRDefault="00900D41" w:rsidP="008B143B">
            <w:pPr>
              <w:spacing w:line="240" w:lineRule="auto"/>
              <w:rPr>
                <w:rFonts w:ascii="Times New Roman" w:eastAsia="Calibri" w:hAnsi="Times New Roman"/>
                <w:sz w:val="24"/>
                <w:szCs w:val="24"/>
                <w:u w:val="single"/>
                <w:lang w:val="fr-FR" w:eastAsia="en-US"/>
              </w:rPr>
            </w:pPr>
          </w:p>
          <w:p w14:paraId="3BFBAAA9" w14:textId="77777777" w:rsidR="00900D41" w:rsidRPr="00ED02C9" w:rsidRDefault="00900D41"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participări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p w14:paraId="40CEEBB6" w14:textId="77777777" w:rsidR="00900D41" w:rsidRPr="00ED02C9" w:rsidRDefault="00900D41" w:rsidP="008B143B">
            <w:pPr>
              <w:spacing w:line="240" w:lineRule="auto"/>
              <w:rPr>
                <w:rFonts w:ascii="Times New Roman" w:eastAsia="Calibri" w:hAnsi="Times New Roman"/>
                <w:sz w:val="24"/>
                <w:szCs w:val="24"/>
                <w:u w:val="single"/>
                <w:lang w:val="fr-FR" w:eastAsia="en-US"/>
              </w:rPr>
            </w:pPr>
          </w:p>
        </w:tc>
        <w:tc>
          <w:tcPr>
            <w:tcW w:w="4590" w:type="dxa"/>
            <w:gridSpan w:val="3"/>
          </w:tcPr>
          <w:p w14:paraId="5D35888C"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69C43E1F"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28900E3E"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7D3B6D1C" w14:textId="77777777" w:rsidTr="00900D41">
        <w:tc>
          <w:tcPr>
            <w:tcW w:w="1008" w:type="dxa"/>
            <w:vMerge/>
          </w:tcPr>
          <w:p w14:paraId="60A136F2"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23C5DDD9"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78DC91F0"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40D7A8A9"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831" w:type="dxa"/>
          </w:tcPr>
          <w:p w14:paraId="2C6E3AA1"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1BCC0729"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79724ED1" w14:textId="77777777" w:rsidTr="00900D41">
        <w:trPr>
          <w:trHeight w:val="656"/>
        </w:trPr>
        <w:tc>
          <w:tcPr>
            <w:tcW w:w="1008" w:type="dxa"/>
            <w:vMerge/>
          </w:tcPr>
          <w:p w14:paraId="6BD5B45E"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00757B41" w14:textId="77777777" w:rsidR="00900D41" w:rsidRPr="00ED02C9" w:rsidRDefault="00900D41" w:rsidP="008B143B">
            <w:pPr>
              <w:spacing w:line="240" w:lineRule="auto"/>
              <w:rPr>
                <w:rFonts w:ascii="Times New Roman" w:eastAsia="Calibri" w:hAnsi="Times New Roman"/>
                <w:sz w:val="24"/>
                <w:szCs w:val="24"/>
                <w:u w:val="single"/>
                <w:lang w:val="en-US" w:eastAsia="en-US"/>
              </w:rPr>
            </w:pPr>
            <w:r w:rsidRPr="00ED02C9">
              <w:rPr>
                <w:rFonts w:ascii="Times New Roman" w:eastAsia="Calibri" w:hAnsi="Times New Roman"/>
                <w:sz w:val="24"/>
                <w:szCs w:val="24"/>
                <w:u w:val="single"/>
                <w:lang w:val="en-US" w:eastAsia="en-US"/>
              </w:rPr>
              <w:t xml:space="preserve">2.2. </w:t>
            </w:r>
            <w:proofErr w:type="spellStart"/>
            <w:r w:rsidRPr="00ED02C9">
              <w:rPr>
                <w:rFonts w:ascii="Times New Roman" w:eastAsia="Calibri" w:hAnsi="Times New Roman"/>
                <w:sz w:val="24"/>
                <w:szCs w:val="24"/>
                <w:u w:val="single"/>
                <w:lang w:val="en-US" w:eastAsia="en-US"/>
              </w:rPr>
              <w:t>Activitatea</w:t>
            </w:r>
            <w:proofErr w:type="spellEnd"/>
            <w:r w:rsidRPr="00ED02C9">
              <w:rPr>
                <w:rFonts w:ascii="Times New Roman" w:eastAsia="Calibri" w:hAnsi="Times New Roman"/>
                <w:sz w:val="24"/>
                <w:szCs w:val="24"/>
                <w:u w:val="single"/>
                <w:lang w:val="en-US" w:eastAsia="en-US"/>
              </w:rPr>
              <w:t xml:space="preserve"> </w:t>
            </w:r>
            <w:proofErr w:type="spellStart"/>
            <w:r w:rsidRPr="00ED02C9">
              <w:rPr>
                <w:rFonts w:ascii="Times New Roman" w:eastAsia="Calibri" w:hAnsi="Times New Roman"/>
                <w:sz w:val="24"/>
                <w:szCs w:val="24"/>
                <w:u w:val="single"/>
                <w:lang w:val="en-US" w:eastAsia="en-US"/>
              </w:rPr>
              <w:t>curatorială</w:t>
            </w:r>
            <w:proofErr w:type="spellEnd"/>
          </w:p>
          <w:p w14:paraId="36061EE4"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23DBE61A"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2.2.1 </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curatoriale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46172725"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831" w:type="dxa"/>
          </w:tcPr>
          <w:p w14:paraId="01459D06"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66A595D7"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238E630B" w14:textId="77777777" w:rsidTr="00900D41">
        <w:tc>
          <w:tcPr>
            <w:tcW w:w="1008" w:type="dxa"/>
            <w:vMerge/>
          </w:tcPr>
          <w:p w14:paraId="31469AF1"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7CB2E27E"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75A7FEE5"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2.2.2 </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curatoriale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48EA9299"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6A06D7B6"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7FCBCAC3" w14:textId="77777777" w:rsidTr="00900D41">
        <w:tc>
          <w:tcPr>
            <w:tcW w:w="1008" w:type="dxa"/>
            <w:vMerge w:val="restart"/>
            <w:textDirection w:val="btLr"/>
            <w:vAlign w:val="center"/>
          </w:tcPr>
          <w:p w14:paraId="287A757D" w14:textId="77777777" w:rsidR="00900D41" w:rsidRPr="00ED02C9" w:rsidRDefault="00900D41" w:rsidP="008B143B">
            <w:pPr>
              <w:spacing w:line="240" w:lineRule="auto"/>
              <w:ind w:left="113" w:right="113"/>
              <w:jc w:val="center"/>
              <w:rPr>
                <w:rFonts w:ascii="Times New Roman" w:eastAsia="Calibri" w:hAnsi="Times New Roman"/>
                <w:b/>
                <w:sz w:val="24"/>
                <w:szCs w:val="24"/>
                <w:lang w:val="en-US" w:eastAsia="en-US"/>
              </w:rPr>
            </w:pPr>
            <w:r w:rsidRPr="00ED02C9">
              <w:rPr>
                <w:rFonts w:ascii="Times New Roman" w:eastAsia="Calibri" w:hAnsi="Times New Roman"/>
                <w:b/>
                <w:sz w:val="24"/>
                <w:szCs w:val="24"/>
                <w:lang w:val="en-US" w:eastAsia="en-US"/>
              </w:rPr>
              <w:t xml:space="preserve">A.3 </w:t>
            </w:r>
            <w:proofErr w:type="spellStart"/>
            <w:r w:rsidRPr="00ED02C9">
              <w:rPr>
                <w:rFonts w:ascii="Times New Roman" w:eastAsia="Calibri" w:hAnsi="Times New Roman"/>
                <w:b/>
                <w:sz w:val="24"/>
                <w:szCs w:val="24"/>
                <w:lang w:val="en-US" w:eastAsia="en-US"/>
              </w:rPr>
              <w:t>Activitatea</w:t>
            </w:r>
            <w:proofErr w:type="spellEnd"/>
            <w:r w:rsidRPr="00ED02C9">
              <w:rPr>
                <w:rFonts w:ascii="Times New Roman" w:eastAsia="Calibri" w:hAnsi="Times New Roman"/>
                <w:b/>
                <w:sz w:val="24"/>
                <w:szCs w:val="24"/>
                <w:lang w:val="en-US" w:eastAsia="en-US"/>
              </w:rPr>
              <w:t xml:space="preserve"> de </w:t>
            </w:r>
            <w:proofErr w:type="spellStart"/>
            <w:r w:rsidRPr="00ED02C9">
              <w:rPr>
                <w:rFonts w:ascii="Times New Roman" w:eastAsia="Calibri" w:hAnsi="Times New Roman"/>
                <w:b/>
                <w:sz w:val="24"/>
                <w:szCs w:val="24"/>
                <w:lang w:val="en-US" w:eastAsia="en-US"/>
              </w:rPr>
              <w:t>cercetare</w:t>
            </w:r>
            <w:proofErr w:type="spellEnd"/>
          </w:p>
        </w:tc>
        <w:tc>
          <w:tcPr>
            <w:tcW w:w="2610" w:type="dxa"/>
            <w:vMerge w:val="restart"/>
          </w:tcPr>
          <w:p w14:paraId="7CFA03BD"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3.1 </w:t>
            </w:r>
            <w:proofErr w:type="spellStart"/>
            <w:r w:rsidRPr="00ED02C9">
              <w:rPr>
                <w:rFonts w:ascii="Times New Roman" w:eastAsia="Calibri" w:hAnsi="Times New Roman"/>
                <w:sz w:val="24"/>
                <w:szCs w:val="24"/>
                <w:lang w:val="fr-FR" w:eastAsia="en-US"/>
              </w:rPr>
              <w:t>Căr</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autor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cataloage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edi</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critice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izvoare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dificultate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deosebită</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editare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traduceri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texte</w:t>
            </w:r>
          </w:p>
          <w:p w14:paraId="1E6E66DE" w14:textId="77777777" w:rsidR="00900D41" w:rsidRPr="00ED02C9" w:rsidRDefault="00900D41" w:rsidP="008B143B">
            <w:pPr>
              <w:spacing w:line="240" w:lineRule="auto"/>
              <w:rPr>
                <w:rFonts w:ascii="Times New Roman" w:eastAsia="Calibri" w:hAnsi="Times New Roman"/>
                <w:sz w:val="24"/>
                <w:szCs w:val="24"/>
                <w:lang w:val="de-DE" w:eastAsia="en-US"/>
              </w:rPr>
            </w:pPr>
            <w:r w:rsidRPr="00ED02C9">
              <w:rPr>
                <w:rFonts w:ascii="Times New Roman" w:eastAsia="Calibri" w:hAnsi="Times New Roman"/>
                <w:sz w:val="24"/>
                <w:szCs w:val="24"/>
                <w:lang w:val="de-DE" w:eastAsia="en-US"/>
              </w:rPr>
              <w:t xml:space="preserve">fundamentale de </w:t>
            </w:r>
            <w:proofErr w:type="spellStart"/>
            <w:r w:rsidRPr="00ED02C9">
              <w:rPr>
                <w:rFonts w:ascii="Times New Roman" w:eastAsia="Calibri" w:hAnsi="Times New Roman"/>
                <w:sz w:val="24"/>
                <w:szCs w:val="24"/>
                <w:lang w:val="de-DE" w:eastAsia="en-US"/>
              </w:rPr>
              <w:t>istoria</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artei</w:t>
            </w:r>
            <w:proofErr w:type="spellEnd"/>
            <w:r w:rsidRPr="00ED02C9">
              <w:rPr>
                <w:rFonts w:ascii="Times New Roman" w:eastAsia="Calibri" w:hAnsi="Times New Roman"/>
                <w:sz w:val="24"/>
                <w:szCs w:val="24"/>
                <w:lang w:val="de-DE" w:eastAsia="en-US"/>
              </w:rPr>
              <w:t>/</w:t>
            </w:r>
            <w:proofErr w:type="spellStart"/>
            <w:r w:rsidRPr="00ED02C9">
              <w:rPr>
                <w:rFonts w:ascii="Times New Roman" w:eastAsia="Calibri" w:hAnsi="Times New Roman"/>
                <w:sz w:val="24"/>
                <w:szCs w:val="24"/>
                <w:lang w:val="de-DE" w:eastAsia="en-US"/>
              </w:rPr>
              <w:t>studii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vizuale</w:t>
            </w:r>
            <w:proofErr w:type="spellEnd"/>
          </w:p>
          <w:p w14:paraId="0C6D1A35" w14:textId="77777777" w:rsidR="00900D41" w:rsidRPr="00ED02C9" w:rsidRDefault="00900D41" w:rsidP="008B143B">
            <w:pPr>
              <w:spacing w:line="240" w:lineRule="auto"/>
              <w:rPr>
                <w:rFonts w:ascii="Times New Roman" w:eastAsia="Calibri" w:hAnsi="Times New Roman"/>
                <w:sz w:val="24"/>
                <w:szCs w:val="24"/>
                <w:lang w:val="de-DE" w:eastAsia="en-US"/>
              </w:rPr>
            </w:pPr>
          </w:p>
          <w:p w14:paraId="509328A3" w14:textId="77777777" w:rsidR="00900D41" w:rsidRPr="00ED02C9" w:rsidRDefault="00900D41" w:rsidP="008B143B">
            <w:pPr>
              <w:spacing w:line="240" w:lineRule="auto"/>
              <w:rPr>
                <w:rFonts w:ascii="Times New Roman" w:eastAsia="Calibri" w:hAnsi="Times New Roman"/>
                <w:b/>
                <w:sz w:val="24"/>
                <w:szCs w:val="24"/>
                <w:u w:val="single"/>
                <w:lang w:val="en-US" w:eastAsia="en-US"/>
              </w:rPr>
            </w:pPr>
            <w:r w:rsidRPr="00ED02C9">
              <w:rPr>
                <w:rFonts w:ascii="Times New Roman" w:eastAsia="Calibri" w:hAnsi="Times New Roman"/>
                <w:b/>
                <w:sz w:val="24"/>
                <w:szCs w:val="24"/>
                <w:u w:val="single"/>
                <w:lang w:val="en-US" w:eastAsia="en-US"/>
              </w:rPr>
              <w:t xml:space="preserve">Minim 2 </w:t>
            </w:r>
            <w:proofErr w:type="spellStart"/>
            <w:r w:rsidRPr="00ED02C9">
              <w:rPr>
                <w:rFonts w:ascii="Times New Roman" w:eastAsia="Calibri" w:hAnsi="Times New Roman"/>
                <w:b/>
                <w:sz w:val="24"/>
                <w:szCs w:val="24"/>
                <w:u w:val="single"/>
                <w:lang w:val="en-US" w:eastAsia="en-US"/>
              </w:rPr>
              <w:t>pentru</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profesor</w:t>
            </w:r>
            <w:proofErr w:type="spellEnd"/>
            <w:r w:rsidRPr="00ED02C9">
              <w:rPr>
                <w:rFonts w:ascii="Times New Roman" w:eastAsia="Calibri" w:hAnsi="Times New Roman"/>
                <w:b/>
                <w:sz w:val="24"/>
                <w:szCs w:val="24"/>
                <w:u w:val="single"/>
                <w:lang w:val="en-US" w:eastAsia="en-US"/>
              </w:rPr>
              <w:t>/CSI/</w:t>
            </w:r>
            <w:proofErr w:type="spellStart"/>
            <w:r w:rsidRPr="00ED02C9">
              <w:rPr>
                <w:rFonts w:ascii="Times New Roman" w:eastAsia="Calibri" w:hAnsi="Times New Roman"/>
                <w:b/>
                <w:sz w:val="24"/>
                <w:szCs w:val="24"/>
                <w:u w:val="single"/>
                <w:lang w:val="en-US" w:eastAsia="en-US"/>
              </w:rPr>
              <w:t>abilitare</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heme="minorHAnsi"/>
                <w:b/>
                <w:sz w:val="24"/>
                <w:szCs w:val="24"/>
                <w:u w:val="single"/>
                <w:lang w:val="en-US" w:eastAsia="en-US"/>
              </w:rPr>
              <w:t>ș</w:t>
            </w:r>
            <w:r w:rsidRPr="00ED02C9">
              <w:rPr>
                <w:rFonts w:ascii="Times New Roman" w:eastAsia="Calibri" w:hAnsi="Times New Roman"/>
                <w:b/>
                <w:sz w:val="24"/>
                <w:szCs w:val="24"/>
                <w:u w:val="single"/>
                <w:lang w:val="en-US" w:eastAsia="en-US"/>
              </w:rPr>
              <w:t>i</w:t>
            </w:r>
            <w:proofErr w:type="spellEnd"/>
            <w:r w:rsidRPr="00ED02C9">
              <w:rPr>
                <w:rFonts w:ascii="Times New Roman" w:eastAsia="Calibri" w:hAnsi="Times New Roman"/>
                <w:b/>
                <w:sz w:val="24"/>
                <w:szCs w:val="24"/>
                <w:u w:val="single"/>
                <w:lang w:val="en-US" w:eastAsia="en-US"/>
              </w:rPr>
              <w:t xml:space="preserve"> 1 </w:t>
            </w:r>
            <w:proofErr w:type="spellStart"/>
            <w:r w:rsidRPr="00ED02C9">
              <w:rPr>
                <w:rFonts w:ascii="Times New Roman" w:eastAsia="Calibri" w:hAnsi="Times New Roman"/>
                <w:b/>
                <w:sz w:val="24"/>
                <w:szCs w:val="24"/>
                <w:u w:val="single"/>
                <w:lang w:val="en-US" w:eastAsia="en-US"/>
              </w:rPr>
              <w:t>pentru</w:t>
            </w:r>
            <w:proofErr w:type="spellEnd"/>
            <w:r w:rsidRPr="00ED02C9">
              <w:rPr>
                <w:rFonts w:ascii="Times New Roman" w:eastAsia="Calibri" w:hAnsi="Times New Roman"/>
                <w:b/>
                <w:sz w:val="24"/>
                <w:szCs w:val="24"/>
                <w:u w:val="single"/>
                <w:lang w:val="en-US" w:eastAsia="en-US"/>
              </w:rPr>
              <w:t xml:space="preserve"> </w:t>
            </w:r>
            <w:proofErr w:type="spellStart"/>
            <w:r w:rsidRPr="00ED02C9">
              <w:rPr>
                <w:rFonts w:ascii="Times New Roman" w:eastAsia="Calibri" w:hAnsi="Times New Roman"/>
                <w:b/>
                <w:sz w:val="24"/>
                <w:szCs w:val="24"/>
                <w:u w:val="single"/>
                <w:lang w:val="en-US" w:eastAsia="en-US"/>
              </w:rPr>
              <w:t>conferen</w:t>
            </w:r>
            <w:r w:rsidRPr="00ED02C9">
              <w:rPr>
                <w:rFonts w:ascii="Times New Roman" w:eastAsia="Calibri" w:hAnsiTheme="minorHAnsi"/>
                <w:b/>
                <w:sz w:val="24"/>
                <w:szCs w:val="24"/>
                <w:u w:val="single"/>
                <w:lang w:val="en-US" w:eastAsia="en-US"/>
              </w:rPr>
              <w:t>ț</w:t>
            </w:r>
            <w:r w:rsidRPr="00ED02C9">
              <w:rPr>
                <w:rFonts w:ascii="Times New Roman" w:eastAsia="Calibri" w:hAnsi="Times New Roman"/>
                <w:b/>
                <w:sz w:val="24"/>
                <w:szCs w:val="24"/>
                <w:u w:val="single"/>
                <w:lang w:val="en-US" w:eastAsia="en-US"/>
              </w:rPr>
              <w:t>iar</w:t>
            </w:r>
            <w:proofErr w:type="spellEnd"/>
            <w:r w:rsidRPr="00ED02C9">
              <w:rPr>
                <w:rFonts w:ascii="Times New Roman" w:eastAsia="Calibri" w:hAnsi="Times New Roman"/>
                <w:b/>
                <w:sz w:val="24"/>
                <w:szCs w:val="24"/>
                <w:u w:val="single"/>
                <w:lang w:val="en-US" w:eastAsia="en-US"/>
              </w:rPr>
              <w:t>/CSII</w:t>
            </w:r>
          </w:p>
        </w:tc>
        <w:tc>
          <w:tcPr>
            <w:tcW w:w="4590" w:type="dxa"/>
            <w:gridSpan w:val="3"/>
          </w:tcPr>
          <w:p w14:paraId="388AD6B3"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415B5091"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831" w:type="dxa"/>
          </w:tcPr>
          <w:p w14:paraId="672EA5B6"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c>
          <w:tcPr>
            <w:tcW w:w="831" w:type="dxa"/>
          </w:tcPr>
          <w:p w14:paraId="03982B8F"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60E203BE" w14:textId="77777777" w:rsidTr="00900D41">
        <w:tc>
          <w:tcPr>
            <w:tcW w:w="1008" w:type="dxa"/>
            <w:vMerge/>
          </w:tcPr>
          <w:p w14:paraId="482E956C"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3E27305E"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007761B7"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7EEC5B9B"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4C833701"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63F9D5E7" w14:textId="77777777" w:rsidTr="00900D41">
        <w:tc>
          <w:tcPr>
            <w:tcW w:w="1008" w:type="dxa"/>
            <w:vMerge/>
          </w:tcPr>
          <w:p w14:paraId="59B67CD1"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48DF543D"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3.2. Volume </w:t>
            </w:r>
            <w:proofErr w:type="spellStart"/>
            <w:r w:rsidRPr="00ED02C9">
              <w:rPr>
                <w:rFonts w:ascii="Times New Roman" w:eastAsia="Calibri" w:hAnsi="Times New Roman"/>
                <w:sz w:val="24"/>
                <w:szCs w:val="24"/>
                <w:lang w:val="fr-FR" w:eastAsia="en-US"/>
              </w:rPr>
              <w:t>editate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studii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editare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cataloage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referin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istoria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artei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vizuală</w:t>
            </w:r>
            <w:proofErr w:type="spellEnd"/>
          </w:p>
        </w:tc>
        <w:tc>
          <w:tcPr>
            <w:tcW w:w="4590" w:type="dxa"/>
            <w:gridSpan w:val="3"/>
          </w:tcPr>
          <w:p w14:paraId="3AAF7ABB"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79043837"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831" w:type="dxa"/>
          </w:tcPr>
          <w:p w14:paraId="31ED7F7B"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7F4061EE"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2BCE657D" w14:textId="77777777" w:rsidTr="00900D41">
        <w:tc>
          <w:tcPr>
            <w:tcW w:w="1008" w:type="dxa"/>
            <w:vMerge/>
          </w:tcPr>
          <w:p w14:paraId="028FF53C"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67BFAB01"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3F1025A6"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69812B71"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1B6C7B99"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66948FA4" w14:textId="77777777" w:rsidTr="00900D41">
        <w:tc>
          <w:tcPr>
            <w:tcW w:w="1008" w:type="dxa"/>
            <w:vMerge/>
          </w:tcPr>
          <w:p w14:paraId="28183C23"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44C7C862"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3.3. </w:t>
            </w:r>
            <w:proofErr w:type="spellStart"/>
            <w:r w:rsidRPr="00ED02C9">
              <w:rPr>
                <w:rFonts w:ascii="Times New Roman" w:eastAsia="Calibri" w:hAnsi="Times New Roman"/>
                <w:sz w:val="24"/>
                <w:szCs w:val="24"/>
                <w:lang w:val="en-US" w:eastAsia="en-US"/>
              </w:rPr>
              <w:t>Capitole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volume </w:t>
            </w:r>
            <w:proofErr w:type="spellStart"/>
            <w:r w:rsidRPr="00ED02C9">
              <w:rPr>
                <w:rFonts w:ascii="Times New Roman" w:eastAsia="Calibri" w:hAnsi="Times New Roman"/>
                <w:sz w:val="24"/>
                <w:szCs w:val="24"/>
                <w:lang w:val="en-US" w:eastAsia="en-US"/>
              </w:rPr>
              <w:t>colective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cataloage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articole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dic</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ionare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enciclopedii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lexicoane</w:t>
            </w:r>
            <w:proofErr w:type="spellEnd"/>
          </w:p>
        </w:tc>
        <w:tc>
          <w:tcPr>
            <w:tcW w:w="4590" w:type="dxa"/>
            <w:gridSpan w:val="3"/>
          </w:tcPr>
          <w:p w14:paraId="3F5F1DE2"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3F0A4F7A"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831" w:type="dxa"/>
          </w:tcPr>
          <w:p w14:paraId="0997D623"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20FEB5E3"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4FA18079" w14:textId="77777777" w:rsidTr="00900D41">
        <w:tc>
          <w:tcPr>
            <w:tcW w:w="1008" w:type="dxa"/>
            <w:vMerge/>
          </w:tcPr>
          <w:p w14:paraId="6C578009"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73D7C3F7"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3785CDBF"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2.3.2.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2332EB56"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737AF8A3"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286A7DBD" w14:textId="77777777" w:rsidTr="003F3E9A">
        <w:trPr>
          <w:trHeight w:val="699"/>
        </w:trPr>
        <w:tc>
          <w:tcPr>
            <w:tcW w:w="1008" w:type="dxa"/>
            <w:vMerge/>
          </w:tcPr>
          <w:p w14:paraId="01CA7428"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7200" w:type="dxa"/>
            <w:gridSpan w:val="4"/>
          </w:tcPr>
          <w:p w14:paraId="4ED6DFF9"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2.4 </w:t>
            </w:r>
            <w:proofErr w:type="spellStart"/>
            <w:r w:rsidRPr="00ED02C9">
              <w:rPr>
                <w:rFonts w:ascii="Times New Roman" w:eastAsia="Calibri" w:hAnsi="Times New Roman"/>
                <w:sz w:val="24"/>
                <w:szCs w:val="24"/>
                <w:lang w:val="fr-FR" w:eastAsia="en-US"/>
              </w:rPr>
              <w:t>Articole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volumele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unor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indexate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baze</w:t>
            </w:r>
            <w:proofErr w:type="spellEnd"/>
            <w:r w:rsidRPr="00ED02C9">
              <w:rPr>
                <w:rFonts w:ascii="Times New Roman" w:eastAsia="Calibri" w:hAnsi="Times New Roman"/>
                <w:sz w:val="24"/>
                <w:szCs w:val="24"/>
                <w:lang w:val="fr-FR" w:eastAsia="en-US"/>
              </w:rPr>
              <w:t xml:space="preserve"> de date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
          <w:p w14:paraId="245B2B34" w14:textId="77777777" w:rsidR="00900D41" w:rsidRPr="00ED02C9" w:rsidRDefault="00900D41" w:rsidP="008B143B">
            <w:pPr>
              <w:spacing w:line="240" w:lineRule="auto"/>
              <w:rPr>
                <w:rFonts w:ascii="Times New Roman" w:eastAsia="Calibri" w:hAnsi="Times New Roman"/>
                <w:sz w:val="24"/>
                <w:szCs w:val="24"/>
                <w:lang w:val="fr-FR" w:eastAsia="en-US"/>
              </w:rPr>
            </w:pPr>
          </w:p>
          <w:p w14:paraId="589528E7" w14:textId="77777777" w:rsidR="00900D41" w:rsidRPr="00ED02C9" w:rsidRDefault="00900D41" w:rsidP="008B143B">
            <w:pPr>
              <w:spacing w:line="240" w:lineRule="auto"/>
              <w:rPr>
                <w:rFonts w:ascii="Times New Roman" w:eastAsia="Calibri" w:hAnsi="Times New Roman"/>
                <w:sz w:val="24"/>
                <w:szCs w:val="24"/>
                <w:lang w:val="fr-FR" w:eastAsia="en-US"/>
              </w:rPr>
            </w:pPr>
            <w:proofErr w:type="spellStart"/>
            <w:r w:rsidRPr="00ED02C9">
              <w:rPr>
                <w:rFonts w:ascii="Times New Roman" w:eastAsia="Calibri" w:hAnsi="Times New Roman"/>
                <w:b/>
                <w:sz w:val="24"/>
                <w:szCs w:val="24"/>
                <w:u w:val="single"/>
                <w:lang w:val="fr-FR" w:eastAsia="en-US"/>
              </w:rPr>
              <w:lastRenderedPageBreak/>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articole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tc>
        <w:tc>
          <w:tcPr>
            <w:tcW w:w="831" w:type="dxa"/>
          </w:tcPr>
          <w:p w14:paraId="6D4F1CE7"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lastRenderedPageBreak/>
              <w:t>40</w:t>
            </w:r>
          </w:p>
        </w:tc>
        <w:tc>
          <w:tcPr>
            <w:tcW w:w="831" w:type="dxa"/>
          </w:tcPr>
          <w:p w14:paraId="0F14B4D8"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3E6FC856" w14:textId="77777777" w:rsidTr="00900D41">
        <w:tc>
          <w:tcPr>
            <w:tcW w:w="1008" w:type="dxa"/>
            <w:vMerge/>
          </w:tcPr>
          <w:p w14:paraId="18668924"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30A7D683"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3.4. </w:t>
            </w:r>
            <w:proofErr w:type="spellStart"/>
            <w:r w:rsidRPr="00ED02C9">
              <w:rPr>
                <w:rFonts w:ascii="Times New Roman" w:eastAsia="Calibri" w:hAnsi="Times New Roman"/>
                <w:sz w:val="24"/>
                <w:szCs w:val="24"/>
                <w:lang w:val="fr-FR" w:eastAsia="en-US"/>
              </w:rPr>
              <w:t>Proprietate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intelectuală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brevete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inven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inova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ie</w:t>
            </w:r>
            <w:proofErr w:type="spellEnd"/>
            <w:r w:rsidRPr="00ED02C9">
              <w:rPr>
                <w:rFonts w:ascii="Times New Roman" w:eastAsia="Calibri" w:hAnsi="Times New Roman"/>
                <w:sz w:val="24"/>
                <w:szCs w:val="24"/>
                <w:lang w:val="fr-FR" w:eastAsia="en-US"/>
              </w:rPr>
              <w:t>, etc.</w:t>
            </w:r>
          </w:p>
        </w:tc>
        <w:tc>
          <w:tcPr>
            <w:tcW w:w="4590" w:type="dxa"/>
            <w:gridSpan w:val="3"/>
          </w:tcPr>
          <w:p w14:paraId="31DD2E6A"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3.4.1.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p w14:paraId="0D4A75A6"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831" w:type="dxa"/>
          </w:tcPr>
          <w:p w14:paraId="7C900C4F"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3D353CF1"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01CEC715" w14:textId="77777777" w:rsidTr="00900D41">
        <w:trPr>
          <w:trHeight w:val="368"/>
        </w:trPr>
        <w:tc>
          <w:tcPr>
            <w:tcW w:w="1008" w:type="dxa"/>
            <w:vMerge/>
          </w:tcPr>
          <w:p w14:paraId="61655C76"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0899172D"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741AD9EF"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3.4.2.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452795B1"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1AA6887C"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71E75E13" w14:textId="77777777" w:rsidTr="00900D41">
        <w:trPr>
          <w:trHeight w:val="620"/>
        </w:trPr>
        <w:tc>
          <w:tcPr>
            <w:tcW w:w="1008" w:type="dxa"/>
            <w:vMerge/>
          </w:tcPr>
          <w:p w14:paraId="74B80F6C"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5434952D"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 </w:t>
            </w:r>
            <w:proofErr w:type="spellStart"/>
            <w:r w:rsidRPr="00ED02C9">
              <w:rPr>
                <w:rFonts w:ascii="Times New Roman" w:eastAsia="Calibri" w:hAnsi="Times New Roman"/>
                <w:sz w:val="24"/>
                <w:szCs w:val="24"/>
                <w:lang w:val="en-US" w:eastAsia="en-US"/>
              </w:rPr>
              <w:t>Granturi</w:t>
            </w:r>
            <w:proofErr w:type="spellEnd"/>
            <w:r w:rsidRPr="00ED02C9">
              <w:rPr>
                <w:rFonts w:ascii="Times New Roman" w:eastAsia="Calibri" w:hAnsi="Times New Roman"/>
                <w:sz w:val="24"/>
                <w:szCs w:val="24"/>
                <w:lang w:val="en-US" w:eastAsia="en-US"/>
              </w:rPr>
              <w:t>/</w:t>
            </w:r>
            <w:proofErr w:type="spellStart"/>
            <w:r w:rsidRPr="00ED02C9">
              <w:rPr>
                <w:rFonts w:ascii="Times New Roman" w:eastAsia="Calibri" w:hAnsi="Times New Roman"/>
                <w:sz w:val="24"/>
                <w:szCs w:val="24"/>
                <w:lang w:val="en-US" w:eastAsia="en-US"/>
              </w:rPr>
              <w:t>proiecte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câ</w:t>
            </w:r>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tigate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prin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competi</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w:t>
            </w:r>
            <w:proofErr w:type="spellEnd"/>
          </w:p>
        </w:tc>
        <w:tc>
          <w:tcPr>
            <w:tcW w:w="2250" w:type="dxa"/>
            <w:gridSpan w:val="2"/>
            <w:vMerge w:val="restart"/>
          </w:tcPr>
          <w:p w14:paraId="004BC255"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3.5.1. Director/</w:t>
            </w:r>
            <w:proofErr w:type="spellStart"/>
            <w:r w:rsidRPr="00ED02C9">
              <w:rPr>
                <w:rFonts w:ascii="Times New Roman" w:eastAsia="Calibri" w:hAnsi="Times New Roman"/>
                <w:sz w:val="24"/>
                <w:szCs w:val="24"/>
                <w:lang w:val="en-US" w:eastAsia="en-US"/>
              </w:rPr>
              <w:t>responsabil</w:t>
            </w:r>
            <w:proofErr w:type="spellEnd"/>
          </w:p>
          <w:p w14:paraId="756AE854"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puncte3</w:t>
            </w:r>
          </w:p>
        </w:tc>
        <w:tc>
          <w:tcPr>
            <w:tcW w:w="2340" w:type="dxa"/>
          </w:tcPr>
          <w:p w14:paraId="215FDA3A"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3.5.1.1.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7543A0BC"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50</w:t>
            </w:r>
          </w:p>
        </w:tc>
        <w:tc>
          <w:tcPr>
            <w:tcW w:w="831" w:type="dxa"/>
          </w:tcPr>
          <w:p w14:paraId="3E7A38F1"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407CE13E" w14:textId="77777777" w:rsidTr="00900D41">
        <w:trPr>
          <w:trHeight w:val="332"/>
        </w:trPr>
        <w:tc>
          <w:tcPr>
            <w:tcW w:w="1008" w:type="dxa"/>
            <w:vMerge/>
          </w:tcPr>
          <w:p w14:paraId="5410E7A7"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2793C91C"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250" w:type="dxa"/>
            <w:gridSpan w:val="2"/>
            <w:vMerge/>
          </w:tcPr>
          <w:p w14:paraId="6B971009"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340" w:type="dxa"/>
          </w:tcPr>
          <w:p w14:paraId="1D4F1372"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3.5.1.2.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7DA9BEB9"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7406B5E4"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07F93704" w14:textId="77777777" w:rsidTr="00900D41">
        <w:trPr>
          <w:trHeight w:val="332"/>
        </w:trPr>
        <w:tc>
          <w:tcPr>
            <w:tcW w:w="1008" w:type="dxa"/>
            <w:vMerge/>
          </w:tcPr>
          <w:p w14:paraId="11D9D347"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6C8B16C5"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250" w:type="dxa"/>
            <w:gridSpan w:val="2"/>
            <w:vMerge w:val="restart"/>
          </w:tcPr>
          <w:p w14:paraId="2EF56473"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echipă</w:t>
            </w:r>
            <w:proofErr w:type="spellEnd"/>
          </w:p>
          <w:p w14:paraId="171B6460"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340" w:type="dxa"/>
          </w:tcPr>
          <w:p w14:paraId="10E66D20"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72F52B94"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4295CD7E"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44B46631" w14:textId="77777777" w:rsidTr="00900D41">
        <w:trPr>
          <w:trHeight w:val="332"/>
        </w:trPr>
        <w:tc>
          <w:tcPr>
            <w:tcW w:w="1008" w:type="dxa"/>
            <w:vMerge/>
          </w:tcPr>
          <w:p w14:paraId="7EC03891"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2F4701A5"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250" w:type="dxa"/>
            <w:gridSpan w:val="2"/>
            <w:vMerge/>
          </w:tcPr>
          <w:p w14:paraId="5216F13B"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340" w:type="dxa"/>
          </w:tcPr>
          <w:p w14:paraId="5531398D"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3.5.2.2.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5C79BD3F"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455E10B9"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3978E27B" w14:textId="77777777" w:rsidTr="00900D41">
        <w:trPr>
          <w:trHeight w:val="638"/>
        </w:trPr>
        <w:tc>
          <w:tcPr>
            <w:tcW w:w="1008" w:type="dxa"/>
            <w:vMerge w:val="restart"/>
            <w:textDirection w:val="btLr"/>
          </w:tcPr>
          <w:p w14:paraId="57C14F99" w14:textId="77777777" w:rsidR="00900D41" w:rsidRPr="00ED02C9" w:rsidRDefault="00900D41" w:rsidP="008B143B">
            <w:pPr>
              <w:spacing w:line="240" w:lineRule="auto"/>
              <w:ind w:left="113" w:right="113"/>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A.4 </w:t>
            </w:r>
            <w:proofErr w:type="spellStart"/>
            <w:r w:rsidRPr="00ED02C9">
              <w:rPr>
                <w:rFonts w:ascii="Times New Roman" w:eastAsia="Calibri" w:hAnsi="Times New Roman"/>
                <w:sz w:val="24"/>
                <w:szCs w:val="24"/>
                <w:lang w:val="fr-FR" w:eastAsia="en-US"/>
              </w:rPr>
              <w:t>Recunoa</w:t>
            </w:r>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terea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impactul</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activită</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p>
        </w:tc>
        <w:tc>
          <w:tcPr>
            <w:tcW w:w="2610" w:type="dxa"/>
            <w:vMerge w:val="restart"/>
          </w:tcPr>
          <w:p w14:paraId="2E178CB4"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4.1. </w:t>
            </w:r>
            <w:proofErr w:type="spellStart"/>
            <w:r w:rsidRPr="00ED02C9">
              <w:rPr>
                <w:rFonts w:ascii="Times New Roman" w:eastAsia="Calibri" w:hAnsi="Times New Roman"/>
                <w:sz w:val="24"/>
                <w:szCs w:val="24"/>
                <w:lang w:val="fr-FR" w:eastAsia="en-US"/>
              </w:rPr>
              <w:t>Citări</w:t>
            </w:r>
            <w:proofErr w:type="spellEnd"/>
          </w:p>
          <w:p w14:paraId="587DB359" w14:textId="77777777" w:rsidR="00900D41" w:rsidRPr="00ED02C9" w:rsidRDefault="00900D41" w:rsidP="008B143B">
            <w:pPr>
              <w:spacing w:line="240" w:lineRule="auto"/>
              <w:rPr>
                <w:rFonts w:ascii="Times New Roman" w:eastAsia="Calibri" w:hAnsi="Times New Roman"/>
                <w:sz w:val="24"/>
                <w:szCs w:val="24"/>
                <w:lang w:val="fr-FR" w:eastAsia="en-US"/>
              </w:rPr>
            </w:pPr>
          </w:p>
          <w:p w14:paraId="695654FE" w14:textId="77777777" w:rsidR="00900D41" w:rsidRPr="00ED02C9" w:rsidRDefault="00900D41" w:rsidP="008B143B">
            <w:pPr>
              <w:spacing w:line="240" w:lineRule="auto"/>
              <w:rPr>
                <w:rFonts w:ascii="Times New Roman" w:eastAsia="Calibri" w:hAnsi="Times New Roman"/>
                <w:b/>
                <w:sz w:val="24"/>
                <w:szCs w:val="24"/>
                <w:u w:val="single"/>
                <w:lang w:val="fr-FR" w:eastAsia="en-US"/>
              </w:rPr>
            </w:pPr>
            <w:proofErr w:type="spellStart"/>
            <w:r w:rsidRPr="00ED02C9">
              <w:rPr>
                <w:rFonts w:ascii="Times New Roman" w:eastAsia="Calibri" w:hAnsi="Times New Roman"/>
                <w:b/>
                <w:sz w:val="24"/>
                <w:szCs w:val="24"/>
                <w:u w:val="single"/>
                <w:lang w:val="fr-FR" w:eastAsia="en-US"/>
              </w:rPr>
              <w:t>Minim</w:t>
            </w:r>
            <w:proofErr w:type="spellEnd"/>
            <w:r w:rsidRPr="00ED02C9">
              <w:rPr>
                <w:rFonts w:ascii="Times New Roman" w:eastAsia="Calibri" w:hAnsi="Times New Roman"/>
                <w:b/>
                <w:sz w:val="24"/>
                <w:szCs w:val="24"/>
                <w:u w:val="single"/>
                <w:lang w:val="fr-FR" w:eastAsia="en-US"/>
              </w:rPr>
              <w:t xml:space="preserve"> 2 </w:t>
            </w:r>
            <w:proofErr w:type="spellStart"/>
            <w:r w:rsidRPr="00ED02C9">
              <w:rPr>
                <w:rFonts w:ascii="Times New Roman" w:eastAsia="Calibri" w:hAnsi="Times New Roman"/>
                <w:b/>
                <w:sz w:val="24"/>
                <w:szCs w:val="24"/>
                <w:u w:val="single"/>
                <w:lang w:val="fr-FR" w:eastAsia="en-US"/>
              </w:rPr>
              <w:t>citări</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profesor</w:t>
            </w:r>
            <w:proofErr w:type="spellEnd"/>
            <w:r w:rsidRPr="00ED02C9">
              <w:rPr>
                <w:rFonts w:ascii="Times New Roman" w:eastAsia="Calibri" w:hAnsi="Times New Roman"/>
                <w:b/>
                <w:sz w:val="24"/>
                <w:szCs w:val="24"/>
                <w:u w:val="single"/>
                <w:lang w:val="fr-FR" w:eastAsia="en-US"/>
              </w:rPr>
              <w:t>/CSI/</w:t>
            </w:r>
            <w:proofErr w:type="spellStart"/>
            <w:r w:rsidRPr="00ED02C9">
              <w:rPr>
                <w:rFonts w:ascii="Times New Roman" w:eastAsia="Calibri" w:hAnsi="Times New Roman"/>
                <w:b/>
                <w:sz w:val="24"/>
                <w:szCs w:val="24"/>
                <w:u w:val="single"/>
                <w:lang w:val="fr-FR" w:eastAsia="en-US"/>
              </w:rPr>
              <w:t>abilitare</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heme="minorHAnsi"/>
                <w:b/>
                <w:sz w:val="24"/>
                <w:szCs w:val="24"/>
                <w:u w:val="single"/>
                <w:lang w:val="fr-FR" w:eastAsia="en-US"/>
              </w:rPr>
              <w:t>ș</w:t>
            </w:r>
            <w:r w:rsidRPr="00ED02C9">
              <w:rPr>
                <w:rFonts w:ascii="Times New Roman" w:eastAsia="Calibri" w:hAnsi="Times New Roman"/>
                <w:b/>
                <w:sz w:val="24"/>
                <w:szCs w:val="24"/>
                <w:u w:val="single"/>
                <w:lang w:val="fr-FR" w:eastAsia="en-US"/>
              </w:rPr>
              <w:t>i</w:t>
            </w:r>
            <w:proofErr w:type="spellEnd"/>
            <w:r w:rsidRPr="00ED02C9">
              <w:rPr>
                <w:rFonts w:ascii="Times New Roman" w:eastAsia="Calibri" w:hAnsi="Times New Roman"/>
                <w:b/>
                <w:sz w:val="24"/>
                <w:szCs w:val="24"/>
                <w:u w:val="single"/>
                <w:lang w:val="fr-FR" w:eastAsia="en-US"/>
              </w:rPr>
              <w:t xml:space="preserve"> 1 </w:t>
            </w:r>
            <w:proofErr w:type="spellStart"/>
            <w:r w:rsidRPr="00ED02C9">
              <w:rPr>
                <w:rFonts w:ascii="Times New Roman" w:eastAsia="Calibri" w:hAnsi="Times New Roman"/>
                <w:b/>
                <w:sz w:val="24"/>
                <w:szCs w:val="24"/>
                <w:u w:val="single"/>
                <w:lang w:val="fr-FR" w:eastAsia="en-US"/>
              </w:rPr>
              <w:t>pentru</w:t>
            </w:r>
            <w:proofErr w:type="spellEnd"/>
            <w:r w:rsidRPr="00ED02C9">
              <w:rPr>
                <w:rFonts w:ascii="Times New Roman" w:eastAsia="Calibri" w:hAnsi="Times New Roman"/>
                <w:b/>
                <w:sz w:val="24"/>
                <w:szCs w:val="24"/>
                <w:u w:val="single"/>
                <w:lang w:val="fr-FR" w:eastAsia="en-US"/>
              </w:rPr>
              <w:t xml:space="preserve"> </w:t>
            </w:r>
            <w:proofErr w:type="spellStart"/>
            <w:r w:rsidRPr="00ED02C9">
              <w:rPr>
                <w:rFonts w:ascii="Times New Roman" w:eastAsia="Calibri" w:hAnsi="Times New Roman"/>
                <w:b/>
                <w:sz w:val="24"/>
                <w:szCs w:val="24"/>
                <w:u w:val="single"/>
                <w:lang w:val="fr-FR" w:eastAsia="en-US"/>
              </w:rPr>
              <w:t>conferen</w:t>
            </w:r>
            <w:r w:rsidRPr="00ED02C9">
              <w:rPr>
                <w:rFonts w:ascii="Times New Roman" w:eastAsia="Calibri" w:hAnsiTheme="minorHAnsi"/>
                <w:b/>
                <w:sz w:val="24"/>
                <w:szCs w:val="24"/>
                <w:u w:val="single"/>
                <w:lang w:val="fr-FR" w:eastAsia="en-US"/>
              </w:rPr>
              <w:t>ț</w:t>
            </w:r>
            <w:r w:rsidRPr="00ED02C9">
              <w:rPr>
                <w:rFonts w:ascii="Times New Roman" w:eastAsia="Calibri" w:hAnsi="Times New Roman"/>
                <w:b/>
                <w:sz w:val="24"/>
                <w:szCs w:val="24"/>
                <w:u w:val="single"/>
                <w:lang w:val="fr-FR" w:eastAsia="en-US"/>
              </w:rPr>
              <w:t>iar</w:t>
            </w:r>
            <w:proofErr w:type="spellEnd"/>
            <w:r w:rsidRPr="00ED02C9">
              <w:rPr>
                <w:rFonts w:ascii="Times New Roman" w:eastAsia="Calibri" w:hAnsi="Times New Roman"/>
                <w:b/>
                <w:sz w:val="24"/>
                <w:szCs w:val="24"/>
                <w:u w:val="single"/>
                <w:lang w:val="fr-FR" w:eastAsia="en-US"/>
              </w:rPr>
              <w:t>/CSII</w:t>
            </w:r>
          </w:p>
        </w:tc>
        <w:tc>
          <w:tcPr>
            <w:tcW w:w="4590" w:type="dxa"/>
            <w:gridSpan w:val="3"/>
          </w:tcPr>
          <w:p w14:paraId="30077130"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4.1.1. </w:t>
            </w:r>
            <w:proofErr w:type="spellStart"/>
            <w:r w:rsidRPr="00ED02C9">
              <w:rPr>
                <w:rFonts w:ascii="Times New Roman" w:eastAsia="Calibri" w:hAnsi="Times New Roman"/>
                <w:sz w:val="24"/>
                <w:szCs w:val="24"/>
                <w:lang w:val="fr-FR" w:eastAsia="en-US"/>
              </w:rPr>
              <w:t>Citări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indexate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baze</w:t>
            </w:r>
            <w:proofErr w:type="spellEnd"/>
            <w:r w:rsidRPr="00ED02C9">
              <w:rPr>
                <w:rFonts w:ascii="Times New Roman" w:eastAsia="Calibri" w:hAnsi="Times New Roman"/>
                <w:sz w:val="24"/>
                <w:szCs w:val="24"/>
                <w:lang w:val="fr-FR" w:eastAsia="en-US"/>
              </w:rPr>
              <w:t xml:space="preserve"> de date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
        </w:tc>
        <w:tc>
          <w:tcPr>
            <w:tcW w:w="831" w:type="dxa"/>
          </w:tcPr>
          <w:p w14:paraId="288DFAE8"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69DF6029"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12A52046" w14:textId="77777777" w:rsidTr="00900D41">
        <w:trPr>
          <w:trHeight w:val="890"/>
        </w:trPr>
        <w:tc>
          <w:tcPr>
            <w:tcW w:w="1008" w:type="dxa"/>
            <w:vMerge/>
          </w:tcPr>
          <w:p w14:paraId="6D955D80"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1630E905"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6D681F7C"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4.1.2. </w:t>
            </w:r>
            <w:proofErr w:type="spellStart"/>
            <w:r w:rsidRPr="00ED02C9">
              <w:rPr>
                <w:rFonts w:ascii="Times New Roman" w:eastAsia="Calibri" w:hAnsi="Times New Roman"/>
                <w:sz w:val="24"/>
                <w:szCs w:val="24"/>
                <w:lang w:val="fr-FR" w:eastAsia="en-US"/>
              </w:rPr>
              <w:t>Citări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publica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referin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vizuală</w:t>
            </w:r>
            <w:proofErr w:type="spellEnd"/>
            <w:r w:rsidRPr="00ED02C9">
              <w:rPr>
                <w:rFonts w:ascii="Times New Roman" w:eastAsia="Calibri" w:hAnsi="Times New Roman"/>
                <w:sz w:val="24"/>
                <w:szCs w:val="24"/>
                <w:lang w:val="fr-FR" w:eastAsia="en-US"/>
              </w:rPr>
              <w:t xml:space="preserve"> </w:t>
            </w:r>
          </w:p>
        </w:tc>
        <w:tc>
          <w:tcPr>
            <w:tcW w:w="831" w:type="dxa"/>
          </w:tcPr>
          <w:p w14:paraId="4E8CBA81"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07DBB46B"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6763C0C8" w14:textId="77777777" w:rsidTr="00900D41">
        <w:trPr>
          <w:trHeight w:val="395"/>
        </w:trPr>
        <w:tc>
          <w:tcPr>
            <w:tcW w:w="1008" w:type="dxa"/>
            <w:vMerge/>
          </w:tcPr>
          <w:p w14:paraId="63D3E822"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537D3DDC"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4.2. </w:t>
            </w:r>
            <w:proofErr w:type="spellStart"/>
            <w:r w:rsidRPr="00ED02C9">
              <w:rPr>
                <w:rFonts w:ascii="Times New Roman" w:eastAsia="Calibri" w:hAnsi="Times New Roman"/>
                <w:sz w:val="24"/>
                <w:szCs w:val="24"/>
                <w:lang w:val="fr-FR" w:eastAsia="en-US"/>
              </w:rPr>
              <w:t>Prezentări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plenul</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unor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Profesor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invitat</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exclusiv</w:t>
            </w:r>
            <w:proofErr w:type="spellEnd"/>
            <w:r w:rsidRPr="00ED02C9">
              <w:rPr>
                <w:rFonts w:ascii="Times New Roman" w:eastAsia="Calibri" w:hAnsi="Times New Roman"/>
                <w:sz w:val="24"/>
                <w:szCs w:val="24"/>
                <w:lang w:val="fr-FR" w:eastAsia="en-US"/>
              </w:rPr>
              <w:t xml:space="preserve"> Erasmus)</w:t>
            </w:r>
          </w:p>
        </w:tc>
        <w:tc>
          <w:tcPr>
            <w:tcW w:w="4590" w:type="dxa"/>
            <w:gridSpan w:val="3"/>
          </w:tcPr>
          <w:p w14:paraId="06BB1524"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4.2.1.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5226AEFD"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3114007E"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14C155B8" w14:textId="77777777" w:rsidTr="00900D41">
        <w:trPr>
          <w:trHeight w:val="1448"/>
        </w:trPr>
        <w:tc>
          <w:tcPr>
            <w:tcW w:w="1008" w:type="dxa"/>
            <w:vMerge/>
          </w:tcPr>
          <w:p w14:paraId="78E79EC8"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68C34E99"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27AB2BCF"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4.2.2.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6CBC7113"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144ACDAE"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78303AAC" w14:textId="77777777" w:rsidTr="00900D41">
        <w:trPr>
          <w:trHeight w:val="1448"/>
        </w:trPr>
        <w:tc>
          <w:tcPr>
            <w:tcW w:w="1008" w:type="dxa"/>
            <w:vMerge/>
          </w:tcPr>
          <w:p w14:paraId="58022E96"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66C219EA"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4.3. Membru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colective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redac</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comitete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ale </w:t>
            </w:r>
            <w:proofErr w:type="spellStart"/>
            <w:r w:rsidRPr="00ED02C9">
              <w:rPr>
                <w:rFonts w:ascii="Times New Roman" w:eastAsia="Calibri" w:hAnsi="Times New Roman"/>
                <w:sz w:val="24"/>
                <w:szCs w:val="24"/>
                <w:lang w:val="fr-FR" w:eastAsia="en-US"/>
              </w:rPr>
              <w:t>revistelor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manifestărilor</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w:t>
            </w:r>
          </w:p>
          <w:p w14:paraId="3F6915A7" w14:textId="77777777" w:rsidR="00900D41" w:rsidRPr="00ED02C9" w:rsidRDefault="00900D41" w:rsidP="008B143B">
            <w:pPr>
              <w:spacing w:line="240" w:lineRule="auto"/>
              <w:rPr>
                <w:rFonts w:ascii="Times New Roman" w:eastAsia="Calibri" w:hAnsi="Times New Roman"/>
                <w:sz w:val="24"/>
                <w:szCs w:val="24"/>
                <w:lang w:val="fr-FR" w:eastAsia="en-US"/>
              </w:rPr>
            </w:pPr>
            <w:proofErr w:type="spellStart"/>
            <w:proofErr w:type="gramStart"/>
            <w:r w:rsidRPr="00ED02C9">
              <w:rPr>
                <w:rFonts w:ascii="Times New Roman" w:eastAsia="Calibri" w:hAnsi="Times New Roman"/>
                <w:sz w:val="24"/>
                <w:szCs w:val="24"/>
                <w:lang w:val="fr-FR" w:eastAsia="en-US"/>
              </w:rPr>
              <w:t>organizator</w:t>
            </w:r>
            <w:proofErr w:type="spellEnd"/>
            <w:proofErr w:type="gram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artă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w:t>
            </w:r>
            <w:proofErr w:type="spellStart"/>
            <w:r w:rsidRPr="00ED02C9">
              <w:rPr>
                <w:rFonts w:ascii="Times New Roman" w:eastAsia="Calibri" w:hAnsi="Times New Roman"/>
                <w:sz w:val="24"/>
                <w:szCs w:val="24"/>
                <w:lang w:val="fr-FR" w:eastAsia="en-US"/>
              </w:rPr>
              <w:t>Recenzor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pentru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reviste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manifestări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tiin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ifice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p>
          <w:p w14:paraId="3D7073DF" w14:textId="77777777" w:rsidR="00900D41" w:rsidRPr="00ED02C9" w:rsidRDefault="00900D41" w:rsidP="008B143B">
            <w:pPr>
              <w:spacing w:line="240" w:lineRule="auto"/>
              <w:rPr>
                <w:rFonts w:ascii="Times New Roman" w:eastAsia="Calibri" w:hAnsi="Times New Roman"/>
                <w:sz w:val="24"/>
                <w:szCs w:val="24"/>
                <w:lang w:val="de-DE" w:eastAsia="en-US"/>
              </w:rPr>
            </w:pP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indexate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w:t>
            </w:r>
            <w:proofErr w:type="spellEnd"/>
            <w:r w:rsidRPr="00ED02C9">
              <w:rPr>
                <w:rFonts w:ascii="Times New Roman" w:eastAsia="Calibri" w:hAnsi="Times New Roman"/>
                <w:sz w:val="24"/>
                <w:szCs w:val="24"/>
                <w:lang w:val="de-DE" w:eastAsia="en-US"/>
              </w:rPr>
              <w:t>/</w:t>
            </w:r>
            <w:proofErr w:type="spellStart"/>
            <w:r w:rsidRPr="00ED02C9">
              <w:rPr>
                <w:rFonts w:ascii="Times New Roman" w:eastAsia="Calibri" w:hAnsi="Times New Roman"/>
                <w:sz w:val="24"/>
                <w:szCs w:val="24"/>
                <w:lang w:val="de-DE" w:eastAsia="en-US"/>
              </w:rPr>
              <w:t>Membru</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în</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jurii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heme="minorHAnsi"/>
                <w:sz w:val="24"/>
                <w:szCs w:val="24"/>
                <w:lang w:val="de-DE" w:eastAsia="en-US"/>
              </w:rPr>
              <w:t>ș</w:t>
            </w:r>
            <w:r w:rsidRPr="00ED02C9">
              <w:rPr>
                <w:rFonts w:ascii="Times New Roman" w:eastAsia="Calibri" w:hAnsi="Times New Roman"/>
                <w:sz w:val="24"/>
                <w:szCs w:val="24"/>
                <w:lang w:val="de-DE" w:eastAsia="en-US"/>
              </w:rPr>
              <w:t>i</w:t>
            </w:r>
            <w:proofErr w:type="spellEnd"/>
            <w:r w:rsidRPr="00ED02C9">
              <w:rPr>
                <w:rFonts w:ascii="Times New Roman" w:eastAsia="Calibri" w:hAnsi="Times New Roman"/>
                <w:sz w:val="24"/>
                <w:szCs w:val="24"/>
                <w:lang w:val="de-DE" w:eastAsia="en-US"/>
              </w:rPr>
              <w:t xml:space="preserve"> </w:t>
            </w:r>
            <w:proofErr w:type="spellStart"/>
            <w:r w:rsidRPr="00ED02C9">
              <w:rPr>
                <w:rFonts w:ascii="Times New Roman" w:eastAsia="Calibri" w:hAnsi="Times New Roman"/>
                <w:sz w:val="24"/>
                <w:szCs w:val="24"/>
                <w:lang w:val="de-DE" w:eastAsia="en-US"/>
              </w:rPr>
              <w:t>interna</w:t>
            </w:r>
            <w:r w:rsidRPr="00ED02C9">
              <w:rPr>
                <w:rFonts w:ascii="Times New Roman" w:eastAsia="Calibri" w:hAnsiTheme="minorHAnsi"/>
                <w:sz w:val="24"/>
                <w:szCs w:val="24"/>
                <w:lang w:val="de-DE" w:eastAsia="en-US"/>
              </w:rPr>
              <w:t>ț</w:t>
            </w:r>
            <w:r w:rsidRPr="00ED02C9">
              <w:rPr>
                <w:rFonts w:ascii="Times New Roman" w:eastAsia="Calibri" w:hAnsi="Times New Roman"/>
                <w:sz w:val="24"/>
                <w:szCs w:val="24"/>
                <w:lang w:val="de-DE" w:eastAsia="en-US"/>
              </w:rPr>
              <w:t>ionale</w:t>
            </w:r>
            <w:proofErr w:type="spellEnd"/>
          </w:p>
        </w:tc>
        <w:tc>
          <w:tcPr>
            <w:tcW w:w="4590" w:type="dxa"/>
            <w:gridSpan w:val="3"/>
          </w:tcPr>
          <w:p w14:paraId="1E1A0170"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66B5EDD7"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6C724E3C"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0FFF5C69" w14:textId="77777777" w:rsidTr="00900D41">
        <w:trPr>
          <w:trHeight w:val="422"/>
        </w:trPr>
        <w:tc>
          <w:tcPr>
            <w:tcW w:w="1008" w:type="dxa"/>
            <w:vMerge/>
          </w:tcPr>
          <w:p w14:paraId="6D47C175"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74D591C6"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404644E7"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62CE2204"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18FBD3F7"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5BE82795" w14:textId="77777777" w:rsidTr="00900D41">
        <w:trPr>
          <w:trHeight w:val="485"/>
        </w:trPr>
        <w:tc>
          <w:tcPr>
            <w:tcW w:w="1008" w:type="dxa"/>
            <w:vMerge/>
          </w:tcPr>
          <w:p w14:paraId="5288EC07"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69D3B81C"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4.4. </w:t>
            </w:r>
            <w:proofErr w:type="spellStart"/>
            <w:r w:rsidRPr="00ED02C9">
              <w:rPr>
                <w:rFonts w:ascii="Times New Roman" w:eastAsia="Calibri" w:hAnsi="Times New Roman"/>
                <w:sz w:val="24"/>
                <w:szCs w:val="24"/>
                <w:lang w:val="fr-FR" w:eastAsia="en-US"/>
              </w:rPr>
              <w:t>Experien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w:t>
            </w:r>
            <w:proofErr w:type="spellEnd"/>
            <w:r w:rsidRPr="00ED02C9">
              <w:rPr>
                <w:rFonts w:ascii="Times New Roman" w:eastAsia="Calibri" w:hAnsi="Times New Roman"/>
                <w:sz w:val="24"/>
                <w:szCs w:val="24"/>
                <w:lang w:val="fr-FR" w:eastAsia="en-US"/>
              </w:rPr>
              <w:t xml:space="preserve"> de management, </w:t>
            </w:r>
            <w:proofErr w:type="spellStart"/>
            <w:r w:rsidRPr="00ED02C9">
              <w:rPr>
                <w:rFonts w:ascii="Times New Roman" w:eastAsia="Calibri" w:hAnsi="Times New Roman"/>
                <w:sz w:val="24"/>
                <w:szCs w:val="24"/>
                <w:lang w:val="fr-FR" w:eastAsia="en-US"/>
              </w:rPr>
              <w:t>analiză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evaluare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cercetare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w:t>
            </w:r>
            <w:proofErr w:type="spellStart"/>
            <w:r w:rsidRPr="00ED02C9">
              <w:rPr>
                <w:rFonts w:ascii="Times New Roman" w:eastAsia="Calibri" w:hAnsi="Times New Roman"/>
                <w:sz w:val="24"/>
                <w:szCs w:val="24"/>
                <w:lang w:val="fr-FR" w:eastAsia="en-US"/>
              </w:rPr>
              <w:t>sau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învă</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ământ</w:t>
            </w:r>
            <w:proofErr w:type="spellEnd"/>
          </w:p>
        </w:tc>
        <w:tc>
          <w:tcPr>
            <w:tcW w:w="4590" w:type="dxa"/>
            <w:gridSpan w:val="3"/>
          </w:tcPr>
          <w:p w14:paraId="7A4AF5C4"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4.4.1.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w:t>
            </w:r>
          </w:p>
        </w:tc>
        <w:tc>
          <w:tcPr>
            <w:tcW w:w="831" w:type="dxa"/>
          </w:tcPr>
          <w:p w14:paraId="28C35A1D"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6964D264"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52FE6BBC" w14:textId="77777777" w:rsidTr="00900D41">
        <w:trPr>
          <w:trHeight w:val="620"/>
        </w:trPr>
        <w:tc>
          <w:tcPr>
            <w:tcW w:w="1008" w:type="dxa"/>
            <w:vMerge/>
          </w:tcPr>
          <w:p w14:paraId="7443767D"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5B2580CF"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48CB7883"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4.4.2.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w:t>
            </w:r>
          </w:p>
        </w:tc>
        <w:tc>
          <w:tcPr>
            <w:tcW w:w="831" w:type="dxa"/>
          </w:tcPr>
          <w:p w14:paraId="40DB2856"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32A7308D"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64C4B914" w14:textId="77777777" w:rsidTr="00BB61F9">
        <w:trPr>
          <w:trHeight w:val="256"/>
        </w:trPr>
        <w:tc>
          <w:tcPr>
            <w:tcW w:w="1008" w:type="dxa"/>
            <w:vMerge/>
          </w:tcPr>
          <w:p w14:paraId="0577F553" w14:textId="77777777" w:rsidR="00900D41" w:rsidRPr="00ED02C9" w:rsidRDefault="00900D41" w:rsidP="008B143B">
            <w:pPr>
              <w:spacing w:line="240" w:lineRule="auto"/>
              <w:rPr>
                <w:rFonts w:ascii="Times New Roman" w:eastAsia="Calibri" w:hAnsi="Times New Roman"/>
                <w:b/>
                <w:sz w:val="24"/>
                <w:szCs w:val="24"/>
                <w:lang w:val="en-US" w:eastAsia="en-US"/>
              </w:rPr>
            </w:pPr>
          </w:p>
        </w:tc>
        <w:tc>
          <w:tcPr>
            <w:tcW w:w="8031" w:type="dxa"/>
            <w:gridSpan w:val="5"/>
          </w:tcPr>
          <w:p w14:paraId="660B2573" w14:textId="77777777" w:rsidR="00900D41" w:rsidRPr="00ED02C9" w:rsidRDefault="00900D41" w:rsidP="008B143B">
            <w:pPr>
              <w:spacing w:line="240" w:lineRule="auto"/>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Criterii</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op</w:t>
            </w:r>
            <w:r w:rsidRPr="00ED02C9">
              <w:rPr>
                <w:rFonts w:ascii="Times New Roman" w:eastAsia="Calibri" w:hAnsiTheme="minorHAnsi"/>
                <w:b/>
                <w:sz w:val="24"/>
                <w:szCs w:val="24"/>
                <w:lang w:val="en-US" w:eastAsia="en-US"/>
              </w:rPr>
              <w:t>ț</w:t>
            </w:r>
            <w:r w:rsidRPr="00ED02C9">
              <w:rPr>
                <w:rFonts w:ascii="Times New Roman" w:eastAsia="Calibri" w:hAnsi="Times New Roman"/>
                <w:b/>
                <w:sz w:val="24"/>
                <w:szCs w:val="24"/>
                <w:lang w:val="en-US" w:eastAsia="en-US"/>
              </w:rPr>
              <w:t>ionale</w:t>
            </w:r>
            <w:proofErr w:type="spellEnd"/>
          </w:p>
        </w:tc>
        <w:tc>
          <w:tcPr>
            <w:tcW w:w="831" w:type="dxa"/>
          </w:tcPr>
          <w:p w14:paraId="54A8A4BD" w14:textId="77777777" w:rsidR="00900D41" w:rsidRPr="00ED02C9" w:rsidRDefault="00900D41" w:rsidP="008B143B">
            <w:pPr>
              <w:spacing w:line="240" w:lineRule="auto"/>
              <w:rPr>
                <w:rFonts w:ascii="Times New Roman" w:eastAsia="Calibri" w:hAnsi="Times New Roman"/>
                <w:b/>
                <w:sz w:val="24"/>
                <w:szCs w:val="24"/>
                <w:lang w:val="en-US" w:eastAsia="en-US"/>
              </w:rPr>
            </w:pPr>
          </w:p>
        </w:tc>
      </w:tr>
      <w:tr w:rsidR="00900D41" w:rsidRPr="00ED02C9" w14:paraId="48EB8574" w14:textId="77777777" w:rsidTr="00900D41">
        <w:trPr>
          <w:trHeight w:val="458"/>
        </w:trPr>
        <w:tc>
          <w:tcPr>
            <w:tcW w:w="1008" w:type="dxa"/>
            <w:vMerge/>
          </w:tcPr>
          <w:p w14:paraId="69FD2CF9"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30B33E33"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4.5. </w:t>
            </w:r>
            <w:proofErr w:type="spellStart"/>
            <w:r w:rsidRPr="00ED02C9">
              <w:rPr>
                <w:rFonts w:ascii="Times New Roman" w:eastAsia="Calibri" w:hAnsi="Times New Roman"/>
                <w:sz w:val="24"/>
                <w:szCs w:val="24"/>
                <w:lang w:val="en-US" w:eastAsia="en-US"/>
              </w:rPr>
              <w:t>Premii</w:t>
            </w:r>
            <w:proofErr w:type="spellEnd"/>
          </w:p>
        </w:tc>
        <w:tc>
          <w:tcPr>
            <w:tcW w:w="4590" w:type="dxa"/>
            <w:gridSpan w:val="3"/>
          </w:tcPr>
          <w:p w14:paraId="6765FA06"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4.5.1. Academia </w:t>
            </w:r>
            <w:proofErr w:type="spellStart"/>
            <w:r w:rsidRPr="00ED02C9">
              <w:rPr>
                <w:rFonts w:ascii="Times New Roman" w:eastAsia="Calibri" w:hAnsi="Times New Roman"/>
                <w:sz w:val="24"/>
                <w:szCs w:val="24"/>
                <w:lang w:val="en-US" w:eastAsia="en-US"/>
              </w:rPr>
              <w:t>Română</w:t>
            </w:r>
            <w:proofErr w:type="spellEnd"/>
            <w:r w:rsidRPr="00ED02C9">
              <w:rPr>
                <w:rFonts w:ascii="Times New Roman" w:eastAsia="Calibri" w:hAnsi="Times New Roman"/>
                <w:sz w:val="24"/>
                <w:szCs w:val="24"/>
                <w:lang w:val="en-US" w:eastAsia="en-US"/>
              </w:rPr>
              <w:t xml:space="preserve"> </w:t>
            </w:r>
          </w:p>
        </w:tc>
        <w:tc>
          <w:tcPr>
            <w:tcW w:w="831" w:type="dxa"/>
          </w:tcPr>
          <w:p w14:paraId="4E35ADAB"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7C544BC3"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5E6092C7" w14:textId="77777777" w:rsidTr="00900D41">
        <w:trPr>
          <w:trHeight w:val="602"/>
        </w:trPr>
        <w:tc>
          <w:tcPr>
            <w:tcW w:w="1008" w:type="dxa"/>
            <w:vMerge/>
          </w:tcPr>
          <w:p w14:paraId="0E6B98AC"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50CCB6AE"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588913E4"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4.5.2. ASAS, AOSR,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ramură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CNCS </w:t>
            </w:r>
          </w:p>
        </w:tc>
        <w:tc>
          <w:tcPr>
            <w:tcW w:w="831" w:type="dxa"/>
          </w:tcPr>
          <w:p w14:paraId="1DCCF423"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5ABEA22E"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773D71DC" w14:textId="77777777" w:rsidTr="00900D41">
        <w:trPr>
          <w:trHeight w:val="368"/>
        </w:trPr>
        <w:tc>
          <w:tcPr>
            <w:tcW w:w="1008" w:type="dxa"/>
            <w:vMerge/>
          </w:tcPr>
          <w:p w14:paraId="39EBD4DA"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27519300"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7F813EBD"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4.5.3. </w:t>
            </w:r>
            <w:proofErr w:type="spellStart"/>
            <w:r w:rsidRPr="00ED02C9">
              <w:rPr>
                <w:rFonts w:ascii="Times New Roman" w:eastAsia="Calibri" w:hAnsi="Times New Roman"/>
                <w:sz w:val="24"/>
                <w:szCs w:val="24"/>
                <w:lang w:val="en-US" w:eastAsia="en-US"/>
              </w:rPr>
              <w:t>Premii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1C50CD67"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40</w:t>
            </w:r>
          </w:p>
        </w:tc>
        <w:tc>
          <w:tcPr>
            <w:tcW w:w="831" w:type="dxa"/>
          </w:tcPr>
          <w:p w14:paraId="62E49BE4"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28ED7990" w14:textId="77777777" w:rsidTr="00900D41">
        <w:trPr>
          <w:trHeight w:val="422"/>
        </w:trPr>
        <w:tc>
          <w:tcPr>
            <w:tcW w:w="1008" w:type="dxa"/>
            <w:vMerge/>
          </w:tcPr>
          <w:p w14:paraId="0B4604AE"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182E2F27"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3ED39787"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4.5.4. </w:t>
            </w:r>
            <w:proofErr w:type="spellStart"/>
            <w:r w:rsidRPr="00ED02C9">
              <w:rPr>
                <w:rFonts w:ascii="Times New Roman" w:eastAsia="Calibri" w:hAnsi="Times New Roman"/>
                <w:sz w:val="24"/>
                <w:szCs w:val="24"/>
                <w:lang w:val="en-US" w:eastAsia="en-US"/>
              </w:rPr>
              <w:t>Premii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în</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domeniu</w:t>
            </w:r>
            <w:proofErr w:type="spellEnd"/>
            <w:r w:rsidRPr="00ED02C9">
              <w:rPr>
                <w:rFonts w:ascii="Times New Roman" w:eastAsia="Calibri" w:hAnsi="Times New Roman"/>
                <w:sz w:val="24"/>
                <w:szCs w:val="24"/>
                <w:lang w:val="en-US" w:eastAsia="en-US"/>
              </w:rPr>
              <w:t xml:space="preserve"> </w:t>
            </w:r>
          </w:p>
        </w:tc>
        <w:tc>
          <w:tcPr>
            <w:tcW w:w="831" w:type="dxa"/>
          </w:tcPr>
          <w:p w14:paraId="5668DDE6"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1015A1D1"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0581C03E" w14:textId="77777777" w:rsidTr="00900D41">
        <w:trPr>
          <w:trHeight w:val="350"/>
        </w:trPr>
        <w:tc>
          <w:tcPr>
            <w:tcW w:w="1008" w:type="dxa"/>
            <w:vMerge/>
          </w:tcPr>
          <w:p w14:paraId="395D4A5A"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val="restart"/>
          </w:tcPr>
          <w:p w14:paraId="4AFA2BA5"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4.6. Membru </w:t>
            </w:r>
            <w:proofErr w:type="spellStart"/>
            <w:r w:rsidRPr="00ED02C9">
              <w:rPr>
                <w:rFonts w:ascii="Times New Roman" w:eastAsia="Calibri" w:hAnsi="Times New Roman"/>
                <w:sz w:val="24"/>
                <w:szCs w:val="24"/>
                <w:lang w:val="fr-FR" w:eastAsia="en-US"/>
              </w:rPr>
              <w:t>în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organiza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asocia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profesionale</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prestigiu</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interna</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ionale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apartenen</w:t>
            </w:r>
            <w:r w:rsidRPr="00ED02C9">
              <w:rPr>
                <w:rFonts w:ascii="Times New Roman" w:eastAsia="Calibri" w:hAnsiTheme="minorHAnsi"/>
                <w:sz w:val="24"/>
                <w:szCs w:val="24"/>
                <w:lang w:val="fr-FR" w:eastAsia="en-US"/>
              </w:rPr>
              <w:t>ț</w:t>
            </w:r>
            <w:r w:rsidRPr="00ED02C9">
              <w:rPr>
                <w:rFonts w:ascii="Times New Roman" w:eastAsia="Calibri" w:hAnsi="Times New Roman"/>
                <w:sz w:val="24"/>
                <w:szCs w:val="24"/>
                <w:lang w:val="fr-FR" w:eastAsia="en-US"/>
              </w:rPr>
              <w:t>a</w:t>
            </w:r>
            <w:proofErr w:type="spellEnd"/>
            <w:r w:rsidRPr="00ED02C9">
              <w:rPr>
                <w:rFonts w:ascii="Times New Roman" w:eastAsia="Calibri" w:hAnsi="Times New Roman"/>
                <w:sz w:val="24"/>
                <w:szCs w:val="24"/>
                <w:lang w:val="fr-FR" w:eastAsia="en-US"/>
              </w:rPr>
              <w:t xml:space="preserve"> la</w:t>
            </w:r>
          </w:p>
          <w:p w14:paraId="7A6947AF" w14:textId="77777777" w:rsidR="00900D41" w:rsidRPr="00ED02C9" w:rsidRDefault="00900D41" w:rsidP="008B143B">
            <w:pPr>
              <w:spacing w:line="240" w:lineRule="auto"/>
              <w:rPr>
                <w:rFonts w:ascii="Times New Roman" w:eastAsia="Calibri" w:hAnsi="Times New Roman"/>
                <w:sz w:val="24"/>
                <w:szCs w:val="24"/>
                <w:lang w:val="en-US" w:eastAsia="en-US"/>
              </w:rPr>
            </w:pPr>
            <w:proofErr w:type="spellStart"/>
            <w:r w:rsidRPr="00ED02C9">
              <w:rPr>
                <w:rFonts w:ascii="Times New Roman" w:eastAsia="Calibri" w:hAnsi="Times New Roman"/>
                <w:sz w:val="24"/>
                <w:szCs w:val="24"/>
                <w:lang w:val="en-US" w:eastAsia="en-US"/>
              </w:rPr>
              <w:t>organiza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din </w:t>
            </w:r>
            <w:proofErr w:type="spellStart"/>
            <w:r w:rsidRPr="00ED02C9">
              <w:rPr>
                <w:rFonts w:ascii="Times New Roman" w:eastAsia="Calibri" w:hAnsi="Times New Roman"/>
                <w:sz w:val="24"/>
                <w:szCs w:val="24"/>
                <w:lang w:val="en-US" w:eastAsia="en-US"/>
              </w:rPr>
              <w:t>domeniul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educa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cercetării</w:t>
            </w:r>
            <w:proofErr w:type="spellEnd"/>
          </w:p>
          <w:p w14:paraId="33EFF03F"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16E07B7A"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4.6.1. Academia </w:t>
            </w:r>
            <w:proofErr w:type="spellStart"/>
            <w:r w:rsidRPr="00ED02C9">
              <w:rPr>
                <w:rFonts w:ascii="Times New Roman" w:eastAsia="Calibri" w:hAnsi="Times New Roman"/>
                <w:sz w:val="24"/>
                <w:szCs w:val="24"/>
                <w:lang w:val="en-US" w:eastAsia="en-US"/>
              </w:rPr>
              <w:t>Română</w:t>
            </w:r>
            <w:proofErr w:type="spellEnd"/>
            <w:r w:rsidRPr="00ED02C9">
              <w:rPr>
                <w:rFonts w:ascii="Times New Roman" w:eastAsia="Calibri" w:hAnsi="Times New Roman"/>
                <w:sz w:val="24"/>
                <w:szCs w:val="24"/>
                <w:lang w:val="en-US" w:eastAsia="en-US"/>
              </w:rPr>
              <w:t xml:space="preserve"> - 30 </w:t>
            </w:r>
            <w:proofErr w:type="spellStart"/>
            <w:r w:rsidRPr="00ED02C9">
              <w:rPr>
                <w:rFonts w:ascii="Times New Roman" w:eastAsia="Calibri" w:hAnsi="Times New Roman"/>
                <w:sz w:val="24"/>
                <w:szCs w:val="24"/>
                <w:lang w:val="en-US" w:eastAsia="en-US"/>
              </w:rPr>
              <w:t>puncte</w:t>
            </w:r>
            <w:proofErr w:type="spellEnd"/>
          </w:p>
          <w:p w14:paraId="3CEDC1F3"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831" w:type="dxa"/>
          </w:tcPr>
          <w:p w14:paraId="08365DD3"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28BA1343"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01586B69" w14:textId="77777777" w:rsidTr="00900D41">
        <w:trPr>
          <w:trHeight w:val="717"/>
        </w:trPr>
        <w:tc>
          <w:tcPr>
            <w:tcW w:w="1008" w:type="dxa"/>
            <w:vMerge/>
          </w:tcPr>
          <w:p w14:paraId="5DB8C843"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14E7A5F5"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4590" w:type="dxa"/>
            <w:gridSpan w:val="3"/>
          </w:tcPr>
          <w:p w14:paraId="15D665E6" w14:textId="77777777" w:rsidR="00900D41" w:rsidRPr="00ED02C9" w:rsidRDefault="00900D41" w:rsidP="008B143B">
            <w:pPr>
              <w:spacing w:line="240" w:lineRule="auto"/>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 xml:space="preserve">4.6.2. ASAS, AOSR, </w:t>
            </w:r>
            <w:proofErr w:type="spellStart"/>
            <w:r w:rsidRPr="00ED02C9">
              <w:rPr>
                <w:rFonts w:ascii="Times New Roman" w:eastAsia="Calibri" w:hAnsi="Times New Roman"/>
                <w:sz w:val="24"/>
                <w:szCs w:val="24"/>
                <w:lang w:val="fr-FR" w:eastAsia="en-US"/>
              </w:rPr>
              <w:t>academii</w:t>
            </w:r>
            <w:proofErr w:type="spellEnd"/>
            <w:r w:rsidRPr="00ED02C9">
              <w:rPr>
                <w:rFonts w:ascii="Times New Roman" w:eastAsia="Calibri" w:hAnsi="Times New Roman"/>
                <w:sz w:val="24"/>
                <w:szCs w:val="24"/>
                <w:lang w:val="fr-FR" w:eastAsia="en-US"/>
              </w:rPr>
              <w:t xml:space="preserve"> de </w:t>
            </w:r>
            <w:proofErr w:type="spellStart"/>
            <w:r w:rsidRPr="00ED02C9">
              <w:rPr>
                <w:rFonts w:ascii="Times New Roman" w:eastAsia="Calibri" w:hAnsi="Times New Roman"/>
                <w:sz w:val="24"/>
                <w:szCs w:val="24"/>
                <w:lang w:val="fr-FR" w:eastAsia="en-US"/>
              </w:rPr>
              <w:t>ramură</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heme="minorHAnsi"/>
                <w:sz w:val="24"/>
                <w:szCs w:val="24"/>
                <w:lang w:val="fr-FR" w:eastAsia="en-US"/>
              </w:rPr>
              <w:t>ș</w:t>
            </w:r>
            <w:r w:rsidRPr="00ED02C9">
              <w:rPr>
                <w:rFonts w:ascii="Times New Roman" w:eastAsia="Calibri" w:hAnsi="Times New Roman"/>
                <w:sz w:val="24"/>
                <w:szCs w:val="24"/>
                <w:lang w:val="fr-FR" w:eastAsia="en-US"/>
              </w:rPr>
              <w:t>i</w:t>
            </w:r>
            <w:proofErr w:type="spellEnd"/>
            <w:r w:rsidRPr="00ED02C9">
              <w:rPr>
                <w:rFonts w:ascii="Times New Roman" w:eastAsia="Calibri" w:hAnsi="Times New Roman"/>
                <w:sz w:val="24"/>
                <w:szCs w:val="24"/>
                <w:lang w:val="fr-FR" w:eastAsia="en-US"/>
              </w:rPr>
              <w:t xml:space="preserve"> CNCS - 25 </w:t>
            </w:r>
            <w:proofErr w:type="spellStart"/>
            <w:r w:rsidRPr="00ED02C9">
              <w:rPr>
                <w:rFonts w:ascii="Times New Roman" w:eastAsia="Calibri" w:hAnsi="Times New Roman"/>
                <w:sz w:val="24"/>
                <w:szCs w:val="24"/>
                <w:lang w:val="fr-FR" w:eastAsia="en-US"/>
              </w:rPr>
              <w:t>puncte</w:t>
            </w:r>
            <w:proofErr w:type="spellEnd"/>
          </w:p>
          <w:p w14:paraId="5D0FDD61" w14:textId="77777777" w:rsidR="00900D41" w:rsidRPr="00ED02C9" w:rsidRDefault="00900D41" w:rsidP="008B143B">
            <w:pPr>
              <w:spacing w:line="240" w:lineRule="auto"/>
              <w:rPr>
                <w:rFonts w:ascii="Times New Roman" w:eastAsia="Calibri" w:hAnsi="Times New Roman"/>
                <w:sz w:val="24"/>
                <w:szCs w:val="24"/>
                <w:lang w:val="fr-FR" w:eastAsia="en-US"/>
              </w:rPr>
            </w:pPr>
          </w:p>
        </w:tc>
        <w:tc>
          <w:tcPr>
            <w:tcW w:w="831" w:type="dxa"/>
          </w:tcPr>
          <w:p w14:paraId="44ACAE40"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2FA5A930"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18C66586" w14:textId="77777777" w:rsidTr="00900D41">
        <w:trPr>
          <w:trHeight w:val="555"/>
        </w:trPr>
        <w:tc>
          <w:tcPr>
            <w:tcW w:w="1008" w:type="dxa"/>
            <w:vMerge/>
          </w:tcPr>
          <w:p w14:paraId="381D4DDF"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57413CBA"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070" w:type="dxa"/>
            <w:vMerge w:val="restart"/>
          </w:tcPr>
          <w:p w14:paraId="7CC39345"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4.6.3.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asocia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profesionale</w:t>
            </w:r>
            <w:proofErr w:type="spellEnd"/>
          </w:p>
        </w:tc>
        <w:tc>
          <w:tcPr>
            <w:tcW w:w="2520" w:type="dxa"/>
            <w:gridSpan w:val="2"/>
          </w:tcPr>
          <w:p w14:paraId="75F5A6E3"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4.6.3.1.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6C105729"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49ECB41C"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122831B8" w14:textId="77777777" w:rsidTr="00900D41">
        <w:trPr>
          <w:trHeight w:val="555"/>
        </w:trPr>
        <w:tc>
          <w:tcPr>
            <w:tcW w:w="1008" w:type="dxa"/>
            <w:vMerge/>
          </w:tcPr>
          <w:p w14:paraId="0E3186DF"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1D0FCD8A"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070" w:type="dxa"/>
            <w:vMerge/>
          </w:tcPr>
          <w:p w14:paraId="024CE747"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520" w:type="dxa"/>
            <w:gridSpan w:val="2"/>
          </w:tcPr>
          <w:p w14:paraId="5B512E7C"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4.6.3.2.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547144E2"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186C69EC"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74129083" w14:textId="77777777" w:rsidTr="00900D41">
        <w:trPr>
          <w:trHeight w:val="413"/>
        </w:trPr>
        <w:tc>
          <w:tcPr>
            <w:tcW w:w="1008" w:type="dxa"/>
            <w:vMerge/>
          </w:tcPr>
          <w:p w14:paraId="2B080F0D"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6F3629D4"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070" w:type="dxa"/>
            <w:vMerge w:val="restart"/>
          </w:tcPr>
          <w:p w14:paraId="0BEFAE7E"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4.6.4. </w:t>
            </w:r>
            <w:proofErr w:type="spellStart"/>
            <w:r w:rsidRPr="00ED02C9">
              <w:rPr>
                <w:rFonts w:ascii="Times New Roman" w:eastAsia="Calibri" w:hAnsi="Times New Roman"/>
                <w:sz w:val="24"/>
                <w:szCs w:val="24"/>
                <w:lang w:val="en-US" w:eastAsia="en-US"/>
              </w:rPr>
              <w:t>Asociatii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profesionale</w:t>
            </w:r>
            <w:proofErr w:type="spellEnd"/>
          </w:p>
          <w:p w14:paraId="0505D0A6"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520" w:type="dxa"/>
            <w:gridSpan w:val="2"/>
          </w:tcPr>
          <w:p w14:paraId="4B221E9C"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4.6.4.1. </w:t>
            </w:r>
            <w:proofErr w:type="spellStart"/>
            <w:r w:rsidRPr="00ED02C9">
              <w:rPr>
                <w:rFonts w:ascii="Times New Roman" w:eastAsia="Calibri" w:hAnsi="Times New Roman"/>
                <w:sz w:val="24"/>
                <w:szCs w:val="24"/>
                <w:lang w:val="en-US" w:eastAsia="en-US"/>
              </w:rPr>
              <w:t>Interna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76FD2A40"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694AC272"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4C505842" w14:textId="77777777" w:rsidTr="00900D41">
        <w:trPr>
          <w:trHeight w:val="412"/>
        </w:trPr>
        <w:tc>
          <w:tcPr>
            <w:tcW w:w="1008" w:type="dxa"/>
            <w:vMerge/>
          </w:tcPr>
          <w:p w14:paraId="073EF086"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149DECC5"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070" w:type="dxa"/>
            <w:vMerge/>
          </w:tcPr>
          <w:p w14:paraId="0990FBDD"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520" w:type="dxa"/>
            <w:gridSpan w:val="2"/>
          </w:tcPr>
          <w:p w14:paraId="1A1B0CE7"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4.6.4.2. </w:t>
            </w:r>
            <w:proofErr w:type="spellStart"/>
            <w:r w:rsidRPr="00ED02C9">
              <w:rPr>
                <w:rFonts w:ascii="Times New Roman" w:eastAsia="Calibri" w:hAnsi="Times New Roman"/>
                <w:sz w:val="24"/>
                <w:szCs w:val="24"/>
                <w:lang w:val="en-US" w:eastAsia="en-US"/>
              </w:rPr>
              <w:t>Na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ionale</w:t>
            </w:r>
            <w:proofErr w:type="spellEnd"/>
            <w:r w:rsidRPr="00ED02C9">
              <w:rPr>
                <w:rFonts w:ascii="Times New Roman" w:eastAsia="Calibri" w:hAnsi="Times New Roman"/>
                <w:sz w:val="24"/>
                <w:szCs w:val="24"/>
                <w:lang w:val="en-US" w:eastAsia="en-US"/>
              </w:rPr>
              <w:t xml:space="preserve"> </w:t>
            </w:r>
          </w:p>
        </w:tc>
        <w:tc>
          <w:tcPr>
            <w:tcW w:w="831" w:type="dxa"/>
          </w:tcPr>
          <w:p w14:paraId="1ACAB590"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20</w:t>
            </w:r>
          </w:p>
        </w:tc>
        <w:tc>
          <w:tcPr>
            <w:tcW w:w="831" w:type="dxa"/>
          </w:tcPr>
          <w:p w14:paraId="6DA41F44"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50E26711" w14:textId="77777777" w:rsidTr="00900D41">
        <w:trPr>
          <w:trHeight w:val="360"/>
        </w:trPr>
        <w:tc>
          <w:tcPr>
            <w:tcW w:w="1008" w:type="dxa"/>
            <w:vMerge/>
          </w:tcPr>
          <w:p w14:paraId="4156ACD3"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3530F41E"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070" w:type="dxa"/>
            <w:vMerge w:val="restart"/>
          </w:tcPr>
          <w:p w14:paraId="3211F818"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4.6.5. </w:t>
            </w:r>
            <w:proofErr w:type="spellStart"/>
            <w:r w:rsidRPr="00ED02C9">
              <w:rPr>
                <w:rFonts w:ascii="Times New Roman" w:eastAsia="Calibri" w:hAnsi="Times New Roman"/>
                <w:sz w:val="24"/>
                <w:szCs w:val="24"/>
                <w:lang w:val="en-US" w:eastAsia="en-US"/>
              </w:rPr>
              <w:t>Organiza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ii</w:t>
            </w:r>
            <w:proofErr w:type="spellEnd"/>
            <w:r w:rsidRPr="00ED02C9">
              <w:rPr>
                <w:rFonts w:ascii="Times New Roman" w:eastAsia="Calibri" w:hAnsi="Times New Roman"/>
                <w:sz w:val="24"/>
                <w:szCs w:val="24"/>
                <w:lang w:val="en-US" w:eastAsia="en-US"/>
              </w:rPr>
              <w:t xml:space="preserve"> din </w:t>
            </w:r>
            <w:proofErr w:type="spellStart"/>
            <w:r w:rsidRPr="00ED02C9">
              <w:rPr>
                <w:rFonts w:ascii="Times New Roman" w:eastAsia="Calibri" w:hAnsi="Times New Roman"/>
                <w:sz w:val="24"/>
                <w:szCs w:val="24"/>
                <w:lang w:val="en-US" w:eastAsia="en-US"/>
              </w:rPr>
              <w:t>domeniul</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educa</w:t>
            </w:r>
            <w:r w:rsidRPr="00ED02C9">
              <w:rPr>
                <w:rFonts w:ascii="Times New Roman" w:eastAsia="Calibri" w:hAnsiTheme="minorHAnsi"/>
                <w:sz w:val="24"/>
                <w:szCs w:val="24"/>
                <w:lang w:val="en-US" w:eastAsia="en-US"/>
              </w:rPr>
              <w:t>ț</w:t>
            </w:r>
            <w:r w:rsidRPr="00ED02C9">
              <w:rPr>
                <w:rFonts w:ascii="Times New Roman" w:eastAsia="Calibri" w:hAnsi="Times New Roman"/>
                <w:sz w:val="24"/>
                <w:szCs w:val="24"/>
                <w:lang w:val="en-US" w:eastAsia="en-US"/>
              </w:rPr>
              <w:t>iei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heme="minorHAnsi"/>
                <w:sz w:val="24"/>
                <w:szCs w:val="24"/>
                <w:lang w:val="en-US" w:eastAsia="en-US"/>
              </w:rPr>
              <w:t>ș</w:t>
            </w:r>
            <w:r w:rsidRPr="00ED02C9">
              <w:rPr>
                <w:rFonts w:ascii="Times New Roman" w:eastAsia="Calibri" w:hAnsi="Times New Roman"/>
                <w:sz w:val="24"/>
                <w:szCs w:val="24"/>
                <w:lang w:val="en-US" w:eastAsia="en-US"/>
              </w:rPr>
              <w:t>i</w:t>
            </w:r>
            <w:proofErr w:type="spellEnd"/>
            <w:r w:rsidRPr="00ED02C9">
              <w:rPr>
                <w:rFonts w:ascii="Times New Roman" w:eastAsia="Calibri" w:hAnsi="Times New Roman"/>
                <w:sz w:val="24"/>
                <w:szCs w:val="24"/>
                <w:lang w:val="en-US" w:eastAsia="en-US"/>
              </w:rPr>
              <w:t xml:space="preserve"> </w:t>
            </w:r>
            <w:proofErr w:type="spellStart"/>
            <w:r w:rsidRPr="00ED02C9">
              <w:rPr>
                <w:rFonts w:ascii="Times New Roman" w:eastAsia="Calibri" w:hAnsi="Times New Roman"/>
                <w:sz w:val="24"/>
                <w:szCs w:val="24"/>
                <w:lang w:val="en-US" w:eastAsia="en-US"/>
              </w:rPr>
              <w:t>cercetării</w:t>
            </w:r>
            <w:proofErr w:type="spellEnd"/>
          </w:p>
        </w:tc>
        <w:tc>
          <w:tcPr>
            <w:tcW w:w="2520" w:type="dxa"/>
            <w:gridSpan w:val="2"/>
          </w:tcPr>
          <w:p w14:paraId="76677859"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4.6.5.1. </w:t>
            </w:r>
            <w:proofErr w:type="spellStart"/>
            <w:r w:rsidRPr="00ED02C9">
              <w:rPr>
                <w:rFonts w:ascii="Times New Roman" w:eastAsia="Calibri" w:hAnsi="Times New Roman"/>
                <w:sz w:val="24"/>
                <w:szCs w:val="24"/>
                <w:lang w:val="en-US" w:eastAsia="en-US"/>
              </w:rPr>
              <w:t>Conducere</w:t>
            </w:r>
            <w:proofErr w:type="spellEnd"/>
            <w:r w:rsidRPr="00ED02C9">
              <w:rPr>
                <w:rFonts w:ascii="Times New Roman" w:eastAsia="Calibri" w:hAnsi="Times New Roman"/>
                <w:sz w:val="24"/>
                <w:szCs w:val="24"/>
                <w:lang w:val="en-US" w:eastAsia="en-US"/>
              </w:rPr>
              <w:t xml:space="preserve"> </w:t>
            </w:r>
          </w:p>
        </w:tc>
        <w:tc>
          <w:tcPr>
            <w:tcW w:w="831" w:type="dxa"/>
          </w:tcPr>
          <w:p w14:paraId="7A80E10B"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30</w:t>
            </w:r>
          </w:p>
        </w:tc>
        <w:tc>
          <w:tcPr>
            <w:tcW w:w="831" w:type="dxa"/>
          </w:tcPr>
          <w:p w14:paraId="3D4666CC" w14:textId="77777777" w:rsidR="00900D41" w:rsidRPr="00ED02C9" w:rsidRDefault="00900D41" w:rsidP="008B143B">
            <w:pPr>
              <w:spacing w:line="240" w:lineRule="auto"/>
              <w:rPr>
                <w:rFonts w:ascii="Times New Roman" w:eastAsia="Calibri" w:hAnsi="Times New Roman"/>
                <w:sz w:val="24"/>
                <w:szCs w:val="24"/>
                <w:lang w:val="en-US" w:eastAsia="en-US"/>
              </w:rPr>
            </w:pPr>
          </w:p>
        </w:tc>
      </w:tr>
      <w:tr w:rsidR="00900D41" w:rsidRPr="00ED02C9" w14:paraId="64AA6B03" w14:textId="77777777" w:rsidTr="00900D41">
        <w:trPr>
          <w:trHeight w:val="360"/>
        </w:trPr>
        <w:tc>
          <w:tcPr>
            <w:tcW w:w="1008" w:type="dxa"/>
            <w:vMerge/>
          </w:tcPr>
          <w:p w14:paraId="1898D18B"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610" w:type="dxa"/>
            <w:vMerge/>
          </w:tcPr>
          <w:p w14:paraId="39AB7738"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070" w:type="dxa"/>
            <w:vMerge/>
          </w:tcPr>
          <w:p w14:paraId="02098241" w14:textId="77777777" w:rsidR="00900D41" w:rsidRPr="00ED02C9" w:rsidRDefault="00900D41" w:rsidP="008B143B">
            <w:pPr>
              <w:spacing w:line="240" w:lineRule="auto"/>
              <w:rPr>
                <w:rFonts w:ascii="Times New Roman" w:eastAsia="Calibri" w:hAnsi="Times New Roman"/>
                <w:sz w:val="24"/>
                <w:szCs w:val="24"/>
                <w:lang w:val="en-US" w:eastAsia="en-US"/>
              </w:rPr>
            </w:pPr>
          </w:p>
        </w:tc>
        <w:tc>
          <w:tcPr>
            <w:tcW w:w="2520" w:type="dxa"/>
            <w:gridSpan w:val="2"/>
          </w:tcPr>
          <w:p w14:paraId="41D6A219"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 xml:space="preserve">4.6.5.2. </w:t>
            </w:r>
            <w:proofErr w:type="spellStart"/>
            <w:r w:rsidRPr="00ED02C9">
              <w:rPr>
                <w:rFonts w:ascii="Times New Roman" w:eastAsia="Calibri" w:hAnsi="Times New Roman"/>
                <w:sz w:val="24"/>
                <w:szCs w:val="24"/>
                <w:lang w:val="en-US" w:eastAsia="en-US"/>
              </w:rPr>
              <w:t>membru</w:t>
            </w:r>
            <w:proofErr w:type="spellEnd"/>
            <w:r w:rsidRPr="00ED02C9">
              <w:rPr>
                <w:rFonts w:ascii="Times New Roman" w:eastAsia="Calibri" w:hAnsi="Times New Roman"/>
                <w:sz w:val="24"/>
                <w:szCs w:val="24"/>
                <w:lang w:val="en-US" w:eastAsia="en-US"/>
              </w:rPr>
              <w:t xml:space="preserve"> </w:t>
            </w:r>
          </w:p>
        </w:tc>
        <w:tc>
          <w:tcPr>
            <w:tcW w:w="831" w:type="dxa"/>
          </w:tcPr>
          <w:p w14:paraId="6215728C" w14:textId="77777777" w:rsidR="00900D41" w:rsidRPr="00ED02C9" w:rsidRDefault="00900D41" w:rsidP="008B143B">
            <w:pPr>
              <w:spacing w:line="240" w:lineRule="auto"/>
              <w:rPr>
                <w:rFonts w:ascii="Times New Roman" w:eastAsia="Calibri" w:hAnsi="Times New Roman"/>
                <w:sz w:val="24"/>
                <w:szCs w:val="24"/>
                <w:lang w:val="en-US" w:eastAsia="en-US"/>
              </w:rPr>
            </w:pPr>
            <w:r w:rsidRPr="00ED02C9">
              <w:rPr>
                <w:rFonts w:ascii="Times New Roman" w:eastAsia="Calibri" w:hAnsi="Times New Roman"/>
                <w:sz w:val="24"/>
                <w:szCs w:val="24"/>
                <w:lang w:val="en-US" w:eastAsia="en-US"/>
              </w:rPr>
              <w:t>25</w:t>
            </w:r>
          </w:p>
        </w:tc>
        <w:tc>
          <w:tcPr>
            <w:tcW w:w="831" w:type="dxa"/>
          </w:tcPr>
          <w:p w14:paraId="6BD8510E" w14:textId="77777777" w:rsidR="00900D41" w:rsidRPr="00ED02C9" w:rsidRDefault="00900D41" w:rsidP="008B143B">
            <w:pPr>
              <w:spacing w:line="240" w:lineRule="auto"/>
              <w:rPr>
                <w:rFonts w:ascii="Times New Roman" w:eastAsia="Calibri" w:hAnsi="Times New Roman"/>
                <w:sz w:val="24"/>
                <w:szCs w:val="24"/>
                <w:lang w:val="en-US" w:eastAsia="en-US"/>
              </w:rPr>
            </w:pPr>
          </w:p>
        </w:tc>
      </w:tr>
    </w:tbl>
    <w:p w14:paraId="78D845B3" w14:textId="77777777" w:rsidR="002B55DA" w:rsidRPr="00ED02C9" w:rsidRDefault="002B55DA" w:rsidP="002B55DA">
      <w:pPr>
        <w:pStyle w:val="ListParagraph"/>
        <w:autoSpaceDE w:val="0"/>
        <w:autoSpaceDN w:val="0"/>
        <w:adjustRightInd w:val="0"/>
        <w:spacing w:after="0" w:line="240" w:lineRule="auto"/>
        <w:ind w:left="1080"/>
        <w:jc w:val="both"/>
        <w:rPr>
          <w:rFonts w:ascii="Times New Roman" w:eastAsia="Calibri" w:hAnsi="Times New Roman"/>
          <w:b/>
          <w:sz w:val="24"/>
          <w:szCs w:val="24"/>
          <w:lang w:val="en-US" w:eastAsia="en-US"/>
        </w:rPr>
      </w:pPr>
    </w:p>
    <w:p w14:paraId="1BF6EEA6" w14:textId="77777777" w:rsidR="002B55DA" w:rsidRPr="00ED02C9" w:rsidRDefault="002B55DA" w:rsidP="002B55DA">
      <w:pPr>
        <w:pStyle w:val="ListParagraph"/>
        <w:autoSpaceDE w:val="0"/>
        <w:autoSpaceDN w:val="0"/>
        <w:adjustRightInd w:val="0"/>
        <w:spacing w:after="0" w:line="240" w:lineRule="auto"/>
        <w:ind w:left="1080"/>
        <w:jc w:val="both"/>
        <w:rPr>
          <w:rFonts w:ascii="Times New Roman" w:eastAsia="Calibri" w:hAnsi="Times New Roman"/>
          <w:b/>
          <w:sz w:val="24"/>
          <w:szCs w:val="24"/>
          <w:lang w:val="en-US" w:eastAsia="en-US"/>
        </w:rPr>
      </w:pPr>
      <w:proofErr w:type="spellStart"/>
      <w:r w:rsidRPr="00ED02C9">
        <w:rPr>
          <w:rFonts w:ascii="Times New Roman" w:eastAsia="Calibri" w:hAnsi="Times New Roman"/>
          <w:b/>
          <w:sz w:val="24"/>
          <w:szCs w:val="24"/>
          <w:lang w:val="en-US" w:eastAsia="en-US"/>
        </w:rPr>
        <w:t>Punctaj</w:t>
      </w:r>
      <w:proofErr w:type="spellEnd"/>
      <w:r w:rsidRPr="00ED02C9">
        <w:rPr>
          <w:rFonts w:ascii="Times New Roman" w:eastAsia="Calibri" w:hAnsi="Times New Roman"/>
          <w:b/>
          <w:sz w:val="24"/>
          <w:szCs w:val="24"/>
          <w:lang w:val="en-US" w:eastAsia="en-US"/>
        </w:rPr>
        <w:t xml:space="preserve"> minim </w:t>
      </w:r>
      <w:proofErr w:type="spellStart"/>
      <w:r w:rsidRPr="00ED02C9">
        <w:rPr>
          <w:rFonts w:ascii="Times New Roman" w:eastAsia="Calibri" w:hAnsi="Times New Roman"/>
          <w:b/>
          <w:sz w:val="24"/>
          <w:szCs w:val="24"/>
          <w:lang w:val="en-US" w:eastAsia="en-US"/>
        </w:rPr>
        <w:t>pentru</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îndeplinerea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standardelor</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pentru</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conferirea</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gradului</w:t>
      </w:r>
      <w:proofErr w:type="spellEnd"/>
      <w:r w:rsidRPr="00ED02C9">
        <w:rPr>
          <w:rFonts w:ascii="Times New Roman" w:eastAsia="Calibri" w:hAnsi="Times New Roman"/>
          <w:b/>
          <w:sz w:val="24"/>
          <w:szCs w:val="24"/>
          <w:lang w:val="en-US" w:eastAsia="en-US"/>
        </w:rPr>
        <w:t xml:space="preserve"> de </w:t>
      </w:r>
      <w:proofErr w:type="spellStart"/>
      <w:r w:rsidRPr="00ED02C9">
        <w:rPr>
          <w:rFonts w:ascii="Times New Roman" w:eastAsia="Calibri" w:hAnsi="Times New Roman"/>
          <w:b/>
          <w:sz w:val="24"/>
          <w:szCs w:val="24"/>
          <w:lang w:val="en-US" w:eastAsia="en-US"/>
        </w:rPr>
        <w:t>conferen</w:t>
      </w:r>
      <w:r w:rsidRPr="00ED02C9">
        <w:rPr>
          <w:rFonts w:ascii="Times New Roman" w:eastAsia="Calibri" w:hAnsiTheme="minorHAnsi"/>
          <w:b/>
          <w:sz w:val="24"/>
          <w:szCs w:val="24"/>
          <w:lang w:val="en-US" w:eastAsia="en-US"/>
        </w:rPr>
        <w:t>ț</w:t>
      </w:r>
      <w:r w:rsidRPr="00ED02C9">
        <w:rPr>
          <w:rFonts w:ascii="Times New Roman" w:eastAsia="Calibri" w:hAnsi="Times New Roman"/>
          <w:b/>
          <w:sz w:val="24"/>
          <w:szCs w:val="24"/>
          <w:lang w:val="en-US" w:eastAsia="en-US"/>
        </w:rPr>
        <w:t>iar</w:t>
      </w:r>
      <w:proofErr w:type="spellEnd"/>
      <w:r w:rsidRPr="00ED02C9">
        <w:rPr>
          <w:rFonts w:ascii="Times New Roman" w:eastAsia="Calibri" w:hAnsi="Times New Roman"/>
          <w:b/>
          <w:sz w:val="24"/>
          <w:szCs w:val="24"/>
          <w:lang w:val="en-US" w:eastAsia="en-US"/>
        </w:rPr>
        <w:t xml:space="preserve"> </w:t>
      </w:r>
      <w:proofErr w:type="spellStart"/>
      <w:r w:rsidRPr="00ED02C9">
        <w:rPr>
          <w:rFonts w:ascii="Times New Roman" w:eastAsia="Calibri" w:hAnsi="Times New Roman"/>
          <w:b/>
          <w:sz w:val="24"/>
          <w:szCs w:val="24"/>
          <w:lang w:val="en-US" w:eastAsia="en-US"/>
        </w:rPr>
        <w:t>universitar</w:t>
      </w:r>
      <w:proofErr w:type="spellEnd"/>
      <w:r w:rsidRPr="00ED02C9">
        <w:rPr>
          <w:rFonts w:ascii="Times New Roman" w:eastAsia="Calibri" w:hAnsi="Times New Roman"/>
          <w:b/>
          <w:sz w:val="24"/>
          <w:szCs w:val="24"/>
          <w:lang w:val="en-US" w:eastAsia="en-US"/>
        </w:rPr>
        <w:t xml:space="preserve">/CSII: A1 + A2 +A3 +A4 = 400 </w:t>
      </w:r>
      <w:proofErr w:type="spellStart"/>
      <w:r w:rsidRPr="00ED02C9">
        <w:rPr>
          <w:rFonts w:ascii="Times New Roman" w:eastAsia="Calibri" w:hAnsi="Times New Roman"/>
          <w:b/>
          <w:sz w:val="24"/>
          <w:szCs w:val="24"/>
          <w:lang w:val="en-US" w:eastAsia="en-US"/>
        </w:rPr>
        <w:t>puncte</w:t>
      </w:r>
      <w:proofErr w:type="spellEnd"/>
    </w:p>
    <w:p w14:paraId="6B2E0B47" w14:textId="77777777" w:rsidR="002B55DA" w:rsidRPr="00ED02C9" w:rsidRDefault="002B55DA" w:rsidP="002B55DA">
      <w:pPr>
        <w:pStyle w:val="ListParagraph"/>
        <w:autoSpaceDE w:val="0"/>
        <w:autoSpaceDN w:val="0"/>
        <w:adjustRightInd w:val="0"/>
        <w:spacing w:after="0" w:line="240" w:lineRule="auto"/>
        <w:ind w:left="1080"/>
        <w:jc w:val="both"/>
        <w:rPr>
          <w:rFonts w:ascii="Times New Roman" w:eastAsia="Calibri" w:hAnsi="Times New Roman"/>
          <w:sz w:val="24"/>
          <w:szCs w:val="24"/>
          <w:lang w:val="en-US" w:eastAsia="en-US"/>
        </w:rPr>
      </w:pPr>
    </w:p>
    <w:p w14:paraId="60738CBD" w14:textId="2EB10533" w:rsidR="002B55DA" w:rsidRPr="00ED02C9" w:rsidRDefault="002B55DA" w:rsidP="002B55DA">
      <w:pPr>
        <w:pStyle w:val="ListParagraph"/>
        <w:autoSpaceDE w:val="0"/>
        <w:autoSpaceDN w:val="0"/>
        <w:adjustRightInd w:val="0"/>
        <w:spacing w:after="0" w:line="240" w:lineRule="auto"/>
        <w:ind w:left="1080"/>
        <w:jc w:val="both"/>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A</w:t>
      </w:r>
      <w:proofErr w:type="gramStart"/>
      <w:r w:rsidRPr="00ED02C9">
        <w:rPr>
          <w:rFonts w:ascii="Times New Roman" w:eastAsia="Calibri" w:hAnsi="Times New Roman"/>
          <w:sz w:val="24"/>
          <w:szCs w:val="24"/>
          <w:lang w:val="fr-FR" w:eastAsia="en-US"/>
        </w:rPr>
        <w:t>1:</w:t>
      </w:r>
      <w:proofErr w:type="gramEnd"/>
      <w:r w:rsidRPr="00ED02C9">
        <w:rPr>
          <w:rFonts w:ascii="Times New Roman" w:eastAsia="Calibri" w:hAnsi="Times New Roman"/>
          <w:sz w:val="24"/>
          <w:szCs w:val="24"/>
          <w:lang w:val="fr-FR" w:eastAsia="en-US"/>
        </w:rPr>
        <w:t xml:space="preserve">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(A1.1.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x 2= 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 A</w:t>
      </w:r>
      <w:proofErr w:type="gramStart"/>
      <w:r w:rsidRPr="00ED02C9">
        <w:rPr>
          <w:rFonts w:ascii="Times New Roman" w:eastAsia="Calibri" w:hAnsi="Times New Roman"/>
          <w:sz w:val="24"/>
          <w:szCs w:val="24"/>
          <w:lang w:val="fr-FR" w:eastAsia="en-US"/>
        </w:rPr>
        <w:t>2:</w:t>
      </w:r>
      <w:proofErr w:type="gramEnd"/>
      <w:r w:rsidRPr="00ED02C9">
        <w:rPr>
          <w:rFonts w:ascii="Times New Roman" w:eastAsia="Calibri" w:hAnsi="Times New Roman"/>
          <w:sz w:val="24"/>
          <w:szCs w:val="24"/>
          <w:lang w:val="fr-FR" w:eastAsia="en-US"/>
        </w:rPr>
        <w:t xml:space="preserve"> 140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(A.2.1.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 A</w:t>
      </w:r>
      <w:proofErr w:type="gramStart"/>
      <w:r w:rsidRPr="00ED02C9">
        <w:rPr>
          <w:rFonts w:ascii="Times New Roman" w:eastAsia="Calibri" w:hAnsi="Times New Roman"/>
          <w:sz w:val="24"/>
          <w:szCs w:val="24"/>
          <w:lang w:val="fr-FR" w:eastAsia="en-US"/>
        </w:rPr>
        <w:t>3:</w:t>
      </w:r>
      <w:proofErr w:type="gramEnd"/>
      <w:r w:rsidRPr="00ED02C9">
        <w:rPr>
          <w:rFonts w:ascii="Times New Roman" w:eastAsia="Calibri" w:hAnsi="Times New Roman"/>
          <w:sz w:val="24"/>
          <w:szCs w:val="24"/>
          <w:lang w:val="fr-FR" w:eastAsia="en-US"/>
        </w:rPr>
        <w:t xml:space="preserve"> 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(A.3.1.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+ 40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xml:space="preserve">) + A.4: 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(A.4.1.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+ 55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xml:space="preserve">) </w:t>
      </w:r>
    </w:p>
    <w:p w14:paraId="4BEB28DE" w14:textId="77777777" w:rsidR="002B55DA" w:rsidRPr="00ED02C9" w:rsidRDefault="002B55DA" w:rsidP="002B55DA">
      <w:pPr>
        <w:suppressAutoHyphens/>
        <w:autoSpaceDE w:val="0"/>
        <w:spacing w:after="0" w:line="360" w:lineRule="auto"/>
        <w:ind w:left="360" w:firstLine="720"/>
        <w:rPr>
          <w:rFonts w:ascii="Times New Roman" w:hAnsi="Times New Roman"/>
          <w:b/>
          <w:bCs/>
          <w:lang w:val="fr-FR"/>
        </w:rPr>
      </w:pPr>
    </w:p>
    <w:p w14:paraId="178BB04E" w14:textId="77777777" w:rsidR="002B55DA" w:rsidRPr="00ED02C9" w:rsidRDefault="002B55DA" w:rsidP="002B55DA">
      <w:pPr>
        <w:suppressAutoHyphens/>
        <w:autoSpaceDE w:val="0"/>
        <w:spacing w:after="0" w:line="360" w:lineRule="auto"/>
        <w:ind w:left="360" w:firstLine="720"/>
        <w:rPr>
          <w:rFonts w:ascii="Times New Roman" w:hAnsi="Times New Roman"/>
          <w:b/>
          <w:bCs/>
          <w:sz w:val="24"/>
          <w:szCs w:val="24"/>
          <w:lang w:val="fr-FR"/>
        </w:rPr>
      </w:pPr>
      <w:r w:rsidRPr="00ED02C9">
        <w:rPr>
          <w:rFonts w:ascii="Times New Roman" w:hAnsi="Times New Roman"/>
          <w:b/>
          <w:bCs/>
          <w:lang w:val="fr-FR"/>
        </w:rPr>
        <w:t xml:space="preserve">Standard </w:t>
      </w:r>
      <w:proofErr w:type="gramStart"/>
      <w:r w:rsidRPr="00ED02C9">
        <w:rPr>
          <w:rFonts w:ascii="Times New Roman" w:hAnsi="Times New Roman"/>
          <w:b/>
          <w:bCs/>
          <w:lang w:val="fr-FR"/>
        </w:rPr>
        <w:t>minimal:</w:t>
      </w:r>
      <w:proofErr w:type="gramEnd"/>
      <w:r w:rsidRPr="00ED02C9">
        <w:rPr>
          <w:rFonts w:ascii="Times New Roman" w:hAnsi="Times New Roman"/>
          <w:b/>
          <w:bCs/>
          <w:lang w:val="fr-FR"/>
        </w:rPr>
        <w:t xml:space="preserve">  </w:t>
      </w:r>
      <w:proofErr w:type="spellStart"/>
      <w:r w:rsidRPr="00ED02C9">
        <w:rPr>
          <w:rFonts w:ascii="Times New Roman" w:hAnsi="Times New Roman"/>
          <w:b/>
          <w:bCs/>
          <w:i/>
          <w:iCs/>
          <w:lang w:val="fr-FR"/>
        </w:rPr>
        <w:t>Realizat</w:t>
      </w:r>
      <w:proofErr w:type="spellEnd"/>
      <w:r w:rsidRPr="00ED02C9">
        <w:rPr>
          <w:rFonts w:ascii="Times New Roman" w:hAnsi="Times New Roman"/>
          <w:b/>
          <w:bCs/>
          <w:i/>
          <w:iCs/>
          <w:lang w:val="fr-FR"/>
        </w:rPr>
        <w:t xml:space="preserve"> / </w:t>
      </w:r>
      <w:proofErr w:type="spellStart"/>
      <w:r w:rsidRPr="00ED02C9">
        <w:rPr>
          <w:rFonts w:ascii="Times New Roman" w:hAnsi="Times New Roman"/>
          <w:b/>
          <w:bCs/>
          <w:i/>
          <w:iCs/>
          <w:lang w:val="fr-FR"/>
        </w:rPr>
        <w:t>nerealizat</w:t>
      </w:r>
      <w:proofErr w:type="spellEnd"/>
    </w:p>
    <w:p w14:paraId="64F76A23" w14:textId="77777777" w:rsidR="002B55DA" w:rsidRPr="00ED02C9" w:rsidRDefault="002B55DA" w:rsidP="002B55DA">
      <w:pPr>
        <w:pStyle w:val="ListParagraph"/>
        <w:autoSpaceDE w:val="0"/>
        <w:autoSpaceDN w:val="0"/>
        <w:adjustRightInd w:val="0"/>
        <w:spacing w:after="0" w:line="240" w:lineRule="auto"/>
        <w:ind w:left="1080"/>
        <w:jc w:val="both"/>
        <w:rPr>
          <w:rFonts w:ascii="Times New Roman" w:eastAsia="Calibri" w:hAnsi="Times New Roman"/>
          <w:b/>
          <w:sz w:val="24"/>
          <w:szCs w:val="24"/>
          <w:lang w:val="fr-FR" w:eastAsia="en-US"/>
        </w:rPr>
      </w:pPr>
      <w:proofErr w:type="spellStart"/>
      <w:r w:rsidRPr="00ED02C9">
        <w:rPr>
          <w:rFonts w:ascii="Times New Roman" w:eastAsia="Calibri" w:hAnsi="Times New Roman"/>
          <w:b/>
          <w:sz w:val="24"/>
          <w:szCs w:val="24"/>
          <w:lang w:val="fr-FR" w:eastAsia="en-US"/>
        </w:rPr>
        <w:t>Punctaj</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minim</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îndeplinirea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standardelor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pentru</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conferirea</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postului</w:t>
      </w:r>
      <w:proofErr w:type="spellEnd"/>
      <w:r w:rsidRPr="00ED02C9">
        <w:rPr>
          <w:rFonts w:ascii="Times New Roman" w:eastAsia="Calibri" w:hAnsi="Times New Roman"/>
          <w:b/>
          <w:sz w:val="24"/>
          <w:szCs w:val="24"/>
          <w:lang w:val="fr-FR" w:eastAsia="en-US"/>
        </w:rPr>
        <w:t xml:space="preserve"> de </w:t>
      </w:r>
      <w:proofErr w:type="spellStart"/>
      <w:r w:rsidRPr="00ED02C9">
        <w:rPr>
          <w:rFonts w:ascii="Times New Roman" w:eastAsia="Calibri" w:hAnsi="Times New Roman"/>
          <w:b/>
          <w:sz w:val="24"/>
          <w:szCs w:val="24"/>
          <w:lang w:val="fr-FR" w:eastAsia="en-US"/>
        </w:rPr>
        <w:t>profesor</w:t>
      </w:r>
      <w:proofErr w:type="spellEnd"/>
      <w:r w:rsidRPr="00ED02C9">
        <w:rPr>
          <w:rFonts w:ascii="Times New Roman" w:eastAsia="Calibri" w:hAnsi="Times New Roman"/>
          <w:b/>
          <w:sz w:val="24"/>
          <w:szCs w:val="24"/>
          <w:lang w:val="fr-FR" w:eastAsia="en-US"/>
        </w:rPr>
        <w:t xml:space="preserve"> </w:t>
      </w:r>
      <w:proofErr w:type="spellStart"/>
      <w:r w:rsidRPr="00ED02C9">
        <w:rPr>
          <w:rFonts w:ascii="Times New Roman" w:eastAsia="Calibri" w:hAnsi="Times New Roman"/>
          <w:b/>
          <w:sz w:val="24"/>
          <w:szCs w:val="24"/>
          <w:lang w:val="fr-FR" w:eastAsia="en-US"/>
        </w:rPr>
        <w:t>universitarI</w:t>
      </w:r>
      <w:proofErr w:type="spellEnd"/>
      <w:r w:rsidRPr="00ED02C9">
        <w:rPr>
          <w:rFonts w:ascii="Times New Roman" w:eastAsia="Calibri" w:hAnsi="Times New Roman"/>
          <w:b/>
          <w:sz w:val="24"/>
          <w:szCs w:val="24"/>
          <w:lang w:val="fr-FR" w:eastAsia="en-US"/>
        </w:rPr>
        <w:t xml:space="preserve"> </w:t>
      </w:r>
      <w:proofErr w:type="spellStart"/>
      <w:proofErr w:type="gramStart"/>
      <w:r w:rsidRPr="00ED02C9">
        <w:rPr>
          <w:rFonts w:ascii="Times New Roman" w:eastAsia="Calibri" w:hAnsi="Times New Roman"/>
          <w:b/>
          <w:sz w:val="24"/>
          <w:szCs w:val="24"/>
          <w:lang w:val="fr-FR" w:eastAsia="en-US"/>
        </w:rPr>
        <w:t>CSIIabilitare</w:t>
      </w:r>
      <w:proofErr w:type="spellEnd"/>
      <w:r w:rsidRPr="00ED02C9">
        <w:rPr>
          <w:rFonts w:ascii="Times New Roman" w:eastAsia="Calibri" w:hAnsi="Times New Roman"/>
          <w:b/>
          <w:sz w:val="24"/>
          <w:szCs w:val="24"/>
          <w:lang w:val="fr-FR" w:eastAsia="en-US"/>
        </w:rPr>
        <w:t>:</w:t>
      </w:r>
      <w:proofErr w:type="gramEnd"/>
      <w:r w:rsidRPr="00ED02C9">
        <w:rPr>
          <w:rFonts w:ascii="Times New Roman" w:eastAsia="Calibri" w:hAnsi="Times New Roman"/>
          <w:b/>
          <w:sz w:val="24"/>
          <w:szCs w:val="24"/>
          <w:lang w:val="fr-FR" w:eastAsia="en-US"/>
        </w:rPr>
        <w:t xml:space="preserve"> A1+A2+A3+A4 = 650 </w:t>
      </w:r>
      <w:proofErr w:type="spellStart"/>
      <w:r w:rsidRPr="00ED02C9">
        <w:rPr>
          <w:rFonts w:ascii="Times New Roman" w:eastAsia="Calibri" w:hAnsi="Times New Roman"/>
          <w:b/>
          <w:sz w:val="24"/>
          <w:szCs w:val="24"/>
          <w:lang w:val="fr-FR" w:eastAsia="en-US"/>
        </w:rPr>
        <w:t>puncte</w:t>
      </w:r>
      <w:proofErr w:type="spellEnd"/>
    </w:p>
    <w:p w14:paraId="02AFBDB3" w14:textId="77777777" w:rsidR="002B55DA" w:rsidRPr="00ED02C9" w:rsidRDefault="002B55DA" w:rsidP="002B55DA">
      <w:pPr>
        <w:pStyle w:val="ListParagraph"/>
        <w:autoSpaceDE w:val="0"/>
        <w:autoSpaceDN w:val="0"/>
        <w:adjustRightInd w:val="0"/>
        <w:spacing w:after="0" w:line="240" w:lineRule="auto"/>
        <w:ind w:left="1080"/>
        <w:jc w:val="both"/>
        <w:rPr>
          <w:rFonts w:ascii="Times New Roman" w:eastAsia="Calibri" w:hAnsi="Times New Roman"/>
          <w:sz w:val="24"/>
          <w:szCs w:val="24"/>
          <w:lang w:val="fr-FR" w:eastAsia="en-US"/>
        </w:rPr>
      </w:pPr>
      <w:r w:rsidRPr="00ED02C9">
        <w:rPr>
          <w:rFonts w:ascii="Times New Roman" w:eastAsia="Calibri" w:hAnsi="Times New Roman"/>
          <w:sz w:val="24"/>
          <w:szCs w:val="24"/>
          <w:lang w:val="fr-FR" w:eastAsia="en-US"/>
        </w:rPr>
        <w:t>A</w:t>
      </w:r>
      <w:proofErr w:type="gramStart"/>
      <w:r w:rsidRPr="00ED02C9">
        <w:rPr>
          <w:rFonts w:ascii="Times New Roman" w:eastAsia="Calibri" w:hAnsi="Times New Roman"/>
          <w:sz w:val="24"/>
          <w:szCs w:val="24"/>
          <w:lang w:val="fr-FR" w:eastAsia="en-US"/>
        </w:rPr>
        <w:t>1:</w:t>
      </w:r>
      <w:proofErr w:type="gramEnd"/>
      <w:r w:rsidRPr="00ED02C9">
        <w:rPr>
          <w:rFonts w:ascii="Times New Roman" w:eastAsia="Calibri" w:hAnsi="Times New Roman"/>
          <w:sz w:val="24"/>
          <w:szCs w:val="24"/>
          <w:lang w:val="fr-FR" w:eastAsia="en-US"/>
        </w:rPr>
        <w:t xml:space="preserve"> 175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(A1.1. 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x 4 = 100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 A</w:t>
      </w:r>
      <w:proofErr w:type="gramStart"/>
      <w:r w:rsidRPr="00ED02C9">
        <w:rPr>
          <w:rFonts w:ascii="Times New Roman" w:eastAsia="Calibri" w:hAnsi="Times New Roman"/>
          <w:sz w:val="24"/>
          <w:szCs w:val="24"/>
          <w:lang w:val="fr-FR" w:eastAsia="en-US"/>
        </w:rPr>
        <w:t>2:</w:t>
      </w:r>
      <w:proofErr w:type="gramEnd"/>
      <w:r w:rsidRPr="00ED02C9">
        <w:rPr>
          <w:rFonts w:ascii="Times New Roman" w:eastAsia="Calibri" w:hAnsi="Times New Roman"/>
          <w:sz w:val="24"/>
          <w:szCs w:val="24"/>
          <w:lang w:val="fr-FR" w:eastAsia="en-US"/>
        </w:rPr>
        <w:t xml:space="preserve"> 200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(A.2.1. 40x2=80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+ 120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lastRenderedPageBreak/>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 A</w:t>
      </w:r>
      <w:proofErr w:type="gramStart"/>
      <w:r w:rsidRPr="00ED02C9">
        <w:rPr>
          <w:rFonts w:ascii="Times New Roman" w:eastAsia="Calibri" w:hAnsi="Times New Roman"/>
          <w:sz w:val="24"/>
          <w:szCs w:val="24"/>
          <w:lang w:val="fr-FR" w:eastAsia="en-US"/>
        </w:rPr>
        <w:t>3:</w:t>
      </w:r>
      <w:proofErr w:type="gramEnd"/>
      <w:r w:rsidRPr="00ED02C9">
        <w:rPr>
          <w:rFonts w:ascii="Times New Roman" w:eastAsia="Calibri" w:hAnsi="Times New Roman"/>
          <w:sz w:val="24"/>
          <w:szCs w:val="24"/>
          <w:lang w:val="fr-FR" w:eastAsia="en-US"/>
        </w:rPr>
        <w:t xml:space="preserve"> 275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(A.3.1. 40x2=80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altor</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 + A</w:t>
      </w:r>
      <w:proofErr w:type="gramStart"/>
      <w:r w:rsidRPr="00ED02C9">
        <w:rPr>
          <w:rFonts w:ascii="Times New Roman" w:eastAsia="Calibri" w:hAnsi="Times New Roman"/>
          <w:sz w:val="24"/>
          <w:szCs w:val="24"/>
          <w:lang w:val="fr-FR" w:eastAsia="en-US"/>
        </w:rPr>
        <w:t>4:</w:t>
      </w:r>
      <w:proofErr w:type="gramEnd"/>
      <w:r w:rsidRPr="00ED02C9">
        <w:rPr>
          <w:rFonts w:ascii="Times New Roman" w:eastAsia="Calibri" w:hAnsi="Times New Roman"/>
          <w:sz w:val="24"/>
          <w:szCs w:val="24"/>
          <w:lang w:val="fr-FR" w:eastAsia="en-US"/>
        </w:rPr>
        <w:t xml:space="preserve"> 125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(A.4.1. 25x2=50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+ 75 </w:t>
      </w:r>
      <w:proofErr w:type="spellStart"/>
      <w:r w:rsidRPr="00ED02C9">
        <w:rPr>
          <w:rFonts w:ascii="Times New Roman" w:eastAsia="Calibri" w:hAnsi="Times New Roman"/>
          <w:sz w:val="24"/>
          <w:szCs w:val="24"/>
          <w:lang w:val="fr-FR" w:eastAsia="en-US"/>
        </w:rPr>
        <w:t>puncte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acumulate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din</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îndeplinirea</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celorlalte</w:t>
      </w:r>
      <w:proofErr w:type="spellEnd"/>
      <w:r w:rsidRPr="00ED02C9">
        <w:rPr>
          <w:rFonts w:ascii="Times New Roman" w:eastAsia="Calibri" w:hAnsi="Times New Roman"/>
          <w:sz w:val="24"/>
          <w:szCs w:val="24"/>
          <w:lang w:val="fr-FR" w:eastAsia="en-US"/>
        </w:rPr>
        <w:t xml:space="preserve"> </w:t>
      </w:r>
      <w:proofErr w:type="spellStart"/>
      <w:r w:rsidRPr="00ED02C9">
        <w:rPr>
          <w:rFonts w:ascii="Times New Roman" w:eastAsia="Calibri" w:hAnsi="Times New Roman"/>
          <w:sz w:val="24"/>
          <w:szCs w:val="24"/>
          <w:lang w:val="fr-FR" w:eastAsia="en-US"/>
        </w:rPr>
        <w:t>criterii</w:t>
      </w:r>
      <w:proofErr w:type="spellEnd"/>
      <w:r w:rsidRPr="00ED02C9">
        <w:rPr>
          <w:rFonts w:ascii="Times New Roman" w:eastAsia="Calibri" w:hAnsi="Times New Roman"/>
          <w:sz w:val="24"/>
          <w:szCs w:val="24"/>
          <w:lang w:val="fr-FR" w:eastAsia="en-US"/>
        </w:rPr>
        <w:t>)</w:t>
      </w:r>
    </w:p>
    <w:p w14:paraId="2B0D2E9B" w14:textId="77777777" w:rsidR="002B55DA" w:rsidRPr="00ED02C9" w:rsidRDefault="002B55DA" w:rsidP="002B55DA">
      <w:pPr>
        <w:suppressAutoHyphens/>
        <w:autoSpaceDE w:val="0"/>
        <w:spacing w:after="0" w:line="360" w:lineRule="auto"/>
        <w:ind w:left="360" w:firstLine="720"/>
        <w:rPr>
          <w:rFonts w:ascii="Times New Roman" w:hAnsi="Times New Roman"/>
          <w:b/>
          <w:bCs/>
          <w:lang w:val="fr-FR"/>
        </w:rPr>
      </w:pPr>
    </w:p>
    <w:p w14:paraId="33C1BB17" w14:textId="77777777" w:rsidR="002B55DA" w:rsidRPr="00ED02C9" w:rsidRDefault="002B55DA" w:rsidP="002B55DA">
      <w:pPr>
        <w:suppressAutoHyphens/>
        <w:autoSpaceDE w:val="0"/>
        <w:spacing w:after="0" w:line="360" w:lineRule="auto"/>
        <w:ind w:left="360" w:firstLine="720"/>
        <w:rPr>
          <w:rFonts w:ascii="Times New Roman" w:hAnsi="Times New Roman"/>
          <w:b/>
          <w:bCs/>
          <w:i/>
          <w:iCs/>
          <w:lang w:val="fr-FR"/>
        </w:rPr>
      </w:pPr>
      <w:r w:rsidRPr="00ED02C9">
        <w:rPr>
          <w:rFonts w:ascii="Times New Roman" w:hAnsi="Times New Roman"/>
          <w:b/>
          <w:bCs/>
          <w:lang w:val="fr-FR"/>
        </w:rPr>
        <w:t xml:space="preserve">Standard </w:t>
      </w:r>
      <w:proofErr w:type="gramStart"/>
      <w:r w:rsidRPr="00ED02C9">
        <w:rPr>
          <w:rFonts w:ascii="Times New Roman" w:hAnsi="Times New Roman"/>
          <w:b/>
          <w:bCs/>
          <w:lang w:val="fr-FR"/>
        </w:rPr>
        <w:t>minimal:</w:t>
      </w:r>
      <w:proofErr w:type="gramEnd"/>
      <w:r w:rsidRPr="00ED02C9">
        <w:rPr>
          <w:rFonts w:ascii="Times New Roman" w:hAnsi="Times New Roman"/>
          <w:b/>
          <w:bCs/>
          <w:lang w:val="fr-FR"/>
        </w:rPr>
        <w:t xml:space="preserve">  </w:t>
      </w:r>
      <w:proofErr w:type="spellStart"/>
      <w:r w:rsidRPr="00ED02C9">
        <w:rPr>
          <w:rFonts w:ascii="Times New Roman" w:hAnsi="Times New Roman"/>
          <w:b/>
          <w:bCs/>
          <w:i/>
          <w:iCs/>
          <w:lang w:val="fr-FR"/>
        </w:rPr>
        <w:t>Realizat</w:t>
      </w:r>
      <w:proofErr w:type="spellEnd"/>
      <w:r w:rsidRPr="00ED02C9">
        <w:rPr>
          <w:rFonts w:ascii="Times New Roman" w:hAnsi="Times New Roman"/>
          <w:b/>
          <w:bCs/>
          <w:i/>
          <w:iCs/>
          <w:lang w:val="fr-FR"/>
        </w:rPr>
        <w:t xml:space="preserve"> / </w:t>
      </w:r>
      <w:proofErr w:type="spellStart"/>
      <w:r w:rsidRPr="00ED02C9">
        <w:rPr>
          <w:rFonts w:ascii="Times New Roman" w:hAnsi="Times New Roman"/>
          <w:b/>
          <w:bCs/>
          <w:i/>
          <w:iCs/>
          <w:lang w:val="fr-FR"/>
        </w:rPr>
        <w:t>nerealizat</w:t>
      </w:r>
      <w:proofErr w:type="spellEnd"/>
    </w:p>
    <w:p w14:paraId="2A33367A" w14:textId="77777777" w:rsidR="00850995" w:rsidRPr="00ED02C9" w:rsidRDefault="00850995" w:rsidP="00850995">
      <w:pPr>
        <w:tabs>
          <w:tab w:val="left" w:pos="567"/>
        </w:tabs>
        <w:autoSpaceDE w:val="0"/>
        <w:spacing w:after="0" w:line="360" w:lineRule="auto"/>
        <w:jc w:val="both"/>
        <w:rPr>
          <w:rFonts w:ascii="Times New Roman" w:hAnsi="Times New Roman"/>
          <w:lang w:val="ro-RO" w:eastAsia="ar-SA"/>
        </w:rPr>
      </w:pPr>
      <w:r w:rsidRPr="00ED02C9">
        <w:rPr>
          <w:rFonts w:ascii="Times New Roman" w:hAnsi="Times New Roman"/>
          <w:lang w:val="ro-RO" w:eastAsia="ar-SA"/>
        </w:rPr>
        <w:t>Notarea probei se face prin acordarea de puncte pe baza punctajului obţinut pe Fișa de îndeplinire a standardelor minimale, după grila următoare:</w:t>
      </w:r>
    </w:p>
    <w:tbl>
      <w:tblPr>
        <w:tblStyle w:val="TableGrid"/>
        <w:tblW w:w="0" w:type="auto"/>
        <w:tblLook w:val="04A0" w:firstRow="1" w:lastRow="0" w:firstColumn="1" w:lastColumn="0" w:noHBand="0" w:noVBand="1"/>
      </w:tblPr>
      <w:tblGrid>
        <w:gridCol w:w="4361"/>
        <w:gridCol w:w="3685"/>
        <w:gridCol w:w="1582"/>
      </w:tblGrid>
      <w:tr w:rsidR="00850995" w:rsidRPr="00ED02C9" w14:paraId="01DAB6CE" w14:textId="77777777" w:rsidTr="00AE30A9">
        <w:tc>
          <w:tcPr>
            <w:tcW w:w="8046" w:type="dxa"/>
            <w:gridSpan w:val="2"/>
          </w:tcPr>
          <w:p w14:paraId="09BDA6FD" w14:textId="77777777" w:rsidR="00850995" w:rsidRPr="00ED02C9" w:rsidRDefault="00850995" w:rsidP="004670AE">
            <w:pPr>
              <w:tabs>
                <w:tab w:val="left" w:pos="567"/>
              </w:tabs>
              <w:autoSpaceDE w:val="0"/>
              <w:spacing w:after="0" w:line="360" w:lineRule="auto"/>
              <w:rPr>
                <w:rFonts w:ascii="Times New Roman" w:hAnsi="Times New Roman"/>
                <w:sz w:val="24"/>
                <w:szCs w:val="24"/>
                <w:lang w:val="fr-FR"/>
              </w:rPr>
            </w:pPr>
            <w:r w:rsidRPr="00ED02C9">
              <w:rPr>
                <w:rFonts w:ascii="Times New Roman" w:hAnsi="Times New Roman"/>
                <w:sz w:val="24"/>
                <w:szCs w:val="24"/>
                <w:lang w:val="ro-RO" w:eastAsia="ar-SA"/>
              </w:rPr>
              <w:t>Punctajul obţinut pe Fișa de îndeplinire a standardelor minimale</w:t>
            </w:r>
          </w:p>
        </w:tc>
        <w:tc>
          <w:tcPr>
            <w:tcW w:w="1582" w:type="dxa"/>
          </w:tcPr>
          <w:p w14:paraId="4BBBE205" w14:textId="77777777" w:rsidR="00850995" w:rsidRPr="00ED02C9" w:rsidRDefault="00850995" w:rsidP="004670AE">
            <w:pPr>
              <w:tabs>
                <w:tab w:val="left" w:pos="567"/>
              </w:tabs>
              <w:autoSpaceDE w:val="0"/>
              <w:spacing w:after="0" w:line="360" w:lineRule="auto"/>
              <w:jc w:val="both"/>
              <w:rPr>
                <w:rFonts w:ascii="Times New Roman" w:hAnsi="Times New Roman"/>
                <w:sz w:val="24"/>
                <w:szCs w:val="24"/>
              </w:rPr>
            </w:pPr>
            <w:proofErr w:type="spellStart"/>
            <w:r w:rsidRPr="00ED02C9">
              <w:rPr>
                <w:rFonts w:ascii="Times New Roman" w:hAnsi="Times New Roman"/>
                <w:sz w:val="24"/>
                <w:szCs w:val="24"/>
              </w:rPr>
              <w:t>Punctaj</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acordat</w:t>
            </w:r>
            <w:proofErr w:type="spellEnd"/>
          </w:p>
        </w:tc>
      </w:tr>
      <w:tr w:rsidR="00850995" w:rsidRPr="00ED02C9" w14:paraId="44FF60A6" w14:textId="77777777" w:rsidTr="00AE30A9">
        <w:tc>
          <w:tcPr>
            <w:tcW w:w="4361" w:type="dxa"/>
          </w:tcPr>
          <w:p w14:paraId="3EA3C046" w14:textId="77777777" w:rsidR="00850995" w:rsidRPr="00ED02C9" w:rsidRDefault="00850995" w:rsidP="004670AE">
            <w:pPr>
              <w:tabs>
                <w:tab w:val="left" w:pos="567"/>
              </w:tabs>
              <w:autoSpaceDE w:val="0"/>
              <w:spacing w:after="0" w:line="360" w:lineRule="auto"/>
              <w:jc w:val="both"/>
              <w:rPr>
                <w:rFonts w:ascii="Times New Roman" w:hAnsi="Times New Roman"/>
                <w:sz w:val="24"/>
                <w:szCs w:val="24"/>
                <w:lang w:val="ro-RO" w:eastAsia="ar-SA"/>
              </w:rPr>
            </w:pPr>
            <w:r w:rsidRPr="00ED02C9">
              <w:rPr>
                <w:rFonts w:ascii="Times New Roman" w:hAnsi="Times New Roman"/>
                <w:sz w:val="24"/>
                <w:szCs w:val="24"/>
                <w:lang w:val="ro-RO" w:eastAsia="ar-SA"/>
              </w:rPr>
              <w:t>Conferențiar / cercetător științific grad II</w:t>
            </w:r>
          </w:p>
        </w:tc>
        <w:tc>
          <w:tcPr>
            <w:tcW w:w="3685" w:type="dxa"/>
          </w:tcPr>
          <w:p w14:paraId="2B140331" w14:textId="77777777" w:rsidR="00850995" w:rsidRPr="00ED02C9" w:rsidRDefault="00850995" w:rsidP="004670AE">
            <w:pPr>
              <w:tabs>
                <w:tab w:val="left" w:pos="567"/>
              </w:tabs>
              <w:autoSpaceDE w:val="0"/>
              <w:spacing w:after="0" w:line="360" w:lineRule="auto"/>
              <w:jc w:val="both"/>
              <w:rPr>
                <w:rFonts w:ascii="Times New Roman" w:hAnsi="Times New Roman"/>
                <w:sz w:val="24"/>
                <w:szCs w:val="24"/>
              </w:rPr>
            </w:pPr>
            <w:proofErr w:type="spellStart"/>
            <w:r w:rsidRPr="00ED02C9">
              <w:rPr>
                <w:rFonts w:ascii="Times New Roman" w:hAnsi="Times New Roman"/>
                <w:sz w:val="24"/>
                <w:szCs w:val="24"/>
              </w:rPr>
              <w:t>Profesor</w:t>
            </w:r>
            <w:proofErr w:type="spellEnd"/>
            <w:r w:rsidRPr="00ED02C9">
              <w:rPr>
                <w:rFonts w:ascii="Times New Roman" w:hAnsi="Times New Roman"/>
                <w:sz w:val="24"/>
                <w:szCs w:val="24"/>
              </w:rPr>
              <w:t xml:space="preserve"> / </w:t>
            </w:r>
            <w:proofErr w:type="spellStart"/>
            <w:r w:rsidRPr="00ED02C9">
              <w:rPr>
                <w:rFonts w:ascii="Times New Roman" w:hAnsi="Times New Roman"/>
                <w:sz w:val="24"/>
                <w:szCs w:val="24"/>
              </w:rPr>
              <w:t>Cercetător</w:t>
            </w:r>
            <w:proofErr w:type="spellEnd"/>
            <w:r w:rsidRPr="00ED02C9">
              <w:rPr>
                <w:rFonts w:ascii="Times New Roman" w:hAnsi="Times New Roman"/>
                <w:sz w:val="24"/>
                <w:szCs w:val="24"/>
              </w:rPr>
              <w:t xml:space="preserve"> </w:t>
            </w:r>
            <w:proofErr w:type="spellStart"/>
            <w:r w:rsidRPr="00ED02C9">
              <w:rPr>
                <w:rFonts w:ascii="Times New Roman" w:hAnsi="Times New Roman"/>
                <w:sz w:val="24"/>
                <w:szCs w:val="24"/>
              </w:rPr>
              <w:t>științific</w:t>
            </w:r>
            <w:proofErr w:type="spellEnd"/>
            <w:r w:rsidRPr="00ED02C9">
              <w:rPr>
                <w:rFonts w:ascii="Times New Roman" w:hAnsi="Times New Roman"/>
                <w:sz w:val="24"/>
                <w:szCs w:val="24"/>
              </w:rPr>
              <w:t xml:space="preserve"> grad I</w:t>
            </w:r>
          </w:p>
        </w:tc>
        <w:tc>
          <w:tcPr>
            <w:tcW w:w="1582" w:type="dxa"/>
          </w:tcPr>
          <w:p w14:paraId="39CB3D67" w14:textId="77777777" w:rsidR="00850995" w:rsidRPr="00ED02C9" w:rsidRDefault="00850995" w:rsidP="004670AE">
            <w:pPr>
              <w:tabs>
                <w:tab w:val="left" w:pos="567"/>
              </w:tabs>
              <w:autoSpaceDE w:val="0"/>
              <w:spacing w:after="0" w:line="360" w:lineRule="auto"/>
              <w:jc w:val="both"/>
              <w:rPr>
                <w:rFonts w:ascii="Times New Roman" w:hAnsi="Times New Roman"/>
                <w:sz w:val="24"/>
                <w:szCs w:val="24"/>
              </w:rPr>
            </w:pPr>
          </w:p>
        </w:tc>
      </w:tr>
      <w:tr w:rsidR="00850995" w:rsidRPr="00ED02C9" w14:paraId="3F7370DE" w14:textId="77777777" w:rsidTr="00AE30A9">
        <w:tc>
          <w:tcPr>
            <w:tcW w:w="4361" w:type="dxa"/>
          </w:tcPr>
          <w:p w14:paraId="142B9E0B" w14:textId="77777777" w:rsidR="00850995" w:rsidRPr="00ED02C9" w:rsidRDefault="00850995" w:rsidP="002E1191">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400-</w:t>
            </w:r>
            <w:r w:rsidR="002E1191" w:rsidRPr="00ED02C9">
              <w:rPr>
                <w:rFonts w:ascii="Times New Roman" w:hAnsi="Times New Roman"/>
                <w:sz w:val="24"/>
                <w:szCs w:val="24"/>
              </w:rPr>
              <w:t>1200</w:t>
            </w:r>
          </w:p>
        </w:tc>
        <w:tc>
          <w:tcPr>
            <w:tcW w:w="3685" w:type="dxa"/>
          </w:tcPr>
          <w:p w14:paraId="685AC863" w14:textId="77777777" w:rsidR="00850995" w:rsidRPr="00ED02C9" w:rsidRDefault="00850995" w:rsidP="00F24ADC">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650-</w:t>
            </w:r>
            <w:r w:rsidR="00F24ADC" w:rsidRPr="00ED02C9">
              <w:rPr>
                <w:rFonts w:ascii="Times New Roman" w:hAnsi="Times New Roman"/>
                <w:sz w:val="24"/>
                <w:szCs w:val="24"/>
              </w:rPr>
              <w:t xml:space="preserve"> 1950</w:t>
            </w:r>
          </w:p>
        </w:tc>
        <w:tc>
          <w:tcPr>
            <w:tcW w:w="1582" w:type="dxa"/>
          </w:tcPr>
          <w:p w14:paraId="7DC6673C" w14:textId="77777777" w:rsidR="00850995" w:rsidRPr="00ED02C9" w:rsidRDefault="00850995" w:rsidP="004670A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8</w:t>
            </w:r>
          </w:p>
        </w:tc>
      </w:tr>
      <w:tr w:rsidR="00850995" w:rsidRPr="00ED02C9" w14:paraId="34C45D85" w14:textId="77777777" w:rsidTr="00AE30A9">
        <w:tc>
          <w:tcPr>
            <w:tcW w:w="4361" w:type="dxa"/>
          </w:tcPr>
          <w:p w14:paraId="4ABDC918" w14:textId="77777777" w:rsidR="00850995" w:rsidRPr="00ED02C9" w:rsidRDefault="00850995" w:rsidP="004670A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1200</w:t>
            </w:r>
            <w:r w:rsidR="00F24ADC" w:rsidRPr="00ED02C9">
              <w:rPr>
                <w:rFonts w:ascii="Times New Roman" w:hAnsi="Times New Roman"/>
                <w:sz w:val="24"/>
                <w:szCs w:val="24"/>
              </w:rPr>
              <w:t xml:space="preserve">- </w:t>
            </w:r>
            <w:r w:rsidR="002E1191" w:rsidRPr="00ED02C9">
              <w:rPr>
                <w:rFonts w:ascii="Times New Roman" w:hAnsi="Times New Roman"/>
                <w:sz w:val="24"/>
                <w:szCs w:val="24"/>
              </w:rPr>
              <w:t>2400</w:t>
            </w:r>
          </w:p>
        </w:tc>
        <w:tc>
          <w:tcPr>
            <w:tcW w:w="3685" w:type="dxa"/>
          </w:tcPr>
          <w:p w14:paraId="6DD86C64" w14:textId="77777777" w:rsidR="00850995" w:rsidRPr="00ED02C9" w:rsidRDefault="00850995" w:rsidP="004670A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1950</w:t>
            </w:r>
            <w:r w:rsidR="00F24ADC" w:rsidRPr="00ED02C9">
              <w:rPr>
                <w:rFonts w:ascii="Times New Roman" w:hAnsi="Times New Roman"/>
                <w:sz w:val="24"/>
                <w:szCs w:val="24"/>
              </w:rPr>
              <w:t xml:space="preserve"> - 3900</w:t>
            </w:r>
          </w:p>
        </w:tc>
        <w:tc>
          <w:tcPr>
            <w:tcW w:w="1582" w:type="dxa"/>
          </w:tcPr>
          <w:p w14:paraId="22C32DE5" w14:textId="77777777" w:rsidR="00850995" w:rsidRPr="00ED02C9" w:rsidRDefault="00850995" w:rsidP="004670A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9</w:t>
            </w:r>
          </w:p>
        </w:tc>
      </w:tr>
      <w:tr w:rsidR="00850995" w:rsidRPr="00ED02C9" w14:paraId="3BF5C570" w14:textId="77777777" w:rsidTr="00AE30A9">
        <w:tc>
          <w:tcPr>
            <w:tcW w:w="4361" w:type="dxa"/>
          </w:tcPr>
          <w:p w14:paraId="6C447B0D" w14:textId="77777777" w:rsidR="00850995" w:rsidRPr="00ED02C9" w:rsidRDefault="00850995" w:rsidP="002E1191">
            <w:pPr>
              <w:tabs>
                <w:tab w:val="left" w:pos="567"/>
              </w:tabs>
              <w:autoSpaceDE w:val="0"/>
              <w:spacing w:after="0" w:line="360" w:lineRule="auto"/>
              <w:jc w:val="both"/>
              <w:rPr>
                <w:rFonts w:ascii="Times New Roman" w:hAnsi="Times New Roman"/>
                <w:sz w:val="24"/>
                <w:szCs w:val="24"/>
              </w:rPr>
            </w:pPr>
            <w:proofErr w:type="spellStart"/>
            <w:r w:rsidRPr="00ED02C9">
              <w:rPr>
                <w:rFonts w:ascii="Times New Roman" w:hAnsi="Times New Roman"/>
                <w:sz w:val="24"/>
                <w:szCs w:val="24"/>
              </w:rPr>
              <w:t>peste</w:t>
            </w:r>
            <w:proofErr w:type="spellEnd"/>
            <w:r w:rsidRPr="00ED02C9">
              <w:rPr>
                <w:rFonts w:ascii="Times New Roman" w:hAnsi="Times New Roman"/>
                <w:sz w:val="24"/>
                <w:szCs w:val="24"/>
              </w:rPr>
              <w:t xml:space="preserve"> </w:t>
            </w:r>
            <w:r w:rsidR="002E1191" w:rsidRPr="00ED02C9">
              <w:rPr>
                <w:rFonts w:ascii="Times New Roman" w:hAnsi="Times New Roman"/>
                <w:sz w:val="24"/>
                <w:szCs w:val="24"/>
              </w:rPr>
              <w:t>2400</w:t>
            </w:r>
          </w:p>
        </w:tc>
        <w:tc>
          <w:tcPr>
            <w:tcW w:w="3685" w:type="dxa"/>
          </w:tcPr>
          <w:p w14:paraId="1A31835B" w14:textId="77777777" w:rsidR="00850995" w:rsidRPr="00ED02C9" w:rsidRDefault="00850995" w:rsidP="00F24ADC">
            <w:pPr>
              <w:tabs>
                <w:tab w:val="left" w:pos="567"/>
              </w:tabs>
              <w:autoSpaceDE w:val="0"/>
              <w:spacing w:after="0" w:line="360" w:lineRule="auto"/>
              <w:jc w:val="both"/>
              <w:rPr>
                <w:rFonts w:ascii="Times New Roman" w:hAnsi="Times New Roman"/>
                <w:sz w:val="24"/>
                <w:szCs w:val="24"/>
              </w:rPr>
            </w:pPr>
            <w:proofErr w:type="spellStart"/>
            <w:r w:rsidRPr="00ED02C9">
              <w:rPr>
                <w:rFonts w:ascii="Times New Roman" w:hAnsi="Times New Roman"/>
                <w:sz w:val="24"/>
                <w:szCs w:val="24"/>
              </w:rPr>
              <w:t>peste</w:t>
            </w:r>
            <w:proofErr w:type="spellEnd"/>
            <w:r w:rsidRPr="00ED02C9">
              <w:rPr>
                <w:rFonts w:ascii="Times New Roman" w:hAnsi="Times New Roman"/>
                <w:sz w:val="24"/>
                <w:szCs w:val="24"/>
              </w:rPr>
              <w:t xml:space="preserve"> </w:t>
            </w:r>
            <w:r w:rsidR="00F24ADC" w:rsidRPr="00ED02C9">
              <w:rPr>
                <w:rFonts w:ascii="Times New Roman" w:hAnsi="Times New Roman"/>
                <w:sz w:val="24"/>
                <w:szCs w:val="24"/>
              </w:rPr>
              <w:t>3900</w:t>
            </w:r>
          </w:p>
        </w:tc>
        <w:tc>
          <w:tcPr>
            <w:tcW w:w="1582" w:type="dxa"/>
          </w:tcPr>
          <w:p w14:paraId="7889079B" w14:textId="77777777" w:rsidR="00850995" w:rsidRPr="00ED02C9" w:rsidRDefault="00850995" w:rsidP="004670AE">
            <w:pPr>
              <w:tabs>
                <w:tab w:val="left" w:pos="567"/>
              </w:tabs>
              <w:autoSpaceDE w:val="0"/>
              <w:spacing w:after="0" w:line="360" w:lineRule="auto"/>
              <w:jc w:val="both"/>
              <w:rPr>
                <w:rFonts w:ascii="Times New Roman" w:hAnsi="Times New Roman"/>
                <w:sz w:val="24"/>
                <w:szCs w:val="24"/>
              </w:rPr>
            </w:pPr>
            <w:r w:rsidRPr="00ED02C9">
              <w:rPr>
                <w:rFonts w:ascii="Times New Roman" w:hAnsi="Times New Roman"/>
                <w:sz w:val="24"/>
                <w:szCs w:val="24"/>
              </w:rPr>
              <w:t>10</w:t>
            </w:r>
          </w:p>
        </w:tc>
      </w:tr>
    </w:tbl>
    <w:p w14:paraId="5EA4248A" w14:textId="77777777" w:rsidR="00850995" w:rsidRPr="00ED02C9" w:rsidRDefault="00850995" w:rsidP="002B55DA">
      <w:pPr>
        <w:suppressAutoHyphens/>
        <w:autoSpaceDE w:val="0"/>
        <w:spacing w:after="0" w:line="360" w:lineRule="auto"/>
        <w:ind w:left="360" w:firstLine="720"/>
        <w:rPr>
          <w:rFonts w:ascii="Times New Roman" w:hAnsi="Times New Roman"/>
          <w:b/>
          <w:bCs/>
          <w:i/>
          <w:iCs/>
        </w:rPr>
      </w:pPr>
    </w:p>
    <w:p w14:paraId="5A1AAD94" w14:textId="77777777" w:rsidR="00943734" w:rsidRPr="00ED02C9" w:rsidRDefault="00943734" w:rsidP="00943734">
      <w:pPr>
        <w:suppressAutoHyphens/>
        <w:autoSpaceDE w:val="0"/>
        <w:spacing w:after="0" w:line="360" w:lineRule="auto"/>
        <w:ind w:left="360" w:firstLine="720"/>
        <w:rPr>
          <w:rFonts w:ascii="Times New Roman" w:hAnsi="Times New Roman"/>
          <w:b/>
          <w:bCs/>
          <w:sz w:val="24"/>
          <w:szCs w:val="24"/>
        </w:rPr>
      </w:pPr>
      <w:proofErr w:type="spellStart"/>
      <w:r w:rsidRPr="00ED02C9">
        <w:rPr>
          <w:rFonts w:ascii="Times New Roman" w:hAnsi="Times New Roman"/>
          <w:b/>
          <w:bCs/>
        </w:rPr>
        <w:t>Punctaj</w:t>
      </w:r>
      <w:proofErr w:type="spellEnd"/>
      <w:r w:rsidRPr="00ED02C9">
        <w:rPr>
          <w:rFonts w:ascii="Times New Roman" w:hAnsi="Times New Roman"/>
          <w:b/>
          <w:bCs/>
        </w:rPr>
        <w:t xml:space="preserve"> </w:t>
      </w:r>
      <w:proofErr w:type="spellStart"/>
      <w:r w:rsidRPr="00ED02C9">
        <w:rPr>
          <w:rFonts w:ascii="Times New Roman" w:hAnsi="Times New Roman"/>
          <w:b/>
          <w:bCs/>
        </w:rPr>
        <w:t>proba</w:t>
      </w:r>
      <w:proofErr w:type="spellEnd"/>
      <w:r w:rsidRPr="00ED02C9">
        <w:rPr>
          <w:rFonts w:ascii="Times New Roman" w:hAnsi="Times New Roman"/>
          <w:b/>
          <w:bCs/>
        </w:rPr>
        <w:t xml:space="preserve"> </w:t>
      </w:r>
      <w:proofErr w:type="gramStart"/>
      <w:r w:rsidRPr="00ED02C9">
        <w:rPr>
          <w:rFonts w:ascii="Times New Roman" w:hAnsi="Times New Roman"/>
          <w:b/>
          <w:bCs/>
        </w:rPr>
        <w:t>I:</w:t>
      </w:r>
      <w:r w:rsidR="00BB61F9" w:rsidRPr="00ED02C9">
        <w:rPr>
          <w:rFonts w:ascii="Times New Roman" w:hAnsi="Times New Roman"/>
          <w:b/>
          <w:bCs/>
          <w:sz w:val="24"/>
          <w:szCs w:val="24"/>
        </w:rPr>
        <w:t>_</w:t>
      </w:r>
      <w:proofErr w:type="gramEnd"/>
      <w:r w:rsidR="00BB61F9" w:rsidRPr="00ED02C9">
        <w:rPr>
          <w:rFonts w:ascii="Times New Roman" w:hAnsi="Times New Roman"/>
          <w:b/>
          <w:bCs/>
          <w:sz w:val="24"/>
          <w:szCs w:val="24"/>
        </w:rPr>
        <w:t>_____________________________</w:t>
      </w:r>
    </w:p>
    <w:p w14:paraId="4C81F2BD" w14:textId="77777777" w:rsidR="00BB61F9" w:rsidRPr="00ED02C9" w:rsidRDefault="00BB61F9" w:rsidP="00943734">
      <w:pPr>
        <w:autoSpaceDE w:val="0"/>
        <w:spacing w:after="0" w:line="200" w:lineRule="atLeast"/>
        <w:jc w:val="both"/>
        <w:rPr>
          <w:rFonts w:ascii="Times New Roman" w:hAnsi="Times New Roman"/>
          <w:b/>
          <w:bCs/>
          <w:sz w:val="24"/>
          <w:szCs w:val="24"/>
        </w:rPr>
      </w:pPr>
    </w:p>
    <w:p w14:paraId="304A0CAF" w14:textId="77777777" w:rsidR="00943734" w:rsidRPr="00ED02C9" w:rsidRDefault="00943734" w:rsidP="00943734">
      <w:pPr>
        <w:autoSpaceDE w:val="0"/>
        <w:spacing w:after="0" w:line="200" w:lineRule="atLeast"/>
        <w:jc w:val="both"/>
        <w:rPr>
          <w:rFonts w:ascii="Times New Roman" w:hAnsi="Times New Roman"/>
          <w:b/>
          <w:bCs/>
          <w:sz w:val="24"/>
          <w:szCs w:val="24"/>
        </w:rPr>
      </w:pPr>
      <w:proofErr w:type="spellStart"/>
      <w:r w:rsidRPr="00ED02C9">
        <w:rPr>
          <w:rFonts w:ascii="Times New Roman" w:hAnsi="Times New Roman"/>
          <w:b/>
          <w:bCs/>
          <w:sz w:val="24"/>
          <w:szCs w:val="24"/>
        </w:rPr>
        <w:t>Observaţii</w:t>
      </w:r>
      <w:proofErr w:type="spellEnd"/>
      <w:r w:rsidRPr="00ED02C9">
        <w:rPr>
          <w:rFonts w:ascii="Times New Roman" w:hAnsi="Times New Roman"/>
          <w:b/>
          <w:bCs/>
          <w:sz w:val="24"/>
          <w:szCs w:val="24"/>
        </w:rPr>
        <w:t xml:space="preserve">: </w:t>
      </w:r>
    </w:p>
    <w:p w14:paraId="23D56F1E" w14:textId="77777777" w:rsidR="00943734" w:rsidRPr="00ED02C9" w:rsidRDefault="00943734" w:rsidP="00943734">
      <w:pPr>
        <w:autoSpaceDE w:val="0"/>
        <w:spacing w:after="0" w:line="200" w:lineRule="atLeast"/>
        <w:jc w:val="both"/>
        <w:rPr>
          <w:rFonts w:ascii="Times New Roman" w:hAnsi="Times New Roman"/>
          <w:b/>
          <w:bCs/>
          <w:sz w:val="24"/>
          <w:szCs w:val="24"/>
        </w:rPr>
      </w:pPr>
      <w:r w:rsidRPr="00ED02C9">
        <w:rPr>
          <w:rFonts w:ascii="Times New Roman" w:hAnsi="Times New Roman"/>
          <w:b/>
          <w:bCs/>
          <w:sz w:val="24"/>
          <w:szCs w:val="24"/>
        </w:rPr>
        <w:t>________________________________________________________________________________</w:t>
      </w:r>
    </w:p>
    <w:p w14:paraId="4E1487B2" w14:textId="77777777" w:rsidR="00943734" w:rsidRPr="00ED02C9" w:rsidRDefault="00943734" w:rsidP="00943734">
      <w:pPr>
        <w:autoSpaceDE w:val="0"/>
        <w:spacing w:after="0" w:line="200" w:lineRule="atLeast"/>
        <w:jc w:val="both"/>
        <w:rPr>
          <w:rFonts w:ascii="Times New Roman" w:hAnsi="Times New Roman"/>
          <w:b/>
          <w:bCs/>
          <w:sz w:val="24"/>
          <w:szCs w:val="24"/>
        </w:rPr>
      </w:pPr>
    </w:p>
    <w:p w14:paraId="04A6A18B" w14:textId="77777777" w:rsidR="00943734" w:rsidRPr="00ED02C9" w:rsidRDefault="00943734" w:rsidP="00943734">
      <w:pPr>
        <w:autoSpaceDE w:val="0"/>
        <w:spacing w:after="0" w:line="200" w:lineRule="atLeast"/>
        <w:jc w:val="both"/>
        <w:rPr>
          <w:rFonts w:ascii="Times New Roman" w:hAnsi="Times New Roman"/>
          <w:b/>
          <w:bCs/>
          <w:sz w:val="24"/>
          <w:szCs w:val="24"/>
        </w:rPr>
      </w:pPr>
      <w:r w:rsidRPr="00ED02C9">
        <w:rPr>
          <w:rFonts w:ascii="Times New Roman" w:hAnsi="Times New Roman"/>
          <w:b/>
          <w:bCs/>
          <w:sz w:val="24"/>
          <w:szCs w:val="24"/>
        </w:rPr>
        <w:t xml:space="preserve">________________________________________________________________________________ </w:t>
      </w:r>
    </w:p>
    <w:p w14:paraId="078FF7DD" w14:textId="77777777" w:rsidR="00943734" w:rsidRPr="00ED02C9" w:rsidRDefault="00943734" w:rsidP="00943734">
      <w:pPr>
        <w:autoSpaceDE w:val="0"/>
        <w:spacing w:after="0" w:line="200" w:lineRule="atLeast"/>
        <w:jc w:val="both"/>
        <w:rPr>
          <w:rFonts w:ascii="Times New Roman" w:hAnsi="Times New Roman"/>
          <w:b/>
          <w:bCs/>
          <w:sz w:val="24"/>
          <w:szCs w:val="24"/>
        </w:rPr>
      </w:pPr>
    </w:p>
    <w:p w14:paraId="39248CC3" w14:textId="77777777" w:rsidR="00943734" w:rsidRPr="00ED02C9" w:rsidRDefault="00943734" w:rsidP="00943734">
      <w:pPr>
        <w:autoSpaceDE w:val="0"/>
        <w:spacing w:after="0" w:line="200" w:lineRule="atLeast"/>
        <w:jc w:val="both"/>
        <w:rPr>
          <w:rFonts w:ascii="Times New Roman" w:hAnsi="Times New Roman"/>
          <w:b/>
          <w:bCs/>
          <w:sz w:val="24"/>
          <w:szCs w:val="24"/>
        </w:rPr>
      </w:pPr>
      <w:r w:rsidRPr="00ED02C9">
        <w:rPr>
          <w:rFonts w:ascii="Times New Roman" w:hAnsi="Times New Roman"/>
          <w:b/>
          <w:bCs/>
          <w:sz w:val="24"/>
          <w:szCs w:val="24"/>
        </w:rPr>
        <w:t>________________________________________________________________________________</w:t>
      </w:r>
    </w:p>
    <w:p w14:paraId="4A38E683" w14:textId="77777777" w:rsidR="00943734" w:rsidRPr="00ED02C9" w:rsidRDefault="00943734" w:rsidP="00943734">
      <w:pPr>
        <w:numPr>
          <w:ilvl w:val="2"/>
          <w:numId w:val="2"/>
        </w:numPr>
        <w:suppressAutoHyphens/>
        <w:autoSpaceDE w:val="0"/>
        <w:spacing w:after="0" w:line="360" w:lineRule="auto"/>
        <w:rPr>
          <w:rFonts w:ascii="Times New Roman" w:hAnsi="Times New Roman"/>
          <w:b/>
          <w:bCs/>
          <w:sz w:val="24"/>
          <w:szCs w:val="24"/>
        </w:rPr>
      </w:pPr>
    </w:p>
    <w:p w14:paraId="03F008FC" w14:textId="424A7B43" w:rsidR="002B55DA" w:rsidRPr="00ED02C9" w:rsidRDefault="002B55DA" w:rsidP="001B79C3">
      <w:pPr>
        <w:pStyle w:val="ListParagraph"/>
        <w:numPr>
          <w:ilvl w:val="0"/>
          <w:numId w:val="31"/>
        </w:numPr>
        <w:autoSpaceDE w:val="0"/>
        <w:spacing w:after="0" w:line="200" w:lineRule="atLeast"/>
        <w:jc w:val="both"/>
        <w:rPr>
          <w:rFonts w:ascii="Times New Roman" w:hAnsi="Times New Roman"/>
          <w:b/>
          <w:sz w:val="24"/>
          <w:szCs w:val="24"/>
          <w:lang w:val="en-US"/>
        </w:rPr>
      </w:pPr>
      <w:r w:rsidRPr="00ED02C9">
        <w:rPr>
          <w:rFonts w:ascii="Times New Roman" w:hAnsi="Times New Roman"/>
          <w:b/>
          <w:bCs/>
          <w:sz w:val="24"/>
          <w:szCs w:val="24"/>
        </w:rPr>
        <w:t>PROBA PRACTIC</w:t>
      </w:r>
      <w:r w:rsidRPr="00ED02C9">
        <w:rPr>
          <w:rFonts w:ascii="Times New Roman" w:hAnsi="Times New Roman"/>
          <w:b/>
          <w:bCs/>
          <w:sz w:val="24"/>
          <w:szCs w:val="24"/>
          <w:lang w:val="en-US"/>
        </w:rPr>
        <w:t xml:space="preserve">Ă: </w:t>
      </w:r>
    </w:p>
    <w:p w14:paraId="2A955369" w14:textId="77777777" w:rsidR="002B55DA" w:rsidRPr="00ED02C9" w:rsidRDefault="002B55DA" w:rsidP="002B55DA">
      <w:pPr>
        <w:autoSpaceDE w:val="0"/>
        <w:spacing w:after="0" w:line="200" w:lineRule="atLeast"/>
        <w:jc w:val="both"/>
        <w:rPr>
          <w:rFonts w:ascii="Times New Roman" w:hAnsi="Times New Roman"/>
          <w:sz w:val="24"/>
          <w:szCs w:val="24"/>
        </w:rPr>
      </w:pPr>
    </w:p>
    <w:p w14:paraId="3DADAEE6" w14:textId="77777777" w:rsidR="002B55DA" w:rsidRPr="00ED02C9" w:rsidRDefault="002B55DA" w:rsidP="002B55DA">
      <w:pPr>
        <w:pStyle w:val="ListParagraph"/>
        <w:autoSpaceDE w:val="0"/>
        <w:spacing w:after="0" w:line="360" w:lineRule="auto"/>
        <w:ind w:left="1440"/>
        <w:jc w:val="both"/>
        <w:rPr>
          <w:rFonts w:ascii="Times New Roman" w:hAnsi="Times New Roman"/>
          <w:b/>
          <w:bCs/>
          <w:lang w:val="fr-FR"/>
        </w:rPr>
      </w:pPr>
      <w:proofErr w:type="spellStart"/>
      <w:r w:rsidRPr="00ED02C9">
        <w:rPr>
          <w:rFonts w:ascii="Times New Roman" w:hAnsi="Times New Roman"/>
          <w:lang w:val="fr-FR"/>
        </w:rPr>
        <w:t>Puncta</w:t>
      </w:r>
      <w:r w:rsidR="0097119D" w:rsidRPr="00ED02C9">
        <w:rPr>
          <w:rFonts w:ascii="Times New Roman" w:hAnsi="Times New Roman"/>
          <w:lang w:val="fr-FR"/>
        </w:rPr>
        <w:t>j</w:t>
      </w:r>
      <w:proofErr w:type="spellEnd"/>
      <w:r w:rsidR="0097119D" w:rsidRPr="00ED02C9">
        <w:rPr>
          <w:rFonts w:ascii="Times New Roman" w:hAnsi="Times New Roman"/>
          <w:lang w:val="fr-FR"/>
        </w:rPr>
        <w:t xml:space="preserve"> </w:t>
      </w:r>
      <w:proofErr w:type="spellStart"/>
      <w:r w:rsidR="0097119D" w:rsidRPr="00ED02C9">
        <w:rPr>
          <w:rFonts w:ascii="Times New Roman" w:hAnsi="Times New Roman"/>
          <w:lang w:val="fr-FR"/>
        </w:rPr>
        <w:t>acordat</w:t>
      </w:r>
      <w:proofErr w:type="spellEnd"/>
      <w:r w:rsidR="0097119D" w:rsidRPr="00ED02C9">
        <w:rPr>
          <w:rFonts w:ascii="Times New Roman" w:hAnsi="Times New Roman"/>
          <w:lang w:val="fr-FR"/>
        </w:rPr>
        <w:t xml:space="preserve"> (1-10 </w:t>
      </w:r>
      <w:proofErr w:type="spellStart"/>
      <w:r w:rsidR="0097119D" w:rsidRPr="00ED02C9">
        <w:rPr>
          <w:rFonts w:ascii="Times New Roman" w:hAnsi="Times New Roman"/>
          <w:lang w:val="fr-FR"/>
        </w:rPr>
        <w:t>puncte</w:t>
      </w:r>
      <w:proofErr w:type="spellEnd"/>
      <w:r w:rsidR="0097119D" w:rsidRPr="00ED02C9">
        <w:rPr>
          <w:rFonts w:ascii="Times New Roman" w:hAnsi="Times New Roman"/>
          <w:lang w:val="fr-FR"/>
        </w:rPr>
        <w:t xml:space="preserve">, </w:t>
      </w:r>
      <w:proofErr w:type="spellStart"/>
      <w:r w:rsidR="0097119D" w:rsidRPr="00ED02C9">
        <w:rPr>
          <w:rFonts w:ascii="Times New Roman" w:hAnsi="Times New Roman"/>
          <w:lang w:val="fr-FR"/>
        </w:rPr>
        <w:t>minim</w:t>
      </w:r>
      <w:proofErr w:type="spellEnd"/>
      <w:r w:rsidR="0097119D" w:rsidRPr="00ED02C9">
        <w:rPr>
          <w:rFonts w:ascii="Times New Roman" w:hAnsi="Times New Roman"/>
          <w:lang w:val="fr-FR"/>
        </w:rPr>
        <w:t xml:space="preserve"> 8 </w:t>
      </w:r>
      <w:proofErr w:type="spellStart"/>
      <w:r w:rsidR="0097119D" w:rsidRPr="00ED02C9">
        <w:rPr>
          <w:rFonts w:ascii="Times New Roman" w:hAnsi="Times New Roman"/>
          <w:lang w:val="fr-FR"/>
        </w:rPr>
        <w:t>puncte</w:t>
      </w:r>
      <w:proofErr w:type="spellEnd"/>
      <w:proofErr w:type="gramStart"/>
      <w:r w:rsidRPr="00ED02C9">
        <w:rPr>
          <w:rFonts w:ascii="Times New Roman" w:hAnsi="Times New Roman"/>
          <w:lang w:val="fr-FR"/>
        </w:rPr>
        <w:t>):</w:t>
      </w:r>
      <w:proofErr w:type="gramEnd"/>
      <w:r w:rsidRPr="00ED02C9">
        <w:rPr>
          <w:rFonts w:ascii="Times New Roman" w:hAnsi="Times New Roman"/>
          <w:lang w:val="fr-FR"/>
        </w:rPr>
        <w:t xml:space="preserve">    ____________________________</w:t>
      </w:r>
    </w:p>
    <w:p w14:paraId="4B1B7988" w14:textId="77777777" w:rsidR="002B55DA" w:rsidRPr="00ED02C9" w:rsidRDefault="002B55DA" w:rsidP="002B55DA">
      <w:pPr>
        <w:pStyle w:val="ListParagraph"/>
        <w:autoSpaceDE w:val="0"/>
        <w:spacing w:after="0" w:line="360" w:lineRule="auto"/>
        <w:ind w:left="432"/>
        <w:jc w:val="both"/>
        <w:rPr>
          <w:rFonts w:ascii="Times New Roman" w:hAnsi="Times New Roman"/>
          <w:lang w:val="fr-FR"/>
        </w:rPr>
      </w:pPr>
    </w:p>
    <w:p w14:paraId="78123749" w14:textId="77777777" w:rsidR="002B55DA" w:rsidRPr="00ED02C9" w:rsidRDefault="002B55DA" w:rsidP="002B55DA">
      <w:pPr>
        <w:autoSpaceDE w:val="0"/>
        <w:spacing w:after="0" w:line="200" w:lineRule="atLeast"/>
        <w:jc w:val="both"/>
        <w:rPr>
          <w:rFonts w:ascii="Times New Roman" w:hAnsi="Times New Roman"/>
          <w:b/>
        </w:rPr>
      </w:pPr>
      <w:proofErr w:type="spellStart"/>
      <w:r w:rsidRPr="00ED02C9">
        <w:rPr>
          <w:rFonts w:ascii="Times New Roman" w:hAnsi="Times New Roman"/>
          <w:b/>
        </w:rPr>
        <w:t>Observaţii</w:t>
      </w:r>
      <w:proofErr w:type="spellEnd"/>
      <w:r w:rsidRPr="00ED02C9">
        <w:rPr>
          <w:rFonts w:ascii="Times New Roman" w:hAnsi="Times New Roman"/>
          <w:b/>
        </w:rPr>
        <w:t xml:space="preserve">: </w:t>
      </w:r>
    </w:p>
    <w:p w14:paraId="6DDFE666" w14:textId="77777777" w:rsidR="002B55DA" w:rsidRPr="00ED02C9" w:rsidRDefault="002B55DA" w:rsidP="002B55DA">
      <w:pPr>
        <w:autoSpaceDE w:val="0"/>
        <w:spacing w:after="0" w:line="200" w:lineRule="atLeast"/>
        <w:jc w:val="both"/>
        <w:rPr>
          <w:rFonts w:ascii="Times New Roman" w:hAnsi="Times New Roman"/>
          <w:b/>
        </w:rPr>
      </w:pPr>
      <w:r w:rsidRPr="00ED02C9">
        <w:rPr>
          <w:rFonts w:ascii="Times New Roman" w:hAnsi="Times New Roman"/>
          <w:b/>
        </w:rPr>
        <w:t>_____________________________________________________________________________</w:t>
      </w:r>
      <w:r w:rsidR="002751D2" w:rsidRPr="00ED02C9">
        <w:rPr>
          <w:rFonts w:ascii="Times New Roman" w:hAnsi="Times New Roman"/>
          <w:b/>
        </w:rPr>
        <w:t>__________</w:t>
      </w:r>
    </w:p>
    <w:p w14:paraId="4196D310" w14:textId="77777777" w:rsidR="002B55DA" w:rsidRPr="00ED02C9" w:rsidRDefault="002B55DA" w:rsidP="002B55DA">
      <w:pPr>
        <w:autoSpaceDE w:val="0"/>
        <w:spacing w:after="0" w:line="200" w:lineRule="atLeast"/>
        <w:jc w:val="both"/>
        <w:rPr>
          <w:rFonts w:ascii="Times New Roman" w:hAnsi="Times New Roman"/>
          <w:b/>
        </w:rPr>
      </w:pPr>
    </w:p>
    <w:p w14:paraId="522BD7F7" w14:textId="77777777" w:rsidR="002B55DA" w:rsidRPr="00ED02C9" w:rsidRDefault="002B55DA" w:rsidP="002B55DA">
      <w:pPr>
        <w:autoSpaceDE w:val="0"/>
        <w:spacing w:after="0" w:line="200" w:lineRule="atLeast"/>
        <w:jc w:val="both"/>
        <w:rPr>
          <w:rFonts w:ascii="Times New Roman" w:hAnsi="Times New Roman"/>
          <w:b/>
        </w:rPr>
      </w:pPr>
      <w:r w:rsidRPr="00ED02C9">
        <w:rPr>
          <w:rFonts w:ascii="Times New Roman" w:hAnsi="Times New Roman"/>
          <w:b/>
        </w:rPr>
        <w:t>_____________________________________________________________________________</w:t>
      </w:r>
      <w:r w:rsidR="002751D2" w:rsidRPr="00ED02C9">
        <w:rPr>
          <w:rFonts w:ascii="Times New Roman" w:hAnsi="Times New Roman"/>
          <w:b/>
        </w:rPr>
        <w:t>__________</w:t>
      </w:r>
    </w:p>
    <w:p w14:paraId="7708FFAF" w14:textId="77777777" w:rsidR="002B55DA" w:rsidRPr="00ED02C9" w:rsidRDefault="002B55DA" w:rsidP="002B55DA">
      <w:pPr>
        <w:autoSpaceDE w:val="0"/>
        <w:spacing w:after="0" w:line="200" w:lineRule="atLeast"/>
        <w:jc w:val="both"/>
        <w:rPr>
          <w:rFonts w:ascii="Times New Roman" w:hAnsi="Times New Roman"/>
          <w:b/>
        </w:rPr>
      </w:pPr>
    </w:p>
    <w:p w14:paraId="2F45DE6D" w14:textId="77777777" w:rsidR="002B55DA" w:rsidRPr="00ED02C9" w:rsidRDefault="002B55DA" w:rsidP="002B55DA">
      <w:pPr>
        <w:autoSpaceDE w:val="0"/>
        <w:spacing w:after="0" w:line="200" w:lineRule="atLeast"/>
        <w:jc w:val="both"/>
        <w:rPr>
          <w:rFonts w:ascii="Times New Roman" w:hAnsi="Times New Roman"/>
          <w:b/>
        </w:rPr>
      </w:pPr>
      <w:r w:rsidRPr="00ED02C9">
        <w:rPr>
          <w:rFonts w:ascii="Times New Roman" w:hAnsi="Times New Roman"/>
          <w:b/>
        </w:rPr>
        <w:t>_______________________________________________</w:t>
      </w:r>
      <w:r w:rsidR="002751D2" w:rsidRPr="00ED02C9">
        <w:rPr>
          <w:rFonts w:ascii="Times New Roman" w:hAnsi="Times New Roman"/>
          <w:b/>
        </w:rPr>
        <w:t>________________________________________</w:t>
      </w:r>
    </w:p>
    <w:p w14:paraId="2672CD32" w14:textId="77777777" w:rsidR="002B55DA" w:rsidRPr="00ED02C9" w:rsidRDefault="002B55DA" w:rsidP="002B55DA">
      <w:pPr>
        <w:autoSpaceDE w:val="0"/>
        <w:spacing w:after="0" w:line="360" w:lineRule="auto"/>
        <w:jc w:val="both"/>
        <w:rPr>
          <w:rFonts w:ascii="Times New Roman" w:hAnsi="Times New Roman"/>
          <w:b/>
          <w:bCs/>
          <w:sz w:val="24"/>
          <w:szCs w:val="24"/>
        </w:rPr>
      </w:pPr>
    </w:p>
    <w:p w14:paraId="1D36C996" w14:textId="77777777" w:rsidR="002B55DA" w:rsidRPr="00ED02C9" w:rsidRDefault="002B55DA" w:rsidP="002B55DA">
      <w:pPr>
        <w:pStyle w:val="ListParagraph"/>
        <w:autoSpaceDE w:val="0"/>
        <w:spacing w:after="0" w:line="360" w:lineRule="auto"/>
        <w:ind w:left="432"/>
        <w:jc w:val="both"/>
        <w:rPr>
          <w:rFonts w:ascii="Times New Roman" w:hAnsi="Times New Roman"/>
        </w:rPr>
      </w:pPr>
      <w:r w:rsidRPr="00ED02C9">
        <w:rPr>
          <w:rFonts w:ascii="Times New Roman" w:hAnsi="Times New Roman"/>
          <w:b/>
          <w:bCs/>
          <w:sz w:val="24"/>
          <w:szCs w:val="24"/>
        </w:rPr>
        <w:t xml:space="preserve">PUNCTAJUL </w:t>
      </w:r>
      <w:proofErr w:type="spellStart"/>
      <w:r w:rsidRPr="00ED02C9">
        <w:rPr>
          <w:rFonts w:ascii="Times New Roman" w:hAnsi="Times New Roman"/>
          <w:b/>
          <w:bCs/>
          <w:sz w:val="24"/>
          <w:szCs w:val="24"/>
        </w:rPr>
        <w:t>FINAL____________</w:t>
      </w:r>
      <w:r w:rsidRPr="00ED02C9">
        <w:rPr>
          <w:rFonts w:ascii="Times New Roman" w:hAnsi="Times New Roman"/>
          <w:b/>
          <w:bCs/>
        </w:rPr>
        <w:t>__</w:t>
      </w:r>
      <w:r w:rsidR="00571550" w:rsidRPr="00ED02C9">
        <w:rPr>
          <w:rFonts w:ascii="Times New Roman" w:hAnsi="Times New Roman"/>
        </w:rPr>
        <w:t>media</w:t>
      </w:r>
      <w:proofErr w:type="spellEnd"/>
      <w:r w:rsidR="00571550" w:rsidRPr="00ED02C9">
        <w:rPr>
          <w:rFonts w:ascii="Times New Roman" w:hAnsi="Times New Roman"/>
        </w:rPr>
        <w:t xml:space="preserve"> </w:t>
      </w:r>
      <w:proofErr w:type="spellStart"/>
      <w:r w:rsidR="00571550" w:rsidRPr="00ED02C9">
        <w:rPr>
          <w:rFonts w:ascii="Times New Roman" w:hAnsi="Times New Roman"/>
        </w:rPr>
        <w:t>aritmetică</w:t>
      </w:r>
      <w:proofErr w:type="spellEnd"/>
      <w:r w:rsidR="00571550" w:rsidRPr="00ED02C9">
        <w:rPr>
          <w:rFonts w:ascii="Times New Roman" w:hAnsi="Times New Roman"/>
        </w:rPr>
        <w:t xml:space="preserve"> a </w:t>
      </w:r>
      <w:proofErr w:type="spellStart"/>
      <w:r w:rsidRPr="00ED02C9">
        <w:rPr>
          <w:rFonts w:ascii="Times New Roman" w:hAnsi="Times New Roman"/>
        </w:rPr>
        <w:t>punctajelor</w:t>
      </w:r>
      <w:proofErr w:type="spellEnd"/>
      <w:r w:rsidRPr="00ED02C9">
        <w:rPr>
          <w:rFonts w:ascii="Times New Roman" w:hAnsi="Times New Roman"/>
        </w:rPr>
        <w:t xml:space="preserve"> </w:t>
      </w:r>
      <w:proofErr w:type="spellStart"/>
      <w:r w:rsidRPr="00ED02C9">
        <w:rPr>
          <w:rFonts w:ascii="Times New Roman" w:hAnsi="Times New Roman"/>
        </w:rPr>
        <w:t>ob</w:t>
      </w:r>
      <w:r w:rsidRPr="00ED02C9">
        <w:rPr>
          <w:rFonts w:asciiTheme="minorHAnsi" w:hAnsiTheme="minorHAnsi"/>
        </w:rPr>
        <w:t>ț</w:t>
      </w:r>
      <w:r w:rsidRPr="00ED02C9">
        <w:rPr>
          <w:rFonts w:ascii="Times New Roman" w:hAnsi="Times New Roman"/>
        </w:rPr>
        <w:t>inute</w:t>
      </w:r>
      <w:proofErr w:type="spellEnd"/>
      <w:r w:rsidRPr="00ED02C9">
        <w:rPr>
          <w:rFonts w:ascii="Times New Roman" w:hAnsi="Times New Roman"/>
        </w:rPr>
        <w:t xml:space="preserve"> la </w:t>
      </w:r>
      <w:proofErr w:type="spellStart"/>
      <w:r w:rsidRPr="00ED02C9">
        <w:rPr>
          <w:rFonts w:ascii="Times New Roman" w:hAnsi="Times New Roman"/>
        </w:rPr>
        <w:t>evaluările</w:t>
      </w:r>
      <w:proofErr w:type="spellEnd"/>
      <w:r w:rsidRPr="00ED02C9">
        <w:rPr>
          <w:rFonts w:ascii="Times New Roman" w:hAnsi="Times New Roman"/>
        </w:rPr>
        <w:t xml:space="preserve"> I </w:t>
      </w:r>
      <w:proofErr w:type="spellStart"/>
      <w:r w:rsidRPr="00ED02C9">
        <w:rPr>
          <w:rFonts w:asciiTheme="minorHAnsi" w:hAnsiTheme="minorHAnsi"/>
        </w:rPr>
        <w:t>ș</w:t>
      </w:r>
      <w:r w:rsidRPr="00ED02C9">
        <w:rPr>
          <w:rFonts w:ascii="Times New Roman" w:hAnsi="Times New Roman"/>
        </w:rPr>
        <w:t>i</w:t>
      </w:r>
      <w:proofErr w:type="spellEnd"/>
      <w:r w:rsidRPr="00ED02C9">
        <w:rPr>
          <w:rFonts w:ascii="Times New Roman" w:hAnsi="Times New Roman"/>
        </w:rPr>
        <w:t xml:space="preserve"> II)</w:t>
      </w:r>
    </w:p>
    <w:p w14:paraId="59E051D6" w14:textId="77777777" w:rsidR="002B55DA" w:rsidRPr="00ED02C9" w:rsidRDefault="002B55DA" w:rsidP="002B55DA">
      <w:pPr>
        <w:autoSpaceDE w:val="0"/>
        <w:spacing w:after="0" w:line="360" w:lineRule="auto"/>
        <w:ind w:left="4320" w:firstLine="720"/>
        <w:jc w:val="both"/>
        <w:rPr>
          <w:rFonts w:ascii="Times New Roman" w:hAnsi="Times New Roman"/>
          <w:b/>
          <w:bCs/>
          <w:sz w:val="23"/>
          <w:szCs w:val="23"/>
        </w:rPr>
      </w:pPr>
    </w:p>
    <w:p w14:paraId="0DB0707D"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rPr>
        <w:t xml:space="preserve">                                                                          </w:t>
      </w:r>
      <w:proofErr w:type="spellStart"/>
      <w:r w:rsidRPr="00ED02C9">
        <w:rPr>
          <w:rFonts w:ascii="Times New Roman" w:hAnsi="Times New Roman"/>
          <w:b/>
          <w:bCs/>
          <w:sz w:val="23"/>
          <w:szCs w:val="23"/>
          <w:lang w:val="fr-FR"/>
        </w:rPr>
        <w:t>Membrul</w:t>
      </w:r>
      <w:proofErr w:type="spellEnd"/>
      <w:r w:rsidRPr="00ED02C9">
        <w:rPr>
          <w:rFonts w:ascii="Times New Roman" w:hAnsi="Times New Roman"/>
          <w:b/>
          <w:bCs/>
          <w:sz w:val="23"/>
          <w:szCs w:val="23"/>
          <w:lang w:val="fr-FR"/>
        </w:rPr>
        <w:t xml:space="preserve"> </w:t>
      </w:r>
      <w:proofErr w:type="spellStart"/>
      <w:proofErr w:type="gramStart"/>
      <w:r w:rsidRPr="00ED02C9">
        <w:rPr>
          <w:rFonts w:ascii="Times New Roman" w:hAnsi="Times New Roman"/>
          <w:b/>
          <w:bCs/>
          <w:sz w:val="23"/>
          <w:szCs w:val="23"/>
          <w:lang w:val="fr-FR"/>
        </w:rPr>
        <w:t>comisiei</w:t>
      </w:r>
      <w:proofErr w:type="spellEnd"/>
      <w:r w:rsidRPr="00ED02C9">
        <w:rPr>
          <w:rFonts w:ascii="Times New Roman" w:hAnsi="Times New Roman"/>
          <w:b/>
          <w:bCs/>
          <w:sz w:val="23"/>
          <w:szCs w:val="23"/>
          <w:lang w:val="fr-FR"/>
        </w:rPr>
        <w:t>:_</w:t>
      </w:r>
      <w:proofErr w:type="gramEnd"/>
      <w:r w:rsidRPr="00ED02C9">
        <w:rPr>
          <w:rFonts w:ascii="Times New Roman" w:hAnsi="Times New Roman"/>
          <w:b/>
          <w:bCs/>
          <w:sz w:val="23"/>
          <w:szCs w:val="23"/>
          <w:lang w:val="fr-FR"/>
        </w:rPr>
        <w:t>______________________</w:t>
      </w:r>
      <w:r w:rsidR="002751D2" w:rsidRPr="00ED02C9">
        <w:rPr>
          <w:rFonts w:ascii="Times New Roman" w:hAnsi="Times New Roman"/>
          <w:b/>
          <w:bCs/>
          <w:sz w:val="23"/>
          <w:szCs w:val="23"/>
          <w:lang w:val="fr-FR"/>
        </w:rPr>
        <w:t>_______</w:t>
      </w:r>
    </w:p>
    <w:p w14:paraId="44D8148C"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proofErr w:type="gramStart"/>
      <w:r w:rsidRPr="00ED02C9">
        <w:rPr>
          <w:rFonts w:ascii="Times New Roman" w:hAnsi="Times New Roman"/>
          <w:b/>
          <w:bCs/>
          <w:sz w:val="23"/>
          <w:szCs w:val="23"/>
          <w:lang w:val="fr-FR"/>
        </w:rPr>
        <w:t>Data:</w:t>
      </w:r>
      <w:proofErr w:type="gramEnd"/>
      <w:r w:rsidRPr="00ED02C9">
        <w:rPr>
          <w:rFonts w:ascii="Times New Roman" w:hAnsi="Times New Roman"/>
          <w:b/>
          <w:bCs/>
          <w:sz w:val="23"/>
          <w:szCs w:val="23"/>
          <w:lang w:val="fr-FR"/>
        </w:rPr>
        <w:t xml:space="preserve"> _________________                                         </w:t>
      </w:r>
      <w:proofErr w:type="spellStart"/>
      <w:r w:rsidRPr="00ED02C9">
        <w:rPr>
          <w:rFonts w:ascii="Times New Roman" w:hAnsi="Times New Roman"/>
          <w:b/>
          <w:bCs/>
          <w:sz w:val="23"/>
          <w:szCs w:val="23"/>
          <w:lang w:val="fr-FR"/>
        </w:rPr>
        <w:t>Semnătura</w:t>
      </w:r>
      <w:proofErr w:type="spellEnd"/>
      <w:r w:rsidRPr="00ED02C9">
        <w:rPr>
          <w:rFonts w:ascii="Times New Roman" w:hAnsi="Times New Roman"/>
          <w:b/>
          <w:bCs/>
          <w:sz w:val="23"/>
          <w:szCs w:val="23"/>
          <w:lang w:val="fr-FR"/>
        </w:rPr>
        <w:t>: _________________________</w:t>
      </w:r>
    </w:p>
    <w:p w14:paraId="30990DFC" w14:textId="77777777" w:rsidR="002E086F" w:rsidRPr="00ED02C9" w:rsidRDefault="002E086F">
      <w:pPr>
        <w:spacing w:after="160" w:line="259" w:lineRule="auto"/>
        <w:rPr>
          <w:lang w:val="fr-FR"/>
        </w:rPr>
      </w:pPr>
      <w:r w:rsidRPr="00ED02C9">
        <w:rPr>
          <w:caps/>
          <w:lang w:val="fr-FR"/>
        </w:rPr>
        <w:br w:type="page"/>
      </w:r>
    </w:p>
    <w:p w14:paraId="7ABA4F31" w14:textId="77777777" w:rsidR="002B55DA" w:rsidRPr="00ED02C9" w:rsidRDefault="002B55DA" w:rsidP="002B55DA">
      <w:pPr>
        <w:pStyle w:val="Heading2"/>
        <w:spacing w:before="0" w:after="0" w:line="360" w:lineRule="auto"/>
        <w:jc w:val="left"/>
        <w:rPr>
          <w:rFonts w:ascii="Times New Roman" w:hAnsi="Times New Roman"/>
          <w:color w:val="auto"/>
          <w:sz w:val="18"/>
          <w:szCs w:val="18"/>
          <w:lang w:val="fr-FR"/>
        </w:rPr>
      </w:pPr>
      <w:bookmarkStart w:id="154" w:name="_Toc161134388"/>
      <w:r w:rsidRPr="00ED02C9">
        <w:rPr>
          <w:rFonts w:ascii="Times New Roman" w:hAnsi="Times New Roman"/>
          <w:bCs/>
          <w:color w:val="auto"/>
          <w:sz w:val="16"/>
          <w:szCs w:val="16"/>
          <w:lang w:val="fr-FR"/>
        </w:rPr>
        <w:lastRenderedPageBreak/>
        <w:t xml:space="preserve">Universitatea din Oradea, facultatea de arte                                                 </w:t>
      </w:r>
      <w:r w:rsidR="00161F25" w:rsidRPr="00ED02C9">
        <w:rPr>
          <w:rFonts w:ascii="Times New Roman" w:hAnsi="Times New Roman"/>
          <w:color w:val="auto"/>
          <w:sz w:val="18"/>
          <w:szCs w:val="18"/>
          <w:lang w:val="fr-FR"/>
        </w:rPr>
        <w:t>Anexa nr. 5</w:t>
      </w:r>
      <w:r w:rsidRPr="00ED02C9">
        <w:rPr>
          <w:rFonts w:ascii="Times New Roman" w:hAnsi="Times New Roman"/>
          <w:color w:val="auto"/>
          <w:sz w:val="18"/>
          <w:szCs w:val="18"/>
          <w:lang w:val="fr-FR"/>
        </w:rPr>
        <w:t>.B</w:t>
      </w:r>
      <w:bookmarkEnd w:id="154"/>
      <w:r w:rsidRPr="00ED02C9">
        <w:rPr>
          <w:rFonts w:ascii="Times New Roman" w:hAnsi="Times New Roman"/>
          <w:color w:val="auto"/>
          <w:sz w:val="18"/>
          <w:szCs w:val="18"/>
          <w:lang w:val="fr-FR"/>
        </w:rPr>
        <w:t xml:space="preserve">  </w:t>
      </w:r>
    </w:p>
    <w:p w14:paraId="587CF20D" w14:textId="77777777" w:rsidR="002B55DA" w:rsidRPr="00ED02C9" w:rsidRDefault="002B55DA" w:rsidP="002B55DA">
      <w:pPr>
        <w:pStyle w:val="Heading2"/>
        <w:spacing w:before="0" w:after="0" w:line="360" w:lineRule="auto"/>
        <w:jc w:val="left"/>
        <w:rPr>
          <w:rFonts w:ascii="Times New Roman" w:hAnsi="Times New Roman"/>
          <w:color w:val="auto"/>
          <w:lang w:val="fr-FR"/>
        </w:rPr>
      </w:pPr>
      <w:bookmarkStart w:id="155" w:name="_Toc161134389"/>
      <w:r w:rsidRPr="00ED02C9">
        <w:rPr>
          <w:rFonts w:ascii="Times New Roman" w:hAnsi="Times New Roman"/>
          <w:color w:val="auto"/>
          <w:sz w:val="18"/>
          <w:szCs w:val="18"/>
          <w:lang w:val="fr-FR"/>
        </w:rPr>
        <w:t>Departamentul DE ARTE VIZUALE</w:t>
      </w:r>
      <w:bookmarkEnd w:id="155"/>
    </w:p>
    <w:p w14:paraId="4C5EC240" w14:textId="377E9C28" w:rsidR="002B55DA" w:rsidRPr="00ED02C9" w:rsidRDefault="002B55DA" w:rsidP="002B55DA">
      <w:pPr>
        <w:spacing w:after="0" w:line="360" w:lineRule="auto"/>
        <w:jc w:val="right"/>
        <w:rPr>
          <w:rFonts w:ascii="Times New Roman" w:hAnsi="Times New Roman"/>
          <w:sz w:val="20"/>
          <w:szCs w:val="20"/>
          <w:lang w:val="fr-FR"/>
        </w:rPr>
      </w:pPr>
      <w:proofErr w:type="gramStart"/>
      <w:r w:rsidRPr="00ED02C9">
        <w:rPr>
          <w:rFonts w:ascii="Times New Roman" w:hAnsi="Times New Roman"/>
          <w:sz w:val="20"/>
          <w:szCs w:val="20"/>
          <w:lang w:val="fr-FR"/>
        </w:rPr>
        <w:t>la</w:t>
      </w:r>
      <w:proofErr w:type="gramEnd"/>
      <w:r w:rsidRPr="00ED02C9">
        <w:rPr>
          <w:rFonts w:ascii="Times New Roman" w:hAnsi="Times New Roman"/>
          <w:sz w:val="20"/>
          <w:szCs w:val="20"/>
          <w:lang w:val="fr-FR"/>
        </w:rPr>
        <w:t xml:space="preserve"> </w:t>
      </w:r>
      <w:proofErr w:type="spellStart"/>
      <w:r w:rsidR="002D519C" w:rsidRPr="00ED02C9">
        <w:rPr>
          <w:rFonts w:ascii="Times New Roman" w:hAnsi="Times New Roman"/>
          <w:sz w:val="20"/>
          <w:szCs w:val="20"/>
          <w:lang w:val="fr-FR"/>
        </w:rPr>
        <w:t>Procedura</w:t>
      </w:r>
      <w:proofErr w:type="spellEnd"/>
      <w:r w:rsidR="002D519C" w:rsidRPr="00ED02C9">
        <w:rPr>
          <w:rFonts w:ascii="Times New Roman" w:hAnsi="Times New Roman"/>
          <w:sz w:val="20"/>
          <w:szCs w:val="20"/>
          <w:lang w:val="fr-FR"/>
        </w:rPr>
        <w:t xml:space="preserve"> </w:t>
      </w:r>
      <w:r w:rsidRPr="00ED02C9">
        <w:rPr>
          <w:rFonts w:ascii="Times New Roman" w:hAnsi="Times New Roman"/>
          <w:sz w:val="20"/>
          <w:szCs w:val="20"/>
          <w:lang w:val="fr-FR"/>
        </w:rPr>
        <w:t xml:space="preserve">de </w:t>
      </w:r>
      <w:proofErr w:type="spellStart"/>
      <w:r w:rsidRPr="00ED02C9">
        <w:rPr>
          <w:rFonts w:ascii="Times New Roman" w:hAnsi="Times New Roman"/>
          <w:sz w:val="20"/>
          <w:szCs w:val="20"/>
          <w:lang w:val="fr-FR"/>
        </w:rPr>
        <w:t>concurs</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pentru</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ocuparea</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posturilor</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didactice</w:t>
      </w:r>
      <w:proofErr w:type="spellEnd"/>
      <w:r w:rsidRPr="00ED02C9">
        <w:rPr>
          <w:rFonts w:ascii="Times New Roman" w:hAnsi="Times New Roman"/>
          <w:sz w:val="20"/>
          <w:szCs w:val="20"/>
          <w:lang w:val="fr-FR"/>
        </w:rPr>
        <w:t xml:space="preserve"> </w:t>
      </w:r>
      <w:proofErr w:type="spellStart"/>
      <w:r w:rsidRPr="00ED02C9">
        <w:rPr>
          <w:rFonts w:ascii="Times New Roman" w:hAnsi="Times New Roman"/>
          <w:sz w:val="20"/>
          <w:szCs w:val="20"/>
          <w:lang w:val="fr-FR"/>
        </w:rPr>
        <w:t>şi</w:t>
      </w:r>
      <w:proofErr w:type="spellEnd"/>
      <w:r w:rsidRPr="00ED02C9">
        <w:rPr>
          <w:rFonts w:ascii="Times New Roman" w:hAnsi="Times New Roman"/>
          <w:sz w:val="20"/>
          <w:szCs w:val="20"/>
          <w:lang w:val="fr-FR"/>
        </w:rPr>
        <w:t xml:space="preserve"> de </w:t>
      </w:r>
      <w:proofErr w:type="spellStart"/>
      <w:r w:rsidRPr="00ED02C9">
        <w:rPr>
          <w:rFonts w:ascii="Times New Roman" w:hAnsi="Times New Roman"/>
          <w:sz w:val="20"/>
          <w:szCs w:val="20"/>
          <w:lang w:val="fr-FR"/>
        </w:rPr>
        <w:t>cercetare</w:t>
      </w:r>
      <w:proofErr w:type="spellEnd"/>
    </w:p>
    <w:p w14:paraId="6A4EEFCF"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p>
    <w:p w14:paraId="7152BAE1"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p>
    <w:p w14:paraId="0DD82C0C" w14:textId="77777777" w:rsidR="002B55DA" w:rsidRPr="00ED02C9" w:rsidRDefault="002B55DA" w:rsidP="007C48F3">
      <w:pPr>
        <w:autoSpaceDE w:val="0"/>
        <w:spacing w:after="0" w:line="360" w:lineRule="auto"/>
        <w:jc w:val="center"/>
        <w:outlineLvl w:val="1"/>
        <w:rPr>
          <w:rFonts w:ascii="Times New Roman" w:hAnsi="Times New Roman"/>
          <w:b/>
          <w:bCs/>
          <w:sz w:val="23"/>
          <w:szCs w:val="23"/>
          <w:lang w:val="fr-FR"/>
        </w:rPr>
      </w:pPr>
      <w:bookmarkStart w:id="156" w:name="_Toc161134390"/>
      <w:r w:rsidRPr="00ED02C9">
        <w:rPr>
          <w:rFonts w:ascii="Times New Roman" w:hAnsi="Times New Roman"/>
          <w:b/>
          <w:bCs/>
          <w:sz w:val="23"/>
          <w:szCs w:val="23"/>
          <w:lang w:val="fr-FR"/>
        </w:rPr>
        <w:t>RAPORT</w:t>
      </w:r>
      <w:bookmarkEnd w:id="156"/>
    </w:p>
    <w:p w14:paraId="391E87D3"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proofErr w:type="spellStart"/>
      <w:proofErr w:type="gramStart"/>
      <w:r w:rsidRPr="00ED02C9">
        <w:rPr>
          <w:rFonts w:ascii="Times New Roman" w:hAnsi="Times New Roman"/>
          <w:b/>
          <w:bCs/>
          <w:sz w:val="23"/>
          <w:szCs w:val="23"/>
          <w:lang w:val="fr-FR"/>
        </w:rPr>
        <w:t>asupra</w:t>
      </w:r>
      <w:proofErr w:type="spellEnd"/>
      <w:proofErr w:type="gram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concursului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pentru</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ocuparea</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posturilor</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didactice</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şi</w:t>
      </w:r>
      <w:proofErr w:type="spellEnd"/>
      <w:r w:rsidRPr="00ED02C9">
        <w:rPr>
          <w:rFonts w:ascii="Times New Roman" w:hAnsi="Times New Roman"/>
          <w:b/>
          <w:bCs/>
          <w:sz w:val="23"/>
          <w:szCs w:val="23"/>
          <w:lang w:val="fr-FR"/>
        </w:rPr>
        <w:t xml:space="preserve"> de </w:t>
      </w:r>
      <w:proofErr w:type="spellStart"/>
      <w:r w:rsidRPr="00ED02C9">
        <w:rPr>
          <w:rFonts w:ascii="Times New Roman" w:hAnsi="Times New Roman"/>
          <w:b/>
          <w:bCs/>
          <w:sz w:val="23"/>
          <w:szCs w:val="23"/>
          <w:lang w:val="fr-FR"/>
        </w:rPr>
        <w:t>cercetare</w:t>
      </w:r>
      <w:proofErr w:type="spellEnd"/>
    </w:p>
    <w:p w14:paraId="634D7DB8"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proofErr w:type="spellStart"/>
      <w:r w:rsidRPr="00ED02C9">
        <w:rPr>
          <w:rFonts w:ascii="Times New Roman" w:hAnsi="Times New Roman"/>
          <w:b/>
          <w:bCs/>
          <w:sz w:val="23"/>
          <w:szCs w:val="23"/>
          <w:lang w:val="fr-FR"/>
        </w:rPr>
        <w:t>Sesiunea</w:t>
      </w:r>
      <w:proofErr w:type="spellEnd"/>
      <w:r w:rsidRPr="00ED02C9">
        <w:rPr>
          <w:rFonts w:ascii="Times New Roman" w:hAnsi="Times New Roman"/>
          <w:b/>
          <w:bCs/>
          <w:sz w:val="23"/>
          <w:szCs w:val="23"/>
          <w:lang w:val="fr-FR"/>
        </w:rPr>
        <w:t>__________________________</w:t>
      </w:r>
    </w:p>
    <w:p w14:paraId="2EDCF468"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DEPARTAMENTUL DE ARTE VIZUALE</w:t>
      </w:r>
    </w:p>
    <w:p w14:paraId="6D98F738"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p>
    <w:p w14:paraId="20511D73" w14:textId="77777777" w:rsidR="002B55DA" w:rsidRPr="00ED02C9" w:rsidRDefault="002B55DA" w:rsidP="002B55DA">
      <w:pPr>
        <w:autoSpaceDE w:val="0"/>
        <w:spacing w:after="0" w:line="360" w:lineRule="auto"/>
        <w:jc w:val="both"/>
        <w:rPr>
          <w:rFonts w:ascii="Times New Roman" w:hAnsi="Times New Roman"/>
          <w:sz w:val="23"/>
          <w:szCs w:val="23"/>
          <w:lang w:val="fr-FR"/>
        </w:rPr>
      </w:pPr>
      <w:proofErr w:type="spellStart"/>
      <w:r w:rsidRPr="00ED02C9">
        <w:rPr>
          <w:rFonts w:ascii="Times New Roman" w:hAnsi="Times New Roman"/>
          <w:sz w:val="23"/>
          <w:szCs w:val="23"/>
          <w:lang w:val="fr-FR"/>
        </w:rPr>
        <w:t>Membrii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comisiei</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concurs</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nume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prenume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titlu</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didactic</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afiliere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instituţională</w:t>
      </w:r>
      <w:proofErr w:type="spellEnd"/>
      <w:proofErr w:type="gramStart"/>
      <w:r w:rsidRPr="00ED02C9">
        <w:rPr>
          <w:rFonts w:ascii="Times New Roman" w:hAnsi="Times New Roman"/>
          <w:sz w:val="23"/>
          <w:szCs w:val="23"/>
          <w:lang w:val="fr-FR"/>
        </w:rPr>
        <w:t>):</w:t>
      </w:r>
      <w:proofErr w:type="gramEnd"/>
    </w:p>
    <w:p w14:paraId="62E3933A"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spellStart"/>
      <w:proofErr w:type="gramStart"/>
      <w:r w:rsidRPr="00ED02C9">
        <w:rPr>
          <w:rFonts w:ascii="Times New Roman" w:hAnsi="Times New Roman"/>
          <w:sz w:val="23"/>
          <w:szCs w:val="23"/>
          <w:lang w:val="fr-FR"/>
        </w:rPr>
        <w:t>Preşedinte</w:t>
      </w:r>
      <w:proofErr w:type="spellEnd"/>
      <w:r w:rsidRPr="00ED02C9">
        <w:rPr>
          <w:rFonts w:ascii="Times New Roman" w:hAnsi="Times New Roman"/>
          <w:sz w:val="23"/>
          <w:szCs w:val="23"/>
          <w:lang w:val="fr-FR"/>
        </w:rPr>
        <w:t>:</w:t>
      </w:r>
      <w:proofErr w:type="gramEnd"/>
      <w:r w:rsidRPr="00ED02C9">
        <w:rPr>
          <w:rFonts w:ascii="Times New Roman" w:hAnsi="Times New Roman"/>
          <w:sz w:val="23"/>
          <w:szCs w:val="23"/>
          <w:lang w:val="fr-FR"/>
        </w:rPr>
        <w:tab/>
        <w:t>______________________________________________________</w:t>
      </w:r>
      <w:r w:rsidR="00F52F59" w:rsidRPr="00ED02C9">
        <w:rPr>
          <w:rFonts w:ascii="Times New Roman" w:hAnsi="Times New Roman"/>
          <w:sz w:val="23"/>
          <w:szCs w:val="23"/>
          <w:lang w:val="fr-FR"/>
        </w:rPr>
        <w:t>___________</w:t>
      </w:r>
    </w:p>
    <w:p w14:paraId="4F93F8BA"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gramStart"/>
      <w:r w:rsidRPr="00ED02C9">
        <w:rPr>
          <w:rFonts w:ascii="Times New Roman" w:hAnsi="Times New Roman"/>
          <w:sz w:val="23"/>
          <w:szCs w:val="23"/>
          <w:lang w:val="fr-FR"/>
        </w:rPr>
        <w:t>Membru:</w:t>
      </w:r>
      <w:proofErr w:type="gramEnd"/>
      <w:r w:rsidRPr="00ED02C9">
        <w:rPr>
          <w:rFonts w:ascii="Times New Roman" w:hAnsi="Times New Roman"/>
          <w:sz w:val="23"/>
          <w:szCs w:val="23"/>
          <w:lang w:val="fr-FR"/>
        </w:rPr>
        <w:tab/>
        <w:t>______________________________________________________</w:t>
      </w:r>
      <w:r w:rsidR="00F52F59" w:rsidRPr="00ED02C9">
        <w:rPr>
          <w:rFonts w:ascii="Times New Roman" w:hAnsi="Times New Roman"/>
          <w:sz w:val="23"/>
          <w:szCs w:val="23"/>
          <w:lang w:val="fr-FR"/>
        </w:rPr>
        <w:t>___________</w:t>
      </w:r>
    </w:p>
    <w:p w14:paraId="7AB9DD8B"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gramStart"/>
      <w:r w:rsidRPr="00ED02C9">
        <w:rPr>
          <w:rFonts w:ascii="Times New Roman" w:hAnsi="Times New Roman"/>
          <w:sz w:val="23"/>
          <w:szCs w:val="23"/>
          <w:lang w:val="fr-FR"/>
        </w:rPr>
        <w:t>Membru:</w:t>
      </w:r>
      <w:proofErr w:type="gramEnd"/>
      <w:r w:rsidRPr="00ED02C9">
        <w:rPr>
          <w:rFonts w:ascii="Times New Roman" w:hAnsi="Times New Roman"/>
          <w:sz w:val="23"/>
          <w:szCs w:val="23"/>
          <w:lang w:val="fr-FR"/>
        </w:rPr>
        <w:tab/>
        <w:t>______________________________________________________</w:t>
      </w:r>
      <w:r w:rsidR="00F52F59" w:rsidRPr="00ED02C9">
        <w:rPr>
          <w:rFonts w:ascii="Times New Roman" w:hAnsi="Times New Roman"/>
          <w:sz w:val="23"/>
          <w:szCs w:val="23"/>
          <w:lang w:val="fr-FR"/>
        </w:rPr>
        <w:t>___________</w:t>
      </w:r>
    </w:p>
    <w:p w14:paraId="477525DE"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gramStart"/>
      <w:r w:rsidRPr="00ED02C9">
        <w:rPr>
          <w:rFonts w:ascii="Times New Roman" w:hAnsi="Times New Roman"/>
          <w:sz w:val="23"/>
          <w:szCs w:val="23"/>
          <w:lang w:val="fr-FR"/>
        </w:rPr>
        <w:t>Membru:</w:t>
      </w:r>
      <w:proofErr w:type="gramEnd"/>
      <w:r w:rsidRPr="00ED02C9">
        <w:rPr>
          <w:rFonts w:ascii="Times New Roman" w:hAnsi="Times New Roman"/>
          <w:sz w:val="23"/>
          <w:szCs w:val="23"/>
          <w:lang w:val="fr-FR"/>
        </w:rPr>
        <w:tab/>
        <w:t>______________________________________________________</w:t>
      </w:r>
      <w:r w:rsidR="00F52F59" w:rsidRPr="00ED02C9">
        <w:rPr>
          <w:rFonts w:ascii="Times New Roman" w:hAnsi="Times New Roman"/>
          <w:sz w:val="23"/>
          <w:szCs w:val="23"/>
          <w:lang w:val="fr-FR"/>
        </w:rPr>
        <w:t>___________</w:t>
      </w:r>
    </w:p>
    <w:p w14:paraId="743A7F9A"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r>
      <w:proofErr w:type="gramStart"/>
      <w:r w:rsidRPr="00ED02C9">
        <w:rPr>
          <w:rFonts w:ascii="Times New Roman" w:hAnsi="Times New Roman"/>
          <w:sz w:val="23"/>
          <w:szCs w:val="23"/>
          <w:lang w:val="fr-FR"/>
        </w:rPr>
        <w:t>Membru:</w:t>
      </w:r>
      <w:proofErr w:type="gramEnd"/>
      <w:r w:rsidRPr="00ED02C9">
        <w:rPr>
          <w:rFonts w:ascii="Times New Roman" w:hAnsi="Times New Roman"/>
          <w:sz w:val="23"/>
          <w:szCs w:val="23"/>
          <w:lang w:val="fr-FR"/>
        </w:rPr>
        <w:tab/>
        <w:t>______________________________________________________</w:t>
      </w:r>
      <w:r w:rsidR="00F52F59" w:rsidRPr="00ED02C9">
        <w:rPr>
          <w:rFonts w:ascii="Times New Roman" w:hAnsi="Times New Roman"/>
          <w:sz w:val="23"/>
          <w:szCs w:val="23"/>
          <w:lang w:val="fr-FR"/>
        </w:rPr>
        <w:t>___________</w:t>
      </w:r>
    </w:p>
    <w:p w14:paraId="033E1B81" w14:textId="77777777" w:rsidR="002B55DA" w:rsidRPr="00ED02C9" w:rsidRDefault="002B55DA" w:rsidP="002B55DA">
      <w:pPr>
        <w:autoSpaceDE w:val="0"/>
        <w:spacing w:after="0" w:line="360" w:lineRule="auto"/>
        <w:jc w:val="both"/>
        <w:rPr>
          <w:rFonts w:ascii="Times New Roman" w:hAnsi="Times New Roman"/>
          <w:sz w:val="23"/>
          <w:szCs w:val="23"/>
          <w:lang w:val="fr-FR"/>
        </w:rPr>
      </w:pPr>
      <w:proofErr w:type="spellStart"/>
      <w:proofErr w:type="gramStart"/>
      <w:r w:rsidRPr="00ED02C9">
        <w:rPr>
          <w:rFonts w:ascii="Times New Roman" w:hAnsi="Times New Roman"/>
          <w:sz w:val="23"/>
          <w:szCs w:val="23"/>
          <w:lang w:val="fr-FR"/>
        </w:rPr>
        <w:t>desemnată</w:t>
      </w:r>
      <w:proofErr w:type="spellEnd"/>
      <w:proofErr w:type="gram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prin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decizia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Rectorului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Universităţii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din</w:t>
      </w:r>
      <w:proofErr w:type="spellEnd"/>
      <w:r w:rsidRPr="00ED02C9">
        <w:rPr>
          <w:rFonts w:ascii="Times New Roman" w:hAnsi="Times New Roman"/>
          <w:sz w:val="23"/>
          <w:szCs w:val="23"/>
          <w:lang w:val="fr-FR"/>
        </w:rPr>
        <w:t xml:space="preserve"> Oradea nr. __________ </w:t>
      </w:r>
      <w:proofErr w:type="spellStart"/>
      <w:r w:rsidRPr="00ED02C9">
        <w:rPr>
          <w:rFonts w:ascii="Times New Roman" w:hAnsi="Times New Roman"/>
          <w:sz w:val="23"/>
          <w:szCs w:val="23"/>
          <w:lang w:val="fr-FR"/>
        </w:rPr>
        <w:t>din</w:t>
      </w:r>
      <w:proofErr w:type="spellEnd"/>
      <w:r w:rsidRPr="00ED02C9">
        <w:rPr>
          <w:rFonts w:ascii="Times New Roman" w:hAnsi="Times New Roman"/>
          <w:sz w:val="23"/>
          <w:szCs w:val="23"/>
          <w:lang w:val="fr-FR"/>
        </w:rPr>
        <w:t xml:space="preserve"> data de __________________, </w:t>
      </w:r>
      <w:proofErr w:type="spellStart"/>
      <w:r w:rsidRPr="00ED02C9">
        <w:rPr>
          <w:rFonts w:ascii="Times New Roman" w:hAnsi="Times New Roman"/>
          <w:sz w:val="23"/>
          <w:szCs w:val="23"/>
          <w:lang w:val="fr-FR"/>
        </w:rPr>
        <w:t>pentru</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evaluarea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candidaţilor</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înscrişi</w:t>
      </w:r>
      <w:proofErr w:type="spellEnd"/>
      <w:r w:rsidRPr="00ED02C9">
        <w:rPr>
          <w:rFonts w:ascii="Times New Roman" w:hAnsi="Times New Roman"/>
          <w:sz w:val="23"/>
          <w:szCs w:val="23"/>
          <w:lang w:val="fr-FR"/>
        </w:rPr>
        <w:t xml:space="preserve"> la </w:t>
      </w:r>
      <w:proofErr w:type="spellStart"/>
      <w:r w:rsidRPr="00ED02C9">
        <w:rPr>
          <w:rFonts w:ascii="Times New Roman" w:hAnsi="Times New Roman"/>
          <w:sz w:val="23"/>
          <w:szCs w:val="23"/>
          <w:lang w:val="fr-FR"/>
        </w:rPr>
        <w:t>concursul</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pentru</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ocuparea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postului</w:t>
      </w:r>
      <w:proofErr w:type="spellEnd"/>
      <w:r w:rsidRPr="00ED02C9">
        <w:rPr>
          <w:rFonts w:ascii="Times New Roman" w:hAnsi="Times New Roman"/>
          <w:sz w:val="23"/>
          <w:szCs w:val="23"/>
          <w:lang w:val="fr-FR"/>
        </w:rPr>
        <w:t xml:space="preserve"> vacant de _____________________________________, </w:t>
      </w:r>
      <w:proofErr w:type="spellStart"/>
      <w:r w:rsidRPr="00ED02C9">
        <w:rPr>
          <w:rFonts w:ascii="Times New Roman" w:hAnsi="Times New Roman"/>
          <w:sz w:val="23"/>
          <w:szCs w:val="23"/>
          <w:lang w:val="fr-FR"/>
        </w:rPr>
        <w:t>poziţia</w:t>
      </w:r>
      <w:proofErr w:type="spellEnd"/>
      <w:r w:rsidRPr="00ED02C9">
        <w:rPr>
          <w:rFonts w:ascii="Times New Roman" w:hAnsi="Times New Roman"/>
          <w:sz w:val="23"/>
          <w:szCs w:val="23"/>
          <w:lang w:val="fr-FR"/>
        </w:rPr>
        <w:t xml:space="preserve"> _____________</w:t>
      </w:r>
      <w:r w:rsidR="00F52F59" w:rsidRPr="00ED02C9">
        <w:rPr>
          <w:rFonts w:ascii="Times New Roman" w:hAnsi="Times New Roman"/>
          <w:sz w:val="23"/>
          <w:szCs w:val="23"/>
          <w:lang w:val="fr-FR"/>
        </w:rPr>
        <w:t xml:space="preserve">___, </w:t>
      </w:r>
      <w:proofErr w:type="spellStart"/>
      <w:r w:rsidR="00F52F59" w:rsidRPr="00ED02C9">
        <w:rPr>
          <w:rFonts w:ascii="Times New Roman" w:hAnsi="Times New Roman"/>
          <w:sz w:val="23"/>
          <w:szCs w:val="23"/>
          <w:lang w:val="fr-FR"/>
        </w:rPr>
        <w:t>Disciplinele</w:t>
      </w:r>
      <w:proofErr w:type="spellEnd"/>
      <w:r w:rsidRPr="00ED02C9">
        <w:rPr>
          <w:rFonts w:ascii="Times New Roman" w:hAnsi="Times New Roman"/>
          <w:sz w:val="23"/>
          <w:szCs w:val="23"/>
          <w:lang w:val="fr-FR"/>
        </w:rPr>
        <w:t xml:space="preserve"> __________________________________________________________________</w:t>
      </w:r>
      <w:r w:rsidR="00F52F59" w:rsidRPr="00ED02C9">
        <w:rPr>
          <w:rFonts w:ascii="Times New Roman" w:hAnsi="Times New Roman"/>
          <w:sz w:val="23"/>
          <w:szCs w:val="23"/>
          <w:lang w:val="fr-FR"/>
        </w:rPr>
        <w:t>_______________________________________________________________________________________________________________________________________________________________________________________</w:t>
      </w:r>
      <w:r w:rsidRPr="00ED02C9">
        <w:rPr>
          <w:rFonts w:ascii="Times New Roman" w:hAnsi="Times New Roman"/>
          <w:sz w:val="23"/>
          <w:szCs w:val="23"/>
          <w:lang w:val="fr-FR"/>
        </w:rPr>
        <w:t xml:space="preserve">, </w:t>
      </w:r>
    </w:p>
    <w:p w14:paraId="00B1CE5A" w14:textId="77777777" w:rsidR="002B55DA" w:rsidRPr="00ED02C9" w:rsidRDefault="002B55DA" w:rsidP="00F52F59">
      <w:pPr>
        <w:autoSpaceDE w:val="0"/>
        <w:spacing w:after="0" w:line="360" w:lineRule="auto"/>
        <w:jc w:val="both"/>
        <w:rPr>
          <w:rFonts w:ascii="Times New Roman" w:hAnsi="Times New Roman"/>
          <w:sz w:val="23"/>
          <w:szCs w:val="23"/>
          <w:lang w:val="fr-FR"/>
        </w:rPr>
      </w:pPr>
      <w:proofErr w:type="spellStart"/>
      <w:r w:rsidRPr="00ED02C9">
        <w:rPr>
          <w:rFonts w:ascii="Times New Roman" w:hAnsi="Times New Roman"/>
          <w:sz w:val="23"/>
          <w:szCs w:val="23"/>
          <w:lang w:val="fr-FR"/>
        </w:rPr>
        <w:t>Depar</w:t>
      </w:r>
      <w:r w:rsidR="00F52F59" w:rsidRPr="00ED02C9">
        <w:rPr>
          <w:rFonts w:ascii="Times New Roman" w:hAnsi="Times New Roman"/>
          <w:sz w:val="23"/>
          <w:szCs w:val="23"/>
          <w:lang w:val="fr-FR"/>
        </w:rPr>
        <w:t>tamentul</w:t>
      </w:r>
      <w:proofErr w:type="spellEnd"/>
      <w:r w:rsidR="00F52F59" w:rsidRPr="00ED02C9">
        <w:rPr>
          <w:rFonts w:ascii="Times New Roman" w:hAnsi="Times New Roman"/>
          <w:sz w:val="23"/>
          <w:szCs w:val="23"/>
          <w:lang w:val="fr-FR"/>
        </w:rPr>
        <w:t xml:space="preserve"> ________________________</w:t>
      </w:r>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Facultatea</w:t>
      </w:r>
      <w:proofErr w:type="spellEnd"/>
      <w:r w:rsidRPr="00ED02C9">
        <w:rPr>
          <w:rFonts w:ascii="Times New Roman" w:hAnsi="Times New Roman"/>
          <w:sz w:val="23"/>
          <w:szCs w:val="23"/>
          <w:lang w:val="fr-FR"/>
        </w:rPr>
        <w:t xml:space="preserve"> __________________________,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urma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derulării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procedurii</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concurs</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conformitate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cu</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procedura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proprie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facultăţ</w:t>
      </w:r>
      <w:r w:rsidR="00F52F59" w:rsidRPr="00ED02C9">
        <w:rPr>
          <w:rFonts w:ascii="Times New Roman" w:hAnsi="Times New Roman"/>
          <w:sz w:val="23"/>
          <w:szCs w:val="23"/>
          <w:lang w:val="fr-FR"/>
        </w:rPr>
        <w:t>ii</w:t>
      </w:r>
      <w:proofErr w:type="spellEnd"/>
      <w:r w:rsidR="00F52F59" w:rsidRPr="00ED02C9">
        <w:rPr>
          <w:rFonts w:ascii="Times New Roman" w:hAnsi="Times New Roman"/>
          <w:sz w:val="23"/>
          <w:szCs w:val="23"/>
          <w:lang w:val="fr-FR"/>
        </w:rPr>
        <w:t xml:space="preserve">, </w:t>
      </w:r>
      <w:proofErr w:type="spellStart"/>
      <w:r w:rsidR="00F52F59" w:rsidRPr="00ED02C9">
        <w:rPr>
          <w:rFonts w:ascii="Times New Roman" w:hAnsi="Times New Roman"/>
          <w:sz w:val="23"/>
          <w:szCs w:val="23"/>
          <w:lang w:val="fr-FR"/>
        </w:rPr>
        <w:t>întocmesc</w:t>
      </w:r>
      <w:proofErr w:type="spellEnd"/>
      <w:r w:rsidR="00F52F59" w:rsidRPr="00ED02C9">
        <w:rPr>
          <w:rFonts w:ascii="Times New Roman" w:hAnsi="Times New Roman"/>
          <w:sz w:val="23"/>
          <w:szCs w:val="23"/>
          <w:lang w:val="fr-FR"/>
        </w:rPr>
        <w:t xml:space="preserve"> </w:t>
      </w:r>
      <w:proofErr w:type="spellStart"/>
      <w:r w:rsidR="00F52F59" w:rsidRPr="00ED02C9">
        <w:rPr>
          <w:rFonts w:ascii="Times New Roman" w:hAnsi="Times New Roman"/>
          <w:sz w:val="23"/>
          <w:szCs w:val="23"/>
          <w:lang w:val="fr-FR"/>
        </w:rPr>
        <w:t>următorul</w:t>
      </w:r>
      <w:proofErr w:type="spellEnd"/>
      <w:r w:rsidR="00F52F59" w:rsidRPr="00ED02C9">
        <w:rPr>
          <w:rFonts w:ascii="Times New Roman" w:hAnsi="Times New Roman"/>
          <w:sz w:val="23"/>
          <w:szCs w:val="23"/>
          <w:lang w:val="fr-FR"/>
        </w:rPr>
        <w:t xml:space="preserve"> </w:t>
      </w:r>
      <w:proofErr w:type="spellStart"/>
      <w:proofErr w:type="gramStart"/>
      <w:r w:rsidR="00F52F59" w:rsidRPr="00ED02C9">
        <w:rPr>
          <w:rFonts w:ascii="Times New Roman" w:hAnsi="Times New Roman"/>
          <w:sz w:val="23"/>
          <w:szCs w:val="23"/>
          <w:lang w:val="fr-FR"/>
        </w:rPr>
        <w:t>raport</w:t>
      </w:r>
      <w:proofErr w:type="spellEnd"/>
      <w:r w:rsidR="00F52F59" w:rsidRPr="00ED02C9">
        <w:rPr>
          <w:rFonts w:ascii="Times New Roman" w:hAnsi="Times New Roman"/>
          <w:sz w:val="23"/>
          <w:szCs w:val="23"/>
          <w:lang w:val="fr-FR"/>
        </w:rPr>
        <w:t>:</w:t>
      </w:r>
      <w:proofErr w:type="gramEnd"/>
    </w:p>
    <w:p w14:paraId="404605CD"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I. DATE DESPRE CANDIDAŢII ÎNSCRIŞI</w:t>
      </w:r>
    </w:p>
    <w:p w14:paraId="59594F4C" w14:textId="77777777" w:rsidR="002B55DA" w:rsidRPr="00ED02C9" w:rsidRDefault="002B55DA" w:rsidP="002B55DA">
      <w:pPr>
        <w:autoSpaceDE w:val="0"/>
        <w:spacing w:after="0" w:line="360" w:lineRule="auto"/>
        <w:jc w:val="both"/>
        <w:rPr>
          <w:rFonts w:ascii="Times New Roman" w:hAnsi="Times New Roman"/>
          <w:b/>
          <w:bCs/>
          <w:sz w:val="12"/>
          <w:szCs w:val="12"/>
          <w:lang w:val="fr-FR"/>
        </w:rPr>
      </w:pPr>
    </w:p>
    <w:p w14:paraId="52440ECB"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t xml:space="preserve">1. </w:t>
      </w:r>
      <w:proofErr w:type="spellStart"/>
      <w:r w:rsidRPr="00ED02C9">
        <w:rPr>
          <w:rFonts w:ascii="Times New Roman" w:hAnsi="Times New Roman"/>
          <w:sz w:val="23"/>
          <w:szCs w:val="23"/>
          <w:lang w:val="fr-FR"/>
        </w:rPr>
        <w:t>Candidaţi</w:t>
      </w:r>
      <w:proofErr w:type="spellEnd"/>
      <w:r w:rsidRPr="00ED02C9">
        <w:rPr>
          <w:rFonts w:ascii="Times New Roman" w:hAnsi="Times New Roman"/>
          <w:sz w:val="23"/>
          <w:szCs w:val="23"/>
          <w:lang w:val="fr-FR"/>
        </w:rPr>
        <w:t xml:space="preserve"> </w:t>
      </w:r>
      <w:proofErr w:type="spellStart"/>
      <w:proofErr w:type="gramStart"/>
      <w:r w:rsidRPr="00ED02C9">
        <w:rPr>
          <w:rFonts w:ascii="Times New Roman" w:hAnsi="Times New Roman"/>
          <w:sz w:val="23"/>
          <w:szCs w:val="23"/>
          <w:lang w:val="fr-FR"/>
        </w:rPr>
        <w:t>înscrişi</w:t>
      </w:r>
      <w:proofErr w:type="spellEnd"/>
      <w:r w:rsidRPr="00ED02C9">
        <w:rPr>
          <w:rFonts w:ascii="Times New Roman" w:hAnsi="Times New Roman"/>
          <w:sz w:val="23"/>
          <w:szCs w:val="23"/>
          <w:lang w:val="fr-FR"/>
        </w:rPr>
        <w:t>:</w:t>
      </w:r>
      <w:proofErr w:type="gramEnd"/>
    </w:p>
    <w:p w14:paraId="17F86913"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___________________________________________________________________________</w:t>
      </w:r>
      <w:r w:rsidR="00F52F59" w:rsidRPr="00ED02C9">
        <w:rPr>
          <w:rFonts w:ascii="Times New Roman" w:hAnsi="Times New Roman"/>
          <w:sz w:val="23"/>
          <w:szCs w:val="23"/>
          <w:lang w:val="fr-FR"/>
        </w:rPr>
        <w:t>________</w:t>
      </w:r>
    </w:p>
    <w:p w14:paraId="2FE3C3E3"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___________________________________________________________________________</w:t>
      </w:r>
      <w:r w:rsidR="00F52F59" w:rsidRPr="00ED02C9">
        <w:rPr>
          <w:rFonts w:ascii="Times New Roman" w:hAnsi="Times New Roman"/>
          <w:sz w:val="23"/>
          <w:szCs w:val="23"/>
          <w:lang w:val="fr-FR"/>
        </w:rPr>
        <w:t>________</w:t>
      </w:r>
    </w:p>
    <w:p w14:paraId="4FDEA7F7" w14:textId="77777777" w:rsidR="00F52F59" w:rsidRPr="00ED02C9" w:rsidRDefault="00F52F59"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___________________________________________________________________________________</w:t>
      </w:r>
    </w:p>
    <w:p w14:paraId="2BDE9A08" w14:textId="77777777" w:rsidR="002B55DA" w:rsidRPr="00ED02C9" w:rsidRDefault="002B55DA" w:rsidP="002B55DA">
      <w:pPr>
        <w:autoSpaceDE w:val="0"/>
        <w:spacing w:after="0" w:line="360" w:lineRule="auto"/>
        <w:jc w:val="both"/>
        <w:rPr>
          <w:rFonts w:ascii="Times New Roman" w:hAnsi="Times New Roman"/>
          <w:sz w:val="12"/>
          <w:szCs w:val="12"/>
          <w:lang w:val="fr-FR"/>
        </w:rPr>
      </w:pPr>
    </w:p>
    <w:p w14:paraId="15C7DC95"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t xml:space="preserve">2. </w:t>
      </w:r>
      <w:proofErr w:type="spellStart"/>
      <w:r w:rsidRPr="00ED02C9">
        <w:rPr>
          <w:rFonts w:ascii="Times New Roman" w:hAnsi="Times New Roman"/>
          <w:sz w:val="23"/>
          <w:szCs w:val="23"/>
          <w:lang w:val="fr-FR"/>
        </w:rPr>
        <w:t>Candidaţi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prezenţi</w:t>
      </w:r>
      <w:proofErr w:type="spellEnd"/>
      <w:r w:rsidRPr="00ED02C9">
        <w:rPr>
          <w:rFonts w:ascii="Times New Roman" w:hAnsi="Times New Roman"/>
          <w:sz w:val="23"/>
          <w:szCs w:val="23"/>
          <w:lang w:val="fr-FR"/>
        </w:rPr>
        <w:t xml:space="preserve"> la </w:t>
      </w:r>
      <w:proofErr w:type="spellStart"/>
      <w:proofErr w:type="gramStart"/>
      <w:r w:rsidRPr="00ED02C9">
        <w:rPr>
          <w:rFonts w:ascii="Times New Roman" w:hAnsi="Times New Roman"/>
          <w:sz w:val="23"/>
          <w:szCs w:val="23"/>
          <w:lang w:val="fr-FR"/>
        </w:rPr>
        <w:t>concurs</w:t>
      </w:r>
      <w:proofErr w:type="spellEnd"/>
      <w:r w:rsidRPr="00ED02C9">
        <w:rPr>
          <w:rFonts w:ascii="Times New Roman" w:hAnsi="Times New Roman"/>
          <w:sz w:val="23"/>
          <w:szCs w:val="23"/>
          <w:lang w:val="fr-FR"/>
        </w:rPr>
        <w:t>:</w:t>
      </w:r>
      <w:proofErr w:type="gramEnd"/>
    </w:p>
    <w:p w14:paraId="2F65F208" w14:textId="77777777" w:rsidR="00F52F59" w:rsidRPr="00ED02C9" w:rsidRDefault="002B55DA" w:rsidP="002B55DA">
      <w:pPr>
        <w:autoSpaceDE w:val="0"/>
        <w:spacing w:after="0" w:line="360" w:lineRule="auto"/>
        <w:rPr>
          <w:rFonts w:ascii="Times New Roman" w:hAnsi="Times New Roman"/>
          <w:sz w:val="23"/>
          <w:szCs w:val="23"/>
          <w:lang w:val="fr-FR"/>
        </w:rPr>
      </w:pPr>
      <w:r w:rsidRPr="00ED02C9">
        <w:rPr>
          <w:rFonts w:ascii="Times New Roman" w:hAnsi="Times New Roman"/>
          <w:sz w:val="23"/>
          <w:szCs w:val="23"/>
          <w:lang w:val="fr-FR"/>
        </w:rPr>
        <w:t>Proba 1 ____________________________________________________________________________________________________________________________________________________________</w:t>
      </w:r>
      <w:r w:rsidR="00F52F59" w:rsidRPr="00ED02C9">
        <w:rPr>
          <w:rFonts w:ascii="Times New Roman" w:hAnsi="Times New Roman"/>
          <w:sz w:val="23"/>
          <w:szCs w:val="23"/>
          <w:lang w:val="fr-FR"/>
        </w:rPr>
        <w:t>__________</w:t>
      </w:r>
    </w:p>
    <w:p w14:paraId="7502F5B2" w14:textId="77777777" w:rsidR="002B55DA" w:rsidRPr="00ED02C9" w:rsidRDefault="00F52F59" w:rsidP="002B55DA">
      <w:pPr>
        <w:autoSpaceDE w:val="0"/>
        <w:spacing w:after="0" w:line="360" w:lineRule="auto"/>
        <w:rPr>
          <w:rFonts w:ascii="Times New Roman" w:hAnsi="Times New Roman"/>
          <w:sz w:val="23"/>
          <w:szCs w:val="23"/>
        </w:rPr>
      </w:pPr>
      <w:r w:rsidRPr="00ED02C9">
        <w:rPr>
          <w:rFonts w:ascii="Times New Roman" w:hAnsi="Times New Roman"/>
          <w:sz w:val="23"/>
          <w:szCs w:val="23"/>
        </w:rPr>
        <w:t>___________________________________________________________________________________</w:t>
      </w:r>
    </w:p>
    <w:p w14:paraId="0D9890DF" w14:textId="77777777" w:rsidR="002B55DA" w:rsidRPr="00ED02C9" w:rsidRDefault="002B55DA" w:rsidP="002B55DA">
      <w:pPr>
        <w:autoSpaceDE w:val="0"/>
        <w:spacing w:after="0" w:line="360" w:lineRule="auto"/>
        <w:jc w:val="both"/>
        <w:rPr>
          <w:rFonts w:ascii="Times New Roman" w:hAnsi="Times New Roman"/>
          <w:sz w:val="23"/>
          <w:szCs w:val="23"/>
        </w:rPr>
      </w:pPr>
    </w:p>
    <w:p w14:paraId="30FA815F" w14:textId="77777777" w:rsidR="002B55DA" w:rsidRPr="00ED02C9" w:rsidRDefault="002B55DA" w:rsidP="002B55DA">
      <w:pPr>
        <w:autoSpaceDE w:val="0"/>
        <w:spacing w:after="0" w:line="360" w:lineRule="auto"/>
        <w:jc w:val="both"/>
        <w:rPr>
          <w:rFonts w:ascii="Times New Roman" w:hAnsi="Times New Roman"/>
          <w:sz w:val="23"/>
          <w:szCs w:val="23"/>
        </w:rPr>
      </w:pPr>
      <w:r w:rsidRPr="00ED02C9">
        <w:rPr>
          <w:rFonts w:ascii="Times New Roman" w:hAnsi="Times New Roman"/>
          <w:sz w:val="23"/>
          <w:szCs w:val="23"/>
        </w:rPr>
        <w:lastRenderedPageBreak/>
        <w:t>Proba 2</w:t>
      </w:r>
    </w:p>
    <w:p w14:paraId="1541E27F" w14:textId="77777777" w:rsidR="002B55DA" w:rsidRPr="00ED02C9" w:rsidRDefault="002B55DA" w:rsidP="002B55DA">
      <w:pPr>
        <w:autoSpaceDE w:val="0"/>
        <w:spacing w:after="0" w:line="360" w:lineRule="auto"/>
        <w:jc w:val="both"/>
        <w:rPr>
          <w:rFonts w:ascii="Times New Roman" w:hAnsi="Times New Roman"/>
          <w:sz w:val="23"/>
          <w:szCs w:val="23"/>
        </w:rPr>
      </w:pPr>
      <w:r w:rsidRPr="00ED02C9">
        <w:rPr>
          <w:rFonts w:ascii="Times New Roman" w:hAnsi="Times New Roman"/>
          <w:sz w:val="23"/>
          <w:szCs w:val="23"/>
        </w:rPr>
        <w:t>____________________________________________________________________________________________________________________________________________________________</w:t>
      </w:r>
      <w:r w:rsidR="00F52F59" w:rsidRPr="00ED02C9">
        <w:rPr>
          <w:rFonts w:ascii="Times New Roman" w:hAnsi="Times New Roman"/>
          <w:sz w:val="23"/>
          <w:szCs w:val="23"/>
        </w:rPr>
        <w:t>_____________________________________________________________________________________________</w:t>
      </w:r>
    </w:p>
    <w:p w14:paraId="1B9AD278" w14:textId="77777777" w:rsidR="002B55DA" w:rsidRPr="00ED02C9" w:rsidRDefault="002B55DA" w:rsidP="002B55DA">
      <w:pPr>
        <w:autoSpaceDE w:val="0"/>
        <w:spacing w:after="0" w:line="360" w:lineRule="auto"/>
        <w:jc w:val="both"/>
        <w:rPr>
          <w:rFonts w:ascii="Times New Roman" w:hAnsi="Times New Roman"/>
          <w:sz w:val="23"/>
          <w:szCs w:val="23"/>
        </w:rPr>
      </w:pPr>
      <w:r w:rsidRPr="00ED02C9">
        <w:rPr>
          <w:rFonts w:ascii="Times New Roman" w:hAnsi="Times New Roman"/>
          <w:sz w:val="23"/>
          <w:szCs w:val="23"/>
        </w:rPr>
        <w:t>Proba 3</w:t>
      </w:r>
    </w:p>
    <w:p w14:paraId="1D88FF24" w14:textId="77777777" w:rsidR="002B55DA" w:rsidRPr="00ED02C9" w:rsidRDefault="002B55DA" w:rsidP="002B55DA">
      <w:pPr>
        <w:autoSpaceDE w:val="0"/>
        <w:spacing w:after="0" w:line="360" w:lineRule="auto"/>
        <w:jc w:val="both"/>
        <w:rPr>
          <w:rFonts w:ascii="Times New Roman" w:hAnsi="Times New Roman"/>
          <w:sz w:val="23"/>
          <w:szCs w:val="23"/>
        </w:rPr>
      </w:pPr>
      <w:r w:rsidRPr="00ED02C9">
        <w:rPr>
          <w:rFonts w:ascii="Times New Roman" w:hAnsi="Times New Roman"/>
          <w:sz w:val="23"/>
          <w:szCs w:val="23"/>
        </w:rPr>
        <w:t>____________________________________________________________________________________________________________________________________________________________</w:t>
      </w:r>
      <w:r w:rsidR="00F52F59" w:rsidRPr="00ED02C9">
        <w:rPr>
          <w:rFonts w:ascii="Times New Roman" w:hAnsi="Times New Roman"/>
          <w:sz w:val="23"/>
          <w:szCs w:val="23"/>
        </w:rPr>
        <w:t>_____________________________________________________________________________________________</w:t>
      </w:r>
    </w:p>
    <w:p w14:paraId="2BB0CEBD" w14:textId="77777777" w:rsidR="002B55DA" w:rsidRPr="00ED02C9" w:rsidRDefault="002B55DA" w:rsidP="002B55DA">
      <w:pPr>
        <w:autoSpaceDE w:val="0"/>
        <w:spacing w:after="0" w:line="360" w:lineRule="auto"/>
        <w:jc w:val="center"/>
        <w:rPr>
          <w:rFonts w:ascii="Times New Roman" w:hAnsi="Times New Roman"/>
          <w:b/>
          <w:bCs/>
          <w:sz w:val="23"/>
          <w:szCs w:val="23"/>
        </w:rPr>
      </w:pPr>
    </w:p>
    <w:p w14:paraId="38F7E727" w14:textId="77777777" w:rsidR="002B55DA" w:rsidRPr="00ED02C9" w:rsidRDefault="002B55DA" w:rsidP="002B55DA">
      <w:pPr>
        <w:autoSpaceDE w:val="0"/>
        <w:spacing w:after="0" w:line="360" w:lineRule="auto"/>
        <w:jc w:val="center"/>
        <w:rPr>
          <w:rFonts w:ascii="Times New Roman" w:hAnsi="Times New Roman"/>
          <w:b/>
          <w:bCs/>
          <w:sz w:val="23"/>
          <w:szCs w:val="23"/>
        </w:rPr>
      </w:pPr>
      <w:r w:rsidRPr="00ED02C9">
        <w:rPr>
          <w:rFonts w:ascii="Times New Roman" w:hAnsi="Times New Roman"/>
          <w:b/>
          <w:bCs/>
          <w:sz w:val="23"/>
          <w:szCs w:val="23"/>
        </w:rPr>
        <w:t>II. REZULTATE OBŢINUTE</w:t>
      </w:r>
    </w:p>
    <w:p w14:paraId="196B8961" w14:textId="77777777" w:rsidR="002B55DA" w:rsidRPr="00ED02C9" w:rsidRDefault="002B55DA" w:rsidP="002B55DA">
      <w:pPr>
        <w:autoSpaceDE w:val="0"/>
        <w:spacing w:after="0" w:line="360" w:lineRule="auto"/>
        <w:jc w:val="center"/>
        <w:rPr>
          <w:rFonts w:ascii="Times New Roman" w:hAnsi="Times New Roman"/>
          <w:sz w:val="23"/>
          <w:szCs w:val="23"/>
        </w:rPr>
      </w:pPr>
      <w:r w:rsidRPr="00ED02C9">
        <w:rPr>
          <w:rFonts w:ascii="Times New Roman" w:hAnsi="Times New Roman"/>
          <w:sz w:val="23"/>
          <w:szCs w:val="23"/>
        </w:rPr>
        <w:t>(</w:t>
      </w:r>
      <w:proofErr w:type="spellStart"/>
      <w:r w:rsidRPr="00ED02C9">
        <w:rPr>
          <w:rFonts w:ascii="Times New Roman" w:hAnsi="Times New Roman"/>
          <w:sz w:val="23"/>
          <w:szCs w:val="23"/>
        </w:rPr>
        <w:t>se</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vor</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trece</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candidaţii</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în</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ordinea</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descrescătoare</w:t>
      </w:r>
      <w:proofErr w:type="spellEnd"/>
      <w:r w:rsidRPr="00ED02C9">
        <w:rPr>
          <w:rFonts w:ascii="Times New Roman" w:hAnsi="Times New Roman"/>
          <w:sz w:val="23"/>
          <w:szCs w:val="23"/>
        </w:rPr>
        <w:t xml:space="preserve"> a </w:t>
      </w:r>
      <w:proofErr w:type="spellStart"/>
      <w:r w:rsidRPr="00ED02C9">
        <w:rPr>
          <w:rFonts w:ascii="Times New Roman" w:hAnsi="Times New Roman"/>
          <w:sz w:val="23"/>
          <w:szCs w:val="23"/>
        </w:rPr>
        <w:t>punctajului</w:t>
      </w:r>
      <w:proofErr w:type="spellEnd"/>
      <w:r w:rsidRPr="00ED02C9">
        <w:rPr>
          <w:rFonts w:ascii="Times New Roman" w:hAnsi="Times New Roman"/>
          <w:sz w:val="23"/>
          <w:szCs w:val="23"/>
        </w:rPr>
        <w:t xml:space="preserve"> final </w:t>
      </w:r>
      <w:proofErr w:type="spellStart"/>
      <w:r w:rsidRPr="00ED02C9">
        <w:rPr>
          <w:rFonts w:ascii="Times New Roman" w:hAnsi="Times New Roman"/>
          <w:sz w:val="23"/>
          <w:szCs w:val="23"/>
        </w:rPr>
        <w:t>obţinut</w:t>
      </w:r>
      <w:proofErr w:type="spellEnd"/>
      <w:r w:rsidRPr="00ED02C9">
        <w:rPr>
          <w:rFonts w:ascii="Times New Roman" w:hAnsi="Times New Roman"/>
          <w:sz w:val="23"/>
          <w:szCs w:val="23"/>
        </w:rPr>
        <w:t>)</w:t>
      </w:r>
    </w:p>
    <w:tbl>
      <w:tblPr>
        <w:tblW w:w="9477" w:type="dxa"/>
        <w:tblInd w:w="-3" w:type="dxa"/>
        <w:tblLayout w:type="fixed"/>
        <w:tblCellMar>
          <w:top w:w="55" w:type="dxa"/>
          <w:left w:w="55" w:type="dxa"/>
          <w:bottom w:w="55" w:type="dxa"/>
          <w:right w:w="55" w:type="dxa"/>
        </w:tblCellMar>
        <w:tblLook w:val="0000" w:firstRow="0" w:lastRow="0" w:firstColumn="0" w:lastColumn="0" w:noHBand="0" w:noVBand="0"/>
      </w:tblPr>
      <w:tblGrid>
        <w:gridCol w:w="970"/>
        <w:gridCol w:w="2404"/>
        <w:gridCol w:w="632"/>
        <w:gridCol w:w="656"/>
        <w:gridCol w:w="779"/>
        <w:gridCol w:w="730"/>
        <w:gridCol w:w="649"/>
        <w:gridCol w:w="731"/>
        <w:gridCol w:w="963"/>
        <w:gridCol w:w="963"/>
      </w:tblGrid>
      <w:tr w:rsidR="00227BAA" w:rsidRPr="00ED02C9" w14:paraId="1BD103A7" w14:textId="77777777" w:rsidTr="0097119D">
        <w:trPr>
          <w:cantSplit/>
          <w:trHeight w:val="1108"/>
        </w:trPr>
        <w:tc>
          <w:tcPr>
            <w:tcW w:w="970" w:type="dxa"/>
            <w:vMerge w:val="restart"/>
            <w:tcBorders>
              <w:top w:val="single" w:sz="2" w:space="0" w:color="000000"/>
              <w:left w:val="single" w:sz="2" w:space="0" w:color="000000"/>
              <w:bottom w:val="single" w:sz="2" w:space="0" w:color="000000"/>
              <w:right w:val="nil"/>
            </w:tcBorders>
            <w:vAlign w:val="center"/>
          </w:tcPr>
          <w:p w14:paraId="4D820948" w14:textId="77777777" w:rsidR="0097119D" w:rsidRPr="00ED02C9" w:rsidRDefault="0097119D" w:rsidP="00AC1B7E">
            <w:pPr>
              <w:suppressLineNumbers/>
              <w:snapToGrid w:val="0"/>
              <w:spacing w:after="0" w:line="240" w:lineRule="auto"/>
              <w:jc w:val="center"/>
              <w:rPr>
                <w:rFonts w:ascii="Times New Roman" w:hAnsi="Times New Roman"/>
                <w:sz w:val="23"/>
                <w:szCs w:val="23"/>
              </w:rPr>
            </w:pPr>
            <w:r w:rsidRPr="00ED02C9">
              <w:rPr>
                <w:rFonts w:ascii="Times New Roman" w:hAnsi="Times New Roman"/>
                <w:sz w:val="23"/>
                <w:szCs w:val="23"/>
              </w:rPr>
              <w:t>Nr.</w:t>
            </w:r>
          </w:p>
          <w:p w14:paraId="10AAEE18" w14:textId="77777777" w:rsidR="0097119D" w:rsidRPr="00ED02C9" w:rsidRDefault="0097119D" w:rsidP="00AC1B7E">
            <w:pPr>
              <w:suppressLineNumbers/>
              <w:spacing w:after="0" w:line="240" w:lineRule="auto"/>
              <w:jc w:val="center"/>
              <w:rPr>
                <w:rFonts w:ascii="Times New Roman" w:hAnsi="Times New Roman"/>
                <w:sz w:val="23"/>
                <w:szCs w:val="23"/>
              </w:rPr>
            </w:pPr>
            <w:proofErr w:type="spellStart"/>
            <w:r w:rsidRPr="00ED02C9">
              <w:rPr>
                <w:rFonts w:ascii="Times New Roman" w:hAnsi="Times New Roman"/>
                <w:sz w:val="23"/>
                <w:szCs w:val="23"/>
              </w:rPr>
              <w:t>crt</w:t>
            </w:r>
            <w:proofErr w:type="spellEnd"/>
            <w:r w:rsidRPr="00ED02C9">
              <w:rPr>
                <w:rFonts w:ascii="Times New Roman" w:hAnsi="Times New Roman"/>
                <w:sz w:val="23"/>
                <w:szCs w:val="23"/>
              </w:rPr>
              <w:t>.</w:t>
            </w:r>
          </w:p>
        </w:tc>
        <w:tc>
          <w:tcPr>
            <w:tcW w:w="2404" w:type="dxa"/>
            <w:vMerge w:val="restart"/>
            <w:tcBorders>
              <w:top w:val="single" w:sz="2" w:space="0" w:color="000000"/>
              <w:left w:val="single" w:sz="2" w:space="0" w:color="000000"/>
              <w:bottom w:val="single" w:sz="2" w:space="0" w:color="000000"/>
              <w:right w:val="nil"/>
            </w:tcBorders>
            <w:vAlign w:val="center"/>
          </w:tcPr>
          <w:p w14:paraId="087CC785" w14:textId="77777777" w:rsidR="0097119D" w:rsidRPr="00ED02C9" w:rsidRDefault="0097119D" w:rsidP="00AC1B7E">
            <w:pPr>
              <w:suppressLineNumbers/>
              <w:snapToGrid w:val="0"/>
              <w:spacing w:after="0" w:line="240" w:lineRule="auto"/>
              <w:jc w:val="center"/>
              <w:rPr>
                <w:rFonts w:ascii="Times New Roman" w:hAnsi="Times New Roman"/>
                <w:sz w:val="23"/>
                <w:szCs w:val="23"/>
              </w:rPr>
            </w:pPr>
            <w:proofErr w:type="spellStart"/>
            <w:r w:rsidRPr="00ED02C9">
              <w:rPr>
                <w:rFonts w:ascii="Times New Roman" w:hAnsi="Times New Roman"/>
                <w:sz w:val="23"/>
                <w:szCs w:val="23"/>
              </w:rPr>
              <w:t>Candidaţi</w:t>
            </w:r>
            <w:proofErr w:type="spellEnd"/>
            <w:r w:rsidRPr="00ED02C9">
              <w:rPr>
                <w:rFonts w:ascii="Times New Roman" w:hAnsi="Times New Roman"/>
                <w:sz w:val="23"/>
                <w:szCs w:val="23"/>
              </w:rPr>
              <w:t xml:space="preserve"> </w:t>
            </w:r>
            <w:proofErr w:type="spellStart"/>
            <w:r w:rsidRPr="00ED02C9">
              <w:rPr>
                <w:rFonts w:ascii="Times New Roman" w:hAnsi="Times New Roman"/>
                <w:sz w:val="23"/>
                <w:szCs w:val="23"/>
              </w:rPr>
              <w:t>înscrişi</w:t>
            </w:r>
            <w:proofErr w:type="spellEnd"/>
          </w:p>
        </w:tc>
        <w:tc>
          <w:tcPr>
            <w:tcW w:w="1288" w:type="dxa"/>
            <w:gridSpan w:val="2"/>
            <w:tcBorders>
              <w:top w:val="single" w:sz="2" w:space="0" w:color="000000"/>
              <w:left w:val="single" w:sz="2" w:space="0" w:color="000000"/>
              <w:bottom w:val="single" w:sz="2" w:space="0" w:color="000000"/>
              <w:right w:val="nil"/>
            </w:tcBorders>
            <w:vAlign w:val="center"/>
          </w:tcPr>
          <w:p w14:paraId="35FEE0A8" w14:textId="77777777" w:rsidR="0097119D" w:rsidRPr="00ED02C9" w:rsidRDefault="0097119D" w:rsidP="00AC1B7E">
            <w:pPr>
              <w:suppressLineNumbers/>
              <w:snapToGrid w:val="0"/>
              <w:spacing w:after="0" w:line="240" w:lineRule="auto"/>
              <w:jc w:val="center"/>
              <w:rPr>
                <w:rFonts w:ascii="Times New Roman" w:hAnsi="Times New Roman"/>
                <w:sz w:val="23"/>
                <w:szCs w:val="23"/>
              </w:rPr>
            </w:pPr>
            <w:proofErr w:type="spellStart"/>
            <w:r w:rsidRPr="00ED02C9">
              <w:rPr>
                <w:rFonts w:ascii="Times New Roman" w:hAnsi="Times New Roman"/>
                <w:sz w:val="24"/>
                <w:szCs w:val="24"/>
              </w:rPr>
              <w:t>Realizat</w:t>
            </w:r>
            <w:proofErr w:type="spellEnd"/>
            <w:r w:rsidRPr="00ED02C9">
              <w:rPr>
                <w:rFonts w:ascii="Times New Roman" w:hAnsi="Times New Roman"/>
                <w:sz w:val="24"/>
                <w:szCs w:val="24"/>
              </w:rPr>
              <w:t xml:space="preserve"> standard minim</w:t>
            </w:r>
          </w:p>
        </w:tc>
        <w:tc>
          <w:tcPr>
            <w:tcW w:w="3852" w:type="dxa"/>
            <w:gridSpan w:val="5"/>
            <w:tcBorders>
              <w:top w:val="single" w:sz="2" w:space="0" w:color="000000"/>
              <w:left w:val="single" w:sz="2" w:space="0" w:color="000000"/>
              <w:bottom w:val="single" w:sz="4" w:space="0" w:color="auto"/>
              <w:right w:val="single" w:sz="2" w:space="0" w:color="000000"/>
            </w:tcBorders>
            <w:vAlign w:val="center"/>
          </w:tcPr>
          <w:p w14:paraId="0DFD4E5F" w14:textId="77777777" w:rsidR="0097119D" w:rsidRPr="00ED02C9" w:rsidRDefault="0097119D" w:rsidP="00AC1B7E">
            <w:pPr>
              <w:suppressLineNumbers/>
              <w:spacing w:after="0" w:line="240" w:lineRule="auto"/>
              <w:jc w:val="center"/>
              <w:rPr>
                <w:rFonts w:ascii="Times New Roman" w:hAnsi="Times New Roman"/>
                <w:sz w:val="23"/>
                <w:szCs w:val="23"/>
                <w:lang w:val="fr-FR"/>
              </w:rPr>
            </w:pPr>
            <w:proofErr w:type="spellStart"/>
            <w:r w:rsidRPr="00ED02C9">
              <w:rPr>
                <w:rFonts w:ascii="Times New Roman" w:hAnsi="Times New Roman"/>
                <w:sz w:val="24"/>
                <w:szCs w:val="24"/>
                <w:lang w:val="fr-FR"/>
              </w:rPr>
              <w:t>Punctaj</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pre</w:t>
            </w:r>
            <w:r w:rsidRPr="00ED02C9">
              <w:rPr>
                <w:rFonts w:asciiTheme="minorHAnsi" w:hAnsiTheme="minorHAnsi"/>
                <w:sz w:val="24"/>
                <w:szCs w:val="24"/>
                <w:lang w:val="fr-FR"/>
              </w:rPr>
              <w:t>ș</w:t>
            </w:r>
            <w:r w:rsidRPr="00ED02C9">
              <w:rPr>
                <w:rFonts w:ascii="Times New Roman" w:hAnsi="Times New Roman"/>
                <w:sz w:val="24"/>
                <w:szCs w:val="24"/>
                <w:lang w:val="fr-FR"/>
              </w:rPr>
              <w:t>edinte</w:t>
            </w:r>
            <w:proofErr w:type="spellEnd"/>
            <w:r w:rsidRPr="00ED02C9">
              <w:rPr>
                <w:rFonts w:ascii="Times New Roman" w:hAnsi="Times New Roman"/>
                <w:sz w:val="24"/>
                <w:szCs w:val="24"/>
                <w:lang w:val="fr-FR"/>
              </w:rPr>
              <w:t xml:space="preserve"> </w:t>
            </w:r>
            <w:proofErr w:type="spellStart"/>
            <w:r w:rsidRPr="00ED02C9">
              <w:rPr>
                <w:rFonts w:asciiTheme="minorHAnsi" w:hAnsiTheme="minorHAnsi"/>
                <w:sz w:val="24"/>
                <w:szCs w:val="24"/>
                <w:lang w:val="fr-FR"/>
              </w:rPr>
              <w:t>ș</w:t>
            </w:r>
            <w:r w:rsidRPr="00ED02C9">
              <w:rPr>
                <w:rFonts w:ascii="Times New Roman" w:hAnsi="Times New Roman"/>
                <w:sz w:val="24"/>
                <w:szCs w:val="24"/>
                <w:lang w:val="fr-FR"/>
              </w:rPr>
              <w:t>i</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membrii</w:t>
            </w:r>
            <w:proofErr w:type="spellEnd"/>
            <w:r w:rsidRPr="00ED02C9">
              <w:rPr>
                <w:rFonts w:ascii="Times New Roman" w:hAnsi="Times New Roman"/>
                <w:sz w:val="24"/>
                <w:szCs w:val="24"/>
                <w:lang w:val="fr-FR"/>
              </w:rPr>
              <w:t xml:space="preserve"> </w:t>
            </w:r>
            <w:proofErr w:type="spellStart"/>
            <w:r w:rsidRPr="00ED02C9">
              <w:rPr>
                <w:rFonts w:ascii="Times New Roman" w:hAnsi="Times New Roman"/>
                <w:sz w:val="24"/>
                <w:szCs w:val="24"/>
                <w:lang w:val="fr-FR"/>
              </w:rPr>
              <w:t>comisiei</w:t>
            </w:r>
            <w:proofErr w:type="spellEnd"/>
          </w:p>
        </w:tc>
        <w:tc>
          <w:tcPr>
            <w:tcW w:w="963" w:type="dxa"/>
            <w:vMerge w:val="restart"/>
            <w:tcBorders>
              <w:top w:val="single" w:sz="2" w:space="0" w:color="000000"/>
              <w:left w:val="single" w:sz="2" w:space="0" w:color="000000"/>
              <w:bottom w:val="single" w:sz="2" w:space="0" w:color="000000"/>
              <w:right w:val="single" w:sz="2" w:space="0" w:color="000000"/>
            </w:tcBorders>
            <w:vAlign w:val="center"/>
          </w:tcPr>
          <w:p w14:paraId="49B454F9" w14:textId="77777777" w:rsidR="0097119D" w:rsidRPr="00ED02C9" w:rsidRDefault="0097119D" w:rsidP="00AC1B7E">
            <w:pPr>
              <w:suppressLineNumbers/>
              <w:spacing w:after="0" w:line="240" w:lineRule="auto"/>
              <w:jc w:val="center"/>
              <w:rPr>
                <w:rFonts w:ascii="Times New Roman" w:hAnsi="Times New Roman"/>
                <w:sz w:val="23"/>
                <w:szCs w:val="23"/>
              </w:rPr>
            </w:pPr>
            <w:proofErr w:type="spellStart"/>
            <w:r w:rsidRPr="00ED02C9">
              <w:rPr>
                <w:rFonts w:ascii="Times New Roman" w:hAnsi="Times New Roman"/>
                <w:sz w:val="23"/>
                <w:szCs w:val="23"/>
              </w:rPr>
              <w:t>Punctaj</w:t>
            </w:r>
            <w:proofErr w:type="spellEnd"/>
            <w:r w:rsidRPr="00ED02C9">
              <w:rPr>
                <w:rFonts w:ascii="Times New Roman" w:hAnsi="Times New Roman"/>
                <w:sz w:val="23"/>
                <w:szCs w:val="23"/>
              </w:rPr>
              <w:t xml:space="preserve"> final</w:t>
            </w:r>
          </w:p>
          <w:p w14:paraId="262CB2B8" w14:textId="77777777" w:rsidR="00AA778C" w:rsidRPr="00ED02C9" w:rsidRDefault="00AA778C" w:rsidP="00AA778C">
            <w:pPr>
              <w:suppressLineNumbers/>
              <w:spacing w:after="0" w:line="240" w:lineRule="auto"/>
              <w:rPr>
                <w:rFonts w:ascii="Times New Roman" w:hAnsi="Times New Roman"/>
                <w:sz w:val="23"/>
                <w:szCs w:val="23"/>
              </w:rPr>
            </w:pPr>
          </w:p>
        </w:tc>
      </w:tr>
      <w:tr w:rsidR="00227BAA" w:rsidRPr="00ED02C9" w14:paraId="7ABAD8B7" w14:textId="77777777" w:rsidTr="0097119D">
        <w:trPr>
          <w:cantSplit/>
          <w:trHeight w:val="358"/>
        </w:trPr>
        <w:tc>
          <w:tcPr>
            <w:tcW w:w="970" w:type="dxa"/>
            <w:vMerge/>
            <w:tcBorders>
              <w:top w:val="nil"/>
              <w:left w:val="single" w:sz="2" w:space="0" w:color="000000"/>
              <w:bottom w:val="single" w:sz="2" w:space="0" w:color="000000"/>
              <w:right w:val="nil"/>
            </w:tcBorders>
            <w:vAlign w:val="center"/>
          </w:tcPr>
          <w:p w14:paraId="3C85EA18"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2404" w:type="dxa"/>
            <w:vMerge/>
            <w:tcBorders>
              <w:top w:val="nil"/>
              <w:left w:val="single" w:sz="2" w:space="0" w:color="000000"/>
              <w:bottom w:val="single" w:sz="2" w:space="0" w:color="000000"/>
              <w:right w:val="nil"/>
            </w:tcBorders>
            <w:vAlign w:val="center"/>
          </w:tcPr>
          <w:p w14:paraId="78727F0B"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14:paraId="5B80D184" w14:textId="77777777" w:rsidR="0097119D" w:rsidRPr="00ED02C9" w:rsidRDefault="0097119D"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DA</w:t>
            </w:r>
          </w:p>
        </w:tc>
        <w:tc>
          <w:tcPr>
            <w:tcW w:w="656" w:type="dxa"/>
            <w:tcBorders>
              <w:top w:val="nil"/>
              <w:left w:val="single" w:sz="2" w:space="0" w:color="000000"/>
              <w:bottom w:val="single" w:sz="2" w:space="0" w:color="000000"/>
              <w:right w:val="nil"/>
            </w:tcBorders>
            <w:vAlign w:val="center"/>
          </w:tcPr>
          <w:p w14:paraId="77F28CFE" w14:textId="77777777" w:rsidR="0097119D" w:rsidRPr="00ED02C9" w:rsidRDefault="0097119D"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NU</w:t>
            </w:r>
          </w:p>
        </w:tc>
        <w:tc>
          <w:tcPr>
            <w:tcW w:w="779" w:type="dxa"/>
            <w:tcBorders>
              <w:top w:val="single" w:sz="4" w:space="0" w:color="auto"/>
              <w:left w:val="single" w:sz="2" w:space="0" w:color="000000"/>
              <w:bottom w:val="single" w:sz="2" w:space="0" w:color="000000"/>
              <w:right w:val="nil"/>
            </w:tcBorders>
            <w:vAlign w:val="center"/>
          </w:tcPr>
          <w:p w14:paraId="2F17D686" w14:textId="77777777" w:rsidR="0097119D" w:rsidRPr="00ED02C9" w:rsidRDefault="0097119D" w:rsidP="00AC1B7E">
            <w:pPr>
              <w:suppressLineNumbers/>
              <w:snapToGrid w:val="0"/>
              <w:spacing w:after="0" w:line="240" w:lineRule="auto"/>
              <w:rPr>
                <w:rFonts w:ascii="Times New Roman" w:hAnsi="Times New Roman"/>
                <w:sz w:val="23"/>
                <w:szCs w:val="23"/>
              </w:rPr>
            </w:pPr>
            <w:r w:rsidRPr="00ED02C9">
              <w:rPr>
                <w:rFonts w:ascii="Times New Roman" w:hAnsi="Times New Roman"/>
                <w:sz w:val="23"/>
                <w:szCs w:val="23"/>
              </w:rPr>
              <w:t>P</w:t>
            </w:r>
          </w:p>
        </w:tc>
        <w:tc>
          <w:tcPr>
            <w:tcW w:w="730" w:type="dxa"/>
            <w:tcBorders>
              <w:top w:val="single" w:sz="4" w:space="0" w:color="auto"/>
              <w:left w:val="single" w:sz="2" w:space="0" w:color="000000"/>
              <w:bottom w:val="single" w:sz="2" w:space="0" w:color="000000"/>
              <w:right w:val="single" w:sz="2" w:space="0" w:color="000000"/>
            </w:tcBorders>
          </w:tcPr>
          <w:p w14:paraId="408D9C09" w14:textId="77777777" w:rsidR="0097119D" w:rsidRPr="00ED02C9" w:rsidRDefault="0097119D" w:rsidP="00AC1B7E">
            <w:pPr>
              <w:suppressLineNumbers/>
              <w:spacing w:after="0" w:line="240" w:lineRule="auto"/>
              <w:rPr>
                <w:rFonts w:ascii="Times New Roman" w:hAnsi="Times New Roman"/>
                <w:sz w:val="23"/>
                <w:szCs w:val="23"/>
              </w:rPr>
            </w:pPr>
            <w:r w:rsidRPr="00ED02C9">
              <w:rPr>
                <w:rFonts w:ascii="Times New Roman" w:hAnsi="Times New Roman"/>
                <w:sz w:val="23"/>
                <w:szCs w:val="23"/>
              </w:rPr>
              <w:t>1</w:t>
            </w:r>
          </w:p>
        </w:tc>
        <w:tc>
          <w:tcPr>
            <w:tcW w:w="649" w:type="dxa"/>
            <w:tcBorders>
              <w:top w:val="single" w:sz="4" w:space="0" w:color="auto"/>
              <w:left w:val="single" w:sz="2" w:space="0" w:color="000000"/>
              <w:bottom w:val="single" w:sz="2" w:space="0" w:color="000000"/>
              <w:right w:val="single" w:sz="2" w:space="0" w:color="000000"/>
            </w:tcBorders>
            <w:vAlign w:val="center"/>
          </w:tcPr>
          <w:p w14:paraId="13A7D871" w14:textId="77777777" w:rsidR="0097119D" w:rsidRPr="00ED02C9" w:rsidRDefault="0097119D" w:rsidP="00AC1B7E">
            <w:pPr>
              <w:suppressLineNumbers/>
              <w:spacing w:after="0" w:line="240" w:lineRule="auto"/>
              <w:rPr>
                <w:rFonts w:ascii="Times New Roman" w:hAnsi="Times New Roman"/>
                <w:sz w:val="23"/>
                <w:szCs w:val="23"/>
              </w:rPr>
            </w:pPr>
            <w:r w:rsidRPr="00ED02C9">
              <w:rPr>
                <w:rFonts w:ascii="Times New Roman" w:hAnsi="Times New Roman"/>
                <w:sz w:val="23"/>
                <w:szCs w:val="23"/>
              </w:rPr>
              <w:t>2</w:t>
            </w:r>
          </w:p>
        </w:tc>
        <w:tc>
          <w:tcPr>
            <w:tcW w:w="731" w:type="dxa"/>
            <w:tcBorders>
              <w:top w:val="nil"/>
              <w:left w:val="single" w:sz="2" w:space="0" w:color="000000"/>
              <w:bottom w:val="single" w:sz="2" w:space="0" w:color="000000"/>
              <w:right w:val="single" w:sz="2" w:space="0" w:color="000000"/>
            </w:tcBorders>
          </w:tcPr>
          <w:p w14:paraId="2927325B" w14:textId="77777777" w:rsidR="0097119D" w:rsidRPr="00ED02C9" w:rsidRDefault="0097119D" w:rsidP="00AC1B7E">
            <w:pPr>
              <w:suppressLineNumbers/>
              <w:snapToGrid w:val="0"/>
              <w:spacing w:after="0" w:line="240" w:lineRule="auto"/>
              <w:rPr>
                <w:rFonts w:ascii="Times New Roman" w:hAnsi="Times New Roman"/>
                <w:sz w:val="23"/>
                <w:szCs w:val="23"/>
              </w:rPr>
            </w:pPr>
            <w:r w:rsidRPr="00ED02C9">
              <w:rPr>
                <w:rFonts w:ascii="Times New Roman" w:hAnsi="Times New Roman"/>
                <w:sz w:val="23"/>
                <w:szCs w:val="23"/>
              </w:rPr>
              <w:t>3</w:t>
            </w:r>
          </w:p>
        </w:tc>
        <w:tc>
          <w:tcPr>
            <w:tcW w:w="963" w:type="dxa"/>
            <w:tcBorders>
              <w:top w:val="nil"/>
              <w:left w:val="single" w:sz="2" w:space="0" w:color="000000"/>
              <w:bottom w:val="single" w:sz="2" w:space="0" w:color="000000"/>
              <w:right w:val="single" w:sz="2" w:space="0" w:color="000000"/>
            </w:tcBorders>
          </w:tcPr>
          <w:p w14:paraId="5FC39596" w14:textId="77777777" w:rsidR="0097119D" w:rsidRPr="00ED02C9" w:rsidRDefault="0097119D" w:rsidP="00AC1B7E">
            <w:pPr>
              <w:suppressLineNumbers/>
              <w:snapToGrid w:val="0"/>
              <w:spacing w:after="0" w:line="240" w:lineRule="auto"/>
              <w:rPr>
                <w:rFonts w:ascii="Times New Roman" w:hAnsi="Times New Roman"/>
                <w:sz w:val="23"/>
                <w:szCs w:val="23"/>
              </w:rPr>
            </w:pPr>
            <w:r w:rsidRPr="00ED02C9">
              <w:rPr>
                <w:rFonts w:ascii="Times New Roman" w:hAnsi="Times New Roman"/>
                <w:sz w:val="23"/>
                <w:szCs w:val="23"/>
              </w:rPr>
              <w:t>4</w:t>
            </w:r>
          </w:p>
        </w:tc>
        <w:tc>
          <w:tcPr>
            <w:tcW w:w="963" w:type="dxa"/>
            <w:vMerge/>
            <w:tcBorders>
              <w:top w:val="nil"/>
              <w:left w:val="single" w:sz="2" w:space="0" w:color="000000"/>
              <w:bottom w:val="single" w:sz="2" w:space="0" w:color="000000"/>
              <w:right w:val="single" w:sz="2" w:space="0" w:color="000000"/>
            </w:tcBorders>
            <w:vAlign w:val="center"/>
          </w:tcPr>
          <w:p w14:paraId="6D4E9519"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r>
      <w:tr w:rsidR="00227BAA" w:rsidRPr="00ED02C9" w14:paraId="2824D511" w14:textId="77777777" w:rsidTr="0097119D">
        <w:trPr>
          <w:trHeight w:val="394"/>
        </w:trPr>
        <w:tc>
          <w:tcPr>
            <w:tcW w:w="970" w:type="dxa"/>
            <w:tcBorders>
              <w:top w:val="nil"/>
              <w:left w:val="single" w:sz="2" w:space="0" w:color="000000"/>
              <w:bottom w:val="single" w:sz="2" w:space="0" w:color="000000"/>
              <w:right w:val="nil"/>
            </w:tcBorders>
            <w:vAlign w:val="center"/>
          </w:tcPr>
          <w:p w14:paraId="6D18CF67" w14:textId="77777777" w:rsidR="0097119D" w:rsidRPr="00ED02C9" w:rsidRDefault="0097119D"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1</w:t>
            </w:r>
          </w:p>
        </w:tc>
        <w:tc>
          <w:tcPr>
            <w:tcW w:w="2404" w:type="dxa"/>
            <w:tcBorders>
              <w:top w:val="nil"/>
              <w:left w:val="single" w:sz="2" w:space="0" w:color="000000"/>
              <w:bottom w:val="single" w:sz="2" w:space="0" w:color="000000"/>
              <w:right w:val="nil"/>
            </w:tcBorders>
            <w:vAlign w:val="center"/>
          </w:tcPr>
          <w:p w14:paraId="6BD9840C"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14:paraId="12ABB447"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14:paraId="602FBB44"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14:paraId="223017BE"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14:paraId="2A0B870D"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14:paraId="1748CBF3"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14:paraId="5EC4F507"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14:paraId="44F8FFE2"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14:paraId="1F7D61FC"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r>
      <w:tr w:rsidR="00227BAA" w:rsidRPr="00ED02C9" w14:paraId="44C31F14" w14:textId="77777777" w:rsidTr="0097119D">
        <w:trPr>
          <w:trHeight w:val="409"/>
        </w:trPr>
        <w:tc>
          <w:tcPr>
            <w:tcW w:w="970" w:type="dxa"/>
            <w:tcBorders>
              <w:top w:val="nil"/>
              <w:left w:val="single" w:sz="2" w:space="0" w:color="000000"/>
              <w:bottom w:val="single" w:sz="2" w:space="0" w:color="000000"/>
              <w:right w:val="nil"/>
            </w:tcBorders>
            <w:vAlign w:val="center"/>
          </w:tcPr>
          <w:p w14:paraId="280EC2D2" w14:textId="77777777" w:rsidR="0097119D" w:rsidRPr="00ED02C9" w:rsidRDefault="0097119D"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2</w:t>
            </w:r>
          </w:p>
        </w:tc>
        <w:tc>
          <w:tcPr>
            <w:tcW w:w="2404" w:type="dxa"/>
            <w:tcBorders>
              <w:top w:val="nil"/>
              <w:left w:val="single" w:sz="2" w:space="0" w:color="000000"/>
              <w:bottom w:val="single" w:sz="2" w:space="0" w:color="000000"/>
              <w:right w:val="nil"/>
            </w:tcBorders>
            <w:vAlign w:val="center"/>
          </w:tcPr>
          <w:p w14:paraId="5954BD5E"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14:paraId="22F19924"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14:paraId="298CB353"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14:paraId="15C8484D"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14:paraId="3F8A80F3"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14:paraId="3F81AEFD"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14:paraId="6D22E90A"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14:paraId="6F530942"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14:paraId="5F972714"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r>
      <w:tr w:rsidR="00227BAA" w:rsidRPr="00ED02C9" w14:paraId="6D111678" w14:textId="77777777" w:rsidTr="0097119D">
        <w:trPr>
          <w:trHeight w:val="409"/>
        </w:trPr>
        <w:tc>
          <w:tcPr>
            <w:tcW w:w="970" w:type="dxa"/>
            <w:tcBorders>
              <w:top w:val="nil"/>
              <w:left w:val="single" w:sz="2" w:space="0" w:color="000000"/>
              <w:bottom w:val="single" w:sz="2" w:space="0" w:color="000000"/>
              <w:right w:val="nil"/>
            </w:tcBorders>
            <w:vAlign w:val="center"/>
          </w:tcPr>
          <w:p w14:paraId="0C8C22ED" w14:textId="77777777" w:rsidR="0097119D" w:rsidRPr="00ED02C9" w:rsidRDefault="0097119D"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3</w:t>
            </w:r>
          </w:p>
        </w:tc>
        <w:tc>
          <w:tcPr>
            <w:tcW w:w="2404" w:type="dxa"/>
            <w:tcBorders>
              <w:top w:val="nil"/>
              <w:left w:val="single" w:sz="2" w:space="0" w:color="000000"/>
              <w:bottom w:val="single" w:sz="2" w:space="0" w:color="000000"/>
              <w:right w:val="nil"/>
            </w:tcBorders>
            <w:vAlign w:val="center"/>
          </w:tcPr>
          <w:p w14:paraId="77249DB5"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14:paraId="52C3311F"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14:paraId="25406295"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14:paraId="3212AC52"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14:paraId="1169967D"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14:paraId="1ABF04F1"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14:paraId="2D2D48A0"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14:paraId="3D47E902"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14:paraId="0AC2C520"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r>
      <w:tr w:rsidR="00227BAA" w:rsidRPr="00ED02C9" w14:paraId="60D12CB3" w14:textId="77777777" w:rsidTr="0097119D">
        <w:trPr>
          <w:trHeight w:val="409"/>
        </w:trPr>
        <w:tc>
          <w:tcPr>
            <w:tcW w:w="970" w:type="dxa"/>
            <w:tcBorders>
              <w:top w:val="nil"/>
              <w:left w:val="single" w:sz="2" w:space="0" w:color="000000"/>
              <w:bottom w:val="single" w:sz="2" w:space="0" w:color="000000"/>
              <w:right w:val="nil"/>
            </w:tcBorders>
            <w:vAlign w:val="center"/>
          </w:tcPr>
          <w:p w14:paraId="4397DC20" w14:textId="77777777" w:rsidR="0097119D" w:rsidRPr="00ED02C9" w:rsidRDefault="0097119D"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4</w:t>
            </w:r>
          </w:p>
        </w:tc>
        <w:tc>
          <w:tcPr>
            <w:tcW w:w="2404" w:type="dxa"/>
            <w:tcBorders>
              <w:top w:val="nil"/>
              <w:left w:val="single" w:sz="2" w:space="0" w:color="000000"/>
              <w:bottom w:val="single" w:sz="2" w:space="0" w:color="000000"/>
              <w:right w:val="nil"/>
            </w:tcBorders>
            <w:vAlign w:val="center"/>
          </w:tcPr>
          <w:p w14:paraId="33E48C12"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14:paraId="61DE5D36"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14:paraId="2AAAD62E"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14:paraId="76E77C52"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14:paraId="29995F49"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14:paraId="7BE932FB"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14:paraId="3C55C19E"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14:paraId="40F19CBF"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14:paraId="101716C5"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r>
      <w:tr w:rsidR="00227BAA" w:rsidRPr="00ED02C9" w14:paraId="0992933C" w14:textId="77777777" w:rsidTr="0097119D">
        <w:trPr>
          <w:trHeight w:val="394"/>
        </w:trPr>
        <w:tc>
          <w:tcPr>
            <w:tcW w:w="970" w:type="dxa"/>
            <w:tcBorders>
              <w:top w:val="nil"/>
              <w:left w:val="single" w:sz="2" w:space="0" w:color="000000"/>
              <w:bottom w:val="single" w:sz="2" w:space="0" w:color="000000"/>
              <w:right w:val="nil"/>
            </w:tcBorders>
            <w:vAlign w:val="center"/>
          </w:tcPr>
          <w:p w14:paraId="53ACC484" w14:textId="77777777" w:rsidR="0097119D" w:rsidRPr="00ED02C9" w:rsidRDefault="0097119D" w:rsidP="00AC1B7E">
            <w:pPr>
              <w:suppressLineNumbers/>
              <w:snapToGrid w:val="0"/>
              <w:spacing w:after="0" w:line="360" w:lineRule="auto"/>
              <w:jc w:val="center"/>
              <w:rPr>
                <w:rFonts w:ascii="Times New Roman" w:hAnsi="Times New Roman"/>
                <w:sz w:val="23"/>
                <w:szCs w:val="23"/>
              </w:rPr>
            </w:pPr>
            <w:r w:rsidRPr="00ED02C9">
              <w:rPr>
                <w:rFonts w:ascii="Times New Roman" w:hAnsi="Times New Roman"/>
                <w:sz w:val="23"/>
                <w:szCs w:val="23"/>
              </w:rPr>
              <w:t>5</w:t>
            </w:r>
          </w:p>
        </w:tc>
        <w:tc>
          <w:tcPr>
            <w:tcW w:w="2404" w:type="dxa"/>
            <w:tcBorders>
              <w:top w:val="nil"/>
              <w:left w:val="single" w:sz="2" w:space="0" w:color="000000"/>
              <w:bottom w:val="single" w:sz="2" w:space="0" w:color="000000"/>
              <w:right w:val="nil"/>
            </w:tcBorders>
            <w:vAlign w:val="center"/>
          </w:tcPr>
          <w:p w14:paraId="25FBCE9A"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14:paraId="4831AAD5"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14:paraId="347392C2"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14:paraId="50D1ED19"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14:paraId="2081C302"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14:paraId="2D22DEEC"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14:paraId="2DCECA3E"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14:paraId="71318370"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14:paraId="138C5481" w14:textId="77777777" w:rsidR="0097119D" w:rsidRPr="00ED02C9" w:rsidRDefault="0097119D" w:rsidP="00AC1B7E">
            <w:pPr>
              <w:suppressLineNumbers/>
              <w:snapToGrid w:val="0"/>
              <w:spacing w:after="0" w:line="360" w:lineRule="auto"/>
              <w:jc w:val="center"/>
              <w:rPr>
                <w:rFonts w:ascii="Times New Roman" w:hAnsi="Times New Roman"/>
                <w:sz w:val="23"/>
                <w:szCs w:val="23"/>
              </w:rPr>
            </w:pPr>
          </w:p>
        </w:tc>
      </w:tr>
    </w:tbl>
    <w:p w14:paraId="57272B61" w14:textId="77777777" w:rsidR="002B55DA" w:rsidRPr="00ED02C9" w:rsidRDefault="002B55DA" w:rsidP="002B55DA">
      <w:pPr>
        <w:autoSpaceDE w:val="0"/>
        <w:spacing w:after="0" w:line="360" w:lineRule="auto"/>
        <w:jc w:val="both"/>
        <w:rPr>
          <w:rFonts w:ascii="Times New Roman" w:hAnsi="Times New Roman"/>
          <w:sz w:val="21"/>
          <w:szCs w:val="21"/>
        </w:rPr>
      </w:pPr>
    </w:p>
    <w:p w14:paraId="14B80620" w14:textId="77777777" w:rsidR="002B55DA" w:rsidRPr="00ED02C9" w:rsidRDefault="002B55DA" w:rsidP="002B55DA">
      <w:pPr>
        <w:autoSpaceDE w:val="0"/>
        <w:spacing w:after="0" w:line="360" w:lineRule="auto"/>
        <w:jc w:val="both"/>
        <w:rPr>
          <w:rFonts w:ascii="Times New Roman" w:hAnsi="Times New Roman"/>
          <w:sz w:val="21"/>
          <w:szCs w:val="21"/>
        </w:rPr>
      </w:pPr>
    </w:p>
    <w:p w14:paraId="72CFC3F3" w14:textId="77777777" w:rsidR="002B55DA" w:rsidRPr="00ED02C9" w:rsidRDefault="002B55DA" w:rsidP="002B55DA">
      <w:pPr>
        <w:autoSpaceDE w:val="0"/>
        <w:spacing w:after="0" w:line="360" w:lineRule="auto"/>
        <w:jc w:val="both"/>
        <w:rPr>
          <w:rFonts w:ascii="Times New Roman" w:hAnsi="Times New Roman"/>
          <w:bCs/>
          <w:sz w:val="23"/>
          <w:szCs w:val="23"/>
        </w:rPr>
      </w:pPr>
      <w:r w:rsidRPr="00ED02C9">
        <w:rPr>
          <w:rFonts w:ascii="Times New Roman" w:hAnsi="Times New Roman"/>
          <w:bCs/>
          <w:sz w:val="23"/>
          <w:szCs w:val="23"/>
        </w:rPr>
        <w:t>Observaţi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2F59" w:rsidRPr="00ED02C9">
        <w:rPr>
          <w:rFonts w:ascii="Times New Roman" w:hAnsi="Times New Roman"/>
          <w:bCs/>
          <w:sz w:val="23"/>
          <w:szCs w:val="23"/>
        </w:rPr>
        <w:t>_______________________________________________________________________________________________________</w:t>
      </w:r>
    </w:p>
    <w:p w14:paraId="279D48AD" w14:textId="77777777" w:rsidR="00F52F59" w:rsidRPr="00ED02C9" w:rsidRDefault="00F52F59" w:rsidP="002B55DA">
      <w:pPr>
        <w:autoSpaceDE w:val="0"/>
        <w:spacing w:after="0" w:line="360" w:lineRule="auto"/>
        <w:jc w:val="both"/>
        <w:rPr>
          <w:rFonts w:ascii="Times New Roman" w:hAnsi="Times New Roman"/>
          <w:bCs/>
          <w:sz w:val="23"/>
          <w:szCs w:val="23"/>
        </w:rPr>
      </w:pPr>
    </w:p>
    <w:p w14:paraId="57F9D104" w14:textId="77777777" w:rsidR="002B55DA" w:rsidRPr="00ED02C9" w:rsidRDefault="002B55DA" w:rsidP="002B55DA">
      <w:pPr>
        <w:autoSpaceDE w:val="0"/>
        <w:spacing w:after="0" w:line="360" w:lineRule="auto"/>
        <w:jc w:val="center"/>
        <w:rPr>
          <w:rFonts w:ascii="Times New Roman" w:hAnsi="Times New Roman"/>
          <w:b/>
          <w:bCs/>
          <w:sz w:val="23"/>
          <w:szCs w:val="23"/>
        </w:rPr>
      </w:pPr>
      <w:r w:rsidRPr="00ED02C9">
        <w:rPr>
          <w:rFonts w:ascii="Times New Roman" w:hAnsi="Times New Roman"/>
          <w:b/>
          <w:bCs/>
          <w:sz w:val="23"/>
          <w:szCs w:val="23"/>
        </w:rPr>
        <w:t>III. DECIZIA COMISIEI DE CONCURS</w:t>
      </w:r>
    </w:p>
    <w:p w14:paraId="25D45AD3" w14:textId="77777777" w:rsidR="002B55DA" w:rsidRPr="00ED02C9" w:rsidRDefault="002B55DA" w:rsidP="002B55DA">
      <w:pPr>
        <w:autoSpaceDE w:val="0"/>
        <w:spacing w:after="0" w:line="360" w:lineRule="auto"/>
        <w:jc w:val="both"/>
        <w:rPr>
          <w:rFonts w:ascii="Times New Roman" w:hAnsi="Times New Roman"/>
          <w:b/>
          <w:bCs/>
          <w:sz w:val="23"/>
          <w:szCs w:val="23"/>
        </w:rPr>
      </w:pPr>
    </w:p>
    <w:p w14:paraId="5EAD185B"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CC03B9">
        <w:rPr>
          <w:rFonts w:ascii="Times New Roman" w:hAnsi="Times New Roman"/>
          <w:b/>
          <w:bCs/>
          <w:sz w:val="23"/>
          <w:szCs w:val="23"/>
          <w:lang w:val="fr-FR"/>
        </w:rPr>
        <w:tab/>
      </w:r>
      <w:proofErr w:type="spellStart"/>
      <w:r w:rsidRPr="00ED02C9">
        <w:rPr>
          <w:rFonts w:ascii="Times New Roman" w:hAnsi="Times New Roman"/>
          <w:sz w:val="23"/>
          <w:szCs w:val="23"/>
          <w:lang w:val="fr-FR"/>
        </w:rPr>
        <w:t>În</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urma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evaluării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activităţii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profesionale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ştiinţifice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şi</w:t>
      </w:r>
      <w:proofErr w:type="spellEnd"/>
      <w:r w:rsidRPr="00ED02C9">
        <w:rPr>
          <w:rFonts w:ascii="Times New Roman" w:hAnsi="Times New Roman"/>
          <w:sz w:val="23"/>
          <w:szCs w:val="23"/>
          <w:lang w:val="fr-FR"/>
        </w:rPr>
        <w:t xml:space="preserve"> a </w:t>
      </w:r>
      <w:proofErr w:type="spellStart"/>
      <w:r w:rsidRPr="00ED02C9">
        <w:rPr>
          <w:rFonts w:ascii="Times New Roman" w:hAnsi="Times New Roman"/>
          <w:sz w:val="23"/>
          <w:szCs w:val="23"/>
          <w:lang w:val="fr-FR"/>
        </w:rPr>
        <w:t>probelor</w:t>
      </w:r>
      <w:proofErr w:type="spellEnd"/>
      <w:r w:rsidRPr="00ED02C9">
        <w:rPr>
          <w:rFonts w:ascii="Times New Roman" w:hAnsi="Times New Roman"/>
          <w:sz w:val="23"/>
          <w:szCs w:val="23"/>
          <w:lang w:val="fr-FR"/>
        </w:rPr>
        <w:t xml:space="preserve"> de </w:t>
      </w:r>
      <w:proofErr w:type="spellStart"/>
      <w:r w:rsidRPr="00ED02C9">
        <w:rPr>
          <w:rFonts w:ascii="Times New Roman" w:hAnsi="Times New Roman"/>
          <w:sz w:val="23"/>
          <w:szCs w:val="23"/>
          <w:lang w:val="fr-FR"/>
        </w:rPr>
        <w:t>concurs</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susţinute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comisia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propune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cu</w:t>
      </w:r>
      <w:proofErr w:type="spellEnd"/>
      <w:r w:rsidRPr="00ED02C9">
        <w:rPr>
          <w:rFonts w:ascii="Times New Roman" w:hAnsi="Times New Roman"/>
          <w:sz w:val="23"/>
          <w:szCs w:val="23"/>
          <w:lang w:val="fr-FR"/>
        </w:rPr>
        <w:t xml:space="preserve"> ______</w:t>
      </w:r>
      <w:proofErr w:type="spellStart"/>
      <w:r w:rsidRPr="00ED02C9">
        <w:rPr>
          <w:rFonts w:ascii="Times New Roman" w:hAnsi="Times New Roman"/>
          <w:sz w:val="23"/>
          <w:szCs w:val="23"/>
          <w:lang w:val="fr-FR"/>
        </w:rPr>
        <w:t>voturi</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pentru</w:t>
      </w:r>
      <w:proofErr w:type="spellEnd"/>
      <w:r w:rsidRPr="00ED02C9">
        <w:rPr>
          <w:rFonts w:ascii="Times New Roman" w:hAnsi="Times New Roman"/>
          <w:sz w:val="23"/>
          <w:szCs w:val="23"/>
          <w:lang w:val="fr-FR"/>
        </w:rPr>
        <w:t xml:space="preserve">”, ______ </w:t>
      </w:r>
      <w:proofErr w:type="spellStart"/>
      <w:r w:rsidRPr="00ED02C9">
        <w:rPr>
          <w:rFonts w:ascii="Times New Roman" w:hAnsi="Times New Roman"/>
          <w:sz w:val="23"/>
          <w:szCs w:val="23"/>
          <w:lang w:val="fr-FR"/>
        </w:rPr>
        <w:t>voturi</w:t>
      </w:r>
      <w:proofErr w:type="spellEnd"/>
      <w:r w:rsidRPr="00ED02C9">
        <w:rPr>
          <w:rFonts w:ascii="Times New Roman" w:hAnsi="Times New Roman"/>
          <w:sz w:val="23"/>
          <w:szCs w:val="23"/>
          <w:lang w:val="fr-FR"/>
        </w:rPr>
        <w:t xml:space="preserve"> „contra” </w:t>
      </w:r>
      <w:proofErr w:type="spellStart"/>
      <w:r w:rsidRPr="00ED02C9">
        <w:rPr>
          <w:rFonts w:ascii="Times New Roman" w:hAnsi="Times New Roman"/>
          <w:sz w:val="23"/>
          <w:szCs w:val="23"/>
          <w:lang w:val="fr-FR"/>
        </w:rPr>
        <w:t>şi</w:t>
      </w:r>
      <w:proofErr w:type="spellEnd"/>
      <w:r w:rsidRPr="00ED02C9">
        <w:rPr>
          <w:rFonts w:ascii="Times New Roman" w:hAnsi="Times New Roman"/>
          <w:sz w:val="23"/>
          <w:szCs w:val="23"/>
          <w:lang w:val="fr-FR"/>
        </w:rPr>
        <w:t xml:space="preserve"> ______ „</w:t>
      </w:r>
      <w:proofErr w:type="spellStart"/>
      <w:r w:rsidRPr="00ED02C9">
        <w:rPr>
          <w:rFonts w:ascii="Times New Roman" w:hAnsi="Times New Roman"/>
          <w:sz w:val="23"/>
          <w:szCs w:val="23"/>
          <w:lang w:val="fr-FR"/>
        </w:rPr>
        <w:t>abţineri</w:t>
      </w:r>
      <w:proofErr w:type="spellEnd"/>
      <w:r w:rsidRPr="00ED02C9">
        <w:rPr>
          <w:rFonts w:ascii="Times New Roman" w:hAnsi="Times New Roman"/>
          <w:sz w:val="23"/>
          <w:szCs w:val="23"/>
          <w:lang w:val="fr-FR"/>
        </w:rPr>
        <w:t xml:space="preserve">”, </w:t>
      </w:r>
      <w:proofErr w:type="gramStart"/>
      <w:r w:rsidRPr="00ED02C9">
        <w:rPr>
          <w:rFonts w:ascii="Times New Roman" w:hAnsi="Times New Roman"/>
          <w:sz w:val="23"/>
          <w:szCs w:val="23"/>
          <w:lang w:val="fr-FR"/>
        </w:rPr>
        <w:t>ca</w:t>
      </w:r>
      <w:proofErr w:type="gramEnd"/>
      <w:r w:rsidRPr="00ED02C9">
        <w:rPr>
          <w:rFonts w:ascii="Times New Roman" w:hAnsi="Times New Roman"/>
          <w:sz w:val="23"/>
          <w:szCs w:val="23"/>
          <w:lang w:val="fr-FR"/>
        </w:rPr>
        <w:t xml:space="preserve"> </w:t>
      </w:r>
    </w:p>
    <w:p w14:paraId="318C54BE"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 xml:space="preserve">D-na. / D-l. _________________________________________ </w:t>
      </w:r>
      <w:proofErr w:type="spellStart"/>
      <w:r w:rsidRPr="00ED02C9">
        <w:rPr>
          <w:rFonts w:ascii="Times New Roman" w:hAnsi="Times New Roman"/>
          <w:sz w:val="23"/>
          <w:szCs w:val="23"/>
          <w:lang w:val="fr-FR"/>
        </w:rPr>
        <w:t>să</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ocupe</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postul</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pentru</w:t>
      </w:r>
      <w:proofErr w:type="spellEnd"/>
      <w:r w:rsidRPr="00ED02C9">
        <w:rPr>
          <w:rFonts w:ascii="Times New Roman" w:hAnsi="Times New Roman"/>
          <w:sz w:val="23"/>
          <w:szCs w:val="23"/>
          <w:lang w:val="fr-FR"/>
        </w:rPr>
        <w:t xml:space="preserve"> care s-a </w:t>
      </w:r>
      <w:proofErr w:type="spellStart"/>
      <w:r w:rsidRPr="00ED02C9">
        <w:rPr>
          <w:rFonts w:ascii="Times New Roman" w:hAnsi="Times New Roman"/>
          <w:sz w:val="23"/>
          <w:szCs w:val="23"/>
          <w:lang w:val="fr-FR"/>
        </w:rPr>
        <w:t>organizat</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concursul</w:t>
      </w:r>
      <w:proofErr w:type="spellEnd"/>
      <w:r w:rsidRPr="00ED02C9">
        <w:rPr>
          <w:rFonts w:ascii="Times New Roman" w:hAnsi="Times New Roman"/>
          <w:sz w:val="23"/>
          <w:szCs w:val="23"/>
          <w:lang w:val="fr-FR"/>
        </w:rPr>
        <w:t>.</w:t>
      </w:r>
    </w:p>
    <w:p w14:paraId="6F9BD643"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p>
    <w:p w14:paraId="4877AEFE"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lastRenderedPageBreak/>
        <w:tab/>
      </w:r>
      <w:proofErr w:type="gramStart"/>
      <w:r w:rsidRPr="00ED02C9">
        <w:rPr>
          <w:rFonts w:ascii="Times New Roman" w:hAnsi="Times New Roman"/>
          <w:sz w:val="23"/>
          <w:szCs w:val="23"/>
          <w:lang w:val="fr-FR"/>
        </w:rPr>
        <w:t>Data:</w:t>
      </w:r>
      <w:proofErr w:type="gramEnd"/>
      <w:r w:rsidRPr="00ED02C9">
        <w:rPr>
          <w:rFonts w:ascii="Times New Roman" w:hAnsi="Times New Roman"/>
          <w:sz w:val="23"/>
          <w:szCs w:val="23"/>
          <w:lang w:val="fr-FR"/>
        </w:rPr>
        <w:t xml:space="preserve"> ___________.</w:t>
      </w:r>
    </w:p>
    <w:p w14:paraId="32811A6B"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p>
    <w:p w14:paraId="1DDF540A"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ab/>
      </w:r>
      <w:proofErr w:type="spellStart"/>
      <w:r w:rsidRPr="00ED02C9">
        <w:rPr>
          <w:rFonts w:ascii="Times New Roman" w:hAnsi="Times New Roman"/>
          <w:b/>
          <w:bCs/>
          <w:sz w:val="23"/>
          <w:szCs w:val="23"/>
          <w:lang w:val="fr-FR"/>
        </w:rPr>
        <w:t>Preşedinte</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comisie</w:t>
      </w:r>
      <w:proofErr w:type="spellEnd"/>
      <w:r w:rsidRPr="00ED02C9">
        <w:rPr>
          <w:rFonts w:ascii="Times New Roman" w:hAnsi="Times New Roman"/>
          <w:b/>
          <w:bCs/>
          <w:sz w:val="23"/>
          <w:szCs w:val="23"/>
          <w:lang w:val="fr-FR"/>
        </w:rPr>
        <w:tab/>
        <w:t>__________________________________________</w:t>
      </w:r>
      <w:r w:rsidR="00F52F59" w:rsidRPr="00ED02C9">
        <w:rPr>
          <w:rFonts w:ascii="Times New Roman" w:hAnsi="Times New Roman"/>
          <w:b/>
          <w:bCs/>
          <w:sz w:val="23"/>
          <w:szCs w:val="23"/>
          <w:lang w:val="fr-FR"/>
        </w:rPr>
        <w:t>_________________</w:t>
      </w:r>
    </w:p>
    <w:p w14:paraId="1BA7BCF5"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p>
    <w:p w14:paraId="0D08B4C2"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ab/>
      </w:r>
      <w:proofErr w:type="spellStart"/>
      <w:r w:rsidRPr="00ED02C9">
        <w:rPr>
          <w:rFonts w:ascii="Times New Roman" w:hAnsi="Times New Roman"/>
          <w:b/>
          <w:bCs/>
          <w:sz w:val="23"/>
          <w:szCs w:val="23"/>
          <w:lang w:val="fr-FR"/>
        </w:rPr>
        <w:t>Membrii</w:t>
      </w:r>
      <w:proofErr w:type="spellEnd"/>
      <w:r w:rsidRPr="00ED02C9">
        <w:rPr>
          <w:rFonts w:ascii="Times New Roman" w:hAnsi="Times New Roman"/>
          <w:b/>
          <w:bCs/>
          <w:sz w:val="23"/>
          <w:szCs w:val="23"/>
          <w:lang w:val="fr-FR"/>
        </w:rPr>
        <w:t xml:space="preserve"> </w:t>
      </w:r>
      <w:proofErr w:type="spellStart"/>
      <w:r w:rsidRPr="00ED02C9">
        <w:rPr>
          <w:rFonts w:ascii="Times New Roman" w:hAnsi="Times New Roman"/>
          <w:b/>
          <w:bCs/>
          <w:sz w:val="23"/>
          <w:szCs w:val="23"/>
          <w:lang w:val="fr-FR"/>
        </w:rPr>
        <w:t>comisiei</w:t>
      </w:r>
      <w:proofErr w:type="spellEnd"/>
      <w:r w:rsidRPr="00ED02C9">
        <w:rPr>
          <w:rFonts w:ascii="Times New Roman" w:hAnsi="Times New Roman"/>
          <w:b/>
          <w:bCs/>
          <w:sz w:val="23"/>
          <w:szCs w:val="23"/>
          <w:lang w:val="fr-FR"/>
        </w:rPr>
        <w:tab/>
        <w:t>__________________________________________</w:t>
      </w:r>
      <w:r w:rsidR="00F52F59" w:rsidRPr="00ED02C9">
        <w:rPr>
          <w:rFonts w:ascii="Times New Roman" w:hAnsi="Times New Roman"/>
          <w:b/>
          <w:bCs/>
          <w:sz w:val="23"/>
          <w:szCs w:val="23"/>
          <w:lang w:val="fr-FR"/>
        </w:rPr>
        <w:t>_________________</w:t>
      </w:r>
    </w:p>
    <w:p w14:paraId="220B4155"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t>__________________________________________</w:t>
      </w:r>
      <w:r w:rsidR="00F52F59" w:rsidRPr="00ED02C9">
        <w:rPr>
          <w:rFonts w:ascii="Times New Roman" w:hAnsi="Times New Roman"/>
          <w:b/>
          <w:bCs/>
          <w:sz w:val="23"/>
          <w:szCs w:val="23"/>
          <w:lang w:val="fr-FR"/>
        </w:rPr>
        <w:t>_________________</w:t>
      </w:r>
    </w:p>
    <w:p w14:paraId="24D61EF7"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t>__________________________________________</w:t>
      </w:r>
      <w:r w:rsidR="00F52F59" w:rsidRPr="00ED02C9">
        <w:rPr>
          <w:rFonts w:ascii="Times New Roman" w:hAnsi="Times New Roman"/>
          <w:b/>
          <w:bCs/>
          <w:sz w:val="23"/>
          <w:szCs w:val="23"/>
          <w:lang w:val="fr-FR"/>
        </w:rPr>
        <w:t>_________________</w:t>
      </w:r>
    </w:p>
    <w:p w14:paraId="456EAF57"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r>
      <w:r w:rsidRPr="00ED02C9">
        <w:rPr>
          <w:rFonts w:ascii="Times New Roman" w:hAnsi="Times New Roman"/>
          <w:b/>
          <w:bCs/>
          <w:sz w:val="23"/>
          <w:szCs w:val="23"/>
          <w:lang w:val="fr-FR"/>
        </w:rPr>
        <w:tab/>
        <w:t>__________________________________________</w:t>
      </w:r>
      <w:r w:rsidR="00F52F59" w:rsidRPr="00ED02C9">
        <w:rPr>
          <w:rFonts w:ascii="Times New Roman" w:hAnsi="Times New Roman"/>
          <w:b/>
          <w:bCs/>
          <w:sz w:val="23"/>
          <w:szCs w:val="23"/>
          <w:lang w:val="fr-FR"/>
        </w:rPr>
        <w:t>_________________</w:t>
      </w:r>
    </w:p>
    <w:p w14:paraId="42496CA1" w14:textId="77777777" w:rsidR="002B55DA" w:rsidRPr="00ED02C9" w:rsidRDefault="002B55DA" w:rsidP="002B55DA">
      <w:pPr>
        <w:autoSpaceDE w:val="0"/>
        <w:spacing w:after="0" w:line="200" w:lineRule="atLeast"/>
        <w:jc w:val="both"/>
        <w:rPr>
          <w:rFonts w:ascii="Times New Roman" w:hAnsi="Times New Roman"/>
          <w:sz w:val="24"/>
          <w:szCs w:val="24"/>
          <w:lang w:val="fr-FR"/>
        </w:rPr>
      </w:pPr>
    </w:p>
    <w:p w14:paraId="15D93608" w14:textId="77777777" w:rsidR="002B55DA" w:rsidRPr="00ED02C9" w:rsidRDefault="002B55DA" w:rsidP="002B55DA">
      <w:pPr>
        <w:tabs>
          <w:tab w:val="left" w:pos="1934"/>
          <w:tab w:val="center" w:pos="4536"/>
        </w:tabs>
        <w:autoSpaceDE w:val="0"/>
        <w:spacing w:after="0" w:line="200" w:lineRule="atLeast"/>
        <w:rPr>
          <w:rFonts w:ascii="Times New Roman" w:hAnsi="Times New Roman"/>
          <w:b/>
          <w:bCs/>
          <w:sz w:val="24"/>
          <w:szCs w:val="24"/>
          <w:lang w:val="fr-FR"/>
        </w:rPr>
      </w:pPr>
      <w:r w:rsidRPr="00ED02C9">
        <w:rPr>
          <w:rFonts w:ascii="Times New Roman" w:hAnsi="Times New Roman"/>
          <w:b/>
          <w:bCs/>
          <w:sz w:val="24"/>
          <w:szCs w:val="24"/>
          <w:lang w:val="fr-FR"/>
        </w:rPr>
        <w:tab/>
      </w:r>
    </w:p>
    <w:p w14:paraId="48FA86B4" w14:textId="77777777" w:rsidR="002B55DA" w:rsidRPr="00ED02C9" w:rsidRDefault="002B55DA" w:rsidP="002B55DA">
      <w:pPr>
        <w:autoSpaceDE w:val="0"/>
        <w:spacing w:after="0" w:line="200" w:lineRule="atLeast"/>
        <w:jc w:val="center"/>
        <w:rPr>
          <w:rFonts w:ascii="Times New Roman" w:hAnsi="Times New Roman"/>
          <w:b/>
          <w:bCs/>
          <w:sz w:val="24"/>
          <w:szCs w:val="24"/>
          <w:lang w:val="fr-FR"/>
        </w:rPr>
      </w:pPr>
      <w:r w:rsidRPr="00ED02C9">
        <w:rPr>
          <w:rFonts w:ascii="Times New Roman" w:hAnsi="Times New Roman"/>
          <w:b/>
          <w:bCs/>
          <w:sz w:val="24"/>
          <w:szCs w:val="24"/>
          <w:lang w:val="fr-FR"/>
        </w:rPr>
        <w:t>IV. ANUNŢAREA REZULTATELOR</w:t>
      </w:r>
    </w:p>
    <w:p w14:paraId="4E0E9144" w14:textId="77777777" w:rsidR="002B55DA" w:rsidRPr="00ED02C9" w:rsidRDefault="002B55DA" w:rsidP="002B55DA">
      <w:pPr>
        <w:autoSpaceDE w:val="0"/>
        <w:spacing w:after="0" w:line="360" w:lineRule="auto"/>
        <w:jc w:val="both"/>
        <w:rPr>
          <w:rFonts w:ascii="Times New Roman" w:hAnsi="Times New Roman"/>
          <w:b/>
          <w:bCs/>
          <w:sz w:val="24"/>
          <w:szCs w:val="24"/>
          <w:lang w:val="fr-FR"/>
        </w:rPr>
      </w:pPr>
    </w:p>
    <w:p w14:paraId="1FE7AA6F" w14:textId="77777777" w:rsidR="002B55DA" w:rsidRPr="00ED02C9" w:rsidRDefault="002B55DA" w:rsidP="002B55DA">
      <w:pPr>
        <w:autoSpaceDE w:val="0"/>
        <w:spacing w:after="0" w:line="360" w:lineRule="auto"/>
        <w:jc w:val="both"/>
        <w:rPr>
          <w:rFonts w:ascii="Times New Roman" w:hAnsi="Times New Roman"/>
          <w:b/>
          <w:bCs/>
          <w:lang w:val="fr-FR"/>
        </w:rPr>
      </w:pPr>
      <w:proofErr w:type="spellStart"/>
      <w:r w:rsidRPr="00ED02C9">
        <w:rPr>
          <w:rFonts w:ascii="Times New Roman" w:hAnsi="Times New Roman"/>
          <w:lang w:val="fr-FR"/>
        </w:rPr>
        <w:t>Rezultatele</w:t>
      </w:r>
      <w:proofErr w:type="spellEnd"/>
      <w:r w:rsidRPr="00ED02C9">
        <w:rPr>
          <w:rFonts w:ascii="Times New Roman" w:hAnsi="Times New Roman"/>
          <w:lang w:val="fr-FR"/>
        </w:rPr>
        <w:t xml:space="preserve"> </w:t>
      </w:r>
      <w:proofErr w:type="spellStart"/>
      <w:r w:rsidRPr="00ED02C9">
        <w:rPr>
          <w:rFonts w:ascii="Times New Roman" w:hAnsi="Times New Roman"/>
          <w:lang w:val="fr-FR"/>
        </w:rPr>
        <w:t>concursului</w:t>
      </w:r>
      <w:proofErr w:type="spellEnd"/>
      <w:r w:rsidRPr="00ED02C9">
        <w:rPr>
          <w:rFonts w:ascii="Times New Roman" w:hAnsi="Times New Roman"/>
          <w:lang w:val="fr-FR"/>
        </w:rPr>
        <w:t xml:space="preserve"> au </w:t>
      </w:r>
      <w:proofErr w:type="spellStart"/>
      <w:r w:rsidRPr="00ED02C9">
        <w:rPr>
          <w:rFonts w:ascii="Times New Roman" w:hAnsi="Times New Roman"/>
          <w:lang w:val="fr-FR"/>
        </w:rPr>
        <w:t>fost</w:t>
      </w:r>
      <w:proofErr w:type="spellEnd"/>
      <w:r w:rsidRPr="00ED02C9">
        <w:rPr>
          <w:rFonts w:ascii="Times New Roman" w:hAnsi="Times New Roman"/>
          <w:lang w:val="fr-FR"/>
        </w:rPr>
        <w:t xml:space="preserve"> </w:t>
      </w:r>
      <w:proofErr w:type="spellStart"/>
      <w:r w:rsidRPr="00ED02C9">
        <w:rPr>
          <w:rFonts w:ascii="Times New Roman" w:hAnsi="Times New Roman"/>
          <w:lang w:val="fr-FR"/>
        </w:rPr>
        <w:t>făcute</w:t>
      </w:r>
      <w:proofErr w:type="spellEnd"/>
      <w:r w:rsidRPr="00ED02C9">
        <w:rPr>
          <w:rFonts w:ascii="Times New Roman" w:hAnsi="Times New Roman"/>
          <w:lang w:val="fr-FR"/>
        </w:rPr>
        <w:t xml:space="preserve"> </w:t>
      </w:r>
      <w:proofErr w:type="spellStart"/>
      <w:r w:rsidRPr="00ED02C9">
        <w:rPr>
          <w:rFonts w:ascii="Times New Roman" w:hAnsi="Times New Roman"/>
          <w:lang w:val="fr-FR"/>
        </w:rPr>
        <w:t>publice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în</w:t>
      </w:r>
      <w:proofErr w:type="spellEnd"/>
      <w:r w:rsidRPr="00ED02C9">
        <w:rPr>
          <w:rFonts w:ascii="Times New Roman" w:hAnsi="Times New Roman"/>
          <w:lang w:val="fr-FR"/>
        </w:rPr>
        <w:t xml:space="preserve"> data de _________________, </w:t>
      </w:r>
      <w:proofErr w:type="spellStart"/>
      <w:r w:rsidRPr="00ED02C9">
        <w:rPr>
          <w:rFonts w:ascii="Times New Roman" w:hAnsi="Times New Roman"/>
          <w:lang w:val="fr-FR"/>
        </w:rPr>
        <w:t>ora</w:t>
      </w:r>
      <w:proofErr w:type="spellEnd"/>
      <w:r w:rsidRPr="00ED02C9">
        <w:rPr>
          <w:rFonts w:ascii="Times New Roman" w:hAnsi="Times New Roman"/>
          <w:lang w:val="fr-FR"/>
        </w:rPr>
        <w:t xml:space="preserve"> ________, </w:t>
      </w:r>
      <w:proofErr w:type="spellStart"/>
      <w:r w:rsidRPr="00ED02C9">
        <w:rPr>
          <w:rFonts w:ascii="Times New Roman" w:hAnsi="Times New Roman"/>
          <w:lang w:val="fr-FR"/>
        </w:rPr>
        <w:t>prin</w:t>
      </w:r>
      <w:proofErr w:type="spellEnd"/>
      <w:r w:rsidRPr="00ED02C9">
        <w:rPr>
          <w:rFonts w:ascii="Times New Roman" w:hAnsi="Times New Roman"/>
          <w:lang w:val="fr-FR"/>
        </w:rPr>
        <w:t xml:space="preserve"> __________________________________________________________________________________</w:t>
      </w:r>
    </w:p>
    <w:p w14:paraId="158217CE" w14:textId="77777777" w:rsidR="002B55DA" w:rsidRPr="00ED02C9" w:rsidRDefault="002B55DA" w:rsidP="002B55DA">
      <w:pPr>
        <w:autoSpaceDE w:val="0"/>
        <w:spacing w:after="0" w:line="360" w:lineRule="auto"/>
        <w:jc w:val="both"/>
        <w:rPr>
          <w:rFonts w:ascii="Times New Roman" w:hAnsi="Times New Roman"/>
          <w:b/>
          <w:bCs/>
          <w:sz w:val="23"/>
          <w:szCs w:val="23"/>
          <w:lang w:val="fr-FR"/>
        </w:rPr>
      </w:pPr>
    </w:p>
    <w:p w14:paraId="3AD7E525" w14:textId="77777777" w:rsidR="002B55DA" w:rsidRPr="00ED02C9" w:rsidRDefault="002B55DA" w:rsidP="002B55DA">
      <w:pPr>
        <w:autoSpaceDE w:val="0"/>
        <w:spacing w:after="0" w:line="360" w:lineRule="auto"/>
        <w:jc w:val="center"/>
        <w:rPr>
          <w:rFonts w:ascii="Times New Roman" w:hAnsi="Times New Roman"/>
          <w:b/>
          <w:bCs/>
          <w:sz w:val="23"/>
          <w:szCs w:val="23"/>
          <w:lang w:val="fr-FR"/>
        </w:rPr>
      </w:pPr>
      <w:r w:rsidRPr="00ED02C9">
        <w:rPr>
          <w:rFonts w:ascii="Times New Roman" w:hAnsi="Times New Roman"/>
          <w:b/>
          <w:bCs/>
          <w:sz w:val="23"/>
          <w:szCs w:val="23"/>
          <w:lang w:val="fr-FR"/>
        </w:rPr>
        <w:t>V. CONTESTAŢII</w:t>
      </w:r>
    </w:p>
    <w:p w14:paraId="077E95D6" w14:textId="77777777" w:rsidR="002B55DA" w:rsidRPr="00ED02C9" w:rsidRDefault="002B55DA" w:rsidP="002B55DA">
      <w:pPr>
        <w:autoSpaceDE w:val="0"/>
        <w:spacing w:after="0" w:line="360" w:lineRule="auto"/>
        <w:jc w:val="both"/>
        <w:rPr>
          <w:rFonts w:ascii="Times New Roman" w:hAnsi="Times New Roman"/>
          <w:b/>
          <w:bCs/>
          <w:sz w:val="12"/>
          <w:szCs w:val="12"/>
          <w:lang w:val="fr-FR"/>
        </w:rPr>
      </w:pPr>
    </w:p>
    <w:p w14:paraId="1E46DA9B" w14:textId="77777777" w:rsidR="002B55DA" w:rsidRPr="00ED02C9" w:rsidRDefault="002B55DA" w:rsidP="002B55DA">
      <w:pPr>
        <w:autoSpaceDE w:val="0"/>
        <w:spacing w:after="0" w:line="360" w:lineRule="auto"/>
        <w:jc w:val="both"/>
        <w:rPr>
          <w:rFonts w:ascii="Times New Roman" w:hAnsi="Times New Roman"/>
          <w:sz w:val="23"/>
          <w:szCs w:val="23"/>
          <w:lang w:val="fr-FR"/>
        </w:rPr>
      </w:pPr>
      <w:r w:rsidRPr="00ED02C9">
        <w:rPr>
          <w:rFonts w:ascii="Times New Roman" w:hAnsi="Times New Roman"/>
          <w:sz w:val="23"/>
          <w:szCs w:val="23"/>
          <w:lang w:val="fr-FR"/>
        </w:rPr>
        <w:tab/>
        <w:t xml:space="preserve">Nu s-au </w:t>
      </w:r>
      <w:proofErr w:type="spellStart"/>
      <w:r w:rsidRPr="00ED02C9">
        <w:rPr>
          <w:rFonts w:ascii="Times New Roman" w:hAnsi="Times New Roman"/>
          <w:sz w:val="23"/>
          <w:szCs w:val="23"/>
          <w:lang w:val="fr-FR"/>
        </w:rPr>
        <w:t>înregistrat</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contestaţii</w:t>
      </w:r>
      <w:proofErr w:type="spellEnd"/>
      <w:r w:rsidRPr="00ED02C9">
        <w:rPr>
          <w:rFonts w:ascii="Times New Roman" w:hAnsi="Times New Roman"/>
          <w:sz w:val="23"/>
          <w:szCs w:val="23"/>
          <w:lang w:val="fr-FR"/>
        </w:rPr>
        <w:t xml:space="preserve"> / S-a </w:t>
      </w:r>
      <w:proofErr w:type="spellStart"/>
      <w:r w:rsidRPr="00ED02C9">
        <w:rPr>
          <w:rFonts w:ascii="Times New Roman" w:hAnsi="Times New Roman"/>
          <w:sz w:val="23"/>
          <w:szCs w:val="23"/>
          <w:lang w:val="fr-FR"/>
        </w:rPr>
        <w:t>depus</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contestaţia</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contestatar</w:t>
      </w:r>
      <w:proofErr w:type="spellEnd"/>
      <w:r w:rsidRPr="00ED02C9">
        <w:rPr>
          <w:rFonts w:ascii="Times New Roman" w:hAnsi="Times New Roman"/>
          <w:sz w:val="23"/>
          <w:szCs w:val="23"/>
          <w:lang w:val="fr-FR"/>
        </w:rPr>
        <w:t xml:space="preserve">, </w:t>
      </w:r>
      <w:proofErr w:type="spellStart"/>
      <w:r w:rsidRPr="00ED02C9">
        <w:rPr>
          <w:rFonts w:ascii="Times New Roman" w:hAnsi="Times New Roman"/>
          <w:sz w:val="23"/>
          <w:szCs w:val="23"/>
          <w:lang w:val="fr-FR"/>
        </w:rPr>
        <w:t>motivare</w:t>
      </w:r>
      <w:proofErr w:type="spellEnd"/>
      <w:r w:rsidRPr="00ED02C9">
        <w:rPr>
          <w:rFonts w:ascii="Times New Roman" w:hAnsi="Times New Roman"/>
          <w:sz w:val="23"/>
          <w:szCs w:val="23"/>
          <w:lang w:val="fr-FR"/>
        </w:rPr>
        <w:t>): __________________________________________________________________________________________________________________________________________________________________________________________________________________________________________</w:t>
      </w:r>
    </w:p>
    <w:p w14:paraId="1F3D3810" w14:textId="77777777" w:rsidR="002B55DA" w:rsidRPr="00ED02C9" w:rsidRDefault="002B55DA" w:rsidP="002B55DA">
      <w:pPr>
        <w:autoSpaceDE w:val="0"/>
        <w:spacing w:after="0" w:line="360" w:lineRule="auto"/>
        <w:jc w:val="both"/>
        <w:rPr>
          <w:rFonts w:ascii="Times New Roman" w:hAnsi="Times New Roman"/>
          <w:sz w:val="23"/>
          <w:szCs w:val="23"/>
          <w:lang w:val="fr-FR"/>
        </w:rPr>
      </w:pPr>
    </w:p>
    <w:p w14:paraId="0A9C89CB" w14:textId="77777777" w:rsidR="002B55DA" w:rsidRPr="00ED02C9" w:rsidRDefault="002B55DA" w:rsidP="002B55DA">
      <w:pPr>
        <w:autoSpaceDE w:val="0"/>
        <w:spacing w:after="0" w:line="200" w:lineRule="atLeast"/>
        <w:jc w:val="center"/>
        <w:rPr>
          <w:rFonts w:ascii="Times New Roman" w:hAnsi="Times New Roman"/>
          <w:b/>
          <w:bCs/>
          <w:sz w:val="24"/>
          <w:szCs w:val="24"/>
          <w:lang w:val="fr-FR"/>
        </w:rPr>
      </w:pPr>
      <w:r w:rsidRPr="00ED02C9">
        <w:rPr>
          <w:rFonts w:ascii="Times New Roman" w:hAnsi="Times New Roman"/>
          <w:sz w:val="23"/>
          <w:szCs w:val="23"/>
          <w:lang w:val="fr-FR"/>
        </w:rPr>
        <w:tab/>
      </w:r>
      <w:r w:rsidRPr="00ED02C9">
        <w:rPr>
          <w:rFonts w:ascii="Times New Roman" w:hAnsi="Times New Roman"/>
          <w:b/>
          <w:bCs/>
          <w:sz w:val="24"/>
          <w:szCs w:val="24"/>
          <w:lang w:val="fr-FR"/>
        </w:rPr>
        <w:t>VI. DECIZIA COMISIEI DE SOLU</w:t>
      </w:r>
      <w:r w:rsidRPr="00ED02C9">
        <w:rPr>
          <w:rFonts w:asciiTheme="minorHAnsi" w:hAnsiTheme="minorHAnsi"/>
          <w:b/>
          <w:bCs/>
          <w:sz w:val="24"/>
          <w:szCs w:val="24"/>
          <w:lang w:val="fr-FR"/>
        </w:rPr>
        <w:t>Ț</w:t>
      </w:r>
      <w:r w:rsidRPr="00ED02C9">
        <w:rPr>
          <w:rFonts w:ascii="Times New Roman" w:hAnsi="Times New Roman"/>
          <w:b/>
          <w:bCs/>
          <w:sz w:val="24"/>
          <w:szCs w:val="24"/>
          <w:lang w:val="fr-FR"/>
        </w:rPr>
        <w:t>IONARE A CONTESTA</w:t>
      </w:r>
      <w:r w:rsidRPr="00ED02C9">
        <w:rPr>
          <w:rFonts w:asciiTheme="minorHAnsi" w:hAnsiTheme="minorHAnsi"/>
          <w:b/>
          <w:bCs/>
          <w:sz w:val="24"/>
          <w:szCs w:val="24"/>
          <w:lang w:val="fr-FR"/>
        </w:rPr>
        <w:t>Ț</w:t>
      </w:r>
      <w:r w:rsidRPr="00ED02C9">
        <w:rPr>
          <w:rFonts w:ascii="Times New Roman" w:hAnsi="Times New Roman"/>
          <w:b/>
          <w:bCs/>
          <w:sz w:val="24"/>
          <w:szCs w:val="24"/>
          <w:lang w:val="fr-FR"/>
        </w:rPr>
        <w:t>IILOR</w:t>
      </w:r>
    </w:p>
    <w:p w14:paraId="325EEB44" w14:textId="77777777" w:rsidR="002B55DA" w:rsidRPr="00ED02C9" w:rsidRDefault="002B55DA" w:rsidP="002B55DA">
      <w:pPr>
        <w:autoSpaceDE w:val="0"/>
        <w:spacing w:after="0" w:line="360" w:lineRule="auto"/>
        <w:jc w:val="both"/>
        <w:rPr>
          <w:rFonts w:ascii="Times New Roman" w:hAnsi="Times New Roman"/>
          <w:strike/>
          <w:sz w:val="24"/>
          <w:szCs w:val="24"/>
          <w:lang w:val="fr-FR"/>
        </w:rPr>
      </w:pPr>
    </w:p>
    <w:p w14:paraId="7E746438" w14:textId="77777777" w:rsidR="002B55DA" w:rsidRPr="00ED02C9" w:rsidRDefault="002B55DA" w:rsidP="002B55DA">
      <w:pPr>
        <w:autoSpaceDE w:val="0"/>
        <w:spacing w:after="0" w:line="360" w:lineRule="auto"/>
        <w:jc w:val="both"/>
        <w:rPr>
          <w:rFonts w:ascii="Times New Roman" w:hAnsi="Times New Roman"/>
          <w:lang w:val="fr-FR"/>
        </w:rPr>
      </w:pPr>
      <w:r w:rsidRPr="00ED02C9">
        <w:rPr>
          <w:rFonts w:ascii="Times New Roman" w:hAnsi="Times New Roman"/>
          <w:lang w:val="fr-FR"/>
        </w:rPr>
        <w:tab/>
      </w:r>
      <w:proofErr w:type="spellStart"/>
      <w:r w:rsidRPr="00ED02C9">
        <w:rPr>
          <w:rFonts w:ascii="Times New Roman" w:hAnsi="Times New Roman"/>
          <w:lang w:val="fr-FR"/>
        </w:rPr>
        <w:t>Modul</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solu</w:t>
      </w:r>
      <w:r w:rsidRPr="00ED02C9">
        <w:rPr>
          <w:rFonts w:asciiTheme="minorHAnsi" w:hAnsiTheme="minorHAnsi"/>
          <w:lang w:val="fr-FR"/>
        </w:rPr>
        <w:t>ț</w:t>
      </w:r>
      <w:r w:rsidRPr="00ED02C9">
        <w:rPr>
          <w:rFonts w:ascii="Times New Roman" w:hAnsi="Times New Roman"/>
          <w:lang w:val="fr-FR"/>
        </w:rPr>
        <w:t>ionare</w:t>
      </w:r>
      <w:proofErr w:type="spellEnd"/>
      <w:r w:rsidRPr="00ED02C9">
        <w:rPr>
          <w:rFonts w:ascii="Times New Roman" w:hAnsi="Times New Roman"/>
          <w:lang w:val="fr-FR"/>
        </w:rPr>
        <w:t xml:space="preserve"> a </w:t>
      </w:r>
      <w:proofErr w:type="spellStart"/>
      <w:r w:rsidRPr="00ED02C9">
        <w:rPr>
          <w:rFonts w:ascii="Times New Roman" w:hAnsi="Times New Roman"/>
          <w:lang w:val="fr-FR"/>
        </w:rPr>
        <w:t>contesta</w:t>
      </w:r>
      <w:r w:rsidRPr="00ED02C9">
        <w:rPr>
          <w:rFonts w:asciiTheme="minorHAnsi" w:hAnsiTheme="minorHAnsi"/>
          <w:lang w:val="fr-FR"/>
        </w:rPr>
        <w:t>ț</w:t>
      </w:r>
      <w:r w:rsidRPr="00ED02C9">
        <w:rPr>
          <w:rFonts w:ascii="Times New Roman" w:hAnsi="Times New Roman"/>
          <w:lang w:val="fr-FR"/>
        </w:rPr>
        <w:t>iei</w:t>
      </w:r>
      <w:proofErr w:type="spellEnd"/>
      <w:r w:rsidRPr="00ED02C9">
        <w:rPr>
          <w:rFonts w:ascii="Times New Roman" w:hAnsi="Times New Roman"/>
          <w:lang w:val="fr-FR"/>
        </w:rPr>
        <w:t xml:space="preserve">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5235B459" w14:textId="77777777" w:rsidR="002B55DA" w:rsidRPr="00ED02C9" w:rsidRDefault="002B55DA" w:rsidP="002B55DA">
      <w:pPr>
        <w:autoSpaceDE w:val="0"/>
        <w:spacing w:after="0" w:line="360" w:lineRule="auto"/>
        <w:jc w:val="both"/>
        <w:rPr>
          <w:rFonts w:ascii="Times New Roman" w:hAnsi="Times New Roman"/>
          <w:b/>
          <w:bCs/>
          <w:lang w:val="fr-FR"/>
        </w:rPr>
      </w:pPr>
    </w:p>
    <w:p w14:paraId="7154ABD9" w14:textId="77777777" w:rsidR="002B55DA" w:rsidRPr="00ED02C9" w:rsidRDefault="002B55DA" w:rsidP="002B55DA">
      <w:pPr>
        <w:autoSpaceDE w:val="0"/>
        <w:spacing w:after="0" w:line="360" w:lineRule="auto"/>
        <w:jc w:val="both"/>
        <w:rPr>
          <w:rFonts w:ascii="Times New Roman" w:hAnsi="Times New Roman"/>
          <w:lang w:val="fr-FR"/>
        </w:rPr>
      </w:pPr>
      <w:r w:rsidRPr="00ED02C9">
        <w:rPr>
          <w:rFonts w:ascii="Times New Roman" w:hAnsi="Times New Roman"/>
          <w:lang w:val="fr-FR"/>
        </w:rPr>
        <w:tab/>
      </w:r>
      <w:proofErr w:type="gramStart"/>
      <w:r w:rsidRPr="00ED02C9">
        <w:rPr>
          <w:rFonts w:ascii="Times New Roman" w:hAnsi="Times New Roman"/>
          <w:lang w:val="fr-FR"/>
        </w:rPr>
        <w:t>Data:</w:t>
      </w:r>
      <w:proofErr w:type="gramEnd"/>
      <w:r w:rsidRPr="00ED02C9">
        <w:rPr>
          <w:rFonts w:ascii="Times New Roman" w:hAnsi="Times New Roman"/>
          <w:lang w:val="fr-FR"/>
        </w:rPr>
        <w:t xml:space="preserve"> ___________</w:t>
      </w:r>
    </w:p>
    <w:p w14:paraId="585184CA" w14:textId="77777777" w:rsidR="002B55DA" w:rsidRPr="00ED02C9" w:rsidRDefault="002B55DA" w:rsidP="002B55DA">
      <w:pPr>
        <w:autoSpaceDE w:val="0"/>
        <w:spacing w:after="0" w:line="360" w:lineRule="auto"/>
        <w:jc w:val="both"/>
        <w:rPr>
          <w:rFonts w:ascii="Times New Roman" w:hAnsi="Times New Roman"/>
          <w:b/>
          <w:bCs/>
          <w:lang w:val="fr-FR"/>
        </w:rPr>
      </w:pPr>
    </w:p>
    <w:p w14:paraId="4A601505" w14:textId="77777777" w:rsidR="002B55DA" w:rsidRPr="00ED02C9" w:rsidRDefault="002B55DA" w:rsidP="002B55DA">
      <w:pPr>
        <w:autoSpaceDE w:val="0"/>
        <w:spacing w:after="0" w:line="360" w:lineRule="auto"/>
        <w:jc w:val="both"/>
        <w:rPr>
          <w:rFonts w:ascii="Times New Roman" w:hAnsi="Times New Roman"/>
          <w:b/>
          <w:bCs/>
          <w:lang w:val="fr-FR"/>
        </w:rPr>
      </w:pPr>
      <w:r w:rsidRPr="00ED02C9">
        <w:rPr>
          <w:rFonts w:ascii="Times New Roman" w:hAnsi="Times New Roman"/>
          <w:b/>
          <w:bCs/>
          <w:lang w:val="fr-FR"/>
        </w:rPr>
        <w:tab/>
      </w:r>
      <w:proofErr w:type="spellStart"/>
      <w:r w:rsidRPr="00ED02C9">
        <w:rPr>
          <w:rFonts w:ascii="Times New Roman" w:hAnsi="Times New Roman"/>
          <w:b/>
          <w:bCs/>
          <w:lang w:val="fr-FR"/>
        </w:rPr>
        <w:t>Pre</w:t>
      </w:r>
      <w:r w:rsidRPr="00ED02C9">
        <w:rPr>
          <w:rFonts w:asciiTheme="minorHAnsi" w:hAnsiTheme="minorHAnsi"/>
          <w:b/>
          <w:bCs/>
          <w:lang w:val="fr-FR"/>
        </w:rPr>
        <w:t>ş</w:t>
      </w:r>
      <w:r w:rsidRPr="00ED02C9">
        <w:rPr>
          <w:rFonts w:ascii="Times New Roman" w:hAnsi="Times New Roman"/>
          <w:b/>
          <w:bCs/>
          <w:lang w:val="fr-FR"/>
        </w:rPr>
        <w:t>edinte</w:t>
      </w:r>
      <w:proofErr w:type="spellEnd"/>
      <w:r w:rsidRPr="00ED02C9">
        <w:rPr>
          <w:rFonts w:ascii="Times New Roman" w:hAnsi="Times New Roman"/>
          <w:b/>
          <w:bCs/>
          <w:lang w:val="fr-FR"/>
        </w:rPr>
        <w:t xml:space="preserve"> </w:t>
      </w:r>
      <w:proofErr w:type="spellStart"/>
      <w:r w:rsidRPr="00ED02C9">
        <w:rPr>
          <w:rFonts w:ascii="Times New Roman" w:hAnsi="Times New Roman"/>
          <w:b/>
          <w:bCs/>
          <w:lang w:val="fr-FR"/>
        </w:rPr>
        <w:t>comisie</w:t>
      </w:r>
      <w:proofErr w:type="spellEnd"/>
      <w:r w:rsidRPr="00ED02C9">
        <w:rPr>
          <w:rFonts w:ascii="Times New Roman" w:hAnsi="Times New Roman"/>
          <w:b/>
          <w:bCs/>
          <w:lang w:val="fr-FR"/>
        </w:rPr>
        <w:tab/>
        <w:t>__________________________________________</w:t>
      </w:r>
      <w:r w:rsidR="00064AD1" w:rsidRPr="00ED02C9">
        <w:rPr>
          <w:rFonts w:ascii="Times New Roman" w:hAnsi="Times New Roman"/>
          <w:b/>
          <w:bCs/>
          <w:lang w:val="fr-FR"/>
        </w:rPr>
        <w:t>___________________</w:t>
      </w:r>
    </w:p>
    <w:p w14:paraId="63134046" w14:textId="77777777" w:rsidR="002B55DA" w:rsidRPr="00ED02C9" w:rsidRDefault="002B55DA" w:rsidP="002B55DA">
      <w:pPr>
        <w:autoSpaceDE w:val="0"/>
        <w:spacing w:after="0" w:line="360" w:lineRule="auto"/>
        <w:jc w:val="both"/>
        <w:rPr>
          <w:rFonts w:ascii="Times New Roman" w:hAnsi="Times New Roman"/>
          <w:b/>
          <w:bCs/>
          <w:lang w:val="fr-FR"/>
        </w:rPr>
      </w:pPr>
    </w:p>
    <w:p w14:paraId="7495A700" w14:textId="77777777" w:rsidR="002B55DA" w:rsidRPr="00ED02C9" w:rsidRDefault="002B55DA" w:rsidP="002B55DA">
      <w:pPr>
        <w:autoSpaceDE w:val="0"/>
        <w:spacing w:after="0" w:line="360" w:lineRule="auto"/>
        <w:jc w:val="both"/>
        <w:rPr>
          <w:rFonts w:ascii="Times New Roman" w:hAnsi="Times New Roman"/>
          <w:b/>
          <w:bCs/>
          <w:lang w:val="fr-FR"/>
        </w:rPr>
      </w:pPr>
      <w:r w:rsidRPr="00ED02C9">
        <w:rPr>
          <w:rFonts w:ascii="Times New Roman" w:hAnsi="Times New Roman"/>
          <w:b/>
          <w:bCs/>
          <w:lang w:val="fr-FR"/>
        </w:rPr>
        <w:tab/>
      </w:r>
      <w:proofErr w:type="spellStart"/>
      <w:r w:rsidRPr="00ED02C9">
        <w:rPr>
          <w:rFonts w:ascii="Times New Roman" w:hAnsi="Times New Roman"/>
          <w:b/>
          <w:bCs/>
          <w:lang w:val="fr-FR"/>
        </w:rPr>
        <w:t>Membrii</w:t>
      </w:r>
      <w:proofErr w:type="spellEnd"/>
      <w:r w:rsidRPr="00ED02C9">
        <w:rPr>
          <w:rFonts w:ascii="Times New Roman" w:hAnsi="Times New Roman"/>
          <w:b/>
          <w:bCs/>
          <w:lang w:val="fr-FR"/>
        </w:rPr>
        <w:t xml:space="preserve"> </w:t>
      </w:r>
      <w:proofErr w:type="spellStart"/>
      <w:r w:rsidRPr="00ED02C9">
        <w:rPr>
          <w:rFonts w:ascii="Times New Roman" w:hAnsi="Times New Roman"/>
          <w:b/>
          <w:bCs/>
          <w:lang w:val="fr-FR"/>
        </w:rPr>
        <w:t>comisiei</w:t>
      </w:r>
      <w:proofErr w:type="spellEnd"/>
      <w:r w:rsidRPr="00ED02C9">
        <w:rPr>
          <w:rFonts w:ascii="Times New Roman" w:hAnsi="Times New Roman"/>
          <w:b/>
          <w:bCs/>
          <w:lang w:val="fr-FR"/>
        </w:rPr>
        <w:tab/>
        <w:t>__________________________________________</w:t>
      </w:r>
      <w:r w:rsidR="00064AD1" w:rsidRPr="00ED02C9">
        <w:rPr>
          <w:rFonts w:ascii="Times New Roman" w:hAnsi="Times New Roman"/>
          <w:b/>
          <w:bCs/>
          <w:lang w:val="fr-FR"/>
        </w:rPr>
        <w:t>___________________</w:t>
      </w:r>
    </w:p>
    <w:p w14:paraId="2C34A895" w14:textId="77777777" w:rsidR="002B55DA" w:rsidRPr="00ED02C9" w:rsidRDefault="002B55DA" w:rsidP="002B55DA">
      <w:pPr>
        <w:autoSpaceDE w:val="0"/>
        <w:spacing w:after="0" w:line="360" w:lineRule="auto"/>
        <w:jc w:val="both"/>
        <w:rPr>
          <w:rFonts w:ascii="Times New Roman" w:hAnsi="Times New Roman"/>
          <w:b/>
          <w:bCs/>
        </w:rPr>
      </w:pPr>
      <w:r w:rsidRPr="00ED02C9">
        <w:rPr>
          <w:rFonts w:ascii="Times New Roman" w:hAnsi="Times New Roman"/>
          <w:b/>
          <w:bCs/>
          <w:lang w:val="fr-FR"/>
        </w:rPr>
        <w:tab/>
      </w:r>
      <w:r w:rsidRPr="00ED02C9">
        <w:rPr>
          <w:rFonts w:ascii="Times New Roman" w:hAnsi="Times New Roman"/>
          <w:b/>
          <w:bCs/>
          <w:lang w:val="fr-FR"/>
        </w:rPr>
        <w:tab/>
      </w:r>
      <w:r w:rsidRPr="00ED02C9">
        <w:rPr>
          <w:rFonts w:ascii="Times New Roman" w:hAnsi="Times New Roman"/>
          <w:b/>
          <w:bCs/>
          <w:lang w:val="fr-FR"/>
        </w:rPr>
        <w:tab/>
      </w:r>
      <w:r w:rsidRPr="00ED02C9">
        <w:rPr>
          <w:rFonts w:ascii="Times New Roman" w:hAnsi="Times New Roman"/>
          <w:b/>
          <w:bCs/>
          <w:lang w:val="fr-FR"/>
        </w:rPr>
        <w:tab/>
      </w:r>
      <w:r w:rsidRPr="00ED02C9">
        <w:rPr>
          <w:rFonts w:ascii="Times New Roman" w:hAnsi="Times New Roman"/>
          <w:b/>
          <w:bCs/>
        </w:rPr>
        <w:t>__________________________________________</w:t>
      </w:r>
      <w:r w:rsidR="00064AD1" w:rsidRPr="00ED02C9">
        <w:rPr>
          <w:rFonts w:ascii="Times New Roman" w:hAnsi="Times New Roman"/>
          <w:b/>
          <w:bCs/>
        </w:rPr>
        <w:t>___________________</w:t>
      </w:r>
    </w:p>
    <w:p w14:paraId="7B342016" w14:textId="77777777" w:rsidR="002B55DA" w:rsidRPr="00ED02C9" w:rsidRDefault="002B55DA" w:rsidP="002B55DA">
      <w:pPr>
        <w:autoSpaceDE w:val="0"/>
        <w:spacing w:after="0" w:line="360" w:lineRule="auto"/>
        <w:jc w:val="both"/>
        <w:rPr>
          <w:rFonts w:ascii="Times New Roman" w:hAnsi="Times New Roman"/>
          <w:b/>
          <w:bCs/>
        </w:rPr>
      </w:pPr>
      <w:r w:rsidRPr="00ED02C9">
        <w:rPr>
          <w:rFonts w:ascii="Times New Roman" w:hAnsi="Times New Roman"/>
          <w:b/>
          <w:bCs/>
        </w:rPr>
        <w:tab/>
      </w:r>
      <w:r w:rsidRPr="00ED02C9">
        <w:rPr>
          <w:rFonts w:ascii="Times New Roman" w:hAnsi="Times New Roman"/>
          <w:b/>
          <w:bCs/>
        </w:rPr>
        <w:tab/>
      </w:r>
      <w:r w:rsidRPr="00ED02C9">
        <w:rPr>
          <w:rFonts w:ascii="Times New Roman" w:hAnsi="Times New Roman"/>
          <w:b/>
          <w:bCs/>
        </w:rPr>
        <w:tab/>
      </w:r>
      <w:r w:rsidRPr="00ED02C9">
        <w:rPr>
          <w:rFonts w:ascii="Times New Roman" w:hAnsi="Times New Roman"/>
          <w:b/>
          <w:bCs/>
        </w:rPr>
        <w:tab/>
        <w:t>__________________________________________</w:t>
      </w:r>
      <w:r w:rsidR="00064AD1" w:rsidRPr="00ED02C9">
        <w:rPr>
          <w:rFonts w:ascii="Times New Roman" w:hAnsi="Times New Roman"/>
          <w:b/>
          <w:bCs/>
        </w:rPr>
        <w:t>___________________</w:t>
      </w:r>
    </w:p>
    <w:p w14:paraId="19BFE288" w14:textId="77777777" w:rsidR="002B55DA" w:rsidRPr="00ED02C9" w:rsidRDefault="002B55DA" w:rsidP="002B55DA">
      <w:pPr>
        <w:autoSpaceDE w:val="0"/>
        <w:spacing w:after="0" w:line="360" w:lineRule="auto"/>
        <w:jc w:val="both"/>
        <w:rPr>
          <w:rFonts w:ascii="Times New Roman" w:hAnsi="Times New Roman"/>
          <w:b/>
          <w:bCs/>
        </w:rPr>
      </w:pPr>
      <w:r w:rsidRPr="00ED02C9">
        <w:rPr>
          <w:rFonts w:ascii="Times New Roman" w:hAnsi="Times New Roman"/>
          <w:b/>
          <w:bCs/>
        </w:rPr>
        <w:tab/>
      </w:r>
      <w:r w:rsidRPr="00ED02C9">
        <w:rPr>
          <w:rFonts w:ascii="Times New Roman" w:hAnsi="Times New Roman"/>
          <w:b/>
          <w:bCs/>
        </w:rPr>
        <w:tab/>
      </w:r>
      <w:r w:rsidRPr="00ED02C9">
        <w:rPr>
          <w:rFonts w:ascii="Times New Roman" w:hAnsi="Times New Roman"/>
          <w:b/>
          <w:bCs/>
        </w:rPr>
        <w:tab/>
      </w:r>
      <w:r w:rsidRPr="00ED02C9">
        <w:rPr>
          <w:rFonts w:ascii="Times New Roman" w:hAnsi="Times New Roman"/>
          <w:b/>
          <w:bCs/>
        </w:rPr>
        <w:tab/>
        <w:t>__________________________________________</w:t>
      </w:r>
      <w:r w:rsidR="00064AD1" w:rsidRPr="00ED02C9">
        <w:rPr>
          <w:rFonts w:ascii="Times New Roman" w:hAnsi="Times New Roman"/>
          <w:b/>
          <w:bCs/>
        </w:rPr>
        <w:t>___________________</w:t>
      </w:r>
    </w:p>
    <w:p w14:paraId="71623CAB" w14:textId="77777777" w:rsidR="00A56B16" w:rsidRPr="00ED02C9" w:rsidRDefault="00A56B16"/>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8806D0" w:rsidRPr="00C23387" w14:paraId="4FC12308" w14:textId="77777777" w:rsidTr="008806D0">
        <w:tc>
          <w:tcPr>
            <w:tcW w:w="10008" w:type="dxa"/>
          </w:tcPr>
          <w:p w14:paraId="60BE4DFA" w14:textId="77777777" w:rsidR="008806D0" w:rsidRPr="00CC03B9" w:rsidRDefault="008806D0" w:rsidP="008806D0">
            <w:pPr>
              <w:pStyle w:val="Heading2"/>
              <w:spacing w:before="0" w:after="0" w:line="360" w:lineRule="auto"/>
              <w:jc w:val="left"/>
              <w:rPr>
                <w:rFonts w:ascii="Times New Roman" w:hAnsi="Times New Roman"/>
                <w:color w:val="auto"/>
                <w:sz w:val="18"/>
                <w:szCs w:val="18"/>
                <w:lang w:val="fr-FR"/>
              </w:rPr>
            </w:pPr>
            <w:bookmarkStart w:id="157" w:name="_Toc161134391"/>
            <w:r w:rsidRPr="00CC03B9">
              <w:rPr>
                <w:rFonts w:ascii="Times New Roman" w:hAnsi="Times New Roman"/>
                <w:bCs/>
                <w:color w:val="auto"/>
                <w:sz w:val="16"/>
                <w:szCs w:val="16"/>
                <w:lang w:val="fr-FR"/>
              </w:rPr>
              <w:lastRenderedPageBreak/>
              <w:t xml:space="preserve">Universitatea din Oradea, facultatea de arte                                                                  </w:t>
            </w:r>
            <w:r w:rsidRPr="00CC03B9">
              <w:rPr>
                <w:rFonts w:ascii="Times New Roman" w:hAnsi="Times New Roman"/>
                <w:color w:val="auto"/>
                <w:sz w:val="18"/>
                <w:szCs w:val="18"/>
                <w:lang w:val="fr-FR"/>
              </w:rPr>
              <w:t>Anexa nr. 6.</w:t>
            </w:r>
            <w:bookmarkEnd w:id="157"/>
            <w:r w:rsidRPr="00CC03B9">
              <w:rPr>
                <w:rFonts w:ascii="Times New Roman" w:hAnsi="Times New Roman"/>
                <w:color w:val="auto"/>
                <w:sz w:val="18"/>
                <w:szCs w:val="18"/>
                <w:lang w:val="fr-FR"/>
              </w:rPr>
              <w:t xml:space="preserve"> </w:t>
            </w:r>
          </w:p>
          <w:p w14:paraId="7FC25259" w14:textId="77777777" w:rsidR="008806D0" w:rsidRPr="00ED02C9" w:rsidRDefault="008806D0" w:rsidP="008806D0">
            <w:pPr>
              <w:spacing w:after="0" w:line="360" w:lineRule="auto"/>
              <w:jc w:val="right"/>
              <w:rPr>
                <w:rFonts w:ascii="Times New Roman" w:hAnsi="Times New Roman"/>
                <w:lang w:val="fr-FR"/>
              </w:rPr>
            </w:pPr>
            <w:proofErr w:type="gramStart"/>
            <w:r w:rsidRPr="00ED02C9">
              <w:rPr>
                <w:rFonts w:ascii="Times New Roman" w:hAnsi="Times New Roman"/>
                <w:lang w:val="fr-FR"/>
              </w:rPr>
              <w:t>la</w:t>
            </w:r>
            <w:proofErr w:type="gramEnd"/>
            <w:r w:rsidRPr="00ED02C9">
              <w:rPr>
                <w:rFonts w:ascii="Times New Roman" w:hAnsi="Times New Roman"/>
                <w:lang w:val="fr-FR"/>
              </w:rPr>
              <w:t xml:space="preserve"> </w:t>
            </w:r>
            <w:proofErr w:type="spellStart"/>
            <w:r w:rsidRPr="00ED02C9">
              <w:rPr>
                <w:rFonts w:ascii="Times New Roman" w:hAnsi="Times New Roman"/>
                <w:lang w:val="fr-FR"/>
              </w:rPr>
              <w:t>Procedura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proprie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concurs</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ocuparea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posturilor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cercetare</w:t>
            </w:r>
            <w:proofErr w:type="spellEnd"/>
          </w:p>
          <w:p w14:paraId="5CDE1B10" w14:textId="77777777" w:rsidR="008806D0" w:rsidRPr="00ED02C9" w:rsidRDefault="008806D0" w:rsidP="00161F25">
            <w:pPr>
              <w:autoSpaceDE w:val="0"/>
              <w:jc w:val="center"/>
              <w:rPr>
                <w:rFonts w:ascii="Times New Roman" w:hAnsi="Times New Roman"/>
                <w:b/>
                <w:bCs/>
                <w:lang w:val="ro-RO"/>
              </w:rPr>
            </w:pPr>
          </w:p>
        </w:tc>
      </w:tr>
    </w:tbl>
    <w:p w14:paraId="3F69CB2A" w14:textId="77777777" w:rsidR="008806D0" w:rsidRPr="00ED02C9" w:rsidRDefault="008806D0" w:rsidP="008806D0">
      <w:pPr>
        <w:autoSpaceDE w:val="0"/>
        <w:ind w:firstLine="708"/>
        <w:rPr>
          <w:rFonts w:cs="Arial"/>
          <w:b/>
          <w:i/>
          <w:iCs/>
          <w:lang w:val="ro-RO"/>
        </w:rPr>
      </w:pPr>
    </w:p>
    <w:p w14:paraId="211F3404" w14:textId="77777777" w:rsidR="008806D0" w:rsidRPr="00ED02C9" w:rsidRDefault="008806D0" w:rsidP="008806D0">
      <w:pPr>
        <w:autoSpaceDE w:val="0"/>
        <w:autoSpaceDN w:val="0"/>
        <w:adjustRightInd w:val="0"/>
        <w:jc w:val="center"/>
        <w:rPr>
          <w:rFonts w:ascii="Times New Roman" w:hAnsi="Times New Roman"/>
          <w:b/>
          <w:bCs/>
          <w:sz w:val="28"/>
          <w:szCs w:val="28"/>
          <w:lang w:val="ro-RO"/>
        </w:rPr>
      </w:pPr>
    </w:p>
    <w:p w14:paraId="451B4A68" w14:textId="77777777" w:rsidR="008806D0" w:rsidRPr="00ED02C9" w:rsidRDefault="008806D0" w:rsidP="009C6DDF">
      <w:pPr>
        <w:autoSpaceDE w:val="0"/>
        <w:autoSpaceDN w:val="0"/>
        <w:adjustRightInd w:val="0"/>
        <w:jc w:val="center"/>
        <w:outlineLvl w:val="1"/>
        <w:rPr>
          <w:rFonts w:ascii="Times New Roman" w:hAnsi="Times New Roman"/>
          <w:b/>
          <w:bCs/>
          <w:sz w:val="28"/>
          <w:szCs w:val="28"/>
          <w:lang w:val="ro-RO"/>
        </w:rPr>
      </w:pPr>
      <w:bookmarkStart w:id="158" w:name="_Toc161134392"/>
      <w:r w:rsidRPr="00ED02C9">
        <w:rPr>
          <w:rFonts w:ascii="Times New Roman" w:hAnsi="Times New Roman"/>
          <w:b/>
          <w:bCs/>
          <w:sz w:val="28"/>
          <w:szCs w:val="28"/>
          <w:lang w:val="ro-RO"/>
        </w:rPr>
        <w:t>DECLARAȚIE</w:t>
      </w:r>
      <w:bookmarkEnd w:id="158"/>
    </w:p>
    <w:p w14:paraId="4302402A" w14:textId="77777777" w:rsidR="008806D0" w:rsidRPr="00ED02C9" w:rsidRDefault="008806D0" w:rsidP="008806D0">
      <w:pPr>
        <w:autoSpaceDE w:val="0"/>
        <w:autoSpaceDN w:val="0"/>
        <w:adjustRightInd w:val="0"/>
        <w:jc w:val="center"/>
        <w:rPr>
          <w:rFonts w:ascii="Times New Roman" w:hAnsi="Times New Roman"/>
          <w:b/>
          <w:bCs/>
          <w:lang w:val="ro-RO"/>
        </w:rPr>
      </w:pPr>
    </w:p>
    <w:p w14:paraId="48645091" w14:textId="77777777" w:rsidR="008806D0" w:rsidRPr="00ED02C9" w:rsidRDefault="008806D0" w:rsidP="008806D0">
      <w:pPr>
        <w:autoSpaceDE w:val="0"/>
        <w:autoSpaceDN w:val="0"/>
        <w:adjustRightInd w:val="0"/>
        <w:jc w:val="center"/>
        <w:rPr>
          <w:rFonts w:ascii="Times New Roman" w:hAnsi="Times New Roman"/>
          <w:b/>
          <w:bCs/>
          <w:lang w:val="ro-RO"/>
        </w:rPr>
      </w:pPr>
    </w:p>
    <w:p w14:paraId="4B73A530" w14:textId="77777777" w:rsidR="008806D0" w:rsidRPr="00ED02C9" w:rsidRDefault="008806D0" w:rsidP="008806D0">
      <w:pPr>
        <w:autoSpaceDE w:val="0"/>
        <w:autoSpaceDN w:val="0"/>
        <w:adjustRightInd w:val="0"/>
        <w:jc w:val="center"/>
        <w:rPr>
          <w:rFonts w:ascii="Times New Roman" w:hAnsi="Times New Roman"/>
          <w:b/>
          <w:bCs/>
          <w:lang w:val="ro-RO"/>
        </w:rPr>
      </w:pPr>
    </w:p>
    <w:p w14:paraId="2E950C76" w14:textId="77777777" w:rsidR="008806D0" w:rsidRPr="00ED02C9" w:rsidRDefault="008806D0" w:rsidP="008806D0">
      <w:pPr>
        <w:autoSpaceDE w:val="0"/>
        <w:autoSpaceDN w:val="0"/>
        <w:adjustRightInd w:val="0"/>
        <w:jc w:val="center"/>
        <w:rPr>
          <w:rFonts w:ascii="Times New Roman" w:hAnsi="Times New Roman"/>
          <w:b/>
          <w:bCs/>
          <w:lang w:val="ro-RO"/>
        </w:rPr>
      </w:pPr>
    </w:p>
    <w:p w14:paraId="270BE588" w14:textId="77777777" w:rsidR="008806D0" w:rsidRPr="00ED02C9" w:rsidRDefault="008806D0" w:rsidP="008806D0">
      <w:pPr>
        <w:autoSpaceDE w:val="0"/>
        <w:autoSpaceDN w:val="0"/>
        <w:adjustRightInd w:val="0"/>
        <w:spacing w:line="360" w:lineRule="auto"/>
        <w:ind w:firstLine="709"/>
        <w:jc w:val="both"/>
        <w:rPr>
          <w:rFonts w:ascii="Times New Roman" w:hAnsi="Times New Roman"/>
          <w:lang w:val="ro-RO"/>
        </w:rPr>
      </w:pPr>
      <w:r w:rsidRPr="00ED02C9">
        <w:rPr>
          <w:rFonts w:ascii="Times New Roman" w:hAnsi="Times New Roman"/>
          <w:lang w:val="ro-RO"/>
        </w:rPr>
        <w:t>Subsemnatul, .............................................................................................., în condițiile câștigării concursului pentru ocuparea postului didactic de ..................................., declar pe proprie răspundere că:</w:t>
      </w:r>
    </w:p>
    <w:p w14:paraId="0E716402" w14:textId="77777777" w:rsidR="008806D0" w:rsidRPr="00ED02C9" w:rsidRDefault="008806D0" w:rsidP="008806D0">
      <w:pPr>
        <w:autoSpaceDE w:val="0"/>
        <w:autoSpaceDN w:val="0"/>
        <w:adjustRightInd w:val="0"/>
        <w:ind w:firstLine="709"/>
        <w:rPr>
          <w:rFonts w:ascii="Times New Roman" w:hAnsi="Times New Roman"/>
          <w:lang w:val="ro-RO"/>
        </w:rPr>
      </w:pPr>
    </w:p>
    <w:tbl>
      <w:tblPr>
        <w:tblStyle w:val="TableGrid"/>
        <w:tblW w:w="0" w:type="auto"/>
        <w:tblLook w:val="04A0" w:firstRow="1" w:lastRow="0" w:firstColumn="1" w:lastColumn="0" w:noHBand="0" w:noVBand="1"/>
      </w:tblPr>
      <w:tblGrid>
        <w:gridCol w:w="555"/>
        <w:gridCol w:w="9073"/>
      </w:tblGrid>
      <w:tr w:rsidR="008806D0" w:rsidRPr="00C23387" w14:paraId="7C181A86" w14:textId="77777777" w:rsidTr="00161F25">
        <w:tc>
          <w:tcPr>
            <w:tcW w:w="562" w:type="dxa"/>
            <w:tcBorders>
              <w:top w:val="single" w:sz="4" w:space="0" w:color="auto"/>
              <w:left w:val="single" w:sz="4" w:space="0" w:color="auto"/>
              <w:bottom w:val="single" w:sz="4" w:space="0" w:color="auto"/>
              <w:right w:val="single" w:sz="4" w:space="0" w:color="auto"/>
            </w:tcBorders>
            <w:vAlign w:val="center"/>
            <w:hideMark/>
          </w:tcPr>
          <w:p w14:paraId="2F164CC9" w14:textId="77777777" w:rsidR="008806D0" w:rsidRPr="00ED02C9" w:rsidRDefault="008806D0" w:rsidP="00161F25">
            <w:pPr>
              <w:autoSpaceDE w:val="0"/>
              <w:autoSpaceDN w:val="0"/>
              <w:adjustRightInd w:val="0"/>
              <w:jc w:val="center"/>
              <w:rPr>
                <w:rFonts w:ascii="Times New Roman" w:hAnsi="Times New Roman"/>
                <w:lang w:val="ro-RO"/>
              </w:rPr>
            </w:pPr>
            <w:r w:rsidRPr="00ED02C9">
              <w:rPr>
                <w:rFonts w:ascii="Times New Roman" w:hAnsi="Times New Roman"/>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058C8D5F" w14:textId="77777777" w:rsidR="008806D0" w:rsidRPr="00ED02C9" w:rsidRDefault="008806D0" w:rsidP="00161F25">
            <w:pPr>
              <w:autoSpaceDE w:val="0"/>
              <w:autoSpaceDN w:val="0"/>
              <w:adjustRightInd w:val="0"/>
              <w:spacing w:before="120" w:after="120"/>
              <w:rPr>
                <w:rFonts w:ascii="Times New Roman" w:hAnsi="Times New Roman"/>
                <w:lang w:val="ro-RO"/>
              </w:rPr>
            </w:pPr>
            <w:r w:rsidRPr="00ED02C9">
              <w:rPr>
                <w:rFonts w:ascii="Times New Roman" w:hAnsi="Times New Roman"/>
                <w:lang w:val="ro-RO"/>
              </w:rPr>
              <w:t>Nu mă aflu în niciuna din situațiile de incompatibilitate prevăzute de Legea învățământului superior nr. 199/2023 și Carta Universității din Oradea.</w:t>
            </w:r>
          </w:p>
        </w:tc>
      </w:tr>
      <w:tr w:rsidR="008806D0" w:rsidRPr="00C23387" w14:paraId="31AC41A6" w14:textId="77777777" w:rsidTr="00161F25">
        <w:tc>
          <w:tcPr>
            <w:tcW w:w="562" w:type="dxa"/>
            <w:tcBorders>
              <w:top w:val="single" w:sz="4" w:space="0" w:color="auto"/>
              <w:left w:val="single" w:sz="4" w:space="0" w:color="auto"/>
              <w:bottom w:val="single" w:sz="4" w:space="0" w:color="auto"/>
              <w:right w:val="single" w:sz="4" w:space="0" w:color="auto"/>
            </w:tcBorders>
            <w:vAlign w:val="center"/>
            <w:hideMark/>
          </w:tcPr>
          <w:p w14:paraId="43BE7C8B" w14:textId="77777777" w:rsidR="008806D0" w:rsidRPr="00ED02C9" w:rsidRDefault="008806D0" w:rsidP="00161F25">
            <w:pPr>
              <w:autoSpaceDE w:val="0"/>
              <w:autoSpaceDN w:val="0"/>
              <w:adjustRightInd w:val="0"/>
              <w:jc w:val="center"/>
              <w:rPr>
                <w:rFonts w:ascii="Times New Roman" w:hAnsi="Times New Roman"/>
                <w:lang w:val="ro-RO"/>
              </w:rPr>
            </w:pPr>
            <w:r w:rsidRPr="00ED02C9">
              <w:rPr>
                <w:rFonts w:ascii="Times New Roman" w:hAnsi="Times New Roman"/>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14:paraId="7DBCAFB1" w14:textId="77777777" w:rsidR="008806D0" w:rsidRPr="00ED02C9" w:rsidRDefault="008806D0" w:rsidP="00161F25">
            <w:pPr>
              <w:autoSpaceDE w:val="0"/>
              <w:autoSpaceDN w:val="0"/>
              <w:adjustRightInd w:val="0"/>
              <w:spacing w:before="120"/>
              <w:rPr>
                <w:rFonts w:ascii="Times New Roman" w:hAnsi="Times New Roman"/>
                <w:lang w:val="ro-RO"/>
              </w:rPr>
            </w:pPr>
            <w:r w:rsidRPr="00ED02C9">
              <w:rPr>
                <w:rFonts w:ascii="Times New Roman" w:hAnsi="Times New Roman"/>
                <w:lang w:val="ro-RO"/>
              </w:rPr>
              <w:t xml:space="preserve">Mă aflu în următoarele incompatibilități prevăzute de Legea învățământului superior </w:t>
            </w:r>
            <w:r w:rsidRPr="00ED02C9">
              <w:rPr>
                <w:rFonts w:ascii="Times New Roman" w:hAnsi="Times New Roman"/>
                <w:lang w:val="ro-RO"/>
              </w:rPr>
              <w:br/>
              <w:t>nr. 199/2023 și Carta Universității din Oradea:</w:t>
            </w:r>
          </w:p>
          <w:p w14:paraId="4AAD1947" w14:textId="77777777" w:rsidR="008806D0" w:rsidRPr="00ED02C9" w:rsidRDefault="008806D0" w:rsidP="00161F25">
            <w:pPr>
              <w:autoSpaceDE w:val="0"/>
              <w:autoSpaceDN w:val="0"/>
              <w:adjustRightInd w:val="0"/>
              <w:rPr>
                <w:rFonts w:ascii="Times New Roman" w:hAnsi="Times New Roman"/>
                <w:lang w:val="ro-RO"/>
              </w:rPr>
            </w:pPr>
          </w:p>
          <w:p w14:paraId="6DAF9BEC" w14:textId="77777777" w:rsidR="008806D0" w:rsidRPr="00ED02C9" w:rsidRDefault="008806D0" w:rsidP="00161F25">
            <w:pPr>
              <w:autoSpaceDE w:val="0"/>
              <w:autoSpaceDN w:val="0"/>
              <w:adjustRightInd w:val="0"/>
              <w:rPr>
                <w:rFonts w:ascii="Times New Roman" w:hAnsi="Times New Roman"/>
                <w:lang w:val="ro-RO"/>
              </w:rPr>
            </w:pPr>
          </w:p>
          <w:p w14:paraId="04FD927E" w14:textId="77777777" w:rsidR="008806D0" w:rsidRPr="00ED02C9" w:rsidRDefault="008806D0" w:rsidP="00161F25">
            <w:pPr>
              <w:autoSpaceDE w:val="0"/>
              <w:autoSpaceDN w:val="0"/>
              <w:adjustRightInd w:val="0"/>
              <w:rPr>
                <w:rFonts w:ascii="Times New Roman" w:hAnsi="Times New Roman"/>
                <w:lang w:val="ro-RO"/>
              </w:rPr>
            </w:pPr>
          </w:p>
          <w:p w14:paraId="0EE992AA" w14:textId="77777777" w:rsidR="008806D0" w:rsidRPr="00ED02C9" w:rsidRDefault="008806D0" w:rsidP="00161F25">
            <w:pPr>
              <w:autoSpaceDE w:val="0"/>
              <w:autoSpaceDN w:val="0"/>
              <w:adjustRightInd w:val="0"/>
              <w:rPr>
                <w:rFonts w:ascii="Times New Roman" w:hAnsi="Times New Roman"/>
                <w:lang w:val="ro-RO"/>
              </w:rPr>
            </w:pPr>
          </w:p>
        </w:tc>
      </w:tr>
    </w:tbl>
    <w:p w14:paraId="385F587E" w14:textId="77777777" w:rsidR="008806D0" w:rsidRPr="00ED02C9" w:rsidRDefault="008806D0" w:rsidP="008806D0">
      <w:pPr>
        <w:autoSpaceDE w:val="0"/>
        <w:autoSpaceDN w:val="0"/>
        <w:adjustRightInd w:val="0"/>
        <w:rPr>
          <w:rFonts w:ascii="Times New Roman" w:hAnsi="Times New Roman"/>
          <w:lang w:val="ro-RO"/>
        </w:rPr>
      </w:pPr>
    </w:p>
    <w:p w14:paraId="3CD2B5C9" w14:textId="77777777" w:rsidR="008806D0" w:rsidRPr="00ED02C9" w:rsidRDefault="008806D0" w:rsidP="008806D0">
      <w:pPr>
        <w:autoSpaceDE w:val="0"/>
        <w:autoSpaceDN w:val="0"/>
        <w:adjustRightInd w:val="0"/>
        <w:rPr>
          <w:rFonts w:ascii="Times New Roman" w:hAnsi="Times New Roman"/>
          <w:lang w:val="ro-RO"/>
        </w:rPr>
      </w:pPr>
    </w:p>
    <w:p w14:paraId="7A94BBF4" w14:textId="77777777" w:rsidR="008806D0" w:rsidRPr="00ED02C9" w:rsidRDefault="008806D0" w:rsidP="008806D0">
      <w:pPr>
        <w:autoSpaceDE w:val="0"/>
        <w:autoSpaceDN w:val="0"/>
        <w:adjustRightInd w:val="0"/>
        <w:rPr>
          <w:rFonts w:ascii="Times New Roman" w:hAnsi="Times New Roman"/>
          <w:lang w:val="ro-RO"/>
        </w:rPr>
      </w:pPr>
    </w:p>
    <w:p w14:paraId="36FB7AF9" w14:textId="77777777" w:rsidR="008806D0" w:rsidRPr="00ED02C9" w:rsidRDefault="008806D0" w:rsidP="008806D0">
      <w:pPr>
        <w:autoSpaceDE w:val="0"/>
        <w:autoSpaceDN w:val="0"/>
        <w:adjustRightInd w:val="0"/>
        <w:rPr>
          <w:rFonts w:ascii="Times New Roman" w:hAnsi="Times New Roman"/>
          <w:lang w:val="ro-RO"/>
        </w:rPr>
      </w:pPr>
      <w:r w:rsidRPr="00ED02C9">
        <w:rPr>
          <w:rFonts w:ascii="Times New Roman" w:hAnsi="Times New Roman"/>
          <w:lang w:val="ro-RO"/>
        </w:rPr>
        <w:t>Nume și prenume: ............................................................</w:t>
      </w:r>
    </w:p>
    <w:p w14:paraId="68A97BB2" w14:textId="77777777" w:rsidR="008806D0" w:rsidRPr="00ED02C9" w:rsidRDefault="008806D0" w:rsidP="008806D0">
      <w:pPr>
        <w:autoSpaceDE w:val="0"/>
        <w:autoSpaceDN w:val="0"/>
        <w:adjustRightInd w:val="0"/>
        <w:rPr>
          <w:rFonts w:ascii="Times New Roman" w:hAnsi="Times New Roman"/>
          <w:lang w:val="ro-RO"/>
        </w:rPr>
      </w:pPr>
    </w:p>
    <w:p w14:paraId="48FB4251" w14:textId="77777777" w:rsidR="008806D0" w:rsidRPr="00ED02C9" w:rsidRDefault="008806D0" w:rsidP="008806D0">
      <w:pPr>
        <w:autoSpaceDE w:val="0"/>
        <w:autoSpaceDN w:val="0"/>
        <w:adjustRightInd w:val="0"/>
        <w:rPr>
          <w:rFonts w:ascii="Times New Roman" w:hAnsi="Times New Roman"/>
          <w:lang w:val="ro-RO"/>
        </w:rPr>
      </w:pPr>
      <w:r w:rsidRPr="00ED02C9">
        <w:rPr>
          <w:rFonts w:ascii="Times New Roman" w:hAnsi="Times New Roman"/>
          <w:lang w:val="ro-RO"/>
        </w:rPr>
        <w:t>Data: ..................................</w:t>
      </w:r>
    </w:p>
    <w:p w14:paraId="6A2BF16B" w14:textId="77777777" w:rsidR="008806D0" w:rsidRPr="00ED02C9" w:rsidRDefault="008806D0" w:rsidP="008806D0">
      <w:pPr>
        <w:autoSpaceDE w:val="0"/>
        <w:autoSpaceDN w:val="0"/>
        <w:adjustRightInd w:val="0"/>
        <w:rPr>
          <w:rFonts w:ascii="Times New Roman" w:hAnsi="Times New Roman"/>
          <w:lang w:val="ro-RO"/>
        </w:rPr>
      </w:pPr>
    </w:p>
    <w:p w14:paraId="32D98777" w14:textId="77777777" w:rsidR="008806D0" w:rsidRPr="00ED02C9" w:rsidRDefault="008806D0" w:rsidP="008806D0">
      <w:pPr>
        <w:spacing w:before="120"/>
        <w:rPr>
          <w:rFonts w:ascii="Times New Roman" w:hAnsi="Times New Roman"/>
          <w:lang w:val="ro-RO"/>
        </w:rPr>
      </w:pPr>
      <w:r w:rsidRPr="00ED02C9">
        <w:rPr>
          <w:rFonts w:ascii="Times New Roman" w:hAnsi="Times New Roman"/>
          <w:lang w:val="ro-RO"/>
        </w:rPr>
        <w:t>Semnătura</w:t>
      </w:r>
    </w:p>
    <w:p w14:paraId="5E2EA1CB" w14:textId="77777777" w:rsidR="008806D0" w:rsidRPr="00ED02C9" w:rsidRDefault="008806D0" w:rsidP="008806D0">
      <w:pPr>
        <w:spacing w:before="120"/>
        <w:rPr>
          <w:rFonts w:ascii="Times New Roman" w:hAnsi="Times New Roman"/>
          <w:lang w:val="ro-RO"/>
        </w:rPr>
      </w:pPr>
    </w:p>
    <w:p w14:paraId="3E01C01D" w14:textId="77777777" w:rsidR="008806D0" w:rsidRPr="00ED02C9" w:rsidRDefault="008806D0" w:rsidP="008806D0">
      <w:pPr>
        <w:rPr>
          <w:rFonts w:ascii="Times New Roman" w:hAnsi="Times New Roman"/>
          <w:lang w:val="ro-RO"/>
        </w:rPr>
      </w:pPr>
      <w:r w:rsidRPr="00ED02C9">
        <w:rPr>
          <w:rFonts w:ascii="Times New Roman" w:hAnsi="Times New Roman"/>
          <w:lang w:val="ro-RO"/>
        </w:rPr>
        <w:br w:type="page"/>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8806D0" w:rsidRPr="00C23387" w14:paraId="4812C1FB" w14:textId="77777777" w:rsidTr="00161F25">
        <w:tc>
          <w:tcPr>
            <w:tcW w:w="10008" w:type="dxa"/>
          </w:tcPr>
          <w:p w14:paraId="6433EA6E" w14:textId="77777777" w:rsidR="008806D0" w:rsidRPr="00CC03B9" w:rsidRDefault="008806D0" w:rsidP="00161F25">
            <w:pPr>
              <w:pStyle w:val="Heading2"/>
              <w:spacing w:before="0" w:after="0" w:line="360" w:lineRule="auto"/>
              <w:jc w:val="left"/>
              <w:rPr>
                <w:rFonts w:ascii="Times New Roman" w:hAnsi="Times New Roman"/>
                <w:color w:val="auto"/>
                <w:sz w:val="18"/>
                <w:szCs w:val="18"/>
                <w:lang w:val="fr-FR"/>
              </w:rPr>
            </w:pPr>
            <w:bookmarkStart w:id="159" w:name="_Toc161134393"/>
            <w:r w:rsidRPr="00CC03B9">
              <w:rPr>
                <w:rFonts w:ascii="Times New Roman" w:hAnsi="Times New Roman"/>
                <w:bCs/>
                <w:color w:val="auto"/>
                <w:sz w:val="16"/>
                <w:szCs w:val="16"/>
                <w:lang w:val="fr-FR"/>
              </w:rPr>
              <w:lastRenderedPageBreak/>
              <w:t xml:space="preserve">Universitatea din Oradea, facultatea de arte                                                                  </w:t>
            </w:r>
            <w:r w:rsidRPr="00CC03B9">
              <w:rPr>
                <w:rFonts w:ascii="Times New Roman" w:hAnsi="Times New Roman"/>
                <w:color w:val="auto"/>
                <w:sz w:val="18"/>
                <w:szCs w:val="18"/>
                <w:lang w:val="fr-FR"/>
              </w:rPr>
              <w:t>Anexa nr. 7.</w:t>
            </w:r>
            <w:bookmarkEnd w:id="159"/>
            <w:r w:rsidRPr="00CC03B9">
              <w:rPr>
                <w:rFonts w:ascii="Times New Roman" w:hAnsi="Times New Roman"/>
                <w:color w:val="auto"/>
                <w:sz w:val="18"/>
                <w:szCs w:val="18"/>
                <w:lang w:val="fr-FR"/>
              </w:rPr>
              <w:t xml:space="preserve"> </w:t>
            </w:r>
          </w:p>
          <w:p w14:paraId="36B56C42" w14:textId="77777777" w:rsidR="008806D0" w:rsidRPr="00ED02C9" w:rsidRDefault="008806D0" w:rsidP="00161F25">
            <w:pPr>
              <w:spacing w:after="0" w:line="360" w:lineRule="auto"/>
              <w:jc w:val="right"/>
              <w:rPr>
                <w:rFonts w:ascii="Times New Roman" w:hAnsi="Times New Roman"/>
                <w:lang w:val="fr-FR"/>
              </w:rPr>
            </w:pPr>
            <w:proofErr w:type="gramStart"/>
            <w:r w:rsidRPr="00ED02C9">
              <w:rPr>
                <w:rFonts w:ascii="Times New Roman" w:hAnsi="Times New Roman"/>
                <w:lang w:val="fr-FR"/>
              </w:rPr>
              <w:t>la</w:t>
            </w:r>
            <w:proofErr w:type="gramEnd"/>
            <w:r w:rsidRPr="00ED02C9">
              <w:rPr>
                <w:rFonts w:ascii="Times New Roman" w:hAnsi="Times New Roman"/>
                <w:lang w:val="fr-FR"/>
              </w:rPr>
              <w:t xml:space="preserve"> </w:t>
            </w:r>
            <w:proofErr w:type="spellStart"/>
            <w:r w:rsidRPr="00ED02C9">
              <w:rPr>
                <w:rFonts w:ascii="Times New Roman" w:hAnsi="Times New Roman"/>
                <w:lang w:val="fr-FR"/>
              </w:rPr>
              <w:t>Procedura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proprie</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concurs</w:t>
            </w:r>
            <w:proofErr w:type="spellEnd"/>
            <w:r w:rsidRPr="00ED02C9">
              <w:rPr>
                <w:rFonts w:ascii="Times New Roman" w:hAnsi="Times New Roman"/>
                <w:lang w:val="fr-FR"/>
              </w:rPr>
              <w:t xml:space="preserve"> </w:t>
            </w:r>
            <w:proofErr w:type="spellStart"/>
            <w:r w:rsidRPr="00ED02C9">
              <w:rPr>
                <w:rFonts w:ascii="Times New Roman" w:hAnsi="Times New Roman"/>
                <w:lang w:val="fr-FR"/>
              </w:rPr>
              <w:t>pentru</w:t>
            </w:r>
            <w:proofErr w:type="spellEnd"/>
            <w:r w:rsidRPr="00ED02C9">
              <w:rPr>
                <w:rFonts w:ascii="Times New Roman" w:hAnsi="Times New Roman"/>
                <w:lang w:val="fr-FR"/>
              </w:rPr>
              <w:t xml:space="preserve"> </w:t>
            </w:r>
            <w:proofErr w:type="spellStart"/>
            <w:r w:rsidRPr="00ED02C9">
              <w:rPr>
                <w:rFonts w:ascii="Times New Roman" w:hAnsi="Times New Roman"/>
                <w:lang w:val="fr-FR"/>
              </w:rPr>
              <w:t>ocuparea</w:t>
            </w:r>
            <w:proofErr w:type="spellEnd"/>
            <w:r w:rsidRPr="00ED02C9">
              <w:rPr>
                <w:rFonts w:ascii="Times New Roman" w:hAnsi="Times New Roman"/>
                <w:lang w:val="fr-FR"/>
              </w:rPr>
              <w:t xml:space="preserve"> </w:t>
            </w:r>
            <w:proofErr w:type="spellStart"/>
            <w:r w:rsidRPr="00ED02C9">
              <w:rPr>
                <w:rFonts w:ascii="Times New Roman" w:hAnsi="Times New Roman"/>
                <w:lang w:val="fr-FR"/>
              </w:rPr>
              <w:t>posturilor</w:t>
            </w:r>
            <w:proofErr w:type="spellEnd"/>
            <w:r w:rsidRPr="00ED02C9">
              <w:rPr>
                <w:rFonts w:ascii="Times New Roman" w:hAnsi="Times New Roman"/>
                <w:lang w:val="fr-FR"/>
              </w:rPr>
              <w:t xml:space="preserve"> </w:t>
            </w:r>
            <w:proofErr w:type="spellStart"/>
            <w:r w:rsidRPr="00ED02C9">
              <w:rPr>
                <w:rFonts w:ascii="Times New Roman" w:hAnsi="Times New Roman"/>
                <w:lang w:val="fr-FR"/>
              </w:rPr>
              <w:t>didactice</w:t>
            </w:r>
            <w:proofErr w:type="spellEnd"/>
            <w:r w:rsidRPr="00ED02C9">
              <w:rPr>
                <w:rFonts w:ascii="Times New Roman" w:hAnsi="Times New Roman"/>
                <w:lang w:val="fr-FR"/>
              </w:rPr>
              <w:t xml:space="preserve"> </w:t>
            </w:r>
            <w:proofErr w:type="spellStart"/>
            <w:r w:rsidRPr="00ED02C9">
              <w:rPr>
                <w:rFonts w:ascii="Times New Roman" w:hAnsi="Times New Roman"/>
                <w:lang w:val="fr-FR"/>
              </w:rPr>
              <w:t>şi</w:t>
            </w:r>
            <w:proofErr w:type="spellEnd"/>
            <w:r w:rsidRPr="00ED02C9">
              <w:rPr>
                <w:rFonts w:ascii="Times New Roman" w:hAnsi="Times New Roman"/>
                <w:lang w:val="fr-FR"/>
              </w:rPr>
              <w:t xml:space="preserve"> de </w:t>
            </w:r>
            <w:proofErr w:type="spellStart"/>
            <w:r w:rsidRPr="00ED02C9">
              <w:rPr>
                <w:rFonts w:ascii="Times New Roman" w:hAnsi="Times New Roman"/>
                <w:lang w:val="fr-FR"/>
              </w:rPr>
              <w:t>cercetare</w:t>
            </w:r>
            <w:proofErr w:type="spellEnd"/>
          </w:p>
          <w:p w14:paraId="6906E1D6" w14:textId="77777777" w:rsidR="008806D0" w:rsidRPr="00ED02C9" w:rsidRDefault="008806D0" w:rsidP="00161F25">
            <w:pPr>
              <w:autoSpaceDE w:val="0"/>
              <w:jc w:val="center"/>
              <w:rPr>
                <w:rFonts w:ascii="Times New Roman" w:hAnsi="Times New Roman"/>
                <w:b/>
                <w:bCs/>
                <w:lang w:val="ro-RO"/>
              </w:rPr>
            </w:pPr>
          </w:p>
        </w:tc>
      </w:tr>
    </w:tbl>
    <w:p w14:paraId="12A8A1F6" w14:textId="77777777" w:rsidR="008806D0" w:rsidRPr="00ED02C9" w:rsidRDefault="008806D0" w:rsidP="008806D0">
      <w:pPr>
        <w:spacing w:before="120"/>
        <w:rPr>
          <w:rFonts w:ascii="Times New Roman" w:hAnsi="Times New Roman"/>
          <w:lang w:val="ro-RO"/>
        </w:rPr>
      </w:pPr>
    </w:p>
    <w:p w14:paraId="6A5A23CB" w14:textId="77777777" w:rsidR="008806D0" w:rsidRPr="00ED02C9" w:rsidRDefault="008806D0" w:rsidP="008806D0">
      <w:pPr>
        <w:pStyle w:val="WW-Default"/>
        <w:widowControl/>
        <w:rPr>
          <w:rFonts w:ascii="Times New Roman" w:hAnsi="Times New Roman" w:cs="Times New Roman"/>
          <w:b/>
          <w:bCs/>
          <w:color w:val="auto"/>
          <w:lang w:val="ro-RO"/>
        </w:rPr>
      </w:pPr>
    </w:p>
    <w:p w14:paraId="1F1C2340" w14:textId="77777777" w:rsidR="008806D0" w:rsidRPr="00ED02C9" w:rsidRDefault="008806D0" w:rsidP="008806D0">
      <w:pPr>
        <w:pStyle w:val="WW-Default"/>
        <w:widowControl/>
        <w:jc w:val="center"/>
        <w:rPr>
          <w:rFonts w:ascii="Times New Roman" w:hAnsi="Times New Roman" w:cs="Times New Roman"/>
          <w:b/>
          <w:bCs/>
          <w:color w:val="auto"/>
          <w:lang w:val="ro-RO"/>
        </w:rPr>
      </w:pPr>
    </w:p>
    <w:p w14:paraId="1581156F" w14:textId="77777777" w:rsidR="008806D0" w:rsidRPr="00ED02C9" w:rsidRDefault="008806D0" w:rsidP="009C6DDF">
      <w:pPr>
        <w:pStyle w:val="Subtitle"/>
        <w:outlineLvl w:val="1"/>
        <w:rPr>
          <w:rFonts w:ascii="Times New Roman" w:hAnsi="Times New Roman"/>
          <w:b/>
          <w:bCs/>
          <w:i/>
          <w:iCs/>
          <w:sz w:val="28"/>
          <w:szCs w:val="28"/>
          <w:lang w:val="ro-RO"/>
        </w:rPr>
      </w:pPr>
      <w:bookmarkStart w:id="160" w:name="_Toc161134394"/>
      <w:r w:rsidRPr="00ED02C9">
        <w:rPr>
          <w:rFonts w:ascii="Times New Roman" w:hAnsi="Times New Roman"/>
          <w:b/>
          <w:bCs/>
          <w:sz w:val="28"/>
          <w:szCs w:val="28"/>
          <w:lang w:val="ro-RO"/>
        </w:rPr>
        <w:t>Acord și informare privind prelucrarea datelor cu caracter personal</w:t>
      </w:r>
      <w:bookmarkEnd w:id="160"/>
    </w:p>
    <w:p w14:paraId="14200C3C" w14:textId="77777777" w:rsidR="008806D0" w:rsidRPr="00ED02C9" w:rsidRDefault="008806D0" w:rsidP="008806D0">
      <w:pPr>
        <w:rPr>
          <w:rFonts w:ascii="Times New Roman" w:hAnsi="Times New Roman"/>
          <w:lang w:val="ro-RO"/>
        </w:rPr>
      </w:pPr>
    </w:p>
    <w:p w14:paraId="2C820329" w14:textId="77777777" w:rsidR="008806D0" w:rsidRPr="00ED02C9" w:rsidRDefault="008806D0" w:rsidP="008806D0">
      <w:pPr>
        <w:rPr>
          <w:rFonts w:ascii="Times New Roman" w:hAnsi="Times New Roman"/>
          <w:lang w:val="ro-RO"/>
        </w:rPr>
      </w:pPr>
    </w:p>
    <w:p w14:paraId="12BFF990" w14:textId="77777777" w:rsidR="008806D0" w:rsidRPr="00ED02C9" w:rsidRDefault="008806D0" w:rsidP="008806D0">
      <w:pPr>
        <w:spacing w:line="360" w:lineRule="auto"/>
        <w:jc w:val="both"/>
        <w:rPr>
          <w:rFonts w:ascii="Times New Roman" w:hAnsi="Times New Roman"/>
          <w:b/>
          <w:bCs/>
          <w:lang w:val="ro-RO"/>
        </w:rPr>
      </w:pPr>
      <w:r w:rsidRPr="00ED02C9">
        <w:rPr>
          <w:rFonts w:ascii="Times New Roman" w:hAnsi="Times New Roman"/>
          <w:b/>
          <w:lang w:val="ro-RO"/>
        </w:rPr>
        <w:tab/>
      </w:r>
      <w:r w:rsidRPr="00ED02C9">
        <w:rPr>
          <w:rFonts w:ascii="Times New Roman" w:hAnsi="Times New Roman"/>
          <w:lang w:val="ro-RO"/>
        </w:rPr>
        <w:t>Subsemnatul/a.................................................................................................., domiciliat/ă în localitatea .............................................., județul .........................., strada ..........................................., nr. .........., bl. .........., sc. ..........,  ap. ..........,  posesor(oare) al/a CI seria ........., nr........................, eliberat de ..............................., la data de...................................,  CNP................................................,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69D5CF98" w14:textId="77777777" w:rsidR="008806D0" w:rsidRPr="00ED02C9" w:rsidRDefault="008806D0" w:rsidP="008806D0">
      <w:pPr>
        <w:spacing w:line="360" w:lineRule="auto"/>
        <w:jc w:val="both"/>
        <w:rPr>
          <w:rFonts w:ascii="Times New Roman" w:hAnsi="Times New Roman"/>
          <w:lang w:val="ro-RO"/>
        </w:rPr>
      </w:pPr>
      <w:r w:rsidRPr="00ED02C9">
        <w:rPr>
          <w:rFonts w:ascii="Times New Roman" w:hAnsi="Times New Roman"/>
          <w:b/>
          <w:bCs/>
          <w:lang w:val="ro-RO"/>
        </w:rPr>
        <w:tab/>
        <w:t xml:space="preserve">Sunt de acord </w:t>
      </w:r>
      <w:r w:rsidRPr="00ED02C9">
        <w:rPr>
          <w:rFonts w:ascii="Times New Roman" w:hAnsi="Times New Roman"/>
          <w:lang w:val="ro-RO"/>
        </w:rPr>
        <w:t>ca numele și prenumelemeu să fie utilizate pentru afișarea listelor cu rezultatele concursului.</w:t>
      </w:r>
    </w:p>
    <w:p w14:paraId="4A89E298" w14:textId="77777777" w:rsidR="008806D0" w:rsidRPr="00ED02C9" w:rsidRDefault="008806D0" w:rsidP="008806D0">
      <w:pPr>
        <w:spacing w:line="360" w:lineRule="auto"/>
        <w:jc w:val="both"/>
        <w:rPr>
          <w:rFonts w:ascii="Times New Roman" w:hAnsi="Times New Roman"/>
          <w:lang w:val="ro-RO"/>
        </w:rPr>
      </w:pPr>
      <w:r w:rsidRPr="00ED02C9">
        <w:rPr>
          <w:rFonts w:ascii="Times New Roman" w:hAnsi="Times New Roman"/>
          <w:lang w:val="ro-RO"/>
        </w:rPr>
        <w:tab/>
        <w:t xml:space="preserve">Declar că am fost informat cu privire la toate drepturile mele conform </w:t>
      </w:r>
      <w:r w:rsidRPr="00ED02C9">
        <w:rPr>
          <w:rFonts w:ascii="Times New Roman" w:hAnsi="Times New Roman"/>
          <w:i/>
          <w:iCs/>
          <w:lang w:val="ro-RO"/>
        </w:rPr>
        <w:t>„Regulamentului (UE) 2016/679 privind protecția persoanelor fizice în ceea ce privește prelucrarea datelor cu caracter personal și privind libera circulație a acestor date</w:t>
      </w:r>
      <w:r w:rsidRPr="00ED02C9">
        <w:rPr>
          <w:rFonts w:ascii="Times New Roman" w:hAnsi="Times New Roman"/>
          <w:lang w:val="ro-RO"/>
        </w:rPr>
        <w:t>”, precum și asupra faptului că datele furnizate vor fi tratate confidențial, vor fi protejate, nu vor fi transmise către nici o terță parte decât în temei legal.</w:t>
      </w:r>
    </w:p>
    <w:p w14:paraId="26C6BC09" w14:textId="77777777" w:rsidR="008806D0" w:rsidRPr="00ED02C9" w:rsidRDefault="008806D0" w:rsidP="008806D0">
      <w:pPr>
        <w:spacing w:line="360" w:lineRule="auto"/>
        <w:jc w:val="both"/>
        <w:rPr>
          <w:rFonts w:ascii="Times New Roman" w:hAnsi="Times New Roman"/>
          <w:lang w:val="ro-RO"/>
        </w:rPr>
      </w:pPr>
      <w:r w:rsidRPr="00ED02C9">
        <w:rPr>
          <w:rFonts w:ascii="Times New Roman" w:hAnsi="Times New Roman"/>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31285E71" w14:textId="77777777" w:rsidR="008806D0" w:rsidRPr="00ED02C9" w:rsidRDefault="008806D0" w:rsidP="008806D0">
      <w:pPr>
        <w:jc w:val="both"/>
        <w:rPr>
          <w:rFonts w:ascii="Times New Roman" w:hAnsi="Times New Roman"/>
          <w:lang w:val="ro-RO"/>
        </w:rPr>
      </w:pPr>
    </w:p>
    <w:p w14:paraId="74BBDF3A" w14:textId="77777777" w:rsidR="008806D0" w:rsidRPr="00ED02C9" w:rsidRDefault="008806D0" w:rsidP="008806D0">
      <w:pPr>
        <w:jc w:val="both"/>
        <w:rPr>
          <w:rFonts w:ascii="Times New Roman" w:hAnsi="Times New Roman"/>
          <w:lang w:val="ro-RO"/>
        </w:rPr>
      </w:pPr>
    </w:p>
    <w:p w14:paraId="666FAD87" w14:textId="77777777" w:rsidR="008806D0" w:rsidRPr="00ED02C9" w:rsidRDefault="008806D0" w:rsidP="008806D0">
      <w:pPr>
        <w:jc w:val="both"/>
        <w:rPr>
          <w:rFonts w:ascii="Times New Roman" w:hAnsi="Times New Roman"/>
          <w:lang w:val="ro-RO"/>
        </w:rPr>
      </w:pPr>
    </w:p>
    <w:p w14:paraId="6560FED0" w14:textId="77777777" w:rsidR="008806D0" w:rsidRPr="00ED02C9" w:rsidRDefault="008806D0" w:rsidP="008806D0">
      <w:pPr>
        <w:ind w:firstLine="706"/>
        <w:jc w:val="both"/>
        <w:rPr>
          <w:rFonts w:ascii="Times New Roman" w:hAnsi="Times New Roman"/>
          <w:lang w:val="ro-RO"/>
        </w:rPr>
      </w:pPr>
      <w:r w:rsidRPr="00ED02C9">
        <w:rPr>
          <w:rFonts w:ascii="Times New Roman" w:hAnsi="Times New Roman"/>
          <w:lang w:val="ro-RO"/>
        </w:rPr>
        <w:t>Data _______________</w:t>
      </w: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r>
      <w:r w:rsidRPr="00ED02C9">
        <w:rPr>
          <w:rFonts w:ascii="Times New Roman" w:hAnsi="Times New Roman"/>
          <w:lang w:val="ro-RO"/>
        </w:rPr>
        <w:tab/>
        <w:t>Semnătura _______________</w:t>
      </w:r>
    </w:p>
    <w:p w14:paraId="551C6B8B" w14:textId="77777777" w:rsidR="008806D0" w:rsidRPr="00ED02C9" w:rsidRDefault="008806D0" w:rsidP="008806D0">
      <w:pPr>
        <w:spacing w:before="120"/>
        <w:rPr>
          <w:lang w:val="ro-RO"/>
        </w:rPr>
      </w:pPr>
    </w:p>
    <w:p w14:paraId="3E56A89C" w14:textId="77777777" w:rsidR="008806D0" w:rsidRPr="00ED02C9" w:rsidRDefault="008806D0"/>
    <w:sectPr w:rsidR="008806D0" w:rsidRPr="00ED02C9" w:rsidSect="00DC5D34">
      <w:footerReference w:type="default" r:id="rId15"/>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5A3A" w14:textId="77777777" w:rsidR="00DC5D34" w:rsidRDefault="00DC5D34">
      <w:pPr>
        <w:spacing w:after="0" w:line="240" w:lineRule="auto"/>
      </w:pPr>
      <w:r>
        <w:separator/>
      </w:r>
    </w:p>
  </w:endnote>
  <w:endnote w:type="continuationSeparator" w:id="0">
    <w:p w14:paraId="09857DF9" w14:textId="77777777" w:rsidR="00DC5D34" w:rsidRDefault="00DC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6BA4" w14:textId="77777777" w:rsidR="00034EF5" w:rsidRPr="004461D7" w:rsidRDefault="00034EF5">
    <w:pPr>
      <w:pStyle w:val="Footer"/>
      <w:jc w:val="center"/>
      <w:rPr>
        <w:rFonts w:ascii="Times New Roman" w:hAnsi="Times New Roman"/>
        <w:sz w:val="21"/>
        <w:szCs w:val="21"/>
      </w:rPr>
    </w:pPr>
    <w:r w:rsidRPr="004461D7">
      <w:rPr>
        <w:sz w:val="23"/>
        <w:szCs w:val="23"/>
      </w:rPr>
      <w:fldChar w:fldCharType="begin"/>
    </w:r>
    <w:r w:rsidRPr="004461D7">
      <w:rPr>
        <w:sz w:val="23"/>
        <w:szCs w:val="23"/>
      </w:rPr>
      <w:instrText xml:space="preserve"> PAGE </w:instrText>
    </w:r>
    <w:r w:rsidRPr="004461D7">
      <w:rPr>
        <w:sz w:val="23"/>
        <w:szCs w:val="23"/>
      </w:rPr>
      <w:fldChar w:fldCharType="separate"/>
    </w:r>
    <w:r w:rsidR="008E1B62">
      <w:rPr>
        <w:noProof/>
        <w:sz w:val="23"/>
        <w:szCs w:val="23"/>
      </w:rPr>
      <w:t>19</w:t>
    </w:r>
    <w:r w:rsidRPr="004461D7">
      <w:rPr>
        <w:sz w:val="23"/>
        <w:szCs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55595"/>
      <w:docPartObj>
        <w:docPartGallery w:val="Page Numbers (Bottom of Page)"/>
        <w:docPartUnique/>
      </w:docPartObj>
    </w:sdtPr>
    <w:sdtContent>
      <w:p w14:paraId="2FDBB3D0" w14:textId="77777777" w:rsidR="00034EF5" w:rsidRDefault="00000000">
        <w:pPr>
          <w:pStyle w:val="Footer"/>
          <w:jc w:val="right"/>
        </w:pPr>
        <w:r>
          <w:fldChar w:fldCharType="begin"/>
        </w:r>
        <w:r>
          <w:instrText xml:space="preserve"> PAGE   \* MERGEFORMAT </w:instrText>
        </w:r>
        <w:r>
          <w:fldChar w:fldCharType="separate"/>
        </w:r>
        <w:r w:rsidR="004B6C94">
          <w:rPr>
            <w:noProof/>
          </w:rPr>
          <w:t>1</w:t>
        </w:r>
        <w:r>
          <w:rPr>
            <w:noProof/>
          </w:rPr>
          <w:fldChar w:fldCharType="end"/>
        </w:r>
      </w:p>
    </w:sdtContent>
  </w:sdt>
  <w:p w14:paraId="1A8DFB78" w14:textId="77777777" w:rsidR="00034EF5" w:rsidRDefault="00034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D974" w14:textId="77777777" w:rsidR="00034EF5" w:rsidRPr="004461D7" w:rsidRDefault="00034EF5">
    <w:pPr>
      <w:pStyle w:val="Footer"/>
      <w:jc w:val="center"/>
      <w:rPr>
        <w:rFonts w:ascii="Times New Roman" w:hAnsi="Times New Roman"/>
        <w:sz w:val="21"/>
        <w:szCs w:val="21"/>
      </w:rPr>
    </w:pPr>
    <w:r w:rsidRPr="004461D7">
      <w:rPr>
        <w:sz w:val="23"/>
        <w:szCs w:val="23"/>
      </w:rPr>
      <w:fldChar w:fldCharType="begin"/>
    </w:r>
    <w:r w:rsidRPr="004461D7">
      <w:rPr>
        <w:sz w:val="23"/>
        <w:szCs w:val="23"/>
      </w:rPr>
      <w:instrText xml:space="preserve"> PAGE </w:instrText>
    </w:r>
    <w:r w:rsidRPr="004461D7">
      <w:rPr>
        <w:sz w:val="23"/>
        <w:szCs w:val="23"/>
      </w:rPr>
      <w:fldChar w:fldCharType="separate"/>
    </w:r>
    <w:r w:rsidR="004B6C94">
      <w:rPr>
        <w:noProof/>
        <w:sz w:val="23"/>
        <w:szCs w:val="23"/>
      </w:rPr>
      <w:t>29</w:t>
    </w:r>
    <w:r w:rsidRPr="004461D7">
      <w:rPr>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235C" w14:textId="77777777" w:rsidR="00DC5D34" w:rsidRDefault="00DC5D34">
      <w:pPr>
        <w:spacing w:after="0" w:line="240" w:lineRule="auto"/>
      </w:pPr>
      <w:r>
        <w:separator/>
      </w:r>
    </w:p>
  </w:footnote>
  <w:footnote w:type="continuationSeparator" w:id="0">
    <w:p w14:paraId="0B71E314" w14:textId="77777777" w:rsidR="00DC5D34" w:rsidRDefault="00DC5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pPr>
      <w:rPr>
        <w:rFonts w:ascii="Wingdings" w:hAnsi="Wingdings" w:cs="Wingdings"/>
      </w:rPr>
    </w:lvl>
    <w:lvl w:ilvl="1">
      <w:start w:val="1"/>
      <w:numFmt w:val="decimal"/>
      <w:suff w:val="space"/>
      <w:lvlText w:val="(%2)"/>
      <w:lvlJc w:val="left"/>
      <w:pPr>
        <w:tabs>
          <w:tab w:val="num" w:pos="0"/>
        </w:tabs>
        <w:ind w:left="2160"/>
      </w:pPr>
      <w:rPr>
        <w:rFonts w:ascii="Courier New" w:hAnsi="Courier New" w:cs="Courier New"/>
      </w:rPr>
    </w:lvl>
    <w:lvl w:ilvl="2">
      <w:start w:val="1"/>
      <w:numFmt w:val="lowerLetter"/>
      <w:suff w:val="space"/>
      <w:lvlText w:val="%3)"/>
      <w:lvlJc w:val="left"/>
      <w:pPr>
        <w:tabs>
          <w:tab w:val="num" w:pos="0"/>
        </w:tabs>
        <w:ind w:left="216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3" w15:restartNumberingAfterBreak="0">
    <w:nsid w:val="0A1C056B"/>
    <w:multiLevelType w:val="hybridMultilevel"/>
    <w:tmpl w:val="CC2C594C"/>
    <w:lvl w:ilvl="0" w:tplc="39168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C6E86"/>
    <w:multiLevelType w:val="hybridMultilevel"/>
    <w:tmpl w:val="8E283270"/>
    <w:lvl w:ilvl="0" w:tplc="0F2C8A3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D5DE7"/>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FA3F4D"/>
    <w:multiLevelType w:val="hybridMultilevel"/>
    <w:tmpl w:val="5474385C"/>
    <w:lvl w:ilvl="0" w:tplc="A03A8376">
      <w:start w:val="1"/>
      <w:numFmt w:val="upperRoman"/>
      <w:lvlText w:val="%1."/>
      <w:lvlJc w:val="left"/>
      <w:pPr>
        <w:ind w:left="2520" w:hanging="720"/>
      </w:pPr>
      <w:rPr>
        <w:rFonts w:hint="default"/>
        <w:color w:val="000000" w:themeColor="text1"/>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7" w15:restartNumberingAfterBreak="0">
    <w:nsid w:val="1A1834B5"/>
    <w:multiLevelType w:val="hybridMultilevel"/>
    <w:tmpl w:val="16AE7172"/>
    <w:lvl w:ilvl="0" w:tplc="61C434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1329BF"/>
    <w:multiLevelType w:val="hybridMultilevel"/>
    <w:tmpl w:val="AF42FBF4"/>
    <w:lvl w:ilvl="0" w:tplc="63B22F5A">
      <w:start w:val="1"/>
      <w:numFmt w:val="upperRoman"/>
      <w:lvlText w:val="%1."/>
      <w:lvlJc w:val="left"/>
      <w:pPr>
        <w:ind w:left="1800" w:hanging="720"/>
      </w:pPr>
      <w:rPr>
        <w:rFonts w:hint="default"/>
        <w:color w:val="000000" w:themeColor="text1"/>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1FA64CFA"/>
    <w:multiLevelType w:val="hybridMultilevel"/>
    <w:tmpl w:val="51AEF480"/>
    <w:lvl w:ilvl="0" w:tplc="BCBAB1D2">
      <w:start w:val="1"/>
      <w:numFmt w:val="upperRoman"/>
      <w:lvlText w:val="%1."/>
      <w:lvlJc w:val="left"/>
      <w:pPr>
        <w:ind w:left="2520" w:hanging="720"/>
      </w:pPr>
      <w:rPr>
        <w:rFonts w:hint="default"/>
        <w:color w:val="FF0000"/>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0" w15:restartNumberingAfterBreak="0">
    <w:nsid w:val="25E150DD"/>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1E506D"/>
    <w:multiLevelType w:val="hybridMultilevel"/>
    <w:tmpl w:val="42B4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43402"/>
    <w:multiLevelType w:val="hybridMultilevel"/>
    <w:tmpl w:val="D1E0FCDA"/>
    <w:lvl w:ilvl="0" w:tplc="CEB48744">
      <w:start w:val="1"/>
      <w:numFmt w:val="upperRoman"/>
      <w:lvlText w:val="%1."/>
      <w:lvlJc w:val="left"/>
      <w:pPr>
        <w:ind w:left="3240" w:hanging="720"/>
      </w:pPr>
      <w:rPr>
        <w:rFonts w:hint="default"/>
        <w:color w:val="FF0000"/>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13" w15:restartNumberingAfterBreak="0">
    <w:nsid w:val="3DEA6AE2"/>
    <w:multiLevelType w:val="hybridMultilevel"/>
    <w:tmpl w:val="6D9C6346"/>
    <w:lvl w:ilvl="0" w:tplc="FFFFFFFF">
      <w:start w:val="1"/>
      <w:numFmt w:val="decimal"/>
      <w:lvlText w:val="%1."/>
      <w:lvlJc w:val="lef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445960"/>
    <w:multiLevelType w:val="hybridMultilevel"/>
    <w:tmpl w:val="BCCA0C6E"/>
    <w:lvl w:ilvl="0" w:tplc="10AE3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B15BC"/>
    <w:multiLevelType w:val="hybridMultilevel"/>
    <w:tmpl w:val="C156B9B0"/>
    <w:lvl w:ilvl="0" w:tplc="6B9A5816">
      <w:start w:val="1"/>
      <w:numFmt w:val="upp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071C3"/>
    <w:multiLevelType w:val="hybridMultilevel"/>
    <w:tmpl w:val="8020BA6E"/>
    <w:lvl w:ilvl="0" w:tplc="29FAE5F4">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A2496"/>
    <w:multiLevelType w:val="hybridMultilevel"/>
    <w:tmpl w:val="F0BAD3CE"/>
    <w:lvl w:ilvl="0" w:tplc="8EDC0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F26D7"/>
    <w:multiLevelType w:val="hybridMultilevel"/>
    <w:tmpl w:val="DA8CCD96"/>
    <w:lvl w:ilvl="0" w:tplc="A73C3754">
      <w:start w:val="1"/>
      <w:numFmt w:val="decimal"/>
      <w:lvlText w:val="%1."/>
      <w:lvlJc w:val="left"/>
      <w:pPr>
        <w:ind w:left="630" w:hanging="360"/>
      </w:pPr>
      <w:rPr>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929B7"/>
    <w:multiLevelType w:val="hybridMultilevel"/>
    <w:tmpl w:val="072ECEE0"/>
    <w:lvl w:ilvl="0" w:tplc="996E787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146DD3"/>
    <w:multiLevelType w:val="hybridMultilevel"/>
    <w:tmpl w:val="F73C540C"/>
    <w:lvl w:ilvl="0" w:tplc="B65C6C8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6BB95A8F"/>
    <w:multiLevelType w:val="hybridMultilevel"/>
    <w:tmpl w:val="58BA3274"/>
    <w:lvl w:ilvl="0" w:tplc="CAF010A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A7D6C"/>
    <w:multiLevelType w:val="hybridMultilevel"/>
    <w:tmpl w:val="A5BA5F76"/>
    <w:lvl w:ilvl="0" w:tplc="BFACA8B4">
      <w:start w:val="1"/>
      <w:numFmt w:val="upperRoman"/>
      <w:lvlText w:val="%1."/>
      <w:lvlJc w:val="left"/>
      <w:pPr>
        <w:ind w:left="2430" w:hanging="720"/>
      </w:pPr>
      <w:rPr>
        <w:rFonts w:hint="default"/>
        <w:color w:val="000000" w:themeColor="text1"/>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23" w15:restartNumberingAfterBreak="0">
    <w:nsid w:val="6E661976"/>
    <w:multiLevelType w:val="hybridMultilevel"/>
    <w:tmpl w:val="DA1AB522"/>
    <w:lvl w:ilvl="0" w:tplc="CAF0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05D02"/>
    <w:multiLevelType w:val="hybridMultilevel"/>
    <w:tmpl w:val="6D9C63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241DA"/>
    <w:multiLevelType w:val="hybridMultilevel"/>
    <w:tmpl w:val="DA1AB522"/>
    <w:lvl w:ilvl="0" w:tplc="CAF0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3326F"/>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60100F"/>
    <w:multiLevelType w:val="hybridMultilevel"/>
    <w:tmpl w:val="7C4E4344"/>
    <w:lvl w:ilvl="0" w:tplc="ACA02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C1507"/>
    <w:multiLevelType w:val="hybridMultilevel"/>
    <w:tmpl w:val="014AADD0"/>
    <w:lvl w:ilvl="0" w:tplc="DA9E712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56908"/>
    <w:multiLevelType w:val="hybridMultilevel"/>
    <w:tmpl w:val="A4247776"/>
    <w:lvl w:ilvl="0" w:tplc="4A90E8CE">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243798">
    <w:abstractNumId w:val="0"/>
  </w:num>
  <w:num w:numId="2" w16cid:durableId="1447038548">
    <w:abstractNumId w:val="1"/>
  </w:num>
  <w:num w:numId="3" w16cid:durableId="1338272104">
    <w:abstractNumId w:val="2"/>
  </w:num>
  <w:num w:numId="4" w16cid:durableId="52195318">
    <w:abstractNumId w:val="20"/>
  </w:num>
  <w:num w:numId="5" w16cid:durableId="2008054936">
    <w:abstractNumId w:val="18"/>
  </w:num>
  <w:num w:numId="6" w16cid:durableId="697202049">
    <w:abstractNumId w:val="16"/>
  </w:num>
  <w:num w:numId="7" w16cid:durableId="1942374382">
    <w:abstractNumId w:val="24"/>
  </w:num>
  <w:num w:numId="8" w16cid:durableId="290673647">
    <w:abstractNumId w:val="26"/>
  </w:num>
  <w:num w:numId="9" w16cid:durableId="1030380833">
    <w:abstractNumId w:val="30"/>
  </w:num>
  <w:num w:numId="10" w16cid:durableId="1259602842">
    <w:abstractNumId w:val="23"/>
  </w:num>
  <w:num w:numId="11" w16cid:durableId="933634190">
    <w:abstractNumId w:val="21"/>
  </w:num>
  <w:num w:numId="12" w16cid:durableId="1893812599">
    <w:abstractNumId w:val="25"/>
  </w:num>
  <w:num w:numId="13" w16cid:durableId="371535367">
    <w:abstractNumId w:val="27"/>
  </w:num>
  <w:num w:numId="14" w16cid:durableId="1938556498">
    <w:abstractNumId w:val="19"/>
  </w:num>
  <w:num w:numId="15" w16cid:durableId="1915553495">
    <w:abstractNumId w:val="5"/>
  </w:num>
  <w:num w:numId="16" w16cid:durableId="45565101">
    <w:abstractNumId w:val="10"/>
  </w:num>
  <w:num w:numId="17" w16cid:durableId="1471748024">
    <w:abstractNumId w:val="28"/>
  </w:num>
  <w:num w:numId="18" w16cid:durableId="1148665141">
    <w:abstractNumId w:val="17"/>
  </w:num>
  <w:num w:numId="19" w16cid:durableId="1639992060">
    <w:abstractNumId w:val="14"/>
  </w:num>
  <w:num w:numId="20" w16cid:durableId="2123571120">
    <w:abstractNumId w:val="7"/>
  </w:num>
  <w:num w:numId="21" w16cid:durableId="678505534">
    <w:abstractNumId w:val="15"/>
  </w:num>
  <w:num w:numId="22" w16cid:durableId="339742263">
    <w:abstractNumId w:val="4"/>
  </w:num>
  <w:num w:numId="23" w16cid:durableId="1722899361">
    <w:abstractNumId w:val="11"/>
  </w:num>
  <w:num w:numId="24" w16cid:durableId="1997028032">
    <w:abstractNumId w:val="29"/>
  </w:num>
  <w:num w:numId="25" w16cid:durableId="857892720">
    <w:abstractNumId w:val="3"/>
  </w:num>
  <w:num w:numId="26" w16cid:durableId="925264506">
    <w:abstractNumId w:val="13"/>
  </w:num>
  <w:num w:numId="27" w16cid:durableId="1835952444">
    <w:abstractNumId w:val="9"/>
  </w:num>
  <w:num w:numId="28" w16cid:durableId="1675718168">
    <w:abstractNumId w:val="12"/>
  </w:num>
  <w:num w:numId="29" w16cid:durableId="525796426">
    <w:abstractNumId w:val="22"/>
  </w:num>
  <w:num w:numId="30" w16cid:durableId="1263494556">
    <w:abstractNumId w:val="6"/>
  </w:num>
  <w:num w:numId="31" w16cid:durableId="1274091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DA"/>
    <w:rsid w:val="00001CA8"/>
    <w:rsid w:val="00003BB5"/>
    <w:rsid w:val="00016E09"/>
    <w:rsid w:val="00017897"/>
    <w:rsid w:val="00022C2B"/>
    <w:rsid w:val="00025A5C"/>
    <w:rsid w:val="00025CF0"/>
    <w:rsid w:val="00034EF5"/>
    <w:rsid w:val="000365EB"/>
    <w:rsid w:val="00040FF3"/>
    <w:rsid w:val="00060046"/>
    <w:rsid w:val="00064AD1"/>
    <w:rsid w:val="00072E0B"/>
    <w:rsid w:val="00086BAF"/>
    <w:rsid w:val="00087110"/>
    <w:rsid w:val="00094A6E"/>
    <w:rsid w:val="000A056D"/>
    <w:rsid w:val="000A18D4"/>
    <w:rsid w:val="000A35F3"/>
    <w:rsid w:val="000A48F9"/>
    <w:rsid w:val="000B032B"/>
    <w:rsid w:val="000B2B73"/>
    <w:rsid w:val="000C0128"/>
    <w:rsid w:val="000C0869"/>
    <w:rsid w:val="000C5C52"/>
    <w:rsid w:val="000D3F86"/>
    <w:rsid w:val="000D4BA7"/>
    <w:rsid w:val="000E3D1F"/>
    <w:rsid w:val="000F40FD"/>
    <w:rsid w:val="00116846"/>
    <w:rsid w:val="00117F10"/>
    <w:rsid w:val="00130BF5"/>
    <w:rsid w:val="0014114F"/>
    <w:rsid w:val="001435DE"/>
    <w:rsid w:val="0014391C"/>
    <w:rsid w:val="00146026"/>
    <w:rsid w:val="00147DF8"/>
    <w:rsid w:val="0015540A"/>
    <w:rsid w:val="00161F25"/>
    <w:rsid w:val="00162348"/>
    <w:rsid w:val="001742D7"/>
    <w:rsid w:val="00184C1E"/>
    <w:rsid w:val="00187BA5"/>
    <w:rsid w:val="00191365"/>
    <w:rsid w:val="001A367E"/>
    <w:rsid w:val="001B17CA"/>
    <w:rsid w:val="001B20CC"/>
    <w:rsid w:val="001B5897"/>
    <w:rsid w:val="001B79C3"/>
    <w:rsid w:val="001C1CA3"/>
    <w:rsid w:val="001C3BD3"/>
    <w:rsid w:val="001D0708"/>
    <w:rsid w:val="001D4E5B"/>
    <w:rsid w:val="001D5FAD"/>
    <w:rsid w:val="001E0659"/>
    <w:rsid w:val="001E3C98"/>
    <w:rsid w:val="001F191F"/>
    <w:rsid w:val="001F1C9E"/>
    <w:rsid w:val="001F3E0A"/>
    <w:rsid w:val="00210969"/>
    <w:rsid w:val="0021160A"/>
    <w:rsid w:val="00227BAA"/>
    <w:rsid w:val="00231204"/>
    <w:rsid w:val="0023366D"/>
    <w:rsid w:val="00234ACE"/>
    <w:rsid w:val="00244E26"/>
    <w:rsid w:val="002575D5"/>
    <w:rsid w:val="002612D1"/>
    <w:rsid w:val="00270BDD"/>
    <w:rsid w:val="002720C1"/>
    <w:rsid w:val="002751D2"/>
    <w:rsid w:val="002821B7"/>
    <w:rsid w:val="002943F6"/>
    <w:rsid w:val="002961C6"/>
    <w:rsid w:val="002B55DA"/>
    <w:rsid w:val="002D32C9"/>
    <w:rsid w:val="002D4EA7"/>
    <w:rsid w:val="002D4F55"/>
    <w:rsid w:val="002D519C"/>
    <w:rsid w:val="002D63D1"/>
    <w:rsid w:val="002E086F"/>
    <w:rsid w:val="002E1191"/>
    <w:rsid w:val="002E4C95"/>
    <w:rsid w:val="002F3D72"/>
    <w:rsid w:val="0030156B"/>
    <w:rsid w:val="00302353"/>
    <w:rsid w:val="00305DF9"/>
    <w:rsid w:val="0030622F"/>
    <w:rsid w:val="0030760C"/>
    <w:rsid w:val="00314A38"/>
    <w:rsid w:val="003163A7"/>
    <w:rsid w:val="00317DF8"/>
    <w:rsid w:val="00326505"/>
    <w:rsid w:val="0032662A"/>
    <w:rsid w:val="00327AC0"/>
    <w:rsid w:val="00327AFB"/>
    <w:rsid w:val="00333A9B"/>
    <w:rsid w:val="0033638C"/>
    <w:rsid w:val="00336A7D"/>
    <w:rsid w:val="0034330B"/>
    <w:rsid w:val="00346507"/>
    <w:rsid w:val="00350BD9"/>
    <w:rsid w:val="003528B1"/>
    <w:rsid w:val="00367B77"/>
    <w:rsid w:val="0037360D"/>
    <w:rsid w:val="003768A5"/>
    <w:rsid w:val="0038575A"/>
    <w:rsid w:val="003A5C1D"/>
    <w:rsid w:val="003B1B3D"/>
    <w:rsid w:val="003B5E5F"/>
    <w:rsid w:val="003B5FD6"/>
    <w:rsid w:val="003C101B"/>
    <w:rsid w:val="003C6195"/>
    <w:rsid w:val="003D4148"/>
    <w:rsid w:val="003D6340"/>
    <w:rsid w:val="003F17EF"/>
    <w:rsid w:val="003F3E9A"/>
    <w:rsid w:val="0040095A"/>
    <w:rsid w:val="00402D76"/>
    <w:rsid w:val="00405465"/>
    <w:rsid w:val="00431A3F"/>
    <w:rsid w:val="00437353"/>
    <w:rsid w:val="00446E35"/>
    <w:rsid w:val="004542CE"/>
    <w:rsid w:val="00454DA7"/>
    <w:rsid w:val="004554C6"/>
    <w:rsid w:val="00457F03"/>
    <w:rsid w:val="00460EB0"/>
    <w:rsid w:val="004670AE"/>
    <w:rsid w:val="00473B2D"/>
    <w:rsid w:val="00477CE9"/>
    <w:rsid w:val="004820C2"/>
    <w:rsid w:val="00485524"/>
    <w:rsid w:val="004860C7"/>
    <w:rsid w:val="004915FE"/>
    <w:rsid w:val="004A4715"/>
    <w:rsid w:val="004A47D4"/>
    <w:rsid w:val="004B6C94"/>
    <w:rsid w:val="004B6E55"/>
    <w:rsid w:val="004B7BED"/>
    <w:rsid w:val="004C0680"/>
    <w:rsid w:val="004C17A5"/>
    <w:rsid w:val="004D69B2"/>
    <w:rsid w:val="004D76F7"/>
    <w:rsid w:val="004E07C2"/>
    <w:rsid w:val="004E1DB8"/>
    <w:rsid w:val="004F3C81"/>
    <w:rsid w:val="00514B30"/>
    <w:rsid w:val="005247A8"/>
    <w:rsid w:val="00527FC3"/>
    <w:rsid w:val="005406E1"/>
    <w:rsid w:val="0055165C"/>
    <w:rsid w:val="00571550"/>
    <w:rsid w:val="005756D7"/>
    <w:rsid w:val="005926A5"/>
    <w:rsid w:val="005928B0"/>
    <w:rsid w:val="005A0C7E"/>
    <w:rsid w:val="005A6147"/>
    <w:rsid w:val="005A6235"/>
    <w:rsid w:val="005A6291"/>
    <w:rsid w:val="005B2E3B"/>
    <w:rsid w:val="005B4638"/>
    <w:rsid w:val="005B5631"/>
    <w:rsid w:val="005C4733"/>
    <w:rsid w:val="005C4E5C"/>
    <w:rsid w:val="005C640A"/>
    <w:rsid w:val="005D2F5C"/>
    <w:rsid w:val="005E4F75"/>
    <w:rsid w:val="005F5CBC"/>
    <w:rsid w:val="0060666F"/>
    <w:rsid w:val="0061350F"/>
    <w:rsid w:val="00625DD8"/>
    <w:rsid w:val="00632002"/>
    <w:rsid w:val="00640736"/>
    <w:rsid w:val="006407C3"/>
    <w:rsid w:val="00644D9F"/>
    <w:rsid w:val="0064618C"/>
    <w:rsid w:val="006477F9"/>
    <w:rsid w:val="00677EF2"/>
    <w:rsid w:val="006836B1"/>
    <w:rsid w:val="006867FA"/>
    <w:rsid w:val="0069220E"/>
    <w:rsid w:val="006B1ED7"/>
    <w:rsid w:val="006C137D"/>
    <w:rsid w:val="006C14D7"/>
    <w:rsid w:val="006D373B"/>
    <w:rsid w:val="006D644F"/>
    <w:rsid w:val="006D795E"/>
    <w:rsid w:val="006E2893"/>
    <w:rsid w:val="006E3CE0"/>
    <w:rsid w:val="006E5D4E"/>
    <w:rsid w:val="006E5FB2"/>
    <w:rsid w:val="006F1F52"/>
    <w:rsid w:val="006F7920"/>
    <w:rsid w:val="00707D34"/>
    <w:rsid w:val="00716E21"/>
    <w:rsid w:val="007176B6"/>
    <w:rsid w:val="007269B7"/>
    <w:rsid w:val="0073467E"/>
    <w:rsid w:val="00735106"/>
    <w:rsid w:val="00736AC2"/>
    <w:rsid w:val="007403BB"/>
    <w:rsid w:val="00744051"/>
    <w:rsid w:val="00746F0D"/>
    <w:rsid w:val="00751075"/>
    <w:rsid w:val="0075456C"/>
    <w:rsid w:val="00771034"/>
    <w:rsid w:val="00773D89"/>
    <w:rsid w:val="00787B4F"/>
    <w:rsid w:val="00793F8F"/>
    <w:rsid w:val="00793F9E"/>
    <w:rsid w:val="007A11A4"/>
    <w:rsid w:val="007A60BD"/>
    <w:rsid w:val="007B4DEA"/>
    <w:rsid w:val="007B55CB"/>
    <w:rsid w:val="007B650A"/>
    <w:rsid w:val="007B78FA"/>
    <w:rsid w:val="007C48F3"/>
    <w:rsid w:val="007C613C"/>
    <w:rsid w:val="007D262B"/>
    <w:rsid w:val="007D2C57"/>
    <w:rsid w:val="007F4F2D"/>
    <w:rsid w:val="007F77CA"/>
    <w:rsid w:val="00800589"/>
    <w:rsid w:val="008018C0"/>
    <w:rsid w:val="00810E9B"/>
    <w:rsid w:val="00811B8A"/>
    <w:rsid w:val="00824C8A"/>
    <w:rsid w:val="00834EC4"/>
    <w:rsid w:val="008362FB"/>
    <w:rsid w:val="00836A32"/>
    <w:rsid w:val="008371CA"/>
    <w:rsid w:val="00842B68"/>
    <w:rsid w:val="00850995"/>
    <w:rsid w:val="0085316B"/>
    <w:rsid w:val="00856853"/>
    <w:rsid w:val="00865EC7"/>
    <w:rsid w:val="00866AE3"/>
    <w:rsid w:val="00874B64"/>
    <w:rsid w:val="008806D0"/>
    <w:rsid w:val="00891155"/>
    <w:rsid w:val="00892AB2"/>
    <w:rsid w:val="00892BB0"/>
    <w:rsid w:val="008A2CF4"/>
    <w:rsid w:val="008B143B"/>
    <w:rsid w:val="008B621F"/>
    <w:rsid w:val="008D0526"/>
    <w:rsid w:val="008D1EB4"/>
    <w:rsid w:val="008D38F1"/>
    <w:rsid w:val="008D3D55"/>
    <w:rsid w:val="008E1B62"/>
    <w:rsid w:val="008E4EA1"/>
    <w:rsid w:val="00900D41"/>
    <w:rsid w:val="00901BD6"/>
    <w:rsid w:val="0090680B"/>
    <w:rsid w:val="009165A5"/>
    <w:rsid w:val="009179BE"/>
    <w:rsid w:val="00924DC6"/>
    <w:rsid w:val="00937E69"/>
    <w:rsid w:val="0094109C"/>
    <w:rsid w:val="009418D4"/>
    <w:rsid w:val="00943734"/>
    <w:rsid w:val="00945121"/>
    <w:rsid w:val="0095221B"/>
    <w:rsid w:val="009522C5"/>
    <w:rsid w:val="00955640"/>
    <w:rsid w:val="0096245E"/>
    <w:rsid w:val="00970C72"/>
    <w:rsid w:val="0097119D"/>
    <w:rsid w:val="0097497B"/>
    <w:rsid w:val="00987EFC"/>
    <w:rsid w:val="009908D5"/>
    <w:rsid w:val="0099521F"/>
    <w:rsid w:val="009C6DDF"/>
    <w:rsid w:val="009D6EED"/>
    <w:rsid w:val="009D6FCE"/>
    <w:rsid w:val="009E64CE"/>
    <w:rsid w:val="00A03932"/>
    <w:rsid w:val="00A05A75"/>
    <w:rsid w:val="00A07B85"/>
    <w:rsid w:val="00A10C51"/>
    <w:rsid w:val="00A12098"/>
    <w:rsid w:val="00A13D33"/>
    <w:rsid w:val="00A148E6"/>
    <w:rsid w:val="00A14DB4"/>
    <w:rsid w:val="00A21432"/>
    <w:rsid w:val="00A32A00"/>
    <w:rsid w:val="00A32DBE"/>
    <w:rsid w:val="00A3346A"/>
    <w:rsid w:val="00A462FE"/>
    <w:rsid w:val="00A5021C"/>
    <w:rsid w:val="00A5500C"/>
    <w:rsid w:val="00A56B16"/>
    <w:rsid w:val="00A67EE4"/>
    <w:rsid w:val="00A758A5"/>
    <w:rsid w:val="00A77E05"/>
    <w:rsid w:val="00A821C8"/>
    <w:rsid w:val="00A86C2D"/>
    <w:rsid w:val="00A90CAC"/>
    <w:rsid w:val="00A96975"/>
    <w:rsid w:val="00AA778C"/>
    <w:rsid w:val="00AB67ED"/>
    <w:rsid w:val="00AC0445"/>
    <w:rsid w:val="00AC1B7E"/>
    <w:rsid w:val="00AD2A31"/>
    <w:rsid w:val="00AD433A"/>
    <w:rsid w:val="00AE0A88"/>
    <w:rsid w:val="00AE11F6"/>
    <w:rsid w:val="00AE23F7"/>
    <w:rsid w:val="00AE30A9"/>
    <w:rsid w:val="00AE7CDB"/>
    <w:rsid w:val="00AF4980"/>
    <w:rsid w:val="00AF5C2D"/>
    <w:rsid w:val="00B0273B"/>
    <w:rsid w:val="00B12705"/>
    <w:rsid w:val="00B17994"/>
    <w:rsid w:val="00B216B6"/>
    <w:rsid w:val="00B33065"/>
    <w:rsid w:val="00B52178"/>
    <w:rsid w:val="00B52FE0"/>
    <w:rsid w:val="00B53147"/>
    <w:rsid w:val="00B558D6"/>
    <w:rsid w:val="00B56185"/>
    <w:rsid w:val="00B75089"/>
    <w:rsid w:val="00B75A8A"/>
    <w:rsid w:val="00B805DD"/>
    <w:rsid w:val="00B878F9"/>
    <w:rsid w:val="00B91F9B"/>
    <w:rsid w:val="00B968CD"/>
    <w:rsid w:val="00BA1BEF"/>
    <w:rsid w:val="00BB08A0"/>
    <w:rsid w:val="00BB61F9"/>
    <w:rsid w:val="00BB6F21"/>
    <w:rsid w:val="00BC6D51"/>
    <w:rsid w:val="00BD0DFB"/>
    <w:rsid w:val="00BD6FB2"/>
    <w:rsid w:val="00C00691"/>
    <w:rsid w:val="00C04D37"/>
    <w:rsid w:val="00C1169A"/>
    <w:rsid w:val="00C20167"/>
    <w:rsid w:val="00C23387"/>
    <w:rsid w:val="00C2793D"/>
    <w:rsid w:val="00C27BB4"/>
    <w:rsid w:val="00C323E1"/>
    <w:rsid w:val="00C3651A"/>
    <w:rsid w:val="00C4713B"/>
    <w:rsid w:val="00C65561"/>
    <w:rsid w:val="00C75248"/>
    <w:rsid w:val="00C8720B"/>
    <w:rsid w:val="00C900AE"/>
    <w:rsid w:val="00C933F9"/>
    <w:rsid w:val="00CA09E4"/>
    <w:rsid w:val="00CA3995"/>
    <w:rsid w:val="00CA5EB8"/>
    <w:rsid w:val="00CB1A4B"/>
    <w:rsid w:val="00CB552F"/>
    <w:rsid w:val="00CC03B9"/>
    <w:rsid w:val="00CC4CC0"/>
    <w:rsid w:val="00CC78B4"/>
    <w:rsid w:val="00CC7F76"/>
    <w:rsid w:val="00CE566A"/>
    <w:rsid w:val="00CF1FAE"/>
    <w:rsid w:val="00CF5CE0"/>
    <w:rsid w:val="00D022B6"/>
    <w:rsid w:val="00D06304"/>
    <w:rsid w:val="00D114AE"/>
    <w:rsid w:val="00D31189"/>
    <w:rsid w:val="00D375A8"/>
    <w:rsid w:val="00D37BF7"/>
    <w:rsid w:val="00D54555"/>
    <w:rsid w:val="00D54798"/>
    <w:rsid w:val="00D60A7B"/>
    <w:rsid w:val="00D66087"/>
    <w:rsid w:val="00D83EB7"/>
    <w:rsid w:val="00D875EA"/>
    <w:rsid w:val="00D929D0"/>
    <w:rsid w:val="00DA7A48"/>
    <w:rsid w:val="00DB3499"/>
    <w:rsid w:val="00DC3CF3"/>
    <w:rsid w:val="00DC5D34"/>
    <w:rsid w:val="00DC6B54"/>
    <w:rsid w:val="00DC6F76"/>
    <w:rsid w:val="00DF5E91"/>
    <w:rsid w:val="00E02BB9"/>
    <w:rsid w:val="00E10B0D"/>
    <w:rsid w:val="00E11286"/>
    <w:rsid w:val="00E2088B"/>
    <w:rsid w:val="00E214B0"/>
    <w:rsid w:val="00E31A79"/>
    <w:rsid w:val="00E322E5"/>
    <w:rsid w:val="00E33A92"/>
    <w:rsid w:val="00E35DB9"/>
    <w:rsid w:val="00E40894"/>
    <w:rsid w:val="00E47DB4"/>
    <w:rsid w:val="00E53C69"/>
    <w:rsid w:val="00E53D83"/>
    <w:rsid w:val="00E544CD"/>
    <w:rsid w:val="00E56C4A"/>
    <w:rsid w:val="00E57DD1"/>
    <w:rsid w:val="00E71BFD"/>
    <w:rsid w:val="00E77AED"/>
    <w:rsid w:val="00E846B1"/>
    <w:rsid w:val="00E97F02"/>
    <w:rsid w:val="00EA46B6"/>
    <w:rsid w:val="00EC089A"/>
    <w:rsid w:val="00EC7B9E"/>
    <w:rsid w:val="00ED02C9"/>
    <w:rsid w:val="00ED2EC4"/>
    <w:rsid w:val="00EE5863"/>
    <w:rsid w:val="00EF4B2E"/>
    <w:rsid w:val="00F142DD"/>
    <w:rsid w:val="00F24ADC"/>
    <w:rsid w:val="00F3463E"/>
    <w:rsid w:val="00F37B95"/>
    <w:rsid w:val="00F47A94"/>
    <w:rsid w:val="00F52F59"/>
    <w:rsid w:val="00F54451"/>
    <w:rsid w:val="00F66E1F"/>
    <w:rsid w:val="00F74423"/>
    <w:rsid w:val="00F76F93"/>
    <w:rsid w:val="00F77213"/>
    <w:rsid w:val="00F87B9A"/>
    <w:rsid w:val="00F921C2"/>
    <w:rsid w:val="00F96861"/>
    <w:rsid w:val="00FA248B"/>
    <w:rsid w:val="00FD39C9"/>
    <w:rsid w:val="00FD502A"/>
    <w:rsid w:val="00FD5F5C"/>
    <w:rsid w:val="00FE70D7"/>
    <w:rsid w:val="00FF7A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FF0C"/>
  <w15:docId w15:val="{A0BE04BE-BDD2-4C9E-92F7-EF349658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0A"/>
    <w:pPr>
      <w:spacing w:after="200" w:line="252" w:lineRule="auto"/>
    </w:pPr>
    <w:rPr>
      <w:rFonts w:ascii="Cambria" w:eastAsia="Times New Roman" w:hAnsi="Cambria" w:cs="Times New Roman"/>
      <w:lang w:val="en-GB" w:eastAsia="en-GB"/>
    </w:rPr>
  </w:style>
  <w:style w:type="paragraph" w:styleId="Heading1">
    <w:name w:val="heading 1"/>
    <w:basedOn w:val="Normal"/>
    <w:next w:val="Normal"/>
    <w:link w:val="Heading1Char"/>
    <w:uiPriority w:val="9"/>
    <w:qFormat/>
    <w:rsid w:val="002B55DA"/>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2B55DA"/>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2B55DA"/>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2B55DA"/>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2B55DA"/>
    <w:pPr>
      <w:spacing w:before="320" w:after="120"/>
      <w:jc w:val="center"/>
      <w:outlineLvl w:val="4"/>
    </w:pPr>
    <w:rPr>
      <w:caps/>
      <w:color w:val="622423"/>
      <w:spacing w:val="10"/>
    </w:rPr>
  </w:style>
  <w:style w:type="paragraph" w:styleId="Heading6">
    <w:name w:val="heading 6"/>
    <w:basedOn w:val="Normal"/>
    <w:next w:val="Normal"/>
    <w:link w:val="Heading6Char"/>
    <w:uiPriority w:val="9"/>
    <w:unhideWhenUsed/>
    <w:qFormat/>
    <w:rsid w:val="002B55DA"/>
    <w:pPr>
      <w:spacing w:after="120"/>
      <w:jc w:val="center"/>
      <w:outlineLvl w:val="5"/>
    </w:pPr>
    <w:rPr>
      <w:caps/>
      <w:color w:val="943634"/>
      <w:spacing w:val="10"/>
    </w:rPr>
  </w:style>
  <w:style w:type="paragraph" w:styleId="Heading7">
    <w:name w:val="heading 7"/>
    <w:basedOn w:val="Normal"/>
    <w:next w:val="Normal"/>
    <w:link w:val="Heading7Char"/>
    <w:uiPriority w:val="9"/>
    <w:unhideWhenUsed/>
    <w:qFormat/>
    <w:rsid w:val="002B55DA"/>
    <w:pPr>
      <w:spacing w:after="120"/>
      <w:jc w:val="center"/>
      <w:outlineLvl w:val="6"/>
    </w:pPr>
    <w:rPr>
      <w:i/>
      <w:iCs/>
      <w:caps/>
      <w:color w:val="943634"/>
      <w:spacing w:val="10"/>
    </w:rPr>
  </w:style>
  <w:style w:type="paragraph" w:styleId="Heading8">
    <w:name w:val="heading 8"/>
    <w:basedOn w:val="Normal"/>
    <w:next w:val="Normal"/>
    <w:link w:val="Heading8Char"/>
    <w:uiPriority w:val="9"/>
    <w:unhideWhenUsed/>
    <w:qFormat/>
    <w:rsid w:val="002B55DA"/>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2B55DA"/>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5DA"/>
    <w:rPr>
      <w:rFonts w:ascii="Cambria" w:eastAsia="Times New Roman" w:hAnsi="Cambria" w:cs="Times New Roman"/>
      <w:caps/>
      <w:color w:val="632423"/>
      <w:spacing w:val="20"/>
      <w:sz w:val="28"/>
      <w:szCs w:val="28"/>
      <w:lang w:val="en-GB" w:eastAsia="en-GB"/>
    </w:rPr>
  </w:style>
  <w:style w:type="character" w:customStyle="1" w:styleId="Heading2Char">
    <w:name w:val="Heading 2 Char"/>
    <w:basedOn w:val="DefaultParagraphFont"/>
    <w:link w:val="Heading2"/>
    <w:uiPriority w:val="9"/>
    <w:rsid w:val="002B55DA"/>
    <w:rPr>
      <w:rFonts w:ascii="Cambria" w:eastAsia="Times New Roman" w:hAnsi="Cambria" w:cs="Times New Roman"/>
      <w:caps/>
      <w:color w:val="632423"/>
      <w:spacing w:val="15"/>
      <w:sz w:val="24"/>
      <w:szCs w:val="24"/>
      <w:lang w:val="en-GB" w:eastAsia="en-GB"/>
    </w:rPr>
  </w:style>
  <w:style w:type="character" w:customStyle="1" w:styleId="Heading3Char">
    <w:name w:val="Heading 3 Char"/>
    <w:basedOn w:val="DefaultParagraphFont"/>
    <w:link w:val="Heading3"/>
    <w:uiPriority w:val="9"/>
    <w:rsid w:val="002B55DA"/>
    <w:rPr>
      <w:rFonts w:ascii="Cambria" w:eastAsia="Times New Roman" w:hAnsi="Cambria" w:cs="Times New Roman"/>
      <w:caps/>
      <w:color w:val="622423"/>
      <w:sz w:val="24"/>
      <w:szCs w:val="24"/>
      <w:lang w:val="en-GB" w:eastAsia="en-GB"/>
    </w:rPr>
  </w:style>
  <w:style w:type="character" w:customStyle="1" w:styleId="Heading4Char">
    <w:name w:val="Heading 4 Char"/>
    <w:basedOn w:val="DefaultParagraphFont"/>
    <w:link w:val="Heading4"/>
    <w:uiPriority w:val="9"/>
    <w:rsid w:val="002B55DA"/>
    <w:rPr>
      <w:rFonts w:ascii="Cambria" w:eastAsia="Times New Roman" w:hAnsi="Cambria" w:cs="Times New Roman"/>
      <w:caps/>
      <w:color w:val="622423"/>
      <w:spacing w:val="10"/>
      <w:lang w:val="en-GB" w:eastAsia="en-GB"/>
    </w:rPr>
  </w:style>
  <w:style w:type="character" w:customStyle="1" w:styleId="Heading5Char">
    <w:name w:val="Heading 5 Char"/>
    <w:basedOn w:val="DefaultParagraphFont"/>
    <w:link w:val="Heading5"/>
    <w:uiPriority w:val="9"/>
    <w:rsid w:val="002B55DA"/>
    <w:rPr>
      <w:rFonts w:ascii="Cambria" w:eastAsia="Times New Roman" w:hAnsi="Cambria" w:cs="Times New Roman"/>
      <w:caps/>
      <w:color w:val="622423"/>
      <w:spacing w:val="10"/>
      <w:lang w:val="en-GB" w:eastAsia="en-GB"/>
    </w:rPr>
  </w:style>
  <w:style w:type="character" w:customStyle="1" w:styleId="Heading6Char">
    <w:name w:val="Heading 6 Char"/>
    <w:basedOn w:val="DefaultParagraphFont"/>
    <w:link w:val="Heading6"/>
    <w:uiPriority w:val="9"/>
    <w:rsid w:val="002B55DA"/>
    <w:rPr>
      <w:rFonts w:ascii="Cambria" w:eastAsia="Times New Roman" w:hAnsi="Cambria" w:cs="Times New Roman"/>
      <w:caps/>
      <w:color w:val="943634"/>
      <w:spacing w:val="10"/>
      <w:lang w:val="en-GB" w:eastAsia="en-GB"/>
    </w:rPr>
  </w:style>
  <w:style w:type="character" w:customStyle="1" w:styleId="Heading7Char">
    <w:name w:val="Heading 7 Char"/>
    <w:basedOn w:val="DefaultParagraphFont"/>
    <w:link w:val="Heading7"/>
    <w:uiPriority w:val="9"/>
    <w:rsid w:val="002B55DA"/>
    <w:rPr>
      <w:rFonts w:ascii="Cambria" w:eastAsia="Times New Roman" w:hAnsi="Cambria" w:cs="Times New Roman"/>
      <w:i/>
      <w:iCs/>
      <w:caps/>
      <w:color w:val="943634"/>
      <w:spacing w:val="10"/>
      <w:lang w:val="en-GB" w:eastAsia="en-GB"/>
    </w:rPr>
  </w:style>
  <w:style w:type="character" w:customStyle="1" w:styleId="Heading8Char">
    <w:name w:val="Heading 8 Char"/>
    <w:basedOn w:val="DefaultParagraphFont"/>
    <w:link w:val="Heading8"/>
    <w:uiPriority w:val="9"/>
    <w:rsid w:val="002B55DA"/>
    <w:rPr>
      <w:rFonts w:ascii="Cambria" w:eastAsia="Times New Roman" w:hAnsi="Cambria" w:cs="Times New Roman"/>
      <w:caps/>
      <w:spacing w:val="10"/>
      <w:sz w:val="20"/>
      <w:szCs w:val="20"/>
      <w:lang w:val="en-GB" w:eastAsia="en-GB"/>
    </w:rPr>
  </w:style>
  <w:style w:type="character" w:customStyle="1" w:styleId="Heading9Char">
    <w:name w:val="Heading 9 Char"/>
    <w:basedOn w:val="DefaultParagraphFont"/>
    <w:link w:val="Heading9"/>
    <w:uiPriority w:val="9"/>
    <w:rsid w:val="002B55DA"/>
    <w:rPr>
      <w:rFonts w:ascii="Cambria" w:eastAsia="Times New Roman" w:hAnsi="Cambria" w:cs="Times New Roman"/>
      <w:i/>
      <w:iCs/>
      <w:caps/>
      <w:spacing w:val="10"/>
      <w:sz w:val="20"/>
      <w:szCs w:val="20"/>
      <w:lang w:val="en-GB" w:eastAsia="en-GB"/>
    </w:rPr>
  </w:style>
  <w:style w:type="character" w:customStyle="1" w:styleId="WW8Num3z0">
    <w:name w:val="WW8Num3z0"/>
    <w:uiPriority w:val="99"/>
    <w:rsid w:val="002B55DA"/>
    <w:rPr>
      <w:rFonts w:ascii="Wingdings" w:hAnsi="Wingdings" w:cs="Wingdings"/>
    </w:rPr>
  </w:style>
  <w:style w:type="character" w:customStyle="1" w:styleId="WW8Num4z0">
    <w:name w:val="WW8Num4z0"/>
    <w:uiPriority w:val="99"/>
    <w:rsid w:val="002B55DA"/>
    <w:rPr>
      <w:rFonts w:ascii="Wingdings" w:hAnsi="Wingdings" w:cs="Wingdings"/>
    </w:rPr>
  </w:style>
  <w:style w:type="character" w:customStyle="1" w:styleId="WW8Num5z0">
    <w:name w:val="WW8Num5z0"/>
    <w:uiPriority w:val="99"/>
    <w:rsid w:val="002B55DA"/>
    <w:rPr>
      <w:rFonts w:ascii="Wingdings" w:hAnsi="Wingdings" w:cs="Wingdings"/>
    </w:rPr>
  </w:style>
  <w:style w:type="character" w:customStyle="1" w:styleId="WW8Num6z0">
    <w:name w:val="WW8Num6z0"/>
    <w:uiPriority w:val="99"/>
    <w:rsid w:val="002B55DA"/>
    <w:rPr>
      <w:rFonts w:ascii="Times New Roman" w:hAnsi="Times New Roman" w:cs="Times New Roman"/>
    </w:rPr>
  </w:style>
  <w:style w:type="character" w:customStyle="1" w:styleId="WW8Num8z0">
    <w:name w:val="WW8Num8z0"/>
    <w:uiPriority w:val="99"/>
    <w:rsid w:val="002B55DA"/>
    <w:rPr>
      <w:rFonts w:ascii="Times New Roman" w:hAnsi="Times New Roman" w:cs="Times New Roman"/>
    </w:rPr>
  </w:style>
  <w:style w:type="character" w:customStyle="1" w:styleId="WW8Num9z0">
    <w:name w:val="WW8Num9z0"/>
    <w:uiPriority w:val="99"/>
    <w:rsid w:val="002B55DA"/>
    <w:rPr>
      <w:rFonts w:ascii="Wingdings" w:hAnsi="Wingdings" w:cs="Wingdings"/>
    </w:rPr>
  </w:style>
  <w:style w:type="character" w:customStyle="1" w:styleId="WW8Num9z1">
    <w:name w:val="WW8Num9z1"/>
    <w:uiPriority w:val="99"/>
    <w:rsid w:val="002B55DA"/>
    <w:rPr>
      <w:rFonts w:ascii="Courier New" w:hAnsi="Courier New" w:cs="Courier New"/>
    </w:rPr>
  </w:style>
  <w:style w:type="character" w:customStyle="1" w:styleId="Absatz-Standardschriftart">
    <w:name w:val="Absatz-Standardschriftart"/>
    <w:uiPriority w:val="99"/>
    <w:rsid w:val="002B55DA"/>
  </w:style>
  <w:style w:type="character" w:customStyle="1" w:styleId="WW8Num2z0">
    <w:name w:val="WW8Num2z0"/>
    <w:uiPriority w:val="99"/>
    <w:rsid w:val="002B55DA"/>
    <w:rPr>
      <w:rFonts w:ascii="Wingdings" w:hAnsi="Wingdings" w:cs="Wingdings"/>
    </w:rPr>
  </w:style>
  <w:style w:type="character" w:customStyle="1" w:styleId="WW8Num7z0">
    <w:name w:val="WW8Num7z0"/>
    <w:uiPriority w:val="99"/>
    <w:rsid w:val="002B55DA"/>
    <w:rPr>
      <w:rFonts w:ascii="Times New Roman" w:hAnsi="Times New Roman" w:cs="Times New Roman"/>
    </w:rPr>
  </w:style>
  <w:style w:type="character" w:customStyle="1" w:styleId="WW8Num8z1">
    <w:name w:val="WW8Num8z1"/>
    <w:uiPriority w:val="99"/>
    <w:rsid w:val="002B55DA"/>
    <w:rPr>
      <w:rFonts w:ascii="Courier New" w:hAnsi="Courier New" w:cs="Courier New"/>
    </w:rPr>
  </w:style>
  <w:style w:type="character" w:customStyle="1" w:styleId="WW-Absatz-Standardschriftart">
    <w:name w:val="WW-Absatz-Standardschriftart"/>
    <w:uiPriority w:val="99"/>
    <w:rsid w:val="002B55DA"/>
  </w:style>
  <w:style w:type="character" w:customStyle="1" w:styleId="WW8Num7z1">
    <w:name w:val="WW8Num7z1"/>
    <w:uiPriority w:val="99"/>
    <w:rsid w:val="002B55DA"/>
    <w:rPr>
      <w:rFonts w:ascii="Courier New" w:hAnsi="Courier New" w:cs="Courier New"/>
    </w:rPr>
  </w:style>
  <w:style w:type="character" w:customStyle="1" w:styleId="WW-Absatz-Standardschriftart1">
    <w:name w:val="WW-Absatz-Standardschriftart1"/>
    <w:uiPriority w:val="99"/>
    <w:rsid w:val="002B55DA"/>
  </w:style>
  <w:style w:type="character" w:customStyle="1" w:styleId="WW-Absatz-Standardschriftart11">
    <w:name w:val="WW-Absatz-Standardschriftart11"/>
    <w:uiPriority w:val="99"/>
    <w:rsid w:val="002B55DA"/>
  </w:style>
  <w:style w:type="character" w:customStyle="1" w:styleId="WW-Absatz-Standardschriftart111">
    <w:name w:val="WW-Absatz-Standardschriftart111"/>
    <w:uiPriority w:val="99"/>
    <w:rsid w:val="002B55DA"/>
  </w:style>
  <w:style w:type="character" w:customStyle="1" w:styleId="WW-Absatz-Standardschriftart1111">
    <w:name w:val="WW-Absatz-Standardschriftart1111"/>
    <w:uiPriority w:val="99"/>
    <w:rsid w:val="002B55DA"/>
  </w:style>
  <w:style w:type="character" w:customStyle="1" w:styleId="WW-Absatz-Standardschriftart11111">
    <w:name w:val="WW-Absatz-Standardschriftart11111"/>
    <w:uiPriority w:val="99"/>
    <w:rsid w:val="002B55DA"/>
  </w:style>
  <w:style w:type="character" w:customStyle="1" w:styleId="WW-Absatz-Standardschriftart111111">
    <w:name w:val="WW-Absatz-Standardschriftart111111"/>
    <w:uiPriority w:val="99"/>
    <w:rsid w:val="002B55DA"/>
  </w:style>
  <w:style w:type="character" w:customStyle="1" w:styleId="WW-Absatz-Standardschriftart1111111">
    <w:name w:val="WW-Absatz-Standardschriftart1111111"/>
    <w:uiPriority w:val="99"/>
    <w:rsid w:val="002B55DA"/>
  </w:style>
  <w:style w:type="character" w:customStyle="1" w:styleId="WW-Absatz-Standardschriftart11111111">
    <w:name w:val="WW-Absatz-Standardschriftart11111111"/>
    <w:uiPriority w:val="99"/>
    <w:rsid w:val="002B55DA"/>
  </w:style>
  <w:style w:type="character" w:customStyle="1" w:styleId="WW-Absatz-Standardschriftart111111111">
    <w:name w:val="WW-Absatz-Standardschriftart111111111"/>
    <w:uiPriority w:val="99"/>
    <w:rsid w:val="002B55DA"/>
  </w:style>
  <w:style w:type="character" w:customStyle="1" w:styleId="WW-Absatz-Standardschriftart1111111111">
    <w:name w:val="WW-Absatz-Standardschriftart1111111111"/>
    <w:uiPriority w:val="99"/>
    <w:rsid w:val="002B55DA"/>
  </w:style>
  <w:style w:type="character" w:customStyle="1" w:styleId="WW-Absatz-Standardschriftart11111111111">
    <w:name w:val="WW-Absatz-Standardschriftart11111111111"/>
    <w:uiPriority w:val="99"/>
    <w:rsid w:val="002B55DA"/>
  </w:style>
  <w:style w:type="character" w:customStyle="1" w:styleId="WW-Absatz-Standardschriftart111111111111">
    <w:name w:val="WW-Absatz-Standardschriftart111111111111"/>
    <w:uiPriority w:val="99"/>
    <w:rsid w:val="002B55DA"/>
  </w:style>
  <w:style w:type="character" w:customStyle="1" w:styleId="WW-Absatz-Standardschriftart1111111111111">
    <w:name w:val="WW-Absatz-Standardschriftart1111111111111"/>
    <w:uiPriority w:val="99"/>
    <w:rsid w:val="002B55DA"/>
  </w:style>
  <w:style w:type="character" w:customStyle="1" w:styleId="WW-Absatz-Standardschriftart11111111111111">
    <w:name w:val="WW-Absatz-Standardschriftart11111111111111"/>
    <w:uiPriority w:val="99"/>
    <w:rsid w:val="002B55DA"/>
  </w:style>
  <w:style w:type="character" w:customStyle="1" w:styleId="WW8Num1z0">
    <w:name w:val="WW8Num1z0"/>
    <w:uiPriority w:val="99"/>
    <w:rsid w:val="002B55DA"/>
    <w:rPr>
      <w:rFonts w:ascii="Times New Roman" w:hAnsi="Times New Roman" w:cs="Times New Roman"/>
    </w:rPr>
  </w:style>
  <w:style w:type="character" w:customStyle="1" w:styleId="WW8Num1z1">
    <w:name w:val="WW8Num1z1"/>
    <w:uiPriority w:val="99"/>
    <w:rsid w:val="002B55DA"/>
    <w:rPr>
      <w:rFonts w:ascii="Courier New" w:hAnsi="Courier New" w:cs="Courier New"/>
    </w:rPr>
  </w:style>
  <w:style w:type="character" w:customStyle="1" w:styleId="WW8Num1z2">
    <w:name w:val="WW8Num1z2"/>
    <w:uiPriority w:val="99"/>
    <w:rsid w:val="002B55DA"/>
    <w:rPr>
      <w:rFonts w:ascii="Wingdings" w:hAnsi="Wingdings" w:cs="Wingdings"/>
    </w:rPr>
  </w:style>
  <w:style w:type="character" w:customStyle="1" w:styleId="WW8Num1z3">
    <w:name w:val="WW8Num1z3"/>
    <w:uiPriority w:val="99"/>
    <w:rsid w:val="002B55DA"/>
    <w:rPr>
      <w:rFonts w:ascii="Symbol" w:hAnsi="Symbol" w:cs="Symbol"/>
    </w:rPr>
  </w:style>
  <w:style w:type="character" w:customStyle="1" w:styleId="WW8Num2z1">
    <w:name w:val="WW8Num2z1"/>
    <w:uiPriority w:val="99"/>
    <w:rsid w:val="002B55DA"/>
    <w:rPr>
      <w:rFonts w:ascii="Courier New" w:hAnsi="Courier New" w:cs="Courier New"/>
    </w:rPr>
  </w:style>
  <w:style w:type="character" w:customStyle="1" w:styleId="WW8Num2z3">
    <w:name w:val="WW8Num2z3"/>
    <w:uiPriority w:val="99"/>
    <w:rsid w:val="002B55DA"/>
    <w:rPr>
      <w:rFonts w:ascii="Symbol" w:hAnsi="Symbol" w:cs="Symbol"/>
    </w:rPr>
  </w:style>
  <w:style w:type="character" w:customStyle="1" w:styleId="WW8Num3z1">
    <w:name w:val="WW8Num3z1"/>
    <w:uiPriority w:val="99"/>
    <w:rsid w:val="002B55DA"/>
    <w:rPr>
      <w:rFonts w:ascii="Courier New" w:hAnsi="Courier New" w:cs="Courier New"/>
    </w:rPr>
  </w:style>
  <w:style w:type="character" w:customStyle="1" w:styleId="WW8Num3z3">
    <w:name w:val="WW8Num3z3"/>
    <w:uiPriority w:val="99"/>
    <w:rsid w:val="002B55DA"/>
    <w:rPr>
      <w:rFonts w:ascii="Symbol" w:hAnsi="Symbol" w:cs="Symbol"/>
    </w:rPr>
  </w:style>
  <w:style w:type="character" w:customStyle="1" w:styleId="WW8Num4z1">
    <w:name w:val="WW8Num4z1"/>
    <w:uiPriority w:val="99"/>
    <w:rsid w:val="002B55DA"/>
    <w:rPr>
      <w:rFonts w:ascii="Courier New" w:hAnsi="Courier New" w:cs="Courier New"/>
    </w:rPr>
  </w:style>
  <w:style w:type="character" w:customStyle="1" w:styleId="WW8Num4z3">
    <w:name w:val="WW8Num4z3"/>
    <w:uiPriority w:val="99"/>
    <w:rsid w:val="002B55DA"/>
    <w:rPr>
      <w:rFonts w:ascii="Symbol" w:hAnsi="Symbol" w:cs="Symbol"/>
    </w:rPr>
  </w:style>
  <w:style w:type="character" w:customStyle="1" w:styleId="WW8Num6z1">
    <w:name w:val="WW8Num6z1"/>
    <w:uiPriority w:val="99"/>
    <w:rsid w:val="002B55DA"/>
    <w:rPr>
      <w:rFonts w:ascii="Courier New" w:hAnsi="Courier New" w:cs="Courier New"/>
    </w:rPr>
  </w:style>
  <w:style w:type="character" w:customStyle="1" w:styleId="WW8Num6z2">
    <w:name w:val="WW8Num6z2"/>
    <w:uiPriority w:val="99"/>
    <w:rsid w:val="002B55DA"/>
    <w:rPr>
      <w:rFonts w:ascii="Wingdings" w:hAnsi="Wingdings" w:cs="Wingdings"/>
    </w:rPr>
  </w:style>
  <w:style w:type="character" w:customStyle="1" w:styleId="WW8Num6z3">
    <w:name w:val="WW8Num6z3"/>
    <w:uiPriority w:val="99"/>
    <w:rsid w:val="002B55DA"/>
    <w:rPr>
      <w:rFonts w:ascii="Symbol" w:hAnsi="Symbol" w:cs="Symbol"/>
    </w:rPr>
  </w:style>
  <w:style w:type="character" w:customStyle="1" w:styleId="WW8Num7z2">
    <w:name w:val="WW8Num7z2"/>
    <w:uiPriority w:val="99"/>
    <w:rsid w:val="002B55DA"/>
    <w:rPr>
      <w:rFonts w:ascii="Wingdings" w:hAnsi="Wingdings" w:cs="Wingdings"/>
    </w:rPr>
  </w:style>
  <w:style w:type="character" w:customStyle="1" w:styleId="WW8Num7z3">
    <w:name w:val="WW8Num7z3"/>
    <w:uiPriority w:val="99"/>
    <w:rsid w:val="002B55DA"/>
    <w:rPr>
      <w:rFonts w:ascii="Symbol" w:hAnsi="Symbol" w:cs="Symbol"/>
    </w:rPr>
  </w:style>
  <w:style w:type="character" w:customStyle="1" w:styleId="WW8Num8z2">
    <w:name w:val="WW8Num8z2"/>
    <w:uiPriority w:val="99"/>
    <w:rsid w:val="002B55DA"/>
    <w:rPr>
      <w:rFonts w:ascii="Wingdings" w:hAnsi="Wingdings" w:cs="Wingdings"/>
    </w:rPr>
  </w:style>
  <w:style w:type="character" w:customStyle="1" w:styleId="WW8Num8z3">
    <w:name w:val="WW8Num8z3"/>
    <w:uiPriority w:val="99"/>
    <w:rsid w:val="002B55DA"/>
    <w:rPr>
      <w:rFonts w:ascii="Symbol" w:hAnsi="Symbol" w:cs="Symbol"/>
    </w:rPr>
  </w:style>
  <w:style w:type="character" w:customStyle="1" w:styleId="WW8Num9z3">
    <w:name w:val="WW8Num9z3"/>
    <w:uiPriority w:val="99"/>
    <w:rsid w:val="002B55DA"/>
    <w:rPr>
      <w:rFonts w:ascii="Symbol" w:hAnsi="Symbol" w:cs="Symbol"/>
    </w:rPr>
  </w:style>
  <w:style w:type="character" w:customStyle="1" w:styleId="WW8Num10z0">
    <w:name w:val="WW8Num10z0"/>
    <w:uiPriority w:val="99"/>
    <w:rsid w:val="002B55DA"/>
    <w:rPr>
      <w:rFonts w:ascii="Times New Roman" w:hAnsi="Times New Roman" w:cs="Times New Roman"/>
    </w:rPr>
  </w:style>
  <w:style w:type="character" w:customStyle="1" w:styleId="WW8Num10z1">
    <w:name w:val="WW8Num10z1"/>
    <w:uiPriority w:val="99"/>
    <w:rsid w:val="002B55DA"/>
    <w:rPr>
      <w:rFonts w:ascii="Courier New" w:hAnsi="Courier New" w:cs="Courier New"/>
    </w:rPr>
  </w:style>
  <w:style w:type="character" w:customStyle="1" w:styleId="WW8Num10z2">
    <w:name w:val="WW8Num10z2"/>
    <w:uiPriority w:val="99"/>
    <w:rsid w:val="002B55DA"/>
    <w:rPr>
      <w:rFonts w:ascii="Wingdings" w:hAnsi="Wingdings" w:cs="Wingdings"/>
    </w:rPr>
  </w:style>
  <w:style w:type="character" w:customStyle="1" w:styleId="WW8Num10z3">
    <w:name w:val="WW8Num10z3"/>
    <w:uiPriority w:val="99"/>
    <w:rsid w:val="002B55DA"/>
    <w:rPr>
      <w:rFonts w:ascii="Symbol" w:hAnsi="Symbol" w:cs="Symbol"/>
    </w:rPr>
  </w:style>
  <w:style w:type="character" w:customStyle="1" w:styleId="WW8Num11z0">
    <w:name w:val="WW8Num11z0"/>
    <w:uiPriority w:val="99"/>
    <w:rsid w:val="002B55DA"/>
    <w:rPr>
      <w:b/>
      <w:bCs/>
    </w:rPr>
  </w:style>
  <w:style w:type="character" w:customStyle="1" w:styleId="WW8Num11z1">
    <w:name w:val="WW8Num11z1"/>
    <w:uiPriority w:val="99"/>
    <w:rsid w:val="002B55DA"/>
  </w:style>
  <w:style w:type="character" w:customStyle="1" w:styleId="BodyTextChar">
    <w:name w:val="Body Text Char"/>
    <w:uiPriority w:val="99"/>
    <w:rsid w:val="002B55DA"/>
    <w:rPr>
      <w:rFonts w:ascii="Times New Roman" w:hAnsi="Times New Roman" w:cs="Times New Roman"/>
      <w:sz w:val="24"/>
      <w:szCs w:val="24"/>
    </w:rPr>
  </w:style>
  <w:style w:type="character" w:customStyle="1" w:styleId="TextAlineatChar">
    <w:name w:val="Text_Alineat Char"/>
    <w:uiPriority w:val="99"/>
    <w:rsid w:val="002B55DA"/>
    <w:rPr>
      <w:sz w:val="22"/>
      <w:szCs w:val="22"/>
      <w:lang w:val="ro-RO"/>
    </w:rPr>
  </w:style>
  <w:style w:type="character" w:styleId="Hyperlink">
    <w:name w:val="Hyperlink"/>
    <w:uiPriority w:val="99"/>
    <w:rsid w:val="002B55DA"/>
    <w:rPr>
      <w:rFonts w:ascii="Times New Roman" w:hAnsi="Times New Roman" w:cs="Times New Roman"/>
      <w:color w:val="0000FF"/>
      <w:u w:val="single"/>
    </w:rPr>
  </w:style>
  <w:style w:type="character" w:customStyle="1" w:styleId="FooterChar">
    <w:name w:val="Footer Char"/>
    <w:uiPriority w:val="99"/>
    <w:rsid w:val="002B55DA"/>
    <w:rPr>
      <w:rFonts w:ascii="Calibri" w:hAnsi="Calibri" w:cs="Calibri"/>
      <w:sz w:val="22"/>
      <w:szCs w:val="22"/>
      <w:lang w:val="ro-RO"/>
    </w:rPr>
  </w:style>
  <w:style w:type="character" w:styleId="PageNumber">
    <w:name w:val="page number"/>
    <w:uiPriority w:val="99"/>
    <w:rsid w:val="002B55DA"/>
    <w:rPr>
      <w:rFonts w:ascii="Times New Roman" w:hAnsi="Times New Roman" w:cs="Times New Roman"/>
    </w:rPr>
  </w:style>
  <w:style w:type="character" w:customStyle="1" w:styleId="HeaderChar">
    <w:name w:val="Header Char"/>
    <w:uiPriority w:val="99"/>
    <w:rsid w:val="002B55DA"/>
    <w:rPr>
      <w:rFonts w:ascii="Calibri" w:hAnsi="Calibri" w:cs="Calibri"/>
      <w:sz w:val="22"/>
      <w:szCs w:val="22"/>
      <w:lang w:val="ro-RO"/>
    </w:rPr>
  </w:style>
  <w:style w:type="character" w:customStyle="1" w:styleId="NumberingSymbols">
    <w:name w:val="Numbering Symbols"/>
    <w:uiPriority w:val="99"/>
    <w:rsid w:val="002B55DA"/>
  </w:style>
  <w:style w:type="character" w:customStyle="1" w:styleId="Bullets">
    <w:name w:val="Bullets"/>
    <w:uiPriority w:val="99"/>
    <w:rsid w:val="002B55DA"/>
    <w:rPr>
      <w:rFonts w:ascii="OpenSymbol" w:hAnsi="OpenSymbol" w:cs="OpenSymbol"/>
    </w:rPr>
  </w:style>
  <w:style w:type="paragraph" w:customStyle="1" w:styleId="Heading">
    <w:name w:val="Heading"/>
    <w:basedOn w:val="Normal"/>
    <w:next w:val="BodyText"/>
    <w:uiPriority w:val="99"/>
    <w:rsid w:val="002B55DA"/>
    <w:pPr>
      <w:keepNext/>
      <w:spacing w:before="240" w:after="120"/>
    </w:pPr>
    <w:rPr>
      <w:rFonts w:ascii="Arial" w:hAnsi="Arial" w:cs="Arial"/>
      <w:sz w:val="28"/>
      <w:szCs w:val="28"/>
    </w:rPr>
  </w:style>
  <w:style w:type="paragraph" w:styleId="BodyText">
    <w:name w:val="Body Text"/>
    <w:basedOn w:val="Normal"/>
    <w:link w:val="BodyTextChar1"/>
    <w:uiPriority w:val="99"/>
    <w:rsid w:val="002B55DA"/>
    <w:pPr>
      <w:spacing w:after="120"/>
    </w:pPr>
    <w:rPr>
      <w:sz w:val="20"/>
      <w:szCs w:val="20"/>
    </w:rPr>
  </w:style>
  <w:style w:type="character" w:customStyle="1" w:styleId="BodyTextChar1">
    <w:name w:val="Body Text Char1"/>
    <w:basedOn w:val="DefaultParagraphFont"/>
    <w:link w:val="BodyText"/>
    <w:uiPriority w:val="99"/>
    <w:rsid w:val="002B55DA"/>
    <w:rPr>
      <w:rFonts w:ascii="Cambria" w:eastAsia="Times New Roman" w:hAnsi="Cambria" w:cs="Times New Roman"/>
      <w:sz w:val="20"/>
      <w:szCs w:val="20"/>
      <w:lang w:val="en-GB" w:eastAsia="en-GB"/>
    </w:rPr>
  </w:style>
  <w:style w:type="paragraph" w:styleId="List">
    <w:name w:val="List"/>
    <w:basedOn w:val="BodyText"/>
    <w:uiPriority w:val="99"/>
    <w:rsid w:val="002B55DA"/>
  </w:style>
  <w:style w:type="paragraph" w:styleId="Caption">
    <w:name w:val="caption"/>
    <w:basedOn w:val="Normal"/>
    <w:next w:val="Normal"/>
    <w:uiPriority w:val="35"/>
    <w:unhideWhenUsed/>
    <w:qFormat/>
    <w:rsid w:val="002B55DA"/>
    <w:rPr>
      <w:caps/>
      <w:spacing w:val="10"/>
      <w:sz w:val="18"/>
      <w:szCs w:val="18"/>
    </w:rPr>
  </w:style>
  <w:style w:type="paragraph" w:customStyle="1" w:styleId="Index">
    <w:name w:val="Index"/>
    <w:basedOn w:val="Normal"/>
    <w:uiPriority w:val="99"/>
    <w:rsid w:val="002B55DA"/>
    <w:pPr>
      <w:suppressLineNumbers/>
    </w:pPr>
  </w:style>
  <w:style w:type="paragraph" w:styleId="NoSpacing">
    <w:name w:val="No Spacing"/>
    <w:basedOn w:val="Normal"/>
    <w:link w:val="NoSpacingChar"/>
    <w:uiPriority w:val="1"/>
    <w:qFormat/>
    <w:rsid w:val="002B55DA"/>
    <w:pPr>
      <w:spacing w:after="0" w:line="240" w:lineRule="auto"/>
    </w:pPr>
  </w:style>
  <w:style w:type="paragraph" w:customStyle="1" w:styleId="WW-Default">
    <w:name w:val="WW-Default"/>
    <w:rsid w:val="002B55DA"/>
    <w:pPr>
      <w:widowControl w:val="0"/>
      <w:suppressAutoHyphens/>
      <w:autoSpaceDE w:val="0"/>
      <w:spacing w:after="200" w:line="252" w:lineRule="auto"/>
    </w:pPr>
    <w:rPr>
      <w:rFonts w:ascii="Cambria" w:eastAsia="Times New Roman" w:hAnsi="Cambria" w:cs="Cambria"/>
      <w:color w:val="000000"/>
      <w:sz w:val="24"/>
      <w:szCs w:val="24"/>
      <w:lang w:val="en-US" w:eastAsia="ar-SA"/>
    </w:rPr>
  </w:style>
  <w:style w:type="paragraph" w:customStyle="1" w:styleId="TextArticol">
    <w:name w:val="Text_Articol"/>
    <w:basedOn w:val="Normal"/>
    <w:uiPriority w:val="99"/>
    <w:rsid w:val="002B55DA"/>
    <w:pPr>
      <w:spacing w:before="240" w:after="0" w:line="240" w:lineRule="auto"/>
      <w:jc w:val="both"/>
    </w:pPr>
  </w:style>
  <w:style w:type="paragraph" w:customStyle="1" w:styleId="TextAlineat">
    <w:name w:val="Text_Alineat"/>
    <w:basedOn w:val="Normal"/>
    <w:uiPriority w:val="99"/>
    <w:rsid w:val="002B55DA"/>
    <w:pPr>
      <w:numPr>
        <w:numId w:val="3"/>
      </w:numPr>
      <w:spacing w:after="120" w:line="240" w:lineRule="auto"/>
      <w:jc w:val="both"/>
    </w:pPr>
  </w:style>
  <w:style w:type="paragraph" w:customStyle="1" w:styleId="TextSubpunct">
    <w:name w:val="Text_Subpunct"/>
    <w:basedOn w:val="Normal"/>
    <w:uiPriority w:val="99"/>
    <w:rsid w:val="002B55DA"/>
    <w:pPr>
      <w:tabs>
        <w:tab w:val="num" w:pos="0"/>
      </w:tabs>
      <w:spacing w:after="120" w:line="240" w:lineRule="auto"/>
      <w:ind w:left="2160"/>
      <w:jc w:val="both"/>
    </w:pPr>
  </w:style>
  <w:style w:type="paragraph" w:styleId="Footer">
    <w:name w:val="footer"/>
    <w:basedOn w:val="Normal"/>
    <w:link w:val="FooterChar1"/>
    <w:uiPriority w:val="99"/>
    <w:rsid w:val="002B55DA"/>
    <w:rPr>
      <w:sz w:val="20"/>
      <w:szCs w:val="20"/>
    </w:rPr>
  </w:style>
  <w:style w:type="character" w:customStyle="1" w:styleId="FooterChar1">
    <w:name w:val="Footer Char1"/>
    <w:basedOn w:val="DefaultParagraphFont"/>
    <w:link w:val="Footer"/>
    <w:uiPriority w:val="99"/>
    <w:rsid w:val="002B55DA"/>
    <w:rPr>
      <w:rFonts w:ascii="Cambria" w:eastAsia="Times New Roman" w:hAnsi="Cambria" w:cs="Times New Roman"/>
      <w:sz w:val="20"/>
      <w:szCs w:val="20"/>
      <w:lang w:val="en-GB" w:eastAsia="en-GB"/>
    </w:rPr>
  </w:style>
  <w:style w:type="paragraph" w:styleId="ListParagraph">
    <w:name w:val="List Paragraph"/>
    <w:basedOn w:val="Normal"/>
    <w:uiPriority w:val="34"/>
    <w:qFormat/>
    <w:rsid w:val="002B55DA"/>
    <w:pPr>
      <w:ind w:left="720"/>
      <w:contextualSpacing/>
    </w:pPr>
  </w:style>
  <w:style w:type="paragraph" w:styleId="Header">
    <w:name w:val="header"/>
    <w:basedOn w:val="Normal"/>
    <w:link w:val="HeaderChar1"/>
    <w:uiPriority w:val="99"/>
    <w:rsid w:val="002B55DA"/>
    <w:pPr>
      <w:spacing w:after="0" w:line="240" w:lineRule="auto"/>
    </w:pPr>
    <w:rPr>
      <w:sz w:val="20"/>
      <w:szCs w:val="20"/>
    </w:rPr>
  </w:style>
  <w:style w:type="character" w:customStyle="1" w:styleId="HeaderChar1">
    <w:name w:val="Header Char1"/>
    <w:basedOn w:val="DefaultParagraphFont"/>
    <w:link w:val="Header"/>
    <w:uiPriority w:val="99"/>
    <w:rsid w:val="002B55DA"/>
    <w:rPr>
      <w:rFonts w:ascii="Cambria" w:eastAsia="Times New Roman" w:hAnsi="Cambria" w:cs="Times New Roman"/>
      <w:sz w:val="20"/>
      <w:szCs w:val="20"/>
      <w:lang w:val="en-GB" w:eastAsia="en-GB"/>
    </w:rPr>
  </w:style>
  <w:style w:type="paragraph" w:customStyle="1" w:styleId="Style">
    <w:name w:val="Style"/>
    <w:uiPriority w:val="99"/>
    <w:rsid w:val="002B55DA"/>
    <w:pPr>
      <w:widowControl w:val="0"/>
      <w:suppressAutoHyphens/>
      <w:autoSpaceDE w:val="0"/>
      <w:spacing w:after="200" w:line="252" w:lineRule="auto"/>
    </w:pPr>
    <w:rPr>
      <w:rFonts w:ascii="Cambria" w:eastAsia="Times New Roman" w:hAnsi="Cambria" w:cs="Calibri"/>
      <w:sz w:val="24"/>
      <w:szCs w:val="24"/>
      <w:lang w:val="en-US" w:eastAsia="ar-SA"/>
    </w:rPr>
  </w:style>
  <w:style w:type="paragraph" w:styleId="TOC1">
    <w:name w:val="toc 1"/>
    <w:basedOn w:val="Normal"/>
    <w:next w:val="Normal"/>
    <w:autoRedefine/>
    <w:uiPriority w:val="39"/>
    <w:qFormat/>
    <w:rsid w:val="002B55DA"/>
    <w:pPr>
      <w:tabs>
        <w:tab w:val="right" w:leader="dot" w:pos="9061"/>
      </w:tabs>
      <w:snapToGrid w:val="0"/>
      <w:spacing w:line="360" w:lineRule="auto"/>
      <w:jc w:val="both"/>
    </w:pPr>
    <w:rPr>
      <w:b/>
      <w:bCs/>
    </w:rPr>
  </w:style>
  <w:style w:type="paragraph" w:customStyle="1" w:styleId="TableContents">
    <w:name w:val="Table Contents"/>
    <w:basedOn w:val="Normal"/>
    <w:rsid w:val="002B55DA"/>
    <w:pPr>
      <w:suppressLineNumbers/>
    </w:pPr>
  </w:style>
  <w:style w:type="paragraph" w:customStyle="1" w:styleId="TableHeading">
    <w:name w:val="Table Heading"/>
    <w:basedOn w:val="TableContents"/>
    <w:uiPriority w:val="99"/>
    <w:rsid w:val="002B55DA"/>
    <w:pPr>
      <w:jc w:val="center"/>
    </w:pPr>
    <w:rPr>
      <w:b/>
      <w:bCs/>
    </w:rPr>
  </w:style>
  <w:style w:type="paragraph" w:customStyle="1" w:styleId="WW-Default1">
    <w:name w:val="WW-Default1"/>
    <w:uiPriority w:val="99"/>
    <w:rsid w:val="002B55DA"/>
    <w:pPr>
      <w:widowControl w:val="0"/>
      <w:suppressAutoHyphens/>
      <w:autoSpaceDE w:val="0"/>
      <w:spacing w:after="200" w:line="252" w:lineRule="auto"/>
    </w:pPr>
    <w:rPr>
      <w:rFonts w:ascii="Cambria" w:eastAsia="Times New Roman" w:hAnsi="Cambria" w:cs="Cambria"/>
      <w:color w:val="000000"/>
      <w:sz w:val="24"/>
      <w:szCs w:val="24"/>
      <w:lang w:val="en-US" w:eastAsia="ar-SA"/>
    </w:rPr>
  </w:style>
  <w:style w:type="paragraph" w:customStyle="1" w:styleId="Heading10">
    <w:name w:val="Heading 10"/>
    <w:basedOn w:val="Heading"/>
    <w:next w:val="BodyText"/>
    <w:uiPriority w:val="99"/>
    <w:rsid w:val="002B55DA"/>
    <w:pPr>
      <w:numPr>
        <w:numId w:val="1"/>
      </w:numPr>
    </w:pPr>
    <w:rPr>
      <w:b/>
      <w:bCs/>
      <w:sz w:val="21"/>
      <w:szCs w:val="21"/>
    </w:rPr>
  </w:style>
  <w:style w:type="paragraph" w:customStyle="1" w:styleId="ListParagraph1">
    <w:name w:val="List Paragraph1"/>
    <w:basedOn w:val="Normal"/>
    <w:rsid w:val="002B55DA"/>
    <w:pPr>
      <w:ind w:left="720"/>
    </w:pPr>
    <w:rPr>
      <w:rFonts w:eastAsia="Calibri"/>
    </w:rPr>
  </w:style>
  <w:style w:type="table" w:styleId="TableGrid">
    <w:name w:val="Table Grid"/>
    <w:basedOn w:val="TableNormal"/>
    <w:uiPriority w:val="39"/>
    <w:rsid w:val="002B55D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5DA"/>
    <w:pPr>
      <w:autoSpaceDE w:val="0"/>
      <w:autoSpaceDN w:val="0"/>
      <w:adjustRightInd w:val="0"/>
      <w:spacing w:after="200" w:line="252" w:lineRule="auto"/>
    </w:pPr>
    <w:rPr>
      <w:rFonts w:ascii="Arial" w:eastAsia="Times New Roman" w:hAnsi="Arial" w:cs="Arial"/>
      <w:color w:val="000000"/>
      <w:sz w:val="24"/>
      <w:szCs w:val="24"/>
      <w:lang w:val="en-US"/>
    </w:rPr>
  </w:style>
  <w:style w:type="character" w:styleId="PlaceholderText">
    <w:name w:val="Placeholder Text"/>
    <w:uiPriority w:val="99"/>
    <w:semiHidden/>
    <w:rsid w:val="002B55DA"/>
    <w:rPr>
      <w:color w:val="808080"/>
    </w:rPr>
  </w:style>
  <w:style w:type="paragraph" w:styleId="BalloonText">
    <w:name w:val="Balloon Text"/>
    <w:basedOn w:val="Normal"/>
    <w:link w:val="BalloonTextChar"/>
    <w:uiPriority w:val="99"/>
    <w:semiHidden/>
    <w:unhideWhenUsed/>
    <w:rsid w:val="002B55D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B55DA"/>
    <w:rPr>
      <w:rFonts w:ascii="Tahoma" w:eastAsia="Times New Roman" w:hAnsi="Tahoma" w:cs="Times New Roman"/>
      <w:sz w:val="16"/>
      <w:szCs w:val="16"/>
      <w:lang w:val="en-GB" w:eastAsia="en-GB"/>
    </w:rPr>
  </w:style>
  <w:style w:type="character" w:customStyle="1" w:styleId="st">
    <w:name w:val="st"/>
    <w:basedOn w:val="DefaultParagraphFont"/>
    <w:rsid w:val="002B55DA"/>
  </w:style>
  <w:style w:type="character" w:styleId="Emphasis">
    <w:name w:val="Emphasis"/>
    <w:uiPriority w:val="20"/>
    <w:qFormat/>
    <w:rsid w:val="002B55DA"/>
    <w:rPr>
      <w:caps/>
      <w:spacing w:val="5"/>
      <w:sz w:val="20"/>
      <w:szCs w:val="20"/>
    </w:rPr>
  </w:style>
  <w:style w:type="numbering" w:customStyle="1" w:styleId="FrListare1">
    <w:name w:val="Fără Listare1"/>
    <w:next w:val="NoList"/>
    <w:uiPriority w:val="99"/>
    <w:semiHidden/>
    <w:unhideWhenUsed/>
    <w:rsid w:val="002B55DA"/>
  </w:style>
  <w:style w:type="table" w:customStyle="1" w:styleId="GrilTabel1">
    <w:name w:val="Grilă Tabel1"/>
    <w:basedOn w:val="TableNormal"/>
    <w:next w:val="TableGrid"/>
    <w:uiPriority w:val="59"/>
    <w:rsid w:val="002B55D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B55DA"/>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rsid w:val="002B55DA"/>
    <w:rPr>
      <w:rFonts w:ascii="Cambria" w:eastAsia="Times New Roman" w:hAnsi="Cambria" w:cs="Times New Roman"/>
      <w:caps/>
      <w:color w:val="632423"/>
      <w:spacing w:val="50"/>
      <w:sz w:val="44"/>
      <w:szCs w:val="44"/>
      <w:lang w:val="en-GB" w:eastAsia="en-GB"/>
    </w:rPr>
  </w:style>
  <w:style w:type="paragraph" w:styleId="Subtitle">
    <w:name w:val="Subtitle"/>
    <w:basedOn w:val="Normal"/>
    <w:next w:val="Normal"/>
    <w:link w:val="SubtitleChar"/>
    <w:qFormat/>
    <w:rsid w:val="002B55DA"/>
    <w:pPr>
      <w:spacing w:after="560" w:line="240" w:lineRule="auto"/>
      <w:jc w:val="center"/>
    </w:pPr>
    <w:rPr>
      <w:caps/>
      <w:spacing w:val="20"/>
      <w:sz w:val="18"/>
      <w:szCs w:val="18"/>
    </w:rPr>
  </w:style>
  <w:style w:type="character" w:customStyle="1" w:styleId="SubtitleChar">
    <w:name w:val="Subtitle Char"/>
    <w:basedOn w:val="DefaultParagraphFont"/>
    <w:link w:val="Subtitle"/>
    <w:rsid w:val="002B55DA"/>
    <w:rPr>
      <w:rFonts w:ascii="Cambria" w:eastAsia="Times New Roman" w:hAnsi="Cambria" w:cs="Times New Roman"/>
      <w:caps/>
      <w:spacing w:val="20"/>
      <w:sz w:val="18"/>
      <w:szCs w:val="18"/>
      <w:lang w:val="en-GB" w:eastAsia="en-GB"/>
    </w:rPr>
  </w:style>
  <w:style w:type="paragraph" w:styleId="TOCHeading">
    <w:name w:val="TOC Heading"/>
    <w:basedOn w:val="Heading1"/>
    <w:next w:val="Normal"/>
    <w:uiPriority w:val="39"/>
    <w:unhideWhenUsed/>
    <w:qFormat/>
    <w:rsid w:val="002B55DA"/>
    <w:pPr>
      <w:outlineLvl w:val="9"/>
    </w:pPr>
    <w:rPr>
      <w:lang w:bidi="en-US"/>
    </w:rPr>
  </w:style>
  <w:style w:type="paragraph" w:styleId="TOC2">
    <w:name w:val="toc 2"/>
    <w:basedOn w:val="Normal"/>
    <w:next w:val="Normal"/>
    <w:autoRedefine/>
    <w:uiPriority w:val="39"/>
    <w:unhideWhenUsed/>
    <w:qFormat/>
    <w:rsid w:val="002B55DA"/>
    <w:pPr>
      <w:tabs>
        <w:tab w:val="right" w:leader="dot" w:pos="10456"/>
      </w:tabs>
      <w:spacing w:after="0" w:line="360" w:lineRule="auto"/>
      <w:ind w:left="180"/>
    </w:pPr>
  </w:style>
  <w:style w:type="character" w:styleId="Strong">
    <w:name w:val="Strong"/>
    <w:uiPriority w:val="22"/>
    <w:qFormat/>
    <w:rsid w:val="002B55DA"/>
    <w:rPr>
      <w:b/>
      <w:bCs/>
      <w:color w:val="943634"/>
      <w:spacing w:val="5"/>
    </w:rPr>
  </w:style>
  <w:style w:type="paragraph" w:styleId="Quote">
    <w:name w:val="Quote"/>
    <w:basedOn w:val="Normal"/>
    <w:next w:val="Normal"/>
    <w:link w:val="QuoteChar"/>
    <w:uiPriority w:val="29"/>
    <w:qFormat/>
    <w:rsid w:val="002B55DA"/>
    <w:rPr>
      <w:i/>
      <w:iCs/>
    </w:rPr>
  </w:style>
  <w:style w:type="character" w:customStyle="1" w:styleId="QuoteChar">
    <w:name w:val="Quote Char"/>
    <w:basedOn w:val="DefaultParagraphFont"/>
    <w:link w:val="Quote"/>
    <w:uiPriority w:val="29"/>
    <w:rsid w:val="002B55DA"/>
    <w:rPr>
      <w:rFonts w:ascii="Cambria" w:eastAsia="Times New Roman" w:hAnsi="Cambria" w:cs="Times New Roman"/>
      <w:i/>
      <w:iCs/>
      <w:lang w:val="en-GB" w:eastAsia="en-GB"/>
    </w:rPr>
  </w:style>
  <w:style w:type="paragraph" w:styleId="IntenseQuote">
    <w:name w:val="Intense Quote"/>
    <w:basedOn w:val="Normal"/>
    <w:next w:val="Normal"/>
    <w:link w:val="IntenseQuoteChar"/>
    <w:uiPriority w:val="30"/>
    <w:qFormat/>
    <w:rsid w:val="002B55DA"/>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2B55DA"/>
    <w:rPr>
      <w:rFonts w:ascii="Cambria" w:eastAsia="Times New Roman" w:hAnsi="Cambria" w:cs="Times New Roman"/>
      <w:caps/>
      <w:color w:val="622423"/>
      <w:spacing w:val="5"/>
      <w:sz w:val="20"/>
      <w:szCs w:val="20"/>
      <w:lang w:val="en-GB" w:eastAsia="en-GB"/>
    </w:rPr>
  </w:style>
  <w:style w:type="character" w:styleId="SubtleEmphasis">
    <w:name w:val="Subtle Emphasis"/>
    <w:uiPriority w:val="19"/>
    <w:qFormat/>
    <w:rsid w:val="002B55DA"/>
    <w:rPr>
      <w:i/>
      <w:iCs/>
    </w:rPr>
  </w:style>
  <w:style w:type="character" w:styleId="IntenseEmphasis">
    <w:name w:val="Intense Emphasis"/>
    <w:uiPriority w:val="21"/>
    <w:qFormat/>
    <w:rsid w:val="002B55DA"/>
    <w:rPr>
      <w:i/>
      <w:iCs/>
      <w:caps/>
      <w:spacing w:val="10"/>
      <w:sz w:val="20"/>
      <w:szCs w:val="20"/>
    </w:rPr>
  </w:style>
  <w:style w:type="character" w:styleId="SubtleReference">
    <w:name w:val="Subtle Reference"/>
    <w:uiPriority w:val="31"/>
    <w:qFormat/>
    <w:rsid w:val="002B55DA"/>
    <w:rPr>
      <w:rFonts w:ascii="Calibri" w:eastAsia="Times New Roman" w:hAnsi="Calibri" w:cs="Times New Roman"/>
      <w:i/>
      <w:iCs/>
      <w:color w:val="622423"/>
    </w:rPr>
  </w:style>
  <w:style w:type="character" w:styleId="IntenseReference">
    <w:name w:val="Intense Reference"/>
    <w:uiPriority w:val="32"/>
    <w:qFormat/>
    <w:rsid w:val="002B55DA"/>
    <w:rPr>
      <w:rFonts w:ascii="Calibri" w:eastAsia="Times New Roman" w:hAnsi="Calibri" w:cs="Times New Roman"/>
      <w:b/>
      <w:bCs/>
      <w:i/>
      <w:iCs/>
      <w:color w:val="622423"/>
    </w:rPr>
  </w:style>
  <w:style w:type="character" w:styleId="BookTitle">
    <w:name w:val="Book Title"/>
    <w:uiPriority w:val="33"/>
    <w:qFormat/>
    <w:rsid w:val="002B55DA"/>
    <w:rPr>
      <w:caps/>
      <w:color w:val="622423"/>
      <w:spacing w:val="5"/>
      <w:u w:color="622423"/>
    </w:rPr>
  </w:style>
  <w:style w:type="character" w:customStyle="1" w:styleId="NoSpacingChar">
    <w:name w:val="No Spacing Char"/>
    <w:link w:val="NoSpacing"/>
    <w:uiPriority w:val="1"/>
    <w:rsid w:val="002B55DA"/>
    <w:rPr>
      <w:rFonts w:ascii="Cambria" w:eastAsia="Times New Roman" w:hAnsi="Cambria" w:cs="Times New Roman"/>
      <w:lang w:val="en-GB" w:eastAsia="en-GB"/>
    </w:rPr>
  </w:style>
  <w:style w:type="character" w:styleId="CommentReference">
    <w:name w:val="annotation reference"/>
    <w:uiPriority w:val="99"/>
    <w:semiHidden/>
    <w:unhideWhenUsed/>
    <w:rsid w:val="002B55DA"/>
    <w:rPr>
      <w:sz w:val="16"/>
      <w:szCs w:val="16"/>
    </w:rPr>
  </w:style>
  <w:style w:type="paragraph" w:styleId="CommentText">
    <w:name w:val="annotation text"/>
    <w:basedOn w:val="Normal"/>
    <w:link w:val="CommentTextChar"/>
    <w:uiPriority w:val="99"/>
    <w:semiHidden/>
    <w:unhideWhenUsed/>
    <w:rsid w:val="002B55DA"/>
    <w:rPr>
      <w:sz w:val="20"/>
      <w:szCs w:val="20"/>
    </w:rPr>
  </w:style>
  <w:style w:type="character" w:customStyle="1" w:styleId="CommentTextChar">
    <w:name w:val="Comment Text Char"/>
    <w:basedOn w:val="DefaultParagraphFont"/>
    <w:link w:val="CommentText"/>
    <w:uiPriority w:val="99"/>
    <w:semiHidden/>
    <w:rsid w:val="002B55DA"/>
    <w:rPr>
      <w:rFonts w:ascii="Cambria" w:eastAsia="Times New Roman" w:hAnsi="Cambr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B55DA"/>
    <w:rPr>
      <w:b/>
      <w:bCs/>
    </w:rPr>
  </w:style>
  <w:style w:type="character" w:customStyle="1" w:styleId="CommentSubjectChar">
    <w:name w:val="Comment Subject Char"/>
    <w:basedOn w:val="CommentTextChar"/>
    <w:link w:val="CommentSubject"/>
    <w:uiPriority w:val="99"/>
    <w:semiHidden/>
    <w:rsid w:val="002B55DA"/>
    <w:rPr>
      <w:rFonts w:ascii="Cambria" w:eastAsia="Times New Roman" w:hAnsi="Cambria" w:cs="Times New Roman"/>
      <w:b/>
      <w:bCs/>
      <w:sz w:val="20"/>
      <w:szCs w:val="20"/>
      <w:lang w:val="en-GB" w:eastAsia="en-GB"/>
    </w:rPr>
  </w:style>
  <w:style w:type="paragraph" w:styleId="TOC3">
    <w:name w:val="toc 3"/>
    <w:basedOn w:val="Normal"/>
    <w:next w:val="Normal"/>
    <w:autoRedefine/>
    <w:uiPriority w:val="39"/>
    <w:unhideWhenUsed/>
    <w:qFormat/>
    <w:rsid w:val="002B55DA"/>
    <w:pPr>
      <w:spacing w:after="100" w:line="276" w:lineRule="auto"/>
      <w:ind w:left="440"/>
    </w:pPr>
    <w:rPr>
      <w:rFonts w:ascii="Calibri" w:eastAsia="MS Mincho" w:hAnsi="Calibri" w:cs="Arial"/>
      <w:lang w:val="en-US" w:eastAsia="ja-JP"/>
    </w:rPr>
  </w:style>
  <w:style w:type="table" w:customStyle="1" w:styleId="GrilTabel2">
    <w:name w:val="Grilă Tabel2"/>
    <w:basedOn w:val="TableNormal"/>
    <w:next w:val="TableGrid"/>
    <w:uiPriority w:val="59"/>
    <w:rsid w:val="002B55D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5A6235"/>
    <w:pPr>
      <w:spacing w:after="0" w:line="240" w:lineRule="auto"/>
      <w:jc w:val="both"/>
    </w:pPr>
    <w:rPr>
      <w:rFonts w:ascii="Times New Roman" w:eastAsiaTheme="minorEastAsia" w:hAnsi="Times New Roman"/>
      <w:sz w:val="24"/>
      <w:szCs w:val="24"/>
      <w:lang w:val="en-US" w:eastAsia="en-US"/>
    </w:rPr>
  </w:style>
  <w:style w:type="paragraph" w:customStyle="1" w:styleId="ColorfulList-Accent11">
    <w:name w:val="Colorful List - Accent 11"/>
    <w:basedOn w:val="Normal"/>
    <w:uiPriority w:val="34"/>
    <w:qFormat/>
    <w:rsid w:val="000C5C52"/>
    <w:pPr>
      <w:spacing w:after="0" w:line="240" w:lineRule="auto"/>
      <w:ind w:left="720"/>
    </w:pPr>
    <w:rPr>
      <w:rFonts w:ascii="Times New Roman" w:hAnsi="Times New Roman"/>
      <w:sz w:val="24"/>
      <w:szCs w:val="24"/>
      <w:lang w:val="ro-RO" w:eastAsia="zh-CN"/>
    </w:rPr>
  </w:style>
  <w:style w:type="paragraph" w:styleId="TOC4">
    <w:name w:val="toc 4"/>
    <w:basedOn w:val="Normal"/>
    <w:next w:val="Normal"/>
    <w:autoRedefine/>
    <w:uiPriority w:val="39"/>
    <w:unhideWhenUsed/>
    <w:rsid w:val="00477CE9"/>
    <w:pPr>
      <w:spacing w:after="100" w:line="259" w:lineRule="auto"/>
      <w:ind w:left="660"/>
    </w:pPr>
    <w:rPr>
      <w:rFonts w:asciiTheme="minorHAnsi" w:eastAsiaTheme="minorEastAsia" w:hAnsiTheme="minorHAnsi" w:cstheme="minorBidi"/>
      <w:kern w:val="2"/>
      <w:lang w:val="en-US" w:eastAsia="en-US"/>
      <w14:ligatures w14:val="standardContextual"/>
    </w:rPr>
  </w:style>
  <w:style w:type="paragraph" w:styleId="TOC5">
    <w:name w:val="toc 5"/>
    <w:basedOn w:val="Normal"/>
    <w:next w:val="Normal"/>
    <w:autoRedefine/>
    <w:uiPriority w:val="39"/>
    <w:unhideWhenUsed/>
    <w:rsid w:val="00477CE9"/>
    <w:pPr>
      <w:spacing w:after="100" w:line="259" w:lineRule="auto"/>
      <w:ind w:left="880"/>
    </w:pPr>
    <w:rPr>
      <w:rFonts w:asciiTheme="minorHAnsi" w:eastAsiaTheme="minorEastAsia" w:hAnsiTheme="minorHAnsi" w:cstheme="minorBidi"/>
      <w:kern w:val="2"/>
      <w:lang w:val="en-US" w:eastAsia="en-US"/>
      <w14:ligatures w14:val="standardContextual"/>
    </w:rPr>
  </w:style>
  <w:style w:type="paragraph" w:styleId="TOC6">
    <w:name w:val="toc 6"/>
    <w:basedOn w:val="Normal"/>
    <w:next w:val="Normal"/>
    <w:autoRedefine/>
    <w:uiPriority w:val="39"/>
    <w:unhideWhenUsed/>
    <w:rsid w:val="00477CE9"/>
    <w:pPr>
      <w:spacing w:after="100" w:line="259" w:lineRule="auto"/>
      <w:ind w:left="1100"/>
    </w:pPr>
    <w:rPr>
      <w:rFonts w:asciiTheme="minorHAnsi" w:eastAsiaTheme="minorEastAsia" w:hAnsiTheme="minorHAnsi" w:cstheme="minorBidi"/>
      <w:kern w:val="2"/>
      <w:lang w:val="en-US" w:eastAsia="en-US"/>
      <w14:ligatures w14:val="standardContextual"/>
    </w:rPr>
  </w:style>
  <w:style w:type="paragraph" w:styleId="TOC7">
    <w:name w:val="toc 7"/>
    <w:basedOn w:val="Normal"/>
    <w:next w:val="Normal"/>
    <w:autoRedefine/>
    <w:uiPriority w:val="39"/>
    <w:unhideWhenUsed/>
    <w:rsid w:val="00477CE9"/>
    <w:pPr>
      <w:spacing w:after="100" w:line="259" w:lineRule="auto"/>
      <w:ind w:left="1320"/>
    </w:pPr>
    <w:rPr>
      <w:rFonts w:asciiTheme="minorHAnsi" w:eastAsiaTheme="minorEastAsia" w:hAnsiTheme="minorHAnsi" w:cstheme="minorBidi"/>
      <w:kern w:val="2"/>
      <w:lang w:val="en-US" w:eastAsia="en-US"/>
      <w14:ligatures w14:val="standardContextual"/>
    </w:rPr>
  </w:style>
  <w:style w:type="paragraph" w:styleId="TOC8">
    <w:name w:val="toc 8"/>
    <w:basedOn w:val="Normal"/>
    <w:next w:val="Normal"/>
    <w:autoRedefine/>
    <w:uiPriority w:val="39"/>
    <w:unhideWhenUsed/>
    <w:rsid w:val="00477CE9"/>
    <w:pPr>
      <w:spacing w:after="100" w:line="259" w:lineRule="auto"/>
      <w:ind w:left="1540"/>
    </w:pPr>
    <w:rPr>
      <w:rFonts w:asciiTheme="minorHAnsi" w:eastAsiaTheme="minorEastAsia" w:hAnsiTheme="minorHAnsi" w:cstheme="minorBidi"/>
      <w:kern w:val="2"/>
      <w:lang w:val="en-US" w:eastAsia="en-US"/>
      <w14:ligatures w14:val="standardContextual"/>
    </w:rPr>
  </w:style>
  <w:style w:type="paragraph" w:styleId="TOC9">
    <w:name w:val="toc 9"/>
    <w:basedOn w:val="Normal"/>
    <w:next w:val="Normal"/>
    <w:autoRedefine/>
    <w:uiPriority w:val="39"/>
    <w:unhideWhenUsed/>
    <w:rsid w:val="00477CE9"/>
    <w:pPr>
      <w:spacing w:after="100" w:line="259" w:lineRule="auto"/>
      <w:ind w:left="1760"/>
    </w:pPr>
    <w:rPr>
      <w:rFonts w:asciiTheme="minorHAnsi" w:eastAsiaTheme="minorEastAsia" w:hAnsiTheme="minorHAnsi" w:cstheme="minorBidi"/>
      <w:kern w:val="2"/>
      <w:lang w:val="en-US" w:eastAsia="en-US"/>
      <w14:ligatures w14:val="standardContextual"/>
    </w:rPr>
  </w:style>
  <w:style w:type="character" w:styleId="UnresolvedMention">
    <w:name w:val="Unresolved Mention"/>
    <w:basedOn w:val="DefaultParagraphFont"/>
    <w:uiPriority w:val="99"/>
    <w:semiHidden/>
    <w:unhideWhenUsed/>
    <w:rsid w:val="00477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e.uoradea.ro" TargetMode="External"/><Relationship Id="rId13" Type="http://schemas.openxmlformats.org/officeDocument/2006/relationships/hyperlink" Target="http://muse.jh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lbobu@uoradea.ro" TargetMode="External"/><Relationship Id="rId14" Type="http://schemas.openxmlformats.org/officeDocument/2006/relationships/hyperlink" Target="http://www.ril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69E5-2E5B-49DB-B8A0-70ADC6EE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111</Pages>
  <Words>31081</Words>
  <Characters>177164</Characters>
  <Application>Microsoft Office Word</Application>
  <DocSecurity>0</DocSecurity>
  <Lines>1476</Lines>
  <Paragraphs>415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Ancuta</dc:creator>
  <cp:lastModifiedBy>Andor Corina</cp:lastModifiedBy>
  <cp:revision>21</cp:revision>
  <cp:lastPrinted>2021-12-10T08:17:00Z</cp:lastPrinted>
  <dcterms:created xsi:type="dcterms:W3CDTF">2024-03-12T08:03:00Z</dcterms:created>
  <dcterms:modified xsi:type="dcterms:W3CDTF">2024-03-12T10:40:00Z</dcterms:modified>
</cp:coreProperties>
</file>